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C663A3">
        <w:rPr>
          <w:sz w:val="26"/>
          <w:szCs w:val="26"/>
        </w:rPr>
        <w:t>2</w:t>
      </w:r>
      <w:r w:rsidR="00386B3E">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E9200B" w:rsidRDefault="00FC6117" w:rsidP="007B6178">
      <w:pPr>
        <w:autoSpaceDE w:val="0"/>
        <w:snapToGrid w:val="0"/>
        <w:jc w:val="center"/>
        <w:rPr>
          <w:b/>
        </w:rPr>
      </w:pPr>
      <w:r w:rsidRPr="00A33ABC">
        <w:rPr>
          <w:b/>
          <w:bCs/>
          <w:caps/>
          <w:spacing w:val="-2"/>
          <w:sz w:val="20"/>
          <w:szCs w:val="20"/>
        </w:rPr>
        <w:t xml:space="preserve">тема: </w:t>
      </w:r>
      <w:r w:rsidR="00386B3E" w:rsidRPr="00386B3E">
        <w:rPr>
          <w:b/>
          <w:bCs/>
          <w:sz w:val="28"/>
          <w:szCs w:val="28"/>
        </w:rPr>
        <w:t>Поставка дезинфицирующих средств (ПД)</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r w:rsidRPr="00A33ABC">
              <w:rPr>
                <w:lang w:val="en-US"/>
              </w:rPr>
              <w:t>zakazmosp</w:t>
            </w:r>
            <w:r w:rsidRPr="00A33ABC">
              <w:t>@</w:t>
            </w:r>
            <w:r w:rsidRPr="00A33ABC">
              <w:rPr>
                <w:lang w:val="en-US"/>
              </w:rPr>
              <w:t>mail</w:t>
            </w:r>
            <w:r w:rsidRPr="00A33ABC">
              <w:t>.</w:t>
            </w:r>
            <w:r w:rsidRPr="00A33ABC">
              <w:rPr>
                <w:lang w:val="en-US"/>
              </w:rPr>
              <w:t>ru</w:t>
            </w:r>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386B3E" w:rsidRPr="00386B3E">
              <w:rPr>
                <w:bCs/>
              </w:rPr>
              <w:t>Поставка дезинфицирующих средств (ПД)</w:t>
            </w:r>
            <w:r w:rsidR="00886849" w:rsidRPr="00F6108F">
              <w:rPr>
                <w:bCs/>
                <w:highlight w:val="red"/>
              </w:rPr>
              <w:t xml:space="preserve"> </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386B3E"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4A378A" w:rsidRPr="005F3455" w:rsidRDefault="004A378A" w:rsidP="004A378A">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5F3455" w:rsidRPr="005F3455">
              <w:rPr>
                <w:rFonts w:eastAsia="Times New Roman"/>
                <w:kern w:val="0"/>
                <w:sz w:val="22"/>
                <w:szCs w:val="22"/>
                <w:lang w:eastAsia="ru-RU"/>
              </w:rPr>
              <w:t>20.20</w:t>
            </w:r>
          </w:p>
          <w:p w:rsidR="000875AB" w:rsidRPr="00386B3E" w:rsidRDefault="004A378A" w:rsidP="004A378A">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2  </w:t>
            </w:r>
            <w:r w:rsidR="00C51AB8" w:rsidRPr="00C51AB8">
              <w:rPr>
                <w:rFonts w:eastAsia="Times New Roman"/>
                <w:kern w:val="0"/>
                <w:sz w:val="22"/>
                <w:szCs w:val="22"/>
                <w:lang w:eastAsia="ru-RU"/>
              </w:rPr>
              <w:t>20.20.14.000</w:t>
            </w:r>
          </w:p>
          <w:p w:rsidR="00481361" w:rsidRDefault="00481361" w:rsidP="00481361">
            <w:pPr>
              <w:autoSpaceDE w:val="0"/>
              <w:snapToGrid w:val="0"/>
              <w:rPr>
                <w:rFonts w:eastAsia="Times New Roman"/>
                <w:i/>
                <w:kern w:val="0"/>
                <w:sz w:val="22"/>
                <w:szCs w:val="22"/>
                <w:lang w:eastAsia="ru-RU"/>
              </w:rPr>
            </w:pPr>
          </w:p>
          <w:p w:rsidR="00505E81" w:rsidRPr="005F3455" w:rsidRDefault="00505E81" w:rsidP="00505E81">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D73DED" w:rsidRPr="00D73DED">
              <w:rPr>
                <w:rFonts w:eastAsia="Times New Roman"/>
                <w:kern w:val="0"/>
                <w:sz w:val="22"/>
                <w:szCs w:val="22"/>
                <w:lang w:eastAsia="ru-RU"/>
              </w:rPr>
              <w:t>20.42</w:t>
            </w:r>
          </w:p>
          <w:p w:rsidR="00505E81" w:rsidRPr="00D73DED" w:rsidRDefault="00505E81" w:rsidP="00505E81">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2  </w:t>
            </w:r>
            <w:r w:rsidR="00D73DED" w:rsidRPr="00D73DED">
              <w:rPr>
                <w:rFonts w:eastAsia="Times New Roman"/>
                <w:kern w:val="0"/>
                <w:sz w:val="22"/>
                <w:szCs w:val="22"/>
                <w:lang w:eastAsia="ru-RU"/>
              </w:rPr>
              <w:t>20.42.15.141</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r w:rsidRPr="00A33ABC">
              <w:rPr>
                <w:rStyle w:val="a3"/>
                <w:color w:val="auto"/>
                <w:sz w:val="22"/>
                <w:szCs w:val="22"/>
                <w:u w:val="none"/>
                <w:lang w:val="en-US"/>
              </w:rPr>
              <w:t>zakupki</w:t>
            </w:r>
            <w:r w:rsidRPr="00A33ABC">
              <w:rPr>
                <w:rStyle w:val="a3"/>
                <w:color w:val="auto"/>
                <w:sz w:val="22"/>
                <w:szCs w:val="22"/>
                <w:u w:val="none"/>
              </w:rPr>
              <w:t>.</w:t>
            </w:r>
            <w:r w:rsidRPr="00A33ABC">
              <w:rPr>
                <w:rStyle w:val="a3"/>
                <w:color w:val="auto"/>
                <w:sz w:val="22"/>
                <w:szCs w:val="22"/>
                <w:u w:val="none"/>
                <w:lang w:val="en-US"/>
              </w:rPr>
              <w:t>gov</w:t>
            </w:r>
            <w:r w:rsidRPr="00A33ABC">
              <w:rPr>
                <w:rStyle w:val="a3"/>
                <w:color w:val="auto"/>
                <w:sz w:val="22"/>
                <w:szCs w:val="22"/>
                <w:u w:val="none"/>
              </w:rPr>
              <w:t>.</w:t>
            </w:r>
            <w:r w:rsidRPr="00A33ABC">
              <w:rPr>
                <w:rStyle w:val="a3"/>
                <w:color w:val="auto"/>
                <w:sz w:val="22"/>
                <w:szCs w:val="22"/>
                <w:u w:val="none"/>
                <w:lang w:val="en-US"/>
              </w:rPr>
              <w:t>ru</w:t>
            </w:r>
          </w:p>
        </w:tc>
      </w:tr>
      <w:tr w:rsidR="00423DA5" w:rsidRPr="00A33ABC" w:rsidTr="00886849">
        <w:tblPrEx>
          <w:tblCellMar>
            <w:left w:w="108" w:type="dxa"/>
            <w:right w:w="108" w:type="dxa"/>
          </w:tblCellMar>
        </w:tblPrEx>
        <w:trPr>
          <w:gridAfter w:val="1"/>
          <w:wAfter w:w="40" w:type="dxa"/>
          <w:trHeight w:val="903"/>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886849" w:rsidRDefault="00423DA5" w:rsidP="00BA7E60">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C663A3" w:rsidRPr="00C663A3">
              <w:rPr>
                <w:rFonts w:eastAsia="Times New Roman"/>
                <w:kern w:val="0"/>
                <w:lang w:eastAsia="ru-RU"/>
              </w:rPr>
              <w:t xml:space="preserve">в течение </w:t>
            </w:r>
            <w:r w:rsidR="00CB5B3D">
              <w:rPr>
                <w:rFonts w:eastAsia="Times New Roman"/>
                <w:kern w:val="0"/>
                <w:lang w:eastAsia="ru-RU"/>
              </w:rPr>
              <w:t>10</w:t>
            </w:r>
            <w:r w:rsidR="00C663A3" w:rsidRPr="00C663A3">
              <w:rPr>
                <w:rFonts w:eastAsia="Times New Roman"/>
                <w:kern w:val="0"/>
                <w:lang w:eastAsia="ru-RU"/>
              </w:rPr>
              <w:t xml:space="preserve"> (</w:t>
            </w:r>
            <w:r w:rsidR="00CB5B3D">
              <w:rPr>
                <w:rFonts w:eastAsia="Times New Roman"/>
                <w:kern w:val="0"/>
                <w:lang w:eastAsia="ru-RU"/>
              </w:rPr>
              <w:t>десяти</w:t>
            </w:r>
            <w:r w:rsidR="00C663A3" w:rsidRPr="00C663A3">
              <w:rPr>
                <w:rFonts w:eastAsia="Times New Roman"/>
                <w:kern w:val="0"/>
                <w:lang w:eastAsia="ru-RU"/>
              </w:rPr>
              <w:t>)</w:t>
            </w:r>
            <w:r w:rsidR="00DD284F">
              <w:rPr>
                <w:rFonts w:eastAsia="Times New Roman"/>
                <w:kern w:val="0"/>
                <w:lang w:eastAsia="ru-RU"/>
              </w:rPr>
              <w:t xml:space="preserve"> рабочих</w:t>
            </w:r>
            <w:r w:rsidR="00C663A3" w:rsidRPr="00C663A3">
              <w:rPr>
                <w:rFonts w:eastAsia="Times New Roman"/>
                <w:kern w:val="0"/>
                <w:lang w:eastAsia="ru-RU"/>
              </w:rPr>
              <w:t xml:space="preserve"> д</w:t>
            </w:r>
            <w:r w:rsidR="00E06D24">
              <w:rPr>
                <w:rFonts w:eastAsia="Times New Roman"/>
                <w:kern w:val="0"/>
                <w:lang w:eastAsia="ru-RU"/>
              </w:rPr>
              <w:t>ней с даты заключения договора.</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A33ABC">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0C5441" w:rsidP="00B32D25">
            <w:r w:rsidRPr="000C5441">
              <w:rPr>
                <w:b/>
              </w:rPr>
              <w:lastRenderedPageBreak/>
              <w:t>196 960,90 (Сто девяносто шесть тысяч девятьсот шестьдесят) рублей 90 копеек, 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3"/>
                  <w:sz w:val="22"/>
                  <w:szCs w:val="22"/>
                  <w:lang w:val="en-US"/>
                </w:rPr>
                <w:t>www</w:t>
              </w:r>
              <w:r w:rsidRPr="00A33ABC">
                <w:rPr>
                  <w:rStyle w:val="a3"/>
                  <w:sz w:val="22"/>
                  <w:szCs w:val="22"/>
                </w:rPr>
                <w:t>.</w:t>
              </w:r>
              <w:r w:rsidRPr="00A33ABC">
                <w:rPr>
                  <w:rStyle w:val="a3"/>
                  <w:sz w:val="22"/>
                  <w:szCs w:val="22"/>
                  <w:lang w:val="en-US"/>
                </w:rPr>
                <w:t>zakupki</w:t>
              </w:r>
              <w:r w:rsidRPr="00A33ABC">
                <w:rPr>
                  <w:rStyle w:val="a3"/>
                  <w:sz w:val="22"/>
                  <w:szCs w:val="22"/>
                </w:rPr>
                <w:t>.</w:t>
              </w:r>
              <w:r w:rsidRPr="00A33ABC">
                <w:rPr>
                  <w:rStyle w:val="a3"/>
                  <w:sz w:val="22"/>
                  <w:szCs w:val="22"/>
                  <w:lang w:val="en-US"/>
                </w:rPr>
                <w:t>gov</w:t>
              </w:r>
              <w:r w:rsidRPr="00A33ABC">
                <w:rPr>
                  <w:rStyle w:val="a3"/>
                  <w:sz w:val="22"/>
                  <w:szCs w:val="22"/>
                </w:rPr>
                <w:t>.</w:t>
              </w:r>
              <w:r w:rsidRPr="00A33ABC">
                <w:rPr>
                  <w:rStyle w:val="a3"/>
                  <w:sz w:val="22"/>
                  <w:szCs w:val="22"/>
                  <w:lang w:val="en-US"/>
                </w:rPr>
                <w:t>ru</w:t>
              </w:r>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w:t>
            </w:r>
            <w:r w:rsidRPr="00113A32">
              <w:rPr>
                <w:b/>
                <w:sz w:val="22"/>
                <w:szCs w:val="22"/>
              </w:rPr>
              <w:t xml:space="preserve">предоставления: </w:t>
            </w:r>
            <w:r w:rsidRPr="00113A32">
              <w:rPr>
                <w:sz w:val="22"/>
                <w:szCs w:val="22"/>
              </w:rPr>
              <w:t xml:space="preserve">с </w:t>
            </w:r>
            <w:r w:rsidR="00D46AA3">
              <w:rPr>
                <w:sz w:val="22"/>
                <w:szCs w:val="22"/>
              </w:rPr>
              <w:t>22</w:t>
            </w:r>
            <w:r w:rsidR="00B02F5C" w:rsidRPr="00113A32">
              <w:rPr>
                <w:sz w:val="22"/>
                <w:szCs w:val="22"/>
              </w:rPr>
              <w:t>.</w:t>
            </w:r>
            <w:r w:rsidR="00D46AA3">
              <w:rPr>
                <w:sz w:val="22"/>
                <w:szCs w:val="22"/>
              </w:rPr>
              <w:t>03.2021</w:t>
            </w:r>
            <w:r w:rsidRPr="00113A32">
              <w:rPr>
                <w:sz w:val="22"/>
                <w:szCs w:val="22"/>
              </w:rPr>
              <w:t xml:space="preserve"> по 10:00 </w:t>
            </w:r>
            <w:r w:rsidR="00D46AA3">
              <w:rPr>
                <w:sz w:val="22"/>
                <w:szCs w:val="22"/>
              </w:rPr>
              <w:t>30</w:t>
            </w:r>
            <w:r w:rsidRPr="00113A32">
              <w:rPr>
                <w:sz w:val="22"/>
                <w:szCs w:val="22"/>
              </w:rPr>
              <w:t>.</w:t>
            </w:r>
            <w:r w:rsidR="00D46AA3">
              <w:rPr>
                <w:sz w:val="22"/>
                <w:szCs w:val="22"/>
              </w:rPr>
              <w:t>03.2021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C51FE5" w:rsidP="00A33ABC">
            <w:r w:rsidRPr="00C51FE5">
              <w:rPr>
                <w:sz w:val="22"/>
                <w:szCs w:val="22"/>
              </w:rPr>
              <w:t>http://estp.ru/</w:t>
            </w:r>
            <w:r w:rsidR="002E6C37" w:rsidRPr="002E6C37">
              <w:rPr>
                <w:sz w:val="22"/>
                <w:szCs w:val="22"/>
              </w:rPr>
              <w:t xml:space="preserve"> </w:t>
            </w:r>
          </w:p>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2C12B8" w:rsidRPr="00A33ABC" w:rsidRDefault="00C51FE5" w:rsidP="002C12B8">
            <w:pPr>
              <w:rPr>
                <w:b/>
                <w:sz w:val="22"/>
                <w:szCs w:val="22"/>
              </w:rPr>
            </w:pPr>
            <w:r w:rsidRPr="00C51FE5">
              <w:t>http://estp.ru/</w:t>
            </w:r>
          </w:p>
          <w:p w:rsidR="002C12B8" w:rsidRPr="003625C3"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D46AA3">
              <w:rPr>
                <w:sz w:val="22"/>
                <w:szCs w:val="22"/>
              </w:rPr>
              <w:t>22</w:t>
            </w:r>
            <w:r w:rsidR="00C51FE5">
              <w:rPr>
                <w:sz w:val="22"/>
                <w:szCs w:val="22"/>
              </w:rPr>
              <w:t>.</w:t>
            </w:r>
            <w:r w:rsidR="00D46AA3">
              <w:rPr>
                <w:sz w:val="22"/>
                <w:szCs w:val="22"/>
              </w:rPr>
              <w:t>03</w:t>
            </w:r>
            <w:r w:rsidR="00BF3C21" w:rsidRPr="003625C3">
              <w:rPr>
                <w:sz w:val="22"/>
                <w:szCs w:val="22"/>
              </w:rPr>
              <w:t>.20</w:t>
            </w:r>
            <w:r w:rsidR="00D46AA3">
              <w:rPr>
                <w:sz w:val="22"/>
                <w:szCs w:val="22"/>
              </w:rPr>
              <w:t>21</w:t>
            </w:r>
          </w:p>
          <w:p w:rsidR="002C12B8" w:rsidRPr="00A33ABC" w:rsidRDefault="002C12B8" w:rsidP="00D46AA3">
            <w:pPr>
              <w:rPr>
                <w:b/>
              </w:rPr>
            </w:pPr>
            <w:r w:rsidRPr="003625C3">
              <w:rPr>
                <w:sz w:val="22"/>
                <w:szCs w:val="22"/>
              </w:rPr>
              <w:t xml:space="preserve">Дата и время окончания подачи заявок: </w:t>
            </w:r>
            <w:bookmarkStart w:id="1" w:name="OLE_LINK21"/>
            <w:bookmarkStart w:id="2" w:name="OLE_LINK22"/>
            <w:r w:rsidR="00D46AA3">
              <w:rPr>
                <w:sz w:val="22"/>
                <w:szCs w:val="22"/>
              </w:rPr>
              <w:t>30</w:t>
            </w:r>
            <w:r w:rsidR="00B02F5C" w:rsidRPr="003625C3">
              <w:rPr>
                <w:sz w:val="22"/>
                <w:szCs w:val="22"/>
              </w:rPr>
              <w:t>.</w:t>
            </w:r>
            <w:r w:rsidR="00D46AA3">
              <w:rPr>
                <w:sz w:val="22"/>
                <w:szCs w:val="22"/>
              </w:rPr>
              <w:t>03</w:t>
            </w:r>
            <w:r w:rsidR="00BF3C21" w:rsidRPr="003625C3">
              <w:rPr>
                <w:sz w:val="22"/>
                <w:szCs w:val="22"/>
              </w:rPr>
              <w:t>.20</w:t>
            </w:r>
            <w:r w:rsidR="00D46AA3">
              <w:rPr>
                <w:sz w:val="22"/>
                <w:szCs w:val="22"/>
              </w:rPr>
              <w:t>21</w:t>
            </w:r>
            <w:r w:rsidRPr="003625C3">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E22D2" w:rsidRDefault="00C1326B" w:rsidP="00C1326B">
            <w:pPr>
              <w:widowControl/>
              <w:suppressAutoHyphens w:val="0"/>
              <w:rPr>
                <w:rFonts w:eastAsia="Calibri"/>
                <w:color w:val="000000"/>
                <w:kern w:val="0"/>
              </w:rPr>
            </w:pPr>
            <w:r w:rsidRPr="00A33ABC">
              <w:rPr>
                <w:rFonts w:eastAsia="Calibri"/>
                <w:color w:val="000000"/>
                <w:kern w:val="0"/>
              </w:rPr>
              <w:t xml:space="preserve">с </w:t>
            </w:r>
            <w:r w:rsidR="00D46AA3">
              <w:rPr>
                <w:rFonts w:eastAsia="Calibri"/>
                <w:color w:val="000000"/>
                <w:kern w:val="0"/>
              </w:rPr>
              <w:t>30</w:t>
            </w:r>
            <w:r w:rsidR="00B02F5C" w:rsidRPr="00FE22D2">
              <w:rPr>
                <w:rFonts w:eastAsia="Calibri"/>
                <w:color w:val="000000"/>
                <w:kern w:val="0"/>
              </w:rPr>
              <w:t>.</w:t>
            </w:r>
            <w:r w:rsidR="00D46AA3">
              <w:rPr>
                <w:rFonts w:eastAsia="Calibri"/>
                <w:color w:val="000000"/>
                <w:kern w:val="0"/>
              </w:rPr>
              <w:t>03</w:t>
            </w:r>
            <w:r w:rsidRPr="00FE22D2">
              <w:rPr>
                <w:rFonts w:eastAsia="Calibri"/>
                <w:color w:val="000000"/>
                <w:kern w:val="0"/>
              </w:rPr>
              <w:t>.20</w:t>
            </w:r>
            <w:r w:rsidR="00D46AA3">
              <w:rPr>
                <w:rFonts w:eastAsia="Calibri"/>
                <w:color w:val="000000"/>
                <w:kern w:val="0"/>
              </w:rPr>
              <w:t>21</w:t>
            </w:r>
            <w:r w:rsidRPr="00FE22D2">
              <w:rPr>
                <w:rFonts w:eastAsia="Calibri"/>
                <w:color w:val="000000"/>
                <w:kern w:val="0"/>
              </w:rPr>
              <w:t> г. 10:0</w:t>
            </w:r>
            <w:r w:rsidR="0092639B" w:rsidRPr="00FE22D2">
              <w:rPr>
                <w:rFonts w:eastAsia="Calibri"/>
                <w:color w:val="000000"/>
                <w:kern w:val="0"/>
              </w:rPr>
              <w:t>1</w:t>
            </w:r>
            <w:r w:rsidRPr="00FE22D2">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E22D2">
              <w:rPr>
                <w:rFonts w:eastAsia="Calibri"/>
                <w:color w:val="000000"/>
                <w:kern w:val="0"/>
              </w:rPr>
              <w:t xml:space="preserve">по </w:t>
            </w:r>
            <w:r w:rsidR="00D46AA3">
              <w:rPr>
                <w:rFonts w:eastAsia="Calibri"/>
                <w:color w:val="000000"/>
                <w:kern w:val="0"/>
              </w:rPr>
              <w:t>30</w:t>
            </w:r>
            <w:r w:rsidR="00B02F5C" w:rsidRPr="00FE22D2">
              <w:rPr>
                <w:rFonts w:eastAsia="Calibri"/>
                <w:color w:val="000000"/>
                <w:kern w:val="0"/>
              </w:rPr>
              <w:t>.</w:t>
            </w:r>
            <w:r w:rsidR="00D46AA3">
              <w:rPr>
                <w:rFonts w:eastAsia="Calibri"/>
                <w:color w:val="000000"/>
                <w:kern w:val="0"/>
              </w:rPr>
              <w:t>03</w:t>
            </w:r>
            <w:r w:rsidRPr="00FE22D2">
              <w:rPr>
                <w:rFonts w:eastAsia="Calibri"/>
                <w:color w:val="000000"/>
                <w:kern w:val="0"/>
              </w:rPr>
              <w:t>.20</w:t>
            </w:r>
            <w:r w:rsidR="00D46AA3">
              <w:rPr>
                <w:rFonts w:eastAsia="Calibri"/>
                <w:color w:val="000000"/>
                <w:kern w:val="0"/>
              </w:rPr>
              <w:t>21</w:t>
            </w:r>
            <w:r w:rsidRPr="00FE22D2">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84361F" w:rsidRDefault="000B1318" w:rsidP="00C1326B">
            <w:pPr>
              <w:snapToGrid w:val="0"/>
              <w:rPr>
                <w:sz w:val="22"/>
                <w:szCs w:val="22"/>
              </w:rPr>
            </w:pPr>
            <w:r w:rsidRPr="0084361F">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84361F" w:rsidRDefault="00D46AA3" w:rsidP="009F6DCA">
            <w:pPr>
              <w:widowControl/>
              <w:suppressAutoHyphens w:val="0"/>
              <w:rPr>
                <w:rFonts w:eastAsia="Calibri"/>
                <w:color w:val="000000"/>
                <w:kern w:val="0"/>
              </w:rPr>
            </w:pPr>
            <w:r>
              <w:rPr>
                <w:rFonts w:eastAsia="Calibri"/>
                <w:color w:val="000000"/>
                <w:kern w:val="0"/>
              </w:rPr>
              <w:t>30.03.2021</w:t>
            </w:r>
            <w:r w:rsidR="00B67362" w:rsidRPr="0084361F">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 xml:space="preserve">2. Решение об отмене конкурентной закупки размещается в </w:t>
            </w:r>
            <w:r w:rsidRPr="00A33ABC">
              <w:rPr>
                <w:bCs/>
                <w:sz w:val="22"/>
                <w:szCs w:val="22"/>
              </w:rPr>
              <w:lastRenderedPageBreak/>
              <w:t>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w:t>
            </w:r>
            <w:r w:rsidRPr="00A33ABC">
              <w:rPr>
                <w:color w:val="000000"/>
              </w:rPr>
              <w:lastRenderedPageBreak/>
              <w:t>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F01E9A"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F01E9A" w:rsidRPr="00F01E9A" w:rsidRDefault="00F01E9A"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F01E9A" w:rsidRPr="00A33ABC" w:rsidRDefault="00F01E9A" w:rsidP="00D1486B">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01E9A" w:rsidRPr="008B1690" w:rsidRDefault="00F01E9A" w:rsidP="00D1486B">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F01E9A">
            <w:pPr>
              <w:snapToGrid w:val="0"/>
              <w:jc w:val="center"/>
              <w:rPr>
                <w:b/>
                <w:sz w:val="22"/>
                <w:szCs w:val="22"/>
                <w:lang w:val="en-US"/>
              </w:rPr>
            </w:pPr>
            <w:r w:rsidRPr="00A33ABC">
              <w:rPr>
                <w:b/>
                <w:sz w:val="22"/>
                <w:szCs w:val="22"/>
                <w:lang w:val="en-US"/>
              </w:rPr>
              <w:t>2</w:t>
            </w:r>
            <w:r w:rsidR="00F01E9A">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lastRenderedPageBreak/>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7610DB" w:rsidRDefault="007610DB"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F2538C" w:rsidRDefault="00F2538C" w:rsidP="007B6178">
      <w:pPr>
        <w:tabs>
          <w:tab w:val="left" w:pos="-15"/>
        </w:tabs>
        <w:autoSpaceDE w:val="0"/>
        <w:spacing w:after="120"/>
        <w:ind w:left="-15" w:hanging="360"/>
        <w:jc w:val="both"/>
        <w:rPr>
          <w:sz w:val="22"/>
          <w:szCs w:val="22"/>
        </w:rPr>
      </w:pPr>
    </w:p>
    <w:p w:rsidR="00F2538C" w:rsidRDefault="00F2538C"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1615C">
        <w:rPr>
          <w:sz w:val="22"/>
          <w:szCs w:val="22"/>
        </w:rPr>
        <w:t xml:space="preserve">1. Источник финансирования закупки: </w:t>
      </w:r>
      <w:r w:rsidR="00FF10F2" w:rsidRPr="00FF10F2">
        <w:rPr>
          <w:sz w:val="22"/>
          <w:szCs w:val="22"/>
        </w:rPr>
        <w:t xml:space="preserve">За счет </w:t>
      </w:r>
      <w:r w:rsidR="002C0799" w:rsidRPr="002C0799">
        <w:rPr>
          <w:sz w:val="22"/>
          <w:szCs w:val="22"/>
        </w:rPr>
        <w:t>средств, полученных от иной приносящей доход деятельности</w:t>
      </w:r>
      <w:r w:rsidR="00FF10F2" w:rsidRPr="00FF10F2">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решение об одобрении или о совершении сделки (в том числе крупной) либо копия такого решения в случае, если </w:t>
      </w:r>
      <w:r w:rsidRPr="00320C57">
        <w:rPr>
          <w:sz w:val="22"/>
          <w:szCs w:val="22"/>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2.4. Заявка на участие в запросе котировок в электронной форме может содержать эскиз, рисунок, чертеж, </w:t>
      </w:r>
      <w:r w:rsidRPr="00320C57">
        <w:rPr>
          <w:sz w:val="22"/>
          <w:szCs w:val="22"/>
        </w:rPr>
        <w:lastRenderedPageBreak/>
        <w:t>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.11. Одновременно с возвратом заявки на участие в запросе котировок в электронной форме в соответствии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w:t>
      </w:r>
      <w:r w:rsidRPr="00320C57">
        <w:rPr>
          <w:sz w:val="22"/>
          <w:szCs w:val="22"/>
        </w:rPr>
        <w:lastRenderedPageBreak/>
        <w:t>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непредоставления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причинах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w:t>
      </w:r>
      <w:r w:rsidRPr="00320C57">
        <w:rPr>
          <w:sz w:val="22"/>
          <w:szCs w:val="22"/>
        </w:rPr>
        <w:lastRenderedPageBreak/>
        <w:t xml:space="preserve">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причинах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неприостановление деятельности участника закупки в порядке, предусмотренном </w:t>
      </w:r>
      <w:hyperlink r:id="rId9"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lastRenderedPageBreak/>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 xml:space="preserve">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w:t>
      </w:r>
      <w:r w:rsidRPr="00320C57">
        <w:rPr>
          <w:sz w:val="22"/>
          <w:szCs w:val="22"/>
        </w:rPr>
        <w:lastRenderedPageBreak/>
        <w:t>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5.5.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течение 3 рабочих дней с даты размещения Заказчиком на электронной площадке документов, предусмотренных </w:t>
      </w:r>
      <w:r w:rsidRPr="00320C57">
        <w:rPr>
          <w:sz w:val="22"/>
          <w:szCs w:val="22"/>
        </w:rPr>
        <w:lastRenderedPageBreak/>
        <w:t>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1"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2"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7. Последствия признания запроса котировок в электронной форме несостоявшимся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w:t>
      </w:r>
      <w:r w:rsidRPr="00320C57">
        <w:rPr>
          <w:sz w:val="22"/>
          <w:szCs w:val="22"/>
        </w:rPr>
        <w:lastRenderedPageBreak/>
        <w:t>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lastRenderedPageBreak/>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386B3E">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984D48" w:rsidRDefault="00984D48" w:rsidP="00B720E9">
      <w:pPr>
        <w:widowControl/>
        <w:shd w:val="clear" w:color="auto" w:fill="FFFFFF"/>
        <w:suppressAutoHyphens w:val="0"/>
        <w:jc w:val="center"/>
        <w:rPr>
          <w:rFonts w:eastAsia="Times New Roman"/>
          <w:b/>
          <w:color w:val="000000"/>
          <w:kern w:val="0"/>
          <w:lang w:eastAsia="ru-RU"/>
        </w:rPr>
      </w:pPr>
    </w:p>
    <w:p w:rsidR="00B720E9" w:rsidRPr="00B720E9" w:rsidRDefault="00B720E9" w:rsidP="00B720E9">
      <w:pPr>
        <w:widowControl/>
        <w:shd w:val="clear" w:color="auto" w:fill="FFFFFF"/>
        <w:suppressAutoHyphens w:val="0"/>
        <w:jc w:val="center"/>
        <w:rPr>
          <w:rFonts w:eastAsia="Times New Roman"/>
          <w:b/>
          <w:color w:val="000000"/>
          <w:kern w:val="0"/>
          <w:lang w:eastAsia="ru-RU"/>
        </w:rPr>
      </w:pPr>
      <w:r w:rsidRPr="00B720E9">
        <w:rPr>
          <w:rFonts w:eastAsia="Times New Roman"/>
          <w:b/>
          <w:color w:val="000000"/>
          <w:kern w:val="0"/>
          <w:lang w:eastAsia="ru-RU"/>
        </w:rPr>
        <w:t>Техническое задание</w:t>
      </w:r>
    </w:p>
    <w:p w:rsidR="00B720E9" w:rsidRPr="00B720E9" w:rsidRDefault="00B720E9" w:rsidP="00B720E9">
      <w:pPr>
        <w:widowControl/>
        <w:suppressAutoHyphens w:val="0"/>
        <w:ind w:left="-105"/>
        <w:jc w:val="center"/>
        <w:rPr>
          <w:rFonts w:eastAsia="Times New Roman"/>
          <w:b/>
          <w:kern w:val="0"/>
          <w:lang w:eastAsia="ru-RU"/>
        </w:rPr>
      </w:pPr>
      <w:r w:rsidRPr="00B720E9">
        <w:rPr>
          <w:rFonts w:eastAsia="Times New Roman"/>
          <w:b/>
          <w:bCs/>
          <w:color w:val="000000"/>
          <w:kern w:val="0"/>
          <w:lang w:eastAsia="ru-RU"/>
        </w:rPr>
        <w:t xml:space="preserve">на </w:t>
      </w:r>
      <w:r w:rsidR="00B15279">
        <w:rPr>
          <w:rFonts w:eastAsia="Times New Roman"/>
          <w:b/>
          <w:bCs/>
          <w:color w:val="000000"/>
          <w:kern w:val="0"/>
          <w:lang w:eastAsia="ru-RU"/>
        </w:rPr>
        <w:t>п</w:t>
      </w:r>
      <w:r w:rsidR="00B15279" w:rsidRPr="00B15279">
        <w:rPr>
          <w:rFonts w:eastAsia="Times New Roman"/>
          <w:b/>
          <w:bCs/>
          <w:color w:val="000000"/>
          <w:kern w:val="0"/>
          <w:lang w:eastAsia="ru-RU"/>
        </w:rPr>
        <w:t>оставк</w:t>
      </w:r>
      <w:r w:rsidR="00B15279">
        <w:rPr>
          <w:rFonts w:eastAsia="Times New Roman"/>
          <w:b/>
          <w:bCs/>
          <w:color w:val="000000"/>
          <w:kern w:val="0"/>
          <w:lang w:eastAsia="ru-RU"/>
        </w:rPr>
        <w:t>у</w:t>
      </w:r>
      <w:r w:rsidR="00B15279" w:rsidRPr="00B15279">
        <w:rPr>
          <w:rFonts w:eastAsia="Times New Roman"/>
          <w:b/>
          <w:bCs/>
          <w:color w:val="000000"/>
          <w:kern w:val="0"/>
          <w:lang w:eastAsia="ru-RU"/>
        </w:rPr>
        <w:t xml:space="preserve"> </w:t>
      </w:r>
      <w:r w:rsidR="00386B3E" w:rsidRPr="00386B3E">
        <w:rPr>
          <w:rFonts w:eastAsia="Times New Roman"/>
          <w:b/>
          <w:bCs/>
          <w:color w:val="000000"/>
          <w:kern w:val="0"/>
          <w:lang w:eastAsia="ru-RU"/>
        </w:rPr>
        <w:t>дезинфицирующих средств (ПД)</w:t>
      </w:r>
      <w:r w:rsidR="00B15279" w:rsidRPr="00B15279">
        <w:rPr>
          <w:rFonts w:eastAsia="Times New Roman"/>
          <w:b/>
          <w:bCs/>
          <w:color w:val="000000"/>
          <w:kern w:val="0"/>
          <w:lang w:eastAsia="ru-RU"/>
        </w:rPr>
        <w:t xml:space="preserve"> </w:t>
      </w:r>
      <w:r w:rsidRPr="00B720E9">
        <w:rPr>
          <w:rFonts w:eastAsia="Times New Roman"/>
          <w:b/>
          <w:kern w:val="0"/>
          <w:lang w:eastAsia="ru-RU"/>
        </w:rPr>
        <w:t xml:space="preserve"> </w:t>
      </w:r>
    </w:p>
    <w:p w:rsidR="00B720E9" w:rsidRPr="00B720E9" w:rsidRDefault="00B720E9" w:rsidP="00B720E9">
      <w:pPr>
        <w:widowControl/>
        <w:suppressAutoHyphens w:val="0"/>
        <w:rPr>
          <w:rFonts w:eastAsia="Times New Roman"/>
          <w:kern w:val="0"/>
          <w:lang w:eastAsia="ru-RU"/>
        </w:rPr>
      </w:pPr>
    </w:p>
    <w:p w:rsidR="00BF6C06" w:rsidRDefault="00BF6C06" w:rsidP="00BF6C06">
      <w:pPr>
        <w:widowControl/>
        <w:suppressAutoHyphens w:val="0"/>
        <w:jc w:val="center"/>
        <w:outlineLvl w:val="1"/>
        <w:rPr>
          <w:rFonts w:eastAsia="Times New Roman"/>
          <w:b/>
          <w:bCs/>
          <w:kern w:val="0"/>
          <w:lang w:eastAsia="ru-RU"/>
        </w:rPr>
      </w:pPr>
      <w:r>
        <w:rPr>
          <w:rFonts w:eastAsia="Times New Roman"/>
          <w:b/>
          <w:bCs/>
          <w:kern w:val="0"/>
          <w:lang w:eastAsia="ru-RU"/>
        </w:rPr>
        <w:t>Раздел 1. Общие требования</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Pr>
          <w:rFonts w:eastAsia="Times New Roman"/>
          <w:b/>
          <w:kern w:val="0"/>
          <w:lang w:eastAsia="ru-RU"/>
        </w:rPr>
        <w:t xml:space="preserve">поставку </w:t>
      </w:r>
      <w:r w:rsidR="00386B3E" w:rsidRPr="00386B3E">
        <w:rPr>
          <w:rFonts w:eastAsia="Times New Roman"/>
          <w:b/>
          <w:kern w:val="0"/>
          <w:lang w:eastAsia="ru-RU"/>
        </w:rPr>
        <w:t>дезинфицирующих средств (ПД)</w:t>
      </w:r>
      <w:r>
        <w:rPr>
          <w:rFonts w:eastAsia="Times New Roman"/>
          <w:b/>
          <w:kern w:val="0"/>
          <w:lang w:eastAsia="ru-RU"/>
        </w:rPr>
        <w:t xml:space="preserve"> </w:t>
      </w:r>
      <w:r>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BF6C06" w:rsidRDefault="00BF6C06" w:rsidP="00BF6C06">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BF6C06" w:rsidRDefault="00BF6C06" w:rsidP="00BF6C06">
      <w:pPr>
        <w:widowControl/>
        <w:suppressAutoHyphens w:val="0"/>
        <w:ind w:firstLine="709"/>
        <w:jc w:val="center"/>
        <w:rPr>
          <w:rFonts w:eastAsia="Times New Roman"/>
          <w:b/>
          <w:kern w:val="0"/>
          <w:lang w:eastAsia="ru-RU"/>
        </w:rPr>
      </w:pPr>
      <w:r>
        <w:rPr>
          <w:rFonts w:eastAsia="Times New Roman"/>
          <w:b/>
          <w:kern w:val="0"/>
          <w:lang w:eastAsia="ru-RU"/>
        </w:rPr>
        <w:t>2. Форма, сроки и порядок оплаты товара</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2.1. Заказчик осуществляет расчеты с Поставщиком по безналичному расчету.</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2.4. Авансирование не предусмотрено.</w:t>
      </w:r>
    </w:p>
    <w:p w:rsidR="00BF6C06" w:rsidRDefault="00BF6C06" w:rsidP="00BF6C06">
      <w:pPr>
        <w:widowControl/>
        <w:suppressAutoHyphens w:val="0"/>
        <w:ind w:left="-284" w:firstLine="709"/>
        <w:jc w:val="both"/>
        <w:rPr>
          <w:rFonts w:eastAsia="Times New Roman"/>
          <w:kern w:val="0"/>
          <w:lang w:eastAsia="ru-RU"/>
        </w:rPr>
      </w:pP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3. Место, условия и сроки (периоды) поставки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3.1. Местом поставки товара является: Москва, ул. Щепкина, д.61/2, корп.1</w:t>
      </w:r>
    </w:p>
    <w:p w:rsidR="00984D48" w:rsidRPr="00C663A3" w:rsidRDefault="00BF6C06" w:rsidP="00984D48">
      <w:pPr>
        <w:jc w:val="both"/>
        <w:rPr>
          <w:rFonts w:eastAsia="Times New Roman"/>
          <w:kern w:val="0"/>
          <w:lang w:eastAsia="ru-RU"/>
        </w:rPr>
      </w:pPr>
      <w:r>
        <w:rPr>
          <w:rFonts w:eastAsia="Times New Roman"/>
          <w:kern w:val="0"/>
          <w:lang w:eastAsia="ru-RU"/>
        </w:rPr>
        <w:t xml:space="preserve">3.2. Срок поставки товара: </w:t>
      </w:r>
      <w:r w:rsidR="00984D48" w:rsidRPr="00C663A3">
        <w:rPr>
          <w:rFonts w:eastAsia="Times New Roman"/>
          <w:kern w:val="0"/>
          <w:lang w:eastAsia="ru-RU"/>
        </w:rPr>
        <w:t xml:space="preserve">в течение </w:t>
      </w:r>
      <w:r w:rsidR="00984D48">
        <w:rPr>
          <w:rFonts w:eastAsia="Times New Roman"/>
          <w:kern w:val="0"/>
          <w:lang w:eastAsia="ru-RU"/>
        </w:rPr>
        <w:t>10</w:t>
      </w:r>
      <w:r w:rsidR="00984D48" w:rsidRPr="00C663A3">
        <w:rPr>
          <w:rFonts w:eastAsia="Times New Roman"/>
          <w:kern w:val="0"/>
          <w:lang w:eastAsia="ru-RU"/>
        </w:rPr>
        <w:t xml:space="preserve"> (</w:t>
      </w:r>
      <w:r w:rsidR="00984D48">
        <w:rPr>
          <w:rFonts w:eastAsia="Times New Roman"/>
          <w:kern w:val="0"/>
          <w:lang w:eastAsia="ru-RU"/>
        </w:rPr>
        <w:t>десяти</w:t>
      </w:r>
      <w:r w:rsidR="00984D48" w:rsidRPr="00C663A3">
        <w:rPr>
          <w:rFonts w:eastAsia="Times New Roman"/>
          <w:kern w:val="0"/>
          <w:lang w:eastAsia="ru-RU"/>
        </w:rPr>
        <w:t>)</w:t>
      </w:r>
      <w:r w:rsidR="00497857">
        <w:rPr>
          <w:rFonts w:eastAsia="Times New Roman"/>
          <w:kern w:val="0"/>
          <w:lang w:eastAsia="ru-RU"/>
        </w:rPr>
        <w:t xml:space="preserve"> рабочих</w:t>
      </w:r>
      <w:r w:rsidR="00984D48" w:rsidRPr="00C663A3">
        <w:rPr>
          <w:rFonts w:eastAsia="Times New Roman"/>
          <w:kern w:val="0"/>
          <w:lang w:eastAsia="ru-RU"/>
        </w:rPr>
        <w:t xml:space="preserve"> дней с даты заключения договора.</w:t>
      </w:r>
    </w:p>
    <w:p w:rsidR="00BF6C06" w:rsidRDefault="00BF6C06" w:rsidP="00984D48">
      <w:pPr>
        <w:jc w:val="both"/>
        <w:rPr>
          <w:rFonts w:eastAsia="Times New Roman"/>
          <w:kern w:val="0"/>
          <w:lang w:eastAsia="ru-RU"/>
        </w:rPr>
      </w:pP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BF6C06" w:rsidRDefault="00BF6C06" w:rsidP="00BF6C06">
      <w:pPr>
        <w:widowControl/>
        <w:suppressAutoHyphens w:val="0"/>
        <w:ind w:left="-284" w:firstLine="708"/>
        <w:jc w:val="both"/>
        <w:rPr>
          <w:rFonts w:eastAsia="Times New Roman"/>
          <w:kern w:val="0"/>
          <w:lang w:eastAsia="ru-RU"/>
        </w:rPr>
      </w:pPr>
    </w:p>
    <w:p w:rsidR="00BF6C06" w:rsidRDefault="00BF6C06" w:rsidP="00BF6C06">
      <w:pPr>
        <w:widowControl/>
        <w:spacing w:after="60"/>
        <w:ind w:left="-284"/>
        <w:jc w:val="center"/>
        <w:rPr>
          <w:rFonts w:eastAsia="Calibri"/>
          <w:b/>
          <w:kern w:val="0"/>
          <w:lang w:val="x-none" w:eastAsia="zh-CN"/>
        </w:rPr>
      </w:pPr>
      <w:r>
        <w:rPr>
          <w:rFonts w:eastAsia="Calibri"/>
          <w:b/>
          <w:kern w:val="0"/>
          <w:lang w:val="x-none" w:eastAsia="zh-CN"/>
        </w:rPr>
        <w:t>4. Порядок формирования цены договора</w:t>
      </w:r>
    </w:p>
    <w:p w:rsidR="00BF6C06" w:rsidRDefault="00BF6C06" w:rsidP="00BF6C06">
      <w:pPr>
        <w:widowControl/>
        <w:spacing w:after="60"/>
        <w:ind w:firstLine="709"/>
        <w:jc w:val="both"/>
        <w:rPr>
          <w:rFonts w:eastAsia="Calibri"/>
          <w:kern w:val="0"/>
          <w:lang w:val="x-none" w:eastAsia="zh-CN"/>
        </w:rPr>
      </w:pPr>
      <w:r>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BF6C06" w:rsidRDefault="00BF6C06" w:rsidP="00BF6C06">
      <w:pPr>
        <w:widowControl/>
        <w:spacing w:after="60"/>
        <w:ind w:firstLine="709"/>
        <w:jc w:val="both"/>
        <w:rPr>
          <w:rFonts w:eastAsia="Calibri"/>
          <w:kern w:val="0"/>
          <w:lang w:val="x-none" w:eastAsia="zh-CN"/>
        </w:rPr>
      </w:pPr>
      <w:r>
        <w:rPr>
          <w:rFonts w:eastAsia="Calibri"/>
          <w:kern w:val="0"/>
          <w:lang w:val="x-none" w:eastAsia="zh-CN"/>
        </w:rPr>
        <w:t xml:space="preserve">4.2. </w:t>
      </w:r>
      <w:r>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3D30A0" w:rsidRDefault="003D30A0" w:rsidP="003B30F3">
      <w:pPr>
        <w:widowControl/>
        <w:suppressAutoHyphens w:val="0"/>
        <w:outlineLvl w:val="1"/>
        <w:rPr>
          <w:rFonts w:eastAsia="Times New Roman"/>
          <w:b/>
          <w:bCs/>
          <w:kern w:val="0"/>
          <w:lang w:eastAsia="ru-RU"/>
        </w:rPr>
      </w:pPr>
    </w:p>
    <w:p w:rsidR="00BF6C06" w:rsidRDefault="00BF6C06" w:rsidP="00BF6C06">
      <w:pPr>
        <w:widowControl/>
        <w:suppressAutoHyphens w:val="0"/>
        <w:ind w:left="-284"/>
        <w:jc w:val="center"/>
        <w:outlineLvl w:val="1"/>
        <w:rPr>
          <w:rFonts w:eastAsia="Times New Roman"/>
          <w:b/>
          <w:bCs/>
          <w:kern w:val="0"/>
          <w:lang w:eastAsia="ru-RU"/>
        </w:rPr>
      </w:pPr>
      <w:r>
        <w:rPr>
          <w:rFonts w:eastAsia="Times New Roman"/>
          <w:b/>
          <w:bCs/>
          <w:kern w:val="0"/>
          <w:lang w:eastAsia="ru-RU"/>
        </w:rPr>
        <w:t xml:space="preserve">РАЗДЕЛ 2. ТРЕБОВАНИЯ К ОПИСАНИЮ ОБЪЕКТА ЗАКУПКИ </w:t>
      </w:r>
    </w:p>
    <w:p w:rsidR="00BF6C06" w:rsidRDefault="00BF6C06" w:rsidP="00BF6C06">
      <w:pPr>
        <w:widowControl/>
        <w:suppressAutoHyphens w:val="0"/>
        <w:ind w:left="-284" w:firstLine="540"/>
        <w:jc w:val="both"/>
        <w:rPr>
          <w:rFonts w:eastAsia="Times New Roman"/>
          <w:b/>
          <w:bCs/>
          <w:kern w:val="0"/>
          <w:lang w:eastAsia="ru-RU"/>
        </w:rPr>
      </w:pPr>
    </w:p>
    <w:p w:rsidR="00BF6C06" w:rsidRDefault="00BF6C06" w:rsidP="00BF6C06">
      <w:pPr>
        <w:widowControl/>
        <w:spacing w:after="60"/>
        <w:ind w:firstLine="709"/>
        <w:jc w:val="center"/>
        <w:rPr>
          <w:rFonts w:eastAsia="Calibri"/>
          <w:b/>
          <w:color w:val="000000"/>
          <w:kern w:val="0"/>
          <w:lang w:val="x-none" w:eastAsia="zh-CN"/>
        </w:rPr>
      </w:pPr>
      <w:r>
        <w:rPr>
          <w:rFonts w:eastAsia="Calibri"/>
          <w:b/>
          <w:bCs/>
          <w:kern w:val="0"/>
          <w:lang w:val="x-none" w:eastAsia="zh-CN"/>
        </w:rPr>
        <w:t xml:space="preserve">5. </w:t>
      </w:r>
      <w:r>
        <w:rPr>
          <w:rFonts w:eastAsia="Calibri"/>
          <w:b/>
          <w:color w:val="000000"/>
          <w:kern w:val="0"/>
          <w:lang w:val="x-none" w:eastAsia="zh-CN"/>
        </w:rPr>
        <w:t>Требования к количеству товара.</w:t>
      </w:r>
    </w:p>
    <w:p w:rsidR="00BF6C06" w:rsidRPr="00535B2D" w:rsidRDefault="00BF6C06" w:rsidP="00535B2D">
      <w:pPr>
        <w:suppressAutoHyphens w:val="0"/>
        <w:ind w:firstLine="709"/>
        <w:jc w:val="both"/>
        <w:rPr>
          <w:rFonts w:eastAsia="Times New Roman"/>
          <w:kern w:val="0"/>
          <w:lang w:eastAsia="ru-RU"/>
        </w:rPr>
      </w:pPr>
      <w:r>
        <w:rPr>
          <w:rFonts w:eastAsia="Times New Roman"/>
          <w:kern w:val="0"/>
          <w:lang w:eastAsia="ru-RU"/>
        </w:rPr>
        <w:lastRenderedPageBreak/>
        <w:t>5.1. Количество поставляемого Поставщиком товара должно соответствовать количеству товара, указанному в настоящем Техни</w:t>
      </w:r>
      <w:r w:rsidR="00535B2D">
        <w:rPr>
          <w:rFonts w:eastAsia="Times New Roman"/>
          <w:kern w:val="0"/>
          <w:lang w:eastAsia="ru-RU"/>
        </w:rPr>
        <w:t xml:space="preserve">ческом задании в спецификации. </w:t>
      </w: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6. Требования к качеству и безопасности товара</w:t>
      </w:r>
    </w:p>
    <w:p w:rsidR="00BF6C06" w:rsidRDefault="00BF6C06" w:rsidP="00BF6C06">
      <w:pPr>
        <w:suppressAutoHyphens w:val="0"/>
        <w:ind w:firstLine="709"/>
        <w:jc w:val="both"/>
        <w:rPr>
          <w:rFonts w:eastAsia="Times New Roman"/>
          <w:kern w:val="0"/>
          <w:lang w:eastAsia="ru-RU"/>
        </w:rPr>
      </w:pPr>
      <w:r>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6.2.Товар должен быть разрешен к применению на территории Российской Федерации. </w:t>
      </w:r>
    </w:p>
    <w:p w:rsidR="00BF6C06" w:rsidRDefault="00BF6C06" w:rsidP="00BF6C06">
      <w:pPr>
        <w:widowControl/>
        <w:suppressAutoHyphens w:val="0"/>
        <w:ind w:firstLine="709"/>
        <w:jc w:val="both"/>
        <w:rPr>
          <w:rFonts w:eastAsia="Times New Roman"/>
          <w:b/>
          <w:kern w:val="0"/>
          <w:lang w:eastAsia="ru-RU"/>
        </w:rPr>
      </w:pPr>
      <w:r>
        <w:rPr>
          <w:rFonts w:eastAsia="Times New Roman"/>
          <w:kern w:val="0"/>
          <w:lang w:eastAsia="ru-RU"/>
        </w:rPr>
        <w:t>6.3. Товар должен быть новым, не использованным.</w:t>
      </w:r>
      <w:r>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6.4. </w:t>
      </w:r>
      <w:r>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F6C06" w:rsidRDefault="00BF6C06" w:rsidP="00BF6C06">
      <w:pPr>
        <w:widowControl/>
        <w:suppressAutoHyphens w:val="0"/>
        <w:ind w:left="-284"/>
        <w:jc w:val="center"/>
        <w:rPr>
          <w:rFonts w:eastAsia="Times New Roman"/>
          <w:b/>
          <w:kern w:val="0"/>
          <w:lang w:eastAsia="ru-RU"/>
        </w:rPr>
      </w:pP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 xml:space="preserve">7. Требования к </w:t>
      </w:r>
      <w:r>
        <w:rPr>
          <w:rFonts w:eastAsia="Times New Roman"/>
          <w:b/>
          <w:bCs/>
          <w:kern w:val="0"/>
          <w:lang w:eastAsia="ru-RU"/>
        </w:rPr>
        <w:t>функциональным, техническим и качественным, эксплуатационным характеристикам товара</w:t>
      </w:r>
      <w:r>
        <w:rPr>
          <w:rFonts w:eastAsia="Times New Roman"/>
          <w:b/>
          <w:kern w:val="0"/>
          <w:lang w:eastAsia="ru-RU"/>
        </w:rPr>
        <w:t>.</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7.1. Поставляемый товар должен соответствовать </w:t>
      </w:r>
      <w:r>
        <w:rPr>
          <w:rFonts w:eastAsia="Times New Roman"/>
          <w:bCs/>
          <w:kern w:val="0"/>
          <w:lang w:eastAsia="ru-RU"/>
        </w:rPr>
        <w:t>функциональным, техническим и качественным</w:t>
      </w:r>
      <w:r>
        <w:rPr>
          <w:rFonts w:eastAsia="Times New Roman"/>
          <w:kern w:val="0"/>
          <w:lang w:eastAsia="ru-RU"/>
        </w:rPr>
        <w:t xml:space="preserve"> характеристикам согласно спецификации Товара (далее – Спецификация). </w:t>
      </w:r>
    </w:p>
    <w:p w:rsidR="00BF6C06" w:rsidRDefault="00BF6C06" w:rsidP="00BF6C06">
      <w:pPr>
        <w:widowControl/>
        <w:suppressAutoHyphens w:val="0"/>
        <w:ind w:left="-284" w:firstLine="720"/>
        <w:jc w:val="both"/>
        <w:rPr>
          <w:rFonts w:eastAsia="Times New Roman"/>
          <w:kern w:val="0"/>
          <w:lang w:eastAsia="ru-RU"/>
        </w:rPr>
      </w:pP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8. Требования к таре и упаковке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BF6C06" w:rsidRDefault="00BF6C06" w:rsidP="00BF6C06">
      <w:pPr>
        <w:widowControl/>
        <w:suppressAutoHyphens w:val="0"/>
        <w:ind w:left="-284" w:firstLine="540"/>
        <w:jc w:val="both"/>
        <w:rPr>
          <w:rFonts w:eastAsia="Times New Roman"/>
          <w:kern w:val="0"/>
          <w:lang w:eastAsia="ru-RU"/>
        </w:rPr>
      </w:pPr>
    </w:p>
    <w:p w:rsidR="00BF6C06" w:rsidRDefault="00BF6C06" w:rsidP="00BF6C06">
      <w:pPr>
        <w:widowControl/>
        <w:suppressAutoHyphens w:val="0"/>
        <w:ind w:left="-284"/>
        <w:jc w:val="center"/>
        <w:outlineLvl w:val="2"/>
        <w:rPr>
          <w:rFonts w:eastAsia="Times New Roman"/>
          <w:b/>
          <w:bCs/>
          <w:kern w:val="0"/>
          <w:lang w:eastAsia="ru-RU"/>
        </w:rPr>
      </w:pPr>
      <w:r>
        <w:rPr>
          <w:rFonts w:eastAsia="Times New Roman"/>
          <w:b/>
          <w:bCs/>
          <w:kern w:val="0"/>
          <w:lang w:eastAsia="ru-RU"/>
        </w:rPr>
        <w:t>9. Требования к отгрузке и доставке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9.1. Доставка товара осуществляется Поставщиком путем отгрузки их транспортом Поставщика.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9.2. Доставка товара осуществляется с предварительным уточнением времени поставки товара. </w:t>
      </w:r>
    </w:p>
    <w:p w:rsidR="00984D48" w:rsidRPr="00C663A3" w:rsidRDefault="00BF6C06" w:rsidP="00984D48">
      <w:pPr>
        <w:jc w:val="both"/>
        <w:rPr>
          <w:rFonts w:eastAsia="Times New Roman"/>
          <w:kern w:val="0"/>
          <w:lang w:eastAsia="ru-RU"/>
        </w:rPr>
      </w:pPr>
      <w:r>
        <w:rPr>
          <w:rFonts w:eastAsia="Times New Roman"/>
          <w:kern w:val="0"/>
          <w:lang w:eastAsia="ru-RU"/>
        </w:rPr>
        <w:t xml:space="preserve">            9.3. Порядок поставки: </w:t>
      </w:r>
      <w:r w:rsidR="00984D48" w:rsidRPr="00C663A3">
        <w:rPr>
          <w:rFonts w:eastAsia="Times New Roman"/>
          <w:kern w:val="0"/>
          <w:lang w:eastAsia="ru-RU"/>
        </w:rPr>
        <w:t xml:space="preserve">в течение </w:t>
      </w:r>
      <w:r w:rsidR="00984D48">
        <w:rPr>
          <w:rFonts w:eastAsia="Times New Roman"/>
          <w:kern w:val="0"/>
          <w:lang w:eastAsia="ru-RU"/>
        </w:rPr>
        <w:t>10</w:t>
      </w:r>
      <w:r w:rsidR="00984D48" w:rsidRPr="00C663A3">
        <w:rPr>
          <w:rFonts w:eastAsia="Times New Roman"/>
          <w:kern w:val="0"/>
          <w:lang w:eastAsia="ru-RU"/>
        </w:rPr>
        <w:t xml:space="preserve"> (</w:t>
      </w:r>
      <w:r w:rsidR="00984D48">
        <w:rPr>
          <w:rFonts w:eastAsia="Times New Roman"/>
          <w:kern w:val="0"/>
          <w:lang w:eastAsia="ru-RU"/>
        </w:rPr>
        <w:t>десяти</w:t>
      </w:r>
      <w:r w:rsidR="00984D48" w:rsidRPr="00C663A3">
        <w:rPr>
          <w:rFonts w:eastAsia="Times New Roman"/>
          <w:kern w:val="0"/>
          <w:lang w:eastAsia="ru-RU"/>
        </w:rPr>
        <w:t xml:space="preserve">) </w:t>
      </w:r>
      <w:r w:rsidR="00AF728D">
        <w:rPr>
          <w:rFonts w:eastAsia="Times New Roman"/>
          <w:kern w:val="0"/>
          <w:lang w:eastAsia="ru-RU"/>
        </w:rPr>
        <w:t xml:space="preserve">рабочих </w:t>
      </w:r>
      <w:r w:rsidR="00984D48" w:rsidRPr="00C663A3">
        <w:rPr>
          <w:rFonts w:eastAsia="Times New Roman"/>
          <w:kern w:val="0"/>
          <w:lang w:eastAsia="ru-RU"/>
        </w:rPr>
        <w:t>дней с даты заключения договора.</w:t>
      </w:r>
    </w:p>
    <w:p w:rsidR="00BF6C06" w:rsidRDefault="00BF6C06" w:rsidP="00BF6C06">
      <w:pPr>
        <w:widowControl/>
        <w:suppressAutoHyphens w:val="0"/>
        <w:jc w:val="center"/>
        <w:rPr>
          <w:rFonts w:eastAsia="Times New Roman"/>
          <w:kern w:val="0"/>
          <w:lang w:eastAsia="ru-RU"/>
        </w:rPr>
      </w:pPr>
      <w:r>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 Приемка товара по Договору осуществляется в следующем порядке:</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BF6C06" w:rsidRDefault="00BF6C06" w:rsidP="00BF6C06">
      <w:pPr>
        <w:widowControl/>
        <w:suppressAutoHyphens w:val="0"/>
        <w:jc w:val="center"/>
        <w:rPr>
          <w:rFonts w:eastAsia="Times New Roman"/>
          <w:b/>
          <w:bCs/>
          <w:kern w:val="0"/>
          <w:lang w:eastAsia="ru-RU"/>
        </w:rPr>
      </w:pPr>
    </w:p>
    <w:p w:rsidR="00BF6C06" w:rsidRDefault="00BF6C06" w:rsidP="00BF6C06">
      <w:pPr>
        <w:widowControl/>
        <w:suppressAutoHyphens w:val="0"/>
        <w:jc w:val="center"/>
        <w:rPr>
          <w:rFonts w:eastAsia="Times New Roman"/>
          <w:b/>
          <w:kern w:val="0"/>
          <w:lang w:eastAsia="ru-RU"/>
        </w:rPr>
      </w:pPr>
      <w:r>
        <w:rPr>
          <w:rFonts w:eastAsia="Times New Roman"/>
          <w:b/>
          <w:bCs/>
          <w:kern w:val="0"/>
          <w:lang w:eastAsia="ru-RU"/>
        </w:rPr>
        <w:lastRenderedPageBreak/>
        <w:t xml:space="preserve">РАЗДЕЛ 3. </w:t>
      </w:r>
      <w:r>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BF6C06" w:rsidRDefault="00BF6C06" w:rsidP="00BF6C06">
      <w:pPr>
        <w:widowControl/>
        <w:suppressAutoHyphens w:val="0"/>
        <w:jc w:val="center"/>
        <w:rPr>
          <w:rFonts w:eastAsia="Times New Roman"/>
          <w:b/>
          <w:kern w:val="0"/>
          <w:lang w:eastAsia="ru-RU"/>
        </w:rPr>
      </w:pPr>
    </w:p>
    <w:p w:rsidR="00BF6C06" w:rsidRDefault="00BF6C06" w:rsidP="00BF6C06">
      <w:pPr>
        <w:widowControl/>
        <w:suppressAutoHyphens w:val="0"/>
        <w:jc w:val="center"/>
        <w:rPr>
          <w:rFonts w:eastAsia="Times New Roman"/>
          <w:b/>
          <w:kern w:val="0"/>
          <w:lang w:eastAsia="ru-RU"/>
        </w:rPr>
      </w:pPr>
      <w:r>
        <w:rPr>
          <w:rFonts w:eastAsia="Times New Roman"/>
          <w:b/>
          <w:kern w:val="0"/>
          <w:lang w:eastAsia="ru-RU"/>
        </w:rPr>
        <w:t>11. Требования к гарантийному сроку товара и (или) объему предоставления гарантий качества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BF6C06" w:rsidRDefault="00BF6C06" w:rsidP="00BF6C06">
      <w:pPr>
        <w:widowControl/>
        <w:shd w:val="clear" w:color="auto" w:fill="FFFFFF"/>
        <w:suppressAutoHyphens w:val="0"/>
        <w:ind w:firstLine="709"/>
        <w:jc w:val="both"/>
        <w:rPr>
          <w:rFonts w:eastAsia="Times New Roman"/>
          <w:kern w:val="0"/>
          <w:lang w:eastAsia="ru-RU"/>
        </w:rPr>
      </w:pPr>
      <w:r>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11.2. Поставщик гарантирует доброкачественность и надежность поставленного Товара.</w:t>
      </w:r>
    </w:p>
    <w:p w:rsidR="00BF6C06" w:rsidRDefault="00BF6C06" w:rsidP="00BF6C06">
      <w:pPr>
        <w:widowControl/>
        <w:suppressAutoHyphens w:val="0"/>
        <w:jc w:val="center"/>
        <w:rPr>
          <w:rFonts w:eastAsia="Times New Roman"/>
          <w:b/>
          <w:bCs/>
          <w:kern w:val="0"/>
          <w:lang w:eastAsia="ru-RU"/>
        </w:rPr>
      </w:pPr>
    </w:p>
    <w:p w:rsidR="00BF6C06" w:rsidRDefault="00BF6C06" w:rsidP="00BF6C06">
      <w:pPr>
        <w:widowControl/>
        <w:suppressAutoHyphens w:val="0"/>
        <w:jc w:val="center"/>
        <w:rPr>
          <w:rFonts w:eastAsia="Times New Roman"/>
          <w:b/>
          <w:bCs/>
          <w:kern w:val="0"/>
          <w:lang w:eastAsia="ru-RU"/>
        </w:rPr>
      </w:pPr>
      <w:r>
        <w:rPr>
          <w:rFonts w:eastAsia="Times New Roman"/>
          <w:b/>
          <w:bCs/>
          <w:kern w:val="0"/>
          <w:lang w:eastAsia="ru-RU"/>
        </w:rPr>
        <w:t>РАЗДЕЛ 4. ТРЕБОВАНИЯ ЭНЕРГЕТИЧЕСКОЙ ЭФФЕКТИВНОСТИ ТОВАРОВ</w:t>
      </w:r>
    </w:p>
    <w:p w:rsidR="00BF6C06" w:rsidRDefault="00BF6C06" w:rsidP="00BF6C06">
      <w:pPr>
        <w:widowControl/>
        <w:suppressAutoHyphens w:val="0"/>
        <w:jc w:val="both"/>
        <w:rPr>
          <w:rFonts w:eastAsia="Times New Roman"/>
          <w:bCs/>
          <w:kern w:val="0"/>
          <w:lang w:eastAsia="ru-RU"/>
        </w:rPr>
      </w:pPr>
      <w:r>
        <w:rPr>
          <w:rFonts w:eastAsia="Times New Roman"/>
          <w:bCs/>
          <w:kern w:val="0"/>
          <w:lang w:eastAsia="ru-RU"/>
        </w:rPr>
        <w:t>Требования не установлены.</w:t>
      </w:r>
    </w:p>
    <w:p w:rsidR="00B720E9" w:rsidRPr="00B720E9" w:rsidRDefault="00B720E9" w:rsidP="00BF6C06">
      <w:pPr>
        <w:widowControl/>
        <w:suppressAutoHyphens w:val="0"/>
        <w:ind w:left="-426"/>
        <w:jc w:val="center"/>
        <w:outlineLvl w:val="1"/>
        <w:rPr>
          <w:rFonts w:eastAsia="Times New Roman"/>
          <w:b/>
          <w:bCs/>
          <w:kern w:val="0"/>
          <w:lang w:eastAsia="ru-RU"/>
        </w:rPr>
      </w:pPr>
      <w:r w:rsidRPr="00B720E9">
        <w:rPr>
          <w:rFonts w:eastAsia="Times New Roman"/>
          <w:b/>
          <w:bCs/>
          <w:kern w:val="0"/>
          <w:lang w:eastAsia="ru-RU"/>
        </w:rPr>
        <w:t>РАЗДЕЛ 5. СПЕЦИФИКАЦИЯ ТОВАРА</w:t>
      </w:r>
    </w:p>
    <w:p w:rsidR="000A085A" w:rsidRDefault="000A085A" w:rsidP="00535B2D">
      <w:pPr>
        <w:widowControl/>
        <w:shd w:val="clear" w:color="auto" w:fill="FFFFFF"/>
        <w:suppressAutoHyphens w:val="0"/>
        <w:rPr>
          <w:rFonts w:eastAsia="Times New Roman"/>
          <w:b/>
          <w:color w:val="000000"/>
          <w:kern w:val="0"/>
          <w:lang w:eastAsia="ru-RU"/>
        </w:rPr>
      </w:pPr>
    </w:p>
    <w:tbl>
      <w:tblPr>
        <w:tblW w:w="149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81"/>
        <w:gridCol w:w="1842"/>
        <w:gridCol w:w="9781"/>
        <w:gridCol w:w="1985"/>
        <w:gridCol w:w="850"/>
      </w:tblGrid>
      <w:tr w:rsidR="00C7174B" w:rsidRPr="00C7174B" w:rsidTr="00C7174B">
        <w:trPr>
          <w:trHeight w:val="953"/>
        </w:trPr>
        <w:tc>
          <w:tcPr>
            <w:tcW w:w="481" w:type="dxa"/>
            <w:vAlign w:val="center"/>
          </w:tcPr>
          <w:p w:rsidR="00C7174B" w:rsidRPr="00C7174B" w:rsidRDefault="00C7174B" w:rsidP="00C7174B">
            <w:pPr>
              <w:widowControl/>
              <w:suppressAutoHyphens w:val="0"/>
              <w:jc w:val="center"/>
              <w:rPr>
                <w:rFonts w:eastAsia="Calibri"/>
                <w:b/>
                <w:spacing w:val="-1"/>
                <w:kern w:val="0"/>
              </w:rPr>
            </w:pPr>
            <w:r w:rsidRPr="00C7174B">
              <w:rPr>
                <w:rFonts w:eastAsia="Calibri"/>
                <w:b/>
                <w:spacing w:val="-1"/>
                <w:kern w:val="0"/>
              </w:rPr>
              <w:t>№ п/п</w:t>
            </w:r>
          </w:p>
        </w:tc>
        <w:tc>
          <w:tcPr>
            <w:tcW w:w="1842" w:type="dxa"/>
            <w:vAlign w:val="center"/>
          </w:tcPr>
          <w:p w:rsidR="00C7174B" w:rsidRPr="00C7174B" w:rsidRDefault="00C7174B" w:rsidP="00C7174B">
            <w:pPr>
              <w:widowControl/>
              <w:suppressAutoHyphens w:val="0"/>
              <w:jc w:val="center"/>
              <w:rPr>
                <w:rFonts w:eastAsia="Calibri"/>
                <w:b/>
                <w:spacing w:val="-1"/>
                <w:kern w:val="0"/>
              </w:rPr>
            </w:pPr>
            <w:r w:rsidRPr="00C7174B">
              <w:rPr>
                <w:rFonts w:eastAsia="Calibri"/>
                <w:b/>
                <w:spacing w:val="-1"/>
                <w:kern w:val="0"/>
              </w:rPr>
              <w:t>Наименование</w:t>
            </w:r>
          </w:p>
        </w:tc>
        <w:tc>
          <w:tcPr>
            <w:tcW w:w="9781" w:type="dxa"/>
            <w:vAlign w:val="center"/>
          </w:tcPr>
          <w:p w:rsidR="00C7174B" w:rsidRPr="00C7174B" w:rsidRDefault="00C7174B" w:rsidP="00C7174B">
            <w:pPr>
              <w:widowControl/>
              <w:suppressAutoHyphens w:val="0"/>
              <w:jc w:val="center"/>
              <w:rPr>
                <w:rFonts w:eastAsia="Calibri"/>
                <w:b/>
                <w:spacing w:val="-1"/>
                <w:kern w:val="0"/>
              </w:rPr>
            </w:pPr>
            <w:r w:rsidRPr="00C7174B">
              <w:rPr>
                <w:rFonts w:eastAsia="Calibri"/>
                <w:b/>
                <w:spacing w:val="-1"/>
                <w:kern w:val="0"/>
              </w:rPr>
              <w:t>Требования, установленные заказчиком к качеству, составу, техническим характеристикам товара, требования к безопасности, требования к функциональным характеристикам (потребительским свойствам) товара, упаковке и иные показатели, связанные с определением соответствия поставляемого товара потребностям заказчика</w:t>
            </w:r>
          </w:p>
        </w:tc>
        <w:tc>
          <w:tcPr>
            <w:tcW w:w="1985" w:type="dxa"/>
            <w:vAlign w:val="center"/>
          </w:tcPr>
          <w:p w:rsidR="00C7174B" w:rsidRPr="00C7174B" w:rsidRDefault="00C7174B" w:rsidP="00C7174B">
            <w:pPr>
              <w:snapToGrid w:val="0"/>
              <w:spacing w:line="100" w:lineRule="atLeast"/>
              <w:jc w:val="center"/>
              <w:rPr>
                <w:rFonts w:eastAsia="Calibri"/>
                <w:b/>
                <w:color w:val="000000"/>
                <w:kern w:val="0"/>
              </w:rPr>
            </w:pPr>
            <w:r w:rsidRPr="00C7174B">
              <w:rPr>
                <w:rFonts w:eastAsia="Calibri"/>
                <w:b/>
                <w:color w:val="000000"/>
                <w:kern w:val="0"/>
              </w:rPr>
              <w:t>Е</w:t>
            </w:r>
            <w:r w:rsidRPr="00C7174B">
              <w:rPr>
                <w:rFonts w:eastAsia="Calibri"/>
                <w:b/>
                <w:color w:val="000000"/>
                <w:kern w:val="0"/>
                <w:lang w:val="en-US"/>
              </w:rPr>
              <w:t>д</w:t>
            </w:r>
            <w:r w:rsidRPr="00C7174B">
              <w:rPr>
                <w:rFonts w:eastAsia="Calibri"/>
                <w:b/>
                <w:color w:val="000000"/>
                <w:kern w:val="0"/>
              </w:rPr>
              <w:t>. измер.</w:t>
            </w:r>
          </w:p>
          <w:p w:rsidR="00C7174B" w:rsidRPr="00C7174B" w:rsidRDefault="00C7174B" w:rsidP="00C7174B">
            <w:pPr>
              <w:widowControl/>
              <w:suppressAutoHyphens w:val="0"/>
              <w:jc w:val="center"/>
              <w:rPr>
                <w:rFonts w:eastAsia="Calibri"/>
                <w:b/>
                <w:spacing w:val="-1"/>
                <w:kern w:val="0"/>
              </w:rPr>
            </w:pPr>
            <w:r w:rsidRPr="00C7174B">
              <w:rPr>
                <w:rFonts w:eastAsia="Calibri"/>
                <w:b/>
                <w:color w:val="000000"/>
                <w:kern w:val="0"/>
              </w:rPr>
              <w:t>Упаковка товара</w:t>
            </w:r>
          </w:p>
        </w:tc>
        <w:tc>
          <w:tcPr>
            <w:tcW w:w="850" w:type="dxa"/>
            <w:vAlign w:val="center"/>
          </w:tcPr>
          <w:p w:rsidR="00C7174B" w:rsidRPr="00C7174B" w:rsidRDefault="00C7174B" w:rsidP="00C7174B">
            <w:pPr>
              <w:widowControl/>
              <w:suppressAutoHyphens w:val="0"/>
              <w:jc w:val="center"/>
              <w:rPr>
                <w:rFonts w:eastAsia="Calibri"/>
                <w:b/>
                <w:spacing w:val="-1"/>
                <w:kern w:val="0"/>
              </w:rPr>
            </w:pPr>
            <w:r w:rsidRPr="00C7174B">
              <w:rPr>
                <w:rFonts w:eastAsia="Calibri"/>
                <w:b/>
                <w:spacing w:val="-1"/>
                <w:kern w:val="0"/>
              </w:rPr>
              <w:t>Кол-во</w:t>
            </w:r>
          </w:p>
        </w:tc>
      </w:tr>
      <w:tr w:rsidR="00C7174B" w:rsidRPr="00C7174B" w:rsidTr="00C7174B">
        <w:tc>
          <w:tcPr>
            <w:tcW w:w="481" w:type="dxa"/>
          </w:tcPr>
          <w:p w:rsidR="00C7174B" w:rsidRPr="00C7174B" w:rsidRDefault="00C7174B" w:rsidP="00C7174B">
            <w:pPr>
              <w:widowControl/>
              <w:suppressAutoHyphens w:val="0"/>
              <w:jc w:val="center"/>
              <w:rPr>
                <w:rFonts w:eastAsia="Calibri"/>
                <w:spacing w:val="-1"/>
                <w:kern w:val="0"/>
              </w:rPr>
            </w:pPr>
            <w:r w:rsidRPr="00C7174B">
              <w:rPr>
                <w:rFonts w:eastAsia="Calibri"/>
                <w:spacing w:val="-1"/>
                <w:kern w:val="0"/>
              </w:rPr>
              <w:t>1</w:t>
            </w:r>
          </w:p>
        </w:tc>
        <w:tc>
          <w:tcPr>
            <w:tcW w:w="1842" w:type="dxa"/>
          </w:tcPr>
          <w:p w:rsidR="00C7174B" w:rsidRPr="00C7174B" w:rsidRDefault="00C7174B" w:rsidP="00C7174B">
            <w:pPr>
              <w:widowControl/>
              <w:suppressAutoHyphens w:val="0"/>
              <w:jc w:val="center"/>
              <w:rPr>
                <w:rFonts w:eastAsia="Calibri"/>
                <w:bCs/>
                <w:spacing w:val="-1"/>
                <w:kern w:val="0"/>
              </w:rPr>
            </w:pPr>
            <w:r w:rsidRPr="00C7174B">
              <w:rPr>
                <w:rFonts w:eastAsia="Calibri"/>
                <w:bCs/>
                <w:kern w:val="0"/>
              </w:rPr>
              <w:t xml:space="preserve">Дезинфицирующее средство  </w:t>
            </w:r>
          </w:p>
        </w:tc>
        <w:tc>
          <w:tcPr>
            <w:tcW w:w="9781" w:type="dxa"/>
          </w:tcPr>
          <w:p w:rsidR="00C7174B" w:rsidRPr="00C7174B" w:rsidRDefault="00C7174B" w:rsidP="00C7174B">
            <w:pPr>
              <w:widowControl/>
              <w:suppressAutoHyphens w:val="0"/>
              <w:rPr>
                <w:rFonts w:eastAsia="Calibri"/>
                <w:kern w:val="0"/>
              </w:rPr>
            </w:pPr>
            <w:r w:rsidRPr="00C7174B">
              <w:rPr>
                <w:rFonts w:eastAsia="Calibri"/>
                <w:kern w:val="0"/>
              </w:rPr>
              <w:t xml:space="preserve">Дезинфицирующее средство должно содержать: </w:t>
            </w:r>
          </w:p>
          <w:p w:rsidR="00C7174B" w:rsidRPr="00C7174B" w:rsidRDefault="00C7174B" w:rsidP="00C7174B">
            <w:pPr>
              <w:widowControl/>
              <w:suppressAutoHyphens w:val="0"/>
              <w:rPr>
                <w:rFonts w:eastAsia="Calibri"/>
                <w:kern w:val="0"/>
              </w:rPr>
            </w:pPr>
            <w:r w:rsidRPr="00C7174B">
              <w:rPr>
                <w:rFonts w:eastAsia="Calibri"/>
                <w:kern w:val="0"/>
              </w:rPr>
              <w:t xml:space="preserve">ЧАС или ЧАС и третичные амины суммарно не менее 20,0%, ПГМГ не более  2%, изопропиловый спирт, не менее 2 ферментов (липаза, протеаза), функциональные компоненты и ингибиторы коррозии. </w:t>
            </w:r>
          </w:p>
          <w:p w:rsidR="00C7174B" w:rsidRPr="00C7174B" w:rsidRDefault="00C7174B" w:rsidP="00C7174B">
            <w:pPr>
              <w:widowControl/>
              <w:suppressAutoHyphens w:val="0"/>
              <w:rPr>
                <w:rFonts w:eastAsia="Calibri"/>
                <w:kern w:val="0"/>
              </w:rPr>
            </w:pPr>
            <w:r w:rsidRPr="00C7174B">
              <w:rPr>
                <w:rFonts w:eastAsia="Calibri"/>
                <w:kern w:val="0"/>
              </w:rPr>
              <w:t>рН 1% водного раствора – 7,5±2.</w:t>
            </w:r>
          </w:p>
          <w:p w:rsidR="00C7174B" w:rsidRPr="00C7174B" w:rsidRDefault="00C7174B" w:rsidP="00C7174B">
            <w:pPr>
              <w:widowControl/>
              <w:suppressAutoHyphens w:val="0"/>
              <w:rPr>
                <w:rFonts w:eastAsia="Calibri"/>
                <w:kern w:val="0"/>
              </w:rPr>
            </w:pPr>
            <w:r w:rsidRPr="00C7174B">
              <w:rPr>
                <w:rFonts w:eastAsia="Calibri"/>
                <w:kern w:val="0"/>
              </w:rPr>
              <w:t xml:space="preserve">Дезинфицирующее средство не должно содержать  альдегиды, хлор. </w:t>
            </w:r>
          </w:p>
          <w:p w:rsidR="00C7174B" w:rsidRPr="00C7174B" w:rsidRDefault="00C7174B" w:rsidP="00C7174B">
            <w:pPr>
              <w:widowControl/>
              <w:suppressAutoHyphens w:val="0"/>
              <w:rPr>
                <w:rFonts w:eastAsia="Calibri"/>
                <w:kern w:val="0"/>
              </w:rPr>
            </w:pPr>
            <w:r w:rsidRPr="00C7174B">
              <w:rPr>
                <w:rFonts w:eastAsia="Calibri"/>
                <w:kern w:val="0"/>
              </w:rPr>
              <w:t>Средство должно обладать антимикробной активностью в отношении грамотрицательных (включая синегнойную палочку) и грамположительных (включая микобактерии туберкулеза) микроорганизмов, вирусов (включая аденовирусы, все типы вирусов гриппа, в т.ч. вирусов «птичьего» гриппа H5N1, «свиного» гриппа А/</w:t>
            </w:r>
            <w:r w:rsidRPr="00C7174B">
              <w:rPr>
                <w:rFonts w:eastAsia="Calibri"/>
                <w:kern w:val="0"/>
                <w:lang w:val="en-US"/>
              </w:rPr>
              <w:t>H</w:t>
            </w:r>
            <w:r w:rsidRPr="00C7174B">
              <w:rPr>
                <w:rFonts w:eastAsia="Calibri"/>
                <w:kern w:val="0"/>
              </w:rPr>
              <w:t>1</w:t>
            </w:r>
            <w:r w:rsidRPr="00C7174B">
              <w:rPr>
                <w:rFonts w:eastAsia="Calibri"/>
                <w:kern w:val="0"/>
                <w:lang w:val="en-US"/>
              </w:rPr>
              <w:t>N</w:t>
            </w:r>
            <w:r w:rsidRPr="00C7174B">
              <w:rPr>
                <w:rFonts w:eastAsia="Calibri"/>
                <w:kern w:val="0"/>
              </w:rPr>
              <w:t>1, парагриппа, возбудителей острых респираторных инфекций, энтеровирусы, ротавирусы, вирус полиомиелита, вирусы энтеральных, парентеральных гепатитов, герпеса, «атипичной пневмонии» (</w:t>
            </w:r>
            <w:r w:rsidRPr="00C7174B">
              <w:rPr>
                <w:rFonts w:eastAsia="Calibri"/>
                <w:kern w:val="0"/>
                <w:lang w:val="en-US"/>
              </w:rPr>
              <w:t>SARS</w:t>
            </w:r>
            <w:r w:rsidRPr="00C7174B">
              <w:rPr>
                <w:rFonts w:eastAsia="Calibri"/>
                <w:kern w:val="0"/>
              </w:rPr>
              <w:t>), ВИЧ-инфекции и др.), патогенных грибов рода Кандида, Трихофитон и плесневых грибов, возбудителей внутрибольничных инфекций, анаэробной инфекции.</w:t>
            </w:r>
          </w:p>
          <w:p w:rsidR="00C7174B" w:rsidRPr="00C7174B" w:rsidRDefault="00C7174B" w:rsidP="00C7174B">
            <w:pPr>
              <w:widowControl/>
              <w:suppressAutoHyphens w:val="0"/>
              <w:rPr>
                <w:rFonts w:eastAsia="Calibri"/>
                <w:kern w:val="0"/>
              </w:rPr>
            </w:pPr>
            <w:r w:rsidRPr="00C7174B">
              <w:rPr>
                <w:rFonts w:eastAsia="Calibri"/>
                <w:kern w:val="0"/>
              </w:rPr>
              <w:t>Средство должно иметь моющие и дезодорирующие свойства, Препарат должен сохранять антимикробную активность после замораживания и оттаивания.</w:t>
            </w:r>
          </w:p>
          <w:p w:rsidR="00C7174B" w:rsidRPr="00C7174B" w:rsidRDefault="00C7174B" w:rsidP="00C7174B">
            <w:pPr>
              <w:widowControl/>
              <w:suppressAutoHyphens w:val="0"/>
              <w:rPr>
                <w:rFonts w:eastAsia="Calibri"/>
                <w:kern w:val="0"/>
              </w:rPr>
            </w:pPr>
            <w:r w:rsidRPr="00C7174B">
              <w:rPr>
                <w:rFonts w:eastAsia="Calibri"/>
                <w:kern w:val="0"/>
              </w:rPr>
              <w:lastRenderedPageBreak/>
              <w:t xml:space="preserve">Режимы дезинфекции для обработки поверхностей при бактериальных инфекциях (кроме туберкулёза) концентрация рабочих растворов средства должна быть не более 0,01% при времени экспозиции не более 60 минут. </w:t>
            </w:r>
          </w:p>
          <w:p w:rsidR="00C7174B" w:rsidRPr="00C7174B" w:rsidRDefault="00C7174B" w:rsidP="00C7174B">
            <w:pPr>
              <w:widowControl/>
              <w:suppressAutoHyphens w:val="0"/>
              <w:rPr>
                <w:rFonts w:eastAsia="Calibri"/>
                <w:kern w:val="0"/>
              </w:rPr>
            </w:pPr>
            <w:r w:rsidRPr="00C7174B">
              <w:rPr>
                <w:rFonts w:eastAsia="Calibri"/>
                <w:kern w:val="0"/>
              </w:rPr>
              <w:t>- для обработки поверхностей при вирусных инфекциях, туберкулезе,  концентрация рабочих растворов средства должна быть не более 0,8% при времени экспозиции не более 5 минут.</w:t>
            </w:r>
          </w:p>
          <w:p w:rsidR="00C7174B" w:rsidRPr="00C7174B" w:rsidRDefault="00C7174B" w:rsidP="00C7174B">
            <w:pPr>
              <w:widowControl/>
              <w:suppressAutoHyphens w:val="0"/>
              <w:rPr>
                <w:rFonts w:eastAsia="Calibri"/>
                <w:kern w:val="0"/>
              </w:rPr>
            </w:pPr>
            <w:r w:rsidRPr="00C7174B">
              <w:rPr>
                <w:rFonts w:eastAsia="Calibri"/>
                <w:kern w:val="0"/>
              </w:rPr>
              <w:t>- для дезинфекции медицинских отходов растворами средства должен составлять при концентрации рабочих растворов не более 0,8%- время выдержки не более 30 мин; пищевых отходов - не более 0,2% - не более 30 минут.</w:t>
            </w:r>
          </w:p>
          <w:p w:rsidR="00C7174B" w:rsidRPr="00C7174B" w:rsidRDefault="00C7174B" w:rsidP="00C7174B">
            <w:pPr>
              <w:widowControl/>
              <w:suppressAutoHyphens w:val="0"/>
              <w:rPr>
                <w:rFonts w:eastAsia="Calibri"/>
                <w:kern w:val="0"/>
              </w:rPr>
            </w:pPr>
            <w:r w:rsidRPr="00C7174B">
              <w:rPr>
                <w:rFonts w:eastAsia="Calibri"/>
                <w:kern w:val="0"/>
              </w:rPr>
              <w:t>- для предстерилизационной очистки изделий медназначения, не совмещенной с дезинфекцией выход рабочего раствора из 1 л средства при ручном способе должен составлять не менее 10 000 л при экспозиции не более 30 мин. и механизированном способе не менее 10 000 л при экспозиции не более 15 минут.</w:t>
            </w:r>
          </w:p>
          <w:p w:rsidR="00C7174B" w:rsidRPr="00C7174B" w:rsidRDefault="00C7174B" w:rsidP="00C7174B">
            <w:pPr>
              <w:widowControl/>
              <w:suppressAutoHyphens w:val="0"/>
              <w:rPr>
                <w:rFonts w:eastAsia="Calibri"/>
                <w:kern w:val="0"/>
              </w:rPr>
            </w:pPr>
            <w:r w:rsidRPr="00C7174B">
              <w:rPr>
                <w:rFonts w:eastAsia="Calibri"/>
                <w:kern w:val="0"/>
              </w:rPr>
              <w:t>- для дезинфекции, совмещенной с ПСО, изделий медицинского назначения растворами средства при инфекциях бактериальной (включая туберкулез), вирусной и грибковой (включая кандидозы и дерматофитии) этиологии: концентрации рабочих растворов не более 0,2% - время выдержки не более 30 минут.</w:t>
            </w:r>
          </w:p>
          <w:p w:rsidR="00C7174B" w:rsidRPr="00C7174B" w:rsidRDefault="00C7174B" w:rsidP="00C7174B">
            <w:pPr>
              <w:widowControl/>
              <w:suppressAutoHyphens w:val="0"/>
              <w:rPr>
                <w:rFonts w:eastAsia="Calibri"/>
                <w:kern w:val="0"/>
              </w:rPr>
            </w:pPr>
            <w:r w:rsidRPr="00C7174B">
              <w:rPr>
                <w:rFonts w:eastAsia="Calibri"/>
                <w:kern w:val="0"/>
              </w:rPr>
              <w:t>Режим ДВУ эндоскопов средством: концентрации рабочих растворов не более 3,3% - время выдержки не более 5 минут.</w:t>
            </w:r>
          </w:p>
          <w:p w:rsidR="00C7174B" w:rsidRPr="00C7174B" w:rsidRDefault="00C7174B" w:rsidP="00C7174B">
            <w:pPr>
              <w:widowControl/>
              <w:suppressAutoHyphens w:val="0"/>
              <w:rPr>
                <w:rFonts w:eastAsia="Calibri"/>
                <w:kern w:val="0"/>
              </w:rPr>
            </w:pPr>
            <w:r w:rsidRPr="00C7174B">
              <w:rPr>
                <w:rFonts w:eastAsia="Calibri"/>
                <w:kern w:val="0"/>
              </w:rPr>
              <w:t>Режим обеззараживания крови и биологических выделений растворами средства при инфекциях бактериальной (вкл. туберкулез), вирусной и грибковой этиологии: концентрация рабочих раствора должна быть не более 2,0% при выдержке не более 20 мин. и не менее 1,0% при выдержке не более 60 минут.</w:t>
            </w:r>
          </w:p>
          <w:p w:rsidR="00C7174B" w:rsidRPr="00C7174B" w:rsidRDefault="00C7174B" w:rsidP="00C7174B">
            <w:pPr>
              <w:widowControl/>
              <w:suppressAutoHyphens w:val="0"/>
              <w:rPr>
                <w:rFonts w:eastAsia="Calibri"/>
                <w:kern w:val="0"/>
              </w:rPr>
            </w:pPr>
            <w:r w:rsidRPr="00C7174B">
              <w:rPr>
                <w:rFonts w:eastAsia="Calibri"/>
                <w:kern w:val="0"/>
              </w:rPr>
              <w:t>Срок годности концентрата - не менее 5 лет.</w:t>
            </w:r>
          </w:p>
          <w:p w:rsidR="00C7174B" w:rsidRPr="00C7174B" w:rsidRDefault="00C7174B" w:rsidP="00C7174B">
            <w:pPr>
              <w:widowControl/>
              <w:suppressAutoHyphens w:val="0"/>
              <w:rPr>
                <w:rFonts w:eastAsia="Calibri"/>
                <w:kern w:val="0"/>
              </w:rPr>
            </w:pPr>
            <w:r w:rsidRPr="00C7174B">
              <w:rPr>
                <w:rFonts w:eastAsia="Calibri"/>
                <w:kern w:val="0"/>
              </w:rPr>
              <w:t xml:space="preserve">Срок годности рабочих растворов – не более 40 суток. </w:t>
            </w:r>
          </w:p>
          <w:p w:rsidR="00C7174B" w:rsidRPr="00C7174B" w:rsidRDefault="00C7174B" w:rsidP="00C7174B">
            <w:pPr>
              <w:widowControl/>
              <w:suppressAutoHyphens w:val="0"/>
              <w:spacing w:after="200" w:line="276" w:lineRule="auto"/>
              <w:rPr>
                <w:rFonts w:eastAsia="Calibri"/>
                <w:kern w:val="0"/>
              </w:rPr>
            </w:pPr>
            <w:r w:rsidRPr="00C7174B">
              <w:rPr>
                <w:rFonts w:eastAsia="Calibri"/>
                <w:kern w:val="0"/>
              </w:rPr>
              <w:t>Остаточный срок годности – не менее 90%.</w:t>
            </w:r>
          </w:p>
        </w:tc>
        <w:tc>
          <w:tcPr>
            <w:tcW w:w="1985" w:type="dxa"/>
          </w:tcPr>
          <w:p w:rsidR="00C7174B" w:rsidRPr="00C7174B" w:rsidRDefault="00C7174B" w:rsidP="00C7174B">
            <w:pPr>
              <w:widowControl/>
              <w:suppressAutoHyphens w:val="0"/>
              <w:rPr>
                <w:rFonts w:eastAsia="Calibri"/>
                <w:b/>
                <w:kern w:val="0"/>
              </w:rPr>
            </w:pPr>
            <w:r w:rsidRPr="00C7174B">
              <w:rPr>
                <w:rFonts w:eastAsia="Calibri"/>
                <w:kern w:val="0"/>
              </w:rPr>
              <w:lastRenderedPageBreak/>
              <w:t>Полимерные флаконы емкостью не менее 1л</w:t>
            </w:r>
          </w:p>
        </w:tc>
        <w:tc>
          <w:tcPr>
            <w:tcW w:w="850" w:type="dxa"/>
          </w:tcPr>
          <w:p w:rsidR="00C7174B" w:rsidRPr="00C7174B" w:rsidRDefault="00C7174B" w:rsidP="00C7174B">
            <w:pPr>
              <w:widowControl/>
              <w:suppressAutoHyphens w:val="0"/>
              <w:rPr>
                <w:rFonts w:eastAsia="Calibri"/>
                <w:kern w:val="0"/>
              </w:rPr>
            </w:pPr>
            <w:r w:rsidRPr="00C7174B">
              <w:rPr>
                <w:rFonts w:eastAsia="Calibri"/>
                <w:kern w:val="0"/>
              </w:rPr>
              <w:t>50 шт.</w:t>
            </w:r>
          </w:p>
        </w:tc>
      </w:tr>
      <w:tr w:rsidR="00C7174B" w:rsidRPr="00C7174B" w:rsidTr="00C7174B">
        <w:tc>
          <w:tcPr>
            <w:tcW w:w="481" w:type="dxa"/>
          </w:tcPr>
          <w:p w:rsidR="00C7174B" w:rsidRPr="00C7174B" w:rsidRDefault="00C7174B" w:rsidP="00C7174B">
            <w:pPr>
              <w:widowControl/>
              <w:suppressAutoHyphens w:val="0"/>
              <w:jc w:val="center"/>
              <w:rPr>
                <w:rFonts w:eastAsia="Calibri"/>
                <w:spacing w:val="-1"/>
                <w:kern w:val="0"/>
              </w:rPr>
            </w:pPr>
            <w:r w:rsidRPr="00C7174B">
              <w:rPr>
                <w:rFonts w:eastAsia="Calibri"/>
                <w:spacing w:val="-1"/>
                <w:kern w:val="0"/>
              </w:rPr>
              <w:t>2</w:t>
            </w:r>
          </w:p>
        </w:tc>
        <w:tc>
          <w:tcPr>
            <w:tcW w:w="1842" w:type="dxa"/>
          </w:tcPr>
          <w:p w:rsidR="00C7174B" w:rsidRPr="00C7174B" w:rsidRDefault="00C7174B" w:rsidP="00C7174B">
            <w:pPr>
              <w:widowControl/>
              <w:suppressAutoHyphens w:val="0"/>
              <w:jc w:val="center"/>
              <w:rPr>
                <w:rFonts w:eastAsia="Calibri"/>
                <w:spacing w:val="-1"/>
                <w:kern w:val="0"/>
              </w:rPr>
            </w:pPr>
            <w:r w:rsidRPr="00C7174B">
              <w:rPr>
                <w:rFonts w:eastAsia="Calibri"/>
                <w:bCs/>
                <w:spacing w:val="-1"/>
                <w:kern w:val="0"/>
              </w:rPr>
              <w:t>Дезинфицирующее средство</w:t>
            </w:r>
          </w:p>
        </w:tc>
        <w:tc>
          <w:tcPr>
            <w:tcW w:w="9781" w:type="dxa"/>
          </w:tcPr>
          <w:p w:rsidR="00C7174B" w:rsidRPr="00C7174B" w:rsidRDefault="00C7174B" w:rsidP="00C7174B">
            <w:pPr>
              <w:rPr>
                <w:rFonts w:eastAsia="Calibri"/>
                <w:bCs/>
                <w:color w:val="000000"/>
                <w:kern w:val="0"/>
              </w:rPr>
            </w:pPr>
            <w:r w:rsidRPr="00C7174B">
              <w:rPr>
                <w:rFonts w:eastAsia="Calibri"/>
                <w:bCs/>
                <w:color w:val="000000"/>
                <w:kern w:val="0"/>
              </w:rPr>
              <w:t xml:space="preserve">Дезинфицирующее средство в форме порошка, содержащее в качестве активного ДВ пероксидного соединения не более 29% в пересчёте на пероксид водорода и/или не менее 13,6% в пересчёте на активный кислород, а также ПАВ и антикоррозийную функциональную добавку. рН 1% раствора 6,0. Средство должно хорошо растворяться в воде, не должно обладать фиксирующим действием, должна быть разрешена многократность использования рабочих растворов. </w:t>
            </w:r>
          </w:p>
          <w:p w:rsidR="00C7174B" w:rsidRPr="00C7174B" w:rsidRDefault="00C7174B" w:rsidP="00C7174B">
            <w:pPr>
              <w:rPr>
                <w:rFonts w:eastAsia="Calibri"/>
                <w:bCs/>
                <w:color w:val="000000"/>
                <w:kern w:val="0"/>
              </w:rPr>
            </w:pPr>
            <w:r w:rsidRPr="00C7174B">
              <w:rPr>
                <w:rFonts w:eastAsia="Calibri"/>
                <w:bCs/>
                <w:color w:val="000000"/>
                <w:kern w:val="0"/>
              </w:rPr>
              <w:t>Средство должно быть эффективно против ООИ, включая споры сибирской язвы, вируса полиомиелита и гепатита В.</w:t>
            </w:r>
          </w:p>
          <w:p w:rsidR="00C7174B" w:rsidRPr="00C7174B" w:rsidRDefault="00C7174B" w:rsidP="00C7174B">
            <w:pPr>
              <w:rPr>
                <w:rFonts w:eastAsia="Calibri"/>
                <w:bCs/>
                <w:color w:val="000000"/>
                <w:kern w:val="0"/>
              </w:rPr>
            </w:pPr>
            <w:r w:rsidRPr="00C7174B">
              <w:rPr>
                <w:rFonts w:eastAsia="Calibri"/>
                <w:bCs/>
                <w:color w:val="000000"/>
                <w:kern w:val="0"/>
              </w:rPr>
              <w:t xml:space="preserve">Растворы средства должны применяться  для: дезинфекции поверхностей в помещениях, кувезов для недоношенных детей, медицинских отходов, в том числе однократного применения, обеспечения дезинфекционных мероприятий в очагах  ООИ (в т.ч. сибирской </w:t>
            </w:r>
            <w:r w:rsidRPr="00C7174B">
              <w:rPr>
                <w:rFonts w:eastAsia="Calibri"/>
                <w:bCs/>
                <w:color w:val="000000"/>
                <w:kern w:val="0"/>
              </w:rPr>
              <w:lastRenderedPageBreak/>
              <w:t xml:space="preserve">язвы); дезинфекции систем вентиляции и  кондиционирования воздуха; совмещённой дезинфекции ИМН с ПСО из коррозионностойких металлов, резин, стекла, пластмасс, включая стоматологические инструменты, в том числе отсасывающие системы, дезинфекции, включая стоматологические инструменты из коррозионностойких металлов,  резин, стекла, пластмасс (кроме  эндоскопов и инструментов к ним); </w:t>
            </w:r>
          </w:p>
          <w:p w:rsidR="00C7174B" w:rsidRPr="00C7174B" w:rsidRDefault="00C7174B" w:rsidP="00C7174B">
            <w:pPr>
              <w:rPr>
                <w:rFonts w:eastAsia="Calibri"/>
                <w:bCs/>
                <w:color w:val="000000"/>
                <w:kern w:val="0"/>
              </w:rPr>
            </w:pPr>
            <w:r w:rsidRPr="00C7174B">
              <w:rPr>
                <w:rFonts w:eastAsia="Calibri"/>
                <w:bCs/>
                <w:color w:val="000000"/>
                <w:kern w:val="0"/>
              </w:rPr>
              <w:t>Средство должно обладать утвержденными режимами:</w:t>
            </w:r>
          </w:p>
          <w:p w:rsidR="00C7174B" w:rsidRPr="00C7174B" w:rsidRDefault="00C7174B" w:rsidP="00C7174B">
            <w:pPr>
              <w:rPr>
                <w:rFonts w:eastAsia="Calibri"/>
                <w:bCs/>
                <w:color w:val="000000"/>
                <w:kern w:val="0"/>
              </w:rPr>
            </w:pPr>
            <w:r w:rsidRPr="00C7174B">
              <w:rPr>
                <w:rFonts w:eastAsia="Calibri"/>
                <w:bCs/>
                <w:color w:val="000000"/>
                <w:kern w:val="0"/>
              </w:rPr>
              <w:t xml:space="preserve">-  дезинфекции белья и дезинфекции медицинских отходов класса Б (режим дезинфекции в отношении вирусной инфекции, 4% при экспозиции не более 60 мин, причём рабочий раствор должен содержать не менее 1,16% пероксида водорода); </w:t>
            </w:r>
          </w:p>
          <w:p w:rsidR="00C7174B" w:rsidRPr="00C7174B" w:rsidRDefault="00C7174B" w:rsidP="00C7174B">
            <w:pPr>
              <w:rPr>
                <w:rFonts w:eastAsia="Calibri"/>
                <w:bCs/>
                <w:color w:val="000000"/>
                <w:kern w:val="0"/>
              </w:rPr>
            </w:pPr>
            <w:r w:rsidRPr="00C7174B">
              <w:rPr>
                <w:rFonts w:eastAsia="Calibri"/>
                <w:bCs/>
                <w:color w:val="000000"/>
                <w:kern w:val="0"/>
              </w:rPr>
              <w:t>- дезинфекции поверхностей (режимы дезинфекции в отношении бактериальной инфекции, включая микобактерии туберкулеза, 2,5% при экспозиции не более 120 мин, 3% при экспозиции не более 90 мин, 3,5% при экспозиции не более 60 мин, причём рабочие растворы должны содержать не менее 0,72%, 0,87%, и 1% пероксида водорода соответственно).</w:t>
            </w:r>
          </w:p>
          <w:p w:rsidR="00C7174B" w:rsidRPr="00C7174B" w:rsidRDefault="00C7174B" w:rsidP="00C7174B">
            <w:pPr>
              <w:rPr>
                <w:rFonts w:eastAsia="Calibri"/>
                <w:bCs/>
                <w:color w:val="000000"/>
                <w:kern w:val="0"/>
              </w:rPr>
            </w:pPr>
            <w:r w:rsidRPr="00C7174B">
              <w:rPr>
                <w:rFonts w:eastAsia="Calibri"/>
                <w:bCs/>
                <w:color w:val="000000"/>
                <w:kern w:val="0"/>
              </w:rPr>
              <w:t xml:space="preserve">Срок годности средства - не менее 1 года. </w:t>
            </w:r>
          </w:p>
          <w:p w:rsidR="00C7174B" w:rsidRPr="00C7174B" w:rsidRDefault="00C7174B" w:rsidP="00C7174B">
            <w:pPr>
              <w:rPr>
                <w:rFonts w:eastAsia="Calibri"/>
                <w:bCs/>
                <w:color w:val="000000"/>
                <w:kern w:val="0"/>
              </w:rPr>
            </w:pPr>
            <w:r w:rsidRPr="00C7174B">
              <w:rPr>
                <w:rFonts w:eastAsia="Calibri"/>
                <w:bCs/>
                <w:color w:val="000000"/>
                <w:kern w:val="0"/>
              </w:rPr>
              <w:t>Срок годности рабочих растворов – не менее 5 суток.</w:t>
            </w:r>
          </w:p>
          <w:p w:rsidR="00C7174B" w:rsidRPr="00C7174B" w:rsidRDefault="00C7174B" w:rsidP="00C7174B">
            <w:pPr>
              <w:rPr>
                <w:rFonts w:eastAsia="Calibri"/>
                <w:bCs/>
                <w:color w:val="000000"/>
                <w:kern w:val="0"/>
              </w:rPr>
            </w:pPr>
            <w:r w:rsidRPr="00C7174B">
              <w:rPr>
                <w:rFonts w:eastAsia="Calibri"/>
                <w:bCs/>
                <w:color w:val="000000"/>
                <w:kern w:val="0"/>
              </w:rPr>
              <w:t>Остаточный срок годности не менее 90%.</w:t>
            </w:r>
          </w:p>
        </w:tc>
        <w:tc>
          <w:tcPr>
            <w:tcW w:w="1985" w:type="dxa"/>
          </w:tcPr>
          <w:p w:rsidR="00C7174B" w:rsidRPr="00C7174B" w:rsidRDefault="00C7174B" w:rsidP="00C7174B">
            <w:pPr>
              <w:widowControl/>
              <w:suppressAutoHyphens w:val="0"/>
              <w:jc w:val="both"/>
              <w:rPr>
                <w:rFonts w:eastAsia="Calibri"/>
                <w:kern w:val="0"/>
              </w:rPr>
            </w:pPr>
            <w:r w:rsidRPr="00C7174B">
              <w:rPr>
                <w:rFonts w:eastAsia="Calibri"/>
                <w:kern w:val="0"/>
              </w:rPr>
              <w:lastRenderedPageBreak/>
              <w:t>Упаковка не менее  1 кг (не менее 20 фольга-пакетов не более по 50 г)</w:t>
            </w:r>
          </w:p>
        </w:tc>
        <w:tc>
          <w:tcPr>
            <w:tcW w:w="850" w:type="dxa"/>
          </w:tcPr>
          <w:p w:rsidR="00C7174B" w:rsidRPr="00C7174B" w:rsidRDefault="00C7174B" w:rsidP="00C7174B">
            <w:pPr>
              <w:widowControl/>
              <w:suppressAutoHyphens w:val="0"/>
              <w:rPr>
                <w:rFonts w:eastAsia="Calibri"/>
                <w:kern w:val="0"/>
              </w:rPr>
            </w:pPr>
            <w:r w:rsidRPr="00C7174B">
              <w:rPr>
                <w:rFonts w:eastAsia="Calibri"/>
                <w:kern w:val="0"/>
              </w:rPr>
              <w:t>10 шт.</w:t>
            </w:r>
          </w:p>
        </w:tc>
      </w:tr>
      <w:tr w:rsidR="00C7174B" w:rsidRPr="00C7174B" w:rsidTr="00C7174B">
        <w:trPr>
          <w:trHeight w:val="1081"/>
        </w:trPr>
        <w:tc>
          <w:tcPr>
            <w:tcW w:w="481" w:type="dxa"/>
          </w:tcPr>
          <w:p w:rsidR="00C7174B" w:rsidRPr="00C7174B" w:rsidRDefault="00C7174B" w:rsidP="00C7174B">
            <w:pPr>
              <w:widowControl/>
              <w:suppressAutoHyphens w:val="0"/>
              <w:spacing w:after="200" w:line="276" w:lineRule="auto"/>
              <w:jc w:val="center"/>
              <w:rPr>
                <w:rFonts w:eastAsia="Calibri"/>
                <w:kern w:val="0"/>
              </w:rPr>
            </w:pPr>
            <w:r w:rsidRPr="00C7174B">
              <w:rPr>
                <w:rFonts w:eastAsia="Calibri"/>
                <w:kern w:val="0"/>
              </w:rPr>
              <w:t>3</w:t>
            </w:r>
          </w:p>
        </w:tc>
        <w:tc>
          <w:tcPr>
            <w:tcW w:w="1842" w:type="dxa"/>
          </w:tcPr>
          <w:p w:rsidR="00C7174B" w:rsidRPr="00C7174B" w:rsidRDefault="00C7174B" w:rsidP="00C7174B">
            <w:pPr>
              <w:widowControl/>
              <w:suppressAutoHyphens w:val="0"/>
              <w:jc w:val="center"/>
              <w:rPr>
                <w:rFonts w:eastAsia="Calibri"/>
                <w:spacing w:val="-1"/>
                <w:kern w:val="0"/>
              </w:rPr>
            </w:pPr>
            <w:r w:rsidRPr="00C7174B">
              <w:rPr>
                <w:rFonts w:eastAsia="Calibri"/>
                <w:spacing w:val="-1"/>
                <w:kern w:val="0"/>
              </w:rPr>
              <w:t>Антибактериальное жидкое мыло</w:t>
            </w:r>
          </w:p>
        </w:tc>
        <w:tc>
          <w:tcPr>
            <w:tcW w:w="9781" w:type="dxa"/>
          </w:tcPr>
          <w:p w:rsidR="00C7174B" w:rsidRPr="00C7174B" w:rsidRDefault="00C7174B" w:rsidP="00C7174B">
            <w:pPr>
              <w:widowControl/>
              <w:suppressAutoHyphens w:val="0"/>
              <w:spacing w:before="120" w:after="200" w:line="276" w:lineRule="auto"/>
              <w:rPr>
                <w:rFonts w:eastAsia="Calibri"/>
                <w:kern w:val="0"/>
              </w:rPr>
            </w:pPr>
            <w:r w:rsidRPr="00C7174B">
              <w:rPr>
                <w:rFonts w:eastAsia="Calibri"/>
                <w:kern w:val="0"/>
              </w:rPr>
              <w:t>Кожный антисептик – жидкое мыло. Дезинфицирующее средство представляет собой готовую к применению, вязкую однородную жидкость с лёгким ароматом парфюмерной отдушки. В качестве действующего вещества должно содержать алкилдиметилбензиламмоний хлорид не менее 0,9% и не более 1,2%, а также кокамидопропилбетаин, кокамидопропиламина оксид (катионные ПАВ),</w:t>
            </w:r>
            <w:r w:rsidRPr="00C7174B">
              <w:rPr>
                <w:rFonts w:eastAsia="Calibri"/>
                <w:b/>
                <w:kern w:val="0"/>
              </w:rPr>
              <w:t xml:space="preserve"> </w:t>
            </w:r>
            <w:r w:rsidRPr="00C7174B">
              <w:rPr>
                <w:rFonts w:eastAsia="Calibri"/>
                <w:kern w:val="0"/>
              </w:rPr>
              <w:t>увлажняющие компоненты, парфюмерную отдушку и дистиллированную воду. Не должно содержать тетранил-У, триклозан, гуанидины, амины. рН не менее 5,0 и не более 7,0.                                                                                                                                                   Должно обладать антимикробной активностью в отношении грамотрицательных и грамположительных бактерий, в том числе микобактерий туберкулеза и фунгицидной активностью в отношении возбудителей трихофитий и кандидозов.</w:t>
            </w:r>
          </w:p>
          <w:p w:rsidR="00C7174B" w:rsidRPr="00C7174B" w:rsidRDefault="00C7174B" w:rsidP="00C7174B">
            <w:pPr>
              <w:widowControl/>
              <w:suppressAutoHyphens w:val="0"/>
              <w:spacing w:before="120" w:after="200" w:line="276" w:lineRule="auto"/>
              <w:rPr>
                <w:rFonts w:eastAsia="Calibri"/>
                <w:kern w:val="0"/>
              </w:rPr>
            </w:pPr>
            <w:r w:rsidRPr="00C7174B">
              <w:rPr>
                <w:rFonts w:eastAsia="Calibri"/>
                <w:kern w:val="0"/>
              </w:rPr>
              <w:t xml:space="preserve">Средство должно быть гипоаллергенным, обладать смягчающими и увлажняющими кожу свойствами.            Должно быть предназначено для:                                              -  гигиенической обработки рук хирургов, оперирующего медицинского персонала ЛПУ перед обработкой спиртовым кожным антисептиком.  Режим: 3 мл - в течение 1 минуты;                                                                                                 -  гигиенической обработки рук до и после проведения медицинских манипуляций персоналом в ЛПУ различного профиля, включая роддома; персонала скорой медицинской помощи, работников лабораторий (в том числе бактериологических, микологических, </w:t>
            </w:r>
            <w:r w:rsidRPr="00C7174B">
              <w:rPr>
                <w:rFonts w:eastAsia="Calibri"/>
                <w:kern w:val="0"/>
              </w:rPr>
              <w:lastRenderedPageBreak/>
              <w:t>иммунологических, клинических и прочих);                                                                       -  гигиенической обработки рук работников социальной сферы.                                                                                                       - санитарной обработки кожных покровов пациентов в ЛПУ, включая лежачих больных в отделениях гериатрического, онкологического профиля, хосписах, домах-интернатах для инвалидов и лиц пожилого возраста, учреждениях социальной защиты, в санпропускниках;                           - гигиенической обработки кожи рук и санитарной обработки кожных покровов (в том числе ступней ног в целях профилактики грибковых заболеваний) населением в быту.                                                                                            Средство должно сохраняет свои свойства после замерзания и последующего оттаивания.                                    Средство не должно обладать кумулятивными свойствами и специфическими отдаленными эффектами (мутагенным, эмбриотоксическим, гонадотоксическим, канцерогенным). Срок годности: не менее 3 лет.                                               Остаточный срок годности не менее 90%.</w:t>
            </w:r>
          </w:p>
        </w:tc>
        <w:tc>
          <w:tcPr>
            <w:tcW w:w="1985" w:type="dxa"/>
          </w:tcPr>
          <w:p w:rsidR="00C7174B" w:rsidRPr="00C7174B" w:rsidRDefault="00C7174B" w:rsidP="00C7174B">
            <w:pPr>
              <w:widowControl/>
              <w:suppressAutoHyphens w:val="0"/>
              <w:jc w:val="both"/>
              <w:rPr>
                <w:rFonts w:eastAsia="Calibri"/>
                <w:kern w:val="0"/>
              </w:rPr>
            </w:pPr>
            <w:r w:rsidRPr="00C7174B">
              <w:rPr>
                <w:rFonts w:eastAsia="Calibri"/>
                <w:kern w:val="0"/>
              </w:rPr>
              <w:lastRenderedPageBreak/>
              <w:t>Полимерные флаконы емкостью не менее 1л для настенных локтевых дозаторов.</w:t>
            </w:r>
          </w:p>
        </w:tc>
        <w:tc>
          <w:tcPr>
            <w:tcW w:w="850" w:type="dxa"/>
          </w:tcPr>
          <w:p w:rsidR="00C7174B" w:rsidRPr="00C7174B" w:rsidRDefault="00C7174B" w:rsidP="00C7174B">
            <w:pPr>
              <w:widowControl/>
              <w:suppressAutoHyphens w:val="0"/>
              <w:jc w:val="both"/>
              <w:rPr>
                <w:rFonts w:eastAsia="Calibri"/>
                <w:kern w:val="0"/>
              </w:rPr>
            </w:pPr>
            <w:r w:rsidRPr="00C7174B">
              <w:rPr>
                <w:rFonts w:eastAsia="Calibri"/>
                <w:kern w:val="0"/>
              </w:rPr>
              <w:t>8</w:t>
            </w:r>
            <w:r w:rsidRPr="00C7174B">
              <w:rPr>
                <w:rFonts w:eastAsia="Calibri"/>
                <w:kern w:val="0"/>
                <w:lang w:val="en-US"/>
              </w:rPr>
              <w:t>0</w:t>
            </w:r>
            <w:r w:rsidRPr="00C7174B">
              <w:rPr>
                <w:rFonts w:eastAsia="Calibri"/>
                <w:kern w:val="0"/>
              </w:rPr>
              <w:t xml:space="preserve"> шт.</w:t>
            </w:r>
          </w:p>
        </w:tc>
      </w:tr>
      <w:tr w:rsidR="00C7174B" w:rsidRPr="00C7174B" w:rsidTr="00C7174B">
        <w:trPr>
          <w:trHeight w:val="2634"/>
        </w:trPr>
        <w:tc>
          <w:tcPr>
            <w:tcW w:w="481" w:type="dxa"/>
          </w:tcPr>
          <w:p w:rsidR="00C7174B" w:rsidRPr="00C7174B" w:rsidRDefault="00C7174B" w:rsidP="00C7174B">
            <w:pPr>
              <w:widowControl/>
              <w:suppressAutoHyphens w:val="0"/>
              <w:spacing w:after="200" w:line="276" w:lineRule="auto"/>
              <w:jc w:val="center"/>
              <w:rPr>
                <w:rFonts w:eastAsia="Calibri"/>
                <w:kern w:val="0"/>
              </w:rPr>
            </w:pPr>
            <w:r w:rsidRPr="00C7174B">
              <w:rPr>
                <w:rFonts w:eastAsia="Calibri"/>
                <w:kern w:val="0"/>
              </w:rPr>
              <w:t>4</w:t>
            </w:r>
          </w:p>
        </w:tc>
        <w:tc>
          <w:tcPr>
            <w:tcW w:w="1842" w:type="dxa"/>
          </w:tcPr>
          <w:p w:rsidR="00C7174B" w:rsidRPr="00C7174B" w:rsidRDefault="00C7174B" w:rsidP="00C7174B">
            <w:pPr>
              <w:widowControl/>
              <w:suppressAutoHyphens w:val="0"/>
              <w:jc w:val="center"/>
              <w:rPr>
                <w:rFonts w:eastAsia="Calibri"/>
                <w:bCs/>
                <w:spacing w:val="-1"/>
                <w:kern w:val="0"/>
              </w:rPr>
            </w:pPr>
            <w:r w:rsidRPr="00C7174B">
              <w:rPr>
                <w:rFonts w:eastAsia="Calibri"/>
                <w:bCs/>
                <w:spacing w:val="-1"/>
                <w:kern w:val="0"/>
              </w:rPr>
              <w:t>Крем профессиональный серии для медицинских работников</w:t>
            </w:r>
          </w:p>
        </w:tc>
        <w:tc>
          <w:tcPr>
            <w:tcW w:w="9781" w:type="dxa"/>
          </w:tcPr>
          <w:p w:rsidR="00C7174B" w:rsidRPr="00C7174B" w:rsidRDefault="00C7174B" w:rsidP="00C7174B">
            <w:pPr>
              <w:rPr>
                <w:rFonts w:eastAsia="Calibri"/>
                <w:bCs/>
                <w:color w:val="000000"/>
                <w:kern w:val="0"/>
              </w:rPr>
            </w:pPr>
            <w:r w:rsidRPr="00C7174B">
              <w:rPr>
                <w:rFonts w:eastAsia="Calibri"/>
                <w:bCs/>
                <w:color w:val="000000"/>
                <w:kern w:val="0"/>
              </w:rPr>
              <w:t xml:space="preserve">Крем для рук Ежедневный уход. Должен соответствовать ГОСТ 31460-2012 «Кремы косметические», ТР ТС 009/2011 «О безопасности парфюмерно-косметической продукции». В составе должен содержать гиалуроновую кислоту, коллаген, сквалан, сахарид изомерат, Аллантоин, комплекс витаминов (А, Е, F), комплекс натуральных масел (масло Ши, семян льна), экстракты корня солодки, шалфея, мяты, ромашки). </w:t>
            </w:r>
          </w:p>
          <w:p w:rsidR="00C7174B" w:rsidRPr="00C7174B" w:rsidRDefault="00C7174B" w:rsidP="00C7174B">
            <w:pPr>
              <w:rPr>
                <w:rFonts w:eastAsia="Calibri"/>
                <w:bCs/>
                <w:color w:val="000000"/>
                <w:kern w:val="0"/>
              </w:rPr>
            </w:pPr>
            <w:r w:rsidRPr="00C7174B">
              <w:rPr>
                <w:rFonts w:eastAsia="Calibri"/>
                <w:bCs/>
                <w:color w:val="000000"/>
                <w:kern w:val="0"/>
              </w:rPr>
              <w:t>Не должен содержать парабены, метилхлоридтиазолинон, метилизотиазолинон, SLES, SLS.</w:t>
            </w:r>
          </w:p>
          <w:p w:rsidR="00C7174B" w:rsidRPr="00C7174B" w:rsidRDefault="00C7174B" w:rsidP="00C7174B">
            <w:pPr>
              <w:rPr>
                <w:rFonts w:eastAsia="Calibri"/>
                <w:bCs/>
                <w:color w:val="000000"/>
                <w:kern w:val="0"/>
              </w:rPr>
            </w:pPr>
            <w:r w:rsidRPr="00C7174B">
              <w:rPr>
                <w:rFonts w:eastAsia="Calibri"/>
                <w:bCs/>
                <w:color w:val="000000"/>
                <w:kern w:val="0"/>
              </w:rPr>
              <w:t>Крем должен обеспечивать глубокое увлажнение, способствать сохранению гидробаланса и эластичности, обладать противовоспалительным и ранозаживляющим действием, смягчать кожу и способствовать заживлению трещин. Крем хорошо впитывается, не оставляя ощущения липкости.</w:t>
            </w:r>
          </w:p>
          <w:p w:rsidR="00C7174B" w:rsidRPr="00C7174B" w:rsidRDefault="00C7174B" w:rsidP="00C7174B">
            <w:pPr>
              <w:rPr>
                <w:rFonts w:eastAsia="Calibri"/>
                <w:bCs/>
                <w:color w:val="000000"/>
                <w:kern w:val="0"/>
              </w:rPr>
            </w:pPr>
            <w:r w:rsidRPr="00C7174B">
              <w:rPr>
                <w:rFonts w:eastAsia="Calibri"/>
                <w:bCs/>
                <w:color w:val="000000"/>
                <w:kern w:val="0"/>
              </w:rPr>
              <w:t>Крем должен быть предназначен для профессионального ежедневного ухода за кожей рук медицинских работников, в том числе после работы в перчатках и воздействия моющих, дезинфицирующих и антисептических средств.</w:t>
            </w:r>
          </w:p>
          <w:p w:rsidR="00C7174B" w:rsidRPr="00C7174B" w:rsidRDefault="00C7174B" w:rsidP="00C7174B">
            <w:pPr>
              <w:rPr>
                <w:rFonts w:eastAsia="Calibri"/>
                <w:bCs/>
                <w:color w:val="000000"/>
                <w:kern w:val="0"/>
              </w:rPr>
            </w:pPr>
            <w:r w:rsidRPr="00C7174B">
              <w:rPr>
                <w:rFonts w:eastAsia="Calibri"/>
                <w:bCs/>
                <w:color w:val="000000"/>
                <w:kern w:val="0"/>
              </w:rPr>
              <w:t>Срок годности средства не менее 30 мес.</w:t>
            </w:r>
          </w:p>
          <w:p w:rsidR="00C7174B" w:rsidRPr="00C7174B" w:rsidRDefault="00C7174B" w:rsidP="00C7174B">
            <w:pPr>
              <w:rPr>
                <w:rFonts w:eastAsia="Calibri"/>
                <w:bCs/>
                <w:color w:val="000000"/>
                <w:kern w:val="0"/>
              </w:rPr>
            </w:pPr>
            <w:r w:rsidRPr="00C7174B">
              <w:rPr>
                <w:rFonts w:eastAsia="Calibri"/>
                <w:bCs/>
                <w:color w:val="000000"/>
                <w:kern w:val="0"/>
              </w:rPr>
              <w:t>Остаточный срок годности не менее 90%.</w:t>
            </w:r>
          </w:p>
        </w:tc>
        <w:tc>
          <w:tcPr>
            <w:tcW w:w="1985" w:type="dxa"/>
          </w:tcPr>
          <w:p w:rsidR="00C7174B" w:rsidRPr="00C7174B" w:rsidRDefault="00C7174B" w:rsidP="00C7174B">
            <w:pPr>
              <w:widowControl/>
              <w:suppressAutoHyphens w:val="0"/>
              <w:rPr>
                <w:rFonts w:eastAsia="Calibri"/>
                <w:kern w:val="0"/>
              </w:rPr>
            </w:pPr>
            <w:r w:rsidRPr="00C7174B">
              <w:rPr>
                <w:rFonts w:eastAsia="Calibri"/>
                <w:kern w:val="0"/>
              </w:rPr>
              <w:t>Полимерные флаконы не менее 1 л с дозатором.</w:t>
            </w:r>
          </w:p>
        </w:tc>
        <w:tc>
          <w:tcPr>
            <w:tcW w:w="850" w:type="dxa"/>
          </w:tcPr>
          <w:p w:rsidR="00C7174B" w:rsidRPr="00C7174B" w:rsidRDefault="00C7174B" w:rsidP="00C7174B">
            <w:pPr>
              <w:widowControl/>
              <w:suppressAutoHyphens w:val="0"/>
              <w:jc w:val="both"/>
              <w:rPr>
                <w:rFonts w:eastAsia="Calibri"/>
                <w:kern w:val="0"/>
              </w:rPr>
            </w:pPr>
            <w:r w:rsidRPr="00C7174B">
              <w:rPr>
                <w:rFonts w:eastAsia="Calibri"/>
                <w:kern w:val="0"/>
              </w:rPr>
              <w:t>30 шт.</w:t>
            </w:r>
          </w:p>
        </w:tc>
      </w:tr>
      <w:tr w:rsidR="00C7174B" w:rsidRPr="00C7174B" w:rsidTr="00C7174B">
        <w:trPr>
          <w:trHeight w:val="2634"/>
        </w:trPr>
        <w:tc>
          <w:tcPr>
            <w:tcW w:w="481" w:type="dxa"/>
          </w:tcPr>
          <w:p w:rsidR="00C7174B" w:rsidRPr="00C7174B" w:rsidRDefault="00C7174B" w:rsidP="00C7174B">
            <w:pPr>
              <w:widowControl/>
              <w:suppressAutoHyphens w:val="0"/>
              <w:spacing w:after="200" w:line="276" w:lineRule="auto"/>
              <w:jc w:val="center"/>
              <w:rPr>
                <w:rFonts w:eastAsia="Calibri"/>
                <w:kern w:val="0"/>
              </w:rPr>
            </w:pPr>
            <w:r w:rsidRPr="00C7174B">
              <w:rPr>
                <w:rFonts w:eastAsia="Calibri"/>
                <w:kern w:val="0"/>
              </w:rPr>
              <w:lastRenderedPageBreak/>
              <w:t>5</w:t>
            </w:r>
          </w:p>
        </w:tc>
        <w:tc>
          <w:tcPr>
            <w:tcW w:w="1842" w:type="dxa"/>
          </w:tcPr>
          <w:p w:rsidR="00C7174B" w:rsidRPr="00C7174B" w:rsidRDefault="0050494A" w:rsidP="0050494A">
            <w:pPr>
              <w:widowControl/>
              <w:suppressAutoHyphens w:val="0"/>
              <w:jc w:val="center"/>
              <w:rPr>
                <w:rFonts w:eastAsia="Calibri"/>
                <w:spacing w:val="-1"/>
                <w:kern w:val="0"/>
              </w:rPr>
            </w:pPr>
            <w:r>
              <w:rPr>
                <w:rFonts w:eastAsia="Calibri"/>
                <w:bCs/>
                <w:spacing w:val="-1"/>
                <w:kern w:val="0"/>
              </w:rPr>
              <w:t>Дезинфицирующее средство</w:t>
            </w:r>
            <w:bookmarkStart w:id="9" w:name="_GoBack"/>
            <w:bookmarkEnd w:id="9"/>
            <w:r w:rsidR="00C7174B" w:rsidRPr="00C7174B">
              <w:rPr>
                <w:rFonts w:eastAsia="Calibri"/>
                <w:bCs/>
                <w:spacing w:val="-1"/>
                <w:kern w:val="0"/>
              </w:rPr>
              <w:t xml:space="preserve"> готов</w:t>
            </w:r>
            <w:r>
              <w:rPr>
                <w:rFonts w:eastAsia="Calibri"/>
                <w:bCs/>
                <w:spacing w:val="-1"/>
                <w:kern w:val="0"/>
              </w:rPr>
              <w:t>ое</w:t>
            </w:r>
            <w:r w:rsidR="00C7174B" w:rsidRPr="00C7174B">
              <w:rPr>
                <w:rFonts w:eastAsia="Calibri"/>
                <w:bCs/>
                <w:spacing w:val="-1"/>
                <w:kern w:val="0"/>
              </w:rPr>
              <w:t xml:space="preserve"> к применению.</w:t>
            </w:r>
          </w:p>
        </w:tc>
        <w:tc>
          <w:tcPr>
            <w:tcW w:w="9781" w:type="dxa"/>
          </w:tcPr>
          <w:p w:rsidR="00C7174B" w:rsidRPr="00C7174B" w:rsidRDefault="00C7174B" w:rsidP="00C7174B">
            <w:pPr>
              <w:rPr>
                <w:rFonts w:eastAsia="Calibri"/>
                <w:bCs/>
                <w:color w:val="000000"/>
                <w:kern w:val="0"/>
              </w:rPr>
            </w:pPr>
            <w:r w:rsidRPr="00C7174B">
              <w:rPr>
                <w:rFonts w:eastAsia="Calibri"/>
                <w:bCs/>
                <w:color w:val="000000"/>
                <w:kern w:val="0"/>
              </w:rPr>
              <w:t xml:space="preserve">Готовая к применению прозрачная бесцветная жидкость. В качестве действующих веществ, средство содержит изопропиловый спирт не менее 65%, но не более 68%, ЧАС не менее 0,2%, ПГМГ не более 0,05%, а также добавки, смягчающие кожу и препятствующие ее высушиванию. </w:t>
            </w:r>
          </w:p>
          <w:p w:rsidR="00C7174B" w:rsidRPr="00C7174B" w:rsidRDefault="00C7174B" w:rsidP="00C7174B">
            <w:pPr>
              <w:rPr>
                <w:rFonts w:eastAsia="Calibri"/>
                <w:bCs/>
                <w:color w:val="000000"/>
                <w:kern w:val="0"/>
              </w:rPr>
            </w:pPr>
            <w:r w:rsidRPr="00C7174B">
              <w:rPr>
                <w:rFonts w:eastAsia="Calibri"/>
                <w:bCs/>
                <w:color w:val="000000"/>
                <w:kern w:val="0"/>
              </w:rPr>
              <w:t>Средство не должно содержать перекись водорода, альдегиды, йод, феноксиэтанол, третичных аминов и кислот.</w:t>
            </w:r>
          </w:p>
          <w:p w:rsidR="00C7174B" w:rsidRPr="00C7174B" w:rsidRDefault="00C7174B" w:rsidP="00C7174B">
            <w:pPr>
              <w:rPr>
                <w:rFonts w:eastAsia="Calibri"/>
                <w:bCs/>
                <w:color w:val="000000"/>
                <w:kern w:val="0"/>
              </w:rPr>
            </w:pPr>
            <w:r w:rsidRPr="00C7174B">
              <w:rPr>
                <w:rFonts w:eastAsia="Calibri"/>
                <w:bCs/>
                <w:color w:val="000000"/>
                <w:kern w:val="0"/>
              </w:rPr>
              <w:t>Средство должно обладать пролонгированным антимикробным действием в течение 5 и более часов.</w:t>
            </w:r>
          </w:p>
          <w:p w:rsidR="00C7174B" w:rsidRPr="00C7174B" w:rsidRDefault="00C7174B" w:rsidP="00C7174B">
            <w:pPr>
              <w:rPr>
                <w:rFonts w:eastAsia="Calibri"/>
                <w:bCs/>
                <w:color w:val="000000"/>
                <w:kern w:val="0"/>
              </w:rPr>
            </w:pPr>
            <w:r w:rsidRPr="00C7174B">
              <w:rPr>
                <w:rFonts w:eastAsia="Calibri"/>
                <w:bCs/>
                <w:color w:val="000000"/>
                <w:kern w:val="0"/>
              </w:rPr>
              <w:t>После замораживания и размораживания средство не теряет своих антимикробных свойств.</w:t>
            </w:r>
          </w:p>
          <w:p w:rsidR="00C7174B" w:rsidRPr="00C7174B" w:rsidRDefault="00C7174B" w:rsidP="00C7174B">
            <w:pPr>
              <w:rPr>
                <w:rFonts w:eastAsia="Calibri"/>
                <w:bCs/>
                <w:color w:val="000000"/>
                <w:kern w:val="0"/>
              </w:rPr>
            </w:pPr>
            <w:r w:rsidRPr="00C7174B">
              <w:rPr>
                <w:rFonts w:eastAsia="Calibri"/>
                <w:bCs/>
                <w:color w:val="000000"/>
                <w:kern w:val="0"/>
              </w:rPr>
              <w:t>Средство должно применяться в качестве дезинфицирующего средства для дезинфекции:</w:t>
            </w:r>
          </w:p>
          <w:p w:rsidR="00C7174B" w:rsidRPr="00C7174B" w:rsidRDefault="00C7174B" w:rsidP="00C7174B">
            <w:pPr>
              <w:rPr>
                <w:rFonts w:eastAsia="Calibri"/>
                <w:bCs/>
                <w:color w:val="000000"/>
                <w:kern w:val="0"/>
              </w:rPr>
            </w:pPr>
            <w:r w:rsidRPr="00C7174B">
              <w:rPr>
                <w:rFonts w:eastAsia="Calibri"/>
                <w:bCs/>
                <w:color w:val="000000"/>
                <w:kern w:val="0"/>
              </w:rPr>
              <w:t xml:space="preserve"> - труднодоступных поверхностей в помещениях;</w:t>
            </w:r>
          </w:p>
          <w:p w:rsidR="00C7174B" w:rsidRPr="00C7174B" w:rsidRDefault="00C7174B" w:rsidP="00C7174B">
            <w:pPr>
              <w:rPr>
                <w:rFonts w:eastAsia="Calibri"/>
                <w:bCs/>
                <w:color w:val="000000"/>
                <w:kern w:val="0"/>
              </w:rPr>
            </w:pPr>
            <w:r w:rsidRPr="00C7174B">
              <w:rPr>
                <w:rFonts w:eastAsia="Calibri"/>
                <w:bCs/>
                <w:color w:val="000000"/>
                <w:kern w:val="0"/>
              </w:rPr>
              <w:t>- поверхностей медицинских приборов и оборудования (в т.ч. поверхностей аппаратов искусственного дыхания и оборудования для анестезии, гемодиализа, стоматологического оборудования);</w:t>
            </w:r>
          </w:p>
          <w:p w:rsidR="00C7174B" w:rsidRPr="00C7174B" w:rsidRDefault="00C7174B" w:rsidP="00C7174B">
            <w:pPr>
              <w:rPr>
                <w:rFonts w:eastAsia="Calibri"/>
                <w:bCs/>
                <w:color w:val="000000"/>
                <w:kern w:val="0"/>
              </w:rPr>
            </w:pPr>
            <w:r w:rsidRPr="00C7174B">
              <w:rPr>
                <w:rFonts w:eastAsia="Calibri"/>
                <w:bCs/>
                <w:color w:val="000000"/>
                <w:kern w:val="0"/>
              </w:rPr>
              <w:t>- наружных поверхностей несъемных узлов и деталей эндоскопических установок и физиотерапевтического оборудования;</w:t>
            </w:r>
          </w:p>
          <w:p w:rsidR="00C7174B" w:rsidRPr="00C7174B" w:rsidRDefault="00C7174B" w:rsidP="00C7174B">
            <w:pPr>
              <w:rPr>
                <w:rFonts w:eastAsia="Calibri"/>
                <w:bCs/>
                <w:color w:val="000000"/>
                <w:kern w:val="0"/>
              </w:rPr>
            </w:pPr>
            <w:r w:rsidRPr="00C7174B">
              <w:rPr>
                <w:rFonts w:eastAsia="Calibri"/>
                <w:bCs/>
                <w:color w:val="000000"/>
                <w:kern w:val="0"/>
              </w:rPr>
              <w:t xml:space="preserve">- датчиков УЗИ, стетоскопов и фонендоскопов, </w:t>
            </w:r>
          </w:p>
          <w:p w:rsidR="00C7174B" w:rsidRPr="00C7174B" w:rsidRDefault="00C7174B" w:rsidP="00C7174B">
            <w:pPr>
              <w:rPr>
                <w:rFonts w:eastAsia="Calibri"/>
                <w:bCs/>
                <w:color w:val="000000"/>
                <w:kern w:val="0"/>
              </w:rPr>
            </w:pPr>
            <w:r w:rsidRPr="00C7174B">
              <w:rPr>
                <w:rFonts w:eastAsia="Calibri"/>
                <w:bCs/>
                <w:color w:val="000000"/>
                <w:kern w:val="0"/>
              </w:rPr>
              <w:t xml:space="preserve">- стоматологических наконечников, зеркал, термометров и других мелких изделий, не загрязненных и загрязненных биологическими выделениями; </w:t>
            </w:r>
          </w:p>
          <w:p w:rsidR="00C7174B" w:rsidRPr="00C7174B" w:rsidRDefault="00C7174B" w:rsidP="00C7174B">
            <w:pPr>
              <w:rPr>
                <w:rFonts w:eastAsia="Calibri"/>
                <w:bCs/>
                <w:color w:val="000000"/>
                <w:kern w:val="0"/>
              </w:rPr>
            </w:pPr>
            <w:r w:rsidRPr="00C7174B">
              <w:rPr>
                <w:rFonts w:eastAsia="Calibri"/>
                <w:bCs/>
                <w:color w:val="000000"/>
                <w:kern w:val="0"/>
              </w:rPr>
              <w:t>- оборудования в клинических, в микробиологических и др. лабораториях,</w:t>
            </w:r>
          </w:p>
          <w:p w:rsidR="00C7174B" w:rsidRPr="00C7174B" w:rsidRDefault="00C7174B" w:rsidP="00C7174B">
            <w:pPr>
              <w:rPr>
                <w:rFonts w:eastAsia="Calibri"/>
                <w:bCs/>
                <w:color w:val="000000"/>
                <w:kern w:val="0"/>
              </w:rPr>
            </w:pPr>
            <w:r w:rsidRPr="00C7174B">
              <w:rPr>
                <w:rFonts w:eastAsia="Calibri"/>
                <w:bCs/>
                <w:color w:val="000000"/>
                <w:kern w:val="0"/>
              </w:rPr>
              <w:t>- резиновых, пластиковых, полипропиленовых ковриков;</w:t>
            </w:r>
          </w:p>
          <w:p w:rsidR="00C7174B" w:rsidRPr="00C7174B" w:rsidRDefault="00C7174B" w:rsidP="00C7174B">
            <w:pPr>
              <w:rPr>
                <w:rFonts w:eastAsia="Calibri"/>
                <w:bCs/>
                <w:color w:val="000000"/>
                <w:kern w:val="0"/>
              </w:rPr>
            </w:pPr>
            <w:r w:rsidRPr="00C7174B">
              <w:rPr>
                <w:rFonts w:eastAsia="Calibri"/>
                <w:bCs/>
                <w:color w:val="000000"/>
                <w:kern w:val="0"/>
              </w:rPr>
              <w:t>- обуви для профилактики грибковых заболеваний.</w:t>
            </w:r>
          </w:p>
          <w:p w:rsidR="00C7174B" w:rsidRPr="00C7174B" w:rsidRDefault="00C7174B" w:rsidP="00C7174B">
            <w:pPr>
              <w:rPr>
                <w:rFonts w:eastAsia="Calibri"/>
                <w:bCs/>
                <w:color w:val="000000"/>
                <w:kern w:val="0"/>
              </w:rPr>
            </w:pPr>
            <w:r w:rsidRPr="00C7174B">
              <w:rPr>
                <w:rFonts w:eastAsia="Calibri"/>
                <w:bCs/>
                <w:color w:val="000000"/>
                <w:kern w:val="0"/>
              </w:rPr>
              <w:t xml:space="preserve">- перчаток, надетых на руки персонала лечебных учреждений с целью обеззараживания перчаток; </w:t>
            </w:r>
          </w:p>
          <w:p w:rsidR="00C7174B" w:rsidRPr="00C7174B" w:rsidRDefault="00C7174B" w:rsidP="00C7174B">
            <w:pPr>
              <w:rPr>
                <w:rFonts w:eastAsia="Calibri"/>
                <w:bCs/>
                <w:color w:val="000000"/>
                <w:kern w:val="0"/>
              </w:rPr>
            </w:pPr>
            <w:r w:rsidRPr="00C7174B">
              <w:rPr>
                <w:rFonts w:eastAsia="Calibri"/>
                <w:bCs/>
                <w:color w:val="000000"/>
                <w:kern w:val="0"/>
              </w:rPr>
              <w:t xml:space="preserve"> Средство в качестве дезсредства для быстрой дезинфекции должно обладать утвержденными режимами:</w:t>
            </w:r>
          </w:p>
          <w:p w:rsidR="00C7174B" w:rsidRPr="00C7174B" w:rsidRDefault="00C7174B" w:rsidP="00C7174B">
            <w:pPr>
              <w:rPr>
                <w:rFonts w:eastAsia="Calibri"/>
                <w:bCs/>
                <w:color w:val="000000"/>
                <w:kern w:val="0"/>
              </w:rPr>
            </w:pPr>
            <w:r w:rsidRPr="00C7174B">
              <w:rPr>
                <w:rFonts w:eastAsia="Calibri"/>
                <w:bCs/>
                <w:color w:val="000000"/>
                <w:kern w:val="0"/>
              </w:rPr>
              <w:t>-  обработки поверхностей, не загрязненных биовыделениями, при инфекциях бактериальной (кроме туберкулеза) – не более 30 сек, при инфекциях бактериальной (вкл. туберкулез), вирусной и грибковой этиологии – не более 3 мин;</w:t>
            </w:r>
          </w:p>
          <w:p w:rsidR="00C7174B" w:rsidRPr="00C7174B" w:rsidRDefault="00C7174B" w:rsidP="00C7174B">
            <w:pPr>
              <w:rPr>
                <w:rFonts w:eastAsia="Calibri"/>
                <w:bCs/>
                <w:color w:val="000000"/>
                <w:kern w:val="0"/>
              </w:rPr>
            </w:pPr>
            <w:r w:rsidRPr="00C7174B">
              <w:rPr>
                <w:rFonts w:eastAsia="Calibri"/>
                <w:bCs/>
                <w:color w:val="000000"/>
                <w:kern w:val="0"/>
              </w:rPr>
              <w:t>-  обработки наружной поверхности перчаток при инфекциях бактериальной (кроме туберкулеза) – не более 45 сек, при инфекциях бактериальной (вкл. туберкулез), вирусной и грибковой этиологии – не более 3 мин;</w:t>
            </w:r>
          </w:p>
          <w:p w:rsidR="00C7174B" w:rsidRPr="00C7174B" w:rsidRDefault="00C7174B" w:rsidP="00C7174B">
            <w:pPr>
              <w:rPr>
                <w:rFonts w:eastAsia="Calibri"/>
                <w:bCs/>
                <w:color w:val="000000"/>
                <w:kern w:val="0"/>
              </w:rPr>
            </w:pPr>
            <w:r w:rsidRPr="00C7174B">
              <w:rPr>
                <w:rFonts w:eastAsia="Calibri"/>
                <w:bCs/>
                <w:color w:val="000000"/>
                <w:kern w:val="0"/>
              </w:rPr>
              <w:t>-  обработки датчиков УЗИ, стетоскопов при инфекциях бактериальной (кроме туберкулеза) – не более 30 сек, при инфекциях бактериальной (вкл. туберкулез), вирусной и грибковой этиологии – не более 3 мин.</w:t>
            </w:r>
          </w:p>
          <w:p w:rsidR="00C7174B" w:rsidRPr="00C7174B" w:rsidRDefault="00C7174B" w:rsidP="00C7174B">
            <w:pPr>
              <w:rPr>
                <w:rFonts w:eastAsia="Calibri"/>
                <w:bCs/>
                <w:color w:val="000000"/>
                <w:kern w:val="0"/>
              </w:rPr>
            </w:pPr>
            <w:r w:rsidRPr="00C7174B">
              <w:rPr>
                <w:rFonts w:eastAsia="Calibri"/>
                <w:bCs/>
                <w:color w:val="000000"/>
                <w:kern w:val="0"/>
              </w:rPr>
              <w:t>Средство должно применяться в качестве кожного антисептика и должно обладать утвержденными режимами:</w:t>
            </w:r>
          </w:p>
          <w:p w:rsidR="00C7174B" w:rsidRPr="00C7174B" w:rsidRDefault="00C7174B" w:rsidP="00C7174B">
            <w:pPr>
              <w:rPr>
                <w:rFonts w:eastAsia="Calibri"/>
                <w:bCs/>
                <w:color w:val="000000"/>
                <w:kern w:val="0"/>
                <w:lang w:val="ru"/>
              </w:rPr>
            </w:pPr>
            <w:r w:rsidRPr="00C7174B">
              <w:rPr>
                <w:rFonts w:eastAsia="Calibri"/>
                <w:bCs/>
                <w:color w:val="000000"/>
                <w:kern w:val="0"/>
              </w:rPr>
              <w:lastRenderedPageBreak/>
              <w:t xml:space="preserve">- </w:t>
            </w:r>
            <w:bookmarkStart w:id="10" w:name="bookmark9"/>
            <w:r w:rsidRPr="00C7174B">
              <w:rPr>
                <w:rFonts w:eastAsia="Calibri"/>
                <w:bCs/>
                <w:color w:val="000000"/>
                <w:kern w:val="0"/>
                <w:lang w:val="ru"/>
              </w:rPr>
              <w:t>обработка рук хирургов и других лиц, участвующих в проведении операций, приеме родов и пр.</w:t>
            </w:r>
            <w:bookmarkEnd w:id="10"/>
            <w:r w:rsidRPr="00C7174B">
              <w:rPr>
                <w:rFonts w:eastAsia="Calibri"/>
                <w:bCs/>
                <w:color w:val="000000"/>
                <w:kern w:val="0"/>
                <w:lang w:val="ru"/>
              </w:rPr>
              <w:t xml:space="preserve">, не более чем 2,5 мл средства, двукратно, время обработки не более 5 мин; </w:t>
            </w:r>
          </w:p>
          <w:p w:rsidR="00C7174B" w:rsidRPr="00C7174B" w:rsidRDefault="00C7174B" w:rsidP="00C7174B">
            <w:pPr>
              <w:rPr>
                <w:rFonts w:eastAsia="Calibri"/>
                <w:bCs/>
                <w:color w:val="000000"/>
                <w:kern w:val="0"/>
                <w:lang w:val="ru"/>
              </w:rPr>
            </w:pPr>
            <w:bookmarkStart w:id="11" w:name="bookmark10"/>
            <w:r w:rsidRPr="00C7174B">
              <w:rPr>
                <w:rFonts w:eastAsia="Calibri"/>
                <w:bCs/>
                <w:color w:val="000000"/>
                <w:kern w:val="0"/>
                <w:lang w:val="ru"/>
              </w:rPr>
              <w:t>- обработка кожи операционного поля, в т.ч. перед введением катетеров п пункцией суставов</w:t>
            </w:r>
            <w:bookmarkEnd w:id="11"/>
            <w:r w:rsidRPr="00C7174B">
              <w:rPr>
                <w:rFonts w:eastAsia="Calibri"/>
                <w:bCs/>
                <w:color w:val="000000"/>
                <w:kern w:val="0"/>
                <w:lang w:val="ru"/>
              </w:rPr>
              <w:t xml:space="preserve"> – обработка не более 2 мин;</w:t>
            </w:r>
          </w:p>
          <w:p w:rsidR="00C7174B" w:rsidRPr="00C7174B" w:rsidRDefault="00C7174B" w:rsidP="00C7174B">
            <w:pPr>
              <w:rPr>
                <w:rFonts w:eastAsia="Calibri"/>
                <w:bCs/>
                <w:color w:val="000000"/>
                <w:kern w:val="0"/>
              </w:rPr>
            </w:pPr>
            <w:r w:rsidRPr="00C7174B">
              <w:rPr>
                <w:rFonts w:eastAsia="Calibri"/>
                <w:bCs/>
                <w:color w:val="000000"/>
                <w:kern w:val="0"/>
              </w:rPr>
              <w:t>- обработки инъекционного поля со временем выдержки после окончания обработки не более 30 сек;</w:t>
            </w:r>
          </w:p>
          <w:p w:rsidR="00C7174B" w:rsidRPr="00C7174B" w:rsidRDefault="00C7174B" w:rsidP="00C7174B">
            <w:pPr>
              <w:rPr>
                <w:rFonts w:eastAsia="Calibri"/>
                <w:bCs/>
                <w:color w:val="000000"/>
                <w:kern w:val="0"/>
              </w:rPr>
            </w:pPr>
            <w:r w:rsidRPr="00C7174B">
              <w:rPr>
                <w:rFonts w:eastAsia="Calibri"/>
                <w:bCs/>
                <w:color w:val="000000"/>
                <w:kern w:val="0"/>
              </w:rPr>
              <w:t>- санитарная и профилактическая обработка кожных покровов и ступней ног со временем выдержки после окончания обработки не более 30 сек.</w:t>
            </w:r>
          </w:p>
          <w:p w:rsidR="00C7174B" w:rsidRPr="00C7174B" w:rsidRDefault="00C7174B" w:rsidP="00C7174B">
            <w:pPr>
              <w:rPr>
                <w:rFonts w:eastAsia="Calibri"/>
                <w:bCs/>
                <w:color w:val="000000"/>
                <w:kern w:val="0"/>
              </w:rPr>
            </w:pPr>
            <w:r w:rsidRPr="00C7174B">
              <w:rPr>
                <w:rFonts w:eastAsia="Calibri"/>
                <w:bCs/>
                <w:color w:val="000000"/>
                <w:kern w:val="0"/>
              </w:rPr>
              <w:t xml:space="preserve">Срок годности средства не менее 4 лет. </w:t>
            </w:r>
          </w:p>
          <w:p w:rsidR="00C7174B" w:rsidRPr="00C7174B" w:rsidRDefault="00C7174B" w:rsidP="00C7174B">
            <w:pPr>
              <w:rPr>
                <w:rFonts w:eastAsia="Calibri"/>
                <w:bCs/>
                <w:color w:val="000000"/>
                <w:kern w:val="0"/>
              </w:rPr>
            </w:pPr>
            <w:r w:rsidRPr="00C7174B">
              <w:rPr>
                <w:rFonts w:eastAsia="Calibri"/>
                <w:bCs/>
                <w:color w:val="000000"/>
                <w:kern w:val="0"/>
              </w:rPr>
              <w:t>Остаточный срок годности не менее 90%.</w:t>
            </w:r>
          </w:p>
        </w:tc>
        <w:tc>
          <w:tcPr>
            <w:tcW w:w="1985" w:type="dxa"/>
          </w:tcPr>
          <w:p w:rsidR="00C7174B" w:rsidRPr="00C7174B" w:rsidRDefault="00C7174B" w:rsidP="00C7174B">
            <w:pPr>
              <w:widowControl/>
              <w:suppressAutoHyphens w:val="0"/>
              <w:rPr>
                <w:rFonts w:eastAsia="Calibri"/>
                <w:kern w:val="0"/>
              </w:rPr>
            </w:pPr>
            <w:r w:rsidRPr="00C7174B">
              <w:rPr>
                <w:rFonts w:eastAsia="Calibri"/>
                <w:kern w:val="0"/>
              </w:rPr>
              <w:lastRenderedPageBreak/>
              <w:t>Полимерные флаконы емкостью не менее 1л для настенных локтевых дозаторов.</w:t>
            </w:r>
          </w:p>
        </w:tc>
        <w:tc>
          <w:tcPr>
            <w:tcW w:w="850" w:type="dxa"/>
          </w:tcPr>
          <w:p w:rsidR="00C7174B" w:rsidRPr="00C7174B" w:rsidRDefault="00C7174B" w:rsidP="00C7174B">
            <w:pPr>
              <w:widowControl/>
              <w:suppressAutoHyphens w:val="0"/>
              <w:jc w:val="both"/>
              <w:rPr>
                <w:rFonts w:eastAsia="Calibri"/>
                <w:kern w:val="0"/>
              </w:rPr>
            </w:pPr>
            <w:r w:rsidRPr="00C7174B">
              <w:rPr>
                <w:rFonts w:eastAsia="Calibri"/>
                <w:kern w:val="0"/>
              </w:rPr>
              <w:t>130 шт.</w:t>
            </w:r>
          </w:p>
        </w:tc>
      </w:tr>
    </w:tbl>
    <w:p w:rsidR="00B2633E" w:rsidRPr="00B720E9" w:rsidRDefault="00B2633E" w:rsidP="00B720E9">
      <w:pPr>
        <w:widowControl/>
        <w:shd w:val="clear" w:color="auto" w:fill="FFFFFF"/>
        <w:suppressAutoHyphens w:val="0"/>
        <w:jc w:val="center"/>
        <w:rPr>
          <w:rFonts w:eastAsia="Times New Roman"/>
          <w:b/>
          <w:color w:val="000000"/>
          <w:kern w:val="0"/>
          <w:lang w:eastAsia="ru-RU"/>
        </w:rPr>
      </w:pPr>
    </w:p>
    <w:p w:rsidR="00DA4BB0" w:rsidRPr="00A33ABC" w:rsidRDefault="00DA4BB0" w:rsidP="00726B1D">
      <w:pPr>
        <w:widowControl/>
        <w:shd w:val="clear" w:color="auto" w:fill="FFFFFF"/>
        <w:suppressAutoHyphens w:val="0"/>
        <w:rPr>
          <w:rFonts w:eastAsia="Times New Roman"/>
          <w:b/>
          <w:color w:val="000000"/>
          <w:kern w:val="0"/>
          <w:lang w:eastAsia="ru-RU"/>
        </w:rPr>
      </w:pPr>
    </w:p>
    <w:bookmarkEnd w:id="6"/>
    <w:bookmarkEnd w:id="7"/>
    <w:bookmarkEnd w:id="8"/>
    <w:p w:rsidR="005F3643" w:rsidRPr="00A33ABC" w:rsidRDefault="005F3643" w:rsidP="00726B1D">
      <w:pPr>
        <w:tabs>
          <w:tab w:val="left" w:pos="-15"/>
        </w:tabs>
        <w:autoSpaceDE w:val="0"/>
        <w:spacing w:after="120"/>
        <w:jc w:val="both"/>
        <w:rPr>
          <w:sz w:val="22"/>
          <w:szCs w:val="22"/>
        </w:rPr>
        <w:sectPr w:rsidR="005F3643"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8C2236" w:rsidRDefault="008C2236" w:rsidP="008C2236">
      <w:pPr>
        <w:suppressAutoHyphens w:val="0"/>
        <w:autoSpaceDE w:val="0"/>
        <w:autoSpaceDN w:val="0"/>
        <w:adjustRightInd w:val="0"/>
        <w:jc w:val="center"/>
        <w:rPr>
          <w:rFonts w:eastAsia="Times New Roman"/>
          <w:b/>
          <w:kern w:val="0"/>
          <w:lang w:eastAsia="ru-RU"/>
        </w:rPr>
      </w:pPr>
      <w:bookmarkStart w:id="12" w:name="sub_100"/>
      <w:r w:rsidRPr="00AF5163">
        <w:rPr>
          <w:rFonts w:eastAsia="Times New Roman"/>
          <w:b/>
          <w:kern w:val="0"/>
          <w:lang w:eastAsia="ru-RU"/>
        </w:rPr>
        <w:t>ДОГОВОР № _____________</w:t>
      </w:r>
    </w:p>
    <w:p w:rsidR="008C2236" w:rsidRPr="00AF5163" w:rsidRDefault="008C2236" w:rsidP="008C2236">
      <w:pPr>
        <w:suppressAutoHyphens w:val="0"/>
        <w:autoSpaceDE w:val="0"/>
        <w:autoSpaceDN w:val="0"/>
        <w:adjustRightInd w:val="0"/>
        <w:jc w:val="center"/>
        <w:rPr>
          <w:rFonts w:eastAsia="Times New Roman"/>
          <w:b/>
          <w:kern w:val="0"/>
          <w:lang w:eastAsia="ru-RU"/>
        </w:rPr>
      </w:pPr>
    </w:p>
    <w:p w:rsidR="008C2236" w:rsidRDefault="008C2236" w:rsidP="008C2236">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поставку </w:t>
      </w:r>
      <w:r w:rsidR="00386B3E" w:rsidRPr="00386B3E">
        <w:rPr>
          <w:rFonts w:eastAsia="Times New Roman"/>
          <w:b/>
          <w:kern w:val="0"/>
          <w:lang w:eastAsia="ru-RU"/>
        </w:rPr>
        <w:t>дезинфицирующих средств (ПД)</w:t>
      </w:r>
    </w:p>
    <w:p w:rsidR="008C2236" w:rsidRPr="00AF5163" w:rsidRDefault="008C2236" w:rsidP="008C2236">
      <w:pPr>
        <w:suppressAutoHyphens w:val="0"/>
        <w:autoSpaceDE w:val="0"/>
        <w:autoSpaceDN w:val="0"/>
        <w:adjustRightInd w:val="0"/>
        <w:ind w:firstLine="709"/>
        <w:jc w:val="center"/>
        <w:rPr>
          <w:rFonts w:eastAsia="Times New Roman"/>
          <w:b/>
          <w:kern w:val="0"/>
          <w:lang w:eastAsia="ru-RU"/>
        </w:rPr>
      </w:pPr>
    </w:p>
    <w:p w:rsidR="008C2236" w:rsidRPr="00AF5163" w:rsidRDefault="008C2236" w:rsidP="008C2236">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B15279">
        <w:rPr>
          <w:rFonts w:eastAsia="Times New Roman"/>
          <w:kern w:val="0"/>
          <w:lang w:eastAsia="ru-RU"/>
        </w:rPr>
        <w:t>2</w:t>
      </w:r>
      <w:r w:rsidR="00386B3E">
        <w:rPr>
          <w:rFonts w:eastAsia="Times New Roman"/>
          <w:kern w:val="0"/>
          <w:lang w:eastAsia="ru-RU"/>
        </w:rPr>
        <w:t>1</w:t>
      </w:r>
      <w:r w:rsidRPr="00AF5163">
        <w:rPr>
          <w:rFonts w:eastAsia="Times New Roman"/>
          <w:kern w:val="0"/>
          <w:lang w:eastAsia="ru-RU"/>
        </w:rPr>
        <w:t xml:space="preserve"> г.</w:t>
      </w:r>
    </w:p>
    <w:p w:rsidR="008C2236" w:rsidRPr="00AF5163" w:rsidRDefault="008C2236" w:rsidP="008C2236">
      <w:pPr>
        <w:suppressAutoHyphens w:val="0"/>
        <w:autoSpaceDE w:val="0"/>
        <w:autoSpaceDN w:val="0"/>
        <w:adjustRightInd w:val="0"/>
        <w:rPr>
          <w:rFonts w:eastAsia="Times New Roman"/>
          <w:kern w:val="0"/>
          <w:lang w:eastAsia="ru-RU"/>
        </w:rPr>
      </w:pPr>
    </w:p>
    <w:p w:rsidR="008C2236" w:rsidRPr="00AF5163" w:rsidRDefault="008C2236" w:rsidP="008C2236">
      <w:pPr>
        <w:suppressAutoHyphens w:val="0"/>
        <w:autoSpaceDE w:val="0"/>
        <w:autoSpaceDN w:val="0"/>
        <w:adjustRightInd w:val="0"/>
        <w:ind w:firstLine="709"/>
        <w:jc w:val="both"/>
        <w:rPr>
          <w:rFonts w:eastAsia="Times New Roman"/>
          <w:kern w:val="0"/>
          <w:lang w:eastAsia="ru-RU"/>
        </w:rPr>
      </w:pPr>
      <w:r w:rsidRPr="00AF5163">
        <w:rPr>
          <w:rFonts w:eastAsia="Times New Roman"/>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Сойхер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8C2236" w:rsidRPr="00AF5163" w:rsidRDefault="008C2236" w:rsidP="008C2236">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2"/>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386B3E" w:rsidRPr="00386B3E">
        <w:rPr>
          <w:rFonts w:eastAsia="Times New Roman"/>
          <w:kern w:val="0"/>
          <w:lang w:eastAsia="ru-RU"/>
        </w:rPr>
        <w:t>дезинфицирующи</w:t>
      </w:r>
      <w:r w:rsidR="00386B3E">
        <w:rPr>
          <w:rFonts w:eastAsia="Times New Roman"/>
          <w:kern w:val="0"/>
          <w:lang w:eastAsia="ru-RU"/>
        </w:rPr>
        <w:t>е</w:t>
      </w:r>
      <w:r w:rsidR="00386B3E" w:rsidRPr="00386B3E">
        <w:rPr>
          <w:rFonts w:eastAsia="Times New Roman"/>
          <w:kern w:val="0"/>
          <w:lang w:eastAsia="ru-RU"/>
        </w:rPr>
        <w:t xml:space="preserve"> средств</w:t>
      </w:r>
      <w:r w:rsidR="00386B3E">
        <w:rPr>
          <w:rFonts w:eastAsia="Times New Roman"/>
          <w:kern w:val="0"/>
          <w:lang w:eastAsia="ru-RU"/>
        </w:rPr>
        <w:t>а</w:t>
      </w:r>
      <w:r w:rsidR="00386B3E" w:rsidRPr="00386B3E">
        <w:rPr>
          <w:rFonts w:eastAsia="Times New Roman"/>
          <w:kern w:val="0"/>
          <w:lang w:eastAsia="ru-RU"/>
        </w:rPr>
        <w:t xml:space="preserve"> (ПД)</w:t>
      </w:r>
      <w:r w:rsidR="00B15279" w:rsidRPr="00B15279">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 </w:t>
      </w:r>
      <w:r w:rsidR="00386B3E">
        <w:rPr>
          <w:rFonts w:eastAsia="Times New Roman"/>
          <w:kern w:val="0"/>
          <w:lang w:eastAsia="ru-RU"/>
        </w:rPr>
        <w:t>5</w:t>
      </w:r>
      <w:r w:rsidRPr="00AF5163">
        <w:rPr>
          <w:rFonts w:eastAsia="Times New Roman"/>
          <w:kern w:val="0"/>
          <w:lang w:eastAsia="ru-RU"/>
        </w:rPr>
        <w:t xml:space="preserve"> к настоящему договору). </w:t>
      </w:r>
    </w:p>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8C2236" w:rsidRPr="00AF5163" w:rsidRDefault="008C2236" w:rsidP="008C2236">
      <w:pPr>
        <w:widowControl/>
        <w:suppressAutoHyphens w:val="0"/>
        <w:spacing w:line="216" w:lineRule="auto"/>
        <w:jc w:val="both"/>
        <w:rPr>
          <w:rFonts w:eastAsia="Times New Roman"/>
          <w:kern w:val="0"/>
          <w:lang w:eastAsia="ru-RU"/>
        </w:rPr>
      </w:pPr>
      <w:r w:rsidRPr="00AF5163">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386B3E">
        <w:rPr>
          <w:rFonts w:eastAsia="Times New Roman"/>
          <w:kern w:val="0"/>
          <w:lang w:eastAsia="ru-RU"/>
        </w:rPr>
        <w:t>5</w:t>
      </w:r>
      <w:r w:rsidRPr="00AF5163">
        <w:rPr>
          <w:rFonts w:eastAsia="Times New Roman"/>
          <w:kern w:val="0"/>
          <w:lang w:eastAsia="ru-RU"/>
        </w:rPr>
        <w:t xml:space="preserve"> к настоящему Договору).</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8C2236" w:rsidRPr="00AF5163" w:rsidRDefault="008C2236" w:rsidP="00984D48">
      <w:pPr>
        <w:jc w:val="both"/>
        <w:rPr>
          <w:rFonts w:eastAsia="Times New Roman"/>
          <w:kern w:val="0"/>
          <w:lang w:eastAsia="ru-RU"/>
        </w:rPr>
      </w:pPr>
      <w:r w:rsidRPr="00AF5163">
        <w:rPr>
          <w:rFonts w:eastAsia="Times New Roman"/>
          <w:kern w:val="0"/>
          <w:lang w:eastAsia="ru-RU"/>
        </w:rPr>
        <w:t>1.5 Срок поставки товара:  </w:t>
      </w:r>
      <w:r w:rsidR="00984D48" w:rsidRPr="00C663A3">
        <w:rPr>
          <w:rFonts w:eastAsia="Times New Roman"/>
          <w:kern w:val="0"/>
          <w:lang w:eastAsia="ru-RU"/>
        </w:rPr>
        <w:t xml:space="preserve">в течение </w:t>
      </w:r>
      <w:r w:rsidR="00984D48">
        <w:rPr>
          <w:rFonts w:eastAsia="Times New Roman"/>
          <w:kern w:val="0"/>
          <w:lang w:eastAsia="ru-RU"/>
        </w:rPr>
        <w:t>10</w:t>
      </w:r>
      <w:r w:rsidR="00984D48" w:rsidRPr="00C663A3">
        <w:rPr>
          <w:rFonts w:eastAsia="Times New Roman"/>
          <w:kern w:val="0"/>
          <w:lang w:eastAsia="ru-RU"/>
        </w:rPr>
        <w:t xml:space="preserve"> (</w:t>
      </w:r>
      <w:r w:rsidR="00984D48">
        <w:rPr>
          <w:rFonts w:eastAsia="Times New Roman"/>
          <w:kern w:val="0"/>
          <w:lang w:eastAsia="ru-RU"/>
        </w:rPr>
        <w:t>десяти</w:t>
      </w:r>
      <w:r w:rsidR="00984D48" w:rsidRPr="00C663A3">
        <w:rPr>
          <w:rFonts w:eastAsia="Times New Roman"/>
          <w:kern w:val="0"/>
          <w:lang w:eastAsia="ru-RU"/>
        </w:rPr>
        <w:t xml:space="preserve">) </w:t>
      </w:r>
      <w:r w:rsidR="008236A9">
        <w:rPr>
          <w:rFonts w:eastAsia="Times New Roman"/>
          <w:kern w:val="0"/>
          <w:lang w:eastAsia="ru-RU"/>
        </w:rPr>
        <w:t xml:space="preserve">рабочих </w:t>
      </w:r>
      <w:r w:rsidR="00984D48" w:rsidRPr="00C663A3">
        <w:rPr>
          <w:rFonts w:eastAsia="Times New Roman"/>
          <w:kern w:val="0"/>
          <w:lang w:eastAsia="ru-RU"/>
        </w:rPr>
        <w:t>дней с даты за</w:t>
      </w:r>
      <w:r w:rsidR="00C523AD">
        <w:rPr>
          <w:rFonts w:eastAsia="Times New Roman"/>
          <w:kern w:val="0"/>
          <w:lang w:eastAsia="ru-RU"/>
        </w:rPr>
        <w:t>ключения договора.</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3D30A0" w:rsidRPr="00AF5163" w:rsidRDefault="003D30A0" w:rsidP="008C2236">
      <w:pPr>
        <w:widowControl/>
        <w:suppressAutoHyphens w:val="0"/>
        <w:jc w:val="both"/>
        <w:rPr>
          <w:rFonts w:eastAsia="Times New Roman"/>
          <w:kern w:val="0"/>
          <w:lang w:eastAsia="ru-RU"/>
        </w:rPr>
      </w:pP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оплату товара в соответствии с условиями настоящего договора.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2.2.2. Обеспечивать своевременную приёмку исполнения обязательств Поставщика по выполненным им обязательствам.</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8C2236" w:rsidRPr="00AF5163" w:rsidRDefault="008C2236" w:rsidP="008C2236">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8C2236" w:rsidRPr="00AF5163" w:rsidRDefault="008C2236" w:rsidP="008C2236">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8C2236" w:rsidRPr="00AF5163" w:rsidRDefault="008C2236" w:rsidP="008C2236">
      <w:pPr>
        <w:widowControl/>
        <w:suppressAutoHyphens w:val="0"/>
        <w:ind w:firstLine="567"/>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 __________ (_________________________________) рублей ____ коп</w:t>
      </w:r>
      <w:r>
        <w:rPr>
          <w:rFonts w:eastAsia="Times New Roman"/>
          <w:kern w:val="0"/>
          <w:lang w:eastAsia="ru-RU"/>
        </w:rPr>
        <w:t>.</w:t>
      </w:r>
      <w:r w:rsidRPr="00AF5163">
        <w:rPr>
          <w:rFonts w:eastAsia="Times New Roman"/>
          <w:kern w:val="0"/>
          <w:lang w:eastAsia="ru-RU"/>
        </w:rPr>
        <w:t>, в том числе НДС/или без НДС _____% -___________ руб.</w:t>
      </w:r>
    </w:p>
    <w:p w:rsidR="008C2236" w:rsidRPr="00AF5163" w:rsidRDefault="008C2236" w:rsidP="008C2236">
      <w:pPr>
        <w:widowControl/>
        <w:suppressAutoHyphens w:val="0"/>
        <w:ind w:firstLine="567"/>
        <w:jc w:val="both"/>
        <w:rPr>
          <w:rFonts w:eastAsia="Times New Roman"/>
          <w:bCs/>
          <w:kern w:val="0"/>
          <w:lang w:eastAsia="ru-RU"/>
        </w:rPr>
      </w:pPr>
      <w:r w:rsidRPr="00AF5163">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bCs/>
          <w:kern w:val="0"/>
          <w:lang w:eastAsia="ru-RU"/>
        </w:rPr>
        <w:t xml:space="preserve">3.3. Источники финансирования: </w:t>
      </w:r>
      <w:r w:rsidR="00837161" w:rsidRPr="00837161">
        <w:rPr>
          <w:rFonts w:eastAsia="Times New Roman"/>
          <w:bCs/>
          <w:kern w:val="0"/>
          <w:lang w:eastAsia="ru-RU"/>
        </w:rPr>
        <w:t>средств</w:t>
      </w:r>
      <w:r w:rsidR="00837161">
        <w:rPr>
          <w:rFonts w:eastAsia="Times New Roman"/>
          <w:bCs/>
          <w:kern w:val="0"/>
          <w:lang w:eastAsia="ru-RU"/>
        </w:rPr>
        <w:t>а</w:t>
      </w:r>
      <w:r w:rsidR="00837161" w:rsidRPr="00837161">
        <w:rPr>
          <w:rFonts w:eastAsia="Times New Roman"/>
          <w:bCs/>
          <w:kern w:val="0"/>
          <w:lang w:eastAsia="ru-RU"/>
        </w:rPr>
        <w:t>, полученны</w:t>
      </w:r>
      <w:r w:rsidR="00837161">
        <w:rPr>
          <w:rFonts w:eastAsia="Times New Roman"/>
          <w:bCs/>
          <w:kern w:val="0"/>
          <w:lang w:eastAsia="ru-RU"/>
        </w:rPr>
        <w:t>е</w:t>
      </w:r>
      <w:r w:rsidR="00837161" w:rsidRPr="00837161">
        <w:rPr>
          <w:rFonts w:eastAsia="Times New Roman"/>
          <w:bCs/>
          <w:kern w:val="0"/>
          <w:lang w:eastAsia="ru-RU"/>
        </w:rPr>
        <w:t xml:space="preserve"> от иной приносящей доход деятельности</w:t>
      </w:r>
    </w:p>
    <w:p w:rsidR="008C2236" w:rsidRPr="00AF5163" w:rsidRDefault="008C2236" w:rsidP="008C2236">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8C2236" w:rsidRPr="00AF5163" w:rsidRDefault="008C2236" w:rsidP="008C2236">
      <w:pPr>
        <w:widowControl/>
        <w:suppressAutoHyphens w:val="0"/>
        <w:jc w:val="center"/>
        <w:outlineLvl w:val="0"/>
        <w:rPr>
          <w:rFonts w:eastAsia="Times New Roman"/>
          <w:b/>
          <w:kern w:val="0"/>
          <w:lang w:eastAsia="ru-RU"/>
        </w:rPr>
      </w:pPr>
      <w:r w:rsidRPr="00AF5163">
        <w:rPr>
          <w:rFonts w:eastAsia="Times New Roman"/>
          <w:b/>
          <w:bCs/>
          <w:kern w:val="0"/>
          <w:lang w:eastAsia="ru-RU"/>
        </w:rPr>
        <w:lastRenderedPageBreak/>
        <w:t xml:space="preserve">4. </w:t>
      </w:r>
      <w:r w:rsidRPr="00AF5163">
        <w:rPr>
          <w:rFonts w:eastAsia="Times New Roman"/>
          <w:b/>
          <w:kern w:val="0"/>
          <w:lang w:eastAsia="ru-RU"/>
        </w:rPr>
        <w:t xml:space="preserve"> Порядок приемки товаров</w:t>
      </w:r>
    </w:p>
    <w:p w:rsidR="008C2236" w:rsidRPr="00AF5163" w:rsidRDefault="008C2236" w:rsidP="008C2236">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5447BD" w:rsidRPr="00C663A3" w:rsidRDefault="008C2236" w:rsidP="00746986">
      <w:pPr>
        <w:ind w:firstLine="567"/>
        <w:jc w:val="both"/>
        <w:rPr>
          <w:rFonts w:eastAsia="Times New Roman"/>
          <w:kern w:val="0"/>
          <w:lang w:eastAsia="ru-RU"/>
        </w:rPr>
      </w:pPr>
      <w:r w:rsidRPr="00AF5163">
        <w:rPr>
          <w:rFonts w:eastAsia="Times New Roman"/>
          <w:kern w:val="0"/>
          <w:lang w:eastAsia="ru-RU"/>
        </w:rPr>
        <w:t xml:space="preserve">4.2. Порядок поставки: </w:t>
      </w:r>
      <w:r w:rsidRPr="00AF5163">
        <w:rPr>
          <w:rFonts w:eastAsia="Times New Roman"/>
          <w:snapToGrid w:val="0"/>
          <w:kern w:val="0"/>
          <w:lang w:eastAsia="ru-RU"/>
        </w:rPr>
        <w:t>поставка осуществляется</w:t>
      </w:r>
      <w:r w:rsidRPr="00AF5163">
        <w:rPr>
          <w:rFonts w:eastAsia="Times New Roman"/>
          <w:b/>
          <w:snapToGrid w:val="0"/>
          <w:kern w:val="0"/>
          <w:lang w:eastAsia="ru-RU"/>
        </w:rPr>
        <w:t xml:space="preserve"> </w:t>
      </w:r>
      <w:r w:rsidR="005447BD" w:rsidRPr="00C663A3">
        <w:rPr>
          <w:rFonts w:eastAsia="Times New Roman"/>
          <w:kern w:val="0"/>
          <w:lang w:eastAsia="ru-RU"/>
        </w:rPr>
        <w:t xml:space="preserve">в течение </w:t>
      </w:r>
      <w:r w:rsidR="005447BD">
        <w:rPr>
          <w:rFonts w:eastAsia="Times New Roman"/>
          <w:kern w:val="0"/>
          <w:lang w:eastAsia="ru-RU"/>
        </w:rPr>
        <w:t>10</w:t>
      </w:r>
      <w:r w:rsidR="005447BD" w:rsidRPr="00C663A3">
        <w:rPr>
          <w:rFonts w:eastAsia="Times New Roman"/>
          <w:kern w:val="0"/>
          <w:lang w:eastAsia="ru-RU"/>
        </w:rPr>
        <w:t xml:space="preserve"> (</w:t>
      </w:r>
      <w:r w:rsidR="005447BD">
        <w:rPr>
          <w:rFonts w:eastAsia="Times New Roman"/>
          <w:kern w:val="0"/>
          <w:lang w:eastAsia="ru-RU"/>
        </w:rPr>
        <w:t>десяти</w:t>
      </w:r>
      <w:r w:rsidR="005447BD" w:rsidRPr="00C663A3">
        <w:rPr>
          <w:rFonts w:eastAsia="Times New Roman"/>
          <w:kern w:val="0"/>
          <w:lang w:eastAsia="ru-RU"/>
        </w:rPr>
        <w:t>)</w:t>
      </w:r>
      <w:r w:rsidR="00AB2482">
        <w:rPr>
          <w:rFonts w:eastAsia="Times New Roman"/>
          <w:kern w:val="0"/>
          <w:lang w:eastAsia="ru-RU"/>
        </w:rPr>
        <w:t xml:space="preserve"> рабочих</w:t>
      </w:r>
      <w:r w:rsidR="005447BD" w:rsidRPr="00C663A3">
        <w:rPr>
          <w:rFonts w:eastAsia="Times New Roman"/>
          <w:kern w:val="0"/>
          <w:lang w:eastAsia="ru-RU"/>
        </w:rPr>
        <w:t xml:space="preserve"> дней с даты заключения договора.</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№1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8C2236" w:rsidRPr="00AF5163" w:rsidRDefault="008C2236" w:rsidP="008C2236">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Pr>
          <w:rFonts w:eastAsia="Times New Roman"/>
          <w:kern w:val="0"/>
          <w:lang w:eastAsia="ru-RU"/>
        </w:rPr>
        <w:t>я сроков, указанных в договоре.</w:t>
      </w:r>
    </w:p>
    <w:p w:rsidR="008C2236" w:rsidRPr="00AF5163" w:rsidRDefault="008C2236" w:rsidP="008C2236">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8C2236" w:rsidRPr="00AF5163" w:rsidRDefault="008C2236" w:rsidP="008C2236">
      <w:pPr>
        <w:widowControl/>
        <w:ind w:firstLine="567"/>
        <w:jc w:val="both"/>
        <w:rPr>
          <w:rFonts w:eastAsia="Times New Roman"/>
          <w:kern w:val="0"/>
          <w:lang w:eastAsia="ar-SA"/>
        </w:rPr>
      </w:pPr>
      <w:r w:rsidRPr="00AF5163">
        <w:rPr>
          <w:rFonts w:eastAsia="Times New Roman"/>
          <w:kern w:val="0"/>
          <w:lang w:eastAsia="ar-SA"/>
        </w:rPr>
        <w:lastRenderedPageBreak/>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8C2236" w:rsidRPr="00AF5163" w:rsidRDefault="008C2236" w:rsidP="008C2236">
      <w:pPr>
        <w:widowControl/>
        <w:suppressAutoHyphens w:val="0"/>
        <w:ind w:firstLine="567"/>
        <w:jc w:val="both"/>
        <w:rPr>
          <w:rFonts w:eastAsia="Times New Roman"/>
          <w:kern w:val="0"/>
          <w:lang w:eastAsia="ru-RU"/>
        </w:rPr>
      </w:pP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8C2236" w:rsidRPr="00AF5163" w:rsidRDefault="008C2236" w:rsidP="008C2236">
      <w:pPr>
        <w:widowControl/>
        <w:suppressAutoHyphens w:val="0"/>
        <w:ind w:right="-25"/>
        <w:jc w:val="both"/>
        <w:rPr>
          <w:rFonts w:eastAsia="Times New Roman"/>
          <w:b/>
          <w:bCs/>
          <w:kern w:val="0"/>
          <w:lang w:eastAsia="ru-RU"/>
        </w:rPr>
      </w:pP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w:t>
      </w:r>
      <w:r w:rsidRPr="00AF5163">
        <w:rPr>
          <w:rFonts w:eastAsia="Times New Roman"/>
          <w:kern w:val="0"/>
          <w:lang w:eastAsia="ru-RU"/>
        </w:rPr>
        <w:lastRenderedPageBreak/>
        <w:t>изменении обстоятельств, из которых Заказчик исходил при заключении договора, а также в иных случаях, предусмотренных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8C2236"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65D74" w:rsidRPr="00AF5163" w:rsidRDefault="00865D74" w:rsidP="00865D7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sz w:val="22"/>
          <w:szCs w:val="22"/>
          <w:lang w:eastAsia="ru-RU"/>
        </w:rPr>
      </w:pPr>
    </w:p>
    <w:tbl>
      <w:tblPr>
        <w:tblW w:w="10314" w:type="dxa"/>
        <w:tblLayout w:type="fixed"/>
        <w:tblLook w:val="01E0" w:firstRow="1" w:lastRow="1" w:firstColumn="1" w:lastColumn="1" w:noHBand="0" w:noVBand="0"/>
      </w:tblPr>
      <w:tblGrid>
        <w:gridCol w:w="10314"/>
      </w:tblGrid>
      <w:tr w:rsidR="008C2236" w:rsidRPr="00AF5163" w:rsidTr="008B3030">
        <w:tc>
          <w:tcPr>
            <w:tcW w:w="10314" w:type="dxa"/>
          </w:tcPr>
          <w:p w:rsidR="008C2236" w:rsidRPr="00AF5163" w:rsidRDefault="008C2236" w:rsidP="008B3030">
            <w:pPr>
              <w:widowControl/>
              <w:suppressAutoHyphens w:val="0"/>
              <w:ind w:left="1928"/>
              <w:rPr>
                <w:rFonts w:eastAsia="Times New Roman"/>
                <w:b/>
                <w:kern w:val="0"/>
                <w:lang w:eastAsia="ru-RU"/>
              </w:rPr>
            </w:pPr>
            <w:r w:rsidRPr="00AF5163">
              <w:rPr>
                <w:rFonts w:eastAsia="Times New Roman"/>
                <w:b/>
                <w:kern w:val="0"/>
                <w:lang w:eastAsia="ru-RU"/>
              </w:rPr>
              <w:t>Приложения к настоящему Договору</w:t>
            </w:r>
          </w:p>
          <w:p w:rsidR="008C2236" w:rsidRPr="00AF5163" w:rsidRDefault="008C2236" w:rsidP="008B3030">
            <w:pPr>
              <w:widowControl/>
              <w:suppressAutoHyphens w:val="0"/>
              <w:ind w:left="720"/>
              <w:rPr>
                <w:rFonts w:eastAsia="Times New Roman"/>
                <w:b/>
                <w:kern w:val="0"/>
                <w:lang w:eastAsia="ru-RU"/>
              </w:rPr>
            </w:pPr>
          </w:p>
          <w:p w:rsidR="00865D74" w:rsidRPr="00865D74" w:rsidRDefault="00865D74" w:rsidP="00865D74">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865D74" w:rsidRPr="00865D74" w:rsidRDefault="00865D74" w:rsidP="00865D74">
            <w:pPr>
              <w:widowControl/>
              <w:suppressAutoHyphens w:val="0"/>
              <w:ind w:left="284"/>
              <w:jc w:val="both"/>
              <w:rPr>
                <w:rFonts w:eastAsia="Calibri"/>
                <w:kern w:val="0"/>
              </w:rPr>
            </w:pPr>
            <w:r w:rsidRPr="00865D74">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8C2236" w:rsidRPr="00AF5163" w:rsidRDefault="00865D74" w:rsidP="00865D74">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 5 «Техническое задание»</w:t>
            </w:r>
          </w:p>
          <w:p w:rsidR="008C2236" w:rsidRPr="00AF5163" w:rsidRDefault="008C2236" w:rsidP="008B3030">
            <w:pPr>
              <w:widowControl/>
              <w:suppressAutoHyphens w:val="0"/>
              <w:autoSpaceDE w:val="0"/>
              <w:autoSpaceDN w:val="0"/>
              <w:adjustRightInd w:val="0"/>
              <w:jc w:val="both"/>
              <w:rPr>
                <w:rFonts w:eastAsia="Calibri"/>
                <w:kern w:val="0"/>
                <w:lang w:eastAsia="ru-RU"/>
              </w:rPr>
            </w:pPr>
          </w:p>
          <w:p w:rsidR="008C2236" w:rsidRPr="00AF5163" w:rsidRDefault="00865D74" w:rsidP="008B3030">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8C2236" w:rsidRPr="00AF5163">
              <w:rPr>
                <w:rFonts w:eastAsia="Calibri"/>
                <w:b/>
                <w:kern w:val="0"/>
                <w:lang w:eastAsia="ru-RU"/>
              </w:rPr>
              <w:t>. Юридические адреса, банковские реквизиты и подписи Сторон</w:t>
            </w:r>
          </w:p>
          <w:p w:rsidR="008C2236" w:rsidRPr="00AF5163" w:rsidRDefault="008C2236" w:rsidP="008B3030">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8C2236" w:rsidRPr="00AF5163" w:rsidTr="008B3030">
              <w:tc>
                <w:tcPr>
                  <w:tcW w:w="4678" w:type="dxa"/>
                </w:tcPr>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8C2236" w:rsidRPr="00AF5163" w:rsidRDefault="008C2236" w:rsidP="008B3030">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8C2236" w:rsidRPr="00AF5163" w:rsidRDefault="008C2236" w:rsidP="008B3030">
                  <w:pPr>
                    <w:widowControl/>
                    <w:tabs>
                      <w:tab w:val="left" w:pos="10065"/>
                    </w:tabs>
                    <w:suppressAutoHyphens w:val="0"/>
                    <w:rPr>
                      <w:rFonts w:eastAsia="Times New Roman"/>
                      <w:b/>
                      <w:bCs/>
                      <w:kern w:val="0"/>
                      <w:lang w:eastAsia="ru-RU"/>
                    </w:rPr>
                  </w:pPr>
                  <w:r w:rsidRPr="00AF5163">
                    <w:rPr>
                      <w:rFonts w:eastAsia="Times New Roman"/>
                      <w:b/>
                      <w:bCs/>
                      <w:kern w:val="0"/>
                      <w:lang w:eastAsia="ru-RU"/>
                    </w:rPr>
                    <w:t xml:space="preserve">Заказчик: </w:t>
                  </w:r>
                </w:p>
                <w:p w:rsidR="008C2236" w:rsidRPr="00AF5163" w:rsidRDefault="008C2236" w:rsidP="008B3030">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ИНН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КПП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р/с __________________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БИК 044525000</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ГАУЗ Московской области «Московская областная стоматологическая поликлиника»</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Сойхер </w:t>
                  </w:r>
                </w:p>
              </w:tc>
            </w:tr>
          </w:tbl>
          <w:p w:rsidR="008C2236" w:rsidRPr="00AF5163" w:rsidRDefault="008C2236" w:rsidP="008B3030">
            <w:pPr>
              <w:widowControl/>
              <w:suppressAutoHyphens w:val="0"/>
              <w:spacing w:after="120"/>
              <w:jc w:val="both"/>
              <w:rPr>
                <w:rFonts w:eastAsia="Times New Roman"/>
                <w:kern w:val="0"/>
                <w:lang w:eastAsia="ru-RU"/>
              </w:rPr>
            </w:pPr>
          </w:p>
        </w:tc>
      </w:tr>
    </w:tbl>
    <w:p w:rsidR="00203848" w:rsidRPr="00203848" w:rsidRDefault="00203848" w:rsidP="00203848">
      <w:pPr>
        <w:tabs>
          <w:tab w:val="left" w:pos="7305"/>
        </w:tabs>
        <w:suppressAutoHyphens w:val="0"/>
        <w:autoSpaceDE w:val="0"/>
        <w:autoSpaceDN w:val="0"/>
        <w:adjustRightInd w:val="0"/>
        <w:ind w:right="283"/>
        <w:jc w:val="right"/>
        <w:rPr>
          <w:rFonts w:eastAsia="Times New Roman"/>
          <w:kern w:val="0"/>
          <w:sz w:val="22"/>
          <w:szCs w:val="22"/>
          <w:lang w:eastAsia="ru-RU"/>
        </w:rPr>
        <w:sectPr w:rsidR="00203848" w:rsidRPr="00203848" w:rsidSect="00D1486B">
          <w:pgSz w:w="11906" w:h="16838"/>
          <w:pgMar w:top="851" w:right="849" w:bottom="567" w:left="1134" w:header="709" w:footer="709" w:gutter="0"/>
          <w:cols w:space="708"/>
          <w:docGrid w:linePitch="360"/>
        </w:sectPr>
      </w:pP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Приложение 1-4</w:t>
      </w:r>
    </w:p>
    <w:p w:rsidR="00AB6DE2" w:rsidRPr="00AB6DE2" w:rsidRDefault="00AB6DE2" w:rsidP="00AB6DE2">
      <w:pPr>
        <w:suppressAutoHyphens w:val="0"/>
        <w:autoSpaceDE w:val="0"/>
        <w:autoSpaceDN w:val="0"/>
        <w:adjustRightInd w:val="0"/>
        <w:jc w:val="right"/>
        <w:rPr>
          <w:rFonts w:eastAsia="Times New Roman"/>
          <w:kern w:val="0"/>
          <w:lang w:eastAsia="ru-RU"/>
        </w:rPr>
      </w:pPr>
      <w:r w:rsidRPr="00AB6DE2">
        <w:rPr>
          <w:rFonts w:eastAsia="Times New Roman"/>
          <w:kern w:val="0"/>
          <w:sz w:val="22"/>
          <w:szCs w:val="22"/>
          <w:lang w:eastAsia="ru-RU"/>
        </w:rPr>
        <w:t>к  договору №</w:t>
      </w:r>
      <w:r w:rsidRPr="00AB6DE2">
        <w:rPr>
          <w:rFonts w:eastAsia="Times New Roman"/>
          <w:kern w:val="0"/>
          <w:lang w:eastAsia="ru-RU"/>
        </w:rPr>
        <w:t>____________</w:t>
      </w: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 xml:space="preserve"> от «___»  _________ 202</w:t>
      </w:r>
      <w:r w:rsidR="00241A33">
        <w:rPr>
          <w:rFonts w:eastAsia="Times New Roman"/>
          <w:kern w:val="0"/>
          <w:lang w:eastAsia="ru-RU"/>
        </w:rPr>
        <w:t>1</w:t>
      </w:r>
      <w:r w:rsidRPr="00AB6DE2">
        <w:rPr>
          <w:rFonts w:eastAsia="Times New Roman"/>
          <w:kern w:val="0"/>
          <w:lang w:eastAsia="ru-RU"/>
        </w:rPr>
        <w:t xml:space="preserve"> г.</w:t>
      </w: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p>
    <w:p w:rsidR="00AB6DE2" w:rsidRDefault="00AB6DE2" w:rsidP="00AB6DE2">
      <w:pPr>
        <w:widowControl/>
        <w:suppressAutoHyphens w:val="0"/>
        <w:jc w:val="center"/>
        <w:rPr>
          <w:rFonts w:eastAsia="Times New Roman"/>
          <w:kern w:val="0"/>
          <w:lang w:eastAsia="ru-RU"/>
        </w:rPr>
      </w:pPr>
      <w:r w:rsidRPr="00AB6DE2">
        <w:rPr>
          <w:rFonts w:eastAsia="Times New Roman"/>
          <w:b/>
          <w:kern w:val="0"/>
          <w:lang w:eastAsia="ru-RU"/>
        </w:rPr>
        <w:t xml:space="preserve">Приложение 1-4 </w:t>
      </w:r>
      <w:r w:rsidRPr="00AB6DE2">
        <w:rPr>
          <w:rFonts w:eastAsia="Times New Roman"/>
          <w:b/>
          <w:kern w:val="0"/>
          <w:sz w:val="22"/>
          <w:szCs w:val="22"/>
          <w:lang w:eastAsia="ru-RU"/>
        </w:rPr>
        <w:t>к  договору приложены в отдельном файле</w:t>
      </w: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203848" w:rsidRPr="00203848" w:rsidRDefault="00203848" w:rsidP="00203848">
      <w:pPr>
        <w:widowControl/>
        <w:suppressAutoHyphens w:val="0"/>
        <w:jc w:val="right"/>
        <w:rPr>
          <w:rFonts w:eastAsia="Times New Roman"/>
          <w:kern w:val="0"/>
          <w:lang w:eastAsia="ru-RU"/>
        </w:rPr>
      </w:pPr>
      <w:r w:rsidRPr="00203848">
        <w:rPr>
          <w:rFonts w:eastAsia="Times New Roman"/>
          <w:kern w:val="0"/>
          <w:lang w:eastAsia="ru-RU"/>
        </w:rPr>
        <w:lastRenderedPageBreak/>
        <w:t>Приложение</w:t>
      </w:r>
      <w:r w:rsidR="00AB6DE2">
        <w:rPr>
          <w:rFonts w:eastAsia="Times New Roman"/>
          <w:kern w:val="0"/>
          <w:lang w:eastAsia="ru-RU"/>
        </w:rPr>
        <w:t xml:space="preserve"> 5</w:t>
      </w:r>
      <w:r w:rsidRPr="00203848">
        <w:rPr>
          <w:rFonts w:eastAsia="Times New Roman"/>
          <w:kern w:val="0"/>
          <w:lang w:eastAsia="ru-RU"/>
        </w:rPr>
        <w:t xml:space="preserve"> </w:t>
      </w:r>
    </w:p>
    <w:p w:rsidR="00203848" w:rsidRPr="00203848" w:rsidRDefault="00203848" w:rsidP="00203848">
      <w:pPr>
        <w:suppressAutoHyphens w:val="0"/>
        <w:autoSpaceDE w:val="0"/>
        <w:autoSpaceDN w:val="0"/>
        <w:adjustRightInd w:val="0"/>
        <w:jc w:val="right"/>
        <w:rPr>
          <w:rFonts w:eastAsia="Times New Roman"/>
          <w:kern w:val="0"/>
          <w:lang w:eastAsia="ru-RU"/>
        </w:rPr>
      </w:pPr>
      <w:r w:rsidRPr="00203848">
        <w:rPr>
          <w:rFonts w:eastAsia="Times New Roman"/>
          <w:kern w:val="0"/>
          <w:sz w:val="22"/>
          <w:szCs w:val="22"/>
          <w:lang w:eastAsia="ru-RU"/>
        </w:rPr>
        <w:t>к  договору №</w:t>
      </w:r>
      <w:r w:rsidRPr="00203848">
        <w:rPr>
          <w:rFonts w:eastAsia="Times New Roman"/>
          <w:kern w:val="0"/>
          <w:lang w:eastAsia="ru-RU"/>
        </w:rPr>
        <w:t>____________</w:t>
      </w:r>
    </w:p>
    <w:p w:rsidR="00890E60" w:rsidRPr="00311F58" w:rsidRDefault="00203848" w:rsidP="00311F58">
      <w:pPr>
        <w:widowControl/>
        <w:suppressAutoHyphens w:val="0"/>
        <w:jc w:val="right"/>
        <w:rPr>
          <w:rFonts w:eastAsia="Times New Roman"/>
          <w:kern w:val="0"/>
          <w:lang w:eastAsia="ru-RU"/>
        </w:rPr>
      </w:pPr>
      <w:r w:rsidRPr="00203848">
        <w:rPr>
          <w:rFonts w:eastAsia="Times New Roman"/>
          <w:kern w:val="0"/>
          <w:lang w:eastAsia="ru-RU"/>
        </w:rPr>
        <w:t xml:space="preserve"> от «___»  _________ 20</w:t>
      </w:r>
      <w:r w:rsidR="003F21CA">
        <w:rPr>
          <w:rFonts w:eastAsia="Times New Roman"/>
          <w:kern w:val="0"/>
          <w:lang w:eastAsia="ru-RU"/>
        </w:rPr>
        <w:t>2</w:t>
      </w:r>
      <w:r w:rsidR="00241A33">
        <w:rPr>
          <w:rFonts w:eastAsia="Times New Roman"/>
          <w:kern w:val="0"/>
          <w:lang w:eastAsia="ru-RU"/>
        </w:rPr>
        <w:t>1</w:t>
      </w:r>
      <w:r w:rsidR="00311F58">
        <w:rPr>
          <w:rFonts w:eastAsia="Times New Roman"/>
          <w:kern w:val="0"/>
          <w:lang w:eastAsia="ru-RU"/>
        </w:rPr>
        <w:t xml:space="preserve"> г.</w:t>
      </w:r>
    </w:p>
    <w:p w:rsidR="00241A33" w:rsidRPr="00B720E9" w:rsidRDefault="00241A33" w:rsidP="00241A33">
      <w:pPr>
        <w:widowControl/>
        <w:shd w:val="clear" w:color="auto" w:fill="FFFFFF"/>
        <w:suppressAutoHyphens w:val="0"/>
        <w:jc w:val="center"/>
        <w:rPr>
          <w:rFonts w:eastAsia="Times New Roman"/>
          <w:b/>
          <w:color w:val="000000"/>
          <w:kern w:val="0"/>
          <w:lang w:eastAsia="ru-RU"/>
        </w:rPr>
      </w:pPr>
      <w:r w:rsidRPr="00B720E9">
        <w:rPr>
          <w:rFonts w:eastAsia="Times New Roman"/>
          <w:b/>
          <w:color w:val="000000"/>
          <w:kern w:val="0"/>
          <w:lang w:eastAsia="ru-RU"/>
        </w:rPr>
        <w:t>Техническое задание</w:t>
      </w:r>
    </w:p>
    <w:p w:rsidR="00241A33" w:rsidRPr="00B720E9" w:rsidRDefault="00241A33" w:rsidP="00241A33">
      <w:pPr>
        <w:widowControl/>
        <w:suppressAutoHyphens w:val="0"/>
        <w:ind w:left="-105"/>
        <w:jc w:val="center"/>
        <w:rPr>
          <w:rFonts w:eastAsia="Times New Roman"/>
          <w:b/>
          <w:kern w:val="0"/>
          <w:lang w:eastAsia="ru-RU"/>
        </w:rPr>
      </w:pPr>
      <w:r w:rsidRPr="00B720E9">
        <w:rPr>
          <w:rFonts w:eastAsia="Times New Roman"/>
          <w:b/>
          <w:bCs/>
          <w:color w:val="000000"/>
          <w:kern w:val="0"/>
          <w:lang w:eastAsia="ru-RU"/>
        </w:rPr>
        <w:t xml:space="preserve">на </w:t>
      </w:r>
      <w:r>
        <w:rPr>
          <w:rFonts w:eastAsia="Times New Roman"/>
          <w:b/>
          <w:bCs/>
          <w:color w:val="000000"/>
          <w:kern w:val="0"/>
          <w:lang w:eastAsia="ru-RU"/>
        </w:rPr>
        <w:t>п</w:t>
      </w:r>
      <w:r w:rsidRPr="00B15279">
        <w:rPr>
          <w:rFonts w:eastAsia="Times New Roman"/>
          <w:b/>
          <w:bCs/>
          <w:color w:val="000000"/>
          <w:kern w:val="0"/>
          <w:lang w:eastAsia="ru-RU"/>
        </w:rPr>
        <w:t>оставк</w:t>
      </w:r>
      <w:r>
        <w:rPr>
          <w:rFonts w:eastAsia="Times New Roman"/>
          <w:b/>
          <w:bCs/>
          <w:color w:val="000000"/>
          <w:kern w:val="0"/>
          <w:lang w:eastAsia="ru-RU"/>
        </w:rPr>
        <w:t>у</w:t>
      </w:r>
      <w:r w:rsidRPr="00B15279">
        <w:rPr>
          <w:rFonts w:eastAsia="Times New Roman"/>
          <w:b/>
          <w:bCs/>
          <w:color w:val="000000"/>
          <w:kern w:val="0"/>
          <w:lang w:eastAsia="ru-RU"/>
        </w:rPr>
        <w:t xml:space="preserve"> </w:t>
      </w:r>
      <w:r w:rsidRPr="00386B3E">
        <w:rPr>
          <w:rFonts w:eastAsia="Times New Roman"/>
          <w:b/>
          <w:bCs/>
          <w:color w:val="000000"/>
          <w:kern w:val="0"/>
          <w:lang w:eastAsia="ru-RU"/>
        </w:rPr>
        <w:t>дезинфицирующих средств (ПД)</w:t>
      </w:r>
      <w:r w:rsidRPr="00B15279">
        <w:rPr>
          <w:rFonts w:eastAsia="Times New Roman"/>
          <w:b/>
          <w:bCs/>
          <w:color w:val="000000"/>
          <w:kern w:val="0"/>
          <w:lang w:eastAsia="ru-RU"/>
        </w:rPr>
        <w:t xml:space="preserve"> </w:t>
      </w:r>
      <w:r w:rsidRPr="00B720E9">
        <w:rPr>
          <w:rFonts w:eastAsia="Times New Roman"/>
          <w:b/>
          <w:kern w:val="0"/>
          <w:lang w:eastAsia="ru-RU"/>
        </w:rPr>
        <w:t xml:space="preserve"> </w:t>
      </w:r>
    </w:p>
    <w:p w:rsidR="00241A33" w:rsidRPr="00B720E9" w:rsidRDefault="00241A33" w:rsidP="00241A33">
      <w:pPr>
        <w:widowControl/>
        <w:suppressAutoHyphens w:val="0"/>
        <w:rPr>
          <w:rFonts w:eastAsia="Times New Roman"/>
          <w:kern w:val="0"/>
          <w:lang w:eastAsia="ru-RU"/>
        </w:rPr>
      </w:pPr>
    </w:p>
    <w:p w:rsidR="00241A33" w:rsidRDefault="00241A33" w:rsidP="00241A33">
      <w:pPr>
        <w:widowControl/>
        <w:suppressAutoHyphens w:val="0"/>
        <w:jc w:val="center"/>
        <w:outlineLvl w:val="1"/>
        <w:rPr>
          <w:rFonts w:eastAsia="Times New Roman"/>
          <w:b/>
          <w:bCs/>
          <w:kern w:val="0"/>
          <w:lang w:eastAsia="ru-RU"/>
        </w:rPr>
      </w:pPr>
      <w:r>
        <w:rPr>
          <w:rFonts w:eastAsia="Times New Roman"/>
          <w:b/>
          <w:bCs/>
          <w:kern w:val="0"/>
          <w:lang w:eastAsia="ru-RU"/>
        </w:rPr>
        <w:t>Раздел 1. Общие требования</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Pr>
          <w:rFonts w:eastAsia="Times New Roman"/>
          <w:b/>
          <w:kern w:val="0"/>
          <w:lang w:eastAsia="ru-RU"/>
        </w:rPr>
        <w:t xml:space="preserve">поставку </w:t>
      </w:r>
      <w:r w:rsidRPr="00386B3E">
        <w:rPr>
          <w:rFonts w:eastAsia="Times New Roman"/>
          <w:b/>
          <w:kern w:val="0"/>
          <w:lang w:eastAsia="ru-RU"/>
        </w:rPr>
        <w:t>дезинфицирующих средств (ПД)</w:t>
      </w:r>
      <w:r>
        <w:rPr>
          <w:rFonts w:eastAsia="Times New Roman"/>
          <w:b/>
          <w:kern w:val="0"/>
          <w:lang w:eastAsia="ru-RU"/>
        </w:rPr>
        <w:t xml:space="preserve"> </w:t>
      </w:r>
      <w:r>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241A33" w:rsidRDefault="00241A33" w:rsidP="00241A33">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241A33" w:rsidRDefault="00241A33" w:rsidP="00241A33">
      <w:pPr>
        <w:widowControl/>
        <w:suppressAutoHyphens w:val="0"/>
        <w:ind w:firstLine="709"/>
        <w:jc w:val="center"/>
        <w:rPr>
          <w:rFonts w:eastAsia="Times New Roman"/>
          <w:b/>
          <w:kern w:val="0"/>
          <w:lang w:eastAsia="ru-RU"/>
        </w:rPr>
      </w:pPr>
      <w:r>
        <w:rPr>
          <w:rFonts w:eastAsia="Times New Roman"/>
          <w:b/>
          <w:kern w:val="0"/>
          <w:lang w:eastAsia="ru-RU"/>
        </w:rPr>
        <w:t>2. Форма, сроки и порядок оплаты товара</w:t>
      </w:r>
    </w:p>
    <w:p w:rsidR="00241A33" w:rsidRDefault="00241A33" w:rsidP="00241A33">
      <w:pPr>
        <w:widowControl/>
        <w:suppressAutoHyphens w:val="0"/>
        <w:spacing w:line="200" w:lineRule="atLeast"/>
        <w:ind w:firstLine="709"/>
        <w:jc w:val="both"/>
        <w:rPr>
          <w:rFonts w:eastAsia="Times New Roman"/>
          <w:kern w:val="0"/>
          <w:lang w:eastAsia="ru-RU"/>
        </w:rPr>
      </w:pPr>
      <w:r>
        <w:rPr>
          <w:rFonts w:eastAsia="Times New Roman"/>
          <w:kern w:val="0"/>
          <w:lang w:eastAsia="ru-RU"/>
        </w:rPr>
        <w:t>2.1. Заказчик осуществляет расчеты с Поставщиком по безналичному расчету.</w:t>
      </w:r>
    </w:p>
    <w:p w:rsidR="00241A33" w:rsidRDefault="00241A33" w:rsidP="00241A33">
      <w:pPr>
        <w:widowControl/>
        <w:suppressAutoHyphens w:val="0"/>
        <w:spacing w:line="200" w:lineRule="atLeast"/>
        <w:ind w:firstLine="709"/>
        <w:jc w:val="both"/>
        <w:rPr>
          <w:rFonts w:eastAsia="Times New Roman"/>
          <w:kern w:val="0"/>
          <w:lang w:eastAsia="ru-RU"/>
        </w:rPr>
      </w:pPr>
      <w:r>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241A33" w:rsidRDefault="00241A33" w:rsidP="00241A33">
      <w:pPr>
        <w:widowControl/>
        <w:suppressAutoHyphens w:val="0"/>
        <w:spacing w:line="200" w:lineRule="atLeast"/>
        <w:ind w:firstLine="709"/>
        <w:jc w:val="both"/>
        <w:rPr>
          <w:rFonts w:eastAsia="Times New Roman"/>
          <w:kern w:val="0"/>
          <w:lang w:eastAsia="ru-RU"/>
        </w:rPr>
      </w:pPr>
      <w:r>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241A33" w:rsidRDefault="00241A33" w:rsidP="00241A33">
      <w:pPr>
        <w:widowControl/>
        <w:suppressAutoHyphens w:val="0"/>
        <w:spacing w:line="200" w:lineRule="atLeast"/>
        <w:ind w:firstLine="709"/>
        <w:jc w:val="both"/>
        <w:rPr>
          <w:rFonts w:eastAsia="Times New Roman"/>
          <w:kern w:val="0"/>
          <w:lang w:eastAsia="ru-RU"/>
        </w:rPr>
      </w:pPr>
      <w:r>
        <w:rPr>
          <w:rFonts w:eastAsia="Times New Roman"/>
          <w:kern w:val="0"/>
          <w:lang w:eastAsia="ru-RU"/>
        </w:rPr>
        <w:t>2.4. Авансирование не предусмотрено.</w:t>
      </w:r>
    </w:p>
    <w:p w:rsidR="00241A33" w:rsidRDefault="00241A33" w:rsidP="00241A33">
      <w:pPr>
        <w:widowControl/>
        <w:suppressAutoHyphens w:val="0"/>
        <w:ind w:left="-284" w:firstLine="709"/>
        <w:jc w:val="both"/>
        <w:rPr>
          <w:rFonts w:eastAsia="Times New Roman"/>
          <w:kern w:val="0"/>
          <w:lang w:eastAsia="ru-RU"/>
        </w:rPr>
      </w:pPr>
    </w:p>
    <w:p w:rsidR="00241A33" w:rsidRDefault="00241A33" w:rsidP="00241A33">
      <w:pPr>
        <w:widowControl/>
        <w:suppressAutoHyphens w:val="0"/>
        <w:ind w:left="-284"/>
        <w:jc w:val="center"/>
        <w:rPr>
          <w:rFonts w:eastAsia="Times New Roman"/>
          <w:b/>
          <w:kern w:val="0"/>
          <w:lang w:eastAsia="ru-RU"/>
        </w:rPr>
      </w:pPr>
      <w:r>
        <w:rPr>
          <w:rFonts w:eastAsia="Times New Roman"/>
          <w:b/>
          <w:kern w:val="0"/>
          <w:lang w:eastAsia="ru-RU"/>
        </w:rPr>
        <w:t>3. Место, условия и сроки (периоды) поставки товара</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3.1. Местом поставки товара является: Москва, ул. Щепкина, д.61/2, корп.1</w:t>
      </w:r>
    </w:p>
    <w:p w:rsidR="00241A33" w:rsidRPr="00C663A3" w:rsidRDefault="00241A33" w:rsidP="00241A33">
      <w:pPr>
        <w:jc w:val="both"/>
        <w:rPr>
          <w:rFonts w:eastAsia="Times New Roman"/>
          <w:kern w:val="0"/>
          <w:lang w:eastAsia="ru-RU"/>
        </w:rPr>
      </w:pPr>
      <w:r>
        <w:rPr>
          <w:rFonts w:eastAsia="Times New Roman"/>
          <w:kern w:val="0"/>
          <w:lang w:eastAsia="ru-RU"/>
        </w:rPr>
        <w:t xml:space="preserve">3.2. Срок поставки товара: </w:t>
      </w:r>
      <w:r w:rsidRPr="00C663A3">
        <w:rPr>
          <w:rFonts w:eastAsia="Times New Roman"/>
          <w:kern w:val="0"/>
          <w:lang w:eastAsia="ru-RU"/>
        </w:rPr>
        <w:t xml:space="preserve">в течение </w:t>
      </w:r>
      <w:r>
        <w:rPr>
          <w:rFonts w:eastAsia="Times New Roman"/>
          <w:kern w:val="0"/>
          <w:lang w:eastAsia="ru-RU"/>
        </w:rPr>
        <w:t>10</w:t>
      </w:r>
      <w:r w:rsidRPr="00C663A3">
        <w:rPr>
          <w:rFonts w:eastAsia="Times New Roman"/>
          <w:kern w:val="0"/>
          <w:lang w:eastAsia="ru-RU"/>
        </w:rPr>
        <w:t xml:space="preserve"> (</w:t>
      </w:r>
      <w:r>
        <w:rPr>
          <w:rFonts w:eastAsia="Times New Roman"/>
          <w:kern w:val="0"/>
          <w:lang w:eastAsia="ru-RU"/>
        </w:rPr>
        <w:t>десяти</w:t>
      </w:r>
      <w:r w:rsidRPr="00C663A3">
        <w:rPr>
          <w:rFonts w:eastAsia="Times New Roman"/>
          <w:kern w:val="0"/>
          <w:lang w:eastAsia="ru-RU"/>
        </w:rPr>
        <w:t>)</w:t>
      </w:r>
      <w:r>
        <w:rPr>
          <w:rFonts w:eastAsia="Times New Roman"/>
          <w:kern w:val="0"/>
          <w:lang w:eastAsia="ru-RU"/>
        </w:rPr>
        <w:t xml:space="preserve"> рабочих</w:t>
      </w:r>
      <w:r w:rsidRPr="00C663A3">
        <w:rPr>
          <w:rFonts w:eastAsia="Times New Roman"/>
          <w:kern w:val="0"/>
          <w:lang w:eastAsia="ru-RU"/>
        </w:rPr>
        <w:t xml:space="preserve"> дней с даты заключения договора.</w:t>
      </w:r>
    </w:p>
    <w:p w:rsidR="00241A33" w:rsidRDefault="00241A33" w:rsidP="00241A33">
      <w:pPr>
        <w:jc w:val="both"/>
        <w:rPr>
          <w:rFonts w:eastAsia="Times New Roman"/>
          <w:kern w:val="0"/>
          <w:lang w:eastAsia="ru-RU"/>
        </w:rPr>
      </w:pP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241A33" w:rsidRDefault="00241A33" w:rsidP="00241A33">
      <w:pPr>
        <w:widowControl/>
        <w:suppressAutoHyphens w:val="0"/>
        <w:ind w:left="-284" w:firstLine="708"/>
        <w:jc w:val="both"/>
        <w:rPr>
          <w:rFonts w:eastAsia="Times New Roman"/>
          <w:kern w:val="0"/>
          <w:lang w:eastAsia="ru-RU"/>
        </w:rPr>
      </w:pPr>
    </w:p>
    <w:p w:rsidR="00241A33" w:rsidRDefault="00241A33" w:rsidP="00241A33">
      <w:pPr>
        <w:widowControl/>
        <w:spacing w:after="60"/>
        <w:ind w:left="-284"/>
        <w:jc w:val="center"/>
        <w:rPr>
          <w:rFonts w:eastAsia="Calibri"/>
          <w:b/>
          <w:kern w:val="0"/>
          <w:lang w:val="x-none" w:eastAsia="zh-CN"/>
        </w:rPr>
      </w:pPr>
      <w:r>
        <w:rPr>
          <w:rFonts w:eastAsia="Calibri"/>
          <w:b/>
          <w:kern w:val="0"/>
          <w:lang w:val="x-none" w:eastAsia="zh-CN"/>
        </w:rPr>
        <w:t>4. Порядок формирования цены договора</w:t>
      </w:r>
    </w:p>
    <w:p w:rsidR="00241A33" w:rsidRDefault="00241A33" w:rsidP="00241A33">
      <w:pPr>
        <w:widowControl/>
        <w:spacing w:after="60"/>
        <w:ind w:firstLine="709"/>
        <w:jc w:val="both"/>
        <w:rPr>
          <w:rFonts w:eastAsia="Calibri"/>
          <w:kern w:val="0"/>
          <w:lang w:val="x-none" w:eastAsia="zh-CN"/>
        </w:rPr>
      </w:pPr>
      <w:r>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241A33" w:rsidRDefault="00241A33" w:rsidP="00241A33">
      <w:pPr>
        <w:widowControl/>
        <w:spacing w:after="60"/>
        <w:ind w:firstLine="709"/>
        <w:jc w:val="both"/>
        <w:rPr>
          <w:rFonts w:eastAsia="Calibri"/>
          <w:kern w:val="0"/>
          <w:lang w:val="x-none" w:eastAsia="zh-CN"/>
        </w:rPr>
      </w:pPr>
      <w:r>
        <w:rPr>
          <w:rFonts w:eastAsia="Calibri"/>
          <w:kern w:val="0"/>
          <w:lang w:val="x-none" w:eastAsia="zh-CN"/>
        </w:rPr>
        <w:t xml:space="preserve">4.2. </w:t>
      </w:r>
      <w:r>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241A33" w:rsidRDefault="00241A33" w:rsidP="00241A33">
      <w:pPr>
        <w:widowControl/>
        <w:suppressAutoHyphens w:val="0"/>
        <w:outlineLvl w:val="1"/>
        <w:rPr>
          <w:rFonts w:eastAsia="Times New Roman"/>
          <w:b/>
          <w:bCs/>
          <w:kern w:val="0"/>
          <w:lang w:eastAsia="ru-RU"/>
        </w:rPr>
      </w:pPr>
    </w:p>
    <w:p w:rsidR="00241A33" w:rsidRDefault="00241A33" w:rsidP="00241A33">
      <w:pPr>
        <w:widowControl/>
        <w:suppressAutoHyphens w:val="0"/>
        <w:ind w:left="-284"/>
        <w:jc w:val="center"/>
        <w:outlineLvl w:val="1"/>
        <w:rPr>
          <w:rFonts w:eastAsia="Times New Roman"/>
          <w:b/>
          <w:bCs/>
          <w:kern w:val="0"/>
          <w:lang w:eastAsia="ru-RU"/>
        </w:rPr>
      </w:pPr>
      <w:r>
        <w:rPr>
          <w:rFonts w:eastAsia="Times New Roman"/>
          <w:b/>
          <w:bCs/>
          <w:kern w:val="0"/>
          <w:lang w:eastAsia="ru-RU"/>
        </w:rPr>
        <w:t xml:space="preserve">РАЗДЕЛ 2. ТРЕБОВАНИЯ К ОПИСАНИЮ ОБЪЕКТА ЗАКУПКИ </w:t>
      </w:r>
    </w:p>
    <w:p w:rsidR="00241A33" w:rsidRDefault="00241A33" w:rsidP="00241A33">
      <w:pPr>
        <w:widowControl/>
        <w:suppressAutoHyphens w:val="0"/>
        <w:ind w:left="-284" w:firstLine="540"/>
        <w:jc w:val="both"/>
        <w:rPr>
          <w:rFonts w:eastAsia="Times New Roman"/>
          <w:b/>
          <w:bCs/>
          <w:kern w:val="0"/>
          <w:lang w:eastAsia="ru-RU"/>
        </w:rPr>
      </w:pPr>
    </w:p>
    <w:p w:rsidR="00241A33" w:rsidRDefault="00241A33" w:rsidP="00241A33">
      <w:pPr>
        <w:widowControl/>
        <w:spacing w:after="60"/>
        <w:ind w:firstLine="709"/>
        <w:jc w:val="center"/>
        <w:rPr>
          <w:rFonts w:eastAsia="Calibri"/>
          <w:b/>
          <w:color w:val="000000"/>
          <w:kern w:val="0"/>
          <w:lang w:val="x-none" w:eastAsia="zh-CN"/>
        </w:rPr>
      </w:pPr>
      <w:r>
        <w:rPr>
          <w:rFonts w:eastAsia="Calibri"/>
          <w:b/>
          <w:bCs/>
          <w:kern w:val="0"/>
          <w:lang w:val="x-none" w:eastAsia="zh-CN"/>
        </w:rPr>
        <w:t xml:space="preserve">5. </w:t>
      </w:r>
      <w:r>
        <w:rPr>
          <w:rFonts w:eastAsia="Calibri"/>
          <w:b/>
          <w:color w:val="000000"/>
          <w:kern w:val="0"/>
          <w:lang w:val="x-none" w:eastAsia="zh-CN"/>
        </w:rPr>
        <w:t>Требования к количеству товара.</w:t>
      </w:r>
    </w:p>
    <w:p w:rsidR="00241A33" w:rsidRPr="00535B2D" w:rsidRDefault="00241A33" w:rsidP="00241A33">
      <w:pPr>
        <w:suppressAutoHyphens w:val="0"/>
        <w:ind w:firstLine="709"/>
        <w:jc w:val="both"/>
        <w:rPr>
          <w:rFonts w:eastAsia="Times New Roman"/>
          <w:kern w:val="0"/>
          <w:lang w:eastAsia="ru-RU"/>
        </w:rPr>
      </w:pPr>
      <w:r>
        <w:rPr>
          <w:rFonts w:eastAsia="Times New Roman"/>
          <w:kern w:val="0"/>
          <w:lang w:eastAsia="ru-RU"/>
        </w:rPr>
        <w:lastRenderedPageBreak/>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241A33" w:rsidRDefault="00241A33" w:rsidP="00241A33">
      <w:pPr>
        <w:widowControl/>
        <w:suppressAutoHyphens w:val="0"/>
        <w:ind w:left="-284"/>
        <w:jc w:val="center"/>
        <w:rPr>
          <w:rFonts w:eastAsia="Times New Roman"/>
          <w:b/>
          <w:kern w:val="0"/>
          <w:lang w:eastAsia="ru-RU"/>
        </w:rPr>
      </w:pPr>
      <w:r>
        <w:rPr>
          <w:rFonts w:eastAsia="Times New Roman"/>
          <w:b/>
          <w:kern w:val="0"/>
          <w:lang w:eastAsia="ru-RU"/>
        </w:rPr>
        <w:t>6. Требования к качеству и безопасности товара</w:t>
      </w:r>
    </w:p>
    <w:p w:rsidR="00241A33" w:rsidRDefault="00241A33" w:rsidP="00241A33">
      <w:pPr>
        <w:suppressAutoHyphens w:val="0"/>
        <w:ind w:firstLine="709"/>
        <w:jc w:val="both"/>
        <w:rPr>
          <w:rFonts w:eastAsia="Times New Roman"/>
          <w:kern w:val="0"/>
          <w:lang w:eastAsia="ru-RU"/>
        </w:rPr>
      </w:pPr>
      <w:r>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 xml:space="preserve">6.2.Товар должен быть разрешен к применению на территории Российской Федерации. </w:t>
      </w:r>
    </w:p>
    <w:p w:rsidR="00241A33" w:rsidRDefault="00241A33" w:rsidP="00241A33">
      <w:pPr>
        <w:widowControl/>
        <w:suppressAutoHyphens w:val="0"/>
        <w:ind w:firstLine="709"/>
        <w:jc w:val="both"/>
        <w:rPr>
          <w:rFonts w:eastAsia="Times New Roman"/>
          <w:b/>
          <w:kern w:val="0"/>
          <w:lang w:eastAsia="ru-RU"/>
        </w:rPr>
      </w:pPr>
      <w:r>
        <w:rPr>
          <w:rFonts w:eastAsia="Times New Roman"/>
          <w:kern w:val="0"/>
          <w:lang w:eastAsia="ru-RU"/>
        </w:rPr>
        <w:t>6.3. Товар должен быть новым, не использованным.</w:t>
      </w:r>
      <w:r>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 xml:space="preserve">6.4. </w:t>
      </w:r>
      <w:r>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41A33" w:rsidRDefault="00241A33" w:rsidP="00241A33">
      <w:pPr>
        <w:widowControl/>
        <w:suppressAutoHyphens w:val="0"/>
        <w:ind w:left="-284"/>
        <w:jc w:val="center"/>
        <w:rPr>
          <w:rFonts w:eastAsia="Times New Roman"/>
          <w:b/>
          <w:kern w:val="0"/>
          <w:lang w:eastAsia="ru-RU"/>
        </w:rPr>
      </w:pPr>
    </w:p>
    <w:p w:rsidR="00241A33" w:rsidRDefault="00241A33" w:rsidP="00241A33">
      <w:pPr>
        <w:widowControl/>
        <w:suppressAutoHyphens w:val="0"/>
        <w:ind w:left="-284"/>
        <w:jc w:val="center"/>
        <w:rPr>
          <w:rFonts w:eastAsia="Times New Roman"/>
          <w:b/>
          <w:kern w:val="0"/>
          <w:lang w:eastAsia="ru-RU"/>
        </w:rPr>
      </w:pPr>
      <w:r>
        <w:rPr>
          <w:rFonts w:eastAsia="Times New Roman"/>
          <w:b/>
          <w:kern w:val="0"/>
          <w:lang w:eastAsia="ru-RU"/>
        </w:rPr>
        <w:t xml:space="preserve">7. Требования к </w:t>
      </w:r>
      <w:r>
        <w:rPr>
          <w:rFonts w:eastAsia="Times New Roman"/>
          <w:b/>
          <w:bCs/>
          <w:kern w:val="0"/>
          <w:lang w:eastAsia="ru-RU"/>
        </w:rPr>
        <w:t>функциональным, техническим и качественным, эксплуатационным характеристикам товара</w:t>
      </w:r>
      <w:r>
        <w:rPr>
          <w:rFonts w:eastAsia="Times New Roman"/>
          <w:b/>
          <w:kern w:val="0"/>
          <w:lang w:eastAsia="ru-RU"/>
        </w:rPr>
        <w:t>.</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 xml:space="preserve">7.1. Поставляемый товар должен соответствовать </w:t>
      </w:r>
      <w:r>
        <w:rPr>
          <w:rFonts w:eastAsia="Times New Roman"/>
          <w:bCs/>
          <w:kern w:val="0"/>
          <w:lang w:eastAsia="ru-RU"/>
        </w:rPr>
        <w:t>функциональным, техническим и качественным</w:t>
      </w:r>
      <w:r>
        <w:rPr>
          <w:rFonts w:eastAsia="Times New Roman"/>
          <w:kern w:val="0"/>
          <w:lang w:eastAsia="ru-RU"/>
        </w:rPr>
        <w:t xml:space="preserve"> характеристикам согласно спецификации Товара (далее – Спецификация). </w:t>
      </w:r>
    </w:p>
    <w:p w:rsidR="00241A33" w:rsidRDefault="00241A33" w:rsidP="00241A33">
      <w:pPr>
        <w:widowControl/>
        <w:suppressAutoHyphens w:val="0"/>
        <w:ind w:left="-284" w:firstLine="720"/>
        <w:jc w:val="both"/>
        <w:rPr>
          <w:rFonts w:eastAsia="Times New Roman"/>
          <w:kern w:val="0"/>
          <w:lang w:eastAsia="ru-RU"/>
        </w:rPr>
      </w:pPr>
    </w:p>
    <w:p w:rsidR="00241A33" w:rsidRDefault="00241A33" w:rsidP="00241A33">
      <w:pPr>
        <w:widowControl/>
        <w:suppressAutoHyphens w:val="0"/>
        <w:ind w:left="-284"/>
        <w:jc w:val="center"/>
        <w:rPr>
          <w:rFonts w:eastAsia="Times New Roman"/>
          <w:b/>
          <w:kern w:val="0"/>
          <w:lang w:eastAsia="ru-RU"/>
        </w:rPr>
      </w:pPr>
      <w:r>
        <w:rPr>
          <w:rFonts w:eastAsia="Times New Roman"/>
          <w:b/>
          <w:kern w:val="0"/>
          <w:lang w:eastAsia="ru-RU"/>
        </w:rPr>
        <w:t>8. Требования к таре и упаковке товара</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241A33" w:rsidRDefault="00241A33" w:rsidP="00241A33">
      <w:pPr>
        <w:widowControl/>
        <w:suppressAutoHyphens w:val="0"/>
        <w:ind w:left="-284" w:firstLine="540"/>
        <w:jc w:val="both"/>
        <w:rPr>
          <w:rFonts w:eastAsia="Times New Roman"/>
          <w:kern w:val="0"/>
          <w:lang w:eastAsia="ru-RU"/>
        </w:rPr>
      </w:pPr>
    </w:p>
    <w:p w:rsidR="00241A33" w:rsidRDefault="00241A33" w:rsidP="00241A33">
      <w:pPr>
        <w:widowControl/>
        <w:suppressAutoHyphens w:val="0"/>
        <w:ind w:left="-284"/>
        <w:jc w:val="center"/>
        <w:outlineLvl w:val="2"/>
        <w:rPr>
          <w:rFonts w:eastAsia="Times New Roman"/>
          <w:b/>
          <w:bCs/>
          <w:kern w:val="0"/>
          <w:lang w:eastAsia="ru-RU"/>
        </w:rPr>
      </w:pPr>
      <w:r>
        <w:rPr>
          <w:rFonts w:eastAsia="Times New Roman"/>
          <w:b/>
          <w:bCs/>
          <w:kern w:val="0"/>
          <w:lang w:eastAsia="ru-RU"/>
        </w:rPr>
        <w:t>9. Требования к отгрузке и доставке товара</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9.1. Доставка товара осуществляется Поставщиком путем отгрузки их транспортом Поставщика.</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 xml:space="preserve">9.2. Доставка товара осуществляется с предварительным уточнением времени поставки товара. </w:t>
      </w:r>
    </w:p>
    <w:p w:rsidR="00241A33" w:rsidRPr="00C663A3" w:rsidRDefault="00241A33" w:rsidP="00241A33">
      <w:pPr>
        <w:jc w:val="both"/>
        <w:rPr>
          <w:rFonts w:eastAsia="Times New Roman"/>
          <w:kern w:val="0"/>
          <w:lang w:eastAsia="ru-RU"/>
        </w:rPr>
      </w:pPr>
      <w:r>
        <w:rPr>
          <w:rFonts w:eastAsia="Times New Roman"/>
          <w:kern w:val="0"/>
          <w:lang w:eastAsia="ru-RU"/>
        </w:rPr>
        <w:t xml:space="preserve">            9.3. Порядок поставки: </w:t>
      </w:r>
      <w:r w:rsidRPr="00C663A3">
        <w:rPr>
          <w:rFonts w:eastAsia="Times New Roman"/>
          <w:kern w:val="0"/>
          <w:lang w:eastAsia="ru-RU"/>
        </w:rPr>
        <w:t xml:space="preserve">в течение </w:t>
      </w:r>
      <w:r>
        <w:rPr>
          <w:rFonts w:eastAsia="Times New Roman"/>
          <w:kern w:val="0"/>
          <w:lang w:eastAsia="ru-RU"/>
        </w:rPr>
        <w:t>10</w:t>
      </w:r>
      <w:r w:rsidRPr="00C663A3">
        <w:rPr>
          <w:rFonts w:eastAsia="Times New Roman"/>
          <w:kern w:val="0"/>
          <w:lang w:eastAsia="ru-RU"/>
        </w:rPr>
        <w:t xml:space="preserve"> (</w:t>
      </w:r>
      <w:r>
        <w:rPr>
          <w:rFonts w:eastAsia="Times New Roman"/>
          <w:kern w:val="0"/>
          <w:lang w:eastAsia="ru-RU"/>
        </w:rPr>
        <w:t>десяти</w:t>
      </w:r>
      <w:r w:rsidRPr="00C663A3">
        <w:rPr>
          <w:rFonts w:eastAsia="Times New Roman"/>
          <w:kern w:val="0"/>
          <w:lang w:eastAsia="ru-RU"/>
        </w:rPr>
        <w:t xml:space="preserve">) </w:t>
      </w:r>
      <w:r>
        <w:rPr>
          <w:rFonts w:eastAsia="Times New Roman"/>
          <w:kern w:val="0"/>
          <w:lang w:eastAsia="ru-RU"/>
        </w:rPr>
        <w:t xml:space="preserve">рабочих </w:t>
      </w:r>
      <w:r w:rsidRPr="00C663A3">
        <w:rPr>
          <w:rFonts w:eastAsia="Times New Roman"/>
          <w:kern w:val="0"/>
          <w:lang w:eastAsia="ru-RU"/>
        </w:rPr>
        <w:t>дней с даты заключения договора.</w:t>
      </w:r>
    </w:p>
    <w:p w:rsidR="00241A33" w:rsidRDefault="00241A33" w:rsidP="00241A33">
      <w:pPr>
        <w:widowControl/>
        <w:suppressAutoHyphens w:val="0"/>
        <w:jc w:val="center"/>
        <w:rPr>
          <w:rFonts w:eastAsia="Times New Roman"/>
          <w:kern w:val="0"/>
          <w:lang w:eastAsia="ru-RU"/>
        </w:rPr>
      </w:pPr>
      <w:r>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10.2. Приемка товара по Договору осуществляется в следующем порядке:</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241A33" w:rsidRDefault="00241A33" w:rsidP="00241A33">
      <w:pPr>
        <w:widowControl/>
        <w:suppressAutoHyphens w:val="0"/>
        <w:jc w:val="center"/>
        <w:rPr>
          <w:rFonts w:eastAsia="Times New Roman"/>
          <w:b/>
          <w:bCs/>
          <w:kern w:val="0"/>
          <w:lang w:eastAsia="ru-RU"/>
        </w:rPr>
      </w:pPr>
    </w:p>
    <w:p w:rsidR="00241A33" w:rsidRDefault="00241A33" w:rsidP="00241A33">
      <w:pPr>
        <w:widowControl/>
        <w:suppressAutoHyphens w:val="0"/>
        <w:jc w:val="center"/>
        <w:rPr>
          <w:rFonts w:eastAsia="Times New Roman"/>
          <w:b/>
          <w:kern w:val="0"/>
          <w:lang w:eastAsia="ru-RU"/>
        </w:rPr>
      </w:pPr>
      <w:r>
        <w:rPr>
          <w:rFonts w:eastAsia="Times New Roman"/>
          <w:b/>
          <w:bCs/>
          <w:kern w:val="0"/>
          <w:lang w:eastAsia="ru-RU"/>
        </w:rPr>
        <w:lastRenderedPageBreak/>
        <w:t xml:space="preserve">РАЗДЕЛ 3. </w:t>
      </w:r>
      <w:r>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241A33" w:rsidRDefault="00241A33" w:rsidP="00241A33">
      <w:pPr>
        <w:widowControl/>
        <w:suppressAutoHyphens w:val="0"/>
        <w:jc w:val="center"/>
        <w:rPr>
          <w:rFonts w:eastAsia="Times New Roman"/>
          <w:b/>
          <w:kern w:val="0"/>
          <w:lang w:eastAsia="ru-RU"/>
        </w:rPr>
      </w:pPr>
    </w:p>
    <w:p w:rsidR="00241A33" w:rsidRDefault="00241A33" w:rsidP="00241A33">
      <w:pPr>
        <w:widowControl/>
        <w:suppressAutoHyphens w:val="0"/>
        <w:jc w:val="center"/>
        <w:rPr>
          <w:rFonts w:eastAsia="Times New Roman"/>
          <w:b/>
          <w:kern w:val="0"/>
          <w:lang w:eastAsia="ru-RU"/>
        </w:rPr>
      </w:pPr>
      <w:r>
        <w:rPr>
          <w:rFonts w:eastAsia="Times New Roman"/>
          <w:b/>
          <w:kern w:val="0"/>
          <w:lang w:eastAsia="ru-RU"/>
        </w:rPr>
        <w:t>11. Требования к гарантийному сроку товара и (или) объему предоставления гарантий качества товара</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241A33" w:rsidRDefault="00241A33" w:rsidP="00241A33">
      <w:pPr>
        <w:widowControl/>
        <w:shd w:val="clear" w:color="auto" w:fill="FFFFFF"/>
        <w:suppressAutoHyphens w:val="0"/>
        <w:ind w:firstLine="709"/>
        <w:jc w:val="both"/>
        <w:rPr>
          <w:rFonts w:eastAsia="Times New Roman"/>
          <w:kern w:val="0"/>
          <w:lang w:eastAsia="ru-RU"/>
        </w:rPr>
      </w:pPr>
      <w:r>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241A33" w:rsidRDefault="00241A33" w:rsidP="00241A33">
      <w:pPr>
        <w:widowControl/>
        <w:suppressAutoHyphens w:val="0"/>
        <w:ind w:firstLine="709"/>
        <w:jc w:val="both"/>
        <w:rPr>
          <w:rFonts w:eastAsia="Times New Roman"/>
          <w:kern w:val="0"/>
          <w:lang w:eastAsia="ru-RU"/>
        </w:rPr>
      </w:pPr>
      <w:r>
        <w:rPr>
          <w:rFonts w:eastAsia="Times New Roman"/>
          <w:kern w:val="0"/>
          <w:lang w:eastAsia="ru-RU"/>
        </w:rPr>
        <w:t>11.2. Поставщик гарантирует доброкачественность и надежность поставленного Товара.</w:t>
      </w:r>
    </w:p>
    <w:p w:rsidR="00241A33" w:rsidRDefault="00241A33" w:rsidP="00241A33">
      <w:pPr>
        <w:widowControl/>
        <w:suppressAutoHyphens w:val="0"/>
        <w:jc w:val="center"/>
        <w:rPr>
          <w:rFonts w:eastAsia="Times New Roman"/>
          <w:b/>
          <w:bCs/>
          <w:kern w:val="0"/>
          <w:lang w:eastAsia="ru-RU"/>
        </w:rPr>
      </w:pPr>
    </w:p>
    <w:p w:rsidR="00241A33" w:rsidRDefault="00241A33" w:rsidP="00241A33">
      <w:pPr>
        <w:widowControl/>
        <w:suppressAutoHyphens w:val="0"/>
        <w:jc w:val="center"/>
        <w:rPr>
          <w:rFonts w:eastAsia="Times New Roman"/>
          <w:b/>
          <w:bCs/>
          <w:kern w:val="0"/>
          <w:lang w:eastAsia="ru-RU"/>
        </w:rPr>
      </w:pPr>
      <w:r>
        <w:rPr>
          <w:rFonts w:eastAsia="Times New Roman"/>
          <w:b/>
          <w:bCs/>
          <w:kern w:val="0"/>
          <w:lang w:eastAsia="ru-RU"/>
        </w:rPr>
        <w:t>РАЗДЕЛ 4. ТРЕБОВАНИЯ ЭНЕРГЕТИЧЕСКОЙ ЭФФЕКТИВНОСТИ ТОВАРОВ</w:t>
      </w:r>
    </w:p>
    <w:p w:rsidR="00203848" w:rsidRPr="00311F58" w:rsidRDefault="00241A33" w:rsidP="00241A33">
      <w:pPr>
        <w:widowControl/>
        <w:suppressAutoHyphens w:val="0"/>
        <w:jc w:val="both"/>
        <w:rPr>
          <w:rFonts w:eastAsia="Times New Roman"/>
          <w:bCs/>
          <w:kern w:val="0"/>
          <w:lang w:eastAsia="ru-RU"/>
        </w:rPr>
      </w:pPr>
      <w:r>
        <w:rPr>
          <w:rFonts w:eastAsia="Times New Roman"/>
          <w:bCs/>
          <w:kern w:val="0"/>
          <w:lang w:eastAsia="ru-RU"/>
        </w:rPr>
        <w:t>Требования не установлены.</w:t>
      </w:r>
    </w:p>
    <w:p w:rsidR="00203848" w:rsidRPr="00203848" w:rsidRDefault="00203848" w:rsidP="00203848">
      <w:pPr>
        <w:widowControl/>
        <w:suppressAutoHyphens w:val="0"/>
        <w:jc w:val="center"/>
        <w:rPr>
          <w:rFonts w:eastAsia="Times New Roman"/>
          <w:b/>
          <w:bCs/>
          <w:kern w:val="0"/>
          <w:lang w:eastAsia="ru-RU"/>
        </w:rPr>
      </w:pPr>
      <w:r w:rsidRPr="00203848">
        <w:rPr>
          <w:rFonts w:eastAsia="Times New Roman"/>
          <w:b/>
          <w:bCs/>
          <w:kern w:val="0"/>
          <w:lang w:eastAsia="ru-RU"/>
        </w:rPr>
        <w:t>РАЗДЕЛ 5. СПЕЦИФИКАЦИЯ ТОВАРА (Заполняется с учетом требований Технического задания и заявки победителя)</w:t>
      </w: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2373"/>
        <w:gridCol w:w="3969"/>
        <w:gridCol w:w="2126"/>
        <w:gridCol w:w="1985"/>
        <w:gridCol w:w="1985"/>
        <w:gridCol w:w="1985"/>
      </w:tblGrid>
      <w:tr w:rsidR="00203848" w:rsidRPr="00203848" w:rsidTr="00D1486B">
        <w:tc>
          <w:tcPr>
            <w:tcW w:w="99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№п/п</w:t>
            </w:r>
          </w:p>
        </w:tc>
        <w:tc>
          <w:tcPr>
            <w:tcW w:w="2373"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Наименование товара</w:t>
            </w:r>
          </w:p>
        </w:tc>
        <w:tc>
          <w:tcPr>
            <w:tcW w:w="3969"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Характеристики товара</w:t>
            </w:r>
          </w:p>
        </w:tc>
        <w:tc>
          <w:tcPr>
            <w:tcW w:w="212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Ед. изм.</w:t>
            </w:r>
          </w:p>
        </w:tc>
        <w:tc>
          <w:tcPr>
            <w:tcW w:w="1985"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 xml:space="preserve">Общее количество поставляемого товара по договору </w:t>
            </w:r>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цена за единицу товара, руб</w:t>
            </w:r>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Стоимость товара, руб</w:t>
            </w: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1</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2</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3</w:t>
            </w:r>
          </w:p>
        </w:tc>
        <w:tc>
          <w:tcPr>
            <w:tcW w:w="2373" w:type="dxa"/>
          </w:tcPr>
          <w:p w:rsidR="00203848" w:rsidRPr="00203848" w:rsidRDefault="00203848" w:rsidP="00203848">
            <w:pPr>
              <w:widowControl/>
              <w:tabs>
                <w:tab w:val="left" w:pos="9900"/>
              </w:tabs>
              <w:suppressAutoHyphens w:val="0"/>
              <w:rPr>
                <w:rFonts w:eastAsia="Times New Roman"/>
                <w:kern w:val="0"/>
                <w:sz w:val="22"/>
                <w:szCs w:val="22"/>
                <w:lang w:eastAsia="ru-RU"/>
              </w:rPr>
            </w:pPr>
          </w:p>
        </w:tc>
        <w:tc>
          <w:tcPr>
            <w:tcW w:w="3969" w:type="dxa"/>
          </w:tcPr>
          <w:p w:rsidR="00203848" w:rsidRPr="00203848" w:rsidRDefault="00203848" w:rsidP="00203848">
            <w:pPr>
              <w:widowControl/>
              <w:suppressAutoHyphens w:val="0"/>
              <w:jc w:val="both"/>
              <w:rPr>
                <w:rFonts w:eastAsia="Times New Roman"/>
                <w:b/>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w:t>
            </w:r>
          </w:p>
        </w:tc>
        <w:tc>
          <w:tcPr>
            <w:tcW w:w="2373"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p>
        </w:tc>
        <w:tc>
          <w:tcPr>
            <w:tcW w:w="3969" w:type="dxa"/>
          </w:tcPr>
          <w:p w:rsidR="00203848" w:rsidRPr="00203848" w:rsidRDefault="00203848" w:rsidP="00203848">
            <w:pPr>
              <w:widowControl/>
              <w:suppressAutoHyphens w:val="0"/>
              <w:rPr>
                <w:rFonts w:eastAsia="Times New Roman"/>
                <w:bCs/>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bl>
    <w:p w:rsidR="00203848" w:rsidRPr="00203848" w:rsidRDefault="00203848" w:rsidP="00203848">
      <w:pPr>
        <w:widowControl/>
        <w:suppressAutoHyphens w:val="0"/>
        <w:spacing w:after="200" w:line="276" w:lineRule="auto"/>
        <w:jc w:val="both"/>
        <w:rPr>
          <w:rFonts w:eastAsia="Times New Roman"/>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203848" w:rsidRPr="00203848" w:rsidTr="00D1486B">
        <w:tc>
          <w:tcPr>
            <w:tcW w:w="4361" w:type="dxa"/>
          </w:tcPr>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bCs/>
                <w:kern w:val="0"/>
                <w:lang w:eastAsia="ru-RU"/>
              </w:rPr>
              <w:t xml:space="preserve">Поставщик: </w:t>
            </w:r>
            <w:r w:rsidRPr="00203848">
              <w:rPr>
                <w:rFonts w:eastAsia="Times New Roman"/>
                <w:kern w:val="0"/>
                <w:lang w:eastAsia="ru-RU"/>
              </w:rPr>
              <w:br/>
            </w: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311F58" w:rsidRDefault="00311F5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r w:rsidRPr="00203848">
              <w:rPr>
                <w:rFonts w:eastAsia="Times New Roman"/>
                <w:b/>
                <w:kern w:val="0"/>
                <w:lang w:eastAsia="ru-RU"/>
              </w:rPr>
              <w:t>Генеральный директор</w:t>
            </w: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kern w:val="0"/>
                <w:lang w:eastAsia="ru-RU"/>
              </w:rPr>
            </w:pPr>
            <w:r w:rsidRPr="00203848">
              <w:rPr>
                <w:rFonts w:eastAsia="Times New Roman"/>
                <w:b/>
                <w:kern w:val="0"/>
                <w:lang w:eastAsia="ru-RU"/>
              </w:rPr>
              <w:t>_____________________</w:t>
            </w:r>
          </w:p>
        </w:tc>
        <w:tc>
          <w:tcPr>
            <w:tcW w:w="5103" w:type="dxa"/>
          </w:tcPr>
          <w:p w:rsidR="00203848" w:rsidRPr="00203848" w:rsidRDefault="00203848" w:rsidP="00203848">
            <w:pPr>
              <w:widowControl/>
              <w:tabs>
                <w:tab w:val="left" w:pos="10065"/>
              </w:tabs>
              <w:suppressAutoHyphens w:val="0"/>
              <w:rPr>
                <w:rFonts w:eastAsia="Times New Roman"/>
                <w:b/>
                <w:bCs/>
                <w:kern w:val="0"/>
                <w:lang w:eastAsia="ru-RU"/>
              </w:rPr>
            </w:pPr>
            <w:r w:rsidRPr="00203848">
              <w:rPr>
                <w:rFonts w:eastAsia="Times New Roman"/>
                <w:b/>
                <w:bCs/>
                <w:kern w:val="0"/>
                <w:lang w:eastAsia="ru-RU"/>
              </w:rPr>
              <w:t xml:space="preserve">Заказчик: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Государственное автономное учреждение здравоохранения Московской области</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«Московская областная стоматологическая поликлиника»</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Главный врач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ГАУЗ  МО «МОСП»</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_____________________М.И. Сойхер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52134B">
          <w:pgSz w:w="16838" w:h="11906" w:orient="landscape"/>
          <w:pgMar w:top="851" w:right="1134" w:bottom="568"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3953"/>
        <w:gridCol w:w="6252"/>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EB453A">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71E80">
              <w:rPr>
                <w:rFonts w:eastAsia="Times New Roman"/>
                <w:b/>
                <w:bCs/>
                <w:color w:val="000000"/>
                <w:kern w:val="0"/>
                <w:lang w:eastAsia="ru-RU"/>
              </w:rPr>
              <w:t>П</w:t>
            </w:r>
            <w:r w:rsidR="00471E80" w:rsidRPr="00471E80">
              <w:rPr>
                <w:rFonts w:eastAsia="Times New Roman"/>
                <w:b/>
                <w:bCs/>
                <w:color w:val="000000"/>
                <w:kern w:val="0"/>
                <w:lang w:eastAsia="ru-RU"/>
              </w:rPr>
              <w:t>оставк</w:t>
            </w:r>
            <w:r w:rsidR="00471E80">
              <w:rPr>
                <w:rFonts w:eastAsia="Times New Roman"/>
                <w:b/>
                <w:bCs/>
                <w:color w:val="000000"/>
                <w:kern w:val="0"/>
                <w:lang w:eastAsia="ru-RU"/>
              </w:rPr>
              <w:t>а</w:t>
            </w:r>
            <w:r w:rsidR="00471E80" w:rsidRPr="00471E80">
              <w:rPr>
                <w:rFonts w:eastAsia="Times New Roman"/>
                <w:b/>
                <w:bCs/>
                <w:color w:val="000000"/>
                <w:kern w:val="0"/>
                <w:lang w:eastAsia="ru-RU"/>
              </w:rPr>
              <w:t xml:space="preserve"> </w:t>
            </w:r>
            <w:r w:rsidR="00EA65F8" w:rsidRPr="00EA65F8">
              <w:rPr>
                <w:rFonts w:eastAsia="Times New Roman"/>
                <w:b/>
                <w:bCs/>
                <w:color w:val="000000"/>
                <w:kern w:val="0"/>
                <w:lang w:eastAsia="ru-RU"/>
              </w:rPr>
              <w:t>дезинфицирующих средств (ПД)</w:t>
            </w:r>
            <w:r w:rsidR="00B15279" w:rsidRPr="00B15279">
              <w:rPr>
                <w:rFonts w:eastAsia="Times New Roman"/>
                <w:b/>
                <w:bCs/>
                <w:color w:val="000000"/>
                <w:kern w:val="0"/>
                <w:lang w:eastAsia="ru-RU"/>
              </w:rPr>
              <w:t xml:space="preserve"> </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3" w:name="Par8"/>
            <w:bookmarkEnd w:id="13"/>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4" w:name="Par24"/>
            <w:bookmarkStart w:id="15" w:name="Par31"/>
            <w:bookmarkEnd w:id="14"/>
            <w:bookmarkEnd w:id="15"/>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6" w:name="Par34"/>
      <w:bookmarkEnd w:id="16"/>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r w:rsidRPr="00A33ABC">
        <w:rPr>
          <w:rFonts w:eastAsia="Times New Roman"/>
          <w:kern w:val="0"/>
          <w:lang w:val="en-US" w:eastAsia="ru-RU"/>
        </w:rPr>
        <w:t>zakupki</w:t>
      </w:r>
      <w:r w:rsidRPr="00A33ABC">
        <w:rPr>
          <w:rFonts w:eastAsia="Times New Roman"/>
          <w:kern w:val="0"/>
          <w:lang w:eastAsia="ru-RU"/>
        </w:rPr>
        <w:t>.</w:t>
      </w:r>
      <w:r w:rsidRPr="00A33ABC">
        <w:rPr>
          <w:rFonts w:eastAsia="Times New Roman"/>
          <w:kern w:val="0"/>
          <w:lang w:val="en-US" w:eastAsia="ru-RU"/>
        </w:rPr>
        <w:t>gov</w:t>
      </w:r>
      <w:r w:rsidRPr="00A33ABC">
        <w:rPr>
          <w:rFonts w:eastAsia="Times New Roman"/>
          <w:kern w:val="0"/>
          <w:lang w:eastAsia="ru-RU"/>
        </w:rPr>
        <w:t>.</w:t>
      </w:r>
      <w:r w:rsidRPr="00A33ABC">
        <w:rPr>
          <w:rFonts w:eastAsia="Times New Roman"/>
          <w:kern w:val="0"/>
          <w:lang w:val="en-US" w:eastAsia="ru-RU"/>
        </w:rPr>
        <w:t>ru</w:t>
      </w:r>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3"/>
          <w:pgSz w:w="11906" w:h="16838"/>
          <w:pgMar w:top="567" w:right="709" w:bottom="709" w:left="992" w:header="454" w:footer="134" w:gutter="0"/>
          <w:cols w:space="708"/>
          <w:docGrid w:linePitch="360"/>
        </w:sectPr>
      </w:pPr>
    </w:p>
    <w:tbl>
      <w:tblPr>
        <w:tblW w:w="151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1700"/>
        <w:gridCol w:w="1700"/>
      </w:tblGrid>
      <w:tr w:rsidR="00AF3CD8" w:rsidRPr="00A33ABC" w:rsidTr="00AF3CD8">
        <w:trPr>
          <w:trHeight w:val="1350"/>
        </w:trPr>
        <w:tc>
          <w:tcPr>
            <w:tcW w:w="709"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1700" w:type="dxa"/>
            <w:shd w:val="clear" w:color="000000" w:fill="FFFFFF"/>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F3CD8" w:rsidRPr="00A33ABC" w:rsidRDefault="00AF3CD8"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700" w:type="dxa"/>
            <w:shd w:val="clear" w:color="000000" w:fill="FFFFFF"/>
          </w:tcPr>
          <w:p w:rsidR="00AF3CD8" w:rsidRPr="00A33ABC" w:rsidRDefault="00AF3CD8"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971988" w:rsidRPr="00A33ABC" w:rsidTr="00AF3CD8">
        <w:trPr>
          <w:trHeight w:val="561"/>
        </w:trPr>
        <w:tc>
          <w:tcPr>
            <w:tcW w:w="709" w:type="dxa"/>
            <w:shd w:val="clear" w:color="auto" w:fill="auto"/>
          </w:tcPr>
          <w:p w:rsidR="00971988" w:rsidRPr="00A33ABC" w:rsidRDefault="00971988"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Calibri"/>
                <w:kern w:val="0"/>
                <w:sz w:val="20"/>
                <w:szCs w:val="20"/>
              </w:rPr>
            </w:pPr>
          </w:p>
        </w:tc>
        <w:tc>
          <w:tcPr>
            <w:tcW w:w="709" w:type="dxa"/>
            <w:shd w:val="clear" w:color="auto" w:fill="auto"/>
            <w:noWrap/>
          </w:tcPr>
          <w:p w:rsidR="00971988" w:rsidRPr="00A33ABC" w:rsidRDefault="00971988" w:rsidP="003A0585">
            <w:pPr>
              <w:widowControl/>
              <w:suppressAutoHyphens w:val="0"/>
              <w:jc w:val="center"/>
              <w:rPr>
                <w:rFonts w:eastAsia="Calibri"/>
                <w:kern w:val="0"/>
                <w:sz w:val="20"/>
                <w:szCs w:val="20"/>
              </w:rPr>
            </w:pPr>
          </w:p>
        </w:tc>
        <w:tc>
          <w:tcPr>
            <w:tcW w:w="1700" w:type="dxa"/>
          </w:tcPr>
          <w:p w:rsidR="00971988" w:rsidRPr="00A33ABC" w:rsidRDefault="00971988" w:rsidP="003A0585">
            <w:pPr>
              <w:widowControl/>
              <w:suppressAutoHyphens w:val="0"/>
              <w:jc w:val="center"/>
              <w:rPr>
                <w:rFonts w:eastAsia="Calibri"/>
                <w:color w:val="000000"/>
                <w:kern w:val="0"/>
                <w:sz w:val="20"/>
                <w:szCs w:val="20"/>
              </w:rPr>
            </w:pPr>
          </w:p>
        </w:tc>
        <w:tc>
          <w:tcPr>
            <w:tcW w:w="1700" w:type="dxa"/>
          </w:tcPr>
          <w:p w:rsidR="00971988" w:rsidRPr="00A33ABC" w:rsidRDefault="00971988" w:rsidP="003A0585">
            <w:pPr>
              <w:widowControl/>
              <w:suppressAutoHyphens w:val="0"/>
              <w:jc w:val="center"/>
              <w:rPr>
                <w:rFonts w:eastAsia="Calibri"/>
                <w:color w:val="000000"/>
                <w:kern w:val="0"/>
                <w:sz w:val="20"/>
                <w:szCs w:val="20"/>
              </w:rPr>
            </w:pPr>
          </w:p>
        </w:tc>
      </w:tr>
      <w:tr w:rsidR="00971988" w:rsidRPr="00A33ABC" w:rsidTr="00AF3CD8">
        <w:trPr>
          <w:trHeight w:val="561"/>
        </w:trPr>
        <w:tc>
          <w:tcPr>
            <w:tcW w:w="709" w:type="dxa"/>
            <w:shd w:val="clear" w:color="auto" w:fill="auto"/>
          </w:tcPr>
          <w:p w:rsidR="00971988" w:rsidRPr="00A33ABC" w:rsidRDefault="00971988"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Pr="00A33ABC" w:rsidRDefault="00971988"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Pr="00620441" w:rsidRDefault="00971988" w:rsidP="003A0585">
            <w:pPr>
              <w:widowControl/>
              <w:suppressAutoHyphens w:val="0"/>
              <w:jc w:val="center"/>
              <w:rPr>
                <w:rFonts w:eastAsia="Calibri"/>
                <w:kern w:val="0"/>
                <w:sz w:val="20"/>
                <w:szCs w:val="20"/>
              </w:rPr>
            </w:pPr>
            <w:r>
              <w:rPr>
                <w:rFonts w:eastAsia="Calibri"/>
                <w:kern w:val="0"/>
                <w:sz w:val="20"/>
                <w:szCs w:val="20"/>
              </w:rPr>
              <w:t>4</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5</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r w:rsidR="00971988">
        <w:rPr>
          <w:rFonts w:eastAsia="Times New Roman"/>
          <w:kern w:val="0"/>
          <w:lang w:eastAsia="ru-RU"/>
        </w:rPr>
        <w:t xml:space="preserve"> Нумерация позиций предложения должна соответствовать нумерации позиций Спецификации товара</w:t>
      </w:r>
      <w:r w:rsidR="008336B7">
        <w:rPr>
          <w:rFonts w:eastAsia="Times New Roman"/>
          <w:kern w:val="0"/>
          <w:lang w:eastAsia="ru-RU"/>
        </w:rPr>
        <w:t>,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1F694B" w:rsidRDefault="001F694B"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(ая)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471E80" w:rsidRPr="00471E80">
        <w:rPr>
          <w:rFonts w:eastAsia="Times New Roman"/>
          <w:b/>
          <w:bCs/>
          <w:color w:val="000000"/>
          <w:kern w:val="0"/>
          <w:lang w:eastAsia="ru-RU"/>
        </w:rPr>
        <w:t xml:space="preserve">поставку </w:t>
      </w:r>
      <w:r w:rsidR="00EA65F8" w:rsidRPr="00EA65F8">
        <w:rPr>
          <w:rFonts w:eastAsia="Times New Roman"/>
          <w:b/>
          <w:bCs/>
          <w:color w:val="000000"/>
          <w:kern w:val="0"/>
          <w:lang w:eastAsia="ru-RU"/>
        </w:rPr>
        <w:t>дезинфицирующих средств (ПД)</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280" w:type="dxa"/>
        <w:tblInd w:w="93" w:type="dxa"/>
        <w:tblLook w:val="04A0" w:firstRow="1" w:lastRow="0" w:firstColumn="1" w:lastColumn="0" w:noHBand="0" w:noVBand="1"/>
      </w:tblPr>
      <w:tblGrid>
        <w:gridCol w:w="456"/>
        <w:gridCol w:w="4095"/>
        <w:gridCol w:w="1113"/>
        <w:gridCol w:w="960"/>
        <w:gridCol w:w="1242"/>
        <w:gridCol w:w="1257"/>
        <w:gridCol w:w="1259"/>
        <w:gridCol w:w="1120"/>
        <w:gridCol w:w="1097"/>
        <w:gridCol w:w="1308"/>
        <w:gridCol w:w="1373"/>
      </w:tblGrid>
      <w:tr w:rsidR="006338FE" w:rsidRPr="00C4243D" w:rsidTr="000B65CE">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w:t>
            </w: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Наименование товара</w:t>
            </w:r>
          </w:p>
        </w:tc>
        <w:tc>
          <w:tcPr>
            <w:tcW w:w="1113" w:type="dxa"/>
            <w:tcBorders>
              <w:top w:val="single" w:sz="4" w:space="0" w:color="auto"/>
              <w:left w:val="nil"/>
              <w:bottom w:val="single" w:sz="4" w:space="0" w:color="auto"/>
              <w:right w:val="single" w:sz="4" w:space="0" w:color="auto"/>
            </w:tcBorders>
            <w:vAlign w:val="center"/>
          </w:tcPr>
          <w:p w:rsidR="006338FE" w:rsidRPr="00BF3CD5" w:rsidRDefault="006338FE" w:rsidP="006338FE">
            <w:pPr>
              <w:widowControl/>
              <w:suppressAutoHyphens w:val="0"/>
              <w:jc w:val="center"/>
              <w:rPr>
                <w:rFonts w:eastAsia="Times New Roman"/>
                <w:b/>
                <w:color w:val="000000"/>
                <w:kern w:val="0"/>
                <w:sz w:val="22"/>
                <w:szCs w:val="22"/>
                <w:lang w:eastAsia="ru-RU"/>
              </w:rPr>
            </w:pPr>
            <w:r w:rsidRPr="00BF3CD5">
              <w:rPr>
                <w:rFonts w:eastAsia="Times New Roman"/>
                <w:b/>
                <w:color w:val="000000"/>
                <w:kern w:val="0"/>
                <w:sz w:val="22"/>
                <w:szCs w:val="22"/>
                <w:lang w:eastAsia="ru-RU"/>
              </w:rPr>
              <w:t>Ед. изм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Кол-во</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6338FE" w:rsidRPr="00C4243D" w:rsidRDefault="006338FE" w:rsidP="006338FE">
            <w:pPr>
              <w:widowControl/>
              <w:suppressAutoHyphens w:val="0"/>
              <w:jc w:val="center"/>
              <w:rPr>
                <w:rFonts w:eastAsia="Times New Roman"/>
                <w:b/>
                <w:color w:val="000000"/>
                <w:kern w:val="0"/>
                <w:sz w:val="22"/>
                <w:szCs w:val="22"/>
                <w:lang w:eastAsia="ru-RU"/>
              </w:rPr>
            </w:pPr>
            <w:r w:rsidRPr="00A33AB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20"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Коэф. вариации</w:t>
            </w:r>
          </w:p>
        </w:tc>
        <w:tc>
          <w:tcPr>
            <w:tcW w:w="1308"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w:t>
            </w:r>
            <w:r w:rsidR="000B65CE">
              <w:t xml:space="preserve"> </w:t>
            </w:r>
            <w:r w:rsidR="000B65CE" w:rsidRPr="000B65CE">
              <w:rPr>
                <w:rFonts w:eastAsia="Times New Roman"/>
                <w:b/>
                <w:kern w:val="0"/>
                <w:sz w:val="20"/>
                <w:szCs w:val="20"/>
              </w:rPr>
              <w:t>с учетом всех налогов и сборов</w:t>
            </w:r>
            <w:r w:rsidRPr="00A33ABC">
              <w:rPr>
                <w:rFonts w:eastAsia="Times New Roman"/>
                <w:b/>
                <w:kern w:val="0"/>
                <w:sz w:val="20"/>
                <w:szCs w:val="20"/>
              </w:rPr>
              <w:t>, руб.</w:t>
            </w:r>
          </w:p>
        </w:tc>
        <w:tc>
          <w:tcPr>
            <w:tcW w:w="1373"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w:t>
            </w:r>
            <w:r w:rsidR="000B65CE">
              <w:t xml:space="preserve"> </w:t>
            </w:r>
            <w:r w:rsidR="000B65CE" w:rsidRPr="000B65CE">
              <w:rPr>
                <w:rFonts w:eastAsia="Times New Roman"/>
                <w:b/>
                <w:kern w:val="0"/>
                <w:sz w:val="20"/>
                <w:szCs w:val="20"/>
              </w:rPr>
              <w:t>с учетом всех налогов и сборов</w:t>
            </w:r>
            <w:r w:rsidRPr="00A33ABC">
              <w:rPr>
                <w:rFonts w:eastAsia="Times New Roman"/>
                <w:b/>
                <w:kern w:val="0"/>
                <w:sz w:val="20"/>
                <w:szCs w:val="20"/>
              </w:rPr>
              <w:t>, руб.</w:t>
            </w:r>
          </w:p>
        </w:tc>
      </w:tr>
      <w:tr w:rsidR="009F7362" w:rsidRPr="00C4243D" w:rsidTr="000B65CE">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4095" w:type="dxa"/>
            <w:tcBorders>
              <w:top w:val="single" w:sz="4" w:space="0" w:color="auto"/>
              <w:left w:val="nil"/>
              <w:bottom w:val="single" w:sz="4" w:space="0" w:color="auto"/>
              <w:right w:val="single" w:sz="4" w:space="0" w:color="auto"/>
            </w:tcBorders>
            <w:shd w:val="clear" w:color="auto" w:fill="auto"/>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113" w:type="dxa"/>
            <w:tcBorders>
              <w:top w:val="single" w:sz="4" w:space="0" w:color="auto"/>
              <w:left w:val="nil"/>
              <w:bottom w:val="single" w:sz="4" w:space="0" w:color="auto"/>
              <w:right w:val="single" w:sz="4" w:space="0" w:color="auto"/>
            </w:tcBorders>
          </w:tcPr>
          <w:p w:rsidR="009F7362" w:rsidRPr="00BF3CD5" w:rsidRDefault="009F7362" w:rsidP="003E5275">
            <w:pPr>
              <w:widowControl/>
              <w:suppressAutoHyphens w:val="0"/>
              <w:jc w:val="center"/>
              <w:rPr>
                <w:rFonts w:eastAsia="Times New Roman"/>
                <w:b/>
                <w:color w:val="000000"/>
                <w:kern w:val="0"/>
                <w:sz w:val="22"/>
                <w:szCs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42"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257"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259" w:type="dxa"/>
            <w:tcBorders>
              <w:top w:val="single" w:sz="4" w:space="0" w:color="auto"/>
              <w:left w:val="single" w:sz="4" w:space="0" w:color="auto"/>
              <w:bottom w:val="single" w:sz="4" w:space="0" w:color="auto"/>
              <w:right w:val="single" w:sz="4" w:space="0" w:color="auto"/>
            </w:tcBorders>
          </w:tcPr>
          <w:p w:rsidR="009F7362" w:rsidRPr="00325CAF" w:rsidRDefault="009F7362" w:rsidP="00E313F3">
            <w:pPr>
              <w:widowControl/>
              <w:shd w:val="clear" w:color="auto" w:fill="FFFFFF"/>
              <w:suppressAutoHyphens w:val="0"/>
              <w:snapToGrid w:val="0"/>
              <w:spacing w:line="276" w:lineRule="auto"/>
              <w:jc w:val="center"/>
              <w:rPr>
                <w:rFonts w:eastAsia="Times New Roman"/>
                <w:b/>
                <w:kern w:val="0"/>
                <w:sz w:val="20"/>
                <w:szCs w:val="20"/>
              </w:rPr>
            </w:pPr>
            <w:r>
              <w:rPr>
                <w:rFonts w:eastAsia="Times New Roman"/>
                <w:b/>
                <w:kern w:val="0"/>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97"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308"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373"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r>
      <w:tr w:rsidR="002D5CD0" w:rsidRPr="00C4243D" w:rsidTr="002D5CD0">
        <w:trPr>
          <w:trHeight w:val="511"/>
        </w:trPr>
        <w:tc>
          <w:tcPr>
            <w:tcW w:w="456" w:type="dxa"/>
            <w:tcBorders>
              <w:top w:val="nil"/>
              <w:left w:val="single" w:sz="4" w:space="0" w:color="auto"/>
              <w:bottom w:val="single" w:sz="4" w:space="0" w:color="auto"/>
              <w:right w:val="single" w:sz="4" w:space="0" w:color="auto"/>
            </w:tcBorders>
            <w:shd w:val="clear" w:color="auto" w:fill="auto"/>
            <w:noWrap/>
            <w:hideMark/>
          </w:tcPr>
          <w:p w:rsidR="002D5CD0" w:rsidRPr="00C7174B" w:rsidRDefault="002D5CD0" w:rsidP="00452B99">
            <w:pPr>
              <w:widowControl/>
              <w:suppressAutoHyphens w:val="0"/>
              <w:jc w:val="center"/>
              <w:rPr>
                <w:rFonts w:eastAsia="Calibri"/>
                <w:spacing w:val="-1"/>
                <w:kern w:val="0"/>
              </w:rPr>
            </w:pPr>
            <w:r w:rsidRPr="00C7174B">
              <w:rPr>
                <w:rFonts w:eastAsia="Calibri"/>
                <w:spacing w:val="-1"/>
                <w:kern w:val="0"/>
              </w:rPr>
              <w:t>1</w:t>
            </w:r>
          </w:p>
        </w:tc>
        <w:tc>
          <w:tcPr>
            <w:tcW w:w="4095" w:type="dxa"/>
            <w:tcBorders>
              <w:top w:val="nil"/>
              <w:left w:val="nil"/>
              <w:bottom w:val="single" w:sz="4" w:space="0" w:color="auto"/>
              <w:right w:val="single" w:sz="4" w:space="0" w:color="auto"/>
            </w:tcBorders>
            <w:shd w:val="clear" w:color="auto" w:fill="auto"/>
          </w:tcPr>
          <w:p w:rsidR="002D5CD0" w:rsidRPr="00C7174B" w:rsidRDefault="002D5CD0" w:rsidP="00452B99">
            <w:pPr>
              <w:widowControl/>
              <w:suppressAutoHyphens w:val="0"/>
              <w:jc w:val="center"/>
              <w:rPr>
                <w:rFonts w:eastAsia="Calibri"/>
                <w:bCs/>
                <w:spacing w:val="-1"/>
                <w:kern w:val="0"/>
              </w:rPr>
            </w:pPr>
            <w:r w:rsidRPr="00C7174B">
              <w:rPr>
                <w:rFonts w:eastAsia="Calibri"/>
                <w:bCs/>
                <w:kern w:val="0"/>
              </w:rPr>
              <w:t xml:space="preserve">Дезинфицирующее средство  </w:t>
            </w:r>
          </w:p>
        </w:tc>
        <w:tc>
          <w:tcPr>
            <w:tcW w:w="1113" w:type="dxa"/>
            <w:tcBorders>
              <w:top w:val="single" w:sz="4" w:space="0" w:color="auto"/>
              <w:left w:val="nil"/>
              <w:bottom w:val="single" w:sz="4" w:space="0" w:color="auto"/>
              <w:right w:val="single" w:sz="4" w:space="0" w:color="auto"/>
            </w:tcBorders>
            <w:vAlign w:val="center"/>
          </w:tcPr>
          <w:p w:rsidR="002D5CD0" w:rsidRPr="00382F62" w:rsidRDefault="002D5CD0" w:rsidP="002D5CD0">
            <w:pPr>
              <w:widowControl/>
              <w:suppressAutoHyphens w:val="0"/>
              <w:jc w:val="center"/>
              <w:rPr>
                <w:rFonts w:eastAsia="Times New Roman"/>
                <w:color w:val="000000"/>
                <w:kern w:val="0"/>
                <w:lang w:eastAsia="ru-RU"/>
              </w:rPr>
            </w:pPr>
            <w:r w:rsidRPr="00382F62">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2D5CD0" w:rsidRPr="00C7174B" w:rsidRDefault="002D5CD0" w:rsidP="002D5CD0">
            <w:pPr>
              <w:widowControl/>
              <w:suppressAutoHyphens w:val="0"/>
              <w:jc w:val="center"/>
              <w:rPr>
                <w:rFonts w:eastAsia="Calibri"/>
                <w:kern w:val="0"/>
              </w:rPr>
            </w:pPr>
            <w:r w:rsidRPr="00C7174B">
              <w:rPr>
                <w:rFonts w:eastAsia="Calibri"/>
                <w:kern w:val="0"/>
              </w:rPr>
              <w:t>50</w:t>
            </w:r>
          </w:p>
        </w:tc>
        <w:tc>
          <w:tcPr>
            <w:tcW w:w="1242"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1 412,00</w:t>
            </w:r>
          </w:p>
        </w:tc>
        <w:tc>
          <w:tcPr>
            <w:tcW w:w="1257"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1 580,00</w:t>
            </w:r>
          </w:p>
        </w:tc>
        <w:tc>
          <w:tcPr>
            <w:tcW w:w="1259"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1 355,00</w:t>
            </w:r>
          </w:p>
        </w:tc>
        <w:tc>
          <w:tcPr>
            <w:tcW w:w="1120"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116,97</w:t>
            </w:r>
          </w:p>
        </w:tc>
        <w:tc>
          <w:tcPr>
            <w:tcW w:w="1097"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8,07</w:t>
            </w:r>
          </w:p>
        </w:tc>
        <w:tc>
          <w:tcPr>
            <w:tcW w:w="1308"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1 449,00</w:t>
            </w:r>
          </w:p>
        </w:tc>
        <w:tc>
          <w:tcPr>
            <w:tcW w:w="1373"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72 450,00</w:t>
            </w:r>
          </w:p>
        </w:tc>
      </w:tr>
      <w:tr w:rsidR="002D5CD0" w:rsidRPr="00C4243D" w:rsidTr="002D5CD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2D5CD0" w:rsidRPr="00C7174B" w:rsidRDefault="002D5CD0" w:rsidP="00452B99">
            <w:pPr>
              <w:widowControl/>
              <w:suppressAutoHyphens w:val="0"/>
              <w:jc w:val="center"/>
              <w:rPr>
                <w:rFonts w:eastAsia="Calibri"/>
                <w:spacing w:val="-1"/>
                <w:kern w:val="0"/>
              </w:rPr>
            </w:pPr>
            <w:r w:rsidRPr="00C7174B">
              <w:rPr>
                <w:rFonts w:eastAsia="Calibri"/>
                <w:spacing w:val="-1"/>
                <w:kern w:val="0"/>
              </w:rPr>
              <w:t>2</w:t>
            </w:r>
          </w:p>
        </w:tc>
        <w:tc>
          <w:tcPr>
            <w:tcW w:w="4095" w:type="dxa"/>
            <w:tcBorders>
              <w:top w:val="nil"/>
              <w:left w:val="nil"/>
              <w:bottom w:val="single" w:sz="4" w:space="0" w:color="auto"/>
              <w:right w:val="single" w:sz="4" w:space="0" w:color="auto"/>
            </w:tcBorders>
            <w:shd w:val="clear" w:color="auto" w:fill="auto"/>
          </w:tcPr>
          <w:p w:rsidR="002D5CD0" w:rsidRPr="00C7174B" w:rsidRDefault="002D5CD0" w:rsidP="00452B99">
            <w:pPr>
              <w:widowControl/>
              <w:suppressAutoHyphens w:val="0"/>
              <w:jc w:val="center"/>
              <w:rPr>
                <w:rFonts w:eastAsia="Calibri"/>
                <w:spacing w:val="-1"/>
                <w:kern w:val="0"/>
              </w:rPr>
            </w:pPr>
            <w:r w:rsidRPr="00C7174B">
              <w:rPr>
                <w:rFonts w:eastAsia="Calibri"/>
                <w:bCs/>
                <w:spacing w:val="-1"/>
                <w:kern w:val="0"/>
              </w:rPr>
              <w:t>Дезинфицирующее средство</w:t>
            </w:r>
          </w:p>
        </w:tc>
        <w:tc>
          <w:tcPr>
            <w:tcW w:w="1113" w:type="dxa"/>
            <w:tcBorders>
              <w:top w:val="single" w:sz="4" w:space="0" w:color="auto"/>
              <w:left w:val="nil"/>
              <w:bottom w:val="single" w:sz="4" w:space="0" w:color="auto"/>
              <w:right w:val="single" w:sz="4" w:space="0" w:color="auto"/>
            </w:tcBorders>
            <w:vAlign w:val="center"/>
          </w:tcPr>
          <w:p w:rsidR="002D5CD0" w:rsidRDefault="002D5CD0" w:rsidP="002D5CD0">
            <w:pPr>
              <w:jc w:val="center"/>
            </w:pPr>
            <w:r w:rsidRPr="00A10115">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2D5CD0" w:rsidRPr="00C7174B" w:rsidRDefault="002D5CD0" w:rsidP="002D5CD0">
            <w:pPr>
              <w:widowControl/>
              <w:suppressAutoHyphens w:val="0"/>
              <w:jc w:val="center"/>
              <w:rPr>
                <w:rFonts w:eastAsia="Calibri"/>
                <w:kern w:val="0"/>
              </w:rPr>
            </w:pPr>
            <w:r w:rsidRPr="00C7174B">
              <w:rPr>
                <w:rFonts w:eastAsia="Calibri"/>
                <w:kern w:val="0"/>
              </w:rPr>
              <w:t>10</w:t>
            </w:r>
          </w:p>
        </w:tc>
        <w:tc>
          <w:tcPr>
            <w:tcW w:w="1242"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1 359,00</w:t>
            </w:r>
          </w:p>
        </w:tc>
        <w:tc>
          <w:tcPr>
            <w:tcW w:w="1257"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1 600,00</w:t>
            </w:r>
          </w:p>
        </w:tc>
        <w:tc>
          <w:tcPr>
            <w:tcW w:w="1259"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1 284,00</w:t>
            </w:r>
          </w:p>
        </w:tc>
        <w:tc>
          <w:tcPr>
            <w:tcW w:w="1120"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165,11</w:t>
            </w:r>
          </w:p>
        </w:tc>
        <w:tc>
          <w:tcPr>
            <w:tcW w:w="1097"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11,67</w:t>
            </w:r>
          </w:p>
        </w:tc>
        <w:tc>
          <w:tcPr>
            <w:tcW w:w="1308"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1 414,33</w:t>
            </w:r>
          </w:p>
        </w:tc>
        <w:tc>
          <w:tcPr>
            <w:tcW w:w="1373"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14 143,30</w:t>
            </w:r>
          </w:p>
        </w:tc>
      </w:tr>
      <w:tr w:rsidR="002D5CD0" w:rsidRPr="00C4243D" w:rsidTr="002D5CD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2D5CD0" w:rsidRPr="00C7174B" w:rsidRDefault="002D5CD0" w:rsidP="00452B99">
            <w:pPr>
              <w:widowControl/>
              <w:suppressAutoHyphens w:val="0"/>
              <w:spacing w:after="200" w:line="276" w:lineRule="auto"/>
              <w:jc w:val="center"/>
              <w:rPr>
                <w:rFonts w:eastAsia="Calibri"/>
                <w:kern w:val="0"/>
              </w:rPr>
            </w:pPr>
            <w:r w:rsidRPr="00C7174B">
              <w:rPr>
                <w:rFonts w:eastAsia="Calibri"/>
                <w:kern w:val="0"/>
              </w:rPr>
              <w:t>3</w:t>
            </w:r>
          </w:p>
        </w:tc>
        <w:tc>
          <w:tcPr>
            <w:tcW w:w="4095" w:type="dxa"/>
            <w:tcBorders>
              <w:top w:val="nil"/>
              <w:left w:val="nil"/>
              <w:bottom w:val="single" w:sz="4" w:space="0" w:color="auto"/>
              <w:right w:val="single" w:sz="4" w:space="0" w:color="auto"/>
            </w:tcBorders>
            <w:shd w:val="clear" w:color="auto" w:fill="auto"/>
          </w:tcPr>
          <w:p w:rsidR="002D5CD0" w:rsidRPr="00C7174B" w:rsidRDefault="002D5CD0" w:rsidP="00452B99">
            <w:pPr>
              <w:widowControl/>
              <w:suppressAutoHyphens w:val="0"/>
              <w:jc w:val="center"/>
              <w:rPr>
                <w:rFonts w:eastAsia="Calibri"/>
                <w:spacing w:val="-1"/>
                <w:kern w:val="0"/>
              </w:rPr>
            </w:pPr>
            <w:r w:rsidRPr="00C7174B">
              <w:rPr>
                <w:rFonts w:eastAsia="Calibri"/>
                <w:spacing w:val="-1"/>
                <w:kern w:val="0"/>
              </w:rPr>
              <w:t>Антибактериальное жидкое мыло</w:t>
            </w:r>
          </w:p>
        </w:tc>
        <w:tc>
          <w:tcPr>
            <w:tcW w:w="1113" w:type="dxa"/>
            <w:tcBorders>
              <w:top w:val="single" w:sz="4" w:space="0" w:color="auto"/>
              <w:left w:val="nil"/>
              <w:bottom w:val="single" w:sz="4" w:space="0" w:color="auto"/>
              <w:right w:val="single" w:sz="4" w:space="0" w:color="auto"/>
            </w:tcBorders>
            <w:vAlign w:val="center"/>
          </w:tcPr>
          <w:p w:rsidR="002D5CD0" w:rsidRDefault="002D5CD0" w:rsidP="002D5CD0">
            <w:pPr>
              <w:jc w:val="center"/>
            </w:pPr>
            <w:r w:rsidRPr="00A10115">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2D5CD0" w:rsidRPr="00C7174B" w:rsidRDefault="002D5CD0" w:rsidP="002D5CD0">
            <w:pPr>
              <w:widowControl/>
              <w:suppressAutoHyphens w:val="0"/>
              <w:jc w:val="center"/>
              <w:rPr>
                <w:rFonts w:eastAsia="Calibri"/>
                <w:kern w:val="0"/>
              </w:rPr>
            </w:pPr>
            <w:r w:rsidRPr="00C7174B">
              <w:rPr>
                <w:rFonts w:eastAsia="Calibri"/>
                <w:kern w:val="0"/>
              </w:rPr>
              <w:t>8</w:t>
            </w:r>
            <w:r w:rsidRPr="00C7174B">
              <w:rPr>
                <w:rFonts w:eastAsia="Calibri"/>
                <w:kern w:val="0"/>
                <w:lang w:val="en-US"/>
              </w:rPr>
              <w:t>0</w:t>
            </w:r>
          </w:p>
        </w:tc>
        <w:tc>
          <w:tcPr>
            <w:tcW w:w="1242"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259,00</w:t>
            </w:r>
          </w:p>
        </w:tc>
        <w:tc>
          <w:tcPr>
            <w:tcW w:w="1257"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310,80</w:t>
            </w:r>
          </w:p>
        </w:tc>
        <w:tc>
          <w:tcPr>
            <w:tcW w:w="1259"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237,00</w:t>
            </w:r>
          </w:p>
        </w:tc>
        <w:tc>
          <w:tcPr>
            <w:tcW w:w="1120"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37,89</w:t>
            </w:r>
          </w:p>
        </w:tc>
        <w:tc>
          <w:tcPr>
            <w:tcW w:w="1097"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14,09</w:t>
            </w:r>
          </w:p>
        </w:tc>
        <w:tc>
          <w:tcPr>
            <w:tcW w:w="1308"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268,93</w:t>
            </w:r>
          </w:p>
        </w:tc>
        <w:tc>
          <w:tcPr>
            <w:tcW w:w="1373"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21 514,40</w:t>
            </w:r>
          </w:p>
        </w:tc>
      </w:tr>
      <w:tr w:rsidR="002D5CD0" w:rsidRPr="00C4243D" w:rsidTr="002D5CD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2D5CD0" w:rsidRPr="00C7174B" w:rsidRDefault="002D5CD0" w:rsidP="00452B99">
            <w:pPr>
              <w:widowControl/>
              <w:suppressAutoHyphens w:val="0"/>
              <w:spacing w:after="200" w:line="276" w:lineRule="auto"/>
              <w:jc w:val="center"/>
              <w:rPr>
                <w:rFonts w:eastAsia="Calibri"/>
                <w:kern w:val="0"/>
              </w:rPr>
            </w:pPr>
            <w:r w:rsidRPr="00C7174B">
              <w:rPr>
                <w:rFonts w:eastAsia="Calibri"/>
                <w:kern w:val="0"/>
              </w:rPr>
              <w:t>4</w:t>
            </w:r>
          </w:p>
        </w:tc>
        <w:tc>
          <w:tcPr>
            <w:tcW w:w="4095" w:type="dxa"/>
            <w:tcBorders>
              <w:top w:val="nil"/>
              <w:left w:val="nil"/>
              <w:bottom w:val="single" w:sz="4" w:space="0" w:color="auto"/>
              <w:right w:val="single" w:sz="4" w:space="0" w:color="auto"/>
            </w:tcBorders>
            <w:shd w:val="clear" w:color="auto" w:fill="auto"/>
          </w:tcPr>
          <w:p w:rsidR="002D5CD0" w:rsidRPr="00C7174B" w:rsidRDefault="002D5CD0" w:rsidP="00452B99">
            <w:pPr>
              <w:widowControl/>
              <w:suppressAutoHyphens w:val="0"/>
              <w:jc w:val="center"/>
              <w:rPr>
                <w:rFonts w:eastAsia="Calibri"/>
                <w:bCs/>
                <w:spacing w:val="-1"/>
                <w:kern w:val="0"/>
              </w:rPr>
            </w:pPr>
            <w:r w:rsidRPr="00C7174B">
              <w:rPr>
                <w:rFonts w:eastAsia="Calibri"/>
                <w:bCs/>
                <w:spacing w:val="-1"/>
                <w:kern w:val="0"/>
              </w:rPr>
              <w:t>Крем профессиональный серии для медицинских работников</w:t>
            </w:r>
          </w:p>
        </w:tc>
        <w:tc>
          <w:tcPr>
            <w:tcW w:w="1113" w:type="dxa"/>
            <w:tcBorders>
              <w:top w:val="single" w:sz="4" w:space="0" w:color="auto"/>
              <w:left w:val="nil"/>
              <w:bottom w:val="single" w:sz="4" w:space="0" w:color="auto"/>
              <w:right w:val="single" w:sz="4" w:space="0" w:color="auto"/>
            </w:tcBorders>
            <w:vAlign w:val="center"/>
          </w:tcPr>
          <w:p w:rsidR="002D5CD0" w:rsidRDefault="002D5CD0" w:rsidP="002D5CD0">
            <w:pPr>
              <w:jc w:val="center"/>
            </w:pPr>
            <w:r w:rsidRPr="00A10115">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2D5CD0" w:rsidRPr="00C7174B" w:rsidRDefault="002D5CD0" w:rsidP="002D5CD0">
            <w:pPr>
              <w:widowControl/>
              <w:suppressAutoHyphens w:val="0"/>
              <w:jc w:val="center"/>
              <w:rPr>
                <w:rFonts w:eastAsia="Calibri"/>
                <w:kern w:val="0"/>
              </w:rPr>
            </w:pPr>
            <w:r w:rsidRPr="00C7174B">
              <w:rPr>
                <w:rFonts w:eastAsia="Calibri"/>
                <w:kern w:val="0"/>
              </w:rPr>
              <w:t>30</w:t>
            </w:r>
          </w:p>
        </w:tc>
        <w:tc>
          <w:tcPr>
            <w:tcW w:w="1242"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448,00</w:t>
            </w:r>
          </w:p>
        </w:tc>
        <w:tc>
          <w:tcPr>
            <w:tcW w:w="1257"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537,60</w:t>
            </w:r>
          </w:p>
        </w:tc>
        <w:tc>
          <w:tcPr>
            <w:tcW w:w="1259"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442,00</w:t>
            </w:r>
          </w:p>
        </w:tc>
        <w:tc>
          <w:tcPr>
            <w:tcW w:w="1120"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53,55</w:t>
            </w:r>
          </w:p>
        </w:tc>
        <w:tc>
          <w:tcPr>
            <w:tcW w:w="1097"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11,25</w:t>
            </w:r>
          </w:p>
        </w:tc>
        <w:tc>
          <w:tcPr>
            <w:tcW w:w="1308"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475,87</w:t>
            </w:r>
          </w:p>
        </w:tc>
        <w:tc>
          <w:tcPr>
            <w:tcW w:w="1373"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14 276,10</w:t>
            </w:r>
          </w:p>
        </w:tc>
      </w:tr>
      <w:tr w:rsidR="002D5CD0" w:rsidRPr="00C4243D" w:rsidTr="002D5CD0">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2D5CD0" w:rsidRPr="00C7174B" w:rsidRDefault="002D5CD0" w:rsidP="00452B99">
            <w:pPr>
              <w:widowControl/>
              <w:suppressAutoHyphens w:val="0"/>
              <w:spacing w:after="200" w:line="276" w:lineRule="auto"/>
              <w:jc w:val="center"/>
              <w:rPr>
                <w:rFonts w:eastAsia="Calibri"/>
                <w:kern w:val="0"/>
              </w:rPr>
            </w:pPr>
            <w:r w:rsidRPr="00C7174B">
              <w:rPr>
                <w:rFonts w:eastAsia="Calibri"/>
                <w:kern w:val="0"/>
              </w:rPr>
              <w:t>5</w:t>
            </w:r>
          </w:p>
        </w:tc>
        <w:tc>
          <w:tcPr>
            <w:tcW w:w="4095" w:type="dxa"/>
            <w:tcBorders>
              <w:top w:val="nil"/>
              <w:left w:val="nil"/>
              <w:bottom w:val="single" w:sz="4" w:space="0" w:color="auto"/>
              <w:right w:val="single" w:sz="4" w:space="0" w:color="auto"/>
            </w:tcBorders>
            <w:shd w:val="clear" w:color="auto" w:fill="auto"/>
          </w:tcPr>
          <w:p w:rsidR="002D5CD0" w:rsidRPr="00C7174B" w:rsidRDefault="0041421F" w:rsidP="0041421F">
            <w:pPr>
              <w:widowControl/>
              <w:suppressAutoHyphens w:val="0"/>
              <w:jc w:val="center"/>
              <w:rPr>
                <w:rFonts w:eastAsia="Calibri"/>
                <w:spacing w:val="-1"/>
                <w:kern w:val="0"/>
              </w:rPr>
            </w:pPr>
            <w:r>
              <w:rPr>
                <w:rFonts w:eastAsia="Calibri"/>
                <w:bCs/>
                <w:spacing w:val="-1"/>
                <w:kern w:val="0"/>
              </w:rPr>
              <w:t>Дезинфицирующее средство</w:t>
            </w:r>
            <w:r w:rsidR="002D5CD0" w:rsidRPr="00C7174B">
              <w:rPr>
                <w:rFonts w:eastAsia="Calibri"/>
                <w:bCs/>
                <w:spacing w:val="-1"/>
                <w:kern w:val="0"/>
              </w:rPr>
              <w:t xml:space="preserve"> готов</w:t>
            </w:r>
            <w:r>
              <w:rPr>
                <w:rFonts w:eastAsia="Calibri"/>
                <w:bCs/>
                <w:spacing w:val="-1"/>
                <w:kern w:val="0"/>
              </w:rPr>
              <w:t>ое</w:t>
            </w:r>
            <w:r w:rsidR="002D5CD0" w:rsidRPr="00C7174B">
              <w:rPr>
                <w:rFonts w:eastAsia="Calibri"/>
                <w:bCs/>
                <w:spacing w:val="-1"/>
                <w:kern w:val="0"/>
              </w:rPr>
              <w:t xml:space="preserve"> к применению.</w:t>
            </w:r>
          </w:p>
        </w:tc>
        <w:tc>
          <w:tcPr>
            <w:tcW w:w="1113" w:type="dxa"/>
            <w:tcBorders>
              <w:top w:val="single" w:sz="4" w:space="0" w:color="auto"/>
              <w:left w:val="nil"/>
              <w:bottom w:val="single" w:sz="4" w:space="0" w:color="auto"/>
              <w:right w:val="single" w:sz="4" w:space="0" w:color="auto"/>
            </w:tcBorders>
            <w:vAlign w:val="center"/>
          </w:tcPr>
          <w:p w:rsidR="002D5CD0" w:rsidRDefault="002D5CD0" w:rsidP="002D5CD0">
            <w:pPr>
              <w:jc w:val="center"/>
            </w:pPr>
            <w:r w:rsidRPr="00A10115">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2D5CD0" w:rsidRPr="00C7174B" w:rsidRDefault="002D5CD0" w:rsidP="002D5CD0">
            <w:pPr>
              <w:widowControl/>
              <w:suppressAutoHyphens w:val="0"/>
              <w:jc w:val="center"/>
              <w:rPr>
                <w:rFonts w:eastAsia="Calibri"/>
                <w:kern w:val="0"/>
              </w:rPr>
            </w:pPr>
            <w:r w:rsidRPr="00C7174B">
              <w:rPr>
                <w:rFonts w:eastAsia="Calibri"/>
                <w:kern w:val="0"/>
              </w:rPr>
              <w:t>130</w:t>
            </w:r>
          </w:p>
        </w:tc>
        <w:tc>
          <w:tcPr>
            <w:tcW w:w="1242"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555,00</w:t>
            </w:r>
          </w:p>
        </w:tc>
        <w:tc>
          <w:tcPr>
            <w:tcW w:w="1257"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666,00</w:t>
            </w:r>
          </w:p>
        </w:tc>
        <w:tc>
          <w:tcPr>
            <w:tcW w:w="1259"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500,00</w:t>
            </w:r>
          </w:p>
        </w:tc>
        <w:tc>
          <w:tcPr>
            <w:tcW w:w="1120"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84,56</w:t>
            </w:r>
          </w:p>
        </w:tc>
        <w:tc>
          <w:tcPr>
            <w:tcW w:w="1097"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14,74</w:t>
            </w:r>
          </w:p>
        </w:tc>
        <w:tc>
          <w:tcPr>
            <w:tcW w:w="1308"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573,67</w:t>
            </w:r>
          </w:p>
        </w:tc>
        <w:tc>
          <w:tcPr>
            <w:tcW w:w="1373" w:type="dxa"/>
            <w:tcBorders>
              <w:top w:val="nil"/>
              <w:left w:val="single" w:sz="4" w:space="0" w:color="auto"/>
              <w:bottom w:val="single" w:sz="4" w:space="0" w:color="auto"/>
              <w:right w:val="single" w:sz="4" w:space="0" w:color="auto"/>
            </w:tcBorders>
            <w:vAlign w:val="center"/>
          </w:tcPr>
          <w:p w:rsidR="002D5CD0" w:rsidRPr="002D5CD0" w:rsidRDefault="002D5CD0" w:rsidP="002D5CD0">
            <w:pPr>
              <w:widowControl/>
              <w:suppressAutoHyphens w:val="0"/>
              <w:jc w:val="center"/>
              <w:rPr>
                <w:rFonts w:eastAsia="Calibri"/>
                <w:kern w:val="0"/>
              </w:rPr>
            </w:pPr>
            <w:r w:rsidRPr="002D5CD0">
              <w:rPr>
                <w:rFonts w:eastAsia="Calibri"/>
                <w:kern w:val="0"/>
              </w:rPr>
              <w:t>74 577,10</w:t>
            </w:r>
          </w:p>
        </w:tc>
      </w:tr>
      <w:tr w:rsidR="009F7362" w:rsidRPr="00C4243D" w:rsidTr="000B65CE">
        <w:trPr>
          <w:trHeight w:val="440"/>
        </w:trPr>
        <w:tc>
          <w:tcPr>
            <w:tcW w:w="1390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9F7362" w:rsidRDefault="009F7362" w:rsidP="009F7362">
            <w:pPr>
              <w:jc w:val="right"/>
              <w:rPr>
                <w:rFonts w:ascii="Calibri" w:hAnsi="Calibri"/>
                <w:color w:val="000000"/>
                <w:sz w:val="22"/>
                <w:szCs w:val="22"/>
              </w:rPr>
            </w:pPr>
            <w:r>
              <w:rPr>
                <w:rFonts w:ascii="Calibri" w:hAnsi="Calibri"/>
                <w:color w:val="000000"/>
                <w:sz w:val="22"/>
                <w:szCs w:val="22"/>
              </w:rPr>
              <w:t>ИТОГО</w:t>
            </w:r>
          </w:p>
        </w:tc>
        <w:tc>
          <w:tcPr>
            <w:tcW w:w="1373" w:type="dxa"/>
            <w:tcBorders>
              <w:top w:val="single" w:sz="4" w:space="0" w:color="auto"/>
              <w:left w:val="single" w:sz="4" w:space="0" w:color="auto"/>
              <w:bottom w:val="single" w:sz="4" w:space="0" w:color="auto"/>
              <w:right w:val="single" w:sz="4" w:space="0" w:color="auto"/>
            </w:tcBorders>
            <w:vAlign w:val="center"/>
          </w:tcPr>
          <w:p w:rsidR="009F7362" w:rsidRPr="0052134B" w:rsidRDefault="00926561" w:rsidP="0052134B">
            <w:pPr>
              <w:widowControl/>
              <w:suppressAutoHyphens w:val="0"/>
              <w:jc w:val="center"/>
              <w:rPr>
                <w:rFonts w:eastAsia="Times New Roman"/>
                <w:b/>
                <w:color w:val="000000"/>
                <w:kern w:val="0"/>
                <w:sz w:val="22"/>
                <w:szCs w:val="22"/>
                <w:lang w:eastAsia="ru-RU"/>
              </w:rPr>
            </w:pPr>
            <w:r w:rsidRPr="00926561">
              <w:rPr>
                <w:b/>
              </w:rPr>
              <w:t>196 960,90</w:t>
            </w:r>
          </w:p>
        </w:tc>
      </w:tr>
      <w:tr w:rsidR="009F7362" w:rsidRPr="00C4243D" w:rsidTr="000B65CE">
        <w:trPr>
          <w:trHeight w:val="440"/>
        </w:trPr>
        <w:tc>
          <w:tcPr>
            <w:tcW w:w="15280" w:type="dxa"/>
            <w:gridSpan w:val="11"/>
            <w:tcBorders>
              <w:top w:val="single" w:sz="4" w:space="0" w:color="auto"/>
              <w:left w:val="single" w:sz="4" w:space="0" w:color="auto"/>
              <w:bottom w:val="single" w:sz="4" w:space="0" w:color="auto"/>
              <w:right w:val="single" w:sz="4" w:space="0" w:color="auto"/>
            </w:tcBorders>
            <w:shd w:val="clear" w:color="auto" w:fill="auto"/>
            <w:noWrap/>
          </w:tcPr>
          <w:p w:rsidR="009F7362" w:rsidRDefault="009F7362" w:rsidP="002D5CD0">
            <w:pPr>
              <w:jc w:val="center"/>
              <w:rPr>
                <w:rFonts w:ascii="Calibri" w:hAnsi="Calibri"/>
                <w:color w:val="000000"/>
                <w:sz w:val="22"/>
                <w:szCs w:val="22"/>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2D5CD0" w:rsidRPr="002D5CD0">
              <w:rPr>
                <w:b/>
              </w:rPr>
              <w:t>196 960,90</w:t>
            </w:r>
            <w:r w:rsidR="00E33C3C" w:rsidRPr="00E33C3C">
              <w:rPr>
                <w:b/>
              </w:rPr>
              <w:t xml:space="preserve"> (</w:t>
            </w:r>
            <w:r w:rsidR="002D5CD0">
              <w:rPr>
                <w:b/>
              </w:rPr>
              <w:t>Сто девяносто шесть тысяч девятьсот шестьдесят) рублей 90</w:t>
            </w:r>
            <w:r w:rsidR="00E33C3C" w:rsidRPr="00E33C3C">
              <w:rPr>
                <w:b/>
              </w:rPr>
              <w:t xml:space="preserve"> копеек, с учетом всех налогов и сборов</w:t>
            </w:r>
            <w:r w:rsidR="00A857D7">
              <w:rPr>
                <w:b/>
              </w:rPr>
              <w:t>.</w:t>
            </w:r>
          </w:p>
        </w:tc>
      </w:tr>
    </w:tbl>
    <w:p w:rsidR="002857B9" w:rsidRDefault="002857B9" w:rsidP="00A857D7">
      <w:pPr>
        <w:ind w:right="394"/>
        <w:rPr>
          <w:rFonts w:eastAsia="Times New Roman"/>
          <w:b/>
          <w:noProof/>
          <w:spacing w:val="-4"/>
          <w:kern w:val="0"/>
          <w:lang w:eastAsia="ru-RU"/>
        </w:rPr>
      </w:pPr>
    </w:p>
    <w:p w:rsidR="002857B9" w:rsidRPr="00A33ABC" w:rsidRDefault="002857B9" w:rsidP="001B1A2E">
      <w:pPr>
        <w:ind w:right="394"/>
        <w:jc w:val="center"/>
        <w:rPr>
          <w:rFonts w:eastAsia="Times New Roman"/>
          <w:b/>
          <w:noProof/>
          <w:spacing w:val="-4"/>
          <w:kern w:val="0"/>
          <w:lang w:eastAsia="ru-RU"/>
        </w:rPr>
      </w:pPr>
    </w:p>
    <w:sectPr w:rsidR="002857B9" w:rsidRPr="00A33ABC" w:rsidSect="00BB695A">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4F8" w:rsidRDefault="006754F8">
      <w:r>
        <w:separator/>
      </w:r>
    </w:p>
  </w:endnote>
  <w:endnote w:type="continuationSeparator" w:id="0">
    <w:p w:rsidR="006754F8" w:rsidRDefault="0067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7D" w:rsidRDefault="00047A7D">
    <w:pPr>
      <w:pStyle w:val="ab"/>
      <w:jc w:val="right"/>
    </w:pPr>
    <w:r>
      <w:fldChar w:fldCharType="begin"/>
    </w:r>
    <w:r>
      <w:instrText xml:space="preserve"> PAGE   \* MERGEFORMAT </w:instrText>
    </w:r>
    <w:r>
      <w:fldChar w:fldCharType="separate"/>
    </w:r>
    <w:r w:rsidR="0050494A">
      <w:rPr>
        <w:noProof/>
      </w:rPr>
      <w:t>35</w:t>
    </w:r>
    <w:r>
      <w:rPr>
        <w:noProof/>
      </w:rPr>
      <w:fldChar w:fldCharType="end"/>
    </w:r>
  </w:p>
  <w:p w:rsidR="00047A7D" w:rsidRDefault="00047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4F8" w:rsidRDefault="006754F8">
      <w:r>
        <w:separator/>
      </w:r>
    </w:p>
  </w:footnote>
  <w:footnote w:type="continuationSeparator" w:id="0">
    <w:p w:rsidR="006754F8" w:rsidRDefault="006754F8">
      <w:r>
        <w:continuationSeparator/>
      </w:r>
    </w:p>
  </w:footnote>
  <w:footnote w:id="1">
    <w:p w:rsidR="00047A7D" w:rsidRPr="00C349BB" w:rsidRDefault="00047A7D"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 w15:restartNumberingAfterBreak="0">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15:restartNumberingAfterBreak="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1" w15:restartNumberingAfterBreak="0">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8718F7"/>
    <w:multiLevelType w:val="hybridMultilevel"/>
    <w:tmpl w:val="31ACFB26"/>
    <w:lvl w:ilvl="0" w:tplc="66D45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3"/>
  </w:num>
  <w:num w:numId="10">
    <w:abstractNumId w:val="9"/>
  </w:num>
  <w:num w:numId="11">
    <w:abstractNumId w:val="7"/>
  </w:num>
  <w:num w:numId="12">
    <w:abstractNumId w:val="11"/>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10ED6"/>
    <w:rsid w:val="00012470"/>
    <w:rsid w:val="00014758"/>
    <w:rsid w:val="0002048E"/>
    <w:rsid w:val="000205A9"/>
    <w:rsid w:val="00021459"/>
    <w:rsid w:val="00022AA4"/>
    <w:rsid w:val="000256CA"/>
    <w:rsid w:val="00031795"/>
    <w:rsid w:val="00031AFF"/>
    <w:rsid w:val="000370BB"/>
    <w:rsid w:val="00040144"/>
    <w:rsid w:val="00040DE2"/>
    <w:rsid w:val="000419C6"/>
    <w:rsid w:val="00042568"/>
    <w:rsid w:val="00047A7D"/>
    <w:rsid w:val="0005426C"/>
    <w:rsid w:val="000563D6"/>
    <w:rsid w:val="00056AA3"/>
    <w:rsid w:val="00057383"/>
    <w:rsid w:val="0005771F"/>
    <w:rsid w:val="000635EF"/>
    <w:rsid w:val="00064E61"/>
    <w:rsid w:val="00073A29"/>
    <w:rsid w:val="00082C02"/>
    <w:rsid w:val="000841B1"/>
    <w:rsid w:val="0008429F"/>
    <w:rsid w:val="00085222"/>
    <w:rsid w:val="000875AB"/>
    <w:rsid w:val="000875E8"/>
    <w:rsid w:val="000903CB"/>
    <w:rsid w:val="00091A02"/>
    <w:rsid w:val="00091CE3"/>
    <w:rsid w:val="00092A60"/>
    <w:rsid w:val="000942C0"/>
    <w:rsid w:val="000A02FE"/>
    <w:rsid w:val="000A0316"/>
    <w:rsid w:val="000A085A"/>
    <w:rsid w:val="000A1A1F"/>
    <w:rsid w:val="000A1E30"/>
    <w:rsid w:val="000A38E0"/>
    <w:rsid w:val="000B1318"/>
    <w:rsid w:val="000B1653"/>
    <w:rsid w:val="000B467F"/>
    <w:rsid w:val="000B5526"/>
    <w:rsid w:val="000B62F6"/>
    <w:rsid w:val="000B65CE"/>
    <w:rsid w:val="000B6AEF"/>
    <w:rsid w:val="000B72B4"/>
    <w:rsid w:val="000C2C69"/>
    <w:rsid w:val="000C5441"/>
    <w:rsid w:val="000C7D23"/>
    <w:rsid w:val="000D09E9"/>
    <w:rsid w:val="000D21C3"/>
    <w:rsid w:val="000D2C61"/>
    <w:rsid w:val="000E20B1"/>
    <w:rsid w:val="000E2A6E"/>
    <w:rsid w:val="000E746D"/>
    <w:rsid w:val="000F6F52"/>
    <w:rsid w:val="00103F60"/>
    <w:rsid w:val="00106C42"/>
    <w:rsid w:val="00110009"/>
    <w:rsid w:val="00112418"/>
    <w:rsid w:val="00113A32"/>
    <w:rsid w:val="0011445D"/>
    <w:rsid w:val="001328BE"/>
    <w:rsid w:val="00132F49"/>
    <w:rsid w:val="00135282"/>
    <w:rsid w:val="001354D3"/>
    <w:rsid w:val="00141916"/>
    <w:rsid w:val="00142441"/>
    <w:rsid w:val="0014248E"/>
    <w:rsid w:val="001439B8"/>
    <w:rsid w:val="00147CDD"/>
    <w:rsid w:val="001543A6"/>
    <w:rsid w:val="00164536"/>
    <w:rsid w:val="00171D94"/>
    <w:rsid w:val="00176C96"/>
    <w:rsid w:val="00183916"/>
    <w:rsid w:val="00186A59"/>
    <w:rsid w:val="00191901"/>
    <w:rsid w:val="00191BA0"/>
    <w:rsid w:val="0019344A"/>
    <w:rsid w:val="001945F7"/>
    <w:rsid w:val="00194C5F"/>
    <w:rsid w:val="00197A09"/>
    <w:rsid w:val="001A0AD3"/>
    <w:rsid w:val="001A200B"/>
    <w:rsid w:val="001B0A62"/>
    <w:rsid w:val="001B1A2E"/>
    <w:rsid w:val="001B25D0"/>
    <w:rsid w:val="001B2B34"/>
    <w:rsid w:val="001B4F83"/>
    <w:rsid w:val="001C0AD4"/>
    <w:rsid w:val="001C3E84"/>
    <w:rsid w:val="001C45EB"/>
    <w:rsid w:val="001D1E72"/>
    <w:rsid w:val="001D2539"/>
    <w:rsid w:val="001D2A37"/>
    <w:rsid w:val="001D49E9"/>
    <w:rsid w:val="001E2E65"/>
    <w:rsid w:val="001E4A6D"/>
    <w:rsid w:val="001E5663"/>
    <w:rsid w:val="001F4434"/>
    <w:rsid w:val="001F5397"/>
    <w:rsid w:val="001F60CD"/>
    <w:rsid w:val="001F694B"/>
    <w:rsid w:val="001F73FC"/>
    <w:rsid w:val="002011E6"/>
    <w:rsid w:val="0020178A"/>
    <w:rsid w:val="00203848"/>
    <w:rsid w:val="002041C3"/>
    <w:rsid w:val="0020539A"/>
    <w:rsid w:val="00214B0D"/>
    <w:rsid w:val="00214DA9"/>
    <w:rsid w:val="0021642D"/>
    <w:rsid w:val="002216CA"/>
    <w:rsid w:val="002258B0"/>
    <w:rsid w:val="00225F0B"/>
    <w:rsid w:val="00230062"/>
    <w:rsid w:val="0023772C"/>
    <w:rsid w:val="00241A33"/>
    <w:rsid w:val="00245B23"/>
    <w:rsid w:val="002464E1"/>
    <w:rsid w:val="00246F33"/>
    <w:rsid w:val="00254B94"/>
    <w:rsid w:val="002601E9"/>
    <w:rsid w:val="002606FF"/>
    <w:rsid w:val="00264B62"/>
    <w:rsid w:val="0026692B"/>
    <w:rsid w:val="00267D87"/>
    <w:rsid w:val="00274179"/>
    <w:rsid w:val="002766E3"/>
    <w:rsid w:val="0027676B"/>
    <w:rsid w:val="00280B47"/>
    <w:rsid w:val="00281606"/>
    <w:rsid w:val="00282068"/>
    <w:rsid w:val="002857B9"/>
    <w:rsid w:val="0028767C"/>
    <w:rsid w:val="00290112"/>
    <w:rsid w:val="0029271B"/>
    <w:rsid w:val="00293500"/>
    <w:rsid w:val="00296F13"/>
    <w:rsid w:val="002A24D7"/>
    <w:rsid w:val="002A335D"/>
    <w:rsid w:val="002A7614"/>
    <w:rsid w:val="002B0D33"/>
    <w:rsid w:val="002B1515"/>
    <w:rsid w:val="002B18D0"/>
    <w:rsid w:val="002B337D"/>
    <w:rsid w:val="002B386F"/>
    <w:rsid w:val="002B4BBC"/>
    <w:rsid w:val="002B6EE6"/>
    <w:rsid w:val="002C0799"/>
    <w:rsid w:val="002C12B8"/>
    <w:rsid w:val="002C4C81"/>
    <w:rsid w:val="002C678D"/>
    <w:rsid w:val="002C69A2"/>
    <w:rsid w:val="002D0A18"/>
    <w:rsid w:val="002D2A26"/>
    <w:rsid w:val="002D41FA"/>
    <w:rsid w:val="002D4D32"/>
    <w:rsid w:val="002D5CD0"/>
    <w:rsid w:val="002D64D9"/>
    <w:rsid w:val="002D7B20"/>
    <w:rsid w:val="002D7E5F"/>
    <w:rsid w:val="002E2E6C"/>
    <w:rsid w:val="002E6C37"/>
    <w:rsid w:val="003008DC"/>
    <w:rsid w:val="0030103A"/>
    <w:rsid w:val="00306086"/>
    <w:rsid w:val="00306B38"/>
    <w:rsid w:val="00311F58"/>
    <w:rsid w:val="00317695"/>
    <w:rsid w:val="00320C57"/>
    <w:rsid w:val="003214AE"/>
    <w:rsid w:val="00322B74"/>
    <w:rsid w:val="0032352B"/>
    <w:rsid w:val="00325CAF"/>
    <w:rsid w:val="00326CD7"/>
    <w:rsid w:val="00326EEF"/>
    <w:rsid w:val="00332FFF"/>
    <w:rsid w:val="00335601"/>
    <w:rsid w:val="003362AE"/>
    <w:rsid w:val="00344A52"/>
    <w:rsid w:val="00344FA6"/>
    <w:rsid w:val="00355306"/>
    <w:rsid w:val="0035558A"/>
    <w:rsid w:val="003625C3"/>
    <w:rsid w:val="00363D25"/>
    <w:rsid w:val="00364B6D"/>
    <w:rsid w:val="003664B3"/>
    <w:rsid w:val="00371B62"/>
    <w:rsid w:val="00374499"/>
    <w:rsid w:val="00375AD6"/>
    <w:rsid w:val="003767BA"/>
    <w:rsid w:val="00377996"/>
    <w:rsid w:val="003804F2"/>
    <w:rsid w:val="00382F62"/>
    <w:rsid w:val="003844E3"/>
    <w:rsid w:val="00384CCE"/>
    <w:rsid w:val="00385969"/>
    <w:rsid w:val="00386B3E"/>
    <w:rsid w:val="0039353A"/>
    <w:rsid w:val="00395687"/>
    <w:rsid w:val="00396D99"/>
    <w:rsid w:val="003A0585"/>
    <w:rsid w:val="003A2620"/>
    <w:rsid w:val="003A3AC7"/>
    <w:rsid w:val="003A3D53"/>
    <w:rsid w:val="003B30F3"/>
    <w:rsid w:val="003B328A"/>
    <w:rsid w:val="003C74D9"/>
    <w:rsid w:val="003C7986"/>
    <w:rsid w:val="003D30A0"/>
    <w:rsid w:val="003D7031"/>
    <w:rsid w:val="003E24F4"/>
    <w:rsid w:val="003E2881"/>
    <w:rsid w:val="003E2EF5"/>
    <w:rsid w:val="003E5275"/>
    <w:rsid w:val="003F0C0D"/>
    <w:rsid w:val="003F21CA"/>
    <w:rsid w:val="003F369C"/>
    <w:rsid w:val="003F4FB8"/>
    <w:rsid w:val="003F5700"/>
    <w:rsid w:val="003F74FF"/>
    <w:rsid w:val="003F77F9"/>
    <w:rsid w:val="004037F2"/>
    <w:rsid w:val="00406F9B"/>
    <w:rsid w:val="0041421F"/>
    <w:rsid w:val="00415D6A"/>
    <w:rsid w:val="00417DC2"/>
    <w:rsid w:val="004239A7"/>
    <w:rsid w:val="00423DA5"/>
    <w:rsid w:val="004255A3"/>
    <w:rsid w:val="00431FBB"/>
    <w:rsid w:val="00442B3E"/>
    <w:rsid w:val="00447B09"/>
    <w:rsid w:val="00450B30"/>
    <w:rsid w:val="00451A31"/>
    <w:rsid w:val="0045755A"/>
    <w:rsid w:val="00466731"/>
    <w:rsid w:val="004677C4"/>
    <w:rsid w:val="00471208"/>
    <w:rsid w:val="00471E80"/>
    <w:rsid w:val="004740F7"/>
    <w:rsid w:val="00475F95"/>
    <w:rsid w:val="00476389"/>
    <w:rsid w:val="00481181"/>
    <w:rsid w:val="00481361"/>
    <w:rsid w:val="00485157"/>
    <w:rsid w:val="004866E6"/>
    <w:rsid w:val="004950A1"/>
    <w:rsid w:val="00497857"/>
    <w:rsid w:val="004A2CF0"/>
    <w:rsid w:val="004A310F"/>
    <w:rsid w:val="004A378A"/>
    <w:rsid w:val="004A4360"/>
    <w:rsid w:val="004A57CE"/>
    <w:rsid w:val="004A622E"/>
    <w:rsid w:val="004B62F3"/>
    <w:rsid w:val="004C0E7E"/>
    <w:rsid w:val="004C20E3"/>
    <w:rsid w:val="004C22A4"/>
    <w:rsid w:val="004C2D0E"/>
    <w:rsid w:val="004C4F74"/>
    <w:rsid w:val="004D339F"/>
    <w:rsid w:val="004D6185"/>
    <w:rsid w:val="004E018C"/>
    <w:rsid w:val="004E1C73"/>
    <w:rsid w:val="004E34D1"/>
    <w:rsid w:val="004E4ACC"/>
    <w:rsid w:val="004F613F"/>
    <w:rsid w:val="004F7CEF"/>
    <w:rsid w:val="0050045C"/>
    <w:rsid w:val="0050392F"/>
    <w:rsid w:val="0050494A"/>
    <w:rsid w:val="00505E81"/>
    <w:rsid w:val="0050677A"/>
    <w:rsid w:val="00506F5A"/>
    <w:rsid w:val="005131B1"/>
    <w:rsid w:val="00513266"/>
    <w:rsid w:val="0052134B"/>
    <w:rsid w:val="0052284A"/>
    <w:rsid w:val="00527B85"/>
    <w:rsid w:val="0053515B"/>
    <w:rsid w:val="00535B2D"/>
    <w:rsid w:val="00542D8D"/>
    <w:rsid w:val="005447BD"/>
    <w:rsid w:val="0055066D"/>
    <w:rsid w:val="00550FCB"/>
    <w:rsid w:val="00553EAF"/>
    <w:rsid w:val="00556390"/>
    <w:rsid w:val="00556A9E"/>
    <w:rsid w:val="00562E31"/>
    <w:rsid w:val="00566120"/>
    <w:rsid w:val="00577BA1"/>
    <w:rsid w:val="00581497"/>
    <w:rsid w:val="00581607"/>
    <w:rsid w:val="005842AF"/>
    <w:rsid w:val="0058545F"/>
    <w:rsid w:val="00585896"/>
    <w:rsid w:val="005862A1"/>
    <w:rsid w:val="0059063E"/>
    <w:rsid w:val="00590796"/>
    <w:rsid w:val="00590BCC"/>
    <w:rsid w:val="00592D4E"/>
    <w:rsid w:val="005A226B"/>
    <w:rsid w:val="005B57DC"/>
    <w:rsid w:val="005C383D"/>
    <w:rsid w:val="005D099E"/>
    <w:rsid w:val="005E0421"/>
    <w:rsid w:val="005E593A"/>
    <w:rsid w:val="005E7093"/>
    <w:rsid w:val="005F23C3"/>
    <w:rsid w:val="005F312B"/>
    <w:rsid w:val="005F3455"/>
    <w:rsid w:val="005F3643"/>
    <w:rsid w:val="005F50F2"/>
    <w:rsid w:val="005F7055"/>
    <w:rsid w:val="006034DB"/>
    <w:rsid w:val="006072B7"/>
    <w:rsid w:val="006104D2"/>
    <w:rsid w:val="00611B21"/>
    <w:rsid w:val="00611EB6"/>
    <w:rsid w:val="006120D1"/>
    <w:rsid w:val="00616F85"/>
    <w:rsid w:val="00617CEB"/>
    <w:rsid w:val="00620441"/>
    <w:rsid w:val="00621E64"/>
    <w:rsid w:val="00622E29"/>
    <w:rsid w:val="00626114"/>
    <w:rsid w:val="0062646C"/>
    <w:rsid w:val="00626D4B"/>
    <w:rsid w:val="00627450"/>
    <w:rsid w:val="00627620"/>
    <w:rsid w:val="00627E41"/>
    <w:rsid w:val="0063314A"/>
    <w:rsid w:val="006338FE"/>
    <w:rsid w:val="00633E23"/>
    <w:rsid w:val="006411C3"/>
    <w:rsid w:val="006453E0"/>
    <w:rsid w:val="006470BA"/>
    <w:rsid w:val="00647118"/>
    <w:rsid w:val="00650A3F"/>
    <w:rsid w:val="0065346D"/>
    <w:rsid w:val="0065497A"/>
    <w:rsid w:val="006554EF"/>
    <w:rsid w:val="00660074"/>
    <w:rsid w:val="00660F42"/>
    <w:rsid w:val="00661EE7"/>
    <w:rsid w:val="006754F8"/>
    <w:rsid w:val="0067625C"/>
    <w:rsid w:val="00680D59"/>
    <w:rsid w:val="006818F6"/>
    <w:rsid w:val="00687E40"/>
    <w:rsid w:val="00694E2A"/>
    <w:rsid w:val="0069577D"/>
    <w:rsid w:val="00695A4F"/>
    <w:rsid w:val="00697B02"/>
    <w:rsid w:val="006A49B6"/>
    <w:rsid w:val="006A653E"/>
    <w:rsid w:val="006B0B89"/>
    <w:rsid w:val="006B3757"/>
    <w:rsid w:val="006B5468"/>
    <w:rsid w:val="006B589C"/>
    <w:rsid w:val="006C06D2"/>
    <w:rsid w:val="006C63DC"/>
    <w:rsid w:val="006D0B42"/>
    <w:rsid w:val="006D4A34"/>
    <w:rsid w:val="006E2C42"/>
    <w:rsid w:val="006E2FC4"/>
    <w:rsid w:val="006E4FC7"/>
    <w:rsid w:val="006E6597"/>
    <w:rsid w:val="006E7F20"/>
    <w:rsid w:val="006F1070"/>
    <w:rsid w:val="006F293B"/>
    <w:rsid w:val="006F34ED"/>
    <w:rsid w:val="006F7B56"/>
    <w:rsid w:val="007008D1"/>
    <w:rsid w:val="00714C1B"/>
    <w:rsid w:val="00715F82"/>
    <w:rsid w:val="00721925"/>
    <w:rsid w:val="007238D7"/>
    <w:rsid w:val="00723A62"/>
    <w:rsid w:val="00726B1D"/>
    <w:rsid w:val="007323A6"/>
    <w:rsid w:val="0073758B"/>
    <w:rsid w:val="00743054"/>
    <w:rsid w:val="00745FC1"/>
    <w:rsid w:val="00746986"/>
    <w:rsid w:val="00751BA9"/>
    <w:rsid w:val="0075496E"/>
    <w:rsid w:val="00755436"/>
    <w:rsid w:val="007610DB"/>
    <w:rsid w:val="007656CE"/>
    <w:rsid w:val="007717B6"/>
    <w:rsid w:val="00772065"/>
    <w:rsid w:val="007814B8"/>
    <w:rsid w:val="00782E1A"/>
    <w:rsid w:val="007831D6"/>
    <w:rsid w:val="007837B0"/>
    <w:rsid w:val="00785B00"/>
    <w:rsid w:val="007876F9"/>
    <w:rsid w:val="00791889"/>
    <w:rsid w:val="007927B7"/>
    <w:rsid w:val="00793CCD"/>
    <w:rsid w:val="007A54BC"/>
    <w:rsid w:val="007A610F"/>
    <w:rsid w:val="007B4405"/>
    <w:rsid w:val="007B46CD"/>
    <w:rsid w:val="007B6178"/>
    <w:rsid w:val="007B6705"/>
    <w:rsid w:val="007C437F"/>
    <w:rsid w:val="007D0505"/>
    <w:rsid w:val="007E249D"/>
    <w:rsid w:val="007E2638"/>
    <w:rsid w:val="007E38B9"/>
    <w:rsid w:val="007E69E3"/>
    <w:rsid w:val="007F0B56"/>
    <w:rsid w:val="007F0FEF"/>
    <w:rsid w:val="007F1F26"/>
    <w:rsid w:val="007F4244"/>
    <w:rsid w:val="007F4A4A"/>
    <w:rsid w:val="007F6039"/>
    <w:rsid w:val="007F6FFA"/>
    <w:rsid w:val="007F76A6"/>
    <w:rsid w:val="00800A30"/>
    <w:rsid w:val="0080379A"/>
    <w:rsid w:val="00803F66"/>
    <w:rsid w:val="00806007"/>
    <w:rsid w:val="00810133"/>
    <w:rsid w:val="00811E2F"/>
    <w:rsid w:val="008230C7"/>
    <w:rsid w:val="008236A9"/>
    <w:rsid w:val="00826ED7"/>
    <w:rsid w:val="00826FB0"/>
    <w:rsid w:val="00831699"/>
    <w:rsid w:val="008336B7"/>
    <w:rsid w:val="00837161"/>
    <w:rsid w:val="0084361F"/>
    <w:rsid w:val="00850049"/>
    <w:rsid w:val="00860A02"/>
    <w:rsid w:val="00860C2B"/>
    <w:rsid w:val="00862449"/>
    <w:rsid w:val="008634C7"/>
    <w:rsid w:val="0086446C"/>
    <w:rsid w:val="0086591E"/>
    <w:rsid w:val="00865D74"/>
    <w:rsid w:val="00866DC6"/>
    <w:rsid w:val="00874CE3"/>
    <w:rsid w:val="00881AD8"/>
    <w:rsid w:val="00886849"/>
    <w:rsid w:val="008905F3"/>
    <w:rsid w:val="00890E60"/>
    <w:rsid w:val="00892535"/>
    <w:rsid w:val="008A5725"/>
    <w:rsid w:val="008B16ED"/>
    <w:rsid w:val="008B3030"/>
    <w:rsid w:val="008B39D4"/>
    <w:rsid w:val="008B4F8C"/>
    <w:rsid w:val="008C2236"/>
    <w:rsid w:val="008C25CB"/>
    <w:rsid w:val="008C2724"/>
    <w:rsid w:val="008C3DB8"/>
    <w:rsid w:val="008C6C2B"/>
    <w:rsid w:val="008D063F"/>
    <w:rsid w:val="008D4DD6"/>
    <w:rsid w:val="008E1B7A"/>
    <w:rsid w:val="008E39E1"/>
    <w:rsid w:val="008E50B0"/>
    <w:rsid w:val="008E5B6B"/>
    <w:rsid w:val="008E6AB9"/>
    <w:rsid w:val="008E739F"/>
    <w:rsid w:val="008F1E49"/>
    <w:rsid w:val="008F4CEF"/>
    <w:rsid w:val="008F7C87"/>
    <w:rsid w:val="008F7D24"/>
    <w:rsid w:val="00901341"/>
    <w:rsid w:val="00902BCF"/>
    <w:rsid w:val="00903512"/>
    <w:rsid w:val="00906261"/>
    <w:rsid w:val="00925AB7"/>
    <w:rsid w:val="00925DF8"/>
    <w:rsid w:val="0092639B"/>
    <w:rsid w:val="00926561"/>
    <w:rsid w:val="00933C3D"/>
    <w:rsid w:val="00945674"/>
    <w:rsid w:val="009456C7"/>
    <w:rsid w:val="00952B4A"/>
    <w:rsid w:val="00953B84"/>
    <w:rsid w:val="0095485D"/>
    <w:rsid w:val="009619B2"/>
    <w:rsid w:val="00962E48"/>
    <w:rsid w:val="00966378"/>
    <w:rsid w:val="00971575"/>
    <w:rsid w:val="00971988"/>
    <w:rsid w:val="00972ABE"/>
    <w:rsid w:val="00975E9C"/>
    <w:rsid w:val="00976A78"/>
    <w:rsid w:val="009803EB"/>
    <w:rsid w:val="00980DE6"/>
    <w:rsid w:val="00984D48"/>
    <w:rsid w:val="0099442A"/>
    <w:rsid w:val="0099463E"/>
    <w:rsid w:val="00995ED0"/>
    <w:rsid w:val="009973A9"/>
    <w:rsid w:val="009A29F2"/>
    <w:rsid w:val="009A2F67"/>
    <w:rsid w:val="009A4071"/>
    <w:rsid w:val="009A6D0B"/>
    <w:rsid w:val="009A7453"/>
    <w:rsid w:val="009B2E85"/>
    <w:rsid w:val="009C65F7"/>
    <w:rsid w:val="009C68DE"/>
    <w:rsid w:val="009C6AC5"/>
    <w:rsid w:val="009D22DF"/>
    <w:rsid w:val="009E47F9"/>
    <w:rsid w:val="009E4CE1"/>
    <w:rsid w:val="009E6CAC"/>
    <w:rsid w:val="009F0B39"/>
    <w:rsid w:val="009F55E5"/>
    <w:rsid w:val="009F6DCA"/>
    <w:rsid w:val="009F7362"/>
    <w:rsid w:val="00A00F2C"/>
    <w:rsid w:val="00A05457"/>
    <w:rsid w:val="00A05787"/>
    <w:rsid w:val="00A07278"/>
    <w:rsid w:val="00A1307F"/>
    <w:rsid w:val="00A202BE"/>
    <w:rsid w:val="00A308FD"/>
    <w:rsid w:val="00A334CA"/>
    <w:rsid w:val="00A33ABC"/>
    <w:rsid w:val="00A3689D"/>
    <w:rsid w:val="00A424D8"/>
    <w:rsid w:val="00A42C04"/>
    <w:rsid w:val="00A460C6"/>
    <w:rsid w:val="00A4759D"/>
    <w:rsid w:val="00A50092"/>
    <w:rsid w:val="00A526E8"/>
    <w:rsid w:val="00A53AA1"/>
    <w:rsid w:val="00A55BF0"/>
    <w:rsid w:val="00A6148D"/>
    <w:rsid w:val="00A635D6"/>
    <w:rsid w:val="00A7212B"/>
    <w:rsid w:val="00A74270"/>
    <w:rsid w:val="00A74B80"/>
    <w:rsid w:val="00A76F07"/>
    <w:rsid w:val="00A85278"/>
    <w:rsid w:val="00A857D7"/>
    <w:rsid w:val="00A90E20"/>
    <w:rsid w:val="00A91172"/>
    <w:rsid w:val="00A936A3"/>
    <w:rsid w:val="00A95677"/>
    <w:rsid w:val="00AA037F"/>
    <w:rsid w:val="00AA17E3"/>
    <w:rsid w:val="00AA2118"/>
    <w:rsid w:val="00AA680F"/>
    <w:rsid w:val="00AA7126"/>
    <w:rsid w:val="00AB2482"/>
    <w:rsid w:val="00AB500C"/>
    <w:rsid w:val="00AB6384"/>
    <w:rsid w:val="00AB6A17"/>
    <w:rsid w:val="00AB6DE2"/>
    <w:rsid w:val="00AC2347"/>
    <w:rsid w:val="00AD4EAB"/>
    <w:rsid w:val="00AE31EF"/>
    <w:rsid w:val="00AF2BB6"/>
    <w:rsid w:val="00AF369C"/>
    <w:rsid w:val="00AF3CD8"/>
    <w:rsid w:val="00AF5163"/>
    <w:rsid w:val="00AF728D"/>
    <w:rsid w:val="00B00926"/>
    <w:rsid w:val="00B02F5C"/>
    <w:rsid w:val="00B0561A"/>
    <w:rsid w:val="00B071C6"/>
    <w:rsid w:val="00B07B1F"/>
    <w:rsid w:val="00B134BB"/>
    <w:rsid w:val="00B15279"/>
    <w:rsid w:val="00B17F31"/>
    <w:rsid w:val="00B21E0D"/>
    <w:rsid w:val="00B229FA"/>
    <w:rsid w:val="00B2633E"/>
    <w:rsid w:val="00B27ADB"/>
    <w:rsid w:val="00B3048F"/>
    <w:rsid w:val="00B30ACE"/>
    <w:rsid w:val="00B32D25"/>
    <w:rsid w:val="00B35CD9"/>
    <w:rsid w:val="00B3688A"/>
    <w:rsid w:val="00B36A0E"/>
    <w:rsid w:val="00B36E25"/>
    <w:rsid w:val="00B40D4E"/>
    <w:rsid w:val="00B42538"/>
    <w:rsid w:val="00B526AC"/>
    <w:rsid w:val="00B62329"/>
    <w:rsid w:val="00B62B56"/>
    <w:rsid w:val="00B65186"/>
    <w:rsid w:val="00B67362"/>
    <w:rsid w:val="00B71A9C"/>
    <w:rsid w:val="00B720E9"/>
    <w:rsid w:val="00B8418F"/>
    <w:rsid w:val="00B84FCE"/>
    <w:rsid w:val="00B973FF"/>
    <w:rsid w:val="00B9753C"/>
    <w:rsid w:val="00BA58D7"/>
    <w:rsid w:val="00BA7E60"/>
    <w:rsid w:val="00BB3579"/>
    <w:rsid w:val="00BB4EDE"/>
    <w:rsid w:val="00BB695A"/>
    <w:rsid w:val="00BB77FE"/>
    <w:rsid w:val="00BC50D3"/>
    <w:rsid w:val="00BC63B0"/>
    <w:rsid w:val="00BD1107"/>
    <w:rsid w:val="00BD4593"/>
    <w:rsid w:val="00BD696D"/>
    <w:rsid w:val="00BE0C02"/>
    <w:rsid w:val="00BE34CD"/>
    <w:rsid w:val="00BE447C"/>
    <w:rsid w:val="00BE5E84"/>
    <w:rsid w:val="00BE6F92"/>
    <w:rsid w:val="00BE7C49"/>
    <w:rsid w:val="00BF0FDD"/>
    <w:rsid w:val="00BF2148"/>
    <w:rsid w:val="00BF3891"/>
    <w:rsid w:val="00BF3C21"/>
    <w:rsid w:val="00BF3CD5"/>
    <w:rsid w:val="00BF62CC"/>
    <w:rsid w:val="00BF66F7"/>
    <w:rsid w:val="00BF6C06"/>
    <w:rsid w:val="00C04522"/>
    <w:rsid w:val="00C04EC4"/>
    <w:rsid w:val="00C06176"/>
    <w:rsid w:val="00C111AC"/>
    <w:rsid w:val="00C1326B"/>
    <w:rsid w:val="00C13A75"/>
    <w:rsid w:val="00C13D45"/>
    <w:rsid w:val="00C14FE1"/>
    <w:rsid w:val="00C158D0"/>
    <w:rsid w:val="00C2347F"/>
    <w:rsid w:val="00C260ED"/>
    <w:rsid w:val="00C26CED"/>
    <w:rsid w:val="00C27D46"/>
    <w:rsid w:val="00C41CEB"/>
    <w:rsid w:val="00C4243D"/>
    <w:rsid w:val="00C42D19"/>
    <w:rsid w:val="00C50880"/>
    <w:rsid w:val="00C51AB8"/>
    <w:rsid w:val="00C51FE5"/>
    <w:rsid w:val="00C523AD"/>
    <w:rsid w:val="00C574F7"/>
    <w:rsid w:val="00C663A3"/>
    <w:rsid w:val="00C67423"/>
    <w:rsid w:val="00C708DE"/>
    <w:rsid w:val="00C7174B"/>
    <w:rsid w:val="00C73591"/>
    <w:rsid w:val="00C8163C"/>
    <w:rsid w:val="00C82940"/>
    <w:rsid w:val="00C83082"/>
    <w:rsid w:val="00C83706"/>
    <w:rsid w:val="00C849C6"/>
    <w:rsid w:val="00C87548"/>
    <w:rsid w:val="00C917F8"/>
    <w:rsid w:val="00C931C6"/>
    <w:rsid w:val="00C93F0E"/>
    <w:rsid w:val="00CA09AD"/>
    <w:rsid w:val="00CA53D0"/>
    <w:rsid w:val="00CA6C40"/>
    <w:rsid w:val="00CA7573"/>
    <w:rsid w:val="00CB1D89"/>
    <w:rsid w:val="00CB26ED"/>
    <w:rsid w:val="00CB355A"/>
    <w:rsid w:val="00CB5B3D"/>
    <w:rsid w:val="00CB7BED"/>
    <w:rsid w:val="00CC619F"/>
    <w:rsid w:val="00CC6AA0"/>
    <w:rsid w:val="00CC6C06"/>
    <w:rsid w:val="00CD1FF6"/>
    <w:rsid w:val="00CD716B"/>
    <w:rsid w:val="00CE237D"/>
    <w:rsid w:val="00CE581A"/>
    <w:rsid w:val="00CF16A3"/>
    <w:rsid w:val="00CF5E9D"/>
    <w:rsid w:val="00CF73F2"/>
    <w:rsid w:val="00D0237F"/>
    <w:rsid w:val="00D02667"/>
    <w:rsid w:val="00D03845"/>
    <w:rsid w:val="00D04FBB"/>
    <w:rsid w:val="00D077B9"/>
    <w:rsid w:val="00D114BD"/>
    <w:rsid w:val="00D121C3"/>
    <w:rsid w:val="00D12ECB"/>
    <w:rsid w:val="00D146B7"/>
    <w:rsid w:val="00D1486B"/>
    <w:rsid w:val="00D17D0E"/>
    <w:rsid w:val="00D2172A"/>
    <w:rsid w:val="00D32E82"/>
    <w:rsid w:val="00D35A85"/>
    <w:rsid w:val="00D36F61"/>
    <w:rsid w:val="00D42BBF"/>
    <w:rsid w:val="00D449C4"/>
    <w:rsid w:val="00D44E95"/>
    <w:rsid w:val="00D459D8"/>
    <w:rsid w:val="00D46AA3"/>
    <w:rsid w:val="00D531DB"/>
    <w:rsid w:val="00D5598E"/>
    <w:rsid w:val="00D5722E"/>
    <w:rsid w:val="00D57584"/>
    <w:rsid w:val="00D630CB"/>
    <w:rsid w:val="00D67402"/>
    <w:rsid w:val="00D73DED"/>
    <w:rsid w:val="00D75057"/>
    <w:rsid w:val="00D75161"/>
    <w:rsid w:val="00D754CE"/>
    <w:rsid w:val="00D80655"/>
    <w:rsid w:val="00D82F81"/>
    <w:rsid w:val="00D83AC3"/>
    <w:rsid w:val="00D83F52"/>
    <w:rsid w:val="00D851B3"/>
    <w:rsid w:val="00D853BF"/>
    <w:rsid w:val="00D87BE1"/>
    <w:rsid w:val="00D919B2"/>
    <w:rsid w:val="00D91D5D"/>
    <w:rsid w:val="00D91E60"/>
    <w:rsid w:val="00D92F0D"/>
    <w:rsid w:val="00D9573A"/>
    <w:rsid w:val="00D971F8"/>
    <w:rsid w:val="00DA4BB0"/>
    <w:rsid w:val="00DB239F"/>
    <w:rsid w:val="00DB4218"/>
    <w:rsid w:val="00DB76EC"/>
    <w:rsid w:val="00DC1C92"/>
    <w:rsid w:val="00DC3578"/>
    <w:rsid w:val="00DC3EDE"/>
    <w:rsid w:val="00DC482E"/>
    <w:rsid w:val="00DD284F"/>
    <w:rsid w:val="00DD4ACA"/>
    <w:rsid w:val="00DD7557"/>
    <w:rsid w:val="00DE11AF"/>
    <w:rsid w:val="00DE15C1"/>
    <w:rsid w:val="00DE343E"/>
    <w:rsid w:val="00DE669E"/>
    <w:rsid w:val="00DE7D84"/>
    <w:rsid w:val="00DF648D"/>
    <w:rsid w:val="00DF68B5"/>
    <w:rsid w:val="00DF6B92"/>
    <w:rsid w:val="00DF7813"/>
    <w:rsid w:val="00E038AD"/>
    <w:rsid w:val="00E06D24"/>
    <w:rsid w:val="00E13BA5"/>
    <w:rsid w:val="00E17126"/>
    <w:rsid w:val="00E27AD6"/>
    <w:rsid w:val="00E30E6A"/>
    <w:rsid w:val="00E313F3"/>
    <w:rsid w:val="00E324AC"/>
    <w:rsid w:val="00E33C3C"/>
    <w:rsid w:val="00E34311"/>
    <w:rsid w:val="00E34490"/>
    <w:rsid w:val="00E34A04"/>
    <w:rsid w:val="00E40CA0"/>
    <w:rsid w:val="00E47A39"/>
    <w:rsid w:val="00E53B4E"/>
    <w:rsid w:val="00E553E9"/>
    <w:rsid w:val="00E57159"/>
    <w:rsid w:val="00E65BB7"/>
    <w:rsid w:val="00E75026"/>
    <w:rsid w:val="00E77645"/>
    <w:rsid w:val="00E802EB"/>
    <w:rsid w:val="00E90402"/>
    <w:rsid w:val="00E9200B"/>
    <w:rsid w:val="00E924CD"/>
    <w:rsid w:val="00E925C4"/>
    <w:rsid w:val="00EA29A1"/>
    <w:rsid w:val="00EA2D0A"/>
    <w:rsid w:val="00EA65F6"/>
    <w:rsid w:val="00EA65F8"/>
    <w:rsid w:val="00EB18FE"/>
    <w:rsid w:val="00EB2435"/>
    <w:rsid w:val="00EB3600"/>
    <w:rsid w:val="00EB453A"/>
    <w:rsid w:val="00EC282A"/>
    <w:rsid w:val="00EC3319"/>
    <w:rsid w:val="00EC4D7F"/>
    <w:rsid w:val="00ED3A29"/>
    <w:rsid w:val="00EE3808"/>
    <w:rsid w:val="00EF4A40"/>
    <w:rsid w:val="00EF763F"/>
    <w:rsid w:val="00F01E9A"/>
    <w:rsid w:val="00F13ED5"/>
    <w:rsid w:val="00F141F8"/>
    <w:rsid w:val="00F15346"/>
    <w:rsid w:val="00F1615C"/>
    <w:rsid w:val="00F22C16"/>
    <w:rsid w:val="00F23836"/>
    <w:rsid w:val="00F2538C"/>
    <w:rsid w:val="00F25B18"/>
    <w:rsid w:val="00F27555"/>
    <w:rsid w:val="00F30FEA"/>
    <w:rsid w:val="00F4040E"/>
    <w:rsid w:val="00F47E8C"/>
    <w:rsid w:val="00F500C2"/>
    <w:rsid w:val="00F6108F"/>
    <w:rsid w:val="00F7061F"/>
    <w:rsid w:val="00F82217"/>
    <w:rsid w:val="00F96482"/>
    <w:rsid w:val="00FA004A"/>
    <w:rsid w:val="00FA0252"/>
    <w:rsid w:val="00FA0A4B"/>
    <w:rsid w:val="00FA4183"/>
    <w:rsid w:val="00FB0BE9"/>
    <w:rsid w:val="00FB25B4"/>
    <w:rsid w:val="00FB2F8E"/>
    <w:rsid w:val="00FB3C8A"/>
    <w:rsid w:val="00FB4D35"/>
    <w:rsid w:val="00FB7727"/>
    <w:rsid w:val="00FC2DFD"/>
    <w:rsid w:val="00FC31F7"/>
    <w:rsid w:val="00FC4736"/>
    <w:rsid w:val="00FC6117"/>
    <w:rsid w:val="00FC681F"/>
    <w:rsid w:val="00FD3F8C"/>
    <w:rsid w:val="00FD4341"/>
    <w:rsid w:val="00FD4CEB"/>
    <w:rsid w:val="00FD5876"/>
    <w:rsid w:val="00FD59BF"/>
    <w:rsid w:val="00FD5BA9"/>
    <w:rsid w:val="00FE22D2"/>
    <w:rsid w:val="00FE2618"/>
    <w:rsid w:val="00FF0EA0"/>
    <w:rsid w:val="00FF10F2"/>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573D5-84A2-4217-8866-C404AD00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613">
      <w:bodyDiv w:val="1"/>
      <w:marLeft w:val="0"/>
      <w:marRight w:val="0"/>
      <w:marTop w:val="0"/>
      <w:marBottom w:val="0"/>
      <w:divBdr>
        <w:top w:val="none" w:sz="0" w:space="0" w:color="auto"/>
        <w:left w:val="none" w:sz="0" w:space="0" w:color="auto"/>
        <w:bottom w:val="none" w:sz="0" w:space="0" w:color="auto"/>
        <w:right w:val="none" w:sz="0" w:space="0" w:color="auto"/>
      </w:divBdr>
    </w:div>
    <w:div w:id="13458602">
      <w:bodyDiv w:val="1"/>
      <w:marLeft w:val="0"/>
      <w:marRight w:val="0"/>
      <w:marTop w:val="0"/>
      <w:marBottom w:val="0"/>
      <w:divBdr>
        <w:top w:val="none" w:sz="0" w:space="0" w:color="auto"/>
        <w:left w:val="none" w:sz="0" w:space="0" w:color="auto"/>
        <w:bottom w:val="none" w:sz="0" w:space="0" w:color="auto"/>
        <w:right w:val="none" w:sz="0" w:space="0" w:color="auto"/>
      </w:divBdr>
    </w:div>
    <w:div w:id="16733381">
      <w:bodyDiv w:val="1"/>
      <w:marLeft w:val="0"/>
      <w:marRight w:val="0"/>
      <w:marTop w:val="0"/>
      <w:marBottom w:val="0"/>
      <w:divBdr>
        <w:top w:val="none" w:sz="0" w:space="0" w:color="auto"/>
        <w:left w:val="none" w:sz="0" w:space="0" w:color="auto"/>
        <w:bottom w:val="none" w:sz="0" w:space="0" w:color="auto"/>
        <w:right w:val="none" w:sz="0" w:space="0" w:color="auto"/>
      </w:divBdr>
    </w:div>
    <w:div w:id="28381959">
      <w:bodyDiv w:val="1"/>
      <w:marLeft w:val="0"/>
      <w:marRight w:val="0"/>
      <w:marTop w:val="0"/>
      <w:marBottom w:val="0"/>
      <w:divBdr>
        <w:top w:val="none" w:sz="0" w:space="0" w:color="auto"/>
        <w:left w:val="none" w:sz="0" w:space="0" w:color="auto"/>
        <w:bottom w:val="none" w:sz="0" w:space="0" w:color="auto"/>
        <w:right w:val="none" w:sz="0" w:space="0" w:color="auto"/>
      </w:divBdr>
    </w:div>
    <w:div w:id="28650821">
      <w:bodyDiv w:val="1"/>
      <w:marLeft w:val="0"/>
      <w:marRight w:val="0"/>
      <w:marTop w:val="0"/>
      <w:marBottom w:val="0"/>
      <w:divBdr>
        <w:top w:val="none" w:sz="0" w:space="0" w:color="auto"/>
        <w:left w:val="none" w:sz="0" w:space="0" w:color="auto"/>
        <w:bottom w:val="none" w:sz="0" w:space="0" w:color="auto"/>
        <w:right w:val="none" w:sz="0" w:space="0" w:color="auto"/>
      </w:divBdr>
    </w:div>
    <w:div w:id="31654205">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35010122">
      <w:bodyDiv w:val="1"/>
      <w:marLeft w:val="0"/>
      <w:marRight w:val="0"/>
      <w:marTop w:val="0"/>
      <w:marBottom w:val="0"/>
      <w:divBdr>
        <w:top w:val="none" w:sz="0" w:space="0" w:color="auto"/>
        <w:left w:val="none" w:sz="0" w:space="0" w:color="auto"/>
        <w:bottom w:val="none" w:sz="0" w:space="0" w:color="auto"/>
        <w:right w:val="none" w:sz="0" w:space="0" w:color="auto"/>
      </w:divBdr>
    </w:div>
    <w:div w:id="35395761">
      <w:bodyDiv w:val="1"/>
      <w:marLeft w:val="0"/>
      <w:marRight w:val="0"/>
      <w:marTop w:val="0"/>
      <w:marBottom w:val="0"/>
      <w:divBdr>
        <w:top w:val="none" w:sz="0" w:space="0" w:color="auto"/>
        <w:left w:val="none" w:sz="0" w:space="0" w:color="auto"/>
        <w:bottom w:val="none" w:sz="0" w:space="0" w:color="auto"/>
        <w:right w:val="none" w:sz="0" w:space="0" w:color="auto"/>
      </w:divBdr>
    </w:div>
    <w:div w:id="42363723">
      <w:bodyDiv w:val="1"/>
      <w:marLeft w:val="0"/>
      <w:marRight w:val="0"/>
      <w:marTop w:val="0"/>
      <w:marBottom w:val="0"/>
      <w:divBdr>
        <w:top w:val="none" w:sz="0" w:space="0" w:color="auto"/>
        <w:left w:val="none" w:sz="0" w:space="0" w:color="auto"/>
        <w:bottom w:val="none" w:sz="0" w:space="0" w:color="auto"/>
        <w:right w:val="none" w:sz="0" w:space="0" w:color="auto"/>
      </w:divBdr>
    </w:div>
    <w:div w:id="51582375">
      <w:bodyDiv w:val="1"/>
      <w:marLeft w:val="0"/>
      <w:marRight w:val="0"/>
      <w:marTop w:val="0"/>
      <w:marBottom w:val="0"/>
      <w:divBdr>
        <w:top w:val="none" w:sz="0" w:space="0" w:color="auto"/>
        <w:left w:val="none" w:sz="0" w:space="0" w:color="auto"/>
        <w:bottom w:val="none" w:sz="0" w:space="0" w:color="auto"/>
        <w:right w:val="none" w:sz="0" w:space="0" w:color="auto"/>
      </w:divBdr>
    </w:div>
    <w:div w:id="52893206">
      <w:bodyDiv w:val="1"/>
      <w:marLeft w:val="0"/>
      <w:marRight w:val="0"/>
      <w:marTop w:val="0"/>
      <w:marBottom w:val="0"/>
      <w:divBdr>
        <w:top w:val="none" w:sz="0" w:space="0" w:color="auto"/>
        <w:left w:val="none" w:sz="0" w:space="0" w:color="auto"/>
        <w:bottom w:val="none" w:sz="0" w:space="0" w:color="auto"/>
        <w:right w:val="none" w:sz="0" w:space="0" w:color="auto"/>
      </w:divBdr>
    </w:div>
    <w:div w:id="54936280">
      <w:bodyDiv w:val="1"/>
      <w:marLeft w:val="0"/>
      <w:marRight w:val="0"/>
      <w:marTop w:val="0"/>
      <w:marBottom w:val="0"/>
      <w:divBdr>
        <w:top w:val="none" w:sz="0" w:space="0" w:color="auto"/>
        <w:left w:val="none" w:sz="0" w:space="0" w:color="auto"/>
        <w:bottom w:val="none" w:sz="0" w:space="0" w:color="auto"/>
        <w:right w:val="none" w:sz="0" w:space="0" w:color="auto"/>
      </w:divBdr>
    </w:div>
    <w:div w:id="59333425">
      <w:bodyDiv w:val="1"/>
      <w:marLeft w:val="0"/>
      <w:marRight w:val="0"/>
      <w:marTop w:val="0"/>
      <w:marBottom w:val="0"/>
      <w:divBdr>
        <w:top w:val="none" w:sz="0" w:space="0" w:color="auto"/>
        <w:left w:val="none" w:sz="0" w:space="0" w:color="auto"/>
        <w:bottom w:val="none" w:sz="0" w:space="0" w:color="auto"/>
        <w:right w:val="none" w:sz="0" w:space="0" w:color="auto"/>
      </w:divBdr>
    </w:div>
    <w:div w:id="68623876">
      <w:bodyDiv w:val="1"/>
      <w:marLeft w:val="0"/>
      <w:marRight w:val="0"/>
      <w:marTop w:val="0"/>
      <w:marBottom w:val="0"/>
      <w:divBdr>
        <w:top w:val="none" w:sz="0" w:space="0" w:color="auto"/>
        <w:left w:val="none" w:sz="0" w:space="0" w:color="auto"/>
        <w:bottom w:val="none" w:sz="0" w:space="0" w:color="auto"/>
        <w:right w:val="none" w:sz="0" w:space="0" w:color="auto"/>
      </w:divBdr>
    </w:div>
    <w:div w:id="80414462">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0274316">
      <w:bodyDiv w:val="1"/>
      <w:marLeft w:val="0"/>
      <w:marRight w:val="0"/>
      <w:marTop w:val="0"/>
      <w:marBottom w:val="0"/>
      <w:divBdr>
        <w:top w:val="none" w:sz="0" w:space="0" w:color="auto"/>
        <w:left w:val="none" w:sz="0" w:space="0" w:color="auto"/>
        <w:bottom w:val="none" w:sz="0" w:space="0" w:color="auto"/>
        <w:right w:val="none" w:sz="0" w:space="0" w:color="auto"/>
      </w:divBdr>
    </w:div>
    <w:div w:id="95752725">
      <w:bodyDiv w:val="1"/>
      <w:marLeft w:val="0"/>
      <w:marRight w:val="0"/>
      <w:marTop w:val="0"/>
      <w:marBottom w:val="0"/>
      <w:divBdr>
        <w:top w:val="none" w:sz="0" w:space="0" w:color="auto"/>
        <w:left w:val="none" w:sz="0" w:space="0" w:color="auto"/>
        <w:bottom w:val="none" w:sz="0" w:space="0" w:color="auto"/>
        <w:right w:val="none" w:sz="0" w:space="0" w:color="auto"/>
      </w:divBdr>
    </w:div>
    <w:div w:id="97986084">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99761467">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9012880">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2873411">
      <w:bodyDiv w:val="1"/>
      <w:marLeft w:val="0"/>
      <w:marRight w:val="0"/>
      <w:marTop w:val="0"/>
      <w:marBottom w:val="0"/>
      <w:divBdr>
        <w:top w:val="none" w:sz="0" w:space="0" w:color="auto"/>
        <w:left w:val="none" w:sz="0" w:space="0" w:color="auto"/>
        <w:bottom w:val="none" w:sz="0" w:space="0" w:color="auto"/>
        <w:right w:val="none" w:sz="0" w:space="0" w:color="auto"/>
      </w:divBdr>
    </w:div>
    <w:div w:id="114297213">
      <w:bodyDiv w:val="1"/>
      <w:marLeft w:val="0"/>
      <w:marRight w:val="0"/>
      <w:marTop w:val="0"/>
      <w:marBottom w:val="0"/>
      <w:divBdr>
        <w:top w:val="none" w:sz="0" w:space="0" w:color="auto"/>
        <w:left w:val="none" w:sz="0" w:space="0" w:color="auto"/>
        <w:bottom w:val="none" w:sz="0" w:space="0" w:color="auto"/>
        <w:right w:val="none" w:sz="0" w:space="0" w:color="auto"/>
      </w:divBdr>
    </w:div>
    <w:div w:id="11626323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48964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50563514">
      <w:bodyDiv w:val="1"/>
      <w:marLeft w:val="0"/>
      <w:marRight w:val="0"/>
      <w:marTop w:val="0"/>
      <w:marBottom w:val="0"/>
      <w:divBdr>
        <w:top w:val="none" w:sz="0" w:space="0" w:color="auto"/>
        <w:left w:val="none" w:sz="0" w:space="0" w:color="auto"/>
        <w:bottom w:val="none" w:sz="0" w:space="0" w:color="auto"/>
        <w:right w:val="none" w:sz="0" w:space="0" w:color="auto"/>
      </w:divBdr>
    </w:div>
    <w:div w:id="159857298">
      <w:bodyDiv w:val="1"/>
      <w:marLeft w:val="0"/>
      <w:marRight w:val="0"/>
      <w:marTop w:val="0"/>
      <w:marBottom w:val="0"/>
      <w:divBdr>
        <w:top w:val="none" w:sz="0" w:space="0" w:color="auto"/>
        <w:left w:val="none" w:sz="0" w:space="0" w:color="auto"/>
        <w:bottom w:val="none" w:sz="0" w:space="0" w:color="auto"/>
        <w:right w:val="none" w:sz="0" w:space="0" w:color="auto"/>
      </w:divBdr>
    </w:div>
    <w:div w:id="16020156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7446322">
      <w:bodyDiv w:val="1"/>
      <w:marLeft w:val="0"/>
      <w:marRight w:val="0"/>
      <w:marTop w:val="0"/>
      <w:marBottom w:val="0"/>
      <w:divBdr>
        <w:top w:val="none" w:sz="0" w:space="0" w:color="auto"/>
        <w:left w:val="none" w:sz="0" w:space="0" w:color="auto"/>
        <w:bottom w:val="none" w:sz="0" w:space="0" w:color="auto"/>
        <w:right w:val="none" w:sz="0" w:space="0" w:color="auto"/>
      </w:divBdr>
    </w:div>
    <w:div w:id="167447777">
      <w:bodyDiv w:val="1"/>
      <w:marLeft w:val="0"/>
      <w:marRight w:val="0"/>
      <w:marTop w:val="0"/>
      <w:marBottom w:val="0"/>
      <w:divBdr>
        <w:top w:val="none" w:sz="0" w:space="0" w:color="auto"/>
        <w:left w:val="none" w:sz="0" w:space="0" w:color="auto"/>
        <w:bottom w:val="none" w:sz="0" w:space="0" w:color="auto"/>
        <w:right w:val="none" w:sz="0" w:space="0" w:color="auto"/>
      </w:divBdr>
    </w:div>
    <w:div w:id="169804417">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77889633">
      <w:bodyDiv w:val="1"/>
      <w:marLeft w:val="0"/>
      <w:marRight w:val="0"/>
      <w:marTop w:val="0"/>
      <w:marBottom w:val="0"/>
      <w:divBdr>
        <w:top w:val="none" w:sz="0" w:space="0" w:color="auto"/>
        <w:left w:val="none" w:sz="0" w:space="0" w:color="auto"/>
        <w:bottom w:val="none" w:sz="0" w:space="0" w:color="auto"/>
        <w:right w:val="none" w:sz="0" w:space="0" w:color="auto"/>
      </w:divBdr>
    </w:div>
    <w:div w:id="179928788">
      <w:bodyDiv w:val="1"/>
      <w:marLeft w:val="0"/>
      <w:marRight w:val="0"/>
      <w:marTop w:val="0"/>
      <w:marBottom w:val="0"/>
      <w:divBdr>
        <w:top w:val="none" w:sz="0" w:space="0" w:color="auto"/>
        <w:left w:val="none" w:sz="0" w:space="0" w:color="auto"/>
        <w:bottom w:val="none" w:sz="0" w:space="0" w:color="auto"/>
        <w:right w:val="none" w:sz="0" w:space="0" w:color="auto"/>
      </w:divBdr>
    </w:div>
    <w:div w:id="187376881">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194926964">
      <w:bodyDiv w:val="1"/>
      <w:marLeft w:val="0"/>
      <w:marRight w:val="0"/>
      <w:marTop w:val="0"/>
      <w:marBottom w:val="0"/>
      <w:divBdr>
        <w:top w:val="none" w:sz="0" w:space="0" w:color="auto"/>
        <w:left w:val="none" w:sz="0" w:space="0" w:color="auto"/>
        <w:bottom w:val="none" w:sz="0" w:space="0" w:color="auto"/>
        <w:right w:val="none" w:sz="0" w:space="0" w:color="auto"/>
      </w:divBdr>
    </w:div>
    <w:div w:id="195000590">
      <w:bodyDiv w:val="1"/>
      <w:marLeft w:val="0"/>
      <w:marRight w:val="0"/>
      <w:marTop w:val="0"/>
      <w:marBottom w:val="0"/>
      <w:divBdr>
        <w:top w:val="none" w:sz="0" w:space="0" w:color="auto"/>
        <w:left w:val="none" w:sz="0" w:space="0" w:color="auto"/>
        <w:bottom w:val="none" w:sz="0" w:space="0" w:color="auto"/>
        <w:right w:val="none" w:sz="0" w:space="0" w:color="auto"/>
      </w:divBdr>
    </w:div>
    <w:div w:id="195050418">
      <w:bodyDiv w:val="1"/>
      <w:marLeft w:val="0"/>
      <w:marRight w:val="0"/>
      <w:marTop w:val="0"/>
      <w:marBottom w:val="0"/>
      <w:divBdr>
        <w:top w:val="none" w:sz="0" w:space="0" w:color="auto"/>
        <w:left w:val="none" w:sz="0" w:space="0" w:color="auto"/>
        <w:bottom w:val="none" w:sz="0" w:space="0" w:color="auto"/>
        <w:right w:val="none" w:sz="0" w:space="0" w:color="auto"/>
      </w:divBdr>
    </w:div>
    <w:div w:id="196084935">
      <w:bodyDiv w:val="1"/>
      <w:marLeft w:val="0"/>
      <w:marRight w:val="0"/>
      <w:marTop w:val="0"/>
      <w:marBottom w:val="0"/>
      <w:divBdr>
        <w:top w:val="none" w:sz="0" w:space="0" w:color="auto"/>
        <w:left w:val="none" w:sz="0" w:space="0" w:color="auto"/>
        <w:bottom w:val="none" w:sz="0" w:space="0" w:color="auto"/>
        <w:right w:val="none" w:sz="0" w:space="0" w:color="auto"/>
      </w:divBdr>
    </w:div>
    <w:div w:id="202253639">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6917144">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2738022">
      <w:bodyDiv w:val="1"/>
      <w:marLeft w:val="0"/>
      <w:marRight w:val="0"/>
      <w:marTop w:val="0"/>
      <w:marBottom w:val="0"/>
      <w:divBdr>
        <w:top w:val="none" w:sz="0" w:space="0" w:color="auto"/>
        <w:left w:val="none" w:sz="0" w:space="0" w:color="auto"/>
        <w:bottom w:val="none" w:sz="0" w:space="0" w:color="auto"/>
        <w:right w:val="none" w:sz="0" w:space="0" w:color="auto"/>
      </w:divBdr>
    </w:div>
    <w:div w:id="237836198">
      <w:bodyDiv w:val="1"/>
      <w:marLeft w:val="0"/>
      <w:marRight w:val="0"/>
      <w:marTop w:val="0"/>
      <w:marBottom w:val="0"/>
      <w:divBdr>
        <w:top w:val="none" w:sz="0" w:space="0" w:color="auto"/>
        <w:left w:val="none" w:sz="0" w:space="0" w:color="auto"/>
        <w:bottom w:val="none" w:sz="0" w:space="0" w:color="auto"/>
        <w:right w:val="none" w:sz="0" w:space="0" w:color="auto"/>
      </w:divBdr>
    </w:div>
    <w:div w:id="242185283">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47274158">
      <w:bodyDiv w:val="1"/>
      <w:marLeft w:val="0"/>
      <w:marRight w:val="0"/>
      <w:marTop w:val="0"/>
      <w:marBottom w:val="0"/>
      <w:divBdr>
        <w:top w:val="none" w:sz="0" w:space="0" w:color="auto"/>
        <w:left w:val="none" w:sz="0" w:space="0" w:color="auto"/>
        <w:bottom w:val="none" w:sz="0" w:space="0" w:color="auto"/>
        <w:right w:val="none" w:sz="0" w:space="0" w:color="auto"/>
      </w:divBdr>
    </w:div>
    <w:div w:id="259292381">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6432163">
      <w:bodyDiv w:val="1"/>
      <w:marLeft w:val="0"/>
      <w:marRight w:val="0"/>
      <w:marTop w:val="0"/>
      <w:marBottom w:val="0"/>
      <w:divBdr>
        <w:top w:val="none" w:sz="0" w:space="0" w:color="auto"/>
        <w:left w:val="none" w:sz="0" w:space="0" w:color="auto"/>
        <w:bottom w:val="none" w:sz="0" w:space="0" w:color="auto"/>
        <w:right w:val="none" w:sz="0" w:space="0" w:color="auto"/>
      </w:divBdr>
    </w:div>
    <w:div w:id="269704176">
      <w:bodyDiv w:val="1"/>
      <w:marLeft w:val="0"/>
      <w:marRight w:val="0"/>
      <w:marTop w:val="0"/>
      <w:marBottom w:val="0"/>
      <w:divBdr>
        <w:top w:val="none" w:sz="0" w:space="0" w:color="auto"/>
        <w:left w:val="none" w:sz="0" w:space="0" w:color="auto"/>
        <w:bottom w:val="none" w:sz="0" w:space="0" w:color="auto"/>
        <w:right w:val="none" w:sz="0" w:space="0" w:color="auto"/>
      </w:divBdr>
    </w:div>
    <w:div w:id="271279469">
      <w:bodyDiv w:val="1"/>
      <w:marLeft w:val="0"/>
      <w:marRight w:val="0"/>
      <w:marTop w:val="0"/>
      <w:marBottom w:val="0"/>
      <w:divBdr>
        <w:top w:val="none" w:sz="0" w:space="0" w:color="auto"/>
        <w:left w:val="none" w:sz="0" w:space="0" w:color="auto"/>
        <w:bottom w:val="none" w:sz="0" w:space="0" w:color="auto"/>
        <w:right w:val="none" w:sz="0" w:space="0" w:color="auto"/>
      </w:divBdr>
    </w:div>
    <w:div w:id="271473821">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77294261">
      <w:bodyDiv w:val="1"/>
      <w:marLeft w:val="0"/>
      <w:marRight w:val="0"/>
      <w:marTop w:val="0"/>
      <w:marBottom w:val="0"/>
      <w:divBdr>
        <w:top w:val="none" w:sz="0" w:space="0" w:color="auto"/>
        <w:left w:val="none" w:sz="0" w:space="0" w:color="auto"/>
        <w:bottom w:val="none" w:sz="0" w:space="0" w:color="auto"/>
        <w:right w:val="none" w:sz="0" w:space="0" w:color="auto"/>
      </w:divBdr>
    </w:div>
    <w:div w:id="278684730">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738425">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84506332">
      <w:bodyDiv w:val="1"/>
      <w:marLeft w:val="0"/>
      <w:marRight w:val="0"/>
      <w:marTop w:val="0"/>
      <w:marBottom w:val="0"/>
      <w:divBdr>
        <w:top w:val="none" w:sz="0" w:space="0" w:color="auto"/>
        <w:left w:val="none" w:sz="0" w:space="0" w:color="auto"/>
        <w:bottom w:val="none" w:sz="0" w:space="0" w:color="auto"/>
        <w:right w:val="none" w:sz="0" w:space="0" w:color="auto"/>
      </w:divBdr>
    </w:div>
    <w:div w:id="285047758">
      <w:bodyDiv w:val="1"/>
      <w:marLeft w:val="0"/>
      <w:marRight w:val="0"/>
      <w:marTop w:val="0"/>
      <w:marBottom w:val="0"/>
      <w:divBdr>
        <w:top w:val="none" w:sz="0" w:space="0" w:color="auto"/>
        <w:left w:val="none" w:sz="0" w:space="0" w:color="auto"/>
        <w:bottom w:val="none" w:sz="0" w:space="0" w:color="auto"/>
        <w:right w:val="none" w:sz="0" w:space="0" w:color="auto"/>
      </w:divBdr>
    </w:div>
    <w:div w:id="292489435">
      <w:bodyDiv w:val="1"/>
      <w:marLeft w:val="0"/>
      <w:marRight w:val="0"/>
      <w:marTop w:val="0"/>
      <w:marBottom w:val="0"/>
      <w:divBdr>
        <w:top w:val="none" w:sz="0" w:space="0" w:color="auto"/>
        <w:left w:val="none" w:sz="0" w:space="0" w:color="auto"/>
        <w:bottom w:val="none" w:sz="0" w:space="0" w:color="auto"/>
        <w:right w:val="none" w:sz="0" w:space="0" w:color="auto"/>
      </w:divBdr>
    </w:div>
    <w:div w:id="31379838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4012184">
      <w:bodyDiv w:val="1"/>
      <w:marLeft w:val="0"/>
      <w:marRight w:val="0"/>
      <w:marTop w:val="0"/>
      <w:marBottom w:val="0"/>
      <w:divBdr>
        <w:top w:val="none" w:sz="0" w:space="0" w:color="auto"/>
        <w:left w:val="none" w:sz="0" w:space="0" w:color="auto"/>
        <w:bottom w:val="none" w:sz="0" w:space="0" w:color="auto"/>
        <w:right w:val="none" w:sz="0" w:space="0" w:color="auto"/>
      </w:divBdr>
    </w:div>
    <w:div w:id="328826761">
      <w:bodyDiv w:val="1"/>
      <w:marLeft w:val="0"/>
      <w:marRight w:val="0"/>
      <w:marTop w:val="0"/>
      <w:marBottom w:val="0"/>
      <w:divBdr>
        <w:top w:val="none" w:sz="0" w:space="0" w:color="auto"/>
        <w:left w:val="none" w:sz="0" w:space="0" w:color="auto"/>
        <w:bottom w:val="none" w:sz="0" w:space="0" w:color="auto"/>
        <w:right w:val="none" w:sz="0" w:space="0" w:color="auto"/>
      </w:divBdr>
    </w:div>
    <w:div w:id="330792856">
      <w:bodyDiv w:val="1"/>
      <w:marLeft w:val="0"/>
      <w:marRight w:val="0"/>
      <w:marTop w:val="0"/>
      <w:marBottom w:val="0"/>
      <w:divBdr>
        <w:top w:val="none" w:sz="0" w:space="0" w:color="auto"/>
        <w:left w:val="none" w:sz="0" w:space="0" w:color="auto"/>
        <w:bottom w:val="none" w:sz="0" w:space="0" w:color="auto"/>
        <w:right w:val="none" w:sz="0" w:space="0" w:color="auto"/>
      </w:divBdr>
    </w:div>
    <w:div w:id="333845268">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8822738">
      <w:bodyDiv w:val="1"/>
      <w:marLeft w:val="0"/>
      <w:marRight w:val="0"/>
      <w:marTop w:val="0"/>
      <w:marBottom w:val="0"/>
      <w:divBdr>
        <w:top w:val="none" w:sz="0" w:space="0" w:color="auto"/>
        <w:left w:val="none" w:sz="0" w:space="0" w:color="auto"/>
        <w:bottom w:val="none" w:sz="0" w:space="0" w:color="auto"/>
        <w:right w:val="none" w:sz="0" w:space="0" w:color="auto"/>
      </w:divBdr>
    </w:div>
    <w:div w:id="362632521">
      <w:bodyDiv w:val="1"/>
      <w:marLeft w:val="0"/>
      <w:marRight w:val="0"/>
      <w:marTop w:val="0"/>
      <w:marBottom w:val="0"/>
      <w:divBdr>
        <w:top w:val="none" w:sz="0" w:space="0" w:color="auto"/>
        <w:left w:val="none" w:sz="0" w:space="0" w:color="auto"/>
        <w:bottom w:val="none" w:sz="0" w:space="0" w:color="auto"/>
        <w:right w:val="none" w:sz="0" w:space="0" w:color="auto"/>
      </w:divBdr>
    </w:div>
    <w:div w:id="365377349">
      <w:bodyDiv w:val="1"/>
      <w:marLeft w:val="0"/>
      <w:marRight w:val="0"/>
      <w:marTop w:val="0"/>
      <w:marBottom w:val="0"/>
      <w:divBdr>
        <w:top w:val="none" w:sz="0" w:space="0" w:color="auto"/>
        <w:left w:val="none" w:sz="0" w:space="0" w:color="auto"/>
        <w:bottom w:val="none" w:sz="0" w:space="0" w:color="auto"/>
        <w:right w:val="none" w:sz="0" w:space="0" w:color="auto"/>
      </w:divBdr>
    </w:div>
    <w:div w:id="368915411">
      <w:bodyDiv w:val="1"/>
      <w:marLeft w:val="0"/>
      <w:marRight w:val="0"/>
      <w:marTop w:val="0"/>
      <w:marBottom w:val="0"/>
      <w:divBdr>
        <w:top w:val="none" w:sz="0" w:space="0" w:color="auto"/>
        <w:left w:val="none" w:sz="0" w:space="0" w:color="auto"/>
        <w:bottom w:val="none" w:sz="0" w:space="0" w:color="auto"/>
        <w:right w:val="none" w:sz="0" w:space="0" w:color="auto"/>
      </w:divBdr>
    </w:div>
    <w:div w:id="373390940">
      <w:bodyDiv w:val="1"/>
      <w:marLeft w:val="0"/>
      <w:marRight w:val="0"/>
      <w:marTop w:val="0"/>
      <w:marBottom w:val="0"/>
      <w:divBdr>
        <w:top w:val="none" w:sz="0" w:space="0" w:color="auto"/>
        <w:left w:val="none" w:sz="0" w:space="0" w:color="auto"/>
        <w:bottom w:val="none" w:sz="0" w:space="0" w:color="auto"/>
        <w:right w:val="none" w:sz="0" w:space="0" w:color="auto"/>
      </w:divBdr>
    </w:div>
    <w:div w:id="374240177">
      <w:bodyDiv w:val="1"/>
      <w:marLeft w:val="0"/>
      <w:marRight w:val="0"/>
      <w:marTop w:val="0"/>
      <w:marBottom w:val="0"/>
      <w:divBdr>
        <w:top w:val="none" w:sz="0" w:space="0" w:color="auto"/>
        <w:left w:val="none" w:sz="0" w:space="0" w:color="auto"/>
        <w:bottom w:val="none" w:sz="0" w:space="0" w:color="auto"/>
        <w:right w:val="none" w:sz="0" w:space="0" w:color="auto"/>
      </w:divBdr>
    </w:div>
    <w:div w:id="374693893">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78360190">
      <w:bodyDiv w:val="1"/>
      <w:marLeft w:val="0"/>
      <w:marRight w:val="0"/>
      <w:marTop w:val="0"/>
      <w:marBottom w:val="0"/>
      <w:divBdr>
        <w:top w:val="none" w:sz="0" w:space="0" w:color="auto"/>
        <w:left w:val="none" w:sz="0" w:space="0" w:color="auto"/>
        <w:bottom w:val="none" w:sz="0" w:space="0" w:color="auto"/>
        <w:right w:val="none" w:sz="0" w:space="0" w:color="auto"/>
      </w:divBdr>
    </w:div>
    <w:div w:id="388962708">
      <w:bodyDiv w:val="1"/>
      <w:marLeft w:val="0"/>
      <w:marRight w:val="0"/>
      <w:marTop w:val="0"/>
      <w:marBottom w:val="0"/>
      <w:divBdr>
        <w:top w:val="none" w:sz="0" w:space="0" w:color="auto"/>
        <w:left w:val="none" w:sz="0" w:space="0" w:color="auto"/>
        <w:bottom w:val="none" w:sz="0" w:space="0" w:color="auto"/>
        <w:right w:val="none" w:sz="0" w:space="0" w:color="auto"/>
      </w:divBdr>
    </w:div>
    <w:div w:id="402879071">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08815986">
      <w:bodyDiv w:val="1"/>
      <w:marLeft w:val="0"/>
      <w:marRight w:val="0"/>
      <w:marTop w:val="0"/>
      <w:marBottom w:val="0"/>
      <w:divBdr>
        <w:top w:val="none" w:sz="0" w:space="0" w:color="auto"/>
        <w:left w:val="none" w:sz="0" w:space="0" w:color="auto"/>
        <w:bottom w:val="none" w:sz="0" w:space="0" w:color="auto"/>
        <w:right w:val="none" w:sz="0" w:space="0" w:color="auto"/>
      </w:divBdr>
    </w:div>
    <w:div w:id="409156323">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18409397">
      <w:bodyDiv w:val="1"/>
      <w:marLeft w:val="0"/>
      <w:marRight w:val="0"/>
      <w:marTop w:val="0"/>
      <w:marBottom w:val="0"/>
      <w:divBdr>
        <w:top w:val="none" w:sz="0" w:space="0" w:color="auto"/>
        <w:left w:val="none" w:sz="0" w:space="0" w:color="auto"/>
        <w:bottom w:val="none" w:sz="0" w:space="0" w:color="auto"/>
        <w:right w:val="none" w:sz="0" w:space="0" w:color="auto"/>
      </w:divBdr>
    </w:div>
    <w:div w:id="421878384">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2923125">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548269">
      <w:bodyDiv w:val="1"/>
      <w:marLeft w:val="0"/>
      <w:marRight w:val="0"/>
      <w:marTop w:val="0"/>
      <w:marBottom w:val="0"/>
      <w:divBdr>
        <w:top w:val="none" w:sz="0" w:space="0" w:color="auto"/>
        <w:left w:val="none" w:sz="0" w:space="0" w:color="auto"/>
        <w:bottom w:val="none" w:sz="0" w:space="0" w:color="auto"/>
        <w:right w:val="none" w:sz="0" w:space="0" w:color="auto"/>
      </w:divBdr>
    </w:div>
    <w:div w:id="42981584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6290794">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64739566">
      <w:bodyDiv w:val="1"/>
      <w:marLeft w:val="0"/>
      <w:marRight w:val="0"/>
      <w:marTop w:val="0"/>
      <w:marBottom w:val="0"/>
      <w:divBdr>
        <w:top w:val="none" w:sz="0" w:space="0" w:color="auto"/>
        <w:left w:val="none" w:sz="0" w:space="0" w:color="auto"/>
        <w:bottom w:val="none" w:sz="0" w:space="0" w:color="auto"/>
        <w:right w:val="none" w:sz="0" w:space="0" w:color="auto"/>
      </w:divBdr>
    </w:div>
    <w:div w:id="466702891">
      <w:bodyDiv w:val="1"/>
      <w:marLeft w:val="0"/>
      <w:marRight w:val="0"/>
      <w:marTop w:val="0"/>
      <w:marBottom w:val="0"/>
      <w:divBdr>
        <w:top w:val="none" w:sz="0" w:space="0" w:color="auto"/>
        <w:left w:val="none" w:sz="0" w:space="0" w:color="auto"/>
        <w:bottom w:val="none" w:sz="0" w:space="0" w:color="auto"/>
        <w:right w:val="none" w:sz="0" w:space="0" w:color="auto"/>
      </w:divBdr>
    </w:div>
    <w:div w:id="469439417">
      <w:bodyDiv w:val="1"/>
      <w:marLeft w:val="0"/>
      <w:marRight w:val="0"/>
      <w:marTop w:val="0"/>
      <w:marBottom w:val="0"/>
      <w:divBdr>
        <w:top w:val="none" w:sz="0" w:space="0" w:color="auto"/>
        <w:left w:val="none" w:sz="0" w:space="0" w:color="auto"/>
        <w:bottom w:val="none" w:sz="0" w:space="0" w:color="auto"/>
        <w:right w:val="none" w:sz="0" w:space="0" w:color="auto"/>
      </w:divBdr>
    </w:div>
    <w:div w:id="470899720">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9922722">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89295909">
      <w:bodyDiv w:val="1"/>
      <w:marLeft w:val="0"/>
      <w:marRight w:val="0"/>
      <w:marTop w:val="0"/>
      <w:marBottom w:val="0"/>
      <w:divBdr>
        <w:top w:val="none" w:sz="0" w:space="0" w:color="auto"/>
        <w:left w:val="none" w:sz="0" w:space="0" w:color="auto"/>
        <w:bottom w:val="none" w:sz="0" w:space="0" w:color="auto"/>
        <w:right w:val="none" w:sz="0" w:space="0" w:color="auto"/>
      </w:divBdr>
    </w:div>
    <w:div w:id="496698195">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1434840">
      <w:bodyDiv w:val="1"/>
      <w:marLeft w:val="0"/>
      <w:marRight w:val="0"/>
      <w:marTop w:val="0"/>
      <w:marBottom w:val="0"/>
      <w:divBdr>
        <w:top w:val="none" w:sz="0" w:space="0" w:color="auto"/>
        <w:left w:val="none" w:sz="0" w:space="0" w:color="auto"/>
        <w:bottom w:val="none" w:sz="0" w:space="0" w:color="auto"/>
        <w:right w:val="none" w:sz="0" w:space="0" w:color="auto"/>
      </w:divBdr>
    </w:div>
    <w:div w:id="51361071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6354152">
      <w:bodyDiv w:val="1"/>
      <w:marLeft w:val="0"/>
      <w:marRight w:val="0"/>
      <w:marTop w:val="0"/>
      <w:marBottom w:val="0"/>
      <w:divBdr>
        <w:top w:val="none" w:sz="0" w:space="0" w:color="auto"/>
        <w:left w:val="none" w:sz="0" w:space="0" w:color="auto"/>
        <w:bottom w:val="none" w:sz="0" w:space="0" w:color="auto"/>
        <w:right w:val="none" w:sz="0" w:space="0" w:color="auto"/>
      </w:divBdr>
    </w:div>
    <w:div w:id="562300079">
      <w:bodyDiv w:val="1"/>
      <w:marLeft w:val="0"/>
      <w:marRight w:val="0"/>
      <w:marTop w:val="0"/>
      <w:marBottom w:val="0"/>
      <w:divBdr>
        <w:top w:val="none" w:sz="0" w:space="0" w:color="auto"/>
        <w:left w:val="none" w:sz="0" w:space="0" w:color="auto"/>
        <w:bottom w:val="none" w:sz="0" w:space="0" w:color="auto"/>
        <w:right w:val="none" w:sz="0" w:space="0" w:color="auto"/>
      </w:divBdr>
    </w:div>
    <w:div w:id="563032993">
      <w:bodyDiv w:val="1"/>
      <w:marLeft w:val="0"/>
      <w:marRight w:val="0"/>
      <w:marTop w:val="0"/>
      <w:marBottom w:val="0"/>
      <w:divBdr>
        <w:top w:val="none" w:sz="0" w:space="0" w:color="auto"/>
        <w:left w:val="none" w:sz="0" w:space="0" w:color="auto"/>
        <w:bottom w:val="none" w:sz="0" w:space="0" w:color="auto"/>
        <w:right w:val="none" w:sz="0" w:space="0" w:color="auto"/>
      </w:divBdr>
    </w:div>
    <w:div w:id="563565294">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813520">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81181476">
      <w:bodyDiv w:val="1"/>
      <w:marLeft w:val="0"/>
      <w:marRight w:val="0"/>
      <w:marTop w:val="0"/>
      <w:marBottom w:val="0"/>
      <w:divBdr>
        <w:top w:val="none" w:sz="0" w:space="0" w:color="auto"/>
        <w:left w:val="none" w:sz="0" w:space="0" w:color="auto"/>
        <w:bottom w:val="none" w:sz="0" w:space="0" w:color="auto"/>
        <w:right w:val="none" w:sz="0" w:space="0" w:color="auto"/>
      </w:divBdr>
    </w:div>
    <w:div w:id="583345360">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595989961">
      <w:bodyDiv w:val="1"/>
      <w:marLeft w:val="0"/>
      <w:marRight w:val="0"/>
      <w:marTop w:val="0"/>
      <w:marBottom w:val="0"/>
      <w:divBdr>
        <w:top w:val="none" w:sz="0" w:space="0" w:color="auto"/>
        <w:left w:val="none" w:sz="0" w:space="0" w:color="auto"/>
        <w:bottom w:val="none" w:sz="0" w:space="0" w:color="auto"/>
        <w:right w:val="none" w:sz="0" w:space="0" w:color="auto"/>
      </w:divBdr>
    </w:div>
    <w:div w:id="605044671">
      <w:bodyDiv w:val="1"/>
      <w:marLeft w:val="0"/>
      <w:marRight w:val="0"/>
      <w:marTop w:val="0"/>
      <w:marBottom w:val="0"/>
      <w:divBdr>
        <w:top w:val="none" w:sz="0" w:space="0" w:color="auto"/>
        <w:left w:val="none" w:sz="0" w:space="0" w:color="auto"/>
        <w:bottom w:val="none" w:sz="0" w:space="0" w:color="auto"/>
        <w:right w:val="none" w:sz="0" w:space="0" w:color="auto"/>
      </w:divBdr>
    </w:div>
    <w:div w:id="605620454">
      <w:bodyDiv w:val="1"/>
      <w:marLeft w:val="0"/>
      <w:marRight w:val="0"/>
      <w:marTop w:val="0"/>
      <w:marBottom w:val="0"/>
      <w:divBdr>
        <w:top w:val="none" w:sz="0" w:space="0" w:color="auto"/>
        <w:left w:val="none" w:sz="0" w:space="0" w:color="auto"/>
        <w:bottom w:val="none" w:sz="0" w:space="0" w:color="auto"/>
        <w:right w:val="none" w:sz="0" w:space="0" w:color="auto"/>
      </w:divBdr>
    </w:div>
    <w:div w:id="606156435">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198791">
      <w:bodyDiv w:val="1"/>
      <w:marLeft w:val="0"/>
      <w:marRight w:val="0"/>
      <w:marTop w:val="0"/>
      <w:marBottom w:val="0"/>
      <w:divBdr>
        <w:top w:val="none" w:sz="0" w:space="0" w:color="auto"/>
        <w:left w:val="none" w:sz="0" w:space="0" w:color="auto"/>
        <w:bottom w:val="none" w:sz="0" w:space="0" w:color="auto"/>
        <w:right w:val="none" w:sz="0" w:space="0" w:color="auto"/>
      </w:divBdr>
    </w:div>
    <w:div w:id="62882507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37760320">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57534276">
      <w:bodyDiv w:val="1"/>
      <w:marLeft w:val="0"/>
      <w:marRight w:val="0"/>
      <w:marTop w:val="0"/>
      <w:marBottom w:val="0"/>
      <w:divBdr>
        <w:top w:val="none" w:sz="0" w:space="0" w:color="auto"/>
        <w:left w:val="none" w:sz="0" w:space="0" w:color="auto"/>
        <w:bottom w:val="none" w:sz="0" w:space="0" w:color="auto"/>
        <w:right w:val="none" w:sz="0" w:space="0" w:color="auto"/>
      </w:divBdr>
    </w:div>
    <w:div w:id="666447964">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391569">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8069762">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0885397">
      <w:bodyDiv w:val="1"/>
      <w:marLeft w:val="0"/>
      <w:marRight w:val="0"/>
      <w:marTop w:val="0"/>
      <w:marBottom w:val="0"/>
      <w:divBdr>
        <w:top w:val="none" w:sz="0" w:space="0" w:color="auto"/>
        <w:left w:val="none" w:sz="0" w:space="0" w:color="auto"/>
        <w:bottom w:val="none" w:sz="0" w:space="0" w:color="auto"/>
        <w:right w:val="none" w:sz="0" w:space="0" w:color="auto"/>
      </w:divBdr>
    </w:div>
    <w:div w:id="69142044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8777021">
      <w:bodyDiv w:val="1"/>
      <w:marLeft w:val="0"/>
      <w:marRight w:val="0"/>
      <w:marTop w:val="0"/>
      <w:marBottom w:val="0"/>
      <w:divBdr>
        <w:top w:val="none" w:sz="0" w:space="0" w:color="auto"/>
        <w:left w:val="none" w:sz="0" w:space="0" w:color="auto"/>
        <w:bottom w:val="none" w:sz="0" w:space="0" w:color="auto"/>
        <w:right w:val="none" w:sz="0" w:space="0" w:color="auto"/>
      </w:divBdr>
    </w:div>
    <w:div w:id="70178302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1463">
      <w:bodyDiv w:val="1"/>
      <w:marLeft w:val="0"/>
      <w:marRight w:val="0"/>
      <w:marTop w:val="0"/>
      <w:marBottom w:val="0"/>
      <w:divBdr>
        <w:top w:val="none" w:sz="0" w:space="0" w:color="auto"/>
        <w:left w:val="none" w:sz="0" w:space="0" w:color="auto"/>
        <w:bottom w:val="none" w:sz="0" w:space="0" w:color="auto"/>
        <w:right w:val="none" w:sz="0" w:space="0" w:color="auto"/>
      </w:divBdr>
    </w:div>
    <w:div w:id="722217045">
      <w:bodyDiv w:val="1"/>
      <w:marLeft w:val="0"/>
      <w:marRight w:val="0"/>
      <w:marTop w:val="0"/>
      <w:marBottom w:val="0"/>
      <w:divBdr>
        <w:top w:val="none" w:sz="0" w:space="0" w:color="auto"/>
        <w:left w:val="none" w:sz="0" w:space="0" w:color="auto"/>
        <w:bottom w:val="none" w:sz="0" w:space="0" w:color="auto"/>
        <w:right w:val="none" w:sz="0" w:space="0" w:color="auto"/>
      </w:divBdr>
    </w:div>
    <w:div w:id="722220896">
      <w:bodyDiv w:val="1"/>
      <w:marLeft w:val="0"/>
      <w:marRight w:val="0"/>
      <w:marTop w:val="0"/>
      <w:marBottom w:val="0"/>
      <w:divBdr>
        <w:top w:val="none" w:sz="0" w:space="0" w:color="auto"/>
        <w:left w:val="none" w:sz="0" w:space="0" w:color="auto"/>
        <w:bottom w:val="none" w:sz="0" w:space="0" w:color="auto"/>
        <w:right w:val="none" w:sz="0" w:space="0" w:color="auto"/>
      </w:divBdr>
    </w:div>
    <w:div w:id="722757406">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6126319">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0615363">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51925492">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68159621">
      <w:bodyDiv w:val="1"/>
      <w:marLeft w:val="0"/>
      <w:marRight w:val="0"/>
      <w:marTop w:val="0"/>
      <w:marBottom w:val="0"/>
      <w:divBdr>
        <w:top w:val="none" w:sz="0" w:space="0" w:color="auto"/>
        <w:left w:val="none" w:sz="0" w:space="0" w:color="auto"/>
        <w:bottom w:val="none" w:sz="0" w:space="0" w:color="auto"/>
        <w:right w:val="none" w:sz="0" w:space="0" w:color="auto"/>
      </w:divBdr>
    </w:div>
    <w:div w:id="769735677">
      <w:bodyDiv w:val="1"/>
      <w:marLeft w:val="0"/>
      <w:marRight w:val="0"/>
      <w:marTop w:val="0"/>
      <w:marBottom w:val="0"/>
      <w:divBdr>
        <w:top w:val="none" w:sz="0" w:space="0" w:color="auto"/>
        <w:left w:val="none" w:sz="0" w:space="0" w:color="auto"/>
        <w:bottom w:val="none" w:sz="0" w:space="0" w:color="auto"/>
        <w:right w:val="none" w:sz="0" w:space="0" w:color="auto"/>
      </w:divBdr>
    </w:div>
    <w:div w:id="771826552">
      <w:bodyDiv w:val="1"/>
      <w:marLeft w:val="0"/>
      <w:marRight w:val="0"/>
      <w:marTop w:val="0"/>
      <w:marBottom w:val="0"/>
      <w:divBdr>
        <w:top w:val="none" w:sz="0" w:space="0" w:color="auto"/>
        <w:left w:val="none" w:sz="0" w:space="0" w:color="auto"/>
        <w:bottom w:val="none" w:sz="0" w:space="0" w:color="auto"/>
        <w:right w:val="none" w:sz="0" w:space="0" w:color="auto"/>
      </w:divBdr>
    </w:div>
    <w:div w:id="772435162">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4539488">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014370">
      <w:bodyDiv w:val="1"/>
      <w:marLeft w:val="0"/>
      <w:marRight w:val="0"/>
      <w:marTop w:val="0"/>
      <w:marBottom w:val="0"/>
      <w:divBdr>
        <w:top w:val="none" w:sz="0" w:space="0" w:color="auto"/>
        <w:left w:val="none" w:sz="0" w:space="0" w:color="auto"/>
        <w:bottom w:val="none" w:sz="0" w:space="0" w:color="auto"/>
        <w:right w:val="none" w:sz="0" w:space="0" w:color="auto"/>
      </w:divBdr>
    </w:div>
    <w:div w:id="791485871">
      <w:bodyDiv w:val="1"/>
      <w:marLeft w:val="0"/>
      <w:marRight w:val="0"/>
      <w:marTop w:val="0"/>
      <w:marBottom w:val="0"/>
      <w:divBdr>
        <w:top w:val="none" w:sz="0" w:space="0" w:color="auto"/>
        <w:left w:val="none" w:sz="0" w:space="0" w:color="auto"/>
        <w:bottom w:val="none" w:sz="0" w:space="0" w:color="auto"/>
        <w:right w:val="none" w:sz="0" w:space="0" w:color="auto"/>
      </w:divBdr>
    </w:div>
    <w:div w:id="797114428">
      <w:bodyDiv w:val="1"/>
      <w:marLeft w:val="0"/>
      <w:marRight w:val="0"/>
      <w:marTop w:val="0"/>
      <w:marBottom w:val="0"/>
      <w:divBdr>
        <w:top w:val="none" w:sz="0" w:space="0" w:color="auto"/>
        <w:left w:val="none" w:sz="0" w:space="0" w:color="auto"/>
        <w:bottom w:val="none" w:sz="0" w:space="0" w:color="auto"/>
        <w:right w:val="none" w:sz="0" w:space="0" w:color="auto"/>
      </w:divBdr>
    </w:div>
    <w:div w:id="799347831">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203455">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6707276">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325062">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23160935">
      <w:bodyDiv w:val="1"/>
      <w:marLeft w:val="0"/>
      <w:marRight w:val="0"/>
      <w:marTop w:val="0"/>
      <w:marBottom w:val="0"/>
      <w:divBdr>
        <w:top w:val="none" w:sz="0" w:space="0" w:color="auto"/>
        <w:left w:val="none" w:sz="0" w:space="0" w:color="auto"/>
        <w:bottom w:val="none" w:sz="0" w:space="0" w:color="auto"/>
        <w:right w:val="none" w:sz="0" w:space="0" w:color="auto"/>
      </w:divBdr>
    </w:div>
    <w:div w:id="829368785">
      <w:bodyDiv w:val="1"/>
      <w:marLeft w:val="0"/>
      <w:marRight w:val="0"/>
      <w:marTop w:val="0"/>
      <w:marBottom w:val="0"/>
      <w:divBdr>
        <w:top w:val="none" w:sz="0" w:space="0" w:color="auto"/>
        <w:left w:val="none" w:sz="0" w:space="0" w:color="auto"/>
        <w:bottom w:val="none" w:sz="0" w:space="0" w:color="auto"/>
        <w:right w:val="none" w:sz="0" w:space="0" w:color="auto"/>
      </w:divBdr>
    </w:div>
    <w:div w:id="829756389">
      <w:bodyDiv w:val="1"/>
      <w:marLeft w:val="0"/>
      <w:marRight w:val="0"/>
      <w:marTop w:val="0"/>
      <w:marBottom w:val="0"/>
      <w:divBdr>
        <w:top w:val="none" w:sz="0" w:space="0" w:color="auto"/>
        <w:left w:val="none" w:sz="0" w:space="0" w:color="auto"/>
        <w:bottom w:val="none" w:sz="0" w:space="0" w:color="auto"/>
        <w:right w:val="none" w:sz="0" w:space="0" w:color="auto"/>
      </w:divBdr>
    </w:div>
    <w:div w:id="831028346">
      <w:bodyDiv w:val="1"/>
      <w:marLeft w:val="0"/>
      <w:marRight w:val="0"/>
      <w:marTop w:val="0"/>
      <w:marBottom w:val="0"/>
      <w:divBdr>
        <w:top w:val="none" w:sz="0" w:space="0" w:color="auto"/>
        <w:left w:val="none" w:sz="0" w:space="0" w:color="auto"/>
        <w:bottom w:val="none" w:sz="0" w:space="0" w:color="auto"/>
        <w:right w:val="none" w:sz="0" w:space="0" w:color="auto"/>
      </w:divBdr>
    </w:div>
    <w:div w:id="831533460">
      <w:bodyDiv w:val="1"/>
      <w:marLeft w:val="0"/>
      <w:marRight w:val="0"/>
      <w:marTop w:val="0"/>
      <w:marBottom w:val="0"/>
      <w:divBdr>
        <w:top w:val="none" w:sz="0" w:space="0" w:color="auto"/>
        <w:left w:val="none" w:sz="0" w:space="0" w:color="auto"/>
        <w:bottom w:val="none" w:sz="0" w:space="0" w:color="auto"/>
        <w:right w:val="none" w:sz="0" w:space="0" w:color="auto"/>
      </w:divBdr>
    </w:div>
    <w:div w:id="835458319">
      <w:bodyDiv w:val="1"/>
      <w:marLeft w:val="0"/>
      <w:marRight w:val="0"/>
      <w:marTop w:val="0"/>
      <w:marBottom w:val="0"/>
      <w:divBdr>
        <w:top w:val="none" w:sz="0" w:space="0" w:color="auto"/>
        <w:left w:val="none" w:sz="0" w:space="0" w:color="auto"/>
        <w:bottom w:val="none" w:sz="0" w:space="0" w:color="auto"/>
        <w:right w:val="none" w:sz="0" w:space="0" w:color="auto"/>
      </w:divBdr>
    </w:div>
    <w:div w:id="839780652">
      <w:bodyDiv w:val="1"/>
      <w:marLeft w:val="0"/>
      <w:marRight w:val="0"/>
      <w:marTop w:val="0"/>
      <w:marBottom w:val="0"/>
      <w:divBdr>
        <w:top w:val="none" w:sz="0" w:space="0" w:color="auto"/>
        <w:left w:val="none" w:sz="0" w:space="0" w:color="auto"/>
        <w:bottom w:val="none" w:sz="0" w:space="0" w:color="auto"/>
        <w:right w:val="none" w:sz="0" w:space="0" w:color="auto"/>
      </w:divBdr>
    </w:div>
    <w:div w:id="841091472">
      <w:bodyDiv w:val="1"/>
      <w:marLeft w:val="0"/>
      <w:marRight w:val="0"/>
      <w:marTop w:val="0"/>
      <w:marBottom w:val="0"/>
      <w:divBdr>
        <w:top w:val="none" w:sz="0" w:space="0" w:color="auto"/>
        <w:left w:val="none" w:sz="0" w:space="0" w:color="auto"/>
        <w:bottom w:val="none" w:sz="0" w:space="0" w:color="auto"/>
        <w:right w:val="none" w:sz="0" w:space="0" w:color="auto"/>
      </w:divBdr>
    </w:div>
    <w:div w:id="848980221">
      <w:bodyDiv w:val="1"/>
      <w:marLeft w:val="0"/>
      <w:marRight w:val="0"/>
      <w:marTop w:val="0"/>
      <w:marBottom w:val="0"/>
      <w:divBdr>
        <w:top w:val="none" w:sz="0" w:space="0" w:color="auto"/>
        <w:left w:val="none" w:sz="0" w:space="0" w:color="auto"/>
        <w:bottom w:val="none" w:sz="0" w:space="0" w:color="auto"/>
        <w:right w:val="none" w:sz="0" w:space="0" w:color="auto"/>
      </w:divBdr>
    </w:div>
    <w:div w:id="849952023">
      <w:bodyDiv w:val="1"/>
      <w:marLeft w:val="0"/>
      <w:marRight w:val="0"/>
      <w:marTop w:val="0"/>
      <w:marBottom w:val="0"/>
      <w:divBdr>
        <w:top w:val="none" w:sz="0" w:space="0" w:color="auto"/>
        <w:left w:val="none" w:sz="0" w:space="0" w:color="auto"/>
        <w:bottom w:val="none" w:sz="0" w:space="0" w:color="auto"/>
        <w:right w:val="none" w:sz="0" w:space="0" w:color="auto"/>
      </w:divBdr>
    </w:div>
    <w:div w:id="850484835">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7616646">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68763691">
      <w:bodyDiv w:val="1"/>
      <w:marLeft w:val="0"/>
      <w:marRight w:val="0"/>
      <w:marTop w:val="0"/>
      <w:marBottom w:val="0"/>
      <w:divBdr>
        <w:top w:val="none" w:sz="0" w:space="0" w:color="auto"/>
        <w:left w:val="none" w:sz="0" w:space="0" w:color="auto"/>
        <w:bottom w:val="none" w:sz="0" w:space="0" w:color="auto"/>
        <w:right w:val="none" w:sz="0" w:space="0" w:color="auto"/>
      </w:divBdr>
    </w:div>
    <w:div w:id="871457642">
      <w:bodyDiv w:val="1"/>
      <w:marLeft w:val="0"/>
      <w:marRight w:val="0"/>
      <w:marTop w:val="0"/>
      <w:marBottom w:val="0"/>
      <w:divBdr>
        <w:top w:val="none" w:sz="0" w:space="0" w:color="auto"/>
        <w:left w:val="none" w:sz="0" w:space="0" w:color="auto"/>
        <w:bottom w:val="none" w:sz="0" w:space="0" w:color="auto"/>
        <w:right w:val="none" w:sz="0" w:space="0" w:color="auto"/>
      </w:divBdr>
    </w:div>
    <w:div w:id="872033053">
      <w:bodyDiv w:val="1"/>
      <w:marLeft w:val="0"/>
      <w:marRight w:val="0"/>
      <w:marTop w:val="0"/>
      <w:marBottom w:val="0"/>
      <w:divBdr>
        <w:top w:val="none" w:sz="0" w:space="0" w:color="auto"/>
        <w:left w:val="none" w:sz="0" w:space="0" w:color="auto"/>
        <w:bottom w:val="none" w:sz="0" w:space="0" w:color="auto"/>
        <w:right w:val="none" w:sz="0" w:space="0" w:color="auto"/>
      </w:divBdr>
    </w:div>
    <w:div w:id="878249685">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2987034">
      <w:bodyDiv w:val="1"/>
      <w:marLeft w:val="0"/>
      <w:marRight w:val="0"/>
      <w:marTop w:val="0"/>
      <w:marBottom w:val="0"/>
      <w:divBdr>
        <w:top w:val="none" w:sz="0" w:space="0" w:color="auto"/>
        <w:left w:val="none" w:sz="0" w:space="0" w:color="auto"/>
        <w:bottom w:val="none" w:sz="0" w:space="0" w:color="auto"/>
        <w:right w:val="none" w:sz="0" w:space="0" w:color="auto"/>
      </w:divBdr>
    </w:div>
    <w:div w:id="895512596">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89495">
      <w:bodyDiv w:val="1"/>
      <w:marLeft w:val="0"/>
      <w:marRight w:val="0"/>
      <w:marTop w:val="0"/>
      <w:marBottom w:val="0"/>
      <w:divBdr>
        <w:top w:val="none" w:sz="0" w:space="0" w:color="auto"/>
        <w:left w:val="none" w:sz="0" w:space="0" w:color="auto"/>
        <w:bottom w:val="none" w:sz="0" w:space="0" w:color="auto"/>
        <w:right w:val="none" w:sz="0" w:space="0" w:color="auto"/>
      </w:divBdr>
    </w:div>
    <w:div w:id="906912459">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6481853">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8444665">
      <w:bodyDiv w:val="1"/>
      <w:marLeft w:val="0"/>
      <w:marRight w:val="0"/>
      <w:marTop w:val="0"/>
      <w:marBottom w:val="0"/>
      <w:divBdr>
        <w:top w:val="none" w:sz="0" w:space="0" w:color="auto"/>
        <w:left w:val="none" w:sz="0" w:space="0" w:color="auto"/>
        <w:bottom w:val="none" w:sz="0" w:space="0" w:color="auto"/>
        <w:right w:val="none" w:sz="0" w:space="0" w:color="auto"/>
      </w:divBdr>
    </w:div>
    <w:div w:id="932208410">
      <w:bodyDiv w:val="1"/>
      <w:marLeft w:val="0"/>
      <w:marRight w:val="0"/>
      <w:marTop w:val="0"/>
      <w:marBottom w:val="0"/>
      <w:divBdr>
        <w:top w:val="none" w:sz="0" w:space="0" w:color="auto"/>
        <w:left w:val="none" w:sz="0" w:space="0" w:color="auto"/>
        <w:bottom w:val="none" w:sz="0" w:space="0" w:color="auto"/>
        <w:right w:val="none" w:sz="0" w:space="0" w:color="auto"/>
      </w:divBdr>
    </w:div>
    <w:div w:id="93482457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6642636">
      <w:bodyDiv w:val="1"/>
      <w:marLeft w:val="0"/>
      <w:marRight w:val="0"/>
      <w:marTop w:val="0"/>
      <w:marBottom w:val="0"/>
      <w:divBdr>
        <w:top w:val="none" w:sz="0" w:space="0" w:color="auto"/>
        <w:left w:val="none" w:sz="0" w:space="0" w:color="auto"/>
        <w:bottom w:val="none" w:sz="0" w:space="0" w:color="auto"/>
        <w:right w:val="none" w:sz="0" w:space="0" w:color="auto"/>
      </w:divBdr>
    </w:div>
    <w:div w:id="936837855">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350721">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7634804">
      <w:bodyDiv w:val="1"/>
      <w:marLeft w:val="0"/>
      <w:marRight w:val="0"/>
      <w:marTop w:val="0"/>
      <w:marBottom w:val="0"/>
      <w:divBdr>
        <w:top w:val="none" w:sz="0" w:space="0" w:color="auto"/>
        <w:left w:val="none" w:sz="0" w:space="0" w:color="auto"/>
        <w:bottom w:val="none" w:sz="0" w:space="0" w:color="auto"/>
        <w:right w:val="none" w:sz="0" w:space="0" w:color="auto"/>
      </w:divBdr>
    </w:div>
    <w:div w:id="989284306">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4378719">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005756">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943637">
      <w:bodyDiv w:val="1"/>
      <w:marLeft w:val="0"/>
      <w:marRight w:val="0"/>
      <w:marTop w:val="0"/>
      <w:marBottom w:val="0"/>
      <w:divBdr>
        <w:top w:val="none" w:sz="0" w:space="0" w:color="auto"/>
        <w:left w:val="none" w:sz="0" w:space="0" w:color="auto"/>
        <w:bottom w:val="none" w:sz="0" w:space="0" w:color="auto"/>
        <w:right w:val="none" w:sz="0" w:space="0" w:color="auto"/>
      </w:divBdr>
    </w:div>
    <w:div w:id="1029918630">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0059075">
      <w:bodyDiv w:val="1"/>
      <w:marLeft w:val="0"/>
      <w:marRight w:val="0"/>
      <w:marTop w:val="0"/>
      <w:marBottom w:val="0"/>
      <w:divBdr>
        <w:top w:val="none" w:sz="0" w:space="0" w:color="auto"/>
        <w:left w:val="none" w:sz="0" w:space="0" w:color="auto"/>
        <w:bottom w:val="none" w:sz="0" w:space="0" w:color="auto"/>
        <w:right w:val="none" w:sz="0" w:space="0" w:color="auto"/>
      </w:divBdr>
    </w:div>
    <w:div w:id="1040545262">
      <w:bodyDiv w:val="1"/>
      <w:marLeft w:val="0"/>
      <w:marRight w:val="0"/>
      <w:marTop w:val="0"/>
      <w:marBottom w:val="0"/>
      <w:divBdr>
        <w:top w:val="none" w:sz="0" w:space="0" w:color="auto"/>
        <w:left w:val="none" w:sz="0" w:space="0" w:color="auto"/>
        <w:bottom w:val="none" w:sz="0" w:space="0" w:color="auto"/>
        <w:right w:val="none" w:sz="0" w:space="0" w:color="auto"/>
      </w:divBdr>
    </w:div>
    <w:div w:id="10409373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4712183">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7900871">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79257815">
      <w:bodyDiv w:val="1"/>
      <w:marLeft w:val="0"/>
      <w:marRight w:val="0"/>
      <w:marTop w:val="0"/>
      <w:marBottom w:val="0"/>
      <w:divBdr>
        <w:top w:val="none" w:sz="0" w:space="0" w:color="auto"/>
        <w:left w:val="none" w:sz="0" w:space="0" w:color="auto"/>
        <w:bottom w:val="none" w:sz="0" w:space="0" w:color="auto"/>
        <w:right w:val="none" w:sz="0" w:space="0" w:color="auto"/>
      </w:divBdr>
    </w:div>
    <w:div w:id="1080174354">
      <w:bodyDiv w:val="1"/>
      <w:marLeft w:val="0"/>
      <w:marRight w:val="0"/>
      <w:marTop w:val="0"/>
      <w:marBottom w:val="0"/>
      <w:divBdr>
        <w:top w:val="none" w:sz="0" w:space="0" w:color="auto"/>
        <w:left w:val="none" w:sz="0" w:space="0" w:color="auto"/>
        <w:bottom w:val="none" w:sz="0" w:space="0" w:color="auto"/>
        <w:right w:val="none" w:sz="0" w:space="0" w:color="auto"/>
      </w:divBdr>
    </w:div>
    <w:div w:id="1080563600">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6804252">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87917982">
      <w:bodyDiv w:val="1"/>
      <w:marLeft w:val="0"/>
      <w:marRight w:val="0"/>
      <w:marTop w:val="0"/>
      <w:marBottom w:val="0"/>
      <w:divBdr>
        <w:top w:val="none" w:sz="0" w:space="0" w:color="auto"/>
        <w:left w:val="none" w:sz="0" w:space="0" w:color="auto"/>
        <w:bottom w:val="none" w:sz="0" w:space="0" w:color="auto"/>
        <w:right w:val="none" w:sz="0" w:space="0" w:color="auto"/>
      </w:divBdr>
    </w:div>
    <w:div w:id="1087994104">
      <w:bodyDiv w:val="1"/>
      <w:marLeft w:val="0"/>
      <w:marRight w:val="0"/>
      <w:marTop w:val="0"/>
      <w:marBottom w:val="0"/>
      <w:divBdr>
        <w:top w:val="none" w:sz="0" w:space="0" w:color="auto"/>
        <w:left w:val="none" w:sz="0" w:space="0" w:color="auto"/>
        <w:bottom w:val="none" w:sz="0" w:space="0" w:color="auto"/>
        <w:right w:val="none" w:sz="0" w:space="0" w:color="auto"/>
      </w:divBdr>
    </w:div>
    <w:div w:id="1088775623">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6706420">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205960">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7022838">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45316299">
      <w:bodyDiv w:val="1"/>
      <w:marLeft w:val="0"/>
      <w:marRight w:val="0"/>
      <w:marTop w:val="0"/>
      <w:marBottom w:val="0"/>
      <w:divBdr>
        <w:top w:val="none" w:sz="0" w:space="0" w:color="auto"/>
        <w:left w:val="none" w:sz="0" w:space="0" w:color="auto"/>
        <w:bottom w:val="none" w:sz="0" w:space="0" w:color="auto"/>
        <w:right w:val="none" w:sz="0" w:space="0" w:color="auto"/>
      </w:divBdr>
    </w:div>
    <w:div w:id="1146125037">
      <w:bodyDiv w:val="1"/>
      <w:marLeft w:val="0"/>
      <w:marRight w:val="0"/>
      <w:marTop w:val="0"/>
      <w:marBottom w:val="0"/>
      <w:divBdr>
        <w:top w:val="none" w:sz="0" w:space="0" w:color="auto"/>
        <w:left w:val="none" w:sz="0" w:space="0" w:color="auto"/>
        <w:bottom w:val="none" w:sz="0" w:space="0" w:color="auto"/>
        <w:right w:val="none" w:sz="0" w:space="0" w:color="auto"/>
      </w:divBdr>
    </w:div>
    <w:div w:id="1148401173">
      <w:bodyDiv w:val="1"/>
      <w:marLeft w:val="0"/>
      <w:marRight w:val="0"/>
      <w:marTop w:val="0"/>
      <w:marBottom w:val="0"/>
      <w:divBdr>
        <w:top w:val="none" w:sz="0" w:space="0" w:color="auto"/>
        <w:left w:val="none" w:sz="0" w:space="0" w:color="auto"/>
        <w:bottom w:val="none" w:sz="0" w:space="0" w:color="auto"/>
        <w:right w:val="none" w:sz="0" w:space="0" w:color="auto"/>
      </w:divBdr>
    </w:div>
    <w:div w:id="1151017850">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57259197">
      <w:bodyDiv w:val="1"/>
      <w:marLeft w:val="0"/>
      <w:marRight w:val="0"/>
      <w:marTop w:val="0"/>
      <w:marBottom w:val="0"/>
      <w:divBdr>
        <w:top w:val="none" w:sz="0" w:space="0" w:color="auto"/>
        <w:left w:val="none" w:sz="0" w:space="0" w:color="auto"/>
        <w:bottom w:val="none" w:sz="0" w:space="0" w:color="auto"/>
        <w:right w:val="none" w:sz="0" w:space="0" w:color="auto"/>
      </w:divBdr>
    </w:div>
    <w:div w:id="1160777574">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2745091">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7863972">
      <w:bodyDiv w:val="1"/>
      <w:marLeft w:val="0"/>
      <w:marRight w:val="0"/>
      <w:marTop w:val="0"/>
      <w:marBottom w:val="0"/>
      <w:divBdr>
        <w:top w:val="none" w:sz="0" w:space="0" w:color="auto"/>
        <w:left w:val="none" w:sz="0" w:space="0" w:color="auto"/>
        <w:bottom w:val="none" w:sz="0" w:space="0" w:color="auto"/>
        <w:right w:val="none" w:sz="0" w:space="0" w:color="auto"/>
      </w:divBdr>
    </w:div>
    <w:div w:id="1170869460">
      <w:bodyDiv w:val="1"/>
      <w:marLeft w:val="0"/>
      <w:marRight w:val="0"/>
      <w:marTop w:val="0"/>
      <w:marBottom w:val="0"/>
      <w:divBdr>
        <w:top w:val="none" w:sz="0" w:space="0" w:color="auto"/>
        <w:left w:val="none" w:sz="0" w:space="0" w:color="auto"/>
        <w:bottom w:val="none" w:sz="0" w:space="0" w:color="auto"/>
        <w:right w:val="none" w:sz="0" w:space="0" w:color="auto"/>
      </w:divBdr>
    </w:div>
    <w:div w:id="1172721722">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77694563">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266338">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8815975">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2747510">
      <w:bodyDiv w:val="1"/>
      <w:marLeft w:val="0"/>
      <w:marRight w:val="0"/>
      <w:marTop w:val="0"/>
      <w:marBottom w:val="0"/>
      <w:divBdr>
        <w:top w:val="none" w:sz="0" w:space="0" w:color="auto"/>
        <w:left w:val="none" w:sz="0" w:space="0" w:color="auto"/>
        <w:bottom w:val="none" w:sz="0" w:space="0" w:color="auto"/>
        <w:right w:val="none" w:sz="0" w:space="0" w:color="auto"/>
      </w:divBdr>
    </w:div>
    <w:div w:id="1207982349">
      <w:bodyDiv w:val="1"/>
      <w:marLeft w:val="0"/>
      <w:marRight w:val="0"/>
      <w:marTop w:val="0"/>
      <w:marBottom w:val="0"/>
      <w:divBdr>
        <w:top w:val="none" w:sz="0" w:space="0" w:color="auto"/>
        <w:left w:val="none" w:sz="0" w:space="0" w:color="auto"/>
        <w:bottom w:val="none" w:sz="0" w:space="0" w:color="auto"/>
        <w:right w:val="none" w:sz="0" w:space="0" w:color="auto"/>
      </w:divBdr>
    </w:div>
    <w:div w:id="1212418866">
      <w:bodyDiv w:val="1"/>
      <w:marLeft w:val="0"/>
      <w:marRight w:val="0"/>
      <w:marTop w:val="0"/>
      <w:marBottom w:val="0"/>
      <w:divBdr>
        <w:top w:val="none" w:sz="0" w:space="0" w:color="auto"/>
        <w:left w:val="none" w:sz="0" w:space="0" w:color="auto"/>
        <w:bottom w:val="none" w:sz="0" w:space="0" w:color="auto"/>
        <w:right w:val="none" w:sz="0" w:space="0" w:color="auto"/>
      </w:divBdr>
    </w:div>
    <w:div w:id="1220705400">
      <w:bodyDiv w:val="1"/>
      <w:marLeft w:val="0"/>
      <w:marRight w:val="0"/>
      <w:marTop w:val="0"/>
      <w:marBottom w:val="0"/>
      <w:divBdr>
        <w:top w:val="none" w:sz="0" w:space="0" w:color="auto"/>
        <w:left w:val="none" w:sz="0" w:space="0" w:color="auto"/>
        <w:bottom w:val="none" w:sz="0" w:space="0" w:color="auto"/>
        <w:right w:val="none" w:sz="0" w:space="0" w:color="auto"/>
      </w:divBdr>
    </w:div>
    <w:div w:id="1225488404">
      <w:bodyDiv w:val="1"/>
      <w:marLeft w:val="0"/>
      <w:marRight w:val="0"/>
      <w:marTop w:val="0"/>
      <w:marBottom w:val="0"/>
      <w:divBdr>
        <w:top w:val="none" w:sz="0" w:space="0" w:color="auto"/>
        <w:left w:val="none" w:sz="0" w:space="0" w:color="auto"/>
        <w:bottom w:val="none" w:sz="0" w:space="0" w:color="auto"/>
        <w:right w:val="none" w:sz="0" w:space="0" w:color="auto"/>
      </w:divBdr>
    </w:div>
    <w:div w:id="1226183006">
      <w:bodyDiv w:val="1"/>
      <w:marLeft w:val="0"/>
      <w:marRight w:val="0"/>
      <w:marTop w:val="0"/>
      <w:marBottom w:val="0"/>
      <w:divBdr>
        <w:top w:val="none" w:sz="0" w:space="0" w:color="auto"/>
        <w:left w:val="none" w:sz="0" w:space="0" w:color="auto"/>
        <w:bottom w:val="none" w:sz="0" w:space="0" w:color="auto"/>
        <w:right w:val="none" w:sz="0" w:space="0" w:color="auto"/>
      </w:divBdr>
    </w:div>
    <w:div w:id="1230573707">
      <w:bodyDiv w:val="1"/>
      <w:marLeft w:val="0"/>
      <w:marRight w:val="0"/>
      <w:marTop w:val="0"/>
      <w:marBottom w:val="0"/>
      <w:divBdr>
        <w:top w:val="none" w:sz="0" w:space="0" w:color="auto"/>
        <w:left w:val="none" w:sz="0" w:space="0" w:color="auto"/>
        <w:bottom w:val="none" w:sz="0" w:space="0" w:color="auto"/>
        <w:right w:val="none" w:sz="0" w:space="0" w:color="auto"/>
      </w:divBdr>
    </w:div>
    <w:div w:id="1232424621">
      <w:bodyDiv w:val="1"/>
      <w:marLeft w:val="0"/>
      <w:marRight w:val="0"/>
      <w:marTop w:val="0"/>
      <w:marBottom w:val="0"/>
      <w:divBdr>
        <w:top w:val="none" w:sz="0" w:space="0" w:color="auto"/>
        <w:left w:val="none" w:sz="0" w:space="0" w:color="auto"/>
        <w:bottom w:val="none" w:sz="0" w:space="0" w:color="auto"/>
        <w:right w:val="none" w:sz="0" w:space="0" w:color="auto"/>
      </w:divBdr>
    </w:div>
    <w:div w:id="1236551790">
      <w:bodyDiv w:val="1"/>
      <w:marLeft w:val="0"/>
      <w:marRight w:val="0"/>
      <w:marTop w:val="0"/>
      <w:marBottom w:val="0"/>
      <w:divBdr>
        <w:top w:val="none" w:sz="0" w:space="0" w:color="auto"/>
        <w:left w:val="none" w:sz="0" w:space="0" w:color="auto"/>
        <w:bottom w:val="none" w:sz="0" w:space="0" w:color="auto"/>
        <w:right w:val="none" w:sz="0" w:space="0" w:color="auto"/>
      </w:divBdr>
    </w:div>
    <w:div w:id="1237209359">
      <w:bodyDiv w:val="1"/>
      <w:marLeft w:val="0"/>
      <w:marRight w:val="0"/>
      <w:marTop w:val="0"/>
      <w:marBottom w:val="0"/>
      <w:divBdr>
        <w:top w:val="none" w:sz="0" w:space="0" w:color="auto"/>
        <w:left w:val="none" w:sz="0" w:space="0" w:color="auto"/>
        <w:bottom w:val="none" w:sz="0" w:space="0" w:color="auto"/>
        <w:right w:val="none" w:sz="0" w:space="0" w:color="auto"/>
      </w:divBdr>
    </w:div>
    <w:div w:id="1238899123">
      <w:bodyDiv w:val="1"/>
      <w:marLeft w:val="0"/>
      <w:marRight w:val="0"/>
      <w:marTop w:val="0"/>
      <w:marBottom w:val="0"/>
      <w:divBdr>
        <w:top w:val="none" w:sz="0" w:space="0" w:color="auto"/>
        <w:left w:val="none" w:sz="0" w:space="0" w:color="auto"/>
        <w:bottom w:val="none" w:sz="0" w:space="0" w:color="auto"/>
        <w:right w:val="none" w:sz="0" w:space="0" w:color="auto"/>
      </w:divBdr>
    </w:div>
    <w:div w:id="1240557248">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9460893">
      <w:bodyDiv w:val="1"/>
      <w:marLeft w:val="0"/>
      <w:marRight w:val="0"/>
      <w:marTop w:val="0"/>
      <w:marBottom w:val="0"/>
      <w:divBdr>
        <w:top w:val="none" w:sz="0" w:space="0" w:color="auto"/>
        <w:left w:val="none" w:sz="0" w:space="0" w:color="auto"/>
        <w:bottom w:val="none" w:sz="0" w:space="0" w:color="auto"/>
        <w:right w:val="none" w:sz="0" w:space="0" w:color="auto"/>
      </w:divBdr>
    </w:div>
    <w:div w:id="1249466902">
      <w:bodyDiv w:val="1"/>
      <w:marLeft w:val="0"/>
      <w:marRight w:val="0"/>
      <w:marTop w:val="0"/>
      <w:marBottom w:val="0"/>
      <w:divBdr>
        <w:top w:val="none" w:sz="0" w:space="0" w:color="auto"/>
        <w:left w:val="none" w:sz="0" w:space="0" w:color="auto"/>
        <w:bottom w:val="none" w:sz="0" w:space="0" w:color="auto"/>
        <w:right w:val="none" w:sz="0" w:space="0" w:color="auto"/>
      </w:divBdr>
    </w:div>
    <w:div w:id="1250041758">
      <w:bodyDiv w:val="1"/>
      <w:marLeft w:val="0"/>
      <w:marRight w:val="0"/>
      <w:marTop w:val="0"/>
      <w:marBottom w:val="0"/>
      <w:divBdr>
        <w:top w:val="none" w:sz="0" w:space="0" w:color="auto"/>
        <w:left w:val="none" w:sz="0" w:space="0" w:color="auto"/>
        <w:bottom w:val="none" w:sz="0" w:space="0" w:color="auto"/>
        <w:right w:val="none" w:sz="0" w:space="0" w:color="auto"/>
      </w:divBdr>
    </w:div>
    <w:div w:id="1250895734">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677003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0350754">
      <w:bodyDiv w:val="1"/>
      <w:marLeft w:val="0"/>
      <w:marRight w:val="0"/>
      <w:marTop w:val="0"/>
      <w:marBottom w:val="0"/>
      <w:divBdr>
        <w:top w:val="none" w:sz="0" w:space="0" w:color="auto"/>
        <w:left w:val="none" w:sz="0" w:space="0" w:color="auto"/>
        <w:bottom w:val="none" w:sz="0" w:space="0" w:color="auto"/>
        <w:right w:val="none" w:sz="0" w:space="0" w:color="auto"/>
      </w:divBdr>
    </w:div>
    <w:div w:id="1270358169">
      <w:bodyDiv w:val="1"/>
      <w:marLeft w:val="0"/>
      <w:marRight w:val="0"/>
      <w:marTop w:val="0"/>
      <w:marBottom w:val="0"/>
      <w:divBdr>
        <w:top w:val="none" w:sz="0" w:space="0" w:color="auto"/>
        <w:left w:val="none" w:sz="0" w:space="0" w:color="auto"/>
        <w:bottom w:val="none" w:sz="0" w:space="0" w:color="auto"/>
        <w:right w:val="none" w:sz="0" w:space="0" w:color="auto"/>
      </w:divBdr>
    </w:div>
    <w:div w:id="1273123933">
      <w:bodyDiv w:val="1"/>
      <w:marLeft w:val="0"/>
      <w:marRight w:val="0"/>
      <w:marTop w:val="0"/>
      <w:marBottom w:val="0"/>
      <w:divBdr>
        <w:top w:val="none" w:sz="0" w:space="0" w:color="auto"/>
        <w:left w:val="none" w:sz="0" w:space="0" w:color="auto"/>
        <w:bottom w:val="none" w:sz="0" w:space="0" w:color="auto"/>
        <w:right w:val="none" w:sz="0" w:space="0" w:color="auto"/>
      </w:divBdr>
    </w:div>
    <w:div w:id="1274901740">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79023537">
      <w:bodyDiv w:val="1"/>
      <w:marLeft w:val="0"/>
      <w:marRight w:val="0"/>
      <w:marTop w:val="0"/>
      <w:marBottom w:val="0"/>
      <w:divBdr>
        <w:top w:val="none" w:sz="0" w:space="0" w:color="auto"/>
        <w:left w:val="none" w:sz="0" w:space="0" w:color="auto"/>
        <w:bottom w:val="none" w:sz="0" w:space="0" w:color="auto"/>
        <w:right w:val="none" w:sz="0" w:space="0" w:color="auto"/>
      </w:divBdr>
    </w:div>
    <w:div w:id="1297443291">
      <w:bodyDiv w:val="1"/>
      <w:marLeft w:val="0"/>
      <w:marRight w:val="0"/>
      <w:marTop w:val="0"/>
      <w:marBottom w:val="0"/>
      <w:divBdr>
        <w:top w:val="none" w:sz="0" w:space="0" w:color="auto"/>
        <w:left w:val="none" w:sz="0" w:space="0" w:color="auto"/>
        <w:bottom w:val="none" w:sz="0" w:space="0" w:color="auto"/>
        <w:right w:val="none" w:sz="0" w:space="0" w:color="auto"/>
      </w:divBdr>
    </w:div>
    <w:div w:id="1302735559">
      <w:bodyDiv w:val="1"/>
      <w:marLeft w:val="0"/>
      <w:marRight w:val="0"/>
      <w:marTop w:val="0"/>
      <w:marBottom w:val="0"/>
      <w:divBdr>
        <w:top w:val="none" w:sz="0" w:space="0" w:color="auto"/>
        <w:left w:val="none" w:sz="0" w:space="0" w:color="auto"/>
        <w:bottom w:val="none" w:sz="0" w:space="0" w:color="auto"/>
        <w:right w:val="none" w:sz="0" w:space="0" w:color="auto"/>
      </w:divBdr>
    </w:div>
    <w:div w:id="1302930568">
      <w:bodyDiv w:val="1"/>
      <w:marLeft w:val="0"/>
      <w:marRight w:val="0"/>
      <w:marTop w:val="0"/>
      <w:marBottom w:val="0"/>
      <w:divBdr>
        <w:top w:val="none" w:sz="0" w:space="0" w:color="auto"/>
        <w:left w:val="none" w:sz="0" w:space="0" w:color="auto"/>
        <w:bottom w:val="none" w:sz="0" w:space="0" w:color="auto"/>
        <w:right w:val="none" w:sz="0" w:space="0" w:color="auto"/>
      </w:divBdr>
    </w:div>
    <w:div w:id="1304118650">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16646945">
      <w:bodyDiv w:val="1"/>
      <w:marLeft w:val="0"/>
      <w:marRight w:val="0"/>
      <w:marTop w:val="0"/>
      <w:marBottom w:val="0"/>
      <w:divBdr>
        <w:top w:val="none" w:sz="0" w:space="0" w:color="auto"/>
        <w:left w:val="none" w:sz="0" w:space="0" w:color="auto"/>
        <w:bottom w:val="none" w:sz="0" w:space="0" w:color="auto"/>
        <w:right w:val="none" w:sz="0" w:space="0" w:color="auto"/>
      </w:divBdr>
    </w:div>
    <w:div w:id="1320307400">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8748631">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7321018">
      <w:bodyDiv w:val="1"/>
      <w:marLeft w:val="0"/>
      <w:marRight w:val="0"/>
      <w:marTop w:val="0"/>
      <w:marBottom w:val="0"/>
      <w:divBdr>
        <w:top w:val="none" w:sz="0" w:space="0" w:color="auto"/>
        <w:left w:val="none" w:sz="0" w:space="0" w:color="auto"/>
        <w:bottom w:val="none" w:sz="0" w:space="0" w:color="auto"/>
        <w:right w:val="none" w:sz="0" w:space="0" w:color="auto"/>
      </w:divBdr>
    </w:div>
    <w:div w:id="1349915529">
      <w:bodyDiv w:val="1"/>
      <w:marLeft w:val="0"/>
      <w:marRight w:val="0"/>
      <w:marTop w:val="0"/>
      <w:marBottom w:val="0"/>
      <w:divBdr>
        <w:top w:val="none" w:sz="0" w:space="0" w:color="auto"/>
        <w:left w:val="none" w:sz="0" w:space="0" w:color="auto"/>
        <w:bottom w:val="none" w:sz="0" w:space="0" w:color="auto"/>
        <w:right w:val="none" w:sz="0" w:space="0" w:color="auto"/>
      </w:divBdr>
    </w:div>
    <w:div w:id="1350330288">
      <w:bodyDiv w:val="1"/>
      <w:marLeft w:val="0"/>
      <w:marRight w:val="0"/>
      <w:marTop w:val="0"/>
      <w:marBottom w:val="0"/>
      <w:divBdr>
        <w:top w:val="none" w:sz="0" w:space="0" w:color="auto"/>
        <w:left w:val="none" w:sz="0" w:space="0" w:color="auto"/>
        <w:bottom w:val="none" w:sz="0" w:space="0" w:color="auto"/>
        <w:right w:val="none" w:sz="0" w:space="0" w:color="auto"/>
      </w:divBdr>
    </w:div>
    <w:div w:id="1350763344">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52493692">
      <w:bodyDiv w:val="1"/>
      <w:marLeft w:val="0"/>
      <w:marRight w:val="0"/>
      <w:marTop w:val="0"/>
      <w:marBottom w:val="0"/>
      <w:divBdr>
        <w:top w:val="none" w:sz="0" w:space="0" w:color="auto"/>
        <w:left w:val="none" w:sz="0" w:space="0" w:color="auto"/>
        <w:bottom w:val="none" w:sz="0" w:space="0" w:color="auto"/>
        <w:right w:val="none" w:sz="0" w:space="0" w:color="auto"/>
      </w:divBdr>
    </w:div>
    <w:div w:id="1356347562">
      <w:bodyDiv w:val="1"/>
      <w:marLeft w:val="0"/>
      <w:marRight w:val="0"/>
      <w:marTop w:val="0"/>
      <w:marBottom w:val="0"/>
      <w:divBdr>
        <w:top w:val="none" w:sz="0" w:space="0" w:color="auto"/>
        <w:left w:val="none" w:sz="0" w:space="0" w:color="auto"/>
        <w:bottom w:val="none" w:sz="0" w:space="0" w:color="auto"/>
        <w:right w:val="none" w:sz="0" w:space="0" w:color="auto"/>
      </w:divBdr>
    </w:div>
    <w:div w:id="1356691117">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67100425">
      <w:bodyDiv w:val="1"/>
      <w:marLeft w:val="0"/>
      <w:marRight w:val="0"/>
      <w:marTop w:val="0"/>
      <w:marBottom w:val="0"/>
      <w:divBdr>
        <w:top w:val="none" w:sz="0" w:space="0" w:color="auto"/>
        <w:left w:val="none" w:sz="0" w:space="0" w:color="auto"/>
        <w:bottom w:val="none" w:sz="0" w:space="0" w:color="auto"/>
        <w:right w:val="none" w:sz="0" w:space="0" w:color="auto"/>
      </w:divBdr>
    </w:div>
    <w:div w:id="1367489758">
      <w:bodyDiv w:val="1"/>
      <w:marLeft w:val="0"/>
      <w:marRight w:val="0"/>
      <w:marTop w:val="0"/>
      <w:marBottom w:val="0"/>
      <w:divBdr>
        <w:top w:val="none" w:sz="0" w:space="0" w:color="auto"/>
        <w:left w:val="none" w:sz="0" w:space="0" w:color="auto"/>
        <w:bottom w:val="none" w:sz="0" w:space="0" w:color="auto"/>
        <w:right w:val="none" w:sz="0" w:space="0" w:color="auto"/>
      </w:divBdr>
    </w:div>
    <w:div w:id="1367558942">
      <w:bodyDiv w:val="1"/>
      <w:marLeft w:val="0"/>
      <w:marRight w:val="0"/>
      <w:marTop w:val="0"/>
      <w:marBottom w:val="0"/>
      <w:divBdr>
        <w:top w:val="none" w:sz="0" w:space="0" w:color="auto"/>
        <w:left w:val="none" w:sz="0" w:space="0" w:color="auto"/>
        <w:bottom w:val="none" w:sz="0" w:space="0" w:color="auto"/>
        <w:right w:val="none" w:sz="0" w:space="0" w:color="auto"/>
      </w:divBdr>
    </w:div>
    <w:div w:id="1369911790">
      <w:bodyDiv w:val="1"/>
      <w:marLeft w:val="0"/>
      <w:marRight w:val="0"/>
      <w:marTop w:val="0"/>
      <w:marBottom w:val="0"/>
      <w:divBdr>
        <w:top w:val="none" w:sz="0" w:space="0" w:color="auto"/>
        <w:left w:val="none" w:sz="0" w:space="0" w:color="auto"/>
        <w:bottom w:val="none" w:sz="0" w:space="0" w:color="auto"/>
        <w:right w:val="none" w:sz="0" w:space="0" w:color="auto"/>
      </w:divBdr>
    </w:div>
    <w:div w:id="1372195508">
      <w:bodyDiv w:val="1"/>
      <w:marLeft w:val="0"/>
      <w:marRight w:val="0"/>
      <w:marTop w:val="0"/>
      <w:marBottom w:val="0"/>
      <w:divBdr>
        <w:top w:val="none" w:sz="0" w:space="0" w:color="auto"/>
        <w:left w:val="none" w:sz="0" w:space="0" w:color="auto"/>
        <w:bottom w:val="none" w:sz="0" w:space="0" w:color="auto"/>
        <w:right w:val="none" w:sz="0" w:space="0" w:color="auto"/>
      </w:divBdr>
    </w:div>
    <w:div w:id="1372607082">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0108334">
      <w:bodyDiv w:val="1"/>
      <w:marLeft w:val="0"/>
      <w:marRight w:val="0"/>
      <w:marTop w:val="0"/>
      <w:marBottom w:val="0"/>
      <w:divBdr>
        <w:top w:val="none" w:sz="0" w:space="0" w:color="auto"/>
        <w:left w:val="none" w:sz="0" w:space="0" w:color="auto"/>
        <w:bottom w:val="none" w:sz="0" w:space="0" w:color="auto"/>
        <w:right w:val="none" w:sz="0" w:space="0" w:color="auto"/>
      </w:divBdr>
    </w:div>
    <w:div w:id="1396393621">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399594588">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8092656">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36628757">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6197202">
      <w:bodyDiv w:val="1"/>
      <w:marLeft w:val="0"/>
      <w:marRight w:val="0"/>
      <w:marTop w:val="0"/>
      <w:marBottom w:val="0"/>
      <w:divBdr>
        <w:top w:val="none" w:sz="0" w:space="0" w:color="auto"/>
        <w:left w:val="none" w:sz="0" w:space="0" w:color="auto"/>
        <w:bottom w:val="none" w:sz="0" w:space="0" w:color="auto"/>
        <w:right w:val="none" w:sz="0" w:space="0" w:color="auto"/>
      </w:divBdr>
    </w:div>
    <w:div w:id="1454254864">
      <w:bodyDiv w:val="1"/>
      <w:marLeft w:val="0"/>
      <w:marRight w:val="0"/>
      <w:marTop w:val="0"/>
      <w:marBottom w:val="0"/>
      <w:divBdr>
        <w:top w:val="none" w:sz="0" w:space="0" w:color="auto"/>
        <w:left w:val="none" w:sz="0" w:space="0" w:color="auto"/>
        <w:bottom w:val="none" w:sz="0" w:space="0" w:color="auto"/>
        <w:right w:val="none" w:sz="0" w:space="0" w:color="auto"/>
      </w:divBdr>
    </w:div>
    <w:div w:id="1454714031">
      <w:bodyDiv w:val="1"/>
      <w:marLeft w:val="0"/>
      <w:marRight w:val="0"/>
      <w:marTop w:val="0"/>
      <w:marBottom w:val="0"/>
      <w:divBdr>
        <w:top w:val="none" w:sz="0" w:space="0" w:color="auto"/>
        <w:left w:val="none" w:sz="0" w:space="0" w:color="auto"/>
        <w:bottom w:val="none" w:sz="0" w:space="0" w:color="auto"/>
        <w:right w:val="none" w:sz="0" w:space="0" w:color="auto"/>
      </w:divBdr>
    </w:div>
    <w:div w:id="145609359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5540933">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7696096">
      <w:bodyDiv w:val="1"/>
      <w:marLeft w:val="0"/>
      <w:marRight w:val="0"/>
      <w:marTop w:val="0"/>
      <w:marBottom w:val="0"/>
      <w:divBdr>
        <w:top w:val="none" w:sz="0" w:space="0" w:color="auto"/>
        <w:left w:val="none" w:sz="0" w:space="0" w:color="auto"/>
        <w:bottom w:val="none" w:sz="0" w:space="0" w:color="auto"/>
        <w:right w:val="none" w:sz="0" w:space="0" w:color="auto"/>
      </w:divBdr>
    </w:div>
    <w:div w:id="1469472527">
      <w:bodyDiv w:val="1"/>
      <w:marLeft w:val="0"/>
      <w:marRight w:val="0"/>
      <w:marTop w:val="0"/>
      <w:marBottom w:val="0"/>
      <w:divBdr>
        <w:top w:val="none" w:sz="0" w:space="0" w:color="auto"/>
        <w:left w:val="none" w:sz="0" w:space="0" w:color="auto"/>
        <w:bottom w:val="none" w:sz="0" w:space="0" w:color="auto"/>
        <w:right w:val="none" w:sz="0" w:space="0" w:color="auto"/>
      </w:divBdr>
    </w:div>
    <w:div w:id="1471169515">
      <w:bodyDiv w:val="1"/>
      <w:marLeft w:val="0"/>
      <w:marRight w:val="0"/>
      <w:marTop w:val="0"/>
      <w:marBottom w:val="0"/>
      <w:divBdr>
        <w:top w:val="none" w:sz="0" w:space="0" w:color="auto"/>
        <w:left w:val="none" w:sz="0" w:space="0" w:color="auto"/>
        <w:bottom w:val="none" w:sz="0" w:space="0" w:color="auto"/>
        <w:right w:val="none" w:sz="0" w:space="0" w:color="auto"/>
      </w:divBdr>
    </w:div>
    <w:div w:id="1472402918">
      <w:bodyDiv w:val="1"/>
      <w:marLeft w:val="0"/>
      <w:marRight w:val="0"/>
      <w:marTop w:val="0"/>
      <w:marBottom w:val="0"/>
      <w:divBdr>
        <w:top w:val="none" w:sz="0" w:space="0" w:color="auto"/>
        <w:left w:val="none" w:sz="0" w:space="0" w:color="auto"/>
        <w:bottom w:val="none" w:sz="0" w:space="0" w:color="auto"/>
        <w:right w:val="none" w:sz="0" w:space="0" w:color="auto"/>
      </w:divBdr>
    </w:div>
    <w:div w:id="1488783323">
      <w:bodyDiv w:val="1"/>
      <w:marLeft w:val="0"/>
      <w:marRight w:val="0"/>
      <w:marTop w:val="0"/>
      <w:marBottom w:val="0"/>
      <w:divBdr>
        <w:top w:val="none" w:sz="0" w:space="0" w:color="auto"/>
        <w:left w:val="none" w:sz="0" w:space="0" w:color="auto"/>
        <w:bottom w:val="none" w:sz="0" w:space="0" w:color="auto"/>
        <w:right w:val="none" w:sz="0" w:space="0" w:color="auto"/>
      </w:divBdr>
    </w:div>
    <w:div w:id="1491554481">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059586">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3031595">
      <w:bodyDiv w:val="1"/>
      <w:marLeft w:val="0"/>
      <w:marRight w:val="0"/>
      <w:marTop w:val="0"/>
      <w:marBottom w:val="0"/>
      <w:divBdr>
        <w:top w:val="none" w:sz="0" w:space="0" w:color="auto"/>
        <w:left w:val="none" w:sz="0" w:space="0" w:color="auto"/>
        <w:bottom w:val="none" w:sz="0" w:space="0" w:color="auto"/>
        <w:right w:val="none" w:sz="0" w:space="0" w:color="auto"/>
      </w:divBdr>
    </w:div>
    <w:div w:id="1513690889">
      <w:bodyDiv w:val="1"/>
      <w:marLeft w:val="0"/>
      <w:marRight w:val="0"/>
      <w:marTop w:val="0"/>
      <w:marBottom w:val="0"/>
      <w:divBdr>
        <w:top w:val="none" w:sz="0" w:space="0" w:color="auto"/>
        <w:left w:val="none" w:sz="0" w:space="0" w:color="auto"/>
        <w:bottom w:val="none" w:sz="0" w:space="0" w:color="auto"/>
        <w:right w:val="none" w:sz="0" w:space="0" w:color="auto"/>
      </w:divBdr>
    </w:div>
    <w:div w:id="1514343779">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19927157">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2548956">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26870902">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895161">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5218748">
      <w:bodyDiv w:val="1"/>
      <w:marLeft w:val="0"/>
      <w:marRight w:val="0"/>
      <w:marTop w:val="0"/>
      <w:marBottom w:val="0"/>
      <w:divBdr>
        <w:top w:val="none" w:sz="0" w:space="0" w:color="auto"/>
        <w:left w:val="none" w:sz="0" w:space="0" w:color="auto"/>
        <w:bottom w:val="none" w:sz="0" w:space="0" w:color="auto"/>
        <w:right w:val="none" w:sz="0" w:space="0" w:color="auto"/>
      </w:divBdr>
    </w:div>
    <w:div w:id="1551725659">
      <w:bodyDiv w:val="1"/>
      <w:marLeft w:val="0"/>
      <w:marRight w:val="0"/>
      <w:marTop w:val="0"/>
      <w:marBottom w:val="0"/>
      <w:divBdr>
        <w:top w:val="none" w:sz="0" w:space="0" w:color="auto"/>
        <w:left w:val="none" w:sz="0" w:space="0" w:color="auto"/>
        <w:bottom w:val="none" w:sz="0" w:space="0" w:color="auto"/>
        <w:right w:val="none" w:sz="0" w:space="0" w:color="auto"/>
      </w:divBdr>
    </w:div>
    <w:div w:id="1552883684">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5220480">
      <w:bodyDiv w:val="1"/>
      <w:marLeft w:val="0"/>
      <w:marRight w:val="0"/>
      <w:marTop w:val="0"/>
      <w:marBottom w:val="0"/>
      <w:divBdr>
        <w:top w:val="none" w:sz="0" w:space="0" w:color="auto"/>
        <w:left w:val="none" w:sz="0" w:space="0" w:color="auto"/>
        <w:bottom w:val="none" w:sz="0" w:space="0" w:color="auto"/>
        <w:right w:val="none" w:sz="0" w:space="0" w:color="auto"/>
      </w:divBdr>
    </w:div>
    <w:div w:id="1568875559">
      <w:bodyDiv w:val="1"/>
      <w:marLeft w:val="0"/>
      <w:marRight w:val="0"/>
      <w:marTop w:val="0"/>
      <w:marBottom w:val="0"/>
      <w:divBdr>
        <w:top w:val="none" w:sz="0" w:space="0" w:color="auto"/>
        <w:left w:val="none" w:sz="0" w:space="0" w:color="auto"/>
        <w:bottom w:val="none" w:sz="0" w:space="0" w:color="auto"/>
        <w:right w:val="none" w:sz="0" w:space="0" w:color="auto"/>
      </w:divBdr>
    </w:div>
    <w:div w:id="1571691461">
      <w:bodyDiv w:val="1"/>
      <w:marLeft w:val="0"/>
      <w:marRight w:val="0"/>
      <w:marTop w:val="0"/>
      <w:marBottom w:val="0"/>
      <w:divBdr>
        <w:top w:val="none" w:sz="0" w:space="0" w:color="auto"/>
        <w:left w:val="none" w:sz="0" w:space="0" w:color="auto"/>
        <w:bottom w:val="none" w:sz="0" w:space="0" w:color="auto"/>
        <w:right w:val="none" w:sz="0" w:space="0" w:color="auto"/>
      </w:divBdr>
    </w:div>
    <w:div w:id="158121205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252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7447177">
      <w:bodyDiv w:val="1"/>
      <w:marLeft w:val="0"/>
      <w:marRight w:val="0"/>
      <w:marTop w:val="0"/>
      <w:marBottom w:val="0"/>
      <w:divBdr>
        <w:top w:val="none" w:sz="0" w:space="0" w:color="auto"/>
        <w:left w:val="none" w:sz="0" w:space="0" w:color="auto"/>
        <w:bottom w:val="none" w:sz="0" w:space="0" w:color="auto"/>
        <w:right w:val="none" w:sz="0" w:space="0" w:color="auto"/>
      </w:divBdr>
    </w:div>
    <w:div w:id="1600866588">
      <w:bodyDiv w:val="1"/>
      <w:marLeft w:val="0"/>
      <w:marRight w:val="0"/>
      <w:marTop w:val="0"/>
      <w:marBottom w:val="0"/>
      <w:divBdr>
        <w:top w:val="none" w:sz="0" w:space="0" w:color="auto"/>
        <w:left w:val="none" w:sz="0" w:space="0" w:color="auto"/>
        <w:bottom w:val="none" w:sz="0" w:space="0" w:color="auto"/>
        <w:right w:val="none" w:sz="0" w:space="0" w:color="auto"/>
      </w:divBdr>
    </w:div>
    <w:div w:id="1610239568">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7369249">
      <w:bodyDiv w:val="1"/>
      <w:marLeft w:val="0"/>
      <w:marRight w:val="0"/>
      <w:marTop w:val="0"/>
      <w:marBottom w:val="0"/>
      <w:divBdr>
        <w:top w:val="none" w:sz="0" w:space="0" w:color="auto"/>
        <w:left w:val="none" w:sz="0" w:space="0" w:color="auto"/>
        <w:bottom w:val="none" w:sz="0" w:space="0" w:color="auto"/>
        <w:right w:val="none" w:sz="0" w:space="0" w:color="auto"/>
      </w:divBdr>
    </w:div>
    <w:div w:id="1618101355">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0448374">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2443418">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231782">
      <w:bodyDiv w:val="1"/>
      <w:marLeft w:val="0"/>
      <w:marRight w:val="0"/>
      <w:marTop w:val="0"/>
      <w:marBottom w:val="0"/>
      <w:divBdr>
        <w:top w:val="none" w:sz="0" w:space="0" w:color="auto"/>
        <w:left w:val="none" w:sz="0" w:space="0" w:color="auto"/>
        <w:bottom w:val="none" w:sz="0" w:space="0" w:color="auto"/>
        <w:right w:val="none" w:sz="0" w:space="0" w:color="auto"/>
      </w:divBdr>
    </w:div>
    <w:div w:id="1660302594">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7591053">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78574171">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3142871">
      <w:bodyDiv w:val="1"/>
      <w:marLeft w:val="0"/>
      <w:marRight w:val="0"/>
      <w:marTop w:val="0"/>
      <w:marBottom w:val="0"/>
      <w:divBdr>
        <w:top w:val="none" w:sz="0" w:space="0" w:color="auto"/>
        <w:left w:val="none" w:sz="0" w:space="0" w:color="auto"/>
        <w:bottom w:val="none" w:sz="0" w:space="0" w:color="auto"/>
        <w:right w:val="none" w:sz="0" w:space="0" w:color="auto"/>
      </w:divBdr>
    </w:div>
    <w:div w:id="1693188262">
      <w:bodyDiv w:val="1"/>
      <w:marLeft w:val="0"/>
      <w:marRight w:val="0"/>
      <w:marTop w:val="0"/>
      <w:marBottom w:val="0"/>
      <w:divBdr>
        <w:top w:val="none" w:sz="0" w:space="0" w:color="auto"/>
        <w:left w:val="none" w:sz="0" w:space="0" w:color="auto"/>
        <w:bottom w:val="none" w:sz="0" w:space="0" w:color="auto"/>
        <w:right w:val="none" w:sz="0" w:space="0" w:color="auto"/>
      </w:divBdr>
    </w:div>
    <w:div w:id="1694040391">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699233806">
      <w:bodyDiv w:val="1"/>
      <w:marLeft w:val="0"/>
      <w:marRight w:val="0"/>
      <w:marTop w:val="0"/>
      <w:marBottom w:val="0"/>
      <w:divBdr>
        <w:top w:val="none" w:sz="0" w:space="0" w:color="auto"/>
        <w:left w:val="none" w:sz="0" w:space="0" w:color="auto"/>
        <w:bottom w:val="none" w:sz="0" w:space="0" w:color="auto"/>
        <w:right w:val="none" w:sz="0" w:space="0" w:color="auto"/>
      </w:divBdr>
    </w:div>
    <w:div w:id="1706177178">
      <w:bodyDiv w:val="1"/>
      <w:marLeft w:val="0"/>
      <w:marRight w:val="0"/>
      <w:marTop w:val="0"/>
      <w:marBottom w:val="0"/>
      <w:divBdr>
        <w:top w:val="none" w:sz="0" w:space="0" w:color="auto"/>
        <w:left w:val="none" w:sz="0" w:space="0" w:color="auto"/>
        <w:bottom w:val="none" w:sz="0" w:space="0" w:color="auto"/>
        <w:right w:val="none" w:sz="0" w:space="0" w:color="auto"/>
      </w:divBdr>
    </w:div>
    <w:div w:id="17071733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7492556">
      <w:bodyDiv w:val="1"/>
      <w:marLeft w:val="0"/>
      <w:marRight w:val="0"/>
      <w:marTop w:val="0"/>
      <w:marBottom w:val="0"/>
      <w:divBdr>
        <w:top w:val="none" w:sz="0" w:space="0" w:color="auto"/>
        <w:left w:val="none" w:sz="0" w:space="0" w:color="auto"/>
        <w:bottom w:val="none" w:sz="0" w:space="0" w:color="auto"/>
        <w:right w:val="none" w:sz="0" w:space="0" w:color="auto"/>
      </w:divBdr>
    </w:div>
    <w:div w:id="1730495186">
      <w:bodyDiv w:val="1"/>
      <w:marLeft w:val="0"/>
      <w:marRight w:val="0"/>
      <w:marTop w:val="0"/>
      <w:marBottom w:val="0"/>
      <w:divBdr>
        <w:top w:val="none" w:sz="0" w:space="0" w:color="auto"/>
        <w:left w:val="none" w:sz="0" w:space="0" w:color="auto"/>
        <w:bottom w:val="none" w:sz="0" w:space="0" w:color="auto"/>
        <w:right w:val="none" w:sz="0" w:space="0" w:color="auto"/>
      </w:divBdr>
    </w:div>
    <w:div w:id="1733961242">
      <w:bodyDiv w:val="1"/>
      <w:marLeft w:val="0"/>
      <w:marRight w:val="0"/>
      <w:marTop w:val="0"/>
      <w:marBottom w:val="0"/>
      <w:divBdr>
        <w:top w:val="none" w:sz="0" w:space="0" w:color="auto"/>
        <w:left w:val="none" w:sz="0" w:space="0" w:color="auto"/>
        <w:bottom w:val="none" w:sz="0" w:space="0" w:color="auto"/>
        <w:right w:val="none" w:sz="0" w:space="0" w:color="auto"/>
      </w:divBdr>
    </w:div>
    <w:div w:id="1741556056">
      <w:bodyDiv w:val="1"/>
      <w:marLeft w:val="0"/>
      <w:marRight w:val="0"/>
      <w:marTop w:val="0"/>
      <w:marBottom w:val="0"/>
      <w:divBdr>
        <w:top w:val="none" w:sz="0" w:space="0" w:color="auto"/>
        <w:left w:val="none" w:sz="0" w:space="0" w:color="auto"/>
        <w:bottom w:val="none" w:sz="0" w:space="0" w:color="auto"/>
        <w:right w:val="none" w:sz="0" w:space="0" w:color="auto"/>
      </w:divBdr>
    </w:div>
    <w:div w:id="174340406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51504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0352160">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199754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796220186">
      <w:bodyDiv w:val="1"/>
      <w:marLeft w:val="0"/>
      <w:marRight w:val="0"/>
      <w:marTop w:val="0"/>
      <w:marBottom w:val="0"/>
      <w:divBdr>
        <w:top w:val="none" w:sz="0" w:space="0" w:color="auto"/>
        <w:left w:val="none" w:sz="0" w:space="0" w:color="auto"/>
        <w:bottom w:val="none" w:sz="0" w:space="0" w:color="auto"/>
        <w:right w:val="none" w:sz="0" w:space="0" w:color="auto"/>
      </w:divBdr>
    </w:div>
    <w:div w:id="1809473078">
      <w:bodyDiv w:val="1"/>
      <w:marLeft w:val="0"/>
      <w:marRight w:val="0"/>
      <w:marTop w:val="0"/>
      <w:marBottom w:val="0"/>
      <w:divBdr>
        <w:top w:val="none" w:sz="0" w:space="0" w:color="auto"/>
        <w:left w:val="none" w:sz="0" w:space="0" w:color="auto"/>
        <w:bottom w:val="none" w:sz="0" w:space="0" w:color="auto"/>
        <w:right w:val="none" w:sz="0" w:space="0" w:color="auto"/>
      </w:divBdr>
    </w:div>
    <w:div w:id="1809973542">
      <w:bodyDiv w:val="1"/>
      <w:marLeft w:val="0"/>
      <w:marRight w:val="0"/>
      <w:marTop w:val="0"/>
      <w:marBottom w:val="0"/>
      <w:divBdr>
        <w:top w:val="none" w:sz="0" w:space="0" w:color="auto"/>
        <w:left w:val="none" w:sz="0" w:space="0" w:color="auto"/>
        <w:bottom w:val="none" w:sz="0" w:space="0" w:color="auto"/>
        <w:right w:val="none" w:sz="0" w:space="0" w:color="auto"/>
      </w:divBdr>
    </w:div>
    <w:div w:id="1815023868">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24871">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1975934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28011763">
      <w:bodyDiv w:val="1"/>
      <w:marLeft w:val="0"/>
      <w:marRight w:val="0"/>
      <w:marTop w:val="0"/>
      <w:marBottom w:val="0"/>
      <w:divBdr>
        <w:top w:val="none" w:sz="0" w:space="0" w:color="auto"/>
        <w:left w:val="none" w:sz="0" w:space="0" w:color="auto"/>
        <w:bottom w:val="none" w:sz="0" w:space="0" w:color="auto"/>
        <w:right w:val="none" w:sz="0" w:space="0" w:color="auto"/>
      </w:divBdr>
    </w:div>
    <w:div w:id="1828206441">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36914729">
      <w:bodyDiv w:val="1"/>
      <w:marLeft w:val="0"/>
      <w:marRight w:val="0"/>
      <w:marTop w:val="0"/>
      <w:marBottom w:val="0"/>
      <w:divBdr>
        <w:top w:val="none" w:sz="0" w:space="0" w:color="auto"/>
        <w:left w:val="none" w:sz="0" w:space="0" w:color="auto"/>
        <w:bottom w:val="none" w:sz="0" w:space="0" w:color="auto"/>
        <w:right w:val="none" w:sz="0" w:space="0" w:color="auto"/>
      </w:divBdr>
    </w:div>
    <w:div w:id="1842887040">
      <w:bodyDiv w:val="1"/>
      <w:marLeft w:val="0"/>
      <w:marRight w:val="0"/>
      <w:marTop w:val="0"/>
      <w:marBottom w:val="0"/>
      <w:divBdr>
        <w:top w:val="none" w:sz="0" w:space="0" w:color="auto"/>
        <w:left w:val="none" w:sz="0" w:space="0" w:color="auto"/>
        <w:bottom w:val="none" w:sz="0" w:space="0" w:color="auto"/>
        <w:right w:val="none" w:sz="0" w:space="0" w:color="auto"/>
      </w:divBdr>
    </w:div>
    <w:div w:id="1852403285">
      <w:bodyDiv w:val="1"/>
      <w:marLeft w:val="0"/>
      <w:marRight w:val="0"/>
      <w:marTop w:val="0"/>
      <w:marBottom w:val="0"/>
      <w:divBdr>
        <w:top w:val="none" w:sz="0" w:space="0" w:color="auto"/>
        <w:left w:val="none" w:sz="0" w:space="0" w:color="auto"/>
        <w:bottom w:val="none" w:sz="0" w:space="0" w:color="auto"/>
        <w:right w:val="none" w:sz="0" w:space="0" w:color="auto"/>
      </w:divBdr>
    </w:div>
    <w:div w:id="1859271124">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69560469">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3103605">
      <w:bodyDiv w:val="1"/>
      <w:marLeft w:val="0"/>
      <w:marRight w:val="0"/>
      <w:marTop w:val="0"/>
      <w:marBottom w:val="0"/>
      <w:divBdr>
        <w:top w:val="none" w:sz="0" w:space="0" w:color="auto"/>
        <w:left w:val="none" w:sz="0" w:space="0" w:color="auto"/>
        <w:bottom w:val="none" w:sz="0" w:space="0" w:color="auto"/>
        <w:right w:val="none" w:sz="0" w:space="0" w:color="auto"/>
      </w:divBdr>
    </w:div>
    <w:div w:id="1882395489">
      <w:bodyDiv w:val="1"/>
      <w:marLeft w:val="0"/>
      <w:marRight w:val="0"/>
      <w:marTop w:val="0"/>
      <w:marBottom w:val="0"/>
      <w:divBdr>
        <w:top w:val="none" w:sz="0" w:space="0" w:color="auto"/>
        <w:left w:val="none" w:sz="0" w:space="0" w:color="auto"/>
        <w:bottom w:val="none" w:sz="0" w:space="0" w:color="auto"/>
        <w:right w:val="none" w:sz="0" w:space="0" w:color="auto"/>
      </w:divBdr>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4828589">
      <w:bodyDiv w:val="1"/>
      <w:marLeft w:val="0"/>
      <w:marRight w:val="0"/>
      <w:marTop w:val="0"/>
      <w:marBottom w:val="0"/>
      <w:divBdr>
        <w:top w:val="none" w:sz="0" w:space="0" w:color="auto"/>
        <w:left w:val="none" w:sz="0" w:space="0" w:color="auto"/>
        <w:bottom w:val="none" w:sz="0" w:space="0" w:color="auto"/>
        <w:right w:val="none" w:sz="0" w:space="0" w:color="auto"/>
      </w:divBdr>
    </w:div>
    <w:div w:id="1886140516">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89217112">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3618960">
      <w:bodyDiv w:val="1"/>
      <w:marLeft w:val="0"/>
      <w:marRight w:val="0"/>
      <w:marTop w:val="0"/>
      <w:marBottom w:val="0"/>
      <w:divBdr>
        <w:top w:val="none" w:sz="0" w:space="0" w:color="auto"/>
        <w:left w:val="none" w:sz="0" w:space="0" w:color="auto"/>
        <w:bottom w:val="none" w:sz="0" w:space="0" w:color="auto"/>
        <w:right w:val="none" w:sz="0" w:space="0" w:color="auto"/>
      </w:divBdr>
    </w:div>
    <w:div w:id="1894653334">
      <w:bodyDiv w:val="1"/>
      <w:marLeft w:val="0"/>
      <w:marRight w:val="0"/>
      <w:marTop w:val="0"/>
      <w:marBottom w:val="0"/>
      <w:divBdr>
        <w:top w:val="none" w:sz="0" w:space="0" w:color="auto"/>
        <w:left w:val="none" w:sz="0" w:space="0" w:color="auto"/>
        <w:bottom w:val="none" w:sz="0" w:space="0" w:color="auto"/>
        <w:right w:val="none" w:sz="0" w:space="0" w:color="auto"/>
      </w:divBdr>
    </w:div>
    <w:div w:id="1896237240">
      <w:bodyDiv w:val="1"/>
      <w:marLeft w:val="0"/>
      <w:marRight w:val="0"/>
      <w:marTop w:val="0"/>
      <w:marBottom w:val="0"/>
      <w:divBdr>
        <w:top w:val="none" w:sz="0" w:space="0" w:color="auto"/>
        <w:left w:val="none" w:sz="0" w:space="0" w:color="auto"/>
        <w:bottom w:val="none" w:sz="0" w:space="0" w:color="auto"/>
        <w:right w:val="none" w:sz="0" w:space="0" w:color="auto"/>
      </w:divBdr>
    </w:div>
    <w:div w:id="1902865570">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130962">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4754575">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27883692">
      <w:bodyDiv w:val="1"/>
      <w:marLeft w:val="0"/>
      <w:marRight w:val="0"/>
      <w:marTop w:val="0"/>
      <w:marBottom w:val="0"/>
      <w:divBdr>
        <w:top w:val="none" w:sz="0" w:space="0" w:color="auto"/>
        <w:left w:val="none" w:sz="0" w:space="0" w:color="auto"/>
        <w:bottom w:val="none" w:sz="0" w:space="0" w:color="auto"/>
        <w:right w:val="none" w:sz="0" w:space="0" w:color="auto"/>
      </w:divBdr>
    </w:div>
    <w:div w:id="1932002935">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33053693">
      <w:bodyDiv w:val="1"/>
      <w:marLeft w:val="0"/>
      <w:marRight w:val="0"/>
      <w:marTop w:val="0"/>
      <w:marBottom w:val="0"/>
      <w:divBdr>
        <w:top w:val="none" w:sz="0" w:space="0" w:color="auto"/>
        <w:left w:val="none" w:sz="0" w:space="0" w:color="auto"/>
        <w:bottom w:val="none" w:sz="0" w:space="0" w:color="auto"/>
        <w:right w:val="none" w:sz="0" w:space="0" w:color="auto"/>
      </w:divBdr>
    </w:div>
    <w:div w:id="1938828601">
      <w:bodyDiv w:val="1"/>
      <w:marLeft w:val="0"/>
      <w:marRight w:val="0"/>
      <w:marTop w:val="0"/>
      <w:marBottom w:val="0"/>
      <w:divBdr>
        <w:top w:val="none" w:sz="0" w:space="0" w:color="auto"/>
        <w:left w:val="none" w:sz="0" w:space="0" w:color="auto"/>
        <w:bottom w:val="none" w:sz="0" w:space="0" w:color="auto"/>
        <w:right w:val="none" w:sz="0" w:space="0" w:color="auto"/>
      </w:divBdr>
    </w:div>
    <w:div w:id="1948197521">
      <w:bodyDiv w:val="1"/>
      <w:marLeft w:val="0"/>
      <w:marRight w:val="0"/>
      <w:marTop w:val="0"/>
      <w:marBottom w:val="0"/>
      <w:divBdr>
        <w:top w:val="none" w:sz="0" w:space="0" w:color="auto"/>
        <w:left w:val="none" w:sz="0" w:space="0" w:color="auto"/>
        <w:bottom w:val="none" w:sz="0" w:space="0" w:color="auto"/>
        <w:right w:val="none" w:sz="0" w:space="0" w:color="auto"/>
      </w:divBdr>
    </w:div>
    <w:div w:id="194827557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3881351">
      <w:bodyDiv w:val="1"/>
      <w:marLeft w:val="0"/>
      <w:marRight w:val="0"/>
      <w:marTop w:val="0"/>
      <w:marBottom w:val="0"/>
      <w:divBdr>
        <w:top w:val="none" w:sz="0" w:space="0" w:color="auto"/>
        <w:left w:val="none" w:sz="0" w:space="0" w:color="auto"/>
        <w:bottom w:val="none" w:sz="0" w:space="0" w:color="auto"/>
        <w:right w:val="none" w:sz="0" w:space="0" w:color="auto"/>
      </w:divBdr>
    </w:div>
    <w:div w:id="1967156498">
      <w:bodyDiv w:val="1"/>
      <w:marLeft w:val="0"/>
      <w:marRight w:val="0"/>
      <w:marTop w:val="0"/>
      <w:marBottom w:val="0"/>
      <w:divBdr>
        <w:top w:val="none" w:sz="0" w:space="0" w:color="auto"/>
        <w:left w:val="none" w:sz="0" w:space="0" w:color="auto"/>
        <w:bottom w:val="none" w:sz="0" w:space="0" w:color="auto"/>
        <w:right w:val="none" w:sz="0" w:space="0" w:color="auto"/>
      </w:divBdr>
    </w:div>
    <w:div w:id="1968507817">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415969">
      <w:bodyDiv w:val="1"/>
      <w:marLeft w:val="0"/>
      <w:marRight w:val="0"/>
      <w:marTop w:val="0"/>
      <w:marBottom w:val="0"/>
      <w:divBdr>
        <w:top w:val="none" w:sz="0" w:space="0" w:color="auto"/>
        <w:left w:val="none" w:sz="0" w:space="0" w:color="auto"/>
        <w:bottom w:val="none" w:sz="0" w:space="0" w:color="auto"/>
        <w:right w:val="none" w:sz="0" w:space="0" w:color="auto"/>
      </w:divBdr>
    </w:div>
    <w:div w:id="1980256994">
      <w:bodyDiv w:val="1"/>
      <w:marLeft w:val="0"/>
      <w:marRight w:val="0"/>
      <w:marTop w:val="0"/>
      <w:marBottom w:val="0"/>
      <w:divBdr>
        <w:top w:val="none" w:sz="0" w:space="0" w:color="auto"/>
        <w:left w:val="none" w:sz="0" w:space="0" w:color="auto"/>
        <w:bottom w:val="none" w:sz="0" w:space="0" w:color="auto"/>
        <w:right w:val="none" w:sz="0" w:space="0" w:color="auto"/>
      </w:divBdr>
    </w:div>
    <w:div w:id="1981691918">
      <w:bodyDiv w:val="1"/>
      <w:marLeft w:val="0"/>
      <w:marRight w:val="0"/>
      <w:marTop w:val="0"/>
      <w:marBottom w:val="0"/>
      <w:divBdr>
        <w:top w:val="none" w:sz="0" w:space="0" w:color="auto"/>
        <w:left w:val="none" w:sz="0" w:space="0" w:color="auto"/>
        <w:bottom w:val="none" w:sz="0" w:space="0" w:color="auto"/>
        <w:right w:val="none" w:sz="0" w:space="0" w:color="auto"/>
      </w:divBdr>
    </w:div>
    <w:div w:id="1984692573">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2783790">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1999992524">
      <w:bodyDiv w:val="1"/>
      <w:marLeft w:val="0"/>
      <w:marRight w:val="0"/>
      <w:marTop w:val="0"/>
      <w:marBottom w:val="0"/>
      <w:divBdr>
        <w:top w:val="none" w:sz="0" w:space="0" w:color="auto"/>
        <w:left w:val="none" w:sz="0" w:space="0" w:color="auto"/>
        <w:bottom w:val="none" w:sz="0" w:space="0" w:color="auto"/>
        <w:right w:val="none" w:sz="0" w:space="0" w:color="auto"/>
      </w:divBdr>
    </w:div>
    <w:div w:id="2002539699">
      <w:bodyDiv w:val="1"/>
      <w:marLeft w:val="0"/>
      <w:marRight w:val="0"/>
      <w:marTop w:val="0"/>
      <w:marBottom w:val="0"/>
      <w:divBdr>
        <w:top w:val="none" w:sz="0" w:space="0" w:color="auto"/>
        <w:left w:val="none" w:sz="0" w:space="0" w:color="auto"/>
        <w:bottom w:val="none" w:sz="0" w:space="0" w:color="auto"/>
        <w:right w:val="none" w:sz="0" w:space="0" w:color="auto"/>
      </w:divBdr>
    </w:div>
    <w:div w:id="2003656196">
      <w:bodyDiv w:val="1"/>
      <w:marLeft w:val="0"/>
      <w:marRight w:val="0"/>
      <w:marTop w:val="0"/>
      <w:marBottom w:val="0"/>
      <w:divBdr>
        <w:top w:val="none" w:sz="0" w:space="0" w:color="auto"/>
        <w:left w:val="none" w:sz="0" w:space="0" w:color="auto"/>
        <w:bottom w:val="none" w:sz="0" w:space="0" w:color="auto"/>
        <w:right w:val="none" w:sz="0" w:space="0" w:color="auto"/>
      </w:divBdr>
    </w:div>
    <w:div w:id="2006274587">
      <w:bodyDiv w:val="1"/>
      <w:marLeft w:val="0"/>
      <w:marRight w:val="0"/>
      <w:marTop w:val="0"/>
      <w:marBottom w:val="0"/>
      <w:divBdr>
        <w:top w:val="none" w:sz="0" w:space="0" w:color="auto"/>
        <w:left w:val="none" w:sz="0" w:space="0" w:color="auto"/>
        <w:bottom w:val="none" w:sz="0" w:space="0" w:color="auto"/>
        <w:right w:val="none" w:sz="0" w:space="0" w:color="auto"/>
      </w:divBdr>
    </w:div>
    <w:div w:id="2007630973">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5858302">
      <w:bodyDiv w:val="1"/>
      <w:marLeft w:val="0"/>
      <w:marRight w:val="0"/>
      <w:marTop w:val="0"/>
      <w:marBottom w:val="0"/>
      <w:divBdr>
        <w:top w:val="none" w:sz="0" w:space="0" w:color="auto"/>
        <w:left w:val="none" w:sz="0" w:space="0" w:color="auto"/>
        <w:bottom w:val="none" w:sz="0" w:space="0" w:color="auto"/>
        <w:right w:val="none" w:sz="0" w:space="0" w:color="auto"/>
      </w:divBdr>
    </w:div>
    <w:div w:id="202829354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33142103">
      <w:bodyDiv w:val="1"/>
      <w:marLeft w:val="0"/>
      <w:marRight w:val="0"/>
      <w:marTop w:val="0"/>
      <w:marBottom w:val="0"/>
      <w:divBdr>
        <w:top w:val="none" w:sz="0" w:space="0" w:color="auto"/>
        <w:left w:val="none" w:sz="0" w:space="0" w:color="auto"/>
        <w:bottom w:val="none" w:sz="0" w:space="0" w:color="auto"/>
        <w:right w:val="none" w:sz="0" w:space="0" w:color="auto"/>
      </w:divBdr>
    </w:div>
    <w:div w:id="2033651193">
      <w:bodyDiv w:val="1"/>
      <w:marLeft w:val="0"/>
      <w:marRight w:val="0"/>
      <w:marTop w:val="0"/>
      <w:marBottom w:val="0"/>
      <w:divBdr>
        <w:top w:val="none" w:sz="0" w:space="0" w:color="auto"/>
        <w:left w:val="none" w:sz="0" w:space="0" w:color="auto"/>
        <w:bottom w:val="none" w:sz="0" w:space="0" w:color="auto"/>
        <w:right w:val="none" w:sz="0" w:space="0" w:color="auto"/>
      </w:divBdr>
    </w:div>
    <w:div w:id="203569505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46055326">
      <w:bodyDiv w:val="1"/>
      <w:marLeft w:val="0"/>
      <w:marRight w:val="0"/>
      <w:marTop w:val="0"/>
      <w:marBottom w:val="0"/>
      <w:divBdr>
        <w:top w:val="none" w:sz="0" w:space="0" w:color="auto"/>
        <w:left w:val="none" w:sz="0" w:space="0" w:color="auto"/>
        <w:bottom w:val="none" w:sz="0" w:space="0" w:color="auto"/>
        <w:right w:val="none" w:sz="0" w:space="0" w:color="auto"/>
      </w:divBdr>
    </w:div>
    <w:div w:id="2051566885">
      <w:bodyDiv w:val="1"/>
      <w:marLeft w:val="0"/>
      <w:marRight w:val="0"/>
      <w:marTop w:val="0"/>
      <w:marBottom w:val="0"/>
      <w:divBdr>
        <w:top w:val="none" w:sz="0" w:space="0" w:color="auto"/>
        <w:left w:val="none" w:sz="0" w:space="0" w:color="auto"/>
        <w:bottom w:val="none" w:sz="0" w:space="0" w:color="auto"/>
        <w:right w:val="none" w:sz="0" w:space="0" w:color="auto"/>
      </w:divBdr>
    </w:div>
    <w:div w:id="2051801827">
      <w:bodyDiv w:val="1"/>
      <w:marLeft w:val="0"/>
      <w:marRight w:val="0"/>
      <w:marTop w:val="0"/>
      <w:marBottom w:val="0"/>
      <w:divBdr>
        <w:top w:val="none" w:sz="0" w:space="0" w:color="auto"/>
        <w:left w:val="none" w:sz="0" w:space="0" w:color="auto"/>
        <w:bottom w:val="none" w:sz="0" w:space="0" w:color="auto"/>
        <w:right w:val="none" w:sz="0" w:space="0" w:color="auto"/>
      </w:divBdr>
    </w:div>
    <w:div w:id="2052000363">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79011974">
      <w:bodyDiv w:val="1"/>
      <w:marLeft w:val="0"/>
      <w:marRight w:val="0"/>
      <w:marTop w:val="0"/>
      <w:marBottom w:val="0"/>
      <w:divBdr>
        <w:top w:val="none" w:sz="0" w:space="0" w:color="auto"/>
        <w:left w:val="none" w:sz="0" w:space="0" w:color="auto"/>
        <w:bottom w:val="none" w:sz="0" w:space="0" w:color="auto"/>
        <w:right w:val="none" w:sz="0" w:space="0" w:color="auto"/>
      </w:divBdr>
    </w:div>
    <w:div w:id="2079356738">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2675249">
      <w:bodyDiv w:val="1"/>
      <w:marLeft w:val="0"/>
      <w:marRight w:val="0"/>
      <w:marTop w:val="0"/>
      <w:marBottom w:val="0"/>
      <w:divBdr>
        <w:top w:val="none" w:sz="0" w:space="0" w:color="auto"/>
        <w:left w:val="none" w:sz="0" w:space="0" w:color="auto"/>
        <w:bottom w:val="none" w:sz="0" w:space="0" w:color="auto"/>
        <w:right w:val="none" w:sz="0" w:space="0" w:color="auto"/>
      </w:divBdr>
    </w:div>
    <w:div w:id="2085955909">
      <w:bodyDiv w:val="1"/>
      <w:marLeft w:val="0"/>
      <w:marRight w:val="0"/>
      <w:marTop w:val="0"/>
      <w:marBottom w:val="0"/>
      <w:divBdr>
        <w:top w:val="none" w:sz="0" w:space="0" w:color="auto"/>
        <w:left w:val="none" w:sz="0" w:space="0" w:color="auto"/>
        <w:bottom w:val="none" w:sz="0" w:space="0" w:color="auto"/>
        <w:right w:val="none" w:sz="0" w:space="0" w:color="auto"/>
      </w:divBdr>
    </w:div>
    <w:div w:id="2086106817">
      <w:bodyDiv w:val="1"/>
      <w:marLeft w:val="0"/>
      <w:marRight w:val="0"/>
      <w:marTop w:val="0"/>
      <w:marBottom w:val="0"/>
      <w:divBdr>
        <w:top w:val="none" w:sz="0" w:space="0" w:color="auto"/>
        <w:left w:val="none" w:sz="0" w:space="0" w:color="auto"/>
        <w:bottom w:val="none" w:sz="0" w:space="0" w:color="auto"/>
        <w:right w:val="none" w:sz="0" w:space="0" w:color="auto"/>
      </w:divBdr>
    </w:div>
    <w:div w:id="2089761365">
      <w:bodyDiv w:val="1"/>
      <w:marLeft w:val="0"/>
      <w:marRight w:val="0"/>
      <w:marTop w:val="0"/>
      <w:marBottom w:val="0"/>
      <w:divBdr>
        <w:top w:val="none" w:sz="0" w:space="0" w:color="auto"/>
        <w:left w:val="none" w:sz="0" w:space="0" w:color="auto"/>
        <w:bottom w:val="none" w:sz="0" w:space="0" w:color="auto"/>
        <w:right w:val="none" w:sz="0" w:space="0" w:color="auto"/>
      </w:divBdr>
    </w:div>
    <w:div w:id="2091190231">
      <w:bodyDiv w:val="1"/>
      <w:marLeft w:val="0"/>
      <w:marRight w:val="0"/>
      <w:marTop w:val="0"/>
      <w:marBottom w:val="0"/>
      <w:divBdr>
        <w:top w:val="none" w:sz="0" w:space="0" w:color="auto"/>
        <w:left w:val="none" w:sz="0" w:space="0" w:color="auto"/>
        <w:bottom w:val="none" w:sz="0" w:space="0" w:color="auto"/>
        <w:right w:val="none" w:sz="0" w:space="0" w:color="auto"/>
      </w:divBdr>
    </w:div>
    <w:div w:id="2091852996">
      <w:bodyDiv w:val="1"/>
      <w:marLeft w:val="0"/>
      <w:marRight w:val="0"/>
      <w:marTop w:val="0"/>
      <w:marBottom w:val="0"/>
      <w:divBdr>
        <w:top w:val="none" w:sz="0" w:space="0" w:color="auto"/>
        <w:left w:val="none" w:sz="0" w:space="0" w:color="auto"/>
        <w:bottom w:val="none" w:sz="0" w:space="0" w:color="auto"/>
        <w:right w:val="none" w:sz="0" w:space="0" w:color="auto"/>
      </w:divBdr>
    </w:div>
    <w:div w:id="2099477316">
      <w:bodyDiv w:val="1"/>
      <w:marLeft w:val="0"/>
      <w:marRight w:val="0"/>
      <w:marTop w:val="0"/>
      <w:marBottom w:val="0"/>
      <w:divBdr>
        <w:top w:val="none" w:sz="0" w:space="0" w:color="auto"/>
        <w:left w:val="none" w:sz="0" w:space="0" w:color="auto"/>
        <w:bottom w:val="none" w:sz="0" w:space="0" w:color="auto"/>
        <w:right w:val="none" w:sz="0" w:space="0" w:color="auto"/>
      </w:divBdr>
    </w:div>
    <w:div w:id="210110401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1193527">
      <w:bodyDiv w:val="1"/>
      <w:marLeft w:val="0"/>
      <w:marRight w:val="0"/>
      <w:marTop w:val="0"/>
      <w:marBottom w:val="0"/>
      <w:divBdr>
        <w:top w:val="none" w:sz="0" w:space="0" w:color="auto"/>
        <w:left w:val="none" w:sz="0" w:space="0" w:color="auto"/>
        <w:bottom w:val="none" w:sz="0" w:space="0" w:color="auto"/>
        <w:right w:val="none" w:sz="0" w:space="0" w:color="auto"/>
      </w:divBdr>
    </w:div>
    <w:div w:id="2112044483">
      <w:bodyDiv w:val="1"/>
      <w:marLeft w:val="0"/>
      <w:marRight w:val="0"/>
      <w:marTop w:val="0"/>
      <w:marBottom w:val="0"/>
      <w:divBdr>
        <w:top w:val="none" w:sz="0" w:space="0" w:color="auto"/>
        <w:left w:val="none" w:sz="0" w:space="0" w:color="auto"/>
        <w:bottom w:val="none" w:sz="0" w:space="0" w:color="auto"/>
        <w:right w:val="none" w:sz="0" w:space="0" w:color="auto"/>
      </w:divBdr>
    </w:div>
    <w:div w:id="211808958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1294217">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40687165">
      <w:bodyDiv w:val="1"/>
      <w:marLeft w:val="0"/>
      <w:marRight w:val="0"/>
      <w:marTop w:val="0"/>
      <w:marBottom w:val="0"/>
      <w:divBdr>
        <w:top w:val="none" w:sz="0" w:space="0" w:color="auto"/>
        <w:left w:val="none" w:sz="0" w:space="0" w:color="auto"/>
        <w:bottom w:val="none" w:sz="0" w:space="0" w:color="auto"/>
        <w:right w:val="none" w:sz="0" w:space="0" w:color="auto"/>
      </w:divBdr>
    </w:div>
    <w:div w:id="2144076209">
      <w:bodyDiv w:val="1"/>
      <w:marLeft w:val="0"/>
      <w:marRight w:val="0"/>
      <w:marTop w:val="0"/>
      <w:marBottom w:val="0"/>
      <w:divBdr>
        <w:top w:val="none" w:sz="0" w:space="0" w:color="auto"/>
        <w:left w:val="none" w:sz="0" w:space="0" w:color="auto"/>
        <w:bottom w:val="none" w:sz="0" w:space="0" w:color="auto"/>
        <w:right w:val="none" w:sz="0" w:space="0" w:color="auto"/>
      </w:divBdr>
    </w:div>
    <w:div w:id="21464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4E4EF82326D58D67CBC66965DDF0C750BABC1298DC90891LDg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1975F-1EBB-49DF-A95F-3F8182AE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17630</Words>
  <Characters>100493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117888</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5</cp:revision>
  <dcterms:created xsi:type="dcterms:W3CDTF">2021-03-22T15:20:00Z</dcterms:created>
  <dcterms:modified xsi:type="dcterms:W3CDTF">2021-03-22T15:44:00Z</dcterms:modified>
</cp:coreProperties>
</file>