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8B7F1B" w:rsidRPr="008B7F1B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препаратов, материалов и оборудования для отделения терапевтической стоматологии (ПД)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62" w:type="dxa"/>
        <w:tblInd w:w="93" w:type="dxa"/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355"/>
      </w:tblGrid>
      <w:tr w:rsidR="006338FE" w:rsidRPr="00DF6C3C" w:rsidTr="009525B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DF6C3C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DF6C3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DF6C3C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DF6C3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DF6C3C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DF6C3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DF6C3C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DF6C3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DF6C3C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DF6C3C">
              <w:t xml:space="preserve"> </w:t>
            </w:r>
            <w:r w:rsidR="00681915" w:rsidRPr="00DF6C3C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DF6C3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DF6C3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DF6C3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DF6C3C">
              <w:t xml:space="preserve"> </w:t>
            </w:r>
            <w:r w:rsidR="00681915" w:rsidRPr="00DF6C3C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DF6C3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DF6C3C">
              <w:t xml:space="preserve"> </w:t>
            </w:r>
            <w:r w:rsidR="00681915" w:rsidRPr="00DF6C3C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DF6C3C" w:rsidTr="009525B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DF6C3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DF6C3C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1B3318" w:rsidRPr="00DF6C3C" w:rsidTr="009525B3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18" w:rsidRPr="00DF6C3C" w:rsidRDefault="001B331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18" w:rsidRPr="00DF6C3C" w:rsidRDefault="001B3318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А1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318" w:rsidRPr="00DF6C3C" w:rsidRDefault="001B3318" w:rsidP="00B7059F">
            <w:r w:rsidRPr="00DF6C3C"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318" w:rsidRPr="00DF6C3C" w:rsidRDefault="001B3318" w:rsidP="00B7059F">
            <w:r w:rsidRPr="00DF6C3C"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</w:t>
            </w:r>
            <w:r w:rsidR="00F478F1" w:rsidRPr="00DF6C3C">
              <w:rPr>
                <w:color w:val="000000"/>
                <w:sz w:val="22"/>
                <w:szCs w:val="22"/>
              </w:rPr>
              <w:t> </w:t>
            </w:r>
            <w:r w:rsidRPr="00DF6C3C">
              <w:rPr>
                <w:color w:val="000000"/>
                <w:sz w:val="22"/>
                <w:szCs w:val="22"/>
              </w:rPr>
              <w:t>415</w:t>
            </w:r>
            <w:r w:rsidR="00F478F1" w:rsidRPr="00DF6C3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</w:t>
            </w:r>
            <w:r w:rsidR="00F478F1" w:rsidRPr="00DF6C3C">
              <w:rPr>
                <w:color w:val="000000"/>
                <w:sz w:val="22"/>
                <w:szCs w:val="22"/>
              </w:rPr>
              <w:t> </w:t>
            </w:r>
            <w:r w:rsidRPr="00DF6C3C">
              <w:rPr>
                <w:color w:val="000000"/>
                <w:sz w:val="22"/>
                <w:szCs w:val="22"/>
              </w:rPr>
              <w:t>366</w:t>
            </w:r>
            <w:r w:rsidR="00F478F1" w:rsidRPr="00DF6C3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</w:t>
            </w:r>
            <w:r w:rsidR="00F478F1" w:rsidRPr="00DF6C3C">
              <w:rPr>
                <w:color w:val="000000"/>
                <w:sz w:val="22"/>
                <w:szCs w:val="22"/>
              </w:rPr>
              <w:t> </w:t>
            </w:r>
            <w:r w:rsidRPr="00DF6C3C">
              <w:rPr>
                <w:color w:val="000000"/>
                <w:sz w:val="22"/>
                <w:szCs w:val="22"/>
              </w:rPr>
              <w:t>368</w:t>
            </w:r>
            <w:r w:rsidR="00F478F1" w:rsidRPr="00DF6C3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</w:t>
            </w:r>
            <w:r w:rsidR="00F478F1" w:rsidRPr="00DF6C3C">
              <w:rPr>
                <w:color w:val="000000"/>
                <w:sz w:val="22"/>
                <w:szCs w:val="22"/>
              </w:rPr>
              <w:t> </w:t>
            </w:r>
            <w:r w:rsidRPr="00DF6C3C">
              <w:rPr>
                <w:color w:val="000000"/>
                <w:sz w:val="22"/>
                <w:szCs w:val="22"/>
              </w:rPr>
              <w:t>383</w:t>
            </w:r>
            <w:r w:rsidR="00F478F1" w:rsidRPr="00DF6C3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318" w:rsidRPr="00DF6C3C" w:rsidRDefault="001B331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9</w:t>
            </w:r>
            <w:r w:rsidR="00F478F1" w:rsidRPr="00DF6C3C">
              <w:rPr>
                <w:color w:val="000000"/>
                <w:sz w:val="22"/>
                <w:szCs w:val="22"/>
              </w:rPr>
              <w:t> </w:t>
            </w:r>
            <w:r w:rsidRPr="00DF6C3C">
              <w:rPr>
                <w:color w:val="000000"/>
                <w:sz w:val="22"/>
                <w:szCs w:val="22"/>
              </w:rPr>
              <w:t>532</w:t>
            </w:r>
            <w:r w:rsidR="00F478F1" w:rsidRPr="00DF6C3C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27A38" w:rsidRPr="00DF6C3C" w:rsidTr="009525B3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A38" w:rsidRPr="00DF6C3C" w:rsidRDefault="00D27A38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А2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A38" w:rsidRPr="00DF6C3C" w:rsidRDefault="00D27A38" w:rsidP="00B7059F">
            <w:r w:rsidRPr="00DF6C3C"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38" w:rsidRPr="00DF6C3C" w:rsidRDefault="00D27A38" w:rsidP="00B7059F">
            <w:r w:rsidRPr="00DF6C3C"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9 532,00</w:t>
            </w:r>
          </w:p>
        </w:tc>
      </w:tr>
      <w:tr w:rsidR="00D27A38" w:rsidRPr="00DF6C3C" w:rsidTr="009525B3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A38" w:rsidRPr="00DF6C3C" w:rsidRDefault="00D27A38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А3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A38" w:rsidRPr="00DF6C3C" w:rsidRDefault="00D27A38" w:rsidP="00B7059F">
            <w:r w:rsidRPr="00DF6C3C"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38" w:rsidRPr="00DF6C3C" w:rsidRDefault="00D27A38" w:rsidP="00B7059F">
            <w:r w:rsidRPr="00DF6C3C"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9 532,00</w:t>
            </w:r>
          </w:p>
        </w:tc>
      </w:tr>
      <w:tr w:rsidR="00D27A38" w:rsidRPr="00DF6C3C" w:rsidTr="009525B3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A38" w:rsidRPr="00DF6C3C" w:rsidRDefault="00D27A38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А3.5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A38" w:rsidRPr="00DF6C3C" w:rsidRDefault="00D27A38" w:rsidP="00B7059F">
            <w:r w:rsidRPr="00DF6C3C"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38" w:rsidRPr="00DF6C3C" w:rsidRDefault="00D27A38" w:rsidP="00B7059F">
            <w:r w:rsidRPr="00DF6C3C"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4 766,00</w:t>
            </w:r>
          </w:p>
        </w:tc>
      </w:tr>
      <w:tr w:rsidR="00D27A38" w:rsidRPr="00DF6C3C" w:rsidTr="009525B3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A38" w:rsidRPr="00DF6C3C" w:rsidRDefault="00D27A38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С1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A38" w:rsidRPr="00DF6C3C" w:rsidRDefault="00D27A38" w:rsidP="00B7059F">
            <w:r w:rsidRPr="00DF6C3C"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38" w:rsidRPr="00DF6C3C" w:rsidRDefault="00D27A38" w:rsidP="00B7059F">
            <w:r w:rsidRPr="00DF6C3C"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4 766,00</w:t>
            </w:r>
          </w:p>
        </w:tc>
      </w:tr>
      <w:tr w:rsidR="00D27A38" w:rsidRPr="00DF6C3C" w:rsidTr="009525B3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A38" w:rsidRPr="00DF6C3C" w:rsidRDefault="00D27A38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С2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A38" w:rsidRPr="00DF6C3C" w:rsidRDefault="00D27A38" w:rsidP="00B7059F">
            <w:r w:rsidRPr="00DF6C3C"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A38" w:rsidRPr="00DF6C3C" w:rsidRDefault="00D27A38" w:rsidP="00B7059F">
            <w:r w:rsidRPr="00DF6C3C"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2 367,67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38" w:rsidRPr="00DF6C3C" w:rsidRDefault="00D27A3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4 735,34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ОА1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4 766,00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ОА2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4 766,00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ОА3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4 766,00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ОРА2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4 766,00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В1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4 766,00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Универсальный, светоотверждаемый, субмикрофильный композит (Эстелайт Сигма Квик), цвет: В2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2 415,00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2 368,00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27,73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2 383,00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4 766,00</w:t>
            </w:r>
          </w:p>
        </w:tc>
      </w:tr>
      <w:tr w:rsidR="00F478F1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F1" w:rsidRPr="00DF6C3C" w:rsidRDefault="00F478F1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 светоотверждаемый композиционный материал повышенной текучести с субмикронным наполнителем (Эстелайт Флоу Квик), цвет: А2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2 620,00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2 907,00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2 675,00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152,33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 w:rsidP="00B7059F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2 734,00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F1" w:rsidRPr="00DF6C3C" w:rsidRDefault="00F478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10 936,00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Универсальный светоотверждаемый композиционный материал повышенной текучести с субмикронным наполнителем (Эстелайт Флоу Квик), цвет: А3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2 620,00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2 907,00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2 675,00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152,33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2 734,00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10 936,00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Полировочная суспензия Вектор Флюид Полиш для аппаратов Вектор, Вектор Про, Вектор Paro, Вектор Паро Про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4 400,00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4 100,00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4 550,00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229,13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5,27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4 350,00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17 400,00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1B331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"Набор стекловолоконных штифтов - Гласикс - Glassixpostskit</w:t>
            </w:r>
          </w:p>
          <w:p w:rsidR="009525B3" w:rsidRPr="00DF6C3C" w:rsidRDefault="009525B3" w:rsidP="001B331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Набор Гласикс - Glassixpostskit 18 штифтов по 3 разных размера (№1,№2,№3 х 6 шт) +3 развертки - набор стекловолоконных штифтов"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наб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6 345,00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5 790,00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5 894,00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295,03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4,91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6 009,67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6 009,67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Каласепт (Calasept) - рентгеноконтрастная паста на основе гидроокиси кальция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2 200,00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2 565,00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2 515,00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197,88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8,15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2 426,67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2 426,67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RC-Prep в шприцах 2*9г. (Премьер)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шприц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2 269,00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2 264,00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2 162,00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60,38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2,71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2 231,67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4 463,34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AH Plus — материал для пломбирования корневых каналов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3 966,00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4 440,00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470,01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11,84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3 968,67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15 874,68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Стеклоиномерный цемент Fuji IX  (Фуджи 9) GC цвет A3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3 835,00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3 809,00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3 491,00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191,54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5,16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3 711,67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7 423,34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Флюокаль гель (Fluocalgel) - гель д/профилактики кариеса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фл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2 470,00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2 656,00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183,01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7,40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2 472,00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2 472,00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CleanPolish, полировочная паста, Kerr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673,00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607,00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37,27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5,73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1 300,00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Super Polish - полировочная паста, Kerr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553,00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595,00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59,27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9,78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606,00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1 818,00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Листы для раббердама Blossom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771,00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14,18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755,00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2 265,00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Meta Biomed Метапекс для постоянного пломбирования, гидроокись кальция с йодоформом 2 шпр.х2,2гр+20 канюль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1 374,00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1 384,00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80,98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1 425,67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5 702,68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MD Cleanser жидкость для расширения и очистки к/к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664,00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654,00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591,00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39,58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636,33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2 545,32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7C7A5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MD-Temp (МД-Темп) - дентин паста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278,00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334,00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317,00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28,71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9,27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309,67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1 238,68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1B331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Загубник для апекслокатора</w:t>
            </w:r>
          </w:p>
          <w:p w:rsidR="009525B3" w:rsidRPr="00DF6C3C" w:rsidRDefault="009525B3" w:rsidP="001B33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444,00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123,25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26,81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459,67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4 596,70</w:t>
            </w:r>
          </w:p>
        </w:tc>
      </w:tr>
      <w:tr w:rsidR="009525B3" w:rsidRPr="00DF6C3C" w:rsidTr="009525B3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B3" w:rsidRPr="00DF6C3C" w:rsidRDefault="009525B3" w:rsidP="001B3318">
            <w:pPr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DTE-D7 - автономный ультразвуковой скалер, 8 насадок в комплекте | Woodpecker (Китай)</w:t>
            </w:r>
          </w:p>
          <w:p w:rsidR="009525B3" w:rsidRPr="00DF6C3C" w:rsidRDefault="009525B3" w:rsidP="001B331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уп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27 800,00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21 340,00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23 820,00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3258,9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7C7A58">
            <w:pPr>
              <w:jc w:val="center"/>
              <w:rPr>
                <w:color w:val="000000"/>
                <w:sz w:val="22"/>
                <w:szCs w:val="22"/>
              </w:rPr>
            </w:pPr>
            <w:r w:rsidRPr="00DF6C3C">
              <w:rPr>
                <w:color w:val="000000"/>
                <w:sz w:val="22"/>
                <w:szCs w:val="22"/>
              </w:rPr>
              <w:t>13,40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24 320,00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B3" w:rsidRPr="00DF6C3C" w:rsidRDefault="009525B3" w:rsidP="009525B3">
            <w:pPr>
              <w:ind w:hanging="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97 280,00</w:t>
            </w:r>
          </w:p>
        </w:tc>
      </w:tr>
      <w:tr w:rsidR="009F7362" w:rsidRPr="00DF6C3C" w:rsidTr="009525B3">
        <w:trPr>
          <w:trHeight w:val="440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Pr="00DF6C3C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DF6C3C" w:rsidRDefault="009E3D32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6C3C">
              <w:rPr>
                <w:rFonts w:ascii="Calibri" w:hAnsi="Calibri"/>
                <w:b/>
                <w:color w:val="000000"/>
                <w:sz w:val="22"/>
                <w:szCs w:val="22"/>
              </w:rPr>
              <w:t>266 147,42</w:t>
            </w:r>
          </w:p>
        </w:tc>
      </w:tr>
      <w:tr w:rsidR="009F7362" w:rsidRPr="00C4243D" w:rsidTr="009525B3">
        <w:trPr>
          <w:trHeight w:val="440"/>
        </w:trPr>
        <w:tc>
          <w:tcPr>
            <w:tcW w:w="1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6C3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B3318" w:rsidRPr="00DF6C3C">
              <w:rPr>
                <w:b/>
              </w:rPr>
              <w:t>266 147,42</w:t>
            </w:r>
            <w:r w:rsidR="00022700" w:rsidRPr="00DF6C3C">
              <w:rPr>
                <w:b/>
              </w:rPr>
              <w:t xml:space="preserve"> (</w:t>
            </w:r>
            <w:r w:rsidR="001B3318" w:rsidRPr="00DF6C3C">
              <w:rPr>
                <w:b/>
              </w:rPr>
              <w:t>Двести шестьдесят шесть тысяч сто сорок семь</w:t>
            </w:r>
            <w:r w:rsidR="00022700" w:rsidRPr="00DF6C3C">
              <w:rPr>
                <w:b/>
              </w:rPr>
              <w:t>) рубл</w:t>
            </w:r>
            <w:r w:rsidR="001B3318" w:rsidRPr="00DF6C3C">
              <w:rPr>
                <w:b/>
              </w:rPr>
              <w:t>ей</w:t>
            </w:r>
            <w:r w:rsidR="00022700" w:rsidRPr="00DF6C3C">
              <w:rPr>
                <w:b/>
              </w:rPr>
              <w:t xml:space="preserve"> </w:t>
            </w:r>
            <w:r w:rsidR="001B3318" w:rsidRPr="00DF6C3C">
              <w:rPr>
                <w:b/>
              </w:rPr>
              <w:t>42</w:t>
            </w:r>
            <w:r w:rsidR="00022700" w:rsidRPr="00DF6C3C">
              <w:rPr>
                <w:b/>
              </w:rPr>
              <w:t xml:space="preserve"> копе</w:t>
            </w:r>
            <w:r w:rsidR="001B3318" w:rsidRPr="00DF6C3C">
              <w:rPr>
                <w:b/>
              </w:rPr>
              <w:t>йки</w:t>
            </w:r>
            <w:r w:rsidR="00022700" w:rsidRPr="00DF6C3C">
              <w:rPr>
                <w:b/>
              </w:rPr>
              <w:t>, с учетом всех налогов и сборов</w:t>
            </w:r>
            <w:r w:rsidRPr="00DF6C3C">
              <w:rPr>
                <w:b/>
              </w:rPr>
              <w:t>.</w:t>
            </w:r>
            <w:bookmarkStart w:id="0" w:name="_GoBack"/>
            <w:bookmarkEnd w:id="0"/>
          </w:p>
        </w:tc>
      </w:tr>
    </w:tbl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8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F8" w:rsidRDefault="006A05F8">
      <w:r>
        <w:separator/>
      </w:r>
    </w:p>
  </w:endnote>
  <w:endnote w:type="continuationSeparator" w:id="0">
    <w:p w:rsidR="006A05F8" w:rsidRDefault="006A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9F" w:rsidRDefault="00B7059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6C3C">
      <w:rPr>
        <w:noProof/>
      </w:rPr>
      <w:t>5</w:t>
    </w:r>
    <w:r>
      <w:rPr>
        <w:noProof/>
      </w:rPr>
      <w:fldChar w:fldCharType="end"/>
    </w:r>
  </w:p>
  <w:p w:rsidR="00B7059F" w:rsidRDefault="00B705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F8" w:rsidRDefault="006A05F8">
      <w:r>
        <w:separator/>
      </w:r>
    </w:p>
  </w:footnote>
  <w:footnote w:type="continuationSeparator" w:id="0">
    <w:p w:rsidR="006A05F8" w:rsidRDefault="006A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3CF421C2"/>
    <w:multiLevelType w:val="hybridMultilevel"/>
    <w:tmpl w:val="8BA232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10ED6"/>
    <w:rsid w:val="00012470"/>
    <w:rsid w:val="0002048E"/>
    <w:rsid w:val="000205A9"/>
    <w:rsid w:val="00021459"/>
    <w:rsid w:val="00022700"/>
    <w:rsid w:val="00022AA4"/>
    <w:rsid w:val="000256CA"/>
    <w:rsid w:val="000370BB"/>
    <w:rsid w:val="00040144"/>
    <w:rsid w:val="000419C6"/>
    <w:rsid w:val="00042568"/>
    <w:rsid w:val="00042660"/>
    <w:rsid w:val="000428AF"/>
    <w:rsid w:val="00043C9B"/>
    <w:rsid w:val="0005426C"/>
    <w:rsid w:val="000563D6"/>
    <w:rsid w:val="0005669F"/>
    <w:rsid w:val="00056AA3"/>
    <w:rsid w:val="0005771F"/>
    <w:rsid w:val="000635EF"/>
    <w:rsid w:val="00064E61"/>
    <w:rsid w:val="000739D8"/>
    <w:rsid w:val="00073A29"/>
    <w:rsid w:val="00077D6A"/>
    <w:rsid w:val="00082C02"/>
    <w:rsid w:val="000841B1"/>
    <w:rsid w:val="0008429F"/>
    <w:rsid w:val="000903CB"/>
    <w:rsid w:val="00091CE3"/>
    <w:rsid w:val="000A02FE"/>
    <w:rsid w:val="000A0316"/>
    <w:rsid w:val="000A0548"/>
    <w:rsid w:val="000A1A1F"/>
    <w:rsid w:val="000A1E30"/>
    <w:rsid w:val="000A29F3"/>
    <w:rsid w:val="000A38E0"/>
    <w:rsid w:val="000B1318"/>
    <w:rsid w:val="000B1653"/>
    <w:rsid w:val="000B467F"/>
    <w:rsid w:val="000B62F6"/>
    <w:rsid w:val="000B6AEF"/>
    <w:rsid w:val="000B72AE"/>
    <w:rsid w:val="000B72B4"/>
    <w:rsid w:val="000C2C69"/>
    <w:rsid w:val="000C7D23"/>
    <w:rsid w:val="000D09E9"/>
    <w:rsid w:val="000D21C3"/>
    <w:rsid w:val="000D2C61"/>
    <w:rsid w:val="000E20B1"/>
    <w:rsid w:val="000E2A6E"/>
    <w:rsid w:val="000E746D"/>
    <w:rsid w:val="000E7E31"/>
    <w:rsid w:val="00110009"/>
    <w:rsid w:val="0011445D"/>
    <w:rsid w:val="00120600"/>
    <w:rsid w:val="00126F79"/>
    <w:rsid w:val="001328BE"/>
    <w:rsid w:val="00132F49"/>
    <w:rsid w:val="001354D3"/>
    <w:rsid w:val="00137875"/>
    <w:rsid w:val="00141916"/>
    <w:rsid w:val="00142441"/>
    <w:rsid w:val="0014248E"/>
    <w:rsid w:val="001439B8"/>
    <w:rsid w:val="00147CDD"/>
    <w:rsid w:val="001543A6"/>
    <w:rsid w:val="001575B1"/>
    <w:rsid w:val="00164536"/>
    <w:rsid w:val="00165BC2"/>
    <w:rsid w:val="00171D94"/>
    <w:rsid w:val="0017541E"/>
    <w:rsid w:val="00180845"/>
    <w:rsid w:val="00183916"/>
    <w:rsid w:val="00191901"/>
    <w:rsid w:val="00191BA0"/>
    <w:rsid w:val="0019344A"/>
    <w:rsid w:val="001945F7"/>
    <w:rsid w:val="00194C5F"/>
    <w:rsid w:val="00197A09"/>
    <w:rsid w:val="001A0AD3"/>
    <w:rsid w:val="001A177F"/>
    <w:rsid w:val="001B11F6"/>
    <w:rsid w:val="001B1A2E"/>
    <w:rsid w:val="001B3318"/>
    <w:rsid w:val="001C0AD4"/>
    <w:rsid w:val="001C3E84"/>
    <w:rsid w:val="001C45EB"/>
    <w:rsid w:val="001D1E72"/>
    <w:rsid w:val="001D2539"/>
    <w:rsid w:val="001D2A37"/>
    <w:rsid w:val="001D49E9"/>
    <w:rsid w:val="001E2E65"/>
    <w:rsid w:val="001E5663"/>
    <w:rsid w:val="001F4054"/>
    <w:rsid w:val="001F4CA4"/>
    <w:rsid w:val="001F5397"/>
    <w:rsid w:val="001F60CD"/>
    <w:rsid w:val="001F73FC"/>
    <w:rsid w:val="002011E6"/>
    <w:rsid w:val="0020178A"/>
    <w:rsid w:val="002041C3"/>
    <w:rsid w:val="0020539A"/>
    <w:rsid w:val="00214DA9"/>
    <w:rsid w:val="002258B0"/>
    <w:rsid w:val="00225F0B"/>
    <w:rsid w:val="00240AB1"/>
    <w:rsid w:val="00245B23"/>
    <w:rsid w:val="002464E1"/>
    <w:rsid w:val="00246F33"/>
    <w:rsid w:val="00254B94"/>
    <w:rsid w:val="002601E9"/>
    <w:rsid w:val="002606FF"/>
    <w:rsid w:val="00264B62"/>
    <w:rsid w:val="00267D87"/>
    <w:rsid w:val="0027269F"/>
    <w:rsid w:val="00274179"/>
    <w:rsid w:val="002766E3"/>
    <w:rsid w:val="0027676B"/>
    <w:rsid w:val="002771D1"/>
    <w:rsid w:val="00280B47"/>
    <w:rsid w:val="00281606"/>
    <w:rsid w:val="00282068"/>
    <w:rsid w:val="002857B9"/>
    <w:rsid w:val="0028767C"/>
    <w:rsid w:val="00290112"/>
    <w:rsid w:val="0029271B"/>
    <w:rsid w:val="00293500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4C81"/>
    <w:rsid w:val="002C678D"/>
    <w:rsid w:val="002C69A2"/>
    <w:rsid w:val="002C6ECF"/>
    <w:rsid w:val="002D0A18"/>
    <w:rsid w:val="002D2A26"/>
    <w:rsid w:val="002D41FA"/>
    <w:rsid w:val="002D4D32"/>
    <w:rsid w:val="002D64D9"/>
    <w:rsid w:val="002D7E5F"/>
    <w:rsid w:val="002E2E6C"/>
    <w:rsid w:val="002F4EEC"/>
    <w:rsid w:val="003008DC"/>
    <w:rsid w:val="0030103A"/>
    <w:rsid w:val="00306B38"/>
    <w:rsid w:val="00317695"/>
    <w:rsid w:val="00320C57"/>
    <w:rsid w:val="00322B74"/>
    <w:rsid w:val="0032352B"/>
    <w:rsid w:val="00323B4E"/>
    <w:rsid w:val="00325CAF"/>
    <w:rsid w:val="00326CD7"/>
    <w:rsid w:val="00326EEF"/>
    <w:rsid w:val="00332FFF"/>
    <w:rsid w:val="003361B7"/>
    <w:rsid w:val="003362AE"/>
    <w:rsid w:val="00344A52"/>
    <w:rsid w:val="00344FA6"/>
    <w:rsid w:val="003510B3"/>
    <w:rsid w:val="00355306"/>
    <w:rsid w:val="0035558A"/>
    <w:rsid w:val="00357398"/>
    <w:rsid w:val="003573AC"/>
    <w:rsid w:val="003577FC"/>
    <w:rsid w:val="003607F4"/>
    <w:rsid w:val="00363D25"/>
    <w:rsid w:val="00363F52"/>
    <w:rsid w:val="003664B3"/>
    <w:rsid w:val="00371B62"/>
    <w:rsid w:val="00374499"/>
    <w:rsid w:val="003844E3"/>
    <w:rsid w:val="0038493A"/>
    <w:rsid w:val="00384CCE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74D9"/>
    <w:rsid w:val="003C7986"/>
    <w:rsid w:val="003D7031"/>
    <w:rsid w:val="003E24F4"/>
    <w:rsid w:val="003E4D6B"/>
    <w:rsid w:val="003E5275"/>
    <w:rsid w:val="003F0C0D"/>
    <w:rsid w:val="003F369C"/>
    <w:rsid w:val="003F4FB8"/>
    <w:rsid w:val="003F5700"/>
    <w:rsid w:val="003F74FF"/>
    <w:rsid w:val="003F77F9"/>
    <w:rsid w:val="00402A68"/>
    <w:rsid w:val="00403655"/>
    <w:rsid w:val="004037F2"/>
    <w:rsid w:val="00406CD3"/>
    <w:rsid w:val="004136B4"/>
    <w:rsid w:val="00417DC2"/>
    <w:rsid w:val="004239A7"/>
    <w:rsid w:val="00423DA5"/>
    <w:rsid w:val="004255A3"/>
    <w:rsid w:val="00431FBB"/>
    <w:rsid w:val="00433CB2"/>
    <w:rsid w:val="00442B3E"/>
    <w:rsid w:val="00450B30"/>
    <w:rsid w:val="00451A31"/>
    <w:rsid w:val="00466731"/>
    <w:rsid w:val="004740F7"/>
    <w:rsid w:val="00475F95"/>
    <w:rsid w:val="00476389"/>
    <w:rsid w:val="00481181"/>
    <w:rsid w:val="004866E6"/>
    <w:rsid w:val="004950A1"/>
    <w:rsid w:val="004A310F"/>
    <w:rsid w:val="004A4360"/>
    <w:rsid w:val="004A57CE"/>
    <w:rsid w:val="004A622E"/>
    <w:rsid w:val="004B62E4"/>
    <w:rsid w:val="004B62F3"/>
    <w:rsid w:val="004C0E7E"/>
    <w:rsid w:val="004C20E3"/>
    <w:rsid w:val="004C22A4"/>
    <w:rsid w:val="004C7B84"/>
    <w:rsid w:val="004D6185"/>
    <w:rsid w:val="004E018C"/>
    <w:rsid w:val="004F613F"/>
    <w:rsid w:val="004F7CEF"/>
    <w:rsid w:val="00501EF2"/>
    <w:rsid w:val="0050392F"/>
    <w:rsid w:val="0050677A"/>
    <w:rsid w:val="005131B1"/>
    <w:rsid w:val="00513266"/>
    <w:rsid w:val="00520E70"/>
    <w:rsid w:val="0052284A"/>
    <w:rsid w:val="00527B85"/>
    <w:rsid w:val="0053515B"/>
    <w:rsid w:val="00542D8D"/>
    <w:rsid w:val="00550FCB"/>
    <w:rsid w:val="00553EAF"/>
    <w:rsid w:val="00556390"/>
    <w:rsid w:val="00556A9E"/>
    <w:rsid w:val="00562E31"/>
    <w:rsid w:val="00566120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95D98"/>
    <w:rsid w:val="005B57DC"/>
    <w:rsid w:val="005C383D"/>
    <w:rsid w:val="005D099E"/>
    <w:rsid w:val="005E7093"/>
    <w:rsid w:val="005F23C3"/>
    <w:rsid w:val="005F312B"/>
    <w:rsid w:val="005F3643"/>
    <w:rsid w:val="005F50F2"/>
    <w:rsid w:val="005F7055"/>
    <w:rsid w:val="006034DB"/>
    <w:rsid w:val="006072B7"/>
    <w:rsid w:val="006104D2"/>
    <w:rsid w:val="006106BC"/>
    <w:rsid w:val="00611EB6"/>
    <w:rsid w:val="006120D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411C3"/>
    <w:rsid w:val="006453E0"/>
    <w:rsid w:val="00645C05"/>
    <w:rsid w:val="00646697"/>
    <w:rsid w:val="00646A0C"/>
    <w:rsid w:val="006470BA"/>
    <w:rsid w:val="0065346D"/>
    <w:rsid w:val="0065497A"/>
    <w:rsid w:val="006554EF"/>
    <w:rsid w:val="00656128"/>
    <w:rsid w:val="00660074"/>
    <w:rsid w:val="00660F42"/>
    <w:rsid w:val="00661EE7"/>
    <w:rsid w:val="006647CB"/>
    <w:rsid w:val="0067625C"/>
    <w:rsid w:val="006818F6"/>
    <w:rsid w:val="00681915"/>
    <w:rsid w:val="00687E40"/>
    <w:rsid w:val="00694E2A"/>
    <w:rsid w:val="0069577D"/>
    <w:rsid w:val="00695A4F"/>
    <w:rsid w:val="00697B02"/>
    <w:rsid w:val="006A05F8"/>
    <w:rsid w:val="006A1DE9"/>
    <w:rsid w:val="006A348E"/>
    <w:rsid w:val="006A464A"/>
    <w:rsid w:val="006A49B6"/>
    <w:rsid w:val="006A653E"/>
    <w:rsid w:val="006B124F"/>
    <w:rsid w:val="006B3757"/>
    <w:rsid w:val="006B3B70"/>
    <w:rsid w:val="006B5468"/>
    <w:rsid w:val="006B589C"/>
    <w:rsid w:val="006B6A3F"/>
    <w:rsid w:val="006B7F74"/>
    <w:rsid w:val="006C06D2"/>
    <w:rsid w:val="006C2A85"/>
    <w:rsid w:val="006C63DC"/>
    <w:rsid w:val="006D4A34"/>
    <w:rsid w:val="006D4B1C"/>
    <w:rsid w:val="006E2FC4"/>
    <w:rsid w:val="006E4FC7"/>
    <w:rsid w:val="006E6597"/>
    <w:rsid w:val="006E7B61"/>
    <w:rsid w:val="006E7F20"/>
    <w:rsid w:val="006F1070"/>
    <w:rsid w:val="006F293B"/>
    <w:rsid w:val="006F34ED"/>
    <w:rsid w:val="00706DB3"/>
    <w:rsid w:val="00711430"/>
    <w:rsid w:val="00712AE7"/>
    <w:rsid w:val="00714C1B"/>
    <w:rsid w:val="00715329"/>
    <w:rsid w:val="00715F82"/>
    <w:rsid w:val="00722759"/>
    <w:rsid w:val="007238D7"/>
    <w:rsid w:val="00723A62"/>
    <w:rsid w:val="007323A6"/>
    <w:rsid w:val="00732D90"/>
    <w:rsid w:val="0073758B"/>
    <w:rsid w:val="00743054"/>
    <w:rsid w:val="00745FC1"/>
    <w:rsid w:val="00751BA9"/>
    <w:rsid w:val="0075496E"/>
    <w:rsid w:val="00761B46"/>
    <w:rsid w:val="007656CE"/>
    <w:rsid w:val="00772065"/>
    <w:rsid w:val="007814B8"/>
    <w:rsid w:val="00782E1A"/>
    <w:rsid w:val="007831D6"/>
    <w:rsid w:val="007837B0"/>
    <w:rsid w:val="00783850"/>
    <w:rsid w:val="007876F9"/>
    <w:rsid w:val="00791889"/>
    <w:rsid w:val="007927B7"/>
    <w:rsid w:val="00793CCD"/>
    <w:rsid w:val="007A0401"/>
    <w:rsid w:val="007A08C9"/>
    <w:rsid w:val="007A54BC"/>
    <w:rsid w:val="007A610F"/>
    <w:rsid w:val="007B4405"/>
    <w:rsid w:val="007B46CD"/>
    <w:rsid w:val="007B6178"/>
    <w:rsid w:val="007B6705"/>
    <w:rsid w:val="007C7A58"/>
    <w:rsid w:val="007D0505"/>
    <w:rsid w:val="007E249D"/>
    <w:rsid w:val="007E2638"/>
    <w:rsid w:val="007E38B9"/>
    <w:rsid w:val="007E3AA3"/>
    <w:rsid w:val="007E69E3"/>
    <w:rsid w:val="007F0B56"/>
    <w:rsid w:val="007F0D4D"/>
    <w:rsid w:val="007F1F26"/>
    <w:rsid w:val="007F4C0D"/>
    <w:rsid w:val="007F6039"/>
    <w:rsid w:val="007F6FFA"/>
    <w:rsid w:val="007F76A6"/>
    <w:rsid w:val="00800A30"/>
    <w:rsid w:val="0080379A"/>
    <w:rsid w:val="00803F24"/>
    <w:rsid w:val="00803F66"/>
    <w:rsid w:val="00806007"/>
    <w:rsid w:val="00810133"/>
    <w:rsid w:val="00811E2F"/>
    <w:rsid w:val="008230C7"/>
    <w:rsid w:val="00826FB0"/>
    <w:rsid w:val="0082795D"/>
    <w:rsid w:val="00831699"/>
    <w:rsid w:val="00860866"/>
    <w:rsid w:val="00860A02"/>
    <w:rsid w:val="00860C2B"/>
    <w:rsid w:val="00862449"/>
    <w:rsid w:val="008634C7"/>
    <w:rsid w:val="0086591E"/>
    <w:rsid w:val="00866DC6"/>
    <w:rsid w:val="008773BD"/>
    <w:rsid w:val="00881AD8"/>
    <w:rsid w:val="00881B73"/>
    <w:rsid w:val="00881E2F"/>
    <w:rsid w:val="0088787E"/>
    <w:rsid w:val="008905F3"/>
    <w:rsid w:val="00892535"/>
    <w:rsid w:val="008B16ED"/>
    <w:rsid w:val="008B39D4"/>
    <w:rsid w:val="008B4F8C"/>
    <w:rsid w:val="008B7F1B"/>
    <w:rsid w:val="008C6C2B"/>
    <w:rsid w:val="008D063F"/>
    <w:rsid w:val="008E1B7A"/>
    <w:rsid w:val="008E39E1"/>
    <w:rsid w:val="008E50B0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25DF8"/>
    <w:rsid w:val="0092639B"/>
    <w:rsid w:val="009315A0"/>
    <w:rsid w:val="00932431"/>
    <w:rsid w:val="00933C3D"/>
    <w:rsid w:val="00945674"/>
    <w:rsid w:val="009456C7"/>
    <w:rsid w:val="009525B3"/>
    <w:rsid w:val="00952B4A"/>
    <w:rsid w:val="00953B84"/>
    <w:rsid w:val="0095485D"/>
    <w:rsid w:val="009619B2"/>
    <w:rsid w:val="00962E48"/>
    <w:rsid w:val="00964020"/>
    <w:rsid w:val="00966378"/>
    <w:rsid w:val="00972ABE"/>
    <w:rsid w:val="0097475E"/>
    <w:rsid w:val="00975E9C"/>
    <w:rsid w:val="00976655"/>
    <w:rsid w:val="00976A78"/>
    <w:rsid w:val="00977F1C"/>
    <w:rsid w:val="009803EB"/>
    <w:rsid w:val="00980DE6"/>
    <w:rsid w:val="0099442A"/>
    <w:rsid w:val="0099463E"/>
    <w:rsid w:val="009973A9"/>
    <w:rsid w:val="009A0099"/>
    <w:rsid w:val="009A29F2"/>
    <w:rsid w:val="009A2F67"/>
    <w:rsid w:val="009A4071"/>
    <w:rsid w:val="009A6D0B"/>
    <w:rsid w:val="009A7453"/>
    <w:rsid w:val="009B2E85"/>
    <w:rsid w:val="009C65F7"/>
    <w:rsid w:val="009C68DE"/>
    <w:rsid w:val="009D22DF"/>
    <w:rsid w:val="009D409F"/>
    <w:rsid w:val="009E3D32"/>
    <w:rsid w:val="009E47F9"/>
    <w:rsid w:val="009E4CE1"/>
    <w:rsid w:val="009E6CAC"/>
    <w:rsid w:val="009F7362"/>
    <w:rsid w:val="00A00F2C"/>
    <w:rsid w:val="00A05457"/>
    <w:rsid w:val="00A05787"/>
    <w:rsid w:val="00A07278"/>
    <w:rsid w:val="00A13358"/>
    <w:rsid w:val="00A26F7C"/>
    <w:rsid w:val="00A334CA"/>
    <w:rsid w:val="00A33ABC"/>
    <w:rsid w:val="00A3689D"/>
    <w:rsid w:val="00A424D8"/>
    <w:rsid w:val="00A460C6"/>
    <w:rsid w:val="00A4759D"/>
    <w:rsid w:val="00A50092"/>
    <w:rsid w:val="00A53AA1"/>
    <w:rsid w:val="00A55BF0"/>
    <w:rsid w:val="00A6148D"/>
    <w:rsid w:val="00A74270"/>
    <w:rsid w:val="00A76F07"/>
    <w:rsid w:val="00A85278"/>
    <w:rsid w:val="00A90E20"/>
    <w:rsid w:val="00A91172"/>
    <w:rsid w:val="00A936A3"/>
    <w:rsid w:val="00A95677"/>
    <w:rsid w:val="00AA037F"/>
    <w:rsid w:val="00AA2118"/>
    <w:rsid w:val="00AA7126"/>
    <w:rsid w:val="00AB6A17"/>
    <w:rsid w:val="00AD0308"/>
    <w:rsid w:val="00AE31EF"/>
    <w:rsid w:val="00AF369C"/>
    <w:rsid w:val="00AF5163"/>
    <w:rsid w:val="00B00926"/>
    <w:rsid w:val="00B02F5C"/>
    <w:rsid w:val="00B0561A"/>
    <w:rsid w:val="00B071C6"/>
    <w:rsid w:val="00B07B1F"/>
    <w:rsid w:val="00B17F31"/>
    <w:rsid w:val="00B21E0D"/>
    <w:rsid w:val="00B229FA"/>
    <w:rsid w:val="00B27ADB"/>
    <w:rsid w:val="00B32D25"/>
    <w:rsid w:val="00B35CD9"/>
    <w:rsid w:val="00B36E25"/>
    <w:rsid w:val="00B40D4E"/>
    <w:rsid w:val="00B526AC"/>
    <w:rsid w:val="00B65186"/>
    <w:rsid w:val="00B67362"/>
    <w:rsid w:val="00B674A3"/>
    <w:rsid w:val="00B7059F"/>
    <w:rsid w:val="00B71A9C"/>
    <w:rsid w:val="00B90BCE"/>
    <w:rsid w:val="00B973FF"/>
    <w:rsid w:val="00B9753C"/>
    <w:rsid w:val="00BA58D7"/>
    <w:rsid w:val="00BB3579"/>
    <w:rsid w:val="00BB4EDE"/>
    <w:rsid w:val="00BB77FE"/>
    <w:rsid w:val="00BC50D3"/>
    <w:rsid w:val="00BC7B78"/>
    <w:rsid w:val="00BD1107"/>
    <w:rsid w:val="00BD4593"/>
    <w:rsid w:val="00BD696D"/>
    <w:rsid w:val="00BE0C02"/>
    <w:rsid w:val="00BE353C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C0291E"/>
    <w:rsid w:val="00C04522"/>
    <w:rsid w:val="00C04EC4"/>
    <w:rsid w:val="00C06176"/>
    <w:rsid w:val="00C1326B"/>
    <w:rsid w:val="00C13D45"/>
    <w:rsid w:val="00C14FE1"/>
    <w:rsid w:val="00C158D0"/>
    <w:rsid w:val="00C2347F"/>
    <w:rsid w:val="00C260ED"/>
    <w:rsid w:val="00C26CED"/>
    <w:rsid w:val="00C27D46"/>
    <w:rsid w:val="00C32450"/>
    <w:rsid w:val="00C41CEB"/>
    <w:rsid w:val="00C4243D"/>
    <w:rsid w:val="00C42D19"/>
    <w:rsid w:val="00C46EC4"/>
    <w:rsid w:val="00C50880"/>
    <w:rsid w:val="00C574F7"/>
    <w:rsid w:val="00C67423"/>
    <w:rsid w:val="00C708DE"/>
    <w:rsid w:val="00C8163C"/>
    <w:rsid w:val="00C82940"/>
    <w:rsid w:val="00C83082"/>
    <w:rsid w:val="00C83706"/>
    <w:rsid w:val="00C849C6"/>
    <w:rsid w:val="00C917F8"/>
    <w:rsid w:val="00C931C6"/>
    <w:rsid w:val="00C93F0E"/>
    <w:rsid w:val="00C97FA2"/>
    <w:rsid w:val="00CA09AD"/>
    <w:rsid w:val="00CA53D0"/>
    <w:rsid w:val="00CA6C40"/>
    <w:rsid w:val="00CB26ED"/>
    <w:rsid w:val="00CB355A"/>
    <w:rsid w:val="00CB7BED"/>
    <w:rsid w:val="00CC619F"/>
    <w:rsid w:val="00CC6AA0"/>
    <w:rsid w:val="00CC6C06"/>
    <w:rsid w:val="00CD1FF6"/>
    <w:rsid w:val="00CD328F"/>
    <w:rsid w:val="00CD716B"/>
    <w:rsid w:val="00CE237D"/>
    <w:rsid w:val="00CF16A3"/>
    <w:rsid w:val="00CF5E9D"/>
    <w:rsid w:val="00CF73F2"/>
    <w:rsid w:val="00D02667"/>
    <w:rsid w:val="00D02ED7"/>
    <w:rsid w:val="00D03845"/>
    <w:rsid w:val="00D04152"/>
    <w:rsid w:val="00D04FBB"/>
    <w:rsid w:val="00D077B9"/>
    <w:rsid w:val="00D114BD"/>
    <w:rsid w:val="00D12655"/>
    <w:rsid w:val="00D146B7"/>
    <w:rsid w:val="00D17D0E"/>
    <w:rsid w:val="00D23064"/>
    <w:rsid w:val="00D27A38"/>
    <w:rsid w:val="00D31F64"/>
    <w:rsid w:val="00D32E82"/>
    <w:rsid w:val="00D35A85"/>
    <w:rsid w:val="00D36F61"/>
    <w:rsid w:val="00D42BBF"/>
    <w:rsid w:val="00D43081"/>
    <w:rsid w:val="00D449C4"/>
    <w:rsid w:val="00D44E95"/>
    <w:rsid w:val="00D459D8"/>
    <w:rsid w:val="00D50E4D"/>
    <w:rsid w:val="00D5598E"/>
    <w:rsid w:val="00D57584"/>
    <w:rsid w:val="00D630CB"/>
    <w:rsid w:val="00D67402"/>
    <w:rsid w:val="00D6746F"/>
    <w:rsid w:val="00D75161"/>
    <w:rsid w:val="00D754CE"/>
    <w:rsid w:val="00D80655"/>
    <w:rsid w:val="00D82F81"/>
    <w:rsid w:val="00D83AC3"/>
    <w:rsid w:val="00D83F52"/>
    <w:rsid w:val="00D851B3"/>
    <w:rsid w:val="00D853BF"/>
    <w:rsid w:val="00D86867"/>
    <w:rsid w:val="00D87BE1"/>
    <w:rsid w:val="00D919B2"/>
    <w:rsid w:val="00D91D5D"/>
    <w:rsid w:val="00D92F0D"/>
    <w:rsid w:val="00D93EF6"/>
    <w:rsid w:val="00D9573A"/>
    <w:rsid w:val="00DA4BB0"/>
    <w:rsid w:val="00DB0926"/>
    <w:rsid w:val="00DB239F"/>
    <w:rsid w:val="00DB3C47"/>
    <w:rsid w:val="00DB76EC"/>
    <w:rsid w:val="00DB78BA"/>
    <w:rsid w:val="00DC1C92"/>
    <w:rsid w:val="00DC3578"/>
    <w:rsid w:val="00DC3EDE"/>
    <w:rsid w:val="00DC482E"/>
    <w:rsid w:val="00DD4ACA"/>
    <w:rsid w:val="00DD7557"/>
    <w:rsid w:val="00DE11AF"/>
    <w:rsid w:val="00DE15C1"/>
    <w:rsid w:val="00DE343E"/>
    <w:rsid w:val="00DE7D84"/>
    <w:rsid w:val="00DF648D"/>
    <w:rsid w:val="00DF68B5"/>
    <w:rsid w:val="00DF6C3C"/>
    <w:rsid w:val="00DF7813"/>
    <w:rsid w:val="00E038AD"/>
    <w:rsid w:val="00E0735D"/>
    <w:rsid w:val="00E13BA5"/>
    <w:rsid w:val="00E21E99"/>
    <w:rsid w:val="00E27AD6"/>
    <w:rsid w:val="00E30E6A"/>
    <w:rsid w:val="00E313F3"/>
    <w:rsid w:val="00E34311"/>
    <w:rsid w:val="00E34A04"/>
    <w:rsid w:val="00E40CA0"/>
    <w:rsid w:val="00E47A39"/>
    <w:rsid w:val="00E53B4E"/>
    <w:rsid w:val="00E57159"/>
    <w:rsid w:val="00E65BB7"/>
    <w:rsid w:val="00E75026"/>
    <w:rsid w:val="00E802EB"/>
    <w:rsid w:val="00E90402"/>
    <w:rsid w:val="00E91377"/>
    <w:rsid w:val="00E9200B"/>
    <w:rsid w:val="00E924CD"/>
    <w:rsid w:val="00E925C4"/>
    <w:rsid w:val="00EA29A1"/>
    <w:rsid w:val="00EA2D0A"/>
    <w:rsid w:val="00EA65F6"/>
    <w:rsid w:val="00EB18FE"/>
    <w:rsid w:val="00EB2435"/>
    <w:rsid w:val="00EB3600"/>
    <w:rsid w:val="00EC282A"/>
    <w:rsid w:val="00EC6FB5"/>
    <w:rsid w:val="00ED3A29"/>
    <w:rsid w:val="00ED6371"/>
    <w:rsid w:val="00EE3808"/>
    <w:rsid w:val="00EE7576"/>
    <w:rsid w:val="00EF09EC"/>
    <w:rsid w:val="00EF2485"/>
    <w:rsid w:val="00EF4A40"/>
    <w:rsid w:val="00EF763F"/>
    <w:rsid w:val="00F060A5"/>
    <w:rsid w:val="00F1009D"/>
    <w:rsid w:val="00F104C5"/>
    <w:rsid w:val="00F13ED5"/>
    <w:rsid w:val="00F141F8"/>
    <w:rsid w:val="00F22C16"/>
    <w:rsid w:val="00F23836"/>
    <w:rsid w:val="00F25B18"/>
    <w:rsid w:val="00F27555"/>
    <w:rsid w:val="00F301B7"/>
    <w:rsid w:val="00F30FEA"/>
    <w:rsid w:val="00F478F1"/>
    <w:rsid w:val="00F47E8C"/>
    <w:rsid w:val="00F500C2"/>
    <w:rsid w:val="00F64B37"/>
    <w:rsid w:val="00F7061F"/>
    <w:rsid w:val="00F717D6"/>
    <w:rsid w:val="00F74530"/>
    <w:rsid w:val="00F76B6E"/>
    <w:rsid w:val="00F82217"/>
    <w:rsid w:val="00F96482"/>
    <w:rsid w:val="00FA0252"/>
    <w:rsid w:val="00FA4183"/>
    <w:rsid w:val="00FB0867"/>
    <w:rsid w:val="00FB0BE9"/>
    <w:rsid w:val="00FB25B4"/>
    <w:rsid w:val="00FB2F8E"/>
    <w:rsid w:val="00FB3C8A"/>
    <w:rsid w:val="00FB41A4"/>
    <w:rsid w:val="00FB6B1C"/>
    <w:rsid w:val="00FC2DFD"/>
    <w:rsid w:val="00FC31F7"/>
    <w:rsid w:val="00FC6117"/>
    <w:rsid w:val="00FC681F"/>
    <w:rsid w:val="00FD3F8C"/>
    <w:rsid w:val="00FD4341"/>
    <w:rsid w:val="00FD4CEB"/>
    <w:rsid w:val="00FD5876"/>
    <w:rsid w:val="00FD59BF"/>
    <w:rsid w:val="00FD5BA9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32855-3208-476C-ACF1-E04F21A3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4ED2-940E-4505-923D-95357901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5193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4</cp:revision>
  <dcterms:created xsi:type="dcterms:W3CDTF">2021-05-11T17:33:00Z</dcterms:created>
  <dcterms:modified xsi:type="dcterms:W3CDTF">2021-05-11T18:05:00Z</dcterms:modified>
</cp:coreProperties>
</file>