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E011DB" w:rsidRPr="00E011DB">
        <w:rPr>
          <w:rFonts w:eastAsia="Times New Roman"/>
          <w:b/>
          <w:bCs/>
          <w:color w:val="000000"/>
          <w:kern w:val="0"/>
          <w:lang w:eastAsia="ru-RU"/>
        </w:rPr>
        <w:t>средств индивидуальной защиты для медицинского персонала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FE1714" w:rsidRDefault="00B9753C" w:rsidP="00FE171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560"/>
        <w:gridCol w:w="1523"/>
      </w:tblGrid>
      <w:tr w:rsidR="006338FE" w:rsidRPr="00C67A20" w:rsidTr="00FE1714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67A20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67A20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C67A20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C67A2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67A20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67A20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C67A20">
              <w:t xml:space="preserve"> </w:t>
            </w:r>
            <w:r w:rsidR="00681915" w:rsidRPr="00C67A2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C67A20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C67A20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560" w:type="dxa"/>
            <w:vAlign w:val="center"/>
          </w:tcPr>
          <w:p w:rsidR="006338FE" w:rsidRPr="00C67A20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C67A20">
              <w:t xml:space="preserve"> </w:t>
            </w:r>
            <w:r w:rsidR="00681915" w:rsidRPr="00C67A2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C67A20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C67A20">
              <w:t xml:space="preserve"> </w:t>
            </w:r>
            <w:r w:rsidR="00681915" w:rsidRPr="00C67A20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67A20" w:rsidTr="00FE1714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C67A20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C67A20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C67A20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C67A20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67A20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AA2904" w:rsidRPr="00C67A20" w:rsidTr="00AA2904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DB3F9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Перчатки смотровые/процедурные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нитриловые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неопудренные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нестерильные 5½ (XS)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763,02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790,00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15,30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772,34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11 585,10</w:t>
            </w:r>
          </w:p>
        </w:tc>
      </w:tr>
      <w:tr w:rsidR="00AA2904" w:rsidRPr="00C67A20" w:rsidTr="00AA2904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Перчатки смотровые/процедурные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нитриловые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неопудренные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нестерильные 7½ (M)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763,67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790,00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15,11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772,56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19 314,00</w:t>
            </w:r>
          </w:p>
        </w:tc>
      </w:tr>
      <w:tr w:rsidR="00AA2904" w:rsidRPr="00C67A20" w:rsidTr="00AA2904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неопудренные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нестерильные 5½ (XS)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1 046,79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1,85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1 047,86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20 957,20</w:t>
            </w:r>
          </w:p>
        </w:tc>
      </w:tr>
      <w:tr w:rsidR="00AA2904" w:rsidRPr="00C67A20" w:rsidTr="00AA2904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неопудренные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нестерильные 6½ (S)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1 132,40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1 132,38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47,57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1 104,93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33 147,90</w:t>
            </w:r>
          </w:p>
        </w:tc>
      </w:tr>
      <w:tr w:rsidR="00AA2904" w:rsidRPr="00C67A20" w:rsidTr="00AA2904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неопудренные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нестерильные 7½ (M)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Бл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1 046,68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1,88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1 047,83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104 783,00</w:t>
            </w:r>
          </w:p>
        </w:tc>
      </w:tr>
      <w:tr w:rsidR="00AA2904" w:rsidRPr="00C67A20" w:rsidTr="00AA2904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AA2904" w:rsidRPr="00C67A20" w:rsidRDefault="00AA2904" w:rsidP="00B74470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C67A20">
              <w:rPr>
                <w:color w:val="000000"/>
                <w:sz w:val="22"/>
                <w:szCs w:val="22"/>
              </w:rPr>
              <w:t xml:space="preserve">Перчатки смотровые/процедурные из латекса гевеи, </w:t>
            </w:r>
            <w:proofErr w:type="spellStart"/>
            <w:r w:rsidRPr="00C67A20">
              <w:rPr>
                <w:color w:val="000000"/>
                <w:sz w:val="22"/>
                <w:szCs w:val="22"/>
              </w:rPr>
              <w:t>неопудренные</w:t>
            </w:r>
            <w:proofErr w:type="spellEnd"/>
            <w:r w:rsidRPr="00C67A20">
              <w:rPr>
                <w:color w:val="000000"/>
                <w:sz w:val="22"/>
                <w:szCs w:val="22"/>
              </w:rPr>
              <w:t>, нестерильные 8½ (L)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A2904" w:rsidRPr="00C67A20" w:rsidRDefault="00AA2904" w:rsidP="00B7447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C67A20">
              <w:rPr>
                <w:color w:val="000000"/>
                <w:sz w:val="22"/>
                <w:szCs w:val="22"/>
              </w:rPr>
              <w:t>Бл</w:t>
            </w:r>
            <w:proofErr w:type="spellEnd"/>
            <w:r w:rsidRPr="00C67A2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67A20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C67A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A2904" w:rsidRPr="00C67A20" w:rsidRDefault="00AA2904" w:rsidP="00B7447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C67A2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1 046,80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1 046,68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1,88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1 047,83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A2904" w:rsidRPr="00C67A20" w:rsidRDefault="00AA2904" w:rsidP="00AA2904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C67A20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20 956,60</w:t>
            </w:r>
          </w:p>
        </w:tc>
      </w:tr>
      <w:tr w:rsidR="009F7362" w:rsidRPr="00C67A20" w:rsidTr="00FE1714">
        <w:trPr>
          <w:trHeight w:val="440"/>
          <w:jc w:val="center"/>
        </w:trPr>
        <w:tc>
          <w:tcPr>
            <w:tcW w:w="14252" w:type="dxa"/>
            <w:gridSpan w:val="10"/>
            <w:shd w:val="clear" w:color="auto" w:fill="auto"/>
            <w:noWrap/>
            <w:vAlign w:val="center"/>
          </w:tcPr>
          <w:p w:rsidR="009F7362" w:rsidRPr="00C67A20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A20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C67A20" w:rsidRDefault="00CC5715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67A20">
              <w:rPr>
                <w:rFonts w:ascii="Calibri" w:hAnsi="Calibri"/>
                <w:b/>
                <w:color w:val="000000"/>
                <w:sz w:val="22"/>
                <w:szCs w:val="22"/>
              </w:rPr>
              <w:t>210 743,80</w:t>
            </w:r>
          </w:p>
        </w:tc>
      </w:tr>
      <w:tr w:rsidR="009F7362" w:rsidRPr="00C4243D" w:rsidTr="00FE1714">
        <w:trPr>
          <w:trHeight w:val="440"/>
          <w:jc w:val="center"/>
        </w:trPr>
        <w:tc>
          <w:tcPr>
            <w:tcW w:w="15775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A20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4D1770" w:rsidRPr="00C67A20">
              <w:rPr>
                <w:b/>
              </w:rPr>
              <w:t>210 743,80 (Двести десять тысяч семьсот сорок три) рубля 80 копеек, с учетом всех налогов и сборов</w:t>
            </w:r>
            <w:r w:rsidRPr="00C67A20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B9753C" w:rsidRPr="007B6178" w:rsidRDefault="00B9753C" w:rsidP="00FE1714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FE1714">
      <w:footerReference w:type="default" r:id="rId9"/>
      <w:pgSz w:w="16838" w:h="11906" w:orient="landscape"/>
      <w:pgMar w:top="709" w:right="113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36" w:rsidRDefault="005D6C36">
      <w:r>
        <w:separator/>
      </w:r>
    </w:p>
  </w:endnote>
  <w:endnote w:type="continuationSeparator" w:id="0">
    <w:p w:rsidR="005D6C36" w:rsidRDefault="005D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B1" w:rsidRDefault="00F63AB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7A20">
      <w:rPr>
        <w:noProof/>
      </w:rPr>
      <w:t>1</w:t>
    </w:r>
    <w:r>
      <w:rPr>
        <w:noProof/>
      </w:rPr>
      <w:fldChar w:fldCharType="end"/>
    </w:r>
  </w:p>
  <w:p w:rsidR="00F63AB1" w:rsidRDefault="00F63A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36" w:rsidRDefault="005D6C36">
      <w:r>
        <w:separator/>
      </w:r>
    </w:p>
  </w:footnote>
  <w:footnote w:type="continuationSeparator" w:id="0">
    <w:p w:rsidR="005D6C36" w:rsidRDefault="005D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5"/>
  </w:num>
  <w:num w:numId="5">
    <w:abstractNumId w:val="18"/>
  </w:num>
  <w:num w:numId="6">
    <w:abstractNumId w:val="9"/>
  </w:num>
  <w:num w:numId="7">
    <w:abstractNumId w:val="21"/>
  </w:num>
  <w:num w:numId="8">
    <w:abstractNumId w:val="16"/>
  </w:num>
  <w:num w:numId="9">
    <w:abstractNumId w:val="17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23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12FB6"/>
    <w:rsid w:val="0002048E"/>
    <w:rsid w:val="000205A9"/>
    <w:rsid w:val="00020931"/>
    <w:rsid w:val="00020AD0"/>
    <w:rsid w:val="00021459"/>
    <w:rsid w:val="00022700"/>
    <w:rsid w:val="00022AA4"/>
    <w:rsid w:val="00023B22"/>
    <w:rsid w:val="000244D6"/>
    <w:rsid w:val="000256CA"/>
    <w:rsid w:val="000325DE"/>
    <w:rsid w:val="000331B0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84DED"/>
    <w:rsid w:val="00086670"/>
    <w:rsid w:val="000903CB"/>
    <w:rsid w:val="00091CE3"/>
    <w:rsid w:val="00092542"/>
    <w:rsid w:val="00095AE3"/>
    <w:rsid w:val="00095D37"/>
    <w:rsid w:val="000A02A0"/>
    <w:rsid w:val="000A02FE"/>
    <w:rsid w:val="000A0316"/>
    <w:rsid w:val="000A0548"/>
    <w:rsid w:val="000A0B89"/>
    <w:rsid w:val="000A0C7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3703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2E2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66D7"/>
    <w:rsid w:val="00197A09"/>
    <w:rsid w:val="001A0AD3"/>
    <w:rsid w:val="001A177F"/>
    <w:rsid w:val="001A2C5A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03A4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142F"/>
    <w:rsid w:val="002258B0"/>
    <w:rsid w:val="00225F0B"/>
    <w:rsid w:val="00227FF5"/>
    <w:rsid w:val="002358BC"/>
    <w:rsid w:val="00236F09"/>
    <w:rsid w:val="00237EDB"/>
    <w:rsid w:val="00240AB1"/>
    <w:rsid w:val="00242EAF"/>
    <w:rsid w:val="0024326C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3FD7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3D2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3EE4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3CCA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19A1"/>
    <w:rsid w:val="00344A52"/>
    <w:rsid w:val="00344FA6"/>
    <w:rsid w:val="003500DF"/>
    <w:rsid w:val="00350CC5"/>
    <w:rsid w:val="003510B3"/>
    <w:rsid w:val="0035272D"/>
    <w:rsid w:val="00355306"/>
    <w:rsid w:val="0035558A"/>
    <w:rsid w:val="00357398"/>
    <w:rsid w:val="003577FC"/>
    <w:rsid w:val="0035783E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2267"/>
    <w:rsid w:val="003E24F4"/>
    <w:rsid w:val="003E471A"/>
    <w:rsid w:val="003E4D6B"/>
    <w:rsid w:val="003E5275"/>
    <w:rsid w:val="003F0C0D"/>
    <w:rsid w:val="003F16A1"/>
    <w:rsid w:val="003F369C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51D2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0D7D"/>
    <w:rsid w:val="00463EDD"/>
    <w:rsid w:val="00466731"/>
    <w:rsid w:val="0046777E"/>
    <w:rsid w:val="00474049"/>
    <w:rsid w:val="004740F7"/>
    <w:rsid w:val="00475F95"/>
    <w:rsid w:val="00476389"/>
    <w:rsid w:val="00476AEB"/>
    <w:rsid w:val="00480BEF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7B84"/>
    <w:rsid w:val="004D0C4B"/>
    <w:rsid w:val="004D1770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002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6A24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B767E"/>
    <w:rsid w:val="005C0D34"/>
    <w:rsid w:val="005C213E"/>
    <w:rsid w:val="005C2362"/>
    <w:rsid w:val="005C383D"/>
    <w:rsid w:val="005D099E"/>
    <w:rsid w:val="005D46A2"/>
    <w:rsid w:val="005D6C36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809"/>
    <w:rsid w:val="00640C04"/>
    <w:rsid w:val="006411C3"/>
    <w:rsid w:val="00644274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028F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04F0"/>
    <w:rsid w:val="006B3757"/>
    <w:rsid w:val="006B45C1"/>
    <w:rsid w:val="006B52F7"/>
    <w:rsid w:val="006B5468"/>
    <w:rsid w:val="006B589C"/>
    <w:rsid w:val="006B6A3F"/>
    <w:rsid w:val="006B7F74"/>
    <w:rsid w:val="006C06D2"/>
    <w:rsid w:val="006C12A7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4C63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3C9D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59E3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3C5B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12260"/>
    <w:rsid w:val="00821003"/>
    <w:rsid w:val="008230C7"/>
    <w:rsid w:val="008251DD"/>
    <w:rsid w:val="00826FB0"/>
    <w:rsid w:val="0082795D"/>
    <w:rsid w:val="00831699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6171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4F8C"/>
    <w:rsid w:val="008B7123"/>
    <w:rsid w:val="008B7E2F"/>
    <w:rsid w:val="008B7F1B"/>
    <w:rsid w:val="008C2137"/>
    <w:rsid w:val="008C252D"/>
    <w:rsid w:val="008C6C2B"/>
    <w:rsid w:val="008C7ACB"/>
    <w:rsid w:val="008D063F"/>
    <w:rsid w:val="008E1B7A"/>
    <w:rsid w:val="008E24B3"/>
    <w:rsid w:val="008E2663"/>
    <w:rsid w:val="008E39E1"/>
    <w:rsid w:val="008E4B5E"/>
    <w:rsid w:val="008E50B0"/>
    <w:rsid w:val="008E53E1"/>
    <w:rsid w:val="008E5B6B"/>
    <w:rsid w:val="008F1E49"/>
    <w:rsid w:val="008F440B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397D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2A9A"/>
    <w:rsid w:val="00945674"/>
    <w:rsid w:val="009456C7"/>
    <w:rsid w:val="00945729"/>
    <w:rsid w:val="00946335"/>
    <w:rsid w:val="009525B3"/>
    <w:rsid w:val="00952B4A"/>
    <w:rsid w:val="00953B84"/>
    <w:rsid w:val="0095485D"/>
    <w:rsid w:val="009548BB"/>
    <w:rsid w:val="0096113D"/>
    <w:rsid w:val="009619B2"/>
    <w:rsid w:val="00962E48"/>
    <w:rsid w:val="00964020"/>
    <w:rsid w:val="009661D1"/>
    <w:rsid w:val="00966378"/>
    <w:rsid w:val="009712A1"/>
    <w:rsid w:val="00972ABE"/>
    <w:rsid w:val="009733B1"/>
    <w:rsid w:val="0097475E"/>
    <w:rsid w:val="00974FC6"/>
    <w:rsid w:val="00975032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B27"/>
    <w:rsid w:val="009A1D62"/>
    <w:rsid w:val="009A29F2"/>
    <w:rsid w:val="009A2F67"/>
    <w:rsid w:val="009A4071"/>
    <w:rsid w:val="009A6186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235E"/>
    <w:rsid w:val="009E3D32"/>
    <w:rsid w:val="009E47F9"/>
    <w:rsid w:val="009E4CE1"/>
    <w:rsid w:val="009E4F4B"/>
    <w:rsid w:val="009E5444"/>
    <w:rsid w:val="009E66BF"/>
    <w:rsid w:val="009E6CAC"/>
    <w:rsid w:val="009F016B"/>
    <w:rsid w:val="009F0C77"/>
    <w:rsid w:val="009F2FD7"/>
    <w:rsid w:val="009F34D9"/>
    <w:rsid w:val="009F63D9"/>
    <w:rsid w:val="009F7362"/>
    <w:rsid w:val="00A00F2C"/>
    <w:rsid w:val="00A012BF"/>
    <w:rsid w:val="00A013A3"/>
    <w:rsid w:val="00A036EA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1E67"/>
    <w:rsid w:val="00A64393"/>
    <w:rsid w:val="00A70A9F"/>
    <w:rsid w:val="00A741E2"/>
    <w:rsid w:val="00A74270"/>
    <w:rsid w:val="00A76839"/>
    <w:rsid w:val="00A76BD1"/>
    <w:rsid w:val="00A76F07"/>
    <w:rsid w:val="00A809ED"/>
    <w:rsid w:val="00A85278"/>
    <w:rsid w:val="00A90632"/>
    <w:rsid w:val="00A90E20"/>
    <w:rsid w:val="00A91172"/>
    <w:rsid w:val="00A93350"/>
    <w:rsid w:val="00A936A3"/>
    <w:rsid w:val="00A95677"/>
    <w:rsid w:val="00A9701C"/>
    <w:rsid w:val="00AA037F"/>
    <w:rsid w:val="00AA0BDB"/>
    <w:rsid w:val="00AA2118"/>
    <w:rsid w:val="00AA2904"/>
    <w:rsid w:val="00AA7126"/>
    <w:rsid w:val="00AB0589"/>
    <w:rsid w:val="00AB5294"/>
    <w:rsid w:val="00AB6A17"/>
    <w:rsid w:val="00AB76E3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A9B"/>
    <w:rsid w:val="00B05B53"/>
    <w:rsid w:val="00B064D0"/>
    <w:rsid w:val="00B071C6"/>
    <w:rsid w:val="00B07B1F"/>
    <w:rsid w:val="00B1208A"/>
    <w:rsid w:val="00B15E48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5D09"/>
    <w:rsid w:val="00B526AC"/>
    <w:rsid w:val="00B542EF"/>
    <w:rsid w:val="00B56F72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02CF"/>
    <w:rsid w:val="00BB3579"/>
    <w:rsid w:val="00BB4389"/>
    <w:rsid w:val="00BB4EDE"/>
    <w:rsid w:val="00BB610A"/>
    <w:rsid w:val="00BB77FE"/>
    <w:rsid w:val="00BC2414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054C"/>
    <w:rsid w:val="00BF2148"/>
    <w:rsid w:val="00BF3C21"/>
    <w:rsid w:val="00BF3CD5"/>
    <w:rsid w:val="00BF62CC"/>
    <w:rsid w:val="00BF66F7"/>
    <w:rsid w:val="00BF6D5C"/>
    <w:rsid w:val="00BF6E51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36DAB"/>
    <w:rsid w:val="00C41CEB"/>
    <w:rsid w:val="00C4243D"/>
    <w:rsid w:val="00C426D5"/>
    <w:rsid w:val="00C42D19"/>
    <w:rsid w:val="00C46EC4"/>
    <w:rsid w:val="00C46F2A"/>
    <w:rsid w:val="00C50880"/>
    <w:rsid w:val="00C53999"/>
    <w:rsid w:val="00C543D6"/>
    <w:rsid w:val="00C55C3A"/>
    <w:rsid w:val="00C574F7"/>
    <w:rsid w:val="00C63F46"/>
    <w:rsid w:val="00C6681A"/>
    <w:rsid w:val="00C67423"/>
    <w:rsid w:val="00C67A20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E7C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7273"/>
    <w:rsid w:val="00CB7BED"/>
    <w:rsid w:val="00CC5715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0B98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5D2B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D"/>
    <w:rsid w:val="00D51496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4B"/>
    <w:rsid w:val="00DB239F"/>
    <w:rsid w:val="00DB3C47"/>
    <w:rsid w:val="00DB3F9B"/>
    <w:rsid w:val="00DB76EC"/>
    <w:rsid w:val="00DB78BA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557"/>
    <w:rsid w:val="00DD7636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11DB"/>
    <w:rsid w:val="00E038AD"/>
    <w:rsid w:val="00E05629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61C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8744C"/>
    <w:rsid w:val="00E90402"/>
    <w:rsid w:val="00E91377"/>
    <w:rsid w:val="00E9200B"/>
    <w:rsid w:val="00E924CD"/>
    <w:rsid w:val="00E925C4"/>
    <w:rsid w:val="00E9442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2548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12E9"/>
    <w:rsid w:val="00F53A57"/>
    <w:rsid w:val="00F54328"/>
    <w:rsid w:val="00F61526"/>
    <w:rsid w:val="00F63AB1"/>
    <w:rsid w:val="00F64B37"/>
    <w:rsid w:val="00F7061F"/>
    <w:rsid w:val="00F717D6"/>
    <w:rsid w:val="00F7282F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671"/>
    <w:rsid w:val="00FD5876"/>
    <w:rsid w:val="00FD59BF"/>
    <w:rsid w:val="00FD5BA9"/>
    <w:rsid w:val="00FD5E57"/>
    <w:rsid w:val="00FD70B7"/>
    <w:rsid w:val="00FE06DC"/>
    <w:rsid w:val="00FE1714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CF771-971E-4A9A-BEDB-6531DE46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1790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4</cp:revision>
  <dcterms:created xsi:type="dcterms:W3CDTF">2021-10-13T10:31:00Z</dcterms:created>
  <dcterms:modified xsi:type="dcterms:W3CDTF">2021-10-13T12:33:00Z</dcterms:modified>
</cp:coreProperties>
</file>