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873611" w:rsidRPr="00A33ABC" w:rsidRDefault="00873611" w:rsidP="00873611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873611" w:rsidRPr="00A33ABC" w:rsidRDefault="00873611" w:rsidP="00873611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>на   поставк</w:t>
      </w:r>
      <w:r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A6758B" w:rsidRPr="00A6758B">
        <w:rPr>
          <w:rFonts w:eastAsia="Times New Roman"/>
          <w:b/>
          <w:bCs/>
          <w:color w:val="000000"/>
          <w:kern w:val="0"/>
          <w:lang w:eastAsia="ru-RU"/>
        </w:rPr>
        <w:t>лекарственных препаратов</w:t>
      </w:r>
    </w:p>
    <w:p w:rsidR="00873611" w:rsidRPr="00A33ABC" w:rsidRDefault="00873611" w:rsidP="0087361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873611" w:rsidRPr="00A33ABC" w:rsidRDefault="00873611" w:rsidP="0087361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873611" w:rsidRDefault="00873611" w:rsidP="00873611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616" w:type="dxa"/>
        <w:tblInd w:w="-318" w:type="dxa"/>
        <w:tblLook w:val="04A0" w:firstRow="1" w:lastRow="0" w:firstColumn="1" w:lastColumn="0" w:noHBand="0" w:noVBand="1"/>
      </w:tblPr>
      <w:tblGrid>
        <w:gridCol w:w="761"/>
        <w:gridCol w:w="6356"/>
        <w:gridCol w:w="923"/>
        <w:gridCol w:w="1278"/>
        <w:gridCol w:w="1205"/>
        <w:gridCol w:w="1359"/>
        <w:gridCol w:w="1214"/>
        <w:gridCol w:w="1197"/>
        <w:gridCol w:w="1323"/>
      </w:tblGrid>
      <w:tr w:rsidR="006A1BE1" w:rsidRPr="00A833CD" w:rsidTr="006A1BE1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BE1" w:rsidRPr="008A284C" w:rsidRDefault="006A1BE1" w:rsidP="00A6758B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BE1" w:rsidRPr="008A284C" w:rsidRDefault="006A1BE1" w:rsidP="00A6758B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6A1BE1" w:rsidRPr="00A833CD" w:rsidTr="006A1BE1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1BE1" w:rsidRPr="00A833CD" w:rsidRDefault="006A1BE1" w:rsidP="00A6758B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BE1" w:rsidRPr="00972003" w:rsidRDefault="006A1BE1" w:rsidP="00A6758B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BE1" w:rsidRDefault="006A1BE1" w:rsidP="00A6758B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1BE1" w:rsidRDefault="006A1BE1" w:rsidP="00A6758B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1BE1" w:rsidRDefault="006A1BE1" w:rsidP="00A67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1BE1" w:rsidRDefault="006A1BE1" w:rsidP="00A6758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A1BE1" w:rsidRPr="004F1B07" w:rsidTr="006A1BE1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E1" w:rsidRPr="00460A52" w:rsidRDefault="006A1BE1" w:rsidP="007365F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Pr="00D81147" w:rsidRDefault="006A1BE1" w:rsidP="007365FD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81147">
              <w:rPr>
                <w:rFonts w:eastAsia="Calibri"/>
                <w:color w:val="000000"/>
                <w:kern w:val="0"/>
                <w:sz w:val="22"/>
                <w:szCs w:val="22"/>
                <w:lang w:eastAsia="ja-JP"/>
              </w:rPr>
              <w:t>Брайдан, р-р для в/в введ. 100мг/мл 2мл фл. №10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E1" w:rsidRPr="00D81147" w:rsidRDefault="006A1BE1" w:rsidP="007365FD">
            <w:pPr>
              <w:spacing w:line="276" w:lineRule="auto"/>
              <w:jc w:val="center"/>
            </w:pPr>
            <w:r w:rsidRPr="00D81147">
              <w:t>уп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Pr="00D81147" w:rsidRDefault="006A1BE1" w:rsidP="007365F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D81147">
              <w:rPr>
                <w:rFonts w:eastAsia="Times New Roman"/>
                <w:kern w:val="0"/>
                <w:lang w:eastAsia="ru-RU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56 679,48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57 246,27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57 813,06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D70325" w:rsidP="00D7032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6A1BE1">
              <w:rPr>
                <w:rFonts w:ascii="Calibri" w:hAnsi="Calibri"/>
                <w:color w:val="000000"/>
                <w:sz w:val="22"/>
                <w:szCs w:val="22"/>
              </w:rPr>
              <w:t xml:space="preserve">7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246</w:t>
            </w:r>
            <w:r w:rsidR="006A1BE1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D70325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325">
              <w:rPr>
                <w:rFonts w:ascii="Calibri" w:hAnsi="Calibri"/>
                <w:color w:val="000000"/>
                <w:sz w:val="22"/>
                <w:szCs w:val="22"/>
              </w:rPr>
              <w:t>114 492,54</w:t>
            </w:r>
          </w:p>
        </w:tc>
      </w:tr>
      <w:tr w:rsidR="006A1BE1" w:rsidRPr="004F1B07" w:rsidTr="006A1BE1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E1" w:rsidRDefault="006A1BE1" w:rsidP="007365F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Pr="00D81147" w:rsidRDefault="006A1BE1" w:rsidP="007365FD">
            <w:pPr>
              <w:widowControl/>
              <w:suppressAutoHyphens w:val="0"/>
              <w:rPr>
                <w:rFonts w:eastAsia="Calibri"/>
                <w:color w:val="000000"/>
                <w:kern w:val="0"/>
                <w:sz w:val="22"/>
                <w:szCs w:val="22"/>
                <w:lang w:eastAsia="ja-JP"/>
              </w:rPr>
            </w:pPr>
            <w:r w:rsidRPr="00D81147">
              <w:rPr>
                <w:rFonts w:eastAsia="Calibri"/>
                <w:color w:val="000000"/>
                <w:kern w:val="0"/>
                <w:sz w:val="22"/>
                <w:szCs w:val="22"/>
                <w:lang w:eastAsia="ja-JP"/>
              </w:rPr>
              <w:t>Эсмерон, р-р для в/в введ. 10мг/мл 5мл фл. №10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BE1" w:rsidRPr="00D81147" w:rsidRDefault="006A1BE1" w:rsidP="007365FD">
            <w:pPr>
              <w:spacing w:line="276" w:lineRule="auto"/>
              <w:jc w:val="center"/>
            </w:pPr>
            <w:r w:rsidRPr="00D81147">
              <w:t>уп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Pr="00D81147" w:rsidRDefault="006A1BE1" w:rsidP="007365FD">
            <w:pPr>
              <w:widowControl/>
              <w:suppressAutoHyphens w:val="0"/>
              <w:spacing w:line="0" w:lineRule="atLeast"/>
              <w:jc w:val="center"/>
              <w:rPr>
                <w:rFonts w:eastAsia="Times New Roman"/>
                <w:kern w:val="0"/>
                <w:lang w:eastAsia="ru-RU"/>
              </w:rPr>
            </w:pPr>
            <w:r w:rsidRPr="00D81147">
              <w:rPr>
                <w:rFonts w:eastAsia="Times New Roman"/>
                <w:kern w:val="0"/>
                <w:lang w:eastAsia="ru-RU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1 372,69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1 386,41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1BE1">
              <w:rPr>
                <w:rFonts w:ascii="Calibri" w:hAnsi="Calibri"/>
                <w:color w:val="000000"/>
                <w:sz w:val="22"/>
                <w:szCs w:val="22"/>
              </w:rPr>
              <w:t>1 400,14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D70325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325">
              <w:rPr>
                <w:rFonts w:ascii="Calibri" w:hAnsi="Calibri"/>
                <w:color w:val="000000"/>
                <w:sz w:val="22"/>
                <w:szCs w:val="22"/>
              </w:rPr>
              <w:t>1 386,41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D70325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70325">
              <w:rPr>
                <w:rFonts w:ascii="Calibri" w:hAnsi="Calibri"/>
                <w:color w:val="000000"/>
                <w:sz w:val="22"/>
                <w:szCs w:val="22"/>
              </w:rPr>
              <w:t>41 592,30</w:t>
            </w:r>
          </w:p>
        </w:tc>
      </w:tr>
      <w:tr w:rsidR="006A1BE1" w:rsidRPr="004F1B07" w:rsidTr="006A1BE1">
        <w:trPr>
          <w:trHeight w:val="716"/>
        </w:trPr>
        <w:tc>
          <w:tcPr>
            <w:tcW w:w="14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1BE1" w:rsidRDefault="00D70325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156 084,84</w:t>
            </w:r>
          </w:p>
        </w:tc>
      </w:tr>
      <w:tr w:rsidR="006A1BE1" w:rsidRPr="004F1B07" w:rsidTr="006A1BE1">
        <w:trPr>
          <w:trHeight w:val="716"/>
        </w:trPr>
        <w:tc>
          <w:tcPr>
            <w:tcW w:w="15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1BE1" w:rsidRDefault="006A1BE1" w:rsidP="007365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205577" w:rsidRPr="00205577">
              <w:rPr>
                <w:b/>
              </w:rPr>
              <w:t>156 084,84 (Сто пятьдесят шесть тысяч восемьдесят четыре) рубля 84 копейки, с учетом всех налогов и сборов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8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23" w:rsidRDefault="00687623">
      <w:r>
        <w:separator/>
      </w:r>
    </w:p>
  </w:endnote>
  <w:endnote w:type="continuationSeparator" w:id="0">
    <w:p w:rsidR="00687623" w:rsidRDefault="0068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58B" w:rsidRDefault="00A6758B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537FB">
      <w:rPr>
        <w:noProof/>
      </w:rPr>
      <w:t>1</w:t>
    </w:r>
    <w:r>
      <w:rPr>
        <w:noProof/>
      </w:rPr>
      <w:fldChar w:fldCharType="end"/>
    </w:r>
  </w:p>
  <w:p w:rsidR="00A6758B" w:rsidRDefault="00A675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23" w:rsidRDefault="00687623">
      <w:r>
        <w:separator/>
      </w:r>
    </w:p>
  </w:footnote>
  <w:footnote w:type="continuationSeparator" w:id="0">
    <w:p w:rsidR="00687623" w:rsidRDefault="0068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1"/>
  </w:num>
  <w:num w:numId="3">
    <w:abstractNumId w:val="8"/>
  </w:num>
  <w:num w:numId="4">
    <w:abstractNumId w:val="27"/>
  </w:num>
  <w:num w:numId="5">
    <w:abstractNumId w:val="22"/>
  </w:num>
  <w:num w:numId="6">
    <w:abstractNumId w:val="11"/>
  </w:num>
  <w:num w:numId="7">
    <w:abstractNumId w:val="10"/>
  </w:num>
  <w:num w:numId="8">
    <w:abstractNumId w:val="26"/>
  </w:num>
  <w:num w:numId="9">
    <w:abstractNumId w:val="24"/>
  </w:num>
  <w:num w:numId="10">
    <w:abstractNumId w:val="40"/>
  </w:num>
  <w:num w:numId="11">
    <w:abstractNumId w:val="38"/>
  </w:num>
  <w:num w:numId="12">
    <w:abstractNumId w:val="36"/>
  </w:num>
  <w:num w:numId="13">
    <w:abstractNumId w:val="18"/>
  </w:num>
  <w:num w:numId="14">
    <w:abstractNumId w:val="34"/>
  </w:num>
  <w:num w:numId="15">
    <w:abstractNumId w:val="7"/>
  </w:num>
  <w:num w:numId="16">
    <w:abstractNumId w:val="20"/>
  </w:num>
  <w:num w:numId="17">
    <w:abstractNumId w:val="29"/>
  </w:num>
  <w:num w:numId="18">
    <w:abstractNumId w:val="17"/>
  </w:num>
  <w:num w:numId="19">
    <w:abstractNumId w:val="31"/>
  </w:num>
  <w:num w:numId="20">
    <w:abstractNumId w:val="33"/>
  </w:num>
  <w:num w:numId="21">
    <w:abstractNumId w:val="23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2"/>
  </w:num>
  <w:num w:numId="27">
    <w:abstractNumId w:val="39"/>
  </w:num>
  <w:num w:numId="28">
    <w:abstractNumId w:val="15"/>
  </w:num>
  <w:num w:numId="29">
    <w:abstractNumId w:val="19"/>
  </w:num>
  <w:num w:numId="30">
    <w:abstractNumId w:val="37"/>
  </w:num>
  <w:num w:numId="31">
    <w:abstractNumId w:val="41"/>
  </w:num>
  <w:num w:numId="32">
    <w:abstractNumId w:val="35"/>
  </w:num>
  <w:num w:numId="33">
    <w:abstractNumId w:val="12"/>
  </w:num>
  <w:num w:numId="34">
    <w:abstractNumId w:val="30"/>
  </w:num>
  <w:num w:numId="35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5157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4A00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84CE7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25B"/>
    <w:rsid w:val="000A29F3"/>
    <w:rsid w:val="000A31DB"/>
    <w:rsid w:val="000A38E0"/>
    <w:rsid w:val="000A3B19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7D23"/>
    <w:rsid w:val="000D09E9"/>
    <w:rsid w:val="000D10CE"/>
    <w:rsid w:val="000D21C3"/>
    <w:rsid w:val="000D2C61"/>
    <w:rsid w:val="000D3750"/>
    <w:rsid w:val="000E0956"/>
    <w:rsid w:val="000E20B1"/>
    <w:rsid w:val="000E2A6E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441"/>
    <w:rsid w:val="0014248E"/>
    <w:rsid w:val="00142C17"/>
    <w:rsid w:val="001439B8"/>
    <w:rsid w:val="00145694"/>
    <w:rsid w:val="00145C78"/>
    <w:rsid w:val="00147CDD"/>
    <w:rsid w:val="0015074A"/>
    <w:rsid w:val="001543A6"/>
    <w:rsid w:val="00156859"/>
    <w:rsid w:val="001575B1"/>
    <w:rsid w:val="00157C4E"/>
    <w:rsid w:val="001603ED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1364"/>
    <w:rsid w:val="001C3E84"/>
    <w:rsid w:val="001C45EB"/>
    <w:rsid w:val="001D068D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1003"/>
    <w:rsid w:val="001F4054"/>
    <w:rsid w:val="001F5397"/>
    <w:rsid w:val="001F60CD"/>
    <w:rsid w:val="001F73FC"/>
    <w:rsid w:val="002011E6"/>
    <w:rsid w:val="00201355"/>
    <w:rsid w:val="0020178A"/>
    <w:rsid w:val="002041C3"/>
    <w:rsid w:val="0020539A"/>
    <w:rsid w:val="00205577"/>
    <w:rsid w:val="00214DA9"/>
    <w:rsid w:val="002166C8"/>
    <w:rsid w:val="002258B0"/>
    <w:rsid w:val="00225F0B"/>
    <w:rsid w:val="00226683"/>
    <w:rsid w:val="00227FF5"/>
    <w:rsid w:val="002358BC"/>
    <w:rsid w:val="00236D15"/>
    <w:rsid w:val="00237153"/>
    <w:rsid w:val="00237EDB"/>
    <w:rsid w:val="00240AB1"/>
    <w:rsid w:val="00242EAF"/>
    <w:rsid w:val="00245A22"/>
    <w:rsid w:val="00245B23"/>
    <w:rsid w:val="002464E1"/>
    <w:rsid w:val="00246F33"/>
    <w:rsid w:val="00252F20"/>
    <w:rsid w:val="00254522"/>
    <w:rsid w:val="00254B94"/>
    <w:rsid w:val="00254D0E"/>
    <w:rsid w:val="002601E9"/>
    <w:rsid w:val="002606FF"/>
    <w:rsid w:val="002609B8"/>
    <w:rsid w:val="00264B62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3008DC"/>
    <w:rsid w:val="0030103A"/>
    <w:rsid w:val="003046F3"/>
    <w:rsid w:val="00304F32"/>
    <w:rsid w:val="00306B38"/>
    <w:rsid w:val="00306F47"/>
    <w:rsid w:val="00307D2E"/>
    <w:rsid w:val="00314B90"/>
    <w:rsid w:val="00317695"/>
    <w:rsid w:val="0032075B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3217F"/>
    <w:rsid w:val="00332CBC"/>
    <w:rsid w:val="00332FFF"/>
    <w:rsid w:val="003361B7"/>
    <w:rsid w:val="003362AE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DF3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052B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D412C"/>
    <w:rsid w:val="003D7031"/>
    <w:rsid w:val="003E24F4"/>
    <w:rsid w:val="003E4D6B"/>
    <w:rsid w:val="003E5275"/>
    <w:rsid w:val="003F0C0D"/>
    <w:rsid w:val="003F369C"/>
    <w:rsid w:val="003F490B"/>
    <w:rsid w:val="003F4FB8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4479"/>
    <w:rsid w:val="0046577C"/>
    <w:rsid w:val="00466731"/>
    <w:rsid w:val="0046777E"/>
    <w:rsid w:val="004715C7"/>
    <w:rsid w:val="004740F7"/>
    <w:rsid w:val="00474925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4360"/>
    <w:rsid w:val="004A4BB1"/>
    <w:rsid w:val="004A57CE"/>
    <w:rsid w:val="004A622E"/>
    <w:rsid w:val="004B129B"/>
    <w:rsid w:val="004B62E4"/>
    <w:rsid w:val="004B62F3"/>
    <w:rsid w:val="004C0E7E"/>
    <w:rsid w:val="004C2056"/>
    <w:rsid w:val="004C20E3"/>
    <w:rsid w:val="004C22A4"/>
    <w:rsid w:val="004C7B45"/>
    <w:rsid w:val="004C7B84"/>
    <w:rsid w:val="004D0C4B"/>
    <w:rsid w:val="004D6185"/>
    <w:rsid w:val="004E018C"/>
    <w:rsid w:val="004E0363"/>
    <w:rsid w:val="004E6656"/>
    <w:rsid w:val="004E6AD2"/>
    <w:rsid w:val="004E706D"/>
    <w:rsid w:val="004E7E21"/>
    <w:rsid w:val="004F48C6"/>
    <w:rsid w:val="004F56E6"/>
    <w:rsid w:val="004F613F"/>
    <w:rsid w:val="004F7CEF"/>
    <w:rsid w:val="00501EF2"/>
    <w:rsid w:val="005026F7"/>
    <w:rsid w:val="0050392F"/>
    <w:rsid w:val="00505E4F"/>
    <w:rsid w:val="0050677A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3372"/>
    <w:rsid w:val="0052371C"/>
    <w:rsid w:val="0052525C"/>
    <w:rsid w:val="00527B15"/>
    <w:rsid w:val="00527B85"/>
    <w:rsid w:val="005339A2"/>
    <w:rsid w:val="0053515B"/>
    <w:rsid w:val="00537AD6"/>
    <w:rsid w:val="00540834"/>
    <w:rsid w:val="00542D8D"/>
    <w:rsid w:val="00546A59"/>
    <w:rsid w:val="00547C21"/>
    <w:rsid w:val="00550FCB"/>
    <w:rsid w:val="00553DD5"/>
    <w:rsid w:val="00553EAF"/>
    <w:rsid w:val="00556390"/>
    <w:rsid w:val="00556A9E"/>
    <w:rsid w:val="005605E6"/>
    <w:rsid w:val="00562E31"/>
    <w:rsid w:val="00566120"/>
    <w:rsid w:val="00572ECD"/>
    <w:rsid w:val="00574D0D"/>
    <w:rsid w:val="00576584"/>
    <w:rsid w:val="0057786D"/>
    <w:rsid w:val="005778F6"/>
    <w:rsid w:val="00581497"/>
    <w:rsid w:val="00581607"/>
    <w:rsid w:val="005828D9"/>
    <w:rsid w:val="005842AF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51B7"/>
    <w:rsid w:val="005A5CAA"/>
    <w:rsid w:val="005B0AE2"/>
    <w:rsid w:val="005B57DC"/>
    <w:rsid w:val="005C213E"/>
    <w:rsid w:val="005C2362"/>
    <w:rsid w:val="005C383D"/>
    <w:rsid w:val="005C405E"/>
    <w:rsid w:val="005D099E"/>
    <w:rsid w:val="005D2F09"/>
    <w:rsid w:val="005D7CCB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20D1"/>
    <w:rsid w:val="00612C61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5A3"/>
    <w:rsid w:val="006338FE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625C"/>
    <w:rsid w:val="00680171"/>
    <w:rsid w:val="006801DC"/>
    <w:rsid w:val="006818F6"/>
    <w:rsid w:val="00681915"/>
    <w:rsid w:val="00682168"/>
    <w:rsid w:val="0068364B"/>
    <w:rsid w:val="00687623"/>
    <w:rsid w:val="00687E40"/>
    <w:rsid w:val="00694E2A"/>
    <w:rsid w:val="00694FC2"/>
    <w:rsid w:val="00695464"/>
    <w:rsid w:val="0069577D"/>
    <w:rsid w:val="00695A4F"/>
    <w:rsid w:val="00697B02"/>
    <w:rsid w:val="006A0B22"/>
    <w:rsid w:val="006A1BE1"/>
    <w:rsid w:val="006A1DE9"/>
    <w:rsid w:val="006A348E"/>
    <w:rsid w:val="006A34FB"/>
    <w:rsid w:val="006A464A"/>
    <w:rsid w:val="006A49B6"/>
    <w:rsid w:val="006A653E"/>
    <w:rsid w:val="006B2734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143"/>
    <w:rsid w:val="006D5A5D"/>
    <w:rsid w:val="006D729B"/>
    <w:rsid w:val="006E0DBB"/>
    <w:rsid w:val="006E2FC4"/>
    <w:rsid w:val="006E3DCF"/>
    <w:rsid w:val="006E4867"/>
    <w:rsid w:val="006E4FC7"/>
    <w:rsid w:val="006E6597"/>
    <w:rsid w:val="006E6639"/>
    <w:rsid w:val="006E7B61"/>
    <w:rsid w:val="006E7F20"/>
    <w:rsid w:val="006F0B03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D1E"/>
    <w:rsid w:val="00734F30"/>
    <w:rsid w:val="007365FD"/>
    <w:rsid w:val="0073758B"/>
    <w:rsid w:val="00737856"/>
    <w:rsid w:val="00743054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1E16"/>
    <w:rsid w:val="007927B7"/>
    <w:rsid w:val="00793CCD"/>
    <w:rsid w:val="00796964"/>
    <w:rsid w:val="007A0401"/>
    <w:rsid w:val="007A08C9"/>
    <w:rsid w:val="007A1BE8"/>
    <w:rsid w:val="007A54BC"/>
    <w:rsid w:val="007A5BB6"/>
    <w:rsid w:val="007A610F"/>
    <w:rsid w:val="007B4405"/>
    <w:rsid w:val="007B46CD"/>
    <w:rsid w:val="007B6178"/>
    <w:rsid w:val="007B6705"/>
    <w:rsid w:val="007C2B39"/>
    <w:rsid w:val="007C3504"/>
    <w:rsid w:val="007C3A19"/>
    <w:rsid w:val="007C4A58"/>
    <w:rsid w:val="007C5B7B"/>
    <w:rsid w:val="007C7A58"/>
    <w:rsid w:val="007D0364"/>
    <w:rsid w:val="007D0505"/>
    <w:rsid w:val="007D703F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573C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4C7"/>
    <w:rsid w:val="0086591E"/>
    <w:rsid w:val="00866DC6"/>
    <w:rsid w:val="00873611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87E"/>
    <w:rsid w:val="008905F3"/>
    <w:rsid w:val="00892535"/>
    <w:rsid w:val="00892D38"/>
    <w:rsid w:val="00893EF0"/>
    <w:rsid w:val="008A0DE0"/>
    <w:rsid w:val="008A75DD"/>
    <w:rsid w:val="008A75FB"/>
    <w:rsid w:val="008A7EBF"/>
    <w:rsid w:val="008B0EFB"/>
    <w:rsid w:val="008B16ED"/>
    <w:rsid w:val="008B39D4"/>
    <w:rsid w:val="008B4F8C"/>
    <w:rsid w:val="008B7F1B"/>
    <w:rsid w:val="008C252D"/>
    <w:rsid w:val="008C47A5"/>
    <w:rsid w:val="008C5370"/>
    <w:rsid w:val="008C6C2B"/>
    <w:rsid w:val="008D063F"/>
    <w:rsid w:val="008D0C3C"/>
    <w:rsid w:val="008D270B"/>
    <w:rsid w:val="008E1B7A"/>
    <w:rsid w:val="008E39E1"/>
    <w:rsid w:val="008E50B0"/>
    <w:rsid w:val="008E53E1"/>
    <w:rsid w:val="008E5B6B"/>
    <w:rsid w:val="008F1E49"/>
    <w:rsid w:val="008F4CEF"/>
    <w:rsid w:val="008F637A"/>
    <w:rsid w:val="008F694A"/>
    <w:rsid w:val="008F7C87"/>
    <w:rsid w:val="008F7D24"/>
    <w:rsid w:val="00901341"/>
    <w:rsid w:val="00902BCF"/>
    <w:rsid w:val="00902F12"/>
    <w:rsid w:val="00903512"/>
    <w:rsid w:val="00905761"/>
    <w:rsid w:val="00906261"/>
    <w:rsid w:val="00912BF1"/>
    <w:rsid w:val="009142EC"/>
    <w:rsid w:val="00917748"/>
    <w:rsid w:val="00917AF8"/>
    <w:rsid w:val="009200A4"/>
    <w:rsid w:val="00921BD3"/>
    <w:rsid w:val="00925DF8"/>
    <w:rsid w:val="0092639B"/>
    <w:rsid w:val="009315A0"/>
    <w:rsid w:val="00932431"/>
    <w:rsid w:val="00932B0E"/>
    <w:rsid w:val="00933C3D"/>
    <w:rsid w:val="00937A47"/>
    <w:rsid w:val="0094212B"/>
    <w:rsid w:val="00943E7D"/>
    <w:rsid w:val="00945674"/>
    <w:rsid w:val="009456C7"/>
    <w:rsid w:val="00945729"/>
    <w:rsid w:val="00950EA7"/>
    <w:rsid w:val="009525B3"/>
    <w:rsid w:val="00952B4A"/>
    <w:rsid w:val="00953B84"/>
    <w:rsid w:val="0095485D"/>
    <w:rsid w:val="00954C5C"/>
    <w:rsid w:val="00961729"/>
    <w:rsid w:val="009619B2"/>
    <w:rsid w:val="00962E48"/>
    <w:rsid w:val="00964020"/>
    <w:rsid w:val="009661D1"/>
    <w:rsid w:val="00966378"/>
    <w:rsid w:val="009712A1"/>
    <w:rsid w:val="00972ABE"/>
    <w:rsid w:val="0097363D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442A"/>
    <w:rsid w:val="0099463E"/>
    <w:rsid w:val="0099500A"/>
    <w:rsid w:val="009961FF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C0621"/>
    <w:rsid w:val="009C0E3F"/>
    <w:rsid w:val="009C13B3"/>
    <w:rsid w:val="009C2EEC"/>
    <w:rsid w:val="009C4F83"/>
    <w:rsid w:val="009C65F7"/>
    <w:rsid w:val="009C68DE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F016B"/>
    <w:rsid w:val="009F0C77"/>
    <w:rsid w:val="009F34D9"/>
    <w:rsid w:val="009F7362"/>
    <w:rsid w:val="00A00F2C"/>
    <w:rsid w:val="00A013A3"/>
    <w:rsid w:val="00A05457"/>
    <w:rsid w:val="00A05787"/>
    <w:rsid w:val="00A07278"/>
    <w:rsid w:val="00A102B2"/>
    <w:rsid w:val="00A13358"/>
    <w:rsid w:val="00A13A59"/>
    <w:rsid w:val="00A13D14"/>
    <w:rsid w:val="00A15BC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689D"/>
    <w:rsid w:val="00A37CAA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6758B"/>
    <w:rsid w:val="00A70A9F"/>
    <w:rsid w:val="00A71D5B"/>
    <w:rsid w:val="00A741E2"/>
    <w:rsid w:val="00A74270"/>
    <w:rsid w:val="00A76BD1"/>
    <w:rsid w:val="00A76F07"/>
    <w:rsid w:val="00A85278"/>
    <w:rsid w:val="00A9051F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4AB0"/>
    <w:rsid w:val="00AB5294"/>
    <w:rsid w:val="00AB6A17"/>
    <w:rsid w:val="00AC16C2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827"/>
    <w:rsid w:val="00AF369C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F31"/>
    <w:rsid w:val="00B21E0D"/>
    <w:rsid w:val="00B229FA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4B3B"/>
    <w:rsid w:val="00B75E9D"/>
    <w:rsid w:val="00B76B1E"/>
    <w:rsid w:val="00B82F6A"/>
    <w:rsid w:val="00B8338C"/>
    <w:rsid w:val="00B8500F"/>
    <w:rsid w:val="00B85ADD"/>
    <w:rsid w:val="00B85D3C"/>
    <w:rsid w:val="00B879A3"/>
    <w:rsid w:val="00B87F8C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C82"/>
    <w:rsid w:val="00BC50D3"/>
    <w:rsid w:val="00BC5102"/>
    <w:rsid w:val="00BC58FE"/>
    <w:rsid w:val="00BC7B78"/>
    <w:rsid w:val="00BD0DCC"/>
    <w:rsid w:val="00BD1107"/>
    <w:rsid w:val="00BD4593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326B"/>
    <w:rsid w:val="00C13D45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509C"/>
    <w:rsid w:val="00C36386"/>
    <w:rsid w:val="00C36FB7"/>
    <w:rsid w:val="00C41CEB"/>
    <w:rsid w:val="00C4243D"/>
    <w:rsid w:val="00C426D5"/>
    <w:rsid w:val="00C42D19"/>
    <w:rsid w:val="00C44DC7"/>
    <w:rsid w:val="00C454EF"/>
    <w:rsid w:val="00C46EC4"/>
    <w:rsid w:val="00C46F2A"/>
    <w:rsid w:val="00C50880"/>
    <w:rsid w:val="00C537FB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677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7273"/>
    <w:rsid w:val="00CB7BED"/>
    <w:rsid w:val="00CC619F"/>
    <w:rsid w:val="00CC6AA0"/>
    <w:rsid w:val="00CC6C06"/>
    <w:rsid w:val="00CD1FF6"/>
    <w:rsid w:val="00CD2471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2B3C"/>
    <w:rsid w:val="00D137CE"/>
    <w:rsid w:val="00D14591"/>
    <w:rsid w:val="00D146B7"/>
    <w:rsid w:val="00D17D0E"/>
    <w:rsid w:val="00D2148D"/>
    <w:rsid w:val="00D21BC5"/>
    <w:rsid w:val="00D23064"/>
    <w:rsid w:val="00D254D9"/>
    <w:rsid w:val="00D26025"/>
    <w:rsid w:val="00D27A38"/>
    <w:rsid w:val="00D31F64"/>
    <w:rsid w:val="00D32369"/>
    <w:rsid w:val="00D32E82"/>
    <w:rsid w:val="00D33923"/>
    <w:rsid w:val="00D34EC3"/>
    <w:rsid w:val="00D35A85"/>
    <w:rsid w:val="00D36F61"/>
    <w:rsid w:val="00D4160F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2A40"/>
    <w:rsid w:val="00D62D7A"/>
    <w:rsid w:val="00D630CB"/>
    <w:rsid w:val="00D67402"/>
    <w:rsid w:val="00D6746F"/>
    <w:rsid w:val="00D70325"/>
    <w:rsid w:val="00D71258"/>
    <w:rsid w:val="00D717F7"/>
    <w:rsid w:val="00D75157"/>
    <w:rsid w:val="00D75161"/>
    <w:rsid w:val="00D754CE"/>
    <w:rsid w:val="00D80655"/>
    <w:rsid w:val="00D808DF"/>
    <w:rsid w:val="00D81147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11FA8"/>
    <w:rsid w:val="00E123A8"/>
    <w:rsid w:val="00E13BA5"/>
    <w:rsid w:val="00E13FB8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0AB0"/>
    <w:rsid w:val="00E8104E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6FB5"/>
    <w:rsid w:val="00EC1DE0"/>
    <w:rsid w:val="00EC282A"/>
    <w:rsid w:val="00EC4BB0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3836"/>
    <w:rsid w:val="00F25B18"/>
    <w:rsid w:val="00F25B43"/>
    <w:rsid w:val="00F27555"/>
    <w:rsid w:val="00F301B7"/>
    <w:rsid w:val="00F30FEA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6B49"/>
    <w:rsid w:val="00F7061F"/>
    <w:rsid w:val="00F717D6"/>
    <w:rsid w:val="00F7282F"/>
    <w:rsid w:val="00F74530"/>
    <w:rsid w:val="00F76714"/>
    <w:rsid w:val="00F76B6E"/>
    <w:rsid w:val="00F77649"/>
    <w:rsid w:val="00F82217"/>
    <w:rsid w:val="00F84281"/>
    <w:rsid w:val="00F8659A"/>
    <w:rsid w:val="00F868C6"/>
    <w:rsid w:val="00F90B6F"/>
    <w:rsid w:val="00F91C75"/>
    <w:rsid w:val="00F96482"/>
    <w:rsid w:val="00FA0252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6117"/>
    <w:rsid w:val="00FC681F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6549D-8936-4BF5-A950-1B5DD803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59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3">
    <w:name w:val="Balloon Text"/>
    <w:basedOn w:val="a"/>
    <w:link w:val="af4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AD18-00D3-4DD2-99DC-D313CB3B4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963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2022-05-18T17:34:00Z</dcterms:created>
  <dcterms:modified xsi:type="dcterms:W3CDTF">2022-05-18T17:34:00Z</dcterms:modified>
</cp:coreProperties>
</file>