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644" w:type="dxa"/>
        <w:tblLook w:val="04A0" w:firstRow="1" w:lastRow="0" w:firstColumn="1" w:lastColumn="0" w:noHBand="0" w:noVBand="1"/>
      </w:tblPr>
      <w:tblGrid>
        <w:gridCol w:w="4927"/>
      </w:tblGrid>
      <w:tr w:rsidR="001521F5" w:rsidRPr="001521F5" w14:paraId="75A72774" w14:textId="77777777" w:rsidTr="001521F5">
        <w:trPr>
          <w:trHeight w:val="1632"/>
        </w:trPr>
        <w:tc>
          <w:tcPr>
            <w:tcW w:w="4927" w:type="dxa"/>
          </w:tcPr>
          <w:p w14:paraId="331CCE5C" w14:textId="77777777" w:rsid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«УТВЕРЖДАЮ»</w:t>
            </w:r>
          </w:p>
          <w:p w14:paraId="73257716" w14:textId="77777777" w:rsidR="005D1292"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Директор </w:t>
            </w:r>
          </w:p>
          <w:p w14:paraId="7F5674C2" w14:textId="77777777" w:rsidR="005D1292" w:rsidRDefault="00A8483A"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МАУ «Шаховской ДОК</w:t>
            </w:r>
            <w:r w:rsidR="005D1292">
              <w:rPr>
                <w:rFonts w:ascii="Times New Roman" w:eastAsia="Times New Roman" w:hAnsi="Times New Roman" w:cs="Times New Roman"/>
                <w:b/>
                <w:bCs/>
                <w:kern w:val="28"/>
                <w:sz w:val="24"/>
                <w:szCs w:val="24"/>
              </w:rPr>
              <w:t>»</w:t>
            </w:r>
          </w:p>
          <w:p w14:paraId="32CA3ABA" w14:textId="77777777" w:rsidR="00614951"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2C06C8">
              <w:rPr>
                <w:rFonts w:ascii="Times New Roman" w:eastAsia="Times New Roman" w:hAnsi="Times New Roman" w:cs="Times New Roman"/>
                <w:b/>
                <w:bCs/>
                <w:kern w:val="28"/>
                <w:sz w:val="24"/>
                <w:szCs w:val="24"/>
              </w:rPr>
              <w:t xml:space="preserve">       ___________ Короткова О.Л</w:t>
            </w:r>
            <w:r>
              <w:rPr>
                <w:rFonts w:ascii="Times New Roman" w:eastAsia="Times New Roman" w:hAnsi="Times New Roman" w:cs="Times New Roman"/>
                <w:b/>
                <w:bCs/>
                <w:kern w:val="28"/>
                <w:sz w:val="24"/>
                <w:szCs w:val="24"/>
              </w:rPr>
              <w:t>.</w:t>
            </w:r>
          </w:p>
          <w:p w14:paraId="133BBBFA" w14:textId="0EA88E45" w:rsidR="005D1292" w:rsidRP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8C6F12">
              <w:rPr>
                <w:rFonts w:ascii="Times New Roman" w:eastAsia="Times New Roman" w:hAnsi="Times New Roman" w:cs="Times New Roman"/>
                <w:b/>
                <w:bCs/>
                <w:kern w:val="28"/>
                <w:sz w:val="24"/>
                <w:szCs w:val="24"/>
              </w:rPr>
              <w:t xml:space="preserve">            «____</w:t>
            </w:r>
            <w:proofErr w:type="gramStart"/>
            <w:r w:rsidR="008C6F12">
              <w:rPr>
                <w:rFonts w:ascii="Times New Roman" w:eastAsia="Times New Roman" w:hAnsi="Times New Roman" w:cs="Times New Roman"/>
                <w:b/>
                <w:bCs/>
                <w:kern w:val="28"/>
                <w:sz w:val="24"/>
                <w:szCs w:val="24"/>
              </w:rPr>
              <w:t>_»_</w:t>
            </w:r>
            <w:proofErr w:type="gramEnd"/>
            <w:r w:rsidR="008C6F12">
              <w:rPr>
                <w:rFonts w:ascii="Times New Roman" w:eastAsia="Times New Roman" w:hAnsi="Times New Roman" w:cs="Times New Roman"/>
                <w:b/>
                <w:bCs/>
                <w:kern w:val="28"/>
                <w:sz w:val="24"/>
                <w:szCs w:val="24"/>
              </w:rPr>
              <w:t>_______ 2020</w:t>
            </w:r>
            <w:r>
              <w:rPr>
                <w:rFonts w:ascii="Times New Roman" w:eastAsia="Times New Roman" w:hAnsi="Times New Roman" w:cs="Times New Roman"/>
                <w:b/>
                <w:bCs/>
                <w:kern w:val="28"/>
                <w:sz w:val="24"/>
                <w:szCs w:val="24"/>
              </w:rPr>
              <w:t>г</w:t>
            </w:r>
            <w:r w:rsidR="006179B2">
              <w:rPr>
                <w:rFonts w:ascii="Times New Roman" w:eastAsia="Times New Roman" w:hAnsi="Times New Roman" w:cs="Times New Roman"/>
                <w:b/>
                <w:bCs/>
                <w:kern w:val="28"/>
                <w:sz w:val="24"/>
                <w:szCs w:val="24"/>
              </w:rPr>
              <w:t>.</w:t>
            </w:r>
          </w:p>
        </w:tc>
      </w:tr>
    </w:tbl>
    <w:p w14:paraId="28A191D7" w14:textId="77777777" w:rsidR="001521F5" w:rsidRDefault="00D47E84" w:rsidP="006E5BD2">
      <w:pPr>
        <w:tabs>
          <w:tab w:val="left" w:pos="1414"/>
          <w:tab w:val="center" w:pos="5103"/>
        </w:tabs>
        <w:suppressAutoHyphens/>
        <w:spacing w:after="0" w:line="240" w:lineRule="auto"/>
        <w:jc w:val="center"/>
        <w:rPr>
          <w:rFonts w:ascii="Times New Roman" w:eastAsia="Times New Roman" w:hAnsi="Times New Roman" w:cs="Times New Roman"/>
          <w:b/>
          <w:bCs/>
          <w:kern w:val="2"/>
          <w:sz w:val="24"/>
          <w:szCs w:val="24"/>
          <w:lang w:eastAsia="zh-CN"/>
        </w:rPr>
      </w:pPr>
      <w:bookmarkStart w:id="0" w:name="__RefHeading__18_627227024"/>
      <w:bookmarkStart w:id="1" w:name="Par2"/>
      <w:bookmarkEnd w:id="0"/>
      <w:bookmarkEnd w:id="1"/>
      <w:r>
        <w:rPr>
          <w:rFonts w:ascii="Times New Roman" w:eastAsia="Times New Roman" w:hAnsi="Times New Roman" w:cs="Times New Roman"/>
          <w:b/>
          <w:bCs/>
          <w:kern w:val="2"/>
          <w:sz w:val="24"/>
          <w:szCs w:val="24"/>
          <w:lang w:eastAsia="zh-CN"/>
        </w:rPr>
        <w:t>ИЗВЕЩЕНИЕ</w:t>
      </w:r>
    </w:p>
    <w:p w14:paraId="5964B2F4" w14:textId="77777777" w:rsidR="00601DE4" w:rsidRPr="001521F5" w:rsidRDefault="00601DE4" w:rsidP="001E16FA">
      <w:pPr>
        <w:tabs>
          <w:tab w:val="left" w:pos="1414"/>
          <w:tab w:val="center" w:pos="5103"/>
        </w:tabs>
        <w:suppressAutoHyphens/>
        <w:spacing w:after="0" w:line="240" w:lineRule="auto"/>
        <w:rPr>
          <w:rFonts w:ascii="Times New Roman" w:eastAsia="Times New Roman" w:hAnsi="Times New Roman" w:cs="Times New Roman"/>
          <w:kern w:val="2"/>
          <w:sz w:val="24"/>
          <w:szCs w:val="24"/>
          <w:lang w:eastAsia="zh-CN"/>
        </w:rPr>
      </w:pPr>
    </w:p>
    <w:p w14:paraId="07323048" w14:textId="6A7D6D28" w:rsidR="004C6421" w:rsidRDefault="00A86FF0" w:rsidP="00170C4F">
      <w:pPr>
        <w:pStyle w:val="Standard"/>
        <w:spacing w:after="0"/>
        <w:jc w:val="center"/>
        <w:rPr>
          <w:rFonts w:ascii="Times New Roman" w:eastAsia="Times New Roman" w:hAnsi="Times New Roman" w:cs="Times New Roman"/>
          <w:sz w:val="24"/>
          <w:szCs w:val="24"/>
          <w:lang w:eastAsia="ru-RU"/>
        </w:rPr>
      </w:pPr>
      <w:r w:rsidRPr="00A460C4">
        <w:rPr>
          <w:rFonts w:ascii="Times New Roman" w:eastAsia="Times New Roman" w:hAnsi="Times New Roman" w:cs="Times New Roman"/>
          <w:sz w:val="24"/>
          <w:szCs w:val="24"/>
          <w:lang w:eastAsia="zh-CN"/>
        </w:rPr>
        <w:t xml:space="preserve">Запрос котировок в электронной форме </w:t>
      </w:r>
      <w:bookmarkStart w:id="2" w:name="OLE_LINK16"/>
      <w:bookmarkStart w:id="3" w:name="OLE_LINK17"/>
      <w:bookmarkStart w:id="4" w:name="OLE_LINK8"/>
      <w:r w:rsidR="001E0483">
        <w:rPr>
          <w:rFonts w:ascii="Times New Roman" w:eastAsia="Times New Roman" w:hAnsi="Times New Roman" w:cs="Times New Roman"/>
          <w:sz w:val="24"/>
          <w:szCs w:val="24"/>
          <w:lang w:eastAsia="ru-RU"/>
        </w:rPr>
        <w:t>н</w:t>
      </w:r>
      <w:bookmarkEnd w:id="2"/>
      <w:bookmarkEnd w:id="3"/>
      <w:bookmarkEnd w:id="4"/>
      <w:r w:rsidR="0003413C">
        <w:rPr>
          <w:rFonts w:ascii="Times New Roman" w:eastAsia="Times New Roman" w:hAnsi="Times New Roman" w:cs="Times New Roman"/>
          <w:sz w:val="24"/>
          <w:szCs w:val="24"/>
          <w:lang w:eastAsia="ru-RU"/>
        </w:rPr>
        <w:t xml:space="preserve">а </w:t>
      </w:r>
      <w:r w:rsidR="002E105B">
        <w:rPr>
          <w:rFonts w:ascii="Times New Roman" w:eastAsia="Times New Roman" w:hAnsi="Times New Roman" w:cs="Times New Roman"/>
          <w:sz w:val="24"/>
          <w:szCs w:val="24"/>
          <w:lang w:eastAsia="ru-RU"/>
        </w:rPr>
        <w:t xml:space="preserve">выполнение </w:t>
      </w:r>
      <w:r w:rsidR="00C208F9">
        <w:rPr>
          <w:rFonts w:ascii="Times New Roman" w:eastAsia="Times New Roman" w:hAnsi="Times New Roman" w:cs="Times New Roman"/>
          <w:sz w:val="24"/>
          <w:szCs w:val="24"/>
          <w:lang w:eastAsia="ru-RU"/>
        </w:rPr>
        <w:t>работ по ремонту квартир</w:t>
      </w:r>
    </w:p>
    <w:p w14:paraId="68D1835A" w14:textId="77777777" w:rsidR="00C208F9" w:rsidRPr="001521F5" w:rsidRDefault="00C208F9" w:rsidP="00170C4F">
      <w:pPr>
        <w:pStyle w:val="Standard"/>
        <w:spacing w:after="0"/>
        <w:jc w:val="center"/>
        <w:rPr>
          <w:rFonts w:ascii="Times New Roman" w:eastAsia="Times New Roman" w:hAnsi="Times New Roman" w:cs="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506"/>
        <w:gridCol w:w="6991"/>
      </w:tblGrid>
      <w:tr w:rsidR="001521F5" w:rsidRPr="00735404" w14:paraId="60931509" w14:textId="77777777" w:rsidTr="001521F5">
        <w:trPr>
          <w:trHeight w:val="20"/>
          <w:tblHeader/>
        </w:trPr>
        <w:tc>
          <w:tcPr>
            <w:tcW w:w="1101" w:type="dxa"/>
            <w:tcBorders>
              <w:top w:val="single" w:sz="4" w:space="0" w:color="auto"/>
              <w:left w:val="single" w:sz="4" w:space="0" w:color="auto"/>
              <w:bottom w:val="single" w:sz="4" w:space="0" w:color="auto"/>
              <w:right w:val="single" w:sz="4" w:space="0" w:color="auto"/>
            </w:tcBorders>
            <w:vAlign w:val="center"/>
            <w:hideMark/>
          </w:tcPr>
          <w:p w14:paraId="2B72F461"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w:t>
            </w:r>
          </w:p>
          <w:p w14:paraId="7415E5E2" w14:textId="77777777" w:rsidR="001521F5" w:rsidRPr="00735404" w:rsidRDefault="001521F5" w:rsidP="001521F5">
            <w:pPr>
              <w:keepLines/>
              <w:widowControl w:val="0"/>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r w:rsidRPr="00735404">
              <w:rPr>
                <w:rFonts w:ascii="Times New Roman" w:eastAsia="Times New Roman" w:hAnsi="Times New Roman" w:cs="Times New Roman"/>
                <w:color w:val="000000"/>
                <w:sz w:val="24"/>
                <w:szCs w:val="24"/>
              </w:rPr>
              <w:t>пункта</w:t>
            </w:r>
          </w:p>
        </w:tc>
        <w:tc>
          <w:tcPr>
            <w:tcW w:w="2506" w:type="dxa"/>
            <w:tcBorders>
              <w:top w:val="single" w:sz="4" w:space="0" w:color="auto"/>
              <w:left w:val="single" w:sz="4" w:space="0" w:color="auto"/>
              <w:bottom w:val="single" w:sz="4" w:space="0" w:color="auto"/>
              <w:right w:val="single" w:sz="4" w:space="0" w:color="auto"/>
            </w:tcBorders>
            <w:vAlign w:val="center"/>
            <w:hideMark/>
          </w:tcPr>
          <w:p w14:paraId="0720F53C"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Наименование</w:t>
            </w:r>
          </w:p>
        </w:tc>
        <w:tc>
          <w:tcPr>
            <w:tcW w:w="6991" w:type="dxa"/>
            <w:tcBorders>
              <w:top w:val="single" w:sz="4" w:space="0" w:color="auto"/>
              <w:left w:val="single" w:sz="4" w:space="0" w:color="auto"/>
              <w:bottom w:val="single" w:sz="4" w:space="0" w:color="auto"/>
              <w:right w:val="single" w:sz="4" w:space="0" w:color="auto"/>
            </w:tcBorders>
            <w:vAlign w:val="center"/>
            <w:hideMark/>
          </w:tcPr>
          <w:p w14:paraId="166CA217"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Информация</w:t>
            </w:r>
          </w:p>
        </w:tc>
      </w:tr>
      <w:tr w:rsidR="001521F5" w:rsidRPr="00735404" w14:paraId="0CADC239"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059ADB75" w14:textId="77777777" w:rsidR="001521F5" w:rsidRPr="00735404" w:rsidRDefault="001521F5" w:rsidP="0080493C">
            <w:pPr>
              <w:keepLines/>
              <w:widowControl w:val="0"/>
              <w:numPr>
                <w:ilvl w:val="0"/>
                <w:numId w:val="3"/>
              </w:numPr>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20E1BB2C" w14:textId="77777777" w:rsidR="001521F5" w:rsidRPr="00735404" w:rsidRDefault="001521F5" w:rsidP="001521F5">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Заказчик</w:t>
            </w:r>
          </w:p>
        </w:tc>
        <w:tc>
          <w:tcPr>
            <w:tcW w:w="6991" w:type="dxa"/>
            <w:tcBorders>
              <w:top w:val="single" w:sz="4" w:space="0" w:color="auto"/>
              <w:left w:val="single" w:sz="4" w:space="0" w:color="auto"/>
              <w:bottom w:val="single" w:sz="4" w:space="0" w:color="auto"/>
              <w:right w:val="single" w:sz="4" w:space="0" w:color="auto"/>
            </w:tcBorders>
            <w:hideMark/>
          </w:tcPr>
          <w:p w14:paraId="0ED64C26" w14:textId="77777777" w:rsidR="007F0F42" w:rsidRPr="00735404" w:rsidRDefault="007F0F42" w:rsidP="001521F5">
            <w:pPr>
              <w:spacing w:after="0" w:line="240" w:lineRule="auto"/>
              <w:rPr>
                <w:rFonts w:ascii="Times New Roman" w:eastAsia="Times New Roman" w:hAnsi="Times New Roman" w:cs="Times New Roman"/>
                <w:sz w:val="24"/>
                <w:szCs w:val="24"/>
              </w:rPr>
            </w:pPr>
            <w:bookmarkStart w:id="5" w:name="OLE_LINK32"/>
            <w:bookmarkStart w:id="6" w:name="OLE_LINK33"/>
            <w:bookmarkStart w:id="7" w:name="OLE_LINK34"/>
            <w:r w:rsidRPr="00735404">
              <w:rPr>
                <w:rFonts w:ascii="Times New Roman" w:hAnsi="Times New Roman" w:cs="Times New Roman"/>
                <w:color w:val="000000"/>
                <w:sz w:val="24"/>
                <w:szCs w:val="24"/>
              </w:rPr>
              <w:t xml:space="preserve">Муниципальное </w:t>
            </w:r>
            <w:bookmarkStart w:id="8" w:name="OLE_LINK21"/>
            <w:r w:rsidRPr="00735404">
              <w:rPr>
                <w:rFonts w:ascii="Times New Roman" w:hAnsi="Times New Roman" w:cs="Times New Roman"/>
                <w:color w:val="000000"/>
                <w:sz w:val="24"/>
                <w:szCs w:val="24"/>
              </w:rPr>
              <w:t xml:space="preserve">автономное </w:t>
            </w:r>
            <w:r w:rsidR="001B0727" w:rsidRPr="00735404">
              <w:rPr>
                <w:rFonts w:ascii="Times New Roman" w:hAnsi="Times New Roman" w:cs="Times New Roman"/>
                <w:color w:val="000000"/>
                <w:sz w:val="24"/>
                <w:szCs w:val="24"/>
              </w:rPr>
              <w:t>учреждение спорта</w:t>
            </w:r>
            <w:r w:rsidR="00542ACE" w:rsidRPr="00735404">
              <w:rPr>
                <w:rFonts w:ascii="Times New Roman" w:hAnsi="Times New Roman" w:cs="Times New Roman"/>
                <w:color w:val="000000"/>
                <w:sz w:val="24"/>
                <w:szCs w:val="24"/>
              </w:rPr>
              <w:t xml:space="preserve"> </w:t>
            </w:r>
            <w:r w:rsidRPr="00735404">
              <w:rPr>
                <w:rFonts w:ascii="Times New Roman" w:hAnsi="Times New Roman" w:cs="Times New Roman"/>
                <w:color w:val="000000"/>
                <w:sz w:val="24"/>
                <w:szCs w:val="24"/>
              </w:rPr>
              <w:t>«Шаховской детский оздоровительный комплекс»</w:t>
            </w:r>
          </w:p>
          <w:bookmarkEnd w:id="5"/>
          <w:bookmarkEnd w:id="6"/>
          <w:bookmarkEnd w:id="7"/>
          <w:bookmarkEnd w:id="8"/>
          <w:p w14:paraId="4E33F405" w14:textId="77777777"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Место нахождения</w:t>
            </w:r>
            <w:r w:rsidR="00F21C49" w:rsidRPr="00735404">
              <w:rPr>
                <w:rFonts w:ascii="Times New Roman" w:eastAsia="Times New Roman" w:hAnsi="Times New Roman" w:cs="Times New Roman"/>
                <w:sz w:val="24"/>
                <w:szCs w:val="24"/>
              </w:rPr>
              <w:t xml:space="preserve"> и почтовый адрес: 143700, Московская область, </w:t>
            </w:r>
            <w:proofErr w:type="spellStart"/>
            <w:r w:rsidR="00F21C49" w:rsidRPr="00735404">
              <w:rPr>
                <w:rFonts w:ascii="Times New Roman" w:eastAsia="Times New Roman" w:hAnsi="Times New Roman" w:cs="Times New Roman"/>
                <w:sz w:val="24"/>
                <w:szCs w:val="24"/>
              </w:rPr>
              <w:t>р</w:t>
            </w:r>
            <w:r w:rsidR="007F0F42" w:rsidRPr="00735404">
              <w:rPr>
                <w:rFonts w:ascii="Times New Roman" w:eastAsia="Times New Roman" w:hAnsi="Times New Roman" w:cs="Times New Roman"/>
                <w:sz w:val="24"/>
                <w:szCs w:val="24"/>
              </w:rPr>
              <w:t>.п</w:t>
            </w:r>
            <w:proofErr w:type="spellEnd"/>
            <w:r w:rsidR="007F0F42" w:rsidRPr="00735404">
              <w:rPr>
                <w:rFonts w:ascii="Times New Roman" w:eastAsia="Times New Roman" w:hAnsi="Times New Roman" w:cs="Times New Roman"/>
                <w:sz w:val="24"/>
                <w:szCs w:val="24"/>
              </w:rPr>
              <w:t xml:space="preserve">. Шаховская, </w:t>
            </w:r>
            <w:proofErr w:type="spellStart"/>
            <w:r w:rsidR="007F0F42" w:rsidRPr="00735404">
              <w:rPr>
                <w:rFonts w:ascii="Times New Roman" w:eastAsia="Times New Roman" w:hAnsi="Times New Roman" w:cs="Times New Roman"/>
                <w:sz w:val="24"/>
                <w:szCs w:val="24"/>
              </w:rPr>
              <w:t>ул.Шамонина</w:t>
            </w:r>
            <w:proofErr w:type="spellEnd"/>
            <w:r w:rsidR="007F0F42" w:rsidRPr="00735404">
              <w:rPr>
                <w:rFonts w:ascii="Times New Roman" w:eastAsia="Times New Roman" w:hAnsi="Times New Roman" w:cs="Times New Roman"/>
                <w:sz w:val="24"/>
                <w:szCs w:val="24"/>
              </w:rPr>
              <w:t>, д.14</w:t>
            </w:r>
          </w:p>
          <w:p w14:paraId="3A252FB8" w14:textId="77777777" w:rsidR="00F21C49" w:rsidRPr="00735404" w:rsidRDefault="001521F5" w:rsidP="001521F5">
            <w:pPr>
              <w:spacing w:after="0" w:line="240" w:lineRule="auto"/>
              <w:rPr>
                <w:rFonts w:ascii="Times New Roman" w:eastAsia="MS Mincho" w:hAnsi="Times New Roman" w:cs="Times New Roman"/>
                <w:color w:val="000080"/>
                <w:sz w:val="24"/>
                <w:szCs w:val="24"/>
                <w:u w:val="single"/>
              </w:rPr>
            </w:pPr>
            <w:r w:rsidRPr="00735404">
              <w:rPr>
                <w:rFonts w:ascii="Times New Roman" w:eastAsia="MS Mincho" w:hAnsi="Times New Roman" w:cs="Times New Roman"/>
                <w:sz w:val="24"/>
                <w:szCs w:val="24"/>
              </w:rPr>
              <w:t xml:space="preserve">Адрес электронной почты: </w:t>
            </w:r>
            <w:r w:rsidR="007F0F42" w:rsidRPr="00735404">
              <w:rPr>
                <w:rFonts w:ascii="Times New Roman" w:eastAsia="MS Mincho" w:hAnsi="Times New Roman" w:cs="Times New Roman"/>
                <w:sz w:val="24"/>
                <w:szCs w:val="24"/>
                <w:lang w:val="en-US"/>
              </w:rPr>
              <w:t>shah</w:t>
            </w:r>
            <w:r w:rsidR="007F0F42" w:rsidRPr="00735404">
              <w:rPr>
                <w:rFonts w:ascii="Times New Roman" w:eastAsia="MS Mincho" w:hAnsi="Times New Roman" w:cs="Times New Roman"/>
                <w:sz w:val="24"/>
                <w:szCs w:val="24"/>
              </w:rPr>
              <w:t>_</w:t>
            </w:r>
            <w:proofErr w:type="spellStart"/>
            <w:r w:rsidR="007F0F42" w:rsidRPr="00735404">
              <w:rPr>
                <w:rFonts w:ascii="Times New Roman" w:eastAsia="MS Mincho" w:hAnsi="Times New Roman" w:cs="Times New Roman"/>
                <w:sz w:val="24"/>
                <w:szCs w:val="24"/>
                <w:lang w:val="en-US"/>
              </w:rPr>
              <w:t>dok</w:t>
            </w:r>
            <w:proofErr w:type="spellEnd"/>
            <w:r w:rsidR="00F21C49" w:rsidRPr="00735404">
              <w:rPr>
                <w:rFonts w:ascii="Times New Roman" w:eastAsia="MS Mincho" w:hAnsi="Times New Roman" w:cs="Times New Roman"/>
                <w:sz w:val="24"/>
                <w:szCs w:val="24"/>
              </w:rPr>
              <w:t>@</w:t>
            </w:r>
            <w:r w:rsidR="00F21C49" w:rsidRPr="00735404">
              <w:rPr>
                <w:rFonts w:ascii="Times New Roman" w:eastAsia="MS Mincho" w:hAnsi="Times New Roman" w:cs="Times New Roman"/>
                <w:sz w:val="24"/>
                <w:szCs w:val="24"/>
                <w:lang w:val="en-US"/>
              </w:rPr>
              <w:t>mail</w:t>
            </w:r>
            <w:r w:rsidR="00F21C49" w:rsidRPr="00735404">
              <w:rPr>
                <w:rFonts w:ascii="Times New Roman" w:eastAsia="MS Mincho" w:hAnsi="Times New Roman" w:cs="Times New Roman"/>
                <w:sz w:val="24"/>
                <w:szCs w:val="24"/>
              </w:rPr>
              <w:t>.</w:t>
            </w:r>
            <w:proofErr w:type="spellStart"/>
            <w:r w:rsidR="00F21C49" w:rsidRPr="00735404">
              <w:rPr>
                <w:rFonts w:ascii="Times New Roman" w:eastAsia="MS Mincho" w:hAnsi="Times New Roman" w:cs="Times New Roman"/>
                <w:sz w:val="24"/>
                <w:szCs w:val="24"/>
                <w:lang w:val="en-US"/>
              </w:rPr>
              <w:t>ru</w:t>
            </w:r>
            <w:proofErr w:type="spellEnd"/>
          </w:p>
          <w:p w14:paraId="3FA47FC2" w14:textId="77777777" w:rsidR="001521F5" w:rsidRPr="00735404" w:rsidRDefault="001521F5" w:rsidP="001521F5">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 xml:space="preserve">Контактное лицо по процедуре: </w:t>
            </w:r>
          </w:p>
          <w:p w14:paraId="24C60E1E" w14:textId="77777777" w:rsidR="001521F5" w:rsidRPr="00735404" w:rsidRDefault="00ED7116" w:rsidP="001521F5">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Черникова Светлана Юрьевна</w:t>
            </w:r>
          </w:p>
          <w:p w14:paraId="5D186A2A" w14:textId="77777777" w:rsidR="001521F5" w:rsidRPr="00735404" w:rsidRDefault="001521F5" w:rsidP="001521F5">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Телефон: 8(496</w:t>
            </w:r>
            <w:r w:rsidR="001B5F32" w:rsidRPr="00735404">
              <w:rPr>
                <w:rFonts w:ascii="Times New Roman" w:eastAsia="Times New Roman" w:hAnsi="Times New Roman" w:cs="Times New Roman"/>
                <w:sz w:val="24"/>
                <w:szCs w:val="24"/>
              </w:rPr>
              <w:t xml:space="preserve"> 37) 3-41-10</w:t>
            </w:r>
          </w:p>
        </w:tc>
      </w:tr>
      <w:tr w:rsidR="001521F5" w:rsidRPr="00735404" w14:paraId="7F65602F"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0100CCF1"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6C2F0ED" w14:textId="77777777" w:rsidR="001521F5" w:rsidRPr="00735404" w:rsidRDefault="00912174" w:rsidP="001521F5">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 С</w:t>
            </w:r>
            <w:r w:rsidR="001521F5" w:rsidRPr="00735404">
              <w:rPr>
                <w:rFonts w:ascii="Times New Roman" w:eastAsia="Times New Roman" w:hAnsi="Times New Roman" w:cs="Times New Roman"/>
                <w:sz w:val="24"/>
                <w:szCs w:val="24"/>
              </w:rPr>
              <w:t xml:space="preserve">пособ </w:t>
            </w:r>
            <w:r w:rsidRPr="00735404">
              <w:rPr>
                <w:rFonts w:ascii="Times New Roman" w:eastAsia="Times New Roman" w:hAnsi="Times New Roman" w:cs="Times New Roman"/>
                <w:sz w:val="24"/>
                <w:szCs w:val="24"/>
              </w:rPr>
              <w:t>закупки</w:t>
            </w:r>
          </w:p>
        </w:tc>
        <w:tc>
          <w:tcPr>
            <w:tcW w:w="6991" w:type="dxa"/>
            <w:tcBorders>
              <w:top w:val="single" w:sz="4" w:space="0" w:color="auto"/>
              <w:left w:val="single" w:sz="4" w:space="0" w:color="auto"/>
              <w:bottom w:val="single" w:sz="4" w:space="0" w:color="auto"/>
              <w:right w:val="single" w:sz="4" w:space="0" w:color="auto"/>
            </w:tcBorders>
            <w:hideMark/>
          </w:tcPr>
          <w:p w14:paraId="4FA1707E" w14:textId="77777777" w:rsidR="001521F5" w:rsidRPr="00735404" w:rsidRDefault="004C6421"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Запрос </w:t>
            </w:r>
            <w:proofErr w:type="gramStart"/>
            <w:r w:rsidRPr="00735404">
              <w:rPr>
                <w:rFonts w:ascii="Times New Roman" w:eastAsia="Times New Roman" w:hAnsi="Times New Roman" w:cs="Times New Roman"/>
                <w:sz w:val="24"/>
                <w:szCs w:val="24"/>
              </w:rPr>
              <w:t>котировок</w:t>
            </w:r>
            <w:r w:rsidR="001521F5" w:rsidRPr="00735404">
              <w:rPr>
                <w:rFonts w:ascii="Times New Roman" w:eastAsia="Times New Roman" w:hAnsi="Times New Roman" w:cs="Times New Roman"/>
                <w:sz w:val="24"/>
                <w:szCs w:val="24"/>
              </w:rPr>
              <w:t xml:space="preserve"> </w:t>
            </w:r>
            <w:r w:rsidR="00587B29" w:rsidRPr="00735404">
              <w:rPr>
                <w:rFonts w:ascii="Times New Roman" w:eastAsia="Times New Roman" w:hAnsi="Times New Roman" w:cs="Times New Roman"/>
                <w:sz w:val="24"/>
                <w:szCs w:val="24"/>
              </w:rPr>
              <w:t xml:space="preserve"> </w:t>
            </w:r>
            <w:r w:rsidR="001521F5" w:rsidRPr="00735404">
              <w:rPr>
                <w:rFonts w:ascii="Times New Roman" w:eastAsia="Times New Roman" w:hAnsi="Times New Roman" w:cs="Times New Roman"/>
                <w:sz w:val="24"/>
                <w:szCs w:val="24"/>
              </w:rPr>
              <w:t>в</w:t>
            </w:r>
            <w:proofErr w:type="gramEnd"/>
            <w:r w:rsidR="001521F5" w:rsidRPr="00735404">
              <w:rPr>
                <w:rFonts w:ascii="Times New Roman" w:eastAsia="Times New Roman" w:hAnsi="Times New Roman" w:cs="Times New Roman"/>
                <w:sz w:val="24"/>
                <w:szCs w:val="24"/>
              </w:rPr>
              <w:t xml:space="preserve"> электронной форме</w:t>
            </w:r>
          </w:p>
        </w:tc>
      </w:tr>
      <w:tr w:rsidR="00F06CA1" w:rsidRPr="00735404" w14:paraId="1BA9DBB3"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6F27DB77" w14:textId="77777777" w:rsidR="00F06CA1" w:rsidRPr="00735404" w:rsidRDefault="00F06CA1" w:rsidP="00F06CA1">
            <w:pPr>
              <w:numPr>
                <w:ilvl w:val="0"/>
                <w:numId w:val="3"/>
              </w:numPr>
              <w:spacing w:after="0" w:line="240" w:lineRule="auto"/>
              <w:rPr>
                <w:rFonts w:ascii="Times New Roman" w:eastAsia="Times New Roman" w:hAnsi="Times New Roman" w:cs="Times New Roman"/>
                <w:sz w:val="24"/>
                <w:szCs w:val="24"/>
              </w:rPr>
            </w:pPr>
            <w:bookmarkStart w:id="9" w:name="_Hlk480670886"/>
          </w:p>
        </w:tc>
        <w:tc>
          <w:tcPr>
            <w:tcW w:w="2506" w:type="dxa"/>
            <w:tcBorders>
              <w:top w:val="single" w:sz="4" w:space="0" w:color="auto"/>
              <w:left w:val="single" w:sz="4" w:space="0" w:color="auto"/>
              <w:bottom w:val="single" w:sz="4" w:space="0" w:color="auto"/>
              <w:right w:val="single" w:sz="4" w:space="0" w:color="auto"/>
            </w:tcBorders>
          </w:tcPr>
          <w:p w14:paraId="671B4FC0" w14:textId="77777777" w:rsidR="00F06CA1" w:rsidRPr="00735404" w:rsidRDefault="00F06CA1" w:rsidP="00F06CA1">
            <w:pPr>
              <w:spacing w:after="0" w:line="240" w:lineRule="auto"/>
              <w:rPr>
                <w:rFonts w:ascii="Times New Roman" w:eastAsia="Times New Roman" w:hAnsi="Times New Roman" w:cs="Times New Roman"/>
                <w:color w:val="FF0000"/>
                <w:sz w:val="24"/>
                <w:szCs w:val="24"/>
              </w:rPr>
            </w:pPr>
            <w:r w:rsidRPr="00735404">
              <w:rPr>
                <w:rFonts w:ascii="Times New Roman" w:eastAsia="Times New Roman" w:hAnsi="Times New Roman" w:cs="Times New Roman"/>
                <w:sz w:val="24"/>
                <w:szCs w:val="24"/>
              </w:rPr>
              <w:t>Источник финансирования закупки</w:t>
            </w:r>
          </w:p>
        </w:tc>
        <w:tc>
          <w:tcPr>
            <w:tcW w:w="6991" w:type="dxa"/>
            <w:tcBorders>
              <w:top w:val="single" w:sz="4" w:space="0" w:color="auto"/>
              <w:left w:val="single" w:sz="4" w:space="0" w:color="auto"/>
              <w:bottom w:val="single" w:sz="4" w:space="0" w:color="auto"/>
              <w:right w:val="single" w:sz="4" w:space="0" w:color="auto"/>
            </w:tcBorders>
          </w:tcPr>
          <w:p w14:paraId="5D27C89B" w14:textId="77777777" w:rsidR="00DF5582" w:rsidRPr="00DF5582" w:rsidRDefault="00DF5582" w:rsidP="00DF5582">
            <w:pPr>
              <w:spacing w:after="0" w:line="240" w:lineRule="auto"/>
              <w:rPr>
                <w:rFonts w:ascii="Times New Roman" w:hAnsi="Times New Roman" w:cs="Times New Roman"/>
                <w:bCs/>
                <w:sz w:val="24"/>
                <w:szCs w:val="24"/>
              </w:rPr>
            </w:pPr>
            <w:r w:rsidRPr="00DF5582">
              <w:rPr>
                <w:rFonts w:ascii="Times New Roman" w:hAnsi="Times New Roman" w:cs="Times New Roman"/>
                <w:bCs/>
                <w:sz w:val="24"/>
                <w:szCs w:val="24"/>
              </w:rPr>
              <w:t>Поступления от оказания услуг (выполнения работ) на платной основе (средства потребителей муниципальной услуги (работы)</w:t>
            </w:r>
          </w:p>
          <w:p w14:paraId="2D0BE8AE" w14:textId="73ECC3FD" w:rsidR="00C61059" w:rsidRPr="00735404" w:rsidRDefault="00C61059" w:rsidP="00C61059">
            <w:pPr>
              <w:spacing w:after="0" w:line="240" w:lineRule="auto"/>
              <w:rPr>
                <w:rFonts w:ascii="Times New Roman" w:eastAsia="Times New Roman" w:hAnsi="Times New Roman" w:cs="Times New Roman"/>
                <w:sz w:val="24"/>
                <w:szCs w:val="24"/>
              </w:rPr>
            </w:pPr>
            <w:r w:rsidRPr="00735404">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14:paraId="39661113" w14:textId="77777777" w:rsidR="00F06CA1" w:rsidRPr="00735404" w:rsidRDefault="00F06CA1" w:rsidP="00F06CA1">
            <w:pPr>
              <w:spacing w:after="0" w:line="240" w:lineRule="auto"/>
              <w:rPr>
                <w:rFonts w:ascii="Times New Roman" w:eastAsia="Times New Roman" w:hAnsi="Times New Roman" w:cs="Times New Roman"/>
                <w:sz w:val="24"/>
                <w:szCs w:val="24"/>
              </w:rPr>
            </w:pPr>
          </w:p>
        </w:tc>
      </w:tr>
      <w:bookmarkEnd w:id="9"/>
      <w:tr w:rsidR="001521F5" w:rsidRPr="00735404" w14:paraId="1489B976"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5E5E14AD"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5A4C28F5" w14:textId="30524B62"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Официальный сайт</w:t>
            </w:r>
            <w:r w:rsidRPr="00735404">
              <w:rPr>
                <w:rFonts w:ascii="Times New Roman" w:eastAsia="Times New Roman" w:hAnsi="Times New Roman" w:cs="Times New Roman"/>
                <w:sz w:val="24"/>
                <w:szCs w:val="24"/>
                <w:highlight w:val="yellow"/>
              </w:rPr>
              <w:t>,</w:t>
            </w:r>
            <w:r w:rsidR="008079C5">
              <w:rPr>
                <w:rFonts w:ascii="Times New Roman" w:eastAsia="Times New Roman" w:hAnsi="Times New Roman" w:cs="Times New Roman"/>
                <w:sz w:val="24"/>
                <w:szCs w:val="24"/>
              </w:rPr>
              <w:t xml:space="preserve"> на котором размещено извещение </w:t>
            </w:r>
            <w:r w:rsidR="004C6421" w:rsidRPr="00735404">
              <w:rPr>
                <w:rFonts w:ascii="Times New Roman" w:eastAsia="Times New Roman" w:hAnsi="Times New Roman" w:cs="Times New Roman"/>
                <w:sz w:val="24"/>
                <w:szCs w:val="24"/>
              </w:rPr>
              <w:t>о запросе котировок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36CC1F5D" w14:textId="77777777" w:rsidR="001521F5" w:rsidRPr="00735404" w:rsidRDefault="00FC2844" w:rsidP="001521F5">
            <w:pPr>
              <w:spacing w:after="0" w:line="240" w:lineRule="auto"/>
              <w:rPr>
                <w:rFonts w:ascii="Times New Roman" w:eastAsia="Times New Roman" w:hAnsi="Times New Roman" w:cs="Times New Roman"/>
                <w:sz w:val="24"/>
                <w:szCs w:val="24"/>
              </w:rPr>
            </w:pPr>
            <w:hyperlink r:id="rId8" w:history="1">
              <w:r w:rsidR="001521F5" w:rsidRPr="00735404">
                <w:rPr>
                  <w:rFonts w:ascii="Times New Roman" w:eastAsia="Times New Roman" w:hAnsi="Times New Roman" w:cs="Times New Roman"/>
                  <w:sz w:val="24"/>
                  <w:szCs w:val="24"/>
                </w:rPr>
                <w:t>www.zakupki.gov.ru</w:t>
              </w:r>
            </w:hyperlink>
          </w:p>
          <w:p w14:paraId="458182F5" w14:textId="2503BC7D" w:rsidR="001521F5" w:rsidRPr="00735404" w:rsidRDefault="00FC2844" w:rsidP="007822E2">
            <w:pPr>
              <w:spacing w:after="0" w:line="240" w:lineRule="auto"/>
              <w:rPr>
                <w:rFonts w:ascii="Times New Roman" w:eastAsia="Times New Roman" w:hAnsi="Times New Roman" w:cs="Times New Roman"/>
                <w:sz w:val="24"/>
                <w:szCs w:val="24"/>
              </w:rPr>
            </w:pPr>
            <w:hyperlink r:id="rId9" w:history="1">
              <w:r w:rsidR="008079C5" w:rsidRPr="00C50D7B">
                <w:rPr>
                  <w:rStyle w:val="a8"/>
                  <w:rFonts w:ascii="Times New Roman" w:eastAsia="Times New Roman" w:hAnsi="Times New Roman"/>
                  <w:sz w:val="24"/>
                  <w:szCs w:val="24"/>
                </w:rPr>
                <w:t>www.Е</w:t>
              </w:r>
              <w:r w:rsidR="008079C5" w:rsidRPr="00C50D7B">
                <w:rPr>
                  <w:rStyle w:val="a8"/>
                  <w:rFonts w:ascii="Times New Roman" w:eastAsia="Times New Roman" w:hAnsi="Times New Roman"/>
                  <w:sz w:val="24"/>
                  <w:szCs w:val="24"/>
                  <w:lang w:val="en-US"/>
                </w:rPr>
                <w:t>STP</w:t>
              </w:r>
              <w:r w:rsidR="008079C5" w:rsidRPr="00C50D7B">
                <w:rPr>
                  <w:rStyle w:val="a8"/>
                  <w:rFonts w:ascii="Times New Roman" w:eastAsia="Times New Roman" w:hAnsi="Times New Roman"/>
                  <w:sz w:val="24"/>
                  <w:szCs w:val="24"/>
                </w:rPr>
                <w:t>.</w:t>
              </w:r>
              <w:proofErr w:type="spellStart"/>
              <w:r w:rsidR="008079C5" w:rsidRPr="00C50D7B">
                <w:rPr>
                  <w:rStyle w:val="a8"/>
                  <w:rFonts w:ascii="Times New Roman" w:eastAsia="Times New Roman" w:hAnsi="Times New Roman"/>
                  <w:sz w:val="24"/>
                  <w:szCs w:val="24"/>
                </w:rPr>
                <w:t>ru</w:t>
              </w:r>
              <w:proofErr w:type="spellEnd"/>
            </w:hyperlink>
          </w:p>
        </w:tc>
      </w:tr>
      <w:tr w:rsidR="001521F5" w:rsidRPr="00735404" w14:paraId="6A2C414D" w14:textId="77777777" w:rsidTr="00654622">
        <w:trPr>
          <w:trHeight w:val="1417"/>
        </w:trPr>
        <w:tc>
          <w:tcPr>
            <w:tcW w:w="1101" w:type="dxa"/>
            <w:tcBorders>
              <w:top w:val="single" w:sz="4" w:space="0" w:color="auto"/>
              <w:left w:val="single" w:sz="4" w:space="0" w:color="auto"/>
              <w:bottom w:val="single" w:sz="4" w:space="0" w:color="auto"/>
              <w:right w:val="single" w:sz="4" w:space="0" w:color="auto"/>
            </w:tcBorders>
          </w:tcPr>
          <w:p w14:paraId="029CB026"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01E51D5" w14:textId="77777777" w:rsidR="001521F5" w:rsidRPr="00735404" w:rsidRDefault="00A460C4"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Предмет </w:t>
            </w:r>
            <w:r w:rsidR="001521F5" w:rsidRPr="00735404">
              <w:rPr>
                <w:rFonts w:ascii="Times New Roman" w:eastAsia="Times New Roman" w:hAnsi="Times New Roman" w:cs="Times New Roman"/>
                <w:sz w:val="24"/>
                <w:szCs w:val="24"/>
              </w:rPr>
              <w:t>договора</w:t>
            </w:r>
          </w:p>
          <w:p w14:paraId="363642C8" w14:textId="77777777" w:rsidR="00EF58C7" w:rsidRPr="00735404" w:rsidRDefault="00EF58C7" w:rsidP="001521F5">
            <w:pPr>
              <w:spacing w:after="0" w:line="240" w:lineRule="auto"/>
              <w:rPr>
                <w:rFonts w:ascii="Times New Roman" w:eastAsia="Times New Roman" w:hAnsi="Times New Roman" w:cs="Times New Roman"/>
                <w:sz w:val="24"/>
                <w:szCs w:val="24"/>
                <w:highlight w:val="yellow"/>
              </w:rPr>
            </w:pPr>
          </w:p>
          <w:p w14:paraId="57F22FF0" w14:textId="417EA023" w:rsidR="001521F5" w:rsidRPr="00735404" w:rsidRDefault="00EF58C7"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Условия</w:t>
            </w:r>
            <w:r w:rsidR="00C74E28" w:rsidRPr="00735404">
              <w:rPr>
                <w:rFonts w:ascii="Times New Roman" w:eastAsia="Times New Roman" w:hAnsi="Times New Roman" w:cs="Times New Roman"/>
                <w:sz w:val="24"/>
                <w:szCs w:val="24"/>
              </w:rPr>
              <w:t>,</w:t>
            </w:r>
            <w:r w:rsidR="00E30AAD" w:rsidRPr="00735404">
              <w:rPr>
                <w:rFonts w:ascii="Times New Roman" w:eastAsia="Times New Roman" w:hAnsi="Times New Roman" w:cs="Times New Roman"/>
                <w:sz w:val="24"/>
                <w:szCs w:val="24"/>
              </w:rPr>
              <w:t xml:space="preserve"> место и </w:t>
            </w:r>
            <w:r w:rsidR="006D2821" w:rsidRPr="00735404">
              <w:rPr>
                <w:rFonts w:ascii="Times New Roman" w:eastAsia="Times New Roman" w:hAnsi="Times New Roman" w:cs="Times New Roman"/>
                <w:sz w:val="24"/>
                <w:szCs w:val="24"/>
              </w:rPr>
              <w:t xml:space="preserve">сроки </w:t>
            </w:r>
            <w:r w:rsidR="00BA78BA">
              <w:rPr>
                <w:rFonts w:ascii="Times New Roman" w:eastAsia="Times New Roman" w:hAnsi="Times New Roman" w:cs="Times New Roman"/>
                <w:sz w:val="24"/>
                <w:szCs w:val="24"/>
              </w:rPr>
              <w:t>выполнения работ</w:t>
            </w:r>
          </w:p>
        </w:tc>
        <w:tc>
          <w:tcPr>
            <w:tcW w:w="6991" w:type="dxa"/>
            <w:tcBorders>
              <w:top w:val="single" w:sz="4" w:space="0" w:color="auto"/>
              <w:left w:val="single" w:sz="4" w:space="0" w:color="auto"/>
              <w:bottom w:val="single" w:sz="4" w:space="0" w:color="auto"/>
              <w:right w:val="single" w:sz="4" w:space="0" w:color="auto"/>
            </w:tcBorders>
          </w:tcPr>
          <w:p w14:paraId="3A8841DB" w14:textId="43F46793" w:rsidR="00D27ECB" w:rsidRDefault="00D27ECB" w:rsidP="00F376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C208F9">
              <w:rPr>
                <w:rFonts w:ascii="Times New Roman" w:eastAsia="Times New Roman" w:hAnsi="Times New Roman" w:cs="Times New Roman"/>
                <w:sz w:val="24"/>
                <w:szCs w:val="24"/>
              </w:rPr>
              <w:t>работ по ремонту квартир</w:t>
            </w:r>
          </w:p>
          <w:p w14:paraId="5CF6FE5B" w14:textId="77777777" w:rsidR="001F6AAE" w:rsidRPr="0051188E" w:rsidRDefault="001F6AAE" w:rsidP="00F37627">
            <w:pPr>
              <w:spacing w:after="0" w:line="240" w:lineRule="auto"/>
              <w:rPr>
                <w:rFonts w:ascii="Times New Roman" w:hAnsi="Times New Roman" w:cs="Times New Roman"/>
                <w:bCs/>
                <w:sz w:val="24"/>
                <w:szCs w:val="24"/>
              </w:rPr>
            </w:pPr>
          </w:p>
          <w:p w14:paraId="46338889" w14:textId="12364F8B" w:rsidR="00F37627" w:rsidRPr="0051188E" w:rsidRDefault="00F37627" w:rsidP="00F37627">
            <w:pPr>
              <w:widowControl w:val="0"/>
              <w:autoSpaceDE w:val="0"/>
              <w:autoSpaceDN w:val="0"/>
              <w:adjustRightInd w:val="0"/>
              <w:spacing w:line="240" w:lineRule="auto"/>
              <w:rPr>
                <w:rFonts w:ascii="Times New Roman" w:hAnsi="Times New Roman" w:cs="Times New Roman"/>
                <w:bCs/>
                <w:sz w:val="24"/>
                <w:szCs w:val="24"/>
              </w:rPr>
            </w:pPr>
            <w:r w:rsidRPr="0051188E">
              <w:rPr>
                <w:rFonts w:ascii="Times New Roman" w:eastAsia="Calibri" w:hAnsi="Times New Roman" w:cs="Times New Roman"/>
                <w:sz w:val="24"/>
                <w:szCs w:val="24"/>
              </w:rPr>
              <w:t xml:space="preserve"> </w:t>
            </w:r>
            <w:r>
              <w:rPr>
                <w:rFonts w:ascii="Times New Roman" w:hAnsi="Times New Roman" w:cs="Times New Roman"/>
                <w:sz w:val="24"/>
                <w:szCs w:val="24"/>
              </w:rPr>
              <w:t xml:space="preserve">Описание условий </w:t>
            </w:r>
            <w:r w:rsidR="00BA78BA">
              <w:rPr>
                <w:rFonts w:ascii="Times New Roman" w:hAnsi="Times New Roman" w:cs="Times New Roman"/>
                <w:sz w:val="24"/>
                <w:szCs w:val="24"/>
              </w:rPr>
              <w:t>договор</w:t>
            </w:r>
            <w:r>
              <w:rPr>
                <w:rFonts w:ascii="Times New Roman" w:hAnsi="Times New Roman" w:cs="Times New Roman"/>
                <w:sz w:val="24"/>
                <w:szCs w:val="24"/>
              </w:rPr>
              <w:t xml:space="preserve">а отражено в проекте </w:t>
            </w:r>
            <w:r w:rsidR="00BA78BA">
              <w:rPr>
                <w:rFonts w:ascii="Times New Roman" w:hAnsi="Times New Roman" w:cs="Times New Roman"/>
                <w:sz w:val="24"/>
                <w:szCs w:val="24"/>
              </w:rPr>
              <w:t>договор</w:t>
            </w:r>
            <w:r>
              <w:rPr>
                <w:rFonts w:ascii="Times New Roman" w:hAnsi="Times New Roman" w:cs="Times New Roman"/>
                <w:sz w:val="24"/>
                <w:szCs w:val="24"/>
              </w:rPr>
              <w:t>а</w:t>
            </w:r>
            <w:r w:rsidRPr="0051188E">
              <w:rPr>
                <w:rFonts w:ascii="Times New Roman" w:hAnsi="Times New Roman" w:cs="Times New Roman"/>
                <w:sz w:val="24"/>
                <w:szCs w:val="24"/>
              </w:rPr>
              <w:t xml:space="preserve">, являющегося неотъемлемой частью </w:t>
            </w:r>
            <w:r w:rsidR="002D5C23">
              <w:rPr>
                <w:rFonts w:ascii="Times New Roman" w:hAnsi="Times New Roman" w:cs="Times New Roman"/>
                <w:sz w:val="24"/>
                <w:szCs w:val="24"/>
              </w:rPr>
              <w:t>извещения</w:t>
            </w:r>
            <w:r w:rsidRPr="0051188E">
              <w:rPr>
                <w:rFonts w:ascii="Times New Roman" w:hAnsi="Times New Roman" w:cs="Times New Roman"/>
                <w:sz w:val="24"/>
                <w:szCs w:val="24"/>
              </w:rPr>
              <w:t xml:space="preserve"> о запросе котировок в электронной форме. Качественные и иные характеристики и показатели, определяющие соответствие выполняемых работ потребностям Заказчика: в </w:t>
            </w:r>
            <w:r>
              <w:rPr>
                <w:rFonts w:ascii="Times New Roman" w:hAnsi="Times New Roman" w:cs="Times New Roman"/>
                <w:sz w:val="24"/>
                <w:szCs w:val="24"/>
              </w:rPr>
              <w:t xml:space="preserve">соответствии с условиями </w:t>
            </w:r>
            <w:r w:rsidR="002D5C23">
              <w:rPr>
                <w:rFonts w:ascii="Times New Roman" w:hAnsi="Times New Roman" w:cs="Times New Roman"/>
                <w:sz w:val="24"/>
                <w:szCs w:val="24"/>
              </w:rPr>
              <w:t>договор</w:t>
            </w:r>
            <w:r w:rsidRPr="0051188E">
              <w:rPr>
                <w:rFonts w:ascii="Times New Roman" w:hAnsi="Times New Roman" w:cs="Times New Roman"/>
                <w:sz w:val="24"/>
                <w:szCs w:val="24"/>
              </w:rPr>
              <w:t>а и технической частью настоящей документации о запросе котировок</w:t>
            </w:r>
            <w:r>
              <w:rPr>
                <w:rFonts w:ascii="Times New Roman" w:hAnsi="Times New Roman" w:cs="Times New Roman"/>
                <w:sz w:val="24"/>
                <w:szCs w:val="24"/>
              </w:rPr>
              <w:t xml:space="preserve"> в электронной форме</w:t>
            </w:r>
            <w:r w:rsidRPr="0051188E">
              <w:rPr>
                <w:rFonts w:ascii="Times New Roman" w:hAnsi="Times New Roman" w:cs="Times New Roman"/>
                <w:sz w:val="24"/>
                <w:szCs w:val="24"/>
              </w:rPr>
              <w:t>.</w:t>
            </w:r>
          </w:p>
          <w:p w14:paraId="4209C0C4" w14:textId="533E952E" w:rsidR="00F37627" w:rsidRPr="0051188E" w:rsidRDefault="00F37627" w:rsidP="00F37627">
            <w:pPr>
              <w:spacing w:after="0" w:line="240" w:lineRule="auto"/>
              <w:rPr>
                <w:rFonts w:ascii="Times New Roman" w:hAnsi="Times New Roman" w:cs="Times New Roman"/>
                <w:bCs/>
                <w:sz w:val="24"/>
                <w:szCs w:val="24"/>
              </w:rPr>
            </w:pPr>
            <w:r w:rsidRPr="000E657B">
              <w:rPr>
                <w:rFonts w:ascii="Times New Roman" w:eastAsia="Times New Roman" w:hAnsi="Times New Roman" w:cs="Times New Roman"/>
                <w:b/>
                <w:sz w:val="24"/>
                <w:szCs w:val="24"/>
              </w:rPr>
              <w:t>Условия выполнения работ:</w:t>
            </w:r>
            <w:r w:rsidRPr="000E657B">
              <w:rPr>
                <w:rFonts w:ascii="Times New Roman" w:hAnsi="Times New Roman" w:cs="Times New Roman"/>
                <w:sz w:val="24"/>
                <w:szCs w:val="24"/>
              </w:rPr>
              <w:t xml:space="preserve"> Описание условий выполнения работ отражено в сметной документации, являющейся неотъемлемой частью </w:t>
            </w:r>
            <w:r w:rsidR="00BA78BA">
              <w:rPr>
                <w:rFonts w:ascii="Times New Roman" w:hAnsi="Times New Roman" w:cs="Times New Roman"/>
                <w:sz w:val="24"/>
                <w:szCs w:val="24"/>
              </w:rPr>
              <w:t>извещения</w:t>
            </w:r>
            <w:r w:rsidRPr="000E657B">
              <w:rPr>
                <w:rFonts w:ascii="Times New Roman" w:hAnsi="Times New Roman" w:cs="Times New Roman"/>
                <w:sz w:val="24"/>
                <w:szCs w:val="24"/>
              </w:rPr>
              <w:t xml:space="preserve"> </w:t>
            </w:r>
            <w:bookmarkStart w:id="10" w:name="OLE_LINK49"/>
            <w:bookmarkStart w:id="11" w:name="OLE_LINK50"/>
            <w:r w:rsidRPr="000E657B">
              <w:rPr>
                <w:rFonts w:ascii="Times New Roman" w:hAnsi="Times New Roman" w:cs="Times New Roman"/>
                <w:sz w:val="24"/>
                <w:szCs w:val="24"/>
              </w:rPr>
              <w:t xml:space="preserve">о запросе </w:t>
            </w:r>
            <w:bookmarkEnd w:id="10"/>
            <w:bookmarkEnd w:id="11"/>
            <w:r w:rsidRPr="000E657B">
              <w:rPr>
                <w:rFonts w:ascii="Times New Roman" w:hAnsi="Times New Roman" w:cs="Times New Roman"/>
                <w:sz w:val="24"/>
                <w:szCs w:val="24"/>
              </w:rPr>
              <w:t>котировок в электронной форме.</w:t>
            </w:r>
            <w:r w:rsidRPr="0051188E">
              <w:rPr>
                <w:rFonts w:ascii="Times New Roman" w:hAnsi="Times New Roman" w:cs="Times New Roman"/>
                <w:sz w:val="24"/>
                <w:szCs w:val="24"/>
              </w:rPr>
              <w:t xml:space="preserve"> </w:t>
            </w:r>
          </w:p>
          <w:p w14:paraId="0B35069C" w14:textId="50D7C381" w:rsidR="00F37627" w:rsidRPr="0051188E" w:rsidRDefault="00F37627" w:rsidP="00F37627">
            <w:pPr>
              <w:spacing w:after="0" w:line="240" w:lineRule="auto"/>
              <w:jc w:val="both"/>
              <w:rPr>
                <w:rFonts w:ascii="Times New Roman" w:eastAsia="MS Mincho" w:hAnsi="Times New Roman" w:cs="Times New Roman"/>
                <w:sz w:val="24"/>
                <w:szCs w:val="24"/>
              </w:rPr>
            </w:pPr>
            <w:r w:rsidRPr="0051188E">
              <w:rPr>
                <w:rFonts w:ascii="Times New Roman" w:eastAsia="MS Mincho" w:hAnsi="Times New Roman" w:cs="Times New Roman"/>
                <w:b/>
                <w:sz w:val="24"/>
                <w:szCs w:val="24"/>
              </w:rPr>
              <w:t>Место выполнения работ</w:t>
            </w:r>
            <w:r w:rsidRPr="0051188E">
              <w:rPr>
                <w:rFonts w:ascii="Times New Roman" w:eastAsia="MS Mincho" w:hAnsi="Times New Roman" w:cs="Times New Roman"/>
                <w:sz w:val="24"/>
                <w:szCs w:val="24"/>
              </w:rPr>
              <w:t xml:space="preserve">: </w:t>
            </w:r>
            <w:r w:rsidRPr="0051188E">
              <w:rPr>
                <w:rFonts w:ascii="Times New Roman" w:eastAsia="Times New Roman" w:hAnsi="Times New Roman" w:cs="Times New Roman"/>
                <w:sz w:val="24"/>
                <w:szCs w:val="24"/>
              </w:rPr>
              <w:t xml:space="preserve">143700, Московская область, </w:t>
            </w:r>
            <w:proofErr w:type="spellStart"/>
            <w:r w:rsidRPr="0051188E">
              <w:rPr>
                <w:rFonts w:ascii="Times New Roman" w:eastAsia="Times New Roman" w:hAnsi="Times New Roman" w:cs="Times New Roman"/>
                <w:sz w:val="24"/>
                <w:szCs w:val="24"/>
              </w:rPr>
              <w:t>р.п</w:t>
            </w:r>
            <w:proofErr w:type="spellEnd"/>
            <w:r w:rsidRPr="0051188E">
              <w:rPr>
                <w:rFonts w:ascii="Times New Roman" w:eastAsia="Times New Roman" w:hAnsi="Times New Roman" w:cs="Times New Roman"/>
                <w:sz w:val="24"/>
                <w:szCs w:val="24"/>
              </w:rPr>
              <w:t xml:space="preserve">. Шаховская, </w:t>
            </w:r>
            <w:proofErr w:type="spellStart"/>
            <w:r w:rsidRPr="0051188E">
              <w:rPr>
                <w:rFonts w:ascii="Times New Roman" w:eastAsia="Times New Roman" w:hAnsi="Times New Roman" w:cs="Times New Roman"/>
                <w:sz w:val="24"/>
                <w:szCs w:val="24"/>
              </w:rPr>
              <w:t>ул.Шамонина</w:t>
            </w:r>
            <w:proofErr w:type="spellEnd"/>
            <w:r w:rsidR="008079C5">
              <w:rPr>
                <w:rFonts w:ascii="Times New Roman" w:eastAsia="Times New Roman" w:hAnsi="Times New Roman" w:cs="Times New Roman"/>
                <w:sz w:val="24"/>
                <w:szCs w:val="24"/>
              </w:rPr>
              <w:t xml:space="preserve">, 14 и </w:t>
            </w:r>
            <w:proofErr w:type="spellStart"/>
            <w:r w:rsidR="008079C5" w:rsidRPr="0051188E">
              <w:rPr>
                <w:rFonts w:ascii="Times New Roman" w:eastAsia="Times New Roman" w:hAnsi="Times New Roman" w:cs="Times New Roman"/>
                <w:sz w:val="24"/>
                <w:szCs w:val="24"/>
              </w:rPr>
              <w:t>ул.Шамонина</w:t>
            </w:r>
            <w:proofErr w:type="spellEnd"/>
            <w:r w:rsidR="008079C5">
              <w:rPr>
                <w:rFonts w:ascii="Times New Roman" w:eastAsia="Times New Roman" w:hAnsi="Times New Roman" w:cs="Times New Roman"/>
                <w:sz w:val="24"/>
                <w:szCs w:val="24"/>
              </w:rPr>
              <w:t>, 14а</w:t>
            </w:r>
          </w:p>
          <w:p w14:paraId="0BAF9678" w14:textId="52E37746" w:rsidR="001521F5" w:rsidRPr="00735404" w:rsidRDefault="00F37627" w:rsidP="000A470A">
            <w:pPr>
              <w:spacing w:after="0" w:line="240" w:lineRule="auto"/>
              <w:jc w:val="both"/>
              <w:rPr>
                <w:rFonts w:ascii="Times New Roman" w:eastAsia="Times New Roman" w:hAnsi="Times New Roman" w:cs="Times New Roman"/>
                <w:sz w:val="24"/>
                <w:szCs w:val="24"/>
              </w:rPr>
            </w:pPr>
            <w:r w:rsidRPr="005D499F">
              <w:rPr>
                <w:rFonts w:ascii="Times New Roman" w:eastAsia="Times New Roman" w:hAnsi="Times New Roman" w:cs="Times New Roman"/>
                <w:b/>
                <w:sz w:val="24"/>
                <w:szCs w:val="24"/>
              </w:rPr>
              <w:t>Сроки выполнения работ</w:t>
            </w:r>
            <w:r w:rsidRPr="005D499F">
              <w:rPr>
                <w:rFonts w:ascii="Times New Roman" w:eastAsia="Times New Roman" w:hAnsi="Times New Roman" w:cs="Times New Roman"/>
                <w:sz w:val="24"/>
                <w:szCs w:val="24"/>
              </w:rPr>
              <w:t xml:space="preserve">: </w:t>
            </w:r>
            <w:r w:rsidRPr="00A13FBD">
              <w:rPr>
                <w:rFonts w:ascii="Times New Roman" w:eastAsia="Times New Roman" w:hAnsi="Times New Roman" w:cs="Times New Roman"/>
                <w:sz w:val="24"/>
                <w:szCs w:val="24"/>
              </w:rPr>
              <w:t xml:space="preserve">в течение </w:t>
            </w:r>
            <w:r w:rsidR="000A470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0A470A">
              <w:rPr>
                <w:rFonts w:ascii="Times New Roman" w:eastAsia="Times New Roman" w:hAnsi="Times New Roman" w:cs="Times New Roman"/>
                <w:sz w:val="24"/>
                <w:szCs w:val="24"/>
              </w:rPr>
              <w:t>три</w:t>
            </w:r>
            <w:r w:rsidR="00BA78BA">
              <w:rPr>
                <w:rFonts w:ascii="Times New Roman" w:eastAsia="Times New Roman" w:hAnsi="Times New Roman" w:cs="Times New Roman"/>
                <w:sz w:val="24"/>
                <w:szCs w:val="24"/>
              </w:rPr>
              <w:t>дцати</w:t>
            </w:r>
            <w:r>
              <w:rPr>
                <w:rFonts w:ascii="Times New Roman" w:eastAsia="Times New Roman" w:hAnsi="Times New Roman" w:cs="Times New Roman"/>
                <w:sz w:val="24"/>
                <w:szCs w:val="24"/>
              </w:rPr>
              <w:t>)</w:t>
            </w:r>
            <w:r w:rsidRPr="00A77C5A">
              <w:rPr>
                <w:rFonts w:ascii="Times New Roman" w:eastAsia="Times New Roman" w:hAnsi="Times New Roman" w:cs="Times New Roman"/>
                <w:sz w:val="24"/>
                <w:szCs w:val="24"/>
              </w:rPr>
              <w:t xml:space="preserve"> </w:t>
            </w:r>
            <w:r w:rsidR="00F903D0">
              <w:rPr>
                <w:rFonts w:ascii="Times New Roman" w:eastAsia="Times New Roman" w:hAnsi="Times New Roman" w:cs="Times New Roman"/>
                <w:sz w:val="24"/>
                <w:szCs w:val="24"/>
              </w:rPr>
              <w:t xml:space="preserve">рабочих </w:t>
            </w:r>
            <w:r w:rsidRPr="005D499F">
              <w:rPr>
                <w:rFonts w:ascii="Times New Roman" w:eastAsia="Times New Roman" w:hAnsi="Times New Roman" w:cs="Times New Roman"/>
                <w:sz w:val="24"/>
                <w:szCs w:val="24"/>
              </w:rPr>
              <w:t>дней</w:t>
            </w:r>
            <w:r w:rsidR="00BA78BA">
              <w:rPr>
                <w:rFonts w:ascii="Times New Roman" w:eastAsia="Times New Roman" w:hAnsi="Times New Roman" w:cs="Times New Roman"/>
                <w:sz w:val="24"/>
                <w:szCs w:val="24"/>
              </w:rPr>
              <w:t xml:space="preserve"> со дня подписания договора</w:t>
            </w:r>
          </w:p>
        </w:tc>
      </w:tr>
      <w:tr w:rsidR="001521F5" w:rsidRPr="00735404" w14:paraId="6CE2B337"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3ED208AC"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AA373A5" w14:textId="213F90A5" w:rsidR="001521F5" w:rsidRPr="00735404" w:rsidRDefault="00F42173" w:rsidP="001521F5">
            <w:pPr>
              <w:spacing w:after="0" w:line="240" w:lineRule="auto"/>
              <w:rPr>
                <w:rFonts w:ascii="Times New Roman" w:eastAsia="Times New Roman" w:hAnsi="Times New Roman" w:cs="Times New Roman"/>
                <w:sz w:val="24"/>
                <w:szCs w:val="24"/>
              </w:rPr>
            </w:pPr>
            <w:r w:rsidRPr="00735404">
              <w:rPr>
                <w:rFonts w:ascii="Times New Roman" w:hAnsi="Times New Roman" w:cs="Times New Roman"/>
                <w:sz w:val="24"/>
                <w:szCs w:val="24"/>
              </w:rPr>
              <w:t xml:space="preserve">Требования к </w:t>
            </w:r>
            <w:r w:rsidR="006E04C3">
              <w:rPr>
                <w:rFonts w:ascii="Times New Roman" w:hAnsi="Times New Roman" w:cs="Times New Roman"/>
                <w:sz w:val="24"/>
                <w:szCs w:val="24"/>
              </w:rPr>
              <w:t>к</w:t>
            </w:r>
            <w:r w:rsidR="008155B6" w:rsidRPr="00735404">
              <w:rPr>
                <w:rFonts w:ascii="Times New Roman" w:hAnsi="Times New Roman" w:cs="Times New Roman"/>
                <w:sz w:val="24"/>
                <w:szCs w:val="24"/>
              </w:rPr>
              <w:t>оличественн</w:t>
            </w:r>
            <w:r w:rsidR="008155B6">
              <w:rPr>
                <w:rFonts w:ascii="Times New Roman" w:hAnsi="Times New Roman" w:cs="Times New Roman"/>
                <w:sz w:val="24"/>
                <w:szCs w:val="24"/>
              </w:rPr>
              <w:t>ы</w:t>
            </w:r>
            <w:r w:rsidR="006E04C3">
              <w:rPr>
                <w:rFonts w:ascii="Times New Roman" w:hAnsi="Times New Roman" w:cs="Times New Roman"/>
                <w:sz w:val="24"/>
                <w:szCs w:val="24"/>
              </w:rPr>
              <w:t>м</w:t>
            </w:r>
            <w:r w:rsidR="008155B6">
              <w:rPr>
                <w:rFonts w:ascii="Times New Roman" w:hAnsi="Times New Roman" w:cs="Times New Roman"/>
                <w:sz w:val="24"/>
                <w:szCs w:val="24"/>
              </w:rPr>
              <w:t xml:space="preserve"> и качественны</w:t>
            </w:r>
            <w:r w:rsidR="006E04C3">
              <w:rPr>
                <w:rFonts w:ascii="Times New Roman" w:hAnsi="Times New Roman" w:cs="Times New Roman"/>
                <w:sz w:val="24"/>
                <w:szCs w:val="24"/>
              </w:rPr>
              <w:t>м</w:t>
            </w:r>
            <w:r w:rsidR="008155B6" w:rsidRPr="00735404">
              <w:rPr>
                <w:rFonts w:ascii="Times New Roman" w:hAnsi="Times New Roman" w:cs="Times New Roman"/>
                <w:sz w:val="24"/>
                <w:szCs w:val="24"/>
              </w:rPr>
              <w:t xml:space="preserve"> характеристик</w:t>
            </w:r>
            <w:r w:rsidR="006E04C3">
              <w:rPr>
                <w:rFonts w:ascii="Times New Roman" w:hAnsi="Times New Roman" w:cs="Times New Roman"/>
                <w:sz w:val="24"/>
                <w:szCs w:val="24"/>
              </w:rPr>
              <w:t>ам</w:t>
            </w:r>
            <w:r w:rsidR="008155B6">
              <w:rPr>
                <w:rFonts w:ascii="Times New Roman" w:hAnsi="Times New Roman" w:cs="Times New Roman"/>
                <w:sz w:val="24"/>
                <w:szCs w:val="24"/>
              </w:rPr>
              <w:t xml:space="preserve"> </w:t>
            </w:r>
            <w:r w:rsidR="008155B6">
              <w:rPr>
                <w:rFonts w:ascii="Times New Roman" w:hAnsi="Times New Roman" w:cs="Times New Roman"/>
                <w:sz w:val="24"/>
                <w:szCs w:val="24"/>
              </w:rPr>
              <w:lastRenderedPageBreak/>
              <w:t>товара</w:t>
            </w:r>
            <w:r w:rsidRPr="00735404">
              <w:rPr>
                <w:rFonts w:ascii="Times New Roman" w:hAnsi="Times New Roman" w:cs="Times New Roman"/>
                <w:sz w:val="24"/>
                <w:szCs w:val="24"/>
              </w:rPr>
              <w:t>, который является предметом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0B984D86" w14:textId="6D7F6CB2" w:rsidR="001521F5" w:rsidRPr="00735404" w:rsidRDefault="006C35E0" w:rsidP="006C35E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К</w:t>
            </w:r>
            <w:r w:rsidR="00E75352" w:rsidRPr="00735404">
              <w:rPr>
                <w:rFonts w:ascii="Times New Roman" w:hAnsi="Times New Roman" w:cs="Times New Roman"/>
                <w:sz w:val="24"/>
                <w:szCs w:val="24"/>
              </w:rPr>
              <w:t>оличественн</w:t>
            </w:r>
            <w:r w:rsidR="00292E91">
              <w:rPr>
                <w:rFonts w:ascii="Times New Roman" w:hAnsi="Times New Roman" w:cs="Times New Roman"/>
                <w:sz w:val="24"/>
                <w:szCs w:val="24"/>
              </w:rPr>
              <w:t>ые и качественные</w:t>
            </w:r>
            <w:r w:rsidR="00642B5E" w:rsidRPr="00735404">
              <w:rPr>
                <w:rFonts w:ascii="Times New Roman" w:hAnsi="Times New Roman" w:cs="Times New Roman"/>
                <w:sz w:val="24"/>
                <w:szCs w:val="24"/>
              </w:rPr>
              <w:t xml:space="preserve"> характеристик</w:t>
            </w:r>
            <w:r w:rsidR="00292E91">
              <w:rPr>
                <w:rFonts w:ascii="Times New Roman" w:hAnsi="Times New Roman" w:cs="Times New Roman"/>
                <w:sz w:val="24"/>
                <w:szCs w:val="24"/>
              </w:rPr>
              <w:t>и</w:t>
            </w:r>
            <w:r>
              <w:rPr>
                <w:rFonts w:ascii="Times New Roman" w:hAnsi="Times New Roman" w:cs="Times New Roman"/>
                <w:sz w:val="24"/>
                <w:szCs w:val="24"/>
              </w:rPr>
              <w:t xml:space="preserve"> товара отражены в локально сметном </w:t>
            </w:r>
            <w:proofErr w:type="gramStart"/>
            <w:r>
              <w:rPr>
                <w:rFonts w:ascii="Times New Roman" w:hAnsi="Times New Roman" w:cs="Times New Roman"/>
                <w:sz w:val="24"/>
                <w:szCs w:val="24"/>
              </w:rPr>
              <w:t xml:space="preserve">расчете </w:t>
            </w:r>
            <w:r w:rsidR="00642B5E" w:rsidRPr="00735404">
              <w:rPr>
                <w:rFonts w:ascii="Times New Roman" w:hAnsi="Times New Roman" w:cs="Times New Roman"/>
                <w:sz w:val="24"/>
                <w:szCs w:val="24"/>
              </w:rPr>
              <w:t xml:space="preserve"> (</w:t>
            </w:r>
            <w:proofErr w:type="gramEnd"/>
            <w:r w:rsidR="007E5E16" w:rsidRPr="00735404">
              <w:rPr>
                <w:rFonts w:ascii="Times New Roman" w:hAnsi="Times New Roman" w:cs="Times New Roman"/>
                <w:sz w:val="24"/>
                <w:szCs w:val="24"/>
              </w:rPr>
              <w:t xml:space="preserve">в </w:t>
            </w:r>
            <w:r w:rsidR="007E5E16" w:rsidRPr="00120BCA">
              <w:rPr>
                <w:rFonts w:ascii="Times New Roman" w:hAnsi="Times New Roman" w:cs="Times New Roman"/>
                <w:sz w:val="24"/>
                <w:szCs w:val="24"/>
              </w:rPr>
              <w:t xml:space="preserve">соответствии с </w:t>
            </w:r>
            <w:r w:rsidR="00F1577A" w:rsidRPr="00120BCA">
              <w:rPr>
                <w:rFonts w:ascii="Times New Roman" w:eastAsia="Times New Roman" w:hAnsi="Times New Roman" w:cs="Times New Roman"/>
                <w:sz w:val="24"/>
                <w:szCs w:val="24"/>
              </w:rPr>
              <w:t xml:space="preserve">Приложением № </w:t>
            </w:r>
            <w:r w:rsidR="00B045C9">
              <w:rPr>
                <w:rFonts w:ascii="Times New Roman" w:eastAsia="Times New Roman" w:hAnsi="Times New Roman" w:cs="Times New Roman"/>
                <w:sz w:val="24"/>
                <w:szCs w:val="24"/>
              </w:rPr>
              <w:t>7</w:t>
            </w:r>
            <w:r w:rsidR="00F1577A" w:rsidRPr="00120BCA">
              <w:rPr>
                <w:rFonts w:ascii="Times New Roman" w:eastAsia="Times New Roman" w:hAnsi="Times New Roman" w:cs="Times New Roman"/>
                <w:sz w:val="24"/>
                <w:szCs w:val="24"/>
              </w:rPr>
              <w:t xml:space="preserve"> к </w:t>
            </w:r>
            <w:r w:rsidRPr="00120BCA">
              <w:rPr>
                <w:rFonts w:ascii="Times New Roman" w:eastAsia="Times New Roman" w:hAnsi="Times New Roman" w:cs="Times New Roman"/>
                <w:sz w:val="24"/>
                <w:szCs w:val="24"/>
              </w:rPr>
              <w:t>договору о</w:t>
            </w:r>
            <w:r w:rsidR="00F1577A" w:rsidRPr="00120BCA">
              <w:rPr>
                <w:rFonts w:ascii="Times New Roman" w:eastAsia="Times New Roman" w:hAnsi="Times New Roman" w:cs="Times New Roman"/>
                <w:sz w:val="24"/>
                <w:szCs w:val="24"/>
              </w:rPr>
              <w:t xml:space="preserve"> запросе </w:t>
            </w:r>
            <w:r w:rsidR="000611E1" w:rsidRPr="00120BCA">
              <w:rPr>
                <w:rFonts w:ascii="Times New Roman" w:hAnsi="Times New Roman" w:cs="Times New Roman"/>
                <w:sz w:val="24"/>
                <w:szCs w:val="24"/>
              </w:rPr>
              <w:t>котировок в электронной форме</w:t>
            </w:r>
            <w:r w:rsidR="00642B5E" w:rsidRPr="00120BCA">
              <w:rPr>
                <w:rFonts w:ascii="Times New Roman" w:hAnsi="Times New Roman" w:cs="Times New Roman"/>
                <w:sz w:val="24"/>
                <w:szCs w:val="24"/>
              </w:rPr>
              <w:t>).</w:t>
            </w:r>
          </w:p>
        </w:tc>
      </w:tr>
      <w:tr w:rsidR="001521F5" w:rsidRPr="00735404" w14:paraId="0805A172" w14:textId="77777777" w:rsidTr="00E75352">
        <w:trPr>
          <w:trHeight w:val="429"/>
        </w:trPr>
        <w:tc>
          <w:tcPr>
            <w:tcW w:w="1101" w:type="dxa"/>
            <w:tcBorders>
              <w:top w:val="single" w:sz="4" w:space="0" w:color="auto"/>
              <w:left w:val="single" w:sz="4" w:space="0" w:color="auto"/>
              <w:bottom w:val="single" w:sz="4" w:space="0" w:color="auto"/>
              <w:right w:val="single" w:sz="4" w:space="0" w:color="auto"/>
            </w:tcBorders>
          </w:tcPr>
          <w:p w14:paraId="50024542"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bookmarkStart w:id="12" w:name="_Hlk467352500"/>
          </w:p>
        </w:tc>
        <w:tc>
          <w:tcPr>
            <w:tcW w:w="2506" w:type="dxa"/>
            <w:tcBorders>
              <w:top w:val="single" w:sz="4" w:space="0" w:color="auto"/>
              <w:left w:val="single" w:sz="4" w:space="0" w:color="auto"/>
              <w:bottom w:val="single" w:sz="4" w:space="0" w:color="auto"/>
              <w:right w:val="single" w:sz="4" w:space="0" w:color="auto"/>
            </w:tcBorders>
            <w:hideMark/>
          </w:tcPr>
          <w:p w14:paraId="0227CD9F" w14:textId="77777777" w:rsidR="001521F5" w:rsidRPr="00735404" w:rsidRDefault="001521F5" w:rsidP="001521F5">
            <w:pPr>
              <w:spacing w:after="0" w:line="240" w:lineRule="auto"/>
              <w:rPr>
                <w:rFonts w:ascii="Times New Roman" w:eastAsia="Times New Roman" w:hAnsi="Times New Roman" w:cs="Times New Roman"/>
                <w:sz w:val="24"/>
                <w:szCs w:val="24"/>
              </w:rPr>
            </w:pPr>
            <w:bookmarkStart w:id="13" w:name="last"/>
            <w:bookmarkStart w:id="14" w:name="OLE_LINK27"/>
            <w:bookmarkStart w:id="15" w:name="OLE_LINK28"/>
            <w:bookmarkEnd w:id="13"/>
            <w:r w:rsidRPr="00735404">
              <w:rPr>
                <w:rFonts w:ascii="Times New Roman" w:eastAsia="Times New Roman" w:hAnsi="Times New Roman" w:cs="Times New Roman"/>
                <w:sz w:val="24"/>
                <w:szCs w:val="24"/>
              </w:rPr>
              <w:t>Начальная (максимальная) цена договора</w:t>
            </w:r>
            <w:bookmarkEnd w:id="14"/>
            <w:bookmarkEnd w:id="15"/>
          </w:p>
        </w:tc>
        <w:tc>
          <w:tcPr>
            <w:tcW w:w="6991" w:type="dxa"/>
            <w:tcBorders>
              <w:top w:val="single" w:sz="4" w:space="0" w:color="auto"/>
              <w:left w:val="single" w:sz="4" w:space="0" w:color="auto"/>
              <w:bottom w:val="single" w:sz="4" w:space="0" w:color="auto"/>
              <w:right w:val="single" w:sz="4" w:space="0" w:color="auto"/>
            </w:tcBorders>
            <w:hideMark/>
          </w:tcPr>
          <w:p w14:paraId="5130CB94" w14:textId="0AB62B5C" w:rsidR="00117085" w:rsidRDefault="00791DAD" w:rsidP="00117085">
            <w:pPr>
              <w:spacing w:after="0" w:line="240" w:lineRule="auto"/>
              <w:jc w:val="both"/>
              <w:rPr>
                <w:rFonts w:ascii="Times New Roman" w:hAnsi="Times New Roman" w:cs="Times New Roman"/>
                <w:sz w:val="24"/>
                <w:szCs w:val="24"/>
              </w:rPr>
            </w:pPr>
            <w:bookmarkStart w:id="16" w:name="OLE_LINK5"/>
            <w:bookmarkStart w:id="17" w:name="OLE_LINK3"/>
            <w:bookmarkStart w:id="18" w:name="OLE_LINK1"/>
            <w:r w:rsidRPr="007232E0">
              <w:rPr>
                <w:rFonts w:ascii="Times New Roman" w:hAnsi="Times New Roman" w:cs="Times New Roman"/>
                <w:sz w:val="24"/>
                <w:szCs w:val="24"/>
              </w:rPr>
              <w:t xml:space="preserve">Начальная (максимальная) цена </w:t>
            </w:r>
            <w:r w:rsidR="00F903D0">
              <w:rPr>
                <w:rFonts w:ascii="Times New Roman" w:hAnsi="Times New Roman" w:cs="Times New Roman"/>
                <w:sz w:val="24"/>
                <w:szCs w:val="24"/>
              </w:rPr>
              <w:t>договора</w:t>
            </w:r>
            <w:r w:rsidRPr="007232E0">
              <w:rPr>
                <w:rFonts w:ascii="Times New Roman" w:hAnsi="Times New Roman" w:cs="Times New Roman"/>
                <w:sz w:val="24"/>
                <w:szCs w:val="24"/>
              </w:rPr>
              <w:t xml:space="preserve"> составляет</w:t>
            </w:r>
            <w:bookmarkStart w:id="19" w:name="OLE_LINK20"/>
            <w:bookmarkStart w:id="20" w:name="OLE_LINK35"/>
            <w:bookmarkEnd w:id="16"/>
            <w:r w:rsidR="00B80034">
              <w:rPr>
                <w:rFonts w:ascii="Times New Roman" w:hAnsi="Times New Roman" w:cs="Times New Roman"/>
                <w:sz w:val="24"/>
                <w:szCs w:val="24"/>
              </w:rPr>
              <w:t xml:space="preserve"> </w:t>
            </w:r>
            <w:r w:rsidR="00B80034">
              <w:rPr>
                <w:rFonts w:ascii="Times New Roman" w:hAnsi="Times New Roman" w:cs="Times New Roman"/>
                <w:sz w:val="24"/>
                <w:szCs w:val="24"/>
              </w:rPr>
              <w:t>900718 (Девятьсот тысяч семьсот восемнадцать</w:t>
            </w:r>
            <w:r w:rsidR="00B80034" w:rsidRPr="007232E0">
              <w:rPr>
                <w:rFonts w:ascii="Times New Roman" w:hAnsi="Times New Roman" w:cs="Times New Roman"/>
                <w:sz w:val="24"/>
                <w:szCs w:val="24"/>
              </w:rPr>
              <w:t xml:space="preserve">) рублей </w:t>
            </w:r>
            <w:r w:rsidR="00B80034">
              <w:rPr>
                <w:rFonts w:ascii="Times New Roman" w:hAnsi="Times New Roman" w:cs="Times New Roman"/>
                <w:sz w:val="24"/>
                <w:szCs w:val="24"/>
              </w:rPr>
              <w:t>58</w:t>
            </w:r>
            <w:r w:rsidR="00B80034" w:rsidRPr="007232E0">
              <w:rPr>
                <w:rFonts w:ascii="Times New Roman" w:hAnsi="Times New Roman" w:cs="Times New Roman"/>
                <w:sz w:val="24"/>
                <w:szCs w:val="24"/>
              </w:rPr>
              <w:t xml:space="preserve"> копе</w:t>
            </w:r>
            <w:r w:rsidR="00B80034">
              <w:rPr>
                <w:rFonts w:ascii="Times New Roman" w:hAnsi="Times New Roman" w:cs="Times New Roman"/>
                <w:sz w:val="24"/>
                <w:szCs w:val="24"/>
              </w:rPr>
              <w:t>е</w:t>
            </w:r>
            <w:r w:rsidR="00B80034" w:rsidRPr="007232E0">
              <w:rPr>
                <w:rFonts w:ascii="Times New Roman" w:hAnsi="Times New Roman" w:cs="Times New Roman"/>
                <w:sz w:val="24"/>
                <w:szCs w:val="24"/>
              </w:rPr>
              <w:t>к</w:t>
            </w:r>
            <w:r w:rsidR="00B80034">
              <w:rPr>
                <w:rFonts w:ascii="Times New Roman" w:hAnsi="Times New Roman" w:cs="Times New Roman"/>
                <w:sz w:val="24"/>
                <w:szCs w:val="24"/>
              </w:rPr>
              <w:t>,</w:t>
            </w:r>
            <w:r w:rsidR="00B80034" w:rsidRPr="004F1620">
              <w:rPr>
                <w:rFonts w:ascii="Times New Roman" w:hAnsi="Times New Roman" w:cs="Times New Roman"/>
                <w:sz w:val="24"/>
                <w:szCs w:val="24"/>
              </w:rPr>
              <w:t xml:space="preserve"> </w:t>
            </w:r>
            <w:r w:rsidR="00B80034" w:rsidRPr="00117085">
              <w:rPr>
                <w:rFonts w:ascii="Times New Roman" w:hAnsi="Times New Roman" w:cs="Times New Roman"/>
                <w:sz w:val="24"/>
                <w:szCs w:val="24"/>
              </w:rPr>
              <w:t>в том числе НДС</w:t>
            </w:r>
            <w:r w:rsidR="00B80034">
              <w:rPr>
                <w:rFonts w:ascii="Times New Roman" w:hAnsi="Times New Roman" w:cs="Times New Roman"/>
                <w:sz w:val="24"/>
                <w:szCs w:val="24"/>
              </w:rPr>
              <w:t>-</w:t>
            </w:r>
            <w:r w:rsidR="00B80034" w:rsidRPr="00117085">
              <w:rPr>
                <w:rFonts w:ascii="Times New Roman" w:hAnsi="Times New Roman" w:cs="Times New Roman"/>
                <w:sz w:val="24"/>
                <w:szCs w:val="24"/>
              </w:rPr>
              <w:t xml:space="preserve"> 150119 (Сто пятьдесят тысяч сто девятнадцать) рублей 76 коп.</w:t>
            </w:r>
            <w:bookmarkStart w:id="21" w:name="_GoBack"/>
            <w:bookmarkEnd w:id="21"/>
          </w:p>
          <w:p w14:paraId="487B0AF1" w14:textId="6EB281F7" w:rsidR="00973FD6" w:rsidRPr="00DE14D5" w:rsidRDefault="008A2F94" w:rsidP="00117085">
            <w:pPr>
              <w:spacing w:after="0" w:line="240" w:lineRule="auto"/>
              <w:jc w:val="both"/>
              <w:rPr>
                <w:rFonts w:ascii="Times New Roman" w:hAnsi="Times New Roman" w:cs="Times New Roman"/>
                <w:color w:val="000000" w:themeColor="text1"/>
                <w:sz w:val="24"/>
                <w:szCs w:val="24"/>
              </w:rPr>
            </w:pPr>
            <w:r w:rsidRPr="00F90789">
              <w:rPr>
                <w:rFonts w:ascii="Times New Roman" w:hAnsi="Times New Roman" w:cs="Times New Roman"/>
                <w:sz w:val="24"/>
                <w:szCs w:val="24"/>
              </w:rPr>
              <w:t xml:space="preserve"> </w:t>
            </w:r>
            <w:bookmarkEnd w:id="17"/>
            <w:r w:rsidR="00973FD6" w:rsidRPr="00DE14D5">
              <w:rPr>
                <w:rFonts w:ascii="Times New Roman" w:hAnsi="Times New Roman" w:cs="Times New Roman"/>
                <w:sz w:val="24"/>
                <w:szCs w:val="24"/>
              </w:rPr>
              <w:t xml:space="preserve">Цена </w:t>
            </w:r>
            <w:r w:rsidR="00973FD6">
              <w:rPr>
                <w:rFonts w:ascii="Times New Roman" w:hAnsi="Times New Roman" w:cs="Times New Roman"/>
                <w:sz w:val="24"/>
                <w:szCs w:val="24"/>
              </w:rPr>
              <w:t>договор</w:t>
            </w:r>
            <w:r w:rsidR="00973FD6" w:rsidRPr="00DE14D5">
              <w:rPr>
                <w:rFonts w:ascii="Times New Roman" w:hAnsi="Times New Roman" w:cs="Times New Roman"/>
                <w:sz w:val="24"/>
                <w:szCs w:val="24"/>
              </w:rPr>
              <w:t xml:space="preserve">а включает в себя </w:t>
            </w:r>
            <w:r w:rsidR="00973FD6" w:rsidRPr="00DE14D5">
              <w:rPr>
                <w:rFonts w:ascii="Times New Roman" w:hAnsi="Times New Roman" w:cs="Times New Roman"/>
                <w:color w:val="000000" w:themeColor="text1"/>
                <w:sz w:val="24"/>
                <w:szCs w:val="24"/>
              </w:rPr>
              <w:t>все расходы,</w:t>
            </w:r>
            <w:r w:rsidR="00973FD6" w:rsidRPr="00DE14D5">
              <w:rPr>
                <w:rFonts w:ascii="Times New Roman" w:hAnsi="Times New Roman" w:cs="Times New Roman"/>
                <w:sz w:val="24"/>
                <w:szCs w:val="24"/>
              </w:rPr>
              <w:t xml:space="preserve"> налоги, сборы, таможенные пошлины и другие обязательные платежи, предусмотренные законодательством Российской Федерации, а также стоимость материалов, стоимость доставки материалов, оборудования, комплектующих, транспортных расходов, перенос оборудования, расходов на вывоз мусор, и иные расходы Подрядчика, в том числе сопутствующие, </w:t>
            </w:r>
            <w:r w:rsidR="000A470A">
              <w:rPr>
                <w:rFonts w:ascii="Times New Roman" w:hAnsi="Times New Roman" w:cs="Times New Roman"/>
                <w:sz w:val="24"/>
                <w:szCs w:val="24"/>
              </w:rPr>
              <w:t>связанные с исполнением договор</w:t>
            </w:r>
            <w:r w:rsidR="00973FD6" w:rsidRPr="00DE14D5">
              <w:rPr>
                <w:rFonts w:ascii="Times New Roman" w:hAnsi="Times New Roman" w:cs="Times New Roman"/>
                <w:sz w:val="24"/>
                <w:szCs w:val="24"/>
              </w:rPr>
              <w:t>а.</w:t>
            </w:r>
          </w:p>
          <w:bookmarkEnd w:id="18"/>
          <w:bookmarkEnd w:id="19"/>
          <w:bookmarkEnd w:id="20"/>
          <w:p w14:paraId="694E9DB9" w14:textId="5F2924F1" w:rsidR="00C16630" w:rsidRPr="00735404" w:rsidRDefault="00C16630" w:rsidP="008A2F94">
            <w:pPr>
              <w:pStyle w:val="Standard"/>
              <w:jc w:val="both"/>
              <w:rPr>
                <w:rFonts w:ascii="Times New Roman" w:eastAsia="Times New Roman" w:hAnsi="Times New Roman" w:cs="Times New Roman"/>
                <w:b/>
                <w:color w:val="FF0000"/>
                <w:sz w:val="24"/>
                <w:szCs w:val="24"/>
              </w:rPr>
            </w:pPr>
          </w:p>
        </w:tc>
      </w:tr>
      <w:bookmarkEnd w:id="12"/>
      <w:tr w:rsidR="001521F5" w:rsidRPr="00735404" w14:paraId="62110D73" w14:textId="77777777" w:rsidTr="001521F5">
        <w:trPr>
          <w:trHeight w:val="645"/>
        </w:trPr>
        <w:tc>
          <w:tcPr>
            <w:tcW w:w="1101" w:type="dxa"/>
            <w:tcBorders>
              <w:top w:val="single" w:sz="4" w:space="0" w:color="auto"/>
              <w:left w:val="single" w:sz="4" w:space="0" w:color="auto"/>
              <w:bottom w:val="single" w:sz="4" w:space="0" w:color="auto"/>
              <w:right w:val="single" w:sz="4" w:space="0" w:color="auto"/>
            </w:tcBorders>
          </w:tcPr>
          <w:p w14:paraId="5B0F40B8"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7332B66C" w14:textId="77777777"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Обоснование начальной (максимальной) цены договора</w:t>
            </w:r>
          </w:p>
        </w:tc>
        <w:tc>
          <w:tcPr>
            <w:tcW w:w="6991" w:type="dxa"/>
            <w:tcBorders>
              <w:top w:val="single" w:sz="4" w:space="0" w:color="auto"/>
              <w:left w:val="single" w:sz="4" w:space="0" w:color="auto"/>
              <w:bottom w:val="single" w:sz="4" w:space="0" w:color="auto"/>
              <w:right w:val="single" w:sz="4" w:space="0" w:color="auto"/>
            </w:tcBorders>
            <w:hideMark/>
          </w:tcPr>
          <w:p w14:paraId="2D266839" w14:textId="0E077B85" w:rsidR="007452F5" w:rsidRPr="0051188E" w:rsidRDefault="007452F5" w:rsidP="00F903D0">
            <w:pPr>
              <w:spacing w:after="0" w:line="240" w:lineRule="auto"/>
              <w:jc w:val="both"/>
              <w:rPr>
                <w:rFonts w:ascii="Times New Roman" w:hAnsi="Times New Roman" w:cs="Times New Roman"/>
                <w:sz w:val="24"/>
                <w:szCs w:val="24"/>
              </w:rPr>
            </w:pPr>
            <w:bookmarkStart w:id="22" w:name="OLE_LINK51"/>
            <w:bookmarkStart w:id="23" w:name="OLE_LINK82"/>
            <w:r w:rsidRPr="0051188E">
              <w:rPr>
                <w:rFonts w:ascii="Times New Roman" w:hAnsi="Times New Roman" w:cs="Times New Roman"/>
                <w:sz w:val="24"/>
                <w:szCs w:val="24"/>
              </w:rPr>
              <w:t>Начальная (максимальная) цена</w:t>
            </w:r>
            <w:r w:rsidR="006D4FBC">
              <w:rPr>
                <w:rFonts w:ascii="Times New Roman" w:hAnsi="Times New Roman" w:cs="Times New Roman"/>
                <w:sz w:val="24"/>
                <w:szCs w:val="24"/>
              </w:rPr>
              <w:t xml:space="preserve"> договор</w:t>
            </w:r>
            <w:r>
              <w:rPr>
                <w:rFonts w:ascii="Times New Roman" w:hAnsi="Times New Roman" w:cs="Times New Roman"/>
                <w:sz w:val="24"/>
                <w:szCs w:val="24"/>
              </w:rPr>
              <w:t xml:space="preserve">а сформирована </w:t>
            </w:r>
            <w:r w:rsidR="00B30ED9">
              <w:rPr>
                <w:rFonts w:ascii="Times New Roman" w:hAnsi="Times New Roman" w:cs="Times New Roman"/>
                <w:sz w:val="24"/>
                <w:szCs w:val="24"/>
              </w:rPr>
              <w:t>иным (</w:t>
            </w:r>
            <w:r w:rsidRPr="007F6B48">
              <w:rPr>
                <w:rFonts w:ascii="Times New Roman" w:hAnsi="Times New Roman" w:cs="Times New Roman"/>
                <w:sz w:val="24"/>
                <w:szCs w:val="24"/>
              </w:rPr>
              <w:t>локально-сметным</w:t>
            </w:r>
            <w:r w:rsidR="00B30ED9">
              <w:rPr>
                <w:rFonts w:ascii="Times New Roman" w:hAnsi="Times New Roman" w:cs="Times New Roman"/>
                <w:sz w:val="24"/>
                <w:szCs w:val="24"/>
              </w:rPr>
              <w:t>)</w:t>
            </w:r>
            <w:r w:rsidRPr="0051188E">
              <w:rPr>
                <w:rFonts w:ascii="Times New Roman" w:hAnsi="Times New Roman" w:cs="Times New Roman"/>
                <w:sz w:val="24"/>
                <w:szCs w:val="24"/>
              </w:rPr>
              <w:t xml:space="preserve"> методом расчета, исходя из объема работ, предусмотренного техническим заданием, используя территориальные единичные расценки (ТЕР), </w:t>
            </w:r>
          </w:p>
          <w:p w14:paraId="736E1B0F" w14:textId="4EC2BFFA" w:rsidR="008D29A8" w:rsidRPr="009C50B2" w:rsidRDefault="007452F5" w:rsidP="00F903D0">
            <w:pPr>
              <w:widowControl w:val="0"/>
              <w:autoSpaceDE w:val="0"/>
              <w:autoSpaceDN w:val="0"/>
              <w:adjustRightInd w:val="0"/>
              <w:jc w:val="both"/>
              <w:rPr>
                <w:rFonts w:ascii="Times New Roman" w:eastAsia="Calibri" w:hAnsi="Times New Roman" w:cs="Times New Roman"/>
                <w:sz w:val="24"/>
                <w:szCs w:val="24"/>
              </w:rPr>
            </w:pPr>
            <w:r w:rsidRPr="00B30ED9">
              <w:rPr>
                <w:rFonts w:ascii="Times New Roman" w:hAnsi="Times New Roman" w:cs="Times New Roman"/>
                <w:sz w:val="24"/>
                <w:szCs w:val="24"/>
              </w:rPr>
              <w:t>Локально-сметный расчет прилага</w:t>
            </w:r>
            <w:r w:rsidR="00D46225">
              <w:rPr>
                <w:rFonts w:ascii="Times New Roman" w:hAnsi="Times New Roman" w:cs="Times New Roman"/>
                <w:sz w:val="24"/>
                <w:szCs w:val="24"/>
              </w:rPr>
              <w:t>е</w:t>
            </w:r>
            <w:r w:rsidRPr="00B30ED9">
              <w:rPr>
                <w:rFonts w:ascii="Times New Roman" w:hAnsi="Times New Roman" w:cs="Times New Roman"/>
                <w:sz w:val="24"/>
                <w:szCs w:val="24"/>
              </w:rPr>
              <w:t>тся отдельным файлом</w:t>
            </w:r>
            <w:bookmarkEnd w:id="22"/>
            <w:r w:rsidRPr="00B30ED9">
              <w:rPr>
                <w:rFonts w:ascii="Times New Roman" w:hAnsi="Times New Roman" w:cs="Times New Roman"/>
                <w:sz w:val="24"/>
                <w:szCs w:val="24"/>
              </w:rPr>
              <w:t xml:space="preserve">. Обоснование начальной (максимальной) цены </w:t>
            </w:r>
            <w:r w:rsidR="009C50B2" w:rsidRPr="00B30ED9">
              <w:rPr>
                <w:rFonts w:ascii="Times New Roman" w:hAnsi="Times New Roman" w:cs="Times New Roman"/>
                <w:sz w:val="24"/>
                <w:szCs w:val="24"/>
              </w:rPr>
              <w:t>догов</w:t>
            </w:r>
            <w:r w:rsidR="00447821" w:rsidRPr="00B30ED9">
              <w:rPr>
                <w:rFonts w:ascii="Times New Roman" w:hAnsi="Times New Roman" w:cs="Times New Roman"/>
                <w:sz w:val="24"/>
                <w:szCs w:val="24"/>
              </w:rPr>
              <w:t>ор</w:t>
            </w:r>
            <w:r w:rsidRPr="00B30ED9">
              <w:rPr>
                <w:rFonts w:ascii="Times New Roman" w:hAnsi="Times New Roman" w:cs="Times New Roman"/>
                <w:sz w:val="24"/>
                <w:szCs w:val="24"/>
              </w:rPr>
              <w:t xml:space="preserve">а в соответствии с </w:t>
            </w:r>
            <w:r w:rsidRPr="00B30ED9">
              <w:rPr>
                <w:rFonts w:ascii="Times New Roman" w:eastAsia="Calibri" w:hAnsi="Times New Roman" w:cs="Times New Roman"/>
                <w:sz w:val="24"/>
                <w:szCs w:val="24"/>
              </w:rPr>
              <w:t>Положением о закупке товаров, работ, услуг, утверждённым наблюд</w:t>
            </w:r>
            <w:r w:rsidR="00B30ED9">
              <w:rPr>
                <w:rFonts w:ascii="Times New Roman" w:eastAsia="Calibri" w:hAnsi="Times New Roman" w:cs="Times New Roman"/>
                <w:sz w:val="24"/>
                <w:szCs w:val="24"/>
              </w:rPr>
              <w:t xml:space="preserve">ательным советом – протокол № </w:t>
            </w:r>
            <w:r w:rsidR="00C208F9">
              <w:rPr>
                <w:rFonts w:ascii="Times New Roman" w:eastAsia="Calibri" w:hAnsi="Times New Roman" w:cs="Times New Roman"/>
                <w:sz w:val="24"/>
                <w:szCs w:val="24"/>
              </w:rPr>
              <w:t>9</w:t>
            </w:r>
            <w:r w:rsidR="00B30ED9">
              <w:rPr>
                <w:rFonts w:ascii="Times New Roman" w:eastAsia="Calibri" w:hAnsi="Times New Roman" w:cs="Times New Roman"/>
                <w:sz w:val="24"/>
                <w:szCs w:val="24"/>
              </w:rPr>
              <w:t xml:space="preserve"> от «</w:t>
            </w:r>
            <w:r w:rsidR="00C208F9">
              <w:rPr>
                <w:rFonts w:ascii="Times New Roman" w:eastAsia="Calibri" w:hAnsi="Times New Roman" w:cs="Times New Roman"/>
                <w:sz w:val="24"/>
                <w:szCs w:val="24"/>
              </w:rPr>
              <w:t>18</w:t>
            </w:r>
            <w:r w:rsidR="00B30ED9">
              <w:rPr>
                <w:rFonts w:ascii="Times New Roman" w:eastAsia="Calibri" w:hAnsi="Times New Roman" w:cs="Times New Roman"/>
                <w:sz w:val="24"/>
                <w:szCs w:val="24"/>
              </w:rPr>
              <w:t xml:space="preserve">» </w:t>
            </w:r>
            <w:r w:rsidR="00B90405">
              <w:rPr>
                <w:rFonts w:ascii="Times New Roman" w:eastAsia="Calibri" w:hAnsi="Times New Roman" w:cs="Times New Roman"/>
                <w:sz w:val="24"/>
                <w:szCs w:val="24"/>
              </w:rPr>
              <w:t>а</w:t>
            </w:r>
            <w:r w:rsidR="00C208F9">
              <w:rPr>
                <w:rFonts w:ascii="Times New Roman" w:eastAsia="Calibri" w:hAnsi="Times New Roman" w:cs="Times New Roman"/>
                <w:sz w:val="24"/>
                <w:szCs w:val="24"/>
              </w:rPr>
              <w:t>вгуста</w:t>
            </w:r>
            <w:r w:rsidRPr="00B30ED9">
              <w:rPr>
                <w:rFonts w:ascii="Times New Roman" w:eastAsia="Calibri" w:hAnsi="Times New Roman" w:cs="Times New Roman"/>
                <w:sz w:val="24"/>
                <w:szCs w:val="24"/>
              </w:rPr>
              <w:t xml:space="preserve"> 20</w:t>
            </w:r>
            <w:r w:rsidR="00B90405">
              <w:rPr>
                <w:rFonts w:ascii="Times New Roman" w:eastAsia="Calibri" w:hAnsi="Times New Roman" w:cs="Times New Roman"/>
                <w:sz w:val="24"/>
                <w:szCs w:val="24"/>
              </w:rPr>
              <w:t>20</w:t>
            </w:r>
            <w:r w:rsidRPr="00B30ED9">
              <w:rPr>
                <w:rFonts w:ascii="Times New Roman" w:eastAsia="Calibri" w:hAnsi="Times New Roman" w:cs="Times New Roman"/>
                <w:sz w:val="24"/>
                <w:szCs w:val="24"/>
              </w:rPr>
              <w:t xml:space="preserve"> г</w:t>
            </w:r>
            <w:r w:rsidRPr="009C50B2">
              <w:rPr>
                <w:rFonts w:ascii="Times New Roman" w:eastAsia="Calibri" w:hAnsi="Times New Roman" w:cs="Times New Roman"/>
              </w:rPr>
              <w:t>.</w:t>
            </w:r>
            <w:bookmarkEnd w:id="23"/>
          </w:p>
        </w:tc>
      </w:tr>
      <w:tr w:rsidR="00A80A3E" w:rsidRPr="00735404" w14:paraId="76C55055" w14:textId="77777777" w:rsidTr="001521F5">
        <w:trPr>
          <w:trHeight w:val="645"/>
        </w:trPr>
        <w:tc>
          <w:tcPr>
            <w:tcW w:w="1101" w:type="dxa"/>
            <w:tcBorders>
              <w:top w:val="single" w:sz="4" w:space="0" w:color="auto"/>
              <w:left w:val="single" w:sz="4" w:space="0" w:color="auto"/>
              <w:bottom w:val="single" w:sz="4" w:space="0" w:color="auto"/>
              <w:right w:val="single" w:sz="4" w:space="0" w:color="auto"/>
            </w:tcBorders>
          </w:tcPr>
          <w:p w14:paraId="433DF07C" w14:textId="77777777" w:rsidR="00A80A3E" w:rsidRPr="00735404" w:rsidRDefault="00A80A3E" w:rsidP="00A80A3E">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A3F9A9E" w14:textId="77777777" w:rsidR="00A80A3E" w:rsidRPr="00735404" w:rsidRDefault="00A80A3E" w:rsidP="00A80A3E">
            <w:pPr>
              <w:spacing w:after="0" w:line="240" w:lineRule="auto"/>
              <w:rPr>
                <w:rFonts w:ascii="Times New Roman" w:eastAsia="Times New Roman" w:hAnsi="Times New Roman" w:cs="Times New Roman"/>
                <w:color w:val="FF0000"/>
                <w:sz w:val="24"/>
                <w:szCs w:val="24"/>
              </w:rPr>
            </w:pPr>
            <w:r w:rsidRPr="00735404">
              <w:rPr>
                <w:rFonts w:ascii="Times New Roman" w:hAnsi="Times New Roman" w:cs="Times New Roman"/>
                <w:sz w:val="24"/>
                <w:szCs w:val="24"/>
              </w:rPr>
              <w:t xml:space="preserve">Требования к содержанию, форме, оформлению и составу заявки </w:t>
            </w:r>
            <w:r w:rsidR="00F61D95" w:rsidRPr="00735404">
              <w:rPr>
                <w:rFonts w:ascii="Times New Roman" w:hAnsi="Times New Roman" w:cs="Times New Roman"/>
                <w:sz w:val="24"/>
                <w:szCs w:val="24"/>
              </w:rPr>
              <w:t>на участие в запросе котировок</w:t>
            </w:r>
            <w:r w:rsidRPr="00735404">
              <w:rPr>
                <w:rFonts w:ascii="Times New Roman" w:hAnsi="Times New Roman" w:cs="Times New Roman"/>
                <w:sz w:val="24"/>
                <w:szCs w:val="24"/>
              </w:rPr>
              <w:t>, инструкцию по ее заполнению</w:t>
            </w:r>
          </w:p>
        </w:tc>
        <w:tc>
          <w:tcPr>
            <w:tcW w:w="6991" w:type="dxa"/>
            <w:tcBorders>
              <w:top w:val="single" w:sz="4" w:space="0" w:color="auto"/>
              <w:left w:val="single" w:sz="4" w:space="0" w:color="auto"/>
              <w:bottom w:val="single" w:sz="4" w:space="0" w:color="auto"/>
              <w:right w:val="single" w:sz="4" w:space="0" w:color="auto"/>
            </w:tcBorders>
          </w:tcPr>
          <w:p w14:paraId="351B6382" w14:textId="4CD1D2EE" w:rsidR="00A80A3E" w:rsidRPr="00735404" w:rsidRDefault="00A80A3E" w:rsidP="00635304">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4" w:name="OLE_LINK23"/>
            <w:r w:rsidRPr="00735404">
              <w:rPr>
                <w:rFonts w:ascii="Times New Roman" w:hAnsi="Times New Roman" w:cs="Times New Roman"/>
                <w:sz w:val="24"/>
                <w:szCs w:val="24"/>
              </w:rPr>
              <w:t xml:space="preserve">Описание условий </w:t>
            </w:r>
            <w:r w:rsidR="00F83066" w:rsidRPr="00735404">
              <w:rPr>
                <w:rFonts w:ascii="Times New Roman" w:hAnsi="Times New Roman" w:cs="Times New Roman"/>
                <w:sz w:val="24"/>
                <w:szCs w:val="24"/>
              </w:rPr>
              <w:t>к содержанию</w:t>
            </w:r>
            <w:r w:rsidRPr="00735404">
              <w:rPr>
                <w:rFonts w:ascii="Times New Roman" w:hAnsi="Times New Roman" w:cs="Times New Roman"/>
                <w:sz w:val="24"/>
                <w:szCs w:val="24"/>
              </w:rPr>
              <w:t>, форме, оформлению и составу заявки на участие в запросе котировок</w:t>
            </w:r>
            <w:r w:rsidR="00F83066" w:rsidRPr="00735404">
              <w:rPr>
                <w:rFonts w:ascii="Times New Roman" w:hAnsi="Times New Roman" w:cs="Times New Roman"/>
                <w:sz w:val="24"/>
                <w:szCs w:val="24"/>
              </w:rPr>
              <w:t xml:space="preserve"> в электронной форме, инструкция по ее заполнению отражены</w:t>
            </w:r>
            <w:r w:rsidRPr="00735404">
              <w:rPr>
                <w:rFonts w:ascii="Times New Roman" w:hAnsi="Times New Roman" w:cs="Times New Roman"/>
                <w:sz w:val="24"/>
                <w:szCs w:val="24"/>
              </w:rPr>
              <w:t xml:space="preserve"> в </w:t>
            </w:r>
            <w:r w:rsidR="00D2101E" w:rsidRPr="00735404">
              <w:rPr>
                <w:rFonts w:ascii="Times New Roman" w:eastAsia="Times New Roman" w:hAnsi="Times New Roman" w:cs="Times New Roman"/>
                <w:sz w:val="24"/>
                <w:szCs w:val="24"/>
              </w:rPr>
              <w:t xml:space="preserve">Приложение № </w:t>
            </w:r>
            <w:r w:rsidR="00D5053E" w:rsidRPr="00D5053E">
              <w:rPr>
                <w:rFonts w:ascii="Times New Roman" w:eastAsia="Times New Roman" w:hAnsi="Times New Roman" w:cs="Times New Roman"/>
                <w:sz w:val="24"/>
                <w:szCs w:val="24"/>
              </w:rPr>
              <w:t>1</w:t>
            </w:r>
            <w:r w:rsidRPr="00D5053E">
              <w:rPr>
                <w:rFonts w:ascii="Times New Roman" w:eastAsia="Times New Roman" w:hAnsi="Times New Roman" w:cs="Times New Roman"/>
                <w:sz w:val="24"/>
                <w:szCs w:val="24"/>
              </w:rPr>
              <w:t xml:space="preserve"> к </w:t>
            </w:r>
            <w:r w:rsidR="00863B9A" w:rsidRPr="00D5053E">
              <w:rPr>
                <w:rFonts w:ascii="Times New Roman" w:eastAsia="Times New Roman" w:hAnsi="Times New Roman" w:cs="Times New Roman"/>
                <w:sz w:val="24"/>
                <w:szCs w:val="24"/>
              </w:rPr>
              <w:t>извещению</w:t>
            </w:r>
            <w:r w:rsidRPr="00D5053E">
              <w:rPr>
                <w:rFonts w:ascii="Times New Roman" w:hAnsi="Times New Roman" w:cs="Times New Roman"/>
                <w:b/>
                <w:sz w:val="24"/>
                <w:szCs w:val="24"/>
              </w:rPr>
              <w:t xml:space="preserve"> Инструкция по заполнению заявки на участие в </w:t>
            </w:r>
            <w:bookmarkEnd w:id="24"/>
            <w:r w:rsidRPr="00D5053E">
              <w:rPr>
                <w:rFonts w:ascii="Times New Roman" w:hAnsi="Times New Roman" w:cs="Times New Roman"/>
                <w:b/>
                <w:sz w:val="24"/>
                <w:szCs w:val="24"/>
              </w:rPr>
              <w:t>запросе котировок в электронной форме.</w:t>
            </w:r>
            <w:r w:rsidR="00D2101E" w:rsidRPr="00D5053E">
              <w:rPr>
                <w:rFonts w:ascii="Times New Roman" w:eastAsia="Times New Roman" w:hAnsi="Times New Roman" w:cs="Times New Roman"/>
                <w:sz w:val="24"/>
                <w:szCs w:val="24"/>
              </w:rPr>
              <w:t xml:space="preserve"> </w:t>
            </w:r>
            <w:bookmarkStart w:id="25" w:name="OLE_LINK6"/>
            <w:bookmarkStart w:id="26" w:name="OLE_LINK15"/>
            <w:r w:rsidR="00292E91" w:rsidRPr="00D5053E">
              <w:rPr>
                <w:rFonts w:ascii="Times New Roman" w:eastAsia="Times New Roman" w:hAnsi="Times New Roman" w:cs="Times New Roman"/>
                <w:sz w:val="24"/>
                <w:szCs w:val="24"/>
              </w:rPr>
              <w:t>Приложении</w:t>
            </w:r>
            <w:r w:rsidR="00D5053E" w:rsidRPr="00D5053E">
              <w:rPr>
                <w:rFonts w:ascii="Times New Roman" w:eastAsia="Times New Roman" w:hAnsi="Times New Roman" w:cs="Times New Roman"/>
                <w:sz w:val="24"/>
                <w:szCs w:val="24"/>
              </w:rPr>
              <w:t xml:space="preserve"> </w:t>
            </w:r>
            <w:r w:rsidR="00B045C9">
              <w:rPr>
                <w:rFonts w:ascii="Times New Roman" w:eastAsia="Times New Roman" w:hAnsi="Times New Roman" w:cs="Times New Roman"/>
                <w:sz w:val="24"/>
                <w:szCs w:val="24"/>
              </w:rPr>
              <w:t>№2</w:t>
            </w:r>
            <w:r w:rsidRPr="00D5053E">
              <w:rPr>
                <w:rFonts w:ascii="Times New Roman" w:eastAsia="Times New Roman" w:hAnsi="Times New Roman" w:cs="Times New Roman"/>
                <w:sz w:val="24"/>
                <w:szCs w:val="24"/>
              </w:rPr>
              <w:t xml:space="preserve"> к </w:t>
            </w:r>
            <w:r w:rsidR="00863B9A" w:rsidRPr="00D5053E">
              <w:rPr>
                <w:rFonts w:ascii="Times New Roman" w:eastAsia="Times New Roman" w:hAnsi="Times New Roman" w:cs="Times New Roman"/>
                <w:sz w:val="24"/>
                <w:szCs w:val="24"/>
              </w:rPr>
              <w:t>извещению</w:t>
            </w:r>
            <w:r w:rsidRPr="00D5053E">
              <w:rPr>
                <w:rFonts w:ascii="Times New Roman" w:eastAsia="Times New Roman" w:hAnsi="Times New Roman" w:cs="Times New Roman"/>
                <w:sz w:val="24"/>
                <w:szCs w:val="24"/>
              </w:rPr>
              <w:t xml:space="preserve"> Форма заявки на участие в запросе</w:t>
            </w:r>
            <w:r w:rsidRPr="00735404">
              <w:rPr>
                <w:rFonts w:ascii="Times New Roman" w:eastAsia="Times New Roman" w:hAnsi="Times New Roman" w:cs="Times New Roman"/>
                <w:sz w:val="24"/>
                <w:szCs w:val="24"/>
              </w:rPr>
              <w:t xml:space="preserve"> </w:t>
            </w:r>
            <w:r w:rsidRPr="00735404">
              <w:rPr>
                <w:rFonts w:ascii="Times New Roman" w:hAnsi="Times New Roman" w:cs="Times New Roman"/>
                <w:sz w:val="24"/>
                <w:szCs w:val="24"/>
              </w:rPr>
              <w:t>котировок в электронной форме.</w:t>
            </w:r>
            <w:bookmarkEnd w:id="25"/>
            <w:bookmarkEnd w:id="26"/>
          </w:p>
        </w:tc>
      </w:tr>
      <w:tr w:rsidR="001521F5" w:rsidRPr="00735404" w14:paraId="5C7F129D" w14:textId="77777777" w:rsidTr="00B1329E">
        <w:trPr>
          <w:trHeight w:val="1279"/>
        </w:trPr>
        <w:tc>
          <w:tcPr>
            <w:tcW w:w="1101" w:type="dxa"/>
            <w:tcBorders>
              <w:top w:val="single" w:sz="4" w:space="0" w:color="auto"/>
              <w:left w:val="single" w:sz="4" w:space="0" w:color="auto"/>
              <w:bottom w:val="single" w:sz="4" w:space="0" w:color="auto"/>
              <w:right w:val="single" w:sz="4" w:space="0" w:color="auto"/>
            </w:tcBorders>
          </w:tcPr>
          <w:p w14:paraId="0AA7D27B"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63426710" w14:textId="1A38E796"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Форма, сроки и порядок </w:t>
            </w:r>
            <w:proofErr w:type="gramStart"/>
            <w:r w:rsidRPr="00735404">
              <w:rPr>
                <w:rFonts w:ascii="Times New Roman" w:eastAsia="Times New Roman" w:hAnsi="Times New Roman" w:cs="Times New Roman"/>
                <w:sz w:val="24"/>
                <w:szCs w:val="24"/>
              </w:rPr>
              <w:t xml:space="preserve">оплаты </w:t>
            </w:r>
            <w:r w:rsidR="003B5C06">
              <w:rPr>
                <w:rFonts w:ascii="Times New Roman" w:eastAsia="Times New Roman" w:hAnsi="Times New Roman" w:cs="Times New Roman"/>
                <w:sz w:val="24"/>
                <w:szCs w:val="24"/>
              </w:rPr>
              <w:t xml:space="preserve"> выполненных</w:t>
            </w:r>
            <w:proofErr w:type="gramEnd"/>
            <w:r w:rsidR="003B5C06">
              <w:rPr>
                <w:rFonts w:ascii="Times New Roman" w:eastAsia="Times New Roman" w:hAnsi="Times New Roman" w:cs="Times New Roman"/>
                <w:sz w:val="24"/>
                <w:szCs w:val="24"/>
              </w:rPr>
              <w:t xml:space="preserve"> работ</w:t>
            </w:r>
          </w:p>
        </w:tc>
        <w:tc>
          <w:tcPr>
            <w:tcW w:w="6991" w:type="dxa"/>
            <w:tcBorders>
              <w:top w:val="single" w:sz="4" w:space="0" w:color="auto"/>
              <w:left w:val="single" w:sz="4" w:space="0" w:color="auto"/>
              <w:bottom w:val="single" w:sz="4" w:space="0" w:color="auto"/>
              <w:right w:val="single" w:sz="4" w:space="0" w:color="auto"/>
            </w:tcBorders>
            <w:hideMark/>
          </w:tcPr>
          <w:p w14:paraId="34C6F8EE" w14:textId="77777777" w:rsidR="00930848" w:rsidRPr="00DE14D5" w:rsidRDefault="00930848" w:rsidP="00930848">
            <w:pPr>
              <w:widowControl w:val="0"/>
              <w:suppressAutoHyphens/>
              <w:spacing w:line="240" w:lineRule="auto"/>
              <w:ind w:firstLine="851"/>
              <w:jc w:val="both"/>
              <w:textAlignment w:val="baseline"/>
              <w:rPr>
                <w:rFonts w:ascii="Times New Roman" w:hAnsi="Times New Roman" w:cs="Times New Roman"/>
                <w:kern w:val="3"/>
                <w:sz w:val="24"/>
                <w:szCs w:val="24"/>
                <w:lang w:eastAsia="ar-SA"/>
              </w:rPr>
            </w:pPr>
            <w:r w:rsidRPr="00DE14D5">
              <w:rPr>
                <w:rFonts w:ascii="Times New Roman" w:hAnsi="Times New Roman" w:cs="Times New Roman"/>
                <w:kern w:val="3"/>
                <w:sz w:val="24"/>
                <w:szCs w:val="24"/>
                <w:lang w:eastAsia="ar-SA"/>
              </w:rPr>
              <w:t xml:space="preserve">Оплата выполненных работ </w:t>
            </w:r>
            <w:r w:rsidRPr="00DE14D5">
              <w:rPr>
                <w:rFonts w:ascii="Times New Roman" w:hAnsi="Times New Roman" w:cs="Times New Roman"/>
                <w:spacing w:val="4"/>
                <w:kern w:val="3"/>
                <w:sz w:val="24"/>
                <w:szCs w:val="24"/>
                <w:lang w:eastAsia="ar-SA"/>
              </w:rPr>
              <w:t xml:space="preserve">производится на основании предъявленного Подрядчиком Заказчику счета </w:t>
            </w:r>
            <w:r w:rsidRPr="00DE14D5">
              <w:rPr>
                <w:rFonts w:ascii="Times New Roman" w:hAnsi="Times New Roman" w:cs="Times New Roman"/>
                <w:kern w:val="3"/>
                <w:sz w:val="24"/>
                <w:szCs w:val="24"/>
                <w:lang w:eastAsia="ar-SA"/>
              </w:rPr>
              <w:t>после подписания Заказчиком А</w:t>
            </w:r>
            <w:r w:rsidRPr="00DE14D5">
              <w:rPr>
                <w:rFonts w:ascii="Times New Roman" w:hAnsi="Times New Roman" w:cs="Times New Roman"/>
                <w:kern w:val="1"/>
                <w:sz w:val="24"/>
                <w:szCs w:val="24"/>
                <w:lang w:eastAsia="ar-SA"/>
              </w:rPr>
              <w:t xml:space="preserve">кта приемки выполненных работ </w:t>
            </w:r>
            <w:hyperlink r:id="rId10" w:history="1">
              <w:r w:rsidRPr="00DE14D5">
                <w:rPr>
                  <w:rFonts w:ascii="Times New Roman" w:hAnsi="Times New Roman" w:cs="Times New Roman"/>
                  <w:kern w:val="1"/>
                  <w:sz w:val="24"/>
                  <w:szCs w:val="24"/>
                  <w:lang w:eastAsia="ar-SA"/>
                </w:rPr>
                <w:t>по форме № КС-2</w:t>
              </w:r>
            </w:hyperlink>
            <w:r w:rsidRPr="00DE14D5">
              <w:rPr>
                <w:rFonts w:ascii="Times New Roman" w:hAnsi="Times New Roman" w:cs="Times New Roman"/>
                <w:kern w:val="1"/>
                <w:sz w:val="24"/>
                <w:szCs w:val="24"/>
                <w:lang w:eastAsia="ar-SA"/>
              </w:rPr>
              <w:t xml:space="preserve">, справки о стоимости выполненных работ и затрат </w:t>
            </w:r>
            <w:hyperlink r:id="rId11" w:history="1">
              <w:r w:rsidRPr="00DE14D5">
                <w:rPr>
                  <w:rFonts w:ascii="Times New Roman" w:hAnsi="Times New Roman" w:cs="Times New Roman"/>
                  <w:kern w:val="1"/>
                  <w:sz w:val="24"/>
                  <w:szCs w:val="24"/>
                  <w:lang w:eastAsia="ar-SA"/>
                </w:rPr>
                <w:t>по форме № КС-3</w:t>
              </w:r>
            </w:hyperlink>
            <w:r w:rsidRPr="00DE14D5">
              <w:rPr>
                <w:rFonts w:ascii="Times New Roman" w:hAnsi="Times New Roman" w:cs="Times New Roman"/>
                <w:kern w:val="1"/>
                <w:sz w:val="24"/>
                <w:szCs w:val="24"/>
                <w:lang w:eastAsia="ar-SA"/>
              </w:rPr>
              <w:t xml:space="preserve">, </w:t>
            </w:r>
            <w:r w:rsidRPr="00DE14D5">
              <w:rPr>
                <w:rFonts w:ascii="Times New Roman" w:hAnsi="Times New Roman" w:cs="Times New Roman"/>
                <w:kern w:val="3"/>
                <w:sz w:val="24"/>
                <w:szCs w:val="24"/>
                <w:lang w:eastAsia="ar-SA"/>
              </w:rPr>
              <w:t>Акта сдачи-приемки выполненных работ</w:t>
            </w:r>
            <w:r w:rsidRPr="00DE14D5">
              <w:rPr>
                <w:rFonts w:ascii="Times New Roman" w:hAnsi="Times New Roman" w:cs="Times New Roman"/>
                <w:kern w:val="1"/>
                <w:sz w:val="24"/>
                <w:szCs w:val="24"/>
                <w:lang w:eastAsia="ar-SA"/>
              </w:rPr>
              <w:t>,</w:t>
            </w:r>
            <w:r w:rsidRPr="00DE14D5">
              <w:rPr>
                <w:rFonts w:ascii="Times New Roman" w:hAnsi="Times New Roman" w:cs="Times New Roman"/>
                <w:spacing w:val="4"/>
                <w:kern w:val="3"/>
                <w:sz w:val="24"/>
                <w:szCs w:val="24"/>
                <w:lang w:eastAsia="ar-SA"/>
              </w:rPr>
              <w:t xml:space="preserve"> путем безналичного перечисления на расчетный счет Подрядчика</w:t>
            </w:r>
            <w:r w:rsidRPr="00DE14D5">
              <w:rPr>
                <w:rFonts w:ascii="Times New Roman" w:hAnsi="Times New Roman" w:cs="Times New Roman"/>
                <w:spacing w:val="1"/>
                <w:kern w:val="3"/>
                <w:sz w:val="24"/>
                <w:szCs w:val="24"/>
                <w:lang w:eastAsia="ar-SA"/>
              </w:rPr>
              <w:t xml:space="preserve"> денежных средств в срок, не превышающий 10 (десяти) рабочих дней со дня подписания Заказчиком Акта сдачи-приемки выполненных работ. </w:t>
            </w:r>
          </w:p>
          <w:p w14:paraId="03B89D81" w14:textId="77777777" w:rsidR="00585546" w:rsidRPr="00735404" w:rsidRDefault="00585546" w:rsidP="00373048">
            <w:pPr>
              <w:pStyle w:val="HTML1"/>
              <w:jc w:val="both"/>
              <w:rPr>
                <w:rFonts w:ascii="Times New Roman" w:hAnsi="Times New Roman"/>
                <w:sz w:val="24"/>
                <w:szCs w:val="24"/>
                <w:lang w:eastAsia="ar-SA"/>
              </w:rPr>
            </w:pPr>
          </w:p>
        </w:tc>
      </w:tr>
      <w:tr w:rsidR="00DB5C47" w:rsidRPr="00735404" w14:paraId="5B5DCF45" w14:textId="77777777" w:rsidTr="00FA79CF">
        <w:trPr>
          <w:trHeight w:val="426"/>
        </w:trPr>
        <w:tc>
          <w:tcPr>
            <w:tcW w:w="1101" w:type="dxa"/>
            <w:tcBorders>
              <w:top w:val="single" w:sz="4" w:space="0" w:color="auto"/>
              <w:left w:val="single" w:sz="4" w:space="0" w:color="auto"/>
              <w:bottom w:val="single" w:sz="4" w:space="0" w:color="auto"/>
              <w:right w:val="single" w:sz="4" w:space="0" w:color="auto"/>
            </w:tcBorders>
          </w:tcPr>
          <w:p w14:paraId="11F9E615" w14:textId="77777777" w:rsidR="00DB5C47" w:rsidRPr="00735404" w:rsidRDefault="00DB5C47" w:rsidP="005E2E6B">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45AFEE2C" w14:textId="77777777" w:rsidR="00DB5C47" w:rsidRPr="00735404" w:rsidRDefault="00DB5C47" w:rsidP="00F02BBC">
            <w:pPr>
              <w:spacing w:after="0" w:line="240" w:lineRule="auto"/>
              <w:rPr>
                <w:rFonts w:ascii="Times New Roman" w:hAnsi="Times New Roman" w:cs="Times New Roman"/>
                <w:sz w:val="24"/>
                <w:szCs w:val="24"/>
              </w:rPr>
            </w:pPr>
            <w:r w:rsidRPr="00735404">
              <w:rPr>
                <w:rFonts w:ascii="Times New Roman" w:hAnsi="Times New Roman" w:cs="Times New Roman"/>
                <w:sz w:val="24"/>
                <w:szCs w:val="24"/>
              </w:rPr>
              <w:t xml:space="preserve">Приоритет товаров российского происхождения, работ, услуг, выполняемых, оказываемых российскими лицами, </w:t>
            </w:r>
            <w:r w:rsidRPr="00735404">
              <w:rPr>
                <w:rFonts w:ascii="Times New Roman" w:hAnsi="Times New Roman" w:cs="Times New Roman"/>
                <w:sz w:val="24"/>
                <w:szCs w:val="24"/>
              </w:rPr>
              <w:lastRenderedPageBreak/>
              <w:t>по отношению к товарам, происходящим из иностранного государства, работам, услугам, выполняемым, оказываемым иностранными лицами</w:t>
            </w:r>
          </w:p>
          <w:p w14:paraId="00FADDC0" w14:textId="77777777" w:rsidR="00DB5C47" w:rsidRPr="00735404" w:rsidRDefault="00DB5C47" w:rsidP="005E2E6B">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0950EB93" w14:textId="029F08FB" w:rsidR="00DB5C47" w:rsidRDefault="00DB5C47" w:rsidP="00F02BBC">
            <w:pPr>
              <w:pStyle w:val="ConsPlusTitle"/>
              <w:jc w:val="both"/>
              <w:rPr>
                <w:rFonts w:ascii="Times New Roman" w:hAnsi="Times New Roman" w:cs="Times New Roman"/>
                <w:sz w:val="24"/>
                <w:szCs w:val="24"/>
              </w:rPr>
            </w:pPr>
            <w:r w:rsidRPr="002200DC">
              <w:rPr>
                <w:rFonts w:ascii="Times New Roman" w:hAnsi="Times New Roman" w:cs="Times New Roman"/>
                <w:sz w:val="24"/>
                <w:szCs w:val="24"/>
              </w:rPr>
              <w:lastRenderedPageBreak/>
              <w:t xml:space="preserve">Приоритет товаров российского происхождения, работ, услуг, выполняемых, оказываемых российскими лицами, устанавливается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2200DC">
              <w:rPr>
                <w:rFonts w:ascii="Times New Roman" w:hAnsi="Times New Roman" w:cs="Times New Roman"/>
                <w:sz w:val="24"/>
                <w:szCs w:val="24"/>
              </w:rPr>
              <w:lastRenderedPageBreak/>
              <w:t xml:space="preserve">государства, работам, услугам, выполняемым, оказываемым иностранными лицами» и в соответствии с разделом 5 «Положения о закупке товаров, работ и услуг» утвержденного протоколом наблюдательного совета № </w:t>
            </w:r>
            <w:r w:rsidR="003F1A16">
              <w:rPr>
                <w:rFonts w:ascii="Times New Roman" w:hAnsi="Times New Roman" w:cs="Times New Roman"/>
                <w:sz w:val="24"/>
                <w:szCs w:val="24"/>
              </w:rPr>
              <w:t>5</w:t>
            </w:r>
            <w:r w:rsidRPr="002200DC">
              <w:rPr>
                <w:rFonts w:ascii="Times New Roman" w:hAnsi="Times New Roman" w:cs="Times New Roman"/>
                <w:sz w:val="24"/>
                <w:szCs w:val="24"/>
              </w:rPr>
              <w:t xml:space="preserve">  от </w:t>
            </w:r>
            <w:r>
              <w:rPr>
                <w:rFonts w:ascii="Times New Roman" w:hAnsi="Times New Roman" w:cs="Times New Roman"/>
                <w:sz w:val="24"/>
                <w:szCs w:val="24"/>
              </w:rPr>
              <w:t>2</w:t>
            </w:r>
            <w:r w:rsidR="003F1A16">
              <w:rPr>
                <w:rFonts w:ascii="Times New Roman" w:hAnsi="Times New Roman" w:cs="Times New Roman"/>
                <w:sz w:val="24"/>
                <w:szCs w:val="24"/>
              </w:rPr>
              <w:t>9</w:t>
            </w:r>
            <w:r w:rsidRPr="002200DC">
              <w:rPr>
                <w:rFonts w:ascii="Times New Roman" w:hAnsi="Times New Roman" w:cs="Times New Roman"/>
                <w:sz w:val="24"/>
                <w:szCs w:val="24"/>
              </w:rPr>
              <w:t>.</w:t>
            </w:r>
            <w:r w:rsidR="003F1A16">
              <w:rPr>
                <w:rFonts w:ascii="Times New Roman" w:hAnsi="Times New Roman" w:cs="Times New Roman"/>
                <w:sz w:val="24"/>
                <w:szCs w:val="24"/>
              </w:rPr>
              <w:t>04</w:t>
            </w:r>
            <w:r w:rsidRPr="002200DC">
              <w:rPr>
                <w:rFonts w:ascii="Times New Roman" w:hAnsi="Times New Roman" w:cs="Times New Roman"/>
                <w:sz w:val="24"/>
                <w:szCs w:val="24"/>
              </w:rPr>
              <w:t>.20</w:t>
            </w:r>
            <w:r w:rsidR="003F1A16">
              <w:rPr>
                <w:rFonts w:ascii="Times New Roman" w:hAnsi="Times New Roman" w:cs="Times New Roman"/>
                <w:sz w:val="24"/>
                <w:szCs w:val="24"/>
              </w:rPr>
              <w:t>20</w:t>
            </w:r>
            <w:r w:rsidRPr="002200DC">
              <w:rPr>
                <w:rFonts w:ascii="Times New Roman" w:hAnsi="Times New Roman" w:cs="Times New Roman"/>
                <w:sz w:val="24"/>
                <w:szCs w:val="24"/>
              </w:rPr>
              <w:t>г.</w:t>
            </w:r>
          </w:p>
          <w:p w14:paraId="5FE00BDE" w14:textId="77777777" w:rsidR="00F06447" w:rsidRDefault="00F06447" w:rsidP="00F06447">
            <w:pPr>
              <w:pStyle w:val="ConsPlusTitle"/>
              <w:spacing w:line="276" w:lineRule="auto"/>
              <w:jc w:val="both"/>
              <w:rPr>
                <w:rFonts w:ascii="Times New Roman" w:hAnsi="Times New Roman" w:cs="Times New Roman"/>
                <w:sz w:val="24"/>
                <w:szCs w:val="24"/>
              </w:rPr>
            </w:pPr>
            <w:r>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устанавливается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в соответствии с разделом 5 «Положения о закупке товаров, работ и услуг» утвержденного протоколом наблюдательного совета № 5  от 29.04.2020г. предоставляется в  случаях:</w:t>
            </w:r>
          </w:p>
          <w:p w14:paraId="3134329E" w14:textId="77777777" w:rsidR="00F06447" w:rsidRDefault="00F06447" w:rsidP="00F064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декларирования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r>
              <w:rPr>
                <w:rFonts w:ascii="Times New Roman" w:hAnsi="Times New Roman" w:cs="Times New Roman"/>
                <w:sz w:val="24"/>
                <w:szCs w:val="24"/>
                <w:lang w:eastAsia="zh-CN"/>
              </w:rPr>
              <w:t>За достоверность предоставления в составе заявки информации, в том числе сведений о стране происхождения товара, несет участник закупки.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Pr>
                <w:rFonts w:ascii="Times New Roman" w:eastAsia="Times New Roman" w:hAnsi="Times New Roman" w:cs="Times New Roman"/>
                <w:sz w:val="24"/>
                <w:szCs w:val="24"/>
              </w:rPr>
              <w:t>в закупке</w:t>
            </w:r>
            <w:proofErr w:type="gramEnd"/>
            <w:r>
              <w:rPr>
                <w:rFonts w:ascii="Times New Roman" w:eastAsia="Times New Roman" w:hAnsi="Times New Roman" w:cs="Times New Roman"/>
                <w:sz w:val="24"/>
                <w:szCs w:val="24"/>
              </w:rPr>
              <w:t xml:space="preserve"> и такая заявка рассматривается как содержащая предложение о поставке иностранных товаров;</w:t>
            </w:r>
          </w:p>
          <w:p w14:paraId="3A86B19D" w14:textId="77777777" w:rsidR="00F06447" w:rsidRDefault="00F06447" w:rsidP="00F06447">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 наличие сведений о начальной (максимальной) цене единицы каждого товара, работы, услуги, являющихся предметом закупки;</w:t>
            </w:r>
          </w:p>
          <w:p w14:paraId="5C58A22F" w14:textId="77777777" w:rsidR="00F06447" w:rsidRDefault="00F06447" w:rsidP="00F06447">
            <w:pPr>
              <w:spacing w:after="0" w:line="240" w:lineRule="auto"/>
              <w:jc w:val="both"/>
              <w:rPr>
                <w:rFonts w:ascii="Verdana" w:eastAsia="Times New Roman" w:hAnsi="Verdana" w:cs="Times New Roman"/>
                <w:sz w:val="28"/>
                <w:szCs w:val="28"/>
              </w:rPr>
            </w:pPr>
            <w:r>
              <w:rPr>
                <w:rFonts w:ascii="Verdana" w:eastAsia="Times New Roman" w:hAnsi="Verdana" w:cs="Times New Roman"/>
                <w:sz w:val="24"/>
                <w:szCs w:val="24"/>
              </w:rPr>
              <w:t xml:space="preserve">        -  </w:t>
            </w:r>
            <w:r>
              <w:rPr>
                <w:rFonts w:ascii="Times New Roman" w:eastAsia="Times New Roman" w:hAnsi="Times New Roman" w:cs="Times New Roman"/>
                <w:sz w:val="24"/>
                <w:szCs w:val="24"/>
              </w:rPr>
              <w:t>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Pr>
                <w:rFonts w:ascii="Times New Roman" w:eastAsia="Times New Roman" w:hAnsi="Times New Roman" w:cs="Times New Roman"/>
                <w:sz w:val="28"/>
                <w:szCs w:val="28"/>
              </w:rPr>
              <w:t>;</w:t>
            </w:r>
          </w:p>
          <w:p w14:paraId="4F52D039" w14:textId="77777777" w:rsidR="00F06447" w:rsidRDefault="00F06447" w:rsidP="00F06447">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70AEACE" w14:textId="77777777" w:rsidR="00F06447" w:rsidRDefault="00F06447" w:rsidP="00F06447">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-указания страны происхождения поставляемого</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товара на основании сведений, содержащихся в заявке на участие в закупке, </w:t>
            </w:r>
            <w:r>
              <w:rPr>
                <w:rFonts w:ascii="Times New Roman" w:eastAsia="Times New Roman" w:hAnsi="Times New Roman" w:cs="Times New Roman"/>
                <w:sz w:val="24"/>
                <w:szCs w:val="24"/>
              </w:rPr>
              <w:lastRenderedPageBreak/>
              <w:t>представленной участником закупки, с которым заключается договор;</w:t>
            </w:r>
          </w:p>
          <w:p w14:paraId="38DEC158" w14:textId="77777777" w:rsidR="00F06447" w:rsidRDefault="00F06447" w:rsidP="00F064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заключения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4AC2502" w14:textId="77777777" w:rsidR="00F06447" w:rsidRDefault="00F06447" w:rsidP="00F06447">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закупок товаров, работ, услуг путем проведения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14:paraId="6B14A7F9" w14:textId="77777777" w:rsidR="00F06447" w:rsidRDefault="00F06447" w:rsidP="00F064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исполнения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27CEB07" w14:textId="77777777" w:rsidR="00F06447" w:rsidRDefault="00F06447" w:rsidP="00F06447">
            <w:pPr>
              <w:spacing w:after="0" w:line="240" w:lineRule="auto"/>
              <w:jc w:val="both"/>
              <w:rPr>
                <w:rFonts w:ascii="Verdana" w:eastAsia="Times New Roman" w:hAnsi="Verdana" w:cs="Times New Roman"/>
                <w:sz w:val="24"/>
                <w:szCs w:val="24"/>
              </w:rPr>
            </w:pPr>
          </w:p>
          <w:p w14:paraId="5D5130DA" w14:textId="77777777" w:rsidR="00F06447" w:rsidRDefault="00F06447" w:rsidP="00B4695B">
            <w:pPr>
              <w:pStyle w:val="s1"/>
              <w:shd w:val="clear" w:color="auto" w:fill="FFFFFF"/>
              <w:spacing w:before="0" w:beforeAutospacing="0" w:after="0" w:afterAutospacing="0"/>
              <w:ind w:firstLine="646"/>
              <w:jc w:val="both"/>
            </w:pPr>
            <w:r>
              <w:t>Приоритет не предоставляется в случаях, если:</w:t>
            </w:r>
          </w:p>
          <w:p w14:paraId="0ECBF5B6" w14:textId="77777777" w:rsidR="00F06447" w:rsidRDefault="00F06447" w:rsidP="00790372">
            <w:pPr>
              <w:pStyle w:val="ConsPlusNormal"/>
              <w:numPr>
                <w:ilvl w:val="0"/>
                <w:numId w:val="7"/>
              </w:numPr>
              <w:ind w:left="0" w:firstLine="0"/>
              <w:jc w:val="both"/>
              <w:rPr>
                <w:rFonts w:ascii="Times New Roman" w:hAnsi="Times New Roman" w:cs="Times New Roman"/>
                <w:sz w:val="24"/>
                <w:szCs w:val="24"/>
              </w:rPr>
            </w:pPr>
            <w:r>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419E0AC7" w14:textId="77777777" w:rsidR="00F06447" w:rsidRDefault="00F06447" w:rsidP="00B469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7104EF4" w14:textId="77777777" w:rsidR="00F06447" w:rsidRDefault="00F06447" w:rsidP="00B469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7B1DE99" w14:textId="77777777" w:rsidR="00F06447" w:rsidRDefault="00F06447" w:rsidP="00B469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4BD4070" w14:textId="7A02362C" w:rsidR="00DB5C47" w:rsidRPr="007B2FA5" w:rsidRDefault="00DB5C47" w:rsidP="00B4695B">
            <w:pPr>
              <w:pStyle w:val="ConsPlusNormal"/>
              <w:ind w:firstLine="540"/>
              <w:jc w:val="both"/>
              <w:rPr>
                <w:rFonts w:ascii="Times New Roman" w:hAnsi="Times New Roman" w:cs="Times New Roman"/>
                <w:sz w:val="24"/>
                <w:szCs w:val="24"/>
                <w:highlight w:val="yellow"/>
              </w:rPr>
            </w:pPr>
            <w:r w:rsidRPr="002200DC">
              <w:rPr>
                <w:rFonts w:ascii="Times New Roman" w:hAnsi="Times New Roman" w:cs="Times New Roman"/>
                <w:sz w:val="24"/>
                <w:szCs w:val="24"/>
                <w:lang w:eastAsia="zh-CN"/>
              </w:rPr>
              <w:t>За достоверность предоставления в составе заявки информации, в том числе сведений о стране происхождения товара, несет участник закупки.</w:t>
            </w:r>
            <w:r w:rsidRPr="002200DC">
              <w:rPr>
                <w:rFonts w:ascii="Times New Roman" w:hAnsi="Times New Roman" w:cs="Times New Roman"/>
                <w:sz w:val="24"/>
                <w:szCs w:val="24"/>
              </w:rPr>
              <w:t xml:space="preserve"> </w:t>
            </w:r>
          </w:p>
        </w:tc>
      </w:tr>
      <w:tr w:rsidR="00344C38" w:rsidRPr="00735404" w14:paraId="189F460A"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8E567F4" w14:textId="77777777" w:rsidR="00344C38" w:rsidRPr="00735404" w:rsidRDefault="00344C38"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3D1C5F8" w14:textId="0322E804" w:rsidR="00344C38" w:rsidRPr="00735404" w:rsidRDefault="00344C38"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Требования к участникам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6D2BA350" w14:textId="77777777" w:rsidR="00344C38" w:rsidRPr="00735404" w:rsidRDefault="00344C38" w:rsidP="00F02BBC">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Чтобы претендовать на заключение договора участник закупки в форме запроса котировок в электронной форме должен соответствовать следующим требованиям:</w:t>
            </w:r>
          </w:p>
          <w:p w14:paraId="3E25274E" w14:textId="77777777" w:rsidR="00344C38" w:rsidRPr="00735404" w:rsidRDefault="00344C38" w:rsidP="00F02BBC">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1) </w:t>
            </w:r>
            <w:r w:rsidRPr="00762821">
              <w:rPr>
                <w:rFonts w:ascii="Times New Roman" w:eastAsia="Times New Roman" w:hAnsi="Times New Roman" w:cs="Times New Roman"/>
                <w:sz w:val="24"/>
                <w:szCs w:val="24"/>
                <w:lang w:eastAsia="zh-CN"/>
              </w:rPr>
              <w:t>соответствие участников закупок требованиям, устанавливаемым законодательством Российской Федерации к    лицам, осуществляющим поставки товаров, оказание услуг,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НЕ УСТАНОВЛЕНО);</w:t>
            </w:r>
            <w:r w:rsidRPr="00735404">
              <w:rPr>
                <w:rFonts w:ascii="Times New Roman" w:eastAsia="Times New Roman" w:hAnsi="Times New Roman" w:cs="Times New Roman"/>
                <w:sz w:val="24"/>
                <w:szCs w:val="24"/>
                <w:lang w:eastAsia="zh-CN"/>
              </w:rPr>
              <w:t xml:space="preserve">; </w:t>
            </w:r>
          </w:p>
          <w:p w14:paraId="3261B3D4" w14:textId="77777777" w:rsidR="00344C38" w:rsidRPr="00735404" w:rsidRDefault="00344C38" w:rsidP="00F02BBC">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2) непроведение ликвидации участника закупки –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93C9358" w14:textId="77777777" w:rsidR="00344C38" w:rsidRPr="00735404" w:rsidRDefault="00344C38" w:rsidP="00F02BBC">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3) </w:t>
            </w:r>
            <w:proofErr w:type="spellStart"/>
            <w:r w:rsidRPr="00735404">
              <w:rPr>
                <w:rFonts w:ascii="Times New Roman" w:eastAsia="Times New Roman" w:hAnsi="Times New Roman" w:cs="Times New Roman"/>
                <w:sz w:val="24"/>
                <w:szCs w:val="24"/>
                <w:lang w:eastAsia="zh-CN"/>
              </w:rPr>
              <w:t>неприостановление</w:t>
            </w:r>
            <w:proofErr w:type="spellEnd"/>
            <w:r w:rsidRPr="00735404">
              <w:rPr>
                <w:rFonts w:ascii="Times New Roman" w:eastAsia="Times New Roman" w:hAnsi="Times New Roman" w:cs="Times New Roman"/>
                <w:sz w:val="24"/>
                <w:szCs w:val="24"/>
                <w:lang w:eastAsia="zh-CN"/>
              </w:rPr>
              <w:t xml:space="preserve"> деятельности участника </w:t>
            </w:r>
            <w:proofErr w:type="gramStart"/>
            <w:r w:rsidRPr="00735404">
              <w:rPr>
                <w:rFonts w:ascii="Times New Roman" w:eastAsia="Times New Roman" w:hAnsi="Times New Roman" w:cs="Times New Roman"/>
                <w:sz w:val="24"/>
                <w:szCs w:val="24"/>
                <w:lang w:eastAsia="zh-CN"/>
              </w:rPr>
              <w:t>закупки  в</w:t>
            </w:r>
            <w:proofErr w:type="gramEnd"/>
            <w:r w:rsidRPr="00735404">
              <w:rPr>
                <w:rFonts w:ascii="Times New Roman" w:eastAsia="Times New Roman" w:hAnsi="Times New Roman" w:cs="Times New Roman"/>
                <w:sz w:val="24"/>
                <w:szCs w:val="24"/>
                <w:lang w:eastAsia="zh-CN"/>
              </w:rPr>
              <w:t xml:space="preserve"> порядке, предусмотренном Кодексом Российской Федерации об административных правонарушениях, на день подачи заявки на участие в закупке;</w:t>
            </w:r>
          </w:p>
          <w:p w14:paraId="53ED942C" w14:textId="77777777" w:rsidR="00344C38" w:rsidRPr="00735404" w:rsidRDefault="00344C38" w:rsidP="00F02BBC">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C5A49D4" w14:textId="77777777" w:rsidR="00344C38" w:rsidRPr="00735404" w:rsidRDefault="00344C38" w:rsidP="00F02BBC">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Pr="00735404">
              <w:rPr>
                <w:rFonts w:ascii="Times New Roman" w:eastAsia="Calibri" w:hAnsi="Times New Roman" w:cs="Times New Roman"/>
                <w:sz w:val="24"/>
                <w:szCs w:val="24"/>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CF2ECC" w14:textId="77777777" w:rsidR="00344C38" w:rsidRPr="00735404" w:rsidRDefault="00344C38" w:rsidP="00F02BBC">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6)</w:t>
            </w:r>
            <w:r w:rsidRPr="00735404">
              <w:rPr>
                <w:rFonts w:ascii="Times New Roman" w:eastAsia="Calibri" w:hAnsi="Times New Roman" w:cs="Times New Roman"/>
                <w:sz w:val="24"/>
                <w:szCs w:val="2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D430759" w14:textId="77777777" w:rsidR="00344C38" w:rsidRPr="00735404" w:rsidRDefault="00344C38" w:rsidP="00F02BBC">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735404">
              <w:rPr>
                <w:rFonts w:ascii="Times New Roman" w:eastAsia="Calibri" w:hAnsi="Times New Roman" w:cs="Times New Roman"/>
                <w:sz w:val="24"/>
                <w:szCs w:val="24"/>
                <w:lang w:eastAsia="en-US"/>
              </w:rPr>
              <w:t>участник закупки не является офшорной компанией.</w:t>
            </w:r>
          </w:p>
          <w:p w14:paraId="4F7DC6DC" w14:textId="77777777" w:rsidR="00344C38" w:rsidRPr="00735404" w:rsidRDefault="00344C38" w:rsidP="00F02BBC">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Pr="00735404">
              <w:rPr>
                <w:rFonts w:ascii="Times New Roman" w:eastAsia="Calibri" w:hAnsi="Times New Roman" w:cs="Times New Roman"/>
                <w:sz w:val="24"/>
                <w:szCs w:val="24"/>
                <w:lang w:eastAsia="en-US"/>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547A55A" w14:textId="2742C47C" w:rsidR="00344C38" w:rsidRPr="00735404" w:rsidRDefault="00344C38" w:rsidP="008F1704">
            <w:pPr>
              <w:suppressAutoHyphens/>
              <w:autoSpaceDE w:val="0"/>
              <w:spacing w:after="0" w:line="240" w:lineRule="auto"/>
              <w:ind w:firstLine="540"/>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lang w:eastAsia="zh-CN"/>
              </w:rPr>
              <w:t>Отстранение участника закупки от участия в закупке или отказ от заключения договора с победителем запроса котировок в электронной форме осуществляется в любой момент до заключения договора, если заказчик или комиссия обнаружит, что участник закупки не соответствует обязательным и/или дополнительным требованиям или предоставил недостоверную информацию в отношении своего соответствия обязательным и/или дополнительным требованиям.</w:t>
            </w:r>
          </w:p>
        </w:tc>
      </w:tr>
      <w:tr w:rsidR="00344C38" w:rsidRPr="00735404" w14:paraId="7F33B8E7"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14EA707" w14:textId="77777777" w:rsidR="00344C38" w:rsidRPr="00735404" w:rsidRDefault="00344C38"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04A804A" w14:textId="77777777" w:rsidR="00344C38" w:rsidRPr="00735404" w:rsidRDefault="00344C38" w:rsidP="00F02BBC">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подачи заявок на участие в закупке</w:t>
            </w:r>
          </w:p>
          <w:p w14:paraId="61216538" w14:textId="77777777" w:rsidR="00344C38" w:rsidRPr="00735404" w:rsidRDefault="00344C38" w:rsidP="001521F5">
            <w:pPr>
              <w:spacing w:after="0" w:line="240" w:lineRule="auto"/>
              <w:rPr>
                <w:rFonts w:ascii="Times New Roman" w:eastAsia="Times New Roman" w:hAnsi="Times New Roman" w:cs="Times New Roman"/>
                <w:color w:val="FF0000"/>
                <w:sz w:val="24"/>
                <w:szCs w:val="24"/>
                <w:highlight w:val="yellow"/>
              </w:rPr>
            </w:pPr>
          </w:p>
        </w:tc>
        <w:tc>
          <w:tcPr>
            <w:tcW w:w="6991" w:type="dxa"/>
            <w:tcBorders>
              <w:top w:val="single" w:sz="4" w:space="0" w:color="auto"/>
              <w:left w:val="single" w:sz="4" w:space="0" w:color="auto"/>
              <w:bottom w:val="single" w:sz="4" w:space="0" w:color="auto"/>
              <w:right w:val="single" w:sz="4" w:space="0" w:color="auto"/>
            </w:tcBorders>
          </w:tcPr>
          <w:p w14:paraId="752894AF" w14:textId="04227FF0" w:rsidR="00344C38" w:rsidRPr="00735404" w:rsidRDefault="00344C38" w:rsidP="00F02BBC">
            <w:pPr>
              <w:pStyle w:val="ConsPlusNormal"/>
              <w:ind w:firstLine="709"/>
              <w:jc w:val="both"/>
              <w:rPr>
                <w:rFonts w:ascii="Times New Roman" w:hAnsi="Times New Roman"/>
                <w:sz w:val="24"/>
                <w:szCs w:val="24"/>
              </w:rPr>
            </w:pPr>
            <w:r w:rsidRPr="00735404">
              <w:rPr>
                <w:color w:val="FF0000"/>
                <w:sz w:val="24"/>
                <w:szCs w:val="24"/>
              </w:rPr>
              <w:t xml:space="preserve">  </w:t>
            </w:r>
            <w:r w:rsidRPr="00735404">
              <w:rPr>
                <w:rFonts w:ascii="Times New Roman" w:hAnsi="Times New Roman" w:cs="Times New Roman"/>
                <w:noProof/>
                <w:color w:val="FF0000"/>
                <w:sz w:val="24"/>
                <w:szCs w:val="24"/>
              </w:rPr>
              <mc:AlternateContent>
                <mc:Choice Requires="wpg">
                  <w:drawing>
                    <wp:anchor distT="0" distB="0" distL="114300" distR="114300" simplePos="0" relativeHeight="251659264" behindDoc="0" locked="0" layoutInCell="1" allowOverlap="1" wp14:anchorId="36794FF2" wp14:editId="66FCC6EF">
                      <wp:simplePos x="0" y="0"/>
                      <wp:positionH relativeFrom="page">
                        <wp:posOffset>7171055</wp:posOffset>
                      </wp:positionH>
                      <wp:positionV relativeFrom="paragraph">
                        <wp:posOffset>380365</wp:posOffset>
                      </wp:positionV>
                      <wp:extent cx="1270" cy="4693920"/>
                      <wp:effectExtent l="0" t="0" r="17780" b="1143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93920"/>
                                <a:chOff x="11293" y="599"/>
                                <a:chExt cx="2" cy="7392"/>
                              </a:xfrm>
                            </wpg:grpSpPr>
                            <wps:wsp>
                              <wps:cNvPr id="8" name="Freeform 3"/>
                              <wps:cNvSpPr>
                                <a:spLocks/>
                              </wps:cNvSpPr>
                              <wps:spPr bwMode="auto">
                                <a:xfrm>
                                  <a:off x="11293" y="599"/>
                                  <a:ext cx="2" cy="7392"/>
                                </a:xfrm>
                                <a:custGeom>
                                  <a:avLst/>
                                  <a:gdLst>
                                    <a:gd name="T0" fmla="+- 0 7991 599"/>
                                    <a:gd name="T1" fmla="*/ 7991 h 7392"/>
                                    <a:gd name="T2" fmla="+- 0 599 599"/>
                                    <a:gd name="T3" fmla="*/ 599 h 7392"/>
                                  </a:gdLst>
                                  <a:ahLst/>
                                  <a:cxnLst>
                                    <a:cxn ang="0">
                                      <a:pos x="0" y="T1"/>
                                    </a:cxn>
                                    <a:cxn ang="0">
                                      <a:pos x="0" y="T3"/>
                                    </a:cxn>
                                  </a:cxnLst>
                                  <a:rect l="0" t="0" r="r" b="b"/>
                                  <a:pathLst>
                                    <a:path h="7392">
                                      <a:moveTo>
                                        <a:pt x="0" y="739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32A9A" id="Group 2" o:spid="_x0000_s1026" style="position:absolute;margin-left:564.65pt;margin-top:29.95pt;width:.1pt;height:369.6pt;z-index:251659264;mso-position-horizontal-relative:page" coordorigin="11293,599" coordsize="2,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">
                      <v:shape id="Freeform 3" o:spid="_x0000_s1027" style="position:absolute;left:11293;top:599;width:2;height:7392;visibility:visible;mso-wrap-style:square;v-text-anchor:top" coordsize="2,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" path="m,7392l,e" filled="f" strokecolor="#ccc" strokeweight=".36272mm">
                        <v:path arrowok="t" o:connecttype="custom" o:connectlocs="0,7991;0,599" o:connectangles="0,0"/>
                      </v:shape>
                      <w10:wrap anchorx="page"/>
                    </v:group>
                  </w:pict>
                </mc:Fallback>
              </mc:AlternateContent>
            </w:r>
            <w:r w:rsidRPr="00735404">
              <w:rPr>
                <w:rFonts w:ascii="Times New Roman" w:hAnsi="Times New Roman" w:cs="Times New Roman"/>
                <w:sz w:val="24"/>
                <w:szCs w:val="24"/>
              </w:rPr>
              <w:t xml:space="preserve">Для участия в запросе котировок в электронной форме участник запроса котировок подает заявку на участие в запросе котировок в электронной форме в срок, установленный </w:t>
            </w:r>
            <w:r>
              <w:rPr>
                <w:rFonts w:ascii="Times New Roman" w:hAnsi="Times New Roman" w:cs="Times New Roman"/>
                <w:sz w:val="24"/>
                <w:szCs w:val="24"/>
              </w:rPr>
              <w:t>в извещении о запросе котировок</w:t>
            </w:r>
            <w:r w:rsidRPr="00735404">
              <w:rPr>
                <w:rFonts w:ascii="Times New Roman" w:hAnsi="Times New Roman" w:cs="Times New Roman"/>
                <w:sz w:val="24"/>
                <w:szCs w:val="24"/>
              </w:rPr>
              <w:t xml:space="preserve">. </w:t>
            </w:r>
            <w:r w:rsidRPr="000410CA">
              <w:rPr>
                <w:rFonts w:ascii="Times New Roman" w:hAnsi="Times New Roman" w:cs="Times New Roman"/>
                <w:b/>
                <w:bCs/>
                <w:sz w:val="28"/>
                <w:szCs w:val="28"/>
              </w:rPr>
              <w:t>Заявка на участи</w:t>
            </w:r>
            <w:r w:rsidR="000410CA" w:rsidRPr="000410CA">
              <w:rPr>
                <w:rFonts w:ascii="Times New Roman" w:hAnsi="Times New Roman" w:cs="Times New Roman"/>
                <w:b/>
                <w:bCs/>
                <w:sz w:val="28"/>
                <w:szCs w:val="28"/>
              </w:rPr>
              <w:t>е</w:t>
            </w:r>
            <w:r w:rsidRPr="000410CA">
              <w:rPr>
                <w:rFonts w:ascii="Times New Roman" w:hAnsi="Times New Roman" w:cs="Times New Roman"/>
                <w:b/>
                <w:bCs/>
                <w:sz w:val="28"/>
                <w:szCs w:val="28"/>
              </w:rPr>
              <w:t xml:space="preserve"> в запросе котировок в электронной форме состоит из одной части и предложения участника запроса котировок в электронной форме о цене договора. Заявка на участие в запросе котировок в электронной форме направляется участником </w:t>
            </w:r>
            <w:r w:rsidRPr="000410CA">
              <w:rPr>
                <w:rFonts w:ascii="Times New Roman" w:hAnsi="Times New Roman" w:cs="Times New Roman"/>
                <w:b/>
                <w:bCs/>
                <w:sz w:val="28"/>
                <w:szCs w:val="28"/>
              </w:rPr>
              <w:lastRenderedPageBreak/>
              <w:t xml:space="preserve">запроса котировок в электронной форме оператору электронной площадки в форме двух электронных документов, которые подаются </w:t>
            </w:r>
            <w:r w:rsidR="000410CA">
              <w:rPr>
                <w:rFonts w:ascii="Times New Roman" w:hAnsi="Times New Roman" w:cs="Times New Roman"/>
                <w:b/>
                <w:bCs/>
                <w:sz w:val="28"/>
                <w:szCs w:val="28"/>
              </w:rPr>
              <w:t>ОДНОВРЕМЕННО</w:t>
            </w:r>
            <w:r w:rsidRPr="000410CA">
              <w:rPr>
                <w:rFonts w:ascii="Times New Roman" w:hAnsi="Times New Roman" w:cs="Times New Roman"/>
                <w:b/>
                <w:bCs/>
                <w:sz w:val="28"/>
                <w:szCs w:val="28"/>
              </w:rPr>
              <w:t>.</w:t>
            </w:r>
            <w:r w:rsidRPr="00735404">
              <w:rPr>
                <w:rFonts w:ascii="Times New Roman" w:hAnsi="Times New Roman" w:cs="Times New Roman"/>
                <w:sz w:val="24"/>
                <w:szCs w:val="24"/>
              </w:rPr>
              <w:t xml:space="preserve"> </w:t>
            </w:r>
            <w:r w:rsidRPr="00735404">
              <w:rPr>
                <w:rFonts w:ascii="Times New Roman" w:hAnsi="Times New Roman"/>
                <w:sz w:val="24"/>
                <w:szCs w:val="24"/>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30DCFCE1" w14:textId="77777777" w:rsidR="00344C38" w:rsidRPr="00735404" w:rsidRDefault="00344C38" w:rsidP="00F02BBC">
            <w:pPr>
              <w:pStyle w:val="ConsPlusNormal"/>
              <w:ind w:firstLine="709"/>
              <w:jc w:val="both"/>
              <w:rPr>
                <w:rFonts w:ascii="Times New Roman" w:hAnsi="Times New Roman" w:cs="Times New Roman"/>
                <w:sz w:val="24"/>
                <w:szCs w:val="24"/>
              </w:rPr>
            </w:pPr>
            <w:r w:rsidRPr="00735404">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8DE0E98" w14:textId="77777777" w:rsidR="00344C38" w:rsidRPr="00735404" w:rsidRDefault="00344C38" w:rsidP="00F02BBC">
            <w:pPr>
              <w:pStyle w:val="aff0"/>
              <w:ind w:firstLine="709"/>
              <w:jc w:val="both"/>
              <w:rPr>
                <w:sz w:val="24"/>
                <w:szCs w:val="24"/>
              </w:rPr>
            </w:pPr>
            <w:r w:rsidRPr="00735404">
              <w:rPr>
                <w:rFonts w:ascii="Times New Roman" w:hAnsi="Times New Roman"/>
                <w:sz w:val="24"/>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69E2A24D" w14:textId="77777777" w:rsidR="00344C38" w:rsidRPr="00735404" w:rsidRDefault="00344C38"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3D4A110" w14:textId="77777777" w:rsidR="00344C38" w:rsidRPr="00735404" w:rsidRDefault="00344C38" w:rsidP="008F1704">
            <w:pPr>
              <w:pStyle w:val="af4"/>
              <w:widowControl w:val="0"/>
              <w:tabs>
                <w:tab w:val="left" w:pos="2681"/>
              </w:tabs>
              <w:rPr>
                <w:noProof/>
                <w:color w:val="FF0000"/>
              </w:rPr>
            </w:pPr>
          </w:p>
        </w:tc>
      </w:tr>
      <w:tr w:rsidR="00344C38" w:rsidRPr="00735404" w14:paraId="0F715376"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7E496ACD" w14:textId="77777777" w:rsidR="00344C38" w:rsidRPr="00735404" w:rsidRDefault="00344C38"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61934876" w14:textId="4CD0E9DE" w:rsidR="00344C38" w:rsidRPr="00735404" w:rsidRDefault="00344C38" w:rsidP="001521F5">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Дата начала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05A8BC60" w14:textId="50579B42" w:rsidR="00344C38" w:rsidRDefault="00344C38" w:rsidP="00F02BBC">
            <w:pPr>
              <w:spacing w:after="0" w:line="240" w:lineRule="auto"/>
              <w:rPr>
                <w:rFonts w:ascii="Times New Roman" w:eastAsia="Times New Roman" w:hAnsi="Times New Roman" w:cs="Times New Roman"/>
                <w:sz w:val="24"/>
                <w:szCs w:val="24"/>
              </w:rPr>
            </w:pPr>
            <w:proofErr w:type="gramStart"/>
            <w:r w:rsidRPr="00B4695B">
              <w:rPr>
                <w:rFonts w:ascii="Times New Roman" w:eastAsia="Times New Roman" w:hAnsi="Times New Roman" w:cs="Times New Roman"/>
                <w:b/>
                <w:sz w:val="24"/>
                <w:szCs w:val="24"/>
              </w:rPr>
              <w:t xml:space="preserve">« </w:t>
            </w:r>
            <w:r w:rsidR="009F7639">
              <w:rPr>
                <w:rFonts w:ascii="Times New Roman" w:eastAsia="Times New Roman" w:hAnsi="Times New Roman" w:cs="Times New Roman"/>
                <w:b/>
                <w:sz w:val="24"/>
                <w:szCs w:val="24"/>
              </w:rPr>
              <w:t>0</w:t>
            </w:r>
            <w:r w:rsidR="00B4695B">
              <w:rPr>
                <w:rFonts w:ascii="Times New Roman" w:eastAsia="Times New Roman" w:hAnsi="Times New Roman" w:cs="Times New Roman"/>
                <w:b/>
                <w:sz w:val="24"/>
                <w:szCs w:val="24"/>
              </w:rPr>
              <w:t>2</w:t>
            </w:r>
            <w:proofErr w:type="gramEnd"/>
            <w:r w:rsidR="00C208F9" w:rsidRPr="00B4695B">
              <w:rPr>
                <w:rFonts w:ascii="Times New Roman" w:eastAsia="Times New Roman" w:hAnsi="Times New Roman" w:cs="Times New Roman"/>
                <w:b/>
                <w:sz w:val="24"/>
                <w:szCs w:val="24"/>
              </w:rPr>
              <w:t xml:space="preserve">  </w:t>
            </w:r>
            <w:r w:rsidRPr="00B4695B">
              <w:rPr>
                <w:rFonts w:ascii="Times New Roman" w:eastAsia="Times New Roman" w:hAnsi="Times New Roman" w:cs="Times New Roman"/>
                <w:b/>
                <w:sz w:val="24"/>
                <w:szCs w:val="24"/>
              </w:rPr>
              <w:t xml:space="preserve">» </w:t>
            </w:r>
            <w:r w:rsidR="009F7639">
              <w:rPr>
                <w:rFonts w:ascii="Times New Roman" w:eastAsia="Times New Roman" w:hAnsi="Times New Roman" w:cs="Times New Roman"/>
                <w:b/>
                <w:sz w:val="24"/>
                <w:szCs w:val="24"/>
              </w:rPr>
              <w:t>ок</w:t>
            </w:r>
            <w:r w:rsidR="00C208F9" w:rsidRPr="00B4695B">
              <w:rPr>
                <w:rFonts w:ascii="Times New Roman" w:eastAsia="Times New Roman" w:hAnsi="Times New Roman" w:cs="Times New Roman"/>
                <w:b/>
                <w:sz w:val="24"/>
                <w:szCs w:val="24"/>
              </w:rPr>
              <w:t>тября</w:t>
            </w:r>
            <w:r w:rsidRPr="00B4695B">
              <w:rPr>
                <w:rFonts w:ascii="Times New Roman" w:eastAsia="Times New Roman" w:hAnsi="Times New Roman" w:cs="Times New Roman"/>
                <w:b/>
                <w:sz w:val="24"/>
                <w:szCs w:val="24"/>
              </w:rPr>
              <w:t xml:space="preserve"> 2020г</w:t>
            </w:r>
            <w:r w:rsidRPr="00B60293">
              <w:rPr>
                <w:rFonts w:ascii="Times New Roman" w:eastAsia="Times New Roman" w:hAnsi="Times New Roman" w:cs="Times New Roman"/>
                <w:sz w:val="24"/>
                <w:szCs w:val="24"/>
              </w:rPr>
              <w:t xml:space="preserve">. </w:t>
            </w:r>
          </w:p>
          <w:p w14:paraId="354F505E" w14:textId="0FDD7E27" w:rsidR="00344C38" w:rsidRPr="00B60293" w:rsidRDefault="00344C38" w:rsidP="00F02BBC">
            <w:pPr>
              <w:spacing w:after="0" w:line="240" w:lineRule="auto"/>
              <w:rPr>
                <w:rFonts w:ascii="Times New Roman" w:eastAsia="Times New Roman" w:hAnsi="Times New Roman" w:cs="Times New Roman"/>
                <w:sz w:val="24"/>
                <w:szCs w:val="24"/>
              </w:rPr>
            </w:pPr>
            <w:r w:rsidRPr="00B60293">
              <w:rPr>
                <w:rFonts w:ascii="Times New Roman" w:eastAsia="Times New Roman" w:hAnsi="Times New Roman" w:cs="Times New Roman"/>
                <w:sz w:val="24"/>
                <w:szCs w:val="24"/>
              </w:rPr>
              <w:t xml:space="preserve">Адрес электронной площадки: </w:t>
            </w:r>
            <w:hyperlink r:id="rId12" w:history="1">
              <w:r w:rsidRPr="00C50D7B">
                <w:rPr>
                  <w:rStyle w:val="a8"/>
                  <w:rFonts w:ascii="Times New Roman" w:eastAsia="Times New Roman" w:hAnsi="Times New Roman"/>
                  <w:sz w:val="24"/>
                  <w:szCs w:val="24"/>
                </w:rPr>
                <w:t>www.Е</w:t>
              </w:r>
              <w:r w:rsidRPr="00C50D7B">
                <w:rPr>
                  <w:rStyle w:val="a8"/>
                  <w:rFonts w:ascii="Times New Roman" w:eastAsia="Times New Roman" w:hAnsi="Times New Roman"/>
                  <w:sz w:val="24"/>
                  <w:szCs w:val="24"/>
                  <w:lang w:val="en-US"/>
                </w:rPr>
                <w:t>STP</w:t>
              </w:r>
              <w:r w:rsidRPr="00C50D7B">
                <w:rPr>
                  <w:rStyle w:val="a8"/>
                  <w:rFonts w:ascii="Times New Roman" w:eastAsia="Times New Roman" w:hAnsi="Times New Roman"/>
                  <w:sz w:val="24"/>
                  <w:szCs w:val="24"/>
                </w:rPr>
                <w:t>.</w:t>
              </w:r>
              <w:proofErr w:type="spellStart"/>
              <w:r w:rsidRPr="00C50D7B">
                <w:rPr>
                  <w:rStyle w:val="a8"/>
                  <w:rFonts w:ascii="Times New Roman" w:eastAsia="Times New Roman" w:hAnsi="Times New Roman"/>
                  <w:sz w:val="24"/>
                  <w:szCs w:val="24"/>
                </w:rPr>
                <w:t>ru</w:t>
              </w:r>
              <w:proofErr w:type="spellEnd"/>
            </w:hyperlink>
            <w:r w:rsidRPr="00B60293">
              <w:rPr>
                <w:rFonts w:ascii="Times New Roman" w:eastAsia="Times New Roman" w:hAnsi="Times New Roman" w:cs="Times New Roman"/>
                <w:sz w:val="24"/>
                <w:szCs w:val="24"/>
              </w:rPr>
              <w:t xml:space="preserve"> </w:t>
            </w:r>
          </w:p>
          <w:p w14:paraId="6A4FB8CC" w14:textId="15981D7A" w:rsidR="00344C38" w:rsidRPr="007B1A94" w:rsidRDefault="00344C38" w:rsidP="008F1704">
            <w:pPr>
              <w:pStyle w:val="af4"/>
              <w:widowControl w:val="0"/>
              <w:tabs>
                <w:tab w:val="left" w:pos="2681"/>
              </w:tabs>
              <w:rPr>
                <w:rFonts w:eastAsia="Times New Roman"/>
                <w:color w:val="FF0000"/>
              </w:rPr>
            </w:pPr>
          </w:p>
        </w:tc>
      </w:tr>
      <w:tr w:rsidR="00344C38" w:rsidRPr="00735404" w14:paraId="2C1E7AF3"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099B982F" w14:textId="77777777" w:rsidR="00344C38" w:rsidRPr="00735404" w:rsidRDefault="00344C38"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129ED09" w14:textId="3ECB0768" w:rsidR="00344C38" w:rsidRPr="00735404" w:rsidRDefault="00344C38" w:rsidP="001521F5">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Дата и время окончания срока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0DE7F1C8" w14:textId="11C18717" w:rsidR="00344C38" w:rsidRPr="0034092A" w:rsidRDefault="00C208F9" w:rsidP="00F02BBC">
            <w:pPr>
              <w:spacing w:after="0" w:line="240" w:lineRule="auto"/>
              <w:rPr>
                <w:rFonts w:ascii="Times New Roman" w:eastAsia="Times New Roman" w:hAnsi="Times New Roman" w:cs="Times New Roman"/>
                <w:b/>
                <w:sz w:val="24"/>
                <w:szCs w:val="24"/>
              </w:rPr>
            </w:pPr>
            <w:proofErr w:type="gramStart"/>
            <w:r w:rsidRPr="00B4695B">
              <w:rPr>
                <w:rFonts w:ascii="Times New Roman" w:eastAsia="Times New Roman" w:hAnsi="Times New Roman" w:cs="Times New Roman"/>
                <w:b/>
                <w:sz w:val="24"/>
                <w:szCs w:val="24"/>
              </w:rPr>
              <w:t xml:space="preserve">« </w:t>
            </w:r>
            <w:r w:rsidR="009F7639">
              <w:rPr>
                <w:rFonts w:ascii="Times New Roman" w:eastAsia="Times New Roman" w:hAnsi="Times New Roman" w:cs="Times New Roman"/>
                <w:b/>
                <w:sz w:val="24"/>
                <w:szCs w:val="24"/>
              </w:rPr>
              <w:t>12</w:t>
            </w:r>
            <w:proofErr w:type="gramEnd"/>
            <w:r w:rsidRPr="00B4695B">
              <w:rPr>
                <w:rFonts w:ascii="Times New Roman" w:eastAsia="Times New Roman" w:hAnsi="Times New Roman" w:cs="Times New Roman"/>
                <w:b/>
                <w:sz w:val="24"/>
                <w:szCs w:val="24"/>
              </w:rPr>
              <w:t xml:space="preserve"> » </w:t>
            </w:r>
            <w:r w:rsidR="009F7639">
              <w:rPr>
                <w:rFonts w:ascii="Times New Roman" w:eastAsia="Times New Roman" w:hAnsi="Times New Roman" w:cs="Times New Roman"/>
                <w:b/>
                <w:sz w:val="24"/>
                <w:szCs w:val="24"/>
              </w:rPr>
              <w:t>ок</w:t>
            </w:r>
            <w:r w:rsidRPr="00B4695B">
              <w:rPr>
                <w:rFonts w:ascii="Times New Roman" w:eastAsia="Times New Roman" w:hAnsi="Times New Roman" w:cs="Times New Roman"/>
                <w:b/>
                <w:sz w:val="24"/>
                <w:szCs w:val="24"/>
              </w:rPr>
              <w:t>тября 2020г</w:t>
            </w:r>
            <w:r w:rsidRPr="00B4695B">
              <w:rPr>
                <w:rFonts w:ascii="Times New Roman" w:eastAsia="Times New Roman" w:hAnsi="Times New Roman" w:cs="Times New Roman"/>
                <w:sz w:val="24"/>
                <w:szCs w:val="24"/>
              </w:rPr>
              <w:t>.</w:t>
            </w:r>
            <w:r w:rsidRPr="00B60293">
              <w:rPr>
                <w:rFonts w:ascii="Times New Roman" w:eastAsia="Times New Roman" w:hAnsi="Times New Roman" w:cs="Times New Roman"/>
                <w:sz w:val="24"/>
                <w:szCs w:val="24"/>
              </w:rPr>
              <w:t xml:space="preserve"> </w:t>
            </w:r>
            <w:r w:rsidR="00344C38" w:rsidRPr="0034092A">
              <w:rPr>
                <w:rFonts w:ascii="Times New Roman" w:eastAsia="Times New Roman" w:hAnsi="Times New Roman" w:cs="Times New Roman"/>
                <w:b/>
                <w:sz w:val="24"/>
                <w:szCs w:val="24"/>
              </w:rPr>
              <w:t xml:space="preserve"> в </w:t>
            </w:r>
            <w:bookmarkStart w:id="27" w:name="OLE_LINK13"/>
            <w:bookmarkStart w:id="28" w:name="OLE_LINK14"/>
            <w:r w:rsidR="00344C38" w:rsidRPr="0034092A">
              <w:rPr>
                <w:rFonts w:ascii="Times New Roman" w:eastAsia="Times New Roman" w:hAnsi="Times New Roman" w:cs="Times New Roman"/>
                <w:b/>
                <w:sz w:val="24"/>
                <w:szCs w:val="24"/>
              </w:rPr>
              <w:t>10 час. 00 мин.</w:t>
            </w:r>
            <w:bookmarkEnd w:id="27"/>
            <w:bookmarkEnd w:id="28"/>
          </w:p>
          <w:p w14:paraId="163346B2" w14:textId="77777777" w:rsidR="00344C38" w:rsidRPr="0034092A" w:rsidRDefault="00344C38" w:rsidP="00F02BBC">
            <w:pPr>
              <w:spacing w:after="0" w:line="240" w:lineRule="auto"/>
              <w:rPr>
                <w:rFonts w:ascii="Times New Roman" w:eastAsia="Times New Roman" w:hAnsi="Times New Roman" w:cs="Times New Roman"/>
                <w:sz w:val="24"/>
                <w:szCs w:val="24"/>
              </w:rPr>
            </w:pPr>
            <w:r w:rsidRPr="0034092A">
              <w:rPr>
                <w:rFonts w:ascii="Times New Roman" w:eastAsia="Times New Roman" w:hAnsi="Times New Roman" w:cs="Times New Roman"/>
                <w:sz w:val="24"/>
                <w:szCs w:val="24"/>
              </w:rPr>
              <w:t>(время сервера электронной торговой площадки)</w:t>
            </w:r>
          </w:p>
          <w:p w14:paraId="43F86A9A" w14:textId="77777777" w:rsidR="00344C38" w:rsidRPr="007B1A94" w:rsidRDefault="00344C38" w:rsidP="001521F5">
            <w:pPr>
              <w:spacing w:after="0" w:line="240" w:lineRule="auto"/>
              <w:rPr>
                <w:rFonts w:ascii="Times New Roman" w:eastAsia="Times New Roman" w:hAnsi="Times New Roman" w:cs="Times New Roman"/>
                <w:color w:val="FF0000"/>
                <w:sz w:val="24"/>
                <w:szCs w:val="24"/>
              </w:rPr>
            </w:pPr>
          </w:p>
        </w:tc>
      </w:tr>
      <w:tr w:rsidR="00344C38" w:rsidRPr="00735404" w14:paraId="14239F67"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285F906C" w14:textId="77777777" w:rsidR="00344C38" w:rsidRPr="00735404" w:rsidRDefault="00344C38"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5345865" w14:textId="482BE79E" w:rsidR="00344C38" w:rsidRPr="00735404" w:rsidRDefault="00344C38" w:rsidP="008F1704">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Место и дата окончания срока рассмотрения заявок на участие в запросе </w:t>
            </w:r>
            <w:proofErr w:type="gramStart"/>
            <w:r w:rsidRPr="00735404">
              <w:rPr>
                <w:rFonts w:ascii="Times New Roman" w:eastAsia="Times New Roman" w:hAnsi="Times New Roman" w:cs="Times New Roman"/>
                <w:sz w:val="24"/>
                <w:szCs w:val="24"/>
              </w:rPr>
              <w:t>котировок  в</w:t>
            </w:r>
            <w:proofErr w:type="gramEnd"/>
            <w:r w:rsidRPr="00735404">
              <w:rPr>
                <w:rFonts w:ascii="Times New Roman" w:eastAsia="Times New Roman" w:hAnsi="Times New Roman" w:cs="Times New Roman"/>
                <w:sz w:val="24"/>
                <w:szCs w:val="24"/>
              </w:rPr>
              <w:t xml:space="preserve">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30BF447" w14:textId="3B93E33A" w:rsidR="00C208F9" w:rsidRDefault="00C208F9" w:rsidP="00C208F9">
            <w:pPr>
              <w:spacing w:after="0" w:line="240" w:lineRule="auto"/>
              <w:rPr>
                <w:rFonts w:ascii="Times New Roman" w:eastAsia="Times New Roman" w:hAnsi="Times New Roman" w:cs="Times New Roman"/>
                <w:sz w:val="24"/>
                <w:szCs w:val="24"/>
              </w:rPr>
            </w:pPr>
            <w:proofErr w:type="gramStart"/>
            <w:r w:rsidRPr="00B4695B">
              <w:rPr>
                <w:rFonts w:ascii="Times New Roman" w:eastAsia="Times New Roman" w:hAnsi="Times New Roman" w:cs="Times New Roman"/>
                <w:b/>
                <w:sz w:val="24"/>
                <w:szCs w:val="24"/>
              </w:rPr>
              <w:t xml:space="preserve">« </w:t>
            </w:r>
            <w:r w:rsidR="009F7639">
              <w:rPr>
                <w:rFonts w:ascii="Times New Roman" w:eastAsia="Times New Roman" w:hAnsi="Times New Roman" w:cs="Times New Roman"/>
                <w:b/>
                <w:sz w:val="24"/>
                <w:szCs w:val="24"/>
              </w:rPr>
              <w:t>12</w:t>
            </w:r>
            <w:proofErr w:type="gramEnd"/>
            <w:r w:rsidRPr="00B4695B">
              <w:rPr>
                <w:rFonts w:ascii="Times New Roman" w:eastAsia="Times New Roman" w:hAnsi="Times New Roman" w:cs="Times New Roman"/>
                <w:b/>
                <w:sz w:val="24"/>
                <w:szCs w:val="24"/>
              </w:rPr>
              <w:t xml:space="preserve">  » </w:t>
            </w:r>
            <w:r w:rsidR="009F7639">
              <w:rPr>
                <w:rFonts w:ascii="Times New Roman" w:eastAsia="Times New Roman" w:hAnsi="Times New Roman" w:cs="Times New Roman"/>
                <w:b/>
                <w:sz w:val="24"/>
                <w:szCs w:val="24"/>
              </w:rPr>
              <w:t>ок</w:t>
            </w:r>
            <w:r w:rsidR="009F7639" w:rsidRPr="00B4695B">
              <w:rPr>
                <w:rFonts w:ascii="Times New Roman" w:eastAsia="Times New Roman" w:hAnsi="Times New Roman" w:cs="Times New Roman"/>
                <w:b/>
                <w:sz w:val="24"/>
                <w:szCs w:val="24"/>
              </w:rPr>
              <w:t>тября</w:t>
            </w:r>
            <w:r w:rsidRPr="00B4695B">
              <w:rPr>
                <w:rFonts w:ascii="Times New Roman" w:eastAsia="Times New Roman" w:hAnsi="Times New Roman" w:cs="Times New Roman"/>
                <w:b/>
                <w:sz w:val="24"/>
                <w:szCs w:val="24"/>
              </w:rPr>
              <w:t xml:space="preserve"> 2020г</w:t>
            </w:r>
            <w:r w:rsidRPr="00B4695B">
              <w:rPr>
                <w:rFonts w:ascii="Times New Roman" w:eastAsia="Times New Roman" w:hAnsi="Times New Roman" w:cs="Times New Roman"/>
                <w:sz w:val="24"/>
                <w:szCs w:val="24"/>
              </w:rPr>
              <w:t>.</w:t>
            </w:r>
            <w:r w:rsidRPr="00B60293">
              <w:rPr>
                <w:rFonts w:ascii="Times New Roman" w:eastAsia="Times New Roman" w:hAnsi="Times New Roman" w:cs="Times New Roman"/>
                <w:sz w:val="24"/>
                <w:szCs w:val="24"/>
              </w:rPr>
              <w:t xml:space="preserve"> </w:t>
            </w:r>
          </w:p>
          <w:p w14:paraId="4DCA9DF7" w14:textId="77777777" w:rsidR="00344C38" w:rsidRPr="0034092A" w:rsidRDefault="00344C38" w:rsidP="00F02BBC">
            <w:pPr>
              <w:spacing w:after="0" w:line="240" w:lineRule="auto"/>
              <w:rPr>
                <w:rFonts w:ascii="Times New Roman" w:eastAsia="Times New Roman" w:hAnsi="Times New Roman" w:cs="Times New Roman"/>
                <w:sz w:val="24"/>
                <w:szCs w:val="24"/>
              </w:rPr>
            </w:pPr>
            <w:r w:rsidRPr="0034092A">
              <w:rPr>
                <w:rFonts w:ascii="Times New Roman" w:eastAsia="Times New Roman" w:hAnsi="Times New Roman" w:cs="Times New Roman"/>
                <w:sz w:val="24"/>
                <w:szCs w:val="24"/>
              </w:rPr>
              <w:t xml:space="preserve">По адресу заказчика: 143700, Московская область, </w:t>
            </w:r>
            <w:proofErr w:type="spellStart"/>
            <w:r w:rsidRPr="0034092A">
              <w:rPr>
                <w:rFonts w:ascii="Times New Roman" w:eastAsia="Times New Roman" w:hAnsi="Times New Roman" w:cs="Times New Roman"/>
                <w:sz w:val="24"/>
                <w:szCs w:val="24"/>
              </w:rPr>
              <w:t>р.п</w:t>
            </w:r>
            <w:proofErr w:type="spellEnd"/>
            <w:r w:rsidRPr="0034092A">
              <w:rPr>
                <w:rFonts w:ascii="Times New Roman" w:eastAsia="Times New Roman" w:hAnsi="Times New Roman" w:cs="Times New Roman"/>
                <w:sz w:val="24"/>
                <w:szCs w:val="24"/>
              </w:rPr>
              <w:t xml:space="preserve">. Шаховская, </w:t>
            </w:r>
            <w:proofErr w:type="spellStart"/>
            <w:r w:rsidRPr="0034092A">
              <w:rPr>
                <w:rFonts w:ascii="Times New Roman" w:eastAsia="Times New Roman" w:hAnsi="Times New Roman" w:cs="Times New Roman"/>
                <w:sz w:val="24"/>
                <w:szCs w:val="24"/>
              </w:rPr>
              <w:t>ул.Шамонина</w:t>
            </w:r>
            <w:proofErr w:type="spellEnd"/>
            <w:r w:rsidRPr="0034092A">
              <w:rPr>
                <w:rFonts w:ascii="Times New Roman" w:eastAsia="Times New Roman" w:hAnsi="Times New Roman" w:cs="Times New Roman"/>
                <w:sz w:val="24"/>
                <w:szCs w:val="24"/>
              </w:rPr>
              <w:t>, д.14</w:t>
            </w:r>
          </w:p>
          <w:p w14:paraId="711AE73E" w14:textId="77777777" w:rsidR="00344C38" w:rsidRPr="0034092A" w:rsidRDefault="00344C38" w:rsidP="00F02BBC">
            <w:pPr>
              <w:spacing w:after="0" w:line="240" w:lineRule="auto"/>
              <w:rPr>
                <w:rFonts w:ascii="Times New Roman" w:eastAsia="Times New Roman" w:hAnsi="Times New Roman" w:cs="Times New Roman"/>
                <w:color w:val="FF0000"/>
                <w:sz w:val="24"/>
                <w:szCs w:val="24"/>
              </w:rPr>
            </w:pPr>
          </w:p>
          <w:p w14:paraId="066963BB" w14:textId="77777777" w:rsidR="00344C38" w:rsidRPr="007B1A94" w:rsidRDefault="00344C38" w:rsidP="008F1704">
            <w:pPr>
              <w:spacing w:after="0" w:line="240" w:lineRule="auto"/>
              <w:rPr>
                <w:rFonts w:ascii="Times New Roman" w:eastAsia="Times New Roman" w:hAnsi="Times New Roman" w:cs="Times New Roman"/>
                <w:color w:val="FF0000"/>
                <w:sz w:val="24"/>
                <w:szCs w:val="24"/>
              </w:rPr>
            </w:pPr>
          </w:p>
        </w:tc>
      </w:tr>
      <w:tr w:rsidR="00633935" w:rsidRPr="00735404" w14:paraId="26729AA9" w14:textId="77777777" w:rsidTr="008B2920">
        <w:trPr>
          <w:trHeight w:val="20"/>
        </w:trPr>
        <w:tc>
          <w:tcPr>
            <w:tcW w:w="1101" w:type="dxa"/>
            <w:tcBorders>
              <w:top w:val="single" w:sz="4" w:space="0" w:color="auto"/>
              <w:left w:val="single" w:sz="4" w:space="0" w:color="auto"/>
              <w:bottom w:val="single" w:sz="4" w:space="0" w:color="auto"/>
              <w:right w:val="single" w:sz="4" w:space="0" w:color="auto"/>
            </w:tcBorders>
          </w:tcPr>
          <w:p w14:paraId="35A6FB2D" w14:textId="77777777" w:rsidR="00633935" w:rsidRPr="00735404" w:rsidRDefault="0063393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vAlign w:val="center"/>
          </w:tcPr>
          <w:p w14:paraId="61FEAF22" w14:textId="73E0FC30" w:rsidR="00633935" w:rsidRPr="00735404" w:rsidRDefault="00633935" w:rsidP="008B2920">
            <w:pPr>
              <w:spacing w:after="0" w:line="240" w:lineRule="auto"/>
              <w:rPr>
                <w:rFonts w:ascii="Times New Roman" w:hAnsi="Times New Roman" w:cs="Times New Roman"/>
                <w:color w:val="000000"/>
                <w:sz w:val="24"/>
                <w:szCs w:val="24"/>
              </w:rPr>
            </w:pPr>
            <w:r w:rsidRPr="00735404">
              <w:rPr>
                <w:rFonts w:ascii="Times New Roman" w:hAnsi="Times New Roman" w:cs="Times New Roman"/>
                <w:color w:val="000000"/>
                <w:sz w:val="24"/>
                <w:szCs w:val="24"/>
              </w:rPr>
              <w:t>Отказ от проведения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029197A1" w14:textId="39C103E9" w:rsidR="00633935" w:rsidRPr="00735404" w:rsidRDefault="00633935" w:rsidP="00DA710F">
            <w:pPr>
              <w:pStyle w:val="ConsPlusNormal"/>
              <w:ind w:firstLine="709"/>
              <w:jc w:val="both"/>
              <w:rPr>
                <w:rFonts w:ascii="Times New Roman" w:hAnsi="Times New Roman" w:cs="Times New Roman"/>
                <w:b/>
                <w:color w:val="000000"/>
                <w:sz w:val="24"/>
                <w:szCs w:val="24"/>
              </w:rPr>
            </w:pPr>
            <w:r w:rsidRPr="00735404">
              <w:rPr>
                <w:rFonts w:ascii="Times New Roman" w:hAnsi="Times New Roman" w:cs="Times New Roman"/>
                <w:b/>
                <w:color w:val="000000"/>
                <w:sz w:val="24"/>
                <w:szCs w:val="24"/>
              </w:rPr>
              <w:t xml:space="preserve">  </w:t>
            </w:r>
            <w:r w:rsidRPr="00735404">
              <w:rPr>
                <w:rFonts w:ascii="Times New Roman" w:hAnsi="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r w:rsidRPr="00735404">
              <w:rPr>
                <w:rFonts w:ascii="Times New Roman" w:hAnsi="Times New Roman" w:cs="Times New Roman"/>
                <w:b/>
                <w:color w:val="000000"/>
                <w:sz w:val="24"/>
                <w:szCs w:val="24"/>
              </w:rPr>
              <w:t xml:space="preserve"> ( </w:t>
            </w:r>
            <w:r w:rsidRPr="00735404">
              <w:rPr>
                <w:rFonts w:ascii="Times New Roman" w:hAnsi="Times New Roman" w:cs="Times New Roman"/>
                <w:color w:val="000000"/>
                <w:sz w:val="24"/>
                <w:szCs w:val="24"/>
              </w:rPr>
              <w:t>в</w:t>
            </w:r>
            <w:r w:rsidRPr="00735404">
              <w:rPr>
                <w:rFonts w:ascii="Times New Roman" w:hAnsi="Times New Roman" w:cs="Times New Roman"/>
                <w:b/>
                <w:color w:val="000000"/>
                <w:sz w:val="24"/>
                <w:szCs w:val="24"/>
              </w:rPr>
              <w:t xml:space="preserve"> </w:t>
            </w:r>
            <w:r w:rsidRPr="00735404">
              <w:rPr>
                <w:rFonts w:ascii="Times New Roman" w:hAnsi="Times New Roman" w:cs="Times New Roman"/>
                <w:sz w:val="24"/>
                <w:szCs w:val="24"/>
              </w:rPr>
              <w:t xml:space="preserve">соответствии с </w:t>
            </w:r>
            <w:r w:rsidRPr="00735404">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sidR="0016730C">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sidR="0016730C">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sidR="002A2EC6">
              <w:rPr>
                <w:rFonts w:ascii="Times New Roman" w:eastAsia="Calibri" w:hAnsi="Times New Roman" w:cs="Times New Roman"/>
                <w:sz w:val="24"/>
                <w:szCs w:val="24"/>
              </w:rPr>
              <w:t>а</w:t>
            </w:r>
            <w:r w:rsidR="0016730C">
              <w:rPr>
                <w:rFonts w:ascii="Times New Roman" w:eastAsia="Calibri" w:hAnsi="Times New Roman" w:cs="Times New Roman"/>
                <w:sz w:val="24"/>
                <w:szCs w:val="24"/>
              </w:rPr>
              <w:t>вгуста</w:t>
            </w:r>
            <w:r w:rsidRPr="00735404">
              <w:rPr>
                <w:rFonts w:ascii="Times New Roman" w:eastAsia="Calibri" w:hAnsi="Times New Roman" w:cs="Times New Roman"/>
                <w:sz w:val="24"/>
                <w:szCs w:val="24"/>
              </w:rPr>
              <w:t xml:space="preserve"> 20</w:t>
            </w:r>
            <w:r w:rsidR="002A2EC6">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w:t>
            </w:r>
            <w:r w:rsidRPr="00735404">
              <w:rPr>
                <w:rFonts w:ascii="Times New Roman" w:eastAsia="Calibri" w:hAnsi="Times New Roman" w:cs="Times New Roman"/>
                <w:sz w:val="24"/>
                <w:szCs w:val="24"/>
              </w:rPr>
              <w:lastRenderedPageBreak/>
              <w:t>п.16)</w:t>
            </w:r>
          </w:p>
        </w:tc>
      </w:tr>
      <w:tr w:rsidR="00633935" w:rsidRPr="00735404" w14:paraId="56228EE0"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15A40E74" w14:textId="77777777" w:rsidR="00633935" w:rsidRPr="00735404" w:rsidRDefault="0063393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1CB4671" w14:textId="5B536FAF" w:rsidR="00633935" w:rsidRPr="00735404" w:rsidRDefault="0063393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Документы и сведения, входящие в состав заявки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AF0800A" w14:textId="77777777" w:rsidR="00633935" w:rsidRPr="00735404" w:rsidRDefault="00633935" w:rsidP="00F02BBC">
            <w:pPr>
              <w:suppressAutoHyphens/>
              <w:autoSpaceDE w:val="0"/>
              <w:spacing w:after="0" w:line="240" w:lineRule="auto"/>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Заявка на участие в запросе котировок в электронной форме должна содержать следующие документы и информацию:</w:t>
            </w:r>
            <w:r w:rsidRPr="00735404">
              <w:rPr>
                <w:rFonts w:ascii="Times New Roman" w:eastAsia="Times New Roman" w:hAnsi="Times New Roman" w:cs="Times New Roman"/>
                <w:sz w:val="24"/>
                <w:szCs w:val="24"/>
                <w:lang w:eastAsia="zh-CN"/>
              </w:rPr>
              <w:tab/>
              <w:t xml:space="preserve"> </w:t>
            </w:r>
          </w:p>
          <w:p w14:paraId="676CD5F3" w14:textId="77777777" w:rsidR="00633935" w:rsidRPr="00735404" w:rsidRDefault="00633935" w:rsidP="00F02BBC">
            <w:pPr>
              <w:pStyle w:val="af4"/>
              <w:widowControl w:val="0"/>
              <w:tabs>
                <w:tab w:val="left" w:pos="2386"/>
                <w:tab w:val="left" w:pos="6741"/>
              </w:tabs>
              <w:spacing w:before="7" w:after="0"/>
            </w:pPr>
            <w:r w:rsidRPr="00735404">
              <w:t>1) сведения</w:t>
            </w:r>
            <w:r w:rsidRPr="00735404">
              <w:rPr>
                <w:spacing w:val="38"/>
              </w:rPr>
              <w:t xml:space="preserve"> </w:t>
            </w:r>
            <w:r w:rsidRPr="00735404">
              <w:t>и</w:t>
            </w:r>
            <w:r w:rsidRPr="00735404">
              <w:rPr>
                <w:spacing w:val="6"/>
              </w:rPr>
              <w:t xml:space="preserve"> </w:t>
            </w:r>
            <w:r w:rsidRPr="00735404">
              <w:t>документы</w:t>
            </w:r>
            <w:r w:rsidRPr="00735404">
              <w:rPr>
                <w:spacing w:val="43"/>
              </w:rPr>
              <w:t xml:space="preserve"> </w:t>
            </w:r>
            <w:r w:rsidRPr="00735404">
              <w:t>об</w:t>
            </w:r>
            <w:r w:rsidRPr="00735404">
              <w:rPr>
                <w:spacing w:val="19"/>
              </w:rPr>
              <w:t xml:space="preserve"> </w:t>
            </w:r>
            <w:r w:rsidRPr="00735404">
              <w:t>участнике</w:t>
            </w:r>
            <w:r w:rsidRPr="00735404">
              <w:rPr>
                <w:spacing w:val="37"/>
              </w:rPr>
              <w:t xml:space="preserve"> </w:t>
            </w:r>
            <w:r w:rsidRPr="00735404">
              <w:t>запроса</w:t>
            </w:r>
            <w:r w:rsidRPr="00735404">
              <w:rPr>
                <w:spacing w:val="31"/>
              </w:rPr>
              <w:t xml:space="preserve"> </w:t>
            </w:r>
            <w:r w:rsidRPr="00735404">
              <w:t>котировок</w:t>
            </w:r>
            <w:r w:rsidRPr="00735404">
              <w:rPr>
                <w:spacing w:val="38"/>
              </w:rPr>
              <w:t xml:space="preserve"> </w:t>
            </w:r>
            <w:r w:rsidRPr="00735404">
              <w:t>в</w:t>
            </w:r>
            <w:r w:rsidRPr="00735404">
              <w:rPr>
                <w:spacing w:val="15"/>
              </w:rPr>
              <w:t xml:space="preserve"> </w:t>
            </w:r>
            <w:r w:rsidRPr="00735404">
              <w:t>электронной форме,</w:t>
            </w:r>
            <w:r w:rsidRPr="00735404">
              <w:rPr>
                <w:spacing w:val="15"/>
              </w:rPr>
              <w:t xml:space="preserve"> </w:t>
            </w:r>
            <w:r w:rsidRPr="00735404">
              <w:t>подавшем</w:t>
            </w:r>
            <w:r w:rsidRPr="00735404">
              <w:rPr>
                <w:spacing w:val="22"/>
              </w:rPr>
              <w:t xml:space="preserve"> </w:t>
            </w:r>
            <w:r w:rsidRPr="00735404">
              <w:t>такую</w:t>
            </w:r>
            <w:r w:rsidRPr="00735404">
              <w:rPr>
                <w:spacing w:val="15"/>
              </w:rPr>
              <w:t xml:space="preserve"> </w:t>
            </w:r>
            <w:r w:rsidRPr="00735404">
              <w:t>заявку:</w:t>
            </w:r>
          </w:p>
          <w:p w14:paraId="5558AEB5" w14:textId="77777777" w:rsidR="00633935" w:rsidRPr="00735404" w:rsidRDefault="00633935" w:rsidP="00F02BBC">
            <w:pPr>
              <w:pStyle w:val="af4"/>
              <w:tabs>
                <w:tab w:val="left" w:pos="6775"/>
              </w:tabs>
              <w:spacing w:before="7"/>
              <w:ind w:right="34" w:firstLine="646"/>
            </w:pPr>
            <w:r w:rsidRPr="00735404">
              <w:t>наименование,</w:t>
            </w:r>
            <w:r w:rsidRPr="00735404">
              <w:rPr>
                <w:spacing w:val="33"/>
              </w:rPr>
              <w:t xml:space="preserve"> </w:t>
            </w:r>
            <w:r w:rsidRPr="00735404">
              <w:rPr>
                <w:spacing w:val="-2"/>
              </w:rPr>
              <w:t>фирменное</w:t>
            </w:r>
            <w:r w:rsidRPr="00735404">
              <w:rPr>
                <w:spacing w:val="5"/>
              </w:rPr>
              <w:t xml:space="preserve"> </w:t>
            </w:r>
            <w:r w:rsidRPr="00735404">
              <w:t>наименование</w:t>
            </w:r>
            <w:r w:rsidRPr="00735404">
              <w:rPr>
                <w:spacing w:val="25"/>
              </w:rPr>
              <w:t xml:space="preserve"> </w:t>
            </w:r>
            <w:r w:rsidRPr="00735404">
              <w:t>(при</w:t>
            </w:r>
            <w:r w:rsidRPr="00735404">
              <w:rPr>
                <w:spacing w:val="-1"/>
              </w:rPr>
              <w:t xml:space="preserve"> </w:t>
            </w:r>
            <w:r w:rsidRPr="00735404">
              <w:t>наличии),</w:t>
            </w:r>
            <w:r w:rsidRPr="00735404">
              <w:rPr>
                <w:spacing w:val="21"/>
              </w:rPr>
              <w:t xml:space="preserve"> </w:t>
            </w:r>
            <w:r w:rsidRPr="00735404">
              <w:t>сведения</w:t>
            </w:r>
            <w:r w:rsidRPr="00735404">
              <w:rPr>
                <w:spacing w:val="15"/>
              </w:rPr>
              <w:t xml:space="preserve"> </w:t>
            </w:r>
            <w:r w:rsidRPr="00735404">
              <w:t>о</w:t>
            </w:r>
            <w:r w:rsidRPr="00735404">
              <w:rPr>
                <w:spacing w:val="-3"/>
              </w:rPr>
              <w:t xml:space="preserve"> </w:t>
            </w:r>
            <w:r w:rsidRPr="00735404">
              <w:t>месте</w:t>
            </w:r>
            <w:r w:rsidRPr="00735404">
              <w:rPr>
                <w:spacing w:val="25"/>
              </w:rPr>
              <w:t xml:space="preserve"> </w:t>
            </w:r>
            <w:r w:rsidRPr="00735404">
              <w:t>нахождения (для</w:t>
            </w:r>
            <w:r w:rsidRPr="00735404">
              <w:rPr>
                <w:spacing w:val="59"/>
              </w:rPr>
              <w:t xml:space="preserve"> </w:t>
            </w:r>
            <w:r w:rsidRPr="00735404">
              <w:t>юридического</w:t>
            </w:r>
            <w:r w:rsidRPr="00735404">
              <w:rPr>
                <w:spacing w:val="24"/>
              </w:rPr>
              <w:t xml:space="preserve"> </w:t>
            </w:r>
            <w:r w:rsidRPr="00735404">
              <w:t xml:space="preserve">лица), почтовый </w:t>
            </w:r>
            <w:r w:rsidRPr="00735404">
              <w:rPr>
                <w:spacing w:val="25"/>
              </w:rPr>
              <w:t xml:space="preserve"> </w:t>
            </w:r>
            <w:r w:rsidRPr="00735404">
              <w:t>адрес участника запроса котировок в электронной форме;</w:t>
            </w:r>
            <w:r w:rsidRPr="00735404">
              <w:rPr>
                <w:spacing w:val="14"/>
              </w:rPr>
              <w:t xml:space="preserve"> </w:t>
            </w:r>
            <w:r w:rsidRPr="00735404">
              <w:t>фамилия,</w:t>
            </w:r>
            <w:r w:rsidRPr="00735404">
              <w:rPr>
                <w:spacing w:val="7"/>
              </w:rPr>
              <w:t xml:space="preserve"> </w:t>
            </w:r>
            <w:r w:rsidRPr="00735404">
              <w:t>имя,  отчество</w:t>
            </w:r>
            <w:r w:rsidRPr="00735404">
              <w:rPr>
                <w:spacing w:val="6"/>
              </w:rPr>
              <w:t xml:space="preserve"> </w:t>
            </w:r>
            <w:r w:rsidRPr="00735404">
              <w:t>(при</w:t>
            </w:r>
            <w:r w:rsidRPr="00735404">
              <w:rPr>
                <w:w w:val="101"/>
              </w:rPr>
              <w:t xml:space="preserve"> </w:t>
            </w:r>
            <w:r w:rsidRPr="00735404">
              <w:rPr>
                <w:spacing w:val="1"/>
              </w:rPr>
              <w:t>наличии</w:t>
            </w:r>
            <w:r w:rsidRPr="00735404">
              <w:t>),</w:t>
            </w:r>
            <w:r w:rsidRPr="00735404">
              <w:rPr>
                <w:spacing w:val="-25"/>
              </w:rPr>
              <w:t xml:space="preserve"> </w:t>
            </w:r>
            <w:r w:rsidRPr="00735404">
              <w:t>паспортные</w:t>
            </w:r>
            <w:r w:rsidRPr="00735404">
              <w:rPr>
                <w:spacing w:val="31"/>
              </w:rPr>
              <w:t xml:space="preserve"> </w:t>
            </w:r>
            <w:r w:rsidRPr="00735404">
              <w:t>данные,</w:t>
            </w:r>
            <w:r w:rsidRPr="00735404">
              <w:rPr>
                <w:spacing w:val="35"/>
              </w:rPr>
              <w:t xml:space="preserve"> </w:t>
            </w:r>
            <w:r w:rsidRPr="00735404">
              <w:t>сведения</w:t>
            </w:r>
            <w:r w:rsidRPr="00735404">
              <w:rPr>
                <w:spacing w:val="24"/>
              </w:rPr>
              <w:t xml:space="preserve"> </w:t>
            </w:r>
            <w:r w:rsidRPr="00735404">
              <w:t>о</w:t>
            </w:r>
            <w:r w:rsidRPr="00735404">
              <w:rPr>
                <w:spacing w:val="-2"/>
              </w:rPr>
              <w:t xml:space="preserve"> </w:t>
            </w:r>
            <w:r w:rsidRPr="00735404">
              <w:t>месте</w:t>
            </w:r>
            <w:r w:rsidRPr="00735404">
              <w:rPr>
                <w:spacing w:val="17"/>
              </w:rPr>
              <w:t xml:space="preserve"> </w:t>
            </w:r>
            <w:r w:rsidRPr="00735404">
              <w:t>жительства</w:t>
            </w:r>
            <w:r w:rsidRPr="00735404">
              <w:rPr>
                <w:spacing w:val="37"/>
              </w:rPr>
              <w:t xml:space="preserve"> </w:t>
            </w:r>
            <w:r w:rsidRPr="00735404">
              <w:t>(для</w:t>
            </w:r>
            <w:r w:rsidRPr="00735404">
              <w:rPr>
                <w:spacing w:val="14"/>
              </w:rPr>
              <w:t xml:space="preserve"> </w:t>
            </w:r>
            <w:r w:rsidRPr="00735404">
              <w:t>физического</w:t>
            </w:r>
            <w:r w:rsidRPr="00735404">
              <w:rPr>
                <w:spacing w:val="21"/>
                <w:w w:val="99"/>
              </w:rPr>
              <w:t xml:space="preserve"> </w:t>
            </w:r>
            <w:r w:rsidRPr="00735404">
              <w:t>лица);</w:t>
            </w:r>
            <w:r w:rsidRPr="00735404">
              <w:rPr>
                <w:spacing w:val="40"/>
              </w:rPr>
              <w:t xml:space="preserve"> </w:t>
            </w:r>
            <w:r w:rsidRPr="00735404">
              <w:t>номер</w:t>
            </w:r>
            <w:r w:rsidRPr="00735404">
              <w:rPr>
                <w:spacing w:val="36"/>
              </w:rPr>
              <w:t xml:space="preserve"> </w:t>
            </w:r>
            <w:r w:rsidRPr="00735404">
              <w:t>контактного</w:t>
            </w:r>
            <w:r w:rsidRPr="00735404">
              <w:rPr>
                <w:spacing w:val="38"/>
              </w:rPr>
              <w:t xml:space="preserve"> </w:t>
            </w:r>
            <w:r w:rsidRPr="00735404">
              <w:t>телефона,</w:t>
            </w:r>
            <w:r w:rsidRPr="00735404">
              <w:rPr>
                <w:spacing w:val="47"/>
              </w:rPr>
              <w:t xml:space="preserve"> </w:t>
            </w:r>
            <w:r w:rsidRPr="00735404">
              <w:t>адрес</w:t>
            </w:r>
            <w:r w:rsidRPr="00735404">
              <w:rPr>
                <w:spacing w:val="26"/>
              </w:rPr>
              <w:t xml:space="preserve"> </w:t>
            </w:r>
            <w:r w:rsidRPr="00735404">
              <w:t>электронной</w:t>
            </w:r>
            <w:r w:rsidRPr="00735404">
              <w:rPr>
                <w:spacing w:val="52"/>
              </w:rPr>
              <w:t xml:space="preserve"> </w:t>
            </w:r>
            <w:r w:rsidRPr="00735404">
              <w:t>почты</w:t>
            </w:r>
            <w:r w:rsidRPr="00735404">
              <w:rPr>
                <w:spacing w:val="34"/>
              </w:rPr>
              <w:t xml:space="preserve"> </w:t>
            </w:r>
            <w:r w:rsidRPr="00735404">
              <w:t>участника</w:t>
            </w:r>
            <w:r w:rsidRPr="00735404">
              <w:rPr>
                <w:w w:val="98"/>
              </w:rPr>
              <w:t xml:space="preserve"> </w:t>
            </w:r>
            <w:r w:rsidRPr="00735404">
              <w:t>запроса</w:t>
            </w:r>
            <w:r w:rsidRPr="00735404">
              <w:rPr>
                <w:spacing w:val="21"/>
              </w:rPr>
              <w:t xml:space="preserve"> </w:t>
            </w:r>
            <w:r w:rsidRPr="00735404">
              <w:t>котировок</w:t>
            </w:r>
            <w:r w:rsidRPr="00735404">
              <w:rPr>
                <w:spacing w:val="30"/>
              </w:rPr>
              <w:t xml:space="preserve"> </w:t>
            </w:r>
            <w:r w:rsidRPr="00735404">
              <w:t>в</w:t>
            </w:r>
            <w:r w:rsidRPr="00735404">
              <w:rPr>
                <w:spacing w:val="-1"/>
              </w:rPr>
              <w:t xml:space="preserve"> </w:t>
            </w:r>
            <w:r w:rsidRPr="00735404">
              <w:t>электронной</w:t>
            </w:r>
            <w:r w:rsidRPr="00735404">
              <w:rPr>
                <w:spacing w:val="44"/>
              </w:rPr>
              <w:t xml:space="preserve"> </w:t>
            </w:r>
            <w:r w:rsidRPr="00735404">
              <w:t>форме</w:t>
            </w:r>
            <w:r w:rsidRPr="00735404">
              <w:rPr>
                <w:spacing w:val="11"/>
              </w:rPr>
              <w:t xml:space="preserve"> </w:t>
            </w:r>
            <w:r w:rsidRPr="00735404">
              <w:t>(при</w:t>
            </w:r>
            <w:r w:rsidRPr="00735404">
              <w:rPr>
                <w:spacing w:val="12"/>
              </w:rPr>
              <w:t xml:space="preserve"> </w:t>
            </w:r>
            <w:r w:rsidRPr="00735404">
              <w:t>их</w:t>
            </w:r>
            <w:r w:rsidRPr="00735404">
              <w:rPr>
                <w:spacing w:val="8"/>
              </w:rPr>
              <w:t xml:space="preserve"> </w:t>
            </w:r>
            <w:r w:rsidRPr="00735404">
              <w:t>наличии);</w:t>
            </w:r>
          </w:p>
          <w:p w14:paraId="46333104" w14:textId="77777777" w:rsidR="00633935" w:rsidRPr="00735404" w:rsidRDefault="00633935" w:rsidP="00F02BBC">
            <w:pPr>
              <w:pStyle w:val="af4"/>
              <w:tabs>
                <w:tab w:val="left" w:pos="6775"/>
              </w:tabs>
              <w:spacing w:after="0"/>
              <w:ind w:right="34" w:firstLine="646"/>
            </w:pPr>
            <w:r w:rsidRPr="00735404">
              <w:rPr>
                <w:noProof/>
              </w:rPr>
              <mc:AlternateContent>
                <mc:Choice Requires="wpg">
                  <w:drawing>
                    <wp:anchor distT="0" distB="0" distL="114300" distR="114300" simplePos="0" relativeHeight="251661312" behindDoc="0" locked="0" layoutInCell="1" allowOverlap="1" wp14:anchorId="1D8628DB" wp14:editId="3EDA2C48">
                      <wp:simplePos x="0" y="0"/>
                      <wp:positionH relativeFrom="page">
                        <wp:posOffset>7164705</wp:posOffset>
                      </wp:positionH>
                      <wp:positionV relativeFrom="paragraph">
                        <wp:posOffset>145415</wp:posOffset>
                      </wp:positionV>
                      <wp:extent cx="1270" cy="5325110"/>
                      <wp:effectExtent l="0" t="0" r="17780" b="2794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25110"/>
                                <a:chOff x="11283" y="229"/>
                                <a:chExt cx="2" cy="8386"/>
                              </a:xfrm>
                            </wpg:grpSpPr>
                            <wps:wsp>
                              <wps:cNvPr id="6" name="Freeform 9"/>
                              <wps:cNvSpPr>
                                <a:spLocks/>
                              </wps:cNvSpPr>
                              <wps:spPr bwMode="auto">
                                <a:xfrm>
                                  <a:off x="11283" y="229"/>
                                  <a:ext cx="2" cy="8386"/>
                                </a:xfrm>
                                <a:custGeom>
                                  <a:avLst/>
                                  <a:gdLst>
                                    <a:gd name="T0" fmla="+- 0 8615 229"/>
                                    <a:gd name="T1" fmla="*/ 8615 h 8386"/>
                                    <a:gd name="T2" fmla="+- 0 229 229"/>
                                    <a:gd name="T3" fmla="*/ 229 h 8386"/>
                                  </a:gdLst>
                                  <a:ahLst/>
                                  <a:cxnLst>
                                    <a:cxn ang="0">
                                      <a:pos x="0" y="T1"/>
                                    </a:cxn>
                                    <a:cxn ang="0">
                                      <a:pos x="0" y="T3"/>
                                    </a:cxn>
                                  </a:cxnLst>
                                  <a:rect l="0" t="0" r="r" b="b"/>
                                  <a:pathLst>
                                    <a:path h="8386">
                                      <a:moveTo>
                                        <a:pt x="0" y="8386"/>
                                      </a:moveTo>
                                      <a:lnTo>
                                        <a:pt x="0" y="0"/>
                                      </a:lnTo>
                                    </a:path>
                                  </a:pathLst>
                                </a:custGeom>
                                <a:noFill/>
                                <a:ln w="13058">
                                  <a:solidFill>
                                    <a:srgbClr val="CF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E0C14" id="Group 8" o:spid="_x0000_s1026" style="position:absolute;margin-left:564.15pt;margin-top:11.45pt;width:.1pt;height:419.3pt;z-index:251661312;mso-position-horizontal-relative:page" coordorigin="11283,229" coordsize="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">
                      <v:shape id="Freeform 9" o:spid="_x0000_s1027" style="position:absolute;left:11283;top:229;width:2;height:8386;visibility:visible;mso-wrap-style:square;v-text-anchor:top" coordsize="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" path="m,8386l,e" filled="f" strokecolor="#cfcfcf" strokeweight=".36272mm">
                        <v:path arrowok="t" o:connecttype="custom" o:connectlocs="0,8615;0,229" o:connectangles="0,0"/>
                      </v:shape>
                      <w10:wrap anchorx="page"/>
                    </v:group>
                  </w:pict>
                </mc:Fallback>
              </mc:AlternateContent>
            </w:r>
            <w:r w:rsidRPr="00735404">
              <w:t>идентификационный</w:t>
            </w:r>
            <w:r w:rsidRPr="00735404">
              <w:rPr>
                <w:spacing w:val="48"/>
              </w:rPr>
              <w:t xml:space="preserve"> </w:t>
            </w:r>
            <w:r w:rsidRPr="00735404">
              <w:t>номер</w:t>
            </w:r>
            <w:r w:rsidRPr="00735404">
              <w:rPr>
                <w:spacing w:val="32"/>
              </w:rPr>
              <w:t xml:space="preserve"> </w:t>
            </w:r>
            <w:r w:rsidRPr="00735404">
              <w:t>налогоплательщика</w:t>
            </w:r>
            <w:r w:rsidRPr="00735404">
              <w:rPr>
                <w:spacing w:val="60"/>
              </w:rPr>
              <w:t xml:space="preserve"> </w:t>
            </w:r>
            <w:r w:rsidRPr="00735404">
              <w:t>участника</w:t>
            </w:r>
            <w:r w:rsidRPr="00735404">
              <w:rPr>
                <w:spacing w:val="37"/>
              </w:rPr>
              <w:t xml:space="preserve"> </w:t>
            </w:r>
            <w:r w:rsidRPr="00735404">
              <w:t>или</w:t>
            </w:r>
            <w:r w:rsidRPr="00735404">
              <w:rPr>
                <w:spacing w:val="28"/>
              </w:rPr>
              <w:t xml:space="preserve"> </w:t>
            </w:r>
            <w:r w:rsidRPr="00735404">
              <w:t>в</w:t>
            </w:r>
            <w:r w:rsidRPr="00735404">
              <w:rPr>
                <w:w w:val="106"/>
              </w:rPr>
              <w:t xml:space="preserve"> </w:t>
            </w:r>
            <w:r w:rsidRPr="00735404">
              <w:t>соответствии</w:t>
            </w:r>
            <w:r w:rsidRPr="00735404">
              <w:rPr>
                <w:spacing w:val="52"/>
              </w:rPr>
              <w:t xml:space="preserve"> </w:t>
            </w:r>
            <w:r w:rsidRPr="00735404">
              <w:t>с</w:t>
            </w:r>
            <w:r w:rsidRPr="00735404">
              <w:rPr>
                <w:spacing w:val="12"/>
              </w:rPr>
              <w:t xml:space="preserve"> </w:t>
            </w:r>
            <w:r w:rsidRPr="00735404">
              <w:t>законодательством</w:t>
            </w:r>
            <w:r w:rsidRPr="00735404">
              <w:rPr>
                <w:spacing w:val="18"/>
              </w:rPr>
              <w:t xml:space="preserve"> </w:t>
            </w:r>
            <w:r w:rsidRPr="00735404">
              <w:t>соответствующего</w:t>
            </w:r>
            <w:r w:rsidRPr="00735404">
              <w:rPr>
                <w:spacing w:val="8"/>
              </w:rPr>
              <w:t xml:space="preserve"> </w:t>
            </w:r>
            <w:r w:rsidRPr="00735404">
              <w:t>иностранного</w:t>
            </w:r>
            <w:r w:rsidRPr="00735404">
              <w:rPr>
                <w:w w:val="99"/>
              </w:rPr>
              <w:t xml:space="preserve"> </w:t>
            </w:r>
            <w:r w:rsidRPr="00735404">
              <w:t>государства</w:t>
            </w:r>
            <w:r w:rsidRPr="00735404">
              <w:rPr>
                <w:spacing w:val="31"/>
              </w:rPr>
              <w:t xml:space="preserve"> </w:t>
            </w:r>
            <w:r w:rsidRPr="00735404">
              <w:t>аналог</w:t>
            </w:r>
            <w:r w:rsidRPr="00735404">
              <w:rPr>
                <w:spacing w:val="16"/>
              </w:rPr>
              <w:t xml:space="preserve"> </w:t>
            </w:r>
            <w:r w:rsidRPr="00735404">
              <w:t>идентификационного</w:t>
            </w:r>
            <w:r w:rsidRPr="00735404">
              <w:rPr>
                <w:spacing w:val="64"/>
              </w:rPr>
              <w:t xml:space="preserve"> </w:t>
            </w:r>
            <w:r w:rsidRPr="00735404">
              <w:t>номера</w:t>
            </w:r>
            <w:r w:rsidRPr="00735404">
              <w:rPr>
                <w:spacing w:val="12"/>
              </w:rPr>
              <w:t xml:space="preserve"> </w:t>
            </w:r>
            <w:r w:rsidRPr="00735404">
              <w:t>налогоплательщика</w:t>
            </w:r>
            <w:r w:rsidRPr="00735404">
              <w:rPr>
                <w:spacing w:val="40"/>
              </w:rPr>
              <w:t xml:space="preserve"> </w:t>
            </w:r>
            <w:r w:rsidRPr="00735404">
              <w:t>этого участника</w:t>
            </w:r>
            <w:r w:rsidRPr="00735404">
              <w:rPr>
                <w:spacing w:val="23"/>
              </w:rPr>
              <w:t xml:space="preserve"> </w:t>
            </w:r>
            <w:r w:rsidRPr="00735404">
              <w:t>(для</w:t>
            </w:r>
            <w:r w:rsidRPr="00735404">
              <w:rPr>
                <w:spacing w:val="18"/>
              </w:rPr>
              <w:t xml:space="preserve"> </w:t>
            </w:r>
            <w:r w:rsidRPr="00735404">
              <w:t>иностранного</w:t>
            </w:r>
            <w:r w:rsidRPr="00735404">
              <w:rPr>
                <w:spacing w:val="42"/>
              </w:rPr>
              <w:t xml:space="preserve"> </w:t>
            </w:r>
            <w:r w:rsidRPr="00735404">
              <w:t>лица);</w:t>
            </w:r>
          </w:p>
          <w:p w14:paraId="34EC496F" w14:textId="77777777" w:rsidR="00633935" w:rsidRPr="00735404" w:rsidRDefault="00633935" w:rsidP="00F02BBC">
            <w:pPr>
              <w:pStyle w:val="af4"/>
              <w:tabs>
                <w:tab w:val="left" w:pos="6775"/>
              </w:tabs>
              <w:spacing w:after="0"/>
              <w:ind w:right="34" w:firstLine="646"/>
            </w:pPr>
            <w:r w:rsidRPr="00735404">
              <w:t>идентификационный</w:t>
            </w:r>
            <w:r w:rsidRPr="00735404">
              <w:rPr>
                <w:spacing w:val="27"/>
              </w:rPr>
              <w:t xml:space="preserve"> </w:t>
            </w:r>
            <w:r w:rsidRPr="00735404">
              <w:t>номер</w:t>
            </w:r>
            <w:r w:rsidRPr="00735404">
              <w:rPr>
                <w:spacing w:val="9"/>
              </w:rPr>
              <w:t xml:space="preserve"> </w:t>
            </w:r>
            <w:r w:rsidRPr="00735404">
              <w:t>налогоплательщика</w:t>
            </w:r>
            <w:r w:rsidRPr="00735404">
              <w:rPr>
                <w:spacing w:val="30"/>
              </w:rPr>
              <w:t xml:space="preserve"> </w:t>
            </w:r>
            <w:r w:rsidRPr="00735404">
              <w:t>(при</w:t>
            </w:r>
            <w:r w:rsidRPr="00735404">
              <w:rPr>
                <w:spacing w:val="2"/>
              </w:rPr>
              <w:t xml:space="preserve"> </w:t>
            </w:r>
            <w:r w:rsidRPr="00735404">
              <w:t>наличии)</w:t>
            </w:r>
            <w:r w:rsidRPr="00735404">
              <w:rPr>
                <w:w w:val="101"/>
              </w:rPr>
              <w:t xml:space="preserve"> </w:t>
            </w:r>
            <w:r w:rsidRPr="00735404">
              <w:t>учредителей,</w:t>
            </w:r>
            <w:r w:rsidRPr="00735404">
              <w:rPr>
                <w:spacing w:val="62"/>
              </w:rPr>
              <w:t xml:space="preserve"> </w:t>
            </w:r>
            <w:r w:rsidRPr="00735404">
              <w:t>членов</w:t>
            </w:r>
            <w:r w:rsidRPr="00735404">
              <w:rPr>
                <w:spacing w:val="43"/>
              </w:rPr>
              <w:t xml:space="preserve"> </w:t>
            </w:r>
            <w:r w:rsidRPr="00735404">
              <w:t>коллегиального</w:t>
            </w:r>
            <w:r w:rsidRPr="00735404">
              <w:rPr>
                <w:spacing w:val="5"/>
              </w:rPr>
              <w:t xml:space="preserve"> </w:t>
            </w:r>
            <w:r w:rsidRPr="00735404">
              <w:t>исполнительного</w:t>
            </w:r>
            <w:r w:rsidRPr="00735404">
              <w:rPr>
                <w:spacing w:val="6"/>
              </w:rPr>
              <w:t xml:space="preserve"> </w:t>
            </w:r>
            <w:r w:rsidRPr="00735404">
              <w:t>органа,</w:t>
            </w:r>
            <w:r w:rsidRPr="00735404">
              <w:rPr>
                <w:spacing w:val="29"/>
              </w:rPr>
              <w:t xml:space="preserve"> </w:t>
            </w:r>
            <w:r w:rsidRPr="00735404">
              <w:t>лица, исполняющего</w:t>
            </w:r>
            <w:r w:rsidRPr="00735404">
              <w:rPr>
                <w:spacing w:val="49"/>
              </w:rPr>
              <w:t xml:space="preserve"> </w:t>
            </w:r>
            <w:r w:rsidRPr="00735404">
              <w:t>функции</w:t>
            </w:r>
            <w:r w:rsidRPr="00735404">
              <w:rPr>
                <w:spacing w:val="30"/>
              </w:rPr>
              <w:t xml:space="preserve"> </w:t>
            </w:r>
            <w:r w:rsidRPr="00735404">
              <w:t>единоличного</w:t>
            </w:r>
            <w:r w:rsidRPr="00735404">
              <w:rPr>
                <w:spacing w:val="41"/>
              </w:rPr>
              <w:t xml:space="preserve"> </w:t>
            </w:r>
            <w:r w:rsidRPr="00735404">
              <w:t>исполнительного</w:t>
            </w:r>
            <w:r w:rsidRPr="00735404">
              <w:rPr>
                <w:spacing w:val="54"/>
              </w:rPr>
              <w:t xml:space="preserve"> </w:t>
            </w:r>
            <w:r w:rsidRPr="00735404">
              <w:t>органа</w:t>
            </w:r>
            <w:r w:rsidRPr="00735404">
              <w:rPr>
                <w:spacing w:val="22"/>
              </w:rPr>
              <w:t xml:space="preserve"> </w:t>
            </w:r>
            <w:r w:rsidRPr="00735404">
              <w:t>участника</w:t>
            </w:r>
            <w:r w:rsidRPr="00735404">
              <w:rPr>
                <w:w w:val="99"/>
              </w:rPr>
              <w:t xml:space="preserve"> </w:t>
            </w:r>
            <w:r w:rsidRPr="00735404">
              <w:t>запроса</w:t>
            </w:r>
            <w:r w:rsidRPr="00735404">
              <w:rPr>
                <w:spacing w:val="21"/>
              </w:rPr>
              <w:t xml:space="preserve"> </w:t>
            </w:r>
            <w:r w:rsidRPr="00735404">
              <w:t>котировок</w:t>
            </w:r>
            <w:r w:rsidRPr="00735404">
              <w:rPr>
                <w:spacing w:val="36"/>
              </w:rPr>
              <w:t xml:space="preserve"> </w:t>
            </w:r>
            <w:r w:rsidRPr="00735404">
              <w:t>в</w:t>
            </w:r>
            <w:r w:rsidRPr="00735404">
              <w:rPr>
                <w:spacing w:val="-2"/>
              </w:rPr>
              <w:t xml:space="preserve"> </w:t>
            </w:r>
            <w:r w:rsidRPr="00735404">
              <w:t>электронной</w:t>
            </w:r>
            <w:r w:rsidRPr="00735404">
              <w:rPr>
                <w:spacing w:val="57"/>
              </w:rPr>
              <w:t xml:space="preserve"> </w:t>
            </w:r>
            <w:r w:rsidRPr="00735404">
              <w:t>форме;</w:t>
            </w:r>
          </w:p>
          <w:p w14:paraId="67C9FF23" w14:textId="77777777" w:rsidR="00633935" w:rsidRPr="00735404" w:rsidRDefault="00633935" w:rsidP="00F02BBC">
            <w:pPr>
              <w:pStyle w:val="af4"/>
              <w:tabs>
                <w:tab w:val="left" w:pos="6741"/>
                <w:tab w:val="left" w:pos="6775"/>
              </w:tabs>
              <w:spacing w:after="0"/>
              <w:ind w:right="34" w:firstLine="646"/>
            </w:pPr>
            <w:r w:rsidRPr="00735404">
              <w:t>полученную</w:t>
            </w:r>
            <w:r w:rsidRPr="00735404">
              <w:rPr>
                <w:spacing w:val="56"/>
              </w:rPr>
              <w:t xml:space="preserve"> </w:t>
            </w:r>
            <w:r w:rsidRPr="00735404">
              <w:t>не</w:t>
            </w:r>
            <w:r w:rsidRPr="00735404">
              <w:rPr>
                <w:spacing w:val="26"/>
              </w:rPr>
              <w:t xml:space="preserve"> </w:t>
            </w:r>
            <w:r w:rsidRPr="00735404">
              <w:t>ранее</w:t>
            </w:r>
            <w:r w:rsidRPr="00735404">
              <w:rPr>
                <w:spacing w:val="31"/>
              </w:rPr>
              <w:t xml:space="preserve"> </w:t>
            </w:r>
            <w:r w:rsidRPr="00735404">
              <w:t>чем</w:t>
            </w:r>
            <w:r w:rsidRPr="00735404">
              <w:rPr>
                <w:spacing w:val="24"/>
              </w:rPr>
              <w:t xml:space="preserve"> </w:t>
            </w:r>
            <w:r w:rsidRPr="00735404">
              <w:t>за</w:t>
            </w:r>
            <w:r w:rsidRPr="00735404">
              <w:rPr>
                <w:spacing w:val="27"/>
              </w:rPr>
              <w:t xml:space="preserve"> </w:t>
            </w:r>
            <w:r w:rsidRPr="00735404">
              <w:t>6</w:t>
            </w:r>
            <w:r w:rsidRPr="00735404">
              <w:rPr>
                <w:spacing w:val="11"/>
              </w:rPr>
              <w:t xml:space="preserve"> </w:t>
            </w:r>
            <w:r w:rsidRPr="00735404">
              <w:t>месяцев</w:t>
            </w:r>
            <w:r w:rsidRPr="00735404">
              <w:rPr>
                <w:spacing w:val="21"/>
              </w:rPr>
              <w:t xml:space="preserve"> </w:t>
            </w:r>
            <w:r w:rsidRPr="00735404">
              <w:t>до</w:t>
            </w:r>
            <w:r w:rsidRPr="00735404">
              <w:rPr>
                <w:spacing w:val="18"/>
              </w:rPr>
              <w:t xml:space="preserve"> </w:t>
            </w:r>
            <w:r w:rsidRPr="00735404">
              <w:t>дня</w:t>
            </w:r>
            <w:r w:rsidRPr="00735404">
              <w:rPr>
                <w:spacing w:val="20"/>
              </w:rPr>
              <w:t xml:space="preserve"> </w:t>
            </w:r>
            <w:r w:rsidRPr="00735404">
              <w:t>размещения</w:t>
            </w:r>
            <w:r w:rsidRPr="00735404">
              <w:rPr>
                <w:spacing w:val="45"/>
              </w:rPr>
              <w:t xml:space="preserve"> </w:t>
            </w:r>
            <w:r w:rsidRPr="00735404">
              <w:t>в</w:t>
            </w:r>
            <w:r w:rsidRPr="00735404">
              <w:rPr>
                <w:spacing w:val="6"/>
              </w:rPr>
              <w:t xml:space="preserve"> </w:t>
            </w:r>
            <w:r w:rsidRPr="00735404">
              <w:t>Единой информационной</w:t>
            </w:r>
            <w:r w:rsidRPr="00735404">
              <w:rPr>
                <w:spacing w:val="2"/>
              </w:rPr>
              <w:t xml:space="preserve"> </w:t>
            </w:r>
            <w:r w:rsidRPr="00735404">
              <w:t>системе</w:t>
            </w:r>
            <w:r w:rsidRPr="00735404">
              <w:rPr>
                <w:spacing w:val="49"/>
              </w:rPr>
              <w:t xml:space="preserve"> </w:t>
            </w:r>
            <w:r w:rsidRPr="00735404">
              <w:t>извещения</w:t>
            </w:r>
            <w:r w:rsidRPr="00735404">
              <w:rPr>
                <w:spacing w:val="62"/>
              </w:rPr>
              <w:t xml:space="preserve"> </w:t>
            </w:r>
            <w:r w:rsidRPr="00735404">
              <w:t>о</w:t>
            </w:r>
            <w:r w:rsidRPr="00735404">
              <w:rPr>
                <w:spacing w:val="28"/>
              </w:rPr>
              <w:t xml:space="preserve"> </w:t>
            </w:r>
            <w:r w:rsidRPr="00735404">
              <w:t>проведении</w:t>
            </w:r>
            <w:r w:rsidRPr="00735404">
              <w:rPr>
                <w:spacing w:val="61"/>
              </w:rPr>
              <w:t xml:space="preserve"> </w:t>
            </w:r>
            <w:r w:rsidRPr="00735404">
              <w:t>запроса</w:t>
            </w:r>
            <w:r w:rsidRPr="00735404">
              <w:rPr>
                <w:spacing w:val="55"/>
              </w:rPr>
              <w:t xml:space="preserve"> </w:t>
            </w:r>
            <w:r w:rsidRPr="00735404">
              <w:t>котировок</w:t>
            </w:r>
            <w:r w:rsidRPr="00735404">
              <w:rPr>
                <w:spacing w:val="52"/>
              </w:rPr>
              <w:t xml:space="preserve"> </w:t>
            </w:r>
            <w:r w:rsidRPr="00735404">
              <w:t>в</w:t>
            </w:r>
            <w:r w:rsidRPr="00735404">
              <w:rPr>
                <w:w w:val="106"/>
              </w:rPr>
              <w:t xml:space="preserve"> </w:t>
            </w:r>
            <w:r w:rsidRPr="00735404">
              <w:t>электронной</w:t>
            </w:r>
            <w:r w:rsidRPr="00735404">
              <w:rPr>
                <w:spacing w:val="52"/>
              </w:rPr>
              <w:t xml:space="preserve"> </w:t>
            </w:r>
            <w:r w:rsidRPr="00735404">
              <w:t>форме</w:t>
            </w:r>
            <w:r w:rsidRPr="00735404">
              <w:rPr>
                <w:spacing w:val="43"/>
              </w:rPr>
              <w:t xml:space="preserve"> </w:t>
            </w:r>
            <w:r w:rsidRPr="00735404">
              <w:t>выписку</w:t>
            </w:r>
            <w:r w:rsidRPr="00735404">
              <w:rPr>
                <w:spacing w:val="47"/>
              </w:rPr>
              <w:t xml:space="preserve"> </w:t>
            </w:r>
            <w:r w:rsidRPr="00735404">
              <w:t>из</w:t>
            </w:r>
            <w:r w:rsidRPr="00735404">
              <w:rPr>
                <w:spacing w:val="14"/>
              </w:rPr>
              <w:t xml:space="preserve"> </w:t>
            </w:r>
            <w:r w:rsidRPr="00735404">
              <w:t>Единого</w:t>
            </w:r>
            <w:r w:rsidRPr="00735404">
              <w:rPr>
                <w:spacing w:val="33"/>
              </w:rPr>
              <w:t xml:space="preserve"> </w:t>
            </w:r>
            <w:r w:rsidRPr="00735404">
              <w:t>государственного</w:t>
            </w:r>
            <w:r w:rsidRPr="00735404">
              <w:rPr>
                <w:spacing w:val="56"/>
              </w:rPr>
              <w:t xml:space="preserve"> </w:t>
            </w:r>
            <w:r w:rsidRPr="00735404">
              <w:t>реестра юридических</w:t>
            </w:r>
            <w:r w:rsidRPr="00735404">
              <w:rPr>
                <w:spacing w:val="51"/>
              </w:rPr>
              <w:t xml:space="preserve"> </w:t>
            </w:r>
            <w:r w:rsidRPr="00735404">
              <w:t>лиц</w:t>
            </w:r>
            <w:r w:rsidRPr="00735404">
              <w:rPr>
                <w:spacing w:val="46"/>
              </w:rPr>
              <w:t xml:space="preserve"> </w:t>
            </w:r>
            <w:r w:rsidRPr="00735404">
              <w:t>(для</w:t>
            </w:r>
            <w:r w:rsidRPr="00735404">
              <w:rPr>
                <w:spacing w:val="27"/>
              </w:rPr>
              <w:t xml:space="preserve"> </w:t>
            </w:r>
            <w:r w:rsidRPr="00735404">
              <w:t>юридического</w:t>
            </w:r>
            <w:r w:rsidRPr="00735404">
              <w:rPr>
                <w:spacing w:val="59"/>
              </w:rPr>
              <w:t xml:space="preserve"> </w:t>
            </w:r>
            <w:r w:rsidRPr="00735404">
              <w:t>лица),</w:t>
            </w:r>
            <w:r w:rsidRPr="00735404">
              <w:rPr>
                <w:spacing w:val="48"/>
              </w:rPr>
              <w:t xml:space="preserve"> </w:t>
            </w:r>
            <w:r w:rsidRPr="00735404">
              <w:t>полученную</w:t>
            </w:r>
            <w:r w:rsidRPr="00735404">
              <w:rPr>
                <w:spacing w:val="60"/>
              </w:rPr>
              <w:t xml:space="preserve"> </w:t>
            </w:r>
            <w:r w:rsidRPr="00735404">
              <w:t>не</w:t>
            </w:r>
            <w:r w:rsidRPr="00735404">
              <w:rPr>
                <w:spacing w:val="27"/>
              </w:rPr>
              <w:t xml:space="preserve"> </w:t>
            </w:r>
            <w:r w:rsidRPr="00735404">
              <w:t>ранее</w:t>
            </w:r>
            <w:r w:rsidRPr="00735404">
              <w:rPr>
                <w:spacing w:val="49"/>
              </w:rPr>
              <w:t xml:space="preserve"> </w:t>
            </w:r>
            <w:r w:rsidRPr="00735404">
              <w:t>чем</w:t>
            </w:r>
            <w:r w:rsidRPr="00735404">
              <w:rPr>
                <w:spacing w:val="42"/>
              </w:rPr>
              <w:t xml:space="preserve"> </w:t>
            </w:r>
            <w:r w:rsidRPr="00735404">
              <w:t>за</w:t>
            </w:r>
            <w:r w:rsidRPr="00735404">
              <w:rPr>
                <w:spacing w:val="38"/>
              </w:rPr>
              <w:t xml:space="preserve"> </w:t>
            </w:r>
            <w:r w:rsidRPr="00735404">
              <w:t>6 месяцев</w:t>
            </w:r>
            <w:r w:rsidRPr="00735404">
              <w:rPr>
                <w:spacing w:val="63"/>
              </w:rPr>
              <w:t xml:space="preserve"> </w:t>
            </w:r>
            <w:r w:rsidRPr="00735404">
              <w:t>до</w:t>
            </w:r>
            <w:r w:rsidRPr="00735404">
              <w:rPr>
                <w:spacing w:val="56"/>
              </w:rPr>
              <w:t xml:space="preserve"> </w:t>
            </w:r>
            <w:r w:rsidRPr="00735404">
              <w:t>дня</w:t>
            </w:r>
            <w:r w:rsidRPr="00735404">
              <w:rPr>
                <w:spacing w:val="63"/>
              </w:rPr>
              <w:t xml:space="preserve"> </w:t>
            </w:r>
            <w:r w:rsidRPr="00735404">
              <w:t>размещения</w:t>
            </w:r>
            <w:r w:rsidRPr="00735404">
              <w:rPr>
                <w:spacing w:val="28"/>
              </w:rPr>
              <w:t xml:space="preserve"> </w:t>
            </w:r>
            <w:r w:rsidRPr="00735404">
              <w:t>в</w:t>
            </w:r>
            <w:r w:rsidRPr="00735404">
              <w:rPr>
                <w:spacing w:val="45"/>
              </w:rPr>
              <w:t xml:space="preserve"> </w:t>
            </w:r>
            <w:r w:rsidRPr="00735404">
              <w:t>Единой</w:t>
            </w:r>
            <w:r w:rsidRPr="00735404">
              <w:rPr>
                <w:spacing w:val="18"/>
              </w:rPr>
              <w:t xml:space="preserve"> </w:t>
            </w:r>
            <w:r w:rsidRPr="00735404">
              <w:t>информационной</w:t>
            </w:r>
            <w:r w:rsidRPr="00735404">
              <w:rPr>
                <w:spacing w:val="38"/>
              </w:rPr>
              <w:t xml:space="preserve"> </w:t>
            </w:r>
            <w:r w:rsidRPr="00735404">
              <w:t>системе</w:t>
            </w:r>
            <w:r w:rsidRPr="00735404">
              <w:rPr>
                <w:spacing w:val="64"/>
              </w:rPr>
              <w:t xml:space="preserve"> </w:t>
            </w:r>
            <w:r w:rsidRPr="00735404">
              <w:t>извещения</w:t>
            </w:r>
            <w:r w:rsidRPr="00735404">
              <w:rPr>
                <w:spacing w:val="18"/>
              </w:rPr>
              <w:t xml:space="preserve"> </w:t>
            </w:r>
            <w:r w:rsidRPr="00735404">
              <w:t>о</w:t>
            </w:r>
            <w:r w:rsidRPr="00735404">
              <w:rPr>
                <w:w w:val="102"/>
              </w:rPr>
              <w:t xml:space="preserve"> </w:t>
            </w:r>
            <w:r w:rsidRPr="00735404">
              <w:t>проведении</w:t>
            </w:r>
            <w:r w:rsidRPr="00735404">
              <w:rPr>
                <w:spacing w:val="22"/>
              </w:rPr>
              <w:t xml:space="preserve"> </w:t>
            </w:r>
            <w:r w:rsidRPr="00735404">
              <w:t>запроса</w:t>
            </w:r>
            <w:r w:rsidRPr="00735404">
              <w:rPr>
                <w:spacing w:val="17"/>
              </w:rPr>
              <w:t xml:space="preserve"> </w:t>
            </w:r>
            <w:r w:rsidRPr="00735404">
              <w:t>котировок</w:t>
            </w:r>
            <w:r w:rsidRPr="00735404">
              <w:rPr>
                <w:spacing w:val="34"/>
              </w:rPr>
              <w:t xml:space="preserve"> </w:t>
            </w:r>
            <w:r w:rsidRPr="00735404">
              <w:t>в</w:t>
            </w:r>
            <w:r w:rsidRPr="00735404">
              <w:rPr>
                <w:spacing w:val="57"/>
              </w:rPr>
              <w:t xml:space="preserve"> </w:t>
            </w:r>
            <w:r w:rsidRPr="00735404">
              <w:t>электронной</w:t>
            </w:r>
            <w:r w:rsidRPr="00735404">
              <w:rPr>
                <w:spacing w:val="35"/>
              </w:rPr>
              <w:t xml:space="preserve"> </w:t>
            </w:r>
            <w:r w:rsidRPr="00735404">
              <w:t>форме</w:t>
            </w:r>
            <w:r w:rsidRPr="00735404">
              <w:rPr>
                <w:spacing w:val="11"/>
              </w:rPr>
              <w:t xml:space="preserve"> </w:t>
            </w:r>
            <w:r w:rsidRPr="00735404">
              <w:t>выписку</w:t>
            </w:r>
            <w:r w:rsidRPr="00735404">
              <w:rPr>
                <w:spacing w:val="27"/>
              </w:rPr>
              <w:t xml:space="preserve"> </w:t>
            </w:r>
            <w:r w:rsidRPr="00735404">
              <w:t>из</w:t>
            </w:r>
            <w:r w:rsidRPr="00735404">
              <w:rPr>
                <w:spacing w:val="3"/>
              </w:rPr>
              <w:t xml:space="preserve"> </w:t>
            </w:r>
            <w:r w:rsidRPr="00735404">
              <w:t>Единого государственного</w:t>
            </w:r>
            <w:r w:rsidRPr="00735404">
              <w:rPr>
                <w:spacing w:val="7"/>
              </w:rPr>
              <w:t xml:space="preserve"> </w:t>
            </w:r>
            <w:r w:rsidRPr="00735404">
              <w:t>реестра</w:t>
            </w:r>
            <w:r w:rsidRPr="00735404">
              <w:rPr>
                <w:spacing w:val="58"/>
              </w:rPr>
              <w:t xml:space="preserve"> </w:t>
            </w:r>
            <w:r w:rsidRPr="00735404">
              <w:t>индивидуальных</w:t>
            </w:r>
            <w:r w:rsidRPr="00735404">
              <w:rPr>
                <w:spacing w:val="23"/>
              </w:rPr>
              <w:t xml:space="preserve"> </w:t>
            </w:r>
            <w:r w:rsidRPr="00735404">
              <w:t>предпринимателей</w:t>
            </w:r>
            <w:r w:rsidRPr="00735404">
              <w:rPr>
                <w:spacing w:val="18"/>
              </w:rPr>
              <w:t xml:space="preserve"> </w:t>
            </w:r>
            <w:r w:rsidRPr="00735404">
              <w:t>(для индивидуального</w:t>
            </w:r>
            <w:r w:rsidRPr="00735404">
              <w:rPr>
                <w:spacing w:val="30"/>
              </w:rPr>
              <w:t xml:space="preserve"> </w:t>
            </w:r>
            <w:r w:rsidRPr="00735404">
              <w:t>предпринимателя),</w:t>
            </w:r>
            <w:r w:rsidRPr="00735404">
              <w:rPr>
                <w:spacing w:val="25"/>
              </w:rPr>
              <w:t xml:space="preserve"> </w:t>
            </w:r>
            <w:r w:rsidRPr="00735404">
              <w:t>копии</w:t>
            </w:r>
            <w:r w:rsidRPr="00735404">
              <w:rPr>
                <w:spacing w:val="48"/>
              </w:rPr>
              <w:t xml:space="preserve"> </w:t>
            </w:r>
            <w:r w:rsidRPr="00735404">
              <w:t>документов,</w:t>
            </w:r>
            <w:r w:rsidRPr="00735404">
              <w:rPr>
                <w:spacing w:val="59"/>
              </w:rPr>
              <w:t xml:space="preserve"> </w:t>
            </w:r>
            <w:r w:rsidRPr="00735404">
              <w:t>удостоверяющих личность</w:t>
            </w:r>
            <w:r w:rsidRPr="00735404">
              <w:rPr>
                <w:spacing w:val="21"/>
              </w:rPr>
              <w:t xml:space="preserve"> </w:t>
            </w:r>
            <w:r w:rsidRPr="00735404">
              <w:t>(для</w:t>
            </w:r>
            <w:r w:rsidRPr="00735404">
              <w:rPr>
                <w:spacing w:val="1"/>
              </w:rPr>
              <w:t xml:space="preserve"> </w:t>
            </w:r>
            <w:r w:rsidRPr="00735404">
              <w:t>иного</w:t>
            </w:r>
            <w:r w:rsidRPr="00735404">
              <w:rPr>
                <w:spacing w:val="30"/>
              </w:rPr>
              <w:t xml:space="preserve"> </w:t>
            </w:r>
            <w:r w:rsidRPr="00735404">
              <w:t>физического</w:t>
            </w:r>
            <w:r w:rsidRPr="00735404">
              <w:rPr>
                <w:spacing w:val="5"/>
              </w:rPr>
              <w:t xml:space="preserve"> </w:t>
            </w:r>
            <w:r w:rsidRPr="00735404">
              <w:t>лица),</w:t>
            </w:r>
            <w:r w:rsidRPr="00735404">
              <w:rPr>
                <w:spacing w:val="48"/>
              </w:rPr>
              <w:t xml:space="preserve"> </w:t>
            </w:r>
            <w:r w:rsidRPr="00735404">
              <w:t>надлежащим</w:t>
            </w:r>
            <w:r w:rsidRPr="00735404">
              <w:rPr>
                <w:spacing w:val="27"/>
              </w:rPr>
              <w:t xml:space="preserve"> </w:t>
            </w:r>
            <w:r w:rsidRPr="00735404">
              <w:t>образом</w:t>
            </w:r>
            <w:r w:rsidRPr="00735404">
              <w:rPr>
                <w:spacing w:val="8"/>
              </w:rPr>
              <w:t xml:space="preserve"> </w:t>
            </w:r>
            <w:r w:rsidRPr="00735404">
              <w:t>заверенный</w:t>
            </w:r>
            <w:r w:rsidRPr="00735404">
              <w:rPr>
                <w:spacing w:val="23"/>
                <w:w w:val="99"/>
              </w:rPr>
              <w:t xml:space="preserve"> </w:t>
            </w:r>
            <w:r w:rsidRPr="00735404">
              <w:t>перевод</w:t>
            </w:r>
            <w:r w:rsidRPr="00735404">
              <w:rPr>
                <w:spacing w:val="29"/>
              </w:rPr>
              <w:t xml:space="preserve"> </w:t>
            </w:r>
            <w:r w:rsidRPr="00735404">
              <w:t>на</w:t>
            </w:r>
            <w:r w:rsidRPr="00735404">
              <w:rPr>
                <w:spacing w:val="16"/>
              </w:rPr>
              <w:t xml:space="preserve"> </w:t>
            </w:r>
            <w:r w:rsidRPr="00735404">
              <w:t>русский</w:t>
            </w:r>
            <w:r w:rsidRPr="00735404">
              <w:rPr>
                <w:spacing w:val="44"/>
              </w:rPr>
              <w:t xml:space="preserve"> </w:t>
            </w:r>
            <w:r w:rsidRPr="00735404">
              <w:t>язык</w:t>
            </w:r>
            <w:r w:rsidRPr="00735404">
              <w:rPr>
                <w:spacing w:val="11"/>
              </w:rPr>
              <w:t xml:space="preserve"> </w:t>
            </w:r>
            <w:r w:rsidRPr="00735404">
              <w:t>документов</w:t>
            </w:r>
            <w:r w:rsidRPr="00735404">
              <w:rPr>
                <w:spacing w:val="46"/>
              </w:rPr>
              <w:t xml:space="preserve"> </w:t>
            </w:r>
            <w:r w:rsidRPr="00735404">
              <w:t>о</w:t>
            </w:r>
            <w:r w:rsidRPr="00735404">
              <w:rPr>
                <w:spacing w:val="8"/>
              </w:rPr>
              <w:t xml:space="preserve"> </w:t>
            </w:r>
            <w:r w:rsidRPr="00735404">
              <w:t>государственной</w:t>
            </w:r>
            <w:r w:rsidRPr="00735404">
              <w:rPr>
                <w:spacing w:val="57"/>
              </w:rPr>
              <w:t xml:space="preserve"> </w:t>
            </w:r>
            <w:r w:rsidRPr="00735404">
              <w:t>регистрации</w:t>
            </w:r>
            <w:r w:rsidRPr="00735404">
              <w:rPr>
                <w:w w:val="99"/>
              </w:rPr>
              <w:t xml:space="preserve"> </w:t>
            </w:r>
            <w:r w:rsidRPr="00735404">
              <w:t>юридического</w:t>
            </w:r>
            <w:r w:rsidRPr="00735404">
              <w:rPr>
                <w:spacing w:val="35"/>
              </w:rPr>
              <w:t xml:space="preserve"> </w:t>
            </w:r>
            <w:r w:rsidRPr="00735404">
              <w:t>лица</w:t>
            </w:r>
            <w:r w:rsidRPr="00735404">
              <w:rPr>
                <w:spacing w:val="6"/>
              </w:rPr>
              <w:t xml:space="preserve"> </w:t>
            </w:r>
            <w:r w:rsidRPr="00735404">
              <w:t>или</w:t>
            </w:r>
            <w:r w:rsidRPr="00735404">
              <w:rPr>
                <w:spacing w:val="12"/>
              </w:rPr>
              <w:t xml:space="preserve"> </w:t>
            </w:r>
            <w:r w:rsidRPr="00735404">
              <w:t>государственной</w:t>
            </w:r>
            <w:r w:rsidRPr="00735404">
              <w:rPr>
                <w:spacing w:val="28"/>
              </w:rPr>
              <w:t xml:space="preserve"> </w:t>
            </w:r>
            <w:r w:rsidRPr="00735404">
              <w:t>регистрации</w:t>
            </w:r>
            <w:r w:rsidRPr="00735404">
              <w:rPr>
                <w:spacing w:val="32"/>
              </w:rPr>
              <w:t xml:space="preserve"> </w:t>
            </w:r>
            <w:r w:rsidRPr="00735404">
              <w:t>физического</w:t>
            </w:r>
            <w:r w:rsidRPr="00735404">
              <w:rPr>
                <w:spacing w:val="16"/>
              </w:rPr>
              <w:t xml:space="preserve"> </w:t>
            </w:r>
            <w:r w:rsidRPr="00735404">
              <w:t>лица</w:t>
            </w:r>
            <w:r w:rsidRPr="00735404">
              <w:rPr>
                <w:spacing w:val="55"/>
              </w:rPr>
              <w:t xml:space="preserve"> </w:t>
            </w:r>
            <w:r w:rsidRPr="00735404">
              <w:t>в</w:t>
            </w:r>
            <w:r w:rsidRPr="00735404">
              <w:rPr>
                <w:spacing w:val="22"/>
              </w:rPr>
              <w:t xml:space="preserve"> </w:t>
            </w:r>
            <w:r w:rsidRPr="00735404">
              <w:t>качестве</w:t>
            </w:r>
            <w:r w:rsidRPr="00735404">
              <w:rPr>
                <w:spacing w:val="7"/>
              </w:rPr>
              <w:t xml:space="preserve"> </w:t>
            </w:r>
            <w:r w:rsidRPr="00735404">
              <w:t>индивидуального</w:t>
            </w:r>
            <w:r w:rsidRPr="00735404">
              <w:rPr>
                <w:spacing w:val="17"/>
              </w:rPr>
              <w:t xml:space="preserve"> </w:t>
            </w:r>
            <w:r w:rsidRPr="00735404">
              <w:t>предпринимателя</w:t>
            </w:r>
            <w:r w:rsidRPr="00735404">
              <w:rPr>
                <w:spacing w:val="27"/>
              </w:rPr>
              <w:t xml:space="preserve"> </w:t>
            </w:r>
            <w:r w:rsidRPr="00735404">
              <w:t>в</w:t>
            </w:r>
            <w:r w:rsidRPr="00735404">
              <w:rPr>
                <w:spacing w:val="41"/>
              </w:rPr>
              <w:t xml:space="preserve"> </w:t>
            </w:r>
            <w:r w:rsidRPr="00735404">
              <w:t>соответствии с</w:t>
            </w:r>
            <w:r w:rsidRPr="00735404">
              <w:rPr>
                <w:w w:val="109"/>
              </w:rPr>
              <w:t xml:space="preserve"> </w:t>
            </w:r>
            <w:r w:rsidRPr="00735404">
              <w:t>законодательством</w:t>
            </w:r>
            <w:r w:rsidRPr="00735404">
              <w:rPr>
                <w:spacing w:val="59"/>
              </w:rPr>
              <w:t xml:space="preserve"> </w:t>
            </w:r>
            <w:r w:rsidRPr="00735404">
              <w:t>соответствующего</w:t>
            </w:r>
            <w:r w:rsidRPr="00735404">
              <w:rPr>
                <w:spacing w:val="17"/>
              </w:rPr>
              <w:t xml:space="preserve"> </w:t>
            </w:r>
            <w:r w:rsidRPr="00735404">
              <w:t>государства</w:t>
            </w:r>
            <w:r w:rsidRPr="00735404">
              <w:rPr>
                <w:spacing w:val="63"/>
              </w:rPr>
              <w:t xml:space="preserve"> </w:t>
            </w:r>
            <w:r w:rsidRPr="00735404">
              <w:t>(для</w:t>
            </w:r>
            <w:r w:rsidRPr="00735404">
              <w:rPr>
                <w:spacing w:val="43"/>
              </w:rPr>
              <w:t xml:space="preserve"> </w:t>
            </w:r>
            <w:r w:rsidRPr="00735404">
              <w:t>иностранного  лица),</w:t>
            </w:r>
            <w:r w:rsidRPr="00735404">
              <w:rPr>
                <w:spacing w:val="24"/>
              </w:rPr>
              <w:t xml:space="preserve"> </w:t>
            </w:r>
            <w:r w:rsidRPr="00735404">
              <w:t>полученные</w:t>
            </w:r>
            <w:r w:rsidRPr="00735404">
              <w:rPr>
                <w:spacing w:val="23"/>
              </w:rPr>
              <w:t xml:space="preserve"> </w:t>
            </w:r>
            <w:r w:rsidRPr="00735404">
              <w:t>не</w:t>
            </w:r>
            <w:r w:rsidRPr="00735404">
              <w:rPr>
                <w:spacing w:val="63"/>
              </w:rPr>
              <w:t xml:space="preserve"> </w:t>
            </w:r>
            <w:r w:rsidRPr="00735404">
              <w:t>ранее</w:t>
            </w:r>
            <w:r w:rsidRPr="00735404">
              <w:rPr>
                <w:spacing w:val="20"/>
              </w:rPr>
              <w:t xml:space="preserve"> </w:t>
            </w:r>
            <w:r w:rsidRPr="00735404">
              <w:t>чем</w:t>
            </w:r>
            <w:r w:rsidRPr="00735404">
              <w:rPr>
                <w:spacing w:val="13"/>
              </w:rPr>
              <w:t xml:space="preserve"> </w:t>
            </w:r>
            <w:r w:rsidRPr="00735404">
              <w:t>за</w:t>
            </w:r>
            <w:r w:rsidRPr="00735404">
              <w:rPr>
                <w:spacing w:val="9"/>
              </w:rPr>
              <w:t xml:space="preserve"> </w:t>
            </w:r>
            <w:r w:rsidRPr="00735404">
              <w:t>6 месяцев</w:t>
            </w:r>
            <w:r w:rsidRPr="00735404">
              <w:rPr>
                <w:spacing w:val="2"/>
              </w:rPr>
              <w:t xml:space="preserve"> </w:t>
            </w:r>
            <w:r w:rsidRPr="00735404">
              <w:t>до</w:t>
            </w:r>
            <w:r w:rsidRPr="00735404">
              <w:rPr>
                <w:spacing w:val="7"/>
              </w:rPr>
              <w:t xml:space="preserve"> </w:t>
            </w:r>
            <w:r w:rsidRPr="00735404">
              <w:t>дня</w:t>
            </w:r>
            <w:r w:rsidRPr="00735404">
              <w:rPr>
                <w:spacing w:val="7"/>
              </w:rPr>
              <w:t xml:space="preserve"> </w:t>
            </w:r>
            <w:r w:rsidRPr="00735404">
              <w:t>размещения</w:t>
            </w:r>
            <w:r w:rsidRPr="00735404">
              <w:rPr>
                <w:spacing w:val="39"/>
              </w:rPr>
              <w:t xml:space="preserve"> </w:t>
            </w:r>
            <w:r w:rsidRPr="00735404">
              <w:t>в</w:t>
            </w:r>
            <w:r w:rsidRPr="00735404">
              <w:rPr>
                <w:spacing w:val="2"/>
              </w:rPr>
              <w:t xml:space="preserve"> </w:t>
            </w:r>
            <w:r w:rsidRPr="00735404">
              <w:t>Единой</w:t>
            </w:r>
            <w:r w:rsidRPr="00735404">
              <w:rPr>
                <w:w w:val="99"/>
              </w:rPr>
              <w:t xml:space="preserve"> </w:t>
            </w:r>
            <w:r w:rsidRPr="00735404">
              <w:t>информационной системе</w:t>
            </w:r>
            <w:r w:rsidRPr="00735404">
              <w:rPr>
                <w:spacing w:val="52"/>
              </w:rPr>
              <w:t xml:space="preserve"> </w:t>
            </w:r>
            <w:r w:rsidRPr="00735404">
              <w:t>извещения</w:t>
            </w:r>
            <w:r w:rsidRPr="00735404">
              <w:rPr>
                <w:spacing w:val="1"/>
              </w:rPr>
              <w:t xml:space="preserve"> </w:t>
            </w:r>
            <w:r w:rsidRPr="00735404">
              <w:t>о</w:t>
            </w:r>
            <w:r w:rsidRPr="00735404">
              <w:rPr>
                <w:spacing w:val="34"/>
              </w:rPr>
              <w:t xml:space="preserve"> </w:t>
            </w:r>
            <w:r w:rsidRPr="00735404">
              <w:t>проведении</w:t>
            </w:r>
            <w:r w:rsidRPr="00735404">
              <w:rPr>
                <w:spacing w:val="52"/>
              </w:rPr>
              <w:t xml:space="preserve"> </w:t>
            </w:r>
            <w:r w:rsidRPr="00735404">
              <w:t>запроса</w:t>
            </w:r>
            <w:r w:rsidRPr="00735404">
              <w:rPr>
                <w:spacing w:val="54"/>
              </w:rPr>
              <w:t xml:space="preserve"> </w:t>
            </w:r>
            <w:r w:rsidRPr="00735404">
              <w:t>котировок</w:t>
            </w:r>
            <w:r w:rsidRPr="00735404">
              <w:rPr>
                <w:spacing w:val="58"/>
              </w:rPr>
              <w:t xml:space="preserve"> </w:t>
            </w:r>
            <w:r w:rsidRPr="00735404">
              <w:t>в электронной</w:t>
            </w:r>
            <w:r w:rsidRPr="00735404">
              <w:rPr>
                <w:spacing w:val="62"/>
              </w:rPr>
              <w:t xml:space="preserve"> </w:t>
            </w:r>
            <w:r w:rsidRPr="00735404">
              <w:t>форме;</w:t>
            </w:r>
          </w:p>
          <w:p w14:paraId="4B4DDD6C" w14:textId="77777777" w:rsidR="00633935" w:rsidRPr="00735404" w:rsidRDefault="00633935" w:rsidP="00F02BBC">
            <w:pPr>
              <w:pStyle w:val="af4"/>
              <w:tabs>
                <w:tab w:val="left" w:pos="6775"/>
              </w:tabs>
              <w:spacing w:before="66"/>
              <w:ind w:right="34" w:firstLine="646"/>
            </w:pPr>
            <w:r w:rsidRPr="00735404">
              <w:t>документы,</w:t>
            </w:r>
            <w:r w:rsidRPr="00735404">
              <w:rPr>
                <w:spacing w:val="64"/>
              </w:rPr>
              <w:t xml:space="preserve"> </w:t>
            </w:r>
            <w:r w:rsidRPr="00735404">
              <w:t>подтверждающие</w:t>
            </w:r>
            <w:r w:rsidRPr="00735404">
              <w:rPr>
                <w:spacing w:val="17"/>
              </w:rPr>
              <w:t xml:space="preserve"> </w:t>
            </w:r>
            <w:r w:rsidRPr="00735404">
              <w:t>полномочия</w:t>
            </w:r>
            <w:r w:rsidRPr="00735404">
              <w:rPr>
                <w:spacing w:val="56"/>
              </w:rPr>
              <w:t xml:space="preserve"> </w:t>
            </w:r>
            <w:r w:rsidRPr="00735404">
              <w:t>лица</w:t>
            </w:r>
            <w:r w:rsidRPr="00735404">
              <w:rPr>
                <w:spacing w:val="50"/>
              </w:rPr>
              <w:t xml:space="preserve"> </w:t>
            </w:r>
            <w:r w:rsidRPr="00735404">
              <w:t>на</w:t>
            </w:r>
            <w:r w:rsidRPr="00735404">
              <w:rPr>
                <w:spacing w:val="34"/>
              </w:rPr>
              <w:t xml:space="preserve"> </w:t>
            </w:r>
            <w:r w:rsidRPr="00735404">
              <w:t>осуществление действий</w:t>
            </w:r>
            <w:r w:rsidRPr="00735404">
              <w:rPr>
                <w:spacing w:val="52"/>
              </w:rPr>
              <w:t xml:space="preserve"> </w:t>
            </w:r>
            <w:r w:rsidRPr="00735404">
              <w:t>от</w:t>
            </w:r>
            <w:r w:rsidRPr="00735404">
              <w:rPr>
                <w:spacing w:val="20"/>
              </w:rPr>
              <w:t xml:space="preserve"> </w:t>
            </w:r>
            <w:r w:rsidRPr="00735404">
              <w:t>имени</w:t>
            </w:r>
            <w:r w:rsidRPr="00735404">
              <w:rPr>
                <w:spacing w:val="30"/>
              </w:rPr>
              <w:t xml:space="preserve"> </w:t>
            </w:r>
            <w:r w:rsidRPr="00735404">
              <w:t>участника</w:t>
            </w:r>
            <w:r w:rsidRPr="00735404">
              <w:rPr>
                <w:spacing w:val="33"/>
              </w:rPr>
              <w:t xml:space="preserve"> </w:t>
            </w:r>
            <w:r w:rsidRPr="00735404">
              <w:t>запроса</w:t>
            </w:r>
            <w:r w:rsidRPr="00735404">
              <w:rPr>
                <w:spacing w:val="35"/>
              </w:rPr>
              <w:t xml:space="preserve"> </w:t>
            </w:r>
            <w:r w:rsidRPr="00735404">
              <w:t>котировок</w:t>
            </w:r>
            <w:r w:rsidRPr="00735404">
              <w:rPr>
                <w:spacing w:val="42"/>
              </w:rPr>
              <w:t xml:space="preserve"> </w:t>
            </w:r>
            <w:r w:rsidRPr="00735404">
              <w:t>в</w:t>
            </w:r>
            <w:r w:rsidRPr="00735404">
              <w:rPr>
                <w:spacing w:val="14"/>
              </w:rPr>
              <w:t xml:space="preserve"> </w:t>
            </w:r>
            <w:r w:rsidRPr="00735404">
              <w:t>электронной</w:t>
            </w:r>
            <w:r w:rsidRPr="00735404">
              <w:rPr>
                <w:spacing w:val="51"/>
              </w:rPr>
              <w:t xml:space="preserve"> </w:t>
            </w:r>
            <w:r w:rsidRPr="00735404">
              <w:t>форме</w:t>
            </w:r>
            <w:r w:rsidRPr="00735404">
              <w:rPr>
                <w:spacing w:val="26"/>
              </w:rPr>
              <w:t xml:space="preserve"> </w:t>
            </w:r>
            <w:r w:rsidRPr="00735404">
              <w:t>-</w:t>
            </w:r>
            <w:r w:rsidRPr="00735404">
              <w:rPr>
                <w:spacing w:val="21"/>
                <w:w w:val="123"/>
              </w:rPr>
              <w:t xml:space="preserve"> </w:t>
            </w:r>
            <w:r w:rsidRPr="00735404">
              <w:t>юридического</w:t>
            </w:r>
            <w:r w:rsidRPr="00735404">
              <w:rPr>
                <w:spacing w:val="43"/>
              </w:rPr>
              <w:t xml:space="preserve"> </w:t>
            </w:r>
            <w:r w:rsidRPr="00735404">
              <w:t>лица</w:t>
            </w:r>
            <w:r w:rsidRPr="00735404">
              <w:rPr>
                <w:spacing w:val="33"/>
              </w:rPr>
              <w:t xml:space="preserve"> </w:t>
            </w:r>
            <w:r w:rsidRPr="00735404">
              <w:t>(копия</w:t>
            </w:r>
            <w:r w:rsidRPr="00735404">
              <w:rPr>
                <w:spacing w:val="14"/>
              </w:rPr>
              <w:t xml:space="preserve"> </w:t>
            </w:r>
            <w:r w:rsidRPr="00735404">
              <w:t>решения</w:t>
            </w:r>
            <w:r w:rsidRPr="00735404">
              <w:rPr>
                <w:spacing w:val="30"/>
              </w:rPr>
              <w:t xml:space="preserve"> </w:t>
            </w:r>
            <w:r w:rsidRPr="00735404">
              <w:t>о</w:t>
            </w:r>
            <w:r w:rsidRPr="00735404">
              <w:rPr>
                <w:spacing w:val="4"/>
              </w:rPr>
              <w:t xml:space="preserve"> </w:t>
            </w:r>
            <w:r w:rsidRPr="00735404">
              <w:t>назначении</w:t>
            </w:r>
            <w:r w:rsidRPr="00735404">
              <w:rPr>
                <w:spacing w:val="26"/>
              </w:rPr>
              <w:t xml:space="preserve"> </w:t>
            </w:r>
            <w:r w:rsidRPr="00735404">
              <w:t>или</w:t>
            </w:r>
            <w:r w:rsidRPr="00735404">
              <w:rPr>
                <w:spacing w:val="26"/>
              </w:rPr>
              <w:t xml:space="preserve"> </w:t>
            </w:r>
            <w:r w:rsidRPr="00735404">
              <w:t>об</w:t>
            </w:r>
            <w:r w:rsidRPr="00735404">
              <w:rPr>
                <w:spacing w:val="26"/>
              </w:rPr>
              <w:t xml:space="preserve"> </w:t>
            </w:r>
            <w:r w:rsidRPr="00735404">
              <w:t>избрании</w:t>
            </w:r>
            <w:r w:rsidRPr="00735404">
              <w:rPr>
                <w:spacing w:val="37"/>
              </w:rPr>
              <w:t xml:space="preserve"> </w:t>
            </w:r>
            <w:r w:rsidRPr="00735404">
              <w:t>и</w:t>
            </w:r>
            <w:r w:rsidRPr="00735404">
              <w:rPr>
                <w:spacing w:val="14"/>
              </w:rPr>
              <w:t xml:space="preserve"> </w:t>
            </w:r>
            <w:r w:rsidRPr="00735404">
              <w:t>приказа о</w:t>
            </w:r>
            <w:r w:rsidRPr="00735404">
              <w:rPr>
                <w:spacing w:val="-11"/>
              </w:rPr>
              <w:t xml:space="preserve"> </w:t>
            </w:r>
            <w:r w:rsidRPr="00735404">
              <w:t>назначении</w:t>
            </w:r>
            <w:r w:rsidRPr="00735404">
              <w:rPr>
                <w:spacing w:val="31"/>
              </w:rPr>
              <w:t xml:space="preserve"> </w:t>
            </w:r>
            <w:r w:rsidRPr="00735404">
              <w:t>физического</w:t>
            </w:r>
            <w:r w:rsidRPr="00735404">
              <w:rPr>
                <w:spacing w:val="16"/>
              </w:rPr>
              <w:t xml:space="preserve"> </w:t>
            </w:r>
            <w:r w:rsidRPr="00735404">
              <w:t>лица</w:t>
            </w:r>
            <w:r w:rsidRPr="00735404">
              <w:rPr>
                <w:spacing w:val="9"/>
              </w:rPr>
              <w:t xml:space="preserve"> </w:t>
            </w:r>
            <w:r w:rsidRPr="00735404">
              <w:t>на</w:t>
            </w:r>
            <w:r w:rsidRPr="00735404">
              <w:rPr>
                <w:spacing w:val="-16"/>
              </w:rPr>
              <w:t xml:space="preserve"> </w:t>
            </w:r>
            <w:r w:rsidRPr="00735404">
              <w:t>должность,</w:t>
            </w:r>
            <w:r w:rsidRPr="00735404">
              <w:rPr>
                <w:spacing w:val="18"/>
              </w:rPr>
              <w:t xml:space="preserve"> </w:t>
            </w:r>
            <w:r w:rsidRPr="00735404">
              <w:t>в</w:t>
            </w:r>
            <w:r w:rsidRPr="00735404">
              <w:rPr>
                <w:spacing w:val="-8"/>
              </w:rPr>
              <w:t xml:space="preserve"> </w:t>
            </w:r>
            <w:r w:rsidRPr="00735404">
              <w:t>соответствии</w:t>
            </w:r>
            <w:r w:rsidRPr="00735404">
              <w:rPr>
                <w:spacing w:val="26"/>
              </w:rPr>
              <w:t xml:space="preserve"> </w:t>
            </w:r>
            <w:r w:rsidRPr="00735404">
              <w:t>с</w:t>
            </w:r>
            <w:r w:rsidRPr="00735404">
              <w:rPr>
                <w:spacing w:val="-12"/>
              </w:rPr>
              <w:t xml:space="preserve"> </w:t>
            </w:r>
            <w:r w:rsidRPr="00735404">
              <w:t>которым</w:t>
            </w:r>
            <w:r w:rsidRPr="00735404">
              <w:rPr>
                <w:spacing w:val="1"/>
              </w:rPr>
              <w:t xml:space="preserve"> </w:t>
            </w:r>
            <w:r w:rsidRPr="00735404">
              <w:t>такое физическое</w:t>
            </w:r>
            <w:r w:rsidRPr="00735404">
              <w:rPr>
                <w:spacing w:val="63"/>
              </w:rPr>
              <w:t xml:space="preserve"> </w:t>
            </w:r>
            <w:r w:rsidRPr="00735404">
              <w:t>лицо</w:t>
            </w:r>
            <w:r w:rsidRPr="00735404">
              <w:rPr>
                <w:spacing w:val="62"/>
              </w:rPr>
              <w:t xml:space="preserve"> </w:t>
            </w:r>
            <w:r w:rsidRPr="00735404">
              <w:t>обладает</w:t>
            </w:r>
            <w:r w:rsidRPr="00735404">
              <w:rPr>
                <w:spacing w:val="57"/>
              </w:rPr>
              <w:t xml:space="preserve"> </w:t>
            </w:r>
            <w:r w:rsidRPr="00735404">
              <w:t>правом</w:t>
            </w:r>
            <w:r w:rsidRPr="00735404">
              <w:rPr>
                <w:spacing w:val="49"/>
              </w:rPr>
              <w:t xml:space="preserve"> </w:t>
            </w:r>
            <w:r w:rsidRPr="00735404">
              <w:t>действовать</w:t>
            </w:r>
            <w:r w:rsidRPr="00735404">
              <w:rPr>
                <w:spacing w:val="62"/>
              </w:rPr>
              <w:t xml:space="preserve"> </w:t>
            </w:r>
            <w:r w:rsidRPr="00735404">
              <w:t>от</w:t>
            </w:r>
            <w:r w:rsidRPr="00735404">
              <w:rPr>
                <w:spacing w:val="34"/>
              </w:rPr>
              <w:t xml:space="preserve"> </w:t>
            </w:r>
            <w:r w:rsidRPr="00735404">
              <w:t>имени</w:t>
            </w:r>
            <w:r w:rsidRPr="00735404">
              <w:rPr>
                <w:spacing w:val="50"/>
              </w:rPr>
              <w:t xml:space="preserve"> </w:t>
            </w:r>
            <w:r w:rsidRPr="00735404">
              <w:t>участника запроса</w:t>
            </w:r>
            <w:r w:rsidRPr="00735404">
              <w:rPr>
                <w:w w:val="99"/>
              </w:rPr>
              <w:t xml:space="preserve"> </w:t>
            </w:r>
            <w:r w:rsidRPr="00735404">
              <w:t>котировок</w:t>
            </w:r>
            <w:r w:rsidRPr="00735404">
              <w:rPr>
                <w:spacing w:val="34"/>
              </w:rPr>
              <w:t xml:space="preserve"> </w:t>
            </w:r>
            <w:r w:rsidRPr="00735404">
              <w:t>без</w:t>
            </w:r>
            <w:r w:rsidRPr="00735404">
              <w:rPr>
                <w:spacing w:val="3"/>
              </w:rPr>
              <w:t xml:space="preserve"> </w:t>
            </w:r>
            <w:r w:rsidRPr="00735404">
              <w:t>доверенности</w:t>
            </w:r>
            <w:r w:rsidRPr="00735404">
              <w:rPr>
                <w:spacing w:val="47"/>
              </w:rPr>
              <w:t xml:space="preserve"> </w:t>
            </w:r>
            <w:r w:rsidRPr="00735404">
              <w:t>(руководитель).</w:t>
            </w:r>
            <w:r w:rsidRPr="00735404">
              <w:rPr>
                <w:spacing w:val="38"/>
              </w:rPr>
              <w:t xml:space="preserve"> </w:t>
            </w:r>
            <w:r w:rsidRPr="00735404">
              <w:t>В</w:t>
            </w:r>
            <w:r w:rsidRPr="00735404">
              <w:rPr>
                <w:spacing w:val="12"/>
              </w:rPr>
              <w:t xml:space="preserve"> </w:t>
            </w:r>
            <w:r w:rsidRPr="00735404">
              <w:t>случае</w:t>
            </w:r>
            <w:r w:rsidRPr="00735404">
              <w:rPr>
                <w:spacing w:val="4"/>
              </w:rPr>
              <w:t xml:space="preserve"> </w:t>
            </w:r>
            <w:r w:rsidRPr="00735404">
              <w:t>если</w:t>
            </w:r>
            <w:r w:rsidRPr="00735404">
              <w:rPr>
                <w:spacing w:val="14"/>
              </w:rPr>
              <w:t xml:space="preserve"> </w:t>
            </w:r>
            <w:r w:rsidRPr="00735404">
              <w:t xml:space="preserve">от </w:t>
            </w:r>
            <w:r w:rsidRPr="00735404">
              <w:rPr>
                <w:spacing w:val="7"/>
              </w:rPr>
              <w:t xml:space="preserve"> </w:t>
            </w:r>
            <w:r w:rsidRPr="00735404">
              <w:t>имени</w:t>
            </w:r>
            <w:r w:rsidRPr="00735404">
              <w:rPr>
                <w:w w:val="99"/>
              </w:rPr>
              <w:t xml:space="preserve"> </w:t>
            </w:r>
            <w:r w:rsidRPr="00735404">
              <w:t>участника</w:t>
            </w:r>
            <w:r w:rsidRPr="00735404">
              <w:rPr>
                <w:spacing w:val="45"/>
              </w:rPr>
              <w:t xml:space="preserve"> </w:t>
            </w:r>
            <w:r w:rsidRPr="00735404">
              <w:t>запроса</w:t>
            </w:r>
            <w:r w:rsidRPr="00735404">
              <w:rPr>
                <w:spacing w:val="30"/>
              </w:rPr>
              <w:t xml:space="preserve"> </w:t>
            </w:r>
            <w:r w:rsidRPr="00735404">
              <w:t>котировок</w:t>
            </w:r>
            <w:r w:rsidRPr="00735404">
              <w:rPr>
                <w:spacing w:val="41"/>
              </w:rPr>
              <w:t xml:space="preserve"> </w:t>
            </w:r>
            <w:r w:rsidRPr="00735404">
              <w:t>в</w:t>
            </w:r>
            <w:r w:rsidRPr="00735404">
              <w:rPr>
                <w:spacing w:val="6"/>
              </w:rPr>
              <w:t xml:space="preserve"> </w:t>
            </w:r>
            <w:r w:rsidRPr="00735404">
              <w:t>электронной</w:t>
            </w:r>
            <w:r w:rsidRPr="00735404">
              <w:rPr>
                <w:spacing w:val="43"/>
              </w:rPr>
              <w:t xml:space="preserve"> </w:t>
            </w:r>
            <w:r w:rsidRPr="00735404">
              <w:t>форме</w:t>
            </w:r>
            <w:r w:rsidRPr="00735404">
              <w:rPr>
                <w:spacing w:val="12"/>
              </w:rPr>
              <w:t xml:space="preserve"> </w:t>
            </w:r>
            <w:r w:rsidRPr="00735404">
              <w:t>действует</w:t>
            </w:r>
            <w:r w:rsidRPr="00735404">
              <w:rPr>
                <w:spacing w:val="30"/>
              </w:rPr>
              <w:t xml:space="preserve"> </w:t>
            </w:r>
            <w:r w:rsidRPr="00735404">
              <w:t>иное</w:t>
            </w:r>
            <w:r w:rsidRPr="00735404">
              <w:rPr>
                <w:spacing w:val="24"/>
              </w:rPr>
              <w:t xml:space="preserve"> </w:t>
            </w:r>
            <w:r w:rsidRPr="00735404">
              <w:t>лицо,</w:t>
            </w:r>
            <w:r w:rsidRPr="00735404">
              <w:rPr>
                <w:w w:val="101"/>
              </w:rPr>
              <w:t xml:space="preserve"> </w:t>
            </w:r>
            <w:r w:rsidRPr="00735404">
              <w:t>заявка</w:t>
            </w:r>
            <w:r w:rsidRPr="00735404">
              <w:rPr>
                <w:spacing w:val="22"/>
              </w:rPr>
              <w:t xml:space="preserve"> </w:t>
            </w:r>
            <w:r w:rsidRPr="00735404">
              <w:t>на</w:t>
            </w:r>
            <w:r w:rsidRPr="00735404">
              <w:rPr>
                <w:spacing w:val="1"/>
              </w:rPr>
              <w:t xml:space="preserve"> </w:t>
            </w:r>
            <w:r w:rsidRPr="00735404">
              <w:t>участие</w:t>
            </w:r>
            <w:r w:rsidRPr="00735404">
              <w:rPr>
                <w:spacing w:val="23"/>
              </w:rPr>
              <w:t xml:space="preserve"> </w:t>
            </w:r>
            <w:r w:rsidRPr="00735404">
              <w:t>в</w:t>
            </w:r>
            <w:r w:rsidRPr="00735404">
              <w:rPr>
                <w:spacing w:val="3"/>
              </w:rPr>
              <w:t xml:space="preserve"> </w:t>
            </w:r>
            <w:r w:rsidRPr="00735404">
              <w:lastRenderedPageBreak/>
              <w:t>запросе</w:t>
            </w:r>
            <w:r w:rsidRPr="00735404">
              <w:rPr>
                <w:spacing w:val="22"/>
              </w:rPr>
              <w:t xml:space="preserve"> </w:t>
            </w:r>
            <w:r w:rsidRPr="00735404">
              <w:t>котировок</w:t>
            </w:r>
            <w:r w:rsidRPr="00735404">
              <w:rPr>
                <w:spacing w:val="17"/>
              </w:rPr>
              <w:t xml:space="preserve"> </w:t>
            </w:r>
            <w:r w:rsidRPr="00735404">
              <w:t>должна</w:t>
            </w:r>
            <w:r w:rsidRPr="00735404">
              <w:rPr>
                <w:spacing w:val="34"/>
              </w:rPr>
              <w:t xml:space="preserve"> </w:t>
            </w:r>
            <w:r w:rsidRPr="00735404">
              <w:t>содержать</w:t>
            </w:r>
            <w:r w:rsidRPr="00735404">
              <w:rPr>
                <w:spacing w:val="24"/>
              </w:rPr>
              <w:t xml:space="preserve"> </w:t>
            </w:r>
            <w:r w:rsidRPr="00735404">
              <w:t>также</w:t>
            </w:r>
            <w:r w:rsidRPr="00735404">
              <w:rPr>
                <w:spacing w:val="13"/>
              </w:rPr>
              <w:t xml:space="preserve"> </w:t>
            </w:r>
            <w:r w:rsidRPr="00735404">
              <w:t>доверенность на</w:t>
            </w:r>
            <w:r w:rsidRPr="00735404">
              <w:rPr>
                <w:spacing w:val="7"/>
              </w:rPr>
              <w:t xml:space="preserve"> </w:t>
            </w:r>
            <w:r w:rsidRPr="00735404">
              <w:t>осуществление</w:t>
            </w:r>
            <w:r w:rsidRPr="00735404">
              <w:rPr>
                <w:spacing w:val="30"/>
              </w:rPr>
              <w:t xml:space="preserve"> </w:t>
            </w:r>
            <w:r w:rsidRPr="00735404">
              <w:t>действий</w:t>
            </w:r>
            <w:r w:rsidRPr="00735404">
              <w:rPr>
                <w:spacing w:val="29"/>
              </w:rPr>
              <w:t xml:space="preserve"> </w:t>
            </w:r>
            <w:r w:rsidRPr="00735404">
              <w:t>от</w:t>
            </w:r>
            <w:r w:rsidRPr="00735404">
              <w:rPr>
                <w:spacing w:val="10"/>
              </w:rPr>
              <w:t xml:space="preserve"> </w:t>
            </w:r>
            <w:r w:rsidRPr="00735404">
              <w:t>имени</w:t>
            </w:r>
            <w:r w:rsidRPr="00735404">
              <w:rPr>
                <w:spacing w:val="18"/>
              </w:rPr>
              <w:t xml:space="preserve"> </w:t>
            </w:r>
            <w:r w:rsidRPr="00735404">
              <w:t>участника</w:t>
            </w:r>
            <w:r w:rsidRPr="00735404">
              <w:rPr>
                <w:spacing w:val="26"/>
              </w:rPr>
              <w:t xml:space="preserve"> </w:t>
            </w:r>
            <w:r w:rsidRPr="00735404">
              <w:t>запроса</w:t>
            </w:r>
            <w:r w:rsidRPr="00735404">
              <w:rPr>
                <w:spacing w:val="24"/>
              </w:rPr>
              <w:t xml:space="preserve"> </w:t>
            </w:r>
            <w:r w:rsidRPr="00735404">
              <w:t>котировок</w:t>
            </w:r>
            <w:r w:rsidRPr="00735404">
              <w:rPr>
                <w:spacing w:val="15"/>
              </w:rPr>
              <w:t xml:space="preserve"> </w:t>
            </w:r>
            <w:r w:rsidRPr="00735404">
              <w:t>в</w:t>
            </w:r>
            <w:r w:rsidRPr="00735404">
              <w:rPr>
                <w:w w:val="106"/>
              </w:rPr>
              <w:t xml:space="preserve"> </w:t>
            </w:r>
            <w:r w:rsidRPr="00735404">
              <w:t>электронной</w:t>
            </w:r>
            <w:r w:rsidRPr="00735404">
              <w:rPr>
                <w:spacing w:val="58"/>
              </w:rPr>
              <w:t xml:space="preserve"> </w:t>
            </w:r>
            <w:r w:rsidRPr="00735404">
              <w:t>форме,</w:t>
            </w:r>
            <w:r w:rsidRPr="00735404">
              <w:rPr>
                <w:spacing w:val="38"/>
              </w:rPr>
              <w:t xml:space="preserve"> </w:t>
            </w:r>
            <w:r w:rsidRPr="00735404">
              <w:t>заверенную</w:t>
            </w:r>
            <w:r w:rsidRPr="00735404">
              <w:rPr>
                <w:spacing w:val="43"/>
              </w:rPr>
              <w:t xml:space="preserve"> </w:t>
            </w:r>
            <w:r w:rsidRPr="00735404">
              <w:t>печатью</w:t>
            </w:r>
            <w:r w:rsidRPr="00735404">
              <w:rPr>
                <w:spacing w:val="31"/>
              </w:rPr>
              <w:t xml:space="preserve"> </w:t>
            </w:r>
            <w:r w:rsidRPr="00735404">
              <w:t>участника</w:t>
            </w:r>
            <w:r w:rsidRPr="00735404">
              <w:rPr>
                <w:spacing w:val="46"/>
              </w:rPr>
              <w:t xml:space="preserve"> </w:t>
            </w:r>
            <w:r w:rsidRPr="00735404">
              <w:t>запроса</w:t>
            </w:r>
            <w:r w:rsidRPr="00735404">
              <w:rPr>
                <w:spacing w:val="38"/>
              </w:rPr>
              <w:t xml:space="preserve"> </w:t>
            </w:r>
            <w:r w:rsidRPr="00735404">
              <w:t>котировок</w:t>
            </w:r>
            <w:r w:rsidRPr="00735404">
              <w:rPr>
                <w:spacing w:val="40"/>
              </w:rPr>
              <w:t xml:space="preserve"> </w:t>
            </w:r>
            <w:r w:rsidRPr="00735404">
              <w:t>в</w:t>
            </w:r>
            <w:r w:rsidRPr="00735404">
              <w:rPr>
                <w:w w:val="106"/>
              </w:rPr>
              <w:t xml:space="preserve"> </w:t>
            </w:r>
            <w:r w:rsidRPr="00735404">
              <w:t>электронной</w:t>
            </w:r>
            <w:r w:rsidRPr="00735404">
              <w:rPr>
                <w:spacing w:val="2"/>
              </w:rPr>
              <w:t xml:space="preserve"> </w:t>
            </w:r>
            <w:r w:rsidRPr="00735404">
              <w:t>форме</w:t>
            </w:r>
            <w:r w:rsidRPr="00735404">
              <w:rPr>
                <w:spacing w:val="34"/>
              </w:rPr>
              <w:t xml:space="preserve"> </w:t>
            </w:r>
            <w:r w:rsidRPr="00735404">
              <w:t>(при</w:t>
            </w:r>
            <w:r w:rsidRPr="00735404">
              <w:rPr>
                <w:spacing w:val="23"/>
              </w:rPr>
              <w:t xml:space="preserve"> </w:t>
            </w:r>
            <w:r w:rsidRPr="00735404">
              <w:t>наличии)</w:t>
            </w:r>
            <w:r w:rsidRPr="00735404">
              <w:rPr>
                <w:spacing w:val="44"/>
              </w:rPr>
              <w:t xml:space="preserve"> </w:t>
            </w:r>
            <w:r w:rsidRPr="00735404">
              <w:t>и</w:t>
            </w:r>
            <w:r w:rsidRPr="00735404">
              <w:rPr>
                <w:spacing w:val="28"/>
              </w:rPr>
              <w:t xml:space="preserve"> </w:t>
            </w:r>
            <w:r w:rsidRPr="00735404">
              <w:t>подписанную</w:t>
            </w:r>
            <w:r w:rsidRPr="00735404">
              <w:rPr>
                <w:spacing w:val="46"/>
              </w:rPr>
              <w:t xml:space="preserve"> </w:t>
            </w:r>
            <w:r w:rsidRPr="00735404">
              <w:t>руководителем</w:t>
            </w:r>
            <w:r w:rsidRPr="00735404">
              <w:rPr>
                <w:spacing w:val="57"/>
              </w:rPr>
              <w:t xml:space="preserve"> </w:t>
            </w:r>
            <w:r w:rsidRPr="00735404">
              <w:t>участника запроса</w:t>
            </w:r>
            <w:r w:rsidRPr="00735404">
              <w:rPr>
                <w:spacing w:val="26"/>
              </w:rPr>
              <w:t xml:space="preserve"> </w:t>
            </w:r>
            <w:r w:rsidRPr="00735404">
              <w:t>котировок</w:t>
            </w:r>
            <w:r w:rsidRPr="00735404">
              <w:rPr>
                <w:spacing w:val="40"/>
              </w:rPr>
              <w:t xml:space="preserve"> </w:t>
            </w:r>
            <w:r w:rsidRPr="00735404">
              <w:t>в</w:t>
            </w:r>
            <w:r w:rsidRPr="00735404">
              <w:rPr>
                <w:spacing w:val="62"/>
              </w:rPr>
              <w:t xml:space="preserve"> </w:t>
            </w:r>
            <w:r w:rsidRPr="00735404">
              <w:rPr>
                <w:spacing w:val="1"/>
              </w:rPr>
              <w:t>электронной</w:t>
            </w:r>
            <w:r w:rsidRPr="00735404">
              <w:rPr>
                <w:spacing w:val="36"/>
              </w:rPr>
              <w:t xml:space="preserve"> </w:t>
            </w:r>
            <w:r w:rsidRPr="00735404">
              <w:t>форме</w:t>
            </w:r>
            <w:r w:rsidRPr="00735404">
              <w:rPr>
                <w:spacing w:val="19"/>
              </w:rPr>
              <w:t xml:space="preserve"> </w:t>
            </w:r>
            <w:r w:rsidRPr="00735404">
              <w:t>(для</w:t>
            </w:r>
            <w:r w:rsidRPr="00735404">
              <w:rPr>
                <w:spacing w:val="18"/>
              </w:rPr>
              <w:t xml:space="preserve"> </w:t>
            </w:r>
            <w:r w:rsidRPr="00735404">
              <w:t>юридических</w:t>
            </w:r>
            <w:r w:rsidRPr="00735404">
              <w:rPr>
                <w:spacing w:val="37"/>
              </w:rPr>
              <w:t xml:space="preserve"> </w:t>
            </w:r>
            <w:r w:rsidRPr="00735404">
              <w:t>лиц)</w:t>
            </w:r>
            <w:r w:rsidRPr="00735404">
              <w:rPr>
                <w:spacing w:val="24"/>
              </w:rPr>
              <w:t xml:space="preserve"> </w:t>
            </w:r>
            <w:r w:rsidRPr="00735404">
              <w:t>или</w:t>
            </w:r>
            <w:r w:rsidRPr="00735404">
              <w:rPr>
                <w:spacing w:val="29"/>
              </w:rPr>
              <w:t xml:space="preserve"> </w:t>
            </w:r>
            <w:r w:rsidRPr="00735404">
              <w:t>уполномоченным</w:t>
            </w:r>
            <w:r w:rsidRPr="00735404">
              <w:rPr>
                <w:spacing w:val="39"/>
              </w:rPr>
              <w:t xml:space="preserve"> </w:t>
            </w:r>
            <w:r w:rsidRPr="00735404">
              <w:t>этим</w:t>
            </w:r>
            <w:r w:rsidRPr="00735404">
              <w:rPr>
                <w:spacing w:val="61"/>
              </w:rPr>
              <w:t xml:space="preserve"> </w:t>
            </w:r>
            <w:r w:rsidRPr="00735404">
              <w:t>руководителем</w:t>
            </w:r>
            <w:r w:rsidRPr="00735404">
              <w:rPr>
                <w:spacing w:val="27"/>
              </w:rPr>
              <w:t xml:space="preserve"> </w:t>
            </w:r>
            <w:r w:rsidRPr="00735404">
              <w:t>лиц</w:t>
            </w:r>
            <w:r w:rsidRPr="00735404">
              <w:rPr>
                <w:spacing w:val="1"/>
              </w:rPr>
              <w:t>ом.</w:t>
            </w:r>
            <w:r w:rsidRPr="00735404">
              <w:rPr>
                <w:spacing w:val="50"/>
              </w:rPr>
              <w:t xml:space="preserve"> </w:t>
            </w:r>
            <w:r w:rsidRPr="00735404">
              <w:t>В</w:t>
            </w:r>
            <w:r w:rsidRPr="00735404">
              <w:rPr>
                <w:spacing w:val="55"/>
              </w:rPr>
              <w:t xml:space="preserve"> </w:t>
            </w:r>
            <w:r w:rsidRPr="00735404">
              <w:t>случае</w:t>
            </w:r>
            <w:r w:rsidRPr="00735404">
              <w:rPr>
                <w:spacing w:val="61"/>
              </w:rPr>
              <w:t xml:space="preserve"> </w:t>
            </w:r>
            <w:r w:rsidRPr="00735404">
              <w:t>если</w:t>
            </w:r>
            <w:r w:rsidRPr="00735404">
              <w:rPr>
                <w:spacing w:val="45"/>
              </w:rPr>
              <w:t xml:space="preserve"> </w:t>
            </w:r>
            <w:r w:rsidRPr="00735404">
              <w:t>указанная</w:t>
            </w:r>
            <w:r w:rsidRPr="00735404">
              <w:rPr>
                <w:spacing w:val="21"/>
                <w:w w:val="99"/>
              </w:rPr>
              <w:t xml:space="preserve"> </w:t>
            </w:r>
            <w:r w:rsidRPr="00735404">
              <w:t>доверенность</w:t>
            </w:r>
            <w:r w:rsidRPr="00735404">
              <w:rPr>
                <w:spacing w:val="8"/>
              </w:rPr>
              <w:t xml:space="preserve"> </w:t>
            </w:r>
            <w:r w:rsidRPr="00735404">
              <w:t>подписана</w:t>
            </w:r>
            <w:r w:rsidRPr="00735404">
              <w:rPr>
                <w:spacing w:val="59"/>
              </w:rPr>
              <w:t xml:space="preserve"> </w:t>
            </w:r>
            <w:r w:rsidRPr="00735404">
              <w:t>лицом,</w:t>
            </w:r>
            <w:r w:rsidRPr="00735404">
              <w:rPr>
                <w:spacing w:val="48"/>
              </w:rPr>
              <w:t xml:space="preserve"> </w:t>
            </w:r>
            <w:r w:rsidRPr="00735404">
              <w:t>уполномоченным</w:t>
            </w:r>
            <w:r w:rsidRPr="00735404">
              <w:rPr>
                <w:spacing w:val="2"/>
              </w:rPr>
              <w:t xml:space="preserve"> </w:t>
            </w:r>
            <w:r w:rsidRPr="00735404">
              <w:t>руководителем</w:t>
            </w:r>
            <w:r w:rsidRPr="00735404">
              <w:rPr>
                <w:spacing w:val="2"/>
              </w:rPr>
              <w:t xml:space="preserve"> </w:t>
            </w:r>
            <w:r w:rsidRPr="00735404">
              <w:t>участника запроса</w:t>
            </w:r>
            <w:r w:rsidRPr="00735404">
              <w:rPr>
                <w:spacing w:val="3"/>
              </w:rPr>
              <w:t xml:space="preserve"> </w:t>
            </w:r>
            <w:r w:rsidRPr="00735404">
              <w:t>котировок</w:t>
            </w:r>
            <w:r w:rsidRPr="00735404">
              <w:rPr>
                <w:spacing w:val="14"/>
              </w:rPr>
              <w:t xml:space="preserve"> </w:t>
            </w:r>
            <w:r w:rsidRPr="00735404">
              <w:t>в</w:t>
            </w:r>
            <w:r w:rsidRPr="00735404">
              <w:rPr>
                <w:spacing w:val="53"/>
              </w:rPr>
              <w:t xml:space="preserve"> </w:t>
            </w:r>
            <w:r w:rsidRPr="00735404">
              <w:t>электронной</w:t>
            </w:r>
            <w:r w:rsidRPr="00735404">
              <w:rPr>
                <w:spacing w:val="18"/>
              </w:rPr>
              <w:t xml:space="preserve"> </w:t>
            </w:r>
            <w:r w:rsidRPr="00735404">
              <w:t>форме,</w:t>
            </w:r>
            <w:r w:rsidRPr="00735404">
              <w:rPr>
                <w:spacing w:val="63"/>
              </w:rPr>
              <w:t xml:space="preserve"> </w:t>
            </w:r>
            <w:r w:rsidRPr="00735404">
              <w:t>заявка</w:t>
            </w:r>
            <w:r w:rsidRPr="00735404">
              <w:rPr>
                <w:spacing w:val="1"/>
              </w:rPr>
              <w:t xml:space="preserve"> </w:t>
            </w:r>
            <w:r w:rsidRPr="00735404">
              <w:t>на</w:t>
            </w:r>
            <w:r w:rsidRPr="00735404">
              <w:rPr>
                <w:spacing w:val="46"/>
              </w:rPr>
              <w:t xml:space="preserve"> </w:t>
            </w:r>
            <w:r w:rsidRPr="00735404">
              <w:t>участие</w:t>
            </w:r>
            <w:r w:rsidRPr="00735404">
              <w:rPr>
                <w:spacing w:val="12"/>
              </w:rPr>
              <w:t xml:space="preserve"> </w:t>
            </w:r>
            <w:r w:rsidRPr="00735404">
              <w:t>в</w:t>
            </w:r>
            <w:r w:rsidRPr="00735404">
              <w:rPr>
                <w:spacing w:val="55"/>
              </w:rPr>
              <w:t xml:space="preserve"> </w:t>
            </w:r>
            <w:r w:rsidRPr="00735404">
              <w:t>запросе</w:t>
            </w:r>
            <w:r w:rsidRPr="00735404">
              <w:rPr>
                <w:spacing w:val="26"/>
                <w:w w:val="99"/>
              </w:rPr>
              <w:t xml:space="preserve"> </w:t>
            </w:r>
            <w:r w:rsidRPr="00735404">
              <w:t>котировок</w:t>
            </w:r>
            <w:r w:rsidRPr="00735404">
              <w:rPr>
                <w:spacing w:val="64"/>
              </w:rPr>
              <w:t xml:space="preserve"> </w:t>
            </w:r>
            <w:r w:rsidRPr="00735404">
              <w:t>в</w:t>
            </w:r>
            <w:r w:rsidRPr="00735404">
              <w:rPr>
                <w:spacing w:val="30"/>
              </w:rPr>
              <w:t xml:space="preserve"> </w:t>
            </w:r>
            <w:r w:rsidRPr="00735404">
              <w:t>электронной</w:t>
            </w:r>
            <w:r w:rsidRPr="00735404">
              <w:rPr>
                <w:spacing w:val="59"/>
              </w:rPr>
              <w:t xml:space="preserve"> </w:t>
            </w:r>
            <w:r w:rsidRPr="00735404">
              <w:t>форме</w:t>
            </w:r>
            <w:r w:rsidRPr="00735404">
              <w:rPr>
                <w:spacing w:val="35"/>
              </w:rPr>
              <w:t xml:space="preserve"> </w:t>
            </w:r>
            <w:r w:rsidRPr="00735404">
              <w:t>должна</w:t>
            </w:r>
            <w:r w:rsidRPr="00735404">
              <w:rPr>
                <w:spacing w:val="57"/>
              </w:rPr>
              <w:t xml:space="preserve"> </w:t>
            </w:r>
            <w:r w:rsidRPr="00735404">
              <w:t>содержать</w:t>
            </w:r>
            <w:r w:rsidRPr="00735404">
              <w:rPr>
                <w:spacing w:val="53"/>
              </w:rPr>
              <w:t xml:space="preserve"> </w:t>
            </w:r>
            <w:r w:rsidRPr="00735404">
              <w:t>также</w:t>
            </w:r>
            <w:r w:rsidRPr="00735404">
              <w:rPr>
                <w:spacing w:val="40"/>
              </w:rPr>
              <w:t xml:space="preserve"> </w:t>
            </w:r>
            <w:r w:rsidRPr="00735404">
              <w:t>документ, подтверждающий</w:t>
            </w:r>
            <w:r w:rsidRPr="00735404">
              <w:rPr>
                <w:spacing w:val="45"/>
              </w:rPr>
              <w:t xml:space="preserve"> </w:t>
            </w:r>
            <w:r w:rsidRPr="00735404">
              <w:t>полномочия</w:t>
            </w:r>
            <w:r w:rsidRPr="00735404">
              <w:rPr>
                <w:spacing w:val="36"/>
              </w:rPr>
              <w:t xml:space="preserve"> </w:t>
            </w:r>
            <w:r w:rsidRPr="00735404">
              <w:t>такого</w:t>
            </w:r>
            <w:r w:rsidRPr="00735404">
              <w:rPr>
                <w:spacing w:val="18"/>
              </w:rPr>
              <w:t xml:space="preserve"> </w:t>
            </w:r>
            <w:r w:rsidRPr="00735404">
              <w:t>лица;</w:t>
            </w:r>
          </w:p>
          <w:p w14:paraId="05344DCE" w14:textId="77777777" w:rsidR="00633935" w:rsidRPr="00735404" w:rsidRDefault="00633935" w:rsidP="00F02BBC">
            <w:pPr>
              <w:pStyle w:val="af4"/>
              <w:tabs>
                <w:tab w:val="left" w:pos="6775"/>
              </w:tabs>
              <w:spacing w:before="2"/>
              <w:ind w:firstLine="646"/>
            </w:pPr>
            <w:r w:rsidRPr="00735404">
              <w:rPr>
                <w:noProof/>
              </w:rPr>
              <mc:AlternateContent>
                <mc:Choice Requires="wpg">
                  <w:drawing>
                    <wp:anchor distT="0" distB="0" distL="114300" distR="114300" simplePos="0" relativeHeight="251662336" behindDoc="0" locked="0" layoutInCell="1" allowOverlap="1" wp14:anchorId="52E18E03" wp14:editId="3211EA59">
                      <wp:simplePos x="0" y="0"/>
                      <wp:positionH relativeFrom="page">
                        <wp:posOffset>7169150</wp:posOffset>
                      </wp:positionH>
                      <wp:positionV relativeFrom="paragraph">
                        <wp:posOffset>55245</wp:posOffset>
                      </wp:positionV>
                      <wp:extent cx="1270" cy="5995670"/>
                      <wp:effectExtent l="0" t="0" r="17780" b="2413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95670"/>
                                <a:chOff x="11290" y="87"/>
                                <a:chExt cx="2" cy="9442"/>
                              </a:xfrm>
                            </wpg:grpSpPr>
                            <wps:wsp>
                              <wps:cNvPr id="4" name="Freeform 11"/>
                              <wps:cNvSpPr>
                                <a:spLocks/>
                              </wps:cNvSpPr>
                              <wps:spPr bwMode="auto">
                                <a:xfrm>
                                  <a:off x="11290" y="87"/>
                                  <a:ext cx="2" cy="9442"/>
                                </a:xfrm>
                                <a:custGeom>
                                  <a:avLst/>
                                  <a:gdLst>
                                    <a:gd name="T0" fmla="+- 0 9529 87"/>
                                    <a:gd name="T1" fmla="*/ 9529 h 9442"/>
                                    <a:gd name="T2" fmla="+- 0 87 87"/>
                                    <a:gd name="T3" fmla="*/ 87 h 9442"/>
                                  </a:gdLst>
                                  <a:ahLst/>
                                  <a:cxnLst>
                                    <a:cxn ang="0">
                                      <a:pos x="0" y="T1"/>
                                    </a:cxn>
                                    <a:cxn ang="0">
                                      <a:pos x="0" y="T3"/>
                                    </a:cxn>
                                  </a:cxnLst>
                                  <a:rect l="0" t="0" r="r" b="b"/>
                                  <a:pathLst>
                                    <a:path h="9442">
                                      <a:moveTo>
                                        <a:pt x="0" y="944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009F8" id="Group 10" o:spid="_x0000_s1026" style="position:absolute;margin-left:564.5pt;margin-top:4.35pt;width:.1pt;height:472.1pt;z-index:251662336;mso-position-horizontal-relative:page" coordorigin="11290,87" coordsize="2,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">
                      <v:shape id="Freeform 11" o:spid="_x0000_s1027" style="position:absolute;left:11290;top:87;width:2;height:9442;visibility:visible;mso-wrap-style:square;v-text-anchor:top" coordsize="2,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" path="m,9442l,e" filled="f" strokecolor="#ccc" strokeweight=".36272mm">
                        <v:path arrowok="t" o:connecttype="custom" o:connectlocs="0,9529;0,87" o:connectangles="0,0"/>
                      </v:shape>
                      <w10:wrap anchorx="page"/>
                    </v:group>
                  </w:pict>
                </mc:Fallback>
              </mc:AlternateContent>
            </w:r>
            <w:r w:rsidRPr="00735404">
              <w:t>копии</w:t>
            </w:r>
            <w:r w:rsidRPr="00735404">
              <w:rPr>
                <w:spacing w:val="40"/>
              </w:rPr>
              <w:t xml:space="preserve"> </w:t>
            </w:r>
            <w:r w:rsidRPr="00735404">
              <w:t>учредительных</w:t>
            </w:r>
            <w:r w:rsidRPr="00735404">
              <w:rPr>
                <w:spacing w:val="41"/>
              </w:rPr>
              <w:t xml:space="preserve"> </w:t>
            </w:r>
            <w:r w:rsidRPr="00735404">
              <w:t>документов</w:t>
            </w:r>
            <w:r w:rsidRPr="00735404">
              <w:rPr>
                <w:spacing w:val="43"/>
              </w:rPr>
              <w:t xml:space="preserve"> </w:t>
            </w:r>
            <w:r w:rsidRPr="00735404">
              <w:t>участника</w:t>
            </w:r>
            <w:r w:rsidRPr="00735404">
              <w:rPr>
                <w:spacing w:val="40"/>
              </w:rPr>
              <w:t xml:space="preserve"> </w:t>
            </w:r>
            <w:r w:rsidRPr="00735404">
              <w:t>запроса</w:t>
            </w:r>
            <w:r w:rsidRPr="00735404">
              <w:rPr>
                <w:spacing w:val="51"/>
              </w:rPr>
              <w:t xml:space="preserve"> </w:t>
            </w:r>
            <w:r w:rsidRPr="00735404">
              <w:t>котировок</w:t>
            </w:r>
            <w:r w:rsidRPr="00735404">
              <w:rPr>
                <w:spacing w:val="41"/>
              </w:rPr>
              <w:t xml:space="preserve"> </w:t>
            </w:r>
            <w:r w:rsidRPr="00735404">
              <w:t>в</w:t>
            </w:r>
            <w:r w:rsidRPr="00735404">
              <w:rPr>
                <w:w w:val="106"/>
              </w:rPr>
              <w:t xml:space="preserve"> </w:t>
            </w:r>
            <w:r w:rsidRPr="00735404">
              <w:t>электронной</w:t>
            </w:r>
            <w:r w:rsidRPr="00735404">
              <w:rPr>
                <w:spacing w:val="43"/>
              </w:rPr>
              <w:t xml:space="preserve"> </w:t>
            </w:r>
            <w:r w:rsidRPr="00735404">
              <w:t>форме</w:t>
            </w:r>
            <w:r w:rsidRPr="00735404">
              <w:rPr>
                <w:spacing w:val="16"/>
              </w:rPr>
              <w:t xml:space="preserve"> </w:t>
            </w:r>
            <w:r w:rsidRPr="00735404">
              <w:t>(для</w:t>
            </w:r>
            <w:r w:rsidRPr="00735404">
              <w:rPr>
                <w:spacing w:val="9"/>
              </w:rPr>
              <w:t xml:space="preserve"> </w:t>
            </w:r>
            <w:r w:rsidRPr="00735404">
              <w:t>юридических</w:t>
            </w:r>
            <w:r w:rsidRPr="00735404">
              <w:rPr>
                <w:spacing w:val="36"/>
              </w:rPr>
              <w:t xml:space="preserve"> </w:t>
            </w:r>
            <w:r w:rsidRPr="00735404">
              <w:t>лиц);</w:t>
            </w:r>
          </w:p>
          <w:p w14:paraId="42999BF2" w14:textId="77777777" w:rsidR="00633935" w:rsidRPr="00735404" w:rsidRDefault="00633935" w:rsidP="00F02BBC">
            <w:pPr>
              <w:pStyle w:val="af4"/>
              <w:tabs>
                <w:tab w:val="left" w:pos="6599"/>
              </w:tabs>
              <w:spacing w:after="0"/>
              <w:ind w:right="34" w:firstLine="646"/>
            </w:pPr>
            <w:r w:rsidRPr="00735404">
              <w:t>решение</w:t>
            </w:r>
            <w:r w:rsidRPr="00735404">
              <w:rPr>
                <w:spacing w:val="63"/>
              </w:rPr>
              <w:t xml:space="preserve"> </w:t>
            </w:r>
            <w:r w:rsidRPr="00735404">
              <w:t>об</w:t>
            </w:r>
            <w:r w:rsidRPr="00735404">
              <w:rPr>
                <w:spacing w:val="32"/>
              </w:rPr>
              <w:t xml:space="preserve"> </w:t>
            </w:r>
            <w:r w:rsidRPr="00735404">
              <w:t>одобрении</w:t>
            </w:r>
            <w:r w:rsidRPr="00735404">
              <w:rPr>
                <w:spacing w:val="46"/>
              </w:rPr>
              <w:t xml:space="preserve"> </w:t>
            </w:r>
            <w:r w:rsidRPr="00735404">
              <w:t>или</w:t>
            </w:r>
            <w:r w:rsidRPr="00735404">
              <w:rPr>
                <w:spacing w:val="24"/>
              </w:rPr>
              <w:t xml:space="preserve"> </w:t>
            </w:r>
            <w:r w:rsidRPr="00735404">
              <w:t>о</w:t>
            </w:r>
            <w:r w:rsidRPr="00735404">
              <w:rPr>
                <w:spacing w:val="34"/>
              </w:rPr>
              <w:t xml:space="preserve"> </w:t>
            </w:r>
            <w:r w:rsidRPr="00735404">
              <w:t>совершении</w:t>
            </w:r>
            <w:r w:rsidRPr="00735404">
              <w:rPr>
                <w:spacing w:val="42"/>
              </w:rPr>
              <w:t xml:space="preserve"> </w:t>
            </w:r>
            <w:r w:rsidRPr="00735404">
              <w:t>сделки</w:t>
            </w:r>
            <w:r w:rsidRPr="00735404">
              <w:rPr>
                <w:spacing w:val="39"/>
              </w:rPr>
              <w:t xml:space="preserve"> </w:t>
            </w:r>
            <w:r w:rsidRPr="00735404">
              <w:t>(в</w:t>
            </w:r>
            <w:r w:rsidRPr="00735404">
              <w:rPr>
                <w:spacing w:val="11"/>
              </w:rPr>
              <w:t xml:space="preserve"> </w:t>
            </w:r>
            <w:r w:rsidRPr="00735404">
              <w:t>том</w:t>
            </w:r>
            <w:r w:rsidRPr="00735404">
              <w:rPr>
                <w:spacing w:val="37"/>
              </w:rPr>
              <w:t xml:space="preserve"> </w:t>
            </w:r>
            <w:r w:rsidRPr="00735404">
              <w:t>числе</w:t>
            </w:r>
            <w:r w:rsidRPr="00735404">
              <w:rPr>
                <w:spacing w:val="45"/>
              </w:rPr>
              <w:t xml:space="preserve"> </w:t>
            </w:r>
            <w:r w:rsidRPr="00735404">
              <w:t>крупной) либо</w:t>
            </w:r>
            <w:r w:rsidRPr="00735404">
              <w:rPr>
                <w:spacing w:val="37"/>
              </w:rPr>
              <w:t xml:space="preserve"> </w:t>
            </w:r>
            <w:r w:rsidRPr="00735404">
              <w:t>копия</w:t>
            </w:r>
            <w:r w:rsidRPr="00735404">
              <w:rPr>
                <w:spacing w:val="44"/>
              </w:rPr>
              <w:t xml:space="preserve"> </w:t>
            </w:r>
            <w:r w:rsidRPr="00735404">
              <w:t>такого</w:t>
            </w:r>
            <w:r w:rsidRPr="00735404">
              <w:rPr>
                <w:spacing w:val="21"/>
              </w:rPr>
              <w:t xml:space="preserve"> </w:t>
            </w:r>
            <w:r w:rsidRPr="00735404">
              <w:t>решения</w:t>
            </w:r>
            <w:r w:rsidRPr="00735404">
              <w:rPr>
                <w:spacing w:val="46"/>
              </w:rPr>
              <w:t xml:space="preserve"> </w:t>
            </w:r>
            <w:r w:rsidRPr="00735404">
              <w:t>в</w:t>
            </w:r>
            <w:r w:rsidRPr="00735404">
              <w:rPr>
                <w:spacing w:val="19"/>
              </w:rPr>
              <w:t xml:space="preserve"> </w:t>
            </w:r>
            <w:r w:rsidRPr="00735404">
              <w:t>случае,</w:t>
            </w:r>
            <w:r w:rsidRPr="00735404">
              <w:rPr>
                <w:spacing w:val="31"/>
              </w:rPr>
              <w:t xml:space="preserve"> </w:t>
            </w:r>
            <w:r w:rsidRPr="00735404">
              <w:t>если</w:t>
            </w:r>
            <w:r w:rsidRPr="00735404">
              <w:rPr>
                <w:spacing w:val="18"/>
              </w:rPr>
              <w:t xml:space="preserve"> </w:t>
            </w:r>
            <w:r w:rsidRPr="00735404">
              <w:t>требование</w:t>
            </w:r>
            <w:r w:rsidRPr="00735404">
              <w:rPr>
                <w:spacing w:val="42"/>
              </w:rPr>
              <w:t xml:space="preserve"> </w:t>
            </w:r>
            <w:r w:rsidRPr="00735404">
              <w:t>о</w:t>
            </w:r>
            <w:r w:rsidRPr="00735404">
              <w:rPr>
                <w:spacing w:val="23"/>
              </w:rPr>
              <w:t xml:space="preserve"> </w:t>
            </w:r>
            <w:r w:rsidRPr="00735404">
              <w:t>необходимости</w:t>
            </w:r>
            <w:r w:rsidRPr="00735404">
              <w:rPr>
                <w:spacing w:val="24"/>
              </w:rPr>
              <w:t xml:space="preserve"> </w:t>
            </w:r>
            <w:r w:rsidRPr="00735404">
              <w:t>наличия</w:t>
            </w:r>
            <w:r w:rsidRPr="00735404">
              <w:rPr>
                <w:spacing w:val="7"/>
              </w:rPr>
              <w:t xml:space="preserve"> </w:t>
            </w:r>
            <w:r w:rsidRPr="00735404">
              <w:t>такого</w:t>
            </w:r>
            <w:r w:rsidRPr="00735404">
              <w:rPr>
                <w:spacing w:val="56"/>
              </w:rPr>
              <w:t xml:space="preserve"> </w:t>
            </w:r>
            <w:r w:rsidRPr="00735404">
              <w:t>решения</w:t>
            </w:r>
            <w:r w:rsidRPr="00735404">
              <w:rPr>
                <w:spacing w:val="5"/>
              </w:rPr>
              <w:t xml:space="preserve"> </w:t>
            </w:r>
            <w:r w:rsidRPr="00735404">
              <w:t>для</w:t>
            </w:r>
            <w:r w:rsidRPr="00735404">
              <w:rPr>
                <w:spacing w:val="15"/>
              </w:rPr>
              <w:t xml:space="preserve"> </w:t>
            </w:r>
            <w:r w:rsidRPr="00735404">
              <w:t>совершения</w:t>
            </w:r>
            <w:r w:rsidRPr="00735404">
              <w:rPr>
                <w:spacing w:val="20"/>
              </w:rPr>
              <w:t xml:space="preserve"> </w:t>
            </w:r>
            <w:r w:rsidRPr="00735404">
              <w:t>сделки</w:t>
            </w:r>
            <w:r w:rsidRPr="00735404">
              <w:rPr>
                <w:spacing w:val="5"/>
              </w:rPr>
              <w:t xml:space="preserve"> </w:t>
            </w:r>
            <w:r w:rsidRPr="00735404">
              <w:t>установлено</w:t>
            </w:r>
            <w:r w:rsidRPr="00735404">
              <w:rPr>
                <w:spacing w:val="23"/>
              </w:rPr>
              <w:t xml:space="preserve"> </w:t>
            </w:r>
            <w:r w:rsidRPr="00735404">
              <w:t>законодательством</w:t>
            </w:r>
            <w:r w:rsidRPr="00735404">
              <w:rPr>
                <w:spacing w:val="15"/>
              </w:rPr>
              <w:t xml:space="preserve"> </w:t>
            </w:r>
            <w:r w:rsidRPr="00735404">
              <w:t>Российской</w:t>
            </w:r>
            <w:r w:rsidRPr="00735404">
              <w:rPr>
                <w:spacing w:val="6"/>
              </w:rPr>
              <w:t xml:space="preserve"> </w:t>
            </w:r>
            <w:r w:rsidRPr="00735404">
              <w:t>Федерации,</w:t>
            </w:r>
            <w:r w:rsidRPr="00735404">
              <w:rPr>
                <w:spacing w:val="43"/>
              </w:rPr>
              <w:t xml:space="preserve"> </w:t>
            </w:r>
            <w:r w:rsidRPr="00735404">
              <w:t>учредительными</w:t>
            </w:r>
            <w:r w:rsidRPr="00735404">
              <w:rPr>
                <w:spacing w:val="64"/>
              </w:rPr>
              <w:t xml:space="preserve"> </w:t>
            </w:r>
            <w:r w:rsidRPr="00735404">
              <w:t>документами юридического</w:t>
            </w:r>
            <w:r w:rsidRPr="00735404">
              <w:rPr>
                <w:spacing w:val="57"/>
              </w:rPr>
              <w:t xml:space="preserve"> </w:t>
            </w:r>
            <w:r w:rsidRPr="00735404">
              <w:t>лица</w:t>
            </w:r>
            <w:r w:rsidRPr="00735404">
              <w:rPr>
                <w:spacing w:val="48"/>
              </w:rPr>
              <w:t xml:space="preserve"> </w:t>
            </w:r>
            <w:r w:rsidRPr="00735404">
              <w:t>и,</w:t>
            </w:r>
            <w:r w:rsidRPr="00735404">
              <w:rPr>
                <w:spacing w:val="33"/>
              </w:rPr>
              <w:t xml:space="preserve"> </w:t>
            </w:r>
            <w:r w:rsidRPr="00735404">
              <w:t>если</w:t>
            </w:r>
            <w:r w:rsidRPr="00735404">
              <w:rPr>
                <w:spacing w:val="23"/>
              </w:rPr>
              <w:t xml:space="preserve"> </w:t>
            </w:r>
            <w:r w:rsidRPr="00735404">
              <w:t>для</w:t>
            </w:r>
            <w:r w:rsidRPr="00735404">
              <w:rPr>
                <w:spacing w:val="35"/>
              </w:rPr>
              <w:t xml:space="preserve"> </w:t>
            </w:r>
            <w:r w:rsidRPr="00735404">
              <w:t>участника</w:t>
            </w:r>
            <w:r w:rsidRPr="00735404">
              <w:rPr>
                <w:spacing w:val="57"/>
              </w:rPr>
              <w:t xml:space="preserve"> </w:t>
            </w:r>
            <w:r w:rsidRPr="00735404">
              <w:t>запроса</w:t>
            </w:r>
            <w:r w:rsidRPr="00735404">
              <w:rPr>
                <w:spacing w:val="53"/>
              </w:rPr>
              <w:t xml:space="preserve"> </w:t>
            </w:r>
            <w:r w:rsidRPr="00735404">
              <w:t>котировок</w:t>
            </w:r>
            <w:r w:rsidRPr="00735404">
              <w:rPr>
                <w:spacing w:val="45"/>
              </w:rPr>
              <w:t xml:space="preserve"> </w:t>
            </w:r>
            <w:r w:rsidRPr="00735404">
              <w:t>в</w:t>
            </w:r>
            <w:r w:rsidRPr="00735404">
              <w:rPr>
                <w:spacing w:val="28"/>
              </w:rPr>
              <w:t xml:space="preserve"> </w:t>
            </w:r>
            <w:r w:rsidRPr="00735404">
              <w:t>электронной</w:t>
            </w:r>
            <w:r w:rsidRPr="00735404">
              <w:rPr>
                <w:spacing w:val="21"/>
                <w:w w:val="99"/>
              </w:rPr>
              <w:t xml:space="preserve"> </w:t>
            </w:r>
            <w:r w:rsidRPr="00735404">
              <w:t>форме</w:t>
            </w:r>
            <w:r w:rsidRPr="00735404">
              <w:rPr>
                <w:spacing w:val="9"/>
              </w:rPr>
              <w:t xml:space="preserve"> </w:t>
            </w:r>
            <w:r w:rsidRPr="00735404">
              <w:rPr>
                <w:spacing w:val="1"/>
              </w:rPr>
              <w:t>заключение</w:t>
            </w:r>
            <w:r w:rsidRPr="00735404">
              <w:rPr>
                <w:spacing w:val="-6"/>
              </w:rPr>
              <w:t xml:space="preserve"> </w:t>
            </w:r>
            <w:r w:rsidRPr="00735404">
              <w:t>договора</w:t>
            </w:r>
            <w:r w:rsidRPr="00735404">
              <w:rPr>
                <w:spacing w:val="14"/>
              </w:rPr>
              <w:t xml:space="preserve"> </w:t>
            </w:r>
            <w:r w:rsidRPr="00735404">
              <w:t>на</w:t>
            </w:r>
            <w:r w:rsidRPr="00735404">
              <w:rPr>
                <w:spacing w:val="3"/>
              </w:rPr>
              <w:t xml:space="preserve"> </w:t>
            </w:r>
            <w:r w:rsidRPr="00735404">
              <w:t>поставку</w:t>
            </w:r>
            <w:r w:rsidRPr="00735404">
              <w:rPr>
                <w:spacing w:val="10"/>
              </w:rPr>
              <w:t xml:space="preserve"> </w:t>
            </w:r>
            <w:r w:rsidRPr="00735404">
              <w:t>товаров</w:t>
            </w:r>
            <w:r w:rsidRPr="00735404">
              <w:rPr>
                <w:spacing w:val="15"/>
              </w:rPr>
              <w:t xml:space="preserve"> </w:t>
            </w:r>
            <w:r w:rsidRPr="00735404">
              <w:t>(выполнение</w:t>
            </w:r>
            <w:r w:rsidRPr="00735404">
              <w:rPr>
                <w:spacing w:val="14"/>
              </w:rPr>
              <w:t xml:space="preserve"> </w:t>
            </w:r>
            <w:r w:rsidRPr="00735404">
              <w:rPr>
                <w:spacing w:val="1"/>
              </w:rPr>
              <w:t>работ,</w:t>
            </w:r>
            <w:r w:rsidRPr="00735404">
              <w:rPr>
                <w:spacing w:val="-12"/>
              </w:rPr>
              <w:t xml:space="preserve"> </w:t>
            </w:r>
            <w:r w:rsidRPr="00735404">
              <w:t>оказание</w:t>
            </w:r>
            <w:r w:rsidRPr="00735404">
              <w:rPr>
                <w:spacing w:val="25"/>
              </w:rPr>
              <w:t xml:space="preserve"> </w:t>
            </w:r>
            <w:r w:rsidRPr="00735404">
              <w:t>услуг),</w:t>
            </w:r>
            <w:r w:rsidRPr="00735404">
              <w:rPr>
                <w:spacing w:val="62"/>
              </w:rPr>
              <w:t xml:space="preserve"> </w:t>
            </w:r>
            <w:r w:rsidRPr="00735404">
              <w:t>является</w:t>
            </w:r>
            <w:r w:rsidRPr="00735404">
              <w:rPr>
                <w:spacing w:val="20"/>
              </w:rPr>
              <w:t xml:space="preserve"> </w:t>
            </w:r>
            <w:r w:rsidRPr="00735404">
              <w:t>сделкой,</w:t>
            </w:r>
            <w:r w:rsidRPr="00735404">
              <w:rPr>
                <w:spacing w:val="54"/>
              </w:rPr>
              <w:t xml:space="preserve"> </w:t>
            </w:r>
            <w:r w:rsidRPr="00735404">
              <w:t>требующей</w:t>
            </w:r>
            <w:r w:rsidRPr="00735404">
              <w:rPr>
                <w:spacing w:val="8"/>
              </w:rPr>
              <w:t xml:space="preserve"> </w:t>
            </w:r>
            <w:r w:rsidRPr="00735404">
              <w:t>решения</w:t>
            </w:r>
            <w:r w:rsidRPr="00735404">
              <w:rPr>
                <w:spacing w:val="4"/>
              </w:rPr>
              <w:t xml:space="preserve"> </w:t>
            </w:r>
            <w:r w:rsidRPr="00735404">
              <w:t>об</w:t>
            </w:r>
            <w:r w:rsidRPr="00735404">
              <w:rPr>
                <w:spacing w:val="62"/>
              </w:rPr>
              <w:t xml:space="preserve"> </w:t>
            </w:r>
            <w:r w:rsidRPr="00735404">
              <w:t>одобрении</w:t>
            </w:r>
            <w:r w:rsidRPr="00735404">
              <w:rPr>
                <w:spacing w:val="8"/>
              </w:rPr>
              <w:t xml:space="preserve"> </w:t>
            </w:r>
            <w:r w:rsidRPr="00735404">
              <w:t>или</w:t>
            </w:r>
            <w:r w:rsidRPr="00735404">
              <w:rPr>
                <w:spacing w:val="55"/>
              </w:rPr>
              <w:t xml:space="preserve"> </w:t>
            </w:r>
            <w:r w:rsidRPr="00735404">
              <w:t>о</w:t>
            </w:r>
            <w:r w:rsidRPr="00735404">
              <w:rPr>
                <w:spacing w:val="49"/>
              </w:rPr>
              <w:t xml:space="preserve"> </w:t>
            </w:r>
            <w:r w:rsidRPr="00735404">
              <w:t>ее</w:t>
            </w:r>
            <w:r w:rsidRPr="00735404">
              <w:rPr>
                <w:w w:val="103"/>
              </w:rPr>
              <w:t xml:space="preserve"> </w:t>
            </w:r>
            <w:r w:rsidRPr="00735404">
              <w:t>совершении,</w:t>
            </w:r>
            <w:r w:rsidRPr="00735404">
              <w:rPr>
                <w:spacing w:val="37"/>
              </w:rPr>
              <w:t xml:space="preserve"> </w:t>
            </w:r>
            <w:r w:rsidRPr="00735404">
              <w:t>либо</w:t>
            </w:r>
            <w:r w:rsidRPr="00735404">
              <w:rPr>
                <w:spacing w:val="27"/>
              </w:rPr>
              <w:t xml:space="preserve"> </w:t>
            </w:r>
            <w:r w:rsidRPr="00735404">
              <w:t>письмо</w:t>
            </w:r>
            <w:r w:rsidRPr="00735404">
              <w:rPr>
                <w:spacing w:val="37"/>
              </w:rPr>
              <w:t xml:space="preserve"> </w:t>
            </w:r>
            <w:r w:rsidRPr="00735404">
              <w:t>о</w:t>
            </w:r>
            <w:r w:rsidRPr="00735404">
              <w:rPr>
                <w:spacing w:val="5"/>
              </w:rPr>
              <w:t xml:space="preserve"> </w:t>
            </w:r>
            <w:r w:rsidRPr="00735404">
              <w:t>том,</w:t>
            </w:r>
            <w:r w:rsidRPr="00735404">
              <w:rPr>
                <w:spacing w:val="14"/>
              </w:rPr>
              <w:t xml:space="preserve"> </w:t>
            </w:r>
            <w:r w:rsidRPr="00735404">
              <w:t>что</w:t>
            </w:r>
            <w:r w:rsidRPr="00735404">
              <w:rPr>
                <w:spacing w:val="30"/>
              </w:rPr>
              <w:t xml:space="preserve"> </w:t>
            </w:r>
            <w:r w:rsidRPr="00735404">
              <w:t>сделка</w:t>
            </w:r>
            <w:r w:rsidRPr="00735404">
              <w:rPr>
                <w:spacing w:val="29"/>
              </w:rPr>
              <w:t xml:space="preserve"> </w:t>
            </w:r>
            <w:r w:rsidRPr="00735404">
              <w:t>не</w:t>
            </w:r>
            <w:r w:rsidRPr="00735404">
              <w:rPr>
                <w:spacing w:val="13"/>
              </w:rPr>
              <w:t xml:space="preserve"> </w:t>
            </w:r>
            <w:r w:rsidRPr="00735404">
              <w:t>является</w:t>
            </w:r>
            <w:r w:rsidRPr="00735404">
              <w:rPr>
                <w:spacing w:val="46"/>
              </w:rPr>
              <w:t xml:space="preserve"> </w:t>
            </w:r>
            <w:r w:rsidRPr="00735404">
              <w:t>сделкой,</w:t>
            </w:r>
            <w:r w:rsidRPr="00735404">
              <w:rPr>
                <w:spacing w:val="22"/>
              </w:rPr>
              <w:t xml:space="preserve"> </w:t>
            </w:r>
            <w:r w:rsidRPr="00735404">
              <w:t>требующей</w:t>
            </w:r>
            <w:r w:rsidRPr="00735404">
              <w:rPr>
                <w:spacing w:val="22"/>
              </w:rPr>
              <w:t xml:space="preserve"> </w:t>
            </w:r>
            <w:r w:rsidRPr="00735404">
              <w:t>решения</w:t>
            </w:r>
            <w:r w:rsidRPr="00735404">
              <w:rPr>
                <w:spacing w:val="37"/>
              </w:rPr>
              <w:t xml:space="preserve"> </w:t>
            </w:r>
            <w:r w:rsidRPr="00735404">
              <w:t>об</w:t>
            </w:r>
            <w:r w:rsidRPr="00735404">
              <w:rPr>
                <w:spacing w:val="8"/>
              </w:rPr>
              <w:t xml:space="preserve"> </w:t>
            </w:r>
            <w:r w:rsidRPr="00735404">
              <w:t>одобрении</w:t>
            </w:r>
            <w:r w:rsidRPr="00735404">
              <w:rPr>
                <w:spacing w:val="27"/>
              </w:rPr>
              <w:t xml:space="preserve"> </w:t>
            </w:r>
            <w:r w:rsidRPr="00735404">
              <w:t>или</w:t>
            </w:r>
            <w:r w:rsidRPr="00735404">
              <w:rPr>
                <w:spacing w:val="17"/>
              </w:rPr>
              <w:t xml:space="preserve"> </w:t>
            </w:r>
            <w:r w:rsidRPr="00735404">
              <w:t>о</w:t>
            </w:r>
            <w:r w:rsidRPr="00735404">
              <w:rPr>
                <w:spacing w:val="5"/>
              </w:rPr>
              <w:t xml:space="preserve"> </w:t>
            </w:r>
            <w:r w:rsidRPr="00735404">
              <w:t>ее совершении;</w:t>
            </w:r>
          </w:p>
          <w:p w14:paraId="1A007107" w14:textId="77777777" w:rsidR="00633935" w:rsidRPr="00735404" w:rsidRDefault="00633935" w:rsidP="00F02BBC">
            <w:pPr>
              <w:pStyle w:val="ConsPlusNormal"/>
              <w:ind w:firstLine="709"/>
              <w:jc w:val="both"/>
              <w:rPr>
                <w:rFonts w:ascii="Times New Roman" w:hAnsi="Times New Roman"/>
                <w:sz w:val="24"/>
                <w:szCs w:val="24"/>
              </w:rPr>
            </w:pPr>
            <w:r w:rsidRPr="00735404">
              <w:rPr>
                <w:rFonts w:ascii="Times New Roman" w:hAnsi="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DFCD26A" w14:textId="77777777" w:rsidR="00633935" w:rsidRPr="00735404" w:rsidRDefault="00633935" w:rsidP="00F02BBC">
            <w:pPr>
              <w:pStyle w:val="ConsPlusNormal"/>
              <w:ind w:firstLine="709"/>
              <w:jc w:val="both"/>
              <w:rPr>
                <w:rFonts w:ascii="Times New Roman" w:hAnsi="Times New Roman"/>
                <w:sz w:val="24"/>
                <w:szCs w:val="24"/>
              </w:rPr>
            </w:pPr>
            <w:r w:rsidRPr="00735404">
              <w:rPr>
                <w:rFonts w:ascii="Times New Roman" w:hAnsi="Times New Roman"/>
                <w:sz w:val="24"/>
                <w:szCs w:val="24"/>
              </w:rPr>
              <w:t>2)согласие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721012E" w14:textId="77777777" w:rsidR="00633935" w:rsidRPr="00735404" w:rsidRDefault="00633935" w:rsidP="00F02BBC">
            <w:pPr>
              <w:pStyle w:val="ConsPlusNormal"/>
              <w:ind w:firstLine="709"/>
              <w:jc w:val="both"/>
              <w:rPr>
                <w:rFonts w:ascii="Times New Roman" w:hAnsi="Times New Roman"/>
                <w:sz w:val="24"/>
                <w:szCs w:val="24"/>
              </w:rPr>
            </w:pPr>
            <w:r w:rsidRPr="00735404">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14:paraId="1836FEEE" w14:textId="77777777" w:rsidR="00633935" w:rsidRPr="00735404" w:rsidRDefault="00633935" w:rsidP="00F02BBC">
            <w:pPr>
              <w:pStyle w:val="a9"/>
              <w:ind w:left="0" w:firstLine="709"/>
              <w:jc w:val="both"/>
            </w:pPr>
            <w:r w:rsidRPr="00735404">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4A914559" w14:textId="79E93ECE" w:rsidR="00633935" w:rsidRDefault="00A04EA7" w:rsidP="00F02BBC">
            <w:pPr>
              <w:pStyle w:val="ConsPlusNormal"/>
              <w:ind w:firstLine="709"/>
              <w:jc w:val="both"/>
              <w:rPr>
                <w:rFonts w:ascii="Times New Roman" w:hAnsi="Times New Roman"/>
                <w:sz w:val="24"/>
                <w:szCs w:val="24"/>
              </w:rPr>
            </w:pPr>
            <w:r>
              <w:rPr>
                <w:rFonts w:ascii="Times New Roman" w:hAnsi="Times New Roman"/>
                <w:sz w:val="24"/>
                <w:szCs w:val="24"/>
              </w:rPr>
              <w:t>4</w:t>
            </w:r>
            <w:r w:rsidR="00633935" w:rsidRPr="00735404">
              <w:rPr>
                <w:rFonts w:ascii="Times New Roman" w:hAnsi="Times New Roman"/>
                <w:sz w:val="24"/>
                <w:szCs w:val="24"/>
              </w:rPr>
              <w:t xml:space="preserve">) </w:t>
            </w:r>
            <w:r w:rsidR="00D956FD" w:rsidRPr="00D956FD">
              <w:rPr>
                <w:rFonts w:ascii="Times New Roman" w:hAnsi="Times New Roman"/>
                <w:sz w:val="24"/>
                <w:szCs w:val="24"/>
              </w:rPr>
              <w:t xml:space="preserve">Копии документов, подтверждающих соответствие товара (работы, услуги) требованиям, установленным в </w:t>
            </w:r>
            <w:r w:rsidR="00D956FD" w:rsidRPr="00D956FD">
              <w:rPr>
                <w:rFonts w:ascii="Times New Roman" w:hAnsi="Times New Roman"/>
                <w:sz w:val="24"/>
                <w:szCs w:val="24"/>
              </w:rPr>
              <w:lastRenderedPageBreak/>
              <w:t>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21E3FE6" w14:textId="2AB23A5D" w:rsidR="00633935" w:rsidRPr="00735404" w:rsidRDefault="00A04EA7" w:rsidP="00F02BBC">
            <w:pPr>
              <w:pStyle w:val="ConsPlusNormal"/>
              <w:ind w:firstLine="709"/>
              <w:jc w:val="both"/>
              <w:rPr>
                <w:rFonts w:ascii="Times New Roman" w:hAnsi="Times New Roman"/>
                <w:sz w:val="24"/>
                <w:szCs w:val="24"/>
              </w:rPr>
            </w:pPr>
            <w:r>
              <w:rPr>
                <w:rFonts w:ascii="Times New Roman" w:hAnsi="Times New Roman"/>
                <w:sz w:val="24"/>
                <w:szCs w:val="24"/>
              </w:rPr>
              <w:t>5</w:t>
            </w:r>
            <w:r w:rsidR="00633935" w:rsidRPr="00804DA9">
              <w:rPr>
                <w:rFonts w:ascii="Times New Roman" w:hAnsi="Times New Roman"/>
                <w:sz w:val="24"/>
                <w:szCs w:val="24"/>
              </w:rPr>
              <w:t xml:space="preserve">) </w:t>
            </w:r>
            <w:r w:rsidR="00633935" w:rsidRPr="004A3235">
              <w:rPr>
                <w:rFonts w:ascii="Times New Roman" w:hAnsi="Times New Roman"/>
                <w:sz w:val="24"/>
                <w:szCs w:val="24"/>
              </w:rPr>
              <w:t xml:space="preserve">Согласие субъекта персональных данных на обработку его персональных данных </w:t>
            </w:r>
            <w:proofErr w:type="gramStart"/>
            <w:r w:rsidR="00633935" w:rsidRPr="004A3235">
              <w:rPr>
                <w:rFonts w:ascii="Times New Roman" w:hAnsi="Times New Roman"/>
                <w:sz w:val="24"/>
                <w:szCs w:val="24"/>
              </w:rPr>
              <w:t>( для</w:t>
            </w:r>
            <w:proofErr w:type="gramEnd"/>
            <w:r w:rsidR="00633935" w:rsidRPr="004A3235">
              <w:rPr>
                <w:rFonts w:ascii="Times New Roman" w:hAnsi="Times New Roman"/>
                <w:sz w:val="24"/>
                <w:szCs w:val="24"/>
              </w:rPr>
              <w:t xml:space="preserve"> участника запроса котировок  в электронной форме -физического лица)</w:t>
            </w:r>
            <w:r w:rsidR="00633935">
              <w:rPr>
                <w:rFonts w:ascii="Times New Roman" w:hAnsi="Times New Roman"/>
                <w:b/>
                <w:sz w:val="24"/>
                <w:szCs w:val="24"/>
              </w:rPr>
              <w:t xml:space="preserve"> </w:t>
            </w:r>
            <w:r w:rsidR="00633935" w:rsidRPr="00804DA9">
              <w:rPr>
                <w:rFonts w:ascii="Times New Roman" w:hAnsi="Times New Roman"/>
                <w:sz w:val="24"/>
                <w:szCs w:val="24"/>
              </w:rPr>
              <w:t>.</w:t>
            </w:r>
          </w:p>
          <w:p w14:paraId="1F568B16" w14:textId="77777777" w:rsidR="00633935" w:rsidRPr="00735404" w:rsidRDefault="00633935" w:rsidP="0073665A">
            <w:pPr>
              <w:pStyle w:val="ConsPlusNormal"/>
              <w:ind w:firstLine="709"/>
              <w:jc w:val="both"/>
            </w:pPr>
          </w:p>
        </w:tc>
      </w:tr>
      <w:tr w:rsidR="00633935" w:rsidRPr="00735404" w14:paraId="2951ADAF"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06D016F2" w14:textId="77777777" w:rsidR="00633935" w:rsidRPr="00735404" w:rsidRDefault="0063393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80D0725" w14:textId="55FB4D14" w:rsidR="00633935" w:rsidRPr="00735404" w:rsidRDefault="0063393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принятия решения о внесении изменений в извещение о проведении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4C8DD45" w14:textId="77777777" w:rsidR="00633935" w:rsidRPr="00735404" w:rsidRDefault="00633935" w:rsidP="00F02BBC">
            <w:pPr>
              <w:pStyle w:val="ConsPlusNormal"/>
              <w:ind w:firstLine="709"/>
              <w:jc w:val="both"/>
              <w:rPr>
                <w:rFonts w:ascii="Times New Roman" w:hAnsi="Times New Roman"/>
                <w:sz w:val="24"/>
                <w:szCs w:val="24"/>
              </w:rPr>
            </w:pPr>
            <w:r w:rsidRPr="00735404">
              <w:rPr>
                <w:rFonts w:ascii="Times New Roman" w:hAnsi="Times New Roman"/>
                <w:sz w:val="24"/>
                <w:szCs w:val="24"/>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48DD7436" w14:textId="39021273" w:rsidR="00633935" w:rsidRPr="00735404" w:rsidRDefault="00633935"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Изменения, вносимые в извещение о проведении запроса котировок </w:t>
            </w:r>
            <w:r w:rsidR="0016730C" w:rsidRPr="00735404">
              <w:rPr>
                <w:rFonts w:ascii="Times New Roman" w:hAnsi="Times New Roman"/>
                <w:sz w:val="24"/>
                <w:szCs w:val="24"/>
              </w:rPr>
              <w:t>в электронной форме,</w:t>
            </w:r>
            <w:r w:rsidRPr="00735404">
              <w:rPr>
                <w:rFonts w:ascii="Times New Roman" w:hAnsi="Times New Roman"/>
                <w:sz w:val="24"/>
                <w:szCs w:val="24"/>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r>
              <w:rPr>
                <w:rFonts w:ascii="Times New Roman" w:hAnsi="Times New Roman" w:cs="Times New Roman"/>
                <w:sz w:val="24"/>
                <w:szCs w:val="24"/>
              </w:rPr>
              <w:t xml:space="preserve"> (</w:t>
            </w:r>
            <w:r w:rsidR="0016730C">
              <w:rPr>
                <w:rFonts w:ascii="Times New Roman" w:hAnsi="Times New Roman" w:cs="Times New Roman"/>
                <w:sz w:val="24"/>
                <w:szCs w:val="24"/>
              </w:rPr>
              <w:t>предусмотрено</w:t>
            </w:r>
            <w:r w:rsidR="0016730C" w:rsidRPr="00735404">
              <w:rPr>
                <w:rFonts w:ascii="Times New Roman" w:hAnsi="Times New Roman" w:cs="Times New Roman"/>
                <w:sz w:val="24"/>
                <w:szCs w:val="24"/>
              </w:rPr>
              <w:t xml:space="preserve"> Положением</w:t>
            </w:r>
            <w:r w:rsidRPr="00735404">
              <w:rPr>
                <w:rFonts w:ascii="Times New Roman" w:hAnsi="Times New Roman" w:cs="Times New Roman"/>
                <w:sz w:val="24"/>
                <w:szCs w:val="24"/>
              </w:rPr>
              <w:t xml:space="preserve">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w:t>
            </w:r>
            <w:r w:rsidR="00CA2190" w:rsidRPr="00735404">
              <w:rPr>
                <w:rFonts w:ascii="Times New Roman" w:eastAsia="Calibri" w:hAnsi="Times New Roman" w:cs="Times New Roman"/>
                <w:sz w:val="24"/>
                <w:szCs w:val="24"/>
              </w:rPr>
              <w:t xml:space="preserve">№ </w:t>
            </w:r>
            <w:r w:rsidR="00CA2190">
              <w:rPr>
                <w:rFonts w:ascii="Times New Roman" w:eastAsia="Calibri" w:hAnsi="Times New Roman" w:cs="Times New Roman"/>
                <w:sz w:val="24"/>
                <w:szCs w:val="24"/>
              </w:rPr>
              <w:t>9</w:t>
            </w:r>
            <w:r w:rsidR="00CA2190" w:rsidRPr="00735404">
              <w:rPr>
                <w:rFonts w:ascii="Times New Roman" w:eastAsia="Calibri" w:hAnsi="Times New Roman" w:cs="Times New Roman"/>
                <w:sz w:val="24"/>
                <w:szCs w:val="24"/>
              </w:rPr>
              <w:t xml:space="preserve"> от «</w:t>
            </w:r>
            <w:r w:rsidR="00CA2190">
              <w:rPr>
                <w:rFonts w:ascii="Times New Roman" w:eastAsia="Calibri" w:hAnsi="Times New Roman" w:cs="Times New Roman"/>
                <w:sz w:val="24"/>
                <w:szCs w:val="24"/>
              </w:rPr>
              <w:t>18</w:t>
            </w:r>
            <w:r w:rsidR="00CA2190" w:rsidRPr="00735404">
              <w:rPr>
                <w:rFonts w:ascii="Times New Roman" w:eastAsia="Calibri" w:hAnsi="Times New Roman" w:cs="Times New Roman"/>
                <w:sz w:val="24"/>
                <w:szCs w:val="24"/>
              </w:rPr>
              <w:t xml:space="preserve">» </w:t>
            </w:r>
            <w:r w:rsidR="00CA2190">
              <w:rPr>
                <w:rFonts w:ascii="Times New Roman" w:eastAsia="Calibri" w:hAnsi="Times New Roman" w:cs="Times New Roman"/>
                <w:sz w:val="24"/>
                <w:szCs w:val="24"/>
              </w:rPr>
              <w:t>августа</w:t>
            </w:r>
            <w:r w:rsidR="00CA2190" w:rsidRPr="00735404">
              <w:rPr>
                <w:rFonts w:ascii="Times New Roman" w:eastAsia="Calibri" w:hAnsi="Times New Roman" w:cs="Times New Roman"/>
                <w:sz w:val="24"/>
                <w:szCs w:val="24"/>
              </w:rPr>
              <w:t xml:space="preserve"> 20</w:t>
            </w:r>
            <w:r w:rsidR="00CA2190">
              <w:rPr>
                <w:rFonts w:ascii="Times New Roman" w:eastAsia="Calibri" w:hAnsi="Times New Roman" w:cs="Times New Roman"/>
                <w:sz w:val="24"/>
                <w:szCs w:val="24"/>
              </w:rPr>
              <w:t>20</w:t>
            </w:r>
            <w:r w:rsidR="00CA2190" w:rsidRPr="00735404">
              <w:rPr>
                <w:rFonts w:ascii="Times New Roman" w:eastAsia="Calibri" w:hAnsi="Times New Roman" w:cs="Times New Roman"/>
                <w:sz w:val="24"/>
                <w:szCs w:val="24"/>
              </w:rPr>
              <w:t xml:space="preserve"> г</w:t>
            </w:r>
            <w:r w:rsidRPr="00735404">
              <w:rPr>
                <w:rFonts w:ascii="Times New Roman" w:eastAsia="Calibri" w:hAnsi="Times New Roman" w:cs="Times New Roman"/>
                <w:sz w:val="24"/>
                <w:szCs w:val="24"/>
              </w:rPr>
              <w:t xml:space="preserve"> п.</w:t>
            </w:r>
            <w:r>
              <w:rPr>
                <w:rFonts w:ascii="Times New Roman" w:eastAsia="Calibri" w:hAnsi="Times New Roman" w:cs="Times New Roman"/>
                <w:sz w:val="24"/>
                <w:szCs w:val="24"/>
              </w:rPr>
              <w:t>45</w:t>
            </w:r>
            <w:r w:rsidRPr="00735404">
              <w:rPr>
                <w:rFonts w:ascii="Times New Roman" w:eastAsia="Calibri" w:hAnsi="Times New Roman" w:cs="Times New Roman"/>
                <w:sz w:val="24"/>
                <w:szCs w:val="24"/>
              </w:rPr>
              <w:t>.</w:t>
            </w:r>
            <w:r>
              <w:rPr>
                <w:rFonts w:ascii="Times New Roman" w:eastAsia="Calibri" w:hAnsi="Times New Roman" w:cs="Times New Roman"/>
                <w:sz w:val="24"/>
                <w:szCs w:val="24"/>
              </w:rPr>
              <w:t>4)</w:t>
            </w:r>
          </w:p>
          <w:p w14:paraId="4D39467B" w14:textId="77777777" w:rsidR="00633935" w:rsidRPr="00735404" w:rsidRDefault="00633935" w:rsidP="001521F5">
            <w:pPr>
              <w:suppressAutoHyphens/>
              <w:autoSpaceDE w:val="0"/>
              <w:spacing w:after="0" w:line="240" w:lineRule="auto"/>
              <w:jc w:val="both"/>
              <w:rPr>
                <w:rFonts w:ascii="Times New Roman" w:eastAsia="Times New Roman" w:hAnsi="Times New Roman" w:cs="Times New Roman"/>
                <w:sz w:val="24"/>
                <w:szCs w:val="24"/>
                <w:lang w:eastAsia="zh-CN"/>
              </w:rPr>
            </w:pPr>
          </w:p>
        </w:tc>
      </w:tr>
      <w:tr w:rsidR="00633935" w:rsidRPr="00735404" w14:paraId="5216F68E"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D80D39D" w14:textId="77777777" w:rsidR="00633935" w:rsidRPr="00735404" w:rsidRDefault="0063393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1242FAFD" w14:textId="72C014C7" w:rsidR="00633935" w:rsidRPr="00735404" w:rsidRDefault="0063393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Обеспечение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EA3844B" w14:textId="4DEA1C57" w:rsidR="00633935" w:rsidRPr="00735404" w:rsidRDefault="00633935" w:rsidP="001521F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Не установлено</w:t>
            </w:r>
            <w:r w:rsidRPr="00735404">
              <w:rPr>
                <w:rFonts w:ascii="Times New Roman" w:eastAsia="Times New Roman" w:hAnsi="Times New Roman" w:cs="Times New Roman"/>
                <w:sz w:val="24"/>
                <w:szCs w:val="24"/>
              </w:rPr>
              <w:t xml:space="preserve"> </w:t>
            </w:r>
          </w:p>
        </w:tc>
      </w:tr>
      <w:tr w:rsidR="00633935" w:rsidRPr="00735404" w14:paraId="5033B2B4"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55FD8019" w14:textId="77777777" w:rsidR="00633935" w:rsidRPr="00735404" w:rsidRDefault="0063393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928291A" w14:textId="294E0DCC" w:rsidR="00633935" w:rsidRPr="00735404" w:rsidRDefault="0063393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Размер обеспечения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14BDCB7A" w14:textId="32741CEF" w:rsidR="00633935" w:rsidRPr="00735404" w:rsidRDefault="00633935" w:rsidP="00740A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633935" w:rsidRPr="00735404" w14:paraId="51F17A0B"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6A5B83BF" w14:textId="77777777" w:rsidR="00633935" w:rsidRPr="00735404" w:rsidRDefault="0063393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6B5E8E24" w14:textId="77777777" w:rsidR="00633935" w:rsidRPr="00971F13" w:rsidRDefault="00633935" w:rsidP="00F02BBC">
            <w:pPr>
              <w:spacing w:after="0" w:line="240" w:lineRule="auto"/>
              <w:rPr>
                <w:rFonts w:ascii="Times New Roman" w:eastAsia="Times New Roman" w:hAnsi="Times New Roman" w:cs="Times New Roman"/>
                <w:sz w:val="24"/>
                <w:szCs w:val="24"/>
              </w:rPr>
            </w:pPr>
            <w:r w:rsidRPr="00E40D6E">
              <w:rPr>
                <w:rFonts w:ascii="Times New Roman" w:eastAsia="Times New Roman" w:hAnsi="Times New Roman" w:cs="Times New Roman"/>
                <w:sz w:val="24"/>
                <w:szCs w:val="24"/>
              </w:rPr>
              <w:t>Размер, условия обеспечения исполнения договора и обеспечения исполнения гарантийных обязательств. Порядок предоставления и требования к такому обеспечению.</w:t>
            </w:r>
          </w:p>
          <w:p w14:paraId="73116BAF" w14:textId="77777777" w:rsidR="00633935" w:rsidRPr="005E39B9" w:rsidRDefault="00633935" w:rsidP="001521F5">
            <w:pPr>
              <w:spacing w:after="0" w:line="240" w:lineRule="auto"/>
              <w:rPr>
                <w:rFonts w:ascii="Times New Roman" w:eastAsia="Times New Roman" w:hAnsi="Times New Roman" w:cs="Times New Roman"/>
                <w:color w:val="FF0000"/>
                <w:sz w:val="24"/>
                <w:szCs w:val="24"/>
                <w:highlight w:val="yellow"/>
              </w:rPr>
            </w:pPr>
          </w:p>
        </w:tc>
        <w:tc>
          <w:tcPr>
            <w:tcW w:w="6991" w:type="dxa"/>
            <w:tcBorders>
              <w:top w:val="single" w:sz="4" w:space="0" w:color="auto"/>
              <w:left w:val="single" w:sz="4" w:space="0" w:color="auto"/>
              <w:bottom w:val="single" w:sz="4" w:space="0" w:color="auto"/>
              <w:right w:val="single" w:sz="4" w:space="0" w:color="auto"/>
            </w:tcBorders>
          </w:tcPr>
          <w:p w14:paraId="257FE960" w14:textId="5DA20512" w:rsidR="00633935" w:rsidRDefault="00633935" w:rsidP="00F02BBC">
            <w:pPr>
              <w:pStyle w:val="ConsPlusNormal"/>
              <w:ind w:firstLine="0"/>
              <w:jc w:val="both"/>
              <w:rPr>
                <w:rFonts w:ascii="Times New Roman" w:hAnsi="Times New Roman"/>
                <w:sz w:val="24"/>
                <w:szCs w:val="24"/>
              </w:rPr>
            </w:pPr>
            <w:r w:rsidRPr="00983FFE">
              <w:rPr>
                <w:rFonts w:ascii="Times New Roman" w:hAnsi="Times New Roman"/>
                <w:sz w:val="24"/>
                <w:szCs w:val="24"/>
              </w:rPr>
              <w:t xml:space="preserve">Обеспечение исполнения договора, заключаемого по результатам проведения закупки, размер </w:t>
            </w:r>
            <w:r w:rsidR="00F37957" w:rsidRPr="00983FFE">
              <w:rPr>
                <w:rFonts w:ascii="Times New Roman" w:hAnsi="Times New Roman"/>
                <w:sz w:val="24"/>
                <w:szCs w:val="24"/>
              </w:rPr>
              <w:t>которого 5 процентов</w:t>
            </w:r>
            <w:r w:rsidRPr="00983FFE">
              <w:rPr>
                <w:rFonts w:ascii="Times New Roman" w:hAnsi="Times New Roman"/>
                <w:sz w:val="24"/>
                <w:szCs w:val="24"/>
              </w:rPr>
              <w:t xml:space="preserve"> начальной (максимальной) цены договора, что составляет </w:t>
            </w:r>
            <w:r w:rsidR="00F37957">
              <w:rPr>
                <w:rFonts w:ascii="Times New Roman" w:hAnsi="Times New Roman"/>
                <w:sz w:val="24"/>
                <w:szCs w:val="24"/>
              </w:rPr>
              <w:t>45035</w:t>
            </w:r>
            <w:r w:rsidRPr="00983FFE">
              <w:rPr>
                <w:rFonts w:ascii="Times New Roman" w:hAnsi="Times New Roman"/>
                <w:sz w:val="24"/>
                <w:szCs w:val="24"/>
              </w:rPr>
              <w:t xml:space="preserve"> (</w:t>
            </w:r>
            <w:r w:rsidR="00F37957">
              <w:rPr>
                <w:rFonts w:ascii="Times New Roman" w:hAnsi="Times New Roman"/>
                <w:sz w:val="24"/>
                <w:szCs w:val="24"/>
              </w:rPr>
              <w:t>Сорок пять</w:t>
            </w:r>
            <w:r>
              <w:rPr>
                <w:rFonts w:ascii="Times New Roman" w:hAnsi="Times New Roman"/>
                <w:sz w:val="24"/>
                <w:szCs w:val="24"/>
              </w:rPr>
              <w:t xml:space="preserve"> тысяч </w:t>
            </w:r>
            <w:r w:rsidR="00F37957">
              <w:rPr>
                <w:rFonts w:ascii="Times New Roman" w:hAnsi="Times New Roman"/>
                <w:sz w:val="24"/>
                <w:szCs w:val="24"/>
              </w:rPr>
              <w:t>тридцать пять</w:t>
            </w:r>
            <w:r>
              <w:rPr>
                <w:rFonts w:ascii="Times New Roman" w:hAnsi="Times New Roman"/>
                <w:sz w:val="24"/>
                <w:szCs w:val="24"/>
              </w:rPr>
              <w:t xml:space="preserve">) рублей </w:t>
            </w:r>
            <w:r w:rsidR="00F37957">
              <w:rPr>
                <w:rFonts w:ascii="Times New Roman" w:hAnsi="Times New Roman"/>
                <w:sz w:val="24"/>
                <w:szCs w:val="24"/>
              </w:rPr>
              <w:t>93</w:t>
            </w:r>
            <w:r w:rsidRPr="00983FFE">
              <w:rPr>
                <w:rFonts w:ascii="Times New Roman" w:hAnsi="Times New Roman"/>
                <w:sz w:val="24"/>
                <w:szCs w:val="24"/>
              </w:rPr>
              <w:t xml:space="preserve"> </w:t>
            </w:r>
            <w:r w:rsidR="00F37957" w:rsidRPr="00983FFE">
              <w:rPr>
                <w:rFonts w:ascii="Times New Roman" w:hAnsi="Times New Roman"/>
                <w:sz w:val="24"/>
                <w:szCs w:val="24"/>
              </w:rPr>
              <w:t>копе</w:t>
            </w:r>
            <w:r w:rsidR="00F37957">
              <w:rPr>
                <w:rFonts w:ascii="Times New Roman" w:hAnsi="Times New Roman"/>
                <w:sz w:val="24"/>
                <w:szCs w:val="24"/>
              </w:rPr>
              <w:t>й</w:t>
            </w:r>
            <w:r w:rsidR="00F37957" w:rsidRPr="00983FFE">
              <w:rPr>
                <w:rFonts w:ascii="Times New Roman" w:hAnsi="Times New Roman"/>
                <w:sz w:val="24"/>
                <w:szCs w:val="24"/>
              </w:rPr>
              <w:t>к</w:t>
            </w:r>
            <w:r w:rsidR="00F37957">
              <w:rPr>
                <w:rFonts w:ascii="Times New Roman" w:hAnsi="Times New Roman"/>
                <w:sz w:val="24"/>
                <w:szCs w:val="24"/>
              </w:rPr>
              <w:t>и</w:t>
            </w:r>
            <w:r w:rsidR="00F37957" w:rsidRPr="00983FFE">
              <w:rPr>
                <w:rFonts w:ascii="Times New Roman" w:hAnsi="Times New Roman"/>
                <w:sz w:val="24"/>
                <w:szCs w:val="24"/>
              </w:rPr>
              <w:t>.</w:t>
            </w:r>
            <w:r w:rsidRPr="00983FFE">
              <w:rPr>
                <w:rFonts w:ascii="Times New Roman" w:hAnsi="Times New Roman"/>
                <w:sz w:val="24"/>
                <w:szCs w:val="24"/>
              </w:rPr>
              <w:t xml:space="preserve"> Срок обеспечения исполнения договора должен составлять срок исполнения обязательств по </w:t>
            </w:r>
            <w:r w:rsidR="00F37957" w:rsidRPr="00983FFE">
              <w:rPr>
                <w:rFonts w:ascii="Times New Roman" w:hAnsi="Times New Roman"/>
                <w:sz w:val="24"/>
                <w:szCs w:val="24"/>
              </w:rPr>
              <w:t>договору поставщиком</w:t>
            </w:r>
            <w:r w:rsidRPr="00983FFE">
              <w:rPr>
                <w:rFonts w:ascii="Times New Roman" w:hAnsi="Times New Roman"/>
                <w:sz w:val="24"/>
                <w:szCs w:val="24"/>
              </w:rPr>
              <w:t xml:space="preserve"> (подрядчиком, исполнителем) </w:t>
            </w:r>
            <w:r w:rsidR="00F37957" w:rsidRPr="00983FFE">
              <w:rPr>
                <w:rFonts w:ascii="Times New Roman" w:hAnsi="Times New Roman"/>
                <w:sz w:val="24"/>
                <w:szCs w:val="24"/>
              </w:rPr>
              <w:t>плюс 60</w:t>
            </w:r>
            <w:r w:rsidRPr="00983FFE">
              <w:rPr>
                <w:rFonts w:ascii="Times New Roman" w:hAnsi="Times New Roman"/>
                <w:sz w:val="24"/>
                <w:szCs w:val="24"/>
              </w:rPr>
              <w:t xml:space="preserve"> </w:t>
            </w:r>
            <w:r w:rsidR="00F37957" w:rsidRPr="00983FFE">
              <w:rPr>
                <w:rFonts w:ascii="Times New Roman" w:hAnsi="Times New Roman"/>
                <w:sz w:val="24"/>
                <w:szCs w:val="24"/>
              </w:rPr>
              <w:t>дней.</w:t>
            </w:r>
          </w:p>
          <w:p w14:paraId="1B92A25C" w14:textId="77777777" w:rsidR="00E41784" w:rsidRPr="00E41784" w:rsidRDefault="00E41784" w:rsidP="00E41784">
            <w:pPr>
              <w:pStyle w:val="ConsPlusNormal"/>
              <w:ind w:firstLine="709"/>
              <w:jc w:val="both"/>
              <w:rPr>
                <w:rFonts w:ascii="Times New Roman" w:hAnsi="Times New Roman" w:cs="Times New Roman"/>
                <w:sz w:val="24"/>
                <w:szCs w:val="24"/>
              </w:rPr>
            </w:pPr>
            <w:r w:rsidRPr="00E41784">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3728C9BD" w14:textId="77777777" w:rsidR="00633935" w:rsidRPr="00983FFE" w:rsidRDefault="00633935" w:rsidP="00F02BBC">
            <w:pPr>
              <w:pStyle w:val="ConsPlusNormal"/>
              <w:ind w:firstLine="567"/>
              <w:jc w:val="both"/>
              <w:rPr>
                <w:rFonts w:ascii="Times New Roman" w:hAnsi="Times New Roman"/>
                <w:sz w:val="24"/>
                <w:szCs w:val="24"/>
              </w:rPr>
            </w:pPr>
            <w:r w:rsidRPr="00983FFE">
              <w:rPr>
                <w:rFonts w:ascii="Times New Roman" w:hAnsi="Times New Roman"/>
                <w:sz w:val="24"/>
                <w:szCs w:val="24"/>
              </w:rP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w:t>
            </w:r>
            <w:r w:rsidRPr="00983FFE">
              <w:rPr>
                <w:rFonts w:ascii="Times New Roman" w:hAnsi="Times New Roman"/>
                <w:sz w:val="24"/>
                <w:szCs w:val="24"/>
              </w:rPr>
              <w:lastRenderedPageBreak/>
              <w:t>закупки самостоятельно.</w:t>
            </w:r>
          </w:p>
          <w:p w14:paraId="32D0248A" w14:textId="77777777" w:rsidR="00633935" w:rsidRPr="00983FFE" w:rsidRDefault="00633935" w:rsidP="00F02BBC">
            <w:pPr>
              <w:pStyle w:val="ConsPlusNormal"/>
              <w:ind w:firstLine="567"/>
              <w:jc w:val="both"/>
              <w:rPr>
                <w:rFonts w:ascii="Times New Roman" w:hAnsi="Times New Roman"/>
                <w:sz w:val="24"/>
                <w:szCs w:val="24"/>
              </w:rPr>
            </w:pPr>
            <w:r w:rsidRPr="00983FFE">
              <w:rPr>
                <w:rFonts w:ascii="Times New Roman" w:hAnsi="Times New Roman"/>
                <w:sz w:val="24"/>
                <w:szCs w:val="24"/>
              </w:rPr>
              <w:t xml:space="preserve">Обеспечение должно быть предоставлено участником закупки до заключения договора. </w:t>
            </w:r>
          </w:p>
          <w:p w14:paraId="7E5D0764" w14:textId="7616838B" w:rsidR="00633935" w:rsidRPr="005E39B9" w:rsidRDefault="00633935" w:rsidP="002A642A">
            <w:pPr>
              <w:pStyle w:val="ConsPlusNormal"/>
              <w:ind w:firstLine="0"/>
              <w:jc w:val="both"/>
              <w:rPr>
                <w:rFonts w:ascii="Times New Roman" w:hAnsi="Times New Roman" w:cs="Times New Roman"/>
                <w:color w:val="FF0000"/>
                <w:sz w:val="24"/>
                <w:szCs w:val="24"/>
              </w:rPr>
            </w:pPr>
            <w:r w:rsidRPr="00983FFE">
              <w:rPr>
                <w:rFonts w:ascii="Times New Roman" w:hAnsi="Times New Roman"/>
                <w:sz w:val="24"/>
                <w:szCs w:val="24"/>
              </w:rPr>
              <w:t>В случае если победитель закупки или иной участник, с которым заключается договор, не предоставил обеспечение исполнения договора, победитель (участник)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tc>
      </w:tr>
      <w:tr w:rsidR="001521F5" w:rsidRPr="00735404" w14:paraId="03408E84"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7E3D56F"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A7FCA35" w14:textId="6BA519F6" w:rsidR="001521F5" w:rsidRPr="005212AB" w:rsidRDefault="00021B1D" w:rsidP="001521F5">
            <w:pPr>
              <w:spacing w:after="0" w:line="240" w:lineRule="auto"/>
              <w:rPr>
                <w:rFonts w:ascii="Times New Roman" w:eastAsia="Times New Roman" w:hAnsi="Times New Roman" w:cs="Times New Roman"/>
                <w:sz w:val="24"/>
                <w:szCs w:val="24"/>
                <w:highlight w:val="yellow"/>
              </w:rPr>
            </w:pPr>
            <w:r w:rsidRPr="00A94979">
              <w:rPr>
                <w:rFonts w:ascii="Times New Roman" w:eastAsia="Times New Roman" w:hAnsi="Times New Roman" w:cs="Times New Roman"/>
                <w:sz w:val="24"/>
                <w:szCs w:val="24"/>
              </w:rPr>
              <w:t>Реквизиты счета для перечисления денежных средств в качестве обеспечения исполнения договора</w:t>
            </w:r>
          </w:p>
        </w:tc>
        <w:tc>
          <w:tcPr>
            <w:tcW w:w="6991" w:type="dxa"/>
            <w:tcBorders>
              <w:top w:val="single" w:sz="4" w:space="0" w:color="auto"/>
              <w:left w:val="single" w:sz="4" w:space="0" w:color="auto"/>
              <w:bottom w:val="single" w:sz="4" w:space="0" w:color="auto"/>
              <w:right w:val="single" w:sz="4" w:space="0" w:color="auto"/>
            </w:tcBorders>
          </w:tcPr>
          <w:p w14:paraId="51FD16C6" w14:textId="77777777" w:rsidR="00021B1D" w:rsidRPr="00A94979" w:rsidRDefault="00021B1D" w:rsidP="00021B1D">
            <w:pPr>
              <w:spacing w:after="0" w:line="240" w:lineRule="auto"/>
              <w:rPr>
                <w:rFonts w:ascii="Times New Roman" w:hAnsi="Times New Roman" w:cs="Times New Roman"/>
                <w:b/>
              </w:rPr>
            </w:pPr>
            <w:r w:rsidRPr="00A94979">
              <w:rPr>
                <w:rFonts w:ascii="Times New Roman" w:hAnsi="Times New Roman" w:cs="Times New Roman"/>
                <w:b/>
              </w:rPr>
              <w:t>МАУ «Шаховской ДОК»</w:t>
            </w:r>
          </w:p>
          <w:p w14:paraId="755F856B" w14:textId="77777777" w:rsidR="00021B1D" w:rsidRPr="00A94979" w:rsidRDefault="00021B1D" w:rsidP="00021B1D">
            <w:pPr>
              <w:spacing w:after="0" w:line="240" w:lineRule="auto"/>
              <w:rPr>
                <w:rFonts w:ascii="Times New Roman" w:hAnsi="Times New Roman" w:cs="Times New Roman"/>
              </w:rPr>
            </w:pPr>
            <w:r w:rsidRPr="00A94979">
              <w:rPr>
                <w:rFonts w:ascii="Times New Roman" w:hAnsi="Times New Roman" w:cs="Times New Roman"/>
              </w:rPr>
              <w:t>ИНН 5079012677 КПП 507901001</w:t>
            </w:r>
          </w:p>
          <w:p w14:paraId="6C8E4265" w14:textId="77777777" w:rsidR="00021B1D" w:rsidRPr="00A94979" w:rsidRDefault="00021B1D" w:rsidP="00021B1D">
            <w:pPr>
              <w:spacing w:after="0" w:line="240" w:lineRule="auto"/>
              <w:rPr>
                <w:rFonts w:ascii="Times New Roman" w:hAnsi="Times New Roman" w:cs="Times New Roman"/>
              </w:rPr>
            </w:pPr>
            <w:r w:rsidRPr="00A94979">
              <w:rPr>
                <w:rFonts w:ascii="Times New Roman" w:hAnsi="Times New Roman" w:cs="Times New Roman"/>
                <w:b/>
              </w:rPr>
              <w:t>Юридический адрес:</w:t>
            </w:r>
            <w:r w:rsidRPr="00A94979">
              <w:rPr>
                <w:rFonts w:ascii="Times New Roman" w:hAnsi="Times New Roman" w:cs="Times New Roman"/>
              </w:rPr>
              <w:t>143700, Московская обл., п. Шаховская, ул. Шамонина д.14</w:t>
            </w:r>
          </w:p>
          <w:p w14:paraId="28960585" w14:textId="77777777" w:rsidR="00021B1D" w:rsidRPr="00A94979" w:rsidRDefault="00021B1D" w:rsidP="00021B1D">
            <w:pPr>
              <w:spacing w:after="0" w:line="240" w:lineRule="auto"/>
              <w:rPr>
                <w:rFonts w:ascii="Times New Roman" w:hAnsi="Times New Roman" w:cs="Times New Roman"/>
              </w:rPr>
            </w:pPr>
            <w:proofErr w:type="gramStart"/>
            <w:r w:rsidRPr="00A94979">
              <w:rPr>
                <w:rFonts w:ascii="Times New Roman" w:hAnsi="Times New Roman" w:cs="Times New Roman"/>
                <w:b/>
              </w:rPr>
              <w:t>Фактический  адрес</w:t>
            </w:r>
            <w:proofErr w:type="gramEnd"/>
            <w:r w:rsidRPr="00A94979">
              <w:rPr>
                <w:rFonts w:ascii="Times New Roman" w:hAnsi="Times New Roman" w:cs="Times New Roman"/>
                <w:b/>
              </w:rPr>
              <w:t>:</w:t>
            </w:r>
            <w:r w:rsidRPr="00A94979">
              <w:rPr>
                <w:rFonts w:ascii="Times New Roman" w:hAnsi="Times New Roman" w:cs="Times New Roman"/>
              </w:rPr>
              <w:t>143700, Московская обл., п. Шаховская, ул. Шамонина д.14</w:t>
            </w:r>
          </w:p>
          <w:p w14:paraId="1E5E774A" w14:textId="77777777" w:rsidR="00021B1D" w:rsidRPr="00A94979" w:rsidRDefault="00021B1D" w:rsidP="00021B1D">
            <w:pPr>
              <w:spacing w:after="0" w:line="240" w:lineRule="auto"/>
              <w:rPr>
                <w:rFonts w:ascii="Times New Roman" w:hAnsi="Times New Roman" w:cs="Times New Roman"/>
                <w:b/>
              </w:rPr>
            </w:pPr>
            <w:r w:rsidRPr="00A94979">
              <w:rPr>
                <w:rFonts w:ascii="Times New Roman" w:hAnsi="Times New Roman" w:cs="Times New Roman"/>
                <w:b/>
              </w:rPr>
              <w:t>Платежные реквизиты:</w:t>
            </w:r>
          </w:p>
          <w:p w14:paraId="29131FA9" w14:textId="77777777" w:rsidR="00021B1D" w:rsidRPr="00A94979" w:rsidRDefault="00021B1D" w:rsidP="00021B1D">
            <w:pPr>
              <w:spacing w:after="0" w:line="240" w:lineRule="auto"/>
              <w:rPr>
                <w:rFonts w:ascii="Times New Roman" w:hAnsi="Times New Roman" w:cs="Times New Roman"/>
                <w:b/>
              </w:rPr>
            </w:pPr>
            <w:r w:rsidRPr="00A94979">
              <w:rPr>
                <w:rFonts w:ascii="Times New Roman" w:hAnsi="Times New Roman" w:cs="Times New Roman"/>
                <w:b/>
              </w:rPr>
              <w:t>р/с 40701810445251001305</w:t>
            </w:r>
            <w:r>
              <w:rPr>
                <w:rFonts w:ascii="Times New Roman" w:hAnsi="Times New Roman" w:cs="Times New Roman"/>
                <w:b/>
              </w:rPr>
              <w:t xml:space="preserve"> УФК по Московской области (МАУ «Шаховской ДОК») </w:t>
            </w:r>
            <w:r w:rsidRPr="00A94979">
              <w:rPr>
                <w:rFonts w:ascii="Times New Roman" w:hAnsi="Times New Roman" w:cs="Times New Roman"/>
                <w:b/>
              </w:rPr>
              <w:t>л/с 30486Э94460</w:t>
            </w:r>
          </w:p>
          <w:p w14:paraId="5DB25EB3" w14:textId="77777777" w:rsidR="00021B1D" w:rsidRPr="00A94979" w:rsidRDefault="00021B1D" w:rsidP="00021B1D">
            <w:pPr>
              <w:spacing w:after="0" w:line="240" w:lineRule="auto"/>
              <w:rPr>
                <w:rFonts w:ascii="Times New Roman" w:hAnsi="Times New Roman" w:cs="Times New Roman"/>
                <w:b/>
              </w:rPr>
            </w:pPr>
            <w:r w:rsidRPr="00A94979">
              <w:rPr>
                <w:rFonts w:ascii="Times New Roman" w:hAnsi="Times New Roman" w:cs="Times New Roman"/>
                <w:b/>
              </w:rPr>
              <w:t xml:space="preserve">ГУ </w:t>
            </w:r>
            <w:r>
              <w:rPr>
                <w:rFonts w:ascii="Times New Roman" w:hAnsi="Times New Roman" w:cs="Times New Roman"/>
                <w:b/>
              </w:rPr>
              <w:t>Б</w:t>
            </w:r>
            <w:r w:rsidRPr="00A94979">
              <w:rPr>
                <w:rFonts w:ascii="Times New Roman" w:hAnsi="Times New Roman" w:cs="Times New Roman"/>
                <w:b/>
              </w:rPr>
              <w:t>анка России по ЦФО г. Москва 35</w:t>
            </w:r>
          </w:p>
          <w:p w14:paraId="1EE7DDBC" w14:textId="77777777" w:rsidR="00021B1D" w:rsidRDefault="00021B1D" w:rsidP="00021B1D">
            <w:pPr>
              <w:spacing w:after="0" w:line="240" w:lineRule="auto"/>
              <w:rPr>
                <w:rFonts w:ascii="Times New Roman" w:hAnsi="Times New Roman" w:cs="Times New Roman"/>
                <w:b/>
              </w:rPr>
            </w:pPr>
            <w:r w:rsidRPr="00A94979">
              <w:rPr>
                <w:rFonts w:ascii="Times New Roman" w:hAnsi="Times New Roman" w:cs="Times New Roman"/>
                <w:b/>
              </w:rPr>
              <w:t>БИК 044525000</w:t>
            </w:r>
          </w:p>
          <w:p w14:paraId="40322D91" w14:textId="77777777" w:rsidR="00021B1D" w:rsidRPr="00722DA5" w:rsidRDefault="00021B1D" w:rsidP="00021B1D">
            <w:pPr>
              <w:tabs>
                <w:tab w:val="left" w:pos="9214"/>
              </w:tabs>
              <w:spacing w:after="0" w:line="240" w:lineRule="auto"/>
              <w:rPr>
                <w:rFonts w:ascii="Times New Roman" w:hAnsi="Times New Roman" w:cs="Times New Roman"/>
                <w:sz w:val="24"/>
                <w:szCs w:val="24"/>
              </w:rPr>
            </w:pPr>
            <w:r w:rsidRPr="00722DA5">
              <w:rPr>
                <w:rFonts w:ascii="Times New Roman" w:hAnsi="Times New Roman" w:cs="Times New Roman"/>
                <w:sz w:val="24"/>
                <w:szCs w:val="24"/>
              </w:rPr>
              <w:t>ОГРН 1125004001715</w:t>
            </w:r>
          </w:p>
          <w:p w14:paraId="600AFD53" w14:textId="77777777" w:rsidR="00021B1D" w:rsidRPr="00722DA5" w:rsidRDefault="00021B1D" w:rsidP="00021B1D">
            <w:pPr>
              <w:tabs>
                <w:tab w:val="left" w:pos="9214"/>
              </w:tabs>
              <w:spacing w:after="0" w:line="240" w:lineRule="auto"/>
              <w:rPr>
                <w:rFonts w:ascii="Times New Roman" w:hAnsi="Times New Roman" w:cs="Times New Roman"/>
                <w:sz w:val="24"/>
                <w:szCs w:val="24"/>
              </w:rPr>
            </w:pPr>
            <w:r w:rsidRPr="00722DA5">
              <w:rPr>
                <w:rFonts w:ascii="Times New Roman" w:hAnsi="Times New Roman" w:cs="Times New Roman"/>
                <w:sz w:val="24"/>
                <w:szCs w:val="24"/>
              </w:rPr>
              <w:t>ОКПО 18179962</w:t>
            </w:r>
          </w:p>
          <w:p w14:paraId="20A53757" w14:textId="77777777" w:rsidR="00021B1D" w:rsidRPr="00722DA5" w:rsidRDefault="00021B1D" w:rsidP="00021B1D">
            <w:pPr>
              <w:spacing w:after="0" w:line="240" w:lineRule="auto"/>
              <w:rPr>
                <w:rFonts w:ascii="Times New Roman" w:hAnsi="Times New Roman" w:cs="Times New Roman"/>
                <w:b/>
              </w:rPr>
            </w:pPr>
            <w:r w:rsidRPr="00722DA5">
              <w:rPr>
                <w:rFonts w:ascii="Times New Roman" w:hAnsi="Times New Roman" w:cs="Times New Roman"/>
                <w:sz w:val="24"/>
                <w:szCs w:val="24"/>
              </w:rPr>
              <w:t xml:space="preserve">ОКФС </w:t>
            </w:r>
            <w:proofErr w:type="gramStart"/>
            <w:r w:rsidRPr="00722DA5">
              <w:rPr>
                <w:rFonts w:ascii="Times New Roman" w:hAnsi="Times New Roman" w:cs="Times New Roman"/>
                <w:sz w:val="24"/>
                <w:szCs w:val="24"/>
              </w:rPr>
              <w:t>14  ОКОПФ</w:t>
            </w:r>
            <w:proofErr w:type="gramEnd"/>
            <w:r w:rsidRPr="00722DA5">
              <w:rPr>
                <w:rFonts w:ascii="Times New Roman" w:hAnsi="Times New Roman" w:cs="Times New Roman"/>
                <w:sz w:val="24"/>
                <w:szCs w:val="24"/>
              </w:rPr>
              <w:t xml:space="preserve"> 73</w:t>
            </w:r>
          </w:p>
          <w:p w14:paraId="537D26A6" w14:textId="77777777" w:rsidR="001521F5" w:rsidRPr="00735404" w:rsidRDefault="001521F5" w:rsidP="00FD56E1">
            <w:pPr>
              <w:spacing w:after="0" w:line="240" w:lineRule="auto"/>
              <w:jc w:val="both"/>
              <w:rPr>
                <w:rFonts w:ascii="Times New Roman" w:eastAsia="Times New Roman" w:hAnsi="Times New Roman" w:cs="Times New Roman"/>
                <w:sz w:val="24"/>
                <w:szCs w:val="24"/>
              </w:rPr>
            </w:pPr>
          </w:p>
        </w:tc>
      </w:tr>
      <w:tr w:rsidR="00021B1D" w:rsidRPr="00735404" w14:paraId="0AEA516D" w14:textId="77777777" w:rsidTr="00E10578">
        <w:trPr>
          <w:trHeight w:val="705"/>
        </w:trPr>
        <w:tc>
          <w:tcPr>
            <w:tcW w:w="1101" w:type="dxa"/>
            <w:tcBorders>
              <w:top w:val="single" w:sz="4" w:space="0" w:color="auto"/>
              <w:left w:val="single" w:sz="4" w:space="0" w:color="auto"/>
              <w:bottom w:val="single" w:sz="4" w:space="0" w:color="auto"/>
              <w:right w:val="single" w:sz="4" w:space="0" w:color="auto"/>
            </w:tcBorders>
            <w:hideMark/>
          </w:tcPr>
          <w:p w14:paraId="5EA81A1E" w14:textId="77777777" w:rsidR="00021B1D" w:rsidRPr="00735404" w:rsidRDefault="00021B1D" w:rsidP="000A6C47">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25.</w:t>
            </w:r>
          </w:p>
        </w:tc>
        <w:tc>
          <w:tcPr>
            <w:tcW w:w="2506" w:type="dxa"/>
            <w:tcBorders>
              <w:top w:val="single" w:sz="4" w:space="0" w:color="auto"/>
              <w:left w:val="single" w:sz="4" w:space="0" w:color="auto"/>
              <w:bottom w:val="single" w:sz="4" w:space="0" w:color="auto"/>
              <w:right w:val="single" w:sz="4" w:space="0" w:color="auto"/>
            </w:tcBorders>
          </w:tcPr>
          <w:p w14:paraId="40BC76B3" w14:textId="77777777" w:rsidR="00021B1D" w:rsidRPr="00735404" w:rsidRDefault="00021B1D" w:rsidP="00F02BBC">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Срок подписания </w:t>
            </w:r>
            <w:proofErr w:type="gramStart"/>
            <w:r w:rsidRPr="00735404">
              <w:rPr>
                <w:rFonts w:ascii="Times New Roman" w:eastAsia="Times New Roman" w:hAnsi="Times New Roman" w:cs="Times New Roman"/>
                <w:sz w:val="24"/>
                <w:szCs w:val="24"/>
              </w:rPr>
              <w:t>договора  с</w:t>
            </w:r>
            <w:proofErr w:type="gramEnd"/>
            <w:r w:rsidRPr="00735404">
              <w:rPr>
                <w:rFonts w:ascii="Times New Roman" w:eastAsia="Times New Roman" w:hAnsi="Times New Roman" w:cs="Times New Roman"/>
                <w:sz w:val="24"/>
                <w:szCs w:val="24"/>
              </w:rPr>
              <w:t xml:space="preserve"> победителем запроса котировок в электронной форме или иным его участником, с которым заключается договор. </w:t>
            </w:r>
          </w:p>
          <w:p w14:paraId="5BA2848F" w14:textId="19227E0E" w:rsidR="00021B1D" w:rsidRPr="00735404" w:rsidRDefault="00021B1D" w:rsidP="001521F5">
            <w:pPr>
              <w:spacing w:after="0" w:line="240" w:lineRule="auto"/>
              <w:rPr>
                <w:rFonts w:ascii="Times New Roman" w:eastAsia="Times New Roman" w:hAnsi="Times New Roman" w:cs="Times New Roman"/>
                <w:sz w:val="24"/>
                <w:szCs w:val="24"/>
                <w:highlight w:val="yellow"/>
              </w:rPr>
            </w:pPr>
            <w:bookmarkStart w:id="29" w:name="OLE_LINK58"/>
            <w:r w:rsidRPr="00735404">
              <w:rPr>
                <w:rFonts w:ascii="Times New Roman" w:eastAsia="Times New Roman" w:hAnsi="Times New Roman" w:cs="Times New Roman"/>
                <w:sz w:val="24"/>
                <w:szCs w:val="24"/>
              </w:rPr>
              <w:t>Условия признания победителя запроса котировок или другого участника уклонившимися от заключения договора</w:t>
            </w:r>
            <w:r w:rsidRPr="00E40D6E">
              <w:rPr>
                <w:rFonts w:ascii="Times New Roman" w:eastAsia="Times New Roman" w:hAnsi="Times New Roman" w:cs="Times New Roman"/>
                <w:sz w:val="24"/>
                <w:szCs w:val="24"/>
              </w:rPr>
              <w:t>.</w:t>
            </w:r>
            <w:bookmarkEnd w:id="29"/>
          </w:p>
        </w:tc>
        <w:tc>
          <w:tcPr>
            <w:tcW w:w="6991" w:type="dxa"/>
            <w:tcBorders>
              <w:top w:val="single" w:sz="4" w:space="0" w:color="auto"/>
              <w:left w:val="single" w:sz="4" w:space="0" w:color="auto"/>
              <w:bottom w:val="single" w:sz="4" w:space="0" w:color="auto"/>
              <w:right w:val="single" w:sz="4" w:space="0" w:color="auto"/>
            </w:tcBorders>
          </w:tcPr>
          <w:p w14:paraId="5B4AAE6F" w14:textId="77777777" w:rsidR="00021B1D" w:rsidRPr="00735404" w:rsidRDefault="00021B1D" w:rsidP="00F02BBC">
            <w:pPr>
              <w:pStyle w:val="ConsPlusNormal"/>
              <w:ind w:firstLine="709"/>
              <w:jc w:val="both"/>
              <w:rPr>
                <w:rFonts w:ascii="Times New Roman" w:hAnsi="Times New Roman"/>
                <w:sz w:val="24"/>
                <w:szCs w:val="24"/>
              </w:rPr>
            </w:pPr>
            <w:bookmarkStart w:id="30" w:name="OLE_LINK56"/>
            <w:bookmarkStart w:id="31" w:name="OLE_LINK57"/>
            <w:r w:rsidRPr="00735404">
              <w:rPr>
                <w:rFonts w:ascii="Times New Roman" w:hAnsi="Times New Roman"/>
                <w:sz w:val="24"/>
                <w:szCs w:val="24"/>
              </w:rPr>
              <w:t xml:space="preserve">Договор по результатам </w:t>
            </w:r>
            <w:bookmarkStart w:id="32" w:name="OLE_LINK18"/>
            <w:r>
              <w:rPr>
                <w:rFonts w:ascii="Times New Roman" w:hAnsi="Times New Roman"/>
                <w:sz w:val="24"/>
                <w:szCs w:val="24"/>
              </w:rPr>
              <w:t>запроса котировок</w:t>
            </w:r>
            <w:r w:rsidRPr="00735404">
              <w:rPr>
                <w:rFonts w:ascii="Times New Roman" w:hAnsi="Times New Roman"/>
                <w:sz w:val="24"/>
                <w:szCs w:val="24"/>
              </w:rPr>
              <w:t xml:space="preserve"> </w:t>
            </w:r>
            <w:bookmarkEnd w:id="32"/>
            <w:r w:rsidRPr="00735404">
              <w:rPr>
                <w:rFonts w:ascii="Times New Roman" w:hAnsi="Times New Roman"/>
                <w:sz w:val="24"/>
                <w:szCs w:val="24"/>
              </w:rPr>
              <w:t xml:space="preserve">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5B12BFE0"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Договор по результатам </w:t>
            </w:r>
            <w:bookmarkStart w:id="33" w:name="OLE_LINK31"/>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bookmarkEnd w:id="33"/>
            <w:r w:rsidRPr="00735404">
              <w:rPr>
                <w:rFonts w:ascii="Times New Roman" w:hAnsi="Times New Roman"/>
                <w:sz w:val="24"/>
                <w:szCs w:val="24"/>
              </w:rPr>
              <w:t xml:space="preserve">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w:t>
            </w:r>
          </w:p>
          <w:p w14:paraId="7957CF43"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В течение 5 дней с даты размещения в Единой информационной системе протокол</w:t>
            </w:r>
            <w:r>
              <w:rPr>
                <w:rFonts w:ascii="Times New Roman" w:hAnsi="Times New Roman"/>
                <w:sz w:val="24"/>
                <w:szCs w:val="24"/>
              </w:rPr>
              <w:t>а</w:t>
            </w:r>
            <w:r w:rsidRPr="00735404">
              <w:rPr>
                <w:rFonts w:ascii="Times New Roman" w:hAnsi="Times New Roman"/>
                <w:sz w:val="24"/>
                <w:szCs w:val="24"/>
              </w:rPr>
              <w:t xml:space="preserve">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w:t>
            </w:r>
            <w:r>
              <w:rPr>
                <w:rFonts w:ascii="Times New Roman" w:hAnsi="Times New Roman"/>
                <w:sz w:val="24"/>
                <w:szCs w:val="24"/>
              </w:rPr>
              <w:t xml:space="preserve">запросе котировок </w:t>
            </w:r>
            <w:r w:rsidRPr="00735404">
              <w:rPr>
                <w:rFonts w:ascii="Times New Roman" w:hAnsi="Times New Roman"/>
                <w:sz w:val="24"/>
                <w:szCs w:val="24"/>
              </w:rPr>
              <w:t xml:space="preserve">в электронной форме (извещению о проведении запроса котировок </w:t>
            </w:r>
            <w:bookmarkStart w:id="34" w:name="OLE_LINK19"/>
            <w:bookmarkStart w:id="35" w:name="OLE_LINK26"/>
            <w:r w:rsidRPr="00735404">
              <w:rPr>
                <w:rFonts w:ascii="Times New Roman" w:hAnsi="Times New Roman"/>
                <w:sz w:val="24"/>
                <w:szCs w:val="24"/>
              </w:rPr>
              <w:t>в электронной форме</w:t>
            </w:r>
            <w:bookmarkEnd w:id="34"/>
            <w:bookmarkEnd w:id="35"/>
            <w:r w:rsidRPr="00735404">
              <w:rPr>
                <w:rFonts w:ascii="Times New Roman" w:hAnsi="Times New Roman"/>
                <w:sz w:val="24"/>
                <w:szCs w:val="24"/>
              </w:rPr>
              <w:t>), условий исполнения договора, указанных в заявке, окончательном предложении участника электронной процедуры.</w:t>
            </w:r>
          </w:p>
          <w:p w14:paraId="38B723D8"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5 дней с даты размещения Заказчиком в Единой информационной системе проекта договора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осуществляет одно из следующих действий:</w:t>
            </w:r>
          </w:p>
          <w:p w14:paraId="64E6DB86"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w:t>
            </w:r>
            <w:r w:rsidRPr="00735404">
              <w:rPr>
                <w:rFonts w:ascii="Times New Roman" w:hAnsi="Times New Roman"/>
                <w:sz w:val="24"/>
                <w:szCs w:val="24"/>
              </w:rPr>
              <w:lastRenderedPageBreak/>
              <w:t xml:space="preserve">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w:t>
            </w:r>
          </w:p>
          <w:p w14:paraId="07809D84"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6C2791C4"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победителем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r>
              <w:rPr>
                <w:rFonts w:ascii="Times New Roman" w:hAnsi="Times New Roman"/>
                <w:sz w:val="24"/>
                <w:szCs w:val="24"/>
              </w:rPr>
              <w:t xml:space="preserve"> </w:t>
            </w:r>
            <w:r w:rsidRPr="00735404">
              <w:rPr>
                <w:rFonts w:ascii="Times New Roman" w:hAnsi="Times New Roman"/>
                <w:sz w:val="24"/>
                <w:szCs w:val="24"/>
              </w:rPr>
              <w:t xml:space="preserve">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450FEA9D"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w:t>
            </w:r>
          </w:p>
          <w:p w14:paraId="0EA85DC8"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w:t>
            </w:r>
            <w:r w:rsidRPr="00735404">
              <w:rPr>
                <w:rFonts w:ascii="Times New Roman" w:hAnsi="Times New Roman"/>
                <w:sz w:val="24"/>
                <w:szCs w:val="24"/>
              </w:rPr>
              <w:lastRenderedPageBreak/>
              <w:t xml:space="preserve">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C2285D7"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С момента размещения в Единой информационной системе подписанного </w:t>
            </w:r>
            <w:proofErr w:type="gramStart"/>
            <w:r w:rsidRPr="00735404">
              <w:rPr>
                <w:rFonts w:ascii="Times New Roman" w:hAnsi="Times New Roman"/>
                <w:sz w:val="24"/>
                <w:szCs w:val="24"/>
              </w:rPr>
              <w:t>победителем  конкурентной</w:t>
            </w:r>
            <w:proofErr w:type="gramEnd"/>
            <w:r w:rsidRPr="00735404">
              <w:rPr>
                <w:rFonts w:ascii="Times New Roman" w:hAnsi="Times New Roman"/>
                <w:sz w:val="24"/>
                <w:szCs w:val="24"/>
              </w:rPr>
              <w:t xml:space="preserve"> закупки в электронной форме и Заказчиком договора он считается заключенным.</w:t>
            </w:r>
          </w:p>
          <w:p w14:paraId="03756E30" w14:textId="77777777" w:rsidR="00021B1D" w:rsidRPr="00735404" w:rsidRDefault="00021B1D" w:rsidP="00F02BBC">
            <w:pPr>
              <w:pStyle w:val="ConsPlusNormal"/>
              <w:ind w:firstLine="540"/>
              <w:jc w:val="both"/>
              <w:rPr>
                <w:rFonts w:ascii="Times New Roman" w:hAnsi="Times New Roman" w:cs="Times New Roman"/>
                <w:b/>
                <w:sz w:val="24"/>
                <w:szCs w:val="24"/>
              </w:rPr>
            </w:pPr>
            <w:r w:rsidRPr="00735404">
              <w:rPr>
                <w:rFonts w:ascii="Times New Roman" w:hAnsi="Times New Roman" w:cs="Times New Roman"/>
                <w:b/>
                <w:sz w:val="24"/>
                <w:szCs w:val="24"/>
              </w:rPr>
              <w:t>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В договоре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B10DC43" w14:textId="77777777" w:rsidR="00021B1D" w:rsidRPr="00735404" w:rsidRDefault="00021B1D" w:rsidP="00F02BBC">
            <w:pPr>
              <w:pStyle w:val="ConsPlusNormal"/>
              <w:ind w:firstLine="540"/>
              <w:jc w:val="both"/>
              <w:rPr>
                <w:rFonts w:ascii="Times New Roman" w:hAnsi="Times New Roman" w:cs="Times New Roman"/>
                <w:sz w:val="24"/>
                <w:szCs w:val="24"/>
              </w:rPr>
            </w:pPr>
            <w:r w:rsidRPr="00735404">
              <w:rPr>
                <w:rFonts w:ascii="Times New Roman" w:hAnsi="Times New Roman" w:cs="Times New Roman"/>
                <w:b/>
                <w:sz w:val="24"/>
                <w:szCs w:val="24"/>
                <w:highlight w:val="yellow"/>
              </w:rPr>
              <w:t>При поставке товара</w:t>
            </w:r>
            <w:r w:rsidRPr="00735404">
              <w:rPr>
                <w:rFonts w:ascii="Times New Roman" w:hAnsi="Times New Roman" w:cs="Times New Roman"/>
                <w:b/>
                <w:color w:val="FF0000"/>
                <w:sz w:val="24"/>
                <w:szCs w:val="24"/>
              </w:rPr>
              <w:t xml:space="preserve"> </w:t>
            </w:r>
            <w:r w:rsidRPr="00735404">
              <w:rPr>
                <w:rFonts w:ascii="Times New Roman" w:hAnsi="Times New Roman" w:cs="Times New Roman"/>
                <w:b/>
                <w:sz w:val="24"/>
                <w:szCs w:val="24"/>
                <w:highlight w:val="yellow"/>
              </w:rPr>
              <w:t>должна быть предоставлена</w:t>
            </w:r>
            <w:r w:rsidRPr="00735404">
              <w:rPr>
                <w:rFonts w:ascii="Times New Roman" w:hAnsi="Times New Roman" w:cs="Times New Roman"/>
                <w:sz w:val="24"/>
                <w:szCs w:val="24"/>
                <w:highlight w:val="yellow"/>
              </w:rPr>
              <w:t xml:space="preserve"> декларация страны происхождения поставляемых товаров, сертификат соответствия в случаях, если товар подлежит обязательной сертификации в соответствии с законодательством Российской Федерации.</w:t>
            </w:r>
          </w:p>
          <w:p w14:paraId="60DED25A" w14:textId="77777777" w:rsidR="00021B1D" w:rsidRPr="00735404" w:rsidRDefault="00021B1D" w:rsidP="00F02BBC">
            <w:pPr>
              <w:pStyle w:val="ConsPlusNormal"/>
              <w:ind w:firstLine="0"/>
              <w:jc w:val="both"/>
              <w:rPr>
                <w:rFonts w:ascii="Times New Roman" w:hAnsi="Times New Roman" w:cs="Times New Roman"/>
                <w:sz w:val="24"/>
                <w:szCs w:val="24"/>
              </w:rPr>
            </w:pPr>
            <w:r w:rsidRPr="00735404">
              <w:rPr>
                <w:rFonts w:ascii="Times New Roman" w:hAnsi="Times New Roman" w:cs="Times New Roman"/>
                <w:color w:val="242424"/>
                <w:sz w:val="24"/>
                <w:szCs w:val="24"/>
              </w:rPr>
              <w:t xml:space="preserve">       При</w:t>
            </w:r>
            <w:r w:rsidRPr="00735404">
              <w:rPr>
                <w:rFonts w:ascii="Times New Roman" w:hAnsi="Times New Roman" w:cs="Times New Roman"/>
                <w:color w:val="242424"/>
                <w:spacing w:val="-6"/>
                <w:sz w:val="24"/>
                <w:szCs w:val="24"/>
              </w:rPr>
              <w:t xml:space="preserve"> </w:t>
            </w:r>
            <w:r w:rsidRPr="00735404">
              <w:rPr>
                <w:rFonts w:ascii="Times New Roman" w:hAnsi="Times New Roman" w:cs="Times New Roman"/>
                <w:color w:val="242424"/>
                <w:sz w:val="24"/>
                <w:szCs w:val="24"/>
              </w:rPr>
              <w:t>уклонении</w:t>
            </w:r>
            <w:r w:rsidRPr="00735404">
              <w:rPr>
                <w:rFonts w:ascii="Times New Roman" w:hAnsi="Times New Roman" w:cs="Times New Roman"/>
                <w:color w:val="242424"/>
                <w:spacing w:val="31"/>
                <w:sz w:val="24"/>
                <w:szCs w:val="24"/>
              </w:rPr>
              <w:t xml:space="preserve"> </w:t>
            </w:r>
            <w:r w:rsidRPr="00735404">
              <w:rPr>
                <w:rFonts w:ascii="Times New Roman" w:hAnsi="Times New Roman" w:cs="Times New Roman"/>
                <w:color w:val="242424"/>
                <w:sz w:val="24"/>
                <w:szCs w:val="24"/>
              </w:rPr>
              <w:t>победителя</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запроса</w:t>
            </w:r>
            <w:r w:rsidRPr="00735404">
              <w:rPr>
                <w:rFonts w:ascii="Times New Roman" w:hAnsi="Times New Roman" w:cs="Times New Roman"/>
                <w:color w:val="242424"/>
                <w:spacing w:val="28"/>
                <w:sz w:val="24"/>
                <w:szCs w:val="24"/>
              </w:rPr>
              <w:t xml:space="preserve"> </w:t>
            </w:r>
            <w:r w:rsidRPr="00735404">
              <w:rPr>
                <w:rFonts w:ascii="Times New Roman" w:hAnsi="Times New Roman" w:cs="Times New Roman"/>
                <w:color w:val="242424"/>
                <w:sz w:val="24"/>
                <w:szCs w:val="24"/>
              </w:rPr>
              <w:t>котировок</w:t>
            </w:r>
            <w:r w:rsidRPr="00735404">
              <w:rPr>
                <w:rFonts w:ascii="Times New Roman" w:hAnsi="Times New Roman" w:cs="Times New Roman"/>
                <w:color w:val="242424"/>
                <w:spacing w:val="26"/>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43"/>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color w:val="242424"/>
                <w:w w:val="99"/>
                <w:sz w:val="24"/>
                <w:szCs w:val="24"/>
              </w:rPr>
              <w:t xml:space="preserve"> </w:t>
            </w:r>
            <w:r w:rsidRPr="00735404">
              <w:rPr>
                <w:rFonts w:ascii="Times New Roman" w:hAnsi="Times New Roman" w:cs="Times New Roman"/>
                <w:color w:val="242424"/>
                <w:sz w:val="24"/>
                <w:szCs w:val="24"/>
              </w:rPr>
              <w:t>от</w:t>
            </w:r>
            <w:r w:rsidRPr="00735404">
              <w:rPr>
                <w:rFonts w:ascii="Times New Roman" w:hAnsi="Times New Roman" w:cs="Times New Roman"/>
                <w:color w:val="242424"/>
                <w:spacing w:val="48"/>
                <w:sz w:val="24"/>
                <w:szCs w:val="24"/>
              </w:rPr>
              <w:t xml:space="preserve"> </w:t>
            </w:r>
            <w:r w:rsidRPr="00735404">
              <w:rPr>
                <w:rFonts w:ascii="Times New Roman" w:hAnsi="Times New Roman" w:cs="Times New Roman"/>
                <w:color w:val="242424"/>
                <w:sz w:val="24"/>
                <w:szCs w:val="24"/>
              </w:rPr>
              <w:t>заключения</w:t>
            </w:r>
            <w:r w:rsidRPr="00735404">
              <w:rPr>
                <w:rFonts w:ascii="Times New Roman" w:hAnsi="Times New Roman" w:cs="Times New Roman"/>
                <w:color w:val="242424"/>
                <w:spacing w:val="11"/>
                <w:sz w:val="24"/>
                <w:szCs w:val="24"/>
              </w:rPr>
              <w:t xml:space="preserve"> </w:t>
            </w:r>
            <w:r w:rsidRPr="00735404">
              <w:rPr>
                <w:rFonts w:ascii="Times New Roman" w:hAnsi="Times New Roman" w:cs="Times New Roman"/>
                <w:color w:val="242424"/>
                <w:sz w:val="24"/>
                <w:szCs w:val="24"/>
              </w:rPr>
              <w:t>договора</w:t>
            </w:r>
            <w:r w:rsidRPr="00735404">
              <w:rPr>
                <w:rFonts w:ascii="Times New Roman" w:hAnsi="Times New Roman" w:cs="Times New Roman"/>
                <w:color w:val="242424"/>
                <w:spacing w:val="3"/>
                <w:sz w:val="24"/>
                <w:szCs w:val="24"/>
              </w:rPr>
              <w:t xml:space="preserve"> </w:t>
            </w:r>
            <w:r w:rsidRPr="00735404">
              <w:rPr>
                <w:rFonts w:ascii="Times New Roman" w:hAnsi="Times New Roman" w:cs="Times New Roman"/>
                <w:sz w:val="24"/>
                <w:szCs w:val="24"/>
              </w:rPr>
              <w:t>Заказчик</w:t>
            </w:r>
            <w:r w:rsidRPr="00735404">
              <w:rPr>
                <w:rFonts w:ascii="Times New Roman" w:hAnsi="Times New Roman" w:cs="Times New Roman"/>
                <w:spacing w:val="7"/>
                <w:sz w:val="24"/>
                <w:szCs w:val="24"/>
              </w:rPr>
              <w:t xml:space="preserve"> </w:t>
            </w:r>
            <w:r w:rsidRPr="00735404">
              <w:rPr>
                <w:rFonts w:ascii="Times New Roman" w:hAnsi="Times New Roman" w:cs="Times New Roman"/>
                <w:sz w:val="24"/>
                <w:szCs w:val="24"/>
              </w:rPr>
              <w:t>вправе</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обратиться</w:t>
            </w:r>
            <w:r w:rsidRPr="00735404">
              <w:rPr>
                <w:rFonts w:ascii="Times New Roman" w:hAnsi="Times New Roman" w:cs="Times New Roman"/>
                <w:spacing w:val="13"/>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суд</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w:t>
            </w:r>
            <w:r w:rsidRPr="00735404">
              <w:rPr>
                <w:rFonts w:ascii="Times New Roman" w:hAnsi="Times New Roman" w:cs="Times New Roman"/>
                <w:spacing w:val="44"/>
                <w:sz w:val="24"/>
                <w:szCs w:val="24"/>
              </w:rPr>
              <w:t xml:space="preserve"> </w:t>
            </w:r>
            <w:r w:rsidRPr="00735404">
              <w:rPr>
                <w:rFonts w:ascii="Times New Roman" w:hAnsi="Times New Roman" w:cs="Times New Roman"/>
                <w:sz w:val="24"/>
                <w:szCs w:val="24"/>
              </w:rPr>
              <w:t>иском</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о</w:t>
            </w:r>
            <w:r w:rsidRPr="00735404">
              <w:rPr>
                <w:rFonts w:ascii="Times New Roman" w:hAnsi="Times New Roman" w:cs="Times New Roman"/>
                <w:w w:val="102"/>
                <w:sz w:val="24"/>
                <w:szCs w:val="24"/>
              </w:rPr>
              <w:t xml:space="preserve"> </w:t>
            </w:r>
            <w:r w:rsidRPr="00735404">
              <w:rPr>
                <w:rFonts w:ascii="Times New Roman" w:hAnsi="Times New Roman" w:cs="Times New Roman"/>
                <w:sz w:val="24"/>
                <w:szCs w:val="24"/>
              </w:rPr>
              <w:t>возмещении</w:t>
            </w:r>
            <w:r w:rsidRPr="00735404">
              <w:rPr>
                <w:rFonts w:ascii="Times New Roman" w:hAnsi="Times New Roman" w:cs="Times New Roman"/>
                <w:spacing w:val="14"/>
                <w:sz w:val="24"/>
                <w:szCs w:val="24"/>
              </w:rPr>
              <w:t xml:space="preserve"> </w:t>
            </w:r>
            <w:r w:rsidRPr="00735404">
              <w:rPr>
                <w:rFonts w:ascii="Times New Roman" w:hAnsi="Times New Roman" w:cs="Times New Roman"/>
                <w:sz w:val="24"/>
                <w:szCs w:val="24"/>
              </w:rPr>
              <w:t>убытков,</w:t>
            </w:r>
            <w:r w:rsidRPr="00735404">
              <w:rPr>
                <w:rFonts w:ascii="Times New Roman" w:hAnsi="Times New Roman" w:cs="Times New Roman"/>
                <w:spacing w:val="16"/>
                <w:sz w:val="24"/>
                <w:szCs w:val="24"/>
              </w:rPr>
              <w:t xml:space="preserve"> </w:t>
            </w:r>
            <w:r w:rsidRPr="00735404">
              <w:rPr>
                <w:rFonts w:ascii="Times New Roman" w:hAnsi="Times New Roman" w:cs="Times New Roman"/>
                <w:sz w:val="24"/>
                <w:szCs w:val="24"/>
              </w:rPr>
              <w:t>причиненных</w:t>
            </w:r>
            <w:r w:rsidRPr="00735404">
              <w:rPr>
                <w:rFonts w:ascii="Times New Roman" w:hAnsi="Times New Roman" w:cs="Times New Roman"/>
                <w:spacing w:val="19"/>
                <w:sz w:val="24"/>
                <w:szCs w:val="24"/>
              </w:rPr>
              <w:t xml:space="preserve"> </w:t>
            </w:r>
            <w:r w:rsidRPr="00735404">
              <w:rPr>
                <w:rFonts w:ascii="Times New Roman" w:hAnsi="Times New Roman" w:cs="Times New Roman"/>
                <w:sz w:val="24"/>
                <w:szCs w:val="24"/>
              </w:rPr>
              <w:t>уклонением</w:t>
            </w:r>
            <w:r w:rsidRPr="00735404">
              <w:rPr>
                <w:rFonts w:ascii="Times New Roman" w:hAnsi="Times New Roman" w:cs="Times New Roman"/>
                <w:spacing w:val="28"/>
                <w:sz w:val="24"/>
                <w:szCs w:val="24"/>
              </w:rPr>
              <w:t xml:space="preserve"> </w:t>
            </w:r>
            <w:r w:rsidRPr="00735404">
              <w:rPr>
                <w:rFonts w:ascii="Times New Roman" w:hAnsi="Times New Roman" w:cs="Times New Roman"/>
                <w:sz w:val="24"/>
                <w:szCs w:val="24"/>
              </w:rPr>
              <w:t>от</w:t>
            </w:r>
            <w:r w:rsidRPr="00735404">
              <w:rPr>
                <w:rFonts w:ascii="Times New Roman" w:hAnsi="Times New Roman" w:cs="Times New Roman"/>
                <w:spacing w:val="41"/>
                <w:sz w:val="24"/>
                <w:szCs w:val="24"/>
              </w:rPr>
              <w:t xml:space="preserve"> </w:t>
            </w:r>
            <w:r w:rsidRPr="00735404">
              <w:rPr>
                <w:rFonts w:ascii="Times New Roman" w:hAnsi="Times New Roman" w:cs="Times New Roman"/>
                <w:sz w:val="24"/>
                <w:szCs w:val="24"/>
              </w:rPr>
              <w:t>заключения</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д</w:t>
            </w:r>
            <w:r w:rsidRPr="00735404">
              <w:rPr>
                <w:rFonts w:ascii="Times New Roman" w:hAnsi="Times New Roman" w:cs="Times New Roman"/>
                <w:spacing w:val="4"/>
                <w:sz w:val="24"/>
                <w:szCs w:val="24"/>
              </w:rPr>
              <w:t>о</w:t>
            </w:r>
            <w:r w:rsidRPr="00735404">
              <w:rPr>
                <w:rFonts w:ascii="Times New Roman" w:hAnsi="Times New Roman" w:cs="Times New Roman"/>
                <w:spacing w:val="3"/>
                <w:sz w:val="24"/>
                <w:szCs w:val="24"/>
              </w:rPr>
              <w:t>г</w:t>
            </w:r>
            <w:r w:rsidRPr="00735404">
              <w:rPr>
                <w:rFonts w:ascii="Times New Roman" w:hAnsi="Times New Roman" w:cs="Times New Roman"/>
                <w:sz w:val="24"/>
                <w:szCs w:val="24"/>
              </w:rPr>
              <w:t>овора</w:t>
            </w:r>
            <w:r w:rsidRPr="00735404">
              <w:rPr>
                <w:rFonts w:ascii="Times New Roman" w:hAnsi="Times New Roman" w:cs="Times New Roman"/>
                <w:spacing w:val="52"/>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w w:val="106"/>
                <w:sz w:val="24"/>
                <w:szCs w:val="24"/>
              </w:rPr>
              <w:t xml:space="preserve"> </w:t>
            </w:r>
            <w:r w:rsidRPr="00735404">
              <w:rPr>
                <w:rFonts w:ascii="Times New Roman" w:hAnsi="Times New Roman" w:cs="Times New Roman"/>
                <w:sz w:val="24"/>
                <w:szCs w:val="24"/>
              </w:rPr>
              <w:t>части,</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не</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покрытой</w:t>
            </w:r>
            <w:r w:rsidRPr="00735404">
              <w:rPr>
                <w:rFonts w:ascii="Times New Roman" w:hAnsi="Times New Roman" w:cs="Times New Roman"/>
                <w:spacing w:val="32"/>
                <w:sz w:val="24"/>
                <w:szCs w:val="24"/>
              </w:rPr>
              <w:t xml:space="preserve"> </w:t>
            </w:r>
            <w:r w:rsidRPr="00735404">
              <w:rPr>
                <w:rFonts w:ascii="Times New Roman" w:hAnsi="Times New Roman" w:cs="Times New Roman"/>
                <w:sz w:val="24"/>
                <w:szCs w:val="24"/>
              </w:rPr>
              <w:t>суммой</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обеспечения</w:t>
            </w:r>
            <w:r w:rsidRPr="00735404">
              <w:rPr>
                <w:rFonts w:ascii="Times New Roman" w:hAnsi="Times New Roman" w:cs="Times New Roman"/>
                <w:spacing w:val="20"/>
                <w:sz w:val="24"/>
                <w:szCs w:val="24"/>
              </w:rPr>
              <w:t xml:space="preserve"> </w:t>
            </w:r>
            <w:r w:rsidRPr="00735404">
              <w:rPr>
                <w:rFonts w:ascii="Times New Roman" w:hAnsi="Times New Roman" w:cs="Times New Roman"/>
                <w:sz w:val="24"/>
                <w:szCs w:val="24"/>
              </w:rPr>
              <w:t>заявки на</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участие</w:t>
            </w:r>
            <w:r w:rsidRPr="00735404">
              <w:rPr>
                <w:rFonts w:ascii="Times New Roman" w:hAnsi="Times New Roman" w:cs="Times New Roman"/>
                <w:spacing w:val="10"/>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3"/>
                <w:sz w:val="24"/>
                <w:szCs w:val="24"/>
              </w:rPr>
              <w:t xml:space="preserve"> </w:t>
            </w:r>
            <w:r w:rsidRPr="00735404">
              <w:rPr>
                <w:rFonts w:ascii="Times New Roman" w:hAnsi="Times New Roman" w:cs="Times New Roman"/>
                <w:sz w:val="24"/>
                <w:szCs w:val="24"/>
              </w:rPr>
              <w:t>запросе</w:t>
            </w:r>
            <w:r w:rsidRPr="00735404">
              <w:rPr>
                <w:rFonts w:ascii="Times New Roman" w:hAnsi="Times New Roman" w:cs="Times New Roman"/>
                <w:w w:val="99"/>
                <w:sz w:val="24"/>
                <w:szCs w:val="24"/>
              </w:rPr>
              <w:t xml:space="preserve"> </w:t>
            </w:r>
            <w:r w:rsidRPr="00735404">
              <w:rPr>
                <w:rFonts w:ascii="Times New Roman" w:hAnsi="Times New Roman" w:cs="Times New Roman"/>
                <w:sz w:val="24"/>
                <w:szCs w:val="24"/>
              </w:rPr>
              <w:t>котировок</w:t>
            </w:r>
            <w:r w:rsidRPr="00735404">
              <w:rPr>
                <w:rFonts w:ascii="Times New Roman" w:hAnsi="Times New Roman" w:cs="Times New Roman"/>
                <w:spacing w:val="47"/>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27"/>
                <w:sz w:val="24"/>
                <w:szCs w:val="24"/>
              </w:rPr>
              <w:t xml:space="preserve"> </w:t>
            </w:r>
            <w:r w:rsidRPr="00735404">
              <w:rPr>
                <w:rFonts w:ascii="Times New Roman" w:hAnsi="Times New Roman" w:cs="Times New Roman"/>
                <w:sz w:val="24"/>
                <w:szCs w:val="24"/>
              </w:rPr>
              <w:t>электронной</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форме,</w:t>
            </w:r>
            <w:r w:rsidRPr="00735404">
              <w:rPr>
                <w:rFonts w:ascii="Times New Roman" w:hAnsi="Times New Roman" w:cs="Times New Roman"/>
                <w:color w:val="242424"/>
                <w:spacing w:val="34"/>
                <w:sz w:val="24"/>
                <w:szCs w:val="24"/>
              </w:rPr>
              <w:t xml:space="preserve"> </w:t>
            </w:r>
            <w:r w:rsidRPr="00735404">
              <w:rPr>
                <w:rFonts w:ascii="Times New Roman" w:hAnsi="Times New Roman" w:cs="Times New Roman"/>
                <w:color w:val="242424"/>
                <w:sz w:val="24"/>
                <w:szCs w:val="24"/>
              </w:rPr>
              <w:t>и</w:t>
            </w:r>
            <w:r w:rsidRPr="00735404">
              <w:rPr>
                <w:rFonts w:ascii="Times New Roman" w:hAnsi="Times New Roman" w:cs="Times New Roman"/>
                <w:color w:val="242424"/>
                <w:spacing w:val="25"/>
                <w:sz w:val="24"/>
                <w:szCs w:val="24"/>
              </w:rPr>
              <w:t xml:space="preserve"> </w:t>
            </w:r>
            <w:r w:rsidRPr="00735404">
              <w:rPr>
                <w:rFonts w:ascii="Times New Roman" w:hAnsi="Times New Roman" w:cs="Times New Roman"/>
                <w:color w:val="242424"/>
                <w:sz w:val="24"/>
                <w:szCs w:val="24"/>
              </w:rPr>
              <w:t>заключить</w:t>
            </w:r>
            <w:r w:rsidRPr="00735404">
              <w:rPr>
                <w:rFonts w:ascii="Times New Roman" w:hAnsi="Times New Roman" w:cs="Times New Roman"/>
                <w:color w:val="242424"/>
                <w:spacing w:val="44"/>
                <w:sz w:val="24"/>
                <w:szCs w:val="24"/>
              </w:rPr>
              <w:t xml:space="preserve"> </w:t>
            </w:r>
            <w:r w:rsidRPr="00735404">
              <w:rPr>
                <w:rFonts w:ascii="Times New Roman" w:hAnsi="Times New Roman" w:cs="Times New Roman"/>
                <w:color w:val="242424"/>
                <w:sz w:val="24"/>
                <w:szCs w:val="24"/>
              </w:rPr>
              <w:t>договор</w:t>
            </w:r>
            <w:r w:rsidRPr="00735404">
              <w:rPr>
                <w:rFonts w:ascii="Times New Roman" w:hAnsi="Times New Roman" w:cs="Times New Roman"/>
                <w:color w:val="242424"/>
                <w:spacing w:val="37"/>
                <w:sz w:val="24"/>
                <w:szCs w:val="24"/>
              </w:rPr>
              <w:t xml:space="preserve"> </w:t>
            </w:r>
            <w:r w:rsidRPr="00735404">
              <w:rPr>
                <w:rFonts w:ascii="Times New Roman" w:hAnsi="Times New Roman" w:cs="Times New Roman"/>
                <w:color w:val="242424"/>
                <w:sz w:val="24"/>
                <w:szCs w:val="24"/>
              </w:rPr>
              <w:t>с</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участником</w:t>
            </w:r>
            <w:r w:rsidRPr="00735404">
              <w:rPr>
                <w:rFonts w:ascii="Times New Roman" w:hAnsi="Times New Roman" w:cs="Times New Roman"/>
                <w:color w:val="242424"/>
                <w:spacing w:val="47"/>
                <w:sz w:val="24"/>
                <w:szCs w:val="24"/>
              </w:rPr>
              <w:t xml:space="preserve"> </w:t>
            </w:r>
            <w:r w:rsidRPr="00735404">
              <w:rPr>
                <w:rFonts w:ascii="Times New Roman" w:hAnsi="Times New Roman" w:cs="Times New Roman"/>
                <w:color w:val="242424"/>
                <w:sz w:val="24"/>
                <w:szCs w:val="24"/>
              </w:rPr>
              <w:t>запроса котировок</w:t>
            </w:r>
            <w:r w:rsidRPr="00735404">
              <w:rPr>
                <w:rFonts w:ascii="Times New Roman" w:hAnsi="Times New Roman" w:cs="Times New Roman"/>
                <w:color w:val="242424"/>
                <w:spacing w:val="8"/>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58"/>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sz w:val="24"/>
                <w:szCs w:val="24"/>
              </w:rPr>
              <w:t xml:space="preserve">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и </w:t>
            </w:r>
            <w:r w:rsidRPr="00735404">
              <w:rPr>
                <w:rFonts w:ascii="Times New Roman" w:hAnsi="Times New Roman" w:cs="Times New Roman"/>
                <w:color w:val="242424"/>
                <w:sz w:val="24"/>
                <w:szCs w:val="24"/>
              </w:rPr>
              <w:t>присвоен</w:t>
            </w:r>
            <w:r w:rsidRPr="00735404">
              <w:rPr>
                <w:rFonts w:ascii="Times New Roman" w:hAnsi="Times New Roman" w:cs="Times New Roman"/>
                <w:color w:val="242424"/>
                <w:spacing w:val="18"/>
                <w:sz w:val="24"/>
                <w:szCs w:val="24"/>
              </w:rPr>
              <w:t xml:space="preserve"> </w:t>
            </w:r>
            <w:r w:rsidRPr="00735404">
              <w:rPr>
                <w:rFonts w:ascii="Times New Roman" w:hAnsi="Times New Roman" w:cs="Times New Roman"/>
                <w:color w:val="242424"/>
                <w:sz w:val="24"/>
                <w:szCs w:val="24"/>
              </w:rPr>
              <w:t>второй</w:t>
            </w:r>
            <w:r w:rsidRPr="00735404">
              <w:rPr>
                <w:rFonts w:ascii="Times New Roman" w:hAnsi="Times New Roman" w:cs="Times New Roman"/>
                <w:color w:val="242424"/>
                <w:spacing w:val="13"/>
                <w:sz w:val="24"/>
                <w:szCs w:val="24"/>
              </w:rPr>
              <w:t xml:space="preserve"> </w:t>
            </w:r>
            <w:r w:rsidRPr="00735404">
              <w:rPr>
                <w:rFonts w:ascii="Times New Roman" w:hAnsi="Times New Roman" w:cs="Times New Roman"/>
                <w:color w:val="242424"/>
                <w:sz w:val="24"/>
                <w:szCs w:val="24"/>
              </w:rPr>
              <w:t>номер</w:t>
            </w:r>
            <w:r w:rsidRPr="00735404">
              <w:rPr>
                <w:rFonts w:ascii="Times New Roman" w:hAnsi="Times New Roman" w:cs="Times New Roman"/>
                <w:sz w:val="24"/>
                <w:szCs w:val="24"/>
              </w:rPr>
              <w:t xml:space="preserve">, который признан уклонившемся от заключения договора. </w:t>
            </w:r>
          </w:p>
          <w:bookmarkEnd w:id="30"/>
          <w:bookmarkEnd w:id="31"/>
          <w:p w14:paraId="676AE544" w14:textId="5F38A2A1" w:rsidR="00021B1D" w:rsidRPr="00735404" w:rsidRDefault="00021B1D" w:rsidP="00C17B01">
            <w:pPr>
              <w:pStyle w:val="af4"/>
              <w:widowControl w:val="0"/>
              <w:tabs>
                <w:tab w:val="left" w:pos="2674"/>
              </w:tabs>
              <w:spacing w:before="20" w:after="0" w:line="244" w:lineRule="auto"/>
              <w:rPr>
                <w:rFonts w:eastAsia="Times New Roman"/>
              </w:rPr>
            </w:pPr>
            <w:r w:rsidRPr="00735404">
              <w:rPr>
                <w:color w:val="242424"/>
                <w:spacing w:val="55"/>
              </w:rPr>
              <w:t xml:space="preserve"> </w:t>
            </w:r>
          </w:p>
        </w:tc>
      </w:tr>
      <w:tr w:rsidR="00021B1D" w:rsidRPr="00735404" w14:paraId="3FE09BCF" w14:textId="77777777" w:rsidTr="000A6C47">
        <w:trPr>
          <w:trHeight w:val="705"/>
        </w:trPr>
        <w:tc>
          <w:tcPr>
            <w:tcW w:w="1101" w:type="dxa"/>
            <w:tcBorders>
              <w:top w:val="single" w:sz="4" w:space="0" w:color="auto"/>
              <w:left w:val="single" w:sz="4" w:space="0" w:color="auto"/>
              <w:bottom w:val="single" w:sz="4" w:space="0" w:color="auto"/>
              <w:right w:val="single" w:sz="4" w:space="0" w:color="auto"/>
            </w:tcBorders>
          </w:tcPr>
          <w:p w14:paraId="5A426F67" w14:textId="77777777" w:rsidR="00021B1D" w:rsidRPr="00735404" w:rsidRDefault="00021B1D" w:rsidP="001521F5">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26</w:t>
            </w:r>
          </w:p>
        </w:tc>
        <w:tc>
          <w:tcPr>
            <w:tcW w:w="2506" w:type="dxa"/>
            <w:tcBorders>
              <w:top w:val="single" w:sz="4" w:space="0" w:color="auto"/>
              <w:left w:val="single" w:sz="4" w:space="0" w:color="auto"/>
              <w:bottom w:val="single" w:sz="4" w:space="0" w:color="auto"/>
              <w:right w:val="single" w:sz="4" w:space="0" w:color="auto"/>
            </w:tcBorders>
          </w:tcPr>
          <w:p w14:paraId="4125AB2D" w14:textId="77777777" w:rsidR="00021B1D" w:rsidRPr="00735404" w:rsidRDefault="00021B1D" w:rsidP="00F02BBC">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и срок отзыва заявок на участие в запросе котировок в электронной форме.</w:t>
            </w:r>
          </w:p>
          <w:p w14:paraId="5D24C3EC" w14:textId="77777777" w:rsidR="00021B1D" w:rsidRPr="00735404" w:rsidRDefault="00021B1D" w:rsidP="00F02BBC">
            <w:pPr>
              <w:autoSpaceDE w:val="0"/>
              <w:autoSpaceDN w:val="0"/>
              <w:adjustRightInd w:val="0"/>
              <w:spacing w:after="0" w:line="240" w:lineRule="auto"/>
              <w:jc w:val="both"/>
              <w:rPr>
                <w:rFonts w:ascii="Times New Roman" w:hAnsi="Times New Roman" w:cs="Times New Roman"/>
                <w:sz w:val="24"/>
                <w:szCs w:val="24"/>
              </w:rPr>
            </w:pPr>
            <w:r w:rsidRPr="00735404">
              <w:rPr>
                <w:rFonts w:ascii="Times New Roman" w:eastAsia="Times New Roman" w:hAnsi="Times New Roman" w:cs="Times New Roman"/>
                <w:sz w:val="24"/>
                <w:szCs w:val="24"/>
              </w:rPr>
              <w:lastRenderedPageBreak/>
              <w:t xml:space="preserve">Порядок </w:t>
            </w:r>
            <w:bookmarkStart w:id="36" w:name="OLE_LINK66"/>
            <w:r w:rsidRPr="00735404">
              <w:rPr>
                <w:rFonts w:ascii="Times New Roman" w:eastAsia="Times New Roman" w:hAnsi="Times New Roman" w:cs="Times New Roman"/>
                <w:sz w:val="24"/>
                <w:szCs w:val="24"/>
              </w:rPr>
              <w:t xml:space="preserve">возврата </w:t>
            </w:r>
            <w:r w:rsidRPr="00735404">
              <w:rPr>
                <w:rFonts w:ascii="Times New Roman" w:hAnsi="Times New Roman" w:cs="Times New Roman"/>
                <w:sz w:val="24"/>
                <w:szCs w:val="24"/>
              </w:rPr>
              <w:t xml:space="preserve">заявок на участие в запросе котировок в электронной форме (в том числе поступивших после окончания срока подачи заявок); </w:t>
            </w:r>
          </w:p>
          <w:bookmarkEnd w:id="36"/>
          <w:p w14:paraId="15D97FEE" w14:textId="77777777" w:rsidR="00021B1D" w:rsidRPr="00735404" w:rsidRDefault="00021B1D" w:rsidP="001521F5">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667D281F" w14:textId="77777777" w:rsidR="00021B1D" w:rsidRPr="00735404" w:rsidRDefault="00021B1D" w:rsidP="00F02BBC">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lastRenderedPageBreak/>
              <w:t xml:space="preserve">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В случае отзыва участником запроса </w:t>
            </w:r>
            <w:r w:rsidRPr="00735404">
              <w:rPr>
                <w:rFonts w:ascii="Times New Roman" w:eastAsia="Calibri" w:hAnsi="Times New Roman" w:cs="Times New Roman"/>
                <w:sz w:val="24"/>
                <w:szCs w:val="24"/>
                <w:lang w:eastAsia="en-US"/>
              </w:rPr>
              <w:lastRenderedPageBreak/>
              <w:t>котировок в электронной форме заявки на участие в запросе котировок в электронной форме такой участник не вправе повторно подать заявку на участие в таком запросе котировок в электронной форме.</w:t>
            </w:r>
          </w:p>
          <w:p w14:paraId="6A7922F9" w14:textId="77777777" w:rsidR="00021B1D" w:rsidRPr="00735404" w:rsidRDefault="00021B1D" w:rsidP="00F02BBC">
            <w:pPr>
              <w:pStyle w:val="ConsPlusNormal"/>
              <w:ind w:firstLine="540"/>
              <w:jc w:val="both"/>
              <w:rPr>
                <w:rFonts w:ascii="Times New Roman" w:hAnsi="Times New Roman" w:cs="Times New Roman"/>
                <w:sz w:val="24"/>
                <w:szCs w:val="24"/>
              </w:rPr>
            </w:pPr>
            <w:r w:rsidRPr="00735404">
              <w:rPr>
                <w:rFonts w:ascii="Times New Roman" w:hAnsi="Times New Roman" w:cs="Times New Roman"/>
                <w:sz w:val="24"/>
                <w:szCs w:val="24"/>
              </w:rPr>
              <w:t xml:space="preserve">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в извещении о проведении запросе котировок в электронной форме, Заказчику оператором электронной площадки не направляются. </w:t>
            </w:r>
          </w:p>
          <w:p w14:paraId="2DE8325B" w14:textId="77777777" w:rsidR="00021B1D" w:rsidRPr="00735404" w:rsidRDefault="00021B1D" w:rsidP="003E77D9">
            <w:pPr>
              <w:spacing w:after="0" w:line="240" w:lineRule="auto"/>
              <w:ind w:firstLine="567"/>
              <w:jc w:val="both"/>
              <w:rPr>
                <w:rFonts w:ascii="Times New Roman" w:eastAsia="Times New Roman" w:hAnsi="Times New Roman" w:cs="Times New Roman"/>
                <w:sz w:val="24"/>
                <w:szCs w:val="24"/>
              </w:rPr>
            </w:pPr>
          </w:p>
        </w:tc>
      </w:tr>
      <w:tr w:rsidR="00021B1D" w:rsidRPr="00735404" w14:paraId="34A697DC" w14:textId="77777777" w:rsidTr="000A6C47">
        <w:trPr>
          <w:trHeight w:val="705"/>
        </w:trPr>
        <w:tc>
          <w:tcPr>
            <w:tcW w:w="1101" w:type="dxa"/>
            <w:tcBorders>
              <w:top w:val="single" w:sz="4" w:space="0" w:color="auto"/>
              <w:left w:val="single" w:sz="4" w:space="0" w:color="auto"/>
              <w:bottom w:val="single" w:sz="4" w:space="0" w:color="auto"/>
              <w:right w:val="single" w:sz="4" w:space="0" w:color="auto"/>
            </w:tcBorders>
          </w:tcPr>
          <w:p w14:paraId="26C62A5E" w14:textId="77777777" w:rsidR="00021B1D" w:rsidRPr="00735404" w:rsidRDefault="00021B1D" w:rsidP="001521F5">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27</w:t>
            </w:r>
          </w:p>
        </w:tc>
        <w:tc>
          <w:tcPr>
            <w:tcW w:w="2506" w:type="dxa"/>
            <w:tcBorders>
              <w:top w:val="single" w:sz="4" w:space="0" w:color="auto"/>
              <w:left w:val="single" w:sz="4" w:space="0" w:color="auto"/>
              <w:bottom w:val="single" w:sz="4" w:space="0" w:color="auto"/>
              <w:right w:val="single" w:sz="4" w:space="0" w:color="auto"/>
            </w:tcBorders>
          </w:tcPr>
          <w:p w14:paraId="1B542DA5" w14:textId="443F9202" w:rsidR="00021B1D" w:rsidRPr="00735404" w:rsidRDefault="00021B1D" w:rsidP="000A6C4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Возможность заказчика изменить предусмотренные договором количество товаров, объем работ, услуг</w:t>
            </w:r>
          </w:p>
        </w:tc>
        <w:tc>
          <w:tcPr>
            <w:tcW w:w="6991" w:type="dxa"/>
            <w:tcBorders>
              <w:top w:val="single" w:sz="4" w:space="0" w:color="auto"/>
              <w:left w:val="single" w:sz="4" w:space="0" w:color="auto"/>
              <w:bottom w:val="single" w:sz="4" w:space="0" w:color="auto"/>
              <w:right w:val="single" w:sz="4" w:space="0" w:color="auto"/>
            </w:tcBorders>
          </w:tcPr>
          <w:p w14:paraId="0767D016" w14:textId="30DF9085" w:rsidR="00021B1D" w:rsidRPr="00735404" w:rsidRDefault="00021B1D" w:rsidP="000A6C47">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w:t>
            </w:r>
            <w:proofErr w:type="gramStart"/>
            <w:r w:rsidRPr="00735404">
              <w:rPr>
                <w:rFonts w:ascii="Times New Roman" w:eastAsia="Calibri" w:hAnsi="Times New Roman" w:cs="Times New Roman"/>
                <w:sz w:val="24"/>
                <w:szCs w:val="24"/>
              </w:rPr>
              <w:t>протокол  №</w:t>
            </w:r>
            <w:proofErr w:type="gramEnd"/>
            <w:r w:rsidRPr="00735404">
              <w:rPr>
                <w:rFonts w:ascii="Times New Roman" w:eastAsia="Calibri" w:hAnsi="Times New Roman" w:cs="Times New Roman"/>
                <w:sz w:val="24"/>
                <w:szCs w:val="24"/>
              </w:rPr>
              <w:t xml:space="preserve"> </w:t>
            </w:r>
            <w:r w:rsidR="00D316EB">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sidR="00D316EB">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sidR="002B2B1C">
              <w:rPr>
                <w:rFonts w:ascii="Times New Roman" w:eastAsia="Calibri" w:hAnsi="Times New Roman" w:cs="Times New Roman"/>
                <w:sz w:val="24"/>
                <w:szCs w:val="24"/>
              </w:rPr>
              <w:t>а</w:t>
            </w:r>
            <w:r w:rsidR="00D316EB">
              <w:rPr>
                <w:rFonts w:ascii="Times New Roman" w:eastAsia="Calibri" w:hAnsi="Times New Roman" w:cs="Times New Roman"/>
                <w:sz w:val="24"/>
                <w:szCs w:val="24"/>
              </w:rPr>
              <w:t>вгуста</w:t>
            </w:r>
            <w:r w:rsidRPr="00735404">
              <w:rPr>
                <w:rFonts w:ascii="Times New Roman" w:eastAsia="Calibri" w:hAnsi="Times New Roman" w:cs="Times New Roman"/>
                <w:sz w:val="24"/>
                <w:szCs w:val="24"/>
              </w:rPr>
              <w:t xml:space="preserve"> 20</w:t>
            </w:r>
            <w:r w:rsidR="002B2B1C">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r w:rsidR="00021B1D" w:rsidRPr="00735404" w14:paraId="7169D0DD" w14:textId="77777777" w:rsidTr="000A6C47">
        <w:trPr>
          <w:trHeight w:val="705"/>
        </w:trPr>
        <w:tc>
          <w:tcPr>
            <w:tcW w:w="1101" w:type="dxa"/>
            <w:tcBorders>
              <w:top w:val="single" w:sz="4" w:space="0" w:color="auto"/>
              <w:left w:val="single" w:sz="4" w:space="0" w:color="auto"/>
              <w:bottom w:val="single" w:sz="4" w:space="0" w:color="auto"/>
              <w:right w:val="single" w:sz="4" w:space="0" w:color="auto"/>
            </w:tcBorders>
          </w:tcPr>
          <w:p w14:paraId="761CB1C7" w14:textId="77777777" w:rsidR="00021B1D" w:rsidRPr="00735404" w:rsidRDefault="00021B1D" w:rsidP="001521F5">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28</w:t>
            </w:r>
          </w:p>
        </w:tc>
        <w:tc>
          <w:tcPr>
            <w:tcW w:w="2506" w:type="dxa"/>
            <w:tcBorders>
              <w:top w:val="single" w:sz="4" w:space="0" w:color="auto"/>
              <w:left w:val="single" w:sz="4" w:space="0" w:color="auto"/>
              <w:bottom w:val="single" w:sz="4" w:space="0" w:color="auto"/>
              <w:right w:val="single" w:sz="4" w:space="0" w:color="auto"/>
            </w:tcBorders>
          </w:tcPr>
          <w:p w14:paraId="45DD1DD9" w14:textId="55693A89" w:rsidR="00021B1D" w:rsidRPr="00735404" w:rsidRDefault="00021B1D" w:rsidP="004E21DA">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Возможность заказчика одностороннего отказа от исполнения договора</w:t>
            </w:r>
          </w:p>
        </w:tc>
        <w:tc>
          <w:tcPr>
            <w:tcW w:w="6991" w:type="dxa"/>
            <w:tcBorders>
              <w:top w:val="single" w:sz="4" w:space="0" w:color="auto"/>
              <w:left w:val="single" w:sz="4" w:space="0" w:color="auto"/>
              <w:bottom w:val="single" w:sz="4" w:space="0" w:color="auto"/>
              <w:right w:val="single" w:sz="4" w:space="0" w:color="auto"/>
            </w:tcBorders>
          </w:tcPr>
          <w:p w14:paraId="4ECEDFBA" w14:textId="28DBA4F0" w:rsidR="00021B1D" w:rsidRPr="00735404" w:rsidRDefault="00021B1D" w:rsidP="000A6C47">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sidR="00D316EB">
              <w:rPr>
                <w:rFonts w:ascii="Times New Roman" w:eastAsia="Calibri" w:hAnsi="Times New Roman" w:cs="Times New Roman"/>
                <w:sz w:val="24"/>
                <w:szCs w:val="24"/>
              </w:rPr>
              <w:t>9</w:t>
            </w:r>
            <w:r w:rsidR="00D316EB" w:rsidRPr="00735404">
              <w:rPr>
                <w:rFonts w:ascii="Times New Roman" w:eastAsia="Calibri" w:hAnsi="Times New Roman" w:cs="Times New Roman"/>
                <w:sz w:val="24"/>
                <w:szCs w:val="24"/>
              </w:rPr>
              <w:t xml:space="preserve"> от «</w:t>
            </w:r>
            <w:r w:rsidR="00D316EB">
              <w:rPr>
                <w:rFonts w:ascii="Times New Roman" w:eastAsia="Calibri" w:hAnsi="Times New Roman" w:cs="Times New Roman"/>
                <w:sz w:val="24"/>
                <w:szCs w:val="24"/>
              </w:rPr>
              <w:t>18</w:t>
            </w:r>
            <w:r w:rsidR="00D316EB" w:rsidRPr="00735404">
              <w:rPr>
                <w:rFonts w:ascii="Times New Roman" w:eastAsia="Calibri" w:hAnsi="Times New Roman" w:cs="Times New Roman"/>
                <w:sz w:val="24"/>
                <w:szCs w:val="24"/>
              </w:rPr>
              <w:t xml:space="preserve">» </w:t>
            </w:r>
            <w:r w:rsidR="00D316EB">
              <w:rPr>
                <w:rFonts w:ascii="Times New Roman" w:eastAsia="Calibri" w:hAnsi="Times New Roman" w:cs="Times New Roman"/>
                <w:sz w:val="24"/>
                <w:szCs w:val="24"/>
              </w:rPr>
              <w:t>августа</w:t>
            </w:r>
            <w:r w:rsidR="00D316EB" w:rsidRPr="00735404">
              <w:rPr>
                <w:rFonts w:ascii="Times New Roman" w:eastAsia="Calibri" w:hAnsi="Times New Roman" w:cs="Times New Roman"/>
                <w:sz w:val="24"/>
                <w:szCs w:val="24"/>
              </w:rPr>
              <w:t xml:space="preserve"> 20</w:t>
            </w:r>
            <w:r w:rsidR="00D316EB">
              <w:rPr>
                <w:rFonts w:ascii="Times New Roman" w:eastAsia="Calibri" w:hAnsi="Times New Roman" w:cs="Times New Roman"/>
                <w:sz w:val="24"/>
                <w:szCs w:val="24"/>
              </w:rPr>
              <w:t>20</w:t>
            </w:r>
            <w:r w:rsidR="00D316EB" w:rsidRPr="00735404">
              <w:rPr>
                <w:rFonts w:ascii="Times New Roman" w:eastAsia="Calibri" w:hAnsi="Times New Roman" w:cs="Times New Roman"/>
                <w:sz w:val="24"/>
                <w:szCs w:val="24"/>
              </w:rPr>
              <w:t xml:space="preserve"> г</w:t>
            </w:r>
            <w:r w:rsidRPr="00735404">
              <w:rPr>
                <w:rFonts w:ascii="Times New Roman" w:eastAsia="Calibri" w:hAnsi="Times New Roman" w:cs="Times New Roman"/>
                <w:sz w:val="24"/>
                <w:szCs w:val="24"/>
              </w:rPr>
              <w:t>. п.</w:t>
            </w:r>
            <w:r>
              <w:rPr>
                <w:rFonts w:ascii="Times New Roman" w:eastAsia="Calibri" w:hAnsi="Times New Roman" w:cs="Times New Roman"/>
                <w:sz w:val="24"/>
                <w:szCs w:val="24"/>
              </w:rPr>
              <w:t>66</w:t>
            </w:r>
          </w:p>
        </w:tc>
      </w:tr>
    </w:tbl>
    <w:p w14:paraId="0A6BE3C6" w14:textId="77777777" w:rsidR="00B8325E" w:rsidRPr="00735404" w:rsidRDefault="00B8325E" w:rsidP="009417A7">
      <w:pPr>
        <w:spacing w:after="0"/>
        <w:jc w:val="right"/>
        <w:rPr>
          <w:rFonts w:ascii="Times New Roman" w:eastAsia="Times New Roman" w:hAnsi="Times New Roman" w:cs="Times New Roman"/>
          <w:sz w:val="24"/>
          <w:szCs w:val="24"/>
        </w:rPr>
      </w:pPr>
      <w:bookmarkStart w:id="37" w:name="_Ref167096467"/>
      <w:bookmarkStart w:id="38" w:name="__RefHeading__24_627227024"/>
      <w:bookmarkStart w:id="39" w:name="_Ref167122428"/>
      <w:bookmarkEnd w:id="37"/>
      <w:bookmarkEnd w:id="38"/>
      <w:bookmarkEnd w:id="39"/>
    </w:p>
    <w:p w14:paraId="014D3B68" w14:textId="77777777" w:rsidR="00EF0AA4" w:rsidRDefault="00EF0AA4" w:rsidP="009417A7">
      <w:pPr>
        <w:spacing w:after="0"/>
        <w:jc w:val="right"/>
        <w:rPr>
          <w:rFonts w:ascii="Times New Roman" w:eastAsia="Times New Roman" w:hAnsi="Times New Roman" w:cs="Times New Roman"/>
          <w:sz w:val="24"/>
          <w:szCs w:val="24"/>
        </w:rPr>
      </w:pPr>
    </w:p>
    <w:p w14:paraId="35AAB60F" w14:textId="77777777" w:rsidR="00EF0AA4" w:rsidRDefault="00EF0AA4" w:rsidP="009417A7">
      <w:pPr>
        <w:spacing w:after="0"/>
        <w:jc w:val="right"/>
        <w:rPr>
          <w:rFonts w:ascii="Times New Roman" w:eastAsia="Times New Roman" w:hAnsi="Times New Roman" w:cs="Times New Roman"/>
          <w:sz w:val="24"/>
          <w:szCs w:val="24"/>
        </w:rPr>
      </w:pPr>
    </w:p>
    <w:p w14:paraId="680DE444" w14:textId="0AECB364" w:rsidR="009417A7" w:rsidRPr="00735404" w:rsidRDefault="00183813" w:rsidP="009417A7">
      <w:pPr>
        <w:spacing w:after="0"/>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Приложение </w:t>
      </w:r>
      <w:r w:rsidR="00420985">
        <w:rPr>
          <w:rFonts w:ascii="Times New Roman" w:eastAsia="Times New Roman" w:hAnsi="Times New Roman" w:cs="Times New Roman"/>
          <w:sz w:val="24"/>
          <w:szCs w:val="24"/>
        </w:rPr>
        <w:t>№ 1</w:t>
      </w:r>
    </w:p>
    <w:p w14:paraId="77FAED86" w14:textId="13F1AD13" w:rsidR="009417A7" w:rsidRPr="00735404" w:rsidRDefault="009417A7" w:rsidP="009417A7">
      <w:pPr>
        <w:spacing w:after="0"/>
        <w:jc w:val="right"/>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К </w:t>
      </w:r>
      <w:r w:rsidR="00CC1754">
        <w:rPr>
          <w:rFonts w:ascii="Times New Roman" w:eastAsia="Times New Roman" w:hAnsi="Times New Roman" w:cs="Times New Roman"/>
          <w:sz w:val="24"/>
          <w:szCs w:val="24"/>
        </w:rPr>
        <w:t>извещению</w:t>
      </w:r>
    </w:p>
    <w:p w14:paraId="7077324D" w14:textId="77777777" w:rsidR="00E77DC9" w:rsidRPr="00735404" w:rsidRDefault="00E77DC9" w:rsidP="00E77DC9">
      <w:pPr>
        <w:tabs>
          <w:tab w:val="left" w:pos="1138"/>
        </w:tabs>
        <w:spacing w:after="0" w:line="240" w:lineRule="auto"/>
        <w:ind w:right="20" w:firstLine="851"/>
        <w:jc w:val="both"/>
        <w:rPr>
          <w:rFonts w:ascii="Times New Roman" w:eastAsia="Arial Unicode MS" w:hAnsi="Times New Roman" w:cs="Arial Unicode MS"/>
          <w:b/>
          <w:color w:val="000000"/>
          <w:sz w:val="24"/>
          <w:szCs w:val="24"/>
          <w:lang w:eastAsia="en-US"/>
        </w:rPr>
      </w:pPr>
      <w:r w:rsidRPr="00735404">
        <w:rPr>
          <w:rFonts w:ascii="Times New Roman" w:eastAsia="Arial Unicode MS" w:hAnsi="Times New Roman" w:cs="Arial Unicode MS"/>
          <w:b/>
          <w:color w:val="000000"/>
          <w:sz w:val="24"/>
          <w:szCs w:val="24"/>
          <w:lang w:eastAsia="en-US"/>
        </w:rPr>
        <w:t>Инструкция по заполнению заявки на участие в запросе котировок в            электронной форме</w:t>
      </w:r>
    </w:p>
    <w:p w14:paraId="27D1A14B" w14:textId="130AC909" w:rsidR="00EE69A2" w:rsidRPr="00735404" w:rsidRDefault="00EE69A2" w:rsidP="00EE69A2">
      <w:pPr>
        <w:pStyle w:val="ConsPlusNormal"/>
        <w:ind w:firstLine="540"/>
        <w:jc w:val="both"/>
        <w:rPr>
          <w:rFonts w:ascii="Times New Roman" w:hAnsi="Times New Roman" w:cs="Times New Roman"/>
          <w:sz w:val="24"/>
          <w:szCs w:val="24"/>
        </w:rPr>
      </w:pPr>
      <w:bookmarkStart w:id="40" w:name="OLE_LINK39"/>
      <w:r w:rsidRPr="00735404">
        <w:rPr>
          <w:rFonts w:ascii="Times New Roman" w:hAnsi="Times New Roman" w:cs="Times New Roman"/>
          <w:sz w:val="24"/>
          <w:szCs w:val="24"/>
        </w:rPr>
        <w:t xml:space="preserve">1.  Непредставление/неполное предоставление/предоставление недостоверных требуемых сведений является основанием для отклонения заявок участника. В составе заявке, обязательно представление документов, которые установлены в </w:t>
      </w:r>
      <w:r w:rsidR="00905351">
        <w:rPr>
          <w:rFonts w:ascii="Times New Roman" w:hAnsi="Times New Roman" w:cs="Times New Roman"/>
          <w:sz w:val="24"/>
          <w:szCs w:val="24"/>
        </w:rPr>
        <w:t>извещении</w:t>
      </w:r>
      <w:r w:rsidRPr="00735404">
        <w:rPr>
          <w:rFonts w:ascii="Times New Roman" w:hAnsi="Times New Roman" w:cs="Times New Roman"/>
          <w:sz w:val="24"/>
          <w:szCs w:val="24"/>
        </w:rPr>
        <w:t xml:space="preserve"> о закупке.</w:t>
      </w:r>
    </w:p>
    <w:p w14:paraId="510A0637" w14:textId="20652661" w:rsidR="00EE69A2" w:rsidRPr="00735404" w:rsidRDefault="00EE69A2" w:rsidP="001303F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       </w:t>
      </w:r>
    </w:p>
    <w:p w14:paraId="089D4AD8" w14:textId="56F5BE67" w:rsidR="00EE69A2" w:rsidRPr="00735404" w:rsidRDefault="001303F6" w:rsidP="00EE69A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2</w:t>
      </w:r>
      <w:r w:rsidR="00EE69A2" w:rsidRPr="00735404">
        <w:rPr>
          <w:rFonts w:ascii="Times New Roman" w:hAnsi="Times New Roman" w:cs="Times New Roman"/>
          <w:i/>
          <w:sz w:val="24"/>
          <w:szCs w:val="24"/>
        </w:rPr>
        <w:t xml:space="preserve">.Заявка должна быть читаема при распечатке. Не допускается заполнение заявки мелкими шрифтами (менее 9). В случае, если пункт заявки написан белым по белому, или значение указанное в таблице выходит за рамки таблицы и не может быть прочитано в распечатанном виде, или имеется иное искажение, не позволяющее в распечатанном виде установить однозначно соответствие указанных </w:t>
      </w:r>
      <w:r w:rsidR="00EE69A2" w:rsidRPr="00735404">
        <w:rPr>
          <w:rFonts w:ascii="Times New Roman" w:hAnsi="Times New Roman" w:cs="Times New Roman"/>
          <w:sz w:val="24"/>
          <w:szCs w:val="24"/>
        </w:rPr>
        <w:t>данных</w:t>
      </w:r>
      <w:r w:rsidR="00EE69A2" w:rsidRPr="00735404">
        <w:rPr>
          <w:rFonts w:ascii="Times New Roman" w:hAnsi="Times New Roman" w:cs="Times New Roman"/>
          <w:i/>
          <w:sz w:val="24"/>
          <w:szCs w:val="24"/>
        </w:rPr>
        <w:t xml:space="preserve"> требуемым, такая заявка отклоняется.</w:t>
      </w:r>
    </w:p>
    <w:p w14:paraId="154CF24D"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4. Заявка участника оформляется по возможности на бланке участника закупки с указанием даты и исходящего номера.</w:t>
      </w:r>
    </w:p>
    <w:p w14:paraId="43F81F6E" w14:textId="77777777" w:rsidR="00EE69A2" w:rsidRPr="00735404" w:rsidRDefault="00EE69A2" w:rsidP="00EE69A2">
      <w:pPr>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 xml:space="preserve">5. При описании условий и предложений участник </w:t>
      </w:r>
      <w:r w:rsidRPr="00735404">
        <w:rPr>
          <w:rFonts w:ascii="Times New Roman" w:hAnsi="Times New Roman" w:cs="Times New Roman"/>
          <w:sz w:val="24"/>
          <w:szCs w:val="24"/>
        </w:rPr>
        <w:t>запроса котировок в электронной форме</w:t>
      </w:r>
      <w:r w:rsidRPr="00735404">
        <w:rPr>
          <w:rFonts w:ascii="Times New Roman" w:hAnsi="Times New Roman" w:cs="Times New Roman"/>
          <w:spacing w:val="-2"/>
          <w:sz w:val="24"/>
          <w:szCs w:val="24"/>
        </w:rPr>
        <w:t xml:space="preserve"> должен применять общепринятые обозначения и наименования в соответствии с требованиями действующих нормативных правовых актов.</w:t>
      </w:r>
    </w:p>
    <w:p w14:paraId="20DAA64A"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6. Установленные требования документации о закупке, подтверждается документально.</w:t>
      </w:r>
    </w:p>
    <w:p w14:paraId="7F2A2ADD"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Сведения из реестра недобросовестных поставщиков проверяются заказчиком/уполномоченным органом самостоятельно.</w:t>
      </w:r>
    </w:p>
    <w:p w14:paraId="0FBB5327" w14:textId="0E7DE052"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7. Заявка формируется в полном объеме в соответствии с требованиями </w:t>
      </w:r>
      <w:r w:rsidR="00CC1754">
        <w:rPr>
          <w:rFonts w:ascii="Times New Roman" w:hAnsi="Times New Roman" w:cs="Times New Roman"/>
          <w:sz w:val="24"/>
          <w:szCs w:val="24"/>
        </w:rPr>
        <w:t>извещения</w:t>
      </w:r>
      <w:r w:rsidRPr="00735404">
        <w:rPr>
          <w:rFonts w:ascii="Times New Roman" w:hAnsi="Times New Roman" w:cs="Times New Roman"/>
          <w:sz w:val="24"/>
          <w:szCs w:val="24"/>
        </w:rPr>
        <w:t xml:space="preserve">, подписывается участником закупки или уполномоченным представителем с расшифровкой подписи и удостоверяется </w:t>
      </w:r>
      <w:r w:rsidR="00CC1754">
        <w:rPr>
          <w:rFonts w:ascii="Times New Roman" w:hAnsi="Times New Roman" w:cs="Times New Roman"/>
          <w:sz w:val="24"/>
          <w:szCs w:val="24"/>
        </w:rPr>
        <w:t>усиленной квалифицированной подписью</w:t>
      </w:r>
      <w:r w:rsidRPr="00735404">
        <w:rPr>
          <w:rFonts w:ascii="Times New Roman" w:hAnsi="Times New Roman" w:cs="Times New Roman"/>
          <w:sz w:val="24"/>
          <w:szCs w:val="24"/>
        </w:rPr>
        <w:t>.</w:t>
      </w:r>
    </w:p>
    <w:p w14:paraId="2071C42E" w14:textId="77777777" w:rsidR="00EE69A2" w:rsidRPr="00735404" w:rsidRDefault="00EE69A2" w:rsidP="00EE69A2">
      <w:pPr>
        <w:tabs>
          <w:tab w:val="left" w:pos="993"/>
        </w:tabs>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8.</w:t>
      </w:r>
      <w:r w:rsidRPr="00735404">
        <w:rPr>
          <w:rFonts w:ascii="Times New Roman" w:hAnsi="Times New Roman" w:cs="Times New Roman"/>
          <w:spacing w:val="-2"/>
          <w:sz w:val="24"/>
          <w:szCs w:val="24"/>
        </w:rPr>
        <w:tab/>
        <w:t>Сведения, которые содержатся в заявке, не должны допускать двусмысленных толкований.</w:t>
      </w:r>
    </w:p>
    <w:bookmarkEnd w:id="40"/>
    <w:p w14:paraId="706AEFB3" w14:textId="0B04786C" w:rsidR="00B56FBC" w:rsidRDefault="00B56FBC" w:rsidP="00B23756">
      <w:pPr>
        <w:suppressAutoHyphens/>
        <w:spacing w:after="0" w:line="240" w:lineRule="auto"/>
        <w:ind w:right="-2"/>
        <w:jc w:val="right"/>
        <w:rPr>
          <w:rFonts w:ascii="Times New Roman" w:eastAsia="Times New Roman" w:hAnsi="Times New Roman" w:cs="Times New Roman"/>
          <w:sz w:val="24"/>
          <w:szCs w:val="24"/>
        </w:rPr>
      </w:pPr>
    </w:p>
    <w:p w14:paraId="458C6B33" w14:textId="36F9648F" w:rsidR="00DF3E25" w:rsidRDefault="00DF3E25" w:rsidP="00B23756">
      <w:pPr>
        <w:suppressAutoHyphens/>
        <w:spacing w:after="0" w:line="240" w:lineRule="auto"/>
        <w:ind w:right="-2"/>
        <w:jc w:val="right"/>
        <w:rPr>
          <w:rFonts w:ascii="Times New Roman" w:eastAsia="Times New Roman" w:hAnsi="Times New Roman" w:cs="Times New Roman"/>
          <w:sz w:val="24"/>
          <w:szCs w:val="24"/>
        </w:rPr>
      </w:pPr>
    </w:p>
    <w:p w14:paraId="183DCBB7" w14:textId="67E8D0F9" w:rsidR="00B56FBC" w:rsidRDefault="00B56FBC" w:rsidP="00B23756">
      <w:pPr>
        <w:suppressAutoHyphens/>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r w:rsidR="00420985">
        <w:rPr>
          <w:rFonts w:ascii="Times New Roman" w:eastAsia="Times New Roman" w:hAnsi="Times New Roman" w:cs="Times New Roman"/>
          <w:sz w:val="24"/>
          <w:szCs w:val="24"/>
        </w:rPr>
        <w:t xml:space="preserve"> №2</w:t>
      </w:r>
    </w:p>
    <w:p w14:paraId="32E50D6C" w14:textId="6A24938F" w:rsidR="00B23756" w:rsidRPr="00735404" w:rsidRDefault="00B23756" w:rsidP="00B23756">
      <w:pPr>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к Извещению о проведении </w:t>
      </w:r>
    </w:p>
    <w:p w14:paraId="1840A3CE" w14:textId="77777777" w:rsidR="00B23756" w:rsidRPr="00735404" w:rsidRDefault="00B23756" w:rsidP="00B23756">
      <w:pPr>
        <w:tabs>
          <w:tab w:val="left" w:pos="6887"/>
          <w:tab w:val="left" w:pos="7250"/>
          <w:tab w:val="right" w:pos="9356"/>
          <w:tab w:val="left" w:pos="10204"/>
        </w:tabs>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запроса котировок</w:t>
      </w:r>
    </w:p>
    <w:p w14:paraId="02D8D8D3" w14:textId="77777777" w:rsidR="00B23756" w:rsidRPr="00735404" w:rsidRDefault="00B23756" w:rsidP="00B23756">
      <w:pPr>
        <w:tabs>
          <w:tab w:val="left" w:pos="0"/>
        </w:tabs>
        <w:suppressAutoHyphens/>
        <w:spacing w:after="0" w:line="240" w:lineRule="auto"/>
        <w:ind w:right="140"/>
        <w:jc w:val="right"/>
        <w:rPr>
          <w:rFonts w:ascii="Times New Roman" w:eastAsia="Times New Roman" w:hAnsi="Times New Roman" w:cs="Times New Roman"/>
          <w:bCs/>
          <w:sz w:val="24"/>
          <w:szCs w:val="24"/>
        </w:rPr>
      </w:pPr>
    </w:p>
    <w:p w14:paraId="5402D8F7" w14:textId="77777777"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Форма заявки на участие</w:t>
      </w:r>
    </w:p>
    <w:p w14:paraId="0C4A4C0F" w14:textId="77777777"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в запросе котировок</w:t>
      </w:r>
    </w:p>
    <w:p w14:paraId="5DD076B0" w14:textId="77777777" w:rsidR="00B23756" w:rsidRPr="00735404" w:rsidRDefault="00B23756" w:rsidP="00B23756">
      <w:pPr>
        <w:jc w:val="center"/>
        <w:rPr>
          <w:rFonts w:ascii="Times New Roman" w:hAnsi="Times New Roman" w:cs="Times New Roman"/>
          <w:b/>
          <w:sz w:val="24"/>
          <w:szCs w:val="24"/>
        </w:rPr>
      </w:pPr>
      <w:r w:rsidRPr="00735404">
        <w:rPr>
          <w:rFonts w:ascii="Times New Roman" w:hAnsi="Times New Roman" w:cs="Times New Roman"/>
          <w:b/>
          <w:sz w:val="24"/>
          <w:szCs w:val="24"/>
        </w:rPr>
        <w:t>Заявка на участие в запросе котировок</w:t>
      </w:r>
      <w:r w:rsidR="00195928" w:rsidRPr="00735404">
        <w:rPr>
          <w:rFonts w:ascii="Times New Roman" w:hAnsi="Times New Roman" w:cs="Times New Roman"/>
          <w:b/>
          <w:sz w:val="24"/>
          <w:szCs w:val="24"/>
        </w:rPr>
        <w:t xml:space="preserve"> в электронной форме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7895"/>
      </w:tblGrid>
      <w:tr w:rsidR="00B23756" w:rsidRPr="00735404" w14:paraId="18677A56" w14:textId="77777777" w:rsidTr="00180260">
        <w:trPr>
          <w:trHeight w:val="435"/>
        </w:trPr>
        <w:tc>
          <w:tcPr>
            <w:tcW w:w="2312" w:type="dxa"/>
            <w:vMerge w:val="restart"/>
          </w:tcPr>
          <w:p w14:paraId="21662A23" w14:textId="77777777" w:rsidR="00B23756" w:rsidRPr="00735404" w:rsidRDefault="00B23756" w:rsidP="00B8243A">
            <w:pPr>
              <w:ind w:right="140"/>
              <w:rPr>
                <w:rFonts w:ascii="Times New Roman" w:hAnsi="Times New Roman" w:cs="Times New Roman"/>
                <w:sz w:val="24"/>
                <w:szCs w:val="24"/>
              </w:rPr>
            </w:pPr>
            <w:r w:rsidRPr="00735404">
              <w:rPr>
                <w:rFonts w:ascii="Times New Roman" w:hAnsi="Times New Roman" w:cs="Times New Roman"/>
                <w:sz w:val="24"/>
                <w:szCs w:val="24"/>
              </w:rPr>
              <w:t>Предмет закупки</w:t>
            </w:r>
          </w:p>
        </w:tc>
        <w:tc>
          <w:tcPr>
            <w:tcW w:w="7895" w:type="dxa"/>
          </w:tcPr>
          <w:p w14:paraId="676B3F47" w14:textId="77777777" w:rsidR="00B23756" w:rsidRPr="00735404" w:rsidRDefault="00B23756" w:rsidP="00B8243A">
            <w:pPr>
              <w:ind w:right="140"/>
              <w:jc w:val="both"/>
              <w:rPr>
                <w:rFonts w:ascii="Times New Roman" w:hAnsi="Times New Roman" w:cs="Times New Roman"/>
                <w:sz w:val="24"/>
                <w:szCs w:val="24"/>
              </w:rPr>
            </w:pPr>
            <w:r w:rsidRPr="00735404">
              <w:rPr>
                <w:rFonts w:ascii="Times New Roman" w:hAnsi="Times New Roman" w:cs="Times New Roman"/>
                <w:sz w:val="24"/>
                <w:szCs w:val="24"/>
              </w:rPr>
              <w:t xml:space="preserve">на право заключения </w:t>
            </w:r>
            <w:r w:rsidR="00195928" w:rsidRPr="00735404">
              <w:rPr>
                <w:rFonts w:ascii="Times New Roman" w:hAnsi="Times New Roman" w:cs="Times New Roman"/>
                <w:sz w:val="24"/>
                <w:szCs w:val="24"/>
              </w:rPr>
              <w:t>договора</w:t>
            </w:r>
          </w:p>
        </w:tc>
      </w:tr>
      <w:tr w:rsidR="00B23756" w:rsidRPr="00735404" w14:paraId="3C762450" w14:textId="77777777" w:rsidTr="00180260">
        <w:tc>
          <w:tcPr>
            <w:tcW w:w="2312" w:type="dxa"/>
            <w:vMerge/>
          </w:tcPr>
          <w:p w14:paraId="54CCEC2A" w14:textId="77777777" w:rsidR="00B23756" w:rsidRPr="00735404" w:rsidRDefault="00B23756" w:rsidP="00B8243A">
            <w:pPr>
              <w:ind w:right="140"/>
              <w:rPr>
                <w:rFonts w:ascii="Times New Roman" w:hAnsi="Times New Roman" w:cs="Times New Roman"/>
                <w:sz w:val="24"/>
                <w:szCs w:val="24"/>
              </w:rPr>
            </w:pPr>
          </w:p>
        </w:tc>
        <w:tc>
          <w:tcPr>
            <w:tcW w:w="7895" w:type="dxa"/>
            <w:tcBorders>
              <w:bottom w:val="single" w:sz="4" w:space="0" w:color="auto"/>
            </w:tcBorders>
          </w:tcPr>
          <w:p w14:paraId="548CE691" w14:textId="1F871476" w:rsidR="00B23756" w:rsidRPr="00735404" w:rsidRDefault="00E07242" w:rsidP="0051452D">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EF0AA4">
              <w:rPr>
                <w:rFonts w:ascii="Times New Roman" w:eastAsia="Times New Roman" w:hAnsi="Times New Roman" w:cs="Times New Roman"/>
                <w:sz w:val="24"/>
                <w:szCs w:val="24"/>
              </w:rPr>
              <w:t>работ по ремонту квартир</w:t>
            </w:r>
            <w:r w:rsidR="00180260">
              <w:rPr>
                <w:rFonts w:ascii="Times New Roman" w:eastAsia="Times New Roman" w:hAnsi="Times New Roman" w:cs="Times New Roman"/>
                <w:sz w:val="24"/>
                <w:szCs w:val="24"/>
              </w:rPr>
              <w:t>.</w:t>
            </w:r>
          </w:p>
        </w:tc>
      </w:tr>
      <w:tr w:rsidR="00B23756" w:rsidRPr="00735404" w14:paraId="312707E4" w14:textId="77777777" w:rsidTr="00180260">
        <w:trPr>
          <w:trHeight w:val="341"/>
        </w:trPr>
        <w:tc>
          <w:tcPr>
            <w:tcW w:w="10207" w:type="dxa"/>
            <w:gridSpan w:val="2"/>
            <w:tcBorders>
              <w:left w:val="nil"/>
              <w:bottom w:val="nil"/>
              <w:right w:val="nil"/>
            </w:tcBorders>
          </w:tcPr>
          <w:p w14:paraId="1B5BF086" w14:textId="77777777" w:rsidR="00B23756" w:rsidRPr="00735404" w:rsidRDefault="00B23756" w:rsidP="00B8243A">
            <w:pPr>
              <w:tabs>
                <w:tab w:val="left" w:pos="0"/>
              </w:tabs>
              <w:ind w:right="140"/>
              <w:rPr>
                <w:rFonts w:ascii="Times New Roman" w:hAnsi="Times New Roman" w:cs="Times New Roman"/>
                <w:sz w:val="24"/>
                <w:szCs w:val="24"/>
              </w:rPr>
            </w:pPr>
          </w:p>
        </w:tc>
      </w:tr>
    </w:tbl>
    <w:p w14:paraId="41668D0B" w14:textId="77777777"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юридическими лицами)</w:t>
      </w:r>
    </w:p>
    <w:tbl>
      <w:tblPr>
        <w:tblStyle w:val="af9"/>
        <w:tblW w:w="10173" w:type="dxa"/>
        <w:tblLook w:val="04A0" w:firstRow="1" w:lastRow="0" w:firstColumn="1" w:lastColumn="0" w:noHBand="0" w:noVBand="1"/>
      </w:tblPr>
      <w:tblGrid>
        <w:gridCol w:w="2943"/>
        <w:gridCol w:w="7230"/>
      </w:tblGrid>
      <w:tr w:rsidR="00B23756" w:rsidRPr="00735404" w14:paraId="33BFF464" w14:textId="77777777" w:rsidTr="00B8243A">
        <w:tc>
          <w:tcPr>
            <w:tcW w:w="2943" w:type="dxa"/>
          </w:tcPr>
          <w:p w14:paraId="5B611EF6" w14:textId="77777777" w:rsidR="00B23756" w:rsidRPr="00735404" w:rsidRDefault="00B23756" w:rsidP="00B8243A">
            <w:pPr>
              <w:autoSpaceDE w:val="0"/>
              <w:autoSpaceDN w:val="0"/>
              <w:adjustRightInd w:val="0"/>
              <w:rPr>
                <w:bCs/>
                <w:sz w:val="24"/>
                <w:szCs w:val="24"/>
              </w:rPr>
            </w:pPr>
            <w:r w:rsidRPr="00735404">
              <w:rPr>
                <w:bCs/>
                <w:sz w:val="24"/>
                <w:szCs w:val="24"/>
              </w:rPr>
              <w:t>Наименование участника, ИНН/КПП/ОГРН</w:t>
            </w:r>
          </w:p>
        </w:tc>
        <w:tc>
          <w:tcPr>
            <w:tcW w:w="7230" w:type="dxa"/>
          </w:tcPr>
          <w:p w14:paraId="37EDAAD8" w14:textId="77777777" w:rsidR="00B23756" w:rsidRPr="00735404" w:rsidRDefault="00B23756" w:rsidP="00B8243A">
            <w:pPr>
              <w:jc w:val="center"/>
              <w:rPr>
                <w:b/>
                <w:sz w:val="24"/>
                <w:szCs w:val="24"/>
              </w:rPr>
            </w:pPr>
          </w:p>
        </w:tc>
      </w:tr>
      <w:tr w:rsidR="00B23756" w:rsidRPr="00735404" w14:paraId="530B1720" w14:textId="77777777" w:rsidTr="00B8243A">
        <w:tc>
          <w:tcPr>
            <w:tcW w:w="2943" w:type="dxa"/>
          </w:tcPr>
          <w:p w14:paraId="660F6496" w14:textId="77777777" w:rsidR="00B23756" w:rsidRPr="00735404" w:rsidRDefault="00B23756" w:rsidP="00B8243A">
            <w:pPr>
              <w:autoSpaceDE w:val="0"/>
              <w:autoSpaceDN w:val="0"/>
              <w:adjustRightInd w:val="0"/>
              <w:rPr>
                <w:bCs/>
                <w:sz w:val="24"/>
                <w:szCs w:val="24"/>
              </w:rPr>
            </w:pPr>
            <w:r w:rsidRPr="00735404">
              <w:rPr>
                <w:bCs/>
                <w:sz w:val="24"/>
                <w:szCs w:val="24"/>
              </w:rPr>
              <w:t>Место нахождения</w:t>
            </w:r>
          </w:p>
        </w:tc>
        <w:tc>
          <w:tcPr>
            <w:tcW w:w="7230" w:type="dxa"/>
          </w:tcPr>
          <w:p w14:paraId="7792BA89" w14:textId="77777777" w:rsidR="00B23756" w:rsidRPr="00735404" w:rsidRDefault="00B23756" w:rsidP="00B8243A">
            <w:pPr>
              <w:jc w:val="center"/>
              <w:rPr>
                <w:b/>
                <w:sz w:val="24"/>
                <w:szCs w:val="24"/>
              </w:rPr>
            </w:pPr>
          </w:p>
        </w:tc>
      </w:tr>
      <w:tr w:rsidR="00B23756" w:rsidRPr="00735404" w14:paraId="26DCC7A7" w14:textId="77777777" w:rsidTr="00B8243A">
        <w:tc>
          <w:tcPr>
            <w:tcW w:w="2943" w:type="dxa"/>
          </w:tcPr>
          <w:p w14:paraId="6B82FC1E" w14:textId="77777777" w:rsidR="00B23756" w:rsidRPr="00735404" w:rsidRDefault="00B23756" w:rsidP="00B8243A">
            <w:pPr>
              <w:autoSpaceDE w:val="0"/>
              <w:autoSpaceDN w:val="0"/>
              <w:adjustRightInd w:val="0"/>
              <w:rPr>
                <w:bCs/>
                <w:sz w:val="24"/>
                <w:szCs w:val="24"/>
              </w:rPr>
            </w:pPr>
            <w:r w:rsidRPr="00735404">
              <w:rPr>
                <w:bCs/>
                <w:sz w:val="24"/>
                <w:szCs w:val="24"/>
              </w:rPr>
              <w:t>Почтовый адрес</w:t>
            </w:r>
          </w:p>
        </w:tc>
        <w:tc>
          <w:tcPr>
            <w:tcW w:w="7230" w:type="dxa"/>
          </w:tcPr>
          <w:p w14:paraId="1B0EEE68" w14:textId="77777777" w:rsidR="00B23756" w:rsidRPr="00735404" w:rsidRDefault="00B23756" w:rsidP="00B8243A">
            <w:pPr>
              <w:jc w:val="center"/>
              <w:rPr>
                <w:b/>
                <w:sz w:val="24"/>
                <w:szCs w:val="24"/>
              </w:rPr>
            </w:pPr>
          </w:p>
        </w:tc>
      </w:tr>
      <w:tr w:rsidR="00B23756" w:rsidRPr="00735404" w14:paraId="3AB19EAD" w14:textId="77777777" w:rsidTr="00B8243A">
        <w:tc>
          <w:tcPr>
            <w:tcW w:w="2943" w:type="dxa"/>
          </w:tcPr>
          <w:p w14:paraId="7EE40A29" w14:textId="77777777"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14:paraId="0D66C574" w14:textId="77777777" w:rsidR="00B23756" w:rsidRPr="00735404" w:rsidRDefault="00B23756" w:rsidP="00B8243A">
            <w:pPr>
              <w:jc w:val="center"/>
              <w:rPr>
                <w:b/>
                <w:sz w:val="24"/>
                <w:szCs w:val="24"/>
              </w:rPr>
            </w:pPr>
          </w:p>
        </w:tc>
      </w:tr>
      <w:tr w:rsidR="00B23756" w:rsidRPr="00735404" w14:paraId="2471B732" w14:textId="77777777" w:rsidTr="00B8243A">
        <w:tc>
          <w:tcPr>
            <w:tcW w:w="2943" w:type="dxa"/>
            <w:vMerge w:val="restart"/>
          </w:tcPr>
          <w:p w14:paraId="4B211AC7" w14:textId="77777777" w:rsidR="00B23756" w:rsidRPr="00735404" w:rsidRDefault="00B23756" w:rsidP="00B8243A">
            <w:pPr>
              <w:autoSpaceDE w:val="0"/>
              <w:autoSpaceDN w:val="0"/>
              <w:adjustRightInd w:val="0"/>
              <w:rPr>
                <w:bCs/>
                <w:sz w:val="24"/>
                <w:szCs w:val="24"/>
              </w:rPr>
            </w:pPr>
            <w:r w:rsidRPr="00735404">
              <w:rPr>
                <w:bCs/>
                <w:sz w:val="24"/>
                <w:szCs w:val="24"/>
              </w:rPr>
              <w:t>ИНН (при наличии) учредителей участника, членов коллегиального исполнительного органа участника, единоличного исполнительного органа участника</w:t>
            </w:r>
          </w:p>
        </w:tc>
        <w:tc>
          <w:tcPr>
            <w:tcW w:w="7230" w:type="dxa"/>
          </w:tcPr>
          <w:p w14:paraId="500D2C84" w14:textId="77777777" w:rsidR="00B23756" w:rsidRPr="00735404" w:rsidRDefault="00B23756" w:rsidP="00B8243A">
            <w:pPr>
              <w:jc w:val="center"/>
              <w:rPr>
                <w:b/>
                <w:sz w:val="24"/>
                <w:szCs w:val="24"/>
              </w:rPr>
            </w:pPr>
          </w:p>
        </w:tc>
      </w:tr>
      <w:tr w:rsidR="00B23756" w:rsidRPr="00735404" w14:paraId="400B1D4E" w14:textId="77777777" w:rsidTr="00B8243A">
        <w:tc>
          <w:tcPr>
            <w:tcW w:w="2943" w:type="dxa"/>
            <w:vMerge/>
          </w:tcPr>
          <w:p w14:paraId="398DBA94" w14:textId="77777777" w:rsidR="00B23756" w:rsidRPr="00735404" w:rsidRDefault="00B23756" w:rsidP="00B8243A">
            <w:pPr>
              <w:autoSpaceDE w:val="0"/>
              <w:autoSpaceDN w:val="0"/>
              <w:adjustRightInd w:val="0"/>
              <w:rPr>
                <w:bCs/>
                <w:sz w:val="24"/>
                <w:szCs w:val="24"/>
              </w:rPr>
            </w:pPr>
          </w:p>
        </w:tc>
        <w:tc>
          <w:tcPr>
            <w:tcW w:w="7230" w:type="dxa"/>
          </w:tcPr>
          <w:p w14:paraId="0D3B8933" w14:textId="77777777" w:rsidR="00B23756" w:rsidRPr="00735404" w:rsidRDefault="00B23756" w:rsidP="00B8243A">
            <w:pPr>
              <w:jc w:val="center"/>
              <w:rPr>
                <w:b/>
                <w:sz w:val="24"/>
                <w:szCs w:val="24"/>
              </w:rPr>
            </w:pPr>
          </w:p>
        </w:tc>
      </w:tr>
      <w:tr w:rsidR="00B23756" w:rsidRPr="00735404" w14:paraId="4611D56E" w14:textId="77777777" w:rsidTr="00B8243A">
        <w:tc>
          <w:tcPr>
            <w:tcW w:w="2943" w:type="dxa"/>
            <w:vMerge/>
          </w:tcPr>
          <w:p w14:paraId="05700086" w14:textId="77777777" w:rsidR="00B23756" w:rsidRPr="00735404" w:rsidRDefault="00B23756" w:rsidP="00B8243A">
            <w:pPr>
              <w:autoSpaceDE w:val="0"/>
              <w:autoSpaceDN w:val="0"/>
              <w:adjustRightInd w:val="0"/>
              <w:rPr>
                <w:bCs/>
                <w:sz w:val="24"/>
                <w:szCs w:val="24"/>
              </w:rPr>
            </w:pPr>
          </w:p>
        </w:tc>
        <w:tc>
          <w:tcPr>
            <w:tcW w:w="7230" w:type="dxa"/>
          </w:tcPr>
          <w:p w14:paraId="34D0B739" w14:textId="77777777" w:rsidR="00B23756" w:rsidRPr="00735404" w:rsidRDefault="00B23756" w:rsidP="00B8243A">
            <w:pPr>
              <w:jc w:val="center"/>
              <w:rPr>
                <w:b/>
                <w:sz w:val="24"/>
                <w:szCs w:val="24"/>
              </w:rPr>
            </w:pPr>
          </w:p>
        </w:tc>
      </w:tr>
      <w:tr w:rsidR="00B23756" w:rsidRPr="00735404" w14:paraId="3E51ADF6" w14:textId="77777777" w:rsidTr="00B8243A">
        <w:tc>
          <w:tcPr>
            <w:tcW w:w="2943" w:type="dxa"/>
          </w:tcPr>
          <w:p w14:paraId="3535C0FE" w14:textId="77777777"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6A39968E" w14:textId="77777777" w:rsidR="00B23756" w:rsidRPr="00735404" w:rsidRDefault="00B23756" w:rsidP="00B8243A">
            <w:pPr>
              <w:jc w:val="center"/>
              <w:rPr>
                <w:b/>
                <w:sz w:val="24"/>
                <w:szCs w:val="24"/>
              </w:rPr>
            </w:pPr>
          </w:p>
        </w:tc>
      </w:tr>
    </w:tbl>
    <w:p w14:paraId="5E8B912E" w14:textId="77777777" w:rsidR="00B23756" w:rsidRDefault="00B23756" w:rsidP="00B23756">
      <w:pPr>
        <w:pStyle w:val="a9"/>
        <w:ind w:left="0"/>
        <w:jc w:val="both"/>
        <w:rPr>
          <w:b/>
        </w:rPr>
      </w:pPr>
    </w:p>
    <w:p w14:paraId="2B4D713F" w14:textId="792EF35B"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физическими лицами, в том числе индивидуальными предпринимателями)</w:t>
      </w:r>
    </w:p>
    <w:p w14:paraId="54FE4811" w14:textId="77777777" w:rsidR="00B23756" w:rsidRPr="00735404" w:rsidRDefault="00B23756" w:rsidP="00B23756">
      <w:pPr>
        <w:pStyle w:val="a9"/>
        <w:ind w:left="0"/>
        <w:jc w:val="both"/>
      </w:pPr>
    </w:p>
    <w:tbl>
      <w:tblPr>
        <w:tblStyle w:val="af9"/>
        <w:tblW w:w="10173" w:type="dxa"/>
        <w:tblLook w:val="04A0" w:firstRow="1" w:lastRow="0" w:firstColumn="1" w:lastColumn="0" w:noHBand="0" w:noVBand="1"/>
      </w:tblPr>
      <w:tblGrid>
        <w:gridCol w:w="2943"/>
        <w:gridCol w:w="7230"/>
      </w:tblGrid>
      <w:tr w:rsidR="00B23756" w:rsidRPr="00735404" w14:paraId="08AEC7DC" w14:textId="77777777" w:rsidTr="00B8243A">
        <w:tc>
          <w:tcPr>
            <w:tcW w:w="2943" w:type="dxa"/>
          </w:tcPr>
          <w:p w14:paraId="3A1F8746" w14:textId="77777777" w:rsidR="00B23756" w:rsidRPr="00735404" w:rsidRDefault="00B23756" w:rsidP="00B8243A">
            <w:pPr>
              <w:autoSpaceDE w:val="0"/>
              <w:autoSpaceDN w:val="0"/>
              <w:adjustRightInd w:val="0"/>
              <w:rPr>
                <w:bCs/>
                <w:sz w:val="24"/>
                <w:szCs w:val="24"/>
              </w:rPr>
            </w:pPr>
            <w:r w:rsidRPr="00735404">
              <w:rPr>
                <w:bCs/>
                <w:sz w:val="24"/>
                <w:szCs w:val="24"/>
              </w:rPr>
              <w:t>Фамилия</w:t>
            </w:r>
          </w:p>
        </w:tc>
        <w:tc>
          <w:tcPr>
            <w:tcW w:w="7230" w:type="dxa"/>
          </w:tcPr>
          <w:p w14:paraId="66954CC3" w14:textId="77777777" w:rsidR="00B23756" w:rsidRPr="00735404" w:rsidRDefault="00B23756" w:rsidP="00B8243A">
            <w:pPr>
              <w:jc w:val="center"/>
              <w:rPr>
                <w:b/>
                <w:sz w:val="24"/>
                <w:szCs w:val="24"/>
              </w:rPr>
            </w:pPr>
          </w:p>
        </w:tc>
      </w:tr>
      <w:tr w:rsidR="00B23756" w:rsidRPr="00735404" w14:paraId="6FA1D920" w14:textId="77777777" w:rsidTr="00B8243A">
        <w:tc>
          <w:tcPr>
            <w:tcW w:w="2943" w:type="dxa"/>
          </w:tcPr>
          <w:p w14:paraId="3435EF6E" w14:textId="77777777" w:rsidR="00B23756" w:rsidRPr="00735404" w:rsidRDefault="00B23756" w:rsidP="00B8243A">
            <w:pPr>
              <w:autoSpaceDE w:val="0"/>
              <w:autoSpaceDN w:val="0"/>
              <w:adjustRightInd w:val="0"/>
              <w:rPr>
                <w:bCs/>
                <w:sz w:val="24"/>
                <w:szCs w:val="24"/>
              </w:rPr>
            </w:pPr>
            <w:r w:rsidRPr="00735404">
              <w:rPr>
                <w:bCs/>
                <w:sz w:val="24"/>
                <w:szCs w:val="24"/>
              </w:rPr>
              <w:t>Имя</w:t>
            </w:r>
          </w:p>
        </w:tc>
        <w:tc>
          <w:tcPr>
            <w:tcW w:w="7230" w:type="dxa"/>
          </w:tcPr>
          <w:p w14:paraId="142F24C2" w14:textId="77777777" w:rsidR="00B23756" w:rsidRPr="00735404" w:rsidRDefault="00B23756" w:rsidP="00B8243A">
            <w:pPr>
              <w:jc w:val="center"/>
              <w:rPr>
                <w:b/>
                <w:sz w:val="24"/>
                <w:szCs w:val="24"/>
              </w:rPr>
            </w:pPr>
          </w:p>
        </w:tc>
      </w:tr>
      <w:tr w:rsidR="00B23756" w:rsidRPr="00735404" w14:paraId="200593BC" w14:textId="77777777" w:rsidTr="00B8243A">
        <w:trPr>
          <w:trHeight w:val="908"/>
        </w:trPr>
        <w:tc>
          <w:tcPr>
            <w:tcW w:w="2943" w:type="dxa"/>
          </w:tcPr>
          <w:p w14:paraId="2F1398BD" w14:textId="77777777" w:rsidR="00B23756" w:rsidRPr="00735404" w:rsidRDefault="00B23756" w:rsidP="00B8243A">
            <w:pPr>
              <w:autoSpaceDE w:val="0"/>
              <w:autoSpaceDN w:val="0"/>
              <w:adjustRightInd w:val="0"/>
              <w:rPr>
                <w:bCs/>
                <w:sz w:val="24"/>
                <w:szCs w:val="24"/>
              </w:rPr>
            </w:pPr>
            <w:r w:rsidRPr="00735404">
              <w:rPr>
                <w:bCs/>
                <w:sz w:val="24"/>
                <w:szCs w:val="24"/>
              </w:rPr>
              <w:t>Отчество</w:t>
            </w:r>
          </w:p>
          <w:p w14:paraId="1DD744BB" w14:textId="77777777" w:rsidR="00B23756" w:rsidRPr="00735404" w:rsidRDefault="00B23756" w:rsidP="00B8243A">
            <w:pPr>
              <w:autoSpaceDE w:val="0"/>
              <w:autoSpaceDN w:val="0"/>
              <w:adjustRightInd w:val="0"/>
              <w:rPr>
                <w:bCs/>
                <w:sz w:val="24"/>
                <w:szCs w:val="24"/>
              </w:rPr>
            </w:pPr>
            <w:r w:rsidRPr="00735404">
              <w:rPr>
                <w:bCs/>
                <w:sz w:val="24"/>
                <w:szCs w:val="24"/>
              </w:rPr>
              <w:t>(при наличии)</w:t>
            </w:r>
          </w:p>
        </w:tc>
        <w:tc>
          <w:tcPr>
            <w:tcW w:w="7230" w:type="dxa"/>
          </w:tcPr>
          <w:p w14:paraId="66748B01" w14:textId="77777777" w:rsidR="00B23756" w:rsidRPr="00735404" w:rsidRDefault="00B23756" w:rsidP="00B8243A">
            <w:pPr>
              <w:jc w:val="center"/>
              <w:rPr>
                <w:b/>
                <w:sz w:val="24"/>
                <w:szCs w:val="24"/>
              </w:rPr>
            </w:pPr>
          </w:p>
        </w:tc>
      </w:tr>
      <w:tr w:rsidR="00B23756" w:rsidRPr="00735404" w14:paraId="11332F2D" w14:textId="77777777" w:rsidTr="00B8243A">
        <w:tc>
          <w:tcPr>
            <w:tcW w:w="2943" w:type="dxa"/>
          </w:tcPr>
          <w:p w14:paraId="11015C21" w14:textId="77777777" w:rsidR="00B23756" w:rsidRPr="00735404" w:rsidRDefault="00B23756" w:rsidP="00B8243A">
            <w:pPr>
              <w:autoSpaceDE w:val="0"/>
              <w:autoSpaceDN w:val="0"/>
              <w:adjustRightInd w:val="0"/>
              <w:rPr>
                <w:bCs/>
                <w:sz w:val="24"/>
                <w:szCs w:val="24"/>
              </w:rPr>
            </w:pPr>
            <w:r w:rsidRPr="00735404">
              <w:rPr>
                <w:bCs/>
                <w:sz w:val="24"/>
                <w:szCs w:val="24"/>
              </w:rPr>
              <w:t>ИНН</w:t>
            </w:r>
          </w:p>
        </w:tc>
        <w:tc>
          <w:tcPr>
            <w:tcW w:w="7230" w:type="dxa"/>
          </w:tcPr>
          <w:p w14:paraId="7C3826BE" w14:textId="77777777" w:rsidR="00B23756" w:rsidRPr="00735404" w:rsidRDefault="00B23756" w:rsidP="00B8243A">
            <w:pPr>
              <w:jc w:val="center"/>
              <w:rPr>
                <w:b/>
                <w:sz w:val="24"/>
                <w:szCs w:val="24"/>
              </w:rPr>
            </w:pPr>
          </w:p>
        </w:tc>
      </w:tr>
      <w:tr w:rsidR="00B23756" w:rsidRPr="00735404" w14:paraId="627D3293" w14:textId="77777777" w:rsidTr="00B8243A">
        <w:tc>
          <w:tcPr>
            <w:tcW w:w="2943" w:type="dxa"/>
          </w:tcPr>
          <w:p w14:paraId="73A59767" w14:textId="77777777" w:rsidR="00B23756" w:rsidRPr="00735404" w:rsidRDefault="00B23756" w:rsidP="00B8243A">
            <w:pPr>
              <w:autoSpaceDE w:val="0"/>
              <w:autoSpaceDN w:val="0"/>
              <w:adjustRightInd w:val="0"/>
              <w:rPr>
                <w:bCs/>
                <w:sz w:val="24"/>
                <w:szCs w:val="24"/>
              </w:rPr>
            </w:pPr>
            <w:r w:rsidRPr="00735404">
              <w:rPr>
                <w:bCs/>
                <w:sz w:val="24"/>
                <w:szCs w:val="24"/>
              </w:rPr>
              <w:t>Место жительства</w:t>
            </w:r>
          </w:p>
        </w:tc>
        <w:tc>
          <w:tcPr>
            <w:tcW w:w="7230" w:type="dxa"/>
          </w:tcPr>
          <w:p w14:paraId="32AE4441" w14:textId="77777777" w:rsidR="00B23756" w:rsidRPr="00735404" w:rsidRDefault="00B23756" w:rsidP="00B8243A">
            <w:pPr>
              <w:jc w:val="center"/>
              <w:rPr>
                <w:b/>
                <w:sz w:val="24"/>
                <w:szCs w:val="24"/>
              </w:rPr>
            </w:pPr>
          </w:p>
        </w:tc>
      </w:tr>
      <w:tr w:rsidR="00B23756" w:rsidRPr="00735404" w14:paraId="7F36519E" w14:textId="77777777" w:rsidTr="00B8243A">
        <w:tc>
          <w:tcPr>
            <w:tcW w:w="2943" w:type="dxa"/>
          </w:tcPr>
          <w:p w14:paraId="780A1DBF" w14:textId="77777777" w:rsidR="00B23756" w:rsidRPr="00735404" w:rsidRDefault="00B23756" w:rsidP="00B8243A">
            <w:pPr>
              <w:autoSpaceDE w:val="0"/>
              <w:autoSpaceDN w:val="0"/>
              <w:adjustRightInd w:val="0"/>
              <w:rPr>
                <w:bCs/>
                <w:sz w:val="24"/>
                <w:szCs w:val="24"/>
              </w:rPr>
            </w:pPr>
            <w:r w:rsidRPr="00735404">
              <w:rPr>
                <w:bCs/>
                <w:sz w:val="24"/>
                <w:szCs w:val="24"/>
              </w:rPr>
              <w:t>Почтовый адрес</w:t>
            </w:r>
          </w:p>
        </w:tc>
        <w:tc>
          <w:tcPr>
            <w:tcW w:w="7230" w:type="dxa"/>
          </w:tcPr>
          <w:p w14:paraId="37241B41" w14:textId="77777777" w:rsidR="00B23756" w:rsidRPr="00735404" w:rsidRDefault="00B23756" w:rsidP="00B8243A">
            <w:pPr>
              <w:jc w:val="center"/>
              <w:rPr>
                <w:b/>
                <w:sz w:val="24"/>
                <w:szCs w:val="24"/>
              </w:rPr>
            </w:pPr>
          </w:p>
        </w:tc>
      </w:tr>
      <w:tr w:rsidR="00B23756" w:rsidRPr="00735404" w14:paraId="1F04C380" w14:textId="77777777" w:rsidTr="00B8243A">
        <w:tc>
          <w:tcPr>
            <w:tcW w:w="2943" w:type="dxa"/>
          </w:tcPr>
          <w:p w14:paraId="61E625C3" w14:textId="77777777"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14:paraId="5543A459" w14:textId="77777777" w:rsidR="00B23756" w:rsidRPr="00735404" w:rsidRDefault="00B23756" w:rsidP="00B8243A">
            <w:pPr>
              <w:jc w:val="center"/>
              <w:rPr>
                <w:b/>
                <w:sz w:val="24"/>
                <w:szCs w:val="24"/>
              </w:rPr>
            </w:pPr>
          </w:p>
        </w:tc>
      </w:tr>
      <w:tr w:rsidR="00B23756" w:rsidRPr="00735404" w14:paraId="4D1C9EA2" w14:textId="77777777" w:rsidTr="00B8243A">
        <w:trPr>
          <w:trHeight w:val="589"/>
        </w:trPr>
        <w:tc>
          <w:tcPr>
            <w:tcW w:w="2943" w:type="dxa"/>
          </w:tcPr>
          <w:p w14:paraId="14CCBED3" w14:textId="77777777"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0DC15668" w14:textId="77777777" w:rsidR="00B23756" w:rsidRPr="00735404" w:rsidRDefault="00B23756" w:rsidP="00B8243A">
            <w:pPr>
              <w:jc w:val="center"/>
              <w:rPr>
                <w:b/>
                <w:sz w:val="24"/>
                <w:szCs w:val="24"/>
              </w:rPr>
            </w:pPr>
          </w:p>
        </w:tc>
      </w:tr>
    </w:tbl>
    <w:p w14:paraId="3E0428E7" w14:textId="77777777" w:rsidR="00060649" w:rsidRDefault="00060649" w:rsidP="00F404AE">
      <w:pPr>
        <w:spacing w:after="120"/>
        <w:jc w:val="both"/>
        <w:rPr>
          <w:rFonts w:ascii="Times New Roman" w:hAnsi="Times New Roman" w:cs="Times New Roman"/>
          <w:b/>
          <w:sz w:val="24"/>
          <w:szCs w:val="24"/>
        </w:rPr>
      </w:pPr>
    </w:p>
    <w:p w14:paraId="39CF2F27" w14:textId="22E81F44" w:rsidR="00F404AE" w:rsidRPr="00735404" w:rsidRDefault="00F404AE" w:rsidP="00F404AE">
      <w:pPr>
        <w:spacing w:after="120"/>
        <w:jc w:val="both"/>
        <w:rPr>
          <w:rFonts w:ascii="Times New Roman" w:hAnsi="Times New Roman" w:cs="Times New Roman"/>
          <w:b/>
          <w:bCs/>
          <w:sz w:val="24"/>
          <w:szCs w:val="24"/>
        </w:rPr>
      </w:pPr>
      <w:r w:rsidRPr="00735404">
        <w:rPr>
          <w:rFonts w:ascii="Times New Roman" w:hAnsi="Times New Roman" w:cs="Times New Roman"/>
          <w:b/>
          <w:sz w:val="24"/>
          <w:szCs w:val="24"/>
        </w:rPr>
        <w:t xml:space="preserve">2. </w:t>
      </w:r>
      <w:r w:rsidRPr="00735404">
        <w:rPr>
          <w:rFonts w:ascii="Times New Roman" w:hAnsi="Times New Roman" w:cs="Times New Roman"/>
          <w:b/>
          <w:bCs/>
          <w:sz w:val="24"/>
          <w:szCs w:val="24"/>
        </w:rPr>
        <w:t>Согласие участника зак</w:t>
      </w:r>
      <w:r w:rsidR="00FA503A">
        <w:rPr>
          <w:rFonts w:ascii="Times New Roman" w:hAnsi="Times New Roman" w:cs="Times New Roman"/>
          <w:b/>
          <w:bCs/>
          <w:sz w:val="24"/>
          <w:szCs w:val="24"/>
        </w:rPr>
        <w:t>упки исполнить условия договора</w:t>
      </w:r>
    </w:p>
    <w:p w14:paraId="5C50C4B5" w14:textId="0AD4D888" w:rsidR="00F404AE" w:rsidRPr="00735404" w:rsidRDefault="00F404AE" w:rsidP="00F404AE">
      <w:pPr>
        <w:spacing w:after="120"/>
        <w:jc w:val="both"/>
        <w:rPr>
          <w:rFonts w:ascii="Times New Roman" w:hAnsi="Times New Roman" w:cs="Times New Roman"/>
          <w:sz w:val="24"/>
          <w:szCs w:val="24"/>
        </w:rPr>
      </w:pPr>
      <w:r w:rsidRPr="00735404">
        <w:rPr>
          <w:rFonts w:ascii="Times New Roman" w:hAnsi="Times New Roman" w:cs="Times New Roman"/>
          <w:sz w:val="24"/>
          <w:szCs w:val="24"/>
        </w:rPr>
        <w:lastRenderedPageBreak/>
        <w:t>Изучив извещение о проведении запроса котировок</w:t>
      </w:r>
      <w:r>
        <w:rPr>
          <w:rFonts w:ascii="Times New Roman" w:hAnsi="Times New Roman" w:cs="Times New Roman"/>
          <w:sz w:val="24"/>
          <w:szCs w:val="24"/>
        </w:rPr>
        <w:t xml:space="preserve"> в электронной форме</w:t>
      </w:r>
      <w:r w:rsidRPr="00735404">
        <w:rPr>
          <w:rFonts w:ascii="Times New Roman" w:hAnsi="Times New Roman" w:cs="Times New Roman"/>
          <w:sz w:val="24"/>
          <w:szCs w:val="24"/>
        </w:rPr>
        <w:t xml:space="preserve"> N _______________ </w:t>
      </w:r>
      <w:r w:rsidRPr="00735404">
        <w:rPr>
          <w:rFonts w:ascii="Times New Roman" w:hAnsi="Times New Roman" w:cs="Times New Roman"/>
          <w:i/>
          <w:iCs/>
          <w:sz w:val="24"/>
          <w:szCs w:val="24"/>
        </w:rPr>
        <w:t>(номер извещения о проведении запроса котировок, который указан на официальном сайте единой информационной системы),</w:t>
      </w:r>
      <w:r w:rsidRPr="00735404">
        <w:rPr>
          <w:rFonts w:ascii="Times New Roman" w:hAnsi="Times New Roman" w:cs="Times New Roman"/>
          <w:sz w:val="24"/>
          <w:szCs w:val="24"/>
        </w:rPr>
        <w:t xml:space="preserve"> выражаю согласие исполнить все приведенные в нем условия </w:t>
      </w:r>
      <w:r w:rsidR="002A2ABD">
        <w:rPr>
          <w:rFonts w:ascii="Times New Roman" w:hAnsi="Times New Roman" w:cs="Times New Roman"/>
          <w:sz w:val="24"/>
          <w:szCs w:val="24"/>
        </w:rPr>
        <w:t>договор</w:t>
      </w:r>
      <w:r w:rsidRPr="00735404">
        <w:rPr>
          <w:rFonts w:ascii="Times New Roman" w:hAnsi="Times New Roman" w:cs="Times New Roman"/>
          <w:sz w:val="24"/>
          <w:szCs w:val="24"/>
        </w:rPr>
        <w:t>а.</w:t>
      </w:r>
    </w:p>
    <w:p w14:paraId="2C8FAC42" w14:textId="3852DD34" w:rsidR="00B23756" w:rsidRPr="00AD4F43" w:rsidRDefault="00930848" w:rsidP="00B23756">
      <w:pPr>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2</w:t>
      </w:r>
      <w:r w:rsidR="00413171" w:rsidRPr="00735404">
        <w:rPr>
          <w:rFonts w:ascii="Times New Roman" w:hAnsi="Times New Roman" w:cs="Times New Roman"/>
          <w:b/>
          <w:bCs/>
          <w:sz w:val="24"/>
          <w:szCs w:val="24"/>
        </w:rPr>
        <w:t>. Предложение о цене догов</w:t>
      </w:r>
      <w:r w:rsidR="00413171" w:rsidRPr="00AD4F43">
        <w:rPr>
          <w:rFonts w:ascii="Times New Roman" w:hAnsi="Times New Roman" w:cs="Times New Roman"/>
          <w:b/>
          <w:bCs/>
          <w:sz w:val="24"/>
          <w:szCs w:val="24"/>
        </w:rPr>
        <w:t>ора</w:t>
      </w:r>
    </w:p>
    <w:p w14:paraId="66AF1A13" w14:textId="77777777" w:rsidR="00B327AC" w:rsidRDefault="0017247C" w:rsidP="00B327AC">
      <w:pPr>
        <w:autoSpaceDE w:val="0"/>
        <w:autoSpaceDN w:val="0"/>
        <w:adjustRightInd w:val="0"/>
        <w:spacing w:before="120" w:after="120"/>
        <w:jc w:val="both"/>
        <w:rPr>
          <w:rFonts w:ascii="Times New Roman" w:hAnsi="Times New Roman" w:cs="Times New Roman"/>
          <w:bCs/>
          <w:i/>
          <w:iCs/>
          <w:sz w:val="40"/>
          <w:szCs w:val="40"/>
        </w:rPr>
      </w:pPr>
      <w:r>
        <w:rPr>
          <w:rFonts w:ascii="Times New Roman" w:hAnsi="Times New Roman" w:cs="Times New Roman"/>
          <w:bCs/>
          <w:iCs/>
          <w:sz w:val="24"/>
          <w:szCs w:val="24"/>
        </w:rPr>
        <w:t xml:space="preserve">    1</w:t>
      </w:r>
      <w:r w:rsidRPr="009006E6">
        <w:rPr>
          <w:rFonts w:ascii="Times New Roman" w:hAnsi="Times New Roman" w:cs="Times New Roman"/>
          <w:bCs/>
          <w:iCs/>
          <w:sz w:val="24"/>
          <w:szCs w:val="24"/>
        </w:rPr>
        <w:t>.</w:t>
      </w:r>
      <w:r w:rsidR="00413171" w:rsidRPr="009006E6">
        <w:rPr>
          <w:rFonts w:ascii="Times New Roman" w:hAnsi="Times New Roman" w:cs="Times New Roman"/>
          <w:bCs/>
          <w:iCs/>
          <w:sz w:val="24"/>
          <w:szCs w:val="24"/>
        </w:rPr>
        <w:t>Предлагаемая цена договора</w:t>
      </w:r>
      <w:r w:rsidR="00B23756" w:rsidRPr="009006E6">
        <w:rPr>
          <w:rFonts w:ascii="Times New Roman" w:hAnsi="Times New Roman" w:cs="Times New Roman"/>
          <w:bCs/>
          <w:iCs/>
          <w:sz w:val="24"/>
          <w:szCs w:val="24"/>
        </w:rPr>
        <w:t xml:space="preserve"> составляет </w:t>
      </w:r>
      <w:r w:rsidR="00B23756" w:rsidRPr="009006E6">
        <w:rPr>
          <w:rFonts w:ascii="Times New Roman" w:hAnsi="Times New Roman" w:cs="Times New Roman"/>
          <w:sz w:val="24"/>
          <w:szCs w:val="24"/>
        </w:rPr>
        <w:t>_______________</w:t>
      </w:r>
      <w:r w:rsidR="00B23756" w:rsidRPr="009006E6">
        <w:rPr>
          <w:rFonts w:ascii="Times New Roman" w:hAnsi="Times New Roman" w:cs="Times New Roman"/>
          <w:bCs/>
          <w:iCs/>
          <w:sz w:val="24"/>
          <w:szCs w:val="24"/>
        </w:rPr>
        <w:t xml:space="preserve"> руб. </w:t>
      </w:r>
      <w:r w:rsidR="00B23756" w:rsidRPr="009006E6">
        <w:rPr>
          <w:rFonts w:ascii="Times New Roman" w:hAnsi="Times New Roman" w:cs="Times New Roman"/>
          <w:bCs/>
          <w:i/>
          <w:iCs/>
          <w:sz w:val="24"/>
          <w:szCs w:val="24"/>
        </w:rPr>
        <w:t>(указывается цифрами и прописью)</w:t>
      </w:r>
      <w:r w:rsidR="00B23756" w:rsidRPr="009006E6">
        <w:rPr>
          <w:rFonts w:ascii="Times New Roman" w:hAnsi="Times New Roman" w:cs="Times New Roman"/>
          <w:bCs/>
          <w:iCs/>
          <w:sz w:val="24"/>
          <w:szCs w:val="24"/>
        </w:rPr>
        <w:t xml:space="preserve"> ____ коп. </w:t>
      </w:r>
      <w:r w:rsidR="00B23756" w:rsidRPr="009006E6">
        <w:rPr>
          <w:rFonts w:ascii="Times New Roman" w:hAnsi="Times New Roman" w:cs="Times New Roman"/>
          <w:bCs/>
          <w:i/>
          <w:iCs/>
          <w:sz w:val="24"/>
          <w:szCs w:val="24"/>
        </w:rPr>
        <w:t>(указывается цифрами)</w:t>
      </w:r>
      <w:r w:rsidR="00B23756" w:rsidRPr="009006E6">
        <w:rPr>
          <w:rFonts w:ascii="Times New Roman" w:hAnsi="Times New Roman" w:cs="Times New Roman"/>
          <w:bCs/>
          <w:iCs/>
          <w:sz w:val="24"/>
          <w:szCs w:val="24"/>
        </w:rPr>
        <w:t xml:space="preserve">, в том числе НДС </w:t>
      </w:r>
      <w:r w:rsidR="00B23756" w:rsidRPr="009006E6">
        <w:rPr>
          <w:rFonts w:ascii="Times New Roman" w:hAnsi="Times New Roman" w:cs="Times New Roman"/>
          <w:bCs/>
          <w:i/>
          <w:iCs/>
          <w:sz w:val="24"/>
          <w:szCs w:val="24"/>
        </w:rPr>
        <w:t>(указывается, если участник является плательщиком НДС)</w:t>
      </w:r>
      <w:r w:rsidR="00B23756" w:rsidRPr="009006E6">
        <w:rPr>
          <w:rFonts w:ascii="Times New Roman" w:hAnsi="Times New Roman" w:cs="Times New Roman"/>
          <w:bCs/>
          <w:iCs/>
          <w:sz w:val="24"/>
          <w:szCs w:val="24"/>
        </w:rPr>
        <w:t xml:space="preserve"> по ставке ___% - </w:t>
      </w:r>
      <w:r w:rsidR="00B23756" w:rsidRPr="009006E6">
        <w:rPr>
          <w:rFonts w:ascii="Times New Roman" w:hAnsi="Times New Roman" w:cs="Times New Roman"/>
          <w:sz w:val="24"/>
          <w:szCs w:val="24"/>
        </w:rPr>
        <w:t>_______________</w:t>
      </w:r>
      <w:r w:rsidR="00B23756" w:rsidRPr="009006E6">
        <w:rPr>
          <w:rFonts w:ascii="Times New Roman" w:hAnsi="Times New Roman" w:cs="Times New Roman"/>
          <w:bCs/>
          <w:iCs/>
          <w:sz w:val="24"/>
          <w:szCs w:val="24"/>
        </w:rPr>
        <w:t xml:space="preserve"> руб. </w:t>
      </w:r>
      <w:r w:rsidR="00B23756" w:rsidRPr="009006E6">
        <w:rPr>
          <w:rFonts w:ascii="Times New Roman" w:hAnsi="Times New Roman" w:cs="Times New Roman"/>
          <w:bCs/>
          <w:i/>
          <w:iCs/>
          <w:sz w:val="24"/>
          <w:szCs w:val="24"/>
        </w:rPr>
        <w:t>(указывается цифрами и прописью</w:t>
      </w:r>
      <w:r w:rsidR="00B23756" w:rsidRPr="009006E6">
        <w:rPr>
          <w:rFonts w:ascii="Times New Roman" w:hAnsi="Times New Roman" w:cs="Times New Roman"/>
          <w:bCs/>
          <w:iCs/>
          <w:sz w:val="24"/>
          <w:szCs w:val="24"/>
        </w:rPr>
        <w:t xml:space="preserve">) ____ коп. </w:t>
      </w:r>
      <w:r w:rsidR="00B23756" w:rsidRPr="009006E6">
        <w:rPr>
          <w:rFonts w:ascii="Times New Roman" w:hAnsi="Times New Roman" w:cs="Times New Roman"/>
          <w:bCs/>
          <w:i/>
          <w:iCs/>
          <w:sz w:val="24"/>
          <w:szCs w:val="24"/>
        </w:rPr>
        <w:t xml:space="preserve">(указывается цифрами), </w:t>
      </w:r>
      <w:r w:rsidR="00B23756" w:rsidRPr="009006E6">
        <w:rPr>
          <w:rFonts w:ascii="Times New Roman" w:hAnsi="Times New Roman" w:cs="Times New Roman"/>
          <w:bCs/>
          <w:iCs/>
          <w:sz w:val="24"/>
          <w:szCs w:val="24"/>
        </w:rPr>
        <w:t>в том числе по наименованиям</w:t>
      </w:r>
      <w:r w:rsidR="00B23756" w:rsidRPr="009006E6">
        <w:rPr>
          <w:rStyle w:val="afc"/>
          <w:iCs/>
          <w:sz w:val="24"/>
          <w:szCs w:val="24"/>
        </w:rPr>
        <w:footnoteReference w:id="1"/>
      </w:r>
      <w:r w:rsidR="00B23756" w:rsidRPr="009006E6">
        <w:rPr>
          <w:rFonts w:ascii="Times New Roman" w:hAnsi="Times New Roman" w:cs="Times New Roman"/>
          <w:bCs/>
          <w:i/>
          <w:iCs/>
          <w:sz w:val="24"/>
          <w:szCs w:val="24"/>
        </w:rPr>
        <w:t>:</w:t>
      </w:r>
    </w:p>
    <w:p w14:paraId="1A2B3545" w14:textId="2FAABD8D" w:rsidR="000B1B83" w:rsidRPr="00B327AC" w:rsidRDefault="00B327AC" w:rsidP="00B327AC">
      <w:pPr>
        <w:autoSpaceDE w:val="0"/>
        <w:autoSpaceDN w:val="0"/>
        <w:adjustRightInd w:val="0"/>
        <w:spacing w:before="120" w:after="120"/>
        <w:jc w:val="both"/>
        <w:rPr>
          <w:rFonts w:ascii="Times New Roman" w:hAnsi="Times New Roman" w:cs="Times New Roman"/>
          <w:bCs/>
          <w:i/>
          <w:iCs/>
          <w:sz w:val="40"/>
          <w:szCs w:val="40"/>
        </w:rPr>
      </w:pPr>
      <w:r>
        <w:rPr>
          <w:rFonts w:ascii="Times New Roman" w:hAnsi="Times New Roman" w:cs="Times New Roman"/>
          <w:bCs/>
          <w:i/>
          <w:iCs/>
          <w:sz w:val="40"/>
          <w:szCs w:val="40"/>
        </w:rPr>
        <w:t xml:space="preserve">   </w:t>
      </w:r>
      <w:r w:rsidR="00B23756" w:rsidRPr="00735404">
        <w:rPr>
          <w:rFonts w:ascii="Times New Roman" w:hAnsi="Times New Roman" w:cs="Times New Roman"/>
          <w:bCs/>
          <w:iCs/>
          <w:sz w:val="24"/>
          <w:szCs w:val="24"/>
        </w:rPr>
        <w:t>В указанную цену входят все расходы, необходимые для испол</w:t>
      </w:r>
      <w:r w:rsidR="00AF7B92">
        <w:rPr>
          <w:rFonts w:ascii="Times New Roman" w:hAnsi="Times New Roman" w:cs="Times New Roman"/>
          <w:bCs/>
          <w:iCs/>
          <w:sz w:val="24"/>
          <w:szCs w:val="24"/>
        </w:rPr>
        <w:t>нения обязательств по договор</w:t>
      </w:r>
      <w:r w:rsidR="00B23756" w:rsidRPr="00735404">
        <w:rPr>
          <w:rFonts w:ascii="Times New Roman" w:hAnsi="Times New Roman" w:cs="Times New Roman"/>
          <w:bCs/>
          <w:iCs/>
          <w:sz w:val="24"/>
          <w:szCs w:val="24"/>
        </w:rPr>
        <w:t xml:space="preserve">у в полном объеме и с надлежащим качеством. </w:t>
      </w:r>
      <w:r w:rsidR="000B1B83" w:rsidRPr="00DE14D5">
        <w:rPr>
          <w:rFonts w:ascii="Times New Roman" w:hAnsi="Times New Roman" w:cs="Times New Roman"/>
          <w:sz w:val="24"/>
          <w:szCs w:val="24"/>
        </w:rPr>
        <w:t xml:space="preserve">Цена </w:t>
      </w:r>
      <w:r w:rsidR="000B1B83">
        <w:rPr>
          <w:rFonts w:ascii="Times New Roman" w:hAnsi="Times New Roman" w:cs="Times New Roman"/>
          <w:sz w:val="24"/>
          <w:szCs w:val="24"/>
        </w:rPr>
        <w:t>договор</w:t>
      </w:r>
      <w:r w:rsidR="000B1B83" w:rsidRPr="00DE14D5">
        <w:rPr>
          <w:rFonts w:ascii="Times New Roman" w:hAnsi="Times New Roman" w:cs="Times New Roman"/>
          <w:sz w:val="24"/>
          <w:szCs w:val="24"/>
        </w:rPr>
        <w:t xml:space="preserve">а включает в себя </w:t>
      </w:r>
      <w:r w:rsidR="000B1B83" w:rsidRPr="00DE14D5">
        <w:rPr>
          <w:rFonts w:ascii="Times New Roman" w:hAnsi="Times New Roman" w:cs="Times New Roman"/>
          <w:color w:val="000000" w:themeColor="text1"/>
          <w:sz w:val="24"/>
          <w:szCs w:val="24"/>
        </w:rPr>
        <w:t>все расходы,</w:t>
      </w:r>
      <w:r w:rsidR="000B1B83" w:rsidRPr="00DE14D5">
        <w:rPr>
          <w:rFonts w:ascii="Times New Roman" w:hAnsi="Times New Roman" w:cs="Times New Roman"/>
          <w:sz w:val="24"/>
          <w:szCs w:val="24"/>
        </w:rPr>
        <w:t xml:space="preserve"> налоги, сборы, таможенные пошлины и другие обязательные платежи, предусмотренные законодательством Российской Федерации, а также стоимость материалов, стоимость доставки материалов, оборудования, комплектующих, транспортных расходов, перенос оборудования, расходов на вывоз мусор, и иные расходы Подрядчика, в том числе сопутствующие, связанные с исполнением </w:t>
      </w:r>
      <w:r w:rsidR="00816EC6">
        <w:rPr>
          <w:rFonts w:ascii="Times New Roman" w:hAnsi="Times New Roman" w:cs="Times New Roman"/>
          <w:sz w:val="24"/>
          <w:szCs w:val="24"/>
        </w:rPr>
        <w:t>договор</w:t>
      </w:r>
      <w:r w:rsidR="000B1B83" w:rsidRPr="00DE14D5">
        <w:rPr>
          <w:rFonts w:ascii="Times New Roman" w:hAnsi="Times New Roman" w:cs="Times New Roman"/>
          <w:sz w:val="24"/>
          <w:szCs w:val="24"/>
        </w:rPr>
        <w:t>а.</w:t>
      </w:r>
    </w:p>
    <w:p w14:paraId="41851FD1" w14:textId="3AF650BD" w:rsidR="009417A7" w:rsidRPr="00735404" w:rsidRDefault="00AE71FF" w:rsidP="00216BE9">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D230E1">
        <w:rPr>
          <w:rFonts w:ascii="Times New Roman" w:hAnsi="Times New Roman" w:cs="Times New Roman"/>
          <w:sz w:val="24"/>
          <w:szCs w:val="24"/>
        </w:rPr>
        <w:t xml:space="preserve"> </w:t>
      </w:r>
      <w:r>
        <w:rPr>
          <w:rFonts w:ascii="Times New Roman" w:hAnsi="Times New Roman" w:cs="Times New Roman"/>
          <w:sz w:val="24"/>
          <w:szCs w:val="24"/>
        </w:rPr>
        <w:t>3</w:t>
      </w:r>
      <w:r w:rsidR="009417A7" w:rsidRPr="00735404">
        <w:rPr>
          <w:rFonts w:ascii="Times New Roman" w:hAnsi="Times New Roman" w:cs="Times New Roman"/>
          <w:sz w:val="24"/>
          <w:szCs w:val="24"/>
        </w:rPr>
        <w:t xml:space="preserve">. Мы ознакомлены с материалами, содержащимися в </w:t>
      </w:r>
      <w:r w:rsidR="002D2D61">
        <w:rPr>
          <w:rFonts w:ascii="Times New Roman" w:hAnsi="Times New Roman" w:cs="Times New Roman"/>
          <w:sz w:val="24"/>
          <w:szCs w:val="24"/>
        </w:rPr>
        <w:t>извещении о запросе котировок</w:t>
      </w:r>
      <w:r w:rsidR="009417A7" w:rsidRPr="00735404">
        <w:rPr>
          <w:rFonts w:ascii="Times New Roman" w:hAnsi="Times New Roman" w:cs="Times New Roman"/>
          <w:sz w:val="24"/>
          <w:szCs w:val="24"/>
        </w:rPr>
        <w:t>, и ее технической частью,</w:t>
      </w:r>
      <w:r w:rsidR="006D01DD">
        <w:rPr>
          <w:rFonts w:ascii="Times New Roman" w:hAnsi="Times New Roman" w:cs="Times New Roman"/>
          <w:sz w:val="24"/>
          <w:szCs w:val="24"/>
        </w:rPr>
        <w:t xml:space="preserve"> влияющими на стоимость  </w:t>
      </w:r>
      <w:r w:rsidR="009417A7" w:rsidRPr="00735404">
        <w:rPr>
          <w:rFonts w:ascii="Times New Roman" w:hAnsi="Times New Roman" w:cs="Times New Roman"/>
          <w:sz w:val="24"/>
          <w:szCs w:val="24"/>
        </w:rPr>
        <w:t xml:space="preserve"> работ, услуг, и не имеем к ней претензий.</w:t>
      </w:r>
    </w:p>
    <w:p w14:paraId="2B226879" w14:textId="492A0A55" w:rsidR="009417A7" w:rsidRPr="00735404" w:rsidRDefault="00D230E1" w:rsidP="00F7513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4</w:t>
      </w:r>
      <w:r w:rsidR="009417A7" w:rsidRPr="00735404">
        <w:rPr>
          <w:rFonts w:ascii="Times New Roman" w:hAnsi="Times New Roman" w:cs="Times New Roman"/>
          <w:sz w:val="24"/>
          <w:szCs w:val="24"/>
        </w:rPr>
        <w:t>.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w:t>
      </w:r>
      <w:r w:rsidR="00B64DEA" w:rsidRPr="00735404">
        <w:rPr>
          <w:rFonts w:ascii="Times New Roman" w:hAnsi="Times New Roman" w:cs="Times New Roman"/>
          <w:sz w:val="24"/>
          <w:szCs w:val="24"/>
        </w:rPr>
        <w:t>оответствии с предметом закупки</w:t>
      </w:r>
      <w:r w:rsidR="009417A7" w:rsidRPr="00735404">
        <w:rPr>
          <w:rFonts w:ascii="Times New Roman" w:hAnsi="Times New Roman" w:cs="Times New Roman"/>
          <w:sz w:val="24"/>
          <w:szCs w:val="24"/>
        </w:rPr>
        <w:t>, данные товары (работы, услуги) будут в любом случае поставлены (выполнены, оказаны) в полно</w:t>
      </w:r>
      <w:r w:rsidR="00455F5A">
        <w:rPr>
          <w:rFonts w:ascii="Times New Roman" w:hAnsi="Times New Roman" w:cs="Times New Roman"/>
          <w:sz w:val="24"/>
          <w:szCs w:val="24"/>
        </w:rPr>
        <w:t xml:space="preserve">м соответствии с требованиями извещения </w:t>
      </w:r>
      <w:r w:rsidR="00D34C0C" w:rsidRPr="00735404">
        <w:rPr>
          <w:rFonts w:ascii="Times New Roman" w:hAnsi="Times New Roman" w:cs="Times New Roman"/>
          <w:sz w:val="24"/>
          <w:szCs w:val="24"/>
        </w:rPr>
        <w:t xml:space="preserve">о запросе </w:t>
      </w:r>
      <w:r w:rsidR="00D34C0C"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включая требования, сод</w:t>
      </w:r>
      <w:r w:rsidR="00455F5A">
        <w:rPr>
          <w:rFonts w:ascii="Times New Roman" w:hAnsi="Times New Roman" w:cs="Times New Roman"/>
          <w:sz w:val="24"/>
          <w:szCs w:val="24"/>
        </w:rPr>
        <w:t xml:space="preserve">ержащиеся в технической части извещения </w:t>
      </w:r>
      <w:r w:rsidR="00D34C0C" w:rsidRPr="00735404">
        <w:rPr>
          <w:rFonts w:ascii="Times New Roman" w:hAnsi="Times New Roman" w:cs="Times New Roman"/>
          <w:sz w:val="24"/>
          <w:szCs w:val="24"/>
        </w:rPr>
        <w:t xml:space="preserve"> о запросе </w:t>
      </w:r>
      <w:r w:rsidR="002D2D61">
        <w:rPr>
          <w:rFonts w:ascii="Times New Roman" w:hAnsi="Times New Roman" w:cs="Times New Roman"/>
          <w:sz w:val="24"/>
          <w:szCs w:val="24"/>
        </w:rPr>
        <w:t>котировок</w:t>
      </w:r>
      <w:r w:rsidR="009417A7" w:rsidRPr="00735404">
        <w:rPr>
          <w:rFonts w:ascii="Times New Roman" w:hAnsi="Times New Roman" w:cs="Times New Roman"/>
          <w:sz w:val="24"/>
          <w:szCs w:val="24"/>
        </w:rPr>
        <w:t xml:space="preserve"> , в пределах предлагаемой нами стоимости договора.</w:t>
      </w:r>
    </w:p>
    <w:p w14:paraId="620EB1BD" w14:textId="22D6555F" w:rsidR="009417A7" w:rsidRPr="00735404" w:rsidRDefault="00D230E1" w:rsidP="00F7513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5</w:t>
      </w:r>
      <w:r w:rsidR="009417A7" w:rsidRPr="00735404">
        <w:rPr>
          <w:rFonts w:ascii="Times New Roman" w:hAnsi="Times New Roman" w:cs="Times New Roman"/>
          <w:sz w:val="24"/>
          <w:szCs w:val="24"/>
        </w:rPr>
        <w:t>. Если наши предложения, изложенные выше, будут приняты, мы берем на се</w:t>
      </w:r>
      <w:r w:rsidR="00455F5A">
        <w:rPr>
          <w:rFonts w:ascii="Times New Roman" w:hAnsi="Times New Roman" w:cs="Times New Roman"/>
          <w:sz w:val="24"/>
          <w:szCs w:val="24"/>
        </w:rPr>
        <w:t xml:space="preserve">бя обязательство выполнить работы </w:t>
      </w:r>
      <w:r w:rsidR="009417A7" w:rsidRPr="00735404">
        <w:rPr>
          <w:rFonts w:ascii="Times New Roman" w:hAnsi="Times New Roman" w:cs="Times New Roman"/>
          <w:sz w:val="24"/>
          <w:szCs w:val="24"/>
        </w:rPr>
        <w:t xml:space="preserve"> на требуемых условиях, обеспечить выполнение указанных гарантийных обязательств в с</w:t>
      </w:r>
      <w:r w:rsidR="00455F5A">
        <w:rPr>
          <w:rFonts w:ascii="Times New Roman" w:hAnsi="Times New Roman" w:cs="Times New Roman"/>
          <w:sz w:val="24"/>
          <w:szCs w:val="24"/>
        </w:rPr>
        <w:t xml:space="preserve">оответствии с требованиями извещения </w:t>
      </w:r>
      <w:r w:rsidR="00714759" w:rsidRPr="00735404">
        <w:rPr>
          <w:rFonts w:ascii="Times New Roman" w:hAnsi="Times New Roman" w:cs="Times New Roman"/>
          <w:sz w:val="24"/>
          <w:szCs w:val="24"/>
        </w:rPr>
        <w:t xml:space="preserve"> о запросе </w:t>
      </w:r>
      <w:r w:rsidR="00714759"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включая требования, сод</w:t>
      </w:r>
      <w:r w:rsidR="00455F5A">
        <w:rPr>
          <w:rFonts w:ascii="Times New Roman" w:hAnsi="Times New Roman" w:cs="Times New Roman"/>
          <w:sz w:val="24"/>
          <w:szCs w:val="24"/>
        </w:rPr>
        <w:t xml:space="preserve">ержащиеся в технической части извещения </w:t>
      </w:r>
      <w:r w:rsidR="00714759" w:rsidRPr="00735404">
        <w:rPr>
          <w:rFonts w:ascii="Times New Roman" w:hAnsi="Times New Roman" w:cs="Times New Roman"/>
          <w:sz w:val="24"/>
          <w:szCs w:val="24"/>
        </w:rPr>
        <w:t xml:space="preserve"> о запросе </w:t>
      </w:r>
      <w:r w:rsidR="00714759"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и согласно нашим предложениям, которые мы просим включить в договор.</w:t>
      </w:r>
    </w:p>
    <w:p w14:paraId="68C579F2" w14:textId="77777777" w:rsidR="00F75137" w:rsidRPr="00735404" w:rsidRDefault="00F75137" w:rsidP="009417A7">
      <w:pPr>
        <w:autoSpaceDE w:val="0"/>
        <w:autoSpaceDN w:val="0"/>
        <w:adjustRightInd w:val="0"/>
        <w:spacing w:after="0"/>
        <w:ind w:firstLine="540"/>
        <w:rPr>
          <w:rFonts w:ascii="Times New Roman" w:hAnsi="Times New Roman" w:cs="Times New Roman"/>
          <w:sz w:val="24"/>
          <w:szCs w:val="24"/>
        </w:rPr>
      </w:pPr>
    </w:p>
    <w:p w14:paraId="7AE43465" w14:textId="77777777" w:rsidR="00642E63" w:rsidRPr="00735404" w:rsidRDefault="007A752A" w:rsidP="007A752A">
      <w:pPr>
        <w:ind w:firstLine="720"/>
        <w:jc w:val="both"/>
        <w:rPr>
          <w:rFonts w:ascii="Times New Roman" w:hAnsi="Times New Roman" w:cs="Times New Roman"/>
          <w:sz w:val="24"/>
          <w:szCs w:val="24"/>
        </w:rPr>
      </w:pPr>
      <w:r w:rsidRPr="00735404">
        <w:rPr>
          <w:rFonts w:ascii="Times New Roman" w:hAnsi="Times New Roman" w:cs="Times New Roman"/>
          <w:sz w:val="24"/>
          <w:szCs w:val="24"/>
        </w:rPr>
        <w:t xml:space="preserve"> Настоящей заявкой на участие в запросе котировок сообщаем, что в отношении </w:t>
      </w:r>
      <w:r w:rsidRPr="00735404">
        <w:rPr>
          <w:rFonts w:ascii="Times New Roman" w:hAnsi="Times New Roman" w:cs="Times New Roman"/>
          <w:i/>
          <w:sz w:val="24"/>
          <w:szCs w:val="24"/>
        </w:rPr>
        <w:t>_________________________________</w:t>
      </w:r>
      <w:proofErr w:type="gramStart"/>
      <w:r w:rsidRPr="00735404">
        <w:rPr>
          <w:rFonts w:ascii="Times New Roman" w:hAnsi="Times New Roman" w:cs="Times New Roman"/>
          <w:i/>
          <w:sz w:val="24"/>
          <w:szCs w:val="24"/>
        </w:rPr>
        <w:t>_(</w:t>
      </w:r>
      <w:proofErr w:type="gramEnd"/>
      <w:r w:rsidRPr="00735404">
        <w:rPr>
          <w:rFonts w:ascii="Times New Roman" w:hAnsi="Times New Roman" w:cs="Times New Roman"/>
          <w:i/>
          <w:sz w:val="24"/>
          <w:szCs w:val="24"/>
        </w:rPr>
        <w:t xml:space="preserve">наименование участника) </w:t>
      </w:r>
    </w:p>
    <w:p w14:paraId="1FBAEDB8" w14:textId="77777777" w:rsidR="00642E63" w:rsidRPr="00735404" w:rsidRDefault="00642E63"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w:t>
      </w:r>
      <w:r w:rsidR="008D464D" w:rsidRPr="00735404">
        <w:rPr>
          <w:rFonts w:ascii="Times New Roman" w:eastAsia="Times New Roman" w:hAnsi="Times New Roman" w:cs="Times New Roman"/>
          <w:sz w:val="24"/>
          <w:szCs w:val="24"/>
          <w:lang w:eastAsia="zh-CN"/>
        </w:rPr>
        <w:t>непроведение</w:t>
      </w:r>
      <w:r w:rsidR="0095255B" w:rsidRPr="00735404">
        <w:rPr>
          <w:rFonts w:ascii="Times New Roman" w:eastAsia="Times New Roman" w:hAnsi="Times New Roman" w:cs="Times New Roman"/>
          <w:sz w:val="24"/>
          <w:szCs w:val="24"/>
          <w:lang w:eastAsia="zh-CN"/>
        </w:rPr>
        <w:t xml:space="preserve"> ликвидации </w:t>
      </w:r>
      <w:r w:rsidRPr="00735404">
        <w:rPr>
          <w:rFonts w:ascii="Times New Roman" w:eastAsia="Times New Roman" w:hAnsi="Times New Roman" w:cs="Times New Roman"/>
          <w:sz w:val="24"/>
          <w:szCs w:val="24"/>
          <w:lang w:eastAsia="zh-CN"/>
        </w:rPr>
        <w:t>–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13E7C64" w14:textId="77777777" w:rsidR="00642E63" w:rsidRPr="00735404" w:rsidRDefault="00642E63"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w:t>
      </w:r>
      <w:proofErr w:type="spellStart"/>
      <w:r w:rsidRPr="00735404">
        <w:rPr>
          <w:rFonts w:ascii="Times New Roman" w:eastAsia="Times New Roman" w:hAnsi="Times New Roman" w:cs="Times New Roman"/>
          <w:sz w:val="24"/>
          <w:szCs w:val="24"/>
          <w:lang w:eastAsia="zh-CN"/>
        </w:rPr>
        <w:t>неприостановлени</w:t>
      </w:r>
      <w:r w:rsidR="0095255B" w:rsidRPr="00735404">
        <w:rPr>
          <w:rFonts w:ascii="Times New Roman" w:eastAsia="Times New Roman" w:hAnsi="Times New Roman" w:cs="Times New Roman"/>
          <w:sz w:val="24"/>
          <w:szCs w:val="24"/>
          <w:lang w:eastAsia="zh-CN"/>
        </w:rPr>
        <w:t>е</w:t>
      </w:r>
      <w:proofErr w:type="spellEnd"/>
      <w:r w:rsidR="0095255B" w:rsidRPr="00735404">
        <w:rPr>
          <w:rFonts w:ascii="Times New Roman" w:eastAsia="Times New Roman" w:hAnsi="Times New Roman" w:cs="Times New Roman"/>
          <w:sz w:val="24"/>
          <w:szCs w:val="24"/>
          <w:lang w:eastAsia="zh-CN"/>
        </w:rPr>
        <w:t xml:space="preserve"> </w:t>
      </w:r>
      <w:proofErr w:type="gramStart"/>
      <w:r w:rsidR="0095255B" w:rsidRPr="00735404">
        <w:rPr>
          <w:rFonts w:ascii="Times New Roman" w:eastAsia="Times New Roman" w:hAnsi="Times New Roman" w:cs="Times New Roman"/>
          <w:sz w:val="24"/>
          <w:szCs w:val="24"/>
          <w:lang w:eastAsia="zh-CN"/>
        </w:rPr>
        <w:t xml:space="preserve">деятельности </w:t>
      </w:r>
      <w:r w:rsidRPr="00735404">
        <w:rPr>
          <w:rFonts w:ascii="Times New Roman" w:eastAsia="Times New Roman" w:hAnsi="Times New Roman" w:cs="Times New Roman"/>
          <w:sz w:val="24"/>
          <w:szCs w:val="24"/>
          <w:lang w:eastAsia="zh-CN"/>
        </w:rPr>
        <w:t xml:space="preserve"> в</w:t>
      </w:r>
      <w:proofErr w:type="gramEnd"/>
      <w:r w:rsidRPr="00735404">
        <w:rPr>
          <w:rFonts w:ascii="Times New Roman" w:eastAsia="Times New Roman" w:hAnsi="Times New Roman" w:cs="Times New Roman"/>
          <w:sz w:val="24"/>
          <w:szCs w:val="24"/>
          <w:lang w:eastAsia="zh-CN"/>
        </w:rPr>
        <w:t xml:space="preserve"> порядке, предусмотренном Кодексом Российской Федерации об административных правонарушениях, на день подачи заявки на участие в закупке;</w:t>
      </w:r>
    </w:p>
    <w:p w14:paraId="3536EC49" w14:textId="77777777" w:rsidR="00642E63" w:rsidRPr="00735404" w:rsidRDefault="0095255B"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-отсутствие </w:t>
      </w:r>
      <w:r w:rsidR="00642E63" w:rsidRPr="00735404">
        <w:rPr>
          <w:rFonts w:ascii="Times New Roman" w:eastAsia="Times New Roman" w:hAnsi="Times New Roman" w:cs="Times New Roman"/>
          <w:sz w:val="24"/>
          <w:szCs w:val="24"/>
          <w:lang w:eastAsia="zh-C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w:t>
      </w:r>
      <w:r w:rsidR="00642E63" w:rsidRPr="00735404">
        <w:rPr>
          <w:rFonts w:ascii="Times New Roman" w:eastAsia="Times New Roman" w:hAnsi="Times New Roman" w:cs="Times New Roman"/>
          <w:sz w:val="24"/>
          <w:szCs w:val="24"/>
          <w:lang w:eastAsia="zh-CN"/>
        </w:rPr>
        <w:lastRenderedPageBreak/>
        <w:t>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7136BD6" w14:textId="77777777" w:rsidR="00642E63" w:rsidRPr="00735404" w:rsidRDefault="00E620FA"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w:t>
      </w:r>
      <w:r w:rsidR="0095255B" w:rsidRPr="00735404">
        <w:rPr>
          <w:rFonts w:ascii="Times New Roman" w:eastAsia="Calibri" w:hAnsi="Times New Roman" w:cs="Times New Roman"/>
          <w:sz w:val="24"/>
          <w:szCs w:val="24"/>
          <w:lang w:eastAsia="en-US"/>
        </w:rPr>
        <w:t xml:space="preserve">сутствие у </w:t>
      </w:r>
      <w:r w:rsidR="00642E63" w:rsidRPr="00735404">
        <w:rPr>
          <w:rFonts w:ascii="Times New Roman" w:eastAsia="Calibri" w:hAnsi="Times New Roman" w:cs="Times New Roman"/>
          <w:sz w:val="24"/>
          <w:szCs w:val="24"/>
          <w:lang w:eastAsia="en-US"/>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1CB6E0" w14:textId="77777777" w:rsidR="00642E63" w:rsidRPr="00735404" w:rsidRDefault="004A50D2"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между _________________</w:t>
      </w:r>
      <w:r w:rsidR="00642E63" w:rsidRPr="00735404">
        <w:rPr>
          <w:rFonts w:ascii="Times New Roman" w:eastAsia="Calibri" w:hAnsi="Times New Roman" w:cs="Times New Roman"/>
          <w:sz w:val="24"/>
          <w:szCs w:val="24"/>
          <w:lang w:eastAsia="en-US"/>
        </w:rPr>
        <w:t xml:space="preserve"> </w:t>
      </w:r>
      <w:r w:rsidRPr="00735404">
        <w:rPr>
          <w:rFonts w:ascii="Times New Roman" w:eastAsia="Calibri" w:hAnsi="Times New Roman" w:cs="Times New Roman"/>
          <w:sz w:val="24"/>
          <w:szCs w:val="24"/>
          <w:lang w:eastAsia="en-US"/>
        </w:rPr>
        <w:t>(</w:t>
      </w:r>
      <w:r w:rsidRPr="00735404">
        <w:rPr>
          <w:rFonts w:ascii="Times New Roman" w:hAnsi="Times New Roman" w:cs="Times New Roman"/>
          <w:i/>
          <w:sz w:val="24"/>
          <w:szCs w:val="24"/>
        </w:rPr>
        <w:t xml:space="preserve">наименование участника) </w:t>
      </w:r>
      <w:r w:rsidRPr="00735404">
        <w:rPr>
          <w:rFonts w:ascii="Times New Roman" w:eastAsia="Calibri" w:hAnsi="Times New Roman" w:cs="Times New Roman"/>
          <w:sz w:val="24"/>
          <w:szCs w:val="24"/>
          <w:lang w:eastAsia="en-US"/>
        </w:rPr>
        <w:t xml:space="preserve"> </w:t>
      </w:r>
      <w:r w:rsidR="00642E63" w:rsidRPr="00735404">
        <w:rPr>
          <w:rFonts w:ascii="Times New Roman" w:eastAsia="Calibri" w:hAnsi="Times New Roman" w:cs="Times New Roman"/>
          <w:sz w:val="24"/>
          <w:szCs w:val="24"/>
          <w:lang w:eastAsia="en-US"/>
        </w:rPr>
        <w:t>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BA089D0" w14:textId="77777777" w:rsidR="00642E63" w:rsidRPr="00735404" w:rsidRDefault="00642E63"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участник закупки не является офшорной компанией.</w:t>
      </w:r>
    </w:p>
    <w:p w14:paraId="08D3D39F" w14:textId="2CC76109" w:rsidR="00642E63" w:rsidRDefault="00642E63"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сведений</w:t>
      </w:r>
      <w:r w:rsidR="0095255B" w:rsidRPr="00735404">
        <w:rPr>
          <w:rFonts w:ascii="Times New Roman" w:eastAsia="Calibri" w:hAnsi="Times New Roman" w:cs="Times New Roman"/>
          <w:sz w:val="24"/>
          <w:szCs w:val="24"/>
          <w:lang w:eastAsia="en-US"/>
        </w:rPr>
        <w:t xml:space="preserve"> </w:t>
      </w:r>
      <w:r w:rsidRPr="00735404">
        <w:rPr>
          <w:rFonts w:ascii="Times New Roman" w:eastAsia="Calibri" w:hAnsi="Times New Roman" w:cs="Times New Roman"/>
          <w:sz w:val="24"/>
          <w:szCs w:val="24"/>
          <w:lang w:eastAsia="en-US"/>
        </w:rPr>
        <w:t>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58CA29C" w14:textId="2004E84C" w:rsidR="00852036" w:rsidRPr="00735404" w:rsidRDefault="00852036" w:rsidP="00852036">
      <w:pPr>
        <w:pStyle w:val="ConsPlusNormal"/>
        <w:ind w:firstLine="0"/>
        <w:jc w:val="both"/>
        <w:rPr>
          <w:rFonts w:ascii="Times New Roman" w:hAnsi="Times New Roman"/>
          <w:sz w:val="24"/>
          <w:szCs w:val="24"/>
        </w:rPr>
      </w:pPr>
      <w:r>
        <w:rPr>
          <w:rFonts w:ascii="Times New Roman" w:hAnsi="Times New Roman"/>
          <w:sz w:val="24"/>
          <w:szCs w:val="24"/>
        </w:rPr>
        <w:t xml:space="preserve">         с</w:t>
      </w:r>
      <w:r w:rsidRPr="004A3235">
        <w:rPr>
          <w:rFonts w:ascii="Times New Roman" w:hAnsi="Times New Roman"/>
          <w:sz w:val="24"/>
          <w:szCs w:val="24"/>
        </w:rPr>
        <w:t xml:space="preserve">огласие субъекта персональных данных на обработку его персональных данных </w:t>
      </w:r>
      <w:proofErr w:type="gramStart"/>
      <w:r w:rsidRPr="004A3235">
        <w:rPr>
          <w:rFonts w:ascii="Times New Roman" w:hAnsi="Times New Roman"/>
          <w:sz w:val="24"/>
          <w:szCs w:val="24"/>
        </w:rPr>
        <w:t>( для</w:t>
      </w:r>
      <w:proofErr w:type="gramEnd"/>
      <w:r w:rsidRPr="004A3235">
        <w:rPr>
          <w:rFonts w:ascii="Times New Roman" w:hAnsi="Times New Roman"/>
          <w:sz w:val="24"/>
          <w:szCs w:val="24"/>
        </w:rPr>
        <w:t xml:space="preserve"> участника запроса котировок  в электронной форме -физического лица)</w:t>
      </w:r>
      <w:r>
        <w:rPr>
          <w:rFonts w:ascii="Times New Roman" w:hAnsi="Times New Roman"/>
          <w:b/>
          <w:sz w:val="24"/>
          <w:szCs w:val="24"/>
        </w:rPr>
        <w:t xml:space="preserve"> </w:t>
      </w:r>
      <w:r w:rsidRPr="00804DA9">
        <w:rPr>
          <w:rFonts w:ascii="Times New Roman" w:hAnsi="Times New Roman"/>
          <w:sz w:val="24"/>
          <w:szCs w:val="24"/>
        </w:rPr>
        <w:t>.</w:t>
      </w:r>
    </w:p>
    <w:p w14:paraId="416A3355" w14:textId="7B77812B" w:rsidR="007A752A" w:rsidRPr="00735404" w:rsidRDefault="009062E3" w:rsidP="007710FC">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sidR="007A752A" w:rsidRPr="00735404">
        <w:rPr>
          <w:rFonts w:ascii="Times New Roman" w:hAnsi="Times New Roman" w:cs="Times New Roman"/>
          <w:b/>
          <w:color w:val="000000"/>
          <w:sz w:val="24"/>
          <w:szCs w:val="24"/>
        </w:rPr>
        <w:t>.</w:t>
      </w:r>
      <w:r w:rsidR="007A752A" w:rsidRPr="00735404">
        <w:rPr>
          <w:rFonts w:ascii="Times New Roman" w:hAnsi="Times New Roman" w:cs="Times New Roman"/>
          <w:color w:val="000000"/>
          <w:sz w:val="24"/>
          <w:szCs w:val="24"/>
        </w:rPr>
        <w:t> Настоящим гарантируем достоверность представленной нами в заявке на участие в запросе котировок информации и подтверждаем право заказчика,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нашей заявке на участие в запросе котировок юридических и физических лиц информацию, уточняющую представленные нами в ней сведения, в том числе сведения о соисполнителях.</w:t>
      </w:r>
    </w:p>
    <w:p w14:paraId="2240230A" w14:textId="770919DC" w:rsidR="009417A7" w:rsidRPr="00735404" w:rsidRDefault="009062E3" w:rsidP="007710FC">
      <w:pPr>
        <w:autoSpaceDE w:val="0"/>
        <w:autoSpaceDN w:val="0"/>
        <w:adjustRightInd w:val="0"/>
        <w:spacing w:after="0" w:line="240" w:lineRule="auto"/>
        <w:ind w:firstLine="540"/>
        <w:rPr>
          <w:rFonts w:ascii="Times New Roman" w:hAnsi="Times New Roman" w:cs="Times New Roman"/>
          <w:sz w:val="24"/>
          <w:szCs w:val="24"/>
        </w:rPr>
      </w:pPr>
      <w:bookmarkStart w:id="41" w:name="Par133"/>
      <w:bookmarkEnd w:id="41"/>
      <w:r>
        <w:rPr>
          <w:rFonts w:ascii="Times New Roman" w:hAnsi="Times New Roman" w:cs="Times New Roman"/>
          <w:sz w:val="24"/>
          <w:szCs w:val="24"/>
        </w:rPr>
        <w:t>7</w:t>
      </w:r>
      <w:r w:rsidR="009417A7" w:rsidRPr="00735404">
        <w:rPr>
          <w:rFonts w:ascii="Times New Roman" w:hAnsi="Times New Roman" w:cs="Times New Roman"/>
          <w:sz w:val="24"/>
          <w:szCs w:val="24"/>
        </w:rPr>
        <w:t>.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r w:rsidR="00455F5A">
        <w:rPr>
          <w:rFonts w:ascii="Times New Roman" w:hAnsi="Times New Roman" w:cs="Times New Roman"/>
          <w:sz w:val="24"/>
          <w:szCs w:val="24"/>
        </w:rPr>
        <w:t>.</w:t>
      </w:r>
      <w:r w:rsidR="009417A7" w:rsidRPr="00735404">
        <w:rPr>
          <w:rFonts w:ascii="Times New Roman" w:hAnsi="Times New Roman" w:cs="Times New Roman"/>
          <w:sz w:val="24"/>
          <w:szCs w:val="24"/>
        </w:rPr>
        <w:t xml:space="preserve"> </w:t>
      </w:r>
    </w:p>
    <w:p w14:paraId="118D0456" w14:textId="754AC338" w:rsidR="009417A7" w:rsidRPr="00735404" w:rsidRDefault="009062E3" w:rsidP="009417A7">
      <w:pPr>
        <w:autoSpaceDE w:val="0"/>
        <w:autoSpaceDN w:val="0"/>
        <w:adjustRightInd w:val="0"/>
        <w:spacing w:after="0"/>
        <w:ind w:firstLine="540"/>
        <w:rPr>
          <w:rFonts w:ascii="Times New Roman" w:hAnsi="Times New Roman" w:cs="Times New Roman"/>
          <w:sz w:val="24"/>
          <w:szCs w:val="24"/>
        </w:rPr>
      </w:pPr>
      <w:bookmarkStart w:id="42" w:name="Par195"/>
      <w:bookmarkEnd w:id="42"/>
      <w:r>
        <w:rPr>
          <w:rFonts w:ascii="Times New Roman" w:hAnsi="Times New Roman" w:cs="Times New Roman"/>
          <w:sz w:val="24"/>
          <w:szCs w:val="24"/>
        </w:rPr>
        <w:t>8</w:t>
      </w:r>
      <w:r w:rsidR="009417A7" w:rsidRPr="00735404">
        <w:rPr>
          <w:rFonts w:ascii="Times New Roman" w:hAnsi="Times New Roman" w:cs="Times New Roman"/>
          <w:sz w:val="24"/>
          <w:szCs w:val="24"/>
        </w:rPr>
        <w:t>. В случае если наши предложения будут признаны лучшими, мы берем на себя обязательства подписать</w:t>
      </w:r>
      <w:r w:rsidR="005C5B37" w:rsidRPr="00735404">
        <w:rPr>
          <w:rFonts w:ascii="Times New Roman" w:hAnsi="Times New Roman" w:cs="Times New Roman"/>
          <w:sz w:val="24"/>
          <w:szCs w:val="24"/>
        </w:rPr>
        <w:t xml:space="preserve"> договор с МАУ «Шаховской ДОК» </w:t>
      </w:r>
      <w:r w:rsidR="00455F5A">
        <w:rPr>
          <w:rFonts w:ascii="Times New Roman" w:hAnsi="Times New Roman" w:cs="Times New Roman"/>
          <w:sz w:val="24"/>
          <w:szCs w:val="24"/>
        </w:rPr>
        <w:t xml:space="preserve">на </w:t>
      </w:r>
      <w:r w:rsidR="009417A7" w:rsidRPr="00735404">
        <w:rPr>
          <w:rFonts w:ascii="Times New Roman" w:hAnsi="Times New Roman" w:cs="Times New Roman"/>
          <w:sz w:val="24"/>
          <w:szCs w:val="24"/>
        </w:rPr>
        <w:t>в</w:t>
      </w:r>
      <w:r w:rsidR="00455F5A">
        <w:rPr>
          <w:rFonts w:ascii="Times New Roman" w:hAnsi="Times New Roman" w:cs="Times New Roman"/>
          <w:sz w:val="24"/>
          <w:szCs w:val="24"/>
        </w:rPr>
        <w:t xml:space="preserve">ыполнение </w:t>
      </w:r>
      <w:proofErr w:type="gramStart"/>
      <w:r w:rsidR="00455F5A">
        <w:rPr>
          <w:rFonts w:ascii="Times New Roman" w:hAnsi="Times New Roman" w:cs="Times New Roman"/>
          <w:sz w:val="24"/>
          <w:szCs w:val="24"/>
        </w:rPr>
        <w:t xml:space="preserve">работ </w:t>
      </w:r>
      <w:r w:rsidR="009417A7" w:rsidRPr="00735404">
        <w:rPr>
          <w:rFonts w:ascii="Times New Roman" w:hAnsi="Times New Roman" w:cs="Times New Roman"/>
          <w:sz w:val="24"/>
          <w:szCs w:val="24"/>
        </w:rPr>
        <w:t xml:space="preserve"> в</w:t>
      </w:r>
      <w:proofErr w:type="gramEnd"/>
      <w:r w:rsidR="009417A7" w:rsidRPr="00735404">
        <w:rPr>
          <w:rFonts w:ascii="Times New Roman" w:hAnsi="Times New Roman" w:cs="Times New Roman"/>
          <w:sz w:val="24"/>
          <w:szCs w:val="24"/>
        </w:rPr>
        <w:t xml:space="preserve"> соответствии с требованиями </w:t>
      </w:r>
      <w:r w:rsidR="00455F5A">
        <w:rPr>
          <w:rFonts w:ascii="Times New Roman" w:hAnsi="Times New Roman" w:cs="Times New Roman"/>
          <w:sz w:val="24"/>
          <w:szCs w:val="24"/>
        </w:rPr>
        <w:t xml:space="preserve">извещения о запросе котировок </w:t>
      </w:r>
      <w:r w:rsidR="009417A7" w:rsidRPr="00735404">
        <w:rPr>
          <w:rFonts w:ascii="Times New Roman" w:hAnsi="Times New Roman" w:cs="Times New Roman"/>
          <w:sz w:val="24"/>
          <w:szCs w:val="24"/>
        </w:rPr>
        <w:t xml:space="preserve"> и условиями наших предложений.</w:t>
      </w:r>
    </w:p>
    <w:p w14:paraId="69EC1894" w14:textId="3C6930E3" w:rsidR="009417A7" w:rsidRPr="00735404" w:rsidRDefault="009062E3" w:rsidP="009417A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9</w:t>
      </w:r>
      <w:r w:rsidR="009417A7" w:rsidRPr="00735404">
        <w:rPr>
          <w:rFonts w:ascii="Times New Roman" w:hAnsi="Times New Roman" w:cs="Times New Roman"/>
          <w:sz w:val="24"/>
          <w:szCs w:val="24"/>
        </w:rPr>
        <w:t>. В случае если наши предложения будут лучшими после</w:t>
      </w:r>
      <w:r w:rsidR="00331BDC" w:rsidRPr="00735404">
        <w:rPr>
          <w:rFonts w:ascii="Times New Roman" w:hAnsi="Times New Roman" w:cs="Times New Roman"/>
          <w:sz w:val="24"/>
          <w:szCs w:val="24"/>
        </w:rPr>
        <w:t xml:space="preserve"> предложений победителя запроса</w:t>
      </w:r>
      <w:r w:rsidR="0016775C" w:rsidRPr="00735404">
        <w:rPr>
          <w:rFonts w:ascii="Times New Roman" w:hAnsi="Times New Roman" w:cs="Times New Roman"/>
          <w:sz w:val="24"/>
          <w:szCs w:val="24"/>
        </w:rPr>
        <w:t xml:space="preserve"> </w:t>
      </w:r>
      <w:r w:rsidR="0016775C" w:rsidRPr="00735404">
        <w:rPr>
          <w:rFonts w:ascii="Times New Roman" w:hAnsi="Times New Roman" w:cs="Times New Roman"/>
          <w:spacing w:val="-2"/>
          <w:sz w:val="24"/>
          <w:szCs w:val="24"/>
        </w:rPr>
        <w:t>котировок в электронной форме</w:t>
      </w:r>
      <w:r w:rsidR="0016775C" w:rsidRPr="00735404">
        <w:rPr>
          <w:rFonts w:ascii="Times New Roman" w:hAnsi="Times New Roman" w:cs="Times New Roman"/>
          <w:sz w:val="24"/>
          <w:szCs w:val="24"/>
        </w:rPr>
        <w:t>,</w:t>
      </w:r>
      <w:r w:rsidR="00992B04" w:rsidRPr="00735404">
        <w:rPr>
          <w:rFonts w:ascii="Times New Roman" w:hAnsi="Times New Roman" w:cs="Times New Roman"/>
          <w:sz w:val="24"/>
          <w:szCs w:val="24"/>
        </w:rPr>
        <w:t xml:space="preserve"> а победитель запроса котировок</w:t>
      </w:r>
      <w:r w:rsidR="009417A7" w:rsidRPr="00735404">
        <w:rPr>
          <w:rFonts w:ascii="Times New Roman" w:hAnsi="Times New Roman" w:cs="Times New Roman"/>
          <w:sz w:val="24"/>
          <w:szCs w:val="24"/>
        </w:rPr>
        <w:t xml:space="preserve"> будет признан укло</w:t>
      </w:r>
      <w:r w:rsidR="0016775C" w:rsidRPr="00735404">
        <w:rPr>
          <w:rFonts w:ascii="Times New Roman" w:hAnsi="Times New Roman" w:cs="Times New Roman"/>
          <w:sz w:val="24"/>
          <w:szCs w:val="24"/>
        </w:rPr>
        <w:t>нившимся от заключения договора</w:t>
      </w:r>
      <w:r w:rsidR="009417A7" w:rsidRPr="00735404">
        <w:rPr>
          <w:rFonts w:ascii="Times New Roman" w:hAnsi="Times New Roman" w:cs="Times New Roman"/>
          <w:sz w:val="24"/>
          <w:szCs w:val="24"/>
        </w:rPr>
        <w:t>, в случае нашего согласия обязуемся подписать дан</w:t>
      </w:r>
      <w:r w:rsidR="00455F5A">
        <w:rPr>
          <w:rFonts w:ascii="Times New Roman" w:hAnsi="Times New Roman" w:cs="Times New Roman"/>
          <w:sz w:val="24"/>
          <w:szCs w:val="24"/>
        </w:rPr>
        <w:t xml:space="preserve">ный договор на </w:t>
      </w:r>
      <w:r w:rsidR="009417A7" w:rsidRPr="00735404">
        <w:rPr>
          <w:rFonts w:ascii="Times New Roman" w:hAnsi="Times New Roman" w:cs="Times New Roman"/>
          <w:sz w:val="24"/>
          <w:szCs w:val="24"/>
        </w:rPr>
        <w:lastRenderedPageBreak/>
        <w:t>в</w:t>
      </w:r>
      <w:r w:rsidR="00455F5A">
        <w:rPr>
          <w:rFonts w:ascii="Times New Roman" w:hAnsi="Times New Roman" w:cs="Times New Roman"/>
          <w:sz w:val="24"/>
          <w:szCs w:val="24"/>
        </w:rPr>
        <w:t xml:space="preserve">ыполнение </w:t>
      </w:r>
      <w:proofErr w:type="gramStart"/>
      <w:r w:rsidR="00455F5A">
        <w:rPr>
          <w:rFonts w:ascii="Times New Roman" w:hAnsi="Times New Roman" w:cs="Times New Roman"/>
          <w:sz w:val="24"/>
          <w:szCs w:val="24"/>
        </w:rPr>
        <w:t xml:space="preserve">работ </w:t>
      </w:r>
      <w:r w:rsidR="009417A7" w:rsidRPr="00735404">
        <w:rPr>
          <w:rFonts w:ascii="Times New Roman" w:hAnsi="Times New Roman" w:cs="Times New Roman"/>
          <w:sz w:val="24"/>
          <w:szCs w:val="24"/>
        </w:rPr>
        <w:t xml:space="preserve"> в</w:t>
      </w:r>
      <w:proofErr w:type="gramEnd"/>
      <w:r w:rsidR="009417A7" w:rsidRPr="00735404">
        <w:rPr>
          <w:rFonts w:ascii="Times New Roman" w:hAnsi="Times New Roman" w:cs="Times New Roman"/>
          <w:sz w:val="24"/>
          <w:szCs w:val="24"/>
        </w:rPr>
        <w:t xml:space="preserve"> соответс</w:t>
      </w:r>
      <w:r w:rsidR="00455F5A">
        <w:rPr>
          <w:rFonts w:ascii="Times New Roman" w:hAnsi="Times New Roman" w:cs="Times New Roman"/>
          <w:sz w:val="24"/>
          <w:szCs w:val="24"/>
        </w:rPr>
        <w:t xml:space="preserve">твии с требованиями  извещения о запросе котировок в электронной форме </w:t>
      </w:r>
      <w:r w:rsidR="009417A7" w:rsidRPr="00735404">
        <w:rPr>
          <w:rFonts w:ascii="Times New Roman" w:hAnsi="Times New Roman" w:cs="Times New Roman"/>
          <w:sz w:val="24"/>
          <w:szCs w:val="24"/>
        </w:rPr>
        <w:t xml:space="preserve"> и условиями нашего предложения.</w:t>
      </w:r>
    </w:p>
    <w:p w14:paraId="2177CE98" w14:textId="24AFD0EA" w:rsidR="009417A7" w:rsidRPr="00735404" w:rsidRDefault="00BE23F4" w:rsidP="009417A7">
      <w:pPr>
        <w:pStyle w:val="ConsPlusNonformat"/>
        <w:ind w:firstLine="567"/>
        <w:jc w:val="both"/>
        <w:rPr>
          <w:rFonts w:ascii="Times New Roman" w:hAnsi="Times New Roman" w:cs="Times New Roman"/>
          <w:sz w:val="24"/>
          <w:szCs w:val="24"/>
        </w:rPr>
      </w:pPr>
      <w:bookmarkStart w:id="43" w:name="Par197"/>
      <w:bookmarkStart w:id="44" w:name="Par202"/>
      <w:bookmarkEnd w:id="43"/>
      <w:bookmarkEnd w:id="44"/>
      <w:r w:rsidRPr="00735404">
        <w:rPr>
          <w:rFonts w:ascii="Times New Roman" w:hAnsi="Times New Roman" w:cs="Times New Roman"/>
          <w:sz w:val="24"/>
          <w:szCs w:val="24"/>
        </w:rPr>
        <w:t>1</w:t>
      </w:r>
      <w:r w:rsidR="009062E3">
        <w:rPr>
          <w:rFonts w:ascii="Times New Roman" w:hAnsi="Times New Roman" w:cs="Times New Roman"/>
          <w:sz w:val="24"/>
          <w:szCs w:val="24"/>
        </w:rPr>
        <w:t>0</w:t>
      </w:r>
      <w:r w:rsidR="009417A7" w:rsidRPr="00735404">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упо</w:t>
      </w:r>
      <w:r w:rsidR="0016775C" w:rsidRPr="00735404">
        <w:rPr>
          <w:rFonts w:ascii="Times New Roman" w:hAnsi="Times New Roman" w:cs="Times New Roman"/>
          <w:sz w:val="24"/>
          <w:szCs w:val="24"/>
        </w:rPr>
        <w:t>лномоченным органом</w:t>
      </w:r>
      <w:r w:rsidR="005A397C" w:rsidRPr="00735404">
        <w:rPr>
          <w:rFonts w:ascii="Times New Roman" w:hAnsi="Times New Roman" w:cs="Times New Roman"/>
          <w:sz w:val="24"/>
          <w:szCs w:val="24"/>
        </w:rPr>
        <w:t xml:space="preserve"> </w:t>
      </w:r>
      <w:r w:rsidR="009417A7" w:rsidRPr="00735404">
        <w:rPr>
          <w:rFonts w:ascii="Times New Roman" w:hAnsi="Times New Roman" w:cs="Times New Roman"/>
          <w:sz w:val="24"/>
          <w:szCs w:val="24"/>
        </w:rPr>
        <w:t>нами    уполномочен___________________________________________________________________________</w:t>
      </w:r>
    </w:p>
    <w:p w14:paraId="0C3D551E" w14:textId="77777777" w:rsidR="009417A7" w:rsidRPr="00735404" w:rsidRDefault="009417A7" w:rsidP="009417A7">
      <w:pPr>
        <w:pStyle w:val="ConsPlusNonformat"/>
        <w:ind w:firstLine="567"/>
        <w:jc w:val="center"/>
        <w:rPr>
          <w:rFonts w:ascii="Times New Roman" w:hAnsi="Times New Roman" w:cs="Times New Roman"/>
          <w:sz w:val="24"/>
          <w:szCs w:val="24"/>
        </w:rPr>
      </w:pPr>
      <w:r w:rsidRPr="00735404">
        <w:rPr>
          <w:rFonts w:ascii="Times New Roman" w:hAnsi="Times New Roman" w:cs="Times New Roman"/>
          <w:sz w:val="24"/>
          <w:szCs w:val="24"/>
        </w:rPr>
        <w:t>(указать Ф.И.О. полностью, должность и контактную информацию</w:t>
      </w:r>
    </w:p>
    <w:p w14:paraId="27F726B5" w14:textId="77777777" w:rsidR="009417A7" w:rsidRPr="00735404" w:rsidRDefault="009417A7" w:rsidP="009417A7">
      <w:pPr>
        <w:pStyle w:val="ConsPlusNonformat"/>
        <w:ind w:firstLine="567"/>
        <w:jc w:val="center"/>
        <w:rPr>
          <w:rFonts w:ascii="Times New Roman" w:hAnsi="Times New Roman" w:cs="Times New Roman"/>
          <w:sz w:val="24"/>
          <w:szCs w:val="24"/>
        </w:rPr>
      </w:pPr>
      <w:r w:rsidRPr="00735404">
        <w:rPr>
          <w:rFonts w:ascii="Times New Roman" w:hAnsi="Times New Roman" w:cs="Times New Roman"/>
          <w:sz w:val="24"/>
          <w:szCs w:val="24"/>
        </w:rPr>
        <w:t>уполномоченного лица, включая телефон, факс (с указанием кода), адрес)</w:t>
      </w:r>
    </w:p>
    <w:p w14:paraId="4F94BA2E" w14:textId="7C906D83" w:rsidR="009417A7" w:rsidRPr="00735404" w:rsidRDefault="00BE23F4" w:rsidP="009417A7">
      <w:pPr>
        <w:pStyle w:val="ConsPlusNonformat"/>
        <w:ind w:firstLine="567"/>
        <w:jc w:val="both"/>
        <w:rPr>
          <w:rFonts w:ascii="Times New Roman" w:hAnsi="Times New Roman" w:cs="Times New Roman"/>
          <w:sz w:val="24"/>
          <w:szCs w:val="24"/>
        </w:rPr>
      </w:pPr>
      <w:bookmarkStart w:id="45" w:name="Par210"/>
      <w:bookmarkStart w:id="46" w:name="Par217"/>
      <w:bookmarkEnd w:id="45"/>
      <w:bookmarkEnd w:id="46"/>
      <w:r w:rsidRPr="00735404">
        <w:rPr>
          <w:rFonts w:ascii="Times New Roman" w:hAnsi="Times New Roman" w:cs="Times New Roman"/>
          <w:sz w:val="24"/>
          <w:szCs w:val="24"/>
        </w:rPr>
        <w:t>1</w:t>
      </w:r>
      <w:r w:rsidR="009062E3">
        <w:rPr>
          <w:rFonts w:ascii="Times New Roman" w:hAnsi="Times New Roman" w:cs="Times New Roman"/>
          <w:sz w:val="24"/>
          <w:szCs w:val="24"/>
        </w:rPr>
        <w:t>1</w:t>
      </w:r>
      <w:r w:rsidR="009417A7" w:rsidRPr="00735404">
        <w:rPr>
          <w:rFonts w:ascii="Times New Roman" w:hAnsi="Times New Roman" w:cs="Times New Roman"/>
          <w:sz w:val="24"/>
          <w:szCs w:val="24"/>
        </w:rPr>
        <w:t>.  К настоящ</w:t>
      </w:r>
      <w:r w:rsidR="005A397C" w:rsidRPr="00735404">
        <w:rPr>
          <w:rFonts w:ascii="Times New Roman" w:hAnsi="Times New Roman" w:cs="Times New Roman"/>
          <w:sz w:val="24"/>
          <w:szCs w:val="24"/>
        </w:rPr>
        <w:t xml:space="preserve">ей заявке на участие в запросе </w:t>
      </w:r>
      <w:r w:rsidR="005A397C" w:rsidRPr="00735404">
        <w:rPr>
          <w:rFonts w:ascii="Times New Roman" w:hAnsi="Times New Roman" w:cs="Times New Roman"/>
          <w:spacing w:val="-2"/>
          <w:sz w:val="24"/>
          <w:szCs w:val="24"/>
        </w:rPr>
        <w:t>котировок в электронной форме</w:t>
      </w:r>
      <w:r w:rsidR="005A397C" w:rsidRPr="00735404">
        <w:rPr>
          <w:rFonts w:ascii="Times New Roman" w:hAnsi="Times New Roman" w:cs="Times New Roman"/>
          <w:sz w:val="24"/>
          <w:szCs w:val="24"/>
        </w:rPr>
        <w:t xml:space="preserve"> </w:t>
      </w:r>
      <w:r w:rsidR="009417A7" w:rsidRPr="00735404">
        <w:rPr>
          <w:rFonts w:ascii="Times New Roman" w:hAnsi="Times New Roman" w:cs="Times New Roman"/>
          <w:sz w:val="24"/>
          <w:szCs w:val="24"/>
        </w:rPr>
        <w:t>прилагаются документы, являющиеся неотъемлемой частью на</w:t>
      </w:r>
      <w:r w:rsidR="005A397C" w:rsidRPr="00735404">
        <w:rPr>
          <w:rFonts w:ascii="Times New Roman" w:hAnsi="Times New Roman" w:cs="Times New Roman"/>
          <w:sz w:val="24"/>
          <w:szCs w:val="24"/>
        </w:rPr>
        <w:t xml:space="preserve">шей заявки на участие в запросе </w:t>
      </w:r>
      <w:r w:rsidR="005A397C"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xml:space="preserve"> - на _____ стр.</w:t>
      </w:r>
    </w:p>
    <w:p w14:paraId="17B75B0B" w14:textId="77777777" w:rsidR="009417A7" w:rsidRPr="00735404" w:rsidRDefault="009417A7" w:rsidP="009417A7">
      <w:pPr>
        <w:pStyle w:val="ConsPlusNonformat"/>
        <w:jc w:val="both"/>
        <w:rPr>
          <w:rFonts w:ascii="Times New Roman" w:hAnsi="Times New Roman" w:cs="Times New Roman"/>
          <w:sz w:val="24"/>
          <w:szCs w:val="24"/>
        </w:rPr>
      </w:pPr>
    </w:p>
    <w:p w14:paraId="702C70C9"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Участник закупки/</w:t>
      </w:r>
    </w:p>
    <w:p w14:paraId="73EFCD45"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уполномоченный представитель _____________________ _______________________</w:t>
      </w:r>
    </w:p>
    <w:p w14:paraId="51A2D2D1"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(Фамилия И.О.)        (подпись)</w:t>
      </w:r>
    </w:p>
    <w:p w14:paraId="6E7E746A"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 xml:space="preserve">      М.П.</w:t>
      </w:r>
    </w:p>
    <w:p w14:paraId="50ABF2E0" w14:textId="77777777" w:rsidR="00930848" w:rsidRDefault="00930848" w:rsidP="00DE14D5">
      <w:pPr>
        <w:widowControl w:val="0"/>
        <w:autoSpaceDE w:val="0"/>
        <w:autoSpaceDN w:val="0"/>
        <w:adjustRightInd w:val="0"/>
        <w:spacing w:line="232" w:lineRule="auto"/>
        <w:jc w:val="center"/>
        <w:rPr>
          <w:rFonts w:ascii="Times New Roman" w:hAnsi="Times New Roman" w:cs="Times New Roman"/>
          <w:bCs/>
          <w:sz w:val="24"/>
          <w:szCs w:val="24"/>
        </w:rPr>
      </w:pPr>
    </w:p>
    <w:p w14:paraId="23A39C3C" w14:textId="455D835A" w:rsidR="00DE14D5" w:rsidRPr="00DE14D5" w:rsidRDefault="00DE14D5" w:rsidP="00DE14D5">
      <w:pPr>
        <w:widowControl w:val="0"/>
        <w:autoSpaceDE w:val="0"/>
        <w:autoSpaceDN w:val="0"/>
        <w:adjustRightInd w:val="0"/>
        <w:spacing w:line="232" w:lineRule="auto"/>
        <w:jc w:val="center"/>
        <w:rPr>
          <w:rFonts w:ascii="Times New Roman" w:hAnsi="Times New Roman" w:cs="Times New Roman"/>
          <w:sz w:val="24"/>
          <w:szCs w:val="24"/>
        </w:rPr>
      </w:pPr>
      <w:proofErr w:type="gramStart"/>
      <w:r w:rsidRPr="00DE14D5">
        <w:rPr>
          <w:rFonts w:ascii="Times New Roman" w:hAnsi="Times New Roman" w:cs="Times New Roman"/>
          <w:bCs/>
          <w:sz w:val="24"/>
          <w:szCs w:val="24"/>
        </w:rPr>
        <w:t xml:space="preserve">ПРОЕКТ  </w:t>
      </w:r>
      <w:r w:rsidR="009A0B2A">
        <w:rPr>
          <w:rFonts w:ascii="Times New Roman" w:hAnsi="Times New Roman" w:cs="Times New Roman"/>
          <w:sz w:val="24"/>
          <w:szCs w:val="24"/>
        </w:rPr>
        <w:t>Д</w:t>
      </w:r>
      <w:proofErr w:type="gramEnd"/>
      <w:r w:rsidR="009A0B2A">
        <w:rPr>
          <w:rFonts w:ascii="Times New Roman" w:hAnsi="Times New Roman" w:cs="Times New Roman"/>
          <w:sz w:val="24"/>
          <w:szCs w:val="24"/>
        </w:rPr>
        <w:t xml:space="preserve"> О Г О В</w:t>
      </w:r>
      <w:r w:rsidR="00840CFE">
        <w:rPr>
          <w:rFonts w:ascii="Times New Roman" w:hAnsi="Times New Roman" w:cs="Times New Roman"/>
          <w:sz w:val="24"/>
          <w:szCs w:val="24"/>
        </w:rPr>
        <w:t xml:space="preserve"> </w:t>
      </w:r>
      <w:r w:rsidR="009A0B2A">
        <w:rPr>
          <w:rFonts w:ascii="Times New Roman" w:hAnsi="Times New Roman" w:cs="Times New Roman"/>
          <w:sz w:val="24"/>
          <w:szCs w:val="24"/>
        </w:rPr>
        <w:t>О Р А</w:t>
      </w:r>
      <w:r w:rsidRPr="00DE14D5">
        <w:rPr>
          <w:rFonts w:ascii="Times New Roman" w:hAnsi="Times New Roman" w:cs="Times New Roman"/>
          <w:caps/>
          <w:sz w:val="24"/>
          <w:szCs w:val="24"/>
        </w:rPr>
        <w:t>№</w:t>
      </w:r>
      <w:r w:rsidRPr="00DE14D5">
        <w:rPr>
          <w:rFonts w:ascii="Times New Roman" w:hAnsi="Times New Roman" w:cs="Times New Roman"/>
          <w:sz w:val="24"/>
          <w:szCs w:val="24"/>
        </w:rPr>
        <w:t xml:space="preserve"> ____</w:t>
      </w:r>
    </w:p>
    <w:p w14:paraId="56AD7327" w14:textId="0A014353" w:rsidR="00DE14D5" w:rsidRPr="00DE14D5" w:rsidRDefault="00DE14D5" w:rsidP="00DE14D5">
      <w:pPr>
        <w:pStyle w:val="Standard"/>
        <w:spacing w:after="0"/>
        <w:jc w:val="center"/>
        <w:rPr>
          <w:rFonts w:ascii="Times New Roman" w:eastAsia="Times New Roman" w:hAnsi="Times New Roman" w:cs="Times New Roman"/>
          <w:color w:val="FF0000"/>
          <w:sz w:val="24"/>
          <w:szCs w:val="24"/>
          <w:lang w:eastAsia="ru-RU"/>
        </w:rPr>
      </w:pPr>
      <w:r w:rsidRPr="00DE14D5">
        <w:rPr>
          <w:rFonts w:ascii="Times New Roman" w:hAnsi="Times New Roman" w:cs="Times New Roman"/>
          <w:noProof/>
          <w:sz w:val="24"/>
          <w:szCs w:val="24"/>
        </w:rPr>
        <w:t xml:space="preserve">на </w:t>
      </w:r>
      <w:r w:rsidR="00752E52">
        <w:rPr>
          <w:rFonts w:ascii="Times New Roman" w:eastAsia="Times New Roman" w:hAnsi="Times New Roman" w:cs="Times New Roman"/>
          <w:sz w:val="24"/>
          <w:szCs w:val="24"/>
        </w:rPr>
        <w:t>в</w:t>
      </w:r>
      <w:r w:rsidR="00752E52">
        <w:rPr>
          <w:rFonts w:ascii="Times New Roman" w:eastAsia="Times New Roman" w:hAnsi="Times New Roman" w:cs="Times New Roman"/>
          <w:sz w:val="24"/>
          <w:szCs w:val="24"/>
          <w:lang w:eastAsia="ru-RU"/>
        </w:rPr>
        <w:t xml:space="preserve">ыполнение </w:t>
      </w:r>
      <w:r w:rsidR="001C49AA">
        <w:rPr>
          <w:rFonts w:ascii="Times New Roman" w:eastAsia="Times New Roman" w:hAnsi="Times New Roman" w:cs="Times New Roman"/>
          <w:sz w:val="24"/>
          <w:szCs w:val="24"/>
          <w:lang w:eastAsia="ru-RU"/>
        </w:rPr>
        <w:t>работ по ремонту квартир</w:t>
      </w:r>
    </w:p>
    <w:tbl>
      <w:tblPr>
        <w:tblW w:w="0" w:type="auto"/>
        <w:tblLook w:val="00A0" w:firstRow="1" w:lastRow="0" w:firstColumn="1" w:lastColumn="0" w:noHBand="0" w:noVBand="0"/>
      </w:tblPr>
      <w:tblGrid>
        <w:gridCol w:w="4785"/>
        <w:gridCol w:w="5246"/>
      </w:tblGrid>
      <w:tr w:rsidR="00DE14D5" w:rsidRPr="00DE14D5" w14:paraId="2C93077E" w14:textId="77777777" w:rsidTr="008E7448">
        <w:tc>
          <w:tcPr>
            <w:tcW w:w="4785" w:type="dxa"/>
            <w:hideMark/>
          </w:tcPr>
          <w:p w14:paraId="57277256" w14:textId="77777777" w:rsidR="00DE14D5" w:rsidRPr="00DE14D5" w:rsidRDefault="00DE14D5" w:rsidP="008E7448">
            <w:pPr>
              <w:widowControl w:val="0"/>
              <w:autoSpaceDE w:val="0"/>
              <w:autoSpaceDN w:val="0"/>
              <w:adjustRightInd w:val="0"/>
              <w:spacing w:after="0" w:line="240" w:lineRule="auto"/>
              <w:jc w:val="both"/>
              <w:rPr>
                <w:rFonts w:ascii="Times New Roman" w:hAnsi="Times New Roman" w:cs="Times New Roman"/>
                <w:sz w:val="24"/>
                <w:szCs w:val="24"/>
              </w:rPr>
            </w:pPr>
            <w:r w:rsidRPr="00DE14D5">
              <w:rPr>
                <w:rFonts w:ascii="Times New Roman" w:hAnsi="Times New Roman" w:cs="Times New Roman"/>
                <w:sz w:val="24"/>
                <w:szCs w:val="24"/>
              </w:rPr>
              <w:t>Московская область</w:t>
            </w:r>
          </w:p>
          <w:p w14:paraId="1F5A3EE9" w14:textId="77777777" w:rsidR="00DE14D5" w:rsidRPr="00DE14D5" w:rsidRDefault="00DE14D5" w:rsidP="008E7448">
            <w:pPr>
              <w:widowControl w:val="0"/>
              <w:autoSpaceDE w:val="0"/>
              <w:autoSpaceDN w:val="0"/>
              <w:adjustRightInd w:val="0"/>
              <w:spacing w:after="0" w:line="240" w:lineRule="auto"/>
              <w:jc w:val="both"/>
              <w:rPr>
                <w:rFonts w:ascii="Times New Roman" w:hAnsi="Times New Roman" w:cs="Times New Roman"/>
                <w:sz w:val="24"/>
                <w:szCs w:val="24"/>
              </w:rPr>
            </w:pPr>
            <w:r w:rsidRPr="00DE14D5">
              <w:rPr>
                <w:rFonts w:ascii="Times New Roman" w:hAnsi="Times New Roman" w:cs="Times New Roman"/>
                <w:sz w:val="24"/>
                <w:szCs w:val="24"/>
              </w:rPr>
              <w:t>п. Шаховская</w:t>
            </w:r>
          </w:p>
        </w:tc>
        <w:tc>
          <w:tcPr>
            <w:tcW w:w="5246" w:type="dxa"/>
          </w:tcPr>
          <w:p w14:paraId="642C392C" w14:textId="77777777" w:rsidR="00DE14D5" w:rsidRPr="00DE14D5" w:rsidRDefault="00DE14D5" w:rsidP="008E7448">
            <w:pPr>
              <w:widowControl w:val="0"/>
              <w:autoSpaceDE w:val="0"/>
              <w:autoSpaceDN w:val="0"/>
              <w:adjustRightInd w:val="0"/>
              <w:jc w:val="right"/>
              <w:rPr>
                <w:rFonts w:ascii="Times New Roman" w:hAnsi="Times New Roman" w:cs="Times New Roman"/>
                <w:sz w:val="24"/>
                <w:szCs w:val="24"/>
              </w:rPr>
            </w:pPr>
          </w:p>
          <w:p w14:paraId="0F9A4699" w14:textId="0EC6BB88" w:rsidR="00DE14D5" w:rsidRPr="00DE14D5" w:rsidRDefault="00DE14D5" w:rsidP="008E7448">
            <w:pPr>
              <w:widowControl w:val="0"/>
              <w:autoSpaceDE w:val="0"/>
              <w:autoSpaceDN w:val="0"/>
              <w:adjustRightInd w:val="0"/>
              <w:ind w:right="-108"/>
              <w:jc w:val="right"/>
              <w:rPr>
                <w:rFonts w:ascii="Times New Roman" w:hAnsi="Times New Roman" w:cs="Times New Roman"/>
                <w:sz w:val="24"/>
                <w:szCs w:val="24"/>
              </w:rPr>
            </w:pPr>
            <w:r w:rsidRPr="00DE14D5">
              <w:rPr>
                <w:rFonts w:ascii="Times New Roman" w:hAnsi="Times New Roman" w:cs="Times New Roman"/>
                <w:sz w:val="24"/>
                <w:szCs w:val="24"/>
              </w:rPr>
              <w:t xml:space="preserve">   «__</w:t>
            </w:r>
            <w:r w:rsidR="001E4AC6" w:rsidRPr="00DE14D5">
              <w:rPr>
                <w:rFonts w:ascii="Times New Roman" w:hAnsi="Times New Roman" w:cs="Times New Roman"/>
                <w:sz w:val="24"/>
                <w:szCs w:val="24"/>
              </w:rPr>
              <w:t xml:space="preserve">_» </w:t>
            </w:r>
            <w:r w:rsidR="00E93E23">
              <w:rPr>
                <w:rFonts w:ascii="Times New Roman" w:hAnsi="Times New Roman" w:cs="Times New Roman"/>
                <w:sz w:val="24"/>
                <w:szCs w:val="24"/>
              </w:rPr>
              <w:t>ок</w:t>
            </w:r>
            <w:r w:rsidR="00BC11C3">
              <w:rPr>
                <w:rFonts w:ascii="Times New Roman" w:hAnsi="Times New Roman" w:cs="Times New Roman"/>
                <w:sz w:val="24"/>
                <w:szCs w:val="24"/>
              </w:rPr>
              <w:t xml:space="preserve">тября </w:t>
            </w:r>
            <w:r w:rsidRPr="00DE14D5">
              <w:rPr>
                <w:rFonts w:ascii="Times New Roman" w:hAnsi="Times New Roman" w:cs="Times New Roman"/>
                <w:sz w:val="24"/>
                <w:szCs w:val="24"/>
              </w:rPr>
              <w:t>20</w:t>
            </w:r>
            <w:r w:rsidR="00752E52">
              <w:rPr>
                <w:rFonts w:ascii="Times New Roman" w:hAnsi="Times New Roman" w:cs="Times New Roman"/>
                <w:sz w:val="24"/>
                <w:szCs w:val="24"/>
              </w:rPr>
              <w:t>20</w:t>
            </w:r>
            <w:r w:rsidRPr="00DE14D5">
              <w:rPr>
                <w:rFonts w:ascii="Times New Roman" w:hAnsi="Times New Roman" w:cs="Times New Roman"/>
                <w:sz w:val="24"/>
                <w:szCs w:val="24"/>
              </w:rPr>
              <w:t xml:space="preserve"> г.</w:t>
            </w:r>
          </w:p>
        </w:tc>
      </w:tr>
    </w:tbl>
    <w:p w14:paraId="635DAAC0" w14:textId="01870F33" w:rsidR="00DE14D5" w:rsidRPr="00DE14D5" w:rsidRDefault="00DE14D5" w:rsidP="00DE14D5">
      <w:pPr>
        <w:spacing w:after="0" w:line="240" w:lineRule="auto"/>
        <w:ind w:firstLine="708"/>
        <w:jc w:val="both"/>
        <w:rPr>
          <w:rFonts w:ascii="Times New Roman" w:hAnsi="Times New Roman" w:cs="Times New Roman"/>
          <w:sz w:val="24"/>
          <w:szCs w:val="24"/>
        </w:rPr>
      </w:pPr>
      <w:r w:rsidRPr="00DE14D5">
        <w:rPr>
          <w:rFonts w:ascii="Times New Roman" w:hAnsi="Times New Roman" w:cs="Times New Roman"/>
          <w:sz w:val="24"/>
          <w:szCs w:val="24"/>
        </w:rPr>
        <w:t>Заказчик: Муниципальное автономное учреждение спорта «Шаховской детский оздоровительный комплекс» (сокращенное наименование учреждения – МАУ «Шаховской ДОК») в лице директора К</w:t>
      </w:r>
      <w:r w:rsidR="009A0B2A">
        <w:rPr>
          <w:rFonts w:ascii="Times New Roman" w:hAnsi="Times New Roman" w:cs="Times New Roman"/>
          <w:sz w:val="24"/>
          <w:szCs w:val="24"/>
        </w:rPr>
        <w:t>оротковой</w:t>
      </w:r>
      <w:r w:rsidRPr="00DE14D5">
        <w:rPr>
          <w:rFonts w:ascii="Times New Roman" w:hAnsi="Times New Roman" w:cs="Times New Roman"/>
          <w:sz w:val="24"/>
          <w:szCs w:val="24"/>
        </w:rPr>
        <w:t xml:space="preserve"> </w:t>
      </w:r>
      <w:r w:rsidR="009A0B2A">
        <w:rPr>
          <w:rFonts w:ascii="Times New Roman" w:hAnsi="Times New Roman" w:cs="Times New Roman"/>
          <w:sz w:val="24"/>
          <w:szCs w:val="24"/>
        </w:rPr>
        <w:t>Ольги Леонидовны</w:t>
      </w:r>
      <w:r w:rsidRPr="00DE14D5">
        <w:rPr>
          <w:rFonts w:ascii="Times New Roman" w:hAnsi="Times New Roman" w:cs="Times New Roman"/>
          <w:sz w:val="24"/>
          <w:szCs w:val="24"/>
        </w:rPr>
        <w:t>, действующего на основании Устава</w:t>
      </w:r>
      <w:r w:rsidRPr="00DE14D5">
        <w:rPr>
          <w:rFonts w:ascii="Times New Roman" w:hAnsi="Times New Roman" w:cs="Times New Roman"/>
          <w:color w:val="000000"/>
          <w:sz w:val="24"/>
          <w:szCs w:val="24"/>
        </w:rPr>
        <w:t xml:space="preserve">, </w:t>
      </w:r>
      <w:r w:rsidRPr="00DE14D5">
        <w:rPr>
          <w:rFonts w:ascii="Times New Roman" w:hAnsi="Times New Roman" w:cs="Times New Roman"/>
          <w:sz w:val="24"/>
          <w:szCs w:val="24"/>
        </w:rPr>
        <w:t xml:space="preserve"> с одной стороны и Подрядчик ________________________, (сокращенное наименование учреждения – _________________) в лице директора ____________, действующего на основании ________, с другой стороны, заключили настоящий договор о нижеследующем:</w:t>
      </w:r>
    </w:p>
    <w:p w14:paraId="1B6C6437" w14:textId="77777777" w:rsidR="00DE14D5" w:rsidRPr="00DE14D5" w:rsidRDefault="00DE14D5" w:rsidP="00DE14D5">
      <w:pPr>
        <w:spacing w:after="0" w:line="240" w:lineRule="auto"/>
        <w:ind w:firstLine="708"/>
        <w:rPr>
          <w:rFonts w:ascii="Times New Roman" w:hAnsi="Times New Roman" w:cs="Times New Roman"/>
          <w:sz w:val="24"/>
          <w:szCs w:val="24"/>
        </w:rPr>
      </w:pPr>
    </w:p>
    <w:p w14:paraId="284D4B01" w14:textId="77777777" w:rsidR="00DE14D5" w:rsidRPr="00DE14D5" w:rsidRDefault="00DE14D5" w:rsidP="00DE14D5">
      <w:pPr>
        <w:autoSpaceDE w:val="0"/>
        <w:autoSpaceDN w:val="0"/>
        <w:adjustRightInd w:val="0"/>
        <w:spacing w:after="0" w:line="240" w:lineRule="auto"/>
        <w:jc w:val="center"/>
        <w:rPr>
          <w:rFonts w:ascii="Times New Roman" w:hAnsi="Times New Roman" w:cs="Times New Roman"/>
          <w:b/>
          <w:bCs/>
          <w:noProof/>
          <w:color w:val="000080"/>
          <w:sz w:val="24"/>
          <w:szCs w:val="24"/>
        </w:rPr>
      </w:pPr>
      <w:r w:rsidRPr="00DE14D5">
        <w:rPr>
          <w:rFonts w:ascii="Times New Roman" w:hAnsi="Times New Roman" w:cs="Times New Roman"/>
          <w:b/>
          <w:bCs/>
          <w:noProof/>
          <w:color w:val="000080"/>
          <w:sz w:val="24"/>
          <w:szCs w:val="24"/>
        </w:rPr>
        <w:t>1. Предмет договора</w:t>
      </w:r>
    </w:p>
    <w:p w14:paraId="3843219B" w14:textId="45EBCE81" w:rsidR="00DE14D5" w:rsidRPr="00DE14D5" w:rsidRDefault="00DE14D5" w:rsidP="00513748">
      <w:pPr>
        <w:pStyle w:val="Standard"/>
        <w:spacing w:after="0"/>
        <w:jc w:val="both"/>
        <w:rPr>
          <w:rFonts w:ascii="Times New Roman" w:hAnsi="Times New Roman" w:cs="Times New Roman"/>
          <w:sz w:val="24"/>
          <w:szCs w:val="24"/>
        </w:rPr>
      </w:pPr>
      <w:r w:rsidRPr="00DE14D5">
        <w:rPr>
          <w:rFonts w:ascii="Times New Roman" w:hAnsi="Times New Roman" w:cs="Times New Roman"/>
          <w:noProof/>
          <w:sz w:val="24"/>
          <w:szCs w:val="24"/>
        </w:rPr>
        <w:t xml:space="preserve">   </w:t>
      </w:r>
      <w:r w:rsidR="0079214B">
        <w:rPr>
          <w:rFonts w:ascii="Times New Roman" w:hAnsi="Times New Roman" w:cs="Times New Roman"/>
          <w:noProof/>
          <w:sz w:val="24"/>
          <w:szCs w:val="24"/>
        </w:rPr>
        <w:t xml:space="preserve">        </w:t>
      </w:r>
      <w:r w:rsidRPr="00DE14D5">
        <w:rPr>
          <w:rFonts w:ascii="Times New Roman" w:hAnsi="Times New Roman" w:cs="Times New Roman"/>
          <w:noProof/>
          <w:sz w:val="24"/>
          <w:szCs w:val="24"/>
        </w:rPr>
        <w:t xml:space="preserve">1.Подрядчик обязуется </w:t>
      </w:r>
      <w:r w:rsidR="001C49AA">
        <w:rPr>
          <w:rFonts w:ascii="Times New Roman" w:eastAsia="Times New Roman" w:hAnsi="Times New Roman" w:cs="Times New Roman"/>
          <w:sz w:val="24"/>
          <w:szCs w:val="24"/>
        </w:rPr>
        <w:t>в</w:t>
      </w:r>
      <w:r w:rsidR="001C49AA">
        <w:rPr>
          <w:rFonts w:ascii="Times New Roman" w:eastAsia="Times New Roman" w:hAnsi="Times New Roman" w:cs="Times New Roman"/>
          <w:sz w:val="24"/>
          <w:szCs w:val="24"/>
          <w:lang w:eastAsia="ru-RU"/>
        </w:rPr>
        <w:t xml:space="preserve">ыполнить работы по ремонту квартир </w:t>
      </w:r>
      <w:r w:rsidRPr="00DE14D5">
        <w:rPr>
          <w:rFonts w:ascii="Times New Roman" w:hAnsi="Times New Roman" w:cs="Times New Roman"/>
          <w:iCs/>
          <w:sz w:val="24"/>
          <w:szCs w:val="24"/>
        </w:rPr>
        <w:t>по</w:t>
      </w:r>
      <w:r w:rsidRPr="00DE14D5">
        <w:rPr>
          <w:rFonts w:ascii="Times New Roman" w:hAnsi="Times New Roman" w:cs="Times New Roman"/>
          <w:sz w:val="24"/>
          <w:szCs w:val="24"/>
        </w:rPr>
        <w:t xml:space="preserve"> адресу: Московская область,</w:t>
      </w:r>
      <w:r w:rsidR="006F52EC">
        <w:rPr>
          <w:rFonts w:ascii="Times New Roman" w:hAnsi="Times New Roman" w:cs="Times New Roman"/>
          <w:sz w:val="24"/>
          <w:szCs w:val="24"/>
        </w:rPr>
        <w:t xml:space="preserve"> </w:t>
      </w:r>
      <w:proofErr w:type="spellStart"/>
      <w:r w:rsidR="001C49AA">
        <w:rPr>
          <w:rFonts w:ascii="Times New Roman" w:hAnsi="Times New Roman" w:cs="Times New Roman"/>
          <w:sz w:val="24"/>
          <w:szCs w:val="24"/>
        </w:rPr>
        <w:t>р</w:t>
      </w:r>
      <w:r w:rsidR="006F52EC">
        <w:rPr>
          <w:rFonts w:ascii="Times New Roman" w:hAnsi="Times New Roman" w:cs="Times New Roman"/>
          <w:sz w:val="24"/>
          <w:szCs w:val="24"/>
        </w:rPr>
        <w:t>п</w:t>
      </w:r>
      <w:proofErr w:type="spellEnd"/>
      <w:r w:rsidR="006F52EC">
        <w:rPr>
          <w:rFonts w:ascii="Times New Roman" w:hAnsi="Times New Roman" w:cs="Times New Roman"/>
          <w:sz w:val="24"/>
          <w:szCs w:val="24"/>
        </w:rPr>
        <w:t xml:space="preserve">. Шаховская, ул. </w:t>
      </w:r>
      <w:r w:rsidR="001C49AA">
        <w:rPr>
          <w:rFonts w:ascii="Times New Roman" w:hAnsi="Times New Roman" w:cs="Times New Roman"/>
          <w:sz w:val="24"/>
          <w:szCs w:val="24"/>
        </w:rPr>
        <w:t>Базаева</w:t>
      </w:r>
      <w:r w:rsidR="006F52EC">
        <w:rPr>
          <w:rFonts w:ascii="Times New Roman" w:hAnsi="Times New Roman" w:cs="Times New Roman"/>
          <w:sz w:val="24"/>
          <w:szCs w:val="24"/>
        </w:rPr>
        <w:t xml:space="preserve"> д.</w:t>
      </w:r>
      <w:r w:rsidR="001C49AA">
        <w:rPr>
          <w:rFonts w:ascii="Times New Roman" w:hAnsi="Times New Roman" w:cs="Times New Roman"/>
          <w:sz w:val="24"/>
          <w:szCs w:val="24"/>
        </w:rPr>
        <w:t>20 кв.46</w:t>
      </w:r>
      <w:r w:rsidR="006F52EC">
        <w:rPr>
          <w:rFonts w:ascii="Times New Roman" w:hAnsi="Times New Roman" w:cs="Times New Roman"/>
          <w:sz w:val="24"/>
          <w:szCs w:val="24"/>
        </w:rPr>
        <w:t xml:space="preserve"> и ул. </w:t>
      </w:r>
      <w:r w:rsidR="001C49AA">
        <w:rPr>
          <w:rFonts w:ascii="Times New Roman" w:hAnsi="Times New Roman" w:cs="Times New Roman"/>
          <w:sz w:val="24"/>
          <w:szCs w:val="24"/>
        </w:rPr>
        <w:t>Рижская</w:t>
      </w:r>
      <w:r w:rsidR="006F52EC">
        <w:rPr>
          <w:rFonts w:ascii="Times New Roman" w:hAnsi="Times New Roman" w:cs="Times New Roman"/>
          <w:sz w:val="24"/>
          <w:szCs w:val="24"/>
        </w:rPr>
        <w:t xml:space="preserve"> д.</w:t>
      </w:r>
      <w:r w:rsidR="001C49AA">
        <w:rPr>
          <w:rFonts w:ascii="Times New Roman" w:hAnsi="Times New Roman" w:cs="Times New Roman"/>
          <w:sz w:val="24"/>
          <w:szCs w:val="24"/>
        </w:rPr>
        <w:t>7 кв.32</w:t>
      </w:r>
      <w:r w:rsidR="006F52EC">
        <w:rPr>
          <w:rFonts w:ascii="Times New Roman" w:hAnsi="Times New Roman" w:cs="Times New Roman"/>
          <w:sz w:val="24"/>
          <w:szCs w:val="24"/>
        </w:rPr>
        <w:t>,</w:t>
      </w:r>
      <w:r w:rsidRPr="00DE14D5">
        <w:rPr>
          <w:rFonts w:ascii="Times New Roman" w:hAnsi="Times New Roman" w:cs="Times New Roman"/>
          <w:sz w:val="24"/>
          <w:szCs w:val="24"/>
        </w:rPr>
        <w:t xml:space="preserve"> в соответствии с </w:t>
      </w:r>
      <w:r w:rsidR="00A26F33">
        <w:rPr>
          <w:rFonts w:ascii="Times New Roman" w:hAnsi="Times New Roman" w:cs="Times New Roman"/>
          <w:sz w:val="24"/>
          <w:szCs w:val="24"/>
        </w:rPr>
        <w:t xml:space="preserve">дефектной ведомостью и </w:t>
      </w:r>
      <w:r w:rsidRPr="00DE14D5">
        <w:rPr>
          <w:rFonts w:ascii="Times New Roman" w:hAnsi="Times New Roman" w:cs="Times New Roman"/>
          <w:noProof/>
          <w:sz w:val="24"/>
          <w:szCs w:val="24"/>
        </w:rPr>
        <w:t>локальн</w:t>
      </w:r>
      <w:r w:rsidR="00A26F33">
        <w:rPr>
          <w:rFonts w:ascii="Times New Roman" w:hAnsi="Times New Roman" w:cs="Times New Roman"/>
          <w:noProof/>
          <w:sz w:val="24"/>
          <w:szCs w:val="24"/>
        </w:rPr>
        <w:t>о</w:t>
      </w:r>
      <w:r w:rsidR="006F52EC">
        <w:rPr>
          <w:rFonts w:ascii="Times New Roman" w:hAnsi="Times New Roman" w:cs="Times New Roman"/>
          <w:noProof/>
          <w:sz w:val="24"/>
          <w:szCs w:val="24"/>
        </w:rPr>
        <w:t xml:space="preserve"> -</w:t>
      </w:r>
      <w:r w:rsidRPr="00DE14D5">
        <w:rPr>
          <w:rFonts w:ascii="Times New Roman" w:hAnsi="Times New Roman" w:cs="Times New Roman"/>
          <w:noProof/>
          <w:sz w:val="24"/>
          <w:szCs w:val="24"/>
        </w:rPr>
        <w:t xml:space="preserve"> смет</w:t>
      </w:r>
      <w:r w:rsidR="00A26F33">
        <w:rPr>
          <w:rFonts w:ascii="Times New Roman" w:hAnsi="Times New Roman" w:cs="Times New Roman"/>
          <w:noProof/>
          <w:sz w:val="24"/>
          <w:szCs w:val="24"/>
        </w:rPr>
        <w:t>ным</w:t>
      </w:r>
      <w:r w:rsidRPr="00DE14D5">
        <w:rPr>
          <w:rFonts w:ascii="Times New Roman" w:hAnsi="Times New Roman" w:cs="Times New Roman"/>
          <w:noProof/>
          <w:sz w:val="24"/>
          <w:szCs w:val="24"/>
        </w:rPr>
        <w:t xml:space="preserve"> </w:t>
      </w:r>
      <w:r w:rsidRPr="002E003C">
        <w:rPr>
          <w:rFonts w:ascii="Times New Roman" w:hAnsi="Times New Roman" w:cs="Times New Roman"/>
          <w:noProof/>
          <w:sz w:val="24"/>
          <w:szCs w:val="24"/>
        </w:rPr>
        <w:t xml:space="preserve">расчетом (приложение № </w:t>
      </w:r>
      <w:r w:rsidR="00B045C9">
        <w:rPr>
          <w:rFonts w:ascii="Times New Roman" w:hAnsi="Times New Roman" w:cs="Times New Roman"/>
          <w:noProof/>
          <w:sz w:val="24"/>
          <w:szCs w:val="24"/>
        </w:rPr>
        <w:t>7</w:t>
      </w:r>
      <w:r w:rsidRPr="002E003C">
        <w:rPr>
          <w:rFonts w:ascii="Times New Roman" w:hAnsi="Times New Roman" w:cs="Times New Roman"/>
          <w:noProof/>
          <w:sz w:val="24"/>
          <w:szCs w:val="24"/>
        </w:rPr>
        <w:t>)</w:t>
      </w:r>
      <w:r w:rsidRPr="00DE14D5">
        <w:rPr>
          <w:rFonts w:ascii="Times New Roman" w:hAnsi="Times New Roman" w:cs="Times New Roman"/>
          <w:noProof/>
          <w:sz w:val="24"/>
          <w:szCs w:val="24"/>
        </w:rPr>
        <w:t xml:space="preserve"> и в соответствии с </w:t>
      </w:r>
      <w:r w:rsidRPr="00DE14D5">
        <w:rPr>
          <w:rFonts w:ascii="Times New Roman" w:hAnsi="Times New Roman" w:cs="Times New Roman"/>
          <w:sz w:val="24"/>
          <w:szCs w:val="24"/>
        </w:rPr>
        <w:t xml:space="preserve">техническим заданием </w:t>
      </w:r>
      <w:r w:rsidRPr="002E003C">
        <w:rPr>
          <w:rFonts w:ascii="Times New Roman" w:hAnsi="Times New Roman" w:cs="Times New Roman"/>
          <w:sz w:val="24"/>
          <w:szCs w:val="24"/>
        </w:rPr>
        <w:t xml:space="preserve">(приложение № </w:t>
      </w:r>
      <w:r w:rsidR="00B045C9">
        <w:rPr>
          <w:rFonts w:ascii="Times New Roman" w:hAnsi="Times New Roman" w:cs="Times New Roman"/>
          <w:sz w:val="24"/>
          <w:szCs w:val="24"/>
        </w:rPr>
        <w:t>5</w:t>
      </w:r>
      <w:r w:rsidRPr="00DE14D5">
        <w:rPr>
          <w:rFonts w:ascii="Times New Roman" w:hAnsi="Times New Roman" w:cs="Times New Roman"/>
          <w:sz w:val="24"/>
          <w:szCs w:val="24"/>
        </w:rPr>
        <w:t>)</w:t>
      </w:r>
      <w:r w:rsidRPr="00DE14D5">
        <w:rPr>
          <w:rFonts w:ascii="Times New Roman" w:eastAsia="Calibri" w:hAnsi="Times New Roman" w:cs="Times New Roman"/>
          <w:bCs/>
          <w:sz w:val="24"/>
          <w:szCs w:val="24"/>
        </w:rPr>
        <w:t xml:space="preserve">, </w:t>
      </w:r>
      <w:r w:rsidRPr="00DE14D5">
        <w:rPr>
          <w:rFonts w:ascii="Times New Roman" w:hAnsi="Times New Roman" w:cs="Times New Roman"/>
          <w:sz w:val="24"/>
          <w:szCs w:val="24"/>
        </w:rPr>
        <w:t xml:space="preserve">в объеме, установленном в локальном сметном </w:t>
      </w:r>
      <w:r w:rsidRPr="00DE14D5">
        <w:rPr>
          <w:rFonts w:ascii="Times New Roman" w:eastAsiaTheme="majorEastAsia" w:hAnsi="Times New Roman" w:cs="Times New Roman"/>
          <w:sz w:val="24"/>
          <w:szCs w:val="24"/>
        </w:rPr>
        <w:t>расчете</w:t>
      </w:r>
      <w:r w:rsidRPr="00DE14D5">
        <w:rPr>
          <w:rFonts w:ascii="Times New Roman" w:hAnsi="Times New Roman" w:cs="Times New Roman"/>
          <w:sz w:val="24"/>
          <w:szCs w:val="24"/>
        </w:rPr>
        <w:t xml:space="preserve"> (далее – работы) и являющиеся неотъемлемой частью договора, а Заказчик обязуется принять результат работ и оплатить его в порядке и на условиях, предусмотренных настоящим </w:t>
      </w:r>
      <w:r w:rsidR="00570071">
        <w:rPr>
          <w:rFonts w:ascii="Times New Roman" w:hAnsi="Times New Roman" w:cs="Times New Roman"/>
          <w:sz w:val="24"/>
          <w:szCs w:val="24"/>
        </w:rPr>
        <w:t>договор</w:t>
      </w:r>
      <w:r w:rsidRPr="00DE14D5">
        <w:rPr>
          <w:rFonts w:ascii="Times New Roman" w:hAnsi="Times New Roman" w:cs="Times New Roman"/>
          <w:sz w:val="24"/>
          <w:szCs w:val="24"/>
        </w:rPr>
        <w:t>ом.</w:t>
      </w:r>
    </w:p>
    <w:p w14:paraId="026D12A6" w14:textId="02204635" w:rsidR="00DE14D5" w:rsidRPr="00DE14D5" w:rsidRDefault="00DE14D5" w:rsidP="00DE14D5">
      <w:pPr>
        <w:widowControl w:val="0"/>
        <w:autoSpaceDE w:val="0"/>
        <w:autoSpaceDN w:val="0"/>
        <w:adjustRightInd w:val="0"/>
        <w:spacing w:after="0" w:line="240" w:lineRule="auto"/>
        <w:ind w:left="2266"/>
        <w:contextualSpacing/>
        <w:outlineLvl w:val="1"/>
        <w:rPr>
          <w:rFonts w:ascii="Times New Roman" w:eastAsia="Times New Roman" w:hAnsi="Times New Roman" w:cs="Times New Roman"/>
          <w:b/>
          <w:sz w:val="24"/>
          <w:szCs w:val="24"/>
        </w:rPr>
      </w:pPr>
      <w:bookmarkStart w:id="47" w:name="Par692"/>
      <w:bookmarkStart w:id="48" w:name="_Toc447190576"/>
      <w:bookmarkStart w:id="49" w:name="_Toc476923625"/>
      <w:bookmarkEnd w:id="47"/>
      <w:r w:rsidRPr="00DE14D5">
        <w:rPr>
          <w:rFonts w:ascii="Times New Roman" w:eastAsia="Times New Roman" w:hAnsi="Times New Roman" w:cs="Times New Roman"/>
          <w:b/>
          <w:sz w:val="24"/>
          <w:szCs w:val="24"/>
        </w:rPr>
        <w:t xml:space="preserve">2.Цена </w:t>
      </w:r>
      <w:r w:rsidR="004A05F3">
        <w:rPr>
          <w:rFonts w:ascii="Times New Roman" w:eastAsia="Times New Roman" w:hAnsi="Times New Roman" w:cs="Times New Roman"/>
          <w:b/>
          <w:sz w:val="24"/>
          <w:szCs w:val="24"/>
        </w:rPr>
        <w:t>договор</w:t>
      </w:r>
      <w:r w:rsidRPr="00DE14D5">
        <w:rPr>
          <w:rFonts w:ascii="Times New Roman" w:eastAsia="Times New Roman" w:hAnsi="Times New Roman" w:cs="Times New Roman"/>
          <w:b/>
          <w:sz w:val="24"/>
          <w:szCs w:val="24"/>
        </w:rPr>
        <w:t>а и порядок расчетов</w:t>
      </w:r>
      <w:bookmarkEnd w:id="48"/>
      <w:bookmarkEnd w:id="49"/>
    </w:p>
    <w:p w14:paraId="321D3092" w14:textId="77777777" w:rsidR="00F92E37" w:rsidRPr="00F90F58" w:rsidRDefault="00F92E37" w:rsidP="00F92E37">
      <w:pPr>
        <w:widowControl w:val="0"/>
        <w:suppressAutoHyphens/>
        <w:spacing w:after="0" w:line="240" w:lineRule="auto"/>
        <w:ind w:firstLine="709"/>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2.1. </w:t>
      </w:r>
      <w:r w:rsidRPr="00F90F58">
        <w:rPr>
          <w:rFonts w:ascii="Times New Roman" w:hAnsi="Times New Roman" w:cs="Times New Roman"/>
          <w:sz w:val="24"/>
          <w:szCs w:val="24"/>
        </w:rPr>
        <w:t xml:space="preserve"> Цена договора </w:t>
      </w:r>
      <w:r w:rsidRPr="00F90F58">
        <w:rPr>
          <w:rFonts w:ascii="Times New Roman" w:hAnsi="Times New Roman" w:cs="Times New Roman"/>
          <w:b/>
          <w:sz w:val="24"/>
          <w:szCs w:val="24"/>
        </w:rPr>
        <w:t xml:space="preserve">составляет _____________ ( _____________________) руб. 00 коп., в том числе </w:t>
      </w:r>
      <w:r w:rsidRPr="00F90F58">
        <w:rPr>
          <w:rFonts w:ascii="Times New Roman" w:hAnsi="Times New Roman" w:cs="Times New Roman"/>
          <w:sz w:val="24"/>
          <w:szCs w:val="24"/>
        </w:rPr>
        <w:t>НДС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F90F58">
        <w:rPr>
          <w:rFonts w:ascii="Times New Roman" w:hAnsi="Times New Roman" w:cs="Times New Roman"/>
          <w:sz w:val="24"/>
          <w:szCs w:val="24"/>
        </w:rPr>
        <w:t xml:space="preserve"> </w:t>
      </w:r>
    </w:p>
    <w:p w14:paraId="4EDA0C09" w14:textId="77777777" w:rsidR="0016148A" w:rsidRDefault="00F92E37" w:rsidP="00F92E37">
      <w:pPr>
        <w:widowControl w:val="0"/>
        <w:suppressAutoHyphens/>
        <w:spacing w:after="0" w:line="240" w:lineRule="auto"/>
        <w:ind w:firstLine="709"/>
        <w:jc w:val="both"/>
        <w:rPr>
          <w:rFonts w:ascii="Times New Roman" w:eastAsia="Times New Roman" w:hAnsi="Times New Roman" w:cs="Times New Roman"/>
          <w:kern w:val="2"/>
          <w:sz w:val="24"/>
          <w:szCs w:val="24"/>
          <w:lang w:eastAsia="ar-SA"/>
        </w:rPr>
      </w:pPr>
      <w:r w:rsidRPr="00F90F58">
        <w:rPr>
          <w:rFonts w:ascii="Times New Roman" w:hAnsi="Times New Roman" w:cs="Times New Roman"/>
          <w:sz w:val="24"/>
          <w:szCs w:val="24"/>
        </w:rPr>
        <w:t xml:space="preserve">Цена договора </w:t>
      </w:r>
      <w:r w:rsidRPr="00F90F58">
        <w:rPr>
          <w:rFonts w:ascii="Times New Roman" w:hAnsi="Times New Roman" w:cs="Times New Roman"/>
          <w:b/>
          <w:sz w:val="24"/>
          <w:szCs w:val="24"/>
        </w:rPr>
        <w:t xml:space="preserve">составляет _____________ ( _____________________) руб. 00 коп., </w:t>
      </w:r>
      <w:r w:rsidRPr="00F90F58">
        <w:rPr>
          <w:rFonts w:ascii="Times New Roman" w:hAnsi="Times New Roman" w:cs="Times New Roman"/>
          <w:sz w:val="24"/>
          <w:szCs w:val="24"/>
        </w:rPr>
        <w:t>НДС не облагается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p>
    <w:p w14:paraId="69FA5786" w14:textId="505DFDFF" w:rsidR="00DE14D5" w:rsidRPr="00DE14D5" w:rsidRDefault="003F235A" w:rsidP="003F235A">
      <w:pPr>
        <w:spacing w:after="0" w:line="240" w:lineRule="auto"/>
        <w:jc w:val="both"/>
        <w:rPr>
          <w:rFonts w:ascii="Times New Roman" w:hAnsi="Times New Roman" w:cs="Times New Roman"/>
          <w:i/>
          <w:sz w:val="24"/>
          <w:szCs w:val="24"/>
        </w:rPr>
      </w:pPr>
      <w:r>
        <w:rPr>
          <w:rFonts w:ascii="Times New Roman" w:eastAsia="Times New Roman" w:hAnsi="Times New Roman" w:cs="Times New Roman"/>
          <w:kern w:val="2"/>
          <w:sz w:val="24"/>
          <w:szCs w:val="24"/>
          <w:lang w:eastAsia="ar-SA"/>
        </w:rPr>
        <w:t xml:space="preserve">            </w:t>
      </w:r>
      <w:r w:rsidR="0016148A">
        <w:rPr>
          <w:rFonts w:ascii="Times New Roman" w:eastAsia="Times New Roman" w:hAnsi="Times New Roman" w:cs="Times New Roman"/>
          <w:kern w:val="2"/>
          <w:sz w:val="24"/>
          <w:szCs w:val="24"/>
          <w:lang w:eastAsia="ar-SA"/>
        </w:rPr>
        <w:t>2.2.</w:t>
      </w:r>
      <w:r w:rsidR="0016148A" w:rsidRPr="0016148A">
        <w:rPr>
          <w:rFonts w:ascii="Times New Roman" w:eastAsia="Times New Roman" w:hAnsi="Times New Roman" w:cs="Times New Roman"/>
          <w:sz w:val="24"/>
          <w:szCs w:val="24"/>
        </w:rPr>
        <w:t xml:space="preserve"> </w:t>
      </w:r>
      <w:r w:rsidR="0016148A" w:rsidRPr="003F235A">
        <w:rPr>
          <w:rFonts w:ascii="Times New Roman" w:eastAsia="Times New Roman" w:hAnsi="Times New Roman" w:cs="Times New Roman"/>
          <w:b/>
          <w:bCs/>
          <w:sz w:val="24"/>
          <w:szCs w:val="24"/>
        </w:rPr>
        <w:t>Источник финансирования закупки</w:t>
      </w:r>
      <w:r w:rsidR="0016148A">
        <w:rPr>
          <w:rFonts w:ascii="Times New Roman" w:eastAsia="Times New Roman" w:hAnsi="Times New Roman" w:cs="Times New Roman"/>
          <w:sz w:val="24"/>
          <w:szCs w:val="24"/>
        </w:rPr>
        <w:t>:</w:t>
      </w:r>
      <w:r w:rsidR="00F92E37" w:rsidRPr="00F90F58">
        <w:rPr>
          <w:rFonts w:ascii="Times New Roman" w:hAnsi="Times New Roman" w:cs="Times New Roman"/>
          <w:sz w:val="24"/>
          <w:szCs w:val="24"/>
        </w:rPr>
        <w:t xml:space="preserve"> </w:t>
      </w:r>
      <w:r w:rsidRPr="00DF5582">
        <w:rPr>
          <w:rFonts w:ascii="Times New Roman" w:hAnsi="Times New Roman" w:cs="Times New Roman"/>
          <w:bCs/>
          <w:sz w:val="24"/>
          <w:szCs w:val="24"/>
        </w:rPr>
        <w:t>Поступления от оказания услуг (выполнения работ) на платной основе (средства потребителей муниципальной услуги (работы)</w:t>
      </w:r>
      <w:r w:rsidR="00DF6E8F">
        <w:rPr>
          <w:rFonts w:ascii="Times New Roman" w:hAnsi="Times New Roman" w:cs="Times New Roman"/>
          <w:bCs/>
          <w:sz w:val="24"/>
          <w:szCs w:val="24"/>
        </w:rPr>
        <w:t xml:space="preserve"> </w:t>
      </w:r>
      <w:r w:rsidRPr="00735404">
        <w:rPr>
          <w:rFonts w:ascii="Times New Roman" w:hAnsi="Times New Roman" w:cs="Times New Roman"/>
          <w:sz w:val="24"/>
          <w:szCs w:val="24"/>
        </w:rPr>
        <w:t xml:space="preserve">муниципального автономного учреждения спорта «Шаховской детский оздоровительный </w:t>
      </w:r>
      <w:proofErr w:type="spellStart"/>
      <w:r w:rsidRPr="00735404">
        <w:rPr>
          <w:rFonts w:ascii="Times New Roman" w:hAnsi="Times New Roman" w:cs="Times New Roman"/>
          <w:sz w:val="24"/>
          <w:szCs w:val="24"/>
        </w:rPr>
        <w:t>комплекс</w:t>
      </w:r>
      <w:proofErr w:type="gramStart"/>
      <w:r w:rsidRPr="00735404">
        <w:rPr>
          <w:rFonts w:ascii="Times New Roman" w:hAnsi="Times New Roman" w:cs="Times New Roman"/>
          <w:sz w:val="24"/>
          <w:szCs w:val="24"/>
        </w:rPr>
        <w:t>»</w:t>
      </w:r>
      <w:r>
        <w:rPr>
          <w:rFonts w:ascii="Times New Roman" w:hAnsi="Times New Roman" w:cs="Times New Roman"/>
          <w:sz w:val="24"/>
          <w:szCs w:val="24"/>
        </w:rPr>
        <w:t>.</w:t>
      </w:r>
      <w:bookmarkStart w:id="50" w:name="Par694"/>
      <w:bookmarkEnd w:id="50"/>
      <w:r w:rsidR="00DE14D5" w:rsidRPr="00DE14D5">
        <w:rPr>
          <w:rFonts w:ascii="Times New Roman" w:hAnsi="Times New Roman" w:cs="Times New Roman"/>
          <w:sz w:val="24"/>
          <w:szCs w:val="24"/>
        </w:rPr>
        <w:t>Оплата</w:t>
      </w:r>
      <w:proofErr w:type="spellEnd"/>
      <w:proofErr w:type="gramEnd"/>
      <w:r w:rsidR="00DE14D5" w:rsidRPr="00DE14D5">
        <w:rPr>
          <w:rFonts w:ascii="Times New Roman" w:hAnsi="Times New Roman" w:cs="Times New Roman"/>
          <w:sz w:val="24"/>
          <w:szCs w:val="24"/>
        </w:rPr>
        <w:t xml:space="preserve"> по </w:t>
      </w:r>
      <w:r w:rsidR="004A05F3">
        <w:rPr>
          <w:rFonts w:ascii="Times New Roman" w:hAnsi="Times New Roman" w:cs="Times New Roman"/>
          <w:sz w:val="24"/>
          <w:szCs w:val="24"/>
        </w:rPr>
        <w:t>договор</w:t>
      </w:r>
      <w:r w:rsidR="00DE14D5" w:rsidRPr="00DE14D5">
        <w:rPr>
          <w:rFonts w:ascii="Times New Roman" w:hAnsi="Times New Roman" w:cs="Times New Roman"/>
          <w:sz w:val="24"/>
          <w:szCs w:val="24"/>
        </w:rPr>
        <w:t>у осуществляется в рублях Российской Федерации</w:t>
      </w:r>
      <w:r w:rsidR="00DE14D5" w:rsidRPr="00DE14D5">
        <w:rPr>
          <w:rFonts w:ascii="Times New Roman" w:hAnsi="Times New Roman" w:cs="Times New Roman"/>
          <w:i/>
          <w:sz w:val="24"/>
          <w:szCs w:val="24"/>
        </w:rPr>
        <w:t>.</w:t>
      </w:r>
    </w:p>
    <w:p w14:paraId="43FC9C67" w14:textId="71D9247C" w:rsidR="00DE14D5" w:rsidRPr="00DE14D5" w:rsidRDefault="00DE14D5" w:rsidP="00DE14D5">
      <w:pPr>
        <w:widowControl w:val="0"/>
        <w:autoSpaceDE w:val="0"/>
        <w:spacing w:line="240" w:lineRule="auto"/>
        <w:ind w:firstLine="851"/>
        <w:jc w:val="both"/>
        <w:rPr>
          <w:rFonts w:ascii="Times New Roman" w:hAnsi="Times New Roman" w:cs="Times New Roman"/>
          <w:color w:val="000000" w:themeColor="text1"/>
          <w:sz w:val="24"/>
          <w:szCs w:val="24"/>
        </w:rPr>
      </w:pPr>
      <w:r w:rsidRPr="00DE14D5">
        <w:rPr>
          <w:rFonts w:ascii="Times New Roman" w:hAnsi="Times New Roman" w:cs="Times New Roman"/>
          <w:sz w:val="24"/>
          <w:szCs w:val="24"/>
        </w:rPr>
        <w:t>2.3.</w:t>
      </w:r>
      <w:r w:rsidRPr="00DE14D5">
        <w:rPr>
          <w:rFonts w:ascii="Times New Roman" w:hAnsi="Times New Roman" w:cs="Times New Roman"/>
          <w:sz w:val="24"/>
          <w:szCs w:val="24"/>
        </w:rPr>
        <w:tab/>
      </w:r>
      <w:r w:rsidR="0016148A" w:rsidRPr="00DE14D5">
        <w:rPr>
          <w:rFonts w:ascii="Times New Roman" w:hAnsi="Times New Roman" w:cs="Times New Roman"/>
          <w:sz w:val="24"/>
          <w:szCs w:val="24"/>
        </w:rPr>
        <w:t xml:space="preserve">Цена </w:t>
      </w:r>
      <w:r w:rsidR="0016148A">
        <w:rPr>
          <w:rFonts w:ascii="Times New Roman" w:hAnsi="Times New Roman" w:cs="Times New Roman"/>
          <w:sz w:val="24"/>
          <w:szCs w:val="24"/>
        </w:rPr>
        <w:t>договор</w:t>
      </w:r>
      <w:r w:rsidR="0016148A" w:rsidRPr="00DE14D5">
        <w:rPr>
          <w:rFonts w:ascii="Times New Roman" w:hAnsi="Times New Roman" w:cs="Times New Roman"/>
          <w:sz w:val="24"/>
          <w:szCs w:val="24"/>
        </w:rPr>
        <w:t xml:space="preserve">а включает в себя </w:t>
      </w:r>
      <w:r w:rsidR="0016148A" w:rsidRPr="00DE14D5">
        <w:rPr>
          <w:rFonts w:ascii="Times New Roman" w:hAnsi="Times New Roman" w:cs="Times New Roman"/>
          <w:color w:val="000000" w:themeColor="text1"/>
          <w:sz w:val="24"/>
          <w:szCs w:val="24"/>
        </w:rPr>
        <w:t>все расходы,</w:t>
      </w:r>
      <w:r w:rsidR="0016148A" w:rsidRPr="00DE14D5">
        <w:rPr>
          <w:rFonts w:ascii="Times New Roman" w:hAnsi="Times New Roman" w:cs="Times New Roman"/>
          <w:sz w:val="24"/>
          <w:szCs w:val="24"/>
        </w:rPr>
        <w:t xml:space="preserve"> налоги, сборы, таможенные пошлины и другие обязательные платежи, предусмотренные законодательством Российской Федерации, а также стоимость материалов, стоимость доставки материалов, оборудования, комплектующих, </w:t>
      </w:r>
      <w:r w:rsidR="0016148A" w:rsidRPr="00DE14D5">
        <w:rPr>
          <w:rFonts w:ascii="Times New Roman" w:hAnsi="Times New Roman" w:cs="Times New Roman"/>
          <w:sz w:val="24"/>
          <w:szCs w:val="24"/>
        </w:rPr>
        <w:lastRenderedPageBreak/>
        <w:t xml:space="preserve">транспортных расходов, перенос оборудования, расходов на вывоз мусор, и иные расходы Подрядчика, в том числе сопутствующие, </w:t>
      </w:r>
      <w:r w:rsidR="0016148A">
        <w:rPr>
          <w:rFonts w:ascii="Times New Roman" w:hAnsi="Times New Roman" w:cs="Times New Roman"/>
          <w:sz w:val="24"/>
          <w:szCs w:val="24"/>
        </w:rPr>
        <w:t>связанные с исполнением договор</w:t>
      </w:r>
      <w:r w:rsidR="0016148A" w:rsidRPr="00DE14D5">
        <w:rPr>
          <w:rFonts w:ascii="Times New Roman" w:hAnsi="Times New Roman" w:cs="Times New Roman"/>
          <w:sz w:val="24"/>
          <w:szCs w:val="24"/>
        </w:rPr>
        <w:t>а.</w:t>
      </w:r>
    </w:p>
    <w:p w14:paraId="4D08E466" w14:textId="5E6CC499" w:rsidR="00DE14D5" w:rsidRPr="00DE14D5" w:rsidRDefault="00DE14D5" w:rsidP="00DE14D5">
      <w:pPr>
        <w:widowControl w:val="0"/>
        <w:autoSpaceDE w:val="0"/>
        <w:autoSpaceDN w:val="0"/>
        <w:adjustRightInd w:val="0"/>
        <w:spacing w:line="240" w:lineRule="auto"/>
        <w:ind w:firstLine="851"/>
        <w:jc w:val="both"/>
        <w:rPr>
          <w:rFonts w:ascii="Times New Roman" w:eastAsia="Times New Roman" w:hAnsi="Times New Roman" w:cs="Times New Roman"/>
          <w:sz w:val="24"/>
          <w:szCs w:val="24"/>
        </w:rPr>
      </w:pPr>
      <w:bookmarkStart w:id="51" w:name="Par697"/>
      <w:bookmarkEnd w:id="51"/>
      <w:r w:rsidRPr="00DE14D5">
        <w:rPr>
          <w:rFonts w:ascii="Times New Roman" w:eastAsia="Times New Roman" w:hAnsi="Times New Roman" w:cs="Times New Roman"/>
          <w:sz w:val="24"/>
          <w:szCs w:val="24"/>
        </w:rPr>
        <w:t>2.4.</w:t>
      </w:r>
      <w:r w:rsidRPr="00DE14D5">
        <w:rPr>
          <w:rFonts w:ascii="Times New Roman" w:eastAsia="Times New Roman" w:hAnsi="Times New Roman" w:cs="Times New Roman"/>
          <w:sz w:val="24"/>
          <w:szCs w:val="24"/>
        </w:rPr>
        <w:tab/>
        <w:t xml:space="preserve">Цена </w:t>
      </w:r>
      <w:r w:rsidR="000B1B83">
        <w:rPr>
          <w:rFonts w:ascii="Times New Roman" w:eastAsia="Times New Roman" w:hAnsi="Times New Roman" w:cs="Times New Roman"/>
          <w:sz w:val="24"/>
          <w:szCs w:val="24"/>
        </w:rPr>
        <w:t>договор</w:t>
      </w:r>
      <w:r w:rsidRPr="00DE14D5">
        <w:rPr>
          <w:rFonts w:ascii="Times New Roman" w:eastAsia="Times New Roman" w:hAnsi="Times New Roman" w:cs="Times New Roman"/>
          <w:sz w:val="24"/>
          <w:szCs w:val="24"/>
        </w:rPr>
        <w:t xml:space="preserve">а может быть снижена по соглашению Сторон </w:t>
      </w:r>
      <w:proofErr w:type="gramStart"/>
      <w:r w:rsidRPr="00DE14D5">
        <w:rPr>
          <w:rFonts w:ascii="Times New Roman" w:eastAsia="Times New Roman" w:hAnsi="Times New Roman" w:cs="Times New Roman"/>
          <w:sz w:val="24"/>
          <w:szCs w:val="24"/>
        </w:rPr>
        <w:t>без изменения</w:t>
      </w:r>
      <w:proofErr w:type="gramEnd"/>
      <w:r w:rsidRPr="00DE14D5">
        <w:rPr>
          <w:rFonts w:ascii="Times New Roman" w:eastAsia="Times New Roman" w:hAnsi="Times New Roman" w:cs="Times New Roman"/>
          <w:sz w:val="24"/>
          <w:szCs w:val="24"/>
        </w:rPr>
        <w:t xml:space="preserve"> предусмотренных</w:t>
      </w:r>
      <w:r w:rsidR="000B1B83">
        <w:rPr>
          <w:rFonts w:ascii="Times New Roman" w:eastAsia="Times New Roman" w:hAnsi="Times New Roman" w:cs="Times New Roman"/>
          <w:sz w:val="24"/>
          <w:szCs w:val="24"/>
        </w:rPr>
        <w:t xml:space="preserve"> договор</w:t>
      </w:r>
      <w:r w:rsidRPr="00DE14D5">
        <w:rPr>
          <w:rFonts w:ascii="Times New Roman" w:eastAsia="Times New Roman" w:hAnsi="Times New Roman" w:cs="Times New Roman"/>
          <w:sz w:val="24"/>
          <w:szCs w:val="24"/>
        </w:rPr>
        <w:t xml:space="preserve">ом объема работ, качества выполняемой работы и иных условий </w:t>
      </w:r>
      <w:r w:rsidR="000B1B83">
        <w:rPr>
          <w:rFonts w:ascii="Times New Roman" w:eastAsia="Times New Roman" w:hAnsi="Times New Roman" w:cs="Times New Roman"/>
          <w:sz w:val="24"/>
          <w:szCs w:val="24"/>
        </w:rPr>
        <w:t>договор</w:t>
      </w:r>
      <w:r w:rsidRPr="00DE14D5">
        <w:rPr>
          <w:rFonts w:ascii="Times New Roman" w:eastAsia="Times New Roman" w:hAnsi="Times New Roman" w:cs="Times New Roman"/>
          <w:sz w:val="24"/>
          <w:szCs w:val="24"/>
        </w:rPr>
        <w:t xml:space="preserve">а.  </w:t>
      </w:r>
    </w:p>
    <w:p w14:paraId="692EF3BF" w14:textId="77777777" w:rsidR="00DE14D5" w:rsidRPr="00DE14D5" w:rsidRDefault="00DE14D5" w:rsidP="00DD385D">
      <w:pPr>
        <w:widowControl w:val="0"/>
        <w:suppressAutoHyphens/>
        <w:spacing w:after="0" w:line="240" w:lineRule="auto"/>
        <w:ind w:firstLine="851"/>
        <w:jc w:val="both"/>
        <w:textAlignment w:val="baseline"/>
        <w:rPr>
          <w:rFonts w:ascii="Times New Roman" w:hAnsi="Times New Roman" w:cs="Times New Roman"/>
          <w:kern w:val="3"/>
          <w:sz w:val="24"/>
          <w:szCs w:val="24"/>
          <w:lang w:eastAsia="ar-SA"/>
        </w:rPr>
      </w:pPr>
      <w:r w:rsidRPr="00DE14D5">
        <w:rPr>
          <w:rFonts w:ascii="Times New Roman" w:hAnsi="Times New Roman" w:cs="Times New Roman"/>
          <w:kern w:val="2"/>
          <w:sz w:val="24"/>
          <w:szCs w:val="24"/>
          <w:lang w:eastAsia="ar-SA"/>
        </w:rPr>
        <w:t xml:space="preserve">2.5. </w:t>
      </w:r>
      <w:r w:rsidRPr="00DE14D5">
        <w:rPr>
          <w:rFonts w:ascii="Times New Roman" w:hAnsi="Times New Roman" w:cs="Times New Roman"/>
          <w:kern w:val="3"/>
          <w:sz w:val="24"/>
          <w:szCs w:val="24"/>
          <w:lang w:eastAsia="ar-SA"/>
        </w:rPr>
        <w:t xml:space="preserve">Оплата выполненных работ </w:t>
      </w:r>
      <w:r w:rsidRPr="00DE14D5">
        <w:rPr>
          <w:rFonts w:ascii="Times New Roman" w:hAnsi="Times New Roman" w:cs="Times New Roman"/>
          <w:spacing w:val="4"/>
          <w:kern w:val="3"/>
          <w:sz w:val="24"/>
          <w:szCs w:val="24"/>
          <w:lang w:eastAsia="ar-SA"/>
        </w:rPr>
        <w:t xml:space="preserve">производится на основании предъявленного Подрядчиком Заказчику счета </w:t>
      </w:r>
      <w:r w:rsidRPr="00DE14D5">
        <w:rPr>
          <w:rFonts w:ascii="Times New Roman" w:hAnsi="Times New Roman" w:cs="Times New Roman"/>
          <w:kern w:val="3"/>
          <w:sz w:val="24"/>
          <w:szCs w:val="24"/>
          <w:lang w:eastAsia="ar-SA"/>
        </w:rPr>
        <w:t>после подписания Заказчиком А</w:t>
      </w:r>
      <w:r w:rsidRPr="00DE14D5">
        <w:rPr>
          <w:rFonts w:ascii="Times New Roman" w:hAnsi="Times New Roman" w:cs="Times New Roman"/>
          <w:kern w:val="1"/>
          <w:sz w:val="24"/>
          <w:szCs w:val="24"/>
          <w:lang w:eastAsia="ar-SA"/>
        </w:rPr>
        <w:t xml:space="preserve">кта приемки выполненных работ </w:t>
      </w:r>
      <w:hyperlink r:id="rId13" w:history="1">
        <w:r w:rsidRPr="00DE14D5">
          <w:rPr>
            <w:rFonts w:ascii="Times New Roman" w:hAnsi="Times New Roman" w:cs="Times New Roman"/>
            <w:kern w:val="1"/>
            <w:sz w:val="24"/>
            <w:szCs w:val="24"/>
            <w:lang w:eastAsia="ar-SA"/>
          </w:rPr>
          <w:t>по форме № КС-2</w:t>
        </w:r>
      </w:hyperlink>
      <w:r w:rsidRPr="00DE14D5">
        <w:rPr>
          <w:rFonts w:ascii="Times New Roman" w:hAnsi="Times New Roman" w:cs="Times New Roman"/>
          <w:kern w:val="1"/>
          <w:sz w:val="24"/>
          <w:szCs w:val="24"/>
          <w:lang w:eastAsia="ar-SA"/>
        </w:rPr>
        <w:t xml:space="preserve">, справки о стоимости выполненных работ и затрат </w:t>
      </w:r>
      <w:hyperlink r:id="rId14" w:history="1">
        <w:r w:rsidRPr="00DE14D5">
          <w:rPr>
            <w:rFonts w:ascii="Times New Roman" w:hAnsi="Times New Roman" w:cs="Times New Roman"/>
            <w:kern w:val="1"/>
            <w:sz w:val="24"/>
            <w:szCs w:val="24"/>
            <w:lang w:eastAsia="ar-SA"/>
          </w:rPr>
          <w:t>по форме № КС-3</w:t>
        </w:r>
      </w:hyperlink>
      <w:r w:rsidRPr="00DE14D5">
        <w:rPr>
          <w:rFonts w:ascii="Times New Roman" w:hAnsi="Times New Roman" w:cs="Times New Roman"/>
          <w:kern w:val="1"/>
          <w:sz w:val="24"/>
          <w:szCs w:val="24"/>
          <w:lang w:eastAsia="ar-SA"/>
        </w:rPr>
        <w:t xml:space="preserve">, </w:t>
      </w:r>
      <w:r w:rsidRPr="00DE14D5">
        <w:rPr>
          <w:rFonts w:ascii="Times New Roman" w:hAnsi="Times New Roman" w:cs="Times New Roman"/>
          <w:kern w:val="3"/>
          <w:sz w:val="24"/>
          <w:szCs w:val="24"/>
          <w:lang w:eastAsia="ar-SA"/>
        </w:rPr>
        <w:t>Акта сдачи-приемки выполненных работ</w:t>
      </w:r>
      <w:r w:rsidRPr="00DE14D5">
        <w:rPr>
          <w:rFonts w:ascii="Times New Roman" w:hAnsi="Times New Roman" w:cs="Times New Roman"/>
          <w:kern w:val="1"/>
          <w:sz w:val="24"/>
          <w:szCs w:val="24"/>
          <w:lang w:eastAsia="ar-SA"/>
        </w:rPr>
        <w:t>,</w:t>
      </w:r>
      <w:r w:rsidRPr="00DE14D5">
        <w:rPr>
          <w:rFonts w:ascii="Times New Roman" w:hAnsi="Times New Roman" w:cs="Times New Roman"/>
          <w:spacing w:val="4"/>
          <w:kern w:val="3"/>
          <w:sz w:val="24"/>
          <w:szCs w:val="24"/>
          <w:lang w:eastAsia="ar-SA"/>
        </w:rPr>
        <w:t xml:space="preserve"> путем безналичного перечисления на расчетный счет Подрядчика</w:t>
      </w:r>
      <w:r w:rsidRPr="00DE14D5">
        <w:rPr>
          <w:rFonts w:ascii="Times New Roman" w:hAnsi="Times New Roman" w:cs="Times New Roman"/>
          <w:spacing w:val="1"/>
          <w:kern w:val="3"/>
          <w:sz w:val="24"/>
          <w:szCs w:val="24"/>
          <w:lang w:eastAsia="ar-SA"/>
        </w:rPr>
        <w:t xml:space="preserve"> денежных средств в срок, не превышающий 10 (десяти) рабочих дней со дня подписания Заказчиком Акта сдачи-приемки выполненных работ. </w:t>
      </w:r>
    </w:p>
    <w:p w14:paraId="4949C64B" w14:textId="68CF57C1" w:rsidR="00DE14D5" w:rsidRPr="00DE14D5" w:rsidRDefault="00DE14D5" w:rsidP="00DD385D">
      <w:pPr>
        <w:widowControl w:val="0"/>
        <w:suppressAutoHyphens/>
        <w:spacing w:after="0" w:line="240" w:lineRule="auto"/>
        <w:ind w:firstLine="851"/>
        <w:jc w:val="both"/>
        <w:rPr>
          <w:rFonts w:ascii="Times New Roman" w:hAnsi="Times New Roman" w:cs="Times New Roman"/>
          <w:kern w:val="3"/>
          <w:sz w:val="24"/>
          <w:szCs w:val="24"/>
          <w:lang w:eastAsia="ar-SA"/>
        </w:rPr>
      </w:pPr>
      <w:r w:rsidRPr="00DE14D5">
        <w:rPr>
          <w:rFonts w:ascii="Times New Roman" w:hAnsi="Times New Roman" w:cs="Times New Roman"/>
          <w:kern w:val="3"/>
          <w:sz w:val="24"/>
          <w:szCs w:val="24"/>
          <w:lang w:eastAsia="ar-SA"/>
        </w:rPr>
        <w:t xml:space="preserve">2.6.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w:t>
      </w:r>
      <w:r w:rsidR="000B1B83">
        <w:rPr>
          <w:rFonts w:ascii="Times New Roman" w:hAnsi="Times New Roman" w:cs="Times New Roman"/>
          <w:kern w:val="3"/>
          <w:sz w:val="24"/>
          <w:szCs w:val="24"/>
          <w:lang w:eastAsia="ar-SA"/>
        </w:rPr>
        <w:t>договор</w:t>
      </w:r>
      <w:r w:rsidRPr="00DE14D5">
        <w:rPr>
          <w:rFonts w:ascii="Times New Roman" w:hAnsi="Times New Roman" w:cs="Times New Roman"/>
          <w:kern w:val="3"/>
          <w:sz w:val="24"/>
          <w:szCs w:val="24"/>
          <w:lang w:eastAsia="ar-SA"/>
        </w:rPr>
        <w:t>е счет Подрядчика, обязанность Заказчика по оплате выполненных работ будет считаться исполненной надлежащим образом.</w:t>
      </w:r>
    </w:p>
    <w:p w14:paraId="2E491845" w14:textId="55ECBDEC" w:rsidR="00DE14D5" w:rsidRDefault="00DE14D5" w:rsidP="00DD385D">
      <w:pPr>
        <w:widowControl w:val="0"/>
        <w:autoSpaceDN w:val="0"/>
        <w:spacing w:after="0" w:line="240" w:lineRule="auto"/>
        <w:ind w:firstLine="851"/>
        <w:jc w:val="both"/>
        <w:textAlignment w:val="baseline"/>
        <w:rPr>
          <w:rFonts w:ascii="Times New Roman" w:hAnsi="Times New Roman" w:cs="Times New Roman"/>
          <w:sz w:val="24"/>
          <w:szCs w:val="24"/>
        </w:rPr>
      </w:pPr>
      <w:r w:rsidRPr="00DE14D5">
        <w:rPr>
          <w:rFonts w:ascii="Times New Roman" w:hAnsi="Times New Roman" w:cs="Times New Roman"/>
          <w:kern w:val="3"/>
          <w:sz w:val="24"/>
          <w:szCs w:val="24"/>
        </w:rPr>
        <w:t xml:space="preserve">2.7. Обязательства Заказчика по оплате выполненных работ считаются исполненными </w:t>
      </w:r>
      <w:r w:rsidRPr="00DE14D5">
        <w:rPr>
          <w:rFonts w:ascii="Times New Roman" w:hAnsi="Times New Roman" w:cs="Times New Roman"/>
          <w:sz w:val="24"/>
          <w:szCs w:val="24"/>
        </w:rPr>
        <w:t>с момента списания денежных средств со счета Заказчика.</w:t>
      </w:r>
    </w:p>
    <w:p w14:paraId="763EF1F4" w14:textId="77777777" w:rsidR="001728F8" w:rsidRPr="00DE14D5" w:rsidRDefault="001728F8" w:rsidP="00DD385D">
      <w:pPr>
        <w:widowControl w:val="0"/>
        <w:autoSpaceDN w:val="0"/>
        <w:spacing w:after="0" w:line="240" w:lineRule="auto"/>
        <w:ind w:firstLine="851"/>
        <w:jc w:val="both"/>
        <w:textAlignment w:val="baseline"/>
        <w:rPr>
          <w:rFonts w:ascii="Times New Roman" w:hAnsi="Times New Roman" w:cs="Times New Roman"/>
          <w:kern w:val="3"/>
          <w:sz w:val="24"/>
          <w:szCs w:val="24"/>
        </w:rPr>
      </w:pPr>
    </w:p>
    <w:p w14:paraId="47E8BA6C" w14:textId="108D2BB8" w:rsidR="00DE14D5" w:rsidRPr="00DE14D5" w:rsidRDefault="00DE14D5" w:rsidP="001A0816">
      <w:pPr>
        <w:widowControl w:val="0"/>
        <w:suppressAutoHyphens/>
        <w:autoSpaceDE w:val="0"/>
        <w:spacing w:line="240" w:lineRule="auto"/>
        <w:ind w:firstLine="567"/>
        <w:jc w:val="both"/>
        <w:rPr>
          <w:rFonts w:ascii="Times New Roman" w:eastAsia="Times New Roman" w:hAnsi="Times New Roman" w:cs="Times New Roman"/>
          <w:b/>
          <w:sz w:val="24"/>
          <w:szCs w:val="24"/>
        </w:rPr>
      </w:pPr>
      <w:r w:rsidRPr="00DE14D5">
        <w:rPr>
          <w:rFonts w:ascii="Times New Roman" w:eastAsia="Times New Roman" w:hAnsi="Times New Roman" w:cs="Times New Roman"/>
          <w:iCs/>
          <w:kern w:val="2"/>
          <w:sz w:val="24"/>
          <w:szCs w:val="24"/>
          <w:lang w:eastAsia="ar-SA"/>
        </w:rPr>
        <w:t xml:space="preserve">     </w:t>
      </w:r>
      <w:bookmarkStart w:id="52" w:name="Par706"/>
      <w:bookmarkStart w:id="53" w:name="_Toc476923626"/>
      <w:bookmarkStart w:id="54" w:name="_Toc447190577"/>
      <w:bookmarkEnd w:id="52"/>
      <w:r w:rsidR="001A0816">
        <w:rPr>
          <w:rFonts w:ascii="Times New Roman" w:eastAsia="Times New Roman" w:hAnsi="Times New Roman" w:cs="Times New Roman"/>
          <w:iCs/>
          <w:kern w:val="2"/>
          <w:sz w:val="24"/>
          <w:szCs w:val="24"/>
          <w:lang w:eastAsia="ar-SA"/>
        </w:rPr>
        <w:t xml:space="preserve">                                           3.</w:t>
      </w:r>
      <w:r w:rsidRPr="00DE14D5">
        <w:rPr>
          <w:rFonts w:ascii="Times New Roman" w:eastAsia="Times New Roman" w:hAnsi="Times New Roman" w:cs="Times New Roman"/>
          <w:b/>
          <w:sz w:val="24"/>
          <w:szCs w:val="24"/>
        </w:rPr>
        <w:t>Место и сроки выполнения работ</w:t>
      </w:r>
      <w:bookmarkEnd w:id="53"/>
      <w:r w:rsidRPr="00DE14D5">
        <w:rPr>
          <w:rFonts w:ascii="Times New Roman" w:eastAsia="Times New Roman" w:hAnsi="Times New Roman" w:cs="Times New Roman"/>
          <w:b/>
          <w:sz w:val="24"/>
          <w:szCs w:val="24"/>
        </w:rPr>
        <w:t xml:space="preserve"> </w:t>
      </w:r>
      <w:bookmarkEnd w:id="54"/>
    </w:p>
    <w:p w14:paraId="46448EEF" w14:textId="2CA1199C" w:rsidR="00DE14D5" w:rsidRPr="00DE14D5" w:rsidRDefault="00DE14D5" w:rsidP="00DE14D5">
      <w:pPr>
        <w:spacing w:line="240" w:lineRule="auto"/>
        <w:ind w:firstLine="851"/>
        <w:contextualSpacing/>
        <w:jc w:val="both"/>
        <w:rPr>
          <w:rFonts w:ascii="Times New Roman" w:hAnsi="Times New Roman" w:cs="Times New Roman"/>
          <w:sz w:val="24"/>
          <w:szCs w:val="24"/>
        </w:rPr>
      </w:pPr>
      <w:r w:rsidRPr="00DE14D5">
        <w:rPr>
          <w:rFonts w:ascii="Times New Roman" w:hAnsi="Times New Roman" w:cs="Times New Roman"/>
          <w:sz w:val="24"/>
          <w:szCs w:val="24"/>
        </w:rPr>
        <w:t>3.1.</w:t>
      </w:r>
      <w:r w:rsidRPr="00DE14D5">
        <w:rPr>
          <w:rFonts w:ascii="Times New Roman" w:hAnsi="Times New Roman" w:cs="Times New Roman"/>
          <w:sz w:val="24"/>
          <w:szCs w:val="24"/>
        </w:rPr>
        <w:tab/>
      </w:r>
      <w:bookmarkStart w:id="55" w:name="Par710"/>
      <w:bookmarkEnd w:id="55"/>
      <w:r w:rsidRPr="00DE14D5">
        <w:rPr>
          <w:rFonts w:ascii="Times New Roman" w:hAnsi="Times New Roman" w:cs="Times New Roman"/>
          <w:sz w:val="24"/>
          <w:szCs w:val="24"/>
        </w:rPr>
        <w:t xml:space="preserve">Срок выполнения работ: </w:t>
      </w:r>
      <w:bookmarkStart w:id="56" w:name="_Toc447190578"/>
      <w:r w:rsidRPr="00DE14D5">
        <w:rPr>
          <w:rFonts w:ascii="Times New Roman" w:hAnsi="Times New Roman" w:cs="Times New Roman"/>
          <w:sz w:val="24"/>
          <w:szCs w:val="24"/>
        </w:rPr>
        <w:t xml:space="preserve">в течение </w:t>
      </w:r>
      <w:r w:rsidR="00E24C23">
        <w:rPr>
          <w:rFonts w:ascii="Times New Roman" w:hAnsi="Times New Roman" w:cs="Times New Roman"/>
          <w:sz w:val="24"/>
          <w:szCs w:val="24"/>
        </w:rPr>
        <w:t>30</w:t>
      </w:r>
      <w:r w:rsidRPr="00DE14D5">
        <w:rPr>
          <w:rFonts w:ascii="Times New Roman" w:hAnsi="Times New Roman" w:cs="Times New Roman"/>
          <w:sz w:val="24"/>
          <w:szCs w:val="24"/>
        </w:rPr>
        <w:t xml:space="preserve"> (</w:t>
      </w:r>
      <w:r w:rsidR="00E24C23">
        <w:rPr>
          <w:rFonts w:ascii="Times New Roman" w:hAnsi="Times New Roman" w:cs="Times New Roman"/>
          <w:sz w:val="24"/>
          <w:szCs w:val="24"/>
        </w:rPr>
        <w:t>три</w:t>
      </w:r>
      <w:r w:rsidR="001A0816">
        <w:rPr>
          <w:rFonts w:ascii="Times New Roman" w:hAnsi="Times New Roman" w:cs="Times New Roman"/>
          <w:sz w:val="24"/>
          <w:szCs w:val="24"/>
        </w:rPr>
        <w:t>дцати</w:t>
      </w:r>
      <w:r w:rsidR="00E24C23">
        <w:rPr>
          <w:rFonts w:ascii="Times New Roman" w:hAnsi="Times New Roman" w:cs="Times New Roman"/>
          <w:sz w:val="24"/>
          <w:szCs w:val="24"/>
        </w:rPr>
        <w:t xml:space="preserve">) </w:t>
      </w:r>
      <w:r w:rsidR="00F903D0">
        <w:rPr>
          <w:rFonts w:ascii="Times New Roman" w:hAnsi="Times New Roman" w:cs="Times New Roman"/>
          <w:sz w:val="24"/>
          <w:szCs w:val="24"/>
        </w:rPr>
        <w:t xml:space="preserve">рабочих </w:t>
      </w:r>
      <w:r w:rsidRPr="00DE14D5">
        <w:rPr>
          <w:rFonts w:ascii="Times New Roman" w:hAnsi="Times New Roman" w:cs="Times New Roman"/>
          <w:sz w:val="24"/>
          <w:szCs w:val="24"/>
        </w:rPr>
        <w:t xml:space="preserve">дней с даты заключения </w:t>
      </w:r>
      <w:r w:rsidR="001A0816">
        <w:rPr>
          <w:rFonts w:ascii="Times New Roman" w:hAnsi="Times New Roman" w:cs="Times New Roman"/>
          <w:sz w:val="24"/>
          <w:szCs w:val="24"/>
        </w:rPr>
        <w:t>договор</w:t>
      </w:r>
      <w:r w:rsidRPr="00DE14D5">
        <w:rPr>
          <w:rFonts w:ascii="Times New Roman" w:hAnsi="Times New Roman" w:cs="Times New Roman"/>
          <w:sz w:val="24"/>
          <w:szCs w:val="24"/>
        </w:rPr>
        <w:t>а.</w:t>
      </w:r>
    </w:p>
    <w:p w14:paraId="4F2C4E86" w14:textId="31BDCCD6" w:rsidR="00DE14D5" w:rsidRPr="00DE14D5" w:rsidRDefault="00DE14D5" w:rsidP="00DE14D5">
      <w:pPr>
        <w:spacing w:line="240" w:lineRule="auto"/>
        <w:ind w:firstLine="851"/>
        <w:contextualSpacing/>
        <w:jc w:val="both"/>
        <w:rPr>
          <w:rFonts w:ascii="Times New Roman" w:hAnsi="Times New Roman" w:cs="Times New Roman"/>
          <w:sz w:val="24"/>
          <w:szCs w:val="24"/>
        </w:rPr>
      </w:pPr>
      <w:r w:rsidRPr="00DE14D5">
        <w:rPr>
          <w:rFonts w:ascii="Times New Roman" w:hAnsi="Times New Roman" w:cs="Times New Roman"/>
          <w:sz w:val="24"/>
          <w:szCs w:val="24"/>
        </w:rPr>
        <w:t xml:space="preserve">3.2. Окончание срока действия настоящего </w:t>
      </w:r>
      <w:r w:rsidR="001A0816">
        <w:rPr>
          <w:rFonts w:ascii="Times New Roman" w:hAnsi="Times New Roman" w:cs="Times New Roman"/>
          <w:sz w:val="24"/>
          <w:szCs w:val="24"/>
        </w:rPr>
        <w:t>договор</w:t>
      </w:r>
      <w:r w:rsidR="001A0816" w:rsidRPr="00DE14D5">
        <w:rPr>
          <w:rFonts w:ascii="Times New Roman" w:hAnsi="Times New Roman" w:cs="Times New Roman"/>
          <w:sz w:val="24"/>
          <w:szCs w:val="24"/>
        </w:rPr>
        <w:t>а</w:t>
      </w:r>
      <w:r w:rsidRPr="00DE14D5">
        <w:rPr>
          <w:rFonts w:ascii="Times New Roman" w:hAnsi="Times New Roman" w:cs="Times New Roman"/>
          <w:sz w:val="24"/>
          <w:szCs w:val="24"/>
        </w:rPr>
        <w:t xml:space="preserve"> не влечет прекращение неисполненных обязательств сторон.</w:t>
      </w:r>
    </w:p>
    <w:p w14:paraId="43B2092E" w14:textId="77777777" w:rsidR="00AD0A25" w:rsidRDefault="00DE14D5" w:rsidP="00DE14D5">
      <w:pPr>
        <w:spacing w:after="0" w:line="240" w:lineRule="auto"/>
        <w:jc w:val="both"/>
        <w:rPr>
          <w:rFonts w:ascii="Times New Roman" w:hAnsi="Times New Roman" w:cs="Times New Roman"/>
          <w:sz w:val="24"/>
          <w:szCs w:val="24"/>
        </w:rPr>
      </w:pPr>
      <w:r w:rsidRPr="00DE14D5">
        <w:rPr>
          <w:rFonts w:ascii="Times New Roman" w:hAnsi="Times New Roman" w:cs="Times New Roman"/>
          <w:sz w:val="24"/>
          <w:szCs w:val="24"/>
        </w:rPr>
        <w:t xml:space="preserve">            3.3. Место выполнения работ: Московская область, </w:t>
      </w:r>
      <w:r w:rsidRPr="00DE14D5">
        <w:rPr>
          <w:rStyle w:val="ng-binding"/>
          <w:rFonts w:ascii="Times New Roman" w:hAnsi="Times New Roman" w:cs="Times New Roman"/>
          <w:sz w:val="24"/>
          <w:szCs w:val="24"/>
        </w:rPr>
        <w:t>городской округ Шаховская</w:t>
      </w:r>
      <w:r w:rsidR="00AD0A25">
        <w:rPr>
          <w:rFonts w:ascii="Times New Roman" w:hAnsi="Times New Roman" w:cs="Times New Roman"/>
          <w:sz w:val="24"/>
          <w:szCs w:val="24"/>
        </w:rPr>
        <w:t>, ул. Базаева д.20 кв.46 и ул. Рижская д.7 кв.32.</w:t>
      </w:r>
    </w:p>
    <w:p w14:paraId="6D095A1F" w14:textId="085F1B96" w:rsidR="00DE14D5" w:rsidRPr="00DE14D5" w:rsidRDefault="00DE14D5" w:rsidP="00DE14D5">
      <w:pPr>
        <w:spacing w:after="0" w:line="240" w:lineRule="auto"/>
        <w:jc w:val="both"/>
        <w:rPr>
          <w:rFonts w:ascii="Times New Roman" w:hAnsi="Times New Roman" w:cs="Times New Roman"/>
          <w:sz w:val="24"/>
          <w:szCs w:val="24"/>
        </w:rPr>
      </w:pPr>
      <w:r w:rsidRPr="00DE14D5">
        <w:rPr>
          <w:rStyle w:val="ng-binding"/>
          <w:rFonts w:ascii="Times New Roman" w:hAnsi="Times New Roman" w:cs="Times New Roman"/>
          <w:sz w:val="24"/>
          <w:szCs w:val="24"/>
        </w:rPr>
        <w:t xml:space="preserve">            3.4. Подрядчик вправе досрочно выполнить работы и сдать Заказчику их результат в установленном настоящим </w:t>
      </w:r>
      <w:r w:rsidR="001A0816">
        <w:rPr>
          <w:rStyle w:val="ng-binding"/>
          <w:rFonts w:ascii="Times New Roman" w:hAnsi="Times New Roman" w:cs="Times New Roman"/>
          <w:sz w:val="24"/>
          <w:szCs w:val="24"/>
        </w:rPr>
        <w:t>договоро</w:t>
      </w:r>
      <w:r w:rsidRPr="00DE14D5">
        <w:rPr>
          <w:rStyle w:val="ng-binding"/>
          <w:rFonts w:ascii="Times New Roman" w:hAnsi="Times New Roman" w:cs="Times New Roman"/>
          <w:sz w:val="24"/>
          <w:szCs w:val="24"/>
        </w:rPr>
        <w:t>м порядке.</w:t>
      </w:r>
    </w:p>
    <w:p w14:paraId="1AD34496" w14:textId="77777777" w:rsidR="00DE14D5" w:rsidRPr="00DE14D5" w:rsidRDefault="00DE14D5" w:rsidP="00DE14D5">
      <w:pPr>
        <w:pStyle w:val="a9"/>
        <w:widowControl w:val="0"/>
        <w:autoSpaceDE w:val="0"/>
        <w:autoSpaceDN w:val="0"/>
        <w:adjustRightInd w:val="0"/>
        <w:ind w:left="420"/>
        <w:jc w:val="center"/>
        <w:outlineLvl w:val="1"/>
        <w:rPr>
          <w:b/>
        </w:rPr>
      </w:pPr>
      <w:bookmarkStart w:id="57" w:name="_Toc476923627"/>
    </w:p>
    <w:p w14:paraId="35FAE291" w14:textId="77777777" w:rsidR="00DE14D5" w:rsidRPr="00DE14D5" w:rsidRDefault="00DE14D5" w:rsidP="00790372">
      <w:pPr>
        <w:pStyle w:val="a9"/>
        <w:widowControl w:val="0"/>
        <w:numPr>
          <w:ilvl w:val="0"/>
          <w:numId w:val="4"/>
        </w:numPr>
        <w:autoSpaceDE w:val="0"/>
        <w:autoSpaceDN w:val="0"/>
        <w:adjustRightInd w:val="0"/>
        <w:contextualSpacing/>
        <w:jc w:val="center"/>
        <w:outlineLvl w:val="1"/>
        <w:rPr>
          <w:b/>
        </w:rPr>
      </w:pPr>
      <w:r w:rsidRPr="00DE14D5">
        <w:rPr>
          <w:b/>
        </w:rPr>
        <w:t>Порядок сдачи-приемки выполненных работ</w:t>
      </w:r>
      <w:bookmarkEnd w:id="56"/>
      <w:bookmarkEnd w:id="57"/>
    </w:p>
    <w:p w14:paraId="000B4296" w14:textId="77777777" w:rsidR="00106E1B" w:rsidRPr="009D0DD8" w:rsidRDefault="00106E1B" w:rsidP="00106E1B">
      <w:pPr>
        <w:pStyle w:val="a0"/>
        <w:numPr>
          <w:ilvl w:val="1"/>
          <w:numId w:val="4"/>
        </w:numPr>
        <w:ind w:left="142" w:firstLine="709"/>
        <w:rPr>
          <w:szCs w:val="24"/>
        </w:rPr>
      </w:pPr>
      <w:bookmarkStart w:id="58" w:name="_Toc447190580"/>
      <w:bookmarkStart w:id="59" w:name="_Toc476923628"/>
      <w:r w:rsidRPr="00020FEC">
        <w:t>Подрядчик направляет Заказчику документы</w:t>
      </w:r>
      <w:r>
        <w:t>,</w:t>
      </w:r>
      <w:r w:rsidRPr="00020FEC">
        <w:t xml:space="preserve"> перечень, порядок и сроки направл</w:t>
      </w:r>
      <w:r>
        <w:t xml:space="preserve">ения </w:t>
      </w:r>
      <w:r w:rsidRPr="009D0DD8">
        <w:rPr>
          <w:szCs w:val="24"/>
        </w:rPr>
        <w:t>которых указаны в разделе «Оформление при исполнении обязательств» приложения 3 к Контракту.</w:t>
      </w:r>
    </w:p>
    <w:p w14:paraId="4B0622DF" w14:textId="77777777" w:rsidR="00106E1B" w:rsidRPr="009D0DD8" w:rsidRDefault="00106E1B" w:rsidP="00106E1B">
      <w:pPr>
        <w:pStyle w:val="a0"/>
        <w:numPr>
          <w:ilvl w:val="1"/>
          <w:numId w:val="4"/>
        </w:numPr>
        <w:ind w:left="142" w:firstLine="142"/>
        <w:rPr>
          <w:szCs w:val="24"/>
        </w:rPr>
      </w:pPr>
      <w:r w:rsidRPr="009D0DD8">
        <w:rPr>
          <w:szCs w:val="24"/>
        </w:rPr>
        <w:t>Заказчик осуществляет приемку работ после получения от Подрядчика документов, указанных в разделе «Оформление при исполнении обязательств» приложения 3 к Контракту. Порядок и сроки осуществления приемки работ, а также порядок и сроки оформление ее результатов установлены разделом «Порядок и сроки осуществления приемки и оформления результатов» приложения 3 к Контракту.</w:t>
      </w:r>
    </w:p>
    <w:p w14:paraId="4574AF90" w14:textId="77777777" w:rsidR="00106E1B" w:rsidRPr="009D0DD8" w:rsidRDefault="00106E1B" w:rsidP="00106E1B">
      <w:pPr>
        <w:pStyle w:val="a0"/>
        <w:numPr>
          <w:ilvl w:val="1"/>
          <w:numId w:val="4"/>
        </w:numPr>
        <w:ind w:left="142" w:firstLine="142"/>
        <w:rPr>
          <w:szCs w:val="24"/>
        </w:rPr>
      </w:pPr>
      <w:r w:rsidRPr="009D0DD8">
        <w:rPr>
          <w:szCs w:val="24"/>
        </w:rPr>
        <w:t>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w:t>
      </w:r>
    </w:p>
    <w:p w14:paraId="287FF3AB" w14:textId="77777777" w:rsidR="00106E1B" w:rsidRPr="009D0DD8" w:rsidRDefault="00106E1B" w:rsidP="00106E1B">
      <w:pPr>
        <w:pStyle w:val="a0"/>
        <w:numPr>
          <w:ilvl w:val="1"/>
          <w:numId w:val="4"/>
        </w:numPr>
        <w:ind w:left="142" w:firstLine="142"/>
        <w:rPr>
          <w:szCs w:val="24"/>
        </w:rPr>
      </w:pPr>
      <w:r w:rsidRPr="009D0DD8">
        <w:rPr>
          <w:szCs w:val="24"/>
        </w:rPr>
        <w:t>Порядок и сроки проведения экспертизы установлены разделом «Порядок и сроки проведения экспертизы» приложения 3 к Контракту.</w:t>
      </w:r>
    </w:p>
    <w:p w14:paraId="4FB39E1E" w14:textId="77777777" w:rsidR="00106E1B" w:rsidRPr="009D0DD8" w:rsidRDefault="00106E1B" w:rsidP="00106E1B">
      <w:pPr>
        <w:pStyle w:val="a0"/>
        <w:numPr>
          <w:ilvl w:val="1"/>
          <w:numId w:val="4"/>
        </w:numPr>
        <w:ind w:left="142" w:firstLine="839"/>
        <w:rPr>
          <w:szCs w:val="24"/>
        </w:rPr>
      </w:pPr>
      <w:r w:rsidRPr="009D0DD8">
        <w:rPr>
          <w:szCs w:val="24"/>
        </w:rPr>
        <w:t>Заказчик в порядки и сроки, установленные разделом «Порядок и сроки осуществления приемки и оформления результатов» приложения 3 к Контракту, осуществляет приемку выполненных работ и подписывает или утверждает подписанный всеми членами приемочной комиссии (в случае создания Заказчиком приемочной комиссии)</w:t>
      </w:r>
      <w:r w:rsidRPr="009D0DD8">
        <w:rPr>
          <w:b/>
          <w:szCs w:val="24"/>
        </w:rPr>
        <w:t xml:space="preserve"> </w:t>
      </w:r>
      <w:r w:rsidRPr="009D0DD8">
        <w:rPr>
          <w:szCs w:val="24"/>
        </w:rPr>
        <w:t>документ о приемке, либо в те же сроки направляет Подрядчику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14:paraId="38C5CB2D" w14:textId="77777777" w:rsidR="00106E1B" w:rsidRPr="009D0DD8" w:rsidRDefault="00106E1B" w:rsidP="00106E1B">
      <w:pPr>
        <w:ind w:left="142" w:hanging="142"/>
        <w:jc w:val="both"/>
        <w:rPr>
          <w:rFonts w:ascii="Times New Roman" w:hAnsi="Times New Roman" w:cs="Times New Roman"/>
          <w:lang w:eastAsia="en-US"/>
        </w:rPr>
      </w:pPr>
      <w:r w:rsidRPr="009D0DD8">
        <w:rPr>
          <w:rFonts w:ascii="Times New Roman" w:hAnsi="Times New Roman" w:cs="Times New Roman"/>
          <w:sz w:val="24"/>
          <w:szCs w:val="24"/>
          <w:lang w:eastAsia="en-US"/>
        </w:rPr>
        <w:t xml:space="preserve">  В случае, если Контрактом предусмотрено предоставление Подрядчиком</w:t>
      </w:r>
      <w:r w:rsidRPr="009D0DD8">
        <w:rPr>
          <w:rFonts w:ascii="Times New Roman" w:hAnsi="Times New Roman" w:cs="Times New Roman"/>
          <w:sz w:val="24"/>
          <w:szCs w:val="24"/>
        </w:rPr>
        <w:t xml:space="preserve"> обеспечения гарантийных обязательств, оформление документа о приемке (за исключением отдельного этапа </w:t>
      </w:r>
      <w:r w:rsidRPr="009D0DD8">
        <w:rPr>
          <w:rFonts w:ascii="Times New Roman" w:hAnsi="Times New Roman" w:cs="Times New Roman"/>
          <w:sz w:val="24"/>
          <w:szCs w:val="24"/>
        </w:rPr>
        <w:lastRenderedPageBreak/>
        <w:t xml:space="preserve">исполнения Контракта) выполненной работы осуществляется после предоставления </w:t>
      </w:r>
      <w:r w:rsidRPr="009D0DD8">
        <w:rPr>
          <w:rFonts w:ascii="Times New Roman" w:hAnsi="Times New Roman" w:cs="Times New Roman"/>
          <w:sz w:val="24"/>
          <w:szCs w:val="24"/>
          <w:lang w:eastAsia="en-US"/>
        </w:rPr>
        <w:t>Подрядчиком</w:t>
      </w:r>
      <w:r w:rsidRPr="009D0DD8">
        <w:rPr>
          <w:rFonts w:ascii="Times New Roman" w:hAnsi="Times New Roman" w:cs="Times New Roman"/>
          <w:sz w:val="24"/>
          <w:szCs w:val="24"/>
        </w:rPr>
        <w:t xml:space="preserve"> такого обеспечения в порядке и в сроки, которые установлены в разделе «Оформление при исполнении обязательств» приложения 3 к Контракту</w:t>
      </w:r>
      <w:r w:rsidRPr="009D0DD8">
        <w:rPr>
          <w:rFonts w:ascii="Times New Roman" w:hAnsi="Times New Roman" w:cs="Times New Roman"/>
        </w:rPr>
        <w:t>.</w:t>
      </w:r>
    </w:p>
    <w:p w14:paraId="171054DE" w14:textId="57AF4725" w:rsidR="00106E1B" w:rsidRDefault="00106E1B" w:rsidP="00106E1B">
      <w:pPr>
        <w:pStyle w:val="a0"/>
        <w:numPr>
          <w:ilvl w:val="1"/>
          <w:numId w:val="4"/>
        </w:numPr>
        <w:ind w:left="0" w:firstLine="284"/>
      </w:pPr>
      <w:r>
        <w:t xml:space="preserve"> </w:t>
      </w:r>
      <w:r w:rsidRPr="00020FEC">
        <w:t>В случае получения Мотивированного отказа Подрядчик обязан в сроки, установленные в таком отказе, устранить выявленные недостатки за свой счет и направить Заказчику отчет об устранени</w:t>
      </w:r>
      <w:r>
        <w:t>и</w:t>
      </w:r>
      <w:r w:rsidRPr="00020FEC">
        <w:t xml:space="preserve"> недостатков, подписанный Подрядчиком, а также документы, указанные в </w:t>
      </w:r>
      <w:r w:rsidRPr="009B5195">
        <w:t>разделе «Оформление при исполнении обязательств» приложения 3 к Контракту</w:t>
      </w:r>
      <w:r w:rsidRPr="00020FEC">
        <w:t>.</w:t>
      </w:r>
    </w:p>
    <w:p w14:paraId="6894821E" w14:textId="2EC2BEEE" w:rsidR="00106E1B" w:rsidRPr="009D0DD8" w:rsidRDefault="00106E1B" w:rsidP="00106E1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9D0DD8">
        <w:rPr>
          <w:rFonts w:ascii="Times New Roman" w:hAnsi="Times New Roman" w:cs="Times New Roman"/>
          <w:sz w:val="24"/>
          <w:szCs w:val="24"/>
          <w:lang w:eastAsia="en-US"/>
        </w:rPr>
        <w:t>Со дня получения от Подрядчика указанных в настоящем пункте документов Заказчик действует в порядке, установленном настоящим разделом Контракта, при этом срок исполнения обязательств Заказчика, установленный настоящим разделом Контракта, исчисляется со дня получения таких документов.</w:t>
      </w:r>
    </w:p>
    <w:p w14:paraId="24509EF4" w14:textId="77777777" w:rsidR="00106E1B" w:rsidRDefault="00106E1B" w:rsidP="00106E1B">
      <w:pPr>
        <w:pStyle w:val="a0"/>
        <w:numPr>
          <w:ilvl w:val="1"/>
          <w:numId w:val="4"/>
        </w:numPr>
        <w:ind w:left="0" w:firstLine="284"/>
      </w:pPr>
      <w:r w:rsidRPr="00020FEC">
        <w:t xml:space="preserve">В случае, если выявленные недостатки, указанные в Мотивированном отказе, не устранены Подрядчиком в установленные в Мотивированном отказе сроки, Заказчик вправе принять решение об одностороннем отказе от исполнения Контракта в соответствии с </w:t>
      </w:r>
      <w:r>
        <w:t>условиями</w:t>
      </w:r>
      <w:r w:rsidRPr="00020FEC">
        <w:t xml:space="preserve"> Контракта.</w:t>
      </w:r>
    </w:p>
    <w:p w14:paraId="43EEB941" w14:textId="77777777" w:rsidR="00106E1B" w:rsidRPr="00020FEC" w:rsidRDefault="00106E1B" w:rsidP="00106E1B">
      <w:pPr>
        <w:pStyle w:val="a0"/>
        <w:numPr>
          <w:ilvl w:val="1"/>
          <w:numId w:val="4"/>
        </w:numPr>
        <w:ind w:left="0" w:firstLine="284"/>
      </w:pPr>
      <w:r>
        <w:t xml:space="preserve">При уклонении Заказчика от принятия выполненных работ </w:t>
      </w:r>
      <w:r w:rsidRPr="00020FEC">
        <w:t>Подрядчик</w:t>
      </w:r>
      <w:r>
        <w:t xml:space="preserve"> не вправе действовать в порядке, предусмотренном пунктом 6 статьи 720 Гражданского кодекса.</w:t>
      </w:r>
    </w:p>
    <w:p w14:paraId="2B1CD488" w14:textId="77777777" w:rsidR="00DE14D5" w:rsidRPr="00DE14D5" w:rsidRDefault="00DE14D5" w:rsidP="00790372">
      <w:pPr>
        <w:widowControl w:val="0"/>
        <w:numPr>
          <w:ilvl w:val="0"/>
          <w:numId w:val="4"/>
        </w:num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r w:rsidRPr="00DE14D5">
        <w:rPr>
          <w:rFonts w:ascii="Times New Roman" w:eastAsia="Times New Roman" w:hAnsi="Times New Roman" w:cs="Times New Roman"/>
          <w:b/>
          <w:sz w:val="24"/>
          <w:szCs w:val="24"/>
        </w:rPr>
        <w:t>Права и обязанности Сторон</w:t>
      </w:r>
      <w:bookmarkEnd w:id="58"/>
      <w:bookmarkEnd w:id="59"/>
    </w:p>
    <w:p w14:paraId="0C12426F" w14:textId="77777777" w:rsidR="00DE14D5" w:rsidRPr="00DE14D5" w:rsidRDefault="00DE14D5" w:rsidP="00DE14D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5.1.</w:t>
      </w:r>
      <w:r w:rsidRPr="00DE14D5">
        <w:rPr>
          <w:rFonts w:ascii="Times New Roman" w:hAnsi="Times New Roman" w:cs="Times New Roman"/>
          <w:sz w:val="24"/>
          <w:szCs w:val="24"/>
        </w:rPr>
        <w:tab/>
        <w:t>Заказчик вправе:</w:t>
      </w:r>
    </w:p>
    <w:p w14:paraId="338B5010" w14:textId="5F1C528E" w:rsidR="00DE14D5" w:rsidRPr="00DE14D5" w:rsidRDefault="00DE14D5" w:rsidP="00DE14D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5.1.1.</w:t>
      </w:r>
      <w:r w:rsidRPr="00DE14D5">
        <w:rPr>
          <w:rFonts w:ascii="Times New Roman" w:hAnsi="Times New Roman" w:cs="Times New Roman"/>
          <w:sz w:val="24"/>
          <w:szCs w:val="24"/>
        </w:rPr>
        <w:tab/>
        <w:t xml:space="preserve">Требовать от Подрядчика надлежащего исполнения обязательств в соответствии с настоящим </w:t>
      </w:r>
      <w:r w:rsidR="00F77440">
        <w:rPr>
          <w:rFonts w:ascii="Times New Roman" w:hAnsi="Times New Roman" w:cs="Times New Roman"/>
          <w:sz w:val="24"/>
          <w:szCs w:val="24"/>
        </w:rPr>
        <w:t>договор</w:t>
      </w:r>
      <w:r w:rsidRPr="00DE14D5">
        <w:rPr>
          <w:rFonts w:ascii="Times New Roman" w:hAnsi="Times New Roman" w:cs="Times New Roman"/>
          <w:sz w:val="24"/>
          <w:szCs w:val="24"/>
        </w:rPr>
        <w:t>ом, а также требовать своевременного устранения выявленных недостатков.</w:t>
      </w:r>
    </w:p>
    <w:p w14:paraId="028B4CB2" w14:textId="503A3C96" w:rsidR="00DE14D5" w:rsidRPr="00DE14D5" w:rsidRDefault="00DE14D5" w:rsidP="00DE14D5">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5.1.2.</w:t>
      </w:r>
      <w:r w:rsidRPr="00DE14D5">
        <w:rPr>
          <w:rFonts w:ascii="Times New Roman" w:hAnsi="Times New Roman" w:cs="Times New Roman"/>
          <w:sz w:val="24"/>
          <w:szCs w:val="24"/>
        </w:rPr>
        <w:tab/>
        <w:t xml:space="preserve">В случае досрочного исполнения Подрядчиком обязательств по настоящему </w:t>
      </w:r>
      <w:r w:rsidR="00F77440">
        <w:rPr>
          <w:rFonts w:ascii="Times New Roman" w:hAnsi="Times New Roman" w:cs="Times New Roman"/>
          <w:sz w:val="24"/>
          <w:szCs w:val="24"/>
        </w:rPr>
        <w:t>договор</w:t>
      </w:r>
      <w:r w:rsidRPr="00DE14D5">
        <w:rPr>
          <w:rFonts w:ascii="Times New Roman" w:hAnsi="Times New Roman" w:cs="Times New Roman"/>
          <w:sz w:val="24"/>
          <w:szCs w:val="24"/>
        </w:rPr>
        <w:t xml:space="preserve">у принять и оплатить работы в соответствии с установленным в </w:t>
      </w:r>
      <w:r w:rsidR="00F77440">
        <w:rPr>
          <w:rFonts w:ascii="Times New Roman" w:hAnsi="Times New Roman" w:cs="Times New Roman"/>
          <w:sz w:val="24"/>
          <w:szCs w:val="24"/>
        </w:rPr>
        <w:t>договор</w:t>
      </w:r>
      <w:r w:rsidRPr="00DE14D5">
        <w:rPr>
          <w:rFonts w:ascii="Times New Roman" w:hAnsi="Times New Roman" w:cs="Times New Roman"/>
          <w:sz w:val="24"/>
          <w:szCs w:val="24"/>
        </w:rPr>
        <w:t>е порядке.</w:t>
      </w:r>
    </w:p>
    <w:p w14:paraId="350A0073" w14:textId="77777777" w:rsidR="00DE14D5" w:rsidRPr="00DE14D5" w:rsidRDefault="00DE14D5" w:rsidP="00DE14D5">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5.1.3.</w:t>
      </w:r>
      <w:r w:rsidRPr="00DE14D5">
        <w:rPr>
          <w:rFonts w:ascii="Times New Roman" w:hAnsi="Times New Roman" w:cs="Times New Roman"/>
          <w:sz w:val="24"/>
          <w:szCs w:val="24"/>
        </w:rPr>
        <w:tab/>
        <w:t>Запрашивать у Подрядчика информацию о ходе выполняемых работ.</w:t>
      </w:r>
    </w:p>
    <w:p w14:paraId="5BC00B51" w14:textId="77777777" w:rsidR="00DE14D5" w:rsidRPr="00DE14D5" w:rsidRDefault="00DE14D5" w:rsidP="00DE14D5">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5.1.4.</w:t>
      </w:r>
      <w:r w:rsidRPr="00DE14D5">
        <w:rPr>
          <w:rFonts w:ascii="Times New Roman" w:hAnsi="Times New Roman" w:cs="Times New Roman"/>
          <w:sz w:val="24"/>
          <w:szCs w:val="24"/>
        </w:rPr>
        <w:tab/>
        <w:t>Ссылаться на недостатки работ, в том числе в части объема и стоимости этих работ.</w:t>
      </w:r>
    </w:p>
    <w:p w14:paraId="717EF8DA" w14:textId="08DD7CCF"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 xml:space="preserve">5.1.5. </w:t>
      </w:r>
      <w:r w:rsidRPr="00DE14D5">
        <w:rPr>
          <w:rFonts w:ascii="Times New Roman" w:hAnsi="Times New Roman" w:cs="Times New Roman"/>
          <w:iCs/>
          <w:sz w:val="24"/>
          <w:szCs w:val="24"/>
        </w:rPr>
        <w:t xml:space="preserve">Осуществить оплату по настоящему </w:t>
      </w:r>
      <w:r w:rsidR="00565A15">
        <w:rPr>
          <w:rFonts w:ascii="Times New Roman" w:hAnsi="Times New Roman" w:cs="Times New Roman"/>
          <w:iCs/>
          <w:sz w:val="24"/>
          <w:szCs w:val="24"/>
        </w:rPr>
        <w:t>договор</w:t>
      </w:r>
      <w:r w:rsidRPr="00DE14D5">
        <w:rPr>
          <w:rFonts w:ascii="Times New Roman" w:hAnsi="Times New Roman" w:cs="Times New Roman"/>
          <w:iCs/>
          <w:sz w:val="24"/>
          <w:szCs w:val="24"/>
        </w:rPr>
        <w:t>у с вычетом из нее соответствующего размера неустойки.</w:t>
      </w:r>
    </w:p>
    <w:p w14:paraId="2F1DC439" w14:textId="7D9D919D" w:rsidR="00DE14D5" w:rsidRPr="00DE14D5" w:rsidRDefault="00DE14D5" w:rsidP="00DE14D5">
      <w:pPr>
        <w:widowControl w:val="0"/>
        <w:tabs>
          <w:tab w:val="left" w:pos="1843"/>
        </w:tabs>
        <w:suppressAutoHyphens/>
        <w:spacing w:after="0" w:line="240" w:lineRule="auto"/>
        <w:ind w:firstLine="851"/>
        <w:jc w:val="both"/>
        <w:rPr>
          <w:rFonts w:ascii="Times New Roman" w:hAnsi="Times New Roman" w:cs="Times New Roman"/>
          <w:kern w:val="3"/>
          <w:sz w:val="24"/>
          <w:szCs w:val="24"/>
          <w:lang w:eastAsia="ar-SA"/>
        </w:rPr>
      </w:pPr>
      <w:r w:rsidRPr="00DE14D5">
        <w:rPr>
          <w:rFonts w:ascii="Times New Roman" w:hAnsi="Times New Roman" w:cs="Times New Roman"/>
          <w:kern w:val="2"/>
          <w:sz w:val="24"/>
          <w:szCs w:val="24"/>
          <w:lang w:eastAsia="ar-SA"/>
        </w:rPr>
        <w:t xml:space="preserve">5.1.6. </w:t>
      </w:r>
      <w:r w:rsidRPr="00DE14D5">
        <w:rPr>
          <w:rFonts w:ascii="Times New Roman" w:hAnsi="Times New Roman" w:cs="Times New Roman"/>
          <w:kern w:val="3"/>
          <w:sz w:val="24"/>
          <w:szCs w:val="24"/>
          <w:lang w:eastAsia="ar-SA"/>
        </w:rPr>
        <w:t xml:space="preserve">В одностороннем порядке отказаться от исполнения настоящего </w:t>
      </w:r>
      <w:r w:rsidR="00565A15">
        <w:rPr>
          <w:rFonts w:ascii="Times New Roman" w:hAnsi="Times New Roman" w:cs="Times New Roman"/>
          <w:kern w:val="3"/>
          <w:sz w:val="24"/>
          <w:szCs w:val="24"/>
          <w:lang w:eastAsia="ar-SA"/>
        </w:rPr>
        <w:t>договор</w:t>
      </w:r>
      <w:r w:rsidRPr="00DE14D5">
        <w:rPr>
          <w:rFonts w:ascii="Times New Roman" w:hAnsi="Times New Roman" w:cs="Times New Roman"/>
          <w:kern w:val="3"/>
          <w:sz w:val="24"/>
          <w:szCs w:val="24"/>
          <w:lang w:eastAsia="ar-SA"/>
        </w:rPr>
        <w:t>а</w:t>
      </w:r>
      <w:r w:rsidR="00A57B12">
        <w:rPr>
          <w:rFonts w:ascii="Times New Roman" w:hAnsi="Times New Roman" w:cs="Times New Roman"/>
          <w:kern w:val="3"/>
          <w:sz w:val="24"/>
          <w:szCs w:val="24"/>
          <w:lang w:eastAsia="ar-SA"/>
        </w:rPr>
        <w:t>.</w:t>
      </w:r>
      <w:r w:rsidRPr="00DE14D5">
        <w:rPr>
          <w:rFonts w:ascii="Times New Roman" w:hAnsi="Times New Roman" w:cs="Times New Roman"/>
          <w:kern w:val="3"/>
          <w:sz w:val="24"/>
          <w:szCs w:val="24"/>
          <w:lang w:eastAsia="ar-SA"/>
        </w:rPr>
        <w:t xml:space="preserve"> </w:t>
      </w:r>
    </w:p>
    <w:p w14:paraId="23FD9075" w14:textId="77777777" w:rsidR="00DE14D5" w:rsidRPr="00DE14D5" w:rsidRDefault="00DE14D5" w:rsidP="00DE14D5">
      <w:pPr>
        <w:widowControl w:val="0"/>
        <w:tabs>
          <w:tab w:val="left" w:pos="1843"/>
        </w:tabs>
        <w:suppressAutoHyphens/>
        <w:spacing w:after="0" w:line="240" w:lineRule="auto"/>
        <w:ind w:firstLine="851"/>
        <w:jc w:val="both"/>
        <w:rPr>
          <w:rFonts w:ascii="Times New Roman" w:hAnsi="Times New Roman" w:cs="Times New Roman"/>
          <w:kern w:val="3"/>
          <w:sz w:val="24"/>
          <w:szCs w:val="24"/>
          <w:lang w:eastAsia="ar-SA"/>
        </w:rPr>
      </w:pPr>
      <w:r w:rsidRPr="00DE14D5">
        <w:rPr>
          <w:rFonts w:ascii="Times New Roman" w:hAnsi="Times New Roman" w:cs="Times New Roman"/>
          <w:kern w:val="3"/>
          <w:sz w:val="24"/>
          <w:szCs w:val="24"/>
          <w:lang w:eastAsia="ar-SA"/>
        </w:rPr>
        <w:t>5.1.7. Для проверки соответствия качества выполняемых работ привлекать независимых экспертов.</w:t>
      </w:r>
    </w:p>
    <w:p w14:paraId="519B927F" w14:textId="77777777" w:rsidR="00DE14D5" w:rsidRPr="00DE14D5" w:rsidRDefault="00DE14D5" w:rsidP="00DE14D5">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5.2.</w:t>
      </w:r>
      <w:r w:rsidRPr="00DE14D5">
        <w:rPr>
          <w:rFonts w:ascii="Times New Roman" w:hAnsi="Times New Roman" w:cs="Times New Roman"/>
          <w:sz w:val="24"/>
          <w:szCs w:val="24"/>
        </w:rPr>
        <w:tab/>
        <w:t>Заказчик обязан:</w:t>
      </w:r>
    </w:p>
    <w:p w14:paraId="5850029A" w14:textId="77777777" w:rsidR="00DE14D5" w:rsidRPr="00DE14D5" w:rsidRDefault="00DE14D5" w:rsidP="00DE14D5">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5.2.1. Осуществлять контроль за объемом и сроками выполнения работ.</w:t>
      </w:r>
    </w:p>
    <w:p w14:paraId="1080C070" w14:textId="77777777" w:rsidR="00DE14D5" w:rsidRPr="00DE14D5" w:rsidRDefault="00DE14D5" w:rsidP="00DE14D5">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5.2.2.</w:t>
      </w:r>
      <w:r w:rsidRPr="00DE14D5">
        <w:rPr>
          <w:rFonts w:ascii="Times New Roman" w:hAnsi="Times New Roman" w:cs="Times New Roman"/>
          <w:sz w:val="24"/>
          <w:szCs w:val="24"/>
        </w:rPr>
        <w:tab/>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14:paraId="36635125" w14:textId="5153EE60" w:rsidR="00DE14D5" w:rsidRPr="00DE14D5" w:rsidRDefault="00DE14D5" w:rsidP="00DE14D5">
      <w:pPr>
        <w:widowControl w:val="0"/>
        <w:tabs>
          <w:tab w:val="left" w:pos="1843"/>
        </w:tabs>
        <w:suppressAutoHyphens/>
        <w:spacing w:after="0" w:line="240" w:lineRule="auto"/>
        <w:ind w:firstLine="851"/>
        <w:jc w:val="both"/>
        <w:rPr>
          <w:rFonts w:ascii="Times New Roman" w:hAnsi="Times New Roman" w:cs="Times New Roman"/>
          <w:kern w:val="3"/>
          <w:sz w:val="24"/>
          <w:szCs w:val="24"/>
          <w:lang w:eastAsia="ar-SA"/>
        </w:rPr>
      </w:pPr>
      <w:r w:rsidRPr="00DE14D5">
        <w:rPr>
          <w:rFonts w:ascii="Times New Roman" w:hAnsi="Times New Roman" w:cs="Times New Roman"/>
          <w:kern w:val="2"/>
          <w:sz w:val="24"/>
          <w:szCs w:val="24"/>
          <w:lang w:eastAsia="ar-SA"/>
        </w:rPr>
        <w:t>5.2.3.</w:t>
      </w:r>
      <w:r w:rsidRPr="00DE14D5">
        <w:rPr>
          <w:rFonts w:ascii="Times New Roman" w:hAnsi="Times New Roman" w:cs="Times New Roman"/>
          <w:kern w:val="2"/>
          <w:sz w:val="24"/>
          <w:szCs w:val="24"/>
          <w:lang w:eastAsia="ar-SA"/>
        </w:rPr>
        <w:tab/>
      </w:r>
      <w:r w:rsidRPr="00DE14D5">
        <w:rPr>
          <w:rFonts w:ascii="Times New Roman" w:hAnsi="Times New Roman" w:cs="Times New Roman"/>
          <w:kern w:val="3"/>
          <w:sz w:val="24"/>
          <w:szCs w:val="24"/>
          <w:lang w:eastAsia="ar-SA"/>
        </w:rPr>
        <w:t xml:space="preserve">Своевременно принять и оплатить надлежащим образом выполненные работы в соответствии с настоящим </w:t>
      </w:r>
      <w:r w:rsidR="00A57B12">
        <w:rPr>
          <w:rFonts w:ascii="Times New Roman" w:hAnsi="Times New Roman" w:cs="Times New Roman"/>
          <w:kern w:val="3"/>
          <w:sz w:val="24"/>
          <w:szCs w:val="24"/>
          <w:lang w:eastAsia="ar-SA"/>
        </w:rPr>
        <w:t>договор</w:t>
      </w:r>
      <w:r w:rsidRPr="00DE14D5">
        <w:rPr>
          <w:rFonts w:ascii="Times New Roman" w:hAnsi="Times New Roman" w:cs="Times New Roman"/>
          <w:kern w:val="3"/>
          <w:sz w:val="24"/>
          <w:szCs w:val="24"/>
          <w:lang w:eastAsia="ar-SA"/>
        </w:rPr>
        <w:t xml:space="preserve">ом. Оплата принятой работы надлежащего качества должна быть произведена в срок, не превышающий 10 (десяти) рабочих дней со дня подписания Заказчиком Акта сдачи-приемки </w:t>
      </w:r>
      <w:r w:rsidRPr="00DE14D5">
        <w:rPr>
          <w:rFonts w:ascii="Times New Roman" w:eastAsia="Times New Roman" w:hAnsi="Times New Roman" w:cs="Times New Roman"/>
          <w:sz w:val="24"/>
          <w:szCs w:val="24"/>
        </w:rPr>
        <w:t>выполненных</w:t>
      </w:r>
      <w:r w:rsidRPr="00DE14D5">
        <w:rPr>
          <w:rFonts w:ascii="Times New Roman" w:hAnsi="Times New Roman" w:cs="Times New Roman"/>
          <w:kern w:val="3"/>
          <w:sz w:val="24"/>
          <w:szCs w:val="24"/>
          <w:lang w:eastAsia="ar-SA"/>
        </w:rPr>
        <w:t xml:space="preserve"> работ, при условии своевременного выставления Подрядчиком счета на оплату выполненных работ (п. 4.1 Контракта).</w:t>
      </w:r>
    </w:p>
    <w:p w14:paraId="1B2CC4B9" w14:textId="24F04AA1" w:rsidR="00DE14D5" w:rsidRPr="00DE14D5" w:rsidRDefault="00DE14D5" w:rsidP="00DE14D5">
      <w:pPr>
        <w:widowControl w:val="0"/>
        <w:tabs>
          <w:tab w:val="left" w:pos="1843"/>
        </w:tabs>
        <w:suppressAutoHyphens/>
        <w:spacing w:after="0" w:line="240" w:lineRule="auto"/>
        <w:ind w:firstLine="851"/>
        <w:jc w:val="both"/>
        <w:rPr>
          <w:rFonts w:ascii="Times New Roman" w:hAnsi="Times New Roman" w:cs="Times New Roman"/>
          <w:kern w:val="2"/>
          <w:sz w:val="24"/>
          <w:szCs w:val="24"/>
          <w:lang w:eastAsia="ar-SA"/>
        </w:rPr>
      </w:pPr>
      <w:r w:rsidRPr="00DE14D5">
        <w:rPr>
          <w:rFonts w:ascii="Times New Roman" w:hAnsi="Times New Roman" w:cs="Times New Roman"/>
          <w:kern w:val="2"/>
          <w:sz w:val="24"/>
          <w:szCs w:val="24"/>
          <w:lang w:eastAsia="ar-SA"/>
        </w:rPr>
        <w:t xml:space="preserve">5.2.4. При обнаружении несоответствия качества, объема и стоимости выполненных Подрядчиком работ условиям </w:t>
      </w:r>
      <w:r w:rsidR="00A57B12">
        <w:rPr>
          <w:rFonts w:ascii="Times New Roman" w:hAnsi="Times New Roman" w:cs="Times New Roman"/>
          <w:kern w:val="2"/>
          <w:sz w:val="24"/>
          <w:szCs w:val="24"/>
          <w:lang w:eastAsia="ar-SA"/>
        </w:rPr>
        <w:t>договор</w:t>
      </w:r>
      <w:r w:rsidRPr="00DE14D5">
        <w:rPr>
          <w:rFonts w:ascii="Times New Roman" w:hAnsi="Times New Roman" w:cs="Times New Roman"/>
          <w:kern w:val="2"/>
          <w:sz w:val="24"/>
          <w:szCs w:val="24"/>
          <w:lang w:eastAsia="ar-SA"/>
        </w:rPr>
        <w:t>а требовать устранения замечаний.</w:t>
      </w:r>
    </w:p>
    <w:p w14:paraId="1F839D3D" w14:textId="60829662"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5.2.5.</w:t>
      </w:r>
      <w:r w:rsidRPr="00DE14D5">
        <w:rPr>
          <w:rFonts w:ascii="Times New Roman" w:hAnsi="Times New Roman" w:cs="Times New Roman"/>
          <w:sz w:val="24"/>
          <w:szCs w:val="24"/>
        </w:rPr>
        <w:tab/>
        <w:t xml:space="preserve">Требовать оплаты неустойки (штрафа, пени) в соответствии с условиями настоящего </w:t>
      </w:r>
      <w:r w:rsidR="00D626A0">
        <w:rPr>
          <w:rFonts w:ascii="Times New Roman" w:hAnsi="Times New Roman" w:cs="Times New Roman"/>
          <w:kern w:val="2"/>
          <w:sz w:val="24"/>
          <w:szCs w:val="24"/>
          <w:lang w:eastAsia="ar-SA"/>
        </w:rPr>
        <w:t>договор</w:t>
      </w:r>
      <w:r w:rsidR="00D626A0" w:rsidRPr="00DE14D5">
        <w:rPr>
          <w:rFonts w:ascii="Times New Roman" w:hAnsi="Times New Roman" w:cs="Times New Roman"/>
          <w:kern w:val="2"/>
          <w:sz w:val="24"/>
          <w:szCs w:val="24"/>
          <w:lang w:eastAsia="ar-SA"/>
        </w:rPr>
        <w:t>а</w:t>
      </w:r>
      <w:r w:rsidRPr="00DE14D5">
        <w:rPr>
          <w:rFonts w:ascii="Times New Roman" w:hAnsi="Times New Roman" w:cs="Times New Roman"/>
          <w:sz w:val="24"/>
          <w:szCs w:val="24"/>
        </w:rPr>
        <w:t>.</w:t>
      </w:r>
    </w:p>
    <w:p w14:paraId="1733F133" w14:textId="34708389" w:rsidR="00DE14D5" w:rsidRPr="00DE14D5" w:rsidRDefault="00DE14D5" w:rsidP="00DE14D5">
      <w:pPr>
        <w:widowControl w:val="0"/>
        <w:tabs>
          <w:tab w:val="left" w:pos="1843"/>
        </w:tabs>
        <w:autoSpaceDN w:val="0"/>
        <w:spacing w:after="0" w:line="240" w:lineRule="auto"/>
        <w:ind w:firstLine="851"/>
        <w:jc w:val="both"/>
        <w:textAlignment w:val="baseline"/>
        <w:rPr>
          <w:rFonts w:ascii="Times New Roman" w:hAnsi="Times New Roman" w:cs="Times New Roman"/>
          <w:kern w:val="3"/>
          <w:sz w:val="24"/>
          <w:szCs w:val="24"/>
        </w:rPr>
      </w:pPr>
      <w:r w:rsidRPr="00DE14D5">
        <w:rPr>
          <w:rFonts w:ascii="Times New Roman" w:hAnsi="Times New Roman" w:cs="Times New Roman"/>
          <w:kern w:val="3"/>
          <w:sz w:val="24"/>
          <w:szCs w:val="24"/>
        </w:rPr>
        <w:t xml:space="preserve">5.2.6. Принять решение об одностороннем отказе от исполнения </w:t>
      </w:r>
      <w:r w:rsidR="00D626A0">
        <w:rPr>
          <w:rFonts w:ascii="Times New Roman" w:hAnsi="Times New Roman" w:cs="Times New Roman"/>
          <w:kern w:val="2"/>
          <w:sz w:val="24"/>
          <w:szCs w:val="24"/>
          <w:lang w:eastAsia="ar-SA"/>
        </w:rPr>
        <w:t>договор</w:t>
      </w:r>
      <w:r w:rsidR="00D626A0" w:rsidRPr="00DE14D5">
        <w:rPr>
          <w:rFonts w:ascii="Times New Roman" w:hAnsi="Times New Roman" w:cs="Times New Roman"/>
          <w:kern w:val="2"/>
          <w:sz w:val="24"/>
          <w:szCs w:val="24"/>
          <w:lang w:eastAsia="ar-SA"/>
        </w:rPr>
        <w:t>а</w:t>
      </w:r>
      <w:r w:rsidR="00D626A0">
        <w:rPr>
          <w:rFonts w:ascii="Times New Roman" w:hAnsi="Times New Roman" w:cs="Times New Roman"/>
          <w:kern w:val="2"/>
          <w:sz w:val="24"/>
          <w:szCs w:val="24"/>
          <w:lang w:eastAsia="ar-SA"/>
        </w:rPr>
        <w:t>.</w:t>
      </w:r>
      <w:r w:rsidRPr="00DE14D5">
        <w:rPr>
          <w:rFonts w:ascii="Times New Roman" w:hAnsi="Times New Roman" w:cs="Times New Roman"/>
          <w:kern w:val="3"/>
          <w:sz w:val="24"/>
          <w:szCs w:val="24"/>
        </w:rPr>
        <w:t xml:space="preserve"> </w:t>
      </w:r>
    </w:p>
    <w:p w14:paraId="3EB8E24E" w14:textId="77777777"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5.3.</w:t>
      </w:r>
      <w:r w:rsidRPr="00DE14D5">
        <w:rPr>
          <w:rFonts w:ascii="Times New Roman" w:hAnsi="Times New Roman" w:cs="Times New Roman"/>
          <w:sz w:val="24"/>
          <w:szCs w:val="24"/>
        </w:rPr>
        <w:tab/>
        <w:t>Подрядчик вправе:</w:t>
      </w:r>
    </w:p>
    <w:p w14:paraId="55CEADB1" w14:textId="3DDD558F"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5.3.1.</w:t>
      </w:r>
      <w:r w:rsidRPr="00DE14D5">
        <w:rPr>
          <w:rFonts w:ascii="Times New Roman" w:hAnsi="Times New Roman" w:cs="Times New Roman"/>
          <w:sz w:val="24"/>
          <w:szCs w:val="24"/>
        </w:rPr>
        <w:tab/>
        <w:t xml:space="preserve">Требовать своевременного подписания Заказчиком Акта сдачи-приемки </w:t>
      </w:r>
      <w:r w:rsidRPr="00DE14D5">
        <w:rPr>
          <w:rFonts w:ascii="Times New Roman" w:eastAsia="Times New Roman" w:hAnsi="Times New Roman" w:cs="Times New Roman"/>
          <w:sz w:val="24"/>
          <w:szCs w:val="24"/>
        </w:rPr>
        <w:t>выполненных</w:t>
      </w:r>
      <w:r w:rsidRPr="00DE14D5">
        <w:rPr>
          <w:rFonts w:ascii="Times New Roman" w:hAnsi="Times New Roman" w:cs="Times New Roman"/>
          <w:sz w:val="24"/>
          <w:szCs w:val="24"/>
        </w:rPr>
        <w:t xml:space="preserve"> работ в установленном </w:t>
      </w:r>
      <w:r w:rsidR="00D626A0">
        <w:rPr>
          <w:rFonts w:ascii="Times New Roman" w:hAnsi="Times New Roman" w:cs="Times New Roman"/>
          <w:sz w:val="24"/>
          <w:szCs w:val="24"/>
        </w:rPr>
        <w:t>договор</w:t>
      </w:r>
      <w:r w:rsidRPr="00DE14D5">
        <w:rPr>
          <w:rFonts w:ascii="Times New Roman" w:hAnsi="Times New Roman" w:cs="Times New Roman"/>
          <w:sz w:val="24"/>
          <w:szCs w:val="24"/>
        </w:rPr>
        <w:t>ом порядке.</w:t>
      </w:r>
    </w:p>
    <w:p w14:paraId="74EA3398" w14:textId="5C3D9564"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5.3.2.</w:t>
      </w:r>
      <w:r w:rsidRPr="00DE14D5">
        <w:rPr>
          <w:rFonts w:ascii="Times New Roman" w:hAnsi="Times New Roman" w:cs="Times New Roman"/>
          <w:sz w:val="24"/>
          <w:szCs w:val="24"/>
        </w:rPr>
        <w:tab/>
        <w:t xml:space="preserve">Требовать своевременной оплаты выполненных работ в соответствии с условиями </w:t>
      </w:r>
      <w:r w:rsidR="00D626A0">
        <w:rPr>
          <w:rFonts w:ascii="Times New Roman" w:hAnsi="Times New Roman" w:cs="Times New Roman"/>
          <w:sz w:val="24"/>
          <w:szCs w:val="24"/>
        </w:rPr>
        <w:t>договор</w:t>
      </w:r>
      <w:r w:rsidRPr="00DE14D5">
        <w:rPr>
          <w:rFonts w:ascii="Times New Roman" w:hAnsi="Times New Roman" w:cs="Times New Roman"/>
          <w:sz w:val="24"/>
          <w:szCs w:val="24"/>
        </w:rPr>
        <w:t>а.</w:t>
      </w:r>
    </w:p>
    <w:p w14:paraId="57CA3552" w14:textId="5349E4E8" w:rsidR="00DE14D5" w:rsidRPr="00DE14D5" w:rsidRDefault="00DE14D5" w:rsidP="00DE14D5">
      <w:pPr>
        <w:widowControl w:val="0"/>
        <w:tabs>
          <w:tab w:val="left" w:pos="1560"/>
        </w:tabs>
        <w:autoSpaceDE w:val="0"/>
        <w:spacing w:after="0" w:line="240" w:lineRule="auto"/>
        <w:ind w:firstLine="709"/>
        <w:jc w:val="both"/>
        <w:rPr>
          <w:rFonts w:ascii="Times New Roman" w:hAnsi="Times New Roman" w:cs="Times New Roman"/>
          <w:sz w:val="24"/>
          <w:szCs w:val="24"/>
        </w:rPr>
      </w:pPr>
      <w:r w:rsidRPr="00DE14D5">
        <w:rPr>
          <w:rFonts w:ascii="Times New Roman" w:hAnsi="Times New Roman" w:cs="Times New Roman"/>
          <w:sz w:val="24"/>
          <w:szCs w:val="24"/>
        </w:rPr>
        <w:t>5.3.3.</w:t>
      </w:r>
      <w:r w:rsidRPr="00DE14D5">
        <w:rPr>
          <w:rFonts w:ascii="Times New Roman" w:hAnsi="Times New Roman" w:cs="Times New Roman"/>
          <w:sz w:val="24"/>
          <w:szCs w:val="24"/>
        </w:rPr>
        <w:tab/>
        <w:t xml:space="preserve">Привлечь к исполнению своих обязательств по настоящему </w:t>
      </w:r>
      <w:r w:rsidR="00D626A0">
        <w:rPr>
          <w:rFonts w:ascii="Times New Roman" w:hAnsi="Times New Roman" w:cs="Times New Roman"/>
          <w:sz w:val="24"/>
          <w:szCs w:val="24"/>
        </w:rPr>
        <w:t>договору</w:t>
      </w:r>
      <w:r w:rsidRPr="00DE14D5">
        <w:rPr>
          <w:rFonts w:ascii="Times New Roman" w:hAnsi="Times New Roman" w:cs="Times New Roman"/>
          <w:sz w:val="24"/>
          <w:szCs w:val="24"/>
        </w:rPr>
        <w:t xml:space="preserve"> других лиц – субподрядчиков, обладающих специальными знаниями, навыками, квалификацией, специальным оборудованием и т.п., по видам (содержанию) работ. При этом Подрядчик несет ответственность перед Заказчиком за неисполнение или ненадлежащее исполнение обязательств субподрядчиками.</w:t>
      </w:r>
    </w:p>
    <w:p w14:paraId="036C623C" w14:textId="0CB10DA9" w:rsidR="00DE14D5" w:rsidRPr="00DE14D5" w:rsidRDefault="00DE14D5" w:rsidP="00DE14D5">
      <w:pPr>
        <w:widowControl w:val="0"/>
        <w:tabs>
          <w:tab w:val="left" w:pos="1560"/>
        </w:tabs>
        <w:autoSpaceDE w:val="0"/>
        <w:spacing w:after="0" w:line="240" w:lineRule="auto"/>
        <w:ind w:firstLine="709"/>
        <w:jc w:val="both"/>
        <w:rPr>
          <w:rFonts w:ascii="Times New Roman" w:hAnsi="Times New Roman" w:cs="Times New Roman"/>
          <w:sz w:val="24"/>
          <w:szCs w:val="24"/>
        </w:rPr>
      </w:pPr>
      <w:r w:rsidRPr="00DE14D5">
        <w:rPr>
          <w:rFonts w:ascii="Times New Roman" w:hAnsi="Times New Roman" w:cs="Times New Roman"/>
          <w:sz w:val="24"/>
          <w:szCs w:val="24"/>
        </w:rPr>
        <w:lastRenderedPageBreak/>
        <w:t xml:space="preserve">Привлечение субподрядчиков не влечет изменение Цены </w:t>
      </w:r>
      <w:r w:rsidR="00D626A0">
        <w:rPr>
          <w:rFonts w:ascii="Times New Roman" w:hAnsi="Times New Roman" w:cs="Times New Roman"/>
          <w:sz w:val="24"/>
          <w:szCs w:val="24"/>
        </w:rPr>
        <w:t>договора</w:t>
      </w:r>
      <w:r w:rsidRPr="00DE14D5">
        <w:rPr>
          <w:rFonts w:ascii="Times New Roman" w:hAnsi="Times New Roman" w:cs="Times New Roman"/>
          <w:sz w:val="24"/>
          <w:szCs w:val="24"/>
        </w:rPr>
        <w:t xml:space="preserve"> и (или) объемов работ по настоящему </w:t>
      </w:r>
      <w:r w:rsidR="00D626A0">
        <w:rPr>
          <w:rFonts w:ascii="Times New Roman" w:hAnsi="Times New Roman" w:cs="Times New Roman"/>
          <w:sz w:val="24"/>
          <w:szCs w:val="24"/>
        </w:rPr>
        <w:t>договору</w:t>
      </w:r>
      <w:r w:rsidRPr="00DE14D5">
        <w:rPr>
          <w:rFonts w:ascii="Times New Roman" w:hAnsi="Times New Roman" w:cs="Times New Roman"/>
          <w:sz w:val="24"/>
          <w:szCs w:val="24"/>
        </w:rPr>
        <w:t xml:space="preserve">. Перечень работ, выполненных субподрядчиками, и их стоимость Подрядчик указывает в Акте сдачи-приемки </w:t>
      </w:r>
      <w:r w:rsidRPr="00DE14D5">
        <w:rPr>
          <w:rFonts w:ascii="Times New Roman" w:eastAsia="Times New Roman" w:hAnsi="Times New Roman" w:cs="Times New Roman"/>
          <w:sz w:val="24"/>
          <w:szCs w:val="24"/>
        </w:rPr>
        <w:t>выполненных</w:t>
      </w:r>
      <w:r w:rsidRPr="00DE14D5">
        <w:rPr>
          <w:rFonts w:ascii="Times New Roman" w:hAnsi="Times New Roman" w:cs="Times New Roman"/>
          <w:sz w:val="24"/>
          <w:szCs w:val="24"/>
        </w:rPr>
        <w:t xml:space="preserve"> работ, в порядке, установленном настоящим </w:t>
      </w:r>
      <w:r w:rsidR="00D626A0">
        <w:rPr>
          <w:rFonts w:ascii="Times New Roman" w:hAnsi="Times New Roman" w:cs="Times New Roman"/>
          <w:sz w:val="24"/>
          <w:szCs w:val="24"/>
        </w:rPr>
        <w:t>договор</w:t>
      </w:r>
      <w:r w:rsidR="00D626A0" w:rsidRPr="00DE14D5">
        <w:rPr>
          <w:rFonts w:ascii="Times New Roman" w:hAnsi="Times New Roman" w:cs="Times New Roman"/>
          <w:sz w:val="24"/>
          <w:szCs w:val="24"/>
        </w:rPr>
        <w:t>ом</w:t>
      </w:r>
      <w:r w:rsidRPr="00DE14D5">
        <w:rPr>
          <w:rFonts w:ascii="Times New Roman" w:hAnsi="Times New Roman" w:cs="Times New Roman"/>
          <w:sz w:val="24"/>
          <w:szCs w:val="24"/>
        </w:rPr>
        <w:t>.</w:t>
      </w:r>
    </w:p>
    <w:p w14:paraId="70014A4C" w14:textId="1353E4DF"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5.3.4.</w:t>
      </w:r>
      <w:r w:rsidRPr="00DE14D5">
        <w:rPr>
          <w:rFonts w:ascii="Times New Roman" w:hAnsi="Times New Roman" w:cs="Times New Roman"/>
          <w:sz w:val="24"/>
          <w:szCs w:val="24"/>
        </w:rPr>
        <w:tab/>
        <w:t xml:space="preserve">Запрашивать у Заказчика разъяснения и уточнения относительно выполнения работ в рамках настоящего </w:t>
      </w:r>
      <w:r w:rsidR="00D626A0">
        <w:rPr>
          <w:rFonts w:ascii="Times New Roman" w:hAnsi="Times New Roman" w:cs="Times New Roman"/>
          <w:sz w:val="24"/>
          <w:szCs w:val="24"/>
        </w:rPr>
        <w:t>договор</w:t>
      </w:r>
      <w:r w:rsidRPr="00DE14D5">
        <w:rPr>
          <w:rFonts w:ascii="Times New Roman" w:hAnsi="Times New Roman" w:cs="Times New Roman"/>
          <w:sz w:val="24"/>
          <w:szCs w:val="24"/>
        </w:rPr>
        <w:t>а.</w:t>
      </w:r>
    </w:p>
    <w:p w14:paraId="7C8C2FC8" w14:textId="00FB61A6"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5.3.5.</w:t>
      </w:r>
      <w:r w:rsidRPr="00DE14D5">
        <w:rPr>
          <w:rFonts w:ascii="Times New Roman" w:hAnsi="Times New Roman" w:cs="Times New Roman"/>
          <w:sz w:val="24"/>
          <w:szCs w:val="24"/>
        </w:rPr>
        <w:tab/>
        <w:t xml:space="preserve">Получать от Заказчика содействие при выполнении работ в соответствии с условиями настоящего </w:t>
      </w:r>
      <w:proofErr w:type="gramStart"/>
      <w:r w:rsidR="00D626A0">
        <w:rPr>
          <w:rFonts w:ascii="Times New Roman" w:hAnsi="Times New Roman" w:cs="Times New Roman"/>
          <w:sz w:val="24"/>
          <w:szCs w:val="24"/>
        </w:rPr>
        <w:t>договор</w:t>
      </w:r>
      <w:r w:rsidR="00D626A0" w:rsidRPr="00DE14D5">
        <w:rPr>
          <w:rFonts w:ascii="Times New Roman" w:hAnsi="Times New Roman" w:cs="Times New Roman"/>
          <w:sz w:val="24"/>
          <w:szCs w:val="24"/>
        </w:rPr>
        <w:t>а.</w:t>
      </w:r>
      <w:r w:rsidRPr="00DE14D5">
        <w:rPr>
          <w:rFonts w:ascii="Times New Roman" w:hAnsi="Times New Roman" w:cs="Times New Roman"/>
          <w:sz w:val="24"/>
          <w:szCs w:val="24"/>
        </w:rPr>
        <w:t>.</w:t>
      </w:r>
      <w:proofErr w:type="gramEnd"/>
    </w:p>
    <w:p w14:paraId="2911F455" w14:textId="5DE24AA9"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5.3.6.</w:t>
      </w:r>
      <w:r w:rsidRPr="00DE14D5">
        <w:rPr>
          <w:rFonts w:ascii="Times New Roman" w:hAnsi="Times New Roman" w:cs="Times New Roman"/>
          <w:sz w:val="24"/>
          <w:szCs w:val="24"/>
        </w:rPr>
        <w:tab/>
        <w:t xml:space="preserve">Досрочно исполнить обязательства по настоящему </w:t>
      </w:r>
      <w:r w:rsidR="00D626A0">
        <w:rPr>
          <w:rFonts w:ascii="Times New Roman" w:hAnsi="Times New Roman" w:cs="Times New Roman"/>
          <w:sz w:val="24"/>
          <w:szCs w:val="24"/>
        </w:rPr>
        <w:t>договору</w:t>
      </w:r>
      <w:r w:rsidRPr="00DE14D5">
        <w:rPr>
          <w:rFonts w:ascii="Times New Roman" w:hAnsi="Times New Roman" w:cs="Times New Roman"/>
          <w:sz w:val="24"/>
          <w:szCs w:val="24"/>
        </w:rPr>
        <w:t>.</w:t>
      </w:r>
    </w:p>
    <w:p w14:paraId="30D73147" w14:textId="77777777"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5.4.</w:t>
      </w:r>
      <w:r w:rsidRPr="00DE14D5">
        <w:rPr>
          <w:rFonts w:ascii="Times New Roman" w:hAnsi="Times New Roman" w:cs="Times New Roman"/>
          <w:sz w:val="24"/>
          <w:szCs w:val="24"/>
        </w:rPr>
        <w:tab/>
        <w:t>Подрядчик обязан:</w:t>
      </w:r>
    </w:p>
    <w:p w14:paraId="4A8A46CF" w14:textId="0A230295"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 xml:space="preserve">5.4.1. Своевременно и надлежащим образом выполнить работы, предусмотренные настоящим </w:t>
      </w:r>
      <w:r w:rsidR="00D626A0">
        <w:rPr>
          <w:rFonts w:ascii="Times New Roman" w:hAnsi="Times New Roman" w:cs="Times New Roman"/>
          <w:sz w:val="24"/>
          <w:szCs w:val="24"/>
        </w:rPr>
        <w:t>договором.</w:t>
      </w:r>
    </w:p>
    <w:p w14:paraId="35CB611F" w14:textId="77777777"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bookmarkStart w:id="60" w:name="Par756"/>
      <w:bookmarkStart w:id="61" w:name="OLE_LINK42"/>
      <w:bookmarkEnd w:id="60"/>
      <w:r w:rsidRPr="00DE14D5">
        <w:rPr>
          <w:rFonts w:ascii="Times New Roman" w:hAnsi="Times New Roman" w:cs="Times New Roman"/>
          <w:sz w:val="24"/>
          <w:szCs w:val="24"/>
        </w:rPr>
        <w:t>5.4.2. Обеспечивать соответствие выполняемых работ требованиям качества, безопасности жизни и здоровья, а также иным требованиям сертификации, безопасности (санитарным нормам и правилам и т.п.), установленным законодательством Российской Федерации и Техническим заданием.</w:t>
      </w:r>
    </w:p>
    <w:p w14:paraId="5659A7A5" w14:textId="77777777"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5.4.3. Обеспечить устранение недостатков и дефектов, выявленных в ходе выполнения работ, за свой счет.</w:t>
      </w:r>
    </w:p>
    <w:p w14:paraId="4881466C" w14:textId="49353596"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bookmarkStart w:id="62" w:name="Par758"/>
      <w:bookmarkEnd w:id="62"/>
      <w:r w:rsidRPr="00DE14D5">
        <w:rPr>
          <w:rFonts w:ascii="Times New Roman" w:hAnsi="Times New Roman" w:cs="Times New Roman"/>
          <w:sz w:val="24"/>
          <w:szCs w:val="24"/>
        </w:rPr>
        <w:t xml:space="preserve">5.4.4. В случае, если законодательством Российской Федерации предусмотрено лицензирование вида деятельности, являющегося предметом настоящего </w:t>
      </w:r>
      <w:r w:rsidR="00D626A0">
        <w:rPr>
          <w:rFonts w:ascii="Times New Roman" w:hAnsi="Times New Roman" w:cs="Times New Roman"/>
          <w:sz w:val="24"/>
          <w:szCs w:val="24"/>
        </w:rPr>
        <w:t>договор</w:t>
      </w:r>
      <w:r w:rsidR="00D626A0" w:rsidRPr="00DE14D5">
        <w:rPr>
          <w:rFonts w:ascii="Times New Roman" w:hAnsi="Times New Roman" w:cs="Times New Roman"/>
          <w:sz w:val="24"/>
          <w:szCs w:val="24"/>
        </w:rPr>
        <w:t>а</w:t>
      </w:r>
      <w:r w:rsidRPr="00DE14D5">
        <w:rPr>
          <w:rFonts w:ascii="Times New Roman" w:hAnsi="Times New Roman" w:cs="Times New Roman"/>
          <w:sz w:val="24"/>
          <w:szCs w:val="24"/>
        </w:rPr>
        <w:t xml:space="preserve">, а также, в случае если законодательством Российской Федерации к лицам, осуществляющим выполнение работ, являющихся предметом настоящего </w:t>
      </w:r>
      <w:r w:rsidR="00D626A0">
        <w:rPr>
          <w:rFonts w:ascii="Times New Roman" w:hAnsi="Times New Roman" w:cs="Times New Roman"/>
          <w:sz w:val="24"/>
          <w:szCs w:val="24"/>
        </w:rPr>
        <w:t>договор</w:t>
      </w:r>
      <w:r w:rsidR="00D626A0" w:rsidRPr="00DE14D5">
        <w:rPr>
          <w:rFonts w:ascii="Times New Roman" w:hAnsi="Times New Roman" w:cs="Times New Roman"/>
          <w:sz w:val="24"/>
          <w:szCs w:val="24"/>
        </w:rPr>
        <w:t>а.</w:t>
      </w:r>
      <w:r w:rsidRPr="00DE14D5">
        <w:rPr>
          <w:rFonts w:ascii="Times New Roman" w:hAnsi="Times New Roman" w:cs="Times New Roman"/>
          <w:sz w:val="24"/>
          <w:szCs w:val="24"/>
        </w:rPr>
        <w:t xml:space="preserve">,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D626A0">
        <w:rPr>
          <w:rFonts w:ascii="Times New Roman" w:hAnsi="Times New Roman" w:cs="Times New Roman"/>
          <w:sz w:val="24"/>
          <w:szCs w:val="24"/>
        </w:rPr>
        <w:t>договор</w:t>
      </w:r>
      <w:r w:rsidR="00D626A0" w:rsidRPr="00DE14D5">
        <w:rPr>
          <w:rFonts w:ascii="Times New Roman" w:hAnsi="Times New Roman" w:cs="Times New Roman"/>
          <w:sz w:val="24"/>
          <w:szCs w:val="24"/>
        </w:rPr>
        <w:t>а</w:t>
      </w:r>
      <w:r w:rsidRPr="00DE14D5">
        <w:rPr>
          <w:rFonts w:ascii="Times New Roman" w:hAnsi="Times New Roman" w:cs="Times New Roman"/>
          <w:sz w:val="24"/>
          <w:szCs w:val="24"/>
        </w:rPr>
        <w:t>. Копии таких документов должны быть переданы Подрядчиком Заказчику по его требованию.</w:t>
      </w:r>
    </w:p>
    <w:bookmarkEnd w:id="61"/>
    <w:p w14:paraId="22778324" w14:textId="77777777" w:rsidR="00DE14D5" w:rsidRPr="00DE14D5" w:rsidRDefault="00DE14D5" w:rsidP="001612D2">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5.4.5. Своевременно выставить счет на оплату выполненных работ.</w:t>
      </w:r>
    </w:p>
    <w:p w14:paraId="5DEEB0C0" w14:textId="7F7E31F0" w:rsidR="00DE14D5" w:rsidRPr="00DE14D5" w:rsidRDefault="00DE14D5" w:rsidP="001612D2">
      <w:pPr>
        <w:widowControl w:val="0"/>
        <w:tabs>
          <w:tab w:val="left" w:pos="1843"/>
        </w:tabs>
        <w:autoSpaceDN w:val="0"/>
        <w:spacing w:after="0" w:line="240" w:lineRule="auto"/>
        <w:ind w:firstLine="851"/>
        <w:jc w:val="both"/>
        <w:textAlignment w:val="baseline"/>
        <w:rPr>
          <w:rFonts w:ascii="Times New Roman" w:hAnsi="Times New Roman" w:cs="Times New Roman"/>
          <w:kern w:val="3"/>
          <w:sz w:val="24"/>
          <w:szCs w:val="24"/>
        </w:rPr>
      </w:pPr>
      <w:r w:rsidRPr="00DE14D5">
        <w:rPr>
          <w:rFonts w:ascii="Times New Roman" w:hAnsi="Times New Roman" w:cs="Times New Roman"/>
          <w:kern w:val="3"/>
          <w:sz w:val="24"/>
          <w:szCs w:val="24"/>
        </w:rPr>
        <w:t xml:space="preserve">5.4.6. Оплатить неустойку (штрафы, пени), предусмотренную </w:t>
      </w:r>
      <w:r w:rsidR="00D626A0">
        <w:rPr>
          <w:rFonts w:ascii="Times New Roman" w:hAnsi="Times New Roman" w:cs="Times New Roman"/>
          <w:sz w:val="24"/>
          <w:szCs w:val="24"/>
        </w:rPr>
        <w:t>договоро</w:t>
      </w:r>
      <w:r w:rsidRPr="00DE14D5">
        <w:rPr>
          <w:rFonts w:ascii="Times New Roman" w:hAnsi="Times New Roman" w:cs="Times New Roman"/>
          <w:kern w:val="3"/>
          <w:sz w:val="24"/>
          <w:szCs w:val="24"/>
        </w:rPr>
        <w:t xml:space="preserve">м, а также убытки, понесенные Заказчиком в связи с неисполнением или ненадлежащим исполнением </w:t>
      </w:r>
      <w:r w:rsidRPr="00DE14D5">
        <w:rPr>
          <w:rFonts w:ascii="Times New Roman" w:hAnsi="Times New Roman" w:cs="Times New Roman"/>
          <w:sz w:val="24"/>
          <w:szCs w:val="24"/>
        </w:rPr>
        <w:t>Подрядчиком</w:t>
      </w:r>
      <w:r w:rsidRPr="00DE14D5">
        <w:rPr>
          <w:rFonts w:ascii="Times New Roman" w:hAnsi="Times New Roman" w:cs="Times New Roman"/>
          <w:kern w:val="3"/>
          <w:sz w:val="24"/>
          <w:szCs w:val="24"/>
        </w:rPr>
        <w:t xml:space="preserve"> своих обязательств по </w:t>
      </w:r>
      <w:r w:rsidR="00D626A0">
        <w:rPr>
          <w:rFonts w:ascii="Times New Roman" w:hAnsi="Times New Roman" w:cs="Times New Roman"/>
          <w:sz w:val="24"/>
          <w:szCs w:val="24"/>
        </w:rPr>
        <w:t>договору.</w:t>
      </w:r>
    </w:p>
    <w:p w14:paraId="28FFAA31" w14:textId="12588B17" w:rsidR="00DE14D5" w:rsidRPr="00DE14D5" w:rsidRDefault="00DE14D5" w:rsidP="008070CC">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 xml:space="preserve">5.4.7. Исполнять иные обязательства, предусмотренные законодательством Российской Федерации и </w:t>
      </w:r>
      <w:r w:rsidR="00D626A0">
        <w:rPr>
          <w:rFonts w:ascii="Times New Roman" w:hAnsi="Times New Roman" w:cs="Times New Roman"/>
          <w:sz w:val="24"/>
          <w:szCs w:val="24"/>
        </w:rPr>
        <w:t>договором</w:t>
      </w:r>
      <w:r w:rsidRPr="00DE14D5">
        <w:rPr>
          <w:rFonts w:ascii="Times New Roman" w:hAnsi="Times New Roman" w:cs="Times New Roman"/>
          <w:sz w:val="24"/>
          <w:szCs w:val="24"/>
        </w:rPr>
        <w:t>.</w:t>
      </w:r>
    </w:p>
    <w:p w14:paraId="7330D79D" w14:textId="77777777" w:rsidR="00DE14D5" w:rsidRPr="00DE14D5" w:rsidRDefault="00DE14D5" w:rsidP="00790372">
      <w:pPr>
        <w:widowControl w:val="0"/>
        <w:numPr>
          <w:ilvl w:val="0"/>
          <w:numId w:val="4"/>
        </w:num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bookmarkStart w:id="63" w:name="Par770"/>
      <w:bookmarkStart w:id="64" w:name="_Toc447190581"/>
      <w:bookmarkStart w:id="65" w:name="_Toc476923629"/>
      <w:bookmarkEnd w:id="63"/>
      <w:r w:rsidRPr="00DE14D5">
        <w:rPr>
          <w:rFonts w:ascii="Times New Roman" w:eastAsia="Times New Roman" w:hAnsi="Times New Roman" w:cs="Times New Roman"/>
          <w:b/>
          <w:sz w:val="24"/>
          <w:szCs w:val="24"/>
        </w:rPr>
        <w:t>Гарантии</w:t>
      </w:r>
      <w:bookmarkEnd w:id="64"/>
      <w:bookmarkEnd w:id="65"/>
    </w:p>
    <w:p w14:paraId="33CC9C9E" w14:textId="52BD3941" w:rsidR="00DE14D5" w:rsidRPr="00DE14D5" w:rsidRDefault="00DE14D5" w:rsidP="005C16F1">
      <w:pPr>
        <w:widowControl w:val="0"/>
        <w:autoSpaceDE w:val="0"/>
        <w:autoSpaceDN w:val="0"/>
        <w:adjustRightInd w:val="0"/>
        <w:spacing w:after="0" w:line="240" w:lineRule="auto"/>
        <w:jc w:val="both"/>
        <w:rPr>
          <w:rFonts w:ascii="Times New Roman" w:hAnsi="Times New Roman" w:cs="Times New Roman"/>
          <w:sz w:val="24"/>
          <w:szCs w:val="24"/>
        </w:rPr>
      </w:pPr>
      <w:r w:rsidRPr="00DE14D5">
        <w:rPr>
          <w:rFonts w:ascii="Times New Roman" w:hAnsi="Times New Roman" w:cs="Times New Roman"/>
          <w:sz w:val="24"/>
          <w:szCs w:val="24"/>
        </w:rPr>
        <w:t xml:space="preserve">          6.1.</w:t>
      </w:r>
      <w:r w:rsidRPr="00DE14D5">
        <w:rPr>
          <w:rFonts w:ascii="Times New Roman" w:hAnsi="Times New Roman" w:cs="Times New Roman"/>
          <w:sz w:val="24"/>
          <w:szCs w:val="24"/>
        </w:rPr>
        <w:tab/>
        <w:t xml:space="preserve">Подрядчик гарантирует качество выполнения работ в соответствии с требованиями, указанными в </w:t>
      </w:r>
      <w:hyperlink r:id="rId15" w:anchor="Par756" w:history="1">
        <w:r w:rsidRPr="00DE14D5">
          <w:rPr>
            <w:rFonts w:ascii="Times New Roman" w:hAnsi="Times New Roman" w:cs="Times New Roman"/>
            <w:sz w:val="24"/>
            <w:szCs w:val="24"/>
          </w:rPr>
          <w:t>пункте 5.4.2</w:t>
        </w:r>
      </w:hyperlink>
      <w:r w:rsidRPr="00DE14D5">
        <w:rPr>
          <w:rFonts w:ascii="Times New Roman" w:hAnsi="Times New Roman" w:cs="Times New Roman"/>
          <w:sz w:val="24"/>
          <w:szCs w:val="24"/>
        </w:rPr>
        <w:t xml:space="preserve"> </w:t>
      </w:r>
      <w:r w:rsidR="00D626A0">
        <w:rPr>
          <w:rFonts w:ascii="Times New Roman" w:hAnsi="Times New Roman" w:cs="Times New Roman"/>
          <w:sz w:val="24"/>
          <w:szCs w:val="24"/>
        </w:rPr>
        <w:t>договор</w:t>
      </w:r>
      <w:r w:rsidR="00D626A0" w:rsidRPr="00DE14D5">
        <w:rPr>
          <w:rFonts w:ascii="Times New Roman" w:hAnsi="Times New Roman" w:cs="Times New Roman"/>
          <w:sz w:val="24"/>
          <w:szCs w:val="24"/>
        </w:rPr>
        <w:t>а</w:t>
      </w:r>
      <w:r w:rsidRPr="00DE14D5">
        <w:rPr>
          <w:rFonts w:ascii="Times New Roman" w:hAnsi="Times New Roman" w:cs="Times New Roman"/>
          <w:sz w:val="24"/>
          <w:szCs w:val="24"/>
        </w:rPr>
        <w:t>.</w:t>
      </w:r>
    </w:p>
    <w:p w14:paraId="4BA13988" w14:textId="20A5B90E" w:rsidR="00DE14D5" w:rsidRPr="00DE14D5" w:rsidRDefault="00DE14D5" w:rsidP="005C16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14D5">
        <w:rPr>
          <w:rFonts w:ascii="Times New Roman" w:hAnsi="Times New Roman" w:cs="Times New Roman"/>
          <w:sz w:val="24"/>
          <w:szCs w:val="24"/>
        </w:rPr>
        <w:t>6.2.</w:t>
      </w:r>
      <w:r w:rsidRPr="00DE14D5">
        <w:rPr>
          <w:rFonts w:ascii="Times New Roman" w:hAnsi="Times New Roman" w:cs="Times New Roman"/>
          <w:sz w:val="24"/>
          <w:szCs w:val="24"/>
        </w:rPr>
        <w:tab/>
        <w:t xml:space="preserve">Гарантийный срок на выполняемые по настоящему </w:t>
      </w:r>
      <w:r w:rsidR="00772D1E">
        <w:rPr>
          <w:rFonts w:ascii="Times New Roman" w:hAnsi="Times New Roman" w:cs="Times New Roman"/>
          <w:sz w:val="24"/>
          <w:szCs w:val="24"/>
        </w:rPr>
        <w:t>договор</w:t>
      </w:r>
      <w:r w:rsidRPr="00DE14D5">
        <w:rPr>
          <w:rFonts w:ascii="Times New Roman" w:hAnsi="Times New Roman" w:cs="Times New Roman"/>
          <w:sz w:val="24"/>
          <w:szCs w:val="24"/>
        </w:rPr>
        <w:t xml:space="preserve">у работы </w:t>
      </w:r>
      <w:r w:rsidR="005F042A">
        <w:rPr>
          <w:rFonts w:ascii="Times New Roman" w:hAnsi="Times New Roman" w:cs="Times New Roman"/>
          <w:sz w:val="24"/>
          <w:szCs w:val="24"/>
        </w:rPr>
        <w:t>составляет</w:t>
      </w:r>
      <w:r w:rsidRPr="00DE14D5">
        <w:rPr>
          <w:rFonts w:ascii="Times New Roman" w:hAnsi="Times New Roman" w:cs="Times New Roman"/>
          <w:sz w:val="24"/>
          <w:szCs w:val="24"/>
        </w:rPr>
        <w:t xml:space="preserve">  </w:t>
      </w:r>
      <w:r w:rsidR="00A9013F">
        <w:rPr>
          <w:rFonts w:ascii="Times New Roman" w:hAnsi="Times New Roman" w:cs="Times New Roman"/>
          <w:sz w:val="24"/>
          <w:szCs w:val="24"/>
        </w:rPr>
        <w:t>24</w:t>
      </w:r>
      <w:r w:rsidRPr="00DE14D5">
        <w:rPr>
          <w:rFonts w:ascii="Times New Roman" w:hAnsi="Times New Roman" w:cs="Times New Roman"/>
          <w:sz w:val="24"/>
          <w:szCs w:val="24"/>
        </w:rPr>
        <w:t xml:space="preserve"> (дв</w:t>
      </w:r>
      <w:r w:rsidR="00A9013F">
        <w:rPr>
          <w:rFonts w:ascii="Times New Roman" w:hAnsi="Times New Roman" w:cs="Times New Roman"/>
          <w:sz w:val="24"/>
          <w:szCs w:val="24"/>
        </w:rPr>
        <w:t>адцат</w:t>
      </w:r>
      <w:r w:rsidR="00A23A21">
        <w:rPr>
          <w:rFonts w:ascii="Times New Roman" w:hAnsi="Times New Roman" w:cs="Times New Roman"/>
          <w:sz w:val="24"/>
          <w:szCs w:val="24"/>
        </w:rPr>
        <w:t>ь</w:t>
      </w:r>
      <w:r w:rsidR="00A9013F">
        <w:rPr>
          <w:rFonts w:ascii="Times New Roman" w:hAnsi="Times New Roman" w:cs="Times New Roman"/>
          <w:sz w:val="24"/>
          <w:szCs w:val="24"/>
        </w:rPr>
        <w:t xml:space="preserve"> четыре</w:t>
      </w:r>
      <w:r w:rsidRPr="00DE14D5">
        <w:rPr>
          <w:rFonts w:ascii="Times New Roman" w:hAnsi="Times New Roman" w:cs="Times New Roman"/>
          <w:sz w:val="24"/>
          <w:szCs w:val="24"/>
        </w:rPr>
        <w:t>) месяц</w:t>
      </w:r>
      <w:r w:rsidR="00A23A21">
        <w:rPr>
          <w:rFonts w:ascii="Times New Roman" w:hAnsi="Times New Roman" w:cs="Times New Roman"/>
          <w:sz w:val="24"/>
          <w:szCs w:val="24"/>
        </w:rPr>
        <w:t>а</w:t>
      </w:r>
      <w:r w:rsidRPr="00DE14D5">
        <w:rPr>
          <w:rFonts w:ascii="Times New Roman" w:hAnsi="Times New Roman" w:cs="Times New Roman"/>
          <w:sz w:val="24"/>
          <w:szCs w:val="24"/>
        </w:rPr>
        <w:t xml:space="preserve"> с даты подписания Сторонами </w:t>
      </w:r>
      <w:r w:rsidRPr="00DE14D5">
        <w:rPr>
          <w:rFonts w:ascii="Times New Roman" w:hAnsi="Times New Roman" w:cs="Times New Roman"/>
          <w:kern w:val="3"/>
          <w:sz w:val="24"/>
          <w:szCs w:val="24"/>
          <w:lang w:eastAsia="ar-SA"/>
        </w:rPr>
        <w:t>А</w:t>
      </w:r>
      <w:r w:rsidRPr="00DE14D5">
        <w:rPr>
          <w:rFonts w:ascii="Times New Roman" w:hAnsi="Times New Roman" w:cs="Times New Roman"/>
          <w:kern w:val="1"/>
          <w:sz w:val="24"/>
          <w:szCs w:val="24"/>
          <w:lang w:eastAsia="ar-SA"/>
        </w:rPr>
        <w:t xml:space="preserve">кта приемки выполненных работ </w:t>
      </w:r>
      <w:hyperlink r:id="rId16" w:history="1">
        <w:r w:rsidRPr="00DE14D5">
          <w:rPr>
            <w:rFonts w:ascii="Times New Roman" w:hAnsi="Times New Roman" w:cs="Times New Roman"/>
            <w:kern w:val="1"/>
            <w:sz w:val="24"/>
            <w:szCs w:val="24"/>
            <w:lang w:eastAsia="ar-SA"/>
          </w:rPr>
          <w:t>по форме № КС-2</w:t>
        </w:r>
      </w:hyperlink>
      <w:r w:rsidRPr="00DE14D5">
        <w:rPr>
          <w:rFonts w:ascii="Times New Roman" w:hAnsi="Times New Roman" w:cs="Times New Roman"/>
          <w:kern w:val="1"/>
          <w:sz w:val="24"/>
          <w:szCs w:val="24"/>
          <w:lang w:eastAsia="ar-SA"/>
        </w:rPr>
        <w:t xml:space="preserve">, справки о стоимости выполненных работ и затрат </w:t>
      </w:r>
      <w:hyperlink r:id="rId17" w:history="1">
        <w:r w:rsidRPr="00DE14D5">
          <w:rPr>
            <w:rFonts w:ascii="Times New Roman" w:hAnsi="Times New Roman" w:cs="Times New Roman"/>
            <w:kern w:val="1"/>
            <w:sz w:val="24"/>
            <w:szCs w:val="24"/>
            <w:lang w:eastAsia="ar-SA"/>
          </w:rPr>
          <w:t>по форме № КС-3</w:t>
        </w:r>
      </w:hyperlink>
      <w:r w:rsidRPr="00DE14D5">
        <w:rPr>
          <w:rFonts w:ascii="Times New Roman" w:hAnsi="Times New Roman" w:cs="Times New Roman"/>
          <w:kern w:val="1"/>
          <w:sz w:val="24"/>
          <w:szCs w:val="24"/>
          <w:lang w:eastAsia="ar-SA"/>
        </w:rPr>
        <w:t xml:space="preserve">, </w:t>
      </w:r>
      <w:r w:rsidRPr="00DE14D5">
        <w:rPr>
          <w:rFonts w:ascii="Times New Roman" w:hAnsi="Times New Roman" w:cs="Times New Roman"/>
          <w:kern w:val="3"/>
          <w:sz w:val="24"/>
          <w:szCs w:val="24"/>
          <w:lang w:eastAsia="ar-SA"/>
        </w:rPr>
        <w:t>Акта сдачи-приемки выполненных работ</w:t>
      </w:r>
      <w:r w:rsidRPr="00DE14D5">
        <w:rPr>
          <w:rFonts w:ascii="Times New Roman" w:hAnsi="Times New Roman" w:cs="Times New Roman"/>
          <w:sz w:val="24"/>
          <w:szCs w:val="24"/>
        </w:rPr>
        <w:t>.</w:t>
      </w:r>
    </w:p>
    <w:p w14:paraId="0328F1F9" w14:textId="77777777" w:rsidR="00DE14D5" w:rsidRPr="00DE14D5" w:rsidRDefault="00DE14D5" w:rsidP="00DE14D5">
      <w:pPr>
        <w:widowControl w:val="0"/>
        <w:autoSpaceDE w:val="0"/>
        <w:autoSpaceDN w:val="0"/>
        <w:adjustRightInd w:val="0"/>
        <w:spacing w:line="240" w:lineRule="auto"/>
        <w:ind w:firstLine="709"/>
        <w:jc w:val="both"/>
        <w:rPr>
          <w:rFonts w:ascii="Times New Roman" w:hAnsi="Times New Roman" w:cs="Times New Roman"/>
          <w:sz w:val="24"/>
          <w:szCs w:val="24"/>
        </w:rPr>
      </w:pPr>
      <w:r w:rsidRPr="00DE14D5">
        <w:rPr>
          <w:rFonts w:ascii="Times New Roman" w:hAnsi="Times New Roman" w:cs="Times New Roman"/>
          <w:sz w:val="24"/>
          <w:szCs w:val="24"/>
        </w:rPr>
        <w:t>6.3.</w:t>
      </w:r>
      <w:r w:rsidRPr="00DE14D5">
        <w:rPr>
          <w:rFonts w:ascii="Times New Roman" w:hAnsi="Times New Roman" w:cs="Times New Roman"/>
          <w:sz w:val="24"/>
          <w:szCs w:val="24"/>
        </w:rPr>
        <w:tab/>
        <w:t>Если в период гарантийного срока обнаружатся недостатки или дефекты,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14:paraId="07064619" w14:textId="77777777" w:rsidR="00356773" w:rsidRDefault="00356773" w:rsidP="00356773">
      <w:pPr>
        <w:pStyle w:val="Standard"/>
        <w:spacing w:after="0"/>
        <w:ind w:firstLine="720"/>
        <w:jc w:val="center"/>
        <w:rPr>
          <w:rFonts w:ascii="Times New Roman" w:eastAsia="Times New Roman" w:hAnsi="Times New Roman" w:cs="Times New Roman"/>
          <w:b/>
          <w:color w:val="00000A"/>
          <w:sz w:val="24"/>
          <w:szCs w:val="24"/>
        </w:rPr>
      </w:pPr>
      <w:bookmarkStart w:id="66" w:name="Par776"/>
      <w:bookmarkEnd w:id="66"/>
      <w:r>
        <w:rPr>
          <w:rFonts w:ascii="Times New Roman" w:eastAsia="Times New Roman" w:hAnsi="Times New Roman" w:cs="Times New Roman"/>
          <w:b/>
          <w:color w:val="00000A"/>
          <w:sz w:val="24"/>
          <w:szCs w:val="24"/>
        </w:rPr>
        <w:t>7. Ответственность Сторон</w:t>
      </w:r>
    </w:p>
    <w:p w14:paraId="16BBD77F" w14:textId="77777777" w:rsidR="00356773" w:rsidRDefault="00356773" w:rsidP="0035677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7.1. За неисполнение или ненадлежащее исполнение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стороны  несут ответственность в соответствии с настоящим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и действующим законодательством Российской Федерации, в размере,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контрактом (за исключением просрочки исполнения обязательств заказчиком, исполнителем </w:t>
      </w:r>
      <w:r>
        <w:rPr>
          <w:rFonts w:ascii="Times New Roman" w:hAnsi="Times New Roman" w:cs="Times New Roman"/>
          <w:sz w:val="24"/>
          <w:szCs w:val="24"/>
        </w:rPr>
        <w:lastRenderedPageBreak/>
        <w:t>(подрядчиком, поставщиком), и размера пени, начисляемой за каждый день просрочки исполнения исполнителем (подрядчиком, поставщиком)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Правительства РФ от 30.08.2017 № 1042).</w:t>
      </w:r>
    </w:p>
    <w:p w14:paraId="3F46CF45" w14:textId="6FC9CE10" w:rsidR="00356773" w:rsidRDefault="00356773" w:rsidP="0035677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По</w:t>
      </w:r>
      <w:r w:rsidR="00772D1E">
        <w:rPr>
          <w:rFonts w:ascii="Times New Roman" w:hAnsi="Times New Roman" w:cs="Times New Roman"/>
          <w:sz w:val="24"/>
          <w:szCs w:val="24"/>
        </w:rPr>
        <w:t>дрядчик</w:t>
      </w:r>
      <w:r>
        <w:rPr>
          <w:rFonts w:ascii="Times New Roman" w:hAnsi="Times New Roman" w:cs="Times New Roman"/>
          <w:sz w:val="24"/>
          <w:szCs w:val="24"/>
        </w:rPr>
        <w:t xml:space="preserve"> вправе потребовать уплаты неустоек (штрафов, пеней).</w:t>
      </w:r>
    </w:p>
    <w:p w14:paraId="1A8A6362" w14:textId="51A83F16" w:rsidR="00356773" w:rsidRDefault="00356773" w:rsidP="00356773">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        Пеня начисляется за каждый день просрочки исполнения Заказчиком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начиная со дня, следующего после дня истечения установленного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срока исполнения обязательства, устанавливается в размере 1/300 действующей на дату уплаты пеней </w:t>
      </w:r>
      <w:r w:rsidR="00A653E1">
        <w:rPr>
          <w:rFonts w:ascii="Times New Roman" w:hAnsi="Times New Roman" w:cs="Times New Roman"/>
          <w:sz w:val="24"/>
          <w:szCs w:val="24"/>
        </w:rPr>
        <w:t xml:space="preserve">ключевой </w:t>
      </w:r>
      <w:r>
        <w:rPr>
          <w:rFonts w:ascii="Times New Roman" w:hAnsi="Times New Roman" w:cs="Times New Roman"/>
          <w:sz w:val="24"/>
          <w:szCs w:val="24"/>
        </w:rPr>
        <w:t>ставки Центрального банка Российской Федерации от не уплаченной в срок суммы и определяется по формуле:</w:t>
      </w:r>
    </w:p>
    <w:p w14:paraId="4A136DDC" w14:textId="77777777" w:rsidR="00356773" w:rsidRDefault="00356773" w:rsidP="00356773">
      <w:pPr>
        <w:pStyle w:val="ConsNormal"/>
        <w:ind w:right="0" w:firstLine="0"/>
        <w:jc w:val="both"/>
        <w:rPr>
          <w:rFonts w:ascii="Times New Roman" w:hAnsi="Times New Roman" w:cs="Times New Roman"/>
          <w:sz w:val="24"/>
          <w:szCs w:val="24"/>
        </w:rPr>
      </w:pPr>
    </w:p>
    <w:p w14:paraId="666A60CB" w14:textId="77777777" w:rsidR="00356773" w:rsidRDefault="00356773" w:rsidP="00356773">
      <w:pPr>
        <w:pStyle w:val="ConsNormal"/>
        <w:ind w:right="0" w:firstLine="0"/>
        <w:jc w:val="both"/>
        <w:rPr>
          <w:rFonts w:ascii="Times New Roman" w:hAnsi="Times New Roman" w:cs="Times New Roman"/>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2290"/>
        <w:gridCol w:w="367"/>
        <w:gridCol w:w="660"/>
        <w:gridCol w:w="436"/>
        <w:gridCol w:w="1868"/>
        <w:gridCol w:w="436"/>
        <w:gridCol w:w="2859"/>
      </w:tblGrid>
      <w:tr w:rsidR="00356773" w14:paraId="47CFB028" w14:textId="77777777" w:rsidTr="008E7448">
        <w:tc>
          <w:tcPr>
            <w:tcW w:w="837" w:type="dxa"/>
            <w:tcBorders>
              <w:top w:val="single" w:sz="6" w:space="0" w:color="000000"/>
              <w:left w:val="single" w:sz="6" w:space="0" w:color="000000"/>
              <w:bottom w:val="single" w:sz="6" w:space="0" w:color="000000"/>
              <w:right w:val="single" w:sz="6" w:space="0" w:color="000000"/>
            </w:tcBorders>
            <w:vAlign w:val="center"/>
            <w:hideMark/>
          </w:tcPr>
          <w:p w14:paraId="1A103DB7"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7C1C5385"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290" w:type="dxa"/>
            <w:tcBorders>
              <w:top w:val="single" w:sz="6" w:space="0" w:color="000000"/>
              <w:left w:val="single" w:sz="6" w:space="0" w:color="000000"/>
              <w:bottom w:val="single" w:sz="6" w:space="0" w:color="000000"/>
              <w:right w:val="single" w:sz="6" w:space="0" w:color="000000"/>
            </w:tcBorders>
            <w:vAlign w:val="center"/>
            <w:hideMark/>
          </w:tcPr>
          <w:p w14:paraId="65BCFE70" w14:textId="77777777" w:rsidR="00356773" w:rsidRDefault="00356773" w:rsidP="00356773">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неуплаченная сумма</w:t>
            </w:r>
          </w:p>
        </w:tc>
        <w:tc>
          <w:tcPr>
            <w:tcW w:w="367" w:type="dxa"/>
            <w:tcBorders>
              <w:top w:val="nil"/>
              <w:left w:val="single" w:sz="6" w:space="0" w:color="000000"/>
              <w:bottom w:val="nil"/>
              <w:right w:val="single" w:sz="6" w:space="0" w:color="000000"/>
            </w:tcBorders>
            <w:vAlign w:val="center"/>
            <w:hideMark/>
          </w:tcPr>
          <w:p w14:paraId="1E7A08E6"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4AB41CD9"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7AC37AA2"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868" w:type="dxa"/>
            <w:tcBorders>
              <w:top w:val="single" w:sz="6" w:space="0" w:color="000000"/>
              <w:left w:val="single" w:sz="6" w:space="0" w:color="000000"/>
              <w:bottom w:val="single" w:sz="6" w:space="0" w:color="000000"/>
              <w:right w:val="single" w:sz="6" w:space="0" w:color="000000"/>
            </w:tcBorders>
            <w:vAlign w:val="center"/>
            <w:hideMark/>
          </w:tcPr>
          <w:p w14:paraId="384495D5" w14:textId="77777777" w:rsidR="00356773" w:rsidRDefault="00356773" w:rsidP="00356773">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3A34E552"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1A4E4592" w14:textId="77777777" w:rsidR="00356773" w:rsidRDefault="00356773" w:rsidP="00356773">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14:paraId="05A5B844" w14:textId="77777777" w:rsidR="00356773" w:rsidRDefault="00356773" w:rsidP="00356773">
      <w:pPr>
        <w:pStyle w:val="ConsNormal"/>
        <w:ind w:right="0" w:firstLine="709"/>
        <w:jc w:val="both"/>
        <w:rPr>
          <w:rFonts w:ascii="Times New Roman" w:hAnsi="Times New Roman" w:cs="Times New Roman"/>
          <w:sz w:val="24"/>
          <w:szCs w:val="24"/>
        </w:rPr>
      </w:pPr>
    </w:p>
    <w:p w14:paraId="419AB1FD" w14:textId="77777777" w:rsidR="00356773" w:rsidRDefault="00356773" w:rsidP="00356773">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      Штрафы начисляются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 исключением просрочки исполнения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Размер штрафа устанавливается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в виде фиксированной суммы, определенной в </w:t>
      </w:r>
      <w:r>
        <w:rPr>
          <w:rFonts w:ascii="Times New Roman" w:eastAsia="Calibri" w:hAnsi="Times New Roman" w:cs="Times New Roman"/>
          <w:sz w:val="24"/>
          <w:szCs w:val="24"/>
        </w:rPr>
        <w:t>порядке,</w:t>
      </w:r>
      <w:r>
        <w:rPr>
          <w:rFonts w:ascii="Times New Roman" w:hAnsi="Times New Roman" w:cs="Times New Roman"/>
          <w:sz w:val="24"/>
          <w:szCs w:val="24"/>
        </w:rPr>
        <w:t xml:space="preserve"> установленном Постановлением Правительства РФ от 30.08.2017 № 1042. </w:t>
      </w:r>
    </w:p>
    <w:p w14:paraId="66AB13F8" w14:textId="121D17E0" w:rsidR="00356773" w:rsidRDefault="00356773" w:rsidP="00356773">
      <w:pPr>
        <w:pStyle w:val="a9"/>
        <w:autoSpaceDE w:val="0"/>
        <w:autoSpaceDN w:val="0"/>
        <w:adjustRightInd w:val="0"/>
        <w:ind w:left="0" w:firstLine="709"/>
        <w:jc w:val="both"/>
      </w:pPr>
      <w:r>
        <w:rPr>
          <w:rFonts w:eastAsia="Calibri"/>
        </w:rPr>
        <w:t xml:space="preserve">За каждый факт неисполнения Заказчиком обязательств, предусмотренных </w:t>
      </w:r>
      <w:r>
        <w:rPr>
          <w:color w:val="00000A"/>
        </w:rPr>
        <w:t>договором</w:t>
      </w:r>
      <w:r>
        <w:rPr>
          <w:rFonts w:eastAsia="Calibri"/>
        </w:rPr>
        <w:t xml:space="preserve">, за исключением просрочки исполнения обязательств, предусмотренных </w:t>
      </w:r>
      <w:r>
        <w:rPr>
          <w:color w:val="00000A"/>
        </w:rPr>
        <w:t>договором</w:t>
      </w:r>
      <w:r>
        <w:rPr>
          <w:rFonts w:eastAsia="Calibri"/>
        </w:rPr>
        <w:t>, П</w:t>
      </w:r>
      <w:r w:rsidR="00772D1E">
        <w:rPr>
          <w:rFonts w:eastAsia="Calibri"/>
        </w:rPr>
        <w:t>одрядч</w:t>
      </w:r>
      <w:r>
        <w:rPr>
          <w:rFonts w:eastAsia="Calibri"/>
        </w:rPr>
        <w:t>ик вправе начислить штраф в размере</w:t>
      </w:r>
      <w:r>
        <w:t xml:space="preserve"> 1000 рублей.</w:t>
      </w:r>
    </w:p>
    <w:p w14:paraId="4C2A01DC" w14:textId="37419A67" w:rsidR="00356773" w:rsidRDefault="00356773" w:rsidP="0035677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В случае просрочки исполнения </w:t>
      </w:r>
      <w:r w:rsidR="00772D1E" w:rsidRPr="00772D1E">
        <w:rPr>
          <w:rFonts w:ascii="Times New Roman" w:eastAsia="Calibri" w:hAnsi="Times New Roman" w:cs="Times New Roman"/>
        </w:rPr>
        <w:t>Подрядчиком</w:t>
      </w:r>
      <w:r w:rsidRPr="00772D1E">
        <w:rPr>
          <w:rFonts w:ascii="Times New Roman" w:hAnsi="Times New Roman" w:cs="Times New Roman"/>
          <w:sz w:val="24"/>
          <w:szCs w:val="24"/>
        </w:rPr>
        <w:t xml:space="preserve"> </w:t>
      </w:r>
      <w:r>
        <w:rPr>
          <w:rFonts w:ascii="Times New Roman" w:hAnsi="Times New Roman" w:cs="Times New Roman"/>
          <w:sz w:val="24"/>
          <w:szCs w:val="24"/>
        </w:rPr>
        <w:t xml:space="preserve">обязательств (в том числе гарантийного обязательства),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а также в иных случаях неисполнения или ненадлежащего исполнения </w:t>
      </w:r>
      <w:r w:rsidR="00043997" w:rsidRPr="00772D1E">
        <w:rPr>
          <w:rFonts w:ascii="Times New Roman" w:eastAsia="Calibri" w:hAnsi="Times New Roman" w:cs="Times New Roman"/>
        </w:rPr>
        <w:t>Подрядчиком</w:t>
      </w:r>
      <w:r>
        <w:rPr>
          <w:rFonts w:ascii="Times New Roman"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Заказчик направляет </w:t>
      </w:r>
      <w:r w:rsidR="00043997" w:rsidRPr="00772D1E">
        <w:rPr>
          <w:rFonts w:ascii="Times New Roman" w:eastAsia="Calibri" w:hAnsi="Times New Roman" w:cs="Times New Roman"/>
        </w:rPr>
        <w:t>Подрядчик</w:t>
      </w:r>
      <w:r w:rsidR="00043997">
        <w:rPr>
          <w:rFonts w:ascii="Times New Roman" w:eastAsia="Calibri" w:hAnsi="Times New Roman" w:cs="Times New Roman"/>
        </w:rPr>
        <w:t>у</w:t>
      </w:r>
      <w:r>
        <w:rPr>
          <w:rFonts w:ascii="Times New Roman" w:hAnsi="Times New Roman" w:cs="Times New Roman"/>
          <w:sz w:val="24"/>
          <w:szCs w:val="24"/>
        </w:rPr>
        <w:t xml:space="preserve"> требование об уплате неустоек (штрафов, пеней).</w:t>
      </w:r>
    </w:p>
    <w:p w14:paraId="02963CED" w14:textId="7E1DA3C7" w:rsidR="00356773" w:rsidRDefault="00356773" w:rsidP="00356773">
      <w:pPr>
        <w:autoSpaceDE w:val="0"/>
        <w:autoSpaceDN w:val="0"/>
        <w:adjustRightInd w:val="0"/>
        <w:spacing w:after="0" w:line="240" w:lineRule="auto"/>
        <w:ind w:firstLine="540"/>
        <w:jc w:val="both"/>
        <w:rPr>
          <w:rFonts w:ascii="Times New Roman" w:hAnsi="Times New Roman" w:cs="Times New Roman"/>
          <w:iCs/>
          <w:sz w:val="24"/>
          <w:szCs w:val="24"/>
        </w:rPr>
      </w:pPr>
      <w:r>
        <w:rPr>
          <w:rFonts w:ascii="Times New Roman" w:hAnsi="Times New Roman" w:cs="Times New Roman"/>
          <w:iCs/>
          <w:sz w:val="24"/>
          <w:szCs w:val="24"/>
        </w:rPr>
        <w:t xml:space="preserve">Пеня начисляется за каждый день просрочки исполнения </w:t>
      </w:r>
      <w:r w:rsidR="00043997" w:rsidRPr="00043997">
        <w:rPr>
          <w:rFonts w:ascii="Times New Roman" w:eastAsia="Calibri" w:hAnsi="Times New Roman" w:cs="Times New Roman"/>
          <w:sz w:val="24"/>
          <w:szCs w:val="24"/>
        </w:rPr>
        <w:t>Подрядчиком</w:t>
      </w:r>
      <w:r>
        <w:rPr>
          <w:rFonts w:ascii="Times New Roman" w:hAnsi="Times New Roman" w:cs="Times New Roman"/>
          <w:iCs/>
          <w:sz w:val="24"/>
          <w:szCs w:val="24"/>
        </w:rPr>
        <w:t xml:space="preserve">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в размере 1/300 действующей на дату уплаты пени </w:t>
      </w:r>
      <w:r w:rsidR="00A653E1">
        <w:rPr>
          <w:rFonts w:ascii="Times New Roman" w:hAnsi="Times New Roman" w:cs="Times New Roman"/>
          <w:iCs/>
          <w:sz w:val="24"/>
          <w:szCs w:val="24"/>
        </w:rPr>
        <w:t xml:space="preserve">ключевой </w:t>
      </w:r>
      <w:r>
        <w:rPr>
          <w:rFonts w:ascii="Times New Roman" w:hAnsi="Times New Roman" w:cs="Times New Roman"/>
          <w:iCs/>
          <w:sz w:val="24"/>
          <w:szCs w:val="24"/>
        </w:rPr>
        <w:t xml:space="preserve">ставки Центрального банка Российской Федерации от цены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уменьшенной на сумму, пропорциональную объему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и фактически исполненных </w:t>
      </w:r>
      <w:r w:rsidR="00043997" w:rsidRPr="00043997">
        <w:rPr>
          <w:rFonts w:ascii="Times New Roman" w:eastAsia="Calibri" w:hAnsi="Times New Roman" w:cs="Times New Roman"/>
          <w:sz w:val="24"/>
          <w:szCs w:val="24"/>
        </w:rPr>
        <w:t>Подрядчиком</w:t>
      </w:r>
      <w:r>
        <w:rPr>
          <w:rFonts w:ascii="Times New Roman" w:hAnsi="Times New Roman" w:cs="Times New Roman"/>
          <w:iCs/>
          <w:sz w:val="24"/>
          <w:szCs w:val="24"/>
        </w:rPr>
        <w:t xml:space="preserve"> и определяется по формуле: </w:t>
      </w:r>
    </w:p>
    <w:p w14:paraId="58AC0811" w14:textId="77777777" w:rsidR="00356773" w:rsidRDefault="00356773" w:rsidP="00356773">
      <w:pPr>
        <w:autoSpaceDE w:val="0"/>
        <w:autoSpaceDN w:val="0"/>
        <w:adjustRightInd w:val="0"/>
        <w:spacing w:after="0"/>
        <w:jc w:val="both"/>
        <w:rPr>
          <w:rFonts w:ascii="Times New Roman" w:hAnsi="Times New Roman" w:cs="Times New Roman"/>
          <w:iCs/>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3309"/>
        <w:gridCol w:w="367"/>
        <w:gridCol w:w="660"/>
        <w:gridCol w:w="436"/>
        <w:gridCol w:w="1565"/>
        <w:gridCol w:w="436"/>
        <w:gridCol w:w="2143"/>
      </w:tblGrid>
      <w:tr w:rsidR="00356773" w14:paraId="1E537B2D" w14:textId="77777777" w:rsidTr="008E7448">
        <w:tc>
          <w:tcPr>
            <w:tcW w:w="837" w:type="dxa"/>
            <w:tcBorders>
              <w:top w:val="single" w:sz="6" w:space="0" w:color="000000"/>
              <w:left w:val="single" w:sz="6" w:space="0" w:color="000000"/>
              <w:bottom w:val="single" w:sz="6" w:space="0" w:color="000000"/>
              <w:right w:val="single" w:sz="6" w:space="0" w:color="000000"/>
            </w:tcBorders>
            <w:vAlign w:val="center"/>
            <w:hideMark/>
          </w:tcPr>
          <w:p w14:paraId="5ABE6851"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55B4CABC"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3309" w:type="dxa"/>
            <w:tcBorders>
              <w:top w:val="single" w:sz="6" w:space="0" w:color="000000"/>
              <w:left w:val="single" w:sz="6" w:space="0" w:color="000000"/>
              <w:bottom w:val="single" w:sz="6" w:space="0" w:color="000000"/>
              <w:right w:val="single" w:sz="6" w:space="0" w:color="000000"/>
            </w:tcBorders>
            <w:vAlign w:val="center"/>
            <w:hideMark/>
          </w:tcPr>
          <w:p w14:paraId="13D269F0"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(цена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sz w:val="24"/>
                <w:szCs w:val="24"/>
                <w:lang w:eastAsia="en-US"/>
              </w:rPr>
              <w:t xml:space="preserve"> – объем выполненных обязательств)</w:t>
            </w:r>
          </w:p>
        </w:tc>
        <w:tc>
          <w:tcPr>
            <w:tcW w:w="367" w:type="dxa"/>
            <w:tcBorders>
              <w:top w:val="nil"/>
              <w:left w:val="single" w:sz="6" w:space="0" w:color="000000"/>
              <w:bottom w:val="nil"/>
              <w:right w:val="single" w:sz="6" w:space="0" w:color="000000"/>
            </w:tcBorders>
            <w:vAlign w:val="center"/>
            <w:hideMark/>
          </w:tcPr>
          <w:p w14:paraId="0A36D549"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74A114BA"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62A52126"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565" w:type="dxa"/>
            <w:tcBorders>
              <w:top w:val="single" w:sz="6" w:space="0" w:color="000000"/>
              <w:left w:val="single" w:sz="6" w:space="0" w:color="000000"/>
              <w:bottom w:val="single" w:sz="6" w:space="0" w:color="000000"/>
              <w:right w:val="single" w:sz="6" w:space="0" w:color="000000"/>
            </w:tcBorders>
            <w:vAlign w:val="center"/>
            <w:hideMark/>
          </w:tcPr>
          <w:p w14:paraId="73F59920"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3000572A"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143" w:type="dxa"/>
            <w:tcBorders>
              <w:top w:val="single" w:sz="6" w:space="0" w:color="000000"/>
              <w:left w:val="single" w:sz="6" w:space="0" w:color="000000"/>
              <w:bottom w:val="single" w:sz="6" w:space="0" w:color="000000"/>
              <w:right w:val="single" w:sz="6" w:space="0" w:color="000000"/>
            </w:tcBorders>
            <w:vAlign w:val="center"/>
            <w:hideMark/>
          </w:tcPr>
          <w:p w14:paraId="181CA786"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14:paraId="03A9295F" w14:textId="77777777" w:rsidR="00356773" w:rsidRDefault="00356773" w:rsidP="00356773">
      <w:pPr>
        <w:autoSpaceDE w:val="0"/>
        <w:autoSpaceDN w:val="0"/>
        <w:adjustRightInd w:val="0"/>
        <w:spacing w:after="0"/>
        <w:ind w:firstLine="540"/>
        <w:jc w:val="both"/>
        <w:rPr>
          <w:rFonts w:ascii="Times New Roman" w:eastAsia="Arial Unicode MS" w:hAnsi="Times New Roman" w:cs="Times New Roman"/>
          <w:iCs/>
          <w:sz w:val="24"/>
          <w:szCs w:val="24"/>
        </w:rPr>
      </w:pPr>
    </w:p>
    <w:p w14:paraId="0BA4C196" w14:textId="672D43B6" w:rsidR="00356773" w:rsidRDefault="00356773" w:rsidP="0035677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7.4. За каждый факт неисполнения или ненадлежащего исполнения </w:t>
      </w:r>
      <w:r w:rsidR="00043997" w:rsidRPr="00043997">
        <w:rPr>
          <w:rFonts w:ascii="Times New Roman" w:eastAsia="Calibri" w:hAnsi="Times New Roman" w:cs="Times New Roman"/>
          <w:sz w:val="24"/>
          <w:szCs w:val="24"/>
        </w:rPr>
        <w:t>Подрядчиком</w:t>
      </w:r>
      <w:r w:rsidR="00043997" w:rsidRPr="00043997">
        <w:rPr>
          <w:rFonts w:ascii="Times New Roman" w:hAnsi="Times New Roman" w:cs="Times New Roman"/>
          <w:sz w:val="24"/>
          <w:szCs w:val="24"/>
        </w:rPr>
        <w:t xml:space="preserve"> </w:t>
      </w:r>
      <w:r>
        <w:rPr>
          <w:rFonts w:ascii="Times New Roman" w:hAnsi="Times New Roman" w:cs="Times New Roman"/>
          <w:sz w:val="24"/>
          <w:szCs w:val="24"/>
        </w:rPr>
        <w:t xml:space="preserve">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заключенным по результатам определения </w:t>
      </w:r>
      <w:r w:rsidR="00043997" w:rsidRPr="00043997">
        <w:rPr>
          <w:rFonts w:ascii="Times New Roman" w:eastAsia="Calibri" w:hAnsi="Times New Roman" w:cs="Times New Roman"/>
          <w:sz w:val="24"/>
          <w:szCs w:val="24"/>
        </w:rPr>
        <w:t>Подрядчик</w:t>
      </w:r>
      <w:r w:rsidR="00043997">
        <w:rPr>
          <w:rFonts w:ascii="Times New Roman" w:eastAsia="Calibri" w:hAnsi="Times New Roman" w:cs="Times New Roman"/>
          <w:sz w:val="24"/>
          <w:szCs w:val="24"/>
        </w:rPr>
        <w:t>а</w:t>
      </w:r>
      <w:r>
        <w:rPr>
          <w:rFonts w:ascii="Times New Roman" w:hAnsi="Times New Roman" w:cs="Times New Roman"/>
          <w:sz w:val="24"/>
          <w:szCs w:val="24"/>
        </w:rPr>
        <w:t xml:space="preserve">, за исключением просрочки исполнения обязательств (в том числе гарантийного обязательства),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Размер штрафа устанавливается в виде фиксированной суммы, определенной в </w:t>
      </w:r>
      <w:r>
        <w:rPr>
          <w:rFonts w:ascii="Times New Roman" w:eastAsia="Calibri" w:hAnsi="Times New Roman" w:cs="Times New Roman"/>
          <w:sz w:val="24"/>
          <w:szCs w:val="24"/>
        </w:rPr>
        <w:t>порядке,</w:t>
      </w:r>
      <w:r>
        <w:rPr>
          <w:rFonts w:ascii="Times New Roman" w:hAnsi="Times New Roman" w:cs="Times New Roman"/>
          <w:sz w:val="24"/>
          <w:szCs w:val="24"/>
        </w:rPr>
        <w:t xml:space="preserve"> установленном Постановлением Правительства РФ от 30.08.2017 № 1042, и составляет 10% от цены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а именно ________ рублей __ копеек.</w:t>
      </w:r>
      <w:r>
        <w:rPr>
          <w:rStyle w:val="afc"/>
          <w:rFonts w:ascii="Times New Roman" w:hAnsi="Times New Roman" w:cs="Times New Roman"/>
          <w:sz w:val="24"/>
          <w:szCs w:val="24"/>
        </w:rPr>
        <w:footnoteReference w:id="2"/>
      </w:r>
    </w:p>
    <w:p w14:paraId="4AA34114" w14:textId="12F2D215" w:rsidR="00356773" w:rsidRDefault="00356773" w:rsidP="003567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i/>
          <w:sz w:val="24"/>
          <w:szCs w:val="24"/>
        </w:rPr>
        <w:t xml:space="preserve"> </w:t>
      </w:r>
      <w:r>
        <w:rPr>
          <w:rFonts w:ascii="Times New Roman" w:hAnsi="Times New Roman" w:cs="Times New Roman"/>
          <w:sz w:val="24"/>
          <w:szCs w:val="24"/>
        </w:rPr>
        <w:t xml:space="preserve">За каждый факт неисполнения или ненадлежащего исполнения </w:t>
      </w:r>
      <w:r w:rsidR="00043997" w:rsidRPr="00043997">
        <w:rPr>
          <w:rFonts w:ascii="Times New Roman" w:eastAsia="Calibri" w:hAnsi="Times New Roman" w:cs="Times New Roman"/>
          <w:sz w:val="24"/>
          <w:szCs w:val="24"/>
        </w:rPr>
        <w:t>Подрядчиком</w:t>
      </w:r>
      <w:r w:rsidR="00043997" w:rsidRPr="00043997">
        <w:rPr>
          <w:rFonts w:ascii="Times New Roman" w:hAnsi="Times New Roman" w:cs="Times New Roman"/>
          <w:sz w:val="24"/>
          <w:szCs w:val="24"/>
        </w:rPr>
        <w:t xml:space="preserve"> </w:t>
      </w:r>
      <w:r>
        <w:rPr>
          <w:rFonts w:ascii="Times New Roman" w:hAnsi="Times New Roman" w:cs="Times New Roman"/>
          <w:sz w:val="24"/>
          <w:szCs w:val="24"/>
        </w:rPr>
        <w:t xml:space="preserve">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которое не имеет стоимостного выражения, размер штрафа устанавливается (при наличии в </w:t>
      </w:r>
      <w:r>
        <w:rPr>
          <w:rFonts w:ascii="Times New Roman" w:eastAsia="Times New Roman" w:hAnsi="Times New Roman" w:cs="Times New Roman"/>
          <w:color w:val="00000A"/>
          <w:sz w:val="24"/>
          <w:szCs w:val="24"/>
        </w:rPr>
        <w:t>договоре</w:t>
      </w:r>
      <w:r>
        <w:rPr>
          <w:rFonts w:ascii="Times New Roman" w:hAnsi="Times New Roman" w:cs="Times New Roman"/>
          <w:sz w:val="24"/>
          <w:szCs w:val="24"/>
        </w:rPr>
        <w:t xml:space="preserve"> таких обязательств) в виде фиксированной суммы, и составляет 1000 рублей.</w:t>
      </w:r>
    </w:p>
    <w:p w14:paraId="74046ED5" w14:textId="1FADBDFB"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7.6. В случае неисполнения или ненадлежащего исполнения </w:t>
      </w:r>
      <w:r w:rsidR="00043997" w:rsidRPr="00043997">
        <w:rPr>
          <w:rFonts w:ascii="Times New Roman" w:eastAsia="Calibri" w:hAnsi="Times New Roman" w:cs="Times New Roman"/>
          <w:sz w:val="24"/>
          <w:szCs w:val="24"/>
        </w:rPr>
        <w:t>Подрядчиком</w:t>
      </w:r>
      <w:r>
        <w:rPr>
          <w:rFonts w:ascii="Times New Roman" w:eastAsia="Calibri" w:hAnsi="Times New Roman" w:cs="Times New Roman"/>
          <w:sz w:val="24"/>
          <w:szCs w:val="24"/>
        </w:rPr>
        <w:t xml:space="preserve"> обязательств, </w:t>
      </w:r>
      <w:r>
        <w:rPr>
          <w:rFonts w:ascii="Times New Roman" w:eastAsia="Calibri" w:hAnsi="Times New Roman" w:cs="Times New Roman"/>
          <w:sz w:val="24"/>
          <w:szCs w:val="24"/>
        </w:rPr>
        <w:lastRenderedPageBreak/>
        <w:t xml:space="preserve">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Заказчик производит оплату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xml:space="preserve"> за вычетом соответствующего размера неустойки (штрафа, пеней).</w:t>
      </w:r>
    </w:p>
    <w:p w14:paraId="691CE806" w14:textId="2949EC51"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7.7. В случае если Заказчик понес убытки вследствие ненадлежащего исполнения </w:t>
      </w:r>
      <w:r w:rsidR="00043997" w:rsidRPr="00043997">
        <w:rPr>
          <w:rFonts w:ascii="Times New Roman" w:eastAsia="Calibri" w:hAnsi="Times New Roman" w:cs="Times New Roman"/>
          <w:sz w:val="24"/>
          <w:szCs w:val="24"/>
        </w:rPr>
        <w:t>Подрядчиком</w:t>
      </w:r>
      <w:r>
        <w:rPr>
          <w:rFonts w:ascii="Times New Roman" w:eastAsia="Calibri" w:hAnsi="Times New Roman" w:cs="Times New Roman"/>
          <w:sz w:val="24"/>
          <w:szCs w:val="24"/>
        </w:rPr>
        <w:t xml:space="preserve"> своих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xml:space="preserve">, </w:t>
      </w:r>
      <w:r w:rsidR="00043997" w:rsidRPr="00043997">
        <w:rPr>
          <w:rFonts w:ascii="Times New Roman" w:eastAsia="Calibri" w:hAnsi="Times New Roman" w:cs="Times New Roman"/>
          <w:sz w:val="24"/>
          <w:szCs w:val="24"/>
        </w:rPr>
        <w:t>Подрядчик</w:t>
      </w:r>
      <w:r>
        <w:rPr>
          <w:rFonts w:ascii="Times New Roman" w:eastAsia="Calibri" w:hAnsi="Times New Roman" w:cs="Times New Roman"/>
          <w:sz w:val="24"/>
          <w:szCs w:val="24"/>
        </w:rPr>
        <w:t xml:space="preserve"> обязан возместить такие убытки независимо от уплаты неустойки.</w:t>
      </w:r>
    </w:p>
    <w:p w14:paraId="14FE17C2" w14:textId="77777777"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7.8. Оплата Стороной неустойки (штрафа, пеней) и возмещение убытков не освобождает ее от исполнения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w:t>
      </w:r>
    </w:p>
    <w:p w14:paraId="72E21E54" w14:textId="77777777"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7.9. Стороны освобождаются от уплаты неустойки (штрафа, пеней), если докажут, что неисполнение или ненадлежащее исполнение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произошло по вине другой Стороны или вследствие непреодолимой силы.</w:t>
      </w:r>
    </w:p>
    <w:p w14:paraId="67B266D6" w14:textId="4A617128"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7.10. В случае расторжения </w:t>
      </w:r>
      <w:r>
        <w:rPr>
          <w:rFonts w:ascii="Times New Roman" w:eastAsia="Times New Roman" w:hAnsi="Times New Roman" w:cs="Times New Roman"/>
          <w:color w:val="00000A"/>
          <w:sz w:val="24"/>
          <w:szCs w:val="24"/>
        </w:rPr>
        <w:t xml:space="preserve">договора </w:t>
      </w:r>
      <w:r>
        <w:rPr>
          <w:rFonts w:ascii="Times New Roman" w:eastAsia="Calibri" w:hAnsi="Times New Roman" w:cs="Times New Roman"/>
          <w:sz w:val="24"/>
          <w:szCs w:val="24"/>
        </w:rPr>
        <w:t xml:space="preserve">в связи с ненадлежащим исполнением </w:t>
      </w:r>
      <w:r w:rsidR="00043997" w:rsidRPr="00043997">
        <w:rPr>
          <w:rFonts w:ascii="Times New Roman" w:eastAsia="Calibri" w:hAnsi="Times New Roman" w:cs="Times New Roman"/>
          <w:sz w:val="24"/>
          <w:szCs w:val="24"/>
        </w:rPr>
        <w:t>Подрядчиком</w:t>
      </w:r>
      <w:r>
        <w:rPr>
          <w:rFonts w:ascii="Times New Roman" w:eastAsia="Calibri" w:hAnsi="Times New Roman" w:cs="Times New Roman"/>
          <w:sz w:val="24"/>
          <w:szCs w:val="24"/>
        </w:rPr>
        <w:t xml:space="preserve"> своих обязательств (в том числе по соглашению Сторон) последний в течение 10 (десяти) рабочих дней с даты расторжения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или подписания соглашения о расторжении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уплачивает Заказчику штраф в соответствии с пунктом 7.4 </w:t>
      </w:r>
      <w:r w:rsidR="00043997">
        <w:rPr>
          <w:rFonts w:ascii="Times New Roman" w:eastAsia="Calibri" w:hAnsi="Times New Roman" w:cs="Times New Roman"/>
          <w:sz w:val="24"/>
          <w:szCs w:val="24"/>
        </w:rPr>
        <w:t>договор</w:t>
      </w:r>
      <w:r>
        <w:rPr>
          <w:rFonts w:ascii="Times New Roman" w:eastAsia="Calibri" w:hAnsi="Times New Roman" w:cs="Times New Roman"/>
          <w:sz w:val="24"/>
          <w:szCs w:val="24"/>
        </w:rPr>
        <w:t>а.</w:t>
      </w:r>
    </w:p>
    <w:p w14:paraId="4220165B" w14:textId="77777777"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7.11. Сторона, допустившая нарушение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обязана произвести уплату неустойки (штрафа, пеней), предусмотренных в настоящем разделе, в течение 10 (десяти) рабочих дней с момента получения письменного требования об этом другой Стороны.</w:t>
      </w:r>
    </w:p>
    <w:p w14:paraId="64066923" w14:textId="13361B8B"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7.12. Общая сумма начисленной неустойки (штрафов, пеней) за неисполнение или ненадлежащее исполнение </w:t>
      </w:r>
      <w:r w:rsidR="00894D64" w:rsidRPr="00043997">
        <w:rPr>
          <w:rFonts w:ascii="Times New Roman" w:eastAsia="Calibri" w:hAnsi="Times New Roman" w:cs="Times New Roman"/>
          <w:sz w:val="24"/>
          <w:szCs w:val="24"/>
        </w:rPr>
        <w:t>Подрядчиком</w:t>
      </w:r>
      <w:r>
        <w:rPr>
          <w:rFonts w:ascii="Times New Roman" w:eastAsia="Calibri"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w:t>
      </w:r>
    </w:p>
    <w:p w14:paraId="64FC59E0" w14:textId="77777777" w:rsidR="00356773" w:rsidRDefault="00356773" w:rsidP="00356773">
      <w:pPr>
        <w:pStyle w:val="Standard"/>
        <w:spacing w:after="0"/>
        <w:ind w:firstLine="567"/>
        <w:jc w:val="both"/>
        <w:rPr>
          <w:rFonts w:ascii="Times New Roman" w:eastAsia="Times New Roman" w:hAnsi="Times New Roman" w:cs="Times New Roman"/>
          <w:color w:val="00000A"/>
          <w:sz w:val="24"/>
          <w:szCs w:val="24"/>
        </w:rPr>
      </w:pPr>
      <w:r>
        <w:rPr>
          <w:rFonts w:ascii="Times New Roman" w:eastAsia="Calibri" w:hAnsi="Times New Roman" w:cs="Times New Roman"/>
          <w:sz w:val="24"/>
          <w:szCs w:val="24"/>
        </w:rPr>
        <w:t xml:space="preserve">7.13. Общая сумма начисленной неустойки (штрафов, пеней)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p>
    <w:p w14:paraId="130A2513" w14:textId="640C2DA7" w:rsidR="00D02286" w:rsidRPr="00735404" w:rsidRDefault="00D02286" w:rsidP="00D02286">
      <w:pPr>
        <w:pStyle w:val="Standard"/>
        <w:framePr w:hSpace="180" w:wrap="around" w:vAnchor="text" w:hAnchor="page" w:x="1203" w:y="362"/>
        <w:widowControl w:val="0"/>
        <w:tabs>
          <w:tab w:val="left" w:pos="1560"/>
        </w:tabs>
        <w:autoSpaceDN/>
        <w:spacing w:after="0"/>
        <w:ind w:left="360"/>
        <w:textAlignment w:val="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8.</w:t>
      </w:r>
      <w:r w:rsidRPr="00735404">
        <w:rPr>
          <w:rFonts w:ascii="Times New Roman" w:eastAsia="Times New Roman" w:hAnsi="Times New Roman" w:cs="Times New Roman"/>
          <w:b/>
          <w:color w:val="00000A"/>
          <w:sz w:val="24"/>
          <w:szCs w:val="24"/>
        </w:rPr>
        <w:t>Обеспечение исполнения договора</w:t>
      </w:r>
    </w:p>
    <w:p w14:paraId="073CFA16" w14:textId="14E7E731" w:rsidR="00D02286" w:rsidRPr="00735404" w:rsidRDefault="00D02286" w:rsidP="00D02286">
      <w:pPr>
        <w:pStyle w:val="Standard"/>
        <w:framePr w:hSpace="180" w:wrap="around" w:vAnchor="text" w:hAnchor="page" w:x="1203" w:y="362"/>
        <w:tabs>
          <w:tab w:val="left" w:pos="1560"/>
        </w:tabs>
        <w:ind w:firstLine="1560"/>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Принять к сведению, что Поставщик внес обеспечение исполнения договора на сумму ________ (_________________) рублей __ копеек</w:t>
      </w:r>
      <w:r w:rsidR="00367176">
        <w:rPr>
          <w:rFonts w:ascii="Times New Roman" w:eastAsia="Times New Roman" w:hAnsi="Times New Roman" w:cs="Times New Roman"/>
          <w:color w:val="00000A"/>
          <w:sz w:val="24"/>
          <w:szCs w:val="24"/>
        </w:rPr>
        <w:t xml:space="preserve"> в виде</w:t>
      </w:r>
      <w:r w:rsidRPr="00735404">
        <w:rPr>
          <w:rFonts w:ascii="Times New Roman" w:eastAsia="Times New Roman" w:hAnsi="Times New Roman" w:cs="Times New Roman"/>
          <w:color w:val="00000A"/>
          <w:sz w:val="24"/>
          <w:szCs w:val="24"/>
        </w:rPr>
        <w:t xml:space="preserve">, </w:t>
      </w:r>
      <w:r w:rsidRPr="00735404">
        <w:rPr>
          <w:rFonts w:ascii="Times New Roman" w:eastAsia="Times New Roman" w:hAnsi="Times New Roman" w:cs="Times New Roman"/>
          <w:i/>
          <w:color w:val="00000A"/>
          <w:sz w:val="24"/>
          <w:szCs w:val="24"/>
        </w:rPr>
        <w:t>(банковской гарантии, выданной банком или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735404">
        <w:rPr>
          <w:rFonts w:ascii="Times New Roman" w:eastAsia="Times New Roman" w:hAnsi="Times New Roman" w:cs="Times New Roman"/>
          <w:color w:val="00000A"/>
          <w:sz w:val="24"/>
          <w:szCs w:val="24"/>
        </w:rPr>
        <w:t>.</w:t>
      </w:r>
      <w:r w:rsidRPr="00735404">
        <w:rPr>
          <w:rStyle w:val="afc"/>
          <w:rFonts w:ascii="Times New Roman" w:hAnsi="Times New Roman" w:cs="Times New Roman"/>
          <w:sz w:val="24"/>
          <w:szCs w:val="24"/>
        </w:rPr>
        <w:t>1</w:t>
      </w:r>
    </w:p>
    <w:p w14:paraId="4952C99A" w14:textId="4A0DD349" w:rsidR="00D02286" w:rsidRPr="00735404" w:rsidRDefault="00D02286" w:rsidP="00D02286">
      <w:pPr>
        <w:pStyle w:val="ConsPlusNormal"/>
        <w:framePr w:hSpace="180" w:wrap="around" w:vAnchor="text" w:hAnchor="page" w:x="1203" w:y="362"/>
        <w:ind w:firstLine="709"/>
        <w:rPr>
          <w:rFonts w:ascii="Times New Roman" w:hAnsi="Times New Roman" w:cs="Times New Roman"/>
          <w:sz w:val="24"/>
          <w:szCs w:val="24"/>
        </w:rPr>
      </w:pPr>
      <w:r w:rsidRPr="00735404">
        <w:rPr>
          <w:rFonts w:ascii="Times New Roman" w:hAnsi="Times New Roman" w:cs="Times New Roman"/>
          <w:sz w:val="24"/>
          <w:szCs w:val="24"/>
        </w:rPr>
        <w:t>Срок обеспечения исполнения договора должен составлять срок исполнения обязательств по договору (в том числе на срок его пролонгации) поставщиком (п</w:t>
      </w:r>
      <w:r w:rsidR="00E07839">
        <w:rPr>
          <w:rFonts w:ascii="Times New Roman" w:hAnsi="Times New Roman" w:cs="Times New Roman"/>
          <w:sz w:val="24"/>
          <w:szCs w:val="24"/>
        </w:rPr>
        <w:t>одрядчиком, исполнителем) плюс 6</w:t>
      </w:r>
      <w:r w:rsidRPr="00735404">
        <w:rPr>
          <w:rFonts w:ascii="Times New Roman" w:hAnsi="Times New Roman" w:cs="Times New Roman"/>
          <w:sz w:val="24"/>
          <w:szCs w:val="24"/>
        </w:rPr>
        <w:t xml:space="preserve">0 </w:t>
      </w:r>
      <w:proofErr w:type="gramStart"/>
      <w:r w:rsidRPr="00735404">
        <w:rPr>
          <w:rFonts w:ascii="Times New Roman" w:hAnsi="Times New Roman" w:cs="Times New Roman"/>
          <w:sz w:val="24"/>
          <w:szCs w:val="24"/>
        </w:rPr>
        <w:t>дней .</w:t>
      </w:r>
      <w:proofErr w:type="gramEnd"/>
    </w:p>
    <w:p w14:paraId="2CDC1B25" w14:textId="72272D92" w:rsidR="00D02286" w:rsidRDefault="00D02286" w:rsidP="00D02286">
      <w:pPr>
        <w:pStyle w:val="Standard"/>
        <w:spacing w:after="0"/>
        <w:ind w:firstLine="567"/>
        <w:jc w:val="both"/>
        <w:rPr>
          <w:rFonts w:ascii="Times New Roman" w:eastAsia="Times New Roman" w:hAnsi="Times New Roman" w:cs="Times New Roman"/>
          <w:color w:val="00000A"/>
          <w:sz w:val="24"/>
          <w:szCs w:val="24"/>
        </w:rPr>
      </w:pPr>
      <w:r w:rsidRPr="00735404">
        <w:rPr>
          <w:rFonts w:ascii="Times New Roman" w:hAnsi="Times New Roman" w:cs="Times New Roman"/>
          <w:sz w:val="24"/>
          <w:szCs w:val="24"/>
        </w:rPr>
        <w:t>Обеспечение должно быть предоставлено участником закупки до заключения договора.</w:t>
      </w:r>
    </w:p>
    <w:p w14:paraId="4010D15F" w14:textId="053696A4" w:rsidR="00356773" w:rsidRDefault="00D02286" w:rsidP="00356773">
      <w:pPr>
        <w:pStyle w:val="Standard"/>
        <w:spacing w:after="0"/>
        <w:ind w:firstLine="567"/>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9</w:t>
      </w:r>
      <w:r w:rsidR="00356773">
        <w:rPr>
          <w:rFonts w:ascii="Times New Roman" w:eastAsia="Times New Roman" w:hAnsi="Times New Roman" w:cs="Times New Roman"/>
          <w:b/>
          <w:color w:val="00000A"/>
          <w:sz w:val="24"/>
          <w:szCs w:val="24"/>
        </w:rPr>
        <w:t xml:space="preserve">.Порядок расторжения договора </w:t>
      </w:r>
    </w:p>
    <w:p w14:paraId="603D1209" w14:textId="77777777" w:rsidR="00356773" w:rsidRDefault="00356773" w:rsidP="00356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1E9CC05" w14:textId="1D859F14" w:rsidR="00356773" w:rsidRDefault="00356773" w:rsidP="00356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Договор может быть расторгнут Заказчиком в одностороннем порядке в случае, если это было предусмотрено </w:t>
      </w:r>
      <w:r w:rsidR="00894D64">
        <w:rPr>
          <w:rFonts w:ascii="Times New Roman" w:hAnsi="Times New Roman" w:cs="Times New Roman"/>
          <w:sz w:val="24"/>
          <w:szCs w:val="24"/>
        </w:rPr>
        <w:t>извещением</w:t>
      </w:r>
      <w:r>
        <w:rPr>
          <w:rFonts w:ascii="Times New Roman" w:hAnsi="Times New Roman" w:cs="Times New Roman"/>
          <w:sz w:val="24"/>
          <w:szCs w:val="24"/>
        </w:rPr>
        <w:t xml:space="preserve"> о закупке и договором.</w:t>
      </w:r>
    </w:p>
    <w:p w14:paraId="2144B31C" w14:textId="77777777" w:rsidR="00356773" w:rsidRDefault="00356773" w:rsidP="00356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63980419" w14:textId="77777777" w:rsidR="00356773" w:rsidRDefault="00356773" w:rsidP="00356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59E2257F" w14:textId="17EE9FDD" w:rsidR="00356773" w:rsidRPr="009D15CA" w:rsidRDefault="00356773" w:rsidP="00356773">
      <w:pPr>
        <w:pStyle w:val="a9"/>
        <w:widowControl w:val="0"/>
        <w:autoSpaceDE w:val="0"/>
        <w:autoSpaceDN w:val="0"/>
        <w:adjustRightInd w:val="0"/>
        <w:ind w:left="0"/>
        <w:jc w:val="both"/>
        <w:rPr>
          <w:rFonts w:eastAsia="Calibri"/>
        </w:rPr>
      </w:pPr>
      <w:r w:rsidRPr="009D15CA">
        <w:rPr>
          <w:kern w:val="3"/>
          <w:lang w:eastAsia="ar-SA"/>
        </w:rPr>
        <w:t xml:space="preserve">      </w:t>
      </w:r>
      <w:r w:rsidRPr="009D15CA">
        <w:t xml:space="preserve">Изменение условий договора предусмотрено в соответствии с Положением о закупке товаров, работ, услуг, утвержденным </w:t>
      </w:r>
      <w:r w:rsidRPr="009D15CA">
        <w:rPr>
          <w:rFonts w:eastAsia="Calibri"/>
        </w:rPr>
        <w:t xml:space="preserve">наблюдательным советом – протокол № </w:t>
      </w:r>
      <w:r w:rsidR="00AD0A25">
        <w:rPr>
          <w:rFonts w:eastAsia="Calibri"/>
        </w:rPr>
        <w:t>9</w:t>
      </w:r>
      <w:r w:rsidRPr="009D15CA">
        <w:rPr>
          <w:rFonts w:eastAsia="Calibri"/>
        </w:rPr>
        <w:t xml:space="preserve"> от «</w:t>
      </w:r>
      <w:r w:rsidR="00AD0A25">
        <w:rPr>
          <w:rFonts w:eastAsia="Calibri"/>
        </w:rPr>
        <w:t>18</w:t>
      </w:r>
      <w:r w:rsidRPr="009D15CA">
        <w:rPr>
          <w:rFonts w:eastAsia="Calibri"/>
        </w:rPr>
        <w:t>» а</w:t>
      </w:r>
      <w:r w:rsidR="00AD0A25">
        <w:rPr>
          <w:rFonts w:eastAsia="Calibri"/>
        </w:rPr>
        <w:t>вгуста</w:t>
      </w:r>
      <w:r w:rsidRPr="009D15CA">
        <w:rPr>
          <w:rFonts w:eastAsia="Calibri"/>
        </w:rPr>
        <w:t xml:space="preserve"> 20</w:t>
      </w:r>
      <w:r w:rsidR="004C5DBE">
        <w:rPr>
          <w:rFonts w:eastAsia="Calibri"/>
        </w:rPr>
        <w:t>20</w:t>
      </w:r>
      <w:r w:rsidRPr="009D15CA">
        <w:rPr>
          <w:rFonts w:eastAsia="Calibri"/>
        </w:rPr>
        <w:t xml:space="preserve"> г. п.66.</w:t>
      </w:r>
    </w:p>
    <w:p w14:paraId="792E7288" w14:textId="4F1C577D" w:rsidR="00356773" w:rsidRDefault="00D02286" w:rsidP="00356773">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10</w:t>
      </w:r>
      <w:r w:rsidR="00356773">
        <w:rPr>
          <w:rFonts w:ascii="Times New Roman" w:eastAsia="Times New Roman" w:hAnsi="Times New Roman" w:cs="Times New Roman"/>
          <w:b/>
          <w:color w:val="00000A"/>
          <w:sz w:val="24"/>
          <w:szCs w:val="24"/>
        </w:rPr>
        <w:t>.</w:t>
      </w:r>
      <w:r w:rsidR="00356773">
        <w:rPr>
          <w:rFonts w:ascii="Times New Roman" w:eastAsia="Times New Roman" w:hAnsi="Times New Roman" w:cs="Times New Roman"/>
          <w:b/>
          <w:color w:val="00000A"/>
          <w:sz w:val="24"/>
          <w:szCs w:val="24"/>
        </w:rPr>
        <w:tab/>
        <w:t>Обстоятельства непреодолимой силы</w:t>
      </w:r>
    </w:p>
    <w:p w14:paraId="05ECBFD9" w14:textId="6000D371" w:rsidR="00356773" w:rsidRDefault="007C4340"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w:t>
      </w:r>
      <w:r w:rsidR="00356773">
        <w:rPr>
          <w:rFonts w:ascii="Times New Roman" w:eastAsia="Times New Roman" w:hAnsi="Times New Roman" w:cs="Times New Roman"/>
          <w:color w:val="00000A"/>
          <w:sz w:val="24"/>
          <w:szCs w:val="24"/>
        </w:rPr>
        <w:t xml:space="preserve">.1.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w:t>
      </w:r>
      <w:r w:rsidR="00356773">
        <w:rPr>
          <w:rFonts w:ascii="Times New Roman" w:eastAsia="Times New Roman" w:hAnsi="Times New Roman" w:cs="Times New Roman"/>
          <w:color w:val="00000A"/>
          <w:sz w:val="24"/>
          <w:szCs w:val="24"/>
        </w:rPr>
        <w:lastRenderedPageBreak/>
        <w:t>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6688A5CC" w14:textId="4EE2F889" w:rsidR="00356773" w:rsidRDefault="007C4340"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w:t>
      </w:r>
      <w:r w:rsidR="00356773">
        <w:rPr>
          <w:rFonts w:ascii="Times New Roman" w:eastAsia="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34D6544" w14:textId="251D8B4D" w:rsidR="00356773" w:rsidRDefault="00356773" w:rsidP="00356773">
      <w:pPr>
        <w:pStyle w:val="Standard"/>
        <w:tabs>
          <w:tab w:val="left" w:pos="1560"/>
        </w:tabs>
        <w:spacing w:after="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7C4340">
        <w:rPr>
          <w:rFonts w:ascii="Times New Roman" w:eastAsia="Times New Roman" w:hAnsi="Times New Roman" w:cs="Times New Roman"/>
          <w:color w:val="00000A"/>
          <w:sz w:val="24"/>
          <w:szCs w:val="24"/>
        </w:rPr>
        <w:t>10</w:t>
      </w:r>
      <w:r>
        <w:rPr>
          <w:rFonts w:ascii="Times New Roman" w:eastAsia="Times New Roman" w:hAnsi="Times New Roman" w:cs="Times New Roman"/>
          <w:color w:val="00000A"/>
          <w:sz w:val="24"/>
          <w:szCs w:val="24"/>
        </w:rPr>
        <w:t>.3.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4B835F15" w14:textId="0C447F05" w:rsidR="00F27170" w:rsidRPr="005F69E3" w:rsidRDefault="00F27170" w:rsidP="00F27170">
      <w:pPr>
        <w:pStyle w:val="a"/>
        <w:numPr>
          <w:ilvl w:val="0"/>
          <w:numId w:val="0"/>
        </w:numPr>
        <w:jc w:val="left"/>
      </w:pPr>
      <w:r>
        <w:t xml:space="preserve">                                                                </w:t>
      </w:r>
      <w:proofErr w:type="gramStart"/>
      <w:r>
        <w:t>11,</w:t>
      </w:r>
      <w:r w:rsidRPr="005F69E3">
        <w:t>Особые</w:t>
      </w:r>
      <w:proofErr w:type="gramEnd"/>
      <w:r w:rsidRPr="005F69E3">
        <w:t xml:space="preserve"> условия</w:t>
      </w:r>
    </w:p>
    <w:p w14:paraId="09E37F06" w14:textId="625B2FA2"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11.1. Стороны при исполнении Контракта:</w:t>
      </w:r>
    </w:p>
    <w:p w14:paraId="778CCD36"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FA98E1F"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оказание услуги, а также отдельные этапы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14:paraId="56BE1EB1"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результаты такой приемки;</w:t>
      </w:r>
    </w:p>
    <w:p w14:paraId="56AC47A3"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мотивированный отказ от подписания документа о приемке;</w:t>
      </w:r>
    </w:p>
    <w:p w14:paraId="2A45222A"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оплата оказанной услуги, а также отдельных этапов исполнения Контракта;</w:t>
      </w:r>
    </w:p>
    <w:p w14:paraId="393C78F4"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заключение дополнительных соглашений;</w:t>
      </w:r>
    </w:p>
    <w:p w14:paraId="5FF8FE5B"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направление требования об уплате неустоек (штрафов, пеней);</w:t>
      </w:r>
    </w:p>
    <w:p w14:paraId="6E42E177"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направление решения об одностороннем отказе от исполнения Контракта;</w:t>
      </w:r>
    </w:p>
    <w:p w14:paraId="16D08E77"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14:paraId="59F62500" w14:textId="32567258"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1</w:t>
      </w:r>
      <w:r>
        <w:rPr>
          <w:rFonts w:ascii="Times New Roman" w:hAnsi="Times New Roman" w:cs="Times New Roman"/>
        </w:rPr>
        <w:t>1</w:t>
      </w:r>
      <w:r w:rsidRPr="00F27170">
        <w:rPr>
          <w:rFonts w:ascii="Times New Roman" w:hAnsi="Times New Roman" w:cs="Times New Roman"/>
        </w:rPr>
        <w:t>.2. Для работы в ПИК ЕАСУЗ Стороны Контракта:</w:t>
      </w:r>
    </w:p>
    <w:p w14:paraId="52F64C90"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14:paraId="4DE408CD"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14:paraId="40328E2B"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14:paraId="6E84DE76"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14:paraId="7A5742B5"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14:paraId="00A7250D" w14:textId="333DA932"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1</w:t>
      </w:r>
      <w:r>
        <w:rPr>
          <w:rFonts w:ascii="Times New Roman" w:hAnsi="Times New Roman" w:cs="Times New Roman"/>
        </w:rPr>
        <w:t>1</w:t>
      </w:r>
      <w:r w:rsidRPr="00F27170">
        <w:rPr>
          <w:rFonts w:ascii="Times New Roman" w:hAnsi="Times New Roman" w:cs="Times New Roman"/>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7450A9D" w14:textId="4E8A42B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1</w:t>
      </w:r>
      <w:r>
        <w:rPr>
          <w:rFonts w:ascii="Times New Roman" w:hAnsi="Times New Roman" w:cs="Times New Roman"/>
        </w:rPr>
        <w:t>1</w:t>
      </w:r>
      <w:r w:rsidRPr="00F27170">
        <w:rPr>
          <w:rFonts w:ascii="Times New Roman" w:hAnsi="Times New Roman" w:cs="Times New Roman"/>
        </w:rPr>
        <w:t>.4.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14:paraId="1EB4E6EE" w14:textId="709CA1FB"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1</w:t>
      </w:r>
      <w:r>
        <w:rPr>
          <w:rFonts w:ascii="Times New Roman" w:hAnsi="Times New Roman" w:cs="Times New Roman"/>
        </w:rPr>
        <w:t>1</w:t>
      </w:r>
      <w:r w:rsidRPr="00F27170">
        <w:rPr>
          <w:rFonts w:ascii="Times New Roman" w:hAnsi="Times New Roman" w:cs="Times New Roman"/>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14:paraId="1D0BF8CA"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w:t>
      </w:r>
      <w:r w:rsidRPr="00F27170">
        <w:rPr>
          <w:rFonts w:ascii="Times New Roman" w:hAnsi="Times New Roman" w:cs="Times New Roman"/>
        </w:rPr>
        <w:lastRenderedPageBreak/>
        <w:t>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6F5421AD"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99CEC90" w14:textId="1BE682B9"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1</w:t>
      </w:r>
      <w:r>
        <w:rPr>
          <w:rFonts w:ascii="Times New Roman" w:hAnsi="Times New Roman" w:cs="Times New Roman"/>
        </w:rPr>
        <w:t>1</w:t>
      </w:r>
      <w:r w:rsidRPr="00F27170">
        <w:rPr>
          <w:rFonts w:ascii="Times New Roman" w:hAnsi="Times New Roman" w:cs="Times New Roman"/>
        </w:rPr>
        <w:t>.6. 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14:paraId="642C122C"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14:paraId="7975D313" w14:textId="77777777" w:rsidR="00F27170" w:rsidRDefault="00F27170" w:rsidP="00356773">
      <w:pPr>
        <w:pStyle w:val="Standard"/>
        <w:tabs>
          <w:tab w:val="left" w:pos="1560"/>
        </w:tabs>
        <w:spacing w:after="0"/>
        <w:jc w:val="both"/>
        <w:rPr>
          <w:rFonts w:ascii="Times New Roman" w:eastAsia="Times New Roman" w:hAnsi="Times New Roman" w:cs="Times New Roman"/>
          <w:color w:val="00000A"/>
          <w:sz w:val="24"/>
          <w:szCs w:val="24"/>
        </w:rPr>
      </w:pPr>
    </w:p>
    <w:p w14:paraId="6B32B997" w14:textId="113846AF" w:rsidR="00356773" w:rsidRDefault="00356773" w:rsidP="00356773">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w:t>
      </w:r>
      <w:r w:rsidR="00F27170">
        <w:rPr>
          <w:rFonts w:ascii="Times New Roman" w:eastAsia="Times New Roman" w:hAnsi="Times New Roman" w:cs="Times New Roman"/>
          <w:b/>
          <w:color w:val="00000A"/>
          <w:sz w:val="24"/>
          <w:szCs w:val="24"/>
        </w:rPr>
        <w:t>2</w:t>
      </w:r>
      <w:r>
        <w:rPr>
          <w:rFonts w:ascii="Times New Roman" w:eastAsia="Times New Roman" w:hAnsi="Times New Roman" w:cs="Times New Roman"/>
          <w:b/>
          <w:color w:val="00000A"/>
          <w:sz w:val="24"/>
          <w:szCs w:val="24"/>
        </w:rPr>
        <w:t>.</w:t>
      </w:r>
      <w:r>
        <w:rPr>
          <w:rFonts w:ascii="Times New Roman" w:eastAsia="Times New Roman" w:hAnsi="Times New Roman" w:cs="Times New Roman"/>
          <w:b/>
          <w:color w:val="00000A"/>
          <w:sz w:val="24"/>
          <w:szCs w:val="24"/>
        </w:rPr>
        <w:tab/>
        <w:t>Порядок урегулирования споров</w:t>
      </w:r>
    </w:p>
    <w:p w14:paraId="1406D889" w14:textId="0A2C942D" w:rsidR="00356773"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F27170">
        <w:rPr>
          <w:rFonts w:ascii="Times New Roman" w:eastAsia="Times New Roman" w:hAnsi="Times New Roman" w:cs="Times New Roman"/>
          <w:color w:val="00000A"/>
          <w:sz w:val="24"/>
          <w:szCs w:val="24"/>
        </w:rPr>
        <w:t>2</w:t>
      </w:r>
      <w:r>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14:paraId="65ADAADA" w14:textId="242A49A4" w:rsidR="00356773"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F27170">
        <w:rPr>
          <w:rFonts w:ascii="Times New Roman" w:eastAsia="Times New Roman" w:hAnsi="Times New Roman" w:cs="Times New Roman"/>
          <w:color w:val="00000A"/>
          <w:sz w:val="24"/>
          <w:szCs w:val="24"/>
        </w:rPr>
        <w:t>2</w:t>
      </w:r>
      <w:r>
        <w:rPr>
          <w:rFonts w:ascii="Times New Roman" w:eastAsia="Times New Roman" w:hAnsi="Times New Roman" w:cs="Times New Roman"/>
          <w:color w:val="00000A"/>
          <w:sz w:val="24"/>
          <w:szCs w:val="24"/>
        </w:rPr>
        <w:t xml:space="preserve">.2. Претензия должна быть направлена другой Стороне в письменном виде. По полученной претензии Сторона должна дать письменный </w:t>
      </w:r>
      <w:proofErr w:type="gramStart"/>
      <w:r>
        <w:rPr>
          <w:rFonts w:ascii="Times New Roman" w:eastAsia="Times New Roman" w:hAnsi="Times New Roman" w:cs="Times New Roman"/>
          <w:color w:val="00000A"/>
          <w:sz w:val="24"/>
          <w:szCs w:val="24"/>
        </w:rPr>
        <w:t>ответ по существу</w:t>
      </w:r>
      <w:proofErr w:type="gramEnd"/>
      <w:r>
        <w:rPr>
          <w:rFonts w:ascii="Times New Roman" w:eastAsia="Times New Roman" w:hAnsi="Times New Roman" w:cs="Times New Roman"/>
          <w:color w:val="00000A"/>
          <w:sz w:val="24"/>
          <w:szCs w:val="24"/>
        </w:rPr>
        <w:t xml:space="preserve"> в срок не позднее 15 (пятнадцати) календарных дней с даты ее получения.</w:t>
      </w:r>
    </w:p>
    <w:p w14:paraId="5280580B" w14:textId="154FFA58" w:rsidR="00356773"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F27170">
        <w:rPr>
          <w:rFonts w:ascii="Times New Roman" w:eastAsia="Times New Roman" w:hAnsi="Times New Roman" w:cs="Times New Roman"/>
          <w:color w:val="00000A"/>
          <w:sz w:val="24"/>
          <w:szCs w:val="24"/>
        </w:rPr>
        <w:t>2</w:t>
      </w:r>
      <w:r>
        <w:rPr>
          <w:rFonts w:ascii="Times New Roman" w:eastAsia="Times New Roman" w:hAnsi="Times New Roman" w:cs="Times New Roman"/>
          <w:color w:val="00000A"/>
          <w:sz w:val="24"/>
          <w:szCs w:val="24"/>
        </w:rPr>
        <w:t xml:space="preserve">.3. Если претензионные требования подлежат денежной оценке, в претензии указывается </w:t>
      </w:r>
      <w:proofErr w:type="spellStart"/>
      <w:r>
        <w:rPr>
          <w:rFonts w:ascii="Times New Roman" w:eastAsia="Times New Roman" w:hAnsi="Times New Roman" w:cs="Times New Roman"/>
          <w:color w:val="00000A"/>
          <w:sz w:val="24"/>
          <w:szCs w:val="24"/>
        </w:rPr>
        <w:t>истребуемая</w:t>
      </w:r>
      <w:proofErr w:type="spellEnd"/>
      <w:r>
        <w:rPr>
          <w:rFonts w:ascii="Times New Roman" w:eastAsia="Times New Roman" w:hAnsi="Times New Roman" w:cs="Times New Roman"/>
          <w:color w:val="00000A"/>
          <w:sz w:val="24"/>
          <w:szCs w:val="24"/>
        </w:rPr>
        <w:t xml:space="preserve"> сумма и ее полный и обоснованный расчет.</w:t>
      </w:r>
    </w:p>
    <w:p w14:paraId="20BE7896" w14:textId="1C773B57" w:rsidR="00356773" w:rsidRDefault="00356773" w:rsidP="00356773">
      <w:pPr>
        <w:pStyle w:val="Standard"/>
        <w:tabs>
          <w:tab w:val="left" w:pos="1560"/>
        </w:tabs>
        <w:spacing w:after="0"/>
        <w:ind w:firstLine="851"/>
        <w:jc w:val="both"/>
        <w:rPr>
          <w:rFonts w:ascii="Times New Roman" w:eastAsia="Arial Unicode MS" w:hAnsi="Times New Roman" w:cs="Times New Roman"/>
          <w:sz w:val="24"/>
          <w:szCs w:val="24"/>
        </w:rPr>
      </w:pPr>
      <w:r>
        <w:rPr>
          <w:rFonts w:ascii="Times New Roman" w:eastAsia="Times New Roman" w:hAnsi="Times New Roman" w:cs="Times New Roman"/>
          <w:color w:val="00000A"/>
          <w:sz w:val="24"/>
          <w:szCs w:val="24"/>
        </w:rPr>
        <w:t>1</w:t>
      </w:r>
      <w:r w:rsidR="00F27170">
        <w:rPr>
          <w:rFonts w:ascii="Times New Roman" w:eastAsia="Times New Roman" w:hAnsi="Times New Roman" w:cs="Times New Roman"/>
          <w:color w:val="00000A"/>
          <w:sz w:val="24"/>
          <w:szCs w:val="24"/>
        </w:rPr>
        <w:t>2</w:t>
      </w:r>
      <w:r>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4624DD1F" w14:textId="2F5B3CFC" w:rsidR="00356773"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F27170">
        <w:rPr>
          <w:rFonts w:ascii="Times New Roman" w:eastAsia="Times New Roman" w:hAnsi="Times New Roman" w:cs="Times New Roman"/>
          <w:color w:val="00000A"/>
          <w:sz w:val="24"/>
          <w:szCs w:val="24"/>
        </w:rPr>
        <w:t>2</w:t>
      </w:r>
      <w:r>
        <w:rPr>
          <w:rFonts w:ascii="Times New Roman" w:eastAsia="Times New Roman" w:hAnsi="Times New Roman" w:cs="Times New Roman"/>
          <w:color w:val="00000A"/>
          <w:sz w:val="24"/>
          <w:szCs w:val="24"/>
        </w:rPr>
        <w:t>.5.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14:paraId="35E1E4CF" w14:textId="4CFD152C" w:rsidR="00356773" w:rsidRDefault="00356773" w:rsidP="00356773">
      <w:pPr>
        <w:pStyle w:val="Standard"/>
        <w:keepNext/>
        <w:tabs>
          <w:tab w:val="left" w:pos="709"/>
        </w:tabs>
        <w:spacing w:after="0"/>
        <w:ind w:right="1194" w:firstLine="36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w:t>
      </w:r>
      <w:r w:rsidR="00F27170">
        <w:rPr>
          <w:rFonts w:ascii="Times New Roman" w:eastAsia="Times New Roman" w:hAnsi="Times New Roman" w:cs="Times New Roman"/>
          <w:b/>
          <w:color w:val="00000A"/>
          <w:sz w:val="24"/>
          <w:szCs w:val="24"/>
        </w:rPr>
        <w:t>3</w:t>
      </w:r>
      <w:r>
        <w:rPr>
          <w:rFonts w:ascii="Times New Roman" w:eastAsia="Times New Roman" w:hAnsi="Times New Roman" w:cs="Times New Roman"/>
          <w:b/>
          <w:color w:val="00000A"/>
          <w:sz w:val="24"/>
          <w:szCs w:val="24"/>
        </w:rPr>
        <w:t>.</w:t>
      </w:r>
      <w:r>
        <w:rPr>
          <w:rFonts w:ascii="Times New Roman" w:eastAsia="Times New Roman" w:hAnsi="Times New Roman" w:cs="Times New Roman"/>
          <w:b/>
          <w:color w:val="00000A"/>
          <w:sz w:val="24"/>
          <w:szCs w:val="24"/>
        </w:rPr>
        <w:tab/>
        <w:t>Срок действия, изменение и дополнение договора.</w:t>
      </w:r>
    </w:p>
    <w:p w14:paraId="3613A81A" w14:textId="4AABF527" w:rsidR="00356773" w:rsidRDefault="00356773" w:rsidP="00356773">
      <w:pPr>
        <w:pStyle w:val="Standard"/>
        <w:tabs>
          <w:tab w:val="left" w:pos="1560"/>
        </w:tabs>
        <w:spacing w:after="0"/>
        <w:ind w:left="-142" w:right="-143" w:firstLine="568"/>
        <w:jc w:val="both"/>
        <w:rPr>
          <w:rFonts w:ascii="Times New Roman" w:eastAsia="Arial Unicode MS" w:hAnsi="Times New Roman" w:cs="Times New Roman"/>
          <w:sz w:val="24"/>
          <w:szCs w:val="24"/>
        </w:rPr>
      </w:pPr>
      <w:r>
        <w:rPr>
          <w:rFonts w:ascii="Times New Roman" w:eastAsia="Times New Roman" w:hAnsi="Times New Roman" w:cs="Times New Roman"/>
          <w:color w:val="00000A"/>
          <w:sz w:val="24"/>
          <w:szCs w:val="24"/>
        </w:rPr>
        <w:t>1</w:t>
      </w:r>
      <w:r w:rsidR="00F27170">
        <w:rPr>
          <w:rFonts w:ascii="Times New Roman" w:eastAsia="Times New Roman" w:hAnsi="Times New Roman" w:cs="Times New Roman"/>
          <w:color w:val="00000A"/>
          <w:sz w:val="24"/>
          <w:szCs w:val="24"/>
        </w:rPr>
        <w:t>3</w:t>
      </w:r>
      <w:r>
        <w:rPr>
          <w:rFonts w:ascii="Times New Roman" w:eastAsia="Times New Roman" w:hAnsi="Times New Roman" w:cs="Times New Roman"/>
          <w:color w:val="00000A"/>
          <w:sz w:val="24"/>
          <w:szCs w:val="24"/>
        </w:rPr>
        <w:t>.1.  Договор</w:t>
      </w:r>
      <w:r>
        <w:rPr>
          <w:rFonts w:ascii="Times New Roman" w:eastAsia="Times New Roman" w:hAnsi="Times New Roman" w:cs="Times New Roman"/>
          <w:iCs/>
          <w:color w:val="00000A"/>
          <w:sz w:val="24"/>
          <w:szCs w:val="24"/>
        </w:rPr>
        <w:t xml:space="preserve"> вступает в силу со дня его подписания Сторонами</w:t>
      </w:r>
      <w:r>
        <w:rPr>
          <w:rFonts w:ascii="Times New Roman" w:hAnsi="Times New Roman" w:cs="Times New Roman"/>
          <w:sz w:val="24"/>
          <w:szCs w:val="24"/>
        </w:rPr>
        <w:t xml:space="preserve">  </w:t>
      </w:r>
      <w:r w:rsidR="003165CA">
        <w:rPr>
          <w:rFonts w:ascii="Times New Roman" w:eastAsia="Times New Roman" w:hAnsi="Times New Roman" w:cs="Times New Roman"/>
          <w:iCs/>
          <w:color w:val="00000A"/>
          <w:sz w:val="24"/>
          <w:szCs w:val="24"/>
        </w:rPr>
        <w:t xml:space="preserve"> и действует по «31» </w:t>
      </w:r>
      <w:r w:rsidR="007D7623">
        <w:rPr>
          <w:rFonts w:ascii="Times New Roman" w:eastAsia="Times New Roman" w:hAnsi="Times New Roman" w:cs="Times New Roman"/>
          <w:iCs/>
          <w:color w:val="00000A"/>
          <w:sz w:val="24"/>
          <w:szCs w:val="24"/>
        </w:rPr>
        <w:t>декабря</w:t>
      </w:r>
      <w:r w:rsidR="003165CA">
        <w:rPr>
          <w:rFonts w:ascii="Times New Roman" w:eastAsia="Times New Roman" w:hAnsi="Times New Roman" w:cs="Times New Roman"/>
          <w:iCs/>
          <w:color w:val="00000A"/>
          <w:sz w:val="24"/>
          <w:szCs w:val="24"/>
        </w:rPr>
        <w:t xml:space="preserve"> 2020</w:t>
      </w:r>
      <w:r>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Pr>
          <w:rFonts w:ascii="Times New Roman" w:eastAsia="Times New Roman" w:hAnsi="Times New Roman" w:cs="Times New Roman"/>
          <w:color w:val="00000A"/>
          <w:sz w:val="24"/>
          <w:szCs w:val="24"/>
        </w:rPr>
        <w:t>.</w:t>
      </w:r>
    </w:p>
    <w:p w14:paraId="2B24AB30" w14:textId="1561F9D6" w:rsidR="00356773" w:rsidRPr="0069751A" w:rsidRDefault="00356773" w:rsidP="00356773">
      <w:pPr>
        <w:pStyle w:val="Standard"/>
        <w:tabs>
          <w:tab w:val="left" w:pos="1560"/>
        </w:tabs>
        <w:spacing w:after="0"/>
        <w:ind w:left="-142" w:right="-143" w:firstLine="360"/>
        <w:jc w:val="both"/>
        <w:rPr>
          <w:rFonts w:ascii="Times New Roman" w:hAnsi="Times New Roman" w:cs="Times New Roman"/>
          <w:color w:val="FF0000"/>
          <w:sz w:val="24"/>
          <w:szCs w:val="24"/>
        </w:rPr>
      </w:pPr>
      <w:r>
        <w:rPr>
          <w:rFonts w:ascii="Times New Roman" w:eastAsia="Times New Roman" w:hAnsi="Times New Roman" w:cs="Times New Roman"/>
          <w:color w:val="00000A"/>
          <w:sz w:val="24"/>
          <w:szCs w:val="24"/>
        </w:rPr>
        <w:t>1</w:t>
      </w:r>
      <w:r w:rsidR="00F27170">
        <w:rPr>
          <w:rFonts w:ascii="Times New Roman" w:eastAsia="Times New Roman" w:hAnsi="Times New Roman" w:cs="Times New Roman"/>
          <w:color w:val="00000A"/>
          <w:sz w:val="24"/>
          <w:szCs w:val="24"/>
        </w:rPr>
        <w:t>3</w:t>
      </w:r>
      <w:r>
        <w:rPr>
          <w:rFonts w:ascii="Times New Roman" w:eastAsia="Times New Roman" w:hAnsi="Times New Roman" w:cs="Times New Roman"/>
          <w:color w:val="00000A"/>
          <w:sz w:val="24"/>
          <w:szCs w:val="24"/>
        </w:rPr>
        <w:t>.2</w:t>
      </w:r>
      <w:r w:rsidRPr="0069751A">
        <w:rPr>
          <w:rFonts w:ascii="Times New Roman" w:eastAsia="Times New Roman" w:hAnsi="Times New Roman" w:cs="Times New Roman"/>
          <w:color w:val="FF0000"/>
          <w:sz w:val="24"/>
          <w:szCs w:val="24"/>
        </w:rPr>
        <w:t>. </w:t>
      </w:r>
      <w:r w:rsidRPr="009D15CA">
        <w:rPr>
          <w:rFonts w:ascii="Times New Roman" w:eastAsia="Times New Roman" w:hAnsi="Times New Roman" w:cs="Times New Roman"/>
          <w:sz w:val="24"/>
          <w:szCs w:val="24"/>
        </w:rPr>
        <w:t xml:space="preserve">Изменение условий настоящего договора при его исполнении допускается по соглашению сторон в соответствии с Положением о закупке товаров, работ и услуг, утвержденным </w:t>
      </w:r>
      <w:r w:rsidRPr="009D15CA">
        <w:rPr>
          <w:rFonts w:ascii="Times New Roman" w:eastAsia="Calibri" w:hAnsi="Times New Roman" w:cs="Times New Roman"/>
          <w:sz w:val="24"/>
          <w:szCs w:val="24"/>
        </w:rPr>
        <w:t xml:space="preserve">наблюдательным советом – протокол № </w:t>
      </w:r>
      <w:r w:rsidR="00AD0A25">
        <w:rPr>
          <w:rFonts w:ascii="Times New Roman" w:eastAsia="Calibri" w:hAnsi="Times New Roman" w:cs="Times New Roman"/>
          <w:sz w:val="24"/>
          <w:szCs w:val="24"/>
        </w:rPr>
        <w:t>9</w:t>
      </w:r>
      <w:r w:rsidRPr="009D15CA">
        <w:rPr>
          <w:rFonts w:ascii="Times New Roman" w:eastAsia="Calibri" w:hAnsi="Times New Roman" w:cs="Times New Roman"/>
          <w:sz w:val="24"/>
          <w:szCs w:val="24"/>
        </w:rPr>
        <w:t xml:space="preserve"> от «</w:t>
      </w:r>
      <w:r w:rsidR="00AD0A25">
        <w:rPr>
          <w:rFonts w:ascii="Times New Roman" w:eastAsia="Calibri" w:hAnsi="Times New Roman" w:cs="Times New Roman"/>
          <w:sz w:val="24"/>
          <w:szCs w:val="24"/>
        </w:rPr>
        <w:t>18</w:t>
      </w:r>
      <w:r w:rsidRPr="009D15CA">
        <w:rPr>
          <w:rFonts w:ascii="Times New Roman" w:eastAsia="Calibri" w:hAnsi="Times New Roman" w:cs="Times New Roman"/>
          <w:sz w:val="24"/>
          <w:szCs w:val="24"/>
        </w:rPr>
        <w:t>» а</w:t>
      </w:r>
      <w:r w:rsidR="00AD0A25">
        <w:rPr>
          <w:rFonts w:ascii="Times New Roman" w:eastAsia="Calibri" w:hAnsi="Times New Roman" w:cs="Times New Roman"/>
          <w:sz w:val="24"/>
          <w:szCs w:val="24"/>
        </w:rPr>
        <w:t>вгуста</w:t>
      </w:r>
      <w:r w:rsidRPr="009D15CA">
        <w:rPr>
          <w:rFonts w:ascii="Times New Roman" w:eastAsia="Calibri" w:hAnsi="Times New Roman" w:cs="Times New Roman"/>
          <w:sz w:val="24"/>
          <w:szCs w:val="24"/>
        </w:rPr>
        <w:t xml:space="preserve"> 20</w:t>
      </w:r>
      <w:r w:rsidR="007D7623">
        <w:rPr>
          <w:rFonts w:ascii="Times New Roman" w:eastAsia="Calibri" w:hAnsi="Times New Roman" w:cs="Times New Roman"/>
          <w:sz w:val="24"/>
          <w:szCs w:val="24"/>
        </w:rPr>
        <w:t>20</w:t>
      </w:r>
      <w:r w:rsidRPr="009D15CA">
        <w:rPr>
          <w:rFonts w:ascii="Times New Roman" w:eastAsia="Calibri" w:hAnsi="Times New Roman" w:cs="Times New Roman"/>
          <w:sz w:val="24"/>
          <w:szCs w:val="24"/>
        </w:rPr>
        <w:t xml:space="preserve"> г. п.66.</w:t>
      </w:r>
    </w:p>
    <w:p w14:paraId="38C81DB0" w14:textId="051ECA9B" w:rsidR="00356773" w:rsidRDefault="00356773" w:rsidP="00356773">
      <w:pPr>
        <w:pStyle w:val="ConsPlusNormal"/>
        <w:ind w:left="-142" w:right="-143" w:firstLine="0"/>
        <w:jc w:val="both"/>
        <w:rPr>
          <w:rFonts w:ascii="Times New Roman" w:hAnsi="Times New Roman" w:cs="Times New Roman"/>
          <w:sz w:val="24"/>
          <w:szCs w:val="24"/>
        </w:rPr>
      </w:pPr>
      <w:r>
        <w:rPr>
          <w:rFonts w:ascii="Times New Roman" w:hAnsi="Times New Roman" w:cs="Times New Roman"/>
          <w:sz w:val="24"/>
          <w:szCs w:val="24"/>
        </w:rPr>
        <w:t xml:space="preserve">     1</w:t>
      </w:r>
      <w:r w:rsidR="00F27170">
        <w:rPr>
          <w:rFonts w:ascii="Times New Roman" w:hAnsi="Times New Roman" w:cs="Times New Roman"/>
          <w:sz w:val="24"/>
          <w:szCs w:val="24"/>
        </w:rPr>
        <w:t>3</w:t>
      </w:r>
      <w:r>
        <w:rPr>
          <w:rFonts w:ascii="Times New Roman" w:hAnsi="Times New Roman" w:cs="Times New Roman"/>
          <w:sz w:val="24"/>
          <w:szCs w:val="24"/>
        </w:rPr>
        <w:t>.3.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7027CD30" w14:textId="437DDAA4" w:rsidR="00356773" w:rsidRDefault="00356773" w:rsidP="00356773">
      <w:pPr>
        <w:pStyle w:val="ConsPlusNormal"/>
        <w:ind w:left="-142" w:right="-143" w:firstLine="0"/>
        <w:jc w:val="both"/>
        <w:rPr>
          <w:rFonts w:ascii="Times New Roman" w:hAnsi="Times New Roman" w:cs="Times New Roman"/>
          <w:sz w:val="24"/>
          <w:szCs w:val="24"/>
        </w:rPr>
      </w:pPr>
      <w:r>
        <w:rPr>
          <w:rFonts w:ascii="Times New Roman" w:hAnsi="Times New Roman" w:cs="Times New Roman"/>
          <w:sz w:val="24"/>
          <w:szCs w:val="24"/>
        </w:rPr>
        <w:t xml:space="preserve">     1</w:t>
      </w:r>
      <w:r w:rsidR="00F27170">
        <w:rPr>
          <w:rFonts w:ascii="Times New Roman" w:hAnsi="Times New Roman" w:cs="Times New Roman"/>
          <w:sz w:val="24"/>
          <w:szCs w:val="24"/>
        </w:rPr>
        <w:t>3</w:t>
      </w:r>
      <w:r>
        <w:rPr>
          <w:rFonts w:ascii="Times New Roman" w:hAnsi="Times New Roman" w:cs="Times New Roman"/>
          <w:sz w:val="24"/>
          <w:szCs w:val="24"/>
        </w:rPr>
        <w:t>.4.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41F7ABFD" w14:textId="1097C0B9" w:rsidR="00356773" w:rsidRDefault="00356773" w:rsidP="00356773">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w:t>
      </w:r>
      <w:r w:rsidR="00F27170">
        <w:rPr>
          <w:rFonts w:ascii="Times New Roman" w:eastAsia="Times New Roman" w:hAnsi="Times New Roman" w:cs="Times New Roman"/>
          <w:b/>
          <w:color w:val="00000A"/>
          <w:sz w:val="24"/>
          <w:szCs w:val="24"/>
        </w:rPr>
        <w:t>4</w:t>
      </w:r>
      <w:r>
        <w:rPr>
          <w:rFonts w:ascii="Times New Roman" w:eastAsia="Times New Roman" w:hAnsi="Times New Roman" w:cs="Times New Roman"/>
          <w:b/>
          <w:color w:val="00000A"/>
          <w:sz w:val="24"/>
          <w:szCs w:val="24"/>
        </w:rPr>
        <w:t>. Прочие условия</w:t>
      </w:r>
    </w:p>
    <w:p w14:paraId="558DE4FF" w14:textId="49F4B98A" w:rsidR="00356773"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F27170">
        <w:rPr>
          <w:rFonts w:ascii="Times New Roman" w:eastAsia="Times New Roman" w:hAnsi="Times New Roman" w:cs="Times New Roman"/>
          <w:color w:val="00000A"/>
          <w:sz w:val="24"/>
          <w:szCs w:val="24"/>
        </w:rPr>
        <w:t>4</w:t>
      </w:r>
      <w:r>
        <w:rPr>
          <w:rFonts w:ascii="Times New Roman" w:eastAsia="Times New Roman" w:hAnsi="Times New Roman" w:cs="Times New Roman"/>
          <w:color w:val="00000A"/>
          <w:sz w:val="24"/>
          <w:szCs w:val="24"/>
        </w:rPr>
        <w:t xml:space="preserve">.1.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14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14:paraId="3F96ED8B" w14:textId="32DA0883" w:rsidR="00356773" w:rsidRDefault="00356773" w:rsidP="00356773">
      <w:pPr>
        <w:widowControl w:val="0"/>
        <w:autoSpaceDE w:val="0"/>
        <w:autoSpaceDN w:val="0"/>
        <w:adjustRightInd w:val="0"/>
        <w:spacing w:after="0" w:line="230" w:lineRule="auto"/>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F27170">
        <w:rPr>
          <w:rFonts w:ascii="Times New Roman" w:eastAsia="Times New Roman" w:hAnsi="Times New Roman" w:cs="Times New Roman"/>
          <w:color w:val="00000A"/>
          <w:sz w:val="24"/>
          <w:szCs w:val="24"/>
        </w:rPr>
        <w:t>4</w:t>
      </w:r>
      <w:r>
        <w:rPr>
          <w:rFonts w:ascii="Times New Roman" w:eastAsia="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14:paraId="78EA88C3" w14:textId="4DF4A2E5" w:rsidR="00082276" w:rsidRPr="005F69E3" w:rsidRDefault="00356773" w:rsidP="00082276">
      <w:pPr>
        <w:pStyle w:val="a0"/>
      </w:pPr>
      <w:r>
        <w:rPr>
          <w:rFonts w:eastAsia="Times New Roman" w:cs="Times New Roman"/>
          <w:szCs w:val="24"/>
        </w:rPr>
        <w:lastRenderedPageBreak/>
        <w:t>1</w:t>
      </w:r>
      <w:r w:rsidR="00F27170">
        <w:rPr>
          <w:rFonts w:eastAsia="Times New Roman" w:cs="Times New Roman"/>
          <w:szCs w:val="24"/>
        </w:rPr>
        <w:t>4</w:t>
      </w:r>
      <w:r>
        <w:rPr>
          <w:rFonts w:eastAsia="Times New Roman" w:cs="Times New Roman"/>
          <w:szCs w:val="24"/>
        </w:rPr>
        <w:t xml:space="preserve">.3. Неотъемлемыми частями </w:t>
      </w:r>
      <w:r>
        <w:rPr>
          <w:rFonts w:eastAsia="Times New Roman" w:cs="Times New Roman"/>
          <w:color w:val="00000A"/>
          <w:szCs w:val="24"/>
        </w:rPr>
        <w:t>договора</w:t>
      </w:r>
      <w:r>
        <w:rPr>
          <w:rFonts w:eastAsia="Times New Roman" w:cs="Times New Roman"/>
          <w:szCs w:val="24"/>
        </w:rPr>
        <w:t xml:space="preserve"> являются:</w:t>
      </w:r>
      <w:r w:rsidR="00082276" w:rsidRPr="00082276">
        <w:t xml:space="preserve"> </w:t>
      </w:r>
      <w:r w:rsidR="00082276" w:rsidRPr="005F69E3">
        <w:t>Неотъемлемыми частями Контракта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контракта»,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(применяется в случае установления особых условий в разделе 14 Контракта) приложение 5 «Техническое задание» .</w:t>
      </w:r>
    </w:p>
    <w:p w14:paraId="1C23BE59" w14:textId="588DAB62" w:rsidR="00356773" w:rsidRDefault="00356773" w:rsidP="00356773">
      <w:pPr>
        <w:widowControl w:val="0"/>
        <w:autoSpaceDE w:val="0"/>
        <w:autoSpaceDN w:val="0"/>
        <w:adjustRightInd w:val="0"/>
        <w:spacing w:after="0" w:line="230" w:lineRule="auto"/>
        <w:ind w:firstLine="851"/>
        <w:jc w:val="both"/>
        <w:rPr>
          <w:rFonts w:ascii="Times New Roman" w:eastAsia="Times New Roman" w:hAnsi="Times New Roman" w:cs="Times New Roman"/>
          <w:color w:val="000000"/>
          <w:sz w:val="24"/>
          <w:szCs w:val="24"/>
        </w:rPr>
      </w:pPr>
    </w:p>
    <w:p w14:paraId="5AC50A0E" w14:textId="0A6C39F0" w:rsidR="00031FF8" w:rsidRDefault="00031FF8" w:rsidP="00031FF8">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Приложение №</w:t>
      </w:r>
      <w:r w:rsidR="00CC0C48">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eastAsia="Times New Roman" w:hAnsi="Times New Roman" w:cs="Times New Roman"/>
          <w:color w:val="00000A"/>
          <w:sz w:val="24"/>
          <w:szCs w:val="24"/>
        </w:rPr>
        <w:t>Локально сметный расчет;</w:t>
      </w:r>
    </w:p>
    <w:p w14:paraId="541FAC27" w14:textId="408BEA89" w:rsidR="00031FF8" w:rsidRDefault="00031FF8" w:rsidP="00031FF8">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Приложение №</w:t>
      </w:r>
      <w:r w:rsidR="00CC0C48">
        <w:rPr>
          <w:rFonts w:ascii="Times New Roman" w:hAnsi="Times New Roman" w:cs="Times New Roman"/>
          <w:sz w:val="24"/>
          <w:szCs w:val="24"/>
        </w:rPr>
        <w:t>7</w:t>
      </w:r>
      <w:r>
        <w:rPr>
          <w:rFonts w:ascii="Times New Roman" w:eastAsia="Times New Roman" w:hAnsi="Times New Roman" w:cs="Times New Roman"/>
          <w:color w:val="00000A"/>
          <w:sz w:val="24"/>
          <w:szCs w:val="24"/>
        </w:rPr>
        <w:t>Дефектная ведомость;</w:t>
      </w:r>
    </w:p>
    <w:p w14:paraId="28DC27C7" w14:textId="01A1147D" w:rsidR="00CC0C48" w:rsidRDefault="00CC0C48" w:rsidP="00CC0C48">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 xml:space="preserve">Приложение №8 </w:t>
      </w:r>
      <w:r>
        <w:rPr>
          <w:rFonts w:ascii="Times New Roman" w:eastAsia="Times New Roman" w:hAnsi="Times New Roman" w:cs="Times New Roman"/>
          <w:color w:val="00000A"/>
          <w:sz w:val="24"/>
          <w:szCs w:val="24"/>
        </w:rPr>
        <w:t xml:space="preserve">Форма Акта сдачи </w:t>
      </w:r>
      <w:r w:rsidRPr="00366A79">
        <w:rPr>
          <w:rFonts w:ascii="Times New Roman" w:eastAsia="Times New Roman" w:hAnsi="Times New Roman" w:cs="Times New Roman"/>
          <w:color w:val="00000A"/>
          <w:sz w:val="24"/>
          <w:szCs w:val="24"/>
        </w:rPr>
        <w:t>приема</w:t>
      </w:r>
      <w:r>
        <w:rPr>
          <w:rFonts w:ascii="Times New Roman" w:eastAsia="Times New Roman" w:hAnsi="Times New Roman" w:cs="Times New Roman"/>
          <w:color w:val="00000A"/>
          <w:sz w:val="24"/>
          <w:szCs w:val="24"/>
        </w:rPr>
        <w:t xml:space="preserve"> выполненных работ;</w:t>
      </w:r>
    </w:p>
    <w:p w14:paraId="3FE1F6C7" w14:textId="77777777" w:rsidR="00031FF8" w:rsidRDefault="00031FF8" w:rsidP="00356773">
      <w:pPr>
        <w:tabs>
          <w:tab w:val="left" w:pos="3360"/>
          <w:tab w:val="left" w:pos="3544"/>
        </w:tabs>
        <w:spacing w:after="0"/>
        <w:ind w:firstLine="851"/>
        <w:jc w:val="both"/>
        <w:rPr>
          <w:rFonts w:ascii="Times New Roman" w:eastAsia="Times New Roman" w:hAnsi="Times New Roman" w:cs="Times New Roman"/>
          <w:color w:val="00000A"/>
          <w:sz w:val="24"/>
          <w:szCs w:val="24"/>
        </w:rPr>
      </w:pPr>
    </w:p>
    <w:p w14:paraId="0918B1A2" w14:textId="77777777" w:rsidR="00356773" w:rsidRDefault="00356773" w:rsidP="00356773">
      <w:pPr>
        <w:widowControl w:val="0"/>
        <w:autoSpaceDE w:val="0"/>
        <w:autoSpaceDN w:val="0"/>
        <w:adjustRightInd w:val="0"/>
        <w:ind w:left="360"/>
        <w:contextualSpacing/>
        <w:jc w:val="center"/>
        <w:outlineLvl w:val="1"/>
        <w:rPr>
          <w:rFonts w:ascii="Times New Roman" w:eastAsia="Arial Unicode MS" w:hAnsi="Times New Roman" w:cs="Times New Roman"/>
          <w:b/>
          <w:sz w:val="24"/>
          <w:szCs w:val="24"/>
        </w:rPr>
      </w:pPr>
      <w:r>
        <w:rPr>
          <w:rFonts w:ascii="Times New Roman" w:eastAsia="Arial Unicode MS" w:hAnsi="Times New Roman" w:cs="Times New Roman"/>
          <w:b/>
          <w:sz w:val="24"/>
          <w:szCs w:val="24"/>
        </w:rPr>
        <w:t>14.Адреса, реквизиты и подписи Сторон</w:t>
      </w:r>
    </w:p>
    <w:tbl>
      <w:tblPr>
        <w:tblW w:w="10455" w:type="dxa"/>
        <w:tblLayout w:type="fixed"/>
        <w:tblLook w:val="01E0" w:firstRow="1" w:lastRow="1" w:firstColumn="1" w:lastColumn="1" w:noHBand="0" w:noVBand="0"/>
      </w:tblPr>
      <w:tblGrid>
        <w:gridCol w:w="10455"/>
      </w:tblGrid>
      <w:tr w:rsidR="00356773" w14:paraId="750A02AF" w14:textId="77777777" w:rsidTr="008070CC">
        <w:tc>
          <w:tcPr>
            <w:tcW w:w="10455" w:type="dxa"/>
            <w:hideMark/>
          </w:tcPr>
          <w:p w14:paraId="13634ADA" w14:textId="6F3A47D7" w:rsidR="00356773" w:rsidRDefault="00356773" w:rsidP="00356773">
            <w:pPr>
              <w:tabs>
                <w:tab w:val="left" w:pos="9214"/>
              </w:tabs>
              <w:spacing w:after="0" w:line="240" w:lineRule="auto"/>
              <w:rPr>
                <w:rFonts w:ascii="Times New Roman" w:hAnsi="Times New Roman" w:cs="Times New Roman"/>
                <w:b/>
                <w:sz w:val="24"/>
                <w:szCs w:val="24"/>
              </w:rPr>
            </w:pPr>
            <w:r>
              <w:rPr>
                <w:rFonts w:ascii="Times New Roman" w:hAnsi="Times New Roman" w:cs="Times New Roman"/>
                <w:b/>
                <w:sz w:val="24"/>
                <w:szCs w:val="24"/>
              </w:rPr>
              <w:t>ЗАКАЗЧИК                                                                  ПОДРЯДЧИК</w:t>
            </w:r>
          </w:p>
          <w:p w14:paraId="633B4D1B" w14:textId="77777777" w:rsidR="00356773" w:rsidRDefault="00356773" w:rsidP="00356773">
            <w:pPr>
              <w:tabs>
                <w:tab w:val="left" w:pos="9214"/>
              </w:tabs>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МАУ «Шаховской ДОК»</w:t>
            </w:r>
          </w:p>
        </w:tc>
      </w:tr>
      <w:tr w:rsidR="00356773" w14:paraId="56F561DF" w14:textId="77777777" w:rsidTr="008070CC">
        <w:tc>
          <w:tcPr>
            <w:tcW w:w="10455" w:type="dxa"/>
            <w:hideMark/>
          </w:tcPr>
          <w:p w14:paraId="1C15F9C6" w14:textId="77777777" w:rsidR="00356773" w:rsidRDefault="00356773" w:rsidP="00356773">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Юридический адрес:</w:t>
            </w:r>
          </w:p>
          <w:p w14:paraId="121BE0B2" w14:textId="77777777" w:rsidR="00356773" w:rsidRDefault="00356773" w:rsidP="003567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143700, Московская обл., </w:t>
            </w:r>
          </w:p>
          <w:p w14:paraId="5287D63E" w14:textId="77777777" w:rsidR="00356773" w:rsidRDefault="00356773" w:rsidP="00356773">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р.п</w:t>
            </w:r>
            <w:proofErr w:type="spellEnd"/>
            <w:r>
              <w:rPr>
                <w:rFonts w:ascii="Times New Roman" w:hAnsi="Times New Roman"/>
                <w:sz w:val="24"/>
                <w:szCs w:val="24"/>
              </w:rPr>
              <w:t>. Шаховская, ул. Шамонина, д. 14</w:t>
            </w:r>
          </w:p>
          <w:p w14:paraId="4032F099" w14:textId="77777777" w:rsidR="00356773" w:rsidRDefault="00356773" w:rsidP="00356773">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Почтовый адрес:</w:t>
            </w:r>
          </w:p>
          <w:p w14:paraId="7D4502E2" w14:textId="77777777" w:rsidR="00356773" w:rsidRDefault="00356773" w:rsidP="003567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143700, Московская обл.,</w:t>
            </w:r>
          </w:p>
          <w:p w14:paraId="5B8C881E" w14:textId="77777777" w:rsidR="00356773" w:rsidRDefault="00356773" w:rsidP="003567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р.п</w:t>
            </w:r>
            <w:proofErr w:type="spellEnd"/>
            <w:r>
              <w:rPr>
                <w:rFonts w:ascii="Times New Roman" w:hAnsi="Times New Roman"/>
                <w:sz w:val="24"/>
                <w:szCs w:val="24"/>
              </w:rPr>
              <w:t>. Шаховская, ул. Шамонина, д. 14</w:t>
            </w:r>
          </w:p>
          <w:p w14:paraId="394ED605"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ИНН 5079012677 КПП 507901001</w:t>
            </w:r>
          </w:p>
          <w:p w14:paraId="20753F9B" w14:textId="77777777" w:rsidR="00356773" w:rsidRDefault="00356773" w:rsidP="00356773">
            <w:pPr>
              <w:tabs>
                <w:tab w:val="left" w:pos="9214"/>
              </w:tabs>
              <w:spacing w:after="0" w:line="240" w:lineRule="auto"/>
              <w:rPr>
                <w:rFonts w:ascii="Times New Roman" w:hAnsi="Times New Roman" w:cs="Times New Roman"/>
                <w:sz w:val="24"/>
                <w:szCs w:val="24"/>
              </w:rPr>
            </w:pPr>
            <w:proofErr w:type="spellStart"/>
            <w:r w:rsidRPr="00AA7AA7">
              <w:rPr>
                <w:rFonts w:ascii="Times New Roman" w:hAnsi="Times New Roman" w:cs="Times New Roman"/>
                <w:sz w:val="24"/>
                <w:szCs w:val="24"/>
              </w:rPr>
              <w:t>Расч</w:t>
            </w:r>
            <w:proofErr w:type="spellEnd"/>
            <w:r w:rsidRPr="00AA7AA7">
              <w:rPr>
                <w:rFonts w:ascii="Times New Roman" w:hAnsi="Times New Roman" w:cs="Times New Roman"/>
                <w:sz w:val="24"/>
                <w:szCs w:val="24"/>
              </w:rPr>
              <w:t>/</w:t>
            </w:r>
            <w:proofErr w:type="spellStart"/>
            <w:r w:rsidRPr="00AA7AA7">
              <w:rPr>
                <w:rFonts w:ascii="Times New Roman" w:hAnsi="Times New Roman" w:cs="Times New Roman"/>
                <w:sz w:val="24"/>
                <w:szCs w:val="24"/>
              </w:rPr>
              <w:t>сч</w:t>
            </w:r>
            <w:proofErr w:type="spellEnd"/>
            <w:r w:rsidRPr="00AA7AA7">
              <w:rPr>
                <w:rFonts w:ascii="Times New Roman" w:hAnsi="Times New Roman" w:cs="Times New Roman"/>
                <w:sz w:val="24"/>
                <w:szCs w:val="24"/>
              </w:rPr>
              <w:t xml:space="preserve"> 40701810445251001305</w:t>
            </w:r>
          </w:p>
          <w:p w14:paraId="4D15E337"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л/</w:t>
            </w:r>
            <w:proofErr w:type="spellStart"/>
            <w:proofErr w:type="gramStart"/>
            <w:r>
              <w:rPr>
                <w:rFonts w:ascii="Times New Roman" w:hAnsi="Times New Roman" w:cs="Times New Roman"/>
                <w:sz w:val="24"/>
                <w:szCs w:val="24"/>
              </w:rPr>
              <w:t>сч</w:t>
            </w:r>
            <w:proofErr w:type="spellEnd"/>
            <w:r>
              <w:rPr>
                <w:rFonts w:ascii="Times New Roman" w:hAnsi="Times New Roman" w:cs="Times New Roman"/>
                <w:sz w:val="24"/>
                <w:szCs w:val="24"/>
              </w:rPr>
              <w:t xml:space="preserve">  30486</w:t>
            </w:r>
            <w:proofErr w:type="gramEnd"/>
            <w:r>
              <w:rPr>
                <w:rFonts w:ascii="Times New Roman" w:hAnsi="Times New Roman" w:cs="Times New Roman"/>
                <w:sz w:val="24"/>
                <w:szCs w:val="24"/>
              </w:rPr>
              <w:t>Э94460</w:t>
            </w:r>
          </w:p>
          <w:p w14:paraId="5BBAA0E0"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БИК 044525000</w:t>
            </w:r>
          </w:p>
          <w:p w14:paraId="21BAA0CC"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ГУ банка России по ЦФО г. Москва 35 </w:t>
            </w:r>
          </w:p>
          <w:p w14:paraId="0FB76969"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ОГРН 1125004001715</w:t>
            </w:r>
          </w:p>
          <w:p w14:paraId="0A539692"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ОКПО 18179962</w:t>
            </w:r>
          </w:p>
          <w:p w14:paraId="43C42612" w14:textId="77777777" w:rsidR="00356773" w:rsidRDefault="00356773" w:rsidP="00356773">
            <w:pPr>
              <w:pStyle w:val="afa"/>
              <w:spacing w:line="276" w:lineRule="auto"/>
              <w:ind w:firstLine="34"/>
              <w:rPr>
                <w:sz w:val="24"/>
                <w:szCs w:val="24"/>
              </w:rPr>
            </w:pPr>
            <w:r>
              <w:rPr>
                <w:sz w:val="24"/>
                <w:szCs w:val="24"/>
              </w:rPr>
              <w:t xml:space="preserve">ОКФС </w:t>
            </w:r>
            <w:proofErr w:type="gramStart"/>
            <w:r>
              <w:rPr>
                <w:sz w:val="24"/>
                <w:szCs w:val="24"/>
              </w:rPr>
              <w:t>14  ОКОПФ</w:t>
            </w:r>
            <w:proofErr w:type="gramEnd"/>
            <w:r>
              <w:rPr>
                <w:sz w:val="24"/>
                <w:szCs w:val="24"/>
              </w:rPr>
              <w:t xml:space="preserve"> 73</w:t>
            </w:r>
          </w:p>
        </w:tc>
      </w:tr>
      <w:tr w:rsidR="00356773" w14:paraId="63BFFF73" w14:textId="77777777" w:rsidTr="008070CC">
        <w:tc>
          <w:tcPr>
            <w:tcW w:w="10455" w:type="dxa"/>
            <w:hideMark/>
          </w:tcPr>
          <w:p w14:paraId="1EB87FFB"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Директор учреждения</w:t>
            </w:r>
          </w:p>
          <w:p w14:paraId="27127D1A"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B561BC6"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 Короткова </w:t>
            </w:r>
            <w:proofErr w:type="gramStart"/>
            <w:r>
              <w:rPr>
                <w:rFonts w:ascii="Times New Roman" w:hAnsi="Times New Roman" w:cs="Times New Roman"/>
                <w:sz w:val="24"/>
                <w:szCs w:val="24"/>
              </w:rPr>
              <w:t>О.Л..</w:t>
            </w:r>
            <w:proofErr w:type="gramEnd"/>
            <w:r>
              <w:rPr>
                <w:rFonts w:ascii="Times New Roman" w:hAnsi="Times New Roman" w:cs="Times New Roman"/>
                <w:sz w:val="24"/>
                <w:szCs w:val="24"/>
              </w:rPr>
              <w:t xml:space="preserve">                    ____________________ </w:t>
            </w:r>
          </w:p>
          <w:p w14:paraId="01743FCB" w14:textId="77777777" w:rsidR="00356773" w:rsidRDefault="00356773" w:rsidP="00356773">
            <w:pPr>
              <w:tabs>
                <w:tab w:val="left" w:pos="9214"/>
              </w:tabs>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М.П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xml:space="preserve">                               </w:t>
            </w:r>
          </w:p>
        </w:tc>
      </w:tr>
    </w:tbl>
    <w:p w14:paraId="2C921C45" w14:textId="77777777" w:rsidR="00126C45" w:rsidRPr="00BD3071" w:rsidRDefault="00126C45" w:rsidP="00126C45">
      <w:pPr>
        <w:pageBreakBefore/>
        <w:jc w:val="right"/>
      </w:pPr>
      <w:r>
        <w:lastRenderedPageBreak/>
        <w:t xml:space="preserve">Приложение </w:t>
      </w:r>
      <w:sdt>
        <w:sdtPr>
          <w:alias w:val="Simple"/>
          <w:tag w:val="Simple"/>
          <w:id w:val="-760225085"/>
          <w:placeholder>
            <w:docPart w:val="DF69A8E7734E443D83511C256F634B4D"/>
          </w:placeholder>
          <w:text/>
        </w:sdtPr>
        <w:sdtEndPr/>
        <w:sdtContent>
          <w:r>
            <w:t>1</w:t>
          </w:r>
        </w:sdtContent>
      </w:sdt>
      <w:r>
        <w:t xml:space="preserve"> к </w:t>
      </w:r>
      <w:sdt>
        <w:sdtPr>
          <w:alias w:val="!isContractOrAgreement"/>
          <w:tag w:val="If"/>
          <w:id w:val="1556046072"/>
          <w:placeholder>
            <w:docPart w:val="944E09B33D424A4CB083BE30645F8AF6"/>
          </w:placeholder>
          <w:showingPlcHdr/>
          <w:docPartList>
            <w:docPartGallery w:val="Quick Parts"/>
          </w:docPartList>
        </w:sdtPr>
        <w:sdtEndPr/>
        <w:sdtContent>
          <w:r w:rsidRPr="00972C52">
            <w:t>договор</w:t>
          </w:r>
          <w:r>
            <w:t>у</w:t>
          </w:r>
        </w:sdtContent>
      </w:sdt>
    </w:p>
    <w:p w14:paraId="7C534D04" w14:textId="77777777" w:rsidR="00126C45" w:rsidRPr="00EA1C6D" w:rsidRDefault="00126C45" w:rsidP="00126C45">
      <w:pPr>
        <w:spacing w:before="180"/>
        <w:ind w:firstLine="562"/>
        <w:jc w:val="right"/>
      </w:pPr>
      <w:r>
        <w:t>от</w:t>
      </w:r>
      <w:r w:rsidRPr="00BD3071">
        <w:t xml:space="preserve"> </w:t>
      </w:r>
      <w:sdt>
        <w:sdtPr>
          <w:alias w:val="!contractDateNotEmpty"/>
          <w:tag w:val="If"/>
          <w:id w:val="445594979"/>
          <w:placeholder>
            <w:docPart w:val="C823581C1E5C468DA865111061BE6661"/>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C823581C1E5C468DA865111061BE6661"/>
          </w:placeholder>
          <w:docPartList>
            <w:docPartGallery w:val="Quick Parts"/>
          </w:docPartList>
        </w:sdtPr>
        <w:sdtEndPr/>
        <w:sdtContent>
          <w:r w:rsidRPr="00BD3071">
            <w:t>___________</w:t>
          </w:r>
        </w:sdtContent>
      </w:sdt>
    </w:p>
    <w:p w14:paraId="22BE9D5F" w14:textId="77777777" w:rsidR="00126C45" w:rsidRPr="00EA1C6D" w:rsidRDefault="00126C45" w:rsidP="00126C45">
      <w:pPr>
        <w:spacing w:before="180"/>
        <w:ind w:firstLine="562"/>
        <w:jc w:val="right"/>
      </w:pPr>
    </w:p>
    <w:p w14:paraId="05A8165D" w14:textId="77777777" w:rsidR="00126C45" w:rsidRPr="00BD3071" w:rsidRDefault="00126C45" w:rsidP="00126C45">
      <w:pPr>
        <w:jc w:val="right"/>
      </w:pPr>
    </w:p>
    <w:p w14:paraId="1C6EA0E4" w14:textId="77777777" w:rsidR="00126C45" w:rsidRPr="00BA36EA" w:rsidRDefault="00126C45" w:rsidP="00126C45">
      <w:pPr>
        <w:pStyle w:val="1"/>
      </w:pPr>
      <w:r>
        <w:t>Сведения об объектах закупки</w:t>
      </w:r>
    </w:p>
    <w:p w14:paraId="5B1EF9A8" w14:textId="77777777" w:rsidR="00126C45" w:rsidRPr="007974FA" w:rsidRDefault="00126C45" w:rsidP="00126C45"/>
    <w:p w14:paraId="4E5C9007" w14:textId="77777777" w:rsidR="00126C45" w:rsidRPr="003D2937" w:rsidRDefault="00126C45" w:rsidP="00126C45"/>
    <w:sdt>
      <w:sdtPr>
        <w:rPr>
          <w:lang w:val="en-US"/>
        </w:rPr>
        <w:alias w:val="!includeManufacturer"/>
        <w:tag w:val="If"/>
        <w:id w:val="31010518"/>
        <w:placeholder>
          <w:docPart w:val="889FE1D875EA42E48A7B72045878F3F0"/>
        </w:placeholder>
        <w:docPartList>
          <w:docPartGallery w:val="Quick Parts"/>
        </w:docPartList>
      </w:sdtPr>
      <w:sdtEndPr/>
      <w:sdtContent>
        <w:p w14:paraId="500E28E5" w14:textId="77777777" w:rsidR="00126C45" w:rsidRDefault="00126C45" w:rsidP="00126C45">
          <w:pPr>
            <w:keepNext/>
            <w:ind w:left="1423"/>
            <w:rPr>
              <w:lang w:val="en-US"/>
            </w:rPr>
          </w:pPr>
        </w:p>
        <w:tbl>
          <w:tblPr>
            <w:tblpPr w:leftFromText="180" w:rightFromText="180" w:vertAnchor="text" w:horzAnchor="page" w:tblpX="1210" w:tblpY="2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88"/>
            <w:gridCol w:w="992"/>
            <w:gridCol w:w="1134"/>
            <w:gridCol w:w="1134"/>
            <w:gridCol w:w="992"/>
            <w:gridCol w:w="709"/>
            <w:gridCol w:w="992"/>
            <w:gridCol w:w="1134"/>
          </w:tblGrid>
          <w:tr w:rsidR="00126C45" w:rsidRPr="002936B1" w14:paraId="782C09EC" w14:textId="77777777" w:rsidTr="00126C45">
            <w:trPr>
              <w:tblHeader/>
            </w:trPr>
            <w:tc>
              <w:tcPr>
                <w:tcW w:w="1526" w:type="dxa"/>
                <w:shd w:val="clear" w:color="auto" w:fill="auto"/>
              </w:tcPr>
              <w:p w14:paraId="4A43B68D" w14:textId="77777777" w:rsidR="00126C45" w:rsidRPr="00616E9E" w:rsidRDefault="00FC2844" w:rsidP="00126C45">
                <w:pPr>
                  <w:pStyle w:val="affc"/>
                  <w:rPr>
                    <w:b/>
                  </w:rPr>
                </w:pPr>
                <w:sdt>
                  <w:sdtPr>
                    <w:rPr>
                      <w:b/>
                      <w:lang w:val="en-US"/>
                    </w:rPr>
                    <w:alias w:val="specifiedProductsVat"/>
                    <w:tag w:val="If"/>
                    <w:id w:val="401958235"/>
                    <w:placeholder>
                      <w:docPart w:val="1B0F838B254C4717A3EAAC996E9DB265"/>
                    </w:placeholder>
                    <w:docPartList>
                      <w:docPartGallery w:val="Quick Parts"/>
                    </w:docPartList>
                  </w:sdtPr>
                  <w:sdtEndPr>
                    <w:rPr>
                      <w:b w:val="0"/>
                      <w:sz w:val="2"/>
                      <w:szCs w:val="2"/>
                    </w:rPr>
                  </w:sdtEndPr>
                  <w:sdtContent>
                    <w:sdt>
                      <w:sdtPr>
                        <w:rPr>
                          <w:b/>
                          <w:lang w:val="en-US"/>
                        </w:rPr>
                        <w:alias w:val="!products.isEmpty()"/>
                        <w:tag w:val="If"/>
                        <w:id w:val="-1357273271"/>
                        <w:placeholder>
                          <w:docPart w:val="63BB77197A1D45F6A0B85A6AAA6CA91C"/>
                        </w:placeholder>
                        <w:docPartList>
                          <w:docPartGallery w:val="Quick Parts"/>
                        </w:docPartList>
                      </w:sdtPr>
                      <w:sdtEndPr>
                        <w:rPr>
                          <w:b w:val="0"/>
                          <w:sz w:val="2"/>
                          <w:szCs w:val="2"/>
                        </w:rPr>
                      </w:sdtEndPr>
                      <w:sdtContent/>
                    </w:sdt>
                  </w:sdtContent>
                </w:sdt>
                <w:sdt>
                  <w:sdtPr>
                    <w:rPr>
                      <w:b/>
                    </w:rPr>
                    <w:alias w:val="specifiedProductsVat"/>
                    <w:tag w:val="If"/>
                    <w:id w:val="-984238687"/>
                    <w:placeholder>
                      <w:docPart w:val="A04B976D69DE4315A31B7B2113CD3BA8"/>
                    </w:placeholder>
                    <w:docPartList>
                      <w:docPartGallery w:val="Quick Parts"/>
                    </w:docPartList>
                  </w:sdtPr>
                  <w:sdtEndPr>
                    <w:rPr>
                      <w:b w:val="0"/>
                    </w:rPr>
                  </w:sdtEndPr>
                  <w:sdtContent>
                    <w:sdt>
                      <w:sdtPr>
                        <w:rPr>
                          <w:b/>
                        </w:rPr>
                        <w:alias w:val="!products.isEmpty()"/>
                        <w:tag w:val="If"/>
                        <w:id w:val="-825972254"/>
                        <w:placeholder>
                          <w:docPart w:val="A04B976D69DE4315A31B7B2113CD3BA8"/>
                        </w:placeholder>
                        <w:docPartList>
                          <w:docPartGallery w:val="Quick Parts"/>
                        </w:docPartList>
                      </w:sdtPr>
                      <w:sdtEndPr>
                        <w:rPr>
                          <w:b w:val="0"/>
                        </w:rPr>
                      </w:sdtEndPr>
                      <w:sdtContent/>
                    </w:sdt>
                  </w:sdtContent>
                </w:sdt>
                <w:sdt>
                  <w:sdtPr>
                    <w:rPr>
                      <w:rFonts w:eastAsiaTheme="minorHAnsi"/>
                      <w:b/>
                      <w:lang w:val="en-US"/>
                    </w:rPr>
                    <w:alias w:val="specifiedProductsVat"/>
                    <w:tag w:val="If"/>
                    <w:id w:val="-1745568677"/>
                    <w:placeholder>
                      <w:docPart w:val="51C555A24FEA4D3AA84DF1E696821328"/>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253622063"/>
                        <w:placeholder>
                          <w:docPart w:val="7F30D76F5FA248CABC09DC6D29ECD450"/>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1891103449"/>
                            <w:placeholder>
                              <w:docPart w:val="440FF89EC9DC4A95B6D9B215DDA71D8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582682812"/>
                                <w:placeholder>
                                  <w:docPart w:val="B91764E3836E4BE49458AF327D8A9401"/>
                                </w:placeholder>
                                <w:docPartList>
                                  <w:docPartGallery w:val="Quick Parts"/>
                                </w:docPartList>
                              </w:sdtPr>
                              <w:sdtEndPr>
                                <w:rPr>
                                  <w:rFonts w:eastAsia="Times New Roman"/>
                                  <w:b w:val="0"/>
                                  <w:sz w:val="2"/>
                                  <w:szCs w:val="2"/>
                                  <w:lang w:val="ru-RU"/>
                                </w:rPr>
                              </w:sdtEndPr>
                              <w:sdtContent>
                                <w:sdt>
                                  <w:sdtPr>
                                    <w:alias w:val="systemM"/>
                                    <w:tag w:val="If"/>
                                    <w:id w:val="1488052335"/>
                                    <w:placeholder>
                                      <w:docPart w:val="2C6CCE96706744A087932E400C30632C"/>
                                    </w:placeholder>
                                    <w:docPartList>
                                      <w:docPartGallery w:val="Quick Parts"/>
                                    </w:docPartList>
                                  </w:sdtPr>
                                  <w:sdtEndPr>
                                    <w:rPr>
                                      <w:rStyle w:val="1a"/>
                                      <w:rFonts w:eastAsiaTheme="minorHAnsi"/>
                                      <w:b/>
                                      <w:lang w:val="en-US"/>
                                    </w:rPr>
                                  </w:sdtEndPr>
                                  <w:sdtContent>
                                    <w:r w:rsidR="00126C45" w:rsidRPr="008E6C5D">
                                      <w:rPr>
                                        <w:rStyle w:val="1a"/>
                                        <w:rFonts w:eastAsiaTheme="minorHAnsi"/>
                                      </w:rPr>
                                      <w:t>КОЗ</w:t>
                                    </w:r>
                                    <w:r w:rsidR="00126C45" w:rsidRPr="00113203">
                                      <w:rPr>
                                        <w:rStyle w:val="1a"/>
                                        <w:rFonts w:eastAsiaTheme="minorHAnsi"/>
                                      </w:rPr>
                                      <w:t xml:space="preserve"> / </w:t>
                                    </w:r>
                                    <w:r w:rsidR="00126C45" w:rsidRPr="008E6C5D">
                                      <w:rPr>
                                        <w:rStyle w:val="1a"/>
                                        <w:rFonts w:eastAsiaTheme="minorHAnsi"/>
                                      </w:rPr>
                                      <w:t>ОКПД</w:t>
                                    </w:r>
                                    <w:r w:rsidR="00126C45" w:rsidRPr="00113203">
                                      <w:rPr>
                                        <w:rStyle w:val="1a"/>
                                        <w:rFonts w:eastAsiaTheme="minorHAnsi"/>
                                      </w:rPr>
                                      <w:t>2</w:t>
                                    </w:r>
                                    <w:r w:rsidR="00126C45">
                                      <w:rPr>
                                        <w:rStyle w:val="1a"/>
                                        <w:rFonts w:eastAsiaTheme="minorHAnsi"/>
                                      </w:rPr>
                                      <w:t xml:space="preserve"> / КТРУ</w:t>
                                    </w:r>
                                  </w:sdtContent>
                                </w:sdt>
                              </w:sdtContent>
                            </w:sdt>
                          </w:sdtContent>
                        </w:sdt>
                      </w:sdtContent>
                    </w:sdt>
                  </w:sdtContent>
                </w:sdt>
              </w:p>
            </w:tc>
            <w:tc>
              <w:tcPr>
                <w:tcW w:w="1588" w:type="dxa"/>
                <w:shd w:val="clear" w:color="auto" w:fill="auto"/>
              </w:tcPr>
              <w:p w14:paraId="22BF2580" w14:textId="77777777" w:rsidR="00126C45" w:rsidRPr="002936B1" w:rsidRDefault="00126C45" w:rsidP="00126C45">
                <w:pPr>
                  <w:pStyle w:val="19"/>
                </w:pPr>
                <w:r>
                  <w:t>Наименование</w:t>
                </w:r>
              </w:p>
            </w:tc>
            <w:tc>
              <w:tcPr>
                <w:tcW w:w="992" w:type="dxa"/>
              </w:tcPr>
              <w:p w14:paraId="1A0E7705" w14:textId="77777777" w:rsidR="00126C45" w:rsidRDefault="00126C45" w:rsidP="00126C45">
                <w:pPr>
                  <w:pStyle w:val="19"/>
                </w:pPr>
                <w:r>
                  <w:t>Цена единицы, руб.</w:t>
                </w:r>
              </w:p>
            </w:tc>
            <w:tc>
              <w:tcPr>
                <w:tcW w:w="1134" w:type="dxa"/>
              </w:tcPr>
              <w:p w14:paraId="37F8B44A" w14:textId="77777777" w:rsidR="00126C45" w:rsidRDefault="00126C45" w:rsidP="00126C45">
                <w:pPr>
                  <w:pStyle w:val="19"/>
                </w:pPr>
                <w:r>
                  <w:t>Количество</w:t>
                </w:r>
              </w:p>
            </w:tc>
            <w:tc>
              <w:tcPr>
                <w:tcW w:w="1134" w:type="dxa"/>
                <w:shd w:val="clear" w:color="auto" w:fill="auto"/>
              </w:tcPr>
              <w:p w14:paraId="5B293A92" w14:textId="77777777" w:rsidR="00126C45" w:rsidRPr="002936B1" w:rsidRDefault="00126C45" w:rsidP="00126C45">
                <w:pPr>
                  <w:pStyle w:val="19"/>
                </w:pPr>
                <w:r>
                  <w:t>Единицы измерения</w:t>
                </w:r>
              </w:p>
            </w:tc>
            <w:tc>
              <w:tcPr>
                <w:tcW w:w="992" w:type="dxa"/>
              </w:tcPr>
              <w:p w14:paraId="57B8DC03" w14:textId="77777777" w:rsidR="00126C45" w:rsidRPr="00AF2616" w:rsidRDefault="00126C45" w:rsidP="00126C45">
                <w:pPr>
                  <w:pStyle w:val="19"/>
                </w:pPr>
                <w:r>
                  <w:t>Размер НДС*</w:t>
                </w:r>
              </w:p>
            </w:tc>
            <w:tc>
              <w:tcPr>
                <w:tcW w:w="709" w:type="dxa"/>
              </w:tcPr>
              <w:p w14:paraId="58F25DE7" w14:textId="77777777" w:rsidR="00126C45" w:rsidRDefault="00126C45" w:rsidP="00126C45">
                <w:pPr>
                  <w:pStyle w:val="19"/>
                </w:pPr>
                <w:r>
                  <w:t xml:space="preserve">Общая стоимость </w:t>
                </w:r>
              </w:p>
              <w:p w14:paraId="69DD4B49" w14:textId="02B79C43" w:rsidR="00126C45" w:rsidRDefault="00126C45" w:rsidP="00126C45">
                <w:pPr>
                  <w:pStyle w:val="19"/>
                </w:pPr>
                <w:r>
                  <w:t xml:space="preserve">без НДС, </w:t>
                </w:r>
                <w:proofErr w:type="spellStart"/>
                <w:r>
                  <w:t>руб</w:t>
                </w:r>
                <w:proofErr w:type="spellEnd"/>
              </w:p>
            </w:tc>
            <w:tc>
              <w:tcPr>
                <w:tcW w:w="992" w:type="dxa"/>
              </w:tcPr>
              <w:p w14:paraId="699E1472" w14:textId="77777777" w:rsidR="00126C45" w:rsidRDefault="00126C45" w:rsidP="00126C45">
                <w:pPr>
                  <w:pStyle w:val="19"/>
                </w:pPr>
                <w:r>
                  <w:t>Размер НДС, руб.</w:t>
                </w:r>
              </w:p>
            </w:tc>
            <w:tc>
              <w:tcPr>
                <w:tcW w:w="1134" w:type="dxa"/>
                <w:shd w:val="clear" w:color="auto" w:fill="auto"/>
              </w:tcPr>
              <w:p w14:paraId="70834CF3" w14:textId="77777777" w:rsidR="00126C45" w:rsidRPr="002936B1" w:rsidRDefault="00126C45" w:rsidP="00126C45">
                <w:pPr>
                  <w:pStyle w:val="19"/>
                </w:pPr>
                <w:r>
                  <w:t>Общая стоимость, руб.</w:t>
                </w:r>
              </w:p>
            </w:tc>
          </w:tr>
          <w:tr w:rsidR="00126C45" w:rsidRPr="00A35E0E" w14:paraId="7B6644C3" w14:textId="77777777" w:rsidTr="00126C45">
            <w:tc>
              <w:tcPr>
                <w:tcW w:w="1526" w:type="dxa"/>
                <w:shd w:val="clear" w:color="auto" w:fill="auto"/>
              </w:tcPr>
              <w:sdt>
                <w:sdtPr>
                  <w:alias w:val="systemM"/>
                  <w:tag w:val="If"/>
                  <w:id w:val="274134268"/>
                  <w:placeholder>
                    <w:docPart w:val="19F7C3C9A6124DDC893E8846103C8517"/>
                  </w:placeholder>
                  <w:docPartList>
                    <w:docPartGallery w:val="Quick Parts"/>
                  </w:docPartList>
                </w:sdtPr>
                <w:sdtEndPr/>
                <w:sdtContent>
                  <w:p w14:paraId="4C85A87B" w14:textId="77777777" w:rsidR="00126C45" w:rsidRPr="00F14787" w:rsidRDefault="00FC2844" w:rsidP="00126C45">
                    <w:pPr>
                      <w:pStyle w:val="affc"/>
                    </w:pPr>
                    <w:sdt>
                      <w:sdtPr>
                        <w:alias w:val="Simple"/>
                        <w:tag w:val="Simple"/>
                        <w:id w:val="-606425285"/>
                        <w:placeholder>
                          <w:docPart w:val="7C8EA9B6E071417DB7E1DC088A834003"/>
                        </w:placeholder>
                        <w:text/>
                      </w:sdtPr>
                      <w:sdtEndPr/>
                      <w:sdtContent>
                        <w:r w:rsidR="00126C45">
                          <w:t>03.06.06.09</w:t>
                        </w:r>
                      </w:sdtContent>
                    </w:sdt>
                    <w:r w:rsidR="00126C45" w:rsidRPr="00F14787">
                      <w:rPr>
                        <w:b/>
                      </w:rPr>
                      <w:t xml:space="preserve"> / </w:t>
                    </w:r>
                    <w:sdt>
                      <w:sdtPr>
                        <w:alias w:val="Simple"/>
                        <w:tag w:val="Simple"/>
                        <w:id w:val="-1005435012"/>
                        <w:placeholder>
                          <w:docPart w:val="2745672E0CAC45B78DE42FAE3B7538E1"/>
                        </w:placeholder>
                        <w:text/>
                      </w:sdtPr>
                      <w:sdtEndPr/>
                      <w:sdtContent>
                        <w:r w:rsidR="00126C45">
                          <w:t>43.99.90.190</w:t>
                        </w:r>
                      </w:sdtContent>
                    </w:sdt>
                  </w:p>
                </w:sdtContent>
              </w:sdt>
              <w:p w14:paraId="3E9D595D" w14:textId="77777777" w:rsidR="00126C45" w:rsidRPr="00AF2616" w:rsidRDefault="00126C45" w:rsidP="00126C45">
                <w:pPr>
                  <w:pStyle w:val="affc"/>
                </w:pPr>
              </w:p>
            </w:tc>
            <w:tc>
              <w:tcPr>
                <w:tcW w:w="1588" w:type="dxa"/>
                <w:shd w:val="clear" w:color="auto" w:fill="auto"/>
              </w:tcPr>
              <w:p w14:paraId="357A2718" w14:textId="77777777" w:rsidR="00126C45" w:rsidRPr="00D71ACC" w:rsidRDefault="00FC2844" w:rsidP="00126C45">
                <w:pPr>
                  <w:pStyle w:val="affc"/>
                </w:pPr>
                <w:sdt>
                  <w:sdtPr>
                    <w:alias w:val="Simple"/>
                    <w:tag w:val="Simple"/>
                    <w:id w:val="1887217307"/>
                    <w:placeholder>
                      <w:docPart w:val="DCB10F6E8D314189811D45E1BC812865"/>
                    </w:placeholder>
                    <w:text/>
                  </w:sdtPr>
                  <w:sdtEndPr/>
                  <w:sdtContent>
                    <w:r w:rsidR="00126C45" w:rsidRPr="00D71ACC">
                      <w:t>Выполнение работ по ремонту квартир</w:t>
                    </w:r>
                  </w:sdtContent>
                </w:sdt>
              </w:p>
            </w:tc>
            <w:tc>
              <w:tcPr>
                <w:tcW w:w="992" w:type="dxa"/>
              </w:tcPr>
              <w:p w14:paraId="2A3A832F" w14:textId="77777777" w:rsidR="00126C45" w:rsidRPr="003F16C0" w:rsidRDefault="00126C45" w:rsidP="00126C45">
                <w:pPr>
                  <w:pStyle w:val="affc"/>
                  <w:jc w:val="right"/>
                  <w:rPr>
                    <w:lang w:val="en-US"/>
                  </w:rPr>
                </w:pPr>
                <w:r w:rsidRPr="00D71ACC">
                  <w:t xml:space="preserve"> </w:t>
                </w:r>
                <w:sdt>
                  <w:sdtPr>
                    <w:alias w:val="!execution"/>
                    <w:tag w:val="If"/>
                    <w:id w:val="1035474799"/>
                    <w:placeholder>
                      <w:docPart w:val="419C60CDB5714DB9B3CE578523479F4E"/>
                    </w:placeholder>
                    <w:docPartList>
                      <w:docPartGallery w:val="Quick Parts"/>
                    </w:docPartList>
                  </w:sdtPr>
                  <w:sdtEndPr/>
                  <w:sdtContent>
                    <w:r w:rsidRPr="003F16C0">
                      <w:rPr>
                        <w:lang w:val="en-US"/>
                      </w:rPr>
                      <w:t>(</w:t>
                    </w:r>
                    <w:r>
                      <w:t>не</w:t>
                    </w:r>
                    <w:r w:rsidRPr="003F16C0">
                      <w:rPr>
                        <w:lang w:val="en-US"/>
                      </w:rPr>
                      <w:t xml:space="preserve"> </w:t>
                    </w:r>
                    <w:proofErr w:type="gramStart"/>
                    <w:r>
                      <w:t>указано</w:t>
                    </w:r>
                    <w:r w:rsidRPr="003F16C0">
                      <w:rPr>
                        <w:lang w:val="en-US"/>
                      </w:rPr>
                      <w:t>)*</w:t>
                    </w:r>
                    <w:proofErr w:type="gramEnd"/>
                  </w:sdtContent>
                </w:sdt>
              </w:p>
            </w:tc>
            <w:tc>
              <w:tcPr>
                <w:tcW w:w="1134" w:type="dxa"/>
              </w:tcPr>
              <w:sdt>
                <w:sdtPr>
                  <w:alias w:val="!tenderToDecreaseUomPrice"/>
                  <w:tag w:val="If"/>
                  <w:id w:val="-469359097"/>
                  <w:placeholder>
                    <w:docPart w:val="909A5C16FE8C406DBAAC215962957E71"/>
                  </w:placeholder>
                  <w:docPartList>
                    <w:docPartGallery w:val="Quick Parts"/>
                  </w:docPartList>
                </w:sdtPr>
                <w:sdtEndPr/>
                <w:sdtContent>
                  <w:p w14:paraId="21C77625" w14:textId="77777777" w:rsidR="00126C45" w:rsidRDefault="00FC2844" w:rsidP="00126C45">
                    <w:pPr>
                      <w:pStyle w:val="affc"/>
                    </w:pPr>
                    <w:sdt>
                      <w:sdtPr>
                        <w:alias w:val="Simple"/>
                        <w:tag w:val="Simple"/>
                        <w:id w:val="998695703"/>
                        <w:placeholder>
                          <w:docPart w:val="76821C9ED8B54C6E8C19A075D86CA909"/>
                        </w:placeholder>
                        <w:text/>
                      </w:sdtPr>
                      <w:sdtEndPr/>
                      <w:sdtContent>
                        <w:r w:rsidR="00126C45">
                          <w:t>2,000000000000</w:t>
                        </w:r>
                      </w:sdtContent>
                    </w:sdt>
                  </w:p>
                </w:sdtContent>
              </w:sdt>
              <w:p w14:paraId="7C0C3BA2" w14:textId="77777777" w:rsidR="00126C45" w:rsidRPr="003F16C0" w:rsidRDefault="00126C45" w:rsidP="00126C45">
                <w:pPr>
                  <w:pStyle w:val="affc"/>
                  <w:rPr>
                    <w:lang w:val="en-US"/>
                  </w:rPr>
                </w:pPr>
              </w:p>
            </w:tc>
            <w:tc>
              <w:tcPr>
                <w:tcW w:w="1134" w:type="dxa"/>
                <w:shd w:val="clear" w:color="auto" w:fill="auto"/>
              </w:tcPr>
              <w:p w14:paraId="7C58C004" w14:textId="77777777" w:rsidR="00126C45" w:rsidRPr="00A56211" w:rsidRDefault="00FC2844" w:rsidP="00126C45">
                <w:pPr>
                  <w:pStyle w:val="affc"/>
                  <w:rPr>
                    <w:rFonts w:eastAsiaTheme="minorHAnsi"/>
                  </w:rPr>
                </w:pPr>
                <w:sdt>
                  <w:sdtPr>
                    <w:alias w:val="!tenderToDecreaseUomPrice"/>
                    <w:tag w:val="If"/>
                    <w:id w:val="808675956"/>
                    <w:placeholder>
                      <w:docPart w:val="C8A78580FC4B4FE983CA63F8D71513A9"/>
                    </w:placeholder>
                    <w:docPartList>
                      <w:docPartGallery w:val="Quick Parts"/>
                    </w:docPartList>
                  </w:sdtPr>
                  <w:sdtEndPr/>
                  <w:sdtContent>
                    <w:sdt>
                      <w:sdtPr>
                        <w:alias w:val="Simple"/>
                        <w:tag w:val="Simple"/>
                        <w:id w:val="1258254151"/>
                        <w:placeholder>
                          <w:docPart w:val="01687AFEADE8404BB9B57656DB287E26"/>
                        </w:placeholder>
                        <w:text/>
                      </w:sdtPr>
                      <w:sdtEndPr/>
                      <w:sdtContent>
                        <w:r w:rsidR="00126C45">
                          <w:t>Условная единица</w:t>
                        </w:r>
                      </w:sdtContent>
                    </w:sdt>
                  </w:sdtContent>
                </w:sdt>
                <w:r w:rsidR="00126C45">
                  <w:t xml:space="preserve"> </w:t>
                </w:r>
              </w:p>
            </w:tc>
            <w:tc>
              <w:tcPr>
                <w:tcW w:w="992" w:type="dxa"/>
              </w:tcPr>
              <w:p w14:paraId="73CB578E" w14:textId="77777777" w:rsidR="00126C45" w:rsidRPr="00AF2616" w:rsidRDefault="00126C45" w:rsidP="00126C45">
                <w:pPr>
                  <w:pStyle w:val="affc"/>
                  <w:jc w:val="right"/>
                  <w:rPr>
                    <w:lang w:val="en-US"/>
                  </w:rPr>
                </w:pPr>
                <w:r w:rsidRPr="00495985">
                  <w:rPr>
                    <w:lang w:val="en-US"/>
                  </w:rPr>
                  <w:t xml:space="preserve"> </w:t>
                </w:r>
                <w:sdt>
                  <w:sdtPr>
                    <w:alias w:val="!execution"/>
                    <w:tag w:val="If"/>
                    <w:id w:val="-1328284503"/>
                    <w:placeholder>
                      <w:docPart w:val="032BA2662D354BD2B63B592E6BD04B71"/>
                    </w:placeholder>
                    <w:docPartList>
                      <w:docPartGallery w:val="Quick Parts"/>
                    </w:docPartList>
                  </w:sdtPr>
                  <w:sdtEndPr/>
                  <w:sdtContent>
                    <w:r w:rsidRPr="003F16C0">
                      <w:rPr>
                        <w:lang w:val="en-US"/>
                      </w:rPr>
                      <w:t>(</w:t>
                    </w:r>
                    <w:r>
                      <w:t>не</w:t>
                    </w:r>
                    <w:r w:rsidRPr="003F16C0">
                      <w:rPr>
                        <w:lang w:val="en-US"/>
                      </w:rPr>
                      <w:t xml:space="preserve"> </w:t>
                    </w:r>
                    <w:proofErr w:type="gramStart"/>
                    <w:r>
                      <w:t>указано</w:t>
                    </w:r>
                    <w:r w:rsidRPr="003F16C0">
                      <w:rPr>
                        <w:lang w:val="en-US"/>
                      </w:rPr>
                      <w:t>)*</w:t>
                    </w:r>
                    <w:proofErr w:type="gramEnd"/>
                  </w:sdtContent>
                </w:sdt>
              </w:p>
            </w:tc>
            <w:tc>
              <w:tcPr>
                <w:tcW w:w="709" w:type="dxa"/>
              </w:tcPr>
              <w:p w14:paraId="5AEAD766" w14:textId="77777777" w:rsidR="00126C45" w:rsidRPr="00AF2616" w:rsidRDefault="00126C45" w:rsidP="00126C45">
                <w:pPr>
                  <w:pStyle w:val="affc"/>
                  <w:jc w:val="right"/>
                  <w:rPr>
                    <w:lang w:val="en-US"/>
                  </w:rPr>
                </w:pPr>
                <w:r w:rsidRPr="00495985">
                  <w:rPr>
                    <w:lang w:val="en-US"/>
                  </w:rPr>
                  <w:t xml:space="preserve"> </w:t>
                </w:r>
                <w:sdt>
                  <w:sdtPr>
                    <w:alias w:val="!execution"/>
                    <w:tag w:val="If"/>
                    <w:id w:val="-1091855784"/>
                    <w:placeholder>
                      <w:docPart w:val="427F594F260E47D480E299EEF9BBDA24"/>
                    </w:placeholder>
                    <w:docPartList>
                      <w:docPartGallery w:val="Quick Parts"/>
                    </w:docPartList>
                  </w:sdtPr>
                  <w:sdtEndPr/>
                  <w:sdtContent>
                    <w:r w:rsidRPr="003F16C0">
                      <w:rPr>
                        <w:lang w:val="en-US"/>
                      </w:rPr>
                      <w:t>(</w:t>
                    </w:r>
                    <w:r>
                      <w:t>не</w:t>
                    </w:r>
                    <w:r w:rsidRPr="003F16C0">
                      <w:rPr>
                        <w:lang w:val="en-US"/>
                      </w:rPr>
                      <w:t xml:space="preserve"> </w:t>
                    </w:r>
                    <w:proofErr w:type="gramStart"/>
                    <w:r>
                      <w:t>указано</w:t>
                    </w:r>
                    <w:r w:rsidRPr="003F16C0">
                      <w:rPr>
                        <w:lang w:val="en-US"/>
                      </w:rPr>
                      <w:t>)*</w:t>
                    </w:r>
                    <w:proofErr w:type="gramEnd"/>
                  </w:sdtContent>
                </w:sdt>
              </w:p>
            </w:tc>
            <w:tc>
              <w:tcPr>
                <w:tcW w:w="992" w:type="dxa"/>
              </w:tcPr>
              <w:p w14:paraId="7E5644C9" w14:textId="77777777" w:rsidR="00126C45" w:rsidRPr="00AF2616" w:rsidRDefault="00126C45" w:rsidP="00126C45">
                <w:pPr>
                  <w:pStyle w:val="affc"/>
                  <w:jc w:val="right"/>
                  <w:rPr>
                    <w:lang w:val="en-US"/>
                  </w:rPr>
                </w:pPr>
                <w:r w:rsidRPr="00495985">
                  <w:rPr>
                    <w:lang w:val="en-US"/>
                  </w:rPr>
                  <w:t xml:space="preserve"> </w:t>
                </w:r>
                <w:sdt>
                  <w:sdtPr>
                    <w:alias w:val="!execution"/>
                    <w:tag w:val="If"/>
                    <w:id w:val="71548907"/>
                    <w:placeholder>
                      <w:docPart w:val="23F07F47C8864456A0FF132CDCC5E5F9"/>
                    </w:placeholder>
                    <w:docPartList>
                      <w:docPartGallery w:val="Quick Parts"/>
                    </w:docPartList>
                  </w:sdtPr>
                  <w:sdtEndPr/>
                  <w:sdtContent>
                    <w:r w:rsidRPr="003F16C0">
                      <w:rPr>
                        <w:lang w:val="en-US"/>
                      </w:rPr>
                      <w:t>(</w:t>
                    </w:r>
                    <w:r>
                      <w:t>не</w:t>
                    </w:r>
                    <w:r w:rsidRPr="003F16C0">
                      <w:rPr>
                        <w:lang w:val="en-US"/>
                      </w:rPr>
                      <w:t xml:space="preserve"> </w:t>
                    </w:r>
                    <w:proofErr w:type="gramStart"/>
                    <w:r>
                      <w:t>указано</w:t>
                    </w:r>
                    <w:r w:rsidRPr="003F16C0">
                      <w:rPr>
                        <w:lang w:val="en-US"/>
                      </w:rPr>
                      <w:t>)*</w:t>
                    </w:r>
                    <w:proofErr w:type="gramEnd"/>
                  </w:sdtContent>
                </w:sdt>
              </w:p>
            </w:tc>
            <w:tc>
              <w:tcPr>
                <w:tcW w:w="1134" w:type="dxa"/>
                <w:shd w:val="clear" w:color="auto" w:fill="auto"/>
              </w:tcPr>
              <w:p w14:paraId="4E99BFF7" w14:textId="77777777" w:rsidR="00126C45" w:rsidRPr="003F16C0" w:rsidRDefault="00126C45" w:rsidP="00126C45">
                <w:pPr>
                  <w:pStyle w:val="affc"/>
                  <w:jc w:val="right"/>
                  <w:rPr>
                    <w:lang w:val="en-US"/>
                  </w:rPr>
                </w:pPr>
                <w:r>
                  <w:rPr>
                    <w:lang w:val="en-US"/>
                  </w:rPr>
                  <w:t xml:space="preserve"> </w:t>
                </w:r>
                <w:sdt>
                  <w:sdtPr>
                    <w:alias w:val="!execution"/>
                    <w:tag w:val="If"/>
                    <w:id w:val="-258224343"/>
                    <w:placeholder>
                      <w:docPart w:val="766E3597D3ED4677B736BF1A3274EC11"/>
                    </w:placeholder>
                    <w:docPartList>
                      <w:docPartGallery w:val="Quick Parts"/>
                    </w:docPartList>
                  </w:sdtPr>
                  <w:sdtEndPr/>
                  <w:sdtContent>
                    <w:r w:rsidRPr="003F16C0">
                      <w:rPr>
                        <w:lang w:val="en-US"/>
                      </w:rPr>
                      <w:t>(</w:t>
                    </w:r>
                    <w:r>
                      <w:t>не</w:t>
                    </w:r>
                    <w:r w:rsidRPr="003F16C0">
                      <w:rPr>
                        <w:lang w:val="en-US"/>
                      </w:rPr>
                      <w:t xml:space="preserve"> </w:t>
                    </w:r>
                    <w:proofErr w:type="gramStart"/>
                    <w:r>
                      <w:t>указано</w:t>
                    </w:r>
                    <w:r w:rsidRPr="003F16C0">
                      <w:rPr>
                        <w:lang w:val="en-US"/>
                      </w:rPr>
                      <w:t>)*</w:t>
                    </w:r>
                    <w:proofErr w:type="gramEnd"/>
                  </w:sdtContent>
                </w:sdt>
              </w:p>
            </w:tc>
          </w:tr>
        </w:tbl>
        <w:p w14:paraId="1D68EB79" w14:textId="77777777" w:rsidR="00126C45" w:rsidRPr="004D7E43" w:rsidRDefault="00126C45" w:rsidP="00126C45">
          <w:pPr>
            <w:pStyle w:val="affc"/>
            <w:rPr>
              <w:sz w:val="2"/>
              <w:szCs w:val="2"/>
              <w:lang w:val="en-US"/>
            </w:rPr>
          </w:pPr>
        </w:p>
        <w:sdt>
          <w:sdtPr>
            <w:rPr>
              <w:rFonts w:asciiTheme="minorHAnsi" w:eastAsiaTheme="minorHAnsi" w:hAnsiTheme="minorHAnsi" w:cstheme="minorBidi"/>
              <w:b/>
              <w:sz w:val="22"/>
              <w:szCs w:val="22"/>
              <w:lang w:eastAsia="ru-RU"/>
            </w:rPr>
            <w:alias w:val="specifiedProductsVat"/>
            <w:tag w:val="If"/>
            <w:id w:val="-10232881"/>
            <w:placeholder>
              <w:docPart w:val="A04B976D69DE4315A31B7B2113CD3BA8"/>
            </w:placeholder>
            <w:docPartList>
              <w:docPartGallery w:val="Quick Parts"/>
            </w:docPartList>
          </w:sdtPr>
          <w:sdtEndPr>
            <w:rPr>
              <w:rFonts w:eastAsiaTheme="minorEastAsia"/>
              <w:b w:val="0"/>
            </w:rPr>
          </w:sdtEndPr>
          <w:sdtContent>
            <w:sdt>
              <w:sdtPr>
                <w:rPr>
                  <w:rFonts w:asciiTheme="minorHAnsi" w:eastAsiaTheme="minorHAnsi" w:hAnsiTheme="minorHAnsi" w:cstheme="minorBidi"/>
                  <w:b/>
                  <w:sz w:val="22"/>
                  <w:szCs w:val="22"/>
                  <w:lang w:eastAsia="ru-RU"/>
                </w:rPr>
                <w:alias w:val="!products.isEmpty()"/>
                <w:tag w:val="If"/>
                <w:id w:val="-1904439402"/>
                <w:placeholder>
                  <w:docPart w:val="A04B976D69DE4315A31B7B2113CD3BA8"/>
                </w:placeholder>
                <w:docPartList>
                  <w:docPartGallery w:val="Quick Parts"/>
                </w:docPartList>
              </w:sdtPr>
              <w:sdtEndPr>
                <w:rPr>
                  <w:rFonts w:eastAsiaTheme="minorEastAsia"/>
                  <w:b w:val="0"/>
                </w:rPr>
              </w:sdtEndPr>
              <w:sdtContent>
                <w:sdt>
                  <w:sdtPr>
                    <w:rPr>
                      <w:rFonts w:asciiTheme="minorHAnsi" w:eastAsiaTheme="minorHAnsi" w:hAnsiTheme="minorHAnsi" w:cstheme="minorBidi"/>
                      <w:b/>
                      <w:sz w:val="22"/>
                      <w:szCs w:val="22"/>
                      <w:lang w:eastAsia="ru-RU"/>
                    </w:rPr>
                    <w:alias w:val="!withoutQtyAndUom"/>
                    <w:tag w:val="If"/>
                    <w:id w:val="781468888"/>
                    <w:placeholder>
                      <w:docPart w:val="A04B976D69DE4315A31B7B2113CD3BA8"/>
                    </w:placeholder>
                    <w:docPartList>
                      <w:docPartGallery w:val="Quick Parts"/>
                    </w:docPartList>
                  </w:sdtPr>
                  <w:sdtEndPr>
                    <w:rPr>
                      <w:rFonts w:eastAsiaTheme="minorEastAsia"/>
                      <w:b w:val="0"/>
                    </w:rPr>
                  </w:sdtEndPr>
                  <w:sdtContent>
                    <w:tbl>
                      <w:tblPr>
                        <w:tblpPr w:leftFromText="180" w:rightFromText="180" w:vertAnchor="text" w:horzAnchor="page" w:tblpX="1210" w:tblpY="22"/>
                        <w:tblW w:w="14034" w:type="dxa"/>
                        <w:tblLayout w:type="fixed"/>
                        <w:tblLook w:val="04A0" w:firstRow="1" w:lastRow="0" w:firstColumn="1" w:lastColumn="0" w:noHBand="0" w:noVBand="1"/>
                      </w:tblPr>
                      <w:tblGrid>
                        <w:gridCol w:w="10915"/>
                        <w:gridCol w:w="1418"/>
                        <w:gridCol w:w="1701"/>
                      </w:tblGrid>
                      <w:tr w:rsidR="00126C45" w:rsidRPr="00A35E0E" w14:paraId="2AEBADE4" w14:textId="77777777" w:rsidTr="00126C45">
                        <w:trPr>
                          <w:cantSplit/>
                        </w:trPr>
                        <w:tc>
                          <w:tcPr>
                            <w:tcW w:w="10915" w:type="dxa"/>
                            <w:shd w:val="clear" w:color="auto" w:fill="auto"/>
                          </w:tcPr>
                          <w:p w14:paraId="657241BD" w14:textId="77777777" w:rsidR="00126C45" w:rsidRPr="004D7E43" w:rsidRDefault="00126C45" w:rsidP="00126C45">
                            <w:pPr>
                              <w:pStyle w:val="affc"/>
                              <w:rPr>
                                <w:b/>
                                <w:lang w:val="en-US"/>
                              </w:rPr>
                            </w:pPr>
                            <w:r w:rsidRPr="004541C9">
                              <w:rPr>
                                <w:b/>
                              </w:rPr>
                              <w:t>Итого</w:t>
                            </w:r>
                            <w:r>
                              <w:rPr>
                                <w:b/>
                                <w:lang w:val="en-US"/>
                              </w:rPr>
                              <w:t>:</w:t>
                            </w:r>
                          </w:p>
                          <w:p w14:paraId="6AABD98C" w14:textId="62C973F4" w:rsidR="00126C45" w:rsidRDefault="00FC2844" w:rsidP="00126C45">
                            <w:pPr>
                              <w:pStyle w:val="affc"/>
                              <w:rPr>
                                <w:lang w:val="en-US"/>
                              </w:rPr>
                            </w:pPr>
                            <w:sdt>
                              <w:sdtPr>
                                <w:alias w:val="!execution"/>
                                <w:tag w:val="If"/>
                                <w:id w:val="-1466418915"/>
                                <w:placeholder>
                                  <w:docPart w:val="0B7BEAF7CF774E039426D63A534E8410"/>
                                </w:placeholder>
                                <w:docPartList>
                                  <w:docPartGallery w:val="Quick Parts"/>
                                </w:docPartList>
                              </w:sdtPr>
                              <w:sdtEndPr/>
                              <w:sdtContent>
                                <w:r w:rsidR="00126C45" w:rsidRPr="004D7E43">
                                  <w:rPr>
                                    <w:b/>
                                    <w:lang w:val="en-US"/>
                                  </w:rPr>
                                  <w:t>(</w:t>
                                </w:r>
                                <w:r w:rsidR="00126C45" w:rsidRPr="004D7E43">
                                  <w:rPr>
                                    <w:b/>
                                  </w:rPr>
                                  <w:t>не</w:t>
                                </w:r>
                                <w:r w:rsidR="00126C45" w:rsidRPr="004D7E43">
                                  <w:rPr>
                                    <w:b/>
                                    <w:lang w:val="en-US"/>
                                  </w:rPr>
                                  <w:t xml:space="preserve"> </w:t>
                                </w:r>
                                <w:proofErr w:type="gramStart"/>
                                <w:r w:rsidR="00126C45" w:rsidRPr="004D7E43">
                                  <w:rPr>
                                    <w:b/>
                                  </w:rPr>
                                  <w:t>указано</w:t>
                                </w:r>
                                <w:r w:rsidR="00126C45" w:rsidRPr="004D7E43">
                                  <w:rPr>
                                    <w:b/>
                                    <w:lang w:val="en-US"/>
                                  </w:rPr>
                                  <w:t>)*</w:t>
                                </w:r>
                                <w:proofErr w:type="gramEnd"/>
                              </w:sdtContent>
                            </w:sdt>
                          </w:p>
                        </w:tc>
                        <w:tc>
                          <w:tcPr>
                            <w:tcW w:w="1418" w:type="dxa"/>
                          </w:tcPr>
                          <w:p w14:paraId="5DC5B456" w14:textId="77777777" w:rsidR="00126C45" w:rsidRDefault="00FC2844" w:rsidP="00126C45">
                            <w:pPr>
                              <w:pStyle w:val="affc"/>
                              <w:jc w:val="right"/>
                              <w:rPr>
                                <w:lang w:val="en-US"/>
                              </w:rPr>
                            </w:pPr>
                            <w:sdt>
                              <w:sdtPr>
                                <w:alias w:val="!execution"/>
                                <w:tag w:val="If"/>
                                <w:id w:val="1797869388"/>
                                <w:placeholder>
                                  <w:docPart w:val="51AFF061782E417394EE7D798195651B"/>
                                </w:placeholder>
                                <w:docPartList>
                                  <w:docPartGallery w:val="Quick Parts"/>
                                </w:docPartList>
                              </w:sdtPr>
                              <w:sdtEndPr/>
                              <w:sdtContent>
                                <w:r w:rsidR="00126C45" w:rsidRPr="004D7E43">
                                  <w:rPr>
                                    <w:b/>
                                    <w:lang w:val="en-US"/>
                                  </w:rPr>
                                  <w:t>(</w:t>
                                </w:r>
                                <w:r w:rsidR="00126C45" w:rsidRPr="004D7E43">
                                  <w:rPr>
                                    <w:b/>
                                  </w:rPr>
                                  <w:t>не</w:t>
                                </w:r>
                                <w:r w:rsidR="00126C45" w:rsidRPr="004D7E43">
                                  <w:rPr>
                                    <w:b/>
                                    <w:lang w:val="en-US"/>
                                  </w:rPr>
                                  <w:t xml:space="preserve"> </w:t>
                                </w:r>
                                <w:proofErr w:type="gramStart"/>
                                <w:r w:rsidR="00126C45" w:rsidRPr="004D7E43">
                                  <w:rPr>
                                    <w:b/>
                                  </w:rPr>
                                  <w:t>указано</w:t>
                                </w:r>
                                <w:r w:rsidR="00126C45" w:rsidRPr="004D7E43">
                                  <w:rPr>
                                    <w:b/>
                                    <w:lang w:val="en-US"/>
                                  </w:rPr>
                                  <w:t>)*</w:t>
                                </w:r>
                                <w:proofErr w:type="gramEnd"/>
                              </w:sdtContent>
                            </w:sdt>
                          </w:p>
                        </w:tc>
                        <w:tc>
                          <w:tcPr>
                            <w:tcW w:w="1701" w:type="dxa"/>
                            <w:shd w:val="clear" w:color="auto" w:fill="auto"/>
                          </w:tcPr>
                          <w:p w14:paraId="04A43757" w14:textId="77777777" w:rsidR="00126C45" w:rsidRDefault="00FC2844" w:rsidP="00126C45">
                            <w:pPr>
                              <w:pStyle w:val="affc"/>
                              <w:jc w:val="right"/>
                            </w:pPr>
                            <w:sdt>
                              <w:sdtPr>
                                <w:alias w:val="!execution"/>
                                <w:tag w:val="If"/>
                                <w:id w:val="-862742959"/>
                                <w:placeholder>
                                  <w:docPart w:val="E3A459A4F1C047EDAD57D1371E22747F"/>
                                </w:placeholder>
                                <w:docPartList>
                                  <w:docPartGallery w:val="Quick Parts"/>
                                </w:docPartList>
                              </w:sdtPr>
                              <w:sdtEndPr/>
                              <w:sdtContent>
                                <w:r w:rsidR="00126C45" w:rsidRPr="004D7E43">
                                  <w:rPr>
                                    <w:b/>
                                    <w:lang w:val="en-US"/>
                                  </w:rPr>
                                  <w:t>(</w:t>
                                </w:r>
                                <w:r w:rsidR="00126C45" w:rsidRPr="004D7E43">
                                  <w:rPr>
                                    <w:b/>
                                  </w:rPr>
                                  <w:t>не</w:t>
                                </w:r>
                                <w:r w:rsidR="00126C45" w:rsidRPr="004D7E43">
                                  <w:rPr>
                                    <w:b/>
                                    <w:lang w:val="en-US"/>
                                  </w:rPr>
                                  <w:t xml:space="preserve"> </w:t>
                                </w:r>
                                <w:proofErr w:type="gramStart"/>
                                <w:r w:rsidR="00126C45" w:rsidRPr="004D7E43">
                                  <w:rPr>
                                    <w:b/>
                                  </w:rPr>
                                  <w:t>указано</w:t>
                                </w:r>
                                <w:r w:rsidR="00126C45" w:rsidRPr="004D7E43">
                                  <w:rPr>
                                    <w:b/>
                                    <w:lang w:val="en-US"/>
                                  </w:rPr>
                                  <w:t>)*</w:t>
                                </w:r>
                                <w:proofErr w:type="gramEnd"/>
                              </w:sdtContent>
                            </w:sdt>
                          </w:p>
                        </w:tc>
                      </w:tr>
                    </w:tbl>
                    <w:p w14:paraId="2E7AE0E4" w14:textId="77777777" w:rsidR="00126C45" w:rsidRDefault="00126C45" w:rsidP="00126C45">
                      <w:pPr>
                        <w:rPr>
                          <w:rFonts w:eastAsia="Times New Roman"/>
                          <w:lang w:eastAsia="en-US"/>
                        </w:rPr>
                      </w:pPr>
                    </w:p>
                    <w:p w14:paraId="3B12553C" w14:textId="77777777" w:rsidR="00126C45" w:rsidRPr="00B43988" w:rsidRDefault="00126C45" w:rsidP="00126C45">
                      <w:pPr>
                        <w:rPr>
                          <w:rFonts w:eastAsia="Times New Roman"/>
                          <w:lang w:eastAsia="en-US"/>
                        </w:rPr>
                      </w:pPr>
                      <w:r w:rsidRPr="00B43988">
                        <w:rPr>
                          <w:rFonts w:eastAsia="Times New Roman"/>
                          <w:lang w:eastAsia="en-US"/>
                        </w:rPr>
                        <w:t>* - Расчёт размера НДС, общей стоимости с и без НДС в случае выбора различных ставок НДС выполняется в соответствии с установленным порядком (Приложение № 1 к Постановлению Правительства РФ от 26.12.2011 № 1137).</w:t>
                      </w:r>
                    </w:p>
                    <w:p w14:paraId="495CA06F" w14:textId="77777777" w:rsidR="00126C45" w:rsidRPr="00B43988" w:rsidRDefault="00126C45" w:rsidP="00126C45">
                      <w:pPr>
                        <w:rPr>
                          <w:rFonts w:eastAsia="Times New Roman"/>
                          <w:lang w:eastAsia="en-US"/>
                        </w:rPr>
                      </w:pPr>
                      <w:r w:rsidRPr="00B43988">
                        <w:rPr>
                          <w:rFonts w:eastAsia="Times New Roman"/>
                          <w:lang w:eastAsia="en-US"/>
                        </w:rPr>
                        <w:t>Если для объекта закупки указана расчетная ставка 10/110, 18/118 или 20/120, то в поле «Общая стоимость без НДС, руб.» указывается налоговая база, включающая в себя НДС.</w:t>
                      </w:r>
                    </w:p>
                    <w:p w14:paraId="0183A0AA" w14:textId="77777777" w:rsidR="00126C45" w:rsidRDefault="00FC2844" w:rsidP="00126C45"/>
                  </w:sdtContent>
                </w:sdt>
              </w:sdtContent>
            </w:sdt>
          </w:sdtContent>
        </w:sdt>
        <w:p w14:paraId="31B7412C" w14:textId="77777777" w:rsidR="00126C45" w:rsidRPr="004E5DDA" w:rsidRDefault="00FC2844" w:rsidP="00126C45"/>
      </w:sdtContent>
    </w:sdt>
    <w:sdt>
      <w:sdtPr>
        <w:alias w:val="!execution"/>
        <w:tag w:val="If"/>
        <w:id w:val="-277331609"/>
        <w:placeholder>
          <w:docPart w:val="FE0A188133314DA3A5F65EDAF7391CC4"/>
        </w:placeholder>
        <w:docPartList>
          <w:docPartGallery w:val="Quick Parts"/>
        </w:docPartList>
      </w:sdtPr>
      <w:sdtEndPr>
        <w:rPr>
          <w:lang w:val="en-US"/>
        </w:rPr>
      </w:sdtEndPr>
      <w:sdtContent>
        <w:p w14:paraId="5E4BFD4A" w14:textId="77777777" w:rsidR="00126C45" w:rsidRPr="008D25E9" w:rsidRDefault="00126C45" w:rsidP="00126C45">
          <w:pPr>
            <w:pStyle w:val="affc"/>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AAA8E553857F4BC3AB42867FEF714A73"/>
              </w:placeholder>
              <w:showingPlcHdr/>
              <w:docPartList>
                <w:docPartGallery w:val="Quick Parts"/>
              </w:docPartList>
            </w:sdtPr>
            <w:sdtEndPr/>
            <w:sdtContent>
              <w:r w:rsidRPr="00972C52">
                <w:t>договора</w:t>
              </w:r>
            </w:sdtContent>
          </w:sdt>
          <w:r>
            <w:rPr>
              <w:lang w:eastAsia="en-US"/>
            </w:rPr>
            <w:t>.</w:t>
          </w:r>
        </w:p>
      </w:sdtContent>
    </w:sdt>
    <w:p w14:paraId="2440F017" w14:textId="77777777" w:rsidR="00126C45" w:rsidRDefault="00126C45" w:rsidP="00126C45">
      <w:pPr>
        <w:pStyle w:val="20"/>
        <w:keepLines/>
        <w:ind w:left="1080"/>
      </w:pPr>
      <w:r w:rsidRPr="00D31B00">
        <w:t>Сведения о гарантии качества товара, работы, услуги</w:t>
      </w:r>
    </w:p>
    <w:sdt>
      <w:sdtPr>
        <w:alias w:val="!execution"/>
        <w:tag w:val="If"/>
        <w:id w:val="1387613641"/>
        <w:placeholder>
          <w:docPart w:val="2DCD241BF7534F99A70D0A0F61C4681B"/>
        </w:placeholder>
        <w:docPartList>
          <w:docPartGallery w:val="Quick Parts"/>
        </w:docPartList>
      </w:sdtPr>
      <w:sdtEndPr>
        <w:rPr>
          <w:lang w:val="en-US"/>
        </w:rPr>
      </w:sdtEndPr>
      <w:sdtContent>
        <w:p w14:paraId="6A47693C" w14:textId="77777777" w:rsidR="00126C45" w:rsidRPr="00381A44" w:rsidRDefault="00FC2844" w:rsidP="00126C45">
          <w:pPr>
            <w:pStyle w:val="affc"/>
            <w:ind w:firstLine="567"/>
          </w:pPr>
          <w:sdt>
            <w:sdtPr>
              <w:rPr>
                <w:lang w:val="en-GB" w:eastAsia="ru-RU"/>
              </w:rPr>
              <w:alias w:val="!forFL44"/>
              <w:tag w:val="if"/>
              <w:id w:val="-14233740"/>
              <w:placeholder>
                <w:docPart w:val="4999CFD26AE2407BACD855E9711BB059"/>
              </w:placeholder>
              <w:showingPlcHdr/>
              <w:docPartList>
                <w:docPartGallery w:val="Quick Parts"/>
              </w:docPartList>
            </w:sdtPr>
            <w:sdtEndPr/>
            <w:sdtContent>
              <w:sdt>
                <w:sdtPr>
                  <w:rPr>
                    <w:lang w:val="en-GB" w:eastAsia="ru-RU"/>
                  </w:rPr>
                  <w:alias w:val="!specifiedQualityAssurance"/>
                  <w:tag w:val="if"/>
                  <w:id w:val="-536582807"/>
                  <w:placeholder>
                    <w:docPart w:val="E1507D93457F48FBA4999FDD38F1583E"/>
                  </w:placeholder>
                  <w:showingPlcHdr/>
                  <w:docPartList>
                    <w:docPartGallery w:val="Quick Parts"/>
                  </w:docPartList>
                </w:sdtPr>
                <w:sdtEndPr/>
                <w:sdtContent>
                  <w:r w:rsidR="00126C45" w:rsidRPr="00AE456B">
                    <w:rPr>
                      <w:rStyle w:val="afff2"/>
                    </w:rPr>
                    <w:t>Отсутствуют</w:t>
                  </w:r>
                </w:sdtContent>
              </w:sdt>
            </w:sdtContent>
          </w:sdt>
          <w:r w:rsidR="00126C45" w:rsidRPr="00F04CF7">
            <w:rPr>
              <w:lang w:eastAsia="en-US"/>
            </w:rPr>
            <w:t xml:space="preserve"> * </w:t>
          </w:r>
          <w:r w:rsidR="00126C45">
            <w:rPr>
              <w:lang w:eastAsia="en-US"/>
            </w:rPr>
            <w:t>Заполняется</w:t>
          </w:r>
          <w:r w:rsidR="00126C45" w:rsidRPr="00E86956">
            <w:rPr>
              <w:lang w:eastAsia="en-US"/>
            </w:rPr>
            <w:t xml:space="preserve"> на этапе заключения </w:t>
          </w:r>
          <w:sdt>
            <w:sdtPr>
              <w:alias w:val="!isContractOrAgreement"/>
              <w:tag w:val="If"/>
              <w:id w:val="1580714207"/>
              <w:placeholder>
                <w:docPart w:val="31DF7D043BB541EA853B8535008A11D8"/>
              </w:placeholder>
              <w:showingPlcHdr/>
              <w:docPartList>
                <w:docPartGallery w:val="Quick Parts"/>
              </w:docPartList>
            </w:sdtPr>
            <w:sdtEndPr/>
            <w:sdtContent>
              <w:r w:rsidR="00126C45" w:rsidRPr="00972C52">
                <w:t>договора</w:t>
              </w:r>
            </w:sdtContent>
          </w:sdt>
          <w:r w:rsidR="00126C45">
            <w:rPr>
              <w:lang w:eastAsia="en-US"/>
            </w:rPr>
            <w:t>.</w:t>
          </w:r>
        </w:p>
      </w:sdtContent>
    </w:sdt>
    <w:p w14:paraId="509D1C8E" w14:textId="77777777" w:rsidR="00126C45" w:rsidRPr="00060523" w:rsidRDefault="00126C45" w:rsidP="00126C45"/>
    <w:p w14:paraId="365D53CB" w14:textId="77777777" w:rsidR="00126C45" w:rsidRPr="005444B0" w:rsidRDefault="00126C45" w:rsidP="00126C45"/>
    <w:p w14:paraId="35647547" w14:textId="77777777" w:rsidR="00126C45" w:rsidRDefault="00126C45" w:rsidP="00126C45">
      <w:pPr>
        <w:pStyle w:val="affc"/>
      </w:pPr>
    </w:p>
    <w:p w14:paraId="69F3F929" w14:textId="77777777" w:rsidR="00126C45" w:rsidRDefault="00126C45" w:rsidP="00126C45">
      <w:pPr>
        <w:pStyle w:val="20"/>
        <w:keepLines/>
        <w:ind w:left="1080"/>
        <w:rPr>
          <w:shd w:val="clear" w:color="auto" w:fill="FFFFFF"/>
        </w:rPr>
      </w:pPr>
      <w:r w:rsidRPr="00D31B00">
        <w:rPr>
          <w:shd w:val="clear" w:color="auto" w:fill="FFFFFF"/>
        </w:rPr>
        <w:lastRenderedPageBreak/>
        <w:t>Сведения о сертификатах подтверждения происхождения товаров (форма СТ-1)</w:t>
      </w:r>
    </w:p>
    <w:sdt>
      <w:sdtPr>
        <w:alias w:val="!execution"/>
        <w:tag w:val="If"/>
        <w:id w:val="-1017766129"/>
        <w:placeholder>
          <w:docPart w:val="816DFF29F515492E97D7E2D8DB6E7780"/>
        </w:placeholder>
        <w:docPartList>
          <w:docPartGallery w:val="Quick Parts"/>
        </w:docPartList>
      </w:sdtPr>
      <w:sdtEndPr>
        <w:rPr>
          <w:lang w:val="en-US"/>
        </w:rPr>
      </w:sdtEndPr>
      <w:sdtContent>
        <w:p w14:paraId="4FAA87F7" w14:textId="77777777" w:rsidR="00126C45" w:rsidRPr="00381A44" w:rsidRDefault="00126C45" w:rsidP="00126C45">
          <w:pPr>
            <w:pStyle w:val="affc"/>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FD341DD7AF0744B8A51DAE4715CFCD8B"/>
              </w:placeholder>
              <w:showingPlcHdr/>
              <w:docPartList>
                <w:docPartGallery w:val="Quick Parts"/>
              </w:docPartList>
            </w:sdtPr>
            <w:sdtEndPr/>
            <w:sdtContent>
              <w:r w:rsidRPr="00972C52">
                <w:t>договора</w:t>
              </w:r>
            </w:sdtContent>
          </w:sdt>
          <w:r>
            <w:rPr>
              <w:lang w:eastAsia="en-US"/>
            </w:rPr>
            <w:t>.</w:t>
          </w:r>
        </w:p>
      </w:sdtContent>
    </w:sdt>
    <w:p w14:paraId="5C2EE20D" w14:textId="77777777" w:rsidR="00126C45" w:rsidRPr="00A31411" w:rsidRDefault="00FC2844" w:rsidP="00126C45">
      <w:pPr>
        <w:rPr>
          <w:lang w:val="en-GB"/>
        </w:rPr>
      </w:pPr>
      <w:sdt>
        <w:sdtPr>
          <w:rPr>
            <w:lang w:val="en-GB"/>
          </w:rPr>
          <w:alias w:val="productOriginCertificates.isEmpty()"/>
          <w:tag w:val="if"/>
          <w:id w:val="-481930682"/>
          <w:placeholder>
            <w:docPart w:val="A00AD69A43FF4D439097F9B90313075E"/>
          </w:placeholder>
          <w:showingPlcHdr/>
          <w:docPartList>
            <w:docPartGallery w:val="Quick Parts"/>
          </w:docPartList>
        </w:sdtPr>
        <w:sdtEndPr/>
        <w:sdtContent>
          <w:r w:rsidR="00126C45" w:rsidRPr="00AE456B">
            <w:rPr>
              <w:rStyle w:val="afff2"/>
              <w:rFonts w:eastAsiaTheme="minorEastAsia"/>
            </w:rPr>
            <w:t>Отсутствуют</w:t>
          </w:r>
        </w:sdtContent>
      </w:sdt>
    </w:p>
    <w:p w14:paraId="0DA2E5F7" w14:textId="77777777" w:rsidR="00126C45" w:rsidRPr="00921878" w:rsidRDefault="00126C45" w:rsidP="00126C45">
      <w:pPr>
        <w:rPr>
          <w:lang w:val="en-GB"/>
        </w:rPr>
      </w:pPr>
    </w:p>
    <w:p w14:paraId="3D5CF505" w14:textId="77777777" w:rsidR="00126C45" w:rsidRPr="00092414" w:rsidRDefault="00126C45" w:rsidP="00126C45">
      <w:pPr>
        <w:pStyle w:val="affc"/>
      </w:pPr>
    </w:p>
    <w:p w14:paraId="323094D0" w14:textId="77777777" w:rsidR="00126C45" w:rsidRDefault="00126C45" w:rsidP="00126C45">
      <w:pPr>
        <w:jc w:val="right"/>
        <w:rPr>
          <w:lang w:val="en-US"/>
        </w:rPr>
      </w:pPr>
    </w:p>
    <w:tbl>
      <w:tblPr>
        <w:tblStyle w:val="af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126C45" w:rsidRPr="00CF521A" w14:paraId="3CF61FD6" w14:textId="77777777" w:rsidTr="00126C45">
        <w:trPr>
          <w:cantSplit/>
          <w:trHeight w:val="176"/>
        </w:trPr>
        <w:tc>
          <w:tcPr>
            <w:tcW w:w="7015" w:type="dxa"/>
            <w:tcBorders>
              <w:top w:val="nil"/>
              <w:left w:val="nil"/>
              <w:bottom w:val="nil"/>
              <w:right w:val="nil"/>
            </w:tcBorders>
            <w:tcMar>
              <w:left w:w="0" w:type="dxa"/>
              <w:right w:w="0" w:type="dxa"/>
            </w:tcMar>
          </w:tcPr>
          <w:p w14:paraId="0CC9BACB" w14:textId="77777777" w:rsidR="00126C45" w:rsidRDefault="00FC2844" w:rsidP="00126C45">
            <w:pPr>
              <w:pStyle w:val="aff"/>
              <w:rPr>
                <w:lang w:val="en-US"/>
              </w:rPr>
            </w:pPr>
            <w:sdt>
              <w:sdtPr>
                <w:alias w:val="Simple"/>
                <w:tag w:val="Simple"/>
                <w:id w:val="-660548742"/>
                <w:placeholder>
                  <w:docPart w:val="38F1BFD94DA14D96A4AE25EC88F4C9B2"/>
                </w:placeholder>
                <w:text/>
              </w:sdtPr>
              <w:sdtEndPr/>
              <w:sdtContent>
                <w:proofErr w:type="spellStart"/>
                <w:r w:rsidR="00126C45" w:rsidRPr="00E95C77">
                  <w:rPr>
                    <w:lang w:val="en-US"/>
                  </w:rPr>
                  <w:t>Подрядчик</w:t>
                </w:r>
                <w:proofErr w:type="spellEnd"/>
              </w:sdtContent>
            </w:sdt>
            <w:r w:rsidR="00126C45" w:rsidRPr="00E95C77">
              <w:rPr>
                <w:lang w:val="en-US"/>
              </w:rPr>
              <w:t>:</w:t>
            </w:r>
          </w:p>
          <w:p w14:paraId="320FBF4F" w14:textId="77777777" w:rsidR="00126C45" w:rsidRPr="00E95C77" w:rsidRDefault="00126C45" w:rsidP="00126C45">
            <w:pPr>
              <w:pStyle w:val="aff"/>
              <w:jc w:val="right"/>
              <w:rPr>
                <w:lang w:val="en-US"/>
              </w:rPr>
            </w:pPr>
          </w:p>
        </w:tc>
        <w:tc>
          <w:tcPr>
            <w:tcW w:w="7248" w:type="dxa"/>
            <w:tcBorders>
              <w:top w:val="nil"/>
              <w:left w:val="nil"/>
              <w:bottom w:val="nil"/>
              <w:right w:val="nil"/>
            </w:tcBorders>
          </w:tcPr>
          <w:p w14:paraId="212B1111" w14:textId="77777777" w:rsidR="00126C45" w:rsidRDefault="00FC2844" w:rsidP="00126C45">
            <w:pPr>
              <w:pStyle w:val="aff"/>
              <w:rPr>
                <w:lang w:val="en-US"/>
              </w:rPr>
            </w:pPr>
            <w:sdt>
              <w:sdtPr>
                <w:alias w:val="Simple"/>
                <w:tag w:val="Simple"/>
                <w:id w:val="1195656282"/>
                <w:placeholder>
                  <w:docPart w:val="AE15CCB1C52845DCA9EE7578B322969C"/>
                </w:placeholder>
                <w:text/>
              </w:sdtPr>
              <w:sdtEndPr/>
              <w:sdtContent>
                <w:proofErr w:type="spellStart"/>
                <w:r w:rsidR="00126C45" w:rsidRPr="00E95C77">
                  <w:rPr>
                    <w:lang w:val="en-US"/>
                  </w:rPr>
                  <w:t>Заказчик</w:t>
                </w:r>
                <w:proofErr w:type="spellEnd"/>
              </w:sdtContent>
            </w:sdt>
            <w:r w:rsidR="00126C45" w:rsidRPr="00E95C77">
              <w:rPr>
                <w:lang w:val="en-US"/>
              </w:rPr>
              <w:t>:</w:t>
            </w:r>
          </w:p>
          <w:p w14:paraId="0C3A8B13" w14:textId="77777777" w:rsidR="00126C45" w:rsidRPr="00C73292" w:rsidRDefault="00126C45" w:rsidP="00126C45">
            <w:pPr>
              <w:pStyle w:val="aff"/>
              <w:rPr>
                <w:lang w:val="en-US"/>
              </w:rPr>
            </w:pPr>
          </w:p>
        </w:tc>
      </w:tr>
      <w:tr w:rsidR="00126C45" w:rsidRPr="00CF521A" w14:paraId="3133C3DA" w14:textId="77777777" w:rsidTr="00126C45">
        <w:trPr>
          <w:cantSplit/>
          <w:trHeight w:val="176"/>
        </w:trPr>
        <w:tc>
          <w:tcPr>
            <w:tcW w:w="7015" w:type="dxa"/>
            <w:tcBorders>
              <w:top w:val="nil"/>
              <w:left w:val="nil"/>
              <w:bottom w:val="nil"/>
              <w:right w:val="nil"/>
            </w:tcBorders>
            <w:tcMar>
              <w:left w:w="0" w:type="dxa"/>
              <w:right w:w="0" w:type="dxa"/>
            </w:tcMar>
            <w:vAlign w:val="bottom"/>
          </w:tcPr>
          <w:p w14:paraId="4930169B" w14:textId="77777777" w:rsidR="00126C45" w:rsidRPr="00CF521A" w:rsidRDefault="00FC2844" w:rsidP="00126C45">
            <w:pPr>
              <w:pStyle w:val="aff"/>
              <w:rPr>
                <w:lang w:val="en-US"/>
              </w:rPr>
            </w:pPr>
            <w:sdt>
              <w:sdtPr>
                <w:alias w:val="Simple"/>
                <w:tag w:val="Simple"/>
                <w:id w:val="1961377190"/>
                <w:placeholder>
                  <w:docPart w:val="3D36129F3C8846F5A5FF9FCB0DE41911"/>
                </w:placeholder>
                <w:text/>
              </w:sdtPr>
              <w:sdtEndPr/>
              <w:sdtContent>
                <w:r w:rsidR="00126C45" w:rsidRPr="000C62EB">
                  <w:rPr>
                    <w:u w:val="single"/>
                    <w:lang w:val="en-US"/>
                  </w:rPr>
                  <w:t>________________</w:t>
                </w:r>
              </w:sdtContent>
            </w:sdt>
          </w:p>
        </w:tc>
        <w:tc>
          <w:tcPr>
            <w:tcW w:w="7248" w:type="dxa"/>
            <w:tcBorders>
              <w:top w:val="nil"/>
              <w:left w:val="nil"/>
              <w:bottom w:val="nil"/>
              <w:right w:val="nil"/>
            </w:tcBorders>
            <w:vAlign w:val="bottom"/>
          </w:tcPr>
          <w:p w14:paraId="54E0052F" w14:textId="77777777" w:rsidR="00126C45" w:rsidRPr="00CF521A" w:rsidRDefault="00FC2844" w:rsidP="00126C45">
            <w:pPr>
              <w:pStyle w:val="aff"/>
              <w:rPr>
                <w:lang w:val="en-US"/>
              </w:rPr>
            </w:pPr>
            <w:sdt>
              <w:sdtPr>
                <w:alias w:val="Simple"/>
                <w:tag w:val="Simple"/>
                <w:id w:val="1722714828"/>
                <w:placeholder>
                  <w:docPart w:val="3FB397AE02394541A7BFA180CA662795"/>
                </w:placeholder>
                <w:text/>
              </w:sdtPr>
              <w:sdtEndPr/>
              <w:sdtContent>
                <w:proofErr w:type="spellStart"/>
                <w:r w:rsidR="00126C45" w:rsidRPr="000C62EB">
                  <w:rPr>
                    <w:u w:val="single"/>
                    <w:lang w:val="en-US"/>
                  </w:rPr>
                  <w:t>Директор</w:t>
                </w:r>
                <w:proofErr w:type="spellEnd"/>
              </w:sdtContent>
            </w:sdt>
            <w:r w:rsidR="00126C45">
              <w:rPr>
                <w:lang w:val="en-US"/>
              </w:rPr>
              <w:t xml:space="preserve"> </w:t>
            </w:r>
            <w:r w:rsidR="00126C45" w:rsidRPr="00E95C77">
              <w:rPr>
                <w:lang w:val="en-US"/>
              </w:rPr>
              <w:t xml:space="preserve">       </w:t>
            </w:r>
          </w:p>
        </w:tc>
      </w:tr>
      <w:tr w:rsidR="00126C45" w:rsidRPr="00F6792B" w14:paraId="0D2BD350" w14:textId="77777777" w:rsidTr="00126C45">
        <w:trPr>
          <w:cantSplit/>
          <w:trHeight w:val="1147"/>
        </w:trPr>
        <w:tc>
          <w:tcPr>
            <w:tcW w:w="7015" w:type="dxa"/>
            <w:tcBorders>
              <w:top w:val="nil"/>
              <w:left w:val="nil"/>
              <w:bottom w:val="nil"/>
              <w:right w:val="nil"/>
            </w:tcBorders>
          </w:tcPr>
          <w:p w14:paraId="29ED4BA0" w14:textId="77777777" w:rsidR="00126C45" w:rsidRDefault="00FC2844" w:rsidP="00126C45">
            <w:pPr>
              <w:pStyle w:val="aff"/>
              <w:rPr>
                <w:lang w:val="en-US"/>
              </w:rPr>
            </w:pPr>
            <w:sdt>
              <w:sdtPr>
                <w:alias w:val="Simple"/>
                <w:tag w:val="Simple"/>
                <w:id w:val="118730608"/>
                <w:placeholder>
                  <w:docPart w:val="7B6B6EB6FCA64F569C863CF69B4C4592"/>
                </w:placeholder>
                <w:text/>
              </w:sdtPr>
              <w:sdtEndPr/>
              <w:sdtContent>
                <w:r w:rsidR="00126C45">
                  <w:rPr>
                    <w:u w:val="single"/>
                    <w:lang w:val="en-US"/>
                  </w:rPr>
                  <w:t>________________</w:t>
                </w:r>
              </w:sdtContent>
            </w:sdt>
            <w:r w:rsidR="00126C45" w:rsidRPr="00F6792B">
              <w:rPr>
                <w:rFonts w:ascii="&amp;quot" w:hAnsi="&amp;quot"/>
                <w:lang w:val="en-US"/>
              </w:rPr>
              <w:t xml:space="preserve"> __________</w:t>
            </w:r>
            <w:r w:rsidR="00126C45">
              <w:rPr>
                <w:lang w:val="en-US"/>
              </w:rPr>
              <w:t xml:space="preserve">   /</w:t>
            </w:r>
            <w:sdt>
              <w:sdtPr>
                <w:rPr>
                  <w:u w:val="single"/>
                  <w:lang w:val="en-US"/>
                </w:rPr>
                <w:alias w:val="Simple"/>
                <w:tag w:val="Simple"/>
                <w:id w:val="-959652184"/>
                <w:placeholder>
                  <w:docPart w:val="09C4273ECA2C47C7AAD5B93A10AF7EFD"/>
                </w:placeholder>
                <w:text/>
              </w:sdtPr>
              <w:sdtEndPr>
                <w:rPr>
                  <w:u w:val="none"/>
                </w:rPr>
              </w:sdtEndPr>
              <w:sdtContent>
                <w:r w:rsidR="00126C45" w:rsidRPr="000C62EB">
                  <w:rPr>
                    <w:u w:val="single"/>
                    <w:lang w:val="en-US"/>
                  </w:rPr>
                  <w:t>________________</w:t>
                </w:r>
              </w:sdtContent>
            </w:sdt>
            <w:r w:rsidR="00126C45" w:rsidRPr="00E95C77">
              <w:rPr>
                <w:lang w:val="en-US"/>
              </w:rPr>
              <w:t>/</w:t>
            </w:r>
          </w:p>
          <w:p w14:paraId="0F7B1344" w14:textId="77777777" w:rsidR="00126C45" w:rsidRPr="00352A38" w:rsidRDefault="00126C45" w:rsidP="00126C45">
            <w:pPr>
              <w:pStyle w:val="aff"/>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7248" w:type="dxa"/>
            <w:tcBorders>
              <w:top w:val="nil"/>
              <w:left w:val="nil"/>
              <w:bottom w:val="nil"/>
              <w:right w:val="nil"/>
            </w:tcBorders>
          </w:tcPr>
          <w:p w14:paraId="7F9EDEE2" w14:textId="77777777" w:rsidR="00126C45" w:rsidRPr="00D71ACC" w:rsidRDefault="00FC2844" w:rsidP="00126C45">
            <w:pPr>
              <w:pStyle w:val="aff"/>
            </w:pPr>
            <w:sdt>
              <w:sdtPr>
                <w:rPr>
                  <w:u w:val="single"/>
                </w:rPr>
                <w:alias w:val="Simple"/>
                <w:tag w:val="Simple"/>
                <w:id w:val="1214778807"/>
                <w:placeholder>
                  <w:docPart w:val="D7620368142447A2B941B6E9D29AEB93"/>
                </w:placeholder>
                <w:text/>
              </w:sdtPr>
              <w:sdtEndPr/>
              <w:sdtContent>
                <w:r w:rsidR="00126C45" w:rsidRPr="00D71ACC">
                  <w:rPr>
                    <w:u w:val="single"/>
                  </w:rPr>
                  <w:t>МАУ "Шаховской ДОК"</w:t>
                </w:r>
              </w:sdtContent>
            </w:sdt>
            <w:r w:rsidR="00126C45" w:rsidRPr="00D71ACC">
              <w:t xml:space="preserve">  </w:t>
            </w:r>
            <w:r w:rsidR="00126C45" w:rsidRPr="00D71ACC">
              <w:rPr>
                <w:rFonts w:ascii="&amp;quot" w:hAnsi="&amp;quot"/>
              </w:rPr>
              <w:t>_________</w:t>
            </w:r>
            <w:proofErr w:type="gramStart"/>
            <w:r w:rsidR="00126C45" w:rsidRPr="00D71ACC">
              <w:rPr>
                <w:rFonts w:ascii="&amp;quot" w:hAnsi="&amp;quot"/>
              </w:rPr>
              <w:t>_</w:t>
            </w:r>
            <w:r w:rsidR="00126C45" w:rsidRPr="00D71ACC">
              <w:t xml:space="preserve">  /</w:t>
            </w:r>
            <w:proofErr w:type="gramEnd"/>
            <w:sdt>
              <w:sdtPr>
                <w:alias w:val="Simple"/>
                <w:tag w:val="Simple"/>
                <w:id w:val="2110470167"/>
                <w:placeholder>
                  <w:docPart w:val="AD6850E93494460EA33650B4BAE7341C"/>
                </w:placeholder>
                <w:text/>
              </w:sdtPr>
              <w:sdtEndPr/>
              <w:sdtContent>
                <w:r w:rsidR="00126C45" w:rsidRPr="00D71ACC">
                  <w:rPr>
                    <w:u w:val="single"/>
                  </w:rPr>
                  <w:t>О. Л. Короткова</w:t>
                </w:r>
              </w:sdtContent>
            </w:sdt>
            <w:r w:rsidR="00126C45" w:rsidRPr="00D71ACC">
              <w:t>/</w:t>
            </w:r>
          </w:p>
          <w:p w14:paraId="0CD97360" w14:textId="77777777" w:rsidR="00126C45" w:rsidRPr="00352A38" w:rsidRDefault="00126C45" w:rsidP="00126C45">
            <w:pPr>
              <w:pStyle w:val="aff"/>
              <w:jc w:val="center"/>
              <w:rPr>
                <w:lang w:val="en-US"/>
              </w:rPr>
            </w:pPr>
            <w:r w:rsidRPr="00E95C77">
              <w:rPr>
                <w:lang w:val="en-US"/>
              </w:rPr>
              <w:t>«    » __________ 20</w:t>
            </w:r>
            <w:r>
              <w:rPr>
                <w:lang w:val="en-US"/>
              </w:rPr>
              <w:t xml:space="preserve">  </w:t>
            </w:r>
            <w:r w:rsidRPr="00E95C77">
              <w:rPr>
                <w:lang w:val="en-US"/>
              </w:rPr>
              <w:t xml:space="preserve">  </w:t>
            </w:r>
            <w:r>
              <w:t>г</w:t>
            </w:r>
          </w:p>
        </w:tc>
      </w:tr>
    </w:tbl>
    <w:p w14:paraId="655668B2" w14:textId="77777777" w:rsidR="00126C45" w:rsidRDefault="00126C45" w:rsidP="00126C45">
      <w:pPr>
        <w:jc w:val="right"/>
        <w:rPr>
          <w:lang w:val="en-US"/>
        </w:rPr>
      </w:pPr>
    </w:p>
    <w:p w14:paraId="3EFB5D30" w14:textId="77777777" w:rsidR="00126C45" w:rsidRDefault="00126C45" w:rsidP="00126C45">
      <w:pPr>
        <w:rPr>
          <w:lang w:val="en-US"/>
        </w:rPr>
      </w:pPr>
      <w:r>
        <w:rPr>
          <w:lang w:val="en-US"/>
        </w:rPr>
        <w:br w:type="page"/>
      </w:r>
    </w:p>
    <w:p w14:paraId="4C32E330" w14:textId="77777777" w:rsidR="00126C45" w:rsidRPr="003313D0" w:rsidRDefault="00126C45" w:rsidP="00126C45">
      <w:pPr>
        <w:jc w:val="right"/>
      </w:pPr>
      <w:r>
        <w:lastRenderedPageBreak/>
        <w:t>Приложение</w:t>
      </w:r>
      <w:r w:rsidRPr="006E0146">
        <w:t xml:space="preserve"> </w:t>
      </w:r>
      <w:sdt>
        <w:sdtPr>
          <w:alias w:val="Simple"/>
          <w:tag w:val="Simple"/>
          <w:id w:val="988446061"/>
          <w:placeholder>
            <w:docPart w:val="CF2EF004978942F2AF6BBEC31D4C9762"/>
          </w:placeholder>
          <w:text/>
        </w:sdtPr>
        <w:sdtEndPr/>
        <w:sdtContent>
          <w:r>
            <w:t>2</w:t>
          </w:r>
        </w:sdtContent>
      </w:sdt>
      <w:r>
        <w:t xml:space="preserve"> к </w:t>
      </w:r>
      <w:sdt>
        <w:sdtPr>
          <w:alias w:val="!isContractOrAgreement"/>
          <w:tag w:val="If"/>
          <w:id w:val="285709638"/>
          <w:placeholder>
            <w:docPart w:val="812487A603F04FDEA080324051578564"/>
          </w:placeholder>
          <w:showingPlcHdr/>
          <w:docPartList>
            <w:docPartGallery w:val="Quick Parts"/>
          </w:docPartList>
        </w:sdtPr>
        <w:sdtEndPr/>
        <w:sdtContent>
          <w:r w:rsidRPr="00972C52">
            <w:t>договор</w:t>
          </w:r>
          <w:r>
            <w:t>у</w:t>
          </w:r>
        </w:sdtContent>
      </w:sdt>
    </w:p>
    <w:p w14:paraId="57427FBA" w14:textId="77777777" w:rsidR="00126C45" w:rsidRPr="00EA1C6D" w:rsidRDefault="00126C45" w:rsidP="00126C45">
      <w:pPr>
        <w:spacing w:before="180"/>
        <w:ind w:firstLine="562"/>
        <w:jc w:val="right"/>
      </w:pPr>
      <w:r>
        <w:t>от</w:t>
      </w:r>
      <w:r w:rsidRPr="00BD3071">
        <w:t xml:space="preserve"> </w:t>
      </w:r>
      <w:sdt>
        <w:sdtPr>
          <w:alias w:val="!contractDateNotEmpty"/>
          <w:tag w:val="If"/>
          <w:id w:val="-448090647"/>
          <w:placeholder>
            <w:docPart w:val="DBF31D35F9BF43B5B7226318065EB6CA"/>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BF31D35F9BF43B5B7226318065EB6CA"/>
          </w:placeholder>
          <w:docPartList>
            <w:docPartGallery w:val="Quick Parts"/>
          </w:docPartList>
        </w:sdtPr>
        <w:sdtEndPr/>
        <w:sdtContent>
          <w:r w:rsidRPr="00BD3071">
            <w:t>___________</w:t>
          </w:r>
        </w:sdtContent>
      </w:sdt>
    </w:p>
    <w:p w14:paraId="2D2AF3DD" w14:textId="77777777" w:rsidR="00126C45" w:rsidRPr="002D335B" w:rsidRDefault="00126C45" w:rsidP="00126C45">
      <w:pPr>
        <w:jc w:val="right"/>
      </w:pPr>
    </w:p>
    <w:p w14:paraId="63DA3156" w14:textId="77777777" w:rsidR="00126C45" w:rsidRPr="00844EC3" w:rsidRDefault="00126C45" w:rsidP="00126C45">
      <w:pPr>
        <w:pStyle w:val="1"/>
      </w:pPr>
      <w:r w:rsidRPr="00844EC3">
        <w:t>Сведения об обязательствах сторон и порядке оплаты</w:t>
      </w:r>
    </w:p>
    <w:p w14:paraId="44A39818" w14:textId="77777777" w:rsidR="00126C45" w:rsidRPr="00023CBB" w:rsidRDefault="00FC2844" w:rsidP="00790372">
      <w:pPr>
        <w:pStyle w:val="20"/>
        <w:widowControl w:val="0"/>
        <w:numPr>
          <w:ilvl w:val="0"/>
          <w:numId w:val="13"/>
        </w:numPr>
        <w:suppressAutoHyphens/>
        <w:spacing w:before="200" w:after="200"/>
        <w:ind w:left="709"/>
        <w:textAlignment w:val="baseline"/>
        <w:rPr>
          <w:lang w:val="en-US"/>
        </w:rPr>
      </w:pPr>
      <w:sdt>
        <w:sdtPr>
          <w:alias w:val="Simple"/>
          <w:tag w:val="Simple"/>
          <w:id w:val="733666611"/>
          <w:placeholder>
            <w:docPart w:val="8FA3E166DCEC4EA991EC9DD91F935CFB"/>
          </w:placeholder>
          <w:showingPlcHdr/>
          <w:text/>
        </w:sdtPr>
        <w:sdtEndPr/>
        <w:sdtContent>
          <w:r w:rsidR="00126C45" w:rsidRPr="00B20A97">
            <w:rPr>
              <w:lang w:val="en-US"/>
            </w:rPr>
            <w:t>Обязательства по выполнению работ</w:t>
          </w:r>
        </w:sdtContent>
      </w:sdt>
    </w:p>
    <w:sdt>
      <w:sdtPr>
        <w:rPr>
          <w:rFonts w:asciiTheme="minorHAnsi" w:eastAsiaTheme="minorEastAsia" w:hAnsiTheme="minorHAnsi" w:cstheme="minorBidi"/>
          <w:iCs w:val="0"/>
          <w:sz w:val="22"/>
          <w:szCs w:val="22"/>
          <w:lang w:val="en-US" w:eastAsia="ru-RU"/>
        </w:rPr>
        <w:alias w:val="!obligationsWithProducts.isEmpty()"/>
        <w:tag w:val="If"/>
        <w:id w:val="-1654602222"/>
        <w:placeholder>
          <w:docPart w:val="0E36DB927720422684BC8B498E5624D5"/>
        </w:placeholder>
        <w:docPartList>
          <w:docPartGallery w:val="Quick Parts"/>
        </w:docPartList>
      </w:sdtPr>
      <w:sdtEndPr/>
      <w:sdtContent>
        <w:sdt>
          <w:sdtPr>
            <w:rPr>
              <w:rFonts w:asciiTheme="minorHAnsi" w:eastAsiaTheme="minorEastAsia" w:hAnsiTheme="minorHAnsi" w:cstheme="minorBidi"/>
              <w:iCs w:val="0"/>
              <w:sz w:val="22"/>
              <w:szCs w:val="22"/>
              <w:lang w:eastAsia="ru-RU"/>
            </w:rPr>
            <w:alias w:val="obligationsWithProducts"/>
            <w:tag w:val="Table"/>
            <w:id w:val="48734884"/>
            <w:placeholder>
              <w:docPart w:val="0F946414CBAF4B9596BC9A06CE769892"/>
            </w:placeholder>
            <w:docPartList>
              <w:docPartGallery w:val="Quick Parts"/>
            </w:docPartList>
          </w:sdtPr>
          <w:sdtEndPr/>
          <w:sdtContent>
            <w:p w14:paraId="530EA11E" w14:textId="77777777" w:rsidR="00126C45" w:rsidRPr="002D335B" w:rsidRDefault="00126C45" w:rsidP="00126C45">
              <w:pPr>
                <w:pStyle w:val="affe"/>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395"/>
                <w:gridCol w:w="1958"/>
                <w:gridCol w:w="1763"/>
                <w:gridCol w:w="1621"/>
              </w:tblGrid>
              <w:tr w:rsidR="00126C45" w:rsidRPr="00B2732D" w14:paraId="32369CF4" w14:textId="77777777" w:rsidTr="00126C45">
                <w:trPr>
                  <w:tblHeader/>
                </w:trPr>
                <w:tc>
                  <w:tcPr>
                    <w:tcW w:w="261" w:type="pct"/>
                    <w:tcBorders>
                      <w:bottom w:val="single" w:sz="4" w:space="0" w:color="auto"/>
                    </w:tcBorders>
                    <w:hideMark/>
                  </w:tcPr>
                  <w:p w14:paraId="7347D1EA" w14:textId="77777777" w:rsidR="00126C45" w:rsidRPr="002D335B" w:rsidRDefault="00126C45" w:rsidP="00126C45">
                    <w:pPr>
                      <w:pStyle w:val="19"/>
                    </w:pPr>
                    <w:r w:rsidRPr="002D335B">
                      <w:t>№</w:t>
                    </w:r>
                  </w:p>
                </w:tc>
                <w:tc>
                  <w:tcPr>
                    <w:tcW w:w="2857" w:type="pct"/>
                    <w:hideMark/>
                  </w:tcPr>
                  <w:p w14:paraId="254CEBEE" w14:textId="77777777" w:rsidR="00126C45" w:rsidRPr="002D335B" w:rsidRDefault="00126C45" w:rsidP="00126C45">
                    <w:pPr>
                      <w:pStyle w:val="19"/>
                    </w:pPr>
                    <w:r w:rsidRPr="00941B8B">
                      <w:rPr>
                        <w:bCs/>
                      </w:rPr>
                      <w:t>Наименование</w:t>
                    </w:r>
                  </w:p>
                </w:tc>
                <w:tc>
                  <w:tcPr>
                    <w:tcW w:w="662" w:type="pct"/>
                  </w:tcPr>
                  <w:p w14:paraId="1303CEEC" w14:textId="77777777" w:rsidR="00126C45" w:rsidRPr="002D335B" w:rsidRDefault="00126C45" w:rsidP="00126C45">
                    <w:pPr>
                      <w:pStyle w:val="19"/>
                    </w:pPr>
                    <w:r w:rsidRPr="00941B8B">
                      <w:rPr>
                        <w:bCs/>
                      </w:rPr>
                      <w:t>Условия предоставления результатов</w:t>
                    </w:r>
                  </w:p>
                </w:tc>
                <w:tc>
                  <w:tcPr>
                    <w:tcW w:w="625" w:type="pct"/>
                  </w:tcPr>
                  <w:p w14:paraId="1425F5D3" w14:textId="77777777" w:rsidR="00126C45" w:rsidRPr="002D335B" w:rsidRDefault="00126C45" w:rsidP="00126C45">
                    <w:pPr>
                      <w:pStyle w:val="19"/>
                    </w:pPr>
                    <w:r w:rsidRPr="00941B8B">
                      <w:rPr>
                        <w:bCs/>
                      </w:rPr>
                      <w:t>Сторона, исполняющая обязательство</w:t>
                    </w:r>
                  </w:p>
                </w:tc>
                <w:tc>
                  <w:tcPr>
                    <w:tcW w:w="595" w:type="pct"/>
                  </w:tcPr>
                  <w:p w14:paraId="0F545B13" w14:textId="77777777" w:rsidR="00126C45" w:rsidRPr="002D335B" w:rsidRDefault="00126C45" w:rsidP="00126C45">
                    <w:pPr>
                      <w:pStyle w:val="19"/>
                    </w:pPr>
                    <w:r w:rsidRPr="00941B8B">
                      <w:rPr>
                        <w:bCs/>
                      </w:rPr>
                      <w:t>Сторона, получающая исполнение</w:t>
                    </w:r>
                  </w:p>
                </w:tc>
              </w:tr>
              <w:tr w:rsidR="00126C45" w:rsidRPr="002D335B" w14:paraId="045ED243" w14:textId="77777777" w:rsidTr="00126C45">
                <w:tc>
                  <w:tcPr>
                    <w:tcW w:w="261" w:type="pct"/>
                    <w:vMerge w:val="restart"/>
                  </w:tcPr>
                  <w:p w14:paraId="74300731" w14:textId="77777777" w:rsidR="00126C45" w:rsidRPr="00112EFE" w:rsidRDefault="00126C45" w:rsidP="00790372">
                    <w:pPr>
                      <w:pStyle w:val="a9"/>
                      <w:numPr>
                        <w:ilvl w:val="0"/>
                        <w:numId w:val="11"/>
                      </w:numPr>
                      <w:suppressAutoHyphens/>
                      <w:contextualSpacing/>
                    </w:pPr>
                  </w:p>
                </w:tc>
                <w:tc>
                  <w:tcPr>
                    <w:tcW w:w="2857" w:type="pct"/>
                    <w:tcBorders>
                      <w:bottom w:val="single" w:sz="4" w:space="0" w:color="auto"/>
                    </w:tcBorders>
                  </w:tcPr>
                  <w:p w14:paraId="7190D8BC" w14:textId="77777777" w:rsidR="00126C45" w:rsidRPr="00D71ACC" w:rsidRDefault="00FC2844" w:rsidP="00126C45">
                    <w:pPr>
                      <w:ind w:firstLine="52"/>
                    </w:pPr>
                    <w:sdt>
                      <w:sdtPr>
                        <w:alias w:val="Simple"/>
                        <w:tag w:val="Simple"/>
                        <w:id w:val="-1037272348"/>
                        <w:placeholder>
                          <w:docPart w:val="54D1579487C0416BA1EC6D50C8BC41EA"/>
                        </w:placeholder>
                        <w:text/>
                      </w:sdtPr>
                      <w:sdtEndPr/>
                      <w:sdtContent>
                        <w:r w:rsidR="00126C45" w:rsidRPr="00D71ACC">
                          <w:t>Выполнение работ по ремонту квартир</w:t>
                        </w:r>
                      </w:sdtContent>
                    </w:sdt>
                  </w:p>
                </w:tc>
                <w:tc>
                  <w:tcPr>
                    <w:tcW w:w="662" w:type="pct"/>
                    <w:tcBorders>
                      <w:bottom w:val="single" w:sz="4" w:space="0" w:color="auto"/>
                    </w:tcBorders>
                  </w:tcPr>
                  <w:p w14:paraId="5CD7A0E7" w14:textId="77777777" w:rsidR="00126C45" w:rsidRDefault="00FC2844" w:rsidP="00126C45">
                    <w:pPr>
                      <w:ind w:firstLine="52"/>
                      <w:rPr>
                        <w:lang w:val="en-US"/>
                      </w:rPr>
                    </w:pPr>
                    <w:sdt>
                      <w:sdtPr>
                        <w:rPr>
                          <w:lang w:val="en-US"/>
                        </w:rPr>
                        <w:alias w:val="Simple"/>
                        <w:tag w:val="Simple"/>
                        <w:id w:val="914742521"/>
                        <w:placeholder>
                          <w:docPart w:val="CAD9106B8B074E64AD2F815DCC07A144"/>
                        </w:placeholder>
                        <w:text/>
                      </w:sdtPr>
                      <w:sdtEndPr/>
                      <w:sdtContent>
                        <w:proofErr w:type="spellStart"/>
                        <w:r w:rsidR="00126C45">
                          <w:rPr>
                            <w:lang w:val="en-US"/>
                          </w:rPr>
                          <w:t>Разово</w:t>
                        </w:r>
                        <w:proofErr w:type="spellEnd"/>
                      </w:sdtContent>
                    </w:sdt>
                  </w:p>
                </w:tc>
                <w:tc>
                  <w:tcPr>
                    <w:tcW w:w="625" w:type="pct"/>
                    <w:tcBorders>
                      <w:bottom w:val="single" w:sz="4" w:space="0" w:color="auto"/>
                    </w:tcBorders>
                  </w:tcPr>
                  <w:p w14:paraId="57449A74" w14:textId="77777777" w:rsidR="00126C45" w:rsidRDefault="00FC2844" w:rsidP="00126C45">
                    <w:pPr>
                      <w:ind w:firstLine="52"/>
                      <w:rPr>
                        <w:lang w:val="en-US"/>
                      </w:rPr>
                    </w:pPr>
                    <w:sdt>
                      <w:sdtPr>
                        <w:rPr>
                          <w:lang w:val="en-US"/>
                        </w:rPr>
                        <w:alias w:val="Simple"/>
                        <w:tag w:val="Simple"/>
                        <w:id w:val="-1375694364"/>
                        <w:placeholder>
                          <w:docPart w:val="854FC34624704772999FB7ACD51DDA3F"/>
                        </w:placeholder>
                        <w:text/>
                      </w:sdtPr>
                      <w:sdtEndPr/>
                      <w:sdtContent>
                        <w:proofErr w:type="spellStart"/>
                        <w:r w:rsidR="00126C45">
                          <w:rPr>
                            <w:lang w:val="en-US"/>
                          </w:rPr>
                          <w:t>Подрядчик</w:t>
                        </w:r>
                        <w:proofErr w:type="spellEnd"/>
                      </w:sdtContent>
                    </w:sdt>
                  </w:p>
                </w:tc>
                <w:tc>
                  <w:tcPr>
                    <w:tcW w:w="595" w:type="pct"/>
                    <w:tcBorders>
                      <w:bottom w:val="single" w:sz="4" w:space="0" w:color="auto"/>
                    </w:tcBorders>
                  </w:tcPr>
                  <w:p w14:paraId="7DE63A7D" w14:textId="77777777" w:rsidR="00126C45" w:rsidRDefault="00FC2844" w:rsidP="00126C45">
                    <w:pPr>
                      <w:ind w:firstLine="52"/>
                      <w:rPr>
                        <w:lang w:val="en-US"/>
                      </w:rPr>
                    </w:pPr>
                    <w:sdt>
                      <w:sdtPr>
                        <w:rPr>
                          <w:lang w:val="en-US"/>
                        </w:rPr>
                        <w:alias w:val="Simple"/>
                        <w:tag w:val="Simple"/>
                        <w:id w:val="912898925"/>
                        <w:placeholder>
                          <w:docPart w:val="A7801DB3C6A845F1B3DCB09A061D7253"/>
                        </w:placeholder>
                        <w:text/>
                      </w:sdtPr>
                      <w:sdtEndPr/>
                      <w:sdtContent>
                        <w:proofErr w:type="spellStart"/>
                        <w:r w:rsidR="00126C45">
                          <w:rPr>
                            <w:lang w:val="en-US"/>
                          </w:rPr>
                          <w:t>Заказчик</w:t>
                        </w:r>
                        <w:proofErr w:type="spellEnd"/>
                      </w:sdtContent>
                    </w:sdt>
                  </w:p>
                </w:tc>
              </w:tr>
              <w:tr w:rsidR="00126C45" w:rsidRPr="002D335B" w14:paraId="0BD2BE22" w14:textId="77777777" w:rsidTr="00126C45">
                <w:trPr>
                  <w:trHeight w:val="242"/>
                </w:trPr>
                <w:tc>
                  <w:tcPr>
                    <w:tcW w:w="261" w:type="pct"/>
                    <w:vMerge/>
                  </w:tcPr>
                  <w:p w14:paraId="44B509C4" w14:textId="77777777" w:rsidR="00126C45" w:rsidRPr="00112EFE" w:rsidRDefault="00126C45" w:rsidP="00790372">
                    <w:pPr>
                      <w:pStyle w:val="a9"/>
                      <w:numPr>
                        <w:ilvl w:val="0"/>
                        <w:numId w:val="11"/>
                      </w:numPr>
                      <w:suppressAutoHyphens/>
                      <w:contextualSpacing/>
                    </w:pPr>
                  </w:p>
                </w:tc>
                <w:tc>
                  <w:tcPr>
                    <w:tcW w:w="4739" w:type="pct"/>
                    <w:gridSpan w:val="4"/>
                    <w:tcBorders>
                      <w:top w:val="single" w:sz="4" w:space="0" w:color="auto"/>
                      <w:bottom w:val="nil"/>
                      <w:right w:val="single" w:sz="4" w:space="0" w:color="auto"/>
                    </w:tcBorders>
                  </w:tcPr>
                  <w:p w14:paraId="70446B3C" w14:textId="77777777" w:rsidR="00126C45" w:rsidRPr="000D7208" w:rsidRDefault="00126C45" w:rsidP="00126C45">
                    <w:pPr>
                      <w:rPr>
                        <w:b/>
                        <w:bCs/>
                      </w:rPr>
                    </w:pPr>
                    <w:r w:rsidRPr="0042341F">
                      <w:rPr>
                        <w:b/>
                        <w:bCs/>
                      </w:rPr>
                      <w:t>Объект закупки</w:t>
                    </w:r>
                  </w:p>
                </w:tc>
              </w:tr>
              <w:tr w:rsidR="00126C45" w:rsidRPr="00654BCB" w14:paraId="1468E2F4" w14:textId="77777777" w:rsidTr="00126C45">
                <w:trPr>
                  <w:trHeight w:val="242"/>
                </w:trPr>
                <w:tc>
                  <w:tcPr>
                    <w:tcW w:w="261" w:type="pct"/>
                    <w:vMerge/>
                  </w:tcPr>
                  <w:p w14:paraId="2ED4D008" w14:textId="77777777" w:rsidR="00126C45" w:rsidRPr="00112EFE" w:rsidRDefault="00126C45" w:rsidP="00790372">
                    <w:pPr>
                      <w:pStyle w:val="a9"/>
                      <w:numPr>
                        <w:ilvl w:val="0"/>
                        <w:numId w:val="11"/>
                      </w:numPr>
                      <w:suppressAutoHyphens/>
                      <w:contextualSpacing/>
                    </w:pPr>
                  </w:p>
                </w:tc>
                <w:tc>
                  <w:tcPr>
                    <w:tcW w:w="4739" w:type="pct"/>
                    <w:gridSpan w:val="4"/>
                    <w:tcBorders>
                      <w:top w:val="nil"/>
                      <w:bottom w:val="nil"/>
                      <w:right w:val="single" w:sz="4" w:space="0" w:color="auto"/>
                    </w:tcBorders>
                  </w:tcPr>
                  <w:sdt>
                    <w:sdtPr>
                      <w:rPr>
                        <w:lang w:val="en-US"/>
                      </w:rPr>
                      <w:alias w:val=".products"/>
                      <w:tag w:val="repeat"/>
                      <w:id w:val="-546456599"/>
                      <w:placeholder>
                        <w:docPart w:val="997C7A6E99744A0CB8157112A09A7CF6"/>
                      </w:placeholder>
                      <w:docPartList>
                        <w:docPartGallery w:val="Quick Parts"/>
                      </w:docPartList>
                    </w:sdtPr>
                    <w:sdtEndPr/>
                    <w:sdtContent>
                      <w:p w14:paraId="353D86CB" w14:textId="77777777" w:rsidR="00126C45" w:rsidRPr="00D71ACC" w:rsidRDefault="00FC2844" w:rsidP="00790372">
                        <w:pPr>
                          <w:pStyle w:val="a9"/>
                          <w:numPr>
                            <w:ilvl w:val="0"/>
                            <w:numId w:val="15"/>
                          </w:numPr>
                          <w:suppressAutoHyphens/>
                          <w:contextualSpacing/>
                        </w:pPr>
                        <w:sdt>
                          <w:sdtPr>
                            <w:alias w:val="Simple"/>
                            <w:tag w:val="Simple"/>
                            <w:id w:val="829870139"/>
                            <w:placeholder>
                              <w:docPart w:val="F8EE40F3F7A348A591FF4B28AEC1C802"/>
                            </w:placeholder>
                            <w:text/>
                          </w:sdtPr>
                          <w:sdtEndPr/>
                          <w:sdtContent>
                            <w:r w:rsidR="00126C45" w:rsidRPr="00D71ACC">
                              <w:t>Выполнение работ по ремонту квартир</w:t>
                            </w:r>
                          </w:sdtContent>
                        </w:sdt>
                        <w:r w:rsidR="00126C45" w:rsidRPr="00D71ACC">
                          <w:t xml:space="preserve">; </w:t>
                        </w:r>
                        <w:sdt>
                          <w:sdtPr>
                            <w:rPr>
                              <w:lang w:val="en-US"/>
                            </w:rPr>
                            <w:alias w:val=".hasQuantity"/>
                            <w:tag w:val="if"/>
                            <w:id w:val="-494498191"/>
                            <w:placeholder>
                              <w:docPart w:val="0C82FECF2E5C43829D4FACFAD139B098"/>
                            </w:placeholder>
                            <w:showingPlcHdr/>
                            <w:docPartList>
                              <w:docPartGallery w:val="Quick Parts"/>
                            </w:docPartList>
                          </w:sdtPr>
                          <w:sdtEndPr/>
                          <w:sdtContent>
                            <w:sdt>
                              <w:sdtPr>
                                <w:alias w:val="Simple"/>
                                <w:tag w:val="Simple"/>
                                <w:id w:val="-480616311"/>
                                <w:placeholder>
                                  <w:docPart w:val="F5F9CA00C1844EFF8EF7AD7025E3A588"/>
                                </w:placeholder>
                                <w:text/>
                              </w:sdtPr>
                              <w:sdtEndPr/>
                              <w:sdtContent>
                                <w:r w:rsidR="00126C45" w:rsidRPr="00D71ACC">
                                  <w:t>2,000000000000</w:t>
                                </w:r>
                              </w:sdtContent>
                            </w:sdt>
                            <w:r w:rsidR="00126C45" w:rsidRPr="00654BCB">
                              <w:rPr>
                                <w:lang w:val="en-US"/>
                              </w:rPr>
                              <w:t xml:space="preserve">; </w:t>
                            </w:r>
                            <w:sdt>
                              <w:sdtPr>
                                <w:alias w:val="Simple"/>
                                <w:tag w:val="Simple"/>
                                <w:id w:val="-1295514267"/>
                                <w:placeholder>
                                  <w:docPart w:val="7113EB04BFF148E199034CF3FDB40F82"/>
                                </w:placeholder>
                                <w:text/>
                              </w:sdtPr>
                              <w:sdtEndPr/>
                              <w:sdtContent>
                                <w:r w:rsidR="00126C45" w:rsidRPr="00D71ACC">
                                  <w:t>Условная единица</w:t>
                                </w:r>
                              </w:sdtContent>
                            </w:sdt>
                            <w:r w:rsidR="00126C45" w:rsidRPr="00654BCB">
                              <w:rPr>
                                <w:lang w:val="en-US"/>
                              </w:rPr>
                              <w:t>;</w:t>
                            </w:r>
                          </w:sdtContent>
                        </w:sdt>
                      </w:p>
                    </w:sdtContent>
                  </w:sdt>
                </w:tc>
              </w:tr>
              <w:tr w:rsidR="00126C45" w:rsidRPr="00E01350" w14:paraId="1249C23F" w14:textId="77777777" w:rsidTr="00126C45">
                <w:trPr>
                  <w:trHeight w:val="70"/>
                </w:trPr>
                <w:tc>
                  <w:tcPr>
                    <w:tcW w:w="261" w:type="pct"/>
                    <w:vMerge/>
                  </w:tcPr>
                  <w:p w14:paraId="16D76FE1" w14:textId="77777777" w:rsidR="00126C45" w:rsidRPr="00D71ACC" w:rsidRDefault="00126C45" w:rsidP="00790372">
                    <w:pPr>
                      <w:pStyle w:val="a9"/>
                      <w:numPr>
                        <w:ilvl w:val="0"/>
                        <w:numId w:val="11"/>
                      </w:numPr>
                      <w:suppressAutoHyphens/>
                      <w:contextualSpacing/>
                    </w:pPr>
                  </w:p>
                </w:tc>
                <w:tc>
                  <w:tcPr>
                    <w:tcW w:w="4739" w:type="pct"/>
                    <w:gridSpan w:val="4"/>
                    <w:tcBorders>
                      <w:top w:val="nil"/>
                      <w:right w:val="single" w:sz="4" w:space="0" w:color="auto"/>
                    </w:tcBorders>
                    <w:tcMar>
                      <w:left w:w="115" w:type="dxa"/>
                      <w:right w:w="115" w:type="dxa"/>
                    </w:tcMar>
                  </w:tcPr>
                  <w:p w14:paraId="61EBB7EB" w14:textId="77777777" w:rsidR="00126C45" w:rsidRPr="00D71ACC" w:rsidRDefault="00FC2844" w:rsidP="00126C45">
                    <w:sdt>
                      <w:sdtPr>
                        <w:alias w:val="Simple"/>
                        <w:tag w:val="Simple"/>
                        <w:id w:val="1384901151"/>
                        <w:placeholder>
                          <w:docPart w:val="101EFED9CFCC4E78A46ABEF50619BD2F"/>
                        </w:placeholder>
                        <w:text/>
                      </w:sdtPr>
                      <w:sdtEndPr/>
                      <w:sdtContent>
                        <w:r w:rsidR="00126C45" w:rsidRPr="00D71ACC">
                          <w:rPr>
                            <w:b/>
                          </w:rPr>
                          <w:t>Срок начала исполнения обязательства, не позднее:</w:t>
                        </w:r>
                      </w:sdtContent>
                    </w:sdt>
                    <w:r w:rsidR="00126C45" w:rsidRPr="00D71ACC">
                      <w:t xml:space="preserve"> </w:t>
                    </w:r>
                    <w:sdt>
                      <w:sdtPr>
                        <w:alias w:val="Simple"/>
                        <w:tag w:val="Simple"/>
                        <w:id w:val="1522124171"/>
                        <w:placeholder>
                          <w:docPart w:val="7AE8EBBA81854D73A3018476E7F27B7F"/>
                        </w:placeholder>
                        <w:text/>
                      </w:sdtPr>
                      <w:sdtEndPr/>
                      <w:sdtContent>
                        <w:r w:rsidR="00126C45" w:rsidRPr="00D71ACC">
                          <w:t xml:space="preserve">0 раб. </w:t>
                        </w:r>
                        <w:proofErr w:type="spellStart"/>
                        <w:r w:rsidR="00126C45" w:rsidRPr="00D71ACC">
                          <w:t>дн</w:t>
                        </w:r>
                        <w:proofErr w:type="spellEnd"/>
                        <w:r w:rsidR="00126C45" w:rsidRPr="00D71ACC">
                          <w:t>. от даты заключения договора</w:t>
                        </w:r>
                      </w:sdtContent>
                    </w:sdt>
                    <w:r w:rsidR="00126C45" w:rsidRPr="00D71ACC">
                      <w:t xml:space="preserve"> </w:t>
                    </w:r>
                    <w:sdt>
                      <w:sdtPr>
                        <w:alias w:val="Simple"/>
                        <w:tag w:val="Simple"/>
                        <w:id w:val="-2091994616"/>
                        <w:placeholder>
                          <w:docPart w:val="BD3C025587BA47E6B9443732E95DBE09"/>
                        </w:placeholder>
                        <w:text/>
                      </w:sdtPr>
                      <w:sdtEndPr/>
                      <w:sdtContent/>
                    </w:sdt>
                    <w:sdt>
                      <w:sdtPr>
                        <w:alias w:val="Simple"/>
                        <w:tag w:val="Simple"/>
                        <w:id w:val="1947420245"/>
                        <w:placeholder>
                          <w:docPart w:val="70AEA4D7BEA546CBB8C13D9801ED6F05"/>
                        </w:placeholder>
                        <w:text/>
                      </w:sdtPr>
                      <w:sdtEndPr/>
                      <w:sdtContent/>
                    </w:sdt>
                    <w:r w:rsidR="00126C45" w:rsidRPr="00D71ACC">
                      <w:t>;</w:t>
                    </w:r>
                  </w:p>
                  <w:p w14:paraId="2AFBA084" w14:textId="77777777" w:rsidR="00126C45" w:rsidRPr="00D71ACC" w:rsidRDefault="00FC2844" w:rsidP="00126C45">
                    <w:sdt>
                      <w:sdtPr>
                        <w:alias w:val="Simple"/>
                        <w:tag w:val="Simple"/>
                        <w:id w:val="665063385"/>
                        <w:placeholder>
                          <w:docPart w:val="0A3C405E63EE449587C191E3E7AEB8C5"/>
                        </w:placeholder>
                        <w:text/>
                      </w:sdtPr>
                      <w:sdtEndPr/>
                      <w:sdtContent>
                        <w:r w:rsidR="00126C45" w:rsidRPr="00D71ACC">
                          <w:rPr>
                            <w:b/>
                          </w:rPr>
                          <w:t>Срок окончания исполнения обязательства, не позднее:</w:t>
                        </w:r>
                      </w:sdtContent>
                    </w:sdt>
                    <w:r w:rsidR="00126C45" w:rsidRPr="00D71ACC">
                      <w:t xml:space="preserve"> </w:t>
                    </w:r>
                    <w:sdt>
                      <w:sdtPr>
                        <w:alias w:val="Simple"/>
                        <w:tag w:val="Simple"/>
                        <w:id w:val="-657380426"/>
                        <w:placeholder>
                          <w:docPart w:val="F57A404465DB4E4EA91A902646429FC1"/>
                        </w:placeholder>
                        <w:text/>
                      </w:sdtPr>
                      <w:sdtEndPr/>
                      <w:sdtContent>
                        <w:r w:rsidR="00126C45" w:rsidRPr="00D71ACC">
                          <w:t xml:space="preserve">30 раб. </w:t>
                        </w:r>
                        <w:proofErr w:type="spellStart"/>
                        <w:r w:rsidR="00126C45" w:rsidRPr="00D71ACC">
                          <w:t>дн</w:t>
                        </w:r>
                        <w:proofErr w:type="spellEnd"/>
                        <w:r w:rsidR="00126C45" w:rsidRPr="00D71ACC">
                          <w:t>. от даты заключения договора</w:t>
                        </w:r>
                      </w:sdtContent>
                    </w:sdt>
                    <w:r w:rsidR="00126C45" w:rsidRPr="00D71ACC">
                      <w:t xml:space="preserve"> </w:t>
                    </w:r>
                    <w:sdt>
                      <w:sdtPr>
                        <w:alias w:val="Simple"/>
                        <w:tag w:val="Simple"/>
                        <w:id w:val="397789514"/>
                        <w:placeholder>
                          <w:docPart w:val="D12F550254B64E07AE4B6708A82F1B13"/>
                        </w:placeholder>
                        <w:text/>
                      </w:sdtPr>
                      <w:sdtEndPr/>
                      <w:sdtContent/>
                    </w:sdt>
                    <w:sdt>
                      <w:sdtPr>
                        <w:alias w:val="Simple"/>
                        <w:tag w:val="Simple"/>
                        <w:id w:val="-1942208510"/>
                        <w:placeholder>
                          <w:docPart w:val="9636BCD297AD449BB5901E3A1054C9BF"/>
                        </w:placeholder>
                        <w:text/>
                      </w:sdtPr>
                      <w:sdtEndPr/>
                      <w:sdtContent/>
                    </w:sdt>
                    <w:r w:rsidR="00126C45">
                      <w:t>;</w:t>
                    </w:r>
                  </w:p>
                </w:tc>
              </w:tr>
            </w:tbl>
            <w:p w14:paraId="32AD99A5" w14:textId="77777777" w:rsidR="00126C45" w:rsidRDefault="00FC2844" w:rsidP="00126C45">
              <w:pPr>
                <w:rPr>
                  <w:lang w:val="en-US"/>
                </w:rPr>
              </w:pPr>
            </w:p>
          </w:sdtContent>
        </w:sdt>
      </w:sdtContent>
    </w:sdt>
    <w:p w14:paraId="48EC0F9B" w14:textId="77777777" w:rsidR="00126C45" w:rsidRPr="004538D2" w:rsidRDefault="00126C45" w:rsidP="00126C45"/>
    <w:p w14:paraId="231F7DC9" w14:textId="77777777" w:rsidR="00126C45" w:rsidRDefault="00126C45" w:rsidP="00790372">
      <w:pPr>
        <w:pStyle w:val="20"/>
        <w:pageBreakBefore/>
        <w:widowControl w:val="0"/>
        <w:numPr>
          <w:ilvl w:val="0"/>
          <w:numId w:val="13"/>
        </w:numPr>
        <w:suppressAutoHyphens/>
        <w:spacing w:before="200" w:after="200"/>
        <w:ind w:left="714" w:hanging="357"/>
        <w:textAlignment w:val="baseline"/>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eastAsia="Calibri" w:hAnsi="Arial" w:cs="Arial"/>
          <w:iCs w:val="0"/>
          <w:kern w:val="1"/>
          <w:sz w:val="18"/>
          <w:szCs w:val="18"/>
          <w:lang w:val="en-US" w:eastAsia="en-US"/>
        </w:rPr>
        <w:alias w:val="!payments.isEmpty()"/>
        <w:tag w:val="If"/>
        <w:id w:val="1299644135"/>
        <w:placeholder>
          <w:docPart w:val="1883EE488F6F40E198107B33893222D4"/>
        </w:placeholder>
        <w:docPartList>
          <w:docPartGallery w:val="Quick Parts"/>
        </w:docPartList>
      </w:sdtPr>
      <w:sdtEndPr>
        <w:rPr>
          <w:rFonts w:ascii="Calibri" w:eastAsia="SimSun" w:hAnsi="Calibri" w:cs="Tahoma"/>
          <w:kern w:val="3"/>
          <w:sz w:val="22"/>
          <w:szCs w:val="22"/>
        </w:rPr>
      </w:sdtEndPr>
      <w:sdtContent>
        <w:p w14:paraId="0A293EA5" w14:textId="77777777" w:rsidR="00126C45" w:rsidRPr="00B57789" w:rsidRDefault="00126C45" w:rsidP="00126C45">
          <w:pPr>
            <w:pStyle w:val="affe"/>
            <w:ind w:firstLine="0"/>
            <w:rPr>
              <w:lang w:val="en-US"/>
            </w:rPr>
          </w:pPr>
          <w:r w:rsidRPr="00E86956">
            <w:t>Таблица</w:t>
          </w:r>
          <w:r w:rsidRPr="00B57789">
            <w:rPr>
              <w:lang w:val="en-US"/>
            </w:rPr>
            <w:t xml:space="preserve"> 2.</w:t>
          </w:r>
          <w:sdt>
            <w:sdtPr>
              <w:alias w:val="obligationsWithoutProducts.isEmpty()"/>
              <w:tag w:val="If"/>
              <w:id w:val="-1295135251"/>
              <w:placeholder>
                <w:docPart w:val="770C3DE49164457EB6C07F1B90F5D9D7"/>
              </w:placeholder>
              <w:docPartList>
                <w:docPartGallery w:val="Quick Parts"/>
              </w:docPartList>
            </w:sdtPr>
            <w:sdtEndPr/>
            <w:sdtContent>
              <w:r w:rsidRPr="00B57789">
                <w:rPr>
                  <w:lang w:val="en-US"/>
                </w:rPr>
                <w:t>2</w:t>
              </w:r>
            </w:sdtContent>
          </w:sdt>
        </w:p>
        <w:sdt>
          <w:sdtPr>
            <w:rPr>
              <w:rFonts w:eastAsiaTheme="minorHAnsi"/>
              <w:b w:val="0"/>
              <w:iCs/>
            </w:rPr>
            <w:alias w:val="payments"/>
            <w:tag w:val="Table"/>
            <w:id w:val="238229559"/>
            <w:placeholder>
              <w:docPart w:val="AA487C9838984270ABC5B7302B0DC6FC"/>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5332"/>
                <w:gridCol w:w="1451"/>
                <w:gridCol w:w="1511"/>
                <w:gridCol w:w="1516"/>
              </w:tblGrid>
              <w:tr w:rsidR="00126C45" w:rsidRPr="00092FAC" w14:paraId="7BDFDE56" w14:textId="77777777" w:rsidTr="00126C45">
                <w:trPr>
                  <w:cantSplit/>
                  <w:trHeight w:val="15"/>
                  <w:tblHeader/>
                </w:trPr>
                <w:tc>
                  <w:tcPr>
                    <w:tcW w:w="461" w:type="dxa"/>
                    <w:hideMark/>
                  </w:tcPr>
                  <w:p w14:paraId="6B550360" w14:textId="77777777" w:rsidR="00126C45" w:rsidRPr="002D335B" w:rsidRDefault="00126C45" w:rsidP="00126C45">
                    <w:pPr>
                      <w:pStyle w:val="19"/>
                    </w:pPr>
                    <w:r w:rsidRPr="002D335B">
                      <w:t>№</w:t>
                    </w:r>
                  </w:p>
                </w:tc>
                <w:tc>
                  <w:tcPr>
                    <w:tcW w:w="7927" w:type="dxa"/>
                  </w:tcPr>
                  <w:p w14:paraId="376F65FF" w14:textId="77777777" w:rsidR="00126C45" w:rsidRPr="001836B4" w:rsidRDefault="00126C45" w:rsidP="00126C45">
                    <w:pPr>
                      <w:pStyle w:val="19"/>
                    </w:pPr>
                    <w:r w:rsidRPr="00827751">
                      <w:t>Наименование</w:t>
                    </w:r>
                  </w:p>
                </w:tc>
                <w:tc>
                  <w:tcPr>
                    <w:tcW w:w="2070" w:type="dxa"/>
                  </w:tcPr>
                  <w:p w14:paraId="47A8C5AC" w14:textId="77777777" w:rsidR="00126C45" w:rsidRPr="001836B4" w:rsidRDefault="00126C45" w:rsidP="00126C45">
                    <w:pPr>
                      <w:pStyle w:val="19"/>
                    </w:pPr>
                    <w:r w:rsidRPr="00827751">
                      <w:t>Аванс/Оплата</w:t>
                    </w:r>
                  </w:p>
                </w:tc>
                <w:tc>
                  <w:tcPr>
                    <w:tcW w:w="2160" w:type="dxa"/>
                  </w:tcPr>
                  <w:p w14:paraId="30B42FC0" w14:textId="77777777" w:rsidR="00126C45" w:rsidRPr="001836B4" w:rsidRDefault="00126C45" w:rsidP="00126C45">
                    <w:pPr>
                      <w:pStyle w:val="19"/>
                    </w:pPr>
                    <w:r w:rsidRPr="00827751">
                      <w:t>Учёт неустойки</w:t>
                    </w:r>
                  </w:p>
                </w:tc>
                <w:tc>
                  <w:tcPr>
                    <w:tcW w:w="2168" w:type="dxa"/>
                  </w:tcPr>
                  <w:p w14:paraId="0B98B18B" w14:textId="77777777" w:rsidR="00126C45" w:rsidRPr="00092FAC" w:rsidRDefault="00126C45" w:rsidP="00126C45">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42B8CEC4F6C2419F8E1A7DBA1EE6BFDC"/>
                        </w:placeholder>
                        <w:docPartList>
                          <w:docPartGallery w:val="Quick Parts"/>
                        </w:docPartList>
                      </w:sdtPr>
                      <w:sdtEndPr/>
                      <w:sdtContent>
                        <w:r w:rsidRPr="00092FAC">
                          <w:rPr>
                            <w:rFonts w:ascii="Times New Roman" w:eastAsiaTheme="minorHAnsi" w:hAnsi="Times New Roman" w:cs="Times New Roman"/>
                            <w:b/>
                            <w:kern w:val="0"/>
                            <w:sz w:val="24"/>
                            <w:szCs w:val="24"/>
                            <w:lang w:val="en-US"/>
                          </w:rPr>
                          <w:t>*</w:t>
                        </w:r>
                      </w:sdtContent>
                    </w:sdt>
                    <w:r w:rsidRPr="00092FAC">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00126C45" w:rsidRPr="00D67EFE" w14:paraId="5775194B" w14:textId="77777777" w:rsidTr="00126C45">
                <w:trPr>
                  <w:cantSplit/>
                  <w:trHeight w:val="87"/>
                </w:trPr>
                <w:tc>
                  <w:tcPr>
                    <w:tcW w:w="461" w:type="dxa"/>
                    <w:vMerge w:val="restart"/>
                  </w:tcPr>
                  <w:p w14:paraId="566175F6" w14:textId="77777777" w:rsidR="00126C45" w:rsidRPr="00092FAC" w:rsidRDefault="00126C45" w:rsidP="00126C45">
                    <w:pPr>
                      <w:pStyle w:val="affc"/>
                      <w:numPr>
                        <w:ilvl w:val="0"/>
                        <w:numId w:val="16"/>
                      </w:numPr>
                      <w:rPr>
                        <w:lang w:val="en-US"/>
                      </w:rPr>
                    </w:pPr>
                  </w:p>
                </w:tc>
                <w:tc>
                  <w:tcPr>
                    <w:tcW w:w="7927" w:type="dxa"/>
                    <w:tcBorders>
                      <w:bottom w:val="single" w:sz="4" w:space="0" w:color="auto"/>
                    </w:tcBorders>
                  </w:tcPr>
                  <w:p w14:paraId="73F74DC8" w14:textId="77777777" w:rsidR="00126C45" w:rsidRPr="00092FAC" w:rsidRDefault="00FC2844" w:rsidP="00126C45">
                    <w:pPr>
                      <w:pStyle w:val="affc"/>
                      <w:rPr>
                        <w:lang w:val="en-US"/>
                      </w:rPr>
                    </w:pPr>
                    <w:sdt>
                      <w:sdtPr>
                        <w:alias w:val="Simple"/>
                        <w:tag w:val="Simple"/>
                        <w:id w:val="1075936738"/>
                        <w:placeholder>
                          <w:docPart w:val="04A4F7C21DB34BA2881F87CFAAD0A423"/>
                        </w:placeholder>
                        <w:text/>
                      </w:sdtPr>
                      <w:sdtEndPr/>
                      <w:sdtContent>
                        <w:proofErr w:type="spellStart"/>
                        <w:r w:rsidR="00126C45" w:rsidRPr="001836B4">
                          <w:rPr>
                            <w:lang w:val="en-US"/>
                          </w:rPr>
                          <w:t>Оплата</w:t>
                        </w:r>
                        <w:proofErr w:type="spellEnd"/>
                        <w:r w:rsidR="00126C45" w:rsidRPr="001836B4">
                          <w:rPr>
                            <w:lang w:val="en-US"/>
                          </w:rPr>
                          <w:t xml:space="preserve"> №01</w:t>
                        </w:r>
                      </w:sdtContent>
                    </w:sdt>
                  </w:p>
                </w:tc>
                <w:tc>
                  <w:tcPr>
                    <w:tcW w:w="2070" w:type="dxa"/>
                    <w:tcBorders>
                      <w:bottom w:val="single" w:sz="4" w:space="0" w:color="auto"/>
                    </w:tcBorders>
                  </w:tcPr>
                  <w:p w14:paraId="716FF5AD" w14:textId="77777777" w:rsidR="00126C45" w:rsidRPr="00092FAC" w:rsidRDefault="00FC2844" w:rsidP="00126C45">
                    <w:pPr>
                      <w:pStyle w:val="affc"/>
                      <w:rPr>
                        <w:lang w:val="en-US"/>
                      </w:rPr>
                    </w:pPr>
                    <w:sdt>
                      <w:sdtPr>
                        <w:alias w:val="!.prePayment"/>
                        <w:tag w:val="If"/>
                        <w:id w:val="1889150935"/>
                        <w:placeholder>
                          <w:docPart w:val="F4D21835FD564382AF14924882FEB394"/>
                        </w:placeholder>
                        <w:docPartList>
                          <w:docPartGallery w:val="Quick Parts"/>
                        </w:docPartList>
                      </w:sdtPr>
                      <w:sdtEndPr/>
                      <w:sdtContent>
                        <w:r w:rsidR="00126C45" w:rsidRPr="002D335B">
                          <w:t>Оплата</w:t>
                        </w:r>
                      </w:sdtContent>
                    </w:sdt>
                  </w:p>
                </w:tc>
                <w:tc>
                  <w:tcPr>
                    <w:tcW w:w="2160" w:type="dxa"/>
                    <w:tcBorders>
                      <w:bottom w:val="single" w:sz="4" w:space="0" w:color="auto"/>
                    </w:tcBorders>
                  </w:tcPr>
                  <w:p w14:paraId="6F30F025" w14:textId="77777777" w:rsidR="00126C45" w:rsidRDefault="00FC2844" w:rsidP="00126C45">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631136E904EB4E2C87E3FF9E5A7336D5"/>
                        </w:placeholder>
                        <w:text/>
                      </w:sdtPr>
                      <w:sdtEndPr/>
                      <w:sdtContent>
                        <w:proofErr w:type="spellStart"/>
                        <w:r w:rsidR="00126C45" w:rsidRPr="0049412A">
                          <w:rPr>
                            <w:rFonts w:ascii="Times New Roman" w:hAnsi="Times New Roman" w:cs="Times New Roman"/>
                            <w:sz w:val="24"/>
                            <w:szCs w:val="24"/>
                            <w:lang w:val="en-US"/>
                          </w:rPr>
                          <w:t>Оплата</w:t>
                        </w:r>
                        <w:proofErr w:type="spellEnd"/>
                        <w:r w:rsidR="00126C45" w:rsidRPr="0049412A">
                          <w:rPr>
                            <w:rFonts w:ascii="Times New Roman" w:hAnsi="Times New Roman" w:cs="Times New Roman"/>
                            <w:sz w:val="24"/>
                            <w:szCs w:val="24"/>
                            <w:lang w:val="en-US"/>
                          </w:rPr>
                          <w:t xml:space="preserve"> </w:t>
                        </w:r>
                        <w:proofErr w:type="spellStart"/>
                        <w:r w:rsidR="00126C45" w:rsidRPr="0049412A">
                          <w:rPr>
                            <w:rFonts w:ascii="Times New Roman" w:hAnsi="Times New Roman" w:cs="Times New Roman"/>
                            <w:sz w:val="24"/>
                            <w:szCs w:val="24"/>
                            <w:lang w:val="en-US"/>
                          </w:rPr>
                          <w:t>за</w:t>
                        </w:r>
                        <w:proofErr w:type="spellEnd"/>
                        <w:r w:rsidR="00126C45" w:rsidRPr="0049412A">
                          <w:rPr>
                            <w:rFonts w:ascii="Times New Roman" w:hAnsi="Times New Roman" w:cs="Times New Roman"/>
                            <w:sz w:val="24"/>
                            <w:szCs w:val="24"/>
                            <w:lang w:val="en-US"/>
                          </w:rPr>
                          <w:t xml:space="preserve"> </w:t>
                        </w:r>
                        <w:proofErr w:type="spellStart"/>
                        <w:r w:rsidR="00126C45" w:rsidRPr="0049412A">
                          <w:rPr>
                            <w:rFonts w:ascii="Times New Roman" w:hAnsi="Times New Roman" w:cs="Times New Roman"/>
                            <w:sz w:val="24"/>
                            <w:szCs w:val="24"/>
                            <w:lang w:val="en-US"/>
                          </w:rPr>
                          <w:t>вычетом</w:t>
                        </w:r>
                        <w:proofErr w:type="spellEnd"/>
                        <w:r w:rsidR="00126C45" w:rsidRPr="0049412A">
                          <w:rPr>
                            <w:rFonts w:ascii="Times New Roman" w:hAnsi="Times New Roman" w:cs="Times New Roman"/>
                            <w:sz w:val="24"/>
                            <w:szCs w:val="24"/>
                            <w:lang w:val="en-US"/>
                          </w:rPr>
                          <w:t xml:space="preserve"> </w:t>
                        </w:r>
                        <w:proofErr w:type="spellStart"/>
                        <w:r w:rsidR="00126C45" w:rsidRPr="0049412A">
                          <w:rPr>
                            <w:rFonts w:ascii="Times New Roman" w:hAnsi="Times New Roman" w:cs="Times New Roman"/>
                            <w:sz w:val="24"/>
                            <w:szCs w:val="24"/>
                            <w:lang w:val="en-US"/>
                          </w:rPr>
                          <w:t>неустойки</w:t>
                        </w:r>
                        <w:proofErr w:type="spellEnd"/>
                      </w:sdtContent>
                    </w:sdt>
                    <w:r w:rsidR="00126C45" w:rsidRPr="00092FAC">
                      <w:rPr>
                        <w:lang w:val="en-US"/>
                      </w:rPr>
                      <w:t xml:space="preserve"> </w:t>
                    </w:r>
                    <w:sdt>
                      <w:sdtPr>
                        <w:alias w:val=".typeDeductionOfForfeitPenaltyAsterisk"/>
                        <w:tag w:val="If"/>
                        <w:id w:val="-1566330633"/>
                        <w:placeholder>
                          <w:docPart w:val="D78D5FFED43543C481E6A38025D87926"/>
                        </w:placeholder>
                        <w:showingPlcHdr/>
                        <w:docPartList>
                          <w:docPartGallery w:val="Quick Parts"/>
                        </w:docPartList>
                      </w:sdtPr>
                      <w:sdtEndPr/>
                      <w:sdtContent>
                        <w:r w:rsidR="00126C45" w:rsidRPr="00092FAC">
                          <w:rPr>
                            <w:rFonts w:ascii="Times New Roman" w:hAnsi="Times New Roman" w:cs="Times New Roman"/>
                            <w:sz w:val="24"/>
                            <w:szCs w:val="24"/>
                            <w:lang w:val="en-US"/>
                          </w:rPr>
                          <w:t>**</w:t>
                        </w:r>
                      </w:sdtContent>
                    </w:sdt>
                  </w:p>
                  <w:p w14:paraId="4379B6D9" w14:textId="77777777" w:rsidR="00126C45" w:rsidRPr="00092FAC" w:rsidRDefault="00126C45" w:rsidP="00126C45">
                    <w:pPr>
                      <w:pStyle w:val="affc"/>
                      <w:rPr>
                        <w:lang w:val="en-US"/>
                      </w:rPr>
                    </w:pPr>
                  </w:p>
                </w:tc>
                <w:tc>
                  <w:tcPr>
                    <w:tcW w:w="2168" w:type="dxa"/>
                    <w:tcBorders>
                      <w:bottom w:val="single" w:sz="4" w:space="0" w:color="auto"/>
                    </w:tcBorders>
                  </w:tcPr>
                  <w:p w14:paraId="2F6882F7" w14:textId="77777777" w:rsidR="00126C45" w:rsidRDefault="00FC2844" w:rsidP="00126C45">
                    <w:pPr>
                      <w:pStyle w:val="affc"/>
                      <w:jc w:val="right"/>
                    </w:pPr>
                    <w:sdt>
                      <w:sdtPr>
                        <w:alias w:val="!.prePayment"/>
                        <w:tag w:val="If"/>
                        <w:id w:val="260959038"/>
                        <w:placeholder>
                          <w:docPart w:val="5803E36263E24CA4BF060B0C719EB81D"/>
                        </w:placeholder>
                        <w:showingPlcHdr/>
                        <w:docPartList>
                          <w:docPartGallery w:val="Quick Parts"/>
                        </w:docPartList>
                      </w:sdtPr>
                      <w:sdtEndPr/>
                      <w:sdtContent>
                        <w:sdt>
                          <w:sdtPr>
                            <w:rPr>
                              <w:lang w:val="en-US"/>
                            </w:rPr>
                            <w:alias w:val="Simple"/>
                            <w:tag w:val="Simple"/>
                            <w:id w:val="-1256047470"/>
                            <w:placeholder>
                              <w:docPart w:val="04A5F91F9D1E41B0824359B55A30DD5F"/>
                            </w:placeholder>
                            <w:text/>
                          </w:sdtPr>
                          <w:sdtEndPr/>
                          <w:sdtContent>
                            <w:r w:rsidR="00126C45" w:rsidRPr="0058392F">
                              <w:rPr>
                                <w:lang w:val="en-US"/>
                              </w:rPr>
                              <w:t xml:space="preserve">100% </w:t>
                            </w:r>
                            <w:proofErr w:type="spellStart"/>
                            <w:r w:rsidR="00126C45" w:rsidRPr="0058392F">
                              <w:rPr>
                                <w:lang w:val="en-US"/>
                              </w:rPr>
                              <w:t>По</w:t>
                            </w:r>
                            <w:proofErr w:type="spellEnd"/>
                            <w:r w:rsidR="00126C45" w:rsidRPr="0058392F">
                              <w:rPr>
                                <w:lang w:val="en-US"/>
                              </w:rPr>
                              <w:t xml:space="preserve"> </w:t>
                            </w:r>
                            <w:proofErr w:type="spellStart"/>
                            <w:r w:rsidR="00126C45" w:rsidRPr="0058392F">
                              <w:rPr>
                                <w:lang w:val="en-US"/>
                              </w:rPr>
                              <w:t>фактическому</w:t>
                            </w:r>
                            <w:proofErr w:type="spellEnd"/>
                            <w:r w:rsidR="00126C45" w:rsidRPr="0058392F">
                              <w:rPr>
                                <w:lang w:val="en-US"/>
                              </w:rPr>
                              <w:t xml:space="preserve"> </w:t>
                            </w:r>
                            <w:proofErr w:type="spellStart"/>
                            <w:r w:rsidR="00126C45" w:rsidRPr="0058392F">
                              <w:rPr>
                                <w:lang w:val="en-US"/>
                              </w:rPr>
                              <w:t>объёму</w:t>
                            </w:r>
                            <w:proofErr w:type="spellEnd"/>
                          </w:sdtContent>
                        </w:sdt>
                      </w:sdtContent>
                    </w:sdt>
                  </w:p>
                </w:tc>
              </w:tr>
              <w:tr w:rsidR="00126C45" w:rsidRPr="00747467" w14:paraId="1711F61E" w14:textId="77777777" w:rsidTr="00126C45">
                <w:trPr>
                  <w:cantSplit/>
                  <w:trHeight w:val="70"/>
                </w:trPr>
                <w:tc>
                  <w:tcPr>
                    <w:tcW w:w="461" w:type="dxa"/>
                    <w:vMerge/>
                  </w:tcPr>
                  <w:p w14:paraId="42582ABD" w14:textId="77777777" w:rsidR="00126C45" w:rsidRPr="00827751" w:rsidRDefault="00126C45" w:rsidP="00126C45">
                    <w:pPr>
                      <w:pStyle w:val="affc"/>
                      <w:numPr>
                        <w:ilvl w:val="0"/>
                        <w:numId w:val="16"/>
                      </w:numPr>
                    </w:pPr>
                  </w:p>
                </w:tc>
                <w:tc>
                  <w:tcPr>
                    <w:tcW w:w="14325" w:type="dxa"/>
                    <w:gridSpan w:val="4"/>
                  </w:tcPr>
                  <w:p w14:paraId="4B6C5BFE" w14:textId="77777777" w:rsidR="00126C45" w:rsidRPr="00747467" w:rsidRDefault="00FC2844" w:rsidP="00126C45">
                    <w:pPr>
                      <w:pStyle w:val="affc"/>
                      <w:rPr>
                        <w:lang w:val="en-US"/>
                      </w:rPr>
                    </w:pPr>
                    <w:sdt>
                      <w:sdtPr>
                        <w:rPr>
                          <w:b/>
                        </w:rPr>
                        <w:alias w:val="Simple"/>
                        <w:tag w:val="Simple"/>
                        <w:id w:val="-216284760"/>
                        <w:placeholder>
                          <w:docPart w:val="778EE9CB0EE84006A193EC09E62450DC"/>
                        </w:placeholder>
                        <w:text/>
                      </w:sdtPr>
                      <w:sdtEndPr/>
                      <w:sdtContent>
                        <w:r w:rsidR="00126C45" w:rsidRPr="00D71ACC">
                          <w:rPr>
                            <w:b/>
                          </w:rPr>
                          <w:t>Срок исполнения обязательства, не позднее:</w:t>
                        </w:r>
                      </w:sdtContent>
                    </w:sdt>
                    <w:r w:rsidR="00126C45">
                      <w:rPr>
                        <w:lang w:val="en-US"/>
                      </w:rPr>
                      <w:t xml:space="preserve"> </w:t>
                    </w:r>
                    <w:sdt>
                      <w:sdtPr>
                        <w:alias w:val="Simple"/>
                        <w:tag w:val="Simple"/>
                        <w:id w:val="285777718"/>
                        <w:placeholder>
                          <w:docPart w:val="3E548ABCDDF14178AA9973F273A99469"/>
                        </w:placeholder>
                        <w:text/>
                      </w:sdtPr>
                      <w:sdtEndPr/>
                      <w:sdtContent>
                        <w:r w:rsidR="00126C45" w:rsidRPr="00D71ACC">
                          <w:t xml:space="preserve">30 раб. </w:t>
                        </w:r>
                        <w:proofErr w:type="spellStart"/>
                        <w:r w:rsidR="00126C45" w:rsidRPr="00D71ACC">
                          <w:t>дн</w:t>
                        </w:r>
                        <w:proofErr w:type="spellEnd"/>
                        <w:r w:rsidR="00126C45" w:rsidRPr="00D71ACC">
                          <w:t>. от даты подписания документа-предшественника</w:t>
                        </w:r>
                      </w:sdtContent>
                    </w:sdt>
                    <w:r w:rsidR="00126C45" w:rsidRPr="00813A90">
                      <w:rPr>
                        <w:lang w:val="en-US"/>
                      </w:rPr>
                      <w:t xml:space="preserve"> </w:t>
                    </w:r>
                    <w:sdt>
                      <w:sdtPr>
                        <w:alias w:val="Simple"/>
                        <w:tag w:val="Simple"/>
                        <w:id w:val="1108777766"/>
                        <w:placeholder>
                          <w:docPart w:val="C231A4FDDE5245C5BCF9BC5B767F2EEF"/>
                        </w:placeholder>
                        <w:text/>
                      </w:sdtPr>
                      <w:sdtEndPr/>
                      <w:sdtContent>
                        <w:r w:rsidR="00126C45" w:rsidRPr="00D71ACC">
                          <w:t>«Акт о приёмке выполненных работ (форма КС-2)» (Выполнение работ по ремонту квартир)</w:t>
                        </w:r>
                      </w:sdtContent>
                    </w:sdt>
                    <w:r w:rsidR="00126C45" w:rsidRPr="00813A90">
                      <w:rPr>
                        <w:lang w:val="en-US"/>
                      </w:rPr>
                      <w:t xml:space="preserve"> </w:t>
                    </w:r>
                    <w:sdt>
                      <w:sdtPr>
                        <w:alias w:val="Simple"/>
                        <w:tag w:val="Simple"/>
                        <w:id w:val="1693194112"/>
                        <w:placeholder>
                          <w:docPart w:val="49AA8686AAF14D2E9391CD3F35BE5E25"/>
                        </w:placeholder>
                        <w:text/>
                      </w:sdtPr>
                      <w:sdtEndPr/>
                      <w:sdtContent/>
                    </w:sdt>
                    <w:r w:rsidR="00126C45">
                      <w:t>;</w:t>
                    </w:r>
                  </w:p>
                </w:tc>
              </w:tr>
            </w:tbl>
            <w:p w14:paraId="271BA462" w14:textId="77777777" w:rsidR="00126C45" w:rsidRDefault="00FC2844" w:rsidP="00126C45">
              <w:pPr>
                <w:pStyle w:val="affe"/>
                <w:ind w:firstLine="0"/>
                <w:jc w:val="left"/>
                <w:rPr>
                  <w:iCs w:val="0"/>
                </w:rPr>
              </w:pPr>
            </w:p>
          </w:sdtContent>
        </w:sdt>
        <w:sdt>
          <w:sdtPr>
            <w:rPr>
              <w:sz w:val="24"/>
              <w:szCs w:val="24"/>
              <w:lang w:val="en-US"/>
            </w:rPr>
            <w:alias w:val="!execution"/>
            <w:tag w:val="If"/>
            <w:id w:val="1725941584"/>
            <w:placeholder>
              <w:docPart w:val="D150A1FE06C7444A9B99161400E999E4"/>
            </w:placeholder>
            <w:docPartList>
              <w:docPartGallery w:val="Quick Parts"/>
            </w:docPartList>
          </w:sdtPr>
          <w:sdtEndPr/>
          <w:sdtContent>
            <w:p w14:paraId="6A7E0204" w14:textId="77777777" w:rsidR="00126C45" w:rsidRPr="008E40B0" w:rsidRDefault="00126C45" w:rsidP="00126C45">
              <w:pPr>
                <w:pStyle w:val="Standard"/>
                <w:jc w:val="both"/>
                <w:rPr>
                  <w:sz w:val="24"/>
                  <w:szCs w:val="24"/>
                </w:rPr>
              </w:pPr>
              <w:r w:rsidRPr="00D36FB8">
                <w:rPr>
                  <w:rFonts w:ascii="Times New Roman" w:eastAsiaTheme="minorHAnsi" w:hAnsi="Times New Roman" w:cs="Times New Roman"/>
                  <w:kern w:val="0"/>
                  <w:sz w:val="24"/>
                  <w:szCs w:val="24"/>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70118D40BBE54638A6794C108CD88D34"/>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EAF2002279D9417B91C8AFD97CE867B8"/>
            </w:placeholder>
            <w:showingPlcHdr/>
            <w:docPartList>
              <w:docPartGallery w:val="Quick Parts"/>
            </w:docPartList>
          </w:sdtPr>
          <w:sdtEndPr/>
          <w:sdtContent>
            <w:p w14:paraId="7F20390D" w14:textId="77777777" w:rsidR="00126C45" w:rsidRPr="006A4CCC" w:rsidRDefault="00126C45" w:rsidP="00126C45">
              <w:pPr>
                <w:pStyle w:val="Standard"/>
                <w:jc w:val="both"/>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0AAD785982C74FF7AF30897FFA38F388"/>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1239B39E" w14:textId="77777777" w:rsidR="00126C45" w:rsidRPr="00F037D6" w:rsidRDefault="00FC2844" w:rsidP="00126C45">
          <w:pPr>
            <w:pStyle w:val="Standard"/>
            <w:jc w:val="both"/>
          </w:pPr>
        </w:p>
      </w:sdtContent>
    </w:sdt>
    <w:p w14:paraId="4AAC6CAB" w14:textId="77777777" w:rsidR="00126C45" w:rsidRPr="00F037D6" w:rsidRDefault="00126C45" w:rsidP="00126C45">
      <w:pPr>
        <w:pStyle w:val="Standard"/>
        <w:jc w:val="both"/>
      </w:pPr>
    </w:p>
    <w:sdt>
      <w:sdtPr>
        <w:rPr>
          <w:rFonts w:asciiTheme="minorHAnsi" w:eastAsiaTheme="minorHAnsi" w:hAnsiTheme="minorHAnsi" w:cstheme="minorBidi"/>
          <w:b w:val="0"/>
          <w:bCs w:val="0"/>
          <w:iCs w:val="0"/>
          <w:color w:val="auto"/>
          <w:sz w:val="22"/>
          <w:szCs w:val="22"/>
        </w:rPr>
        <w:alias w:val="!contractSidesWithDeliveryAddresses.isEmpty()"/>
        <w:tag w:val="If"/>
        <w:id w:val="864401084"/>
        <w:placeholder>
          <w:docPart w:val="9E6DB3AD799A484D80253A21903F9A1F"/>
        </w:placeholder>
        <w:docPartList>
          <w:docPartGallery w:val="Quick Parts"/>
        </w:docPartList>
      </w:sdtPr>
      <w:sdtEndPr>
        <w:rPr>
          <w:rFonts w:eastAsiaTheme="minorEastAsia"/>
          <w:lang w:val="en-US"/>
        </w:rPr>
      </w:sdtEndPr>
      <w:sdtContent>
        <w:p w14:paraId="53D1C5C5" w14:textId="77777777" w:rsidR="00126C45" w:rsidRPr="00094D6D" w:rsidRDefault="00FC2844" w:rsidP="00790372">
          <w:pPr>
            <w:pStyle w:val="20"/>
            <w:widowControl w:val="0"/>
            <w:numPr>
              <w:ilvl w:val="0"/>
              <w:numId w:val="13"/>
            </w:numPr>
            <w:suppressAutoHyphens/>
            <w:spacing w:before="200" w:after="200"/>
            <w:textAlignment w:val="baseline"/>
            <w:rPr>
              <w:rFonts w:eastAsiaTheme="minorHAnsi"/>
              <w:color w:val="auto"/>
            </w:rPr>
          </w:pPr>
          <w:sdt>
            <w:sdtPr>
              <w:rPr>
                <w:rFonts w:eastAsiaTheme="minorHAnsi"/>
                <w:color w:val="auto"/>
              </w:rPr>
              <w:alias w:val="Simple"/>
              <w:tag w:val="Simple"/>
              <w:id w:val="-1293444455"/>
              <w:placeholder>
                <w:docPart w:val="8532A6662CD34A36839AA1F485F2D820"/>
              </w:placeholder>
              <w:showingPlcHdr/>
              <w:text/>
            </w:sdtPr>
            <w:sdtEndPr/>
            <w:sdtContent>
              <w:r w:rsidR="00126C45" w:rsidRPr="00094D6D">
                <w:rPr>
                  <w:lang w:val="en-US"/>
                </w:rPr>
                <w:t>Место выполнения работ</w:t>
              </w:r>
            </w:sdtContent>
          </w:sdt>
        </w:p>
        <w:p w14:paraId="319CF4C1" w14:textId="77777777" w:rsidR="00126C45" w:rsidRDefault="00126C45" w:rsidP="00126C45">
          <w:pPr>
            <w:jc w:val="right"/>
          </w:pPr>
          <w:r w:rsidRPr="00E86956">
            <w:t>Таблица</w:t>
          </w:r>
          <w:r w:rsidRPr="00B57789">
            <w:rPr>
              <w:lang w:val="en-US"/>
            </w:rPr>
            <w:t xml:space="preserve"> 2.</w:t>
          </w:r>
          <w:sdt>
            <w:sdtPr>
              <w:alias w:val="!payments.isEmpty()"/>
              <w:tag w:val="If"/>
              <w:id w:val="876363030"/>
              <w:placeholder>
                <w:docPart w:val="AB9CB99A87CB4D83A9E9E8068AF30A82"/>
              </w:placeholder>
              <w:docPartList>
                <w:docPartGallery w:val="Quick Parts"/>
              </w:docPartList>
            </w:sdtPr>
            <w:sdtEndPr/>
            <w:sdtContent>
              <w:sdt>
                <w:sdtPr>
                  <w:alias w:val="obligationsWithoutProducts.isEmpty()"/>
                  <w:tag w:val="If"/>
                  <w:id w:val="-1235776145"/>
                  <w:placeholder>
                    <w:docPart w:val="4F801C25B3DD423DB7014D4DF3E4D8B3"/>
                  </w:placeholder>
                  <w:docPartList>
                    <w:docPartGallery w:val="Quick Parts"/>
                  </w:docPartList>
                </w:sdtPr>
                <w:sdtEndPr/>
                <w:sdtContent>
                  <w:r>
                    <w:t>3</w:t>
                  </w:r>
                </w:sdtContent>
              </w:sdt>
            </w:sdtContent>
          </w:sdt>
          <w:sdt>
            <w:sdtPr>
              <w:alias w:val="!payments.isEmpty()"/>
              <w:tag w:val="If"/>
              <w:id w:val="1056890420"/>
              <w:placeholder>
                <w:docPart w:val="F27EF62A72FF4D598C26290C70EF932D"/>
              </w:placeholder>
              <w:docPartList>
                <w:docPartGallery w:val="Quick Parts"/>
              </w:docPartList>
            </w:sdtPr>
            <w:sdtEndPr/>
            <w:sdtContent/>
          </w:sdt>
        </w:p>
        <w:p w14:paraId="6D664FF3" w14:textId="77777777" w:rsidR="00126C45" w:rsidRPr="0088553D" w:rsidRDefault="00126C45" w:rsidP="00126C45">
          <w:pPr>
            <w:jc w:val="right"/>
          </w:pPr>
          <w:r>
            <w:t xml:space="preserve"> </w:t>
          </w:r>
        </w:p>
        <w:sdt>
          <w:sdtPr>
            <w:rPr>
              <w:rFonts w:asciiTheme="minorHAnsi" w:eastAsiaTheme="minorHAnsi" w:hAnsiTheme="minorHAnsi" w:cstheme="minorBidi"/>
              <w:b w:val="0"/>
              <w:sz w:val="22"/>
              <w:szCs w:val="22"/>
              <w:lang w:eastAsia="ru-RU"/>
            </w:rPr>
            <w:alias w:val="contractSidesWithDeliveryAddresses"/>
            <w:tag w:val="Table"/>
            <w:id w:val="-2106726029"/>
            <w:placeholder>
              <w:docPart w:val="8D857EBF351C44FC810E3F27D3B042EC"/>
            </w:placeholder>
            <w:docPartList>
              <w:docPartGallery w:val="Quick Parts"/>
            </w:docPartList>
          </w:sdtPr>
          <w:sdtEndPr>
            <w:rPr>
              <w:rFonts w:ascii="Arial" w:eastAsia="Calibri" w:hAnsi="Arial" w:cs="Arial"/>
              <w:iCs/>
              <w:kern w:val="1"/>
              <w:sz w:val="18"/>
              <w:szCs w:val="18"/>
            </w:rPr>
          </w:sdtEndPr>
          <w:sdtContent>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812"/>
              </w:tblGrid>
              <w:tr w:rsidR="00126C45" w:rsidRPr="00B2732D" w14:paraId="47A216E0" w14:textId="77777777" w:rsidTr="00A63703">
                <w:trPr>
                  <w:tblHeader/>
                </w:trPr>
                <w:tc>
                  <w:tcPr>
                    <w:tcW w:w="4536" w:type="dxa"/>
                    <w:tcBorders>
                      <w:top w:val="single" w:sz="4" w:space="0" w:color="auto"/>
                      <w:left w:val="single" w:sz="4" w:space="0" w:color="auto"/>
                      <w:bottom w:val="single" w:sz="4" w:space="0" w:color="auto"/>
                      <w:right w:val="single" w:sz="4" w:space="0" w:color="auto"/>
                    </w:tcBorders>
                    <w:hideMark/>
                  </w:tcPr>
                  <w:p w14:paraId="09161431" w14:textId="77777777" w:rsidR="00126C45" w:rsidRPr="002C3A11" w:rsidRDefault="00126C45" w:rsidP="00126C45">
                    <w:pPr>
                      <w:pStyle w:val="19"/>
                      <w:jc w:val="center"/>
                    </w:pPr>
                    <w:r>
                      <w:t>Получатель</w:t>
                    </w:r>
                  </w:p>
                </w:tc>
                <w:tc>
                  <w:tcPr>
                    <w:tcW w:w="5812" w:type="dxa"/>
                    <w:tcBorders>
                      <w:top w:val="single" w:sz="4" w:space="0" w:color="auto"/>
                      <w:left w:val="single" w:sz="4" w:space="0" w:color="auto"/>
                      <w:bottom w:val="single" w:sz="4" w:space="0" w:color="auto"/>
                      <w:right w:val="single" w:sz="4" w:space="0" w:color="auto"/>
                    </w:tcBorders>
                    <w:hideMark/>
                  </w:tcPr>
                  <w:p w14:paraId="2F115978" w14:textId="0CB38997" w:rsidR="00126C45" w:rsidRPr="002D335B" w:rsidRDefault="00FC2844" w:rsidP="00126C45">
                    <w:pPr>
                      <w:pStyle w:val="19"/>
                      <w:jc w:val="center"/>
                    </w:pPr>
                    <w:sdt>
                      <w:sdtPr>
                        <w:rPr>
                          <w:rFonts w:eastAsiaTheme="minorHAnsi"/>
                        </w:rPr>
                        <w:alias w:val="Simple"/>
                        <w:tag w:val="Simple"/>
                        <w:id w:val="-266547894"/>
                        <w:placeholder>
                          <w:docPart w:val="9B870DEC53764EB581DA201CE6362DAD"/>
                        </w:placeholder>
                        <w:showingPlcHdr/>
                        <w:text/>
                      </w:sdtPr>
                      <w:sdtEndPr/>
                      <w:sdtContent>
                        <w:r w:rsidR="00A63703" w:rsidRPr="00094D6D">
                          <w:rPr>
                            <w:lang w:val="en-US"/>
                          </w:rPr>
                          <w:t>Место выполнения работ</w:t>
                        </w:r>
                      </w:sdtContent>
                    </w:sdt>
                  </w:p>
                </w:tc>
              </w:tr>
              <w:tr w:rsidR="00126C45" w:rsidRPr="00454C27" w14:paraId="3E2E02D9" w14:textId="77777777" w:rsidTr="00A63703">
                <w:tc>
                  <w:tcPr>
                    <w:tcW w:w="4536" w:type="dxa"/>
                    <w:tcBorders>
                      <w:top w:val="single" w:sz="4" w:space="0" w:color="auto"/>
                      <w:left w:val="single" w:sz="4" w:space="0" w:color="auto"/>
                      <w:bottom w:val="single" w:sz="4" w:space="0" w:color="auto"/>
                      <w:right w:val="single" w:sz="4" w:space="0" w:color="auto"/>
                    </w:tcBorders>
                    <w:hideMark/>
                  </w:tcPr>
                  <w:p w14:paraId="305477C0" w14:textId="77777777" w:rsidR="00126C45" w:rsidRPr="00D71ACC" w:rsidRDefault="00FC2844" w:rsidP="00126C45">
                    <w:sdt>
                      <w:sdtPr>
                        <w:alias w:val=".first"/>
                        <w:tag w:val="If"/>
                        <w:id w:val="-1352024777"/>
                        <w:placeholder>
                          <w:docPart w:val="E2E474F45F834E69BBDF931F7790F195"/>
                        </w:placeholder>
                        <w:docPartList>
                          <w:docPartGallery w:val="Quick Parts"/>
                        </w:docPartList>
                      </w:sdtPr>
                      <w:sdtEndPr/>
                      <w:sdtContent>
                        <w:sdt>
                          <w:sdtPr>
                            <w:alias w:val="Simple"/>
                            <w:tag w:val="Simple"/>
                            <w:id w:val="1565754207"/>
                            <w:placeholder>
                              <w:docPart w:val="7F8029E4616C4109890DFAC6DFD87F84"/>
                            </w:placeholder>
                            <w:text/>
                          </w:sdtPr>
                          <w:sdtEndPr/>
                          <w:sdtContent>
                            <w:r w:rsidR="00126C45">
                              <w:t xml:space="preserve">Муниципальное автономное учреждение </w:t>
                            </w:r>
                            <w:proofErr w:type="gramStart"/>
                            <w:r w:rsidR="00126C45">
                              <w:t>спорта  "</w:t>
                            </w:r>
                            <w:proofErr w:type="gramEnd"/>
                            <w:r w:rsidR="00126C45">
                              <w:t>Шаховской детский оздоровительный комплекс"</w:t>
                            </w:r>
                          </w:sdtContent>
                        </w:sdt>
                      </w:sdtContent>
                    </w:sdt>
                  </w:p>
                </w:tc>
                <w:tc>
                  <w:tcPr>
                    <w:tcW w:w="5812" w:type="dxa"/>
                    <w:tcBorders>
                      <w:top w:val="single" w:sz="4" w:space="0" w:color="auto"/>
                      <w:left w:val="single" w:sz="4" w:space="0" w:color="auto"/>
                      <w:bottom w:val="single" w:sz="4" w:space="0" w:color="auto"/>
                      <w:right w:val="single" w:sz="4" w:space="0" w:color="auto"/>
                    </w:tcBorders>
                    <w:hideMark/>
                  </w:tcPr>
                  <w:p w14:paraId="3382DB90" w14:textId="77777777" w:rsidR="00126C45" w:rsidRPr="00454C27" w:rsidRDefault="00FC2844" w:rsidP="00126C45">
                    <w:pPr>
                      <w:rPr>
                        <w:lang w:val="en-US"/>
                      </w:rPr>
                    </w:pPr>
                    <w:sdt>
                      <w:sdtPr>
                        <w:alias w:val="Simple"/>
                        <w:tag w:val="Simple"/>
                        <w:id w:val="753857342"/>
                        <w:placeholder>
                          <w:docPart w:val="2A90A663D6E74522A2756F269424042A"/>
                        </w:placeholder>
                        <w:text/>
                      </w:sdtPr>
                      <w:sdtEndPr/>
                      <w:sdtContent>
                        <w:r w:rsidR="00126C45" w:rsidRPr="00D71ACC">
                          <w:t>Московская область, городской округ Шаховская, ул. Базаева д.20 кв.46 и ул. Рижская д.7 кв.32.</w:t>
                        </w:r>
                      </w:sdtContent>
                    </w:sdt>
                  </w:p>
                </w:tc>
              </w:tr>
            </w:tbl>
            <w:p w14:paraId="06300904" w14:textId="77777777" w:rsidR="00126C45" w:rsidRDefault="00FC2844" w:rsidP="00126C45">
              <w:pPr>
                <w:rPr>
                  <w:lang w:val="en-US"/>
                </w:rPr>
              </w:pPr>
            </w:p>
          </w:sdtContent>
        </w:sdt>
      </w:sdtContent>
    </w:sdt>
    <w:p w14:paraId="7BD68B2F" w14:textId="77777777" w:rsidR="00126C45" w:rsidRDefault="00126C45" w:rsidP="00126C45">
      <w:pPr>
        <w:pStyle w:val="Standard"/>
        <w:jc w:val="both"/>
      </w:pPr>
    </w:p>
    <w:p w14:paraId="70A674C5" w14:textId="77777777" w:rsidR="00126C45" w:rsidRPr="00094D6D" w:rsidRDefault="00126C45" w:rsidP="00126C45">
      <w:pPr>
        <w:pStyle w:val="Standard"/>
        <w:jc w:val="both"/>
      </w:pPr>
    </w:p>
    <w:tbl>
      <w:tblPr>
        <w:tblStyle w:val="af9"/>
        <w:tblpPr w:leftFromText="180" w:rightFromText="180" w:vertAnchor="text" w:horzAnchor="margin" w:tblpXSpec="right" w:tblpY="-123"/>
        <w:tblOverlap w:val="never"/>
        <w:tblW w:w="13608" w:type="dxa"/>
        <w:tblLook w:val="04A0" w:firstRow="1" w:lastRow="0" w:firstColumn="1" w:lastColumn="0" w:noHBand="0" w:noVBand="1"/>
      </w:tblPr>
      <w:tblGrid>
        <w:gridCol w:w="7513"/>
        <w:gridCol w:w="6095"/>
      </w:tblGrid>
      <w:tr w:rsidR="00126C45" w:rsidRPr="00CF521A" w14:paraId="50FF6ACA" w14:textId="77777777" w:rsidTr="00B045C9">
        <w:trPr>
          <w:cantSplit/>
          <w:trHeight w:val="176"/>
        </w:trPr>
        <w:tc>
          <w:tcPr>
            <w:tcW w:w="7513" w:type="dxa"/>
            <w:tcBorders>
              <w:top w:val="nil"/>
              <w:left w:val="nil"/>
              <w:bottom w:val="nil"/>
              <w:right w:val="nil"/>
            </w:tcBorders>
            <w:tcMar>
              <w:left w:w="0" w:type="dxa"/>
              <w:right w:w="0" w:type="dxa"/>
            </w:tcMar>
          </w:tcPr>
          <w:p w14:paraId="3CDA9C95" w14:textId="77777777" w:rsidR="00126C45" w:rsidRDefault="00FC2844" w:rsidP="00126C45">
            <w:pPr>
              <w:pStyle w:val="aff"/>
              <w:rPr>
                <w:lang w:val="en-US"/>
              </w:rPr>
            </w:pPr>
            <w:sdt>
              <w:sdtPr>
                <w:alias w:val="Simple"/>
                <w:tag w:val="Simple"/>
                <w:id w:val="-884635093"/>
                <w:placeholder>
                  <w:docPart w:val="2A1334B812604E2BA16CB99392F27141"/>
                </w:placeholder>
                <w:text/>
              </w:sdtPr>
              <w:sdtEndPr/>
              <w:sdtContent>
                <w:proofErr w:type="spellStart"/>
                <w:r w:rsidR="00126C45" w:rsidRPr="00E95C77">
                  <w:rPr>
                    <w:lang w:val="en-US"/>
                  </w:rPr>
                  <w:t>Подрядчик</w:t>
                </w:r>
                <w:proofErr w:type="spellEnd"/>
              </w:sdtContent>
            </w:sdt>
            <w:r w:rsidR="00126C45" w:rsidRPr="00E95C77">
              <w:rPr>
                <w:lang w:val="en-US"/>
              </w:rPr>
              <w:t>:</w:t>
            </w:r>
          </w:p>
          <w:p w14:paraId="29B5D314" w14:textId="77777777" w:rsidR="00126C45" w:rsidRPr="00E95C77" w:rsidRDefault="00126C45" w:rsidP="00126C45">
            <w:pPr>
              <w:pStyle w:val="aff"/>
              <w:jc w:val="right"/>
              <w:rPr>
                <w:lang w:val="en-US"/>
              </w:rPr>
            </w:pPr>
          </w:p>
        </w:tc>
        <w:tc>
          <w:tcPr>
            <w:tcW w:w="6095" w:type="dxa"/>
            <w:tcBorders>
              <w:top w:val="nil"/>
              <w:left w:val="nil"/>
              <w:bottom w:val="nil"/>
              <w:right w:val="nil"/>
            </w:tcBorders>
          </w:tcPr>
          <w:p w14:paraId="3F6F5CAA" w14:textId="77777777" w:rsidR="00126C45" w:rsidRDefault="00FC2844" w:rsidP="00126C45">
            <w:pPr>
              <w:pStyle w:val="aff"/>
              <w:rPr>
                <w:lang w:val="en-US"/>
              </w:rPr>
            </w:pPr>
            <w:sdt>
              <w:sdtPr>
                <w:alias w:val="Simple"/>
                <w:tag w:val="Simple"/>
                <w:id w:val="34784974"/>
                <w:placeholder>
                  <w:docPart w:val="9396B00C2496479BB99D770AF6D7F631"/>
                </w:placeholder>
                <w:text/>
              </w:sdtPr>
              <w:sdtEndPr/>
              <w:sdtContent>
                <w:proofErr w:type="spellStart"/>
                <w:r w:rsidR="00126C45" w:rsidRPr="00E95C77">
                  <w:rPr>
                    <w:lang w:val="en-US"/>
                  </w:rPr>
                  <w:t>Заказчик</w:t>
                </w:r>
                <w:proofErr w:type="spellEnd"/>
              </w:sdtContent>
            </w:sdt>
            <w:r w:rsidR="00126C45" w:rsidRPr="00E95C77">
              <w:rPr>
                <w:lang w:val="en-US"/>
              </w:rPr>
              <w:t>:</w:t>
            </w:r>
          </w:p>
          <w:p w14:paraId="2E42BAA7" w14:textId="77777777" w:rsidR="00126C45" w:rsidRPr="00C73292" w:rsidRDefault="00126C45" w:rsidP="00126C45">
            <w:pPr>
              <w:pStyle w:val="aff"/>
              <w:rPr>
                <w:lang w:val="en-US"/>
              </w:rPr>
            </w:pPr>
          </w:p>
        </w:tc>
      </w:tr>
      <w:tr w:rsidR="00126C45" w:rsidRPr="00CF521A" w14:paraId="2211C368" w14:textId="77777777" w:rsidTr="00B045C9">
        <w:trPr>
          <w:cantSplit/>
          <w:trHeight w:val="176"/>
        </w:trPr>
        <w:tc>
          <w:tcPr>
            <w:tcW w:w="7513" w:type="dxa"/>
            <w:tcBorders>
              <w:top w:val="nil"/>
              <w:left w:val="nil"/>
              <w:bottom w:val="nil"/>
              <w:right w:val="nil"/>
            </w:tcBorders>
            <w:tcMar>
              <w:left w:w="0" w:type="dxa"/>
              <w:right w:w="0" w:type="dxa"/>
            </w:tcMar>
            <w:vAlign w:val="bottom"/>
          </w:tcPr>
          <w:p w14:paraId="71B0A437" w14:textId="77777777" w:rsidR="00126C45" w:rsidRPr="00CF521A" w:rsidRDefault="00FC2844" w:rsidP="00126C45">
            <w:pPr>
              <w:pStyle w:val="aff"/>
              <w:rPr>
                <w:lang w:val="en-US"/>
              </w:rPr>
            </w:pPr>
            <w:sdt>
              <w:sdtPr>
                <w:alias w:val="Simple"/>
                <w:tag w:val="Simple"/>
                <w:id w:val="1089356781"/>
                <w:placeholder>
                  <w:docPart w:val="B92DAECE8A8F406BB75662A320F6AE36"/>
                </w:placeholder>
                <w:text/>
              </w:sdtPr>
              <w:sdtEndPr/>
              <w:sdtContent>
                <w:r w:rsidR="00126C45" w:rsidRPr="000C62EB">
                  <w:rPr>
                    <w:u w:val="single"/>
                    <w:lang w:val="en-US"/>
                  </w:rPr>
                  <w:t>________________</w:t>
                </w:r>
              </w:sdtContent>
            </w:sdt>
          </w:p>
        </w:tc>
        <w:tc>
          <w:tcPr>
            <w:tcW w:w="6095" w:type="dxa"/>
            <w:tcBorders>
              <w:top w:val="nil"/>
              <w:left w:val="nil"/>
              <w:bottom w:val="nil"/>
              <w:right w:val="nil"/>
            </w:tcBorders>
            <w:vAlign w:val="bottom"/>
          </w:tcPr>
          <w:p w14:paraId="2098D435" w14:textId="77777777" w:rsidR="00126C45" w:rsidRPr="00CF521A" w:rsidRDefault="00FC2844" w:rsidP="00126C45">
            <w:pPr>
              <w:pStyle w:val="aff"/>
              <w:rPr>
                <w:lang w:val="en-US"/>
              </w:rPr>
            </w:pPr>
            <w:sdt>
              <w:sdtPr>
                <w:alias w:val="Simple"/>
                <w:tag w:val="Simple"/>
                <w:id w:val="1047031523"/>
                <w:placeholder>
                  <w:docPart w:val="AAA4654804FF46E593BF41F7AC2255C8"/>
                </w:placeholder>
                <w:text/>
              </w:sdtPr>
              <w:sdtEndPr/>
              <w:sdtContent>
                <w:proofErr w:type="spellStart"/>
                <w:r w:rsidR="00126C45" w:rsidRPr="000C62EB">
                  <w:rPr>
                    <w:u w:val="single"/>
                    <w:lang w:val="en-US"/>
                  </w:rPr>
                  <w:t>Директор</w:t>
                </w:r>
                <w:proofErr w:type="spellEnd"/>
              </w:sdtContent>
            </w:sdt>
            <w:r w:rsidR="00126C45">
              <w:rPr>
                <w:lang w:val="en-US"/>
              </w:rPr>
              <w:t xml:space="preserve"> </w:t>
            </w:r>
            <w:r w:rsidR="00126C45" w:rsidRPr="00E95C77">
              <w:rPr>
                <w:lang w:val="en-US"/>
              </w:rPr>
              <w:t xml:space="preserve">       </w:t>
            </w:r>
          </w:p>
        </w:tc>
      </w:tr>
      <w:tr w:rsidR="00126C45" w:rsidRPr="00F6792B" w14:paraId="37ED88D2" w14:textId="77777777" w:rsidTr="00B045C9">
        <w:trPr>
          <w:cantSplit/>
          <w:trHeight w:val="1147"/>
        </w:trPr>
        <w:tc>
          <w:tcPr>
            <w:tcW w:w="7513" w:type="dxa"/>
            <w:tcBorders>
              <w:top w:val="nil"/>
              <w:left w:val="nil"/>
              <w:bottom w:val="nil"/>
              <w:right w:val="nil"/>
            </w:tcBorders>
          </w:tcPr>
          <w:p w14:paraId="1E823191" w14:textId="77777777" w:rsidR="00126C45" w:rsidRDefault="00FC2844" w:rsidP="00126C45">
            <w:pPr>
              <w:pStyle w:val="aff"/>
              <w:rPr>
                <w:lang w:val="en-US"/>
              </w:rPr>
            </w:pPr>
            <w:sdt>
              <w:sdtPr>
                <w:alias w:val="Simple"/>
                <w:tag w:val="Simple"/>
                <w:id w:val="1604387717"/>
                <w:placeholder>
                  <w:docPart w:val="26C8DF7A6BF14F45AEEF78097A9FB761"/>
                </w:placeholder>
                <w:text/>
              </w:sdtPr>
              <w:sdtEndPr/>
              <w:sdtContent>
                <w:r w:rsidR="00126C45">
                  <w:rPr>
                    <w:u w:val="single"/>
                    <w:lang w:val="en-US"/>
                  </w:rPr>
                  <w:t>________________</w:t>
                </w:r>
              </w:sdtContent>
            </w:sdt>
            <w:r w:rsidR="00126C45" w:rsidRPr="00F6792B">
              <w:rPr>
                <w:rFonts w:ascii="&amp;quot" w:hAnsi="&amp;quot"/>
                <w:lang w:val="en-US"/>
              </w:rPr>
              <w:t xml:space="preserve"> __________</w:t>
            </w:r>
            <w:r w:rsidR="00126C45">
              <w:rPr>
                <w:lang w:val="en-US"/>
              </w:rPr>
              <w:t xml:space="preserve">   /</w:t>
            </w:r>
            <w:sdt>
              <w:sdtPr>
                <w:rPr>
                  <w:u w:val="single"/>
                  <w:lang w:val="en-US"/>
                </w:rPr>
                <w:alias w:val="Simple"/>
                <w:tag w:val="Simple"/>
                <w:id w:val="1188485000"/>
                <w:placeholder>
                  <w:docPart w:val="FB8AC69623084C89921F237A84614C4F"/>
                </w:placeholder>
                <w:text/>
              </w:sdtPr>
              <w:sdtEndPr>
                <w:rPr>
                  <w:u w:val="none"/>
                </w:rPr>
              </w:sdtEndPr>
              <w:sdtContent>
                <w:r w:rsidR="00126C45" w:rsidRPr="000C62EB">
                  <w:rPr>
                    <w:u w:val="single"/>
                    <w:lang w:val="en-US"/>
                  </w:rPr>
                  <w:t>________________</w:t>
                </w:r>
              </w:sdtContent>
            </w:sdt>
            <w:r w:rsidR="00126C45" w:rsidRPr="00E95C77">
              <w:rPr>
                <w:lang w:val="en-US"/>
              </w:rPr>
              <w:t>/</w:t>
            </w:r>
          </w:p>
          <w:p w14:paraId="03B457C7" w14:textId="77777777" w:rsidR="00126C45" w:rsidRPr="00352A38" w:rsidRDefault="00126C45" w:rsidP="00126C45">
            <w:pPr>
              <w:pStyle w:val="aff"/>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6095" w:type="dxa"/>
            <w:tcBorders>
              <w:top w:val="nil"/>
              <w:left w:val="nil"/>
              <w:bottom w:val="nil"/>
              <w:right w:val="nil"/>
            </w:tcBorders>
          </w:tcPr>
          <w:p w14:paraId="38982770" w14:textId="77777777" w:rsidR="00126C45" w:rsidRPr="00D71ACC" w:rsidRDefault="00FC2844" w:rsidP="00126C45">
            <w:pPr>
              <w:pStyle w:val="aff"/>
            </w:pPr>
            <w:sdt>
              <w:sdtPr>
                <w:rPr>
                  <w:u w:val="single"/>
                </w:rPr>
                <w:alias w:val="Simple"/>
                <w:tag w:val="Simple"/>
                <w:id w:val="-736546998"/>
                <w:placeholder>
                  <w:docPart w:val="8E193DEB3E37403DA89918C27A7114E9"/>
                </w:placeholder>
                <w:text/>
              </w:sdtPr>
              <w:sdtEndPr/>
              <w:sdtContent>
                <w:r w:rsidR="00126C45" w:rsidRPr="00D71ACC">
                  <w:rPr>
                    <w:u w:val="single"/>
                  </w:rPr>
                  <w:t>МАУ "Шаховской ДОК"</w:t>
                </w:r>
              </w:sdtContent>
            </w:sdt>
            <w:r w:rsidR="00126C45" w:rsidRPr="00D71ACC">
              <w:t xml:space="preserve">  </w:t>
            </w:r>
            <w:r w:rsidR="00126C45" w:rsidRPr="00D71ACC">
              <w:rPr>
                <w:rFonts w:ascii="&amp;quot" w:hAnsi="&amp;quot"/>
              </w:rPr>
              <w:t>_________</w:t>
            </w:r>
            <w:proofErr w:type="gramStart"/>
            <w:r w:rsidR="00126C45" w:rsidRPr="00D71ACC">
              <w:rPr>
                <w:rFonts w:ascii="&amp;quot" w:hAnsi="&amp;quot"/>
              </w:rPr>
              <w:t>_</w:t>
            </w:r>
            <w:r w:rsidR="00126C45" w:rsidRPr="00D71ACC">
              <w:t xml:space="preserve">  /</w:t>
            </w:r>
            <w:proofErr w:type="gramEnd"/>
            <w:sdt>
              <w:sdtPr>
                <w:alias w:val="Simple"/>
                <w:tag w:val="Simple"/>
                <w:id w:val="-2067873223"/>
                <w:placeholder>
                  <w:docPart w:val="5A6441205B5F4BF78AEED04D7FB27958"/>
                </w:placeholder>
                <w:text/>
              </w:sdtPr>
              <w:sdtEndPr/>
              <w:sdtContent>
                <w:r w:rsidR="00126C45" w:rsidRPr="00D71ACC">
                  <w:rPr>
                    <w:u w:val="single"/>
                  </w:rPr>
                  <w:t>О. Л. Короткова</w:t>
                </w:r>
              </w:sdtContent>
            </w:sdt>
            <w:r w:rsidR="00126C45" w:rsidRPr="00D71ACC">
              <w:t>/</w:t>
            </w:r>
          </w:p>
          <w:p w14:paraId="402DCBBB" w14:textId="77777777" w:rsidR="00126C45" w:rsidRPr="00352A38" w:rsidRDefault="00126C45" w:rsidP="00126C45">
            <w:pPr>
              <w:pStyle w:val="aff"/>
              <w:jc w:val="center"/>
              <w:rPr>
                <w:lang w:val="en-US"/>
              </w:rPr>
            </w:pPr>
            <w:r w:rsidRPr="00E95C77">
              <w:rPr>
                <w:lang w:val="en-US"/>
              </w:rPr>
              <w:t>«    » __________ 20</w:t>
            </w:r>
            <w:r>
              <w:rPr>
                <w:lang w:val="en-US"/>
              </w:rPr>
              <w:t xml:space="preserve">  </w:t>
            </w:r>
            <w:r w:rsidRPr="00E95C77">
              <w:rPr>
                <w:lang w:val="en-US"/>
              </w:rPr>
              <w:t xml:space="preserve">  </w:t>
            </w:r>
            <w:r>
              <w:t>г</w:t>
            </w:r>
          </w:p>
        </w:tc>
      </w:tr>
    </w:tbl>
    <w:p w14:paraId="2EA6A97F" w14:textId="77777777" w:rsidR="00126C45" w:rsidRDefault="00126C45" w:rsidP="00126C45">
      <w:r>
        <w:br w:type="page"/>
      </w:r>
    </w:p>
    <w:p w14:paraId="4AC1325F" w14:textId="77777777" w:rsidR="00126C45" w:rsidRPr="00B33414" w:rsidRDefault="00126C45" w:rsidP="00126C45">
      <w:pPr>
        <w:pageBreakBefore/>
        <w:jc w:val="right"/>
      </w:pPr>
      <w:r>
        <w:lastRenderedPageBreak/>
        <w:t>Приложение</w:t>
      </w:r>
      <w:r w:rsidRPr="00415D12">
        <w:t xml:space="preserve"> </w:t>
      </w:r>
      <w:sdt>
        <w:sdtPr>
          <w:alias w:val="Simple"/>
          <w:tag w:val="Simple"/>
          <w:id w:val="-734933088"/>
          <w:placeholder>
            <w:docPart w:val="77E31D4DE1B54E8495E10012C7735FA3"/>
          </w:placeholder>
          <w:text/>
        </w:sdtPr>
        <w:sdtEndPr/>
        <w:sdtContent>
          <w:r>
            <w:t>3</w:t>
          </w:r>
        </w:sdtContent>
      </w:sdt>
      <w:r>
        <w:t xml:space="preserve"> к </w:t>
      </w:r>
      <w:sdt>
        <w:sdtPr>
          <w:alias w:val="!isContractOrAgreement"/>
          <w:tag w:val="If"/>
          <w:id w:val="17907411"/>
          <w:placeholder>
            <w:docPart w:val="308A82D0F6194B77A0101F27DDCA7CC2"/>
          </w:placeholder>
          <w:showingPlcHdr/>
          <w:docPartList>
            <w:docPartGallery w:val="Quick Parts"/>
          </w:docPartList>
        </w:sdtPr>
        <w:sdtEndPr/>
        <w:sdtContent>
          <w:r w:rsidRPr="00972C52">
            <w:t>договор</w:t>
          </w:r>
          <w:r>
            <w:t>у</w:t>
          </w:r>
        </w:sdtContent>
      </w:sdt>
    </w:p>
    <w:p w14:paraId="70B63A0E" w14:textId="77777777" w:rsidR="00126C45" w:rsidRPr="00EA1C6D" w:rsidRDefault="00126C45" w:rsidP="00126C45">
      <w:pPr>
        <w:spacing w:before="180"/>
        <w:ind w:firstLine="562"/>
        <w:jc w:val="right"/>
      </w:pPr>
      <w:r>
        <w:t>от</w:t>
      </w:r>
      <w:r w:rsidRPr="00BD3071">
        <w:t xml:space="preserve"> </w:t>
      </w:r>
      <w:sdt>
        <w:sdtPr>
          <w:alias w:val="!contractDateNotEmpty"/>
          <w:tag w:val="If"/>
          <w:id w:val="-1060472017"/>
          <w:placeholder>
            <w:docPart w:val="1DC0C306DD2741A29FF368644C7522A5"/>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1DC0C306DD2741A29FF368644C7522A5"/>
          </w:placeholder>
          <w:docPartList>
            <w:docPartGallery w:val="Quick Parts"/>
          </w:docPartList>
        </w:sdtPr>
        <w:sdtEndPr/>
        <w:sdtContent>
          <w:r w:rsidRPr="00BD3071">
            <w:t>___________</w:t>
          </w:r>
        </w:sdtContent>
      </w:sdt>
    </w:p>
    <w:p w14:paraId="19DE193C" w14:textId="77777777" w:rsidR="00126C45" w:rsidRPr="00EB022A" w:rsidRDefault="00126C45" w:rsidP="00126C45">
      <w:pPr>
        <w:jc w:val="right"/>
      </w:pPr>
    </w:p>
    <w:p w14:paraId="787AC6DE" w14:textId="77777777" w:rsidR="00126C45" w:rsidRDefault="00126C45" w:rsidP="00126C45">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443C61F3C05645D8A71D8D39263115F8"/>
          </w:placeholder>
          <w:showingPlcHdr/>
          <w:docPartList>
            <w:docPartGallery w:val="Quick Parts"/>
          </w:docPartList>
        </w:sdtPr>
        <w:sdtEndPr/>
        <w:sdtContent>
          <w:r w:rsidRPr="00972C52">
            <w:t>договора</w:t>
          </w:r>
        </w:sdtContent>
      </w:sdt>
    </w:p>
    <w:p w14:paraId="192C3C12" w14:textId="77777777" w:rsidR="00126C45" w:rsidRPr="00844EC3" w:rsidRDefault="00126C45" w:rsidP="00790372">
      <w:pPr>
        <w:pStyle w:val="20"/>
        <w:widowControl w:val="0"/>
        <w:numPr>
          <w:ilvl w:val="0"/>
          <w:numId w:val="14"/>
        </w:numPr>
        <w:suppressAutoHyphens/>
        <w:spacing w:before="200" w:after="200"/>
        <w:ind w:left="851"/>
        <w:textAlignment w:val="baseline"/>
      </w:pPr>
      <w:r>
        <w:t>Оформление при исполнении обязательств</w:t>
      </w:r>
    </w:p>
    <w:sdt>
      <w:sdtPr>
        <w:rPr>
          <w:rFonts w:asciiTheme="minorHAnsi" w:eastAsiaTheme="minorEastAsia" w:hAnsiTheme="minorHAnsi" w:cstheme="minorBidi"/>
          <w:iCs w:val="0"/>
          <w:sz w:val="22"/>
          <w:szCs w:val="22"/>
          <w:lang w:val="en-US" w:eastAsia="ru-RU"/>
        </w:rPr>
        <w:alias w:val="!executionAccountingEvents.isEmpty()"/>
        <w:tag w:val="If"/>
        <w:id w:val="-2139635476"/>
        <w:placeholder>
          <w:docPart w:val="D00CC12E92D54A96AB5045B4A9F01A75"/>
        </w:placeholder>
        <w:docPartList>
          <w:docPartGallery w:val="Quick Parts"/>
        </w:docPartList>
      </w:sdtPr>
      <w:sdtEndPr/>
      <w:sdtContent>
        <w:sdt>
          <w:sdtPr>
            <w:rPr>
              <w:rFonts w:asciiTheme="minorHAnsi" w:eastAsiaTheme="minorEastAsia" w:hAnsiTheme="minorHAnsi" w:cstheme="minorBidi"/>
              <w:iCs w:val="0"/>
              <w:sz w:val="22"/>
              <w:szCs w:val="22"/>
              <w:lang w:eastAsia="ru-RU"/>
            </w:rPr>
            <w:alias w:val="executionAccountingEvents"/>
            <w:tag w:val="Table"/>
            <w:id w:val="-1977439960"/>
            <w:placeholder>
              <w:docPart w:val="71368B08A2F04358A8FD71A4EC18AAA6"/>
            </w:placeholder>
            <w:docPartList>
              <w:docPartGallery w:val="Quick Parts"/>
            </w:docPartList>
          </w:sdtPr>
          <w:sdtEndPr/>
          <w:sdtContent>
            <w:p w14:paraId="5109371C" w14:textId="77777777" w:rsidR="00126C45" w:rsidRPr="005F6390" w:rsidRDefault="00126C45" w:rsidP="00126C45">
              <w:pPr>
                <w:pStyle w:val="affe"/>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2252"/>
                <w:gridCol w:w="2440"/>
                <w:gridCol w:w="1874"/>
                <w:gridCol w:w="1968"/>
              </w:tblGrid>
              <w:tr w:rsidR="00126C45" w:rsidRPr="005F6390" w14:paraId="6BF33523" w14:textId="77777777" w:rsidTr="00126C45">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69940C54" w14:textId="77777777" w:rsidR="00126C45" w:rsidRPr="00D76CF6" w:rsidRDefault="00126C45" w:rsidP="00126C45">
                    <w:pPr>
                      <w:pStyle w:val="19"/>
                    </w:pPr>
                    <w:r>
                      <w:t>Обязательство</w:t>
                    </w:r>
                    <w:r w:rsidRPr="00D76CF6">
                      <w:t xml:space="preserve"> </w:t>
                    </w:r>
                    <w:r>
                      <w:t xml:space="preserve">по </w:t>
                    </w:r>
                    <w:sdt>
                      <w:sdtPr>
                        <w:alias w:val="!isContractOrAgreement"/>
                        <w:tag w:val="If"/>
                        <w:id w:val="1562060820"/>
                        <w:placeholder>
                          <w:docPart w:val="10ADEB78EDF844A9ABBCB6FC10CC130F"/>
                        </w:placeholder>
                        <w:showingPlcHdr/>
                        <w:docPartList>
                          <w:docPartGallery w:val="Quick Parts"/>
                        </w:docPartList>
                      </w:sdtPr>
                      <w:sdtEnd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14:paraId="6FA9E694" w14:textId="77777777" w:rsidR="00126C45" w:rsidRDefault="00126C45" w:rsidP="00126C45">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63FFA377" w14:textId="77777777" w:rsidR="00126C45" w:rsidRPr="002D335B" w:rsidRDefault="00126C45" w:rsidP="00126C45">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612EF50E" w14:textId="77777777" w:rsidR="00126C45" w:rsidRPr="002D335B" w:rsidRDefault="00126C45" w:rsidP="00126C45">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617BF858" w14:textId="77777777" w:rsidR="00126C45" w:rsidRPr="002D335B" w:rsidRDefault="00126C45" w:rsidP="00126C45">
                    <w:pPr>
                      <w:pStyle w:val="19"/>
                    </w:pPr>
                    <w:r w:rsidRPr="002D335B">
                      <w:t>Ответственная сторона</w:t>
                    </w:r>
                  </w:p>
                </w:tc>
              </w:tr>
              <w:tr w:rsidR="00126C45" w:rsidRPr="005F6390" w14:paraId="4310E767" w14:textId="77777777" w:rsidTr="00126C45">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6C4A7281" w14:textId="77777777" w:rsidR="00126C45" w:rsidRPr="002D335B" w:rsidRDefault="00FC2844" w:rsidP="00126C45">
                    <w:pPr>
                      <w:pStyle w:val="affc"/>
                    </w:pPr>
                    <w:sdt>
                      <w:sdtPr>
                        <w:alias w:val=".firstObligation"/>
                        <w:tag w:val="If"/>
                        <w:id w:val="-873543055"/>
                        <w:placeholder>
                          <w:docPart w:val="CD907667F03B4E518107C00157C67016"/>
                        </w:placeholder>
                        <w:docPartList>
                          <w:docPartGallery w:val="Quick Parts"/>
                        </w:docPartList>
                      </w:sdtPr>
                      <w:sdtEndPr/>
                      <w:sdtContent>
                        <w:sdt>
                          <w:sdtPr>
                            <w:alias w:val="Simple"/>
                            <w:tag w:val="Simple"/>
                            <w:id w:val="-1450784304"/>
                            <w:placeholder>
                              <w:docPart w:val="5C32115B242849F892A47B3D95565FAE"/>
                            </w:placeholder>
                            <w:text/>
                          </w:sdtPr>
                          <w:sdtEndPr/>
                          <w:sdtContent>
                            <w:r w:rsidR="00126C45">
                              <w:t>Выполнение работ по ремонту квартир</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7F17A330" w14:textId="77777777" w:rsidR="00126C45" w:rsidRDefault="00FC2844" w:rsidP="00126C45">
                    <w:pPr>
                      <w:pStyle w:val="affc"/>
                    </w:pPr>
                    <w:sdt>
                      <w:sdtPr>
                        <w:alias w:val=".first"/>
                        <w:tag w:val="If"/>
                        <w:id w:val="-694459025"/>
                        <w:placeholder>
                          <w:docPart w:val="B1868F6A636D4463BC5FE3C70BDE28F8"/>
                        </w:placeholder>
                        <w:docPartList>
                          <w:docPartGallery w:val="Quick Parts"/>
                        </w:docPartList>
                      </w:sdtPr>
                      <w:sdtEndPr/>
                      <w:sdtContent>
                        <w:sdt>
                          <w:sdtPr>
                            <w:alias w:val="Simple"/>
                            <w:tag w:val="Simple"/>
                            <w:id w:val="-1706635352"/>
                            <w:placeholder>
                              <w:docPart w:val="3F9B478E908D483693F65EAD9EEB163D"/>
                            </w:placeholder>
                            <w:text/>
                          </w:sdtPr>
                          <w:sdtEndPr/>
                          <w:sdtContent>
                            <w:r w:rsidR="00126C45">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48DC7108" w14:textId="77777777" w:rsidR="00126C45" w:rsidRPr="002D335B" w:rsidRDefault="00FC2844" w:rsidP="00126C45">
                    <w:pPr>
                      <w:pStyle w:val="affc"/>
                    </w:pPr>
                    <w:sdt>
                      <w:sdtPr>
                        <w:alias w:val="Simple"/>
                        <w:tag w:val="Simple"/>
                        <w:id w:val="130988532"/>
                        <w:placeholder>
                          <w:docPart w:val="84FE31DCE82D47E19F7424D06D6022F5"/>
                        </w:placeholder>
                        <w:text/>
                      </w:sdtPr>
                      <w:sdtEndPr/>
                      <w:sdtContent>
                        <w:r w:rsidR="00126C45">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4BE91ED7" w14:textId="77777777" w:rsidR="00126C45" w:rsidRPr="002D335B" w:rsidRDefault="00FC2844" w:rsidP="00126C45">
                    <w:pPr>
                      <w:pStyle w:val="affc"/>
                    </w:pPr>
                    <w:sdt>
                      <w:sdtPr>
                        <w:alias w:val="Simple"/>
                        <w:tag w:val="Simple"/>
                        <w:id w:val="524058749"/>
                        <w:placeholder>
                          <w:docPart w:val="226A51CD87A04550876DD49625AA5833"/>
                        </w:placeholder>
                        <w:text/>
                      </w:sdtPr>
                      <w:sdtEndPr/>
                      <w:sdtContent>
                        <w:r w:rsidR="00126C45">
                          <w:t xml:space="preserve">5 раб. </w:t>
                        </w:r>
                        <w:proofErr w:type="spellStart"/>
                        <w:r w:rsidR="00126C45">
                          <w:t>дн</w:t>
                        </w:r>
                        <w:proofErr w:type="spellEnd"/>
                        <w:r w:rsidR="00126C45">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950FD44" w14:textId="77777777" w:rsidR="00126C45" w:rsidRPr="002D335B" w:rsidRDefault="00FC2844" w:rsidP="00126C45">
                    <w:pPr>
                      <w:pStyle w:val="affc"/>
                    </w:pPr>
                    <w:sdt>
                      <w:sdtPr>
                        <w:alias w:val="Simple"/>
                        <w:tag w:val="Simple"/>
                        <w:id w:val="-1489090559"/>
                        <w:placeholder>
                          <w:docPart w:val="15945EA615114340B30F50047FD90DF3"/>
                        </w:placeholder>
                        <w:text/>
                      </w:sdtPr>
                      <w:sdtEndPr/>
                      <w:sdtContent>
                        <w:r w:rsidR="00126C45">
                          <w:t>Подрядчик</w:t>
                        </w:r>
                      </w:sdtContent>
                    </w:sdt>
                  </w:p>
                </w:tc>
              </w:tr>
              <w:tr w:rsidR="00126C45" w:rsidRPr="005F6390" w14:paraId="69BD7800" w14:textId="77777777" w:rsidTr="00126C45">
                <w:trPr>
                  <w:cantSplit/>
                </w:trPr>
                <w:tc>
                  <w:tcPr>
                    <w:tcW w:w="2376" w:type="dxa"/>
                    <w:vMerge/>
                    <w:tcBorders>
                      <w:top w:val="single" w:sz="4" w:space="0" w:color="auto"/>
                      <w:left w:val="single" w:sz="4" w:space="0" w:color="auto"/>
                      <w:bottom w:val="single" w:sz="4" w:space="0" w:color="auto"/>
                      <w:right w:val="single" w:sz="4" w:space="0" w:color="auto"/>
                    </w:tcBorders>
                    <w:hideMark/>
                  </w:tcPr>
                  <w:p w14:paraId="7A8A421E" w14:textId="77777777" w:rsidR="00126C45" w:rsidRPr="002D335B" w:rsidRDefault="00126C45" w:rsidP="00126C45">
                    <w:pPr>
                      <w:pStyle w:val="affc"/>
                    </w:pPr>
                  </w:p>
                </w:tc>
                <w:tc>
                  <w:tcPr>
                    <w:tcW w:w="3261" w:type="dxa"/>
                    <w:vMerge w:val="restart"/>
                    <w:tcBorders>
                      <w:top w:val="single" w:sz="4" w:space="0" w:color="auto"/>
                      <w:left w:val="single" w:sz="4" w:space="0" w:color="auto"/>
                      <w:bottom w:val="single" w:sz="4" w:space="0" w:color="auto"/>
                      <w:right w:val="single" w:sz="4" w:space="0" w:color="auto"/>
                    </w:tcBorders>
                  </w:tcPr>
                  <w:p w14:paraId="251761BA" w14:textId="77777777" w:rsidR="00126C45" w:rsidRDefault="00FC2844" w:rsidP="00126C45">
                    <w:pPr>
                      <w:pStyle w:val="affc"/>
                    </w:pPr>
                    <w:sdt>
                      <w:sdtPr>
                        <w:alias w:val=".first"/>
                        <w:tag w:val="If"/>
                        <w:id w:val="51520441"/>
                        <w:placeholder>
                          <w:docPart w:val="B1868F6A636D4463BC5FE3C70BDE28F8"/>
                        </w:placeholder>
                        <w:docPartList>
                          <w:docPartGallery w:val="Quick Parts"/>
                        </w:docPartList>
                      </w:sdtPr>
                      <w:sdtEndPr/>
                      <w:sdtContent>
                        <w:sdt>
                          <w:sdtPr>
                            <w:alias w:val="Simple"/>
                            <w:tag w:val="Simple"/>
                            <w:id w:val="-1416002969"/>
                            <w:placeholder>
                              <w:docPart w:val="3F9B478E908D483693F65EAD9EEB163D"/>
                            </w:placeholder>
                            <w:text/>
                          </w:sdtPr>
                          <w:sdtEndPr/>
                          <w:sdtContent>
                            <w:r w:rsidR="00126C45">
                              <w:t>Акт о приёмке выполненных работ (форма КС-2)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0D0CD48C" w14:textId="77777777" w:rsidR="00126C45" w:rsidRPr="002D335B" w:rsidRDefault="00FC2844" w:rsidP="00126C45">
                    <w:pPr>
                      <w:pStyle w:val="affc"/>
                    </w:pPr>
                    <w:sdt>
                      <w:sdtPr>
                        <w:alias w:val="Simple"/>
                        <w:tag w:val="Simple"/>
                        <w:id w:val="-681664960"/>
                        <w:placeholder>
                          <w:docPart w:val="84FE31DCE82D47E19F7424D06D6022F5"/>
                        </w:placeholder>
                        <w:text/>
                      </w:sdtPr>
                      <w:sdtEndPr/>
                      <w:sdtContent>
                        <w:r w:rsidR="00126C45">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4042A646" w14:textId="77777777" w:rsidR="00126C45" w:rsidRPr="002D335B" w:rsidRDefault="00FC2844" w:rsidP="00126C45">
                    <w:pPr>
                      <w:pStyle w:val="affc"/>
                    </w:pPr>
                    <w:sdt>
                      <w:sdtPr>
                        <w:alias w:val="Simple"/>
                        <w:tag w:val="Simple"/>
                        <w:id w:val="250944006"/>
                        <w:placeholder>
                          <w:docPart w:val="226A51CD87A04550876DD49625AA5833"/>
                        </w:placeholder>
                        <w:text/>
                      </w:sdtPr>
                      <w:sdtEndPr/>
                      <w:sdtContent>
                        <w:r w:rsidR="00126C45">
                          <w:t xml:space="preserve">5 раб. </w:t>
                        </w:r>
                        <w:proofErr w:type="spellStart"/>
                        <w:r w:rsidR="00126C45">
                          <w:t>дн</w:t>
                        </w:r>
                        <w:proofErr w:type="spellEnd"/>
                        <w:r w:rsidR="00126C45">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57F193BC" w14:textId="77777777" w:rsidR="00126C45" w:rsidRPr="002D335B" w:rsidRDefault="00FC2844" w:rsidP="00126C45">
                    <w:pPr>
                      <w:pStyle w:val="affc"/>
                    </w:pPr>
                    <w:sdt>
                      <w:sdtPr>
                        <w:alias w:val="Simple"/>
                        <w:tag w:val="Simple"/>
                        <w:id w:val="-982781087"/>
                        <w:placeholder>
                          <w:docPart w:val="15945EA615114340B30F50047FD90DF3"/>
                        </w:placeholder>
                        <w:text/>
                      </w:sdtPr>
                      <w:sdtEndPr/>
                      <w:sdtContent>
                        <w:r w:rsidR="00126C45">
                          <w:t>Подрядчик</w:t>
                        </w:r>
                      </w:sdtContent>
                    </w:sdt>
                  </w:p>
                </w:tc>
              </w:tr>
              <w:tr w:rsidR="00126C45" w:rsidRPr="005F6390" w14:paraId="35EEF710" w14:textId="77777777" w:rsidTr="00126C45">
                <w:trPr>
                  <w:cantSplit/>
                </w:trPr>
                <w:tc>
                  <w:tcPr>
                    <w:tcW w:w="2376" w:type="dxa"/>
                    <w:vMerge/>
                    <w:tcBorders>
                      <w:top w:val="single" w:sz="4" w:space="0" w:color="auto"/>
                      <w:left w:val="single" w:sz="4" w:space="0" w:color="auto"/>
                      <w:bottom w:val="single" w:sz="4" w:space="0" w:color="auto"/>
                      <w:right w:val="single" w:sz="4" w:space="0" w:color="auto"/>
                    </w:tcBorders>
                    <w:hideMark/>
                  </w:tcPr>
                  <w:p w14:paraId="24B176A3" w14:textId="77777777" w:rsidR="00126C45" w:rsidRPr="002D335B" w:rsidRDefault="00126C45" w:rsidP="00126C45">
                    <w:pPr>
                      <w:pStyle w:val="affc"/>
                    </w:pPr>
                  </w:p>
                </w:tc>
                <w:tc>
                  <w:tcPr>
                    <w:tcW w:w="3261" w:type="dxa"/>
                    <w:vMerge/>
                    <w:tcBorders>
                      <w:top w:val="single" w:sz="4" w:space="0" w:color="auto"/>
                      <w:left w:val="single" w:sz="4" w:space="0" w:color="auto"/>
                      <w:bottom w:val="single" w:sz="4" w:space="0" w:color="auto"/>
                      <w:right w:val="single" w:sz="4" w:space="0" w:color="auto"/>
                    </w:tcBorders>
                  </w:tcPr>
                  <w:p w14:paraId="47210E80" w14:textId="77777777" w:rsidR="00126C45" w:rsidRDefault="00126C45" w:rsidP="00126C45">
                    <w:pPr>
                      <w:pStyle w:val="affc"/>
                    </w:pPr>
                  </w:p>
                </w:tc>
                <w:tc>
                  <w:tcPr>
                    <w:tcW w:w="3543" w:type="dxa"/>
                    <w:tcBorders>
                      <w:top w:val="single" w:sz="4" w:space="0" w:color="auto"/>
                      <w:left w:val="single" w:sz="4" w:space="0" w:color="auto"/>
                      <w:bottom w:val="single" w:sz="4" w:space="0" w:color="auto"/>
                      <w:right w:val="single" w:sz="4" w:space="0" w:color="auto"/>
                    </w:tcBorders>
                    <w:hideMark/>
                  </w:tcPr>
                  <w:p w14:paraId="5A3622AF" w14:textId="77777777" w:rsidR="00126C45" w:rsidRPr="002D335B" w:rsidRDefault="00FC2844" w:rsidP="00126C45">
                    <w:pPr>
                      <w:pStyle w:val="affc"/>
                    </w:pPr>
                    <w:sdt>
                      <w:sdtPr>
                        <w:alias w:val="Simple"/>
                        <w:tag w:val="Simple"/>
                        <w:id w:val="660271161"/>
                        <w:placeholder>
                          <w:docPart w:val="84FE31DCE82D47E19F7424D06D6022F5"/>
                        </w:placeholder>
                        <w:text/>
                      </w:sdtPr>
                      <w:sdtEndPr/>
                      <w:sdtContent>
                        <w:r w:rsidR="00126C45">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9DD79C6" w14:textId="77777777" w:rsidR="00126C45" w:rsidRPr="002D335B" w:rsidRDefault="00FC2844" w:rsidP="00126C45">
                    <w:pPr>
                      <w:pStyle w:val="affc"/>
                    </w:pPr>
                    <w:sdt>
                      <w:sdtPr>
                        <w:alias w:val="Simple"/>
                        <w:tag w:val="Simple"/>
                        <w:id w:val="-433366386"/>
                        <w:placeholder>
                          <w:docPart w:val="226A51CD87A04550876DD49625AA5833"/>
                        </w:placeholder>
                        <w:text/>
                      </w:sdtPr>
                      <w:sdtEndPr/>
                      <w:sdtContent>
                        <w:r w:rsidR="00126C45">
                          <w:t xml:space="preserve">2 раб. </w:t>
                        </w:r>
                        <w:proofErr w:type="spellStart"/>
                        <w:r w:rsidR="00126C45">
                          <w:t>дн</w:t>
                        </w:r>
                        <w:proofErr w:type="spellEnd"/>
                        <w:r w:rsidR="00126C45">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09597D7" w14:textId="77777777" w:rsidR="00126C45" w:rsidRPr="002D335B" w:rsidRDefault="00FC2844" w:rsidP="00126C45">
                    <w:pPr>
                      <w:pStyle w:val="affc"/>
                    </w:pPr>
                    <w:sdt>
                      <w:sdtPr>
                        <w:alias w:val="Simple"/>
                        <w:tag w:val="Simple"/>
                        <w:id w:val="1634977449"/>
                        <w:placeholder>
                          <w:docPart w:val="15945EA615114340B30F50047FD90DF3"/>
                        </w:placeholder>
                        <w:text/>
                      </w:sdtPr>
                      <w:sdtEndPr/>
                      <w:sdtContent>
                        <w:r w:rsidR="00126C45">
                          <w:t>Заказчик</w:t>
                        </w:r>
                      </w:sdtContent>
                    </w:sdt>
                  </w:p>
                </w:tc>
              </w:tr>
              <w:tr w:rsidR="00126C45" w:rsidRPr="005F6390" w14:paraId="7B24A68A" w14:textId="77777777" w:rsidTr="00126C45">
                <w:trPr>
                  <w:cantSplit/>
                </w:trPr>
                <w:tc>
                  <w:tcPr>
                    <w:tcW w:w="2376" w:type="dxa"/>
                    <w:vMerge/>
                    <w:tcBorders>
                      <w:top w:val="single" w:sz="4" w:space="0" w:color="auto"/>
                      <w:left w:val="single" w:sz="4" w:space="0" w:color="auto"/>
                      <w:bottom w:val="single" w:sz="4" w:space="0" w:color="auto"/>
                      <w:right w:val="single" w:sz="4" w:space="0" w:color="auto"/>
                    </w:tcBorders>
                    <w:hideMark/>
                  </w:tcPr>
                  <w:p w14:paraId="2B88E047" w14:textId="77777777" w:rsidR="00126C45" w:rsidRPr="002D335B" w:rsidRDefault="00126C45" w:rsidP="00126C45">
                    <w:pPr>
                      <w:pStyle w:val="affc"/>
                    </w:pPr>
                  </w:p>
                </w:tc>
                <w:tc>
                  <w:tcPr>
                    <w:tcW w:w="3261" w:type="dxa"/>
                    <w:vMerge w:val="restart"/>
                    <w:tcBorders>
                      <w:top w:val="single" w:sz="4" w:space="0" w:color="auto"/>
                      <w:left w:val="single" w:sz="4" w:space="0" w:color="auto"/>
                      <w:bottom w:val="single" w:sz="4" w:space="0" w:color="auto"/>
                      <w:right w:val="single" w:sz="4" w:space="0" w:color="auto"/>
                    </w:tcBorders>
                  </w:tcPr>
                  <w:p w14:paraId="3D10D7DD" w14:textId="77777777" w:rsidR="00126C45" w:rsidRDefault="00FC2844" w:rsidP="00126C45">
                    <w:pPr>
                      <w:pStyle w:val="affc"/>
                    </w:pPr>
                    <w:sdt>
                      <w:sdtPr>
                        <w:alias w:val=".first"/>
                        <w:tag w:val="If"/>
                        <w:id w:val="1288395796"/>
                        <w:placeholder>
                          <w:docPart w:val="B1868F6A636D4463BC5FE3C70BDE28F8"/>
                        </w:placeholder>
                        <w:docPartList>
                          <w:docPartGallery w:val="Quick Parts"/>
                        </w:docPartList>
                      </w:sdtPr>
                      <w:sdtEndPr/>
                      <w:sdtContent>
                        <w:sdt>
                          <w:sdtPr>
                            <w:alias w:val="Simple"/>
                            <w:tag w:val="Simple"/>
                            <w:id w:val="-188918227"/>
                            <w:placeholder>
                              <w:docPart w:val="3F9B478E908D483693F65EAD9EEB163D"/>
                            </w:placeholder>
                            <w:text/>
                          </w:sdtPr>
                          <w:sdtEndPr/>
                          <w:sdtContent>
                            <w:r w:rsidR="00126C45">
                              <w:t>Справка о стоимости выполненных работ и затрат (КС-3)</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4A360B7B" w14:textId="77777777" w:rsidR="00126C45" w:rsidRPr="002D335B" w:rsidRDefault="00FC2844" w:rsidP="00126C45">
                    <w:pPr>
                      <w:pStyle w:val="affc"/>
                    </w:pPr>
                    <w:sdt>
                      <w:sdtPr>
                        <w:alias w:val="Simple"/>
                        <w:tag w:val="Simple"/>
                        <w:id w:val="987447886"/>
                        <w:placeholder>
                          <w:docPart w:val="84FE31DCE82D47E19F7424D06D6022F5"/>
                        </w:placeholder>
                        <w:text/>
                      </w:sdtPr>
                      <w:sdtEndPr/>
                      <w:sdtContent>
                        <w:r w:rsidR="00126C45">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1663517E" w14:textId="77777777" w:rsidR="00126C45" w:rsidRPr="002D335B" w:rsidRDefault="00FC2844" w:rsidP="00126C45">
                    <w:pPr>
                      <w:pStyle w:val="affc"/>
                    </w:pPr>
                    <w:sdt>
                      <w:sdtPr>
                        <w:alias w:val="Simple"/>
                        <w:tag w:val="Simple"/>
                        <w:id w:val="1966624086"/>
                        <w:placeholder>
                          <w:docPart w:val="226A51CD87A04550876DD49625AA5833"/>
                        </w:placeholder>
                        <w:text/>
                      </w:sdtPr>
                      <w:sdtEndPr/>
                      <w:sdtContent>
                        <w:r w:rsidR="00126C45">
                          <w:t xml:space="preserve">5 раб. </w:t>
                        </w:r>
                        <w:proofErr w:type="spellStart"/>
                        <w:r w:rsidR="00126C45">
                          <w:t>дн</w:t>
                        </w:r>
                        <w:proofErr w:type="spellEnd"/>
                        <w:r w:rsidR="00126C45">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B3A0026" w14:textId="77777777" w:rsidR="00126C45" w:rsidRPr="002D335B" w:rsidRDefault="00FC2844" w:rsidP="00126C45">
                    <w:pPr>
                      <w:pStyle w:val="affc"/>
                    </w:pPr>
                    <w:sdt>
                      <w:sdtPr>
                        <w:alias w:val="Simple"/>
                        <w:tag w:val="Simple"/>
                        <w:id w:val="-2081202729"/>
                        <w:placeholder>
                          <w:docPart w:val="15945EA615114340B30F50047FD90DF3"/>
                        </w:placeholder>
                        <w:text/>
                      </w:sdtPr>
                      <w:sdtEndPr/>
                      <w:sdtContent>
                        <w:r w:rsidR="00126C45">
                          <w:t>Подрядчик</w:t>
                        </w:r>
                      </w:sdtContent>
                    </w:sdt>
                  </w:p>
                </w:tc>
              </w:tr>
              <w:tr w:rsidR="00126C45" w:rsidRPr="005F6390" w14:paraId="1E1A8FFE" w14:textId="77777777" w:rsidTr="00126C45">
                <w:trPr>
                  <w:cantSplit/>
                </w:trPr>
                <w:tc>
                  <w:tcPr>
                    <w:tcW w:w="2376" w:type="dxa"/>
                    <w:vMerge/>
                    <w:tcBorders>
                      <w:top w:val="single" w:sz="4" w:space="0" w:color="auto"/>
                      <w:left w:val="single" w:sz="4" w:space="0" w:color="auto"/>
                      <w:bottom w:val="single" w:sz="4" w:space="0" w:color="auto"/>
                      <w:right w:val="single" w:sz="4" w:space="0" w:color="auto"/>
                    </w:tcBorders>
                    <w:hideMark/>
                  </w:tcPr>
                  <w:p w14:paraId="4815FC56" w14:textId="77777777" w:rsidR="00126C45" w:rsidRPr="002D335B" w:rsidRDefault="00126C45" w:rsidP="00126C45">
                    <w:pPr>
                      <w:pStyle w:val="affc"/>
                    </w:pPr>
                  </w:p>
                </w:tc>
                <w:tc>
                  <w:tcPr>
                    <w:tcW w:w="3261" w:type="dxa"/>
                    <w:vMerge w:val="restart"/>
                    <w:tcBorders>
                      <w:top w:val="single" w:sz="4" w:space="0" w:color="auto"/>
                      <w:left w:val="single" w:sz="4" w:space="0" w:color="auto"/>
                      <w:bottom w:val="single" w:sz="4" w:space="0" w:color="auto"/>
                      <w:right w:val="single" w:sz="4" w:space="0" w:color="auto"/>
                    </w:tcBorders>
                  </w:tcPr>
                  <w:p w14:paraId="0E7E40FE" w14:textId="77777777" w:rsidR="00126C45" w:rsidRDefault="00FC2844" w:rsidP="00126C45">
                    <w:pPr>
                      <w:pStyle w:val="affc"/>
                    </w:pPr>
                    <w:sdt>
                      <w:sdtPr>
                        <w:alias w:val=".first"/>
                        <w:tag w:val="If"/>
                        <w:id w:val="-2105563414"/>
                        <w:placeholder>
                          <w:docPart w:val="B1868F6A636D4463BC5FE3C70BDE28F8"/>
                        </w:placeholder>
                        <w:docPartList>
                          <w:docPartGallery w:val="Quick Parts"/>
                        </w:docPartList>
                      </w:sdtPr>
                      <w:sdtEndPr/>
                      <w:sdtContent>
                        <w:sdt>
                          <w:sdtPr>
                            <w:alias w:val="Simple"/>
                            <w:tag w:val="Simple"/>
                            <w:id w:val="112710470"/>
                            <w:placeholder>
                              <w:docPart w:val="3F9B478E908D483693F65EAD9EEB163D"/>
                            </w:placeholder>
                            <w:text/>
                          </w:sdtPr>
                          <w:sdtEndPr/>
                          <w:sdtContent>
                            <w:r w:rsidR="00126C45">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1C900A45" w14:textId="77777777" w:rsidR="00126C45" w:rsidRPr="002D335B" w:rsidRDefault="00FC2844" w:rsidP="00126C45">
                    <w:pPr>
                      <w:pStyle w:val="affc"/>
                    </w:pPr>
                    <w:sdt>
                      <w:sdtPr>
                        <w:alias w:val="Simple"/>
                        <w:tag w:val="Simple"/>
                        <w:id w:val="-1457098855"/>
                        <w:placeholder>
                          <w:docPart w:val="84FE31DCE82D47E19F7424D06D6022F5"/>
                        </w:placeholder>
                        <w:text/>
                      </w:sdtPr>
                      <w:sdtEndPr/>
                      <w:sdtContent>
                        <w:r w:rsidR="00126C45">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5CE6C32B" w14:textId="77777777" w:rsidR="00126C45" w:rsidRPr="002D335B" w:rsidRDefault="00FC2844" w:rsidP="00126C45">
                    <w:pPr>
                      <w:pStyle w:val="affc"/>
                    </w:pPr>
                    <w:sdt>
                      <w:sdtPr>
                        <w:alias w:val="Simple"/>
                        <w:tag w:val="Simple"/>
                        <w:id w:val="1478337705"/>
                        <w:placeholder>
                          <w:docPart w:val="226A51CD87A04550876DD49625AA5833"/>
                        </w:placeholder>
                        <w:text/>
                      </w:sdtPr>
                      <w:sdtEndPr/>
                      <w:sdtContent>
                        <w:r w:rsidR="00126C45">
                          <w:t xml:space="preserve">5 раб. </w:t>
                        </w:r>
                        <w:proofErr w:type="spellStart"/>
                        <w:r w:rsidR="00126C45">
                          <w:t>дн</w:t>
                        </w:r>
                        <w:proofErr w:type="spellEnd"/>
                        <w:r w:rsidR="00126C45">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BDA3B1D" w14:textId="77777777" w:rsidR="00126C45" w:rsidRPr="002D335B" w:rsidRDefault="00FC2844" w:rsidP="00126C45">
                    <w:pPr>
                      <w:pStyle w:val="affc"/>
                    </w:pPr>
                    <w:sdt>
                      <w:sdtPr>
                        <w:alias w:val="Simple"/>
                        <w:tag w:val="Simple"/>
                        <w:id w:val="-503977877"/>
                        <w:placeholder>
                          <w:docPart w:val="15945EA615114340B30F50047FD90DF3"/>
                        </w:placeholder>
                        <w:text/>
                      </w:sdtPr>
                      <w:sdtEndPr/>
                      <w:sdtContent>
                        <w:r w:rsidR="00126C45">
                          <w:t>Подрядчик</w:t>
                        </w:r>
                      </w:sdtContent>
                    </w:sdt>
                  </w:p>
                </w:tc>
              </w:tr>
              <w:tr w:rsidR="00126C45" w:rsidRPr="005F6390" w14:paraId="7D2F60E0" w14:textId="77777777" w:rsidTr="00126C45">
                <w:trPr>
                  <w:cantSplit/>
                </w:trPr>
                <w:tc>
                  <w:tcPr>
                    <w:tcW w:w="2376" w:type="dxa"/>
                    <w:vMerge/>
                    <w:tcBorders>
                      <w:top w:val="single" w:sz="4" w:space="0" w:color="auto"/>
                      <w:left w:val="single" w:sz="4" w:space="0" w:color="auto"/>
                      <w:bottom w:val="single" w:sz="4" w:space="0" w:color="auto"/>
                      <w:right w:val="single" w:sz="4" w:space="0" w:color="auto"/>
                    </w:tcBorders>
                    <w:hideMark/>
                  </w:tcPr>
                  <w:p w14:paraId="7C12CF8C" w14:textId="77777777" w:rsidR="00126C45" w:rsidRPr="002D335B" w:rsidRDefault="00126C45" w:rsidP="00126C45">
                    <w:pPr>
                      <w:pStyle w:val="affc"/>
                    </w:pPr>
                  </w:p>
                </w:tc>
                <w:tc>
                  <w:tcPr>
                    <w:tcW w:w="3261" w:type="dxa"/>
                    <w:vMerge w:val="restart"/>
                    <w:tcBorders>
                      <w:top w:val="single" w:sz="4" w:space="0" w:color="auto"/>
                      <w:left w:val="single" w:sz="4" w:space="0" w:color="auto"/>
                      <w:bottom w:val="single" w:sz="4" w:space="0" w:color="auto"/>
                      <w:right w:val="single" w:sz="4" w:space="0" w:color="auto"/>
                    </w:tcBorders>
                  </w:tcPr>
                  <w:p w14:paraId="78B12A9D" w14:textId="77777777" w:rsidR="00126C45" w:rsidRDefault="00FC2844" w:rsidP="00126C45">
                    <w:pPr>
                      <w:pStyle w:val="affc"/>
                    </w:pPr>
                    <w:sdt>
                      <w:sdtPr>
                        <w:alias w:val=".first"/>
                        <w:tag w:val="If"/>
                        <w:id w:val="-175584866"/>
                        <w:placeholder>
                          <w:docPart w:val="B1868F6A636D4463BC5FE3C70BDE28F8"/>
                        </w:placeholder>
                        <w:docPartList>
                          <w:docPartGallery w:val="Quick Parts"/>
                        </w:docPartList>
                      </w:sdtPr>
                      <w:sdtEndPr/>
                      <w:sdtContent>
                        <w:sdt>
                          <w:sdtPr>
                            <w:alias w:val="Simple"/>
                            <w:tag w:val="Simple"/>
                            <w:id w:val="1873728222"/>
                            <w:placeholder>
                              <w:docPart w:val="3F9B478E908D483693F65EAD9EEB163D"/>
                            </w:placeholder>
                            <w:text/>
                          </w:sdtPr>
                          <w:sdtEndPr/>
                          <w:sdtContent>
                            <w:r w:rsidR="00126C45">
                              <w:t>Экспертное заключение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3FBCB382" w14:textId="77777777" w:rsidR="00126C45" w:rsidRPr="002D335B" w:rsidRDefault="00FC2844" w:rsidP="00126C45">
                    <w:pPr>
                      <w:pStyle w:val="affc"/>
                    </w:pPr>
                    <w:sdt>
                      <w:sdtPr>
                        <w:alias w:val="Simple"/>
                        <w:tag w:val="Simple"/>
                        <w:id w:val="274681699"/>
                        <w:placeholder>
                          <w:docPart w:val="84FE31DCE82D47E19F7424D06D6022F5"/>
                        </w:placeholder>
                        <w:text/>
                      </w:sdtPr>
                      <w:sdtEndPr/>
                      <w:sdtContent>
                        <w:r w:rsidR="00126C45">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453F6069" w14:textId="77777777" w:rsidR="00126C45" w:rsidRPr="002D335B" w:rsidRDefault="00FC2844" w:rsidP="00126C45">
                    <w:pPr>
                      <w:pStyle w:val="affc"/>
                    </w:pPr>
                    <w:sdt>
                      <w:sdtPr>
                        <w:alias w:val="Simple"/>
                        <w:tag w:val="Simple"/>
                        <w:id w:val="116492369"/>
                        <w:placeholder>
                          <w:docPart w:val="226A51CD87A04550876DD49625AA5833"/>
                        </w:placeholder>
                        <w:text/>
                      </w:sdtPr>
                      <w:sdtEndPr/>
                      <w:sdtContent>
                        <w:r w:rsidR="00126C45">
                          <w:t xml:space="preserve">2 раб. </w:t>
                        </w:r>
                        <w:proofErr w:type="spellStart"/>
                        <w:r w:rsidR="00126C45">
                          <w:t>дн</w:t>
                        </w:r>
                        <w:proofErr w:type="spellEnd"/>
                        <w:r w:rsidR="00126C45">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B628259" w14:textId="77777777" w:rsidR="00126C45" w:rsidRPr="002D335B" w:rsidRDefault="00FC2844" w:rsidP="00126C45">
                    <w:pPr>
                      <w:pStyle w:val="affc"/>
                    </w:pPr>
                    <w:sdt>
                      <w:sdtPr>
                        <w:alias w:val="Simple"/>
                        <w:tag w:val="Simple"/>
                        <w:id w:val="666908181"/>
                        <w:placeholder>
                          <w:docPart w:val="15945EA615114340B30F50047FD90DF3"/>
                        </w:placeholder>
                        <w:text/>
                      </w:sdtPr>
                      <w:sdtEndPr/>
                      <w:sdtContent>
                        <w:r w:rsidR="00126C45">
                          <w:t>Заказчик</w:t>
                        </w:r>
                      </w:sdtContent>
                    </w:sdt>
                  </w:p>
                </w:tc>
              </w:tr>
            </w:tbl>
            <w:p w14:paraId="1DA47BB2" w14:textId="77777777" w:rsidR="00126C45" w:rsidRPr="005F6390" w:rsidRDefault="00FC2844" w:rsidP="00126C45">
              <w:pPr>
                <w:rPr>
                  <w:lang w:val="en-US"/>
                </w:rPr>
              </w:pPr>
            </w:p>
          </w:sdtContent>
        </w:sdt>
      </w:sdtContent>
    </w:sdt>
    <w:p w14:paraId="4A2A1B21" w14:textId="77777777" w:rsidR="00126C45" w:rsidRDefault="00126C45" w:rsidP="00790372">
      <w:pPr>
        <w:pStyle w:val="20"/>
        <w:widowControl w:val="0"/>
        <w:numPr>
          <w:ilvl w:val="0"/>
          <w:numId w:val="14"/>
        </w:numPr>
        <w:suppressAutoHyphens/>
        <w:spacing w:before="200" w:after="200"/>
        <w:ind w:left="709"/>
        <w:textAlignment w:val="baseline"/>
      </w:pPr>
      <w:r>
        <w:lastRenderedPageBreak/>
        <w:t xml:space="preserve"> Порядок и сроки осуществления приемки и оформления результатов</w:t>
      </w:r>
    </w:p>
    <w:sdt>
      <w:sdtPr>
        <w:rPr>
          <w:rFonts w:asciiTheme="minorHAnsi" w:eastAsiaTheme="minorEastAsia" w:hAnsiTheme="minorHAnsi" w:cstheme="minorBidi"/>
          <w:iCs w:val="0"/>
          <w:sz w:val="22"/>
          <w:szCs w:val="22"/>
          <w:lang w:val="en-US" w:eastAsia="ru-RU"/>
        </w:rPr>
        <w:alias w:val="!acceptableAccountingEvents.isEmpty()"/>
        <w:tag w:val="If"/>
        <w:id w:val="-1374845566"/>
        <w:placeholder>
          <w:docPart w:val="08D92624C15A48D48CC69B22B97C1051"/>
        </w:placeholder>
        <w:docPartList>
          <w:docPartGallery w:val="Quick Parts"/>
        </w:docPartList>
      </w:sdtPr>
      <w:sdtEndPr/>
      <w:sdtContent>
        <w:sdt>
          <w:sdtPr>
            <w:rPr>
              <w:rFonts w:asciiTheme="minorHAnsi" w:eastAsiaTheme="minorEastAsia" w:hAnsiTheme="minorHAnsi" w:cstheme="minorBidi"/>
              <w:iCs w:val="0"/>
              <w:sz w:val="22"/>
              <w:szCs w:val="22"/>
              <w:lang w:eastAsia="ru-RU"/>
            </w:rPr>
            <w:alias w:val="acceptableAccountingEvents"/>
            <w:tag w:val="Table"/>
            <w:id w:val="394777948"/>
            <w:placeholder>
              <w:docPart w:val="8C9CEE8E27D14E9495A1B61ECEBF4D1A"/>
            </w:placeholder>
            <w:docPartList>
              <w:docPartGallery w:val="Quick Parts"/>
            </w:docPartList>
          </w:sdtPr>
          <w:sdtEndPr/>
          <w:sdtContent>
            <w:p w14:paraId="4C5F950F" w14:textId="77777777" w:rsidR="00126C45" w:rsidRPr="00F223CB" w:rsidRDefault="00126C45" w:rsidP="00126C45">
              <w:pPr>
                <w:pStyle w:val="affe"/>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910"/>
                <w:gridCol w:w="1658"/>
                <w:gridCol w:w="1829"/>
                <w:gridCol w:w="1703"/>
                <w:gridCol w:w="1703"/>
              </w:tblGrid>
              <w:tr w:rsidR="00126C45" w:rsidRPr="005F6390" w14:paraId="68D849B7" w14:textId="77777777" w:rsidTr="00126C45">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09E632A6" w14:textId="77777777" w:rsidR="00126C45" w:rsidRPr="002D335B" w:rsidRDefault="00126C45" w:rsidP="00126C45">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5F31C7BF" w14:textId="77777777" w:rsidR="00126C45" w:rsidRDefault="00126C45" w:rsidP="00126C45">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13C8C221" w14:textId="77777777" w:rsidR="00126C45" w:rsidRPr="002D335B" w:rsidRDefault="00126C45" w:rsidP="00126C45">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17CC3A5E" w14:textId="77777777" w:rsidR="00126C45" w:rsidRPr="00BC76A9" w:rsidRDefault="00126C45" w:rsidP="00126C45">
                    <w:pPr>
                      <w:pStyle w:val="19"/>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0E7DB7A" w14:textId="77777777" w:rsidR="00126C45" w:rsidRPr="002D335B" w:rsidRDefault="00126C45" w:rsidP="00126C45">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14:paraId="29DB9B0F" w14:textId="77777777" w:rsidR="00126C45" w:rsidRPr="002D335B" w:rsidRDefault="00126C45" w:rsidP="00126C45">
                    <w:pPr>
                      <w:pStyle w:val="19"/>
                    </w:pPr>
                    <w:r w:rsidRPr="002D335B">
                      <w:t>Ответственная сторона</w:t>
                    </w:r>
                  </w:p>
                </w:tc>
              </w:tr>
              <w:tr w:rsidR="00126C45" w:rsidRPr="005F6390" w14:paraId="19E3F8DA" w14:textId="77777777" w:rsidTr="00126C45">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4C90E552" w14:textId="77777777" w:rsidR="00126C45" w:rsidRPr="002D335B" w:rsidRDefault="00FC2844" w:rsidP="00126C45">
                    <w:pPr>
                      <w:pStyle w:val="affc"/>
                    </w:pPr>
                    <w:sdt>
                      <w:sdtPr>
                        <w:alias w:val=".firstObligation"/>
                        <w:tag w:val="If"/>
                        <w:id w:val="-1655838111"/>
                        <w:placeholder>
                          <w:docPart w:val="2DED0BAA7A3A4C8EBAF4F615FAC8E03D"/>
                        </w:placeholder>
                        <w:docPartList>
                          <w:docPartGallery w:val="Quick Parts"/>
                        </w:docPartList>
                      </w:sdtPr>
                      <w:sdtEndPr/>
                      <w:sdtContent>
                        <w:sdt>
                          <w:sdtPr>
                            <w:alias w:val="Simple"/>
                            <w:tag w:val="Simple"/>
                            <w:id w:val="-268693159"/>
                            <w:placeholder>
                              <w:docPart w:val="8A87E1AA00004F1386DCDD3B8DCBD69D"/>
                            </w:placeholder>
                            <w:text/>
                          </w:sdtPr>
                          <w:sdtEndPr/>
                          <w:sdtContent>
                            <w:r w:rsidR="00126C45">
                              <w:t>Выполнение работ по ремонту квартир</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6DBA4D95" w14:textId="77777777" w:rsidR="00126C45" w:rsidRDefault="00FC2844" w:rsidP="00126C45">
                    <w:pPr>
                      <w:pStyle w:val="affc"/>
                    </w:pPr>
                    <w:sdt>
                      <w:sdtPr>
                        <w:alias w:val=".first"/>
                        <w:tag w:val="If"/>
                        <w:id w:val="-882249200"/>
                        <w:placeholder>
                          <w:docPart w:val="07D3B2D0B65F405CB8CEB813F395171A"/>
                        </w:placeholder>
                        <w:docPartList>
                          <w:docPartGallery w:val="Quick Parts"/>
                        </w:docPartList>
                      </w:sdtPr>
                      <w:sdtEndPr/>
                      <w:sdtContent>
                        <w:sdt>
                          <w:sdtPr>
                            <w:alias w:val="Simple"/>
                            <w:tag w:val="Simple"/>
                            <w:id w:val="-1220975428"/>
                            <w:placeholder>
                              <w:docPart w:val="1C82E311FAD24B8A8A4C2042BBD628A9"/>
                            </w:placeholder>
                            <w:text/>
                          </w:sdtPr>
                          <w:sdtEndPr/>
                          <w:sdtContent>
                            <w:r w:rsidR="00126C45">
                              <w:t>приёмку осуществляет Приемочная комиссия</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1F3F4252" w14:textId="77777777" w:rsidR="00126C45" w:rsidRPr="002D335B" w:rsidRDefault="00FC2844" w:rsidP="00126C45">
                    <w:pPr>
                      <w:pStyle w:val="affc"/>
                    </w:pPr>
                    <w:sdt>
                      <w:sdtPr>
                        <w:alias w:val=".first"/>
                        <w:tag w:val="If"/>
                        <w:id w:val="-541055426"/>
                        <w:placeholder>
                          <w:docPart w:val="B70D6196303B4ACD93B140E1CB380701"/>
                        </w:placeholder>
                        <w:docPartList>
                          <w:docPartGallery w:val="Quick Parts"/>
                        </w:docPartList>
                      </w:sdtPr>
                      <w:sdtEndPr/>
                      <w:sdtContent>
                        <w:sdt>
                          <w:sdtPr>
                            <w:alias w:val="Simple"/>
                            <w:tag w:val="Simple"/>
                            <w:id w:val="1782762962"/>
                            <w:placeholder>
                              <w:docPart w:val="B58D71A941BD4C8FAB191FCBCBB4B847"/>
                            </w:placeholder>
                            <w:text/>
                          </w:sdtPr>
                          <w:sdtEndPr/>
                          <w:sdtContent>
                            <w:r w:rsidR="00126C45">
                              <w:t>Акт о приёмке выполненных работ (форма КС-2)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58DFFA8F" w14:textId="77777777" w:rsidR="00126C45" w:rsidRPr="002D335B" w:rsidRDefault="00FC2844" w:rsidP="00126C45">
                    <w:pPr>
                      <w:pStyle w:val="affc"/>
                    </w:pPr>
                    <w:sdt>
                      <w:sdtPr>
                        <w:alias w:val="Simple"/>
                        <w:tag w:val="Simple"/>
                        <w:id w:val="1351447839"/>
                        <w:placeholder>
                          <w:docPart w:val="1A3DCE1D778E4A14968BBB7C2D01CAB6"/>
                        </w:placeholder>
                        <w:text/>
                      </w:sdtPr>
                      <w:sdtEndPr/>
                      <w:sdtContent>
                        <w:r w:rsidR="00126C45">
                          <w:t xml:space="preserve">5 раб. </w:t>
                        </w:r>
                        <w:proofErr w:type="spellStart"/>
                        <w:r w:rsidR="00126C45">
                          <w:t>дн</w:t>
                        </w:r>
                        <w:proofErr w:type="spellEnd"/>
                        <w:r w:rsidR="00126C45">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239C37B0" w14:textId="77777777" w:rsidR="00126C45" w:rsidRDefault="00FC2844" w:rsidP="00126C45">
                    <w:pPr>
                      <w:pStyle w:val="affc"/>
                    </w:pPr>
                    <w:sdt>
                      <w:sdtPr>
                        <w:alias w:val="Simple"/>
                        <w:tag w:val="Simple"/>
                        <w:id w:val="-1124919768"/>
                        <w:placeholder>
                          <w:docPart w:val="C3A99D4092D24F928794FC94A451515C"/>
                        </w:placeholder>
                        <w:text/>
                      </w:sdtPr>
                      <w:sdtEndPr/>
                      <w:sdtContent>
                        <w:r w:rsidR="00126C45">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3B111874" w14:textId="77777777" w:rsidR="00126C45" w:rsidRPr="002D335B" w:rsidRDefault="00FC2844" w:rsidP="00126C45">
                    <w:pPr>
                      <w:pStyle w:val="affc"/>
                    </w:pPr>
                    <w:sdt>
                      <w:sdtPr>
                        <w:alias w:val="Simple"/>
                        <w:tag w:val="Simple"/>
                        <w:id w:val="-1807848746"/>
                        <w:placeholder>
                          <w:docPart w:val="4A5B5FE7CEE5459892021656F30C5AD3"/>
                        </w:placeholder>
                        <w:text/>
                      </w:sdtPr>
                      <w:sdtEndPr/>
                      <w:sdtContent>
                        <w:r w:rsidR="00126C45">
                          <w:t>Подрядчик</w:t>
                        </w:r>
                      </w:sdtContent>
                    </w:sdt>
                  </w:p>
                </w:tc>
              </w:tr>
              <w:tr w:rsidR="00126C45" w:rsidRPr="005F6390" w14:paraId="11688E00" w14:textId="77777777" w:rsidTr="00126C45">
                <w:trPr>
                  <w:cantSplit/>
                </w:trPr>
                <w:tc>
                  <w:tcPr>
                    <w:tcW w:w="683" w:type="pct"/>
                    <w:vMerge/>
                    <w:tcBorders>
                      <w:top w:val="single" w:sz="4" w:space="0" w:color="auto"/>
                      <w:left w:val="single" w:sz="4" w:space="0" w:color="auto"/>
                      <w:bottom w:val="single" w:sz="4" w:space="0" w:color="auto"/>
                      <w:right w:val="single" w:sz="4" w:space="0" w:color="auto"/>
                    </w:tcBorders>
                    <w:hideMark/>
                  </w:tcPr>
                  <w:p w14:paraId="59CE8D73" w14:textId="77777777" w:rsidR="00126C45" w:rsidRPr="002D335B" w:rsidRDefault="00126C45" w:rsidP="00126C45">
                    <w:pPr>
                      <w:pStyle w:val="affc"/>
                    </w:pPr>
                  </w:p>
                </w:tc>
                <w:tc>
                  <w:tcPr>
                    <w:tcW w:w="937" w:type="pct"/>
                    <w:vMerge/>
                    <w:tcBorders>
                      <w:top w:val="single" w:sz="4" w:space="0" w:color="auto"/>
                      <w:left w:val="single" w:sz="4" w:space="0" w:color="auto"/>
                      <w:bottom w:val="single" w:sz="4" w:space="0" w:color="auto"/>
                      <w:right w:val="single" w:sz="4" w:space="0" w:color="auto"/>
                    </w:tcBorders>
                  </w:tcPr>
                  <w:p w14:paraId="64154ED7" w14:textId="77777777" w:rsidR="00126C45" w:rsidRDefault="00126C45" w:rsidP="00126C45">
                    <w:pPr>
                      <w:pStyle w:val="affc"/>
                    </w:pPr>
                  </w:p>
                </w:tc>
                <w:tc>
                  <w:tcPr>
                    <w:tcW w:w="813" w:type="pct"/>
                    <w:vMerge/>
                    <w:tcBorders>
                      <w:top w:val="single" w:sz="4" w:space="0" w:color="auto"/>
                      <w:left w:val="single" w:sz="4" w:space="0" w:color="auto"/>
                      <w:bottom w:val="single" w:sz="4" w:space="0" w:color="auto"/>
                      <w:right w:val="single" w:sz="4" w:space="0" w:color="auto"/>
                    </w:tcBorders>
                    <w:hideMark/>
                  </w:tcPr>
                  <w:p w14:paraId="207E74AF" w14:textId="77777777" w:rsidR="00126C45" w:rsidRPr="002D335B" w:rsidRDefault="00126C45" w:rsidP="00126C45">
                    <w:pPr>
                      <w:pStyle w:val="affc"/>
                    </w:pPr>
                  </w:p>
                </w:tc>
                <w:tc>
                  <w:tcPr>
                    <w:tcW w:w="897" w:type="pct"/>
                    <w:tcBorders>
                      <w:top w:val="single" w:sz="4" w:space="0" w:color="auto"/>
                      <w:left w:val="single" w:sz="4" w:space="0" w:color="auto"/>
                      <w:bottom w:val="single" w:sz="4" w:space="0" w:color="auto"/>
                      <w:right w:val="single" w:sz="4" w:space="0" w:color="auto"/>
                    </w:tcBorders>
                    <w:hideMark/>
                  </w:tcPr>
                  <w:p w14:paraId="2E4F2A9A" w14:textId="77777777" w:rsidR="00126C45" w:rsidRPr="002D335B" w:rsidRDefault="00FC2844" w:rsidP="00126C45">
                    <w:pPr>
                      <w:pStyle w:val="affc"/>
                    </w:pPr>
                    <w:sdt>
                      <w:sdtPr>
                        <w:alias w:val="Simple"/>
                        <w:tag w:val="Simple"/>
                        <w:id w:val="-1019626181"/>
                        <w:placeholder>
                          <w:docPart w:val="1A3DCE1D778E4A14968BBB7C2D01CAB6"/>
                        </w:placeholder>
                        <w:text/>
                      </w:sdtPr>
                      <w:sdtEndPr/>
                      <w:sdtContent>
                        <w:r w:rsidR="00126C45">
                          <w:t xml:space="preserve">2 раб. </w:t>
                        </w:r>
                        <w:proofErr w:type="spellStart"/>
                        <w:r w:rsidR="00126C45">
                          <w:t>дн</w:t>
                        </w:r>
                        <w:proofErr w:type="spellEnd"/>
                        <w:r w:rsidR="00126C45">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2E22254C" w14:textId="77777777" w:rsidR="00126C45" w:rsidRDefault="00FC2844" w:rsidP="00126C45">
                    <w:pPr>
                      <w:pStyle w:val="affc"/>
                    </w:pPr>
                    <w:sdt>
                      <w:sdtPr>
                        <w:alias w:val="Simple"/>
                        <w:tag w:val="Simple"/>
                        <w:id w:val="311525981"/>
                        <w:placeholder>
                          <w:docPart w:val="C3A99D4092D24F928794FC94A451515C"/>
                        </w:placeholder>
                        <w:text/>
                      </w:sdtPr>
                      <w:sdtEndPr/>
                      <w:sdtContent>
                        <w:r w:rsidR="00126C45">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6EFD95CB" w14:textId="77777777" w:rsidR="00126C45" w:rsidRPr="002D335B" w:rsidRDefault="00FC2844" w:rsidP="00126C45">
                    <w:pPr>
                      <w:pStyle w:val="affc"/>
                    </w:pPr>
                    <w:sdt>
                      <w:sdtPr>
                        <w:alias w:val="Simple"/>
                        <w:tag w:val="Simple"/>
                        <w:id w:val="-937287010"/>
                        <w:placeholder>
                          <w:docPart w:val="4A5B5FE7CEE5459892021656F30C5AD3"/>
                        </w:placeholder>
                        <w:text/>
                      </w:sdtPr>
                      <w:sdtEndPr/>
                      <w:sdtContent>
                        <w:r w:rsidR="00126C45">
                          <w:t>Заказчик</w:t>
                        </w:r>
                      </w:sdtContent>
                    </w:sdt>
                  </w:p>
                </w:tc>
              </w:tr>
            </w:tbl>
            <w:p w14:paraId="731C5636" w14:textId="77777777" w:rsidR="00126C45" w:rsidRDefault="00FC2844" w:rsidP="00126C45">
              <w:pPr>
                <w:rPr>
                  <w:lang w:val="en-US"/>
                </w:rPr>
              </w:pPr>
            </w:p>
          </w:sdtContent>
        </w:sdt>
      </w:sdtContent>
    </w:sdt>
    <w:p w14:paraId="21244902" w14:textId="77777777" w:rsidR="00126C45" w:rsidRDefault="00126C45" w:rsidP="00126C45">
      <w:pPr>
        <w:rPr>
          <w:lang w:val="en-US"/>
        </w:rPr>
      </w:pPr>
    </w:p>
    <w:p w14:paraId="0811A114" w14:textId="77777777" w:rsidR="00126C45" w:rsidRDefault="00126C45" w:rsidP="00790372">
      <w:pPr>
        <w:pStyle w:val="20"/>
        <w:widowControl w:val="0"/>
        <w:numPr>
          <w:ilvl w:val="0"/>
          <w:numId w:val="14"/>
        </w:numPr>
        <w:suppressAutoHyphens/>
        <w:spacing w:before="200" w:after="200"/>
        <w:textAlignment w:val="baseline"/>
      </w:pPr>
      <w:r>
        <w:t>Порядок и сроки проведения экспертизы</w:t>
      </w:r>
    </w:p>
    <w:sdt>
      <w:sdtPr>
        <w:rPr>
          <w:rFonts w:asciiTheme="minorHAnsi" w:eastAsiaTheme="minorEastAsia" w:hAnsiTheme="minorHAnsi" w:cstheme="minorBidi"/>
          <w:iCs w:val="0"/>
          <w:sz w:val="22"/>
          <w:szCs w:val="22"/>
          <w:lang w:val="en-US" w:eastAsia="ru-RU"/>
        </w:rPr>
        <w:alias w:val="!expertizeAccountingEvents.isEmpty()"/>
        <w:tag w:val="If"/>
        <w:id w:val="-497189743"/>
        <w:placeholder>
          <w:docPart w:val="04D74C7996A848EAA17744B85E980129"/>
        </w:placeholder>
        <w:docPartList>
          <w:docPartGallery w:val="Quick Parts"/>
        </w:docPartList>
      </w:sdtPr>
      <w:sdtEndPr/>
      <w:sdtContent>
        <w:sdt>
          <w:sdtPr>
            <w:rPr>
              <w:rFonts w:asciiTheme="minorHAnsi" w:eastAsiaTheme="minorEastAsia" w:hAnsiTheme="minorHAnsi" w:cstheme="minorBidi"/>
              <w:iCs w:val="0"/>
              <w:sz w:val="22"/>
              <w:szCs w:val="22"/>
              <w:lang w:eastAsia="ru-RU"/>
            </w:rPr>
            <w:alias w:val="expertizeAccountingEvents"/>
            <w:tag w:val="Table"/>
            <w:id w:val="318851041"/>
            <w:placeholder>
              <w:docPart w:val="333E196FC1BB4507BBDB5C2E585BAF83"/>
            </w:placeholder>
            <w:docPartList>
              <w:docPartGallery w:val="Quick Parts"/>
            </w:docPartList>
          </w:sdtPr>
          <w:sdtEndPr/>
          <w:sdtContent>
            <w:p w14:paraId="275D3D74" w14:textId="77777777" w:rsidR="00126C45" w:rsidRPr="00230BCE" w:rsidRDefault="00126C45" w:rsidP="00126C45">
              <w:pPr>
                <w:pStyle w:val="affe"/>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1906"/>
                <w:gridCol w:w="2210"/>
                <w:gridCol w:w="2249"/>
                <w:gridCol w:w="2247"/>
              </w:tblGrid>
              <w:tr w:rsidR="00126C45" w:rsidRPr="005F6390" w14:paraId="6C426E10" w14:textId="77777777" w:rsidTr="00126C45">
                <w:trPr>
                  <w:cantSplit/>
                  <w:tblHeader/>
                </w:trPr>
                <w:tc>
                  <w:tcPr>
                    <w:tcW w:w="776" w:type="pct"/>
                    <w:tcBorders>
                      <w:top w:val="single" w:sz="4" w:space="0" w:color="auto"/>
                      <w:left w:val="single" w:sz="4" w:space="0" w:color="auto"/>
                      <w:bottom w:val="single" w:sz="4" w:space="0" w:color="auto"/>
                      <w:right w:val="single" w:sz="4" w:space="0" w:color="auto"/>
                    </w:tcBorders>
                    <w:hideMark/>
                  </w:tcPr>
                  <w:p w14:paraId="3F0B6607" w14:textId="77777777" w:rsidR="00126C45" w:rsidRPr="002D335B" w:rsidRDefault="00126C45" w:rsidP="00126C45">
                    <w:pPr>
                      <w:pStyle w:val="19"/>
                    </w:pPr>
                    <w: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14:paraId="3356010C" w14:textId="77777777" w:rsidR="00126C45" w:rsidRDefault="00126C45" w:rsidP="00126C45">
                    <w:pPr>
                      <w:pStyle w:val="19"/>
                    </w:pPr>
                    <w: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14:paraId="0572EF6C" w14:textId="77777777" w:rsidR="00126C45" w:rsidRPr="002D335B" w:rsidRDefault="00126C45" w:rsidP="00126C45">
                    <w:pPr>
                      <w:pStyle w:val="19"/>
                    </w:pPr>
                    <w: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14:paraId="2557AF58" w14:textId="77777777" w:rsidR="00126C45" w:rsidRPr="00B636C0" w:rsidRDefault="00126C45" w:rsidP="00126C45">
                    <w:pPr>
                      <w:pStyle w:val="19"/>
                      <w:rPr>
                        <w:lang w:val="en-US"/>
                      </w:rPr>
                    </w:pPr>
                    <w:proofErr w:type="spellStart"/>
                    <w:r w:rsidRPr="00D76CF6">
                      <w:rPr>
                        <w:lang w:val="en-US"/>
                      </w:rPr>
                      <w:t>Направление</w:t>
                    </w:r>
                    <w:proofErr w:type="spellEnd"/>
                    <w:r w:rsidRPr="00D76CF6">
                      <w:rPr>
                        <w:lang w:val="en-US"/>
                      </w:rPr>
                      <w:t xml:space="preserve"> </w:t>
                    </w:r>
                    <w:proofErr w:type="spellStart"/>
                    <w:r w:rsidRPr="00D76CF6">
                      <w:rPr>
                        <w:lang w:val="en-US"/>
                      </w:rPr>
                      <w:t>документа</w:t>
                    </w:r>
                    <w:proofErr w:type="spellEnd"/>
                    <w:r w:rsidRPr="00D76CF6">
                      <w:rPr>
                        <w:lang w:val="en-US"/>
                      </w:rPr>
                      <w:t xml:space="preserve"> о </w:t>
                    </w:r>
                    <w:proofErr w:type="spellStart"/>
                    <w:r w:rsidRPr="00D76CF6">
                      <w:rPr>
                        <w:lang w:val="en-US"/>
                      </w:rPr>
                      <w:t>приемке</w:t>
                    </w:r>
                    <w:proofErr w:type="spellEnd"/>
                  </w:p>
                </w:tc>
                <w:tc>
                  <w:tcPr>
                    <w:tcW w:w="1102" w:type="pct"/>
                    <w:tcBorders>
                      <w:top w:val="single" w:sz="4" w:space="0" w:color="auto"/>
                      <w:left w:val="single" w:sz="4" w:space="0" w:color="auto"/>
                      <w:bottom w:val="single" w:sz="4" w:space="0" w:color="auto"/>
                      <w:right w:val="single" w:sz="4" w:space="0" w:color="auto"/>
                    </w:tcBorders>
                    <w:hideMark/>
                  </w:tcPr>
                  <w:p w14:paraId="2FEE83C8" w14:textId="77777777" w:rsidR="00126C45" w:rsidRPr="00BC76A9" w:rsidRDefault="00126C45" w:rsidP="00126C45">
                    <w:pPr>
                      <w:pStyle w:val="19"/>
                    </w:pPr>
                    <w:r w:rsidRPr="002D335B">
                      <w:t>Срок</w:t>
                    </w:r>
                    <w:r>
                      <w:t xml:space="preserve"> проведения экспертизы и оформления результатов</w:t>
                    </w:r>
                  </w:p>
                </w:tc>
              </w:tr>
              <w:tr w:rsidR="00126C45" w:rsidRPr="0020446F" w14:paraId="6430C71E" w14:textId="77777777" w:rsidTr="00126C45">
                <w:trPr>
                  <w:cantSplit/>
                </w:trPr>
                <w:tc>
                  <w:tcPr>
                    <w:tcW w:w="776" w:type="pct"/>
                    <w:tcBorders>
                      <w:top w:val="single" w:sz="4" w:space="0" w:color="auto"/>
                      <w:left w:val="single" w:sz="4" w:space="0" w:color="auto"/>
                      <w:bottom w:val="single" w:sz="4" w:space="0" w:color="auto"/>
                      <w:right w:val="single" w:sz="4" w:space="0" w:color="auto"/>
                    </w:tcBorders>
                    <w:hideMark/>
                  </w:tcPr>
                  <w:p w14:paraId="4B8556EB" w14:textId="77777777" w:rsidR="00126C45" w:rsidRPr="002D335B" w:rsidRDefault="00FC2844" w:rsidP="00126C45">
                    <w:pPr>
                      <w:pStyle w:val="affc"/>
                    </w:pPr>
                    <w:sdt>
                      <w:sdtPr>
                        <w:alias w:val="Simple"/>
                        <w:tag w:val="Simple"/>
                        <w:id w:val="-333145362"/>
                        <w:placeholder>
                          <w:docPart w:val="78F251076F2740A0940EE593DAECCB6B"/>
                        </w:placeholder>
                        <w:text/>
                      </w:sdtPr>
                      <w:sdtEndPr/>
                      <w:sdtContent>
                        <w:r w:rsidR="00126C45">
                          <w:t>Выполнение работ по ремонту квартир</w:t>
                        </w:r>
                      </w:sdtContent>
                    </w:sdt>
                  </w:p>
                </w:tc>
                <w:tc>
                  <w:tcPr>
                    <w:tcW w:w="935" w:type="pct"/>
                    <w:tcBorders>
                      <w:top w:val="single" w:sz="4" w:space="0" w:color="auto"/>
                      <w:left w:val="single" w:sz="4" w:space="0" w:color="auto"/>
                      <w:bottom w:val="single" w:sz="4" w:space="0" w:color="auto"/>
                      <w:right w:val="single" w:sz="4" w:space="0" w:color="auto"/>
                    </w:tcBorders>
                  </w:tcPr>
                  <w:p w14:paraId="55645FFE" w14:textId="77777777" w:rsidR="00126C45" w:rsidRDefault="00FC2844" w:rsidP="00126C45">
                    <w:pPr>
                      <w:pStyle w:val="affc"/>
                    </w:pPr>
                    <w:sdt>
                      <w:sdtPr>
                        <w:alias w:val="Simple"/>
                        <w:tag w:val="Simple"/>
                        <w:id w:val="-305623910"/>
                        <w:placeholder>
                          <w:docPart w:val="EAE6C2CDD8E84253BA6008098DE31567"/>
                        </w:placeholder>
                        <w:text/>
                      </w:sdtPr>
                      <w:sdtEndPr/>
                      <w:sdtContent>
                        <w:r w:rsidR="00126C45">
                          <w:t>Силами заказчика</w:t>
                        </w:r>
                      </w:sdtContent>
                    </w:sdt>
                  </w:p>
                </w:tc>
                <w:tc>
                  <w:tcPr>
                    <w:tcW w:w="1084" w:type="pct"/>
                    <w:tcBorders>
                      <w:top w:val="single" w:sz="4" w:space="0" w:color="auto"/>
                      <w:left w:val="single" w:sz="4" w:space="0" w:color="auto"/>
                      <w:bottom w:val="single" w:sz="4" w:space="0" w:color="auto"/>
                      <w:right w:val="single" w:sz="4" w:space="0" w:color="auto"/>
                    </w:tcBorders>
                    <w:hideMark/>
                  </w:tcPr>
                  <w:p w14:paraId="06C37F53" w14:textId="77777777" w:rsidR="00126C45" w:rsidRPr="002D335B" w:rsidRDefault="00FC2844" w:rsidP="00126C45">
                    <w:pPr>
                      <w:pStyle w:val="affc"/>
                    </w:pPr>
                    <w:sdt>
                      <w:sdtPr>
                        <w:alias w:val="Simple"/>
                        <w:tag w:val="Simple"/>
                        <w:id w:val="-1531871551"/>
                        <w:placeholder>
                          <w:docPart w:val="91E3D8D8A46F4F9CAC085D07981C5626"/>
                        </w:placeholder>
                        <w:text/>
                      </w:sdtPr>
                      <w:sdtEndPr/>
                      <w:sdtContent>
                        <w:r w:rsidR="00126C45">
                          <w:t>Отражается в документе приёмки</w:t>
                        </w:r>
                      </w:sdtContent>
                    </w:sdt>
                  </w:p>
                </w:tc>
                <w:tc>
                  <w:tcPr>
                    <w:tcW w:w="1103" w:type="pct"/>
                    <w:tcBorders>
                      <w:top w:val="single" w:sz="4" w:space="0" w:color="auto"/>
                      <w:left w:val="single" w:sz="4" w:space="0" w:color="auto"/>
                      <w:bottom w:val="single" w:sz="4" w:space="0" w:color="auto"/>
                      <w:right w:val="single" w:sz="4" w:space="0" w:color="auto"/>
                    </w:tcBorders>
                  </w:tcPr>
                  <w:p w14:paraId="14F843C9" w14:textId="77777777" w:rsidR="00126C45" w:rsidRPr="00D71ACC" w:rsidRDefault="00FC2844" w:rsidP="00126C45">
                    <w:pPr>
                      <w:pStyle w:val="affc"/>
                    </w:pPr>
                    <w:sdt>
                      <w:sdtPr>
                        <w:alias w:val="Simple"/>
                        <w:tag w:val="Simple"/>
                        <w:id w:val="1001084060"/>
                        <w:placeholder>
                          <w:docPart w:val="DAA5EEB675CB4F639C46BAC2DFA72999"/>
                        </w:placeholder>
                        <w:text/>
                      </w:sdtPr>
                      <w:sdtEndPr/>
                      <w:sdtContent>
                        <w:r w:rsidR="00126C45">
                          <w:t>Акт о приёмке выполненных работ (форма КС-2)</w:t>
                        </w:r>
                      </w:sdtContent>
                    </w:sdt>
                  </w:p>
                  <w:p w14:paraId="134D2514" w14:textId="77777777" w:rsidR="00126C45" w:rsidRPr="00D71ACC" w:rsidRDefault="00126C45" w:rsidP="00126C45">
                    <w:pPr>
                      <w:jc w:val="center"/>
                    </w:pPr>
                  </w:p>
                </w:tc>
                <w:tc>
                  <w:tcPr>
                    <w:tcW w:w="1102" w:type="pct"/>
                    <w:tcBorders>
                      <w:top w:val="single" w:sz="4" w:space="0" w:color="auto"/>
                      <w:left w:val="single" w:sz="4" w:space="0" w:color="auto"/>
                      <w:bottom w:val="single" w:sz="4" w:space="0" w:color="auto"/>
                      <w:right w:val="single" w:sz="4" w:space="0" w:color="auto"/>
                    </w:tcBorders>
                    <w:hideMark/>
                  </w:tcPr>
                  <w:p w14:paraId="11942671" w14:textId="77777777" w:rsidR="00126C45" w:rsidRDefault="00FC2844" w:rsidP="00126C45">
                    <w:pPr>
                      <w:pStyle w:val="affc"/>
                    </w:pPr>
                    <w:sdt>
                      <w:sdtPr>
                        <w:alias w:val=".expertizeDocument"/>
                        <w:tag w:val="If"/>
                        <w:id w:val="-1592855523"/>
                        <w:placeholder>
                          <w:docPart w:val="971D9BF2EBD44C09B17709E8D6BBA16F"/>
                        </w:placeholder>
                        <w:docPartList>
                          <w:docPartGallery w:val="Quick Parts"/>
                        </w:docPartList>
                      </w:sdtPr>
                      <w:sdtEndPr/>
                      <w:sdtContent>
                        <w:sdt>
                          <w:sdtPr>
                            <w:alias w:val="Simple"/>
                            <w:tag w:val="Simple"/>
                            <w:id w:val="1640604576"/>
                            <w:placeholder>
                              <w:docPart w:val="349A2F7D1FD14689B1500ACBB99F19AC"/>
                            </w:placeholder>
                            <w:text/>
                          </w:sdtPr>
                          <w:sdtEndPr/>
                          <w:sdtContent>
                            <w:r w:rsidR="00126C45">
                              <w:t>Соответствует срокам приёмки</w:t>
                            </w:r>
                          </w:sdtContent>
                        </w:sdt>
                      </w:sdtContent>
                    </w:sdt>
                  </w:p>
                  <w:p w14:paraId="7B937D09" w14:textId="77777777" w:rsidR="00126C45" w:rsidRPr="0020446F" w:rsidRDefault="00126C45" w:rsidP="00126C45">
                    <w:pPr>
                      <w:pStyle w:val="affc"/>
                      <w:rPr>
                        <w:lang w:val="en-US"/>
                      </w:rPr>
                    </w:pPr>
                  </w:p>
                </w:tc>
              </w:tr>
            </w:tbl>
            <w:p w14:paraId="3E53A5B0" w14:textId="77777777" w:rsidR="00126C45" w:rsidRDefault="00FC2844" w:rsidP="00126C45">
              <w:pPr>
                <w:rPr>
                  <w:lang w:val="en-US"/>
                </w:rPr>
              </w:pPr>
            </w:p>
          </w:sdtContent>
        </w:sdt>
      </w:sdtContent>
    </w:sdt>
    <w:p w14:paraId="2A0817F9" w14:textId="77777777" w:rsidR="00126C45" w:rsidRDefault="00126C45" w:rsidP="00126C45">
      <w:pPr>
        <w:rPr>
          <w:lang w:val="en-US"/>
        </w:rPr>
      </w:pPr>
    </w:p>
    <w:p w14:paraId="138C666E" w14:textId="77777777" w:rsidR="00126C45" w:rsidRPr="00F0541B" w:rsidRDefault="00126C45" w:rsidP="00126C45"/>
    <w:p w14:paraId="0C423B91" w14:textId="77777777" w:rsidR="00126C45" w:rsidRPr="006A59BD" w:rsidRDefault="00126C45" w:rsidP="00126C45"/>
    <w:tbl>
      <w:tblPr>
        <w:tblStyle w:val="af9"/>
        <w:tblpPr w:leftFromText="180" w:rightFromText="180" w:vertAnchor="text" w:horzAnchor="margin" w:tblpXSpec="right" w:tblpY="-123"/>
        <w:tblOverlap w:val="never"/>
        <w:tblW w:w="10792" w:type="dxa"/>
        <w:tblLook w:val="04A0" w:firstRow="1" w:lastRow="0" w:firstColumn="1" w:lastColumn="0" w:noHBand="0" w:noVBand="1"/>
      </w:tblPr>
      <w:tblGrid>
        <w:gridCol w:w="3544"/>
        <w:gridCol w:w="7248"/>
      </w:tblGrid>
      <w:tr w:rsidR="00126C45" w:rsidRPr="00CF521A" w14:paraId="7BF08D07" w14:textId="77777777" w:rsidTr="00A63703">
        <w:trPr>
          <w:cantSplit/>
          <w:trHeight w:val="176"/>
        </w:trPr>
        <w:tc>
          <w:tcPr>
            <w:tcW w:w="3544" w:type="dxa"/>
            <w:tcBorders>
              <w:top w:val="nil"/>
              <w:left w:val="nil"/>
              <w:bottom w:val="nil"/>
              <w:right w:val="nil"/>
            </w:tcBorders>
            <w:tcMar>
              <w:left w:w="0" w:type="dxa"/>
              <w:right w:w="0" w:type="dxa"/>
            </w:tcMar>
          </w:tcPr>
          <w:p w14:paraId="63F3E697" w14:textId="77777777" w:rsidR="00126C45" w:rsidRDefault="00FC2844" w:rsidP="00126C45">
            <w:pPr>
              <w:pStyle w:val="aff"/>
              <w:rPr>
                <w:lang w:val="en-US"/>
              </w:rPr>
            </w:pPr>
            <w:sdt>
              <w:sdtPr>
                <w:alias w:val="Simple"/>
                <w:tag w:val="Simple"/>
                <w:id w:val="-570346803"/>
                <w:placeholder>
                  <w:docPart w:val="6A763AF707904179B77BA4A1CE9BC34F"/>
                </w:placeholder>
                <w:text/>
              </w:sdtPr>
              <w:sdtEndPr/>
              <w:sdtContent>
                <w:proofErr w:type="spellStart"/>
                <w:r w:rsidR="00126C45" w:rsidRPr="00E95C77">
                  <w:rPr>
                    <w:lang w:val="en-US"/>
                  </w:rPr>
                  <w:t>Подрядчик</w:t>
                </w:r>
                <w:proofErr w:type="spellEnd"/>
              </w:sdtContent>
            </w:sdt>
            <w:r w:rsidR="00126C45" w:rsidRPr="00E95C77">
              <w:rPr>
                <w:lang w:val="en-US"/>
              </w:rPr>
              <w:t>:</w:t>
            </w:r>
          </w:p>
          <w:p w14:paraId="1EE2228C" w14:textId="77777777" w:rsidR="00126C45" w:rsidRPr="00E95C77" w:rsidRDefault="00126C45" w:rsidP="00126C45">
            <w:pPr>
              <w:pStyle w:val="aff"/>
              <w:jc w:val="right"/>
              <w:rPr>
                <w:lang w:val="en-US"/>
              </w:rPr>
            </w:pPr>
          </w:p>
        </w:tc>
        <w:tc>
          <w:tcPr>
            <w:tcW w:w="7248" w:type="dxa"/>
            <w:tcBorders>
              <w:top w:val="nil"/>
              <w:left w:val="nil"/>
              <w:bottom w:val="nil"/>
              <w:right w:val="nil"/>
            </w:tcBorders>
          </w:tcPr>
          <w:p w14:paraId="645419B7" w14:textId="77777777" w:rsidR="00126C45" w:rsidRDefault="00FC2844" w:rsidP="00126C45">
            <w:pPr>
              <w:pStyle w:val="aff"/>
              <w:rPr>
                <w:lang w:val="en-US"/>
              </w:rPr>
            </w:pPr>
            <w:sdt>
              <w:sdtPr>
                <w:alias w:val="Simple"/>
                <w:tag w:val="Simple"/>
                <w:id w:val="916676436"/>
                <w:placeholder>
                  <w:docPart w:val="9B434CEA198B439A8024ECEFABF11011"/>
                </w:placeholder>
                <w:text/>
              </w:sdtPr>
              <w:sdtEndPr/>
              <w:sdtContent>
                <w:proofErr w:type="spellStart"/>
                <w:r w:rsidR="00126C45" w:rsidRPr="00E95C77">
                  <w:rPr>
                    <w:lang w:val="en-US"/>
                  </w:rPr>
                  <w:t>Заказчик</w:t>
                </w:r>
                <w:proofErr w:type="spellEnd"/>
              </w:sdtContent>
            </w:sdt>
            <w:r w:rsidR="00126C45" w:rsidRPr="00E95C77">
              <w:rPr>
                <w:lang w:val="en-US"/>
              </w:rPr>
              <w:t>:</w:t>
            </w:r>
          </w:p>
          <w:p w14:paraId="096B7EEA" w14:textId="77777777" w:rsidR="00126C45" w:rsidRPr="00C73292" w:rsidRDefault="00126C45" w:rsidP="00126C45">
            <w:pPr>
              <w:pStyle w:val="aff"/>
              <w:rPr>
                <w:lang w:val="en-US"/>
              </w:rPr>
            </w:pPr>
          </w:p>
        </w:tc>
      </w:tr>
      <w:tr w:rsidR="00126C45" w:rsidRPr="00CF521A" w14:paraId="126776EB" w14:textId="77777777" w:rsidTr="00A63703">
        <w:trPr>
          <w:cantSplit/>
          <w:trHeight w:val="176"/>
        </w:trPr>
        <w:tc>
          <w:tcPr>
            <w:tcW w:w="3544" w:type="dxa"/>
            <w:tcBorders>
              <w:top w:val="nil"/>
              <w:left w:val="nil"/>
              <w:bottom w:val="nil"/>
              <w:right w:val="nil"/>
            </w:tcBorders>
            <w:tcMar>
              <w:left w:w="0" w:type="dxa"/>
              <w:right w:w="0" w:type="dxa"/>
            </w:tcMar>
            <w:vAlign w:val="bottom"/>
          </w:tcPr>
          <w:p w14:paraId="565F4452" w14:textId="77777777" w:rsidR="00126C45" w:rsidRPr="00CF521A" w:rsidRDefault="00FC2844" w:rsidP="00126C45">
            <w:pPr>
              <w:pStyle w:val="aff"/>
              <w:rPr>
                <w:lang w:val="en-US"/>
              </w:rPr>
            </w:pPr>
            <w:sdt>
              <w:sdtPr>
                <w:alias w:val="Simple"/>
                <w:tag w:val="Simple"/>
                <w:id w:val="1731881180"/>
                <w:placeholder>
                  <w:docPart w:val="BDBBCB0D9FA64CFC85C63A986D1C9717"/>
                </w:placeholder>
                <w:text/>
              </w:sdtPr>
              <w:sdtEndPr/>
              <w:sdtContent>
                <w:r w:rsidR="00126C45" w:rsidRPr="000C62EB">
                  <w:rPr>
                    <w:u w:val="single"/>
                    <w:lang w:val="en-US"/>
                  </w:rPr>
                  <w:t>________________</w:t>
                </w:r>
              </w:sdtContent>
            </w:sdt>
          </w:p>
        </w:tc>
        <w:tc>
          <w:tcPr>
            <w:tcW w:w="7248" w:type="dxa"/>
            <w:tcBorders>
              <w:top w:val="nil"/>
              <w:left w:val="nil"/>
              <w:bottom w:val="nil"/>
              <w:right w:val="nil"/>
            </w:tcBorders>
            <w:vAlign w:val="bottom"/>
          </w:tcPr>
          <w:p w14:paraId="1FCCE485" w14:textId="77777777" w:rsidR="00126C45" w:rsidRPr="00CF521A" w:rsidRDefault="00FC2844" w:rsidP="00126C45">
            <w:pPr>
              <w:pStyle w:val="aff"/>
              <w:rPr>
                <w:lang w:val="en-US"/>
              </w:rPr>
            </w:pPr>
            <w:sdt>
              <w:sdtPr>
                <w:alias w:val="Simple"/>
                <w:tag w:val="Simple"/>
                <w:id w:val="340526420"/>
                <w:placeholder>
                  <w:docPart w:val="7D63497188B740D99C7EA279889D1C31"/>
                </w:placeholder>
                <w:text/>
              </w:sdtPr>
              <w:sdtEndPr/>
              <w:sdtContent>
                <w:proofErr w:type="spellStart"/>
                <w:r w:rsidR="00126C45" w:rsidRPr="000C62EB">
                  <w:rPr>
                    <w:u w:val="single"/>
                    <w:lang w:val="en-US"/>
                  </w:rPr>
                  <w:t>Директор</w:t>
                </w:r>
                <w:proofErr w:type="spellEnd"/>
              </w:sdtContent>
            </w:sdt>
            <w:r w:rsidR="00126C45">
              <w:rPr>
                <w:lang w:val="en-US"/>
              </w:rPr>
              <w:t xml:space="preserve"> </w:t>
            </w:r>
            <w:r w:rsidR="00126C45" w:rsidRPr="00E95C77">
              <w:rPr>
                <w:lang w:val="en-US"/>
              </w:rPr>
              <w:t xml:space="preserve">       </w:t>
            </w:r>
          </w:p>
        </w:tc>
      </w:tr>
      <w:tr w:rsidR="00126C45" w:rsidRPr="00F6792B" w14:paraId="3A9FE168" w14:textId="77777777" w:rsidTr="00A63703">
        <w:trPr>
          <w:cantSplit/>
          <w:trHeight w:val="1147"/>
        </w:trPr>
        <w:tc>
          <w:tcPr>
            <w:tcW w:w="3544" w:type="dxa"/>
            <w:tcBorders>
              <w:top w:val="nil"/>
              <w:left w:val="nil"/>
              <w:bottom w:val="nil"/>
              <w:right w:val="nil"/>
            </w:tcBorders>
          </w:tcPr>
          <w:p w14:paraId="2649DC7B" w14:textId="77777777" w:rsidR="00126C45" w:rsidRDefault="00FC2844" w:rsidP="00126C45">
            <w:pPr>
              <w:pStyle w:val="aff"/>
              <w:rPr>
                <w:lang w:val="en-US"/>
              </w:rPr>
            </w:pPr>
            <w:sdt>
              <w:sdtPr>
                <w:alias w:val="Simple"/>
                <w:tag w:val="Simple"/>
                <w:id w:val="-1020231344"/>
                <w:placeholder>
                  <w:docPart w:val="C497DDA5C75545078A109515CBA15FC7"/>
                </w:placeholder>
                <w:text/>
              </w:sdtPr>
              <w:sdtEndPr/>
              <w:sdtContent>
                <w:r w:rsidR="00126C45">
                  <w:rPr>
                    <w:u w:val="single"/>
                    <w:lang w:val="en-US"/>
                  </w:rPr>
                  <w:t>________________</w:t>
                </w:r>
              </w:sdtContent>
            </w:sdt>
            <w:r w:rsidR="00126C45" w:rsidRPr="00F6792B">
              <w:rPr>
                <w:rFonts w:ascii="&amp;quot" w:hAnsi="&amp;quot"/>
                <w:lang w:val="en-US"/>
              </w:rPr>
              <w:t xml:space="preserve"> __________</w:t>
            </w:r>
            <w:r w:rsidR="00126C45">
              <w:rPr>
                <w:lang w:val="en-US"/>
              </w:rPr>
              <w:t xml:space="preserve">   /</w:t>
            </w:r>
            <w:sdt>
              <w:sdtPr>
                <w:rPr>
                  <w:u w:val="single"/>
                  <w:lang w:val="en-US"/>
                </w:rPr>
                <w:alias w:val="Simple"/>
                <w:tag w:val="Simple"/>
                <w:id w:val="978189338"/>
                <w:placeholder>
                  <w:docPart w:val="CD0A232433C7492F856F07989823B790"/>
                </w:placeholder>
                <w:text/>
              </w:sdtPr>
              <w:sdtEndPr>
                <w:rPr>
                  <w:u w:val="none"/>
                </w:rPr>
              </w:sdtEndPr>
              <w:sdtContent>
                <w:r w:rsidR="00126C45" w:rsidRPr="000C62EB">
                  <w:rPr>
                    <w:u w:val="single"/>
                    <w:lang w:val="en-US"/>
                  </w:rPr>
                  <w:t>________________</w:t>
                </w:r>
              </w:sdtContent>
            </w:sdt>
            <w:r w:rsidR="00126C45" w:rsidRPr="00E95C77">
              <w:rPr>
                <w:lang w:val="en-US"/>
              </w:rPr>
              <w:t>/</w:t>
            </w:r>
          </w:p>
          <w:p w14:paraId="7A9C1C9E" w14:textId="77777777" w:rsidR="00126C45" w:rsidRPr="00352A38" w:rsidRDefault="00126C45" w:rsidP="00126C45">
            <w:pPr>
              <w:pStyle w:val="aff"/>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7248" w:type="dxa"/>
            <w:tcBorders>
              <w:top w:val="nil"/>
              <w:left w:val="nil"/>
              <w:bottom w:val="nil"/>
              <w:right w:val="nil"/>
            </w:tcBorders>
          </w:tcPr>
          <w:p w14:paraId="5202D39B" w14:textId="77777777" w:rsidR="00126C45" w:rsidRPr="00D71ACC" w:rsidRDefault="00FC2844" w:rsidP="00126C45">
            <w:pPr>
              <w:pStyle w:val="aff"/>
            </w:pPr>
            <w:sdt>
              <w:sdtPr>
                <w:rPr>
                  <w:u w:val="single"/>
                </w:rPr>
                <w:alias w:val="Simple"/>
                <w:tag w:val="Simple"/>
                <w:id w:val="-664551599"/>
                <w:placeholder>
                  <w:docPart w:val="0071AD5050174C9BB70BF3EB2C61095F"/>
                </w:placeholder>
                <w:text/>
              </w:sdtPr>
              <w:sdtEndPr/>
              <w:sdtContent>
                <w:r w:rsidR="00126C45" w:rsidRPr="00D71ACC">
                  <w:rPr>
                    <w:u w:val="single"/>
                  </w:rPr>
                  <w:t>МАУ "Шаховской ДОК"</w:t>
                </w:r>
              </w:sdtContent>
            </w:sdt>
            <w:r w:rsidR="00126C45" w:rsidRPr="00D71ACC">
              <w:t xml:space="preserve">  </w:t>
            </w:r>
            <w:r w:rsidR="00126C45" w:rsidRPr="00D71ACC">
              <w:rPr>
                <w:rFonts w:ascii="&amp;quot" w:hAnsi="&amp;quot"/>
              </w:rPr>
              <w:t>_________</w:t>
            </w:r>
            <w:proofErr w:type="gramStart"/>
            <w:r w:rsidR="00126C45" w:rsidRPr="00D71ACC">
              <w:rPr>
                <w:rFonts w:ascii="&amp;quot" w:hAnsi="&amp;quot"/>
              </w:rPr>
              <w:t>_</w:t>
            </w:r>
            <w:r w:rsidR="00126C45" w:rsidRPr="00D71ACC">
              <w:t xml:space="preserve">  /</w:t>
            </w:r>
            <w:proofErr w:type="gramEnd"/>
            <w:sdt>
              <w:sdtPr>
                <w:alias w:val="Simple"/>
                <w:tag w:val="Simple"/>
                <w:id w:val="-365838131"/>
                <w:placeholder>
                  <w:docPart w:val="A0F78F0D502E4156B848B33CBABDA946"/>
                </w:placeholder>
                <w:text/>
              </w:sdtPr>
              <w:sdtEndPr/>
              <w:sdtContent>
                <w:r w:rsidR="00126C45" w:rsidRPr="00D71ACC">
                  <w:rPr>
                    <w:u w:val="single"/>
                  </w:rPr>
                  <w:t>О. Л. Короткова</w:t>
                </w:r>
              </w:sdtContent>
            </w:sdt>
            <w:r w:rsidR="00126C45" w:rsidRPr="00D71ACC">
              <w:t>/</w:t>
            </w:r>
          </w:p>
          <w:p w14:paraId="517CC50A" w14:textId="77777777" w:rsidR="00126C45" w:rsidRPr="00352A38" w:rsidRDefault="00126C45" w:rsidP="00126C45">
            <w:pPr>
              <w:pStyle w:val="aff"/>
              <w:jc w:val="center"/>
              <w:rPr>
                <w:lang w:val="en-US"/>
              </w:rPr>
            </w:pPr>
            <w:r w:rsidRPr="00E95C77">
              <w:rPr>
                <w:lang w:val="en-US"/>
              </w:rPr>
              <w:t>«    » __________ 20</w:t>
            </w:r>
            <w:r>
              <w:rPr>
                <w:lang w:val="en-US"/>
              </w:rPr>
              <w:t xml:space="preserve">  </w:t>
            </w:r>
            <w:r w:rsidRPr="00E95C77">
              <w:rPr>
                <w:lang w:val="en-US"/>
              </w:rPr>
              <w:t xml:space="preserve">  </w:t>
            </w:r>
            <w:r>
              <w:t>г</w:t>
            </w:r>
          </w:p>
        </w:tc>
      </w:tr>
    </w:tbl>
    <w:sdt>
      <w:sdtPr>
        <w:rPr>
          <w:lang w:val="en-US"/>
        </w:rPr>
        <w:alias w:val="systemM"/>
        <w:tag w:val="If"/>
        <w:id w:val="-1712105942"/>
        <w:placeholder>
          <w:docPart w:val="0BE035C31A534775ADFA326DE6990991"/>
        </w:placeholder>
        <w:docPartList>
          <w:docPartGallery w:val="Quick Parts"/>
        </w:docPartList>
      </w:sdtPr>
      <w:sdtEndPr/>
      <w:sdtContent>
        <w:p w14:paraId="22972548" w14:textId="77777777" w:rsidR="00126C45" w:rsidRDefault="00126C45" w:rsidP="00126C45">
          <w:pPr>
            <w:jc w:val="right"/>
            <w:rPr>
              <w:lang w:val="en-US"/>
            </w:rPr>
          </w:pPr>
        </w:p>
        <w:p w14:paraId="1B7DEE1C" w14:textId="77777777" w:rsidR="00126C45" w:rsidRPr="00B33414" w:rsidRDefault="00126C45" w:rsidP="00126C45">
          <w:pPr>
            <w:pageBreakBefore/>
            <w:jc w:val="right"/>
          </w:pPr>
          <w:r>
            <w:lastRenderedPageBreak/>
            <w:t xml:space="preserve">Приложение </w:t>
          </w:r>
          <w:sdt>
            <w:sdtPr>
              <w:alias w:val="Simple"/>
              <w:tag w:val="Simple"/>
              <w:id w:val="-921945528"/>
              <w:placeholder>
                <w:docPart w:val="8060303E8CEF4AE7A9E2232C3220988F"/>
              </w:placeholder>
              <w:text/>
            </w:sdtPr>
            <w:sdtEndPr/>
            <w:sdtContent>
              <w:r>
                <w:t>4</w:t>
              </w:r>
            </w:sdtContent>
          </w:sdt>
          <w:r>
            <w:t xml:space="preserve"> к </w:t>
          </w:r>
          <w:sdt>
            <w:sdtPr>
              <w:alias w:val="!isContractOrAgreement"/>
              <w:tag w:val="If"/>
              <w:id w:val="1751383520"/>
              <w:placeholder>
                <w:docPart w:val="EEFAF3FD208A4AC9A1C6B8437BBAF691"/>
              </w:placeholder>
              <w:showingPlcHdr/>
              <w:docPartList>
                <w:docPartGallery w:val="Quick Parts"/>
              </w:docPartList>
            </w:sdtPr>
            <w:sdtEndPr/>
            <w:sdtContent>
              <w:r w:rsidRPr="00972C52">
                <w:t>договор</w:t>
              </w:r>
              <w:r>
                <w:t>у</w:t>
              </w:r>
            </w:sdtContent>
          </w:sdt>
        </w:p>
        <w:p w14:paraId="49246F6E" w14:textId="77777777" w:rsidR="00126C45" w:rsidRPr="00EA1C6D" w:rsidRDefault="00126C45" w:rsidP="00126C45">
          <w:pPr>
            <w:spacing w:before="180"/>
            <w:ind w:firstLine="562"/>
            <w:jc w:val="right"/>
          </w:pPr>
          <w:r>
            <w:t>от</w:t>
          </w:r>
          <w:r w:rsidRPr="00BD3071">
            <w:t xml:space="preserve"> </w:t>
          </w:r>
          <w:sdt>
            <w:sdtPr>
              <w:alias w:val="!contractDateNotEmpty"/>
              <w:tag w:val="If"/>
              <w:id w:val="-1603252049"/>
              <w:placeholder>
                <w:docPart w:val="5189D227DB634FDAAA66F23880F8975F"/>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5189D227DB634FDAAA66F23880F8975F"/>
              </w:placeholder>
              <w:docPartList>
                <w:docPartGallery w:val="Quick Parts"/>
              </w:docPartList>
            </w:sdtPr>
            <w:sdtEndPr/>
            <w:sdtContent>
              <w:r w:rsidRPr="00BD3071">
                <w:t>___________</w:t>
              </w:r>
            </w:sdtContent>
          </w:sdt>
        </w:p>
        <w:p w14:paraId="15D39ED6" w14:textId="77777777" w:rsidR="00126C45" w:rsidRPr="00E468A5" w:rsidRDefault="00126C45" w:rsidP="00126C45">
          <w:pPr>
            <w:pStyle w:val="1"/>
            <w:rPr>
              <w:b w:val="0"/>
            </w:rPr>
          </w:pPr>
          <w:r w:rsidRPr="00E468A5">
            <w:rPr>
              <w:b w:val="0"/>
            </w:rPr>
            <w:t xml:space="preserve"> Регламент электронного документооборота</w:t>
          </w:r>
          <w:r w:rsidRPr="00E468A5">
            <w:rPr>
              <w:b w:val="0"/>
            </w:rPr>
            <w:br/>
            <w:t>Портала исполнения контрактов Единой автоматизированной системы управления закупками Московской области</w:t>
          </w:r>
        </w:p>
        <w:p w14:paraId="72814358" w14:textId="77777777" w:rsidR="00126C45" w:rsidRDefault="00126C45" w:rsidP="00790372">
          <w:pPr>
            <w:pStyle w:val="a9"/>
            <w:numPr>
              <w:ilvl w:val="1"/>
              <w:numId w:val="10"/>
            </w:numPr>
            <w:tabs>
              <w:tab w:val="left" w:pos="1134"/>
            </w:tabs>
            <w:spacing w:after="160" w:line="259" w:lineRule="auto"/>
            <w:ind w:left="0" w:firstLine="567"/>
            <w:contextualSpacing/>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BAC5313F8600495AA1E6307A0814A18A"/>
              </w:placeholder>
              <w:showingPlcHdr/>
              <w:docPartList>
                <w:docPartGallery w:val="Quick Parts"/>
              </w:docPartList>
            </w:sdtPr>
            <w:sdtEnd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59205C45B3A74D12A26FEAA7506BD3EA"/>
              </w:placeholder>
              <w:showingPlcHdr/>
              <w:docPartList>
                <w:docPartGallery w:val="Quick Parts"/>
              </w:docPartList>
            </w:sdtPr>
            <w:sdtEnd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14:paraId="64016B5F" w14:textId="77777777" w:rsidR="00126C45" w:rsidRPr="00E468A5" w:rsidRDefault="00126C45" w:rsidP="00790372">
          <w:pPr>
            <w:pStyle w:val="a9"/>
            <w:numPr>
              <w:ilvl w:val="1"/>
              <w:numId w:val="10"/>
            </w:numPr>
            <w:tabs>
              <w:tab w:val="left" w:pos="1134"/>
            </w:tabs>
            <w:spacing w:after="160" w:line="259" w:lineRule="auto"/>
            <w:ind w:left="0" w:firstLine="567"/>
            <w:contextualSpacing/>
            <w:jc w:val="both"/>
          </w:pPr>
          <w:r w:rsidRPr="00E468A5">
            <w:t xml:space="preserve">Настоящий Регламент является приложением к </w:t>
          </w:r>
          <w:sdt>
            <w:sdtPr>
              <w:alias w:val="!isContractOrAgreement"/>
              <w:tag w:val="If"/>
              <w:id w:val="1321460038"/>
              <w:placeholder>
                <w:docPart w:val="8B8D17BD0605488CAD27BC9831DEEC1C"/>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B48AC309ADF0451E861475EF2A1F7EBA"/>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14:paraId="258104A3" w14:textId="77777777" w:rsidR="00126C45" w:rsidRPr="00E468A5" w:rsidRDefault="00126C45" w:rsidP="00790372">
          <w:pPr>
            <w:pStyle w:val="a9"/>
            <w:numPr>
              <w:ilvl w:val="1"/>
              <w:numId w:val="10"/>
            </w:numPr>
            <w:tabs>
              <w:tab w:val="left" w:pos="1134"/>
            </w:tabs>
            <w:spacing w:after="160" w:line="259" w:lineRule="auto"/>
            <w:ind w:left="0" w:firstLine="567"/>
            <w:contextualSpacing/>
            <w:jc w:val="both"/>
          </w:pPr>
          <w:r w:rsidRPr="00E468A5">
            <w:t>В настоящем Регламенте используются следующие понятия и термины:</w:t>
          </w:r>
        </w:p>
        <w:p w14:paraId="619BB4FC" w14:textId="77777777" w:rsidR="00126C45" w:rsidRPr="00E468A5" w:rsidRDefault="00126C45" w:rsidP="00126C45">
          <w:pPr>
            <w:pStyle w:val="a9"/>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1E1ED4CBDC404D24BF798D5ABBF95B01"/>
              </w:placeholder>
              <w:showingPlcHdr/>
              <w:docPartList>
                <w:docPartGallery w:val="Quick Parts"/>
              </w:docPartList>
            </w:sdtPr>
            <w:sdtEnd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FBBF2F18A8834A3793E8BF265ADCAA7F"/>
              </w:placeholder>
              <w:showingPlcHdr/>
              <w:docPartList>
                <w:docPartGallery w:val="Quick Parts"/>
              </w:docPartList>
            </w:sdtPr>
            <w:sdtEndPr/>
            <w:sdtContent>
              <w:r w:rsidRPr="00E468A5">
                <w:t>договору</w:t>
              </w:r>
            </w:sdtContent>
          </w:sdt>
          <w:r w:rsidRPr="00E468A5">
            <w:t>.</w:t>
          </w:r>
        </w:p>
        <w:p w14:paraId="2D7B043C" w14:textId="77777777" w:rsidR="00126C45" w:rsidRPr="00E468A5" w:rsidRDefault="00126C45" w:rsidP="00126C45">
          <w:pPr>
            <w:pStyle w:val="a9"/>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635E3FB8" w14:textId="77777777" w:rsidR="00126C45" w:rsidRPr="00E468A5" w:rsidRDefault="00126C45" w:rsidP="00126C45">
          <w:pPr>
            <w:pStyle w:val="a9"/>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31BF7273" w14:textId="77777777" w:rsidR="00126C45" w:rsidRPr="00E468A5" w:rsidRDefault="00126C45" w:rsidP="00126C45">
          <w:pPr>
            <w:pStyle w:val="a9"/>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FD1DC832CACF4A6482C7BE077D46D521"/>
              </w:placeholder>
              <w:showingPlcHdr/>
              <w:docPartList>
                <w:docPartGallery w:val="Quick Parts"/>
              </w:docPartList>
            </w:sdtPr>
            <w:sdtEndPr/>
            <w:sdtContent>
              <w:r w:rsidRPr="00E468A5">
                <w:t>Договора</w:t>
              </w:r>
            </w:sdtContent>
          </w:sdt>
          <w:r w:rsidRPr="00E468A5">
            <w:t xml:space="preserve"> в ПИК ЕАСУЗ, доступная только зарегистрированным в ПИК ЕАСУЗ пользователям - сотрудникам заказчика, поставщика (подрядчика, исполнителя).</w:t>
          </w:r>
        </w:p>
        <w:p w14:paraId="1896823E" w14:textId="77777777" w:rsidR="00126C45" w:rsidRPr="00E468A5" w:rsidRDefault="00126C45" w:rsidP="00126C45">
          <w:pPr>
            <w:pStyle w:val="a9"/>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610F3D8B" w14:textId="77777777" w:rsidR="00126C45" w:rsidRPr="00E468A5" w:rsidRDefault="00126C45" w:rsidP="00790372">
          <w:pPr>
            <w:pStyle w:val="a9"/>
            <w:numPr>
              <w:ilvl w:val="1"/>
              <w:numId w:val="10"/>
            </w:numPr>
            <w:tabs>
              <w:tab w:val="left" w:pos="1134"/>
            </w:tabs>
            <w:spacing w:after="160" w:line="259" w:lineRule="auto"/>
            <w:ind w:left="0" w:firstLine="567"/>
            <w:contextualSpacing/>
            <w:jc w:val="both"/>
          </w:pPr>
          <w:r w:rsidRPr="00E468A5">
            <w:t xml:space="preserve">Обмен электронными документами между Сторонами </w:t>
          </w:r>
          <w:sdt>
            <w:sdtPr>
              <w:alias w:val="!isContractOrAgreement"/>
              <w:tag w:val="If"/>
              <w:id w:val="-857190745"/>
              <w:placeholder>
                <w:docPart w:val="1F41FBCB0468481983C16475FFE2CCFF"/>
              </w:placeholder>
              <w:showingPlcHdr/>
              <w:docPartList>
                <w:docPartGallery w:val="Quick Parts"/>
              </w:docPartList>
            </w:sdtPr>
            <w:sdtEndPr/>
            <w:sdtContent>
              <w:r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20B8E01B" w14:textId="77777777" w:rsidR="00126C45" w:rsidRPr="00E468A5" w:rsidRDefault="00126C45" w:rsidP="00790372">
          <w:pPr>
            <w:pStyle w:val="a9"/>
            <w:numPr>
              <w:ilvl w:val="1"/>
              <w:numId w:val="10"/>
            </w:numPr>
            <w:tabs>
              <w:tab w:val="left" w:pos="1134"/>
            </w:tabs>
            <w:spacing w:after="160" w:line="259" w:lineRule="auto"/>
            <w:ind w:left="0" w:firstLine="567"/>
            <w:contextualSpacing/>
            <w:jc w:val="both"/>
          </w:pPr>
          <w:r w:rsidRPr="00E468A5">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alias w:val="!isContractOrAgreement"/>
              <w:tag w:val="If"/>
              <w:id w:val="1112171905"/>
              <w:placeholder>
                <w:docPart w:val="93D0A1C3522F4E8DADA86743B862143D"/>
              </w:placeholder>
              <w:showingPlcHdr/>
              <w:docPartList>
                <w:docPartGallery w:val="Quick Parts"/>
              </w:docPartList>
            </w:sdtPr>
            <w:sdtEndPr/>
            <w:sdtContent>
              <w:r w:rsidRPr="00E468A5">
                <w:t>Договора</w:t>
              </w:r>
            </w:sdtContent>
          </w:sdt>
          <w:r w:rsidRPr="00E468A5">
            <w:t xml:space="preserve"> осуществляется безвозмездно.</w:t>
          </w:r>
        </w:p>
        <w:p w14:paraId="6F7A20C8" w14:textId="77777777" w:rsidR="00126C45" w:rsidRPr="00E468A5" w:rsidRDefault="00126C45" w:rsidP="00790372">
          <w:pPr>
            <w:pStyle w:val="a9"/>
            <w:numPr>
              <w:ilvl w:val="1"/>
              <w:numId w:val="10"/>
            </w:numPr>
            <w:tabs>
              <w:tab w:val="left" w:pos="1134"/>
            </w:tabs>
            <w:spacing w:after="160" w:line="259" w:lineRule="auto"/>
            <w:ind w:left="0" w:firstLine="567"/>
            <w:contextualSpacing/>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E6632CFC74F94C50914F0F3587F646A2"/>
              </w:placeholder>
              <w:showingPlcHdr/>
              <w:docPartList>
                <w:docPartGallery w:val="Quick Parts"/>
              </w:docPartList>
            </w:sdtPr>
            <w:sdtEnd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B48829B" w14:textId="77777777" w:rsidR="00126C45" w:rsidRPr="00E468A5" w:rsidRDefault="00126C45" w:rsidP="00790372">
          <w:pPr>
            <w:pStyle w:val="a9"/>
            <w:numPr>
              <w:ilvl w:val="1"/>
              <w:numId w:val="10"/>
            </w:numPr>
            <w:tabs>
              <w:tab w:val="left" w:pos="1134"/>
            </w:tabs>
            <w:spacing w:after="160" w:line="259" w:lineRule="auto"/>
            <w:ind w:left="0" w:firstLine="567"/>
            <w:contextualSpacing/>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55EC5E7A9E7B42AE8C31CD363795F45E"/>
              </w:placeholder>
              <w:showingPlcHdr/>
              <w:docPartList>
                <w:docPartGallery w:val="Quick Parts"/>
              </w:docPartList>
            </w:sdtPr>
            <w:sdtEnd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67C74827" w14:textId="77777777" w:rsidR="00126C45" w:rsidRPr="00E468A5" w:rsidRDefault="00126C45" w:rsidP="00126C45">
          <w:pPr>
            <w:pStyle w:val="a9"/>
            <w:tabs>
              <w:tab w:val="left" w:pos="1134"/>
            </w:tabs>
            <w:ind w:left="0"/>
            <w:jc w:val="both"/>
          </w:pPr>
          <w:r w:rsidRPr="00E468A5">
            <w:lastRenderedPageBreak/>
            <w:t xml:space="preserve">2. Обязательными требованиями к Сторонам </w:t>
          </w:r>
          <w:sdt>
            <w:sdtPr>
              <w:alias w:val="!isContractOrAgreement"/>
              <w:tag w:val="If"/>
              <w:id w:val="1749227686"/>
              <w:placeholder>
                <w:docPart w:val="E0C5D9D78EE7412590C1C1DDCDD7629A"/>
              </w:placeholder>
              <w:showingPlcHdr/>
              <w:docPartList>
                <w:docPartGallery w:val="Quick Parts"/>
              </w:docPartList>
            </w:sdtPr>
            <w:sdtEndPr/>
            <w:sdtContent>
              <w:r w:rsidRPr="00E468A5">
                <w:t>Договора</w:t>
              </w:r>
            </w:sdtContent>
          </w:sdt>
          <w:r w:rsidRPr="00E468A5">
            <w:t xml:space="preserve"> для осуществления работы с электронным документооборотом в ПИК ЕАСУЗ являются: </w:t>
          </w:r>
        </w:p>
        <w:p w14:paraId="6327E3D2" w14:textId="77777777" w:rsidR="00126C45" w:rsidRPr="00E468A5" w:rsidRDefault="00126C45" w:rsidP="00126C45">
          <w:pPr>
            <w:pStyle w:val="a9"/>
            <w:tabs>
              <w:tab w:val="left" w:pos="1134"/>
            </w:tabs>
            <w:ind w:left="0"/>
            <w:jc w:val="both"/>
          </w:pPr>
          <w:r w:rsidRPr="00E468A5">
            <w:t xml:space="preserve">- наличие у Стороны </w:t>
          </w:r>
          <w:sdt>
            <w:sdtPr>
              <w:alias w:val="!isContractOrAgreement"/>
              <w:tag w:val="If"/>
              <w:id w:val="-1843380895"/>
              <w:placeholder>
                <w:docPart w:val="B553710F2C8C4BB6BE5CE46869D8C85C"/>
              </w:placeholder>
              <w:showingPlcHdr/>
              <w:docPartList>
                <w:docPartGallery w:val="Quick Parts"/>
              </w:docPartList>
            </w:sdtPr>
            <w:sdtEnd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0C5BDF76" w14:textId="77777777" w:rsidR="00126C45" w:rsidRPr="00E468A5" w:rsidRDefault="00126C45" w:rsidP="00126C45">
          <w:pPr>
            <w:pStyle w:val="a9"/>
            <w:tabs>
              <w:tab w:val="left" w:pos="1134"/>
            </w:tabs>
            <w:ind w:left="0"/>
            <w:jc w:val="both"/>
          </w:pPr>
          <w:r w:rsidRPr="00E468A5">
            <w:t>- наличие автоматизированного рабочего места (АРМ);</w:t>
          </w:r>
        </w:p>
        <w:p w14:paraId="3B98621F" w14:textId="77777777" w:rsidR="00126C45" w:rsidRPr="00E468A5" w:rsidRDefault="00126C45" w:rsidP="00126C45">
          <w:pPr>
            <w:pStyle w:val="a9"/>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5FF91833" w14:textId="77777777" w:rsidR="00126C45" w:rsidRPr="00E468A5" w:rsidRDefault="00126C45" w:rsidP="00126C45">
          <w:pPr>
            <w:pStyle w:val="a9"/>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8" w:history="1">
            <w:r w:rsidRPr="00E468A5">
              <w:t>http://pik.mosreg.ru</w:t>
            </w:r>
          </w:hyperlink>
          <w:r w:rsidRPr="00E468A5">
            <w:t>);</w:t>
          </w:r>
        </w:p>
        <w:p w14:paraId="72224DAB" w14:textId="77777777" w:rsidR="00126C45" w:rsidRPr="00E468A5" w:rsidRDefault="00126C45" w:rsidP="00126C45">
          <w:pPr>
            <w:pStyle w:val="a9"/>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C00DC14AF208400EA205660D940328B0"/>
              </w:placeholder>
              <w:showingPlcHdr/>
              <w:docPartList>
                <w:docPartGallery w:val="Quick Parts"/>
              </w:docPartList>
            </w:sdtPr>
            <w:sdtEndPr/>
            <w:sdtContent>
              <w:r w:rsidRPr="00E468A5">
                <w:t>Договора</w:t>
              </w:r>
            </w:sdtContent>
          </w:sdt>
          <w:r w:rsidRPr="00E468A5">
            <w:t xml:space="preserve"> с соблюдением требований законодательства.</w:t>
          </w:r>
        </w:p>
        <w:p w14:paraId="290A7D9A" w14:textId="77777777" w:rsidR="00126C45" w:rsidRPr="00E468A5" w:rsidRDefault="00126C45" w:rsidP="00126C45">
          <w:pPr>
            <w:pStyle w:val="a9"/>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128146C1" w14:textId="77777777" w:rsidR="00126C45" w:rsidRPr="00E468A5" w:rsidRDefault="00126C45" w:rsidP="00126C45">
          <w:pPr>
            <w:pStyle w:val="a9"/>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04840A5F" w14:textId="77777777" w:rsidR="00126C45" w:rsidRPr="00E468A5" w:rsidRDefault="00126C45" w:rsidP="00126C45">
          <w:pPr>
            <w:pStyle w:val="a9"/>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67330D3504AE4086AD005C9D7D05CD74"/>
              </w:placeholder>
              <w:showingPlcHdr/>
              <w:docPartList>
                <w:docPartGallery w:val="Quick Parts"/>
              </w:docPartList>
            </w:sdtPr>
            <w:sdtEndPr/>
            <w:sdtContent>
              <w:r w:rsidRPr="00E468A5">
                <w:t>Договора</w:t>
              </w:r>
            </w:sdtContent>
          </w:sdt>
          <w:r w:rsidRPr="00E468A5">
            <w:t xml:space="preserve"> несёт следующие обязанности:</w:t>
          </w:r>
        </w:p>
        <w:p w14:paraId="588E9116" w14:textId="77777777" w:rsidR="00126C45" w:rsidRPr="00E468A5" w:rsidRDefault="00126C45" w:rsidP="00126C45">
          <w:pPr>
            <w:pStyle w:val="a9"/>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14:paraId="7060EA22" w14:textId="77777777" w:rsidR="00126C45" w:rsidRPr="00E468A5" w:rsidRDefault="00126C45" w:rsidP="00126C45">
          <w:pPr>
            <w:pStyle w:val="a9"/>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BE342A08A902457F9DA78544B734F6B8"/>
              </w:placeholder>
              <w:showingPlcHdr/>
              <w:docPartList>
                <w:docPartGallery w:val="Quick Parts"/>
              </w:docPartList>
            </w:sdtPr>
            <w:sdtEndPr/>
            <w:sdtContent>
              <w:r w:rsidRPr="00E468A5">
                <w:t>Договора</w:t>
              </w:r>
            </w:sdtContent>
          </w:sdt>
          <w:r w:rsidRPr="00E468A5">
            <w:t>.</w:t>
          </w:r>
        </w:p>
        <w:p w14:paraId="5102FED4" w14:textId="77777777" w:rsidR="00126C45" w:rsidRPr="00E468A5" w:rsidRDefault="00126C45" w:rsidP="00126C45">
          <w:pPr>
            <w:pStyle w:val="a9"/>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1335D09134F146D69B22B8F057C2CBC4"/>
              </w:placeholder>
              <w:showingPlcHdr/>
              <w:docPartList>
                <w:docPartGallery w:val="Quick Parts"/>
              </w:docPartList>
            </w:sdtPr>
            <w:sdtEndPr/>
            <w:sdtContent>
              <w:r w:rsidRPr="00E468A5">
                <w:t>Договора</w:t>
              </w:r>
            </w:sdtContent>
          </w:sdt>
          <w:r w:rsidRPr="00E468A5">
            <w:t xml:space="preserve"> документов и сведений через ПИК ЕАСУЗ, ЭДО ПИК ЕАСУЗ, а также за действия, совершенные на основании указанных документов и сведений.</w:t>
          </w:r>
        </w:p>
        <w:p w14:paraId="7AF6FB2E" w14:textId="77777777" w:rsidR="00126C45" w:rsidRPr="00E468A5" w:rsidRDefault="00126C45" w:rsidP="00126C45">
          <w:pPr>
            <w:pStyle w:val="a9"/>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14:paraId="700F10B0" w14:textId="77777777" w:rsidR="00126C45" w:rsidRPr="00E468A5" w:rsidRDefault="00126C45" w:rsidP="00126C45">
          <w:pPr>
            <w:pStyle w:val="a9"/>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14:paraId="0D002F3E" w14:textId="77777777" w:rsidR="00126C45" w:rsidRPr="00E468A5" w:rsidRDefault="00126C45" w:rsidP="00126C45">
          <w:pPr>
            <w:pStyle w:val="a9"/>
            <w:tabs>
              <w:tab w:val="left" w:pos="1134"/>
            </w:tabs>
            <w:ind w:left="0"/>
            <w:jc w:val="both"/>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53BA3207562C4E32951EF31BC77605E4"/>
              </w:placeholder>
              <w:showingPlcHdr/>
              <w:docPartList>
                <w:docPartGallery w:val="Quick Parts"/>
              </w:docPartList>
            </w:sdtPr>
            <w:sdtEnd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308704A8A1F84F53B83F4BC29A2630F4"/>
              </w:placeholder>
              <w:showingPlcHdr/>
              <w:docPartList>
                <w:docPartGallery w:val="Quick Parts"/>
              </w:docPartList>
            </w:sdtPr>
            <w:sdtEndPr/>
            <w:sdtContent>
              <w:r w:rsidRPr="00E468A5">
                <w:t>Договора</w:t>
              </w:r>
            </w:sdtContent>
          </w:sdt>
          <w:r w:rsidRPr="00E468A5">
            <w:t xml:space="preserve"> между собой в ПИК ЕАСУЗ, должны быть в форме электронных документов.</w:t>
          </w:r>
        </w:p>
        <w:p w14:paraId="5B212860" w14:textId="77777777" w:rsidR="00126C45" w:rsidRPr="00E468A5" w:rsidRDefault="00126C45" w:rsidP="00126C45">
          <w:pPr>
            <w:pStyle w:val="a9"/>
            <w:tabs>
              <w:tab w:val="left" w:pos="1134"/>
            </w:tabs>
            <w:ind w:left="0"/>
            <w:jc w:val="both"/>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629D04D0765D451CB5E377ED6C2300D4"/>
              </w:placeholder>
              <w:showingPlcHdr/>
              <w:docPartList>
                <w:docPartGallery w:val="Quick Parts"/>
              </w:docPartList>
            </w:sdtPr>
            <w:sdtEnd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4545C859E0E444C587890CB6EEAB2D07"/>
              </w:placeholder>
              <w:showingPlcHdr/>
              <w:docPartList>
                <w:docPartGallery w:val="Quick Parts"/>
              </w:docPartList>
            </w:sdtPr>
            <w:sdtEndPr/>
            <w:sdtContent>
              <w:r w:rsidRPr="00E468A5">
                <w:t>Договора</w:t>
              </w:r>
            </w:sdtContent>
          </w:sdt>
          <w:r w:rsidRPr="00E468A5">
            <w:t>.</w:t>
          </w:r>
        </w:p>
        <w:p w14:paraId="2216D653" w14:textId="77777777" w:rsidR="00126C45" w:rsidRPr="00E468A5" w:rsidRDefault="00126C45" w:rsidP="00126C45">
          <w:pPr>
            <w:pStyle w:val="a9"/>
            <w:tabs>
              <w:tab w:val="left" w:pos="1134"/>
            </w:tabs>
            <w:ind w:left="0"/>
            <w:jc w:val="both"/>
          </w:pPr>
          <w:r w:rsidRPr="00E468A5">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9E79D9A95BCD47A7853B1E98E5293023"/>
              </w:placeholder>
              <w:showingPlcHdr/>
              <w:docPartList>
                <w:docPartGallery w:val="Quick Parts"/>
              </w:docPartList>
            </w:sdtPr>
            <w:sdtEndPr/>
            <w:sdtContent>
              <w:r w:rsidRPr="00E468A5">
                <w:t>Договора</w:t>
              </w:r>
            </w:sdtContent>
          </w:sdt>
          <w:r w:rsidRPr="00E468A5">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128F3C2" w14:textId="77777777" w:rsidR="00126C45" w:rsidRPr="00E468A5" w:rsidRDefault="00126C45" w:rsidP="00126C45">
          <w:pPr>
            <w:pStyle w:val="a9"/>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7B1C4FDC" w14:textId="77777777" w:rsidR="00126C45" w:rsidRPr="00E468A5" w:rsidRDefault="00126C45" w:rsidP="00126C45">
          <w:pPr>
            <w:pStyle w:val="a9"/>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0783141103794F39ADA528D56052235F"/>
              </w:placeholder>
              <w:showingPlcHdr/>
              <w:docPartList>
                <w:docPartGallery w:val="Quick Parts"/>
              </w:docPartList>
            </w:sdtPr>
            <w:sdtEndPr/>
            <w:sdtContent>
              <w:r w:rsidRPr="00E468A5">
                <w:t>договору</w:t>
              </w:r>
            </w:sdtContent>
          </w:sdt>
          <w:r w:rsidRPr="00E468A5">
            <w:t xml:space="preserve"> соответствующего уведомления, содержащего дату его поступления. </w:t>
          </w:r>
        </w:p>
        <w:p w14:paraId="0830AAD4" w14:textId="77777777" w:rsidR="00126C45" w:rsidRPr="00E468A5" w:rsidRDefault="00126C45" w:rsidP="00126C45">
          <w:pPr>
            <w:pStyle w:val="a9"/>
            <w:tabs>
              <w:tab w:val="left" w:pos="1134"/>
            </w:tabs>
            <w:ind w:left="0"/>
            <w:jc w:val="both"/>
          </w:pPr>
          <w:r w:rsidRPr="00E468A5">
            <w:lastRenderedPageBreak/>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4E163CE3" w14:textId="77777777" w:rsidR="00126C45" w:rsidRPr="00E468A5" w:rsidRDefault="00126C45" w:rsidP="00126C45">
          <w:pPr>
            <w:pStyle w:val="a9"/>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14:paraId="462AC14F" w14:textId="77777777" w:rsidR="00126C45" w:rsidRPr="00E468A5" w:rsidRDefault="00126C45" w:rsidP="00126C45">
          <w:pPr>
            <w:pStyle w:val="a9"/>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7146BC4D" w14:textId="77777777" w:rsidR="00126C45" w:rsidRPr="00E468A5" w:rsidRDefault="00126C45" w:rsidP="00126C45">
          <w:pPr>
            <w:pStyle w:val="a9"/>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41B2D68D" w14:textId="77777777" w:rsidR="00126C45" w:rsidRPr="00E468A5" w:rsidRDefault="00126C45" w:rsidP="00126C45">
          <w:pPr>
            <w:pStyle w:val="a9"/>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14:paraId="04DDAD60" w14:textId="77777777" w:rsidR="00126C45" w:rsidRPr="00E468A5" w:rsidRDefault="00126C45" w:rsidP="00126C45">
          <w:pPr>
            <w:pStyle w:val="a9"/>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14:paraId="475100A9" w14:textId="77777777" w:rsidR="00126C45" w:rsidRPr="00E468A5" w:rsidRDefault="00126C45" w:rsidP="00126C45">
          <w:pPr>
            <w:pStyle w:val="a9"/>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A1E12A66DB43460983AA2573B04BD16E"/>
              </w:placeholder>
              <w:showingPlcHdr/>
              <w:docPartList>
                <w:docPartGallery w:val="Quick Parts"/>
              </w:docPartList>
            </w:sdtPr>
            <w:sdtEndPr/>
            <w:sdtContent>
              <w:r w:rsidRPr="00E468A5">
                <w:t>Договора</w:t>
              </w:r>
            </w:sdtContent>
          </w:sdt>
          <w:r w:rsidRPr="00E468A5">
            <w:t xml:space="preserve"> в ПИК ЕАСУЗ посредством:</w:t>
          </w:r>
        </w:p>
        <w:p w14:paraId="0993237F" w14:textId="77777777" w:rsidR="00126C45" w:rsidRPr="00E468A5" w:rsidRDefault="00126C45" w:rsidP="00126C45">
          <w:pPr>
            <w:pStyle w:val="a9"/>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6CC57947" w14:textId="77777777" w:rsidR="00126C45" w:rsidRPr="00E468A5" w:rsidRDefault="00126C45" w:rsidP="00126C45">
          <w:pPr>
            <w:pStyle w:val="a9"/>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6ECA9732" w14:textId="77777777" w:rsidR="00126C45" w:rsidRPr="00E468A5" w:rsidRDefault="00126C45" w:rsidP="00126C45">
          <w:pPr>
            <w:pStyle w:val="a9"/>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6D17437C" w14:textId="77777777" w:rsidR="00126C45" w:rsidRPr="00E468A5" w:rsidRDefault="00126C45" w:rsidP="00126C45">
          <w:pPr>
            <w:pStyle w:val="a9"/>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14:paraId="3084E2A9" w14:textId="77777777" w:rsidR="00126C45" w:rsidRPr="00E468A5" w:rsidRDefault="00126C45" w:rsidP="00126C45">
          <w:pPr>
            <w:pStyle w:val="a9"/>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AA70AB073F364372BFD1A5E657E238E1"/>
              </w:placeholder>
              <w:showingPlcHdr/>
              <w:docPartList>
                <w:docPartGallery w:val="Quick Parts"/>
              </w:docPartList>
            </w:sdtPr>
            <w:sdtEndPr/>
            <w:sdtContent>
              <w:r w:rsidRPr="00E468A5">
                <w:t>Договора</w:t>
              </w:r>
            </w:sdtContent>
          </w:sdt>
          <w:r w:rsidRPr="00E468A5">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proofErr w:type="gramStart"/>
          <w:r w:rsidRPr="00E468A5">
            <w:t>, .</w:t>
          </w:r>
          <w:proofErr w:type="spellStart"/>
          <w:r w:rsidRPr="00E468A5">
            <w:t>xps</w:t>
          </w:r>
          <w:proofErr w:type="spellEnd"/>
          <w:proofErr w:type="gram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14:paraId="74F8358C" w14:textId="77777777" w:rsidR="00126C45" w:rsidRPr="00E468A5" w:rsidRDefault="00126C45" w:rsidP="00126C45">
          <w:pPr>
            <w:pStyle w:val="a9"/>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712B38FD" w14:textId="77777777" w:rsidR="00126C45" w:rsidRPr="00E468A5" w:rsidRDefault="00126C45" w:rsidP="00126C45">
          <w:pPr>
            <w:pStyle w:val="a9"/>
            <w:tabs>
              <w:tab w:val="left" w:pos="1134"/>
            </w:tabs>
            <w:ind w:left="0"/>
            <w:jc w:val="both"/>
          </w:pPr>
          <w:r w:rsidRPr="00E468A5">
            <w:t>4.9. Правила передачи файлов:</w:t>
          </w:r>
        </w:p>
        <w:p w14:paraId="223628F0" w14:textId="77777777" w:rsidR="00126C45" w:rsidRPr="00E468A5" w:rsidRDefault="00126C45" w:rsidP="00126C45">
          <w:pPr>
            <w:pStyle w:val="a9"/>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49E66192DC7C40D38C70F7A793E7B2D8"/>
              </w:placeholder>
              <w:showingPlcHdr/>
              <w:docPartList>
                <w:docPartGallery w:val="Quick Parts"/>
              </w:docPartList>
            </w:sdtPr>
            <w:sdtEndPr/>
            <w:sdtContent>
              <w:r w:rsidRPr="00E468A5">
                <w:t>Договора</w:t>
              </w:r>
            </w:sdtContent>
          </w:sdt>
          <w:r w:rsidRPr="00E468A5">
            <w:t xml:space="preserve"> самостоятельно несет ответственность за содержание такого документа. </w:t>
          </w:r>
        </w:p>
        <w:p w14:paraId="12CD4FBD" w14:textId="77777777" w:rsidR="00126C45" w:rsidRPr="00E468A5" w:rsidRDefault="00126C45" w:rsidP="00126C45">
          <w:pPr>
            <w:pStyle w:val="a9"/>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A7CAC5CB0E084641BFFE0A9CC017D938"/>
              </w:placeholder>
              <w:showingPlcHdr/>
              <w:docPartList>
                <w:docPartGallery w:val="Quick Parts"/>
              </w:docPartList>
            </w:sdtPr>
            <w:sdtEndPr/>
            <w:sdtContent>
              <w:r w:rsidRPr="00E468A5">
                <w:t>Договора</w:t>
              </w:r>
            </w:sdtContent>
          </w:sdt>
          <w:r w:rsidRPr="00E468A5">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EAFE56983C144838BF0AC62232D58328"/>
              </w:placeholder>
              <w:showingPlcHdr/>
              <w:docPartList>
                <w:docPartGallery w:val="Quick Parts"/>
              </w:docPartList>
            </w:sdtPr>
            <w:sdtEndPr/>
            <w:sdtContent>
              <w:r w:rsidRPr="00E468A5">
                <w:t>Договора</w:t>
              </w:r>
            </w:sdtContent>
          </w:sdt>
          <w:r w:rsidRPr="00E468A5">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14:paraId="6978C340" w14:textId="77777777" w:rsidR="00126C45" w:rsidRPr="00E468A5" w:rsidRDefault="00126C45" w:rsidP="00126C45">
          <w:pPr>
            <w:pStyle w:val="a9"/>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068DFC1A846D47C5AFC260FE69CED89E"/>
              </w:placeholder>
              <w:showingPlcHdr/>
              <w:docPartList>
                <w:docPartGallery w:val="Quick Parts"/>
              </w:docPartList>
            </w:sdtPr>
            <w:sdtEndPr/>
            <w:sdtContent>
              <w:r w:rsidRPr="00E468A5">
                <w:t>Договора</w:t>
              </w:r>
            </w:sdtContent>
          </w:sdt>
          <w:r w:rsidRPr="00E468A5">
            <w:t xml:space="preserve"> должны быть подписаны КЭП с помощью интерфейса ЭДО ПИК ЭАСУЗ.</w:t>
          </w:r>
        </w:p>
        <w:p w14:paraId="58E753ED" w14:textId="77777777" w:rsidR="00126C45" w:rsidRPr="00E468A5" w:rsidRDefault="00126C45" w:rsidP="00126C45">
          <w:pPr>
            <w:pStyle w:val="a9"/>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14:paraId="3D8B9798" w14:textId="77777777" w:rsidR="00126C45" w:rsidRPr="00E468A5" w:rsidRDefault="00126C45" w:rsidP="00126C45">
          <w:pPr>
            <w:pStyle w:val="a9"/>
            <w:tabs>
              <w:tab w:val="left" w:pos="1134"/>
            </w:tabs>
            <w:ind w:left="0"/>
            <w:jc w:val="both"/>
          </w:pPr>
          <w:r w:rsidRPr="00E468A5">
            <w:lastRenderedPageBreak/>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2F437CA9" w14:textId="77777777" w:rsidR="00126C45" w:rsidRPr="00E468A5" w:rsidRDefault="00126C45" w:rsidP="00126C45">
          <w:pPr>
            <w:pStyle w:val="a9"/>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4B121C16" w14:textId="77777777" w:rsidR="00126C45" w:rsidRPr="00E468A5" w:rsidRDefault="00126C45" w:rsidP="00126C45">
          <w:pPr>
            <w:pStyle w:val="a9"/>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10CC56C8" w14:textId="77777777" w:rsidR="00126C45" w:rsidRPr="00E468A5" w:rsidRDefault="00126C45" w:rsidP="00126C45">
          <w:pPr>
            <w:pStyle w:val="a9"/>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0A29E185" w14:textId="77777777" w:rsidR="00126C45" w:rsidRPr="00E468A5" w:rsidRDefault="00126C45" w:rsidP="00126C45">
          <w:pPr>
            <w:pStyle w:val="a9"/>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03BD5AE6" w14:textId="77777777" w:rsidR="00126C45" w:rsidRPr="00E468A5" w:rsidRDefault="00126C45" w:rsidP="00126C45">
          <w:pPr>
            <w:pStyle w:val="a9"/>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14:paraId="1254EA25" w14:textId="77777777" w:rsidR="00126C45" w:rsidRPr="00E468A5" w:rsidRDefault="00126C45" w:rsidP="00126C45">
          <w:pPr>
            <w:pStyle w:val="a9"/>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0FAA83751CCF4A1BBFE1B700DE425454"/>
              </w:placeholder>
              <w:showingPlcHdr/>
              <w:docPartList>
                <w:docPartGallery w:val="Quick Parts"/>
              </w:docPartList>
            </w:sdtPr>
            <w:sdtEnd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CD5B66E5879A443D917D1B0CE11FEDDA"/>
              </w:placeholder>
              <w:showingPlcHdr/>
              <w:docPartList>
                <w:docPartGallery w:val="Quick Parts"/>
              </w:docPartList>
            </w:sdtPr>
            <w:sdtEndPr/>
            <w:sdtContent>
              <w:r w:rsidRPr="00E468A5">
                <w:t>договором</w:t>
              </w:r>
            </w:sdtContent>
          </w:sdt>
          <w:r w:rsidRPr="00E468A5">
            <w:t>.</w:t>
          </w:r>
        </w:p>
        <w:p w14:paraId="5EA756F2" w14:textId="77777777" w:rsidR="00126C45" w:rsidRPr="00E468A5" w:rsidRDefault="00126C45" w:rsidP="00126C45">
          <w:pPr>
            <w:pStyle w:val="a9"/>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4BF6305" w14:textId="77777777" w:rsidR="00126C45" w:rsidRPr="00E468A5" w:rsidRDefault="00126C45" w:rsidP="00126C45">
          <w:pPr>
            <w:pStyle w:val="a9"/>
            <w:tabs>
              <w:tab w:val="left" w:pos="1134"/>
            </w:tabs>
            <w:ind w:left="0"/>
            <w:jc w:val="both"/>
          </w:pPr>
          <w:r w:rsidRPr="00E468A5">
            <w:t>а) сбой в работе возник в период с 07 00 до 21 00 московского времени в рабочие дни;</w:t>
          </w:r>
        </w:p>
        <w:p w14:paraId="4D46A03D" w14:textId="77777777" w:rsidR="00126C45" w:rsidRPr="00E468A5" w:rsidRDefault="00126C45" w:rsidP="00126C45">
          <w:pPr>
            <w:pStyle w:val="a9"/>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297E33CE" w14:textId="77777777" w:rsidR="00126C45" w:rsidRPr="00E468A5" w:rsidRDefault="00126C45" w:rsidP="00126C45">
          <w:pPr>
            <w:pStyle w:val="a9"/>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14:paraId="69963209" w14:textId="77777777" w:rsidR="00126C45" w:rsidRPr="00E468A5" w:rsidRDefault="00126C45" w:rsidP="00126C45">
          <w:pPr>
            <w:pStyle w:val="a9"/>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14:paraId="420A790F" w14:textId="77777777" w:rsidR="00126C45" w:rsidRPr="00E468A5" w:rsidRDefault="00126C45" w:rsidP="00126C45">
          <w:pPr>
            <w:pStyle w:val="a9"/>
            <w:tabs>
              <w:tab w:val="left" w:pos="1134"/>
            </w:tabs>
            <w:ind w:left="0"/>
            <w:jc w:val="both"/>
          </w:pPr>
          <w:r w:rsidRPr="00E468A5">
            <w:t>- если заявка подана в рабочий день до 09 00, то ее рассмотрение начинается в этот рабочий день с 09 00;</w:t>
          </w:r>
        </w:p>
        <w:p w14:paraId="26D2FC9B" w14:textId="77777777" w:rsidR="00126C45" w:rsidRPr="00E468A5" w:rsidRDefault="00126C45" w:rsidP="00126C45">
          <w:pPr>
            <w:pStyle w:val="a9"/>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14:paraId="07319D14" w14:textId="77777777" w:rsidR="00126C45" w:rsidRPr="00E468A5" w:rsidRDefault="00126C45" w:rsidP="00126C45">
          <w:pPr>
            <w:pStyle w:val="a9"/>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1563C8C8" w14:textId="77777777" w:rsidR="00126C45" w:rsidRDefault="00126C45" w:rsidP="00126C45">
          <w:pPr>
            <w:pStyle w:val="a9"/>
            <w:tabs>
              <w:tab w:val="left" w:pos="1134"/>
            </w:tabs>
            <w:ind w:left="0"/>
            <w:jc w:val="both"/>
          </w:pPr>
        </w:p>
        <w:p w14:paraId="301A6332" w14:textId="77777777" w:rsidR="00126C45" w:rsidRDefault="00126C45" w:rsidP="00126C45">
          <w:pPr>
            <w:pStyle w:val="a9"/>
            <w:tabs>
              <w:tab w:val="left" w:pos="1134"/>
            </w:tabs>
            <w:ind w:left="0"/>
            <w:jc w:val="center"/>
          </w:pPr>
          <w:r>
            <w:t>Перечень сбоев в работе ПИК ЕАСУЗ и (или) ЭДО ПИК ЕАСУЗ</w:t>
          </w:r>
        </w:p>
        <w:p w14:paraId="7F5C3406" w14:textId="77777777" w:rsidR="00126C45" w:rsidRDefault="00126C45" w:rsidP="00126C45">
          <w:pPr>
            <w:pStyle w:val="affe"/>
          </w:pPr>
          <w:r>
            <w:t xml:space="preserve">Таблица </w:t>
          </w:r>
          <w:fldSimple w:instr=" SEQ Таблица \* ARABIC ">
            <w:r>
              <w:rPr>
                <w:noProof/>
              </w:rPr>
              <w:t>4</w:t>
            </w:r>
          </w:fldSimple>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99"/>
            <w:gridCol w:w="2552"/>
          </w:tblGrid>
          <w:tr w:rsidR="00126C45" w:rsidRPr="0018120A" w14:paraId="41782C75" w14:textId="77777777" w:rsidTr="00A63703">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0F44D999" w14:textId="77777777" w:rsidR="00126C45" w:rsidRPr="0018120A" w:rsidRDefault="00126C45" w:rsidP="00126C45">
                <w:pPr>
                  <w:pStyle w:val="19"/>
                </w:pPr>
                <w:r w:rsidRPr="0018120A">
                  <w:t>№ п/п</w:t>
                </w:r>
              </w:p>
            </w:tc>
            <w:tc>
              <w:tcPr>
                <w:tcW w:w="5699" w:type="dxa"/>
                <w:tcBorders>
                  <w:top w:val="single" w:sz="4" w:space="0" w:color="auto"/>
                  <w:left w:val="single" w:sz="4" w:space="0" w:color="auto"/>
                  <w:bottom w:val="single" w:sz="4" w:space="0" w:color="auto"/>
                  <w:right w:val="single" w:sz="4" w:space="0" w:color="auto"/>
                </w:tcBorders>
                <w:hideMark/>
              </w:tcPr>
              <w:p w14:paraId="5F5C692B" w14:textId="77777777" w:rsidR="00126C45" w:rsidRPr="0018120A" w:rsidRDefault="00126C45" w:rsidP="00126C45">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773B855D" w14:textId="77777777" w:rsidR="00126C45" w:rsidRPr="0018120A" w:rsidRDefault="00126C45" w:rsidP="00126C45">
                <w:pPr>
                  <w:pStyle w:val="19"/>
                </w:pPr>
                <w:r w:rsidRPr="0018120A">
                  <w:t>Продолжительность</w:t>
                </w:r>
              </w:p>
            </w:tc>
          </w:tr>
          <w:tr w:rsidR="00126C45" w14:paraId="36ECF56C" w14:textId="77777777" w:rsidTr="00A63703">
            <w:trPr>
              <w:cantSplit/>
            </w:trPr>
            <w:tc>
              <w:tcPr>
                <w:tcW w:w="817" w:type="dxa"/>
                <w:tcBorders>
                  <w:top w:val="single" w:sz="4" w:space="0" w:color="auto"/>
                  <w:left w:val="single" w:sz="4" w:space="0" w:color="auto"/>
                  <w:bottom w:val="single" w:sz="4" w:space="0" w:color="auto"/>
                  <w:right w:val="single" w:sz="4" w:space="0" w:color="auto"/>
                </w:tcBorders>
                <w:hideMark/>
              </w:tcPr>
              <w:p w14:paraId="3A4E5F18" w14:textId="77777777" w:rsidR="00126C45" w:rsidRDefault="00126C45" w:rsidP="00126C45">
                <w:pPr>
                  <w:spacing w:line="264" w:lineRule="auto"/>
                  <w:ind w:right="864" w:firstLine="284"/>
                  <w:jc w:val="center"/>
                  <w:rPr>
                    <w:lang w:val="en-US"/>
                  </w:rPr>
                </w:pPr>
                <w:r>
                  <w:rPr>
                    <w:lang w:val="en-US"/>
                  </w:rPr>
                  <w:t>1</w:t>
                </w:r>
              </w:p>
            </w:tc>
            <w:tc>
              <w:tcPr>
                <w:tcW w:w="5699" w:type="dxa"/>
                <w:tcBorders>
                  <w:top w:val="single" w:sz="4" w:space="0" w:color="auto"/>
                  <w:left w:val="single" w:sz="4" w:space="0" w:color="auto"/>
                  <w:bottom w:val="single" w:sz="4" w:space="0" w:color="auto"/>
                  <w:right w:val="single" w:sz="4" w:space="0" w:color="auto"/>
                </w:tcBorders>
                <w:hideMark/>
              </w:tcPr>
              <w:p w14:paraId="6BA2E658" w14:textId="77777777" w:rsidR="00126C45" w:rsidRDefault="00126C45" w:rsidP="00126C45">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636BBADF" w14:textId="77777777" w:rsidR="00126C45" w:rsidRDefault="00126C45" w:rsidP="00126C45">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126C45" w14:paraId="0AB8AB3A" w14:textId="77777777" w:rsidTr="00A63703">
            <w:trPr>
              <w:cantSplit/>
            </w:trPr>
            <w:tc>
              <w:tcPr>
                <w:tcW w:w="817" w:type="dxa"/>
                <w:tcBorders>
                  <w:top w:val="single" w:sz="4" w:space="0" w:color="auto"/>
                  <w:left w:val="single" w:sz="4" w:space="0" w:color="auto"/>
                  <w:bottom w:val="single" w:sz="4" w:space="0" w:color="auto"/>
                  <w:right w:val="single" w:sz="4" w:space="0" w:color="auto"/>
                </w:tcBorders>
                <w:hideMark/>
              </w:tcPr>
              <w:p w14:paraId="3B90061A" w14:textId="77777777" w:rsidR="00126C45" w:rsidRDefault="00126C45" w:rsidP="00126C45">
                <w:pPr>
                  <w:spacing w:line="264" w:lineRule="auto"/>
                  <w:ind w:right="864" w:firstLine="284"/>
                  <w:jc w:val="center"/>
                  <w:rPr>
                    <w:lang w:val="en-US"/>
                  </w:rPr>
                </w:pPr>
                <w:r>
                  <w:rPr>
                    <w:lang w:val="en-US"/>
                  </w:rPr>
                  <w:t>2</w:t>
                </w:r>
              </w:p>
            </w:tc>
            <w:tc>
              <w:tcPr>
                <w:tcW w:w="5699" w:type="dxa"/>
                <w:tcBorders>
                  <w:top w:val="single" w:sz="4" w:space="0" w:color="auto"/>
                  <w:left w:val="single" w:sz="4" w:space="0" w:color="auto"/>
                  <w:bottom w:val="single" w:sz="4" w:space="0" w:color="auto"/>
                  <w:right w:val="single" w:sz="4" w:space="0" w:color="auto"/>
                </w:tcBorders>
                <w:hideMark/>
              </w:tcPr>
              <w:p w14:paraId="1F46F36E" w14:textId="77777777" w:rsidR="00126C45" w:rsidRDefault="00126C45" w:rsidP="00126C45">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7FF59095" w14:textId="77777777" w:rsidR="00126C45" w:rsidRDefault="00126C45" w:rsidP="00126C45">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126C45" w14:paraId="3D6A6151" w14:textId="77777777" w:rsidTr="00A63703">
            <w:trPr>
              <w:cantSplit/>
            </w:trPr>
            <w:tc>
              <w:tcPr>
                <w:tcW w:w="817" w:type="dxa"/>
                <w:tcBorders>
                  <w:top w:val="single" w:sz="4" w:space="0" w:color="auto"/>
                  <w:left w:val="single" w:sz="4" w:space="0" w:color="auto"/>
                  <w:bottom w:val="single" w:sz="4" w:space="0" w:color="auto"/>
                  <w:right w:val="single" w:sz="4" w:space="0" w:color="auto"/>
                </w:tcBorders>
                <w:hideMark/>
              </w:tcPr>
              <w:p w14:paraId="698D96BA" w14:textId="77777777" w:rsidR="00126C45" w:rsidRDefault="00126C45" w:rsidP="00126C45">
                <w:pPr>
                  <w:spacing w:line="264" w:lineRule="auto"/>
                  <w:ind w:right="864" w:firstLine="284"/>
                  <w:jc w:val="center"/>
                  <w:rPr>
                    <w:lang w:val="en-US"/>
                  </w:rPr>
                </w:pPr>
                <w:r>
                  <w:rPr>
                    <w:lang w:val="en-US"/>
                  </w:rPr>
                  <w:t>3</w:t>
                </w:r>
              </w:p>
            </w:tc>
            <w:tc>
              <w:tcPr>
                <w:tcW w:w="5699" w:type="dxa"/>
                <w:tcBorders>
                  <w:top w:val="single" w:sz="4" w:space="0" w:color="auto"/>
                  <w:left w:val="single" w:sz="4" w:space="0" w:color="auto"/>
                  <w:bottom w:val="single" w:sz="4" w:space="0" w:color="auto"/>
                  <w:right w:val="single" w:sz="4" w:space="0" w:color="auto"/>
                </w:tcBorders>
                <w:hideMark/>
              </w:tcPr>
              <w:p w14:paraId="77DC426C" w14:textId="77777777" w:rsidR="00126C45" w:rsidRPr="00EB022A" w:rsidRDefault="00126C45" w:rsidP="00126C45">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57ED15CE" w14:textId="77777777" w:rsidR="00126C45" w:rsidRDefault="00126C45" w:rsidP="00126C45">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126C45" w14:paraId="7671EF92" w14:textId="77777777" w:rsidTr="00A63703">
            <w:trPr>
              <w:cantSplit/>
            </w:trPr>
            <w:tc>
              <w:tcPr>
                <w:tcW w:w="817" w:type="dxa"/>
                <w:tcBorders>
                  <w:top w:val="single" w:sz="4" w:space="0" w:color="auto"/>
                  <w:left w:val="single" w:sz="4" w:space="0" w:color="auto"/>
                  <w:bottom w:val="single" w:sz="4" w:space="0" w:color="auto"/>
                  <w:right w:val="single" w:sz="4" w:space="0" w:color="auto"/>
                </w:tcBorders>
                <w:hideMark/>
              </w:tcPr>
              <w:p w14:paraId="35244654" w14:textId="77777777" w:rsidR="00126C45" w:rsidRDefault="00126C45" w:rsidP="00126C45">
                <w:pPr>
                  <w:spacing w:line="264" w:lineRule="auto"/>
                  <w:ind w:right="864" w:firstLine="284"/>
                  <w:jc w:val="center"/>
                  <w:rPr>
                    <w:lang w:val="en-US"/>
                  </w:rPr>
                </w:pPr>
                <w:r>
                  <w:rPr>
                    <w:lang w:val="en-US"/>
                  </w:rPr>
                  <w:t>4</w:t>
                </w:r>
              </w:p>
            </w:tc>
            <w:tc>
              <w:tcPr>
                <w:tcW w:w="5699" w:type="dxa"/>
                <w:tcBorders>
                  <w:top w:val="single" w:sz="4" w:space="0" w:color="auto"/>
                  <w:left w:val="single" w:sz="4" w:space="0" w:color="auto"/>
                  <w:bottom w:val="single" w:sz="4" w:space="0" w:color="auto"/>
                  <w:right w:val="single" w:sz="4" w:space="0" w:color="auto"/>
                </w:tcBorders>
                <w:hideMark/>
              </w:tcPr>
              <w:p w14:paraId="4BAADF8E" w14:textId="77777777" w:rsidR="00126C45" w:rsidRPr="00EB022A" w:rsidRDefault="00126C45" w:rsidP="00126C45">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754F18A9" w14:textId="77777777" w:rsidR="00126C45" w:rsidRDefault="00126C45" w:rsidP="00126C45">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126C45" w14:paraId="10526BB3" w14:textId="77777777" w:rsidTr="00A63703">
            <w:trPr>
              <w:cantSplit/>
            </w:trPr>
            <w:tc>
              <w:tcPr>
                <w:tcW w:w="817" w:type="dxa"/>
                <w:tcBorders>
                  <w:top w:val="single" w:sz="4" w:space="0" w:color="auto"/>
                  <w:left w:val="single" w:sz="4" w:space="0" w:color="auto"/>
                  <w:bottom w:val="single" w:sz="4" w:space="0" w:color="auto"/>
                  <w:right w:val="single" w:sz="4" w:space="0" w:color="auto"/>
                </w:tcBorders>
                <w:hideMark/>
              </w:tcPr>
              <w:p w14:paraId="0C00AEB3" w14:textId="77777777" w:rsidR="00126C45" w:rsidRDefault="00126C45" w:rsidP="00126C45">
                <w:pPr>
                  <w:spacing w:line="264" w:lineRule="auto"/>
                  <w:ind w:right="864" w:firstLine="284"/>
                  <w:jc w:val="center"/>
                  <w:rPr>
                    <w:lang w:val="en-US"/>
                  </w:rPr>
                </w:pPr>
                <w:r>
                  <w:rPr>
                    <w:lang w:val="en-US"/>
                  </w:rPr>
                  <w:lastRenderedPageBreak/>
                  <w:t>5</w:t>
                </w:r>
              </w:p>
            </w:tc>
            <w:tc>
              <w:tcPr>
                <w:tcW w:w="5699" w:type="dxa"/>
                <w:tcBorders>
                  <w:top w:val="single" w:sz="4" w:space="0" w:color="auto"/>
                  <w:left w:val="single" w:sz="4" w:space="0" w:color="auto"/>
                  <w:bottom w:val="single" w:sz="4" w:space="0" w:color="auto"/>
                  <w:right w:val="single" w:sz="4" w:space="0" w:color="auto"/>
                </w:tcBorders>
                <w:hideMark/>
              </w:tcPr>
              <w:p w14:paraId="113AC9D8" w14:textId="77777777" w:rsidR="00126C45" w:rsidRPr="00EB022A" w:rsidRDefault="00126C45" w:rsidP="00126C45">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175E1B85" w14:textId="77777777" w:rsidR="00126C45" w:rsidRDefault="00126C45" w:rsidP="00126C45">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126C45" w14:paraId="632ADC56" w14:textId="77777777" w:rsidTr="00A63703">
            <w:trPr>
              <w:cantSplit/>
            </w:trPr>
            <w:tc>
              <w:tcPr>
                <w:tcW w:w="817" w:type="dxa"/>
                <w:tcBorders>
                  <w:top w:val="single" w:sz="4" w:space="0" w:color="auto"/>
                  <w:left w:val="single" w:sz="4" w:space="0" w:color="auto"/>
                  <w:bottom w:val="single" w:sz="4" w:space="0" w:color="auto"/>
                  <w:right w:val="single" w:sz="4" w:space="0" w:color="auto"/>
                </w:tcBorders>
                <w:hideMark/>
              </w:tcPr>
              <w:p w14:paraId="44FA7636" w14:textId="77777777" w:rsidR="00126C45" w:rsidRDefault="00126C45" w:rsidP="00126C45">
                <w:pPr>
                  <w:spacing w:line="264" w:lineRule="auto"/>
                  <w:ind w:right="864" w:firstLine="284"/>
                  <w:jc w:val="center"/>
                  <w:rPr>
                    <w:lang w:val="en-US"/>
                  </w:rPr>
                </w:pPr>
                <w:r>
                  <w:rPr>
                    <w:lang w:val="en-US"/>
                  </w:rPr>
                  <w:t>6</w:t>
                </w:r>
              </w:p>
            </w:tc>
            <w:tc>
              <w:tcPr>
                <w:tcW w:w="5699" w:type="dxa"/>
                <w:tcBorders>
                  <w:top w:val="single" w:sz="4" w:space="0" w:color="auto"/>
                  <w:left w:val="single" w:sz="4" w:space="0" w:color="auto"/>
                  <w:bottom w:val="single" w:sz="4" w:space="0" w:color="auto"/>
                  <w:right w:val="single" w:sz="4" w:space="0" w:color="auto"/>
                </w:tcBorders>
                <w:hideMark/>
              </w:tcPr>
              <w:p w14:paraId="5795DAB2" w14:textId="77777777" w:rsidR="00126C45" w:rsidRPr="00EB022A" w:rsidRDefault="00126C45" w:rsidP="00126C45">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2AF3B9C7" w14:textId="77777777" w:rsidR="00126C45" w:rsidRDefault="00126C45" w:rsidP="00126C45">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126C45" w14:paraId="13F7D1CA" w14:textId="77777777" w:rsidTr="00A63703">
            <w:trPr>
              <w:cantSplit/>
            </w:trPr>
            <w:tc>
              <w:tcPr>
                <w:tcW w:w="817" w:type="dxa"/>
                <w:tcBorders>
                  <w:top w:val="single" w:sz="4" w:space="0" w:color="auto"/>
                  <w:left w:val="single" w:sz="4" w:space="0" w:color="auto"/>
                  <w:bottom w:val="single" w:sz="4" w:space="0" w:color="auto"/>
                  <w:right w:val="single" w:sz="4" w:space="0" w:color="auto"/>
                </w:tcBorders>
                <w:hideMark/>
              </w:tcPr>
              <w:p w14:paraId="7E53AF4C" w14:textId="77777777" w:rsidR="00126C45" w:rsidRDefault="00126C45" w:rsidP="00126C45">
                <w:pPr>
                  <w:spacing w:line="264" w:lineRule="auto"/>
                  <w:ind w:right="864" w:firstLine="284"/>
                  <w:jc w:val="center"/>
                  <w:rPr>
                    <w:lang w:val="en-US"/>
                  </w:rPr>
                </w:pPr>
                <w:r>
                  <w:rPr>
                    <w:lang w:val="en-US"/>
                  </w:rPr>
                  <w:t>7</w:t>
                </w:r>
              </w:p>
            </w:tc>
            <w:tc>
              <w:tcPr>
                <w:tcW w:w="5699" w:type="dxa"/>
                <w:tcBorders>
                  <w:top w:val="single" w:sz="4" w:space="0" w:color="auto"/>
                  <w:left w:val="single" w:sz="4" w:space="0" w:color="auto"/>
                  <w:bottom w:val="single" w:sz="4" w:space="0" w:color="auto"/>
                  <w:right w:val="single" w:sz="4" w:space="0" w:color="auto"/>
                </w:tcBorders>
                <w:hideMark/>
              </w:tcPr>
              <w:p w14:paraId="6B78F190" w14:textId="77777777" w:rsidR="00126C45" w:rsidRPr="00EB022A" w:rsidRDefault="00126C45" w:rsidP="00126C45">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12B1302E19824B7FB9681746FAA1E115"/>
                    </w:placeholder>
                    <w:showingPlcHdr/>
                    <w:docPartList>
                      <w:docPartGallery w:val="Quick Parts"/>
                    </w:docPartList>
                  </w:sdtPr>
                  <w:sdtEndPr/>
                  <w:sdtContent>
                    <w:r w:rsidRPr="00D804DF">
                      <w:t>договора</w:t>
                    </w:r>
                  </w:sdtContent>
                </w:sdt>
                <w:r w:rsidRPr="00EB022A">
                  <w:t xml:space="preserve"> либо об изменении статуса </w:t>
                </w:r>
                <w:sdt>
                  <w:sdtPr>
                    <w:alias w:val="!isContractOrAgreement"/>
                    <w:tag w:val="If"/>
                    <w:id w:val="-1393648871"/>
                    <w:placeholder>
                      <w:docPart w:val="0DADF7414D74426FB17BE6C1DDA69EA9"/>
                    </w:placeholder>
                    <w:showingPlcHdr/>
                    <w:docPartList>
                      <w:docPartGallery w:val="Quick Parts"/>
                    </w:docPartList>
                  </w:sdtPr>
                  <w:sdtEnd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19D8245D" w14:textId="77777777" w:rsidR="00126C45" w:rsidRDefault="00126C45" w:rsidP="00126C45">
                <w:pPr>
                  <w:jc w:val="center"/>
                  <w:rPr>
                    <w:lang w:val="en-US"/>
                  </w:rPr>
                </w:pPr>
                <w:r>
                  <w:rPr>
                    <w:lang w:val="en-US"/>
                  </w:rPr>
                  <w:t xml:space="preserve">240 </w:t>
                </w:r>
                <w:proofErr w:type="spellStart"/>
                <w:r>
                  <w:rPr>
                    <w:lang w:val="en-US"/>
                  </w:rPr>
                  <w:t>мин</w:t>
                </w:r>
                <w:proofErr w:type="spellEnd"/>
                <w:r>
                  <w:rPr>
                    <w:lang w:val="en-US"/>
                  </w:rPr>
                  <w:t>.</w:t>
                </w:r>
              </w:p>
            </w:tc>
          </w:tr>
        </w:tbl>
        <w:p w14:paraId="2537E93B" w14:textId="77777777" w:rsidR="00126C45" w:rsidRDefault="00126C45" w:rsidP="00126C45"/>
        <w:tbl>
          <w:tblPr>
            <w:tblStyle w:val="af9"/>
            <w:tblpPr w:leftFromText="180" w:rightFromText="180" w:vertAnchor="text" w:horzAnchor="margin" w:tblpY="417"/>
            <w:tblOverlap w:val="never"/>
            <w:tblW w:w="10348" w:type="dxa"/>
            <w:tblLook w:val="04A0" w:firstRow="1" w:lastRow="0" w:firstColumn="1" w:lastColumn="0" w:noHBand="0" w:noVBand="1"/>
          </w:tblPr>
          <w:tblGrid>
            <w:gridCol w:w="7015"/>
            <w:gridCol w:w="3333"/>
          </w:tblGrid>
          <w:tr w:rsidR="00126C45" w:rsidRPr="00CF521A" w14:paraId="0CF7F3C1" w14:textId="77777777" w:rsidTr="00A63703">
            <w:trPr>
              <w:cantSplit/>
              <w:trHeight w:val="176"/>
            </w:trPr>
            <w:tc>
              <w:tcPr>
                <w:tcW w:w="7015" w:type="dxa"/>
                <w:tcBorders>
                  <w:top w:val="nil"/>
                  <w:left w:val="nil"/>
                  <w:bottom w:val="nil"/>
                  <w:right w:val="nil"/>
                </w:tcBorders>
                <w:tcMar>
                  <w:left w:w="0" w:type="dxa"/>
                  <w:right w:w="0" w:type="dxa"/>
                </w:tcMar>
              </w:tcPr>
              <w:p w14:paraId="6CFB54C6" w14:textId="77777777" w:rsidR="00126C45" w:rsidRDefault="00FC2844" w:rsidP="00126C45">
                <w:pPr>
                  <w:pStyle w:val="aff"/>
                  <w:rPr>
                    <w:lang w:val="en-US"/>
                  </w:rPr>
                </w:pPr>
                <w:sdt>
                  <w:sdtPr>
                    <w:alias w:val="Simple"/>
                    <w:tag w:val="Simple"/>
                    <w:id w:val="-745736063"/>
                    <w:placeholder>
                      <w:docPart w:val="EF54AB9AA2AF46C0A74B737903CB7781"/>
                    </w:placeholder>
                    <w:text/>
                  </w:sdtPr>
                  <w:sdtEndPr/>
                  <w:sdtContent>
                    <w:proofErr w:type="spellStart"/>
                    <w:r w:rsidR="00126C45" w:rsidRPr="00E95C77">
                      <w:rPr>
                        <w:lang w:val="en-US"/>
                      </w:rPr>
                      <w:t>Подрядчик</w:t>
                    </w:r>
                    <w:proofErr w:type="spellEnd"/>
                  </w:sdtContent>
                </w:sdt>
                <w:r w:rsidR="00126C45" w:rsidRPr="00E95C77">
                  <w:rPr>
                    <w:lang w:val="en-US"/>
                  </w:rPr>
                  <w:t>:</w:t>
                </w:r>
              </w:p>
              <w:p w14:paraId="00F00FB1" w14:textId="77777777" w:rsidR="00126C45" w:rsidRPr="00E95C77" w:rsidRDefault="00126C45" w:rsidP="00126C45">
                <w:pPr>
                  <w:pStyle w:val="aff"/>
                  <w:jc w:val="right"/>
                  <w:rPr>
                    <w:lang w:val="en-US"/>
                  </w:rPr>
                </w:pPr>
              </w:p>
            </w:tc>
            <w:tc>
              <w:tcPr>
                <w:tcW w:w="3333" w:type="dxa"/>
                <w:tcBorders>
                  <w:top w:val="nil"/>
                  <w:left w:val="nil"/>
                  <w:bottom w:val="nil"/>
                  <w:right w:val="nil"/>
                </w:tcBorders>
              </w:tcPr>
              <w:p w14:paraId="1496B22D" w14:textId="77777777" w:rsidR="00126C45" w:rsidRDefault="00FC2844" w:rsidP="00126C45">
                <w:pPr>
                  <w:pStyle w:val="aff"/>
                  <w:rPr>
                    <w:lang w:val="en-US"/>
                  </w:rPr>
                </w:pPr>
                <w:sdt>
                  <w:sdtPr>
                    <w:alias w:val="Simple"/>
                    <w:tag w:val="Simple"/>
                    <w:id w:val="-441608848"/>
                    <w:placeholder>
                      <w:docPart w:val="AD7102F479B84A8D8369A012887C26B7"/>
                    </w:placeholder>
                    <w:text/>
                  </w:sdtPr>
                  <w:sdtEndPr/>
                  <w:sdtContent>
                    <w:proofErr w:type="spellStart"/>
                    <w:r w:rsidR="00126C45" w:rsidRPr="00E95C77">
                      <w:rPr>
                        <w:lang w:val="en-US"/>
                      </w:rPr>
                      <w:t>Заказчик</w:t>
                    </w:r>
                    <w:proofErr w:type="spellEnd"/>
                  </w:sdtContent>
                </w:sdt>
                <w:r w:rsidR="00126C45" w:rsidRPr="00E95C77">
                  <w:rPr>
                    <w:lang w:val="en-US"/>
                  </w:rPr>
                  <w:t>:</w:t>
                </w:r>
              </w:p>
              <w:p w14:paraId="743E16A7" w14:textId="77777777" w:rsidR="00126C45" w:rsidRPr="00C73292" w:rsidRDefault="00126C45" w:rsidP="00126C45">
                <w:pPr>
                  <w:pStyle w:val="aff"/>
                  <w:rPr>
                    <w:lang w:val="en-US"/>
                  </w:rPr>
                </w:pPr>
              </w:p>
            </w:tc>
          </w:tr>
          <w:tr w:rsidR="00126C45" w:rsidRPr="00CF521A" w14:paraId="466C9476" w14:textId="77777777" w:rsidTr="00A63703">
            <w:trPr>
              <w:cantSplit/>
              <w:trHeight w:val="176"/>
            </w:trPr>
            <w:tc>
              <w:tcPr>
                <w:tcW w:w="7015" w:type="dxa"/>
                <w:tcBorders>
                  <w:top w:val="nil"/>
                  <w:left w:val="nil"/>
                  <w:bottom w:val="nil"/>
                  <w:right w:val="nil"/>
                </w:tcBorders>
                <w:tcMar>
                  <w:left w:w="0" w:type="dxa"/>
                  <w:right w:w="0" w:type="dxa"/>
                </w:tcMar>
                <w:vAlign w:val="bottom"/>
              </w:tcPr>
              <w:p w14:paraId="1F4EDE59" w14:textId="77777777" w:rsidR="00126C45" w:rsidRPr="00CF521A" w:rsidRDefault="00FC2844" w:rsidP="00126C45">
                <w:pPr>
                  <w:pStyle w:val="aff"/>
                  <w:rPr>
                    <w:lang w:val="en-US"/>
                  </w:rPr>
                </w:pPr>
                <w:sdt>
                  <w:sdtPr>
                    <w:alias w:val="Simple"/>
                    <w:tag w:val="Simple"/>
                    <w:id w:val="1004395618"/>
                    <w:placeholder>
                      <w:docPart w:val="35020D18129A490F80C30791DF878419"/>
                    </w:placeholder>
                    <w:text/>
                  </w:sdtPr>
                  <w:sdtEndPr/>
                  <w:sdtContent>
                    <w:r w:rsidR="00126C45" w:rsidRPr="000C62EB">
                      <w:rPr>
                        <w:u w:val="single"/>
                        <w:lang w:val="en-US"/>
                      </w:rPr>
                      <w:t>________________</w:t>
                    </w:r>
                  </w:sdtContent>
                </w:sdt>
              </w:p>
            </w:tc>
            <w:tc>
              <w:tcPr>
                <w:tcW w:w="3333" w:type="dxa"/>
                <w:tcBorders>
                  <w:top w:val="nil"/>
                  <w:left w:val="nil"/>
                  <w:bottom w:val="nil"/>
                  <w:right w:val="nil"/>
                </w:tcBorders>
                <w:vAlign w:val="bottom"/>
              </w:tcPr>
              <w:p w14:paraId="2FB4CEC1" w14:textId="77777777" w:rsidR="00126C45" w:rsidRPr="00CF521A" w:rsidRDefault="00FC2844" w:rsidP="00126C45">
                <w:pPr>
                  <w:pStyle w:val="aff"/>
                  <w:rPr>
                    <w:lang w:val="en-US"/>
                  </w:rPr>
                </w:pPr>
                <w:sdt>
                  <w:sdtPr>
                    <w:alias w:val="Simple"/>
                    <w:tag w:val="Simple"/>
                    <w:id w:val="106708805"/>
                    <w:placeholder>
                      <w:docPart w:val="FDB0DE5E8EF547098DE99DB94358F125"/>
                    </w:placeholder>
                    <w:text/>
                  </w:sdtPr>
                  <w:sdtEndPr/>
                  <w:sdtContent>
                    <w:proofErr w:type="spellStart"/>
                    <w:r w:rsidR="00126C45" w:rsidRPr="000C62EB">
                      <w:rPr>
                        <w:u w:val="single"/>
                        <w:lang w:val="en-US"/>
                      </w:rPr>
                      <w:t>Директор</w:t>
                    </w:r>
                    <w:proofErr w:type="spellEnd"/>
                  </w:sdtContent>
                </w:sdt>
                <w:r w:rsidR="00126C45">
                  <w:rPr>
                    <w:lang w:val="en-US"/>
                  </w:rPr>
                  <w:t xml:space="preserve"> </w:t>
                </w:r>
                <w:r w:rsidR="00126C45" w:rsidRPr="00E95C77">
                  <w:rPr>
                    <w:lang w:val="en-US"/>
                  </w:rPr>
                  <w:t xml:space="preserve">       </w:t>
                </w:r>
              </w:p>
            </w:tc>
          </w:tr>
          <w:tr w:rsidR="00126C45" w:rsidRPr="00F6792B" w14:paraId="7E55633F" w14:textId="77777777" w:rsidTr="00A63703">
            <w:trPr>
              <w:cantSplit/>
              <w:trHeight w:val="1147"/>
            </w:trPr>
            <w:tc>
              <w:tcPr>
                <w:tcW w:w="7015" w:type="dxa"/>
                <w:tcBorders>
                  <w:top w:val="nil"/>
                  <w:left w:val="nil"/>
                  <w:bottom w:val="nil"/>
                  <w:right w:val="nil"/>
                </w:tcBorders>
              </w:tcPr>
              <w:p w14:paraId="4E883E3F" w14:textId="77777777" w:rsidR="00126C45" w:rsidRDefault="00FC2844" w:rsidP="00126C45">
                <w:pPr>
                  <w:pStyle w:val="aff"/>
                  <w:rPr>
                    <w:lang w:val="en-US"/>
                  </w:rPr>
                </w:pPr>
                <w:sdt>
                  <w:sdtPr>
                    <w:alias w:val="Simple"/>
                    <w:tag w:val="Simple"/>
                    <w:id w:val="-2084213891"/>
                    <w:placeholder>
                      <w:docPart w:val="88F4F10BFFDA43B89A237E25E319CFC1"/>
                    </w:placeholder>
                    <w:text/>
                  </w:sdtPr>
                  <w:sdtEndPr/>
                  <w:sdtContent>
                    <w:r w:rsidR="00126C45">
                      <w:rPr>
                        <w:u w:val="single"/>
                        <w:lang w:val="en-US"/>
                      </w:rPr>
                      <w:t>________________</w:t>
                    </w:r>
                  </w:sdtContent>
                </w:sdt>
                <w:r w:rsidR="00126C45" w:rsidRPr="00F6792B">
                  <w:rPr>
                    <w:rFonts w:ascii="&amp;quot" w:hAnsi="&amp;quot"/>
                    <w:lang w:val="en-US"/>
                  </w:rPr>
                  <w:t xml:space="preserve"> __________</w:t>
                </w:r>
                <w:r w:rsidR="00126C45">
                  <w:rPr>
                    <w:lang w:val="en-US"/>
                  </w:rPr>
                  <w:t xml:space="preserve">   /</w:t>
                </w:r>
                <w:sdt>
                  <w:sdtPr>
                    <w:rPr>
                      <w:u w:val="single"/>
                      <w:lang w:val="en-US"/>
                    </w:rPr>
                    <w:alias w:val="Simple"/>
                    <w:tag w:val="Simple"/>
                    <w:id w:val="-156921206"/>
                    <w:placeholder>
                      <w:docPart w:val="D657EF5B855748B3B9053DE259FBD7F5"/>
                    </w:placeholder>
                    <w:text/>
                  </w:sdtPr>
                  <w:sdtEndPr>
                    <w:rPr>
                      <w:u w:val="none"/>
                    </w:rPr>
                  </w:sdtEndPr>
                  <w:sdtContent>
                    <w:r w:rsidR="00126C45" w:rsidRPr="000C62EB">
                      <w:rPr>
                        <w:u w:val="single"/>
                        <w:lang w:val="en-US"/>
                      </w:rPr>
                      <w:t>________________</w:t>
                    </w:r>
                  </w:sdtContent>
                </w:sdt>
                <w:r w:rsidR="00126C45" w:rsidRPr="00E95C77">
                  <w:rPr>
                    <w:lang w:val="en-US"/>
                  </w:rPr>
                  <w:t>/</w:t>
                </w:r>
              </w:p>
              <w:p w14:paraId="5BC8C662" w14:textId="77777777" w:rsidR="00126C45" w:rsidRPr="00352A38" w:rsidRDefault="00126C45" w:rsidP="00126C45">
                <w:pPr>
                  <w:pStyle w:val="aff"/>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3333" w:type="dxa"/>
                <w:tcBorders>
                  <w:top w:val="nil"/>
                  <w:left w:val="nil"/>
                  <w:bottom w:val="nil"/>
                  <w:right w:val="nil"/>
                </w:tcBorders>
              </w:tcPr>
              <w:p w14:paraId="406F9317" w14:textId="77777777" w:rsidR="00126C45" w:rsidRPr="00D71ACC" w:rsidRDefault="00FC2844" w:rsidP="00126C45">
                <w:pPr>
                  <w:pStyle w:val="aff"/>
                </w:pPr>
                <w:sdt>
                  <w:sdtPr>
                    <w:rPr>
                      <w:u w:val="single"/>
                    </w:rPr>
                    <w:alias w:val="Simple"/>
                    <w:tag w:val="Simple"/>
                    <w:id w:val="652885815"/>
                    <w:placeholder>
                      <w:docPart w:val="2EFFD9808ED04C0292E76F6D871A0EB1"/>
                    </w:placeholder>
                    <w:text/>
                  </w:sdtPr>
                  <w:sdtEndPr/>
                  <w:sdtContent>
                    <w:r w:rsidR="00126C45" w:rsidRPr="00D71ACC">
                      <w:rPr>
                        <w:u w:val="single"/>
                      </w:rPr>
                      <w:t>МАУ "Шаховской ДОК"</w:t>
                    </w:r>
                  </w:sdtContent>
                </w:sdt>
                <w:r w:rsidR="00126C45" w:rsidRPr="00D71ACC">
                  <w:t xml:space="preserve">  </w:t>
                </w:r>
                <w:r w:rsidR="00126C45" w:rsidRPr="00D71ACC">
                  <w:rPr>
                    <w:rFonts w:ascii="&amp;quot" w:hAnsi="&amp;quot"/>
                  </w:rPr>
                  <w:t>_________</w:t>
                </w:r>
                <w:proofErr w:type="gramStart"/>
                <w:r w:rsidR="00126C45" w:rsidRPr="00D71ACC">
                  <w:rPr>
                    <w:rFonts w:ascii="&amp;quot" w:hAnsi="&amp;quot"/>
                  </w:rPr>
                  <w:t>_</w:t>
                </w:r>
                <w:r w:rsidR="00126C45" w:rsidRPr="00D71ACC">
                  <w:t xml:space="preserve">  /</w:t>
                </w:r>
                <w:proofErr w:type="gramEnd"/>
                <w:sdt>
                  <w:sdtPr>
                    <w:alias w:val="Simple"/>
                    <w:tag w:val="Simple"/>
                    <w:id w:val="-2100785319"/>
                    <w:placeholder>
                      <w:docPart w:val="098CD60740C24C8889A85CB033734CDA"/>
                    </w:placeholder>
                    <w:text/>
                  </w:sdtPr>
                  <w:sdtEndPr/>
                  <w:sdtContent>
                    <w:r w:rsidR="00126C45" w:rsidRPr="00D71ACC">
                      <w:rPr>
                        <w:u w:val="single"/>
                      </w:rPr>
                      <w:t>О. Л. Короткова</w:t>
                    </w:r>
                  </w:sdtContent>
                </w:sdt>
                <w:r w:rsidR="00126C45" w:rsidRPr="00D71ACC">
                  <w:t>/</w:t>
                </w:r>
              </w:p>
              <w:p w14:paraId="136AAC01" w14:textId="77777777" w:rsidR="00126C45" w:rsidRPr="00352A38" w:rsidRDefault="00126C45" w:rsidP="00126C45">
                <w:pPr>
                  <w:pStyle w:val="aff"/>
                  <w:jc w:val="center"/>
                  <w:rPr>
                    <w:lang w:val="en-US"/>
                  </w:rPr>
                </w:pPr>
                <w:r w:rsidRPr="00E95C77">
                  <w:rPr>
                    <w:lang w:val="en-US"/>
                  </w:rPr>
                  <w:t>«    » __________ 20</w:t>
                </w:r>
                <w:r>
                  <w:rPr>
                    <w:lang w:val="en-US"/>
                  </w:rPr>
                  <w:t xml:space="preserve">  </w:t>
                </w:r>
                <w:r w:rsidRPr="00E95C77">
                  <w:rPr>
                    <w:lang w:val="en-US"/>
                  </w:rPr>
                  <w:t xml:space="preserve">  </w:t>
                </w:r>
                <w:r>
                  <w:t>г</w:t>
                </w:r>
              </w:p>
            </w:tc>
          </w:tr>
        </w:tbl>
        <w:p w14:paraId="2CCD73A1" w14:textId="77777777" w:rsidR="00126C45" w:rsidRPr="00882673" w:rsidRDefault="00FC2844" w:rsidP="00126C45"/>
      </w:sdtContent>
    </w:sdt>
    <w:p w14:paraId="0D3C59E3" w14:textId="77777777" w:rsidR="00F12538" w:rsidRDefault="00F12538" w:rsidP="00D353B6"/>
    <w:p w14:paraId="61344E57" w14:textId="4AC44BA7" w:rsidR="00063D85" w:rsidRPr="008E6945" w:rsidRDefault="00D353B6" w:rsidP="00063D85">
      <w:pPr>
        <w:pStyle w:val="1"/>
        <w:rPr>
          <w:sz w:val="24"/>
          <w:szCs w:val="24"/>
        </w:rPr>
      </w:pPr>
      <w:r>
        <w:rPr>
          <w:sz w:val="24"/>
          <w:szCs w:val="24"/>
        </w:rPr>
        <w:t xml:space="preserve">                           </w:t>
      </w:r>
      <w:r w:rsidR="00F12538">
        <w:rPr>
          <w:sz w:val="24"/>
          <w:szCs w:val="24"/>
        </w:rPr>
        <w:t xml:space="preserve">                        </w:t>
      </w:r>
      <w:r w:rsidR="00B86EF8" w:rsidRPr="008E6945">
        <w:rPr>
          <w:sz w:val="24"/>
          <w:szCs w:val="24"/>
        </w:rPr>
        <w:t xml:space="preserve">Приложение № </w:t>
      </w:r>
      <w:r w:rsidR="00CC0C48">
        <w:rPr>
          <w:sz w:val="24"/>
          <w:szCs w:val="24"/>
        </w:rPr>
        <w:t>5</w:t>
      </w:r>
    </w:p>
    <w:p w14:paraId="2EAE595E" w14:textId="08F7DC2D" w:rsidR="00063D85" w:rsidRPr="008E6945" w:rsidRDefault="00063D85" w:rsidP="00063D85">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к договору №</w:t>
      </w:r>
    </w:p>
    <w:p w14:paraId="4DAE35F2" w14:textId="1274F7CD" w:rsidR="002222B0" w:rsidRPr="008E6945" w:rsidRDefault="00BA27E8"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 xml:space="preserve">от «__» </w:t>
      </w:r>
      <w:r w:rsidR="00CF58BA">
        <w:rPr>
          <w:rFonts w:ascii="Times New Roman" w:hAnsi="Times New Roman" w:cs="Times New Roman"/>
          <w:sz w:val="24"/>
          <w:szCs w:val="24"/>
        </w:rPr>
        <w:t>ок</w:t>
      </w:r>
      <w:r w:rsidR="00BC11C3">
        <w:rPr>
          <w:rFonts w:ascii="Times New Roman" w:hAnsi="Times New Roman" w:cs="Times New Roman"/>
          <w:sz w:val="24"/>
          <w:szCs w:val="24"/>
        </w:rPr>
        <w:t>тября</w:t>
      </w:r>
      <w:r w:rsidR="00B86EF8" w:rsidRPr="008E6945">
        <w:rPr>
          <w:rFonts w:ascii="Times New Roman" w:hAnsi="Times New Roman" w:cs="Times New Roman"/>
          <w:sz w:val="24"/>
          <w:szCs w:val="24"/>
        </w:rPr>
        <w:t xml:space="preserve"> 2020</w:t>
      </w:r>
      <w:r w:rsidR="002222B0" w:rsidRPr="008E6945">
        <w:rPr>
          <w:rFonts w:ascii="Times New Roman" w:hAnsi="Times New Roman" w:cs="Times New Roman"/>
          <w:sz w:val="24"/>
          <w:szCs w:val="24"/>
        </w:rPr>
        <w:t xml:space="preserve"> г. </w:t>
      </w:r>
    </w:p>
    <w:p w14:paraId="2F58675F" w14:textId="77777777" w:rsidR="007F4B9E" w:rsidRPr="008E6945" w:rsidRDefault="007F4B9E" w:rsidP="007F4B9E">
      <w:pPr>
        <w:spacing w:after="0" w:line="240" w:lineRule="auto"/>
        <w:ind w:right="140"/>
        <w:jc w:val="center"/>
        <w:rPr>
          <w:rFonts w:ascii="Times New Roman" w:hAnsi="Times New Roman" w:cs="Times New Roman"/>
          <w:b/>
          <w:sz w:val="24"/>
          <w:szCs w:val="24"/>
        </w:rPr>
      </w:pPr>
    </w:p>
    <w:p w14:paraId="6D8274E9" w14:textId="77777777" w:rsidR="00436714" w:rsidRPr="008E6945" w:rsidRDefault="00436714" w:rsidP="00436714">
      <w:pPr>
        <w:spacing w:after="0" w:line="240" w:lineRule="auto"/>
        <w:ind w:right="140"/>
        <w:jc w:val="center"/>
        <w:rPr>
          <w:rFonts w:ascii="Times New Roman" w:eastAsia="MS Mincho" w:hAnsi="Times New Roman" w:cs="Times New Roman"/>
          <w:b/>
          <w:bCs/>
          <w:sz w:val="24"/>
          <w:szCs w:val="24"/>
        </w:rPr>
      </w:pPr>
      <w:r w:rsidRPr="008E6945">
        <w:rPr>
          <w:rFonts w:ascii="Times New Roman" w:eastAsia="MS Mincho" w:hAnsi="Times New Roman" w:cs="Times New Roman"/>
          <w:b/>
          <w:bCs/>
          <w:sz w:val="24"/>
          <w:szCs w:val="24"/>
        </w:rPr>
        <w:t xml:space="preserve">ТЕХНИЧЕСКОЕ ЗАДАНИЕ </w:t>
      </w:r>
    </w:p>
    <w:p w14:paraId="5C5BD6E5" w14:textId="7B5041B5" w:rsidR="00E62ADB" w:rsidRPr="001728F8" w:rsidRDefault="00C80D26" w:rsidP="00D353B6">
      <w:pPr>
        <w:pStyle w:val="Standard"/>
        <w:spacing w:after="0"/>
        <w:jc w:val="center"/>
        <w:rPr>
          <w:rFonts w:ascii="Times New Roman" w:eastAsia="Times New Roman" w:hAnsi="Times New Roman" w:cs="Times New Roman"/>
          <w:b/>
          <w:bCs/>
          <w:sz w:val="24"/>
          <w:szCs w:val="24"/>
          <w:lang w:eastAsia="ru-RU"/>
        </w:rPr>
      </w:pPr>
      <w:r w:rsidRPr="008E6945">
        <w:rPr>
          <w:rFonts w:ascii="Times New Roman" w:eastAsia="MS Mincho" w:hAnsi="Times New Roman" w:cs="Times New Roman"/>
          <w:b/>
          <w:bCs/>
          <w:sz w:val="24"/>
          <w:szCs w:val="24"/>
        </w:rPr>
        <w:t xml:space="preserve">на </w:t>
      </w:r>
      <w:r w:rsidRPr="008E6945">
        <w:rPr>
          <w:rFonts w:ascii="Times New Roman" w:hAnsi="Times New Roman" w:cs="Times New Roman"/>
          <w:b/>
          <w:sz w:val="24"/>
          <w:szCs w:val="24"/>
        </w:rPr>
        <w:t>выполнение</w:t>
      </w:r>
      <w:r w:rsidR="00D353B6" w:rsidRPr="008E6945">
        <w:rPr>
          <w:rFonts w:ascii="Times New Roman" w:eastAsia="Times New Roman" w:hAnsi="Times New Roman" w:cs="Times New Roman"/>
          <w:b/>
          <w:sz w:val="24"/>
          <w:szCs w:val="24"/>
          <w:lang w:eastAsia="ru-RU"/>
        </w:rPr>
        <w:t xml:space="preserve"> </w:t>
      </w:r>
      <w:r w:rsidR="001728F8" w:rsidRPr="001728F8">
        <w:rPr>
          <w:rFonts w:ascii="Times New Roman" w:eastAsia="Times New Roman" w:hAnsi="Times New Roman" w:cs="Times New Roman"/>
          <w:b/>
          <w:bCs/>
          <w:sz w:val="24"/>
          <w:szCs w:val="24"/>
          <w:lang w:eastAsia="ru-RU"/>
        </w:rPr>
        <w:t xml:space="preserve">наружных ремонтных </w:t>
      </w:r>
      <w:r w:rsidRPr="001728F8">
        <w:rPr>
          <w:rFonts w:ascii="Times New Roman" w:eastAsia="Times New Roman" w:hAnsi="Times New Roman" w:cs="Times New Roman"/>
          <w:b/>
          <w:bCs/>
          <w:sz w:val="24"/>
          <w:szCs w:val="24"/>
          <w:lang w:eastAsia="ru-RU"/>
        </w:rPr>
        <w:t>работ на</w:t>
      </w:r>
      <w:r w:rsidR="001728F8" w:rsidRPr="001728F8">
        <w:rPr>
          <w:rFonts w:ascii="Times New Roman" w:eastAsia="Times New Roman" w:hAnsi="Times New Roman" w:cs="Times New Roman"/>
          <w:b/>
          <w:bCs/>
          <w:sz w:val="24"/>
          <w:szCs w:val="24"/>
          <w:lang w:eastAsia="ru-RU"/>
        </w:rPr>
        <w:t xml:space="preserve"> объектах МАУ «Шаховской ДОК».</w:t>
      </w:r>
    </w:p>
    <w:p w14:paraId="1CB2D38A" w14:textId="77777777" w:rsidR="001728F8" w:rsidRPr="008E6945" w:rsidRDefault="001728F8" w:rsidP="00D353B6">
      <w:pPr>
        <w:pStyle w:val="Standard"/>
        <w:spacing w:after="0"/>
        <w:jc w:val="center"/>
        <w:rPr>
          <w:rFonts w:ascii="Times New Roman" w:hAnsi="Times New Roman" w:cs="Times New Roman"/>
          <w:b/>
          <w:sz w:val="24"/>
          <w:szCs w:val="24"/>
        </w:rPr>
      </w:pPr>
    </w:p>
    <w:p w14:paraId="4B80719B" w14:textId="1401EF2A" w:rsidR="00011063" w:rsidRPr="008E6945" w:rsidRDefault="00063D85" w:rsidP="003B5F0E">
      <w:pPr>
        <w:pStyle w:val="Standard"/>
        <w:spacing w:after="0"/>
        <w:jc w:val="both"/>
        <w:rPr>
          <w:rFonts w:ascii="Times New Roman" w:eastAsia="Times New Roman" w:hAnsi="Times New Roman" w:cs="Times New Roman"/>
          <w:color w:val="FF0000"/>
          <w:sz w:val="24"/>
          <w:szCs w:val="24"/>
          <w:lang w:eastAsia="ru-RU"/>
        </w:rPr>
      </w:pPr>
      <w:r w:rsidRPr="008E6945">
        <w:rPr>
          <w:rFonts w:ascii="Times New Roman" w:hAnsi="Times New Roman" w:cs="Times New Roman"/>
          <w:b/>
          <w:sz w:val="24"/>
          <w:szCs w:val="24"/>
        </w:rPr>
        <w:t xml:space="preserve">        </w:t>
      </w:r>
      <w:r w:rsidR="00436714" w:rsidRPr="008E6945">
        <w:rPr>
          <w:rFonts w:ascii="Times New Roman" w:hAnsi="Times New Roman" w:cs="Times New Roman"/>
          <w:b/>
          <w:bCs/>
          <w:sz w:val="24"/>
          <w:szCs w:val="24"/>
        </w:rPr>
        <w:t xml:space="preserve"> 1. Предмет договора:</w:t>
      </w:r>
      <w:r w:rsidR="00436714" w:rsidRPr="008E6945">
        <w:rPr>
          <w:rFonts w:ascii="Times New Roman" w:hAnsi="Times New Roman" w:cs="Times New Roman"/>
          <w:sz w:val="24"/>
          <w:szCs w:val="24"/>
        </w:rPr>
        <w:t xml:space="preserve"> </w:t>
      </w:r>
      <w:r w:rsidR="000D3437" w:rsidRPr="008E6945">
        <w:rPr>
          <w:rFonts w:ascii="Times New Roman" w:eastAsia="Times New Roman" w:hAnsi="Times New Roman" w:cs="Times New Roman"/>
          <w:sz w:val="24"/>
          <w:szCs w:val="24"/>
        </w:rPr>
        <w:t>В</w:t>
      </w:r>
      <w:r w:rsidR="00D353B6" w:rsidRPr="008E6945">
        <w:rPr>
          <w:rFonts w:ascii="Times New Roman" w:eastAsia="Times New Roman" w:hAnsi="Times New Roman" w:cs="Times New Roman"/>
          <w:sz w:val="24"/>
          <w:szCs w:val="24"/>
          <w:lang w:eastAsia="ru-RU"/>
        </w:rPr>
        <w:t xml:space="preserve">ыполнение </w:t>
      </w:r>
      <w:r w:rsidR="001E4AC6">
        <w:rPr>
          <w:rFonts w:ascii="Times New Roman" w:eastAsia="Times New Roman" w:hAnsi="Times New Roman" w:cs="Times New Roman"/>
          <w:sz w:val="24"/>
          <w:szCs w:val="24"/>
          <w:lang w:eastAsia="ru-RU"/>
        </w:rPr>
        <w:t xml:space="preserve">работ </w:t>
      </w:r>
      <w:r w:rsidR="00BC11C3">
        <w:rPr>
          <w:rFonts w:ascii="Times New Roman" w:eastAsia="Times New Roman" w:hAnsi="Times New Roman" w:cs="Times New Roman"/>
          <w:sz w:val="24"/>
          <w:szCs w:val="24"/>
          <w:lang w:eastAsia="ru-RU"/>
        </w:rPr>
        <w:t>по ремонту квартир.</w:t>
      </w:r>
    </w:p>
    <w:p w14:paraId="207A10B3" w14:textId="77777777" w:rsidR="00436714" w:rsidRPr="008E6945" w:rsidRDefault="00436714" w:rsidP="00B16333">
      <w:pPr>
        <w:spacing w:after="0" w:line="240" w:lineRule="auto"/>
        <w:ind w:right="140"/>
        <w:jc w:val="both"/>
        <w:rPr>
          <w:rFonts w:ascii="Times New Roman" w:eastAsia="Times New Roman" w:hAnsi="Times New Roman" w:cs="Times New Roman"/>
          <w:sz w:val="24"/>
          <w:szCs w:val="24"/>
        </w:rPr>
      </w:pPr>
      <w:r w:rsidRPr="008E6945">
        <w:rPr>
          <w:rFonts w:ascii="Times New Roman" w:hAnsi="Times New Roman" w:cs="Times New Roman"/>
          <w:b/>
          <w:bCs/>
          <w:sz w:val="24"/>
          <w:szCs w:val="24"/>
        </w:rPr>
        <w:t xml:space="preserve">         2.Заказчик: </w:t>
      </w:r>
      <w:r w:rsidRPr="008E6945">
        <w:rPr>
          <w:rFonts w:ascii="Times New Roman" w:hAnsi="Times New Roman" w:cs="Times New Roman"/>
          <w:sz w:val="24"/>
          <w:szCs w:val="24"/>
        </w:rPr>
        <w:t xml:space="preserve">Муниципальное </w:t>
      </w:r>
      <w:r w:rsidRPr="008E6945">
        <w:rPr>
          <w:rFonts w:ascii="Times New Roman" w:hAnsi="Times New Roman" w:cs="Times New Roman"/>
          <w:color w:val="000000"/>
          <w:sz w:val="24"/>
          <w:szCs w:val="24"/>
        </w:rPr>
        <w:t>автономное учреждение спорта «Шаховской детский оздоровительный комплекс»</w:t>
      </w:r>
      <w:r w:rsidRPr="008E6945">
        <w:rPr>
          <w:rFonts w:ascii="Times New Roman" w:eastAsia="Times New Roman" w:hAnsi="Times New Roman" w:cs="Times New Roman"/>
          <w:sz w:val="24"/>
          <w:szCs w:val="24"/>
        </w:rPr>
        <w:t>.</w:t>
      </w:r>
    </w:p>
    <w:p w14:paraId="3AF26252" w14:textId="53E17B06" w:rsidR="001E6949" w:rsidRPr="008E6945" w:rsidRDefault="009B1565" w:rsidP="009B15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436714" w:rsidRPr="008E6945">
        <w:rPr>
          <w:rFonts w:ascii="Times New Roman" w:eastAsia="Times New Roman" w:hAnsi="Times New Roman" w:cs="Times New Roman"/>
          <w:b/>
          <w:sz w:val="24"/>
          <w:szCs w:val="24"/>
        </w:rPr>
        <w:t xml:space="preserve"> 3.Источник финансирования:</w:t>
      </w:r>
      <w:r w:rsidR="00B16333" w:rsidRPr="008E6945">
        <w:rPr>
          <w:rFonts w:ascii="Times New Roman" w:eastAsia="Times New Roman" w:hAnsi="Times New Roman" w:cs="Times New Roman"/>
          <w:b/>
          <w:sz w:val="24"/>
          <w:szCs w:val="24"/>
        </w:rPr>
        <w:t xml:space="preserve"> </w:t>
      </w:r>
      <w:r w:rsidRPr="009B1565">
        <w:rPr>
          <w:rFonts w:ascii="Times New Roman" w:hAnsi="Times New Roman" w:cs="Times New Roman"/>
          <w:bCs/>
          <w:sz w:val="24"/>
          <w:szCs w:val="24"/>
        </w:rPr>
        <w:t>Поступления от оказания услуг (выполнения работ) на платной основе (средства потребителей муниципальной услуги (работы)</w:t>
      </w:r>
      <w:r>
        <w:rPr>
          <w:rFonts w:ascii="Times New Roman" w:hAnsi="Times New Roman" w:cs="Times New Roman"/>
          <w:bCs/>
          <w:sz w:val="24"/>
          <w:szCs w:val="24"/>
        </w:rPr>
        <w:t xml:space="preserve"> </w:t>
      </w:r>
      <w:r w:rsidR="001E6949" w:rsidRPr="008E6945">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14:paraId="6B2E0413" w14:textId="0C3BFDDF" w:rsidR="004F1620" w:rsidRDefault="00436714" w:rsidP="004F1620">
      <w:pPr>
        <w:spacing w:after="0" w:line="240" w:lineRule="auto"/>
        <w:jc w:val="both"/>
        <w:rPr>
          <w:rFonts w:ascii="Times New Roman" w:hAnsi="Times New Roman" w:cs="Times New Roman"/>
          <w:sz w:val="24"/>
          <w:szCs w:val="24"/>
        </w:rPr>
      </w:pPr>
      <w:r w:rsidRPr="008E6945">
        <w:rPr>
          <w:rFonts w:ascii="Times New Roman" w:hAnsi="Times New Roman" w:cs="Times New Roman"/>
          <w:sz w:val="24"/>
          <w:szCs w:val="24"/>
        </w:rPr>
        <w:t xml:space="preserve">           </w:t>
      </w:r>
      <w:r w:rsidR="00AE5DB2" w:rsidRPr="008E6945">
        <w:rPr>
          <w:rFonts w:ascii="Times New Roman" w:hAnsi="Times New Roman" w:cs="Times New Roman"/>
          <w:b/>
          <w:sz w:val="24"/>
          <w:szCs w:val="24"/>
        </w:rPr>
        <w:t>4</w:t>
      </w:r>
      <w:r w:rsidRPr="008E6945">
        <w:rPr>
          <w:rFonts w:ascii="Times New Roman" w:hAnsi="Times New Roman" w:cs="Times New Roman"/>
          <w:b/>
          <w:sz w:val="24"/>
          <w:szCs w:val="24"/>
        </w:rPr>
        <w:t xml:space="preserve">. Начальная (максимальная) цена договора: </w:t>
      </w:r>
      <w:r w:rsidR="002C4F25" w:rsidRPr="008E6945">
        <w:rPr>
          <w:rFonts w:ascii="Times New Roman" w:hAnsi="Times New Roman" w:cs="Times New Roman"/>
          <w:sz w:val="24"/>
          <w:szCs w:val="24"/>
        </w:rPr>
        <w:t xml:space="preserve">Начальная (максимальная) цена закупки </w:t>
      </w:r>
      <w:r w:rsidR="00BC11C3" w:rsidRPr="007232E0">
        <w:rPr>
          <w:rFonts w:ascii="Times New Roman" w:hAnsi="Times New Roman" w:cs="Times New Roman"/>
          <w:sz w:val="24"/>
          <w:szCs w:val="24"/>
        </w:rPr>
        <w:t xml:space="preserve">составляет </w:t>
      </w:r>
      <w:r w:rsidR="00BC11C3">
        <w:rPr>
          <w:rFonts w:ascii="Times New Roman" w:hAnsi="Times New Roman" w:cs="Times New Roman"/>
          <w:sz w:val="24"/>
          <w:szCs w:val="24"/>
        </w:rPr>
        <w:t>900718 (Девятьсот тысяч семьсот восемнадцать</w:t>
      </w:r>
      <w:r w:rsidR="00BC11C3" w:rsidRPr="007232E0">
        <w:rPr>
          <w:rFonts w:ascii="Times New Roman" w:hAnsi="Times New Roman" w:cs="Times New Roman"/>
          <w:sz w:val="24"/>
          <w:szCs w:val="24"/>
        </w:rPr>
        <w:t xml:space="preserve">) рублей </w:t>
      </w:r>
      <w:r w:rsidR="00BC11C3">
        <w:rPr>
          <w:rFonts w:ascii="Times New Roman" w:hAnsi="Times New Roman" w:cs="Times New Roman"/>
          <w:sz w:val="24"/>
          <w:szCs w:val="24"/>
        </w:rPr>
        <w:t>58</w:t>
      </w:r>
      <w:r w:rsidR="00BC11C3" w:rsidRPr="007232E0">
        <w:rPr>
          <w:rFonts w:ascii="Times New Roman" w:hAnsi="Times New Roman" w:cs="Times New Roman"/>
          <w:sz w:val="24"/>
          <w:szCs w:val="24"/>
        </w:rPr>
        <w:t xml:space="preserve"> копе</w:t>
      </w:r>
      <w:r w:rsidR="00BC11C3">
        <w:rPr>
          <w:rFonts w:ascii="Times New Roman" w:hAnsi="Times New Roman" w:cs="Times New Roman"/>
          <w:sz w:val="24"/>
          <w:szCs w:val="24"/>
        </w:rPr>
        <w:t>е</w:t>
      </w:r>
      <w:r w:rsidR="00BC11C3" w:rsidRPr="007232E0">
        <w:rPr>
          <w:rFonts w:ascii="Times New Roman" w:hAnsi="Times New Roman" w:cs="Times New Roman"/>
          <w:sz w:val="24"/>
          <w:szCs w:val="24"/>
        </w:rPr>
        <w:t>к</w:t>
      </w:r>
      <w:r w:rsidR="004F1620">
        <w:rPr>
          <w:rFonts w:ascii="Times New Roman" w:hAnsi="Times New Roman" w:cs="Times New Roman"/>
          <w:sz w:val="24"/>
          <w:szCs w:val="24"/>
        </w:rPr>
        <w:t>,</w:t>
      </w:r>
      <w:r w:rsidR="004F1620" w:rsidRPr="004F1620">
        <w:rPr>
          <w:rFonts w:ascii="Times New Roman" w:hAnsi="Times New Roman" w:cs="Times New Roman"/>
          <w:sz w:val="24"/>
          <w:szCs w:val="24"/>
        </w:rPr>
        <w:t xml:space="preserve"> </w:t>
      </w:r>
      <w:r w:rsidR="004F1620" w:rsidRPr="00117085">
        <w:rPr>
          <w:rFonts w:ascii="Times New Roman" w:hAnsi="Times New Roman" w:cs="Times New Roman"/>
          <w:sz w:val="24"/>
          <w:szCs w:val="24"/>
        </w:rPr>
        <w:t>в том числе НДС</w:t>
      </w:r>
      <w:r w:rsidR="004F1620">
        <w:rPr>
          <w:rFonts w:ascii="Times New Roman" w:hAnsi="Times New Roman" w:cs="Times New Roman"/>
          <w:sz w:val="24"/>
          <w:szCs w:val="24"/>
        </w:rPr>
        <w:t>-</w:t>
      </w:r>
      <w:r w:rsidR="004F1620" w:rsidRPr="00117085">
        <w:rPr>
          <w:rFonts w:ascii="Times New Roman" w:hAnsi="Times New Roman" w:cs="Times New Roman"/>
          <w:sz w:val="24"/>
          <w:szCs w:val="24"/>
        </w:rPr>
        <w:t xml:space="preserve"> 150119 (Сто пятьдесят тысяч сто девятнадцать) рублей 76 коп.</w:t>
      </w:r>
    </w:p>
    <w:p w14:paraId="113E97C9" w14:textId="77777777" w:rsidR="00BC11C3" w:rsidRPr="00DE14D5" w:rsidRDefault="00BC11C3" w:rsidP="004F1620">
      <w:pPr>
        <w:widowControl w:val="0"/>
        <w:autoSpaceDE w:val="0"/>
        <w:spacing w:line="240" w:lineRule="auto"/>
        <w:ind w:firstLine="851"/>
        <w:jc w:val="both"/>
        <w:rPr>
          <w:rFonts w:ascii="Times New Roman" w:hAnsi="Times New Roman" w:cs="Times New Roman"/>
          <w:color w:val="000000" w:themeColor="text1"/>
          <w:sz w:val="24"/>
          <w:szCs w:val="24"/>
        </w:rPr>
      </w:pPr>
      <w:r w:rsidRPr="00F90789">
        <w:rPr>
          <w:rFonts w:ascii="Times New Roman" w:hAnsi="Times New Roman" w:cs="Times New Roman"/>
          <w:sz w:val="24"/>
          <w:szCs w:val="24"/>
        </w:rPr>
        <w:t xml:space="preserve"> </w:t>
      </w:r>
      <w:r w:rsidRPr="00DE14D5">
        <w:rPr>
          <w:rFonts w:ascii="Times New Roman" w:hAnsi="Times New Roman" w:cs="Times New Roman"/>
          <w:sz w:val="24"/>
          <w:szCs w:val="24"/>
        </w:rPr>
        <w:t xml:space="preserve">Цена </w:t>
      </w:r>
      <w:r>
        <w:rPr>
          <w:rFonts w:ascii="Times New Roman" w:hAnsi="Times New Roman" w:cs="Times New Roman"/>
          <w:sz w:val="24"/>
          <w:szCs w:val="24"/>
        </w:rPr>
        <w:t>договор</w:t>
      </w:r>
      <w:r w:rsidRPr="00DE14D5">
        <w:rPr>
          <w:rFonts w:ascii="Times New Roman" w:hAnsi="Times New Roman" w:cs="Times New Roman"/>
          <w:sz w:val="24"/>
          <w:szCs w:val="24"/>
        </w:rPr>
        <w:t xml:space="preserve">а включает в себя </w:t>
      </w:r>
      <w:r w:rsidRPr="00DE14D5">
        <w:rPr>
          <w:rFonts w:ascii="Times New Roman" w:hAnsi="Times New Roman" w:cs="Times New Roman"/>
          <w:color w:val="000000" w:themeColor="text1"/>
          <w:sz w:val="24"/>
          <w:szCs w:val="24"/>
        </w:rPr>
        <w:t>все расходы,</w:t>
      </w:r>
      <w:r w:rsidRPr="00DE14D5">
        <w:rPr>
          <w:rFonts w:ascii="Times New Roman" w:hAnsi="Times New Roman" w:cs="Times New Roman"/>
          <w:sz w:val="24"/>
          <w:szCs w:val="24"/>
        </w:rPr>
        <w:t xml:space="preserve"> налоги, сборы, таможенные пошлины и другие обязательные платежи, предусмотренные законодательством Российской Федерации, а также стоимость материалов, стоимость доставки материалов, оборудования, комплектующих, транспортных расходов, перенос оборудования, расходов на вывоз мусор, и иные расходы Подрядчика, в том числе сопутствующие, </w:t>
      </w:r>
      <w:r>
        <w:rPr>
          <w:rFonts w:ascii="Times New Roman" w:hAnsi="Times New Roman" w:cs="Times New Roman"/>
          <w:sz w:val="24"/>
          <w:szCs w:val="24"/>
        </w:rPr>
        <w:t>связанные с исполнением договор</w:t>
      </w:r>
      <w:r w:rsidRPr="00DE14D5">
        <w:rPr>
          <w:rFonts w:ascii="Times New Roman" w:hAnsi="Times New Roman" w:cs="Times New Roman"/>
          <w:sz w:val="24"/>
          <w:szCs w:val="24"/>
        </w:rPr>
        <w:t>а.</w:t>
      </w:r>
    </w:p>
    <w:p w14:paraId="0CFE0EF6" w14:textId="16521C1C" w:rsidR="00436714" w:rsidRPr="008E6945" w:rsidRDefault="007E30FC" w:rsidP="002E003C">
      <w:pPr>
        <w:spacing w:after="0" w:line="240" w:lineRule="auto"/>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 xml:space="preserve">            </w:t>
      </w:r>
      <w:r w:rsidR="00AE5DB2" w:rsidRPr="008E6945">
        <w:rPr>
          <w:rFonts w:ascii="Times New Roman" w:eastAsia="Times New Roman" w:hAnsi="Times New Roman" w:cs="Times New Roman"/>
          <w:b/>
          <w:sz w:val="24"/>
          <w:szCs w:val="24"/>
        </w:rPr>
        <w:t>5</w:t>
      </w:r>
      <w:r w:rsidR="00436714" w:rsidRPr="008E6945">
        <w:rPr>
          <w:rFonts w:ascii="Times New Roman" w:eastAsia="Times New Roman" w:hAnsi="Times New Roman" w:cs="Times New Roman"/>
          <w:b/>
          <w:sz w:val="24"/>
          <w:szCs w:val="24"/>
        </w:rPr>
        <w:t>.Цена договора:</w:t>
      </w:r>
      <w:r w:rsidR="00436714" w:rsidRPr="008E6945">
        <w:rPr>
          <w:rFonts w:ascii="Times New Roman" w:eastAsia="Times New Roman" w:hAnsi="Times New Roman" w:cs="Times New Roman"/>
          <w:sz w:val="24"/>
          <w:szCs w:val="24"/>
        </w:rPr>
        <w:t xml:space="preserve"> _______________рублей (сумма прописью) __________копеек.</w:t>
      </w:r>
    </w:p>
    <w:p w14:paraId="0990BA54" w14:textId="2F772C07" w:rsidR="003B62FD" w:rsidRPr="008E6945" w:rsidRDefault="007E30FC" w:rsidP="00A00C04">
      <w:pPr>
        <w:spacing w:after="0" w:line="240" w:lineRule="auto"/>
        <w:jc w:val="both"/>
        <w:rPr>
          <w:rFonts w:ascii="Times New Roman" w:eastAsia="Times New Roman" w:hAnsi="Times New Roman" w:cs="Times New Roman"/>
          <w:b/>
          <w:bCs/>
          <w:color w:val="000000"/>
          <w:sz w:val="24"/>
          <w:szCs w:val="24"/>
          <w:lang w:eastAsia="en-US"/>
        </w:rPr>
      </w:pPr>
      <w:r w:rsidRPr="008E6945">
        <w:rPr>
          <w:rFonts w:ascii="Times New Roman" w:eastAsia="Arial Unicode MS" w:hAnsi="Times New Roman" w:cs="Times New Roman"/>
          <w:color w:val="000000"/>
          <w:sz w:val="24"/>
          <w:szCs w:val="24"/>
          <w:lang w:eastAsia="en-US"/>
        </w:rPr>
        <w:t xml:space="preserve">           </w:t>
      </w:r>
      <w:r w:rsidR="00AE5DB2" w:rsidRPr="008E6945">
        <w:rPr>
          <w:rFonts w:ascii="Times New Roman" w:eastAsia="Arial Unicode MS" w:hAnsi="Times New Roman" w:cs="Times New Roman"/>
          <w:color w:val="000000"/>
          <w:sz w:val="24"/>
          <w:szCs w:val="24"/>
          <w:lang w:eastAsia="en-US"/>
        </w:rPr>
        <w:t>6</w:t>
      </w:r>
      <w:r w:rsidR="003B62FD" w:rsidRPr="008E6945">
        <w:rPr>
          <w:rFonts w:ascii="Times New Roman" w:eastAsia="Arial Unicode MS" w:hAnsi="Times New Roman" w:cs="Times New Roman"/>
          <w:color w:val="000000"/>
          <w:sz w:val="24"/>
          <w:szCs w:val="24"/>
          <w:lang w:eastAsia="en-US"/>
        </w:rPr>
        <w:t>.</w:t>
      </w:r>
      <w:r w:rsidR="003B62FD" w:rsidRPr="008E6945">
        <w:rPr>
          <w:rFonts w:ascii="Times New Roman" w:eastAsia="Arial Unicode MS" w:hAnsi="Times New Roman" w:cs="Times New Roman"/>
          <w:color w:val="000000"/>
          <w:sz w:val="24"/>
          <w:szCs w:val="24"/>
          <w:lang w:val="en-US" w:eastAsia="en-US"/>
        </w:rPr>
        <w:t> </w:t>
      </w:r>
      <w:r w:rsidRPr="008E6945">
        <w:rPr>
          <w:rFonts w:ascii="Times New Roman" w:eastAsia="Times New Roman" w:hAnsi="Times New Roman" w:cs="Times New Roman"/>
          <w:b/>
          <w:bCs/>
          <w:color w:val="000000"/>
          <w:sz w:val="24"/>
          <w:szCs w:val="24"/>
          <w:lang w:eastAsia="en-US"/>
        </w:rPr>
        <w:t>Вид</w:t>
      </w:r>
      <w:r w:rsidR="003B62FD" w:rsidRPr="008E6945">
        <w:rPr>
          <w:rFonts w:ascii="Times New Roman" w:eastAsia="Times New Roman" w:hAnsi="Times New Roman" w:cs="Times New Roman"/>
          <w:b/>
          <w:bCs/>
          <w:color w:val="000000"/>
          <w:sz w:val="24"/>
          <w:szCs w:val="24"/>
          <w:lang w:eastAsia="en-US"/>
        </w:rPr>
        <w:t>, количество и технические хар</w:t>
      </w:r>
      <w:r w:rsidRPr="008E6945">
        <w:rPr>
          <w:rFonts w:ascii="Times New Roman" w:eastAsia="Times New Roman" w:hAnsi="Times New Roman" w:cs="Times New Roman"/>
          <w:b/>
          <w:bCs/>
          <w:color w:val="000000"/>
          <w:sz w:val="24"/>
          <w:szCs w:val="24"/>
          <w:lang w:eastAsia="en-US"/>
        </w:rPr>
        <w:t xml:space="preserve">актеристики </w:t>
      </w:r>
      <w:r w:rsidR="00C46E55">
        <w:rPr>
          <w:rFonts w:ascii="Times New Roman" w:eastAsia="Times New Roman" w:hAnsi="Times New Roman" w:cs="Times New Roman"/>
          <w:b/>
          <w:bCs/>
          <w:color w:val="000000"/>
          <w:sz w:val="24"/>
          <w:szCs w:val="24"/>
          <w:lang w:eastAsia="en-US"/>
        </w:rPr>
        <w:t>выполняемых работ</w:t>
      </w:r>
      <w:r w:rsidR="003B62FD" w:rsidRPr="008E6945">
        <w:rPr>
          <w:rFonts w:ascii="Times New Roman" w:eastAsia="Times New Roman" w:hAnsi="Times New Roman" w:cs="Times New Roman"/>
          <w:b/>
          <w:bCs/>
          <w:color w:val="000000"/>
          <w:sz w:val="24"/>
          <w:szCs w:val="24"/>
          <w:lang w:eastAsia="en-US"/>
        </w:rPr>
        <w:t>:</w:t>
      </w:r>
    </w:p>
    <w:p w14:paraId="1048DC85" w14:textId="309445D7" w:rsidR="000B5C0E" w:rsidRPr="008E6945" w:rsidRDefault="000B5C0E" w:rsidP="00A00C04">
      <w:pPr>
        <w:spacing w:after="0" w:line="240" w:lineRule="auto"/>
        <w:jc w:val="both"/>
        <w:rPr>
          <w:rFonts w:ascii="Times New Roman" w:eastAsia="Arial Unicode MS" w:hAnsi="Times New Roman" w:cs="Times New Roman"/>
          <w:color w:val="000000"/>
          <w:sz w:val="24"/>
          <w:szCs w:val="24"/>
          <w:lang w:eastAsia="en-US"/>
        </w:rPr>
      </w:pPr>
      <w:r w:rsidRPr="008E6945">
        <w:rPr>
          <w:rFonts w:ascii="Times New Roman" w:eastAsia="Arial Unicode MS" w:hAnsi="Times New Roman" w:cs="Times New Roman"/>
          <w:b/>
          <w:color w:val="000000"/>
          <w:sz w:val="24"/>
          <w:szCs w:val="24"/>
          <w:lang w:eastAsia="en-US"/>
        </w:rPr>
        <w:t xml:space="preserve"> в соответствии с Приложением к Техническому заданию </w:t>
      </w:r>
      <w:r w:rsidR="00E62ADB" w:rsidRPr="008E6945">
        <w:rPr>
          <w:rFonts w:ascii="Times New Roman" w:eastAsia="Arial Unicode MS" w:hAnsi="Times New Roman" w:cs="Times New Roman"/>
          <w:b/>
          <w:color w:val="000000"/>
          <w:sz w:val="24"/>
          <w:szCs w:val="24"/>
          <w:lang w:eastAsia="en-US"/>
        </w:rPr>
        <w:t>(локально-сметным расчетом).</w:t>
      </w:r>
    </w:p>
    <w:p w14:paraId="3F15CABF" w14:textId="7070AC23" w:rsidR="00E62ADB" w:rsidRPr="008E6945" w:rsidRDefault="003A3A4C" w:rsidP="00E62ADB">
      <w:pPr>
        <w:spacing w:after="0" w:line="240" w:lineRule="auto"/>
        <w:jc w:val="both"/>
        <w:rPr>
          <w:rFonts w:ascii="Times New Roman" w:eastAsia="Arial Unicode MS" w:hAnsi="Times New Roman" w:cs="Times New Roman"/>
          <w:color w:val="000000"/>
          <w:sz w:val="24"/>
          <w:szCs w:val="24"/>
          <w:lang w:eastAsia="en-US"/>
        </w:rPr>
      </w:pPr>
      <w:r w:rsidRPr="008E6945">
        <w:rPr>
          <w:rFonts w:ascii="Times New Roman" w:hAnsi="Times New Roman" w:cs="Times New Roman"/>
          <w:b/>
          <w:sz w:val="24"/>
          <w:szCs w:val="24"/>
          <w:lang w:eastAsia="en-US"/>
        </w:rPr>
        <w:t xml:space="preserve">     </w:t>
      </w:r>
      <w:r w:rsidR="00C8374A" w:rsidRPr="008E6945">
        <w:rPr>
          <w:rFonts w:ascii="Times New Roman" w:hAnsi="Times New Roman" w:cs="Times New Roman"/>
          <w:b/>
          <w:sz w:val="24"/>
          <w:szCs w:val="24"/>
          <w:lang w:eastAsia="en-US"/>
        </w:rPr>
        <w:t xml:space="preserve">      7.</w:t>
      </w:r>
      <w:r w:rsidR="00C8374A" w:rsidRPr="008E6945">
        <w:rPr>
          <w:rFonts w:ascii="Times New Roman" w:eastAsia="Times New Roman" w:hAnsi="Times New Roman" w:cs="Times New Roman"/>
          <w:b/>
          <w:sz w:val="24"/>
          <w:szCs w:val="24"/>
          <w:lang w:eastAsia="en-US"/>
        </w:rPr>
        <w:t xml:space="preserve">Требования </w:t>
      </w:r>
      <w:r w:rsidR="00C8374A" w:rsidRPr="008E6945">
        <w:rPr>
          <w:rFonts w:ascii="Times New Roman" w:eastAsia="Times New Roman" w:hAnsi="Times New Roman" w:cs="Times New Roman"/>
          <w:b/>
          <w:bCs/>
          <w:sz w:val="24"/>
          <w:szCs w:val="24"/>
          <w:lang w:eastAsia="en-US"/>
        </w:rPr>
        <w:t xml:space="preserve">к функциональным (потребительским свойствам), техническим характеристикам </w:t>
      </w:r>
      <w:r w:rsidR="00C46E55">
        <w:rPr>
          <w:rFonts w:ascii="Times New Roman" w:eastAsia="Times New Roman" w:hAnsi="Times New Roman" w:cs="Times New Roman"/>
          <w:b/>
          <w:bCs/>
          <w:sz w:val="24"/>
          <w:szCs w:val="24"/>
          <w:lang w:eastAsia="en-US"/>
        </w:rPr>
        <w:t>выполняемых работ</w:t>
      </w:r>
      <w:r w:rsidR="00C46089" w:rsidRPr="008E6945">
        <w:rPr>
          <w:rFonts w:ascii="Times New Roman" w:eastAsia="Times New Roman" w:hAnsi="Times New Roman" w:cs="Times New Roman"/>
          <w:b/>
          <w:bCs/>
          <w:sz w:val="24"/>
          <w:szCs w:val="24"/>
          <w:lang w:eastAsia="en-US"/>
        </w:rPr>
        <w:t>:</w:t>
      </w:r>
      <w:r w:rsidR="00C46089" w:rsidRPr="008E6945">
        <w:rPr>
          <w:rFonts w:ascii="Times New Roman" w:eastAsia="Times New Roman" w:hAnsi="Times New Roman" w:cs="Times New Roman"/>
          <w:bCs/>
          <w:sz w:val="24"/>
          <w:szCs w:val="24"/>
          <w:lang w:eastAsia="en-US"/>
        </w:rPr>
        <w:t xml:space="preserve"> в соответствии с</w:t>
      </w:r>
      <w:r w:rsidR="00C8374A" w:rsidRPr="008E6945">
        <w:rPr>
          <w:rFonts w:ascii="Times New Roman" w:eastAsia="Times New Roman" w:hAnsi="Times New Roman" w:cs="Times New Roman"/>
          <w:bCs/>
          <w:sz w:val="24"/>
          <w:szCs w:val="24"/>
          <w:lang w:eastAsia="en-US"/>
        </w:rPr>
        <w:t xml:space="preserve"> приложением к Техническому заданию</w:t>
      </w:r>
      <w:r w:rsidR="00B93F5E" w:rsidRPr="008E6945">
        <w:rPr>
          <w:rFonts w:ascii="Times New Roman" w:eastAsia="Times New Roman" w:hAnsi="Times New Roman" w:cs="Times New Roman"/>
          <w:bCs/>
          <w:sz w:val="24"/>
          <w:szCs w:val="24"/>
          <w:lang w:eastAsia="en-US"/>
        </w:rPr>
        <w:t xml:space="preserve"> </w:t>
      </w:r>
      <w:r w:rsidR="00E62ADB" w:rsidRPr="008E6945">
        <w:rPr>
          <w:rFonts w:ascii="Times New Roman" w:eastAsia="Arial Unicode MS" w:hAnsi="Times New Roman" w:cs="Times New Roman"/>
          <w:b/>
          <w:color w:val="000000"/>
          <w:sz w:val="24"/>
          <w:szCs w:val="24"/>
          <w:lang w:eastAsia="en-US"/>
        </w:rPr>
        <w:t>(локально-сметным расчетом).</w:t>
      </w:r>
    </w:p>
    <w:p w14:paraId="68DD43C3" w14:textId="32699D10" w:rsidR="00F42B5F" w:rsidRPr="008E6945" w:rsidRDefault="00F42B5F" w:rsidP="00F42B5F">
      <w:pPr>
        <w:widowControl w:val="0"/>
        <w:tabs>
          <w:tab w:val="left" w:pos="142"/>
        </w:tabs>
        <w:suppressAutoHyphens/>
        <w:rPr>
          <w:rFonts w:ascii="Times New Roman" w:hAnsi="Times New Roman" w:cs="Times New Roman"/>
          <w:b/>
          <w:sz w:val="24"/>
          <w:szCs w:val="24"/>
        </w:rPr>
      </w:pPr>
      <w:r w:rsidRPr="008E6945">
        <w:rPr>
          <w:rFonts w:ascii="Times New Roman" w:hAnsi="Times New Roman" w:cs="Times New Roman"/>
          <w:b/>
          <w:sz w:val="24"/>
          <w:szCs w:val="24"/>
        </w:rPr>
        <w:t xml:space="preserve">           8. Краткие характеристики выполняемых работ:</w:t>
      </w:r>
      <w:r w:rsidRPr="008E6945">
        <w:rPr>
          <w:rFonts w:ascii="Times New Roman" w:hAnsi="Times New Roman" w:cs="Times New Roman"/>
          <w:sz w:val="24"/>
          <w:szCs w:val="24"/>
        </w:rPr>
        <w:t xml:space="preserve"> Работы </w:t>
      </w:r>
      <w:r w:rsidR="00C46E55">
        <w:rPr>
          <w:rFonts w:ascii="Times New Roman" w:hAnsi="Times New Roman" w:cs="Times New Roman"/>
          <w:sz w:val="24"/>
          <w:szCs w:val="24"/>
        </w:rPr>
        <w:t xml:space="preserve">и объём выполняемых работ </w:t>
      </w:r>
      <w:r w:rsidRPr="008E6945">
        <w:rPr>
          <w:rFonts w:ascii="Times New Roman" w:hAnsi="Times New Roman" w:cs="Times New Roman"/>
          <w:sz w:val="24"/>
          <w:szCs w:val="24"/>
        </w:rPr>
        <w:lastRenderedPageBreak/>
        <w:t>должны    быть выполнены в соответствии с Техническим заданием, Локальным сметным расчетом, дефектной ведомостью (Прилагаются отдельными файлами)</w:t>
      </w:r>
      <w:r w:rsidRPr="008E6945">
        <w:rPr>
          <w:rFonts w:ascii="Times New Roman" w:hAnsi="Times New Roman" w:cs="Times New Roman"/>
          <w:b/>
          <w:sz w:val="24"/>
          <w:szCs w:val="24"/>
        </w:rPr>
        <w:t>.</w:t>
      </w:r>
    </w:p>
    <w:p w14:paraId="6BFF2D4C" w14:textId="65B7914F" w:rsidR="00D353B6" w:rsidRPr="008E6945" w:rsidRDefault="00E62ADB" w:rsidP="00E62ADB">
      <w:pPr>
        <w:jc w:val="both"/>
        <w:rPr>
          <w:rFonts w:ascii="Times New Roman" w:hAnsi="Times New Roman" w:cs="Times New Roman"/>
          <w:sz w:val="24"/>
          <w:szCs w:val="24"/>
        </w:rPr>
      </w:pPr>
      <w:r w:rsidRPr="008E6945">
        <w:rPr>
          <w:rFonts w:ascii="Times New Roman" w:hAnsi="Times New Roman" w:cs="Times New Roman"/>
          <w:b/>
          <w:sz w:val="24"/>
          <w:szCs w:val="24"/>
        </w:rPr>
        <w:t xml:space="preserve">         9.</w:t>
      </w:r>
      <w:r w:rsidR="00D353B6" w:rsidRPr="008E6945">
        <w:rPr>
          <w:rFonts w:ascii="Times New Roman" w:hAnsi="Times New Roman" w:cs="Times New Roman"/>
          <w:b/>
          <w:sz w:val="24"/>
          <w:szCs w:val="24"/>
        </w:rPr>
        <w:t xml:space="preserve">Объем выполняемых работ: </w:t>
      </w:r>
      <w:r w:rsidR="00D353B6" w:rsidRPr="008E6945">
        <w:rPr>
          <w:rFonts w:ascii="Times New Roman" w:hAnsi="Times New Roman" w:cs="Times New Roman"/>
          <w:sz w:val="24"/>
          <w:szCs w:val="24"/>
        </w:rPr>
        <w:t xml:space="preserve">Работы должны быть выполнены в соответствии с настоящим Техническим заданием, дефектной ведомостью (приложение № 2 к </w:t>
      </w:r>
      <w:r w:rsidR="00EB6B50">
        <w:rPr>
          <w:rFonts w:ascii="Times New Roman" w:hAnsi="Times New Roman" w:cs="Times New Roman"/>
          <w:sz w:val="24"/>
          <w:szCs w:val="24"/>
        </w:rPr>
        <w:t>договору</w:t>
      </w:r>
      <w:r w:rsidR="00D353B6" w:rsidRPr="008E6945">
        <w:rPr>
          <w:rFonts w:ascii="Times New Roman" w:hAnsi="Times New Roman" w:cs="Times New Roman"/>
          <w:sz w:val="24"/>
          <w:szCs w:val="24"/>
        </w:rPr>
        <w:t>), в объеме, установленном в Локальном</w:t>
      </w:r>
      <w:r w:rsidRPr="008E6945">
        <w:rPr>
          <w:rFonts w:ascii="Times New Roman" w:hAnsi="Times New Roman" w:cs="Times New Roman"/>
          <w:sz w:val="24"/>
          <w:szCs w:val="24"/>
        </w:rPr>
        <w:t xml:space="preserve"> сметном расчете (Приложение к договор</w:t>
      </w:r>
      <w:r w:rsidR="00D353B6" w:rsidRPr="008E6945">
        <w:rPr>
          <w:rFonts w:ascii="Times New Roman" w:hAnsi="Times New Roman" w:cs="Times New Roman"/>
          <w:sz w:val="24"/>
          <w:szCs w:val="24"/>
        </w:rPr>
        <w:t>у).</w:t>
      </w:r>
    </w:p>
    <w:p w14:paraId="5130BEC5" w14:textId="0D3F85E7" w:rsidR="00D353B6" w:rsidRPr="008E6945" w:rsidRDefault="00E62ADB" w:rsidP="00D353B6">
      <w:pPr>
        <w:ind w:firstLine="709"/>
        <w:jc w:val="both"/>
        <w:rPr>
          <w:rFonts w:ascii="Times New Roman" w:hAnsi="Times New Roman" w:cs="Times New Roman"/>
          <w:sz w:val="24"/>
          <w:szCs w:val="24"/>
        </w:rPr>
      </w:pPr>
      <w:r w:rsidRPr="008E6945">
        <w:rPr>
          <w:rFonts w:ascii="Times New Roman" w:hAnsi="Times New Roman" w:cs="Times New Roman"/>
          <w:b/>
          <w:bCs/>
          <w:sz w:val="24"/>
          <w:szCs w:val="24"/>
        </w:rPr>
        <w:t>10</w:t>
      </w:r>
      <w:r w:rsidR="00D353B6" w:rsidRPr="008E6945">
        <w:rPr>
          <w:rFonts w:ascii="Times New Roman" w:hAnsi="Times New Roman" w:cs="Times New Roman"/>
          <w:b/>
          <w:bCs/>
          <w:sz w:val="24"/>
          <w:szCs w:val="24"/>
        </w:rPr>
        <w:t xml:space="preserve">. Указание на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законодательством Российской Федерации о стандартизации, иные требования, связанные с определением соответствия объекту закупки потребностям Заказчика: </w:t>
      </w:r>
      <w:r w:rsidR="00D353B6" w:rsidRPr="008E6945">
        <w:rPr>
          <w:rFonts w:ascii="Times New Roman" w:hAnsi="Times New Roman" w:cs="Times New Roman"/>
          <w:sz w:val="24"/>
          <w:szCs w:val="24"/>
        </w:rPr>
        <w:t>Выполнение работ Подрядчиком должно проводиться в строгом соответствии с действующим законодательством Российской Федерации, нормативными техническими документами, а также с соблюдением правил пожарной безопасности, правил техники безопасности и охраны труда.</w:t>
      </w:r>
    </w:p>
    <w:p w14:paraId="35DC6F33" w14:textId="77777777" w:rsidR="008F7BDB" w:rsidRPr="008F7BDB" w:rsidRDefault="008F7BDB" w:rsidP="008F7BDB">
      <w:pPr>
        <w:pStyle w:val="a9"/>
        <w:tabs>
          <w:tab w:val="left" w:pos="14325"/>
        </w:tabs>
        <w:ind w:left="0" w:firstLine="709"/>
        <w:jc w:val="both"/>
      </w:pPr>
      <w:r w:rsidRPr="008F7BDB">
        <w:t>Все выполняемые работы должны соответствовать:</w:t>
      </w:r>
    </w:p>
    <w:p w14:paraId="64A2D569" w14:textId="77777777" w:rsidR="008F7BDB" w:rsidRPr="008F7BDB" w:rsidRDefault="008F7BDB" w:rsidP="00790372">
      <w:pPr>
        <w:pStyle w:val="a9"/>
        <w:numPr>
          <w:ilvl w:val="0"/>
          <w:numId w:val="5"/>
        </w:numPr>
        <w:tabs>
          <w:tab w:val="left" w:pos="14325"/>
        </w:tabs>
        <w:ind w:left="0" w:firstLine="709"/>
        <w:contextualSpacing/>
        <w:jc w:val="both"/>
      </w:pPr>
      <w:r w:rsidRPr="008F7BDB">
        <w:t xml:space="preserve">ГОСТ 12.0.003-2015 «Система стандартов безопасности труда (ССБТ). Опасные и вредные производственные факторы. Классификация; </w:t>
      </w:r>
    </w:p>
    <w:p w14:paraId="55E20DD6" w14:textId="77777777" w:rsidR="008F7BDB" w:rsidRPr="008F7BDB" w:rsidRDefault="008F7BDB" w:rsidP="00790372">
      <w:pPr>
        <w:pStyle w:val="a9"/>
        <w:numPr>
          <w:ilvl w:val="0"/>
          <w:numId w:val="5"/>
        </w:numPr>
        <w:tabs>
          <w:tab w:val="left" w:pos="14325"/>
        </w:tabs>
        <w:ind w:left="0" w:firstLine="709"/>
        <w:contextualSpacing/>
        <w:jc w:val="both"/>
      </w:pPr>
      <w:r w:rsidRPr="008F7BDB">
        <w:t xml:space="preserve">ГОСТ 12.1.004-91 «Система стандартов безопасности труда. Пожарная безопасность. Общие требования»; </w:t>
      </w:r>
    </w:p>
    <w:p w14:paraId="5C39ABC6" w14:textId="77777777" w:rsidR="008F7BDB" w:rsidRPr="008F7BDB" w:rsidRDefault="008F7BDB" w:rsidP="00790372">
      <w:pPr>
        <w:pStyle w:val="a9"/>
        <w:numPr>
          <w:ilvl w:val="0"/>
          <w:numId w:val="5"/>
        </w:numPr>
        <w:tabs>
          <w:tab w:val="left" w:pos="14325"/>
        </w:tabs>
        <w:ind w:left="0" w:firstLine="709"/>
        <w:contextualSpacing/>
        <w:jc w:val="both"/>
      </w:pPr>
      <w:r w:rsidRPr="008F7BDB">
        <w:t xml:space="preserve">СНиП 12-03-2001 «Безопасность труда в строительстве. Часть 1. Общие требования»; </w:t>
      </w:r>
    </w:p>
    <w:p w14:paraId="2B7FAD63" w14:textId="77777777" w:rsidR="008F7BDB" w:rsidRPr="008F7BDB" w:rsidRDefault="008F7BDB" w:rsidP="00790372">
      <w:pPr>
        <w:pStyle w:val="a9"/>
        <w:numPr>
          <w:ilvl w:val="0"/>
          <w:numId w:val="5"/>
        </w:numPr>
        <w:tabs>
          <w:tab w:val="left" w:pos="14325"/>
        </w:tabs>
        <w:ind w:left="0" w:firstLine="709"/>
        <w:contextualSpacing/>
        <w:jc w:val="both"/>
      </w:pPr>
      <w:r w:rsidRPr="008F7BDB">
        <w:t xml:space="preserve">СНиП 12-04-2002 «Безопасность труда в строительстве. Часть 2. Строительное производство»; </w:t>
      </w:r>
    </w:p>
    <w:p w14:paraId="5C2B7C5D" w14:textId="77777777" w:rsidR="008F7BDB" w:rsidRPr="008F7BDB" w:rsidRDefault="008F7BDB" w:rsidP="00790372">
      <w:pPr>
        <w:pStyle w:val="a9"/>
        <w:numPr>
          <w:ilvl w:val="0"/>
          <w:numId w:val="5"/>
        </w:numPr>
        <w:tabs>
          <w:tab w:val="left" w:pos="14325"/>
        </w:tabs>
        <w:ind w:left="0" w:firstLine="709"/>
        <w:contextualSpacing/>
        <w:jc w:val="both"/>
      </w:pPr>
      <w:r w:rsidRPr="008F7BDB">
        <w:t>СНиП 21-01-97 «Пожарная безопасность зданий и сооружений».</w:t>
      </w:r>
    </w:p>
    <w:p w14:paraId="0B4EEDFB" w14:textId="77777777" w:rsidR="008F7BDB" w:rsidRPr="008F7BDB" w:rsidRDefault="008F7BDB" w:rsidP="008F7BDB">
      <w:pPr>
        <w:pStyle w:val="a9"/>
        <w:tabs>
          <w:tab w:val="left" w:pos="14325"/>
        </w:tabs>
        <w:ind w:left="709"/>
        <w:jc w:val="both"/>
      </w:pPr>
      <w:r w:rsidRPr="008F7BDB">
        <w:t xml:space="preserve">Материалы, используемые при выполнении </w:t>
      </w:r>
      <w:proofErr w:type="gramStart"/>
      <w:r w:rsidRPr="008F7BDB">
        <w:t>работ</w:t>
      </w:r>
      <w:proofErr w:type="gramEnd"/>
      <w:r w:rsidRPr="008F7BDB">
        <w:t xml:space="preserve"> должны соответствовать:</w:t>
      </w:r>
    </w:p>
    <w:p w14:paraId="6E0C62C3" w14:textId="77777777" w:rsidR="008F7BDB" w:rsidRPr="008F7BDB" w:rsidRDefault="008F7BDB" w:rsidP="00790372">
      <w:pPr>
        <w:pStyle w:val="a9"/>
        <w:numPr>
          <w:ilvl w:val="0"/>
          <w:numId w:val="5"/>
        </w:numPr>
        <w:tabs>
          <w:tab w:val="left" w:pos="14325"/>
        </w:tabs>
        <w:ind w:left="0" w:firstLine="709"/>
        <w:contextualSpacing/>
        <w:jc w:val="both"/>
      </w:pPr>
      <w:r w:rsidRPr="008F7BDB">
        <w:t>ГОСТ 10277-90 «Шпатлевки. Технические условия»;</w:t>
      </w:r>
    </w:p>
    <w:p w14:paraId="6C35D5F6" w14:textId="77777777" w:rsidR="008F7BDB" w:rsidRPr="008F7BDB" w:rsidRDefault="008F7BDB" w:rsidP="00790372">
      <w:pPr>
        <w:pStyle w:val="a9"/>
        <w:numPr>
          <w:ilvl w:val="0"/>
          <w:numId w:val="5"/>
        </w:numPr>
        <w:tabs>
          <w:tab w:val="left" w:pos="14325"/>
        </w:tabs>
        <w:ind w:left="0" w:firstLine="709"/>
        <w:contextualSpacing/>
        <w:jc w:val="both"/>
      </w:pPr>
      <w:proofErr w:type="gramStart"/>
      <w:r w:rsidRPr="008F7BDB">
        <w:t>ГОСТ  Р</w:t>
      </w:r>
      <w:proofErr w:type="gramEnd"/>
      <w:r w:rsidRPr="008F7BDB">
        <w:t xml:space="preserve"> 52020-2003 «Материалы лакокрасочные </w:t>
      </w:r>
      <w:proofErr w:type="spellStart"/>
      <w:r w:rsidRPr="008F7BDB">
        <w:t>водно</w:t>
      </w:r>
      <w:proofErr w:type="spellEnd"/>
      <w:r w:rsidRPr="008F7BDB">
        <w:t xml:space="preserve"> -дисперсионные. Общие технические условия»;</w:t>
      </w:r>
    </w:p>
    <w:p w14:paraId="685E39C6" w14:textId="77777777" w:rsidR="008F7BDB" w:rsidRPr="008F7BDB" w:rsidRDefault="008F7BDB" w:rsidP="00790372">
      <w:pPr>
        <w:pStyle w:val="a9"/>
        <w:numPr>
          <w:ilvl w:val="0"/>
          <w:numId w:val="5"/>
        </w:numPr>
        <w:tabs>
          <w:tab w:val="left" w:pos="14325"/>
        </w:tabs>
        <w:ind w:left="0" w:firstLine="568"/>
        <w:contextualSpacing/>
        <w:jc w:val="both"/>
      </w:pPr>
      <w:r w:rsidRPr="008F7BDB">
        <w:t>ГОСТ 28013-98 «Растворы строительные. Общие технические условия»;</w:t>
      </w:r>
    </w:p>
    <w:p w14:paraId="01DB4111" w14:textId="77777777" w:rsidR="008F7BDB" w:rsidRPr="008F7BDB" w:rsidRDefault="008F7BDB" w:rsidP="00790372">
      <w:pPr>
        <w:pStyle w:val="a9"/>
        <w:numPr>
          <w:ilvl w:val="0"/>
          <w:numId w:val="5"/>
        </w:numPr>
        <w:tabs>
          <w:tab w:val="left" w:pos="14325"/>
        </w:tabs>
        <w:ind w:left="0" w:firstLine="709"/>
        <w:contextualSpacing/>
        <w:jc w:val="both"/>
      </w:pPr>
      <w:r w:rsidRPr="008F7BDB">
        <w:t>ГОСТ 475-2016 «Блоки дверные деревянные и комбинированные. Общие технические условия»;</w:t>
      </w:r>
    </w:p>
    <w:p w14:paraId="535BDE60" w14:textId="77777777" w:rsidR="008F7BDB" w:rsidRPr="008F7BDB" w:rsidRDefault="008F7BDB" w:rsidP="00790372">
      <w:pPr>
        <w:pStyle w:val="a9"/>
        <w:numPr>
          <w:ilvl w:val="0"/>
          <w:numId w:val="5"/>
        </w:numPr>
        <w:tabs>
          <w:tab w:val="left" w:pos="14325"/>
        </w:tabs>
        <w:ind w:left="0" w:firstLine="709"/>
        <w:contextualSpacing/>
        <w:jc w:val="both"/>
      </w:pPr>
      <w:r w:rsidRPr="008F7BDB">
        <w:t>ГОСТ 24866-2014 «Стеклопакеты клееные. Технические условия»;</w:t>
      </w:r>
    </w:p>
    <w:p w14:paraId="066EE15F" w14:textId="77777777" w:rsidR="008F7BDB" w:rsidRPr="008F7BDB" w:rsidRDefault="008F7BDB" w:rsidP="00790372">
      <w:pPr>
        <w:pStyle w:val="a9"/>
        <w:numPr>
          <w:ilvl w:val="0"/>
          <w:numId w:val="5"/>
        </w:numPr>
        <w:tabs>
          <w:tab w:val="left" w:pos="14325"/>
        </w:tabs>
        <w:ind w:left="0" w:firstLine="709"/>
        <w:contextualSpacing/>
        <w:jc w:val="both"/>
      </w:pPr>
      <w:r w:rsidRPr="008F7BDB">
        <w:t>ГОСТ 30673-2013 «Профили поливинилхлоридные для оконных и дверных блоков. Технические условия»;</w:t>
      </w:r>
    </w:p>
    <w:p w14:paraId="66C8B17B" w14:textId="77777777" w:rsidR="008F7BDB" w:rsidRPr="008F7BDB" w:rsidRDefault="008F7BDB" w:rsidP="00790372">
      <w:pPr>
        <w:pStyle w:val="a9"/>
        <w:numPr>
          <w:ilvl w:val="0"/>
          <w:numId w:val="5"/>
        </w:numPr>
        <w:tabs>
          <w:tab w:val="left" w:pos="14325"/>
        </w:tabs>
        <w:ind w:left="0" w:firstLine="709"/>
        <w:contextualSpacing/>
        <w:jc w:val="both"/>
      </w:pPr>
      <w:r w:rsidRPr="008F7BDB">
        <w:t>ГОСТ 30674- «Блоки оконные из поливинилхлоридных профилей. Технические условия».</w:t>
      </w:r>
    </w:p>
    <w:p w14:paraId="3C4DAFD3" w14:textId="77777777" w:rsidR="008F7BDB" w:rsidRPr="008F7BDB" w:rsidRDefault="008F7BDB" w:rsidP="00790372">
      <w:pPr>
        <w:pStyle w:val="a9"/>
        <w:numPr>
          <w:ilvl w:val="0"/>
          <w:numId w:val="5"/>
        </w:numPr>
        <w:tabs>
          <w:tab w:val="left" w:pos="14325"/>
        </w:tabs>
        <w:contextualSpacing/>
        <w:jc w:val="both"/>
      </w:pPr>
      <w:r w:rsidRPr="008F7BDB">
        <w:t>ГОСТ Р 57141-2016 «Плиты керамические (</w:t>
      </w:r>
      <w:proofErr w:type="spellStart"/>
      <w:r w:rsidRPr="008F7BDB">
        <w:t>керамогранитные</w:t>
      </w:r>
      <w:proofErr w:type="spellEnd"/>
      <w:r w:rsidRPr="008F7BDB">
        <w:t>).</w:t>
      </w:r>
    </w:p>
    <w:p w14:paraId="0B5EF9F6" w14:textId="77777777" w:rsidR="008F7BDB" w:rsidRPr="008F7BDB" w:rsidRDefault="008F7BDB" w:rsidP="008F7BDB">
      <w:pPr>
        <w:pStyle w:val="a9"/>
        <w:tabs>
          <w:tab w:val="left" w:pos="14325"/>
        </w:tabs>
        <w:ind w:left="928" w:hanging="928"/>
        <w:jc w:val="both"/>
      </w:pPr>
      <w:r w:rsidRPr="008F7BDB">
        <w:t>Технические условия»;</w:t>
      </w:r>
    </w:p>
    <w:p w14:paraId="55A810B5" w14:textId="77777777" w:rsidR="008F7BDB" w:rsidRPr="008F7BDB" w:rsidRDefault="008F7BDB" w:rsidP="00790372">
      <w:pPr>
        <w:pStyle w:val="a9"/>
        <w:numPr>
          <w:ilvl w:val="0"/>
          <w:numId w:val="8"/>
        </w:numPr>
        <w:tabs>
          <w:tab w:val="left" w:pos="14325"/>
        </w:tabs>
        <w:ind w:left="0" w:firstLine="709"/>
        <w:contextualSpacing/>
        <w:jc w:val="both"/>
      </w:pPr>
      <w:r w:rsidRPr="008F7BDB">
        <w:t xml:space="preserve">ГОСТ 31996-2012 «Кабели силовые с пластмассовой изоляцией на номинальное напряжение 0,66;1 и 3 </w:t>
      </w:r>
      <w:proofErr w:type="spellStart"/>
      <w:r w:rsidRPr="008F7BDB">
        <w:t>кВ.</w:t>
      </w:r>
      <w:proofErr w:type="spellEnd"/>
      <w:r w:rsidRPr="008F7BDB">
        <w:t xml:space="preserve"> Общие технические условия»;</w:t>
      </w:r>
    </w:p>
    <w:p w14:paraId="2B95CE64" w14:textId="77777777" w:rsidR="008F7BDB" w:rsidRPr="008F7BDB" w:rsidRDefault="008F7BDB" w:rsidP="00790372">
      <w:pPr>
        <w:pStyle w:val="a9"/>
        <w:numPr>
          <w:ilvl w:val="0"/>
          <w:numId w:val="8"/>
        </w:numPr>
        <w:tabs>
          <w:tab w:val="left" w:pos="14325"/>
        </w:tabs>
        <w:ind w:left="0" w:firstLine="709"/>
        <w:contextualSpacing/>
        <w:jc w:val="both"/>
      </w:pPr>
      <w:r w:rsidRPr="008F7BDB">
        <w:t>ГОСТ 30493-2017 «Изделия санитарные керамические. Классификация и основные размеры»;</w:t>
      </w:r>
    </w:p>
    <w:p w14:paraId="2D1B959D" w14:textId="77777777" w:rsidR="008F7BDB" w:rsidRPr="008F7BDB" w:rsidRDefault="008F7BDB" w:rsidP="008F7BDB">
      <w:pPr>
        <w:pStyle w:val="a9"/>
        <w:tabs>
          <w:tab w:val="left" w:pos="14325"/>
        </w:tabs>
        <w:ind w:left="0" w:firstLine="709"/>
        <w:jc w:val="both"/>
      </w:pPr>
      <w:r w:rsidRPr="008F7BDB">
        <w:t>-ГОСТ 7251-2016 «Линолеум поливинилхлоридный на тканой и нетканой подоснове. Технические условия. (Переиздание)».</w:t>
      </w:r>
    </w:p>
    <w:p w14:paraId="4C382684" w14:textId="77777777" w:rsidR="00D353B6" w:rsidRPr="008F7BDB" w:rsidRDefault="00D353B6" w:rsidP="00D353B6">
      <w:pPr>
        <w:pStyle w:val="a9"/>
        <w:tabs>
          <w:tab w:val="left" w:pos="14325"/>
        </w:tabs>
        <w:ind w:left="928"/>
        <w:jc w:val="both"/>
      </w:pPr>
    </w:p>
    <w:p w14:paraId="76CCF0DC" w14:textId="559128A1" w:rsidR="00D353B6" w:rsidRPr="008E6945" w:rsidRDefault="00E62ADB" w:rsidP="008E6945">
      <w:pPr>
        <w:pStyle w:val="a9"/>
        <w:tabs>
          <w:tab w:val="left" w:pos="14325"/>
        </w:tabs>
        <w:ind w:left="0" w:firstLine="709"/>
        <w:jc w:val="both"/>
      </w:pPr>
      <w:r w:rsidRPr="008E6945">
        <w:rPr>
          <w:b/>
        </w:rPr>
        <w:t>11</w:t>
      </w:r>
      <w:r w:rsidR="00D353B6" w:rsidRPr="008E6945">
        <w:rPr>
          <w:b/>
        </w:rPr>
        <w:t xml:space="preserve">. Иные условия выполнения работ: </w:t>
      </w:r>
    </w:p>
    <w:p w14:paraId="2F411F95" w14:textId="77777777" w:rsidR="00D353B6" w:rsidRPr="008E6945" w:rsidRDefault="00D353B6" w:rsidP="007D650D">
      <w:pPr>
        <w:spacing w:after="0" w:line="240" w:lineRule="auto"/>
        <w:ind w:firstLine="709"/>
        <w:jc w:val="both"/>
        <w:rPr>
          <w:rFonts w:ascii="Times New Roman" w:hAnsi="Times New Roman" w:cs="Times New Roman"/>
          <w:sz w:val="24"/>
          <w:szCs w:val="24"/>
        </w:rPr>
      </w:pPr>
      <w:r w:rsidRPr="008E6945">
        <w:rPr>
          <w:rFonts w:ascii="Times New Roman" w:hAnsi="Times New Roman" w:cs="Times New Roman"/>
          <w:sz w:val="24"/>
          <w:szCs w:val="24"/>
        </w:rPr>
        <w:t xml:space="preserve">Работы должны быть выполнены Подрядчиком своими силами и средствами, с использованием своих материалов </w:t>
      </w:r>
      <w:proofErr w:type="gramStart"/>
      <w:r w:rsidRPr="008E6945">
        <w:rPr>
          <w:rFonts w:ascii="Times New Roman" w:hAnsi="Times New Roman" w:cs="Times New Roman"/>
          <w:sz w:val="24"/>
          <w:szCs w:val="24"/>
        </w:rPr>
        <w:t>и  оборудования</w:t>
      </w:r>
      <w:proofErr w:type="gramEnd"/>
      <w:r w:rsidRPr="008E6945">
        <w:rPr>
          <w:rFonts w:ascii="Times New Roman" w:hAnsi="Times New Roman" w:cs="Times New Roman"/>
          <w:sz w:val="24"/>
          <w:szCs w:val="24"/>
        </w:rPr>
        <w:t xml:space="preserve"> в соответствии с требованиями действующих технических регламентов (норм и правил) и иных нормативных правовых актов Российской Федерации.</w:t>
      </w:r>
    </w:p>
    <w:p w14:paraId="7065741D" w14:textId="77777777" w:rsidR="00D353B6" w:rsidRPr="008E6945" w:rsidRDefault="00D353B6" w:rsidP="007D650D">
      <w:pPr>
        <w:spacing w:after="0" w:line="240" w:lineRule="auto"/>
        <w:ind w:firstLine="709"/>
        <w:jc w:val="both"/>
        <w:rPr>
          <w:rFonts w:ascii="Times New Roman" w:hAnsi="Times New Roman" w:cs="Times New Roman"/>
          <w:sz w:val="24"/>
          <w:szCs w:val="24"/>
        </w:rPr>
      </w:pPr>
      <w:r w:rsidRPr="008E6945">
        <w:rPr>
          <w:rFonts w:ascii="Times New Roman" w:hAnsi="Times New Roman" w:cs="Times New Roman"/>
          <w:sz w:val="24"/>
          <w:szCs w:val="24"/>
        </w:rPr>
        <w:lastRenderedPageBreak/>
        <w:t>Все строительные материалы и оборудование должны быть сертифицированы, экологически безопасны и соответствовать требованиям по безопасности строительных, санитарных, противопожарных норм. При проведении работ Подрядчик должен выполнять требования экологической безопасности и охраны здоровья населения, законодательных и нормативно правовых актов Российской Федерации и Московской области, а также предписания надзорных органов. Запрещается проживание работников Подрядчика на территории учреждения.</w:t>
      </w:r>
    </w:p>
    <w:p w14:paraId="7F246655" w14:textId="77777777" w:rsidR="00D353B6" w:rsidRPr="008E6945" w:rsidRDefault="00D353B6" w:rsidP="002E003C">
      <w:pPr>
        <w:spacing w:after="0" w:line="240" w:lineRule="auto"/>
        <w:ind w:firstLine="709"/>
        <w:jc w:val="both"/>
        <w:rPr>
          <w:rFonts w:ascii="Times New Roman" w:hAnsi="Times New Roman" w:cs="Times New Roman"/>
          <w:sz w:val="24"/>
          <w:szCs w:val="24"/>
        </w:rPr>
      </w:pPr>
      <w:r w:rsidRPr="008E6945">
        <w:rPr>
          <w:rFonts w:ascii="Times New Roman" w:hAnsi="Times New Roman" w:cs="Times New Roman"/>
          <w:sz w:val="24"/>
          <w:szCs w:val="24"/>
        </w:rPr>
        <w:t>Подрядчик своими силами и средствами обеспечивает доставку на объекты необходимых материалов, оборудования, изделий, конструкций, а также осуществляет их приемку, разгрузку и складирование.</w:t>
      </w:r>
    </w:p>
    <w:p w14:paraId="3276B700" w14:textId="4692E6B9" w:rsidR="00D353B6" w:rsidRPr="008E6945" w:rsidRDefault="00E62ADB" w:rsidP="002E003C">
      <w:pPr>
        <w:spacing w:after="0" w:line="240" w:lineRule="auto"/>
        <w:ind w:firstLine="709"/>
        <w:jc w:val="both"/>
        <w:rPr>
          <w:rFonts w:ascii="Times New Roman" w:hAnsi="Times New Roman" w:cs="Times New Roman"/>
          <w:sz w:val="24"/>
          <w:szCs w:val="24"/>
        </w:rPr>
      </w:pPr>
      <w:r w:rsidRPr="008E6945">
        <w:rPr>
          <w:rFonts w:ascii="Times New Roman" w:hAnsi="Times New Roman" w:cs="Times New Roman"/>
          <w:sz w:val="24"/>
          <w:szCs w:val="24"/>
        </w:rPr>
        <w:t>При исполнении договор</w:t>
      </w:r>
      <w:r w:rsidR="00D353B6" w:rsidRPr="008E6945">
        <w:rPr>
          <w:rFonts w:ascii="Times New Roman" w:hAnsi="Times New Roman" w:cs="Times New Roman"/>
          <w:sz w:val="24"/>
          <w:szCs w:val="24"/>
        </w:rPr>
        <w:t>а Заказчик не предоставляет Подрядчику бытовые, складские и иные помещения, не обеспечивает сохранность материалов и оборудования.</w:t>
      </w:r>
    </w:p>
    <w:p w14:paraId="0F57590A" w14:textId="77777777" w:rsidR="00D353B6" w:rsidRPr="008E6945" w:rsidRDefault="00D353B6" w:rsidP="002E003C">
      <w:pPr>
        <w:spacing w:after="0" w:line="240" w:lineRule="auto"/>
        <w:ind w:firstLine="709"/>
        <w:jc w:val="both"/>
        <w:rPr>
          <w:rFonts w:ascii="Times New Roman" w:hAnsi="Times New Roman" w:cs="Times New Roman"/>
          <w:sz w:val="24"/>
          <w:szCs w:val="24"/>
        </w:rPr>
      </w:pPr>
      <w:r w:rsidRPr="008E6945">
        <w:rPr>
          <w:rFonts w:ascii="Times New Roman" w:hAnsi="Times New Roman" w:cs="Times New Roman"/>
          <w:sz w:val="24"/>
          <w:szCs w:val="24"/>
        </w:rPr>
        <w:t>В процессе выполнения работ Подрядчик обязан предусмотреть мероприятия, исключающие загрязнение прилегающей территории и помещений строительными отходами.</w:t>
      </w:r>
    </w:p>
    <w:p w14:paraId="24FF8689" w14:textId="77777777" w:rsidR="00D353B6" w:rsidRPr="008E6945" w:rsidRDefault="00D353B6" w:rsidP="002E003C">
      <w:pPr>
        <w:spacing w:after="0"/>
        <w:ind w:firstLine="709"/>
        <w:jc w:val="both"/>
        <w:rPr>
          <w:rFonts w:ascii="Times New Roman" w:hAnsi="Times New Roman" w:cs="Times New Roman"/>
          <w:sz w:val="24"/>
          <w:szCs w:val="24"/>
        </w:rPr>
      </w:pPr>
      <w:r w:rsidRPr="008E6945">
        <w:rPr>
          <w:rFonts w:ascii="Times New Roman" w:hAnsi="Times New Roman" w:cs="Times New Roman"/>
          <w:sz w:val="24"/>
          <w:szCs w:val="24"/>
        </w:rPr>
        <w:t>В случае обнаружения возможных неблагоприятных для Заказчика последствий выполнения его указаний, а также иных обстоятельств, которые грозят годности или прочности результатов выполняемых работ либо создают невозможность завершения их в срок, Подрядчик обязан немедленно предупредить Заказчика и до получения от него указаний приостановить работы.</w:t>
      </w:r>
    </w:p>
    <w:p w14:paraId="79D90E8E" w14:textId="77777777" w:rsidR="00D353B6" w:rsidRPr="008E6945" w:rsidRDefault="00D353B6" w:rsidP="002E003C">
      <w:pPr>
        <w:pStyle w:val="a9"/>
        <w:ind w:left="0" w:firstLine="709"/>
        <w:jc w:val="both"/>
      </w:pPr>
      <w:r w:rsidRPr="008E6945">
        <w:t>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24 часа до начала приемки соответствующих работ, факт выполнения работ подтверждается Заказчиком и Подрядчиком путем оформления 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14:paraId="17106728" w14:textId="77777777" w:rsidR="00D353B6" w:rsidRPr="008E6945" w:rsidRDefault="00D353B6" w:rsidP="002E003C">
      <w:pPr>
        <w:spacing w:after="0" w:line="240" w:lineRule="auto"/>
        <w:ind w:firstLine="709"/>
        <w:jc w:val="both"/>
        <w:rPr>
          <w:rFonts w:ascii="Times New Roman" w:hAnsi="Times New Roman" w:cs="Times New Roman"/>
          <w:sz w:val="24"/>
          <w:szCs w:val="24"/>
        </w:rPr>
      </w:pPr>
      <w:r w:rsidRPr="008E6945">
        <w:rPr>
          <w:rFonts w:ascii="Times New Roman" w:hAnsi="Times New Roman" w:cs="Times New Roman"/>
          <w:sz w:val="24"/>
          <w:szCs w:val="24"/>
        </w:rPr>
        <w:t xml:space="preserve">Подрядчик обеспечивает: </w:t>
      </w:r>
    </w:p>
    <w:p w14:paraId="6B522FE3" w14:textId="77777777" w:rsidR="00D353B6" w:rsidRPr="008E6945" w:rsidRDefault="00D353B6" w:rsidP="00790372">
      <w:pPr>
        <w:pStyle w:val="a9"/>
        <w:numPr>
          <w:ilvl w:val="0"/>
          <w:numId w:val="6"/>
        </w:numPr>
        <w:ind w:left="0" w:firstLine="709"/>
        <w:contextualSpacing/>
        <w:jc w:val="both"/>
      </w:pPr>
      <w:r w:rsidRPr="008E6945">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w:t>
      </w:r>
    </w:p>
    <w:p w14:paraId="4B0406CF" w14:textId="7FBB947E" w:rsidR="00D353B6" w:rsidRPr="008E6945" w:rsidRDefault="00D353B6" w:rsidP="00790372">
      <w:pPr>
        <w:pStyle w:val="a9"/>
        <w:numPr>
          <w:ilvl w:val="0"/>
          <w:numId w:val="6"/>
        </w:numPr>
        <w:ind w:left="0" w:firstLine="709"/>
        <w:contextualSpacing/>
        <w:jc w:val="both"/>
      </w:pPr>
      <w:r w:rsidRPr="008E6945">
        <w:t xml:space="preserve">Наличие сертификатов качества и соответствия на материалы, используемые в рамках исполнения </w:t>
      </w:r>
      <w:r w:rsidR="003B34C3">
        <w:t>договора</w:t>
      </w:r>
      <w:r w:rsidRPr="008E6945">
        <w:t>.</w:t>
      </w:r>
    </w:p>
    <w:p w14:paraId="74860A0A" w14:textId="0A725B03" w:rsidR="00D353B6" w:rsidRPr="008E6945" w:rsidRDefault="00D353B6" w:rsidP="00790372">
      <w:pPr>
        <w:pStyle w:val="a9"/>
        <w:numPr>
          <w:ilvl w:val="0"/>
          <w:numId w:val="6"/>
        </w:numPr>
        <w:ind w:left="0" w:firstLine="709"/>
        <w:contextualSpacing/>
        <w:jc w:val="both"/>
      </w:pPr>
      <w:r w:rsidRPr="008E6945">
        <w:t xml:space="preserve">Возможность беспрепятственного контроля Заказчиком производства всех видов работ в течении исполнения </w:t>
      </w:r>
      <w:r w:rsidR="003B34C3">
        <w:t>договора</w:t>
      </w:r>
      <w:r w:rsidRPr="008E6945">
        <w:t>.</w:t>
      </w:r>
    </w:p>
    <w:p w14:paraId="553C0F7A" w14:textId="77777777" w:rsidR="00D353B6" w:rsidRPr="008E6945" w:rsidRDefault="00D353B6" w:rsidP="00790372">
      <w:pPr>
        <w:pStyle w:val="a9"/>
        <w:numPr>
          <w:ilvl w:val="0"/>
          <w:numId w:val="6"/>
        </w:numPr>
        <w:ind w:left="0" w:firstLine="709"/>
        <w:contextualSpacing/>
        <w:jc w:val="both"/>
      </w:pPr>
      <w:r w:rsidRPr="008E6945">
        <w:t>Сдачу результатов работы Заказчику в установленный срок.</w:t>
      </w:r>
    </w:p>
    <w:p w14:paraId="7C2AA03F" w14:textId="77777777" w:rsidR="00D353B6" w:rsidRPr="008E6945" w:rsidRDefault="00D353B6" w:rsidP="00790372">
      <w:pPr>
        <w:pStyle w:val="a9"/>
        <w:numPr>
          <w:ilvl w:val="0"/>
          <w:numId w:val="6"/>
        </w:numPr>
        <w:ind w:left="0" w:firstLine="709"/>
        <w:contextualSpacing/>
        <w:jc w:val="both"/>
      </w:pPr>
      <w:r w:rsidRPr="008E6945">
        <w:t>Оперативное информирование Заказчика о проблемах, выявленных в процессе выполнения работ.</w:t>
      </w:r>
    </w:p>
    <w:p w14:paraId="0A52846E" w14:textId="77777777" w:rsidR="00D353B6" w:rsidRPr="008E6945" w:rsidRDefault="00D353B6" w:rsidP="00790372">
      <w:pPr>
        <w:pStyle w:val="a9"/>
        <w:numPr>
          <w:ilvl w:val="0"/>
          <w:numId w:val="6"/>
        </w:numPr>
        <w:ind w:left="0" w:firstLine="709"/>
        <w:contextualSpacing/>
        <w:jc w:val="both"/>
      </w:pPr>
      <w:r w:rsidRPr="008E6945">
        <w:t xml:space="preserve">Немедленное извещение Заказчика путем направления уведомления в письменной форме, об обнаружении обстоятельств, угрожающих положительным результатам и качеству выполняемой работы либо создающих невозможность ее завершения в срок. </w:t>
      </w:r>
    </w:p>
    <w:p w14:paraId="1AAF2709" w14:textId="77777777" w:rsidR="00D353B6" w:rsidRPr="008E6945" w:rsidRDefault="00D353B6" w:rsidP="00790372">
      <w:pPr>
        <w:pStyle w:val="a9"/>
        <w:numPr>
          <w:ilvl w:val="0"/>
          <w:numId w:val="6"/>
        </w:numPr>
        <w:ind w:left="0" w:firstLine="709"/>
        <w:contextualSpacing/>
        <w:jc w:val="both"/>
      </w:pPr>
      <w:r w:rsidRPr="008E6945">
        <w:t xml:space="preserve">Вывоз с площадки </w:t>
      </w:r>
      <w:proofErr w:type="gramStart"/>
      <w:r w:rsidRPr="008E6945">
        <w:t>производства работ</w:t>
      </w:r>
      <w:proofErr w:type="gramEnd"/>
      <w:r w:rsidRPr="008E6945">
        <w:t xml:space="preserve"> принадлежащих Подрядчику оборудования, инвентаря, материалов, а также производство уборки занимаемой им территории с приведением ее в надлежащее состояние в течение всего срока выполнения работ. </w:t>
      </w:r>
    </w:p>
    <w:p w14:paraId="4C794B27" w14:textId="77777777" w:rsidR="00D353B6" w:rsidRPr="008E6945" w:rsidRDefault="00D353B6" w:rsidP="00D353B6">
      <w:pPr>
        <w:pStyle w:val="a9"/>
        <w:ind w:left="0" w:firstLine="709"/>
        <w:jc w:val="both"/>
      </w:pPr>
      <w:r w:rsidRPr="008E6945">
        <w:t xml:space="preserve">Подрядчик должен обеспечить соответствие результатов работ требованиям безопасности жизни и здоровья персонала и посетителей учреждения, а также требованиям сертификации безопасности, установленным действующим законодательством Российской Федерации, включая Федеральный закон от 30.03.1999 г. № 52 «О санитарно-эпидемиологическом благополучии населения», СНиП 12-04-2002 </w:t>
      </w:r>
      <w:r w:rsidRPr="008E6945">
        <w:rPr>
          <w:rFonts w:eastAsia="Calibri"/>
        </w:rPr>
        <w:t>«Безопасность труда в строительстве. Часть 2. Строительное производство»</w:t>
      </w:r>
      <w:r w:rsidRPr="008E6945">
        <w:t>.</w:t>
      </w:r>
    </w:p>
    <w:p w14:paraId="42E77685" w14:textId="78B00F38" w:rsidR="00D353B6" w:rsidRPr="008E6945" w:rsidRDefault="00E62ADB" w:rsidP="00D353B6">
      <w:pPr>
        <w:pStyle w:val="a9"/>
        <w:widowControl w:val="0"/>
        <w:autoSpaceDE w:val="0"/>
        <w:ind w:left="0" w:firstLine="709"/>
        <w:jc w:val="both"/>
        <w:rPr>
          <w:bCs/>
        </w:rPr>
      </w:pPr>
      <w:r w:rsidRPr="008E6945">
        <w:rPr>
          <w:b/>
        </w:rPr>
        <w:t>12</w:t>
      </w:r>
      <w:r w:rsidR="00D353B6" w:rsidRPr="008E6945">
        <w:rPr>
          <w:b/>
        </w:rPr>
        <w:t xml:space="preserve">. Гарантийные обязательства: </w:t>
      </w:r>
      <w:r w:rsidR="00D353B6" w:rsidRPr="008E6945">
        <w:rPr>
          <w:bCs/>
        </w:rPr>
        <w:t xml:space="preserve">Гарантийный срок на выполненные работы </w:t>
      </w:r>
      <w:r w:rsidR="00714AD1">
        <w:rPr>
          <w:bCs/>
        </w:rPr>
        <w:t>составляет</w:t>
      </w:r>
      <w:r w:rsidR="00D353B6" w:rsidRPr="008E6945">
        <w:rPr>
          <w:bCs/>
        </w:rPr>
        <w:t xml:space="preserve"> 24 (двадцат</w:t>
      </w:r>
      <w:r w:rsidR="00766315">
        <w:rPr>
          <w:bCs/>
        </w:rPr>
        <w:t>ь</w:t>
      </w:r>
      <w:r w:rsidR="00D353B6" w:rsidRPr="008E6945">
        <w:rPr>
          <w:bCs/>
        </w:rPr>
        <w:t xml:space="preserve"> четыре) месяц</w:t>
      </w:r>
      <w:r w:rsidR="00766315">
        <w:rPr>
          <w:bCs/>
        </w:rPr>
        <w:t>а</w:t>
      </w:r>
      <w:r w:rsidR="00D353B6" w:rsidRPr="008E6945">
        <w:rPr>
          <w:bCs/>
        </w:rPr>
        <w:t xml:space="preserve"> со дня подписания Акта сдачи-приемки работ.</w:t>
      </w:r>
    </w:p>
    <w:p w14:paraId="44BAAED9" w14:textId="7643B95E" w:rsidR="00D353B6" w:rsidRPr="008E6945" w:rsidRDefault="00D353B6" w:rsidP="00D353B6">
      <w:pPr>
        <w:pStyle w:val="a9"/>
        <w:widowControl w:val="0"/>
        <w:autoSpaceDE w:val="0"/>
        <w:ind w:left="0" w:firstLine="709"/>
        <w:jc w:val="both"/>
        <w:rPr>
          <w:bCs/>
        </w:rPr>
      </w:pPr>
      <w:r w:rsidRPr="008E6945">
        <w:rPr>
          <w:bCs/>
        </w:rPr>
        <w:t xml:space="preserve">Для проверки соответствия качества выполненных работ требованиям, установленным </w:t>
      </w:r>
      <w:r w:rsidR="003B34C3">
        <w:rPr>
          <w:bCs/>
        </w:rPr>
        <w:t>договор</w:t>
      </w:r>
      <w:r w:rsidRPr="008E6945">
        <w:rPr>
          <w:bCs/>
        </w:rPr>
        <w:t>ом, Заказчик вправе привлекать независимых экспертов.</w:t>
      </w:r>
    </w:p>
    <w:p w14:paraId="48D28F33" w14:textId="77777777" w:rsidR="00D353B6" w:rsidRPr="008E6945" w:rsidRDefault="00D353B6" w:rsidP="00D353B6">
      <w:pPr>
        <w:pStyle w:val="a9"/>
        <w:widowControl w:val="0"/>
        <w:autoSpaceDE w:val="0"/>
        <w:ind w:left="0" w:firstLine="709"/>
        <w:jc w:val="both"/>
        <w:rPr>
          <w:bCs/>
        </w:rPr>
      </w:pPr>
      <w:r w:rsidRPr="008E6945">
        <w:rPr>
          <w:bCs/>
        </w:rPr>
        <w:t>Подрядчик обязан безвозмездно устранить недостатки, выявленные в течение гарантийного срока.</w:t>
      </w:r>
    </w:p>
    <w:p w14:paraId="50CC8599" w14:textId="77777777" w:rsidR="00D353B6" w:rsidRPr="008E6945" w:rsidRDefault="00D353B6" w:rsidP="00D353B6">
      <w:pPr>
        <w:pStyle w:val="a9"/>
        <w:widowControl w:val="0"/>
        <w:autoSpaceDE w:val="0"/>
        <w:ind w:left="0" w:firstLine="709"/>
        <w:jc w:val="both"/>
        <w:rPr>
          <w:bCs/>
        </w:rPr>
      </w:pPr>
      <w:r w:rsidRPr="008E6945">
        <w:rPr>
          <w:bCs/>
        </w:rPr>
        <w:lastRenderedPageBreak/>
        <w:t>На работы, проведенные по устранению дефектов, гарантийные обязательства продлеваются и начинаются вновь с момента подписания Акта сдачи-приемки работ.</w:t>
      </w:r>
    </w:p>
    <w:p w14:paraId="512E11E7" w14:textId="45B61D7C" w:rsidR="00D353B6" w:rsidRPr="008E6945" w:rsidRDefault="00D353B6" w:rsidP="00D353B6">
      <w:pPr>
        <w:pStyle w:val="a9"/>
        <w:widowControl w:val="0"/>
        <w:autoSpaceDE w:val="0"/>
        <w:ind w:left="0" w:firstLine="709"/>
        <w:jc w:val="both"/>
        <w:rPr>
          <w:bCs/>
        </w:rPr>
      </w:pPr>
      <w:r w:rsidRPr="008E6945">
        <w:rPr>
          <w:bCs/>
        </w:rPr>
        <w:t>Если в гарантийный срок обнаружатся дефекты выполненных работ и примененных материалов, допущенные по вине Подрядчика и препятствующие нормальной эксплуатации объекта, то Подрядчик обязан их устранить в установленный Заказчиком срок за свой счет.</w:t>
      </w:r>
    </w:p>
    <w:p w14:paraId="6F71A428" w14:textId="77777777" w:rsidR="00D353B6" w:rsidRPr="008E6945" w:rsidRDefault="00D353B6" w:rsidP="00D353B6">
      <w:pPr>
        <w:pStyle w:val="a9"/>
        <w:widowControl w:val="0"/>
        <w:autoSpaceDE w:val="0"/>
        <w:ind w:left="0" w:firstLine="709"/>
        <w:jc w:val="both"/>
        <w:rPr>
          <w:bCs/>
        </w:rPr>
      </w:pPr>
      <w:r w:rsidRPr="008E6945">
        <w:rPr>
          <w:bCs/>
        </w:rPr>
        <w:t>При отказе Подрядчика от составления или подписания акта освидетельствования обнаруженных дефектов и недоделок, Заказчик проводит экспертизу выполненных работ с привлечением сторонних специалистов, по итогам которой составляется акт, фиксирующий затраты по исправлению дефектов, недоделок и затрат на проведение независимой экспертизы, для передачи обращения в Арбитражный суд Московской области.</w:t>
      </w:r>
    </w:p>
    <w:p w14:paraId="13E10ED8" w14:textId="5A42D0BF" w:rsidR="00F42B5F" w:rsidRPr="008E6945" w:rsidRDefault="00E62ADB" w:rsidP="00E62ADB">
      <w:pPr>
        <w:pStyle w:val="a9"/>
        <w:ind w:left="142" w:firstLine="709"/>
        <w:contextualSpacing/>
        <w:jc w:val="both"/>
      </w:pPr>
      <w:r w:rsidRPr="008E6945">
        <w:rPr>
          <w:b/>
        </w:rPr>
        <w:t>13.</w:t>
      </w:r>
      <w:r w:rsidR="00F42B5F" w:rsidRPr="008E6945">
        <w:rPr>
          <w:b/>
        </w:rPr>
        <w:t>Требования к качеству выполнения работ:</w:t>
      </w:r>
      <w:r w:rsidR="00F42B5F" w:rsidRPr="008E6945">
        <w:t xml:space="preserve"> 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w:t>
      </w:r>
      <w:r w:rsidR="006B7E00" w:rsidRPr="008E6945">
        <w:t>договор</w:t>
      </w:r>
      <w:r w:rsidR="00F42B5F" w:rsidRPr="008E6945">
        <w:t>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14:paraId="270FD4E3" w14:textId="43822A28" w:rsidR="00F42B5F" w:rsidRPr="008E6945" w:rsidRDefault="00E62ADB" w:rsidP="00F42B5F">
      <w:pPr>
        <w:pStyle w:val="a9"/>
        <w:ind w:left="0" w:firstLine="851"/>
        <w:jc w:val="both"/>
      </w:pPr>
      <w:r w:rsidRPr="008E6945">
        <w:rPr>
          <w:b/>
        </w:rPr>
        <w:t>14</w:t>
      </w:r>
      <w:r w:rsidR="00F42B5F" w:rsidRPr="008E6945">
        <w:rPr>
          <w:b/>
        </w:rPr>
        <w:t>. Иные требования к работам и условиями их выполнения по усмотрению Заказчика</w:t>
      </w:r>
      <w:r w:rsidR="00F42B5F" w:rsidRPr="008E6945">
        <w:t xml:space="preserve">: </w:t>
      </w:r>
    </w:p>
    <w:p w14:paraId="2566D472" w14:textId="00703CC2" w:rsidR="00F42B5F" w:rsidRPr="008E6945" w:rsidRDefault="00F42B5F" w:rsidP="00F42B5F">
      <w:pPr>
        <w:pStyle w:val="a9"/>
        <w:ind w:left="0"/>
        <w:jc w:val="both"/>
      </w:pPr>
      <w:r w:rsidRPr="008E6945">
        <w:t xml:space="preserve">             Время </w:t>
      </w:r>
      <w:proofErr w:type="gramStart"/>
      <w:r w:rsidRPr="008E6945">
        <w:t>проведения  работ</w:t>
      </w:r>
      <w:proofErr w:type="gramEnd"/>
      <w:r w:rsidRPr="008E6945">
        <w:t xml:space="preserve"> с 8-00 до 22-00 – не менее 5 дней в неделю. Проведение работ в субботу, воскресение и праздничные дни происходит по согласованию с Заказчиком. Заказчик не предоставляет складов и помещений для хранения материалов.</w:t>
      </w:r>
    </w:p>
    <w:p w14:paraId="0E0C25AE" w14:textId="02FA5F13" w:rsidR="00E62ADB" w:rsidRPr="00CB58F2" w:rsidRDefault="00C8374A" w:rsidP="00CB58F2">
      <w:pPr>
        <w:spacing w:after="0" w:line="240" w:lineRule="auto"/>
        <w:ind w:right="-1"/>
        <w:rPr>
          <w:rStyle w:val="ng-binding"/>
          <w:rFonts w:ascii="Times New Roman" w:eastAsiaTheme="majorEastAsia" w:hAnsi="Times New Roman" w:cs="Times New Roman"/>
          <w:sz w:val="24"/>
          <w:szCs w:val="24"/>
        </w:rPr>
      </w:pPr>
      <w:r w:rsidRPr="008E6945">
        <w:rPr>
          <w:rFonts w:ascii="Times New Roman" w:eastAsia="Arial Unicode MS" w:hAnsi="Times New Roman" w:cs="Times New Roman"/>
          <w:bCs/>
          <w:color w:val="000000"/>
          <w:sz w:val="24"/>
          <w:szCs w:val="24"/>
          <w:lang w:eastAsia="en-US"/>
        </w:rPr>
        <w:t xml:space="preserve">         </w:t>
      </w:r>
      <w:r w:rsidR="00764568" w:rsidRPr="00CB58F2">
        <w:rPr>
          <w:rFonts w:ascii="Times New Roman" w:hAnsi="Times New Roman" w:cs="Times New Roman"/>
          <w:b/>
          <w:sz w:val="24"/>
          <w:szCs w:val="24"/>
        </w:rPr>
        <w:t>15</w:t>
      </w:r>
      <w:r w:rsidR="00E62ADB" w:rsidRPr="00CB58F2">
        <w:rPr>
          <w:rFonts w:ascii="Times New Roman" w:hAnsi="Times New Roman" w:cs="Times New Roman"/>
          <w:b/>
          <w:sz w:val="24"/>
          <w:szCs w:val="24"/>
        </w:rPr>
        <w:t xml:space="preserve">. Место </w:t>
      </w:r>
      <w:r w:rsidR="00764568" w:rsidRPr="00CB58F2">
        <w:rPr>
          <w:rFonts w:ascii="Times New Roman" w:hAnsi="Times New Roman" w:cs="Times New Roman"/>
          <w:b/>
          <w:sz w:val="24"/>
          <w:szCs w:val="24"/>
        </w:rPr>
        <w:t xml:space="preserve">и сроки </w:t>
      </w:r>
      <w:r w:rsidR="00E62ADB" w:rsidRPr="00CB58F2">
        <w:rPr>
          <w:rFonts w:ascii="Times New Roman" w:hAnsi="Times New Roman" w:cs="Times New Roman"/>
          <w:b/>
          <w:sz w:val="24"/>
          <w:szCs w:val="24"/>
        </w:rPr>
        <w:t>выполнения работ:</w:t>
      </w:r>
      <w:r w:rsidR="00764568" w:rsidRPr="00CB58F2">
        <w:rPr>
          <w:rFonts w:ascii="Times New Roman" w:eastAsia="Arial Unicode MS" w:hAnsi="Times New Roman" w:cs="Times New Roman"/>
          <w:color w:val="000000"/>
          <w:sz w:val="24"/>
          <w:szCs w:val="24"/>
          <w:lang w:eastAsia="en-US"/>
        </w:rPr>
        <w:t xml:space="preserve"> Выполнение </w:t>
      </w:r>
      <w:proofErr w:type="spellStart"/>
      <w:r w:rsidR="00764568" w:rsidRPr="00CB58F2">
        <w:rPr>
          <w:rFonts w:ascii="Times New Roman" w:eastAsia="Arial Unicode MS" w:hAnsi="Times New Roman" w:cs="Times New Roman"/>
          <w:color w:val="000000"/>
          <w:sz w:val="24"/>
          <w:szCs w:val="24"/>
          <w:lang w:eastAsia="en-US"/>
        </w:rPr>
        <w:t>рабт</w:t>
      </w:r>
      <w:proofErr w:type="spellEnd"/>
      <w:r w:rsidR="00764568" w:rsidRPr="00CB58F2">
        <w:rPr>
          <w:rFonts w:ascii="Times New Roman" w:eastAsia="Arial Unicode MS" w:hAnsi="Times New Roman" w:cs="Times New Roman"/>
          <w:color w:val="000000"/>
          <w:sz w:val="24"/>
          <w:szCs w:val="24"/>
          <w:lang w:eastAsia="en-US"/>
        </w:rPr>
        <w:t xml:space="preserve"> осуществляется по адресу:</w:t>
      </w:r>
      <w:r w:rsidR="00E62ADB" w:rsidRPr="00CB58F2">
        <w:rPr>
          <w:rFonts w:ascii="Times New Roman" w:hAnsi="Times New Roman" w:cs="Times New Roman"/>
          <w:sz w:val="24"/>
          <w:szCs w:val="24"/>
        </w:rPr>
        <w:t xml:space="preserve"> </w:t>
      </w:r>
      <w:r w:rsidR="00E62ADB" w:rsidRPr="00CB58F2">
        <w:rPr>
          <w:rStyle w:val="ng-binding"/>
          <w:rFonts w:ascii="Times New Roman" w:hAnsi="Times New Roman" w:cs="Times New Roman"/>
          <w:sz w:val="24"/>
          <w:szCs w:val="24"/>
        </w:rPr>
        <w:t>Московская область, городской округ Шаховская, п. Шаховская</w:t>
      </w:r>
      <w:r w:rsidR="00CB58F2" w:rsidRPr="00CB58F2">
        <w:rPr>
          <w:rFonts w:ascii="Times New Roman" w:hAnsi="Times New Roman" w:cs="Times New Roman"/>
          <w:sz w:val="24"/>
          <w:szCs w:val="24"/>
        </w:rPr>
        <w:t xml:space="preserve">, ул. Базаева д.20 кв.46 и ул. Рижская д.7 кв.32. </w:t>
      </w:r>
      <w:r w:rsidR="00E62ADB" w:rsidRPr="00CB58F2">
        <w:rPr>
          <w:rStyle w:val="ng-binding"/>
          <w:rFonts w:ascii="Times New Roman" w:eastAsiaTheme="majorEastAsia" w:hAnsi="Times New Roman" w:cs="Times New Roman"/>
          <w:sz w:val="24"/>
          <w:szCs w:val="24"/>
        </w:rPr>
        <w:t>Срок выполнения работ: работы в полном объеме должны быть выполнены в течение 30 (Тридцать)</w:t>
      </w:r>
      <w:r w:rsidR="00EB6B50" w:rsidRPr="00CB58F2">
        <w:rPr>
          <w:rStyle w:val="ng-binding"/>
          <w:rFonts w:ascii="Times New Roman" w:eastAsiaTheme="majorEastAsia" w:hAnsi="Times New Roman" w:cs="Times New Roman"/>
          <w:sz w:val="24"/>
          <w:szCs w:val="24"/>
        </w:rPr>
        <w:t xml:space="preserve"> рабочих</w:t>
      </w:r>
      <w:r w:rsidR="00764568" w:rsidRPr="00CB58F2">
        <w:rPr>
          <w:rStyle w:val="ng-binding"/>
          <w:rFonts w:ascii="Times New Roman" w:eastAsiaTheme="majorEastAsia" w:hAnsi="Times New Roman" w:cs="Times New Roman"/>
          <w:sz w:val="24"/>
          <w:szCs w:val="24"/>
        </w:rPr>
        <w:t xml:space="preserve"> дней с даты заключения договор</w:t>
      </w:r>
      <w:r w:rsidR="00E62ADB" w:rsidRPr="00CB58F2">
        <w:rPr>
          <w:rStyle w:val="ng-binding"/>
          <w:rFonts w:ascii="Times New Roman" w:eastAsiaTheme="majorEastAsia" w:hAnsi="Times New Roman" w:cs="Times New Roman"/>
          <w:sz w:val="24"/>
          <w:szCs w:val="24"/>
        </w:rPr>
        <w:t>а.</w:t>
      </w:r>
    </w:p>
    <w:p w14:paraId="286A3DB3" w14:textId="77777777" w:rsidR="00802683" w:rsidRPr="008E6945" w:rsidRDefault="00802683" w:rsidP="00E62ADB">
      <w:pPr>
        <w:pStyle w:val="a9"/>
        <w:widowControl w:val="0"/>
        <w:autoSpaceDE w:val="0"/>
        <w:ind w:left="0" w:firstLine="709"/>
        <w:jc w:val="both"/>
        <w:rPr>
          <w:rFonts w:eastAsiaTheme="majorEastAsia"/>
        </w:rPr>
      </w:pPr>
    </w:p>
    <w:tbl>
      <w:tblPr>
        <w:tblW w:w="4676" w:type="pct"/>
        <w:tblInd w:w="675" w:type="dxa"/>
        <w:tblLayout w:type="fixed"/>
        <w:tblCellMar>
          <w:left w:w="0" w:type="dxa"/>
          <w:right w:w="0" w:type="dxa"/>
        </w:tblCellMar>
        <w:tblLook w:val="00A0" w:firstRow="1" w:lastRow="0" w:firstColumn="1" w:lastColumn="0" w:noHBand="0" w:noVBand="0"/>
      </w:tblPr>
      <w:tblGrid>
        <w:gridCol w:w="4581"/>
        <w:gridCol w:w="4963"/>
      </w:tblGrid>
      <w:tr w:rsidR="00DD3838" w:rsidRPr="008E6945" w14:paraId="0021E222" w14:textId="77777777" w:rsidTr="00AB137B">
        <w:trPr>
          <w:trHeight w:val="266"/>
        </w:trPr>
        <w:tc>
          <w:tcPr>
            <w:tcW w:w="2400" w:type="pct"/>
            <w:tcMar>
              <w:top w:w="0" w:type="dxa"/>
              <w:left w:w="108" w:type="dxa"/>
              <w:bottom w:w="0" w:type="dxa"/>
              <w:right w:w="108" w:type="dxa"/>
            </w:tcMar>
          </w:tcPr>
          <w:p w14:paraId="39E937F2" w14:textId="0ECDB952" w:rsidR="00DD3838" w:rsidRPr="008E6945" w:rsidRDefault="00E62ADB" w:rsidP="00802683">
            <w:pPr>
              <w:rPr>
                <w:rFonts w:ascii="Times New Roman" w:hAnsi="Times New Roman" w:cs="Times New Roman"/>
                <w:b/>
                <w:sz w:val="24"/>
                <w:szCs w:val="24"/>
                <w:highlight w:val="yellow"/>
              </w:rPr>
            </w:pPr>
            <w:r w:rsidRPr="008E6945">
              <w:rPr>
                <w:rFonts w:ascii="Times New Roman" w:hAnsi="Times New Roman" w:cs="Times New Roman"/>
                <w:sz w:val="24"/>
                <w:szCs w:val="24"/>
              </w:rPr>
              <w:br w:type="page"/>
            </w:r>
            <w:r w:rsidR="00802683" w:rsidRPr="008E6945">
              <w:rPr>
                <w:rFonts w:ascii="Times New Roman" w:hAnsi="Times New Roman" w:cs="Times New Roman"/>
                <w:sz w:val="24"/>
                <w:szCs w:val="24"/>
              </w:rPr>
              <w:t>П</w:t>
            </w:r>
            <w:r w:rsidR="00F02BBC" w:rsidRPr="008E6945">
              <w:rPr>
                <w:rFonts w:ascii="Times New Roman" w:hAnsi="Times New Roman" w:cs="Times New Roman"/>
                <w:b/>
                <w:sz w:val="24"/>
                <w:szCs w:val="24"/>
              </w:rPr>
              <w:t>одрядчик</w:t>
            </w:r>
          </w:p>
        </w:tc>
        <w:tc>
          <w:tcPr>
            <w:tcW w:w="2600" w:type="pct"/>
            <w:tcMar>
              <w:top w:w="0" w:type="dxa"/>
              <w:left w:w="108" w:type="dxa"/>
              <w:bottom w:w="0" w:type="dxa"/>
              <w:right w:w="108" w:type="dxa"/>
            </w:tcMar>
          </w:tcPr>
          <w:p w14:paraId="09F6CA5C" w14:textId="5BBDEFAE" w:rsidR="00F02BBC" w:rsidRPr="008E6945" w:rsidRDefault="00F02BBC" w:rsidP="00590940">
            <w:pPr>
              <w:rPr>
                <w:rFonts w:ascii="Times New Roman" w:hAnsi="Times New Roman" w:cs="Times New Roman"/>
                <w:b/>
                <w:sz w:val="24"/>
                <w:szCs w:val="24"/>
              </w:rPr>
            </w:pPr>
            <w:r w:rsidRPr="008E6945">
              <w:rPr>
                <w:rFonts w:ascii="Times New Roman" w:hAnsi="Times New Roman" w:cs="Times New Roman"/>
                <w:b/>
                <w:sz w:val="24"/>
                <w:szCs w:val="24"/>
              </w:rPr>
              <w:t>Заказчик</w:t>
            </w:r>
          </w:p>
          <w:p w14:paraId="43141B00" w14:textId="77777777" w:rsidR="00DD3838" w:rsidRPr="008E6945" w:rsidRDefault="00DD3838" w:rsidP="00590940">
            <w:pPr>
              <w:rPr>
                <w:rFonts w:ascii="Times New Roman" w:hAnsi="Times New Roman" w:cs="Times New Roman"/>
                <w:sz w:val="24"/>
                <w:szCs w:val="24"/>
              </w:rPr>
            </w:pPr>
            <w:r w:rsidRPr="008E6945">
              <w:rPr>
                <w:rFonts w:ascii="Times New Roman" w:hAnsi="Times New Roman" w:cs="Times New Roman"/>
                <w:sz w:val="24"/>
                <w:szCs w:val="24"/>
              </w:rPr>
              <w:t>Директор МАУ «Шаховской ДОК»</w:t>
            </w:r>
          </w:p>
          <w:p w14:paraId="755CB1E7" w14:textId="77777777" w:rsidR="00DD3838" w:rsidRPr="008E6945" w:rsidRDefault="00DD3838" w:rsidP="00590940">
            <w:pPr>
              <w:rPr>
                <w:rFonts w:ascii="Times New Roman" w:hAnsi="Times New Roman" w:cs="Times New Roman"/>
                <w:sz w:val="24"/>
                <w:szCs w:val="24"/>
              </w:rPr>
            </w:pPr>
          </w:p>
        </w:tc>
      </w:tr>
      <w:tr w:rsidR="00DD3838" w:rsidRPr="008E6945" w14:paraId="7794EB26" w14:textId="77777777" w:rsidTr="00AB137B">
        <w:trPr>
          <w:trHeight w:val="293"/>
        </w:trPr>
        <w:tc>
          <w:tcPr>
            <w:tcW w:w="2400" w:type="pct"/>
            <w:shd w:val="clear" w:color="auto" w:fill="auto"/>
            <w:tcMar>
              <w:top w:w="0" w:type="dxa"/>
              <w:left w:w="108" w:type="dxa"/>
              <w:bottom w:w="0" w:type="dxa"/>
              <w:right w:w="108" w:type="dxa"/>
            </w:tcMar>
            <w:vAlign w:val="bottom"/>
          </w:tcPr>
          <w:p w14:paraId="2EECE587" w14:textId="77777777" w:rsidR="00DD3838" w:rsidRPr="008E6945" w:rsidRDefault="00DD3838" w:rsidP="00590940">
            <w:pPr>
              <w:rPr>
                <w:rFonts w:ascii="Times New Roman" w:hAnsi="Times New Roman" w:cs="Times New Roman"/>
                <w:sz w:val="24"/>
                <w:szCs w:val="24"/>
              </w:rPr>
            </w:pPr>
            <w:r w:rsidRPr="008E6945">
              <w:rPr>
                <w:rFonts w:ascii="Times New Roman" w:hAnsi="Times New Roman" w:cs="Times New Roman"/>
                <w:sz w:val="24"/>
                <w:szCs w:val="24"/>
              </w:rPr>
              <w:t>______________________ /                             /</w:t>
            </w:r>
          </w:p>
        </w:tc>
        <w:tc>
          <w:tcPr>
            <w:tcW w:w="2600" w:type="pct"/>
            <w:tcMar>
              <w:top w:w="0" w:type="dxa"/>
              <w:left w:w="108" w:type="dxa"/>
              <w:bottom w:w="0" w:type="dxa"/>
              <w:right w:w="108" w:type="dxa"/>
            </w:tcMar>
            <w:vAlign w:val="bottom"/>
          </w:tcPr>
          <w:p w14:paraId="512E4835" w14:textId="77777777" w:rsidR="00DD3838" w:rsidRPr="008E6945" w:rsidRDefault="00DD3838" w:rsidP="00590940">
            <w:pPr>
              <w:rPr>
                <w:rFonts w:ascii="Times New Roman" w:hAnsi="Times New Roman" w:cs="Times New Roman"/>
                <w:sz w:val="24"/>
                <w:szCs w:val="24"/>
              </w:rPr>
            </w:pPr>
            <w:r w:rsidRPr="008E6945">
              <w:rPr>
                <w:rFonts w:ascii="Times New Roman" w:hAnsi="Times New Roman" w:cs="Times New Roman"/>
                <w:sz w:val="24"/>
                <w:szCs w:val="24"/>
              </w:rPr>
              <w:t>_____________________ /Коротковой О.Л./</w:t>
            </w:r>
          </w:p>
        </w:tc>
      </w:tr>
      <w:tr w:rsidR="00DD3838" w:rsidRPr="008E6945" w14:paraId="292F8594" w14:textId="77777777" w:rsidTr="00AB137B">
        <w:trPr>
          <w:trHeight w:val="540"/>
        </w:trPr>
        <w:tc>
          <w:tcPr>
            <w:tcW w:w="2400" w:type="pct"/>
            <w:shd w:val="clear" w:color="auto" w:fill="auto"/>
            <w:tcMar>
              <w:top w:w="0" w:type="dxa"/>
              <w:left w:w="108" w:type="dxa"/>
              <w:bottom w:w="0" w:type="dxa"/>
              <w:right w:w="108" w:type="dxa"/>
            </w:tcMar>
            <w:vAlign w:val="bottom"/>
          </w:tcPr>
          <w:p w14:paraId="270DFF1A" w14:textId="77777777" w:rsidR="00DD3838" w:rsidRPr="008E6945" w:rsidRDefault="00DD3838" w:rsidP="00590940">
            <w:pPr>
              <w:rPr>
                <w:rFonts w:ascii="Times New Roman" w:hAnsi="Times New Roman" w:cs="Times New Roman"/>
                <w:sz w:val="24"/>
                <w:szCs w:val="24"/>
              </w:rPr>
            </w:pPr>
            <w:proofErr w:type="spellStart"/>
            <w:r w:rsidRPr="008E6945">
              <w:rPr>
                <w:rFonts w:ascii="Times New Roman" w:hAnsi="Times New Roman" w:cs="Times New Roman"/>
                <w:sz w:val="24"/>
                <w:szCs w:val="24"/>
              </w:rPr>
              <w:t>м.п</w:t>
            </w:r>
            <w:proofErr w:type="spellEnd"/>
            <w:r w:rsidRPr="008E6945">
              <w:rPr>
                <w:rFonts w:ascii="Times New Roman" w:hAnsi="Times New Roman" w:cs="Times New Roman"/>
                <w:sz w:val="24"/>
                <w:szCs w:val="24"/>
              </w:rPr>
              <w:t>.</w:t>
            </w:r>
          </w:p>
        </w:tc>
        <w:tc>
          <w:tcPr>
            <w:tcW w:w="2600" w:type="pct"/>
            <w:tcMar>
              <w:top w:w="0" w:type="dxa"/>
              <w:left w:w="108" w:type="dxa"/>
              <w:bottom w:w="0" w:type="dxa"/>
              <w:right w:w="108" w:type="dxa"/>
            </w:tcMar>
            <w:vAlign w:val="bottom"/>
          </w:tcPr>
          <w:p w14:paraId="5F004A4E" w14:textId="77777777" w:rsidR="00DD3838" w:rsidRPr="008E6945" w:rsidRDefault="00DD3838" w:rsidP="00590940">
            <w:pPr>
              <w:rPr>
                <w:rFonts w:ascii="Times New Roman" w:hAnsi="Times New Roman" w:cs="Times New Roman"/>
                <w:sz w:val="24"/>
                <w:szCs w:val="24"/>
              </w:rPr>
            </w:pPr>
            <w:proofErr w:type="spellStart"/>
            <w:r w:rsidRPr="008E6945">
              <w:rPr>
                <w:rFonts w:ascii="Times New Roman" w:hAnsi="Times New Roman" w:cs="Times New Roman"/>
                <w:sz w:val="24"/>
                <w:szCs w:val="24"/>
              </w:rPr>
              <w:t>м.п</w:t>
            </w:r>
            <w:proofErr w:type="spellEnd"/>
            <w:r w:rsidRPr="008E6945">
              <w:rPr>
                <w:rFonts w:ascii="Times New Roman" w:hAnsi="Times New Roman" w:cs="Times New Roman"/>
                <w:sz w:val="24"/>
                <w:szCs w:val="24"/>
              </w:rPr>
              <w:t>.</w:t>
            </w:r>
          </w:p>
        </w:tc>
      </w:tr>
    </w:tbl>
    <w:p w14:paraId="4CBEEE24" w14:textId="5C560959" w:rsidR="008D0BD3" w:rsidRPr="008E6945" w:rsidRDefault="008D0BD3" w:rsidP="008D0BD3">
      <w:pPr>
        <w:widowControl w:val="0"/>
        <w:autoSpaceDE w:val="0"/>
        <w:autoSpaceDN w:val="0"/>
        <w:adjustRightInd w:val="0"/>
        <w:spacing w:line="228" w:lineRule="auto"/>
        <w:jc w:val="right"/>
        <w:outlineLvl w:val="0"/>
        <w:rPr>
          <w:rFonts w:ascii="Times New Roman" w:hAnsi="Times New Roman" w:cs="Times New Roman"/>
          <w:sz w:val="24"/>
          <w:szCs w:val="24"/>
        </w:rPr>
      </w:pPr>
    </w:p>
    <w:p w14:paraId="1B944295" w14:textId="77DDC449" w:rsidR="00CC0C48" w:rsidRDefault="00CC0C48" w:rsidP="00DD68E3">
      <w:pPr>
        <w:pStyle w:val="1"/>
        <w:rPr>
          <w:sz w:val="24"/>
          <w:szCs w:val="24"/>
        </w:rPr>
      </w:pPr>
    </w:p>
    <w:p w14:paraId="11C02ADE" w14:textId="77777777" w:rsidR="00CC0C48" w:rsidRPr="00CC0C48" w:rsidRDefault="00CC0C48" w:rsidP="00CC0C48"/>
    <w:p w14:paraId="0836B8E0" w14:textId="77777777" w:rsidR="00CC0C48" w:rsidRDefault="00CC0C48" w:rsidP="00DD68E3">
      <w:pPr>
        <w:pStyle w:val="1"/>
        <w:rPr>
          <w:sz w:val="24"/>
          <w:szCs w:val="24"/>
        </w:rPr>
      </w:pPr>
    </w:p>
    <w:p w14:paraId="308FBD81" w14:textId="21CB1D7B" w:rsidR="00B11106" w:rsidRDefault="00DD68E3" w:rsidP="00DD68E3">
      <w:pPr>
        <w:pStyle w:val="1"/>
        <w:rPr>
          <w:sz w:val="24"/>
          <w:szCs w:val="24"/>
        </w:rPr>
      </w:pPr>
      <w:r>
        <w:rPr>
          <w:sz w:val="24"/>
          <w:szCs w:val="24"/>
        </w:rPr>
        <w:t xml:space="preserve">      </w:t>
      </w:r>
    </w:p>
    <w:p w14:paraId="0DB72A7D" w14:textId="77777777" w:rsidR="00B11106" w:rsidRPr="00B11106" w:rsidRDefault="00B11106" w:rsidP="00B11106"/>
    <w:p w14:paraId="41876AC8" w14:textId="7665C208" w:rsidR="00DD68E3" w:rsidRPr="008E6945" w:rsidRDefault="00B11106" w:rsidP="00DD68E3">
      <w:pPr>
        <w:pStyle w:val="1"/>
        <w:rPr>
          <w:sz w:val="24"/>
          <w:szCs w:val="24"/>
        </w:rPr>
      </w:pPr>
      <w:r>
        <w:rPr>
          <w:sz w:val="24"/>
          <w:szCs w:val="24"/>
        </w:rPr>
        <w:t xml:space="preserve">                                                </w:t>
      </w:r>
      <w:r w:rsidR="00DD68E3">
        <w:rPr>
          <w:sz w:val="24"/>
          <w:szCs w:val="24"/>
        </w:rPr>
        <w:t xml:space="preserve"> </w:t>
      </w:r>
      <w:r w:rsidR="00DD68E3" w:rsidRPr="008E6945">
        <w:rPr>
          <w:sz w:val="24"/>
          <w:szCs w:val="24"/>
        </w:rPr>
        <w:t xml:space="preserve">Приложение № </w:t>
      </w:r>
      <w:r w:rsidR="00CC0C48">
        <w:rPr>
          <w:sz w:val="24"/>
          <w:szCs w:val="24"/>
        </w:rPr>
        <w:t>7</w:t>
      </w:r>
    </w:p>
    <w:p w14:paraId="03185A32" w14:textId="77777777" w:rsidR="00DD68E3" w:rsidRPr="008E6945" w:rsidRDefault="00DD68E3" w:rsidP="00DD68E3">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к договору</w:t>
      </w:r>
    </w:p>
    <w:p w14:paraId="5848D3FB" w14:textId="18E6DE7C" w:rsidR="00DD68E3" w:rsidRPr="008E6945" w:rsidRDefault="00DD68E3" w:rsidP="00DD68E3">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 xml:space="preserve">от «__» </w:t>
      </w:r>
      <w:r w:rsidR="00B11106">
        <w:rPr>
          <w:rFonts w:ascii="Times New Roman" w:hAnsi="Times New Roman" w:cs="Times New Roman"/>
          <w:sz w:val="24"/>
          <w:szCs w:val="24"/>
        </w:rPr>
        <w:t>сентября</w:t>
      </w:r>
      <w:r w:rsidRPr="008E6945">
        <w:rPr>
          <w:rFonts w:ascii="Times New Roman" w:hAnsi="Times New Roman" w:cs="Times New Roman"/>
          <w:sz w:val="24"/>
          <w:szCs w:val="24"/>
        </w:rPr>
        <w:t xml:space="preserve"> 2020 г. </w:t>
      </w:r>
    </w:p>
    <w:p w14:paraId="3907F27E" w14:textId="577BD718" w:rsidR="00D9785A" w:rsidRPr="008E6945" w:rsidRDefault="00DD68E3" w:rsidP="00DD68E3">
      <w:pPr>
        <w:rPr>
          <w:rFonts w:ascii="Times New Roman" w:hAnsi="Times New Roman" w:cs="Times New Roman"/>
          <w:sz w:val="24"/>
          <w:szCs w:val="24"/>
        </w:rPr>
      </w:pPr>
      <w:r>
        <w:rPr>
          <w:rFonts w:ascii="Times New Roman" w:hAnsi="Times New Roman" w:cs="Times New Roman"/>
          <w:sz w:val="24"/>
          <w:szCs w:val="24"/>
        </w:rPr>
        <w:t xml:space="preserve">                                                                                               </w:t>
      </w:r>
      <w:r w:rsidRPr="008E6945">
        <w:rPr>
          <w:rFonts w:ascii="Times New Roman" w:hAnsi="Times New Roman" w:cs="Times New Roman"/>
          <w:sz w:val="24"/>
          <w:szCs w:val="24"/>
        </w:rPr>
        <w:t>№ ______________________</w:t>
      </w:r>
      <w:r w:rsidR="00D9785A" w:rsidRPr="008E6945">
        <w:rPr>
          <w:rFonts w:ascii="Times New Roman" w:hAnsi="Times New Roman" w:cs="Times New Roman"/>
          <w:sz w:val="24"/>
          <w:szCs w:val="24"/>
        </w:rPr>
        <w:fldChar w:fldCharType="begin"/>
      </w:r>
      <w:r w:rsidR="00D9785A" w:rsidRPr="008E6945">
        <w:rPr>
          <w:rFonts w:ascii="Times New Roman" w:hAnsi="Times New Roman" w:cs="Times New Roman"/>
          <w:sz w:val="24"/>
          <w:szCs w:val="24"/>
        </w:rPr>
        <w:instrText xml:space="preserve"> LINK Excel.Sheet.8 "C:\\Users\\User\\Desktop\\Электронные процедуры 2016 год\\Запрос предложение ограждения\\смета ДОК на 689.xls" "Смета!Область_печати" \a \f 5 \h  \* MERGEFORMAT </w:instrText>
      </w:r>
      <w:r w:rsidR="00D9785A" w:rsidRPr="008E6945">
        <w:rPr>
          <w:rFonts w:ascii="Times New Roman" w:hAnsi="Times New Roman" w:cs="Times New Roman"/>
          <w:sz w:val="24"/>
          <w:szCs w:val="24"/>
        </w:rPr>
        <w:fldChar w:fldCharType="separate"/>
      </w:r>
      <w:bookmarkStart w:id="67" w:name="RANGE!A1:AD120"/>
    </w:p>
    <w:p w14:paraId="00EEA504" w14:textId="22EC2FE5" w:rsidR="00D9785A" w:rsidRPr="008E6945" w:rsidRDefault="00D9785A" w:rsidP="00D9785A">
      <w:pPr>
        <w:jc w:val="center"/>
        <w:rPr>
          <w:rFonts w:ascii="Times New Roman" w:hAnsi="Times New Roman" w:cs="Times New Roman"/>
          <w:b/>
          <w:sz w:val="24"/>
          <w:szCs w:val="24"/>
        </w:rPr>
      </w:pPr>
      <w:r w:rsidRPr="008E6945">
        <w:rPr>
          <w:rFonts w:ascii="Times New Roman" w:hAnsi="Times New Roman" w:cs="Times New Roman"/>
          <w:b/>
          <w:sz w:val="24"/>
          <w:szCs w:val="24"/>
        </w:rPr>
        <w:t xml:space="preserve">ЛОКАЛЬНЫЙ СМЕТНЫЙ РАСЧЕТ </w:t>
      </w:r>
      <w:r w:rsidR="008E7448" w:rsidRPr="008E6945">
        <w:rPr>
          <w:rFonts w:ascii="Times New Roman" w:hAnsi="Times New Roman" w:cs="Times New Roman"/>
          <w:b/>
          <w:sz w:val="24"/>
          <w:szCs w:val="24"/>
        </w:rPr>
        <w:t>и ДЕФЕКТНАЯ ВЕДОМОСТЬ</w:t>
      </w:r>
    </w:p>
    <w:p w14:paraId="5E3D4ABD" w14:textId="77777777" w:rsidR="00D9785A" w:rsidRPr="008E6945" w:rsidRDefault="00D9785A" w:rsidP="00D9785A">
      <w:pPr>
        <w:spacing w:after="0" w:line="240" w:lineRule="auto"/>
        <w:jc w:val="center"/>
        <w:rPr>
          <w:rFonts w:ascii="Times New Roman" w:hAnsi="Times New Roman" w:cs="Times New Roman"/>
          <w:b/>
          <w:sz w:val="24"/>
          <w:szCs w:val="24"/>
        </w:rPr>
      </w:pPr>
      <w:r w:rsidRPr="008E6945">
        <w:rPr>
          <w:rFonts w:ascii="Times New Roman" w:hAnsi="Times New Roman" w:cs="Times New Roman"/>
          <w:b/>
          <w:sz w:val="24"/>
          <w:szCs w:val="24"/>
        </w:rPr>
        <w:lastRenderedPageBreak/>
        <w:t>(ПРИЛОЖЕНЫ ОТДЕЛЬНЫМ ФАЙЛОМ)</w:t>
      </w:r>
    </w:p>
    <w:bookmarkEnd w:id="67"/>
    <w:p w14:paraId="70692F04" w14:textId="77777777" w:rsidR="00D9785A" w:rsidRPr="008E6945" w:rsidRDefault="00D9785A" w:rsidP="00D9785A">
      <w:pPr>
        <w:rPr>
          <w:rFonts w:ascii="Times New Roman" w:hAnsi="Times New Roman" w:cs="Times New Roman"/>
          <w:sz w:val="24"/>
          <w:szCs w:val="24"/>
        </w:rPr>
      </w:pPr>
      <w:r w:rsidRPr="008E6945">
        <w:rPr>
          <w:rFonts w:ascii="Times New Roman" w:hAnsi="Times New Roman" w:cs="Times New Roman"/>
          <w:sz w:val="24"/>
          <w:szCs w:val="24"/>
        </w:rPr>
        <w:fldChar w:fldCharType="end"/>
      </w:r>
      <w:r w:rsidRPr="008E6945">
        <w:rPr>
          <w:rFonts w:ascii="Times New Roman" w:hAnsi="Times New Roman" w:cs="Times New Roman"/>
          <w:sz w:val="24"/>
          <w:szCs w:val="24"/>
        </w:rPr>
        <w:t xml:space="preserve">                                                      </w:t>
      </w:r>
    </w:p>
    <w:p w14:paraId="6BB17060" w14:textId="77777777" w:rsidR="00D9785A" w:rsidRPr="008E6945" w:rsidRDefault="00D9785A" w:rsidP="008D0BD3">
      <w:pPr>
        <w:widowControl w:val="0"/>
        <w:autoSpaceDE w:val="0"/>
        <w:autoSpaceDN w:val="0"/>
        <w:adjustRightInd w:val="0"/>
        <w:spacing w:line="228" w:lineRule="auto"/>
        <w:jc w:val="right"/>
        <w:outlineLvl w:val="0"/>
        <w:rPr>
          <w:rFonts w:ascii="Times New Roman" w:hAnsi="Times New Roman" w:cs="Times New Roman"/>
          <w:sz w:val="24"/>
          <w:szCs w:val="24"/>
        </w:rPr>
      </w:pPr>
    </w:p>
    <w:p w14:paraId="53C2B537" w14:textId="77777777" w:rsidR="008D0BD3" w:rsidRPr="008E6945" w:rsidRDefault="008D0BD3" w:rsidP="008D0BD3">
      <w:pPr>
        <w:rPr>
          <w:rFonts w:ascii="Times New Roman" w:eastAsia="Times New Roman" w:hAnsi="Times New Roman" w:cs="Times New Roman"/>
          <w:sz w:val="24"/>
          <w:szCs w:val="24"/>
        </w:rPr>
        <w:sectPr w:rsidR="008D0BD3" w:rsidRPr="008E6945" w:rsidSect="00017CFA">
          <w:footerReference w:type="default" r:id="rId19"/>
          <w:pgSz w:w="11906" w:h="16838"/>
          <w:pgMar w:top="851" w:right="567" w:bottom="993" w:left="1134" w:header="708" w:footer="708" w:gutter="0"/>
          <w:cols w:space="708"/>
          <w:docGrid w:linePitch="360"/>
        </w:sectPr>
      </w:pPr>
    </w:p>
    <w:p w14:paraId="6FAEEC86" w14:textId="5B6A0544" w:rsidR="002222B0" w:rsidRPr="008E6945" w:rsidRDefault="00106FF1" w:rsidP="002222B0">
      <w:pPr>
        <w:pStyle w:val="1"/>
        <w:rPr>
          <w:sz w:val="24"/>
          <w:szCs w:val="24"/>
        </w:rPr>
      </w:pPr>
      <w:r w:rsidRPr="008E6945">
        <w:rPr>
          <w:sz w:val="24"/>
          <w:szCs w:val="24"/>
        </w:rPr>
        <w:lastRenderedPageBreak/>
        <w:t xml:space="preserve">                                                  </w:t>
      </w:r>
      <w:r w:rsidR="00A054AE" w:rsidRPr="008E6945">
        <w:rPr>
          <w:sz w:val="24"/>
          <w:szCs w:val="24"/>
        </w:rPr>
        <w:t xml:space="preserve">Приложение № </w:t>
      </w:r>
      <w:r w:rsidR="00CC0C48">
        <w:rPr>
          <w:sz w:val="24"/>
          <w:szCs w:val="24"/>
        </w:rPr>
        <w:t>8</w:t>
      </w:r>
    </w:p>
    <w:p w14:paraId="24B4BFF3" w14:textId="77777777" w:rsidR="002222B0" w:rsidRPr="008E6945"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к договору</w:t>
      </w:r>
    </w:p>
    <w:p w14:paraId="45349D13" w14:textId="2EAF5758" w:rsidR="002222B0" w:rsidRPr="008E6945"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 xml:space="preserve">от «__» </w:t>
      </w:r>
      <w:r w:rsidR="009A3BF8">
        <w:rPr>
          <w:rFonts w:ascii="Times New Roman" w:hAnsi="Times New Roman" w:cs="Times New Roman"/>
          <w:sz w:val="24"/>
          <w:szCs w:val="24"/>
        </w:rPr>
        <w:t>ок</w:t>
      </w:r>
      <w:r w:rsidR="004C7681">
        <w:rPr>
          <w:rFonts w:ascii="Times New Roman" w:hAnsi="Times New Roman" w:cs="Times New Roman"/>
          <w:sz w:val="24"/>
          <w:szCs w:val="24"/>
        </w:rPr>
        <w:t>тября</w:t>
      </w:r>
      <w:r w:rsidRPr="008E6945">
        <w:rPr>
          <w:rFonts w:ascii="Times New Roman" w:hAnsi="Times New Roman" w:cs="Times New Roman"/>
          <w:sz w:val="24"/>
          <w:szCs w:val="24"/>
        </w:rPr>
        <w:t xml:space="preserve"> 20</w:t>
      </w:r>
      <w:r w:rsidR="00A054AE" w:rsidRPr="008E6945">
        <w:rPr>
          <w:rFonts w:ascii="Times New Roman" w:hAnsi="Times New Roman" w:cs="Times New Roman"/>
          <w:sz w:val="24"/>
          <w:szCs w:val="24"/>
        </w:rPr>
        <w:t>20</w:t>
      </w:r>
      <w:r w:rsidRPr="008E6945">
        <w:rPr>
          <w:rFonts w:ascii="Times New Roman" w:hAnsi="Times New Roman" w:cs="Times New Roman"/>
          <w:sz w:val="24"/>
          <w:szCs w:val="24"/>
        </w:rPr>
        <w:t xml:space="preserve"> г. </w:t>
      </w:r>
    </w:p>
    <w:p w14:paraId="0E7ACCE7" w14:textId="77777777" w:rsidR="002222B0" w:rsidRPr="008E6945"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 ______________________</w:t>
      </w:r>
    </w:p>
    <w:p w14:paraId="0157C1B7" w14:textId="2C7AA744" w:rsidR="00034D1A" w:rsidRPr="008E6945" w:rsidRDefault="002222B0" w:rsidP="00034D1A">
      <w:pPr>
        <w:tabs>
          <w:tab w:val="left" w:pos="3360"/>
          <w:tab w:val="left" w:pos="3544"/>
          <w:tab w:val="left" w:pos="8820"/>
          <w:tab w:val="left" w:pos="12060"/>
        </w:tabs>
        <w:spacing w:after="0" w:line="240" w:lineRule="auto"/>
        <w:rPr>
          <w:rFonts w:ascii="Times New Roman" w:hAnsi="Times New Roman" w:cs="Times New Roman"/>
          <w:b/>
          <w:sz w:val="24"/>
          <w:szCs w:val="24"/>
        </w:rPr>
      </w:pPr>
      <w:r w:rsidRPr="008E6945">
        <w:rPr>
          <w:rFonts w:ascii="Times New Roman" w:eastAsia="Times New Roman" w:hAnsi="Times New Roman" w:cs="Times New Roman"/>
          <w:b/>
          <w:bCs/>
          <w:color w:val="00000A"/>
          <w:sz w:val="24"/>
          <w:szCs w:val="24"/>
        </w:rPr>
        <w:t xml:space="preserve">                                                                                   </w:t>
      </w:r>
      <w:bookmarkStart w:id="68" w:name="_Toc476923638"/>
      <w:r w:rsidR="00034D1A" w:rsidRPr="008E6945">
        <w:rPr>
          <w:rFonts w:ascii="Times New Roman" w:hAnsi="Times New Roman" w:cs="Times New Roman"/>
          <w:b/>
          <w:sz w:val="24"/>
          <w:szCs w:val="24"/>
        </w:rPr>
        <w:t>ФОРМА</w:t>
      </w:r>
      <w:bookmarkEnd w:id="68"/>
    </w:p>
    <w:p w14:paraId="46297900" w14:textId="77777777" w:rsidR="00034D1A" w:rsidRPr="008E6945" w:rsidRDefault="00034D1A" w:rsidP="00034D1A">
      <w:pPr>
        <w:autoSpaceDE w:val="0"/>
        <w:autoSpaceDN w:val="0"/>
        <w:adjustRightInd w:val="0"/>
        <w:spacing w:after="0"/>
        <w:jc w:val="center"/>
        <w:rPr>
          <w:rFonts w:ascii="Times New Roman" w:eastAsia="Times New Roman" w:hAnsi="Times New Roman" w:cs="Times New Roman"/>
          <w:sz w:val="24"/>
          <w:szCs w:val="24"/>
        </w:rPr>
      </w:pPr>
      <w:bookmarkStart w:id="69" w:name="Par1049"/>
      <w:bookmarkEnd w:id="69"/>
      <w:r w:rsidRPr="008E6945">
        <w:rPr>
          <w:rFonts w:ascii="Times New Roman" w:eastAsia="Times New Roman" w:hAnsi="Times New Roman" w:cs="Times New Roman"/>
          <w:sz w:val="24"/>
          <w:szCs w:val="24"/>
        </w:rPr>
        <w:t>АКТ</w:t>
      </w:r>
    </w:p>
    <w:p w14:paraId="4013DA57" w14:textId="77777777" w:rsidR="00034D1A" w:rsidRPr="008E6945" w:rsidRDefault="00034D1A" w:rsidP="00034D1A">
      <w:pPr>
        <w:autoSpaceDE w:val="0"/>
        <w:autoSpaceDN w:val="0"/>
        <w:adjustRightInd w:val="0"/>
        <w:spacing w:after="0"/>
        <w:jc w:val="center"/>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 xml:space="preserve">СДАЧИ-ПРИЕМКИ ВЫПОЛНЕННЫХ РАБОТ </w:t>
      </w:r>
    </w:p>
    <w:p w14:paraId="69B99CD5" w14:textId="77777777" w:rsidR="00034D1A" w:rsidRPr="008E6945" w:rsidRDefault="00034D1A" w:rsidP="00034D1A">
      <w:pPr>
        <w:autoSpaceDE w:val="0"/>
        <w:autoSpaceDN w:val="0"/>
        <w:adjustRightInd w:val="0"/>
        <w:spacing w:after="0"/>
        <w:rPr>
          <w:rFonts w:ascii="Times New Roman" w:eastAsia="Times New Roman" w:hAnsi="Times New Roman" w:cs="Times New Roman"/>
          <w:sz w:val="24"/>
          <w:szCs w:val="24"/>
        </w:rPr>
      </w:pPr>
    </w:p>
    <w:p w14:paraId="10C289DF" w14:textId="77777777" w:rsidR="00034D1A" w:rsidRPr="008E6945" w:rsidRDefault="00034D1A" w:rsidP="00034D1A">
      <w:pPr>
        <w:autoSpaceDE w:val="0"/>
        <w:autoSpaceDN w:val="0"/>
        <w:adjustRightInd w:val="0"/>
        <w:spacing w:after="0"/>
        <w:rPr>
          <w:rFonts w:ascii="Times New Roman" w:eastAsia="Times New Roman" w:hAnsi="Times New Roman" w:cs="Times New Roman"/>
          <w:sz w:val="24"/>
          <w:szCs w:val="24"/>
        </w:rPr>
      </w:pPr>
      <w:proofErr w:type="spellStart"/>
      <w:r w:rsidRPr="008E6945">
        <w:rPr>
          <w:rFonts w:ascii="Times New Roman" w:eastAsia="Times New Roman" w:hAnsi="Times New Roman" w:cs="Times New Roman"/>
          <w:sz w:val="24"/>
          <w:szCs w:val="24"/>
        </w:rPr>
        <w:t>рп</w:t>
      </w:r>
      <w:proofErr w:type="spellEnd"/>
      <w:r w:rsidRPr="008E6945">
        <w:rPr>
          <w:rFonts w:ascii="Times New Roman" w:eastAsia="Times New Roman" w:hAnsi="Times New Roman" w:cs="Times New Roman"/>
          <w:sz w:val="24"/>
          <w:szCs w:val="24"/>
        </w:rPr>
        <w:t xml:space="preserve">. Шаховская_________________                                 </w:t>
      </w:r>
      <w:proofErr w:type="gramStart"/>
      <w:r w:rsidRPr="008E6945">
        <w:rPr>
          <w:rFonts w:ascii="Times New Roman" w:eastAsia="Times New Roman" w:hAnsi="Times New Roman" w:cs="Times New Roman"/>
          <w:sz w:val="24"/>
          <w:szCs w:val="24"/>
        </w:rPr>
        <w:t xml:space="preserve">   «</w:t>
      </w:r>
      <w:proofErr w:type="gramEnd"/>
      <w:r w:rsidRPr="008E6945">
        <w:rPr>
          <w:rFonts w:ascii="Times New Roman" w:eastAsia="Times New Roman" w:hAnsi="Times New Roman" w:cs="Times New Roman"/>
          <w:sz w:val="24"/>
          <w:szCs w:val="24"/>
        </w:rPr>
        <w:t>____» __________ 20____ г.</w:t>
      </w:r>
    </w:p>
    <w:p w14:paraId="555BDFDF" w14:textId="45A0159A" w:rsidR="00034D1A" w:rsidRPr="008E6945" w:rsidRDefault="00034D1A" w:rsidP="00034D1A">
      <w:pPr>
        <w:autoSpaceDE w:val="0"/>
        <w:autoSpaceDN w:val="0"/>
        <w:adjustRightInd w:val="0"/>
        <w:spacing w:after="0"/>
        <w:jc w:val="both"/>
        <w:rPr>
          <w:rFonts w:ascii="Times New Roman" w:eastAsia="Times New Roman" w:hAnsi="Times New Roman" w:cs="Times New Roman"/>
          <w:sz w:val="24"/>
          <w:szCs w:val="24"/>
        </w:rPr>
      </w:pPr>
      <w:r w:rsidRPr="008E6945">
        <w:rPr>
          <w:rFonts w:ascii="Times New Roman" w:hAnsi="Times New Roman" w:cs="Times New Roman"/>
          <w:sz w:val="24"/>
          <w:szCs w:val="24"/>
        </w:rPr>
        <w:t xml:space="preserve">Муниципальное автономное учреждение спорта «Шаховской детский оздоровительный комплекс» (сокращенное наименование учреждения – МАУ «Шаховской ДОК») в лице директора </w:t>
      </w:r>
      <w:r w:rsidR="00A054AE" w:rsidRPr="008E6945">
        <w:rPr>
          <w:rFonts w:ascii="Times New Roman" w:hAnsi="Times New Roman" w:cs="Times New Roman"/>
          <w:sz w:val="24"/>
          <w:szCs w:val="24"/>
        </w:rPr>
        <w:t>Коротковой Ольги Леонидовны</w:t>
      </w:r>
      <w:r w:rsidRPr="008E6945">
        <w:rPr>
          <w:rFonts w:ascii="Times New Roman" w:hAnsi="Times New Roman" w:cs="Times New Roman"/>
          <w:sz w:val="24"/>
          <w:szCs w:val="24"/>
        </w:rPr>
        <w:t>, действующего на основании Устава</w:t>
      </w:r>
      <w:r w:rsidRPr="008E6945">
        <w:rPr>
          <w:rFonts w:ascii="Times New Roman" w:hAnsi="Times New Roman" w:cs="Times New Roman"/>
          <w:color w:val="000000"/>
          <w:sz w:val="24"/>
          <w:szCs w:val="24"/>
        </w:rPr>
        <w:t xml:space="preserve">, </w:t>
      </w:r>
      <w:r w:rsidRPr="008E6945">
        <w:rPr>
          <w:rFonts w:ascii="Times New Roman" w:hAnsi="Times New Roman" w:cs="Times New Roman"/>
          <w:sz w:val="24"/>
          <w:szCs w:val="24"/>
        </w:rPr>
        <w:t xml:space="preserve"> с одной стороны и Подрядчик ________________________, (сокращенное наименование учреждения – _________________) в лице директора ____________, действующего на основании ________,</w:t>
      </w:r>
      <w:r w:rsidRPr="008E6945">
        <w:rPr>
          <w:rFonts w:ascii="Times New Roman" w:eastAsia="Times New Roman" w:hAnsi="Times New Roman" w:cs="Times New Roman"/>
          <w:sz w:val="24"/>
          <w:szCs w:val="24"/>
        </w:rPr>
        <w:t>с  другой  стороны,  вместе  именуемые «Стороны», составили настоящий Акт о нижеследующем:</w:t>
      </w:r>
    </w:p>
    <w:p w14:paraId="40A84468" w14:textId="6F4BEF09" w:rsidR="00034D1A" w:rsidRPr="008E6945" w:rsidRDefault="00034D1A" w:rsidP="00034D1A">
      <w:pPr>
        <w:tabs>
          <w:tab w:val="left" w:pos="1134"/>
        </w:tabs>
        <w:autoSpaceDE w:val="0"/>
        <w:autoSpaceDN w:val="0"/>
        <w:adjustRightInd w:val="0"/>
        <w:spacing w:after="0" w:line="232" w:lineRule="auto"/>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1.</w:t>
      </w:r>
      <w:r w:rsidR="00A054AE" w:rsidRPr="008E6945">
        <w:rPr>
          <w:rFonts w:ascii="Times New Roman" w:eastAsia="Times New Roman" w:hAnsi="Times New Roman" w:cs="Times New Roman"/>
          <w:sz w:val="24"/>
          <w:szCs w:val="24"/>
        </w:rPr>
        <w:tab/>
        <w:t>В соответствии с договор</w:t>
      </w:r>
      <w:r w:rsidRPr="008E6945">
        <w:rPr>
          <w:rFonts w:ascii="Times New Roman" w:eastAsia="Times New Roman" w:hAnsi="Times New Roman" w:cs="Times New Roman"/>
          <w:sz w:val="24"/>
          <w:szCs w:val="24"/>
        </w:rPr>
        <w:t>ом от «___» __________ 20__ г. № ___</w:t>
      </w:r>
      <w:proofErr w:type="gramStart"/>
      <w:r w:rsidRPr="008E6945">
        <w:rPr>
          <w:rFonts w:ascii="Times New Roman" w:eastAsia="Times New Roman" w:hAnsi="Times New Roman" w:cs="Times New Roman"/>
          <w:sz w:val="24"/>
          <w:szCs w:val="24"/>
        </w:rPr>
        <w:t>_  Подрядчик</w:t>
      </w:r>
      <w:proofErr w:type="gramEnd"/>
      <w:r w:rsidRPr="008E6945">
        <w:rPr>
          <w:rFonts w:ascii="Times New Roman" w:eastAsia="Times New Roman" w:hAnsi="Times New Roman" w:cs="Times New Roman"/>
          <w:sz w:val="24"/>
          <w:szCs w:val="24"/>
        </w:rPr>
        <w:t xml:space="preserve">  исполнил обязательства по выполнению работ, а именно:</w:t>
      </w:r>
    </w:p>
    <w:p w14:paraId="12550DD2" w14:textId="77777777" w:rsidR="00034D1A" w:rsidRPr="008E6945"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______________________________________________________________________</w:t>
      </w:r>
    </w:p>
    <w:p w14:paraId="63FFE211" w14:textId="77777777" w:rsidR="00034D1A" w:rsidRPr="008E6945"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______________________________________________________________________</w:t>
      </w:r>
    </w:p>
    <w:p w14:paraId="45F8FAB3" w14:textId="60CDB70E" w:rsidR="00034D1A" w:rsidRPr="008E6945" w:rsidRDefault="00034D1A" w:rsidP="00034D1A">
      <w:pPr>
        <w:tabs>
          <w:tab w:val="left" w:pos="1134"/>
        </w:tabs>
        <w:autoSpaceDE w:val="0"/>
        <w:autoSpaceDN w:val="0"/>
        <w:adjustRightInd w:val="0"/>
        <w:spacing w:after="0" w:line="232" w:lineRule="auto"/>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2.</w:t>
      </w:r>
      <w:r w:rsidRPr="008E6945">
        <w:rPr>
          <w:rFonts w:ascii="Times New Roman" w:eastAsia="Times New Roman" w:hAnsi="Times New Roman" w:cs="Times New Roman"/>
          <w:sz w:val="24"/>
          <w:szCs w:val="24"/>
        </w:rPr>
        <w:tab/>
        <w:t>Фактическое   качество   выполненных   работ соответствует (не соо</w:t>
      </w:r>
      <w:r w:rsidR="00A054AE" w:rsidRPr="008E6945">
        <w:rPr>
          <w:rFonts w:ascii="Times New Roman" w:eastAsia="Times New Roman" w:hAnsi="Times New Roman" w:cs="Times New Roman"/>
          <w:sz w:val="24"/>
          <w:szCs w:val="24"/>
        </w:rPr>
        <w:t>тветствует) требованиям договор</w:t>
      </w:r>
      <w:r w:rsidRPr="008E6945">
        <w:rPr>
          <w:rFonts w:ascii="Times New Roman" w:eastAsia="Times New Roman" w:hAnsi="Times New Roman" w:cs="Times New Roman"/>
          <w:sz w:val="24"/>
          <w:szCs w:val="24"/>
        </w:rPr>
        <w:t>а:</w:t>
      </w:r>
    </w:p>
    <w:p w14:paraId="7BB68C20" w14:textId="77777777" w:rsidR="00034D1A" w:rsidRPr="008E6945"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______________________________________________________________________</w:t>
      </w:r>
    </w:p>
    <w:p w14:paraId="149B79B3" w14:textId="6BC093C9" w:rsidR="00034D1A" w:rsidRPr="008E6945" w:rsidRDefault="00034D1A" w:rsidP="00034D1A">
      <w:pPr>
        <w:tabs>
          <w:tab w:val="left" w:pos="1134"/>
          <w:tab w:val="left" w:pos="1276"/>
          <w:tab w:val="left" w:pos="1418"/>
        </w:tabs>
        <w:autoSpaceDE w:val="0"/>
        <w:autoSpaceDN w:val="0"/>
        <w:adjustRightInd w:val="0"/>
        <w:spacing w:after="0" w:line="232" w:lineRule="auto"/>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 xml:space="preserve">3.   </w:t>
      </w:r>
      <w:proofErr w:type="gramStart"/>
      <w:r w:rsidRPr="008E6945">
        <w:rPr>
          <w:rFonts w:ascii="Times New Roman" w:eastAsia="Times New Roman" w:hAnsi="Times New Roman" w:cs="Times New Roman"/>
          <w:sz w:val="24"/>
          <w:szCs w:val="24"/>
        </w:rPr>
        <w:t>Вышеуказ</w:t>
      </w:r>
      <w:r w:rsidR="00A054AE" w:rsidRPr="008E6945">
        <w:rPr>
          <w:rFonts w:ascii="Times New Roman" w:eastAsia="Times New Roman" w:hAnsi="Times New Roman" w:cs="Times New Roman"/>
          <w:sz w:val="24"/>
          <w:szCs w:val="24"/>
        </w:rPr>
        <w:t>анные  работы</w:t>
      </w:r>
      <w:proofErr w:type="gramEnd"/>
      <w:r w:rsidR="00A054AE" w:rsidRPr="008E6945">
        <w:rPr>
          <w:rFonts w:ascii="Times New Roman" w:eastAsia="Times New Roman" w:hAnsi="Times New Roman" w:cs="Times New Roman"/>
          <w:sz w:val="24"/>
          <w:szCs w:val="24"/>
        </w:rPr>
        <w:t xml:space="preserve"> согласно  </w:t>
      </w:r>
      <w:proofErr w:type="spellStart"/>
      <w:r w:rsidR="00A054AE" w:rsidRPr="008E6945">
        <w:rPr>
          <w:rFonts w:ascii="Times New Roman" w:eastAsia="Times New Roman" w:hAnsi="Times New Roman" w:cs="Times New Roman"/>
          <w:sz w:val="24"/>
          <w:szCs w:val="24"/>
        </w:rPr>
        <w:t>договору</w:t>
      </w:r>
      <w:r w:rsidRPr="008E6945">
        <w:rPr>
          <w:rFonts w:ascii="Times New Roman" w:eastAsia="Times New Roman" w:hAnsi="Times New Roman" w:cs="Times New Roman"/>
          <w:sz w:val="24"/>
          <w:szCs w:val="24"/>
        </w:rPr>
        <w:t>у</w:t>
      </w:r>
      <w:proofErr w:type="spellEnd"/>
      <w:r w:rsidRPr="008E6945">
        <w:rPr>
          <w:rFonts w:ascii="Times New Roman" w:eastAsia="Times New Roman" w:hAnsi="Times New Roman" w:cs="Times New Roman"/>
          <w:sz w:val="24"/>
          <w:szCs w:val="24"/>
        </w:rPr>
        <w:t xml:space="preserve">  должны  быть выполнены «___» __________ 20__ г., фактически выполнены «___» __________ 20__ г.     </w:t>
      </w:r>
    </w:p>
    <w:p w14:paraId="2B98864B" w14:textId="77777777" w:rsidR="00034D1A" w:rsidRPr="008E6945" w:rsidRDefault="00034D1A" w:rsidP="00034D1A">
      <w:pPr>
        <w:tabs>
          <w:tab w:val="left" w:pos="1134"/>
        </w:tabs>
        <w:autoSpaceDE w:val="0"/>
        <w:autoSpaceDN w:val="0"/>
        <w:adjustRightInd w:val="0"/>
        <w:spacing w:after="0" w:line="232" w:lineRule="auto"/>
        <w:ind w:firstLine="709"/>
        <w:jc w:val="both"/>
        <w:rPr>
          <w:rFonts w:ascii="Times New Roman" w:eastAsia="Times New Roman" w:hAnsi="Times New Roman" w:cs="Times New Roman"/>
          <w:spacing w:val="-4"/>
          <w:sz w:val="24"/>
          <w:szCs w:val="24"/>
        </w:rPr>
      </w:pPr>
      <w:r w:rsidRPr="008E6945">
        <w:rPr>
          <w:rFonts w:ascii="Times New Roman" w:eastAsia="Times New Roman" w:hAnsi="Times New Roman" w:cs="Times New Roman"/>
          <w:sz w:val="24"/>
          <w:szCs w:val="24"/>
        </w:rPr>
        <w:t>4.</w:t>
      </w:r>
      <w:r w:rsidRPr="008E6945">
        <w:rPr>
          <w:rFonts w:ascii="Times New Roman" w:eastAsia="Times New Roman" w:hAnsi="Times New Roman" w:cs="Times New Roman"/>
          <w:sz w:val="24"/>
          <w:szCs w:val="24"/>
        </w:rPr>
        <w:tab/>
      </w:r>
      <w:r w:rsidRPr="008E6945">
        <w:rPr>
          <w:rFonts w:ascii="Times New Roman" w:eastAsia="Times New Roman" w:hAnsi="Times New Roman" w:cs="Times New Roman"/>
          <w:spacing w:val="-4"/>
          <w:sz w:val="24"/>
          <w:szCs w:val="24"/>
        </w:rPr>
        <w:t>Недостатки выполненных работ выявлены/не выявлены</w:t>
      </w:r>
    </w:p>
    <w:p w14:paraId="5596526A" w14:textId="42D96EB5" w:rsidR="00034D1A" w:rsidRPr="008E6945"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______________________________________________________________________</w:t>
      </w:r>
    </w:p>
    <w:p w14:paraId="149B2F27" w14:textId="33B4A967" w:rsidR="00034D1A" w:rsidRPr="008E6945" w:rsidRDefault="00034D1A" w:rsidP="00034D1A">
      <w:pPr>
        <w:autoSpaceDE w:val="0"/>
        <w:autoSpaceDN w:val="0"/>
        <w:adjustRightInd w:val="0"/>
        <w:spacing w:after="0"/>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 xml:space="preserve">5.  </w:t>
      </w:r>
      <w:proofErr w:type="gramStart"/>
      <w:r w:rsidRPr="008E6945">
        <w:rPr>
          <w:rFonts w:ascii="Times New Roman" w:eastAsia="Times New Roman" w:hAnsi="Times New Roman" w:cs="Times New Roman"/>
          <w:sz w:val="24"/>
          <w:szCs w:val="24"/>
        </w:rPr>
        <w:t>Сумма,  подлежащая</w:t>
      </w:r>
      <w:proofErr w:type="gramEnd"/>
      <w:r w:rsidRPr="008E6945">
        <w:rPr>
          <w:rFonts w:ascii="Times New Roman" w:eastAsia="Times New Roman" w:hAnsi="Times New Roman" w:cs="Times New Roman"/>
          <w:sz w:val="24"/>
          <w:szCs w:val="24"/>
        </w:rPr>
        <w:t xml:space="preserve"> оплате Подрядчику  в соотв</w:t>
      </w:r>
      <w:r w:rsidR="00A054AE" w:rsidRPr="008E6945">
        <w:rPr>
          <w:rFonts w:ascii="Times New Roman" w:eastAsia="Times New Roman" w:hAnsi="Times New Roman" w:cs="Times New Roman"/>
          <w:sz w:val="24"/>
          <w:szCs w:val="24"/>
        </w:rPr>
        <w:t>етствии с условиями договор</w:t>
      </w:r>
      <w:r w:rsidRPr="008E6945">
        <w:rPr>
          <w:rFonts w:ascii="Times New Roman" w:eastAsia="Times New Roman" w:hAnsi="Times New Roman" w:cs="Times New Roman"/>
          <w:sz w:val="24"/>
          <w:szCs w:val="24"/>
        </w:rPr>
        <w:t>а _____________________________________________________________.</w:t>
      </w:r>
    </w:p>
    <w:p w14:paraId="206CA9F6" w14:textId="31A17CB6" w:rsidR="00034D1A" w:rsidRPr="008E6945" w:rsidRDefault="00034D1A" w:rsidP="00034D1A">
      <w:pPr>
        <w:autoSpaceDE w:val="0"/>
        <w:autoSpaceDN w:val="0"/>
        <w:adjustRightInd w:val="0"/>
        <w:spacing w:after="0"/>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6.  В соотве</w:t>
      </w:r>
      <w:r w:rsidR="00A054AE" w:rsidRPr="008E6945">
        <w:rPr>
          <w:rFonts w:ascii="Times New Roman" w:eastAsia="Times New Roman" w:hAnsi="Times New Roman" w:cs="Times New Roman"/>
          <w:sz w:val="24"/>
          <w:szCs w:val="24"/>
        </w:rPr>
        <w:t>тствии с пунктом ______ договор</w:t>
      </w:r>
      <w:r w:rsidRPr="008E6945">
        <w:rPr>
          <w:rFonts w:ascii="Times New Roman" w:eastAsia="Times New Roman" w:hAnsi="Times New Roman" w:cs="Times New Roman"/>
          <w:sz w:val="24"/>
          <w:szCs w:val="24"/>
        </w:rPr>
        <w:t>а сумма штрафных санкций составляет _______________ (</w:t>
      </w:r>
      <w:r w:rsidRPr="008E6945">
        <w:rPr>
          <w:rFonts w:ascii="Times New Roman" w:eastAsia="Times New Roman" w:hAnsi="Times New Roman" w:cs="Times New Roman"/>
          <w:i/>
          <w:sz w:val="24"/>
          <w:szCs w:val="24"/>
        </w:rPr>
        <w:t>указывается порядок расчета штрафных санкций</w:t>
      </w:r>
      <w:r w:rsidRPr="008E6945">
        <w:rPr>
          <w:rFonts w:ascii="Times New Roman" w:eastAsia="Times New Roman" w:hAnsi="Times New Roman" w:cs="Times New Roman"/>
          <w:sz w:val="24"/>
          <w:szCs w:val="24"/>
        </w:rPr>
        <w:t>).</w:t>
      </w:r>
    </w:p>
    <w:p w14:paraId="03C11518" w14:textId="77777777" w:rsidR="00034D1A" w:rsidRPr="008E6945" w:rsidRDefault="00034D1A" w:rsidP="00034D1A">
      <w:pPr>
        <w:autoSpaceDE w:val="0"/>
        <w:autoSpaceDN w:val="0"/>
        <w:adjustRightInd w:val="0"/>
        <w:spacing w:after="0"/>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Общая стоимость штрафных санкций составит: ________________.</w:t>
      </w:r>
    </w:p>
    <w:p w14:paraId="2152DB37" w14:textId="77777777" w:rsidR="00034D1A" w:rsidRPr="008E6945" w:rsidRDefault="00034D1A" w:rsidP="00034D1A">
      <w:pPr>
        <w:tabs>
          <w:tab w:val="left" w:pos="1134"/>
        </w:tabs>
        <w:autoSpaceDE w:val="0"/>
        <w:autoSpaceDN w:val="0"/>
        <w:adjustRightInd w:val="0"/>
        <w:spacing w:after="0"/>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7.</w:t>
      </w:r>
      <w:r w:rsidRPr="008E6945">
        <w:rPr>
          <w:rFonts w:ascii="Times New Roman" w:eastAsia="Times New Roman" w:hAnsi="Times New Roman" w:cs="Times New Roman"/>
          <w:sz w:val="24"/>
          <w:szCs w:val="24"/>
        </w:rPr>
        <w:tab/>
      </w:r>
      <w:r w:rsidRPr="008E6945">
        <w:rPr>
          <w:rFonts w:ascii="Times New Roman" w:eastAsia="Times New Roman" w:hAnsi="Times New Roman" w:cs="Times New Roman"/>
          <w:i/>
          <w:sz w:val="24"/>
          <w:szCs w:val="24"/>
        </w:rPr>
        <w:t xml:space="preserve">Итоговая сумма, подлежащая оплате Подрядчику </w:t>
      </w:r>
      <w:r w:rsidRPr="008E6945">
        <w:rPr>
          <w:rFonts w:ascii="Times New Roman" w:eastAsia="Times New Roman" w:hAnsi="Times New Roman" w:cs="Times New Roman"/>
          <w:i/>
          <w:sz w:val="24"/>
          <w:szCs w:val="24"/>
        </w:rPr>
        <w:br/>
        <w:t xml:space="preserve">с учетом удержания штрафных санкций, составляет </w:t>
      </w:r>
      <w:r w:rsidRPr="008E6945">
        <w:rPr>
          <w:rFonts w:ascii="Times New Roman" w:eastAsia="Times New Roman" w:hAnsi="Times New Roman" w:cs="Times New Roman"/>
          <w:sz w:val="24"/>
          <w:szCs w:val="24"/>
        </w:rPr>
        <w:t>_______________________.</w:t>
      </w:r>
    </w:p>
    <w:p w14:paraId="06C5BCEB" w14:textId="77777777" w:rsidR="00034D1A" w:rsidRPr="008E6945" w:rsidRDefault="00034D1A" w:rsidP="00034D1A">
      <w:pPr>
        <w:widowControl w:val="0"/>
        <w:autoSpaceDE w:val="0"/>
        <w:autoSpaceDN w:val="0"/>
        <w:adjustRightInd w:val="0"/>
        <w:spacing w:after="0"/>
        <w:ind w:firstLine="720"/>
        <w:jc w:val="both"/>
        <w:rPr>
          <w:rFonts w:ascii="Times New Roman" w:hAnsi="Times New Roman" w:cs="Times New Roman"/>
          <w:sz w:val="24"/>
          <w:szCs w:val="24"/>
        </w:rPr>
      </w:pPr>
    </w:p>
    <w:tbl>
      <w:tblPr>
        <w:tblW w:w="10330" w:type="dxa"/>
        <w:tblLook w:val="04A0" w:firstRow="1" w:lastRow="0" w:firstColumn="1" w:lastColumn="0" w:noHBand="0" w:noVBand="1"/>
      </w:tblPr>
      <w:tblGrid>
        <w:gridCol w:w="5070"/>
        <w:gridCol w:w="5260"/>
      </w:tblGrid>
      <w:tr w:rsidR="00034D1A" w:rsidRPr="008E6945" w14:paraId="000449C3" w14:textId="77777777" w:rsidTr="008E7448">
        <w:tc>
          <w:tcPr>
            <w:tcW w:w="5070" w:type="dxa"/>
          </w:tcPr>
          <w:p w14:paraId="2AE2030C" w14:textId="77777777" w:rsidR="00034D1A" w:rsidRPr="008E6945" w:rsidRDefault="00034D1A" w:rsidP="008E7448">
            <w:pPr>
              <w:spacing w:after="0"/>
              <w:jc w:val="both"/>
              <w:rPr>
                <w:rFonts w:ascii="Times New Roman" w:hAnsi="Times New Roman" w:cs="Times New Roman"/>
                <w:sz w:val="24"/>
                <w:szCs w:val="24"/>
              </w:rPr>
            </w:pPr>
            <w:r w:rsidRPr="008E6945">
              <w:rPr>
                <w:rFonts w:ascii="Times New Roman" w:hAnsi="Times New Roman" w:cs="Times New Roman"/>
                <w:sz w:val="24"/>
                <w:szCs w:val="24"/>
              </w:rPr>
              <w:t>Сдал:</w:t>
            </w:r>
          </w:p>
          <w:p w14:paraId="5DC50115" w14:textId="77777777" w:rsidR="00034D1A" w:rsidRPr="008E6945" w:rsidRDefault="00034D1A" w:rsidP="008E7448">
            <w:pPr>
              <w:spacing w:after="0"/>
              <w:jc w:val="both"/>
              <w:rPr>
                <w:rFonts w:ascii="Times New Roman" w:hAnsi="Times New Roman" w:cs="Times New Roman"/>
                <w:caps/>
                <w:sz w:val="24"/>
                <w:szCs w:val="24"/>
              </w:rPr>
            </w:pPr>
            <w:r w:rsidRPr="008E6945">
              <w:rPr>
                <w:rFonts w:ascii="Times New Roman" w:hAnsi="Times New Roman" w:cs="Times New Roman"/>
                <w:caps/>
                <w:sz w:val="24"/>
                <w:szCs w:val="24"/>
              </w:rPr>
              <w:t>Подрядчик:</w:t>
            </w:r>
          </w:p>
          <w:p w14:paraId="69C76190" w14:textId="77777777" w:rsidR="00034D1A" w:rsidRPr="008E6945" w:rsidRDefault="00034D1A" w:rsidP="008E7448">
            <w:pPr>
              <w:keepNext/>
              <w:spacing w:after="0"/>
              <w:contextualSpacing/>
              <w:jc w:val="both"/>
              <w:outlineLvl w:val="2"/>
              <w:rPr>
                <w:rFonts w:ascii="Times New Roman" w:eastAsia="Times New Roman" w:hAnsi="Times New Roman" w:cs="Times New Roman"/>
                <w:bCs/>
                <w:sz w:val="24"/>
                <w:szCs w:val="24"/>
              </w:rPr>
            </w:pPr>
          </w:p>
        </w:tc>
        <w:tc>
          <w:tcPr>
            <w:tcW w:w="5260" w:type="dxa"/>
          </w:tcPr>
          <w:p w14:paraId="20F6B079" w14:textId="77777777" w:rsidR="00034D1A" w:rsidRPr="008E6945" w:rsidRDefault="00034D1A" w:rsidP="008E7448">
            <w:pPr>
              <w:spacing w:after="0"/>
              <w:jc w:val="both"/>
              <w:rPr>
                <w:rFonts w:ascii="Times New Roman" w:hAnsi="Times New Roman" w:cs="Times New Roman"/>
                <w:sz w:val="24"/>
                <w:szCs w:val="24"/>
              </w:rPr>
            </w:pPr>
            <w:r w:rsidRPr="008E6945">
              <w:rPr>
                <w:rFonts w:ascii="Times New Roman" w:hAnsi="Times New Roman" w:cs="Times New Roman"/>
                <w:sz w:val="24"/>
                <w:szCs w:val="24"/>
              </w:rPr>
              <w:t>Принял:</w:t>
            </w:r>
          </w:p>
          <w:p w14:paraId="5E7D17BB" w14:textId="77777777" w:rsidR="00034D1A" w:rsidRPr="008E6945" w:rsidRDefault="00034D1A" w:rsidP="008E7448">
            <w:pPr>
              <w:spacing w:after="0"/>
              <w:jc w:val="both"/>
              <w:rPr>
                <w:rFonts w:ascii="Times New Roman" w:hAnsi="Times New Roman" w:cs="Times New Roman"/>
                <w:sz w:val="24"/>
                <w:szCs w:val="24"/>
              </w:rPr>
            </w:pPr>
            <w:r w:rsidRPr="008E6945">
              <w:rPr>
                <w:rFonts w:ascii="Times New Roman" w:hAnsi="Times New Roman" w:cs="Times New Roman"/>
                <w:sz w:val="24"/>
                <w:szCs w:val="24"/>
              </w:rPr>
              <w:t>ЗАКАЗЧИК:</w:t>
            </w:r>
          </w:p>
        </w:tc>
      </w:tr>
      <w:tr w:rsidR="00034D1A" w:rsidRPr="008E6945" w14:paraId="2FE6D5AF" w14:textId="77777777" w:rsidTr="008E7448">
        <w:tc>
          <w:tcPr>
            <w:tcW w:w="5070" w:type="dxa"/>
          </w:tcPr>
          <w:p w14:paraId="3F8E75BD" w14:textId="77777777" w:rsidR="00034D1A" w:rsidRPr="008E6945" w:rsidRDefault="00034D1A" w:rsidP="008E7448">
            <w:pPr>
              <w:spacing w:after="0"/>
              <w:ind w:right="-111"/>
              <w:contextualSpacing/>
              <w:rPr>
                <w:rFonts w:ascii="Times New Roman" w:hAnsi="Times New Roman" w:cs="Times New Roman"/>
                <w:bCs/>
                <w:sz w:val="24"/>
                <w:szCs w:val="24"/>
              </w:rPr>
            </w:pPr>
            <w:r w:rsidRPr="008E6945">
              <w:rPr>
                <w:rFonts w:ascii="Times New Roman" w:hAnsi="Times New Roman" w:cs="Times New Roman"/>
                <w:bCs/>
                <w:sz w:val="24"/>
                <w:szCs w:val="24"/>
              </w:rPr>
              <w:t>______________ /______________/</w:t>
            </w:r>
          </w:p>
          <w:p w14:paraId="57479A78" w14:textId="77777777" w:rsidR="00034D1A" w:rsidRPr="008E6945" w:rsidRDefault="00034D1A" w:rsidP="008E7448">
            <w:pPr>
              <w:spacing w:after="0"/>
              <w:ind w:right="-111"/>
              <w:contextualSpacing/>
              <w:jc w:val="both"/>
              <w:rPr>
                <w:rFonts w:ascii="Times New Roman" w:hAnsi="Times New Roman" w:cs="Times New Roman"/>
                <w:bCs/>
                <w:sz w:val="24"/>
                <w:szCs w:val="24"/>
              </w:rPr>
            </w:pPr>
          </w:p>
          <w:p w14:paraId="70FDC7E1" w14:textId="77777777" w:rsidR="00034D1A" w:rsidRPr="008E6945" w:rsidRDefault="00034D1A" w:rsidP="008E7448">
            <w:pPr>
              <w:spacing w:after="0"/>
              <w:ind w:right="-111"/>
              <w:contextualSpacing/>
              <w:jc w:val="both"/>
              <w:rPr>
                <w:rFonts w:ascii="Times New Roman" w:hAnsi="Times New Roman" w:cs="Times New Roman"/>
                <w:bCs/>
                <w:sz w:val="24"/>
                <w:szCs w:val="24"/>
              </w:rPr>
            </w:pPr>
            <w:r w:rsidRPr="008E6945">
              <w:rPr>
                <w:rFonts w:ascii="Times New Roman" w:hAnsi="Times New Roman" w:cs="Times New Roman"/>
                <w:bCs/>
                <w:sz w:val="24"/>
                <w:szCs w:val="24"/>
              </w:rPr>
              <w:t>М.П.</w:t>
            </w:r>
          </w:p>
        </w:tc>
        <w:tc>
          <w:tcPr>
            <w:tcW w:w="5260" w:type="dxa"/>
          </w:tcPr>
          <w:p w14:paraId="52E9FE38" w14:textId="77777777" w:rsidR="00034D1A" w:rsidRPr="008E6945" w:rsidRDefault="00034D1A" w:rsidP="008E7448">
            <w:pPr>
              <w:shd w:val="clear" w:color="auto" w:fill="FFFFFF"/>
              <w:spacing w:after="0"/>
              <w:rPr>
                <w:rFonts w:ascii="Times New Roman" w:hAnsi="Times New Roman" w:cs="Times New Roman"/>
                <w:sz w:val="24"/>
                <w:szCs w:val="24"/>
              </w:rPr>
            </w:pPr>
            <w:r w:rsidRPr="008E6945">
              <w:rPr>
                <w:rFonts w:ascii="Times New Roman" w:hAnsi="Times New Roman" w:cs="Times New Roman"/>
                <w:sz w:val="24"/>
                <w:szCs w:val="24"/>
              </w:rPr>
              <w:t>_______________ /______________/</w:t>
            </w:r>
          </w:p>
          <w:p w14:paraId="75CA915E" w14:textId="77777777" w:rsidR="00034D1A" w:rsidRPr="008E6945" w:rsidRDefault="00034D1A" w:rsidP="008E7448">
            <w:pPr>
              <w:shd w:val="clear" w:color="auto" w:fill="FFFFFF"/>
              <w:spacing w:after="0"/>
              <w:jc w:val="both"/>
              <w:rPr>
                <w:rFonts w:ascii="Times New Roman" w:hAnsi="Times New Roman" w:cs="Times New Roman"/>
                <w:sz w:val="24"/>
                <w:szCs w:val="24"/>
              </w:rPr>
            </w:pPr>
          </w:p>
          <w:p w14:paraId="7737B9FB" w14:textId="77777777" w:rsidR="00034D1A" w:rsidRPr="008E6945" w:rsidRDefault="00034D1A" w:rsidP="008E7448">
            <w:pPr>
              <w:shd w:val="clear" w:color="auto" w:fill="FFFFFF"/>
              <w:spacing w:after="0"/>
              <w:jc w:val="both"/>
              <w:rPr>
                <w:rFonts w:ascii="Times New Roman" w:hAnsi="Times New Roman" w:cs="Times New Roman"/>
                <w:sz w:val="24"/>
                <w:szCs w:val="24"/>
              </w:rPr>
            </w:pPr>
            <w:r w:rsidRPr="008E6945">
              <w:rPr>
                <w:rFonts w:ascii="Times New Roman" w:hAnsi="Times New Roman" w:cs="Times New Roman"/>
                <w:sz w:val="24"/>
                <w:szCs w:val="24"/>
              </w:rPr>
              <w:t>М.П.</w:t>
            </w:r>
          </w:p>
        </w:tc>
      </w:tr>
    </w:tbl>
    <w:p w14:paraId="7569B044" w14:textId="77777777" w:rsidR="003B62FD" w:rsidRPr="00735404" w:rsidRDefault="003B62FD" w:rsidP="00822484">
      <w:pPr>
        <w:spacing w:after="0" w:line="240" w:lineRule="auto"/>
        <w:ind w:left="6663"/>
        <w:contextualSpacing/>
        <w:jc w:val="right"/>
        <w:rPr>
          <w:rFonts w:ascii="Times New Roman" w:hAnsi="Times New Roman" w:cs="Times New Roman"/>
          <w:sz w:val="24"/>
          <w:szCs w:val="24"/>
        </w:rPr>
      </w:pPr>
    </w:p>
    <w:sectPr w:rsidR="003B62FD" w:rsidRPr="00735404" w:rsidSect="003B62FD">
      <w:pgSz w:w="11906" w:h="16838"/>
      <w:pgMar w:top="709" w:right="1134" w:bottom="426" w:left="56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CBF28" w14:textId="77777777" w:rsidR="00FC2844" w:rsidRDefault="00FC2844">
      <w:pPr>
        <w:spacing w:after="0" w:line="240" w:lineRule="auto"/>
      </w:pPr>
      <w:r>
        <w:separator/>
      </w:r>
    </w:p>
  </w:endnote>
  <w:endnote w:type="continuationSeparator" w:id="0">
    <w:p w14:paraId="2FAB8EB7" w14:textId="77777777" w:rsidR="00FC2844" w:rsidRDefault="00FC2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F1AFD" w14:textId="7470771B" w:rsidR="0016148A" w:rsidRDefault="0016148A">
    <w:pPr>
      <w:pStyle w:val="af1"/>
      <w:jc w:val="center"/>
    </w:pPr>
    <w:r>
      <w:fldChar w:fldCharType="begin"/>
    </w:r>
    <w:r>
      <w:instrText xml:space="preserve"> PAGE   \* MERGEFORMAT </w:instrText>
    </w:r>
    <w:r>
      <w:fldChar w:fldCharType="separate"/>
    </w:r>
    <w:r>
      <w:rPr>
        <w:noProof/>
      </w:rPr>
      <w:t>24</w:t>
    </w:r>
    <w:r>
      <w:rPr>
        <w:noProof/>
      </w:rPr>
      <w:fldChar w:fldCharType="end"/>
    </w:r>
  </w:p>
  <w:p w14:paraId="75DB41A9" w14:textId="77777777" w:rsidR="0016148A" w:rsidRDefault="0016148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A9E35" w14:textId="77777777" w:rsidR="00FC2844" w:rsidRDefault="00FC2844">
      <w:pPr>
        <w:spacing w:after="0" w:line="240" w:lineRule="auto"/>
      </w:pPr>
      <w:r>
        <w:separator/>
      </w:r>
    </w:p>
  </w:footnote>
  <w:footnote w:type="continuationSeparator" w:id="0">
    <w:p w14:paraId="1D8026BB" w14:textId="77777777" w:rsidR="00FC2844" w:rsidRDefault="00FC2844">
      <w:pPr>
        <w:spacing w:after="0" w:line="240" w:lineRule="auto"/>
      </w:pPr>
      <w:r>
        <w:continuationSeparator/>
      </w:r>
    </w:p>
  </w:footnote>
  <w:footnote w:id="1">
    <w:p w14:paraId="3F1BF889" w14:textId="3AB70202" w:rsidR="0016148A" w:rsidRPr="00D00292" w:rsidRDefault="0016148A" w:rsidP="00B23756">
      <w:pPr>
        <w:pStyle w:val="afa"/>
        <w:jc w:val="both"/>
        <w:rPr>
          <w:sz w:val="24"/>
          <w:szCs w:val="24"/>
        </w:rPr>
      </w:pPr>
    </w:p>
  </w:footnote>
  <w:footnote w:id="2">
    <w:p w14:paraId="57B7BB2A" w14:textId="77777777" w:rsidR="0016148A" w:rsidRDefault="0016148A" w:rsidP="00356773">
      <w:pPr>
        <w:pStyle w:val="afa"/>
      </w:pPr>
      <w:r>
        <w:rPr>
          <w:rStyle w:val="afc"/>
        </w:rPr>
        <w:footnoteRef/>
      </w:r>
      <w:r>
        <w:t xml:space="preserve"> Заполняется на стадии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2"/>
    <w:multiLevelType w:val="multilevel"/>
    <w:tmpl w:val="A6CE9FC2"/>
    <w:name w:val="WW8Num2"/>
    <w:lvl w:ilvl="0">
      <w:start w:val="1"/>
      <w:numFmt w:val="upperRoman"/>
      <w:lvlText w:val="%1."/>
      <w:lvlJc w:val="right"/>
      <w:pPr>
        <w:tabs>
          <w:tab w:val="num" w:pos="0"/>
        </w:tabs>
        <w:ind w:left="926" w:hanging="360"/>
      </w:pPr>
      <w:rPr>
        <w:b/>
        <w:sz w:val="28"/>
        <w:szCs w:val="28"/>
      </w:rPr>
    </w:lvl>
    <w:lvl w:ilvl="1">
      <w:start w:val="3"/>
      <w:numFmt w:val="decimal"/>
      <w:isLgl/>
      <w:lvlText w:val="%1.%2."/>
      <w:lvlJc w:val="left"/>
      <w:pPr>
        <w:ind w:left="926" w:hanging="360"/>
      </w:pPr>
    </w:lvl>
    <w:lvl w:ilvl="2">
      <w:start w:val="1"/>
      <w:numFmt w:val="decimal"/>
      <w:isLgl/>
      <w:lvlText w:val="%1.%2.%3."/>
      <w:lvlJc w:val="left"/>
      <w:pPr>
        <w:ind w:left="1286" w:hanging="720"/>
      </w:pPr>
    </w:lvl>
    <w:lvl w:ilvl="3">
      <w:start w:val="1"/>
      <w:numFmt w:val="decimal"/>
      <w:isLgl/>
      <w:lvlText w:val="%1.%2.%3.%4."/>
      <w:lvlJc w:val="left"/>
      <w:pPr>
        <w:ind w:left="1286" w:hanging="720"/>
      </w:pPr>
    </w:lvl>
    <w:lvl w:ilvl="4">
      <w:start w:val="1"/>
      <w:numFmt w:val="decimal"/>
      <w:isLgl/>
      <w:lvlText w:val="%1.%2.%3.%4.%5."/>
      <w:lvlJc w:val="left"/>
      <w:pPr>
        <w:ind w:left="1646" w:hanging="1080"/>
      </w:pPr>
    </w:lvl>
    <w:lvl w:ilvl="5">
      <w:start w:val="1"/>
      <w:numFmt w:val="decimal"/>
      <w:isLgl/>
      <w:lvlText w:val="%1.%2.%3.%4.%5.%6."/>
      <w:lvlJc w:val="left"/>
      <w:pPr>
        <w:ind w:left="1646" w:hanging="1080"/>
      </w:pPr>
    </w:lvl>
    <w:lvl w:ilvl="6">
      <w:start w:val="1"/>
      <w:numFmt w:val="decimal"/>
      <w:isLgl/>
      <w:lvlText w:val="%1.%2.%3.%4.%5.%6.%7."/>
      <w:lvlJc w:val="left"/>
      <w:pPr>
        <w:ind w:left="2006" w:hanging="1440"/>
      </w:pPr>
    </w:lvl>
    <w:lvl w:ilvl="7">
      <w:start w:val="1"/>
      <w:numFmt w:val="decimal"/>
      <w:isLgl/>
      <w:lvlText w:val="%1.%2.%3.%4.%5.%6.%7.%8."/>
      <w:lvlJc w:val="left"/>
      <w:pPr>
        <w:ind w:left="2006" w:hanging="1440"/>
      </w:pPr>
    </w:lvl>
    <w:lvl w:ilvl="8">
      <w:start w:val="1"/>
      <w:numFmt w:val="decimal"/>
      <w:isLgl/>
      <w:lvlText w:val="%1.%2.%3.%4.%5.%6.%7.%8.%9."/>
      <w:lvlJc w:val="left"/>
      <w:pPr>
        <w:ind w:left="2366" w:hanging="180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1080" w:hanging="360"/>
      </w:pPr>
      <w:rPr>
        <w:rFonts w:cs="Times New Roman"/>
      </w:rPr>
    </w:lvl>
    <w:lvl w:ilvl="2">
      <w:start w:val="3"/>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3"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6"/>
    <w:multiLevelType w:val="multilevel"/>
    <w:tmpl w:val="00000006"/>
    <w:name w:val="WW8Num8"/>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BF78DB"/>
    <w:multiLevelType w:val="hybridMultilevel"/>
    <w:tmpl w:val="12D0F69C"/>
    <w:lvl w:ilvl="0" w:tplc="C0785F86">
      <w:start w:val="1"/>
      <w:numFmt w:val="bullet"/>
      <w:suff w:val="space"/>
      <w:lvlText w:val=""/>
      <w:lvlJc w:val="left"/>
      <w:pPr>
        <w:ind w:left="928" w:hanging="360"/>
      </w:pPr>
      <w:rPr>
        <w:rFonts w:ascii="Symbol" w:hAnsi="Symbol" w:cs="Times New Roman" w:hint="default"/>
        <w:b/>
        <w:i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D411C2"/>
    <w:multiLevelType w:val="hybridMultilevel"/>
    <w:tmpl w:val="C5D88EE0"/>
    <w:lvl w:ilvl="0" w:tplc="F3304332">
      <w:start w:val="1"/>
      <w:numFmt w:val="bullet"/>
      <w:pStyle w:val="2"/>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B832F35"/>
    <w:multiLevelType w:val="multilevel"/>
    <w:tmpl w:val="0E36B274"/>
    <w:lvl w:ilvl="0">
      <w:start w:val="4"/>
      <w:numFmt w:val="decimal"/>
      <w:lvlText w:val="%1."/>
      <w:lvlJc w:val="left"/>
      <w:pPr>
        <w:ind w:left="420" w:hanging="420"/>
      </w:pPr>
    </w:lvl>
    <w:lvl w:ilvl="1">
      <w:start w:val="1"/>
      <w:numFmt w:val="decimal"/>
      <w:lvlText w:val="%1.%2."/>
      <w:lvlJc w:val="left"/>
      <w:pPr>
        <w:ind w:left="1004"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5139301E"/>
    <w:multiLevelType w:val="hybridMultilevel"/>
    <w:tmpl w:val="C73CF2A8"/>
    <w:lvl w:ilvl="0" w:tplc="7520C9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D473D65"/>
    <w:multiLevelType w:val="hybridMultilevel"/>
    <w:tmpl w:val="FDB23F16"/>
    <w:lvl w:ilvl="0" w:tplc="78C23434">
      <w:start w:val="1"/>
      <w:numFmt w:val="bullet"/>
      <w:suff w:val="space"/>
      <w:lvlText w:val=""/>
      <w:lvlJc w:val="left"/>
      <w:pPr>
        <w:ind w:left="1429" w:hanging="360"/>
      </w:pPr>
      <w:rPr>
        <w:rFonts w:ascii="Symbol" w:hAnsi="Symbol" w:cs="Times New Roman" w:hint="default"/>
        <w:b/>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20821BA"/>
    <w:multiLevelType w:val="multilevel"/>
    <w:tmpl w:val="10BAF8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5E05A5C"/>
    <w:multiLevelType w:val="hybridMultilevel"/>
    <w:tmpl w:val="97B0ADEC"/>
    <w:lvl w:ilvl="0" w:tplc="70A6223A">
      <w:start w:val="1"/>
      <w:numFmt w:val="bullet"/>
      <w:suff w:val="space"/>
      <w:lvlText w:val=""/>
      <w:lvlJc w:val="left"/>
      <w:pPr>
        <w:ind w:left="1210" w:hanging="360"/>
      </w:pPr>
      <w:rPr>
        <w:rFonts w:ascii="Symbol" w:hAnsi="Symbol" w:cs="Times New Roman"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362CCA"/>
    <w:multiLevelType w:val="multilevel"/>
    <w:tmpl w:val="96887CE4"/>
    <w:lvl w:ilvl="0">
      <w:start w:val="1"/>
      <w:numFmt w:val="decimal"/>
      <w:pStyle w:val="a"/>
      <w:suff w:val="space"/>
      <w:lvlText w:val="%1."/>
      <w:lvlJc w:val="left"/>
      <w:pPr>
        <w:ind w:left="6805"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9"/>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num>
  <w:num w:numId="15">
    <w:abstractNumId w:val="8"/>
  </w:num>
  <w:num w:numId="1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F5"/>
    <w:rsid w:val="0000096F"/>
    <w:rsid w:val="00000C2D"/>
    <w:rsid w:val="00000DCF"/>
    <w:rsid w:val="000015F5"/>
    <w:rsid w:val="00001D51"/>
    <w:rsid w:val="00003464"/>
    <w:rsid w:val="00003533"/>
    <w:rsid w:val="00005C2F"/>
    <w:rsid w:val="00006E68"/>
    <w:rsid w:val="00011063"/>
    <w:rsid w:val="00011400"/>
    <w:rsid w:val="0001311A"/>
    <w:rsid w:val="0001372B"/>
    <w:rsid w:val="0001414E"/>
    <w:rsid w:val="000148F6"/>
    <w:rsid w:val="00014915"/>
    <w:rsid w:val="00017249"/>
    <w:rsid w:val="000178DE"/>
    <w:rsid w:val="00017CFA"/>
    <w:rsid w:val="00020BE5"/>
    <w:rsid w:val="00021B1D"/>
    <w:rsid w:val="00023DBC"/>
    <w:rsid w:val="00024308"/>
    <w:rsid w:val="00025C79"/>
    <w:rsid w:val="00025E85"/>
    <w:rsid w:val="000274E5"/>
    <w:rsid w:val="00027915"/>
    <w:rsid w:val="00027A3D"/>
    <w:rsid w:val="00031FF8"/>
    <w:rsid w:val="00033F00"/>
    <w:rsid w:val="0003413C"/>
    <w:rsid w:val="000343CA"/>
    <w:rsid w:val="00034D1A"/>
    <w:rsid w:val="000350FA"/>
    <w:rsid w:val="000366A3"/>
    <w:rsid w:val="00037ECA"/>
    <w:rsid w:val="0004001A"/>
    <w:rsid w:val="0004051F"/>
    <w:rsid w:val="0004097E"/>
    <w:rsid w:val="00040CA4"/>
    <w:rsid w:val="00040CEF"/>
    <w:rsid w:val="000410CA"/>
    <w:rsid w:val="00042296"/>
    <w:rsid w:val="00042BD2"/>
    <w:rsid w:val="000430FB"/>
    <w:rsid w:val="000435C0"/>
    <w:rsid w:val="0004381A"/>
    <w:rsid w:val="00043997"/>
    <w:rsid w:val="000455D0"/>
    <w:rsid w:val="00047FAA"/>
    <w:rsid w:val="00050050"/>
    <w:rsid w:val="000511D3"/>
    <w:rsid w:val="00053EBD"/>
    <w:rsid w:val="00054A1D"/>
    <w:rsid w:val="00055AA5"/>
    <w:rsid w:val="000568B9"/>
    <w:rsid w:val="00056D57"/>
    <w:rsid w:val="00057EC1"/>
    <w:rsid w:val="00060649"/>
    <w:rsid w:val="000611E1"/>
    <w:rsid w:val="0006378F"/>
    <w:rsid w:val="000637B8"/>
    <w:rsid w:val="00063D85"/>
    <w:rsid w:val="00065229"/>
    <w:rsid w:val="00071D08"/>
    <w:rsid w:val="00072AAD"/>
    <w:rsid w:val="00074A4E"/>
    <w:rsid w:val="00074F64"/>
    <w:rsid w:val="0007595D"/>
    <w:rsid w:val="00076E62"/>
    <w:rsid w:val="0007714B"/>
    <w:rsid w:val="00077B9B"/>
    <w:rsid w:val="00077E13"/>
    <w:rsid w:val="00081818"/>
    <w:rsid w:val="00082276"/>
    <w:rsid w:val="000822AA"/>
    <w:rsid w:val="00082B58"/>
    <w:rsid w:val="000830A7"/>
    <w:rsid w:val="00084A85"/>
    <w:rsid w:val="0008532A"/>
    <w:rsid w:val="00087053"/>
    <w:rsid w:val="0008765C"/>
    <w:rsid w:val="000878DA"/>
    <w:rsid w:val="00090A0C"/>
    <w:rsid w:val="000920D3"/>
    <w:rsid w:val="000931FE"/>
    <w:rsid w:val="00093C4C"/>
    <w:rsid w:val="00094441"/>
    <w:rsid w:val="00096415"/>
    <w:rsid w:val="00096757"/>
    <w:rsid w:val="00097929"/>
    <w:rsid w:val="000A07A3"/>
    <w:rsid w:val="000A0F4F"/>
    <w:rsid w:val="000A44D6"/>
    <w:rsid w:val="000A470A"/>
    <w:rsid w:val="000A50DA"/>
    <w:rsid w:val="000A616B"/>
    <w:rsid w:val="000A6C47"/>
    <w:rsid w:val="000B1B83"/>
    <w:rsid w:val="000B20EA"/>
    <w:rsid w:val="000B220E"/>
    <w:rsid w:val="000B2EDF"/>
    <w:rsid w:val="000B34D0"/>
    <w:rsid w:val="000B514D"/>
    <w:rsid w:val="000B5C0E"/>
    <w:rsid w:val="000B5CDB"/>
    <w:rsid w:val="000B634C"/>
    <w:rsid w:val="000B68DC"/>
    <w:rsid w:val="000B737D"/>
    <w:rsid w:val="000C06E5"/>
    <w:rsid w:val="000C11EE"/>
    <w:rsid w:val="000C1797"/>
    <w:rsid w:val="000C2C1E"/>
    <w:rsid w:val="000C3622"/>
    <w:rsid w:val="000C40B2"/>
    <w:rsid w:val="000C6D07"/>
    <w:rsid w:val="000D1023"/>
    <w:rsid w:val="000D2090"/>
    <w:rsid w:val="000D3437"/>
    <w:rsid w:val="000D3936"/>
    <w:rsid w:val="000D4820"/>
    <w:rsid w:val="000D5930"/>
    <w:rsid w:val="000D5D68"/>
    <w:rsid w:val="000D6A01"/>
    <w:rsid w:val="000D6E5B"/>
    <w:rsid w:val="000E01BF"/>
    <w:rsid w:val="000E2BD2"/>
    <w:rsid w:val="000E2FF2"/>
    <w:rsid w:val="000E3210"/>
    <w:rsid w:val="000E32D1"/>
    <w:rsid w:val="000E38A3"/>
    <w:rsid w:val="000E3F79"/>
    <w:rsid w:val="000E5346"/>
    <w:rsid w:val="000E56CB"/>
    <w:rsid w:val="000E7689"/>
    <w:rsid w:val="000F08D7"/>
    <w:rsid w:val="000F1A07"/>
    <w:rsid w:val="000F1E85"/>
    <w:rsid w:val="000F341C"/>
    <w:rsid w:val="000F3C60"/>
    <w:rsid w:val="000F3D5A"/>
    <w:rsid w:val="000F7F8A"/>
    <w:rsid w:val="001003F8"/>
    <w:rsid w:val="00101842"/>
    <w:rsid w:val="00102257"/>
    <w:rsid w:val="001031F9"/>
    <w:rsid w:val="00103467"/>
    <w:rsid w:val="001037FD"/>
    <w:rsid w:val="00103EC3"/>
    <w:rsid w:val="00105C9B"/>
    <w:rsid w:val="00105D55"/>
    <w:rsid w:val="00106E1B"/>
    <w:rsid w:val="00106FF1"/>
    <w:rsid w:val="00110A57"/>
    <w:rsid w:val="00110F95"/>
    <w:rsid w:val="00111083"/>
    <w:rsid w:val="00111286"/>
    <w:rsid w:val="00112453"/>
    <w:rsid w:val="00112F7F"/>
    <w:rsid w:val="00114160"/>
    <w:rsid w:val="00116C70"/>
    <w:rsid w:val="00116D33"/>
    <w:rsid w:val="00117085"/>
    <w:rsid w:val="00117293"/>
    <w:rsid w:val="00120A61"/>
    <w:rsid w:val="00120B35"/>
    <w:rsid w:val="00120BCA"/>
    <w:rsid w:val="00120D0F"/>
    <w:rsid w:val="00121601"/>
    <w:rsid w:val="00121881"/>
    <w:rsid w:val="00121F95"/>
    <w:rsid w:val="00122640"/>
    <w:rsid w:val="00122E29"/>
    <w:rsid w:val="00123F6D"/>
    <w:rsid w:val="001253F0"/>
    <w:rsid w:val="0012563D"/>
    <w:rsid w:val="0012645C"/>
    <w:rsid w:val="001265A4"/>
    <w:rsid w:val="00126C45"/>
    <w:rsid w:val="00127372"/>
    <w:rsid w:val="001303F6"/>
    <w:rsid w:val="0013123A"/>
    <w:rsid w:val="00131298"/>
    <w:rsid w:val="00131CA1"/>
    <w:rsid w:val="00131D15"/>
    <w:rsid w:val="00131FD4"/>
    <w:rsid w:val="001324E7"/>
    <w:rsid w:val="00132867"/>
    <w:rsid w:val="00133072"/>
    <w:rsid w:val="001342A4"/>
    <w:rsid w:val="00134355"/>
    <w:rsid w:val="00134DBB"/>
    <w:rsid w:val="001355EA"/>
    <w:rsid w:val="001368E5"/>
    <w:rsid w:val="00137F61"/>
    <w:rsid w:val="001403C9"/>
    <w:rsid w:val="00140D82"/>
    <w:rsid w:val="00142025"/>
    <w:rsid w:val="00143238"/>
    <w:rsid w:val="001434B3"/>
    <w:rsid w:val="00144335"/>
    <w:rsid w:val="00145A99"/>
    <w:rsid w:val="0014667A"/>
    <w:rsid w:val="001471AD"/>
    <w:rsid w:val="0015007D"/>
    <w:rsid w:val="001518FE"/>
    <w:rsid w:val="001521F5"/>
    <w:rsid w:val="001538AE"/>
    <w:rsid w:val="00153E4D"/>
    <w:rsid w:val="00154170"/>
    <w:rsid w:val="001556AA"/>
    <w:rsid w:val="00155B8F"/>
    <w:rsid w:val="00155F48"/>
    <w:rsid w:val="001612D2"/>
    <w:rsid w:val="0016148A"/>
    <w:rsid w:val="00162A9C"/>
    <w:rsid w:val="00163931"/>
    <w:rsid w:val="00164D4E"/>
    <w:rsid w:val="00164F9F"/>
    <w:rsid w:val="001655C0"/>
    <w:rsid w:val="0016578A"/>
    <w:rsid w:val="001669E7"/>
    <w:rsid w:val="00166D24"/>
    <w:rsid w:val="00167076"/>
    <w:rsid w:val="0016730C"/>
    <w:rsid w:val="0016775C"/>
    <w:rsid w:val="00167D38"/>
    <w:rsid w:val="00170C4F"/>
    <w:rsid w:val="0017247C"/>
    <w:rsid w:val="0017281A"/>
    <w:rsid w:val="001728F8"/>
    <w:rsid w:val="00173100"/>
    <w:rsid w:val="00173E23"/>
    <w:rsid w:val="00174317"/>
    <w:rsid w:val="00174E47"/>
    <w:rsid w:val="001761FF"/>
    <w:rsid w:val="0017639C"/>
    <w:rsid w:val="001767A5"/>
    <w:rsid w:val="0018020B"/>
    <w:rsid w:val="00180260"/>
    <w:rsid w:val="00180428"/>
    <w:rsid w:val="00181F78"/>
    <w:rsid w:val="00181FA3"/>
    <w:rsid w:val="00182B56"/>
    <w:rsid w:val="00182F52"/>
    <w:rsid w:val="00183813"/>
    <w:rsid w:val="00183E81"/>
    <w:rsid w:val="001846A4"/>
    <w:rsid w:val="001847B0"/>
    <w:rsid w:val="00184FDA"/>
    <w:rsid w:val="001855DF"/>
    <w:rsid w:val="00185C8C"/>
    <w:rsid w:val="0018691F"/>
    <w:rsid w:val="0018755B"/>
    <w:rsid w:val="00190B70"/>
    <w:rsid w:val="00190F83"/>
    <w:rsid w:val="0019379E"/>
    <w:rsid w:val="0019437B"/>
    <w:rsid w:val="00195928"/>
    <w:rsid w:val="00197652"/>
    <w:rsid w:val="001A0816"/>
    <w:rsid w:val="001A0BE7"/>
    <w:rsid w:val="001A128E"/>
    <w:rsid w:val="001A1631"/>
    <w:rsid w:val="001A2B06"/>
    <w:rsid w:val="001A3259"/>
    <w:rsid w:val="001A43A1"/>
    <w:rsid w:val="001A5DD9"/>
    <w:rsid w:val="001A689B"/>
    <w:rsid w:val="001A6917"/>
    <w:rsid w:val="001A7568"/>
    <w:rsid w:val="001B0727"/>
    <w:rsid w:val="001B08E3"/>
    <w:rsid w:val="001B1AD7"/>
    <w:rsid w:val="001B24AD"/>
    <w:rsid w:val="001B2CBF"/>
    <w:rsid w:val="001B3BB6"/>
    <w:rsid w:val="001B3C59"/>
    <w:rsid w:val="001B3DD8"/>
    <w:rsid w:val="001B3F49"/>
    <w:rsid w:val="001B5A44"/>
    <w:rsid w:val="001B5F32"/>
    <w:rsid w:val="001B68C7"/>
    <w:rsid w:val="001B6B9D"/>
    <w:rsid w:val="001B7276"/>
    <w:rsid w:val="001B73B4"/>
    <w:rsid w:val="001B7487"/>
    <w:rsid w:val="001C0CC1"/>
    <w:rsid w:val="001C1538"/>
    <w:rsid w:val="001C15B4"/>
    <w:rsid w:val="001C15FE"/>
    <w:rsid w:val="001C17F7"/>
    <w:rsid w:val="001C2812"/>
    <w:rsid w:val="001C2B14"/>
    <w:rsid w:val="001C30C5"/>
    <w:rsid w:val="001C37E3"/>
    <w:rsid w:val="001C392C"/>
    <w:rsid w:val="001C399A"/>
    <w:rsid w:val="001C49AA"/>
    <w:rsid w:val="001C690E"/>
    <w:rsid w:val="001C6C48"/>
    <w:rsid w:val="001C6FAA"/>
    <w:rsid w:val="001C74AD"/>
    <w:rsid w:val="001C7559"/>
    <w:rsid w:val="001C78A2"/>
    <w:rsid w:val="001C7AA3"/>
    <w:rsid w:val="001C7E14"/>
    <w:rsid w:val="001D5E69"/>
    <w:rsid w:val="001D6A75"/>
    <w:rsid w:val="001D7179"/>
    <w:rsid w:val="001E0483"/>
    <w:rsid w:val="001E08B8"/>
    <w:rsid w:val="001E128E"/>
    <w:rsid w:val="001E16FA"/>
    <w:rsid w:val="001E2189"/>
    <w:rsid w:val="001E237B"/>
    <w:rsid w:val="001E2841"/>
    <w:rsid w:val="001E2A9B"/>
    <w:rsid w:val="001E4AC6"/>
    <w:rsid w:val="001E54E0"/>
    <w:rsid w:val="001E6949"/>
    <w:rsid w:val="001F07BF"/>
    <w:rsid w:val="001F1967"/>
    <w:rsid w:val="001F251A"/>
    <w:rsid w:val="001F36A2"/>
    <w:rsid w:val="001F3BA1"/>
    <w:rsid w:val="001F3D95"/>
    <w:rsid w:val="001F4A87"/>
    <w:rsid w:val="001F4BA3"/>
    <w:rsid w:val="001F4DBE"/>
    <w:rsid w:val="001F54EE"/>
    <w:rsid w:val="001F62E3"/>
    <w:rsid w:val="001F6AAE"/>
    <w:rsid w:val="001F6C2D"/>
    <w:rsid w:val="001F7286"/>
    <w:rsid w:val="00201BCB"/>
    <w:rsid w:val="0020267A"/>
    <w:rsid w:val="00202AAB"/>
    <w:rsid w:val="00202C14"/>
    <w:rsid w:val="002042B0"/>
    <w:rsid w:val="0020571F"/>
    <w:rsid w:val="00210C25"/>
    <w:rsid w:val="00211D8A"/>
    <w:rsid w:val="002121DF"/>
    <w:rsid w:val="00214884"/>
    <w:rsid w:val="002158BE"/>
    <w:rsid w:val="00216225"/>
    <w:rsid w:val="00216A63"/>
    <w:rsid w:val="00216BE9"/>
    <w:rsid w:val="00216C3A"/>
    <w:rsid w:val="00217064"/>
    <w:rsid w:val="0022062A"/>
    <w:rsid w:val="00220C50"/>
    <w:rsid w:val="0022116E"/>
    <w:rsid w:val="002222B0"/>
    <w:rsid w:val="00224762"/>
    <w:rsid w:val="00224A44"/>
    <w:rsid w:val="00224B5D"/>
    <w:rsid w:val="00226AED"/>
    <w:rsid w:val="00227729"/>
    <w:rsid w:val="00230781"/>
    <w:rsid w:val="00230A1E"/>
    <w:rsid w:val="002313CB"/>
    <w:rsid w:val="002317E8"/>
    <w:rsid w:val="00232014"/>
    <w:rsid w:val="00232E4A"/>
    <w:rsid w:val="0023426C"/>
    <w:rsid w:val="00234CA0"/>
    <w:rsid w:val="00235871"/>
    <w:rsid w:val="00235CF8"/>
    <w:rsid w:val="00237AEC"/>
    <w:rsid w:val="00237B6E"/>
    <w:rsid w:val="00237F76"/>
    <w:rsid w:val="00240D74"/>
    <w:rsid w:val="002410AE"/>
    <w:rsid w:val="00241C3C"/>
    <w:rsid w:val="002431EE"/>
    <w:rsid w:val="0024343C"/>
    <w:rsid w:val="00243F23"/>
    <w:rsid w:val="00244783"/>
    <w:rsid w:val="00246386"/>
    <w:rsid w:val="00246714"/>
    <w:rsid w:val="00251D1D"/>
    <w:rsid w:val="002522AB"/>
    <w:rsid w:val="0025403A"/>
    <w:rsid w:val="00254690"/>
    <w:rsid w:val="00255C83"/>
    <w:rsid w:val="00255D7D"/>
    <w:rsid w:val="002568A6"/>
    <w:rsid w:val="00256BCE"/>
    <w:rsid w:val="00256DB9"/>
    <w:rsid w:val="00261156"/>
    <w:rsid w:val="00263328"/>
    <w:rsid w:val="0026393A"/>
    <w:rsid w:val="00264195"/>
    <w:rsid w:val="002644B3"/>
    <w:rsid w:val="00264732"/>
    <w:rsid w:val="002647C6"/>
    <w:rsid w:val="002649EF"/>
    <w:rsid w:val="00264E0A"/>
    <w:rsid w:val="00266F52"/>
    <w:rsid w:val="002672C4"/>
    <w:rsid w:val="00267461"/>
    <w:rsid w:val="00267A91"/>
    <w:rsid w:val="002710B0"/>
    <w:rsid w:val="0027186D"/>
    <w:rsid w:val="00273636"/>
    <w:rsid w:val="00276DBF"/>
    <w:rsid w:val="0027789C"/>
    <w:rsid w:val="00277963"/>
    <w:rsid w:val="002819CD"/>
    <w:rsid w:val="0028211B"/>
    <w:rsid w:val="00282DFB"/>
    <w:rsid w:val="00285BA8"/>
    <w:rsid w:val="00285CED"/>
    <w:rsid w:val="00285FB5"/>
    <w:rsid w:val="00286355"/>
    <w:rsid w:val="002874DF"/>
    <w:rsid w:val="00290324"/>
    <w:rsid w:val="002908EC"/>
    <w:rsid w:val="00290D7A"/>
    <w:rsid w:val="0029201E"/>
    <w:rsid w:val="0029237F"/>
    <w:rsid w:val="002923A9"/>
    <w:rsid w:val="00292E91"/>
    <w:rsid w:val="00293AD4"/>
    <w:rsid w:val="00294F60"/>
    <w:rsid w:val="0029504A"/>
    <w:rsid w:val="0029555A"/>
    <w:rsid w:val="002970C9"/>
    <w:rsid w:val="002979C6"/>
    <w:rsid w:val="002A0522"/>
    <w:rsid w:val="002A1F49"/>
    <w:rsid w:val="002A2882"/>
    <w:rsid w:val="002A2ABD"/>
    <w:rsid w:val="002A2EC6"/>
    <w:rsid w:val="002A339E"/>
    <w:rsid w:val="002A3E0A"/>
    <w:rsid w:val="002A56A1"/>
    <w:rsid w:val="002A5758"/>
    <w:rsid w:val="002A642A"/>
    <w:rsid w:val="002A7591"/>
    <w:rsid w:val="002A79CC"/>
    <w:rsid w:val="002B1133"/>
    <w:rsid w:val="002B1728"/>
    <w:rsid w:val="002B2461"/>
    <w:rsid w:val="002B2B1C"/>
    <w:rsid w:val="002B33CA"/>
    <w:rsid w:val="002B361B"/>
    <w:rsid w:val="002B4785"/>
    <w:rsid w:val="002B6544"/>
    <w:rsid w:val="002B776E"/>
    <w:rsid w:val="002B7930"/>
    <w:rsid w:val="002B7995"/>
    <w:rsid w:val="002B7A8C"/>
    <w:rsid w:val="002C06C8"/>
    <w:rsid w:val="002C169A"/>
    <w:rsid w:val="002C2508"/>
    <w:rsid w:val="002C26FC"/>
    <w:rsid w:val="002C4448"/>
    <w:rsid w:val="002C4F25"/>
    <w:rsid w:val="002C597C"/>
    <w:rsid w:val="002C656D"/>
    <w:rsid w:val="002D1123"/>
    <w:rsid w:val="002D139B"/>
    <w:rsid w:val="002D17E6"/>
    <w:rsid w:val="002D2123"/>
    <w:rsid w:val="002D22D9"/>
    <w:rsid w:val="002D2D61"/>
    <w:rsid w:val="002D5C23"/>
    <w:rsid w:val="002D6382"/>
    <w:rsid w:val="002D6550"/>
    <w:rsid w:val="002D757E"/>
    <w:rsid w:val="002D7E75"/>
    <w:rsid w:val="002E003C"/>
    <w:rsid w:val="002E105B"/>
    <w:rsid w:val="002E1905"/>
    <w:rsid w:val="002E3CCC"/>
    <w:rsid w:val="002E3FC5"/>
    <w:rsid w:val="002E47CC"/>
    <w:rsid w:val="002E4EE2"/>
    <w:rsid w:val="002E5D6B"/>
    <w:rsid w:val="002E5F61"/>
    <w:rsid w:val="002E68C7"/>
    <w:rsid w:val="002E7015"/>
    <w:rsid w:val="002E709F"/>
    <w:rsid w:val="002E7A55"/>
    <w:rsid w:val="002E7D56"/>
    <w:rsid w:val="002F08BD"/>
    <w:rsid w:val="002F2662"/>
    <w:rsid w:val="002F2CC7"/>
    <w:rsid w:val="002F3252"/>
    <w:rsid w:val="002F3ABA"/>
    <w:rsid w:val="002F4142"/>
    <w:rsid w:val="002F55C0"/>
    <w:rsid w:val="002F599E"/>
    <w:rsid w:val="002F6828"/>
    <w:rsid w:val="003001C1"/>
    <w:rsid w:val="00302189"/>
    <w:rsid w:val="00302DFC"/>
    <w:rsid w:val="0030317E"/>
    <w:rsid w:val="00303963"/>
    <w:rsid w:val="00303F95"/>
    <w:rsid w:val="00305609"/>
    <w:rsid w:val="00306884"/>
    <w:rsid w:val="0030698C"/>
    <w:rsid w:val="00310117"/>
    <w:rsid w:val="00310E6D"/>
    <w:rsid w:val="00312A0C"/>
    <w:rsid w:val="003133CB"/>
    <w:rsid w:val="00314FE0"/>
    <w:rsid w:val="0031609A"/>
    <w:rsid w:val="003165CA"/>
    <w:rsid w:val="00321368"/>
    <w:rsid w:val="00321D3F"/>
    <w:rsid w:val="003225B3"/>
    <w:rsid w:val="003229B3"/>
    <w:rsid w:val="00323938"/>
    <w:rsid w:val="00323F05"/>
    <w:rsid w:val="0032523A"/>
    <w:rsid w:val="0032536C"/>
    <w:rsid w:val="0032685B"/>
    <w:rsid w:val="003269D5"/>
    <w:rsid w:val="00327BFB"/>
    <w:rsid w:val="00330F83"/>
    <w:rsid w:val="00331BDC"/>
    <w:rsid w:val="00332357"/>
    <w:rsid w:val="00332C9B"/>
    <w:rsid w:val="00333742"/>
    <w:rsid w:val="00333B3E"/>
    <w:rsid w:val="003341ED"/>
    <w:rsid w:val="00334429"/>
    <w:rsid w:val="00334E2A"/>
    <w:rsid w:val="00337C21"/>
    <w:rsid w:val="00340855"/>
    <w:rsid w:val="00341EBD"/>
    <w:rsid w:val="00343061"/>
    <w:rsid w:val="00343C03"/>
    <w:rsid w:val="0034422A"/>
    <w:rsid w:val="00344C38"/>
    <w:rsid w:val="00345D7C"/>
    <w:rsid w:val="003461EB"/>
    <w:rsid w:val="0034716E"/>
    <w:rsid w:val="00351EDA"/>
    <w:rsid w:val="003526B8"/>
    <w:rsid w:val="00352AB1"/>
    <w:rsid w:val="0035387E"/>
    <w:rsid w:val="00354006"/>
    <w:rsid w:val="0035468B"/>
    <w:rsid w:val="003559C5"/>
    <w:rsid w:val="00355A3D"/>
    <w:rsid w:val="00356172"/>
    <w:rsid w:val="003566B8"/>
    <w:rsid w:val="00356773"/>
    <w:rsid w:val="003570F4"/>
    <w:rsid w:val="003572F1"/>
    <w:rsid w:val="00360513"/>
    <w:rsid w:val="00360970"/>
    <w:rsid w:val="00360B81"/>
    <w:rsid w:val="00360BD0"/>
    <w:rsid w:val="00362708"/>
    <w:rsid w:val="00362906"/>
    <w:rsid w:val="0036293E"/>
    <w:rsid w:val="00364EB1"/>
    <w:rsid w:val="003650AA"/>
    <w:rsid w:val="003655D1"/>
    <w:rsid w:val="003660C8"/>
    <w:rsid w:val="003661DF"/>
    <w:rsid w:val="003668C3"/>
    <w:rsid w:val="00366A79"/>
    <w:rsid w:val="00367176"/>
    <w:rsid w:val="00367707"/>
    <w:rsid w:val="003706B4"/>
    <w:rsid w:val="00371426"/>
    <w:rsid w:val="00373048"/>
    <w:rsid w:val="003736AB"/>
    <w:rsid w:val="00373F18"/>
    <w:rsid w:val="0037427B"/>
    <w:rsid w:val="00374FC5"/>
    <w:rsid w:val="00375535"/>
    <w:rsid w:val="003759D2"/>
    <w:rsid w:val="0037708D"/>
    <w:rsid w:val="00377C31"/>
    <w:rsid w:val="003805DD"/>
    <w:rsid w:val="00382510"/>
    <w:rsid w:val="003838A8"/>
    <w:rsid w:val="00383A29"/>
    <w:rsid w:val="00383B93"/>
    <w:rsid w:val="00384F9E"/>
    <w:rsid w:val="00386877"/>
    <w:rsid w:val="00386E7C"/>
    <w:rsid w:val="00387B96"/>
    <w:rsid w:val="00390081"/>
    <w:rsid w:val="00390F62"/>
    <w:rsid w:val="00391B41"/>
    <w:rsid w:val="003930B4"/>
    <w:rsid w:val="00393372"/>
    <w:rsid w:val="00393F6D"/>
    <w:rsid w:val="00395797"/>
    <w:rsid w:val="00395C3A"/>
    <w:rsid w:val="003A027B"/>
    <w:rsid w:val="003A0531"/>
    <w:rsid w:val="003A0D69"/>
    <w:rsid w:val="003A2A7D"/>
    <w:rsid w:val="003A329A"/>
    <w:rsid w:val="003A3423"/>
    <w:rsid w:val="003A3A4C"/>
    <w:rsid w:val="003A3F69"/>
    <w:rsid w:val="003A4169"/>
    <w:rsid w:val="003A41DC"/>
    <w:rsid w:val="003A455C"/>
    <w:rsid w:val="003A4CDB"/>
    <w:rsid w:val="003A4CE9"/>
    <w:rsid w:val="003A7171"/>
    <w:rsid w:val="003A73A5"/>
    <w:rsid w:val="003A76D7"/>
    <w:rsid w:val="003B2145"/>
    <w:rsid w:val="003B2E0E"/>
    <w:rsid w:val="003B30C0"/>
    <w:rsid w:val="003B30E3"/>
    <w:rsid w:val="003B3305"/>
    <w:rsid w:val="003B34C3"/>
    <w:rsid w:val="003B4205"/>
    <w:rsid w:val="003B550C"/>
    <w:rsid w:val="003B57B4"/>
    <w:rsid w:val="003B5C06"/>
    <w:rsid w:val="003B5F0E"/>
    <w:rsid w:val="003B607D"/>
    <w:rsid w:val="003B60FF"/>
    <w:rsid w:val="003B62FD"/>
    <w:rsid w:val="003B704C"/>
    <w:rsid w:val="003B7EFC"/>
    <w:rsid w:val="003C1BA3"/>
    <w:rsid w:val="003C26EA"/>
    <w:rsid w:val="003C27B2"/>
    <w:rsid w:val="003C2EFA"/>
    <w:rsid w:val="003C54BB"/>
    <w:rsid w:val="003D0BAE"/>
    <w:rsid w:val="003D391E"/>
    <w:rsid w:val="003D3F20"/>
    <w:rsid w:val="003D4B91"/>
    <w:rsid w:val="003D4FE6"/>
    <w:rsid w:val="003D5697"/>
    <w:rsid w:val="003D58D9"/>
    <w:rsid w:val="003D6C86"/>
    <w:rsid w:val="003D7CE1"/>
    <w:rsid w:val="003E0329"/>
    <w:rsid w:val="003E08BD"/>
    <w:rsid w:val="003E1902"/>
    <w:rsid w:val="003E1911"/>
    <w:rsid w:val="003E1D8A"/>
    <w:rsid w:val="003E27BB"/>
    <w:rsid w:val="003E2F65"/>
    <w:rsid w:val="003E3463"/>
    <w:rsid w:val="003E6E18"/>
    <w:rsid w:val="003E7684"/>
    <w:rsid w:val="003E77D9"/>
    <w:rsid w:val="003F0B21"/>
    <w:rsid w:val="003F0EE0"/>
    <w:rsid w:val="003F11FB"/>
    <w:rsid w:val="003F1A16"/>
    <w:rsid w:val="003F235A"/>
    <w:rsid w:val="003F3BBE"/>
    <w:rsid w:val="003F3F0E"/>
    <w:rsid w:val="003F4094"/>
    <w:rsid w:val="003F426C"/>
    <w:rsid w:val="003F5761"/>
    <w:rsid w:val="003F6A62"/>
    <w:rsid w:val="00400489"/>
    <w:rsid w:val="00400D36"/>
    <w:rsid w:val="00401948"/>
    <w:rsid w:val="004027FE"/>
    <w:rsid w:val="00406CEE"/>
    <w:rsid w:val="004071B3"/>
    <w:rsid w:val="0040788C"/>
    <w:rsid w:val="004103C5"/>
    <w:rsid w:val="00410D62"/>
    <w:rsid w:val="00410F1D"/>
    <w:rsid w:val="00411406"/>
    <w:rsid w:val="00412D16"/>
    <w:rsid w:val="00413171"/>
    <w:rsid w:val="00415122"/>
    <w:rsid w:val="00415357"/>
    <w:rsid w:val="00415C57"/>
    <w:rsid w:val="00415E3B"/>
    <w:rsid w:val="004207D4"/>
    <w:rsid w:val="00420985"/>
    <w:rsid w:val="004216BE"/>
    <w:rsid w:val="0042222F"/>
    <w:rsid w:val="00422926"/>
    <w:rsid w:val="00422DAE"/>
    <w:rsid w:val="004241C4"/>
    <w:rsid w:val="00424849"/>
    <w:rsid w:val="00424C65"/>
    <w:rsid w:val="00424D33"/>
    <w:rsid w:val="00425208"/>
    <w:rsid w:val="004270B6"/>
    <w:rsid w:val="00427612"/>
    <w:rsid w:val="004278FF"/>
    <w:rsid w:val="0043052A"/>
    <w:rsid w:val="004312FA"/>
    <w:rsid w:val="0043131E"/>
    <w:rsid w:val="004320FE"/>
    <w:rsid w:val="00432FA8"/>
    <w:rsid w:val="004340BD"/>
    <w:rsid w:val="004352A6"/>
    <w:rsid w:val="0043531F"/>
    <w:rsid w:val="00435745"/>
    <w:rsid w:val="00435BAF"/>
    <w:rsid w:val="00436473"/>
    <w:rsid w:val="004365F3"/>
    <w:rsid w:val="00436714"/>
    <w:rsid w:val="00440149"/>
    <w:rsid w:val="00440A89"/>
    <w:rsid w:val="00445C0B"/>
    <w:rsid w:val="004464CB"/>
    <w:rsid w:val="00446526"/>
    <w:rsid w:val="00447821"/>
    <w:rsid w:val="0045038D"/>
    <w:rsid w:val="00450B6D"/>
    <w:rsid w:val="00451D27"/>
    <w:rsid w:val="004522FC"/>
    <w:rsid w:val="0045442D"/>
    <w:rsid w:val="00454E74"/>
    <w:rsid w:val="00455F5A"/>
    <w:rsid w:val="0045643E"/>
    <w:rsid w:val="00457562"/>
    <w:rsid w:val="00460366"/>
    <w:rsid w:val="00460446"/>
    <w:rsid w:val="00460F91"/>
    <w:rsid w:val="00461F62"/>
    <w:rsid w:val="0046203F"/>
    <w:rsid w:val="00462BDC"/>
    <w:rsid w:val="00464319"/>
    <w:rsid w:val="00466230"/>
    <w:rsid w:val="004663A1"/>
    <w:rsid w:val="00466C79"/>
    <w:rsid w:val="004678F6"/>
    <w:rsid w:val="00467CAE"/>
    <w:rsid w:val="00470662"/>
    <w:rsid w:val="00470DB5"/>
    <w:rsid w:val="004712A3"/>
    <w:rsid w:val="004712B8"/>
    <w:rsid w:val="004721B4"/>
    <w:rsid w:val="0047222B"/>
    <w:rsid w:val="00472640"/>
    <w:rsid w:val="004748F4"/>
    <w:rsid w:val="0047514E"/>
    <w:rsid w:val="00476209"/>
    <w:rsid w:val="0047693C"/>
    <w:rsid w:val="004773C8"/>
    <w:rsid w:val="00477781"/>
    <w:rsid w:val="0048041B"/>
    <w:rsid w:val="0048144D"/>
    <w:rsid w:val="00481CD2"/>
    <w:rsid w:val="00481DD0"/>
    <w:rsid w:val="00482C34"/>
    <w:rsid w:val="004842A9"/>
    <w:rsid w:val="00484A65"/>
    <w:rsid w:val="00484E6E"/>
    <w:rsid w:val="0048610E"/>
    <w:rsid w:val="0048714B"/>
    <w:rsid w:val="004902EB"/>
    <w:rsid w:val="00490FD0"/>
    <w:rsid w:val="0049144D"/>
    <w:rsid w:val="00491590"/>
    <w:rsid w:val="00491F1D"/>
    <w:rsid w:val="00492447"/>
    <w:rsid w:val="004926A6"/>
    <w:rsid w:val="004929DB"/>
    <w:rsid w:val="00492B84"/>
    <w:rsid w:val="00492F11"/>
    <w:rsid w:val="0049550E"/>
    <w:rsid w:val="00495BEB"/>
    <w:rsid w:val="00497498"/>
    <w:rsid w:val="00497FE1"/>
    <w:rsid w:val="004A05F3"/>
    <w:rsid w:val="004A2288"/>
    <w:rsid w:val="004A3235"/>
    <w:rsid w:val="004A4106"/>
    <w:rsid w:val="004A4C15"/>
    <w:rsid w:val="004A50D2"/>
    <w:rsid w:val="004A58FE"/>
    <w:rsid w:val="004A64DC"/>
    <w:rsid w:val="004B0A09"/>
    <w:rsid w:val="004B35FC"/>
    <w:rsid w:val="004B400A"/>
    <w:rsid w:val="004B4025"/>
    <w:rsid w:val="004B4D0C"/>
    <w:rsid w:val="004B6557"/>
    <w:rsid w:val="004B6599"/>
    <w:rsid w:val="004B7629"/>
    <w:rsid w:val="004C06BB"/>
    <w:rsid w:val="004C125D"/>
    <w:rsid w:val="004C1495"/>
    <w:rsid w:val="004C245B"/>
    <w:rsid w:val="004C2864"/>
    <w:rsid w:val="004C33AE"/>
    <w:rsid w:val="004C35F1"/>
    <w:rsid w:val="004C386F"/>
    <w:rsid w:val="004C38E2"/>
    <w:rsid w:val="004C4048"/>
    <w:rsid w:val="004C5DBE"/>
    <w:rsid w:val="004C5ED5"/>
    <w:rsid w:val="004C5F46"/>
    <w:rsid w:val="004C6421"/>
    <w:rsid w:val="004C7681"/>
    <w:rsid w:val="004D0BA7"/>
    <w:rsid w:val="004D1CA3"/>
    <w:rsid w:val="004D23A9"/>
    <w:rsid w:val="004D24BD"/>
    <w:rsid w:val="004D2AA7"/>
    <w:rsid w:val="004D2BB5"/>
    <w:rsid w:val="004D476A"/>
    <w:rsid w:val="004D49D3"/>
    <w:rsid w:val="004D5094"/>
    <w:rsid w:val="004D5BFA"/>
    <w:rsid w:val="004D776B"/>
    <w:rsid w:val="004D7C14"/>
    <w:rsid w:val="004E06C1"/>
    <w:rsid w:val="004E0975"/>
    <w:rsid w:val="004E0E60"/>
    <w:rsid w:val="004E21DA"/>
    <w:rsid w:val="004E2211"/>
    <w:rsid w:val="004E2583"/>
    <w:rsid w:val="004E5141"/>
    <w:rsid w:val="004E5E10"/>
    <w:rsid w:val="004F1568"/>
    <w:rsid w:val="004F1620"/>
    <w:rsid w:val="004F25A2"/>
    <w:rsid w:val="004F2CF4"/>
    <w:rsid w:val="004F37FF"/>
    <w:rsid w:val="004F3842"/>
    <w:rsid w:val="004F4751"/>
    <w:rsid w:val="004F7E26"/>
    <w:rsid w:val="004F7E3A"/>
    <w:rsid w:val="004F7FFA"/>
    <w:rsid w:val="00501EE3"/>
    <w:rsid w:val="00502C3C"/>
    <w:rsid w:val="005030E2"/>
    <w:rsid w:val="005036C2"/>
    <w:rsid w:val="005037A1"/>
    <w:rsid w:val="00503B1E"/>
    <w:rsid w:val="00507231"/>
    <w:rsid w:val="00507FC3"/>
    <w:rsid w:val="005117A9"/>
    <w:rsid w:val="00511E25"/>
    <w:rsid w:val="0051252F"/>
    <w:rsid w:val="0051286F"/>
    <w:rsid w:val="00512F49"/>
    <w:rsid w:val="00513748"/>
    <w:rsid w:val="0051396F"/>
    <w:rsid w:val="0051452D"/>
    <w:rsid w:val="005150B4"/>
    <w:rsid w:val="00515ACE"/>
    <w:rsid w:val="00515E65"/>
    <w:rsid w:val="00516125"/>
    <w:rsid w:val="00517E67"/>
    <w:rsid w:val="00517EBF"/>
    <w:rsid w:val="00520CCA"/>
    <w:rsid w:val="005212AB"/>
    <w:rsid w:val="00522754"/>
    <w:rsid w:val="00522F80"/>
    <w:rsid w:val="0052312A"/>
    <w:rsid w:val="00523C55"/>
    <w:rsid w:val="00524255"/>
    <w:rsid w:val="005251FD"/>
    <w:rsid w:val="005255B7"/>
    <w:rsid w:val="0052666C"/>
    <w:rsid w:val="00527682"/>
    <w:rsid w:val="0052774D"/>
    <w:rsid w:val="00530B54"/>
    <w:rsid w:val="00530E37"/>
    <w:rsid w:val="005312AB"/>
    <w:rsid w:val="005315B8"/>
    <w:rsid w:val="005318D4"/>
    <w:rsid w:val="00531AC0"/>
    <w:rsid w:val="0053465B"/>
    <w:rsid w:val="00537460"/>
    <w:rsid w:val="00537B0F"/>
    <w:rsid w:val="00540E1F"/>
    <w:rsid w:val="0054191A"/>
    <w:rsid w:val="00541F07"/>
    <w:rsid w:val="00542ACE"/>
    <w:rsid w:val="00542B6D"/>
    <w:rsid w:val="005439AA"/>
    <w:rsid w:val="0054463A"/>
    <w:rsid w:val="00544BD0"/>
    <w:rsid w:val="005451E9"/>
    <w:rsid w:val="00545526"/>
    <w:rsid w:val="00545813"/>
    <w:rsid w:val="00545E49"/>
    <w:rsid w:val="00545F45"/>
    <w:rsid w:val="00546ECD"/>
    <w:rsid w:val="00547325"/>
    <w:rsid w:val="00550C6E"/>
    <w:rsid w:val="00550E33"/>
    <w:rsid w:val="00552A3A"/>
    <w:rsid w:val="00553542"/>
    <w:rsid w:val="00553624"/>
    <w:rsid w:val="00553701"/>
    <w:rsid w:val="00554FC6"/>
    <w:rsid w:val="005563CB"/>
    <w:rsid w:val="0055737F"/>
    <w:rsid w:val="00557660"/>
    <w:rsid w:val="00557FB8"/>
    <w:rsid w:val="00560F0F"/>
    <w:rsid w:val="005613AA"/>
    <w:rsid w:val="00562DCD"/>
    <w:rsid w:val="005630F7"/>
    <w:rsid w:val="00563128"/>
    <w:rsid w:val="00563224"/>
    <w:rsid w:val="005634B1"/>
    <w:rsid w:val="00563FF0"/>
    <w:rsid w:val="0056419F"/>
    <w:rsid w:val="00564D55"/>
    <w:rsid w:val="00565A15"/>
    <w:rsid w:val="00566094"/>
    <w:rsid w:val="005675F5"/>
    <w:rsid w:val="00570071"/>
    <w:rsid w:val="00570527"/>
    <w:rsid w:val="00571A45"/>
    <w:rsid w:val="00571B22"/>
    <w:rsid w:val="0057273E"/>
    <w:rsid w:val="005733B7"/>
    <w:rsid w:val="00576EC8"/>
    <w:rsid w:val="0057724B"/>
    <w:rsid w:val="00581670"/>
    <w:rsid w:val="00582E4A"/>
    <w:rsid w:val="005831E1"/>
    <w:rsid w:val="005835FE"/>
    <w:rsid w:val="005841EE"/>
    <w:rsid w:val="00585042"/>
    <w:rsid w:val="00585075"/>
    <w:rsid w:val="00585546"/>
    <w:rsid w:val="00586901"/>
    <w:rsid w:val="005875D6"/>
    <w:rsid w:val="0058789A"/>
    <w:rsid w:val="00587B29"/>
    <w:rsid w:val="00590940"/>
    <w:rsid w:val="00591198"/>
    <w:rsid w:val="00591917"/>
    <w:rsid w:val="005925CE"/>
    <w:rsid w:val="005934E7"/>
    <w:rsid w:val="0059530D"/>
    <w:rsid w:val="00595356"/>
    <w:rsid w:val="005A04D5"/>
    <w:rsid w:val="005A062E"/>
    <w:rsid w:val="005A0D1D"/>
    <w:rsid w:val="005A0E99"/>
    <w:rsid w:val="005A1515"/>
    <w:rsid w:val="005A1859"/>
    <w:rsid w:val="005A24BC"/>
    <w:rsid w:val="005A397C"/>
    <w:rsid w:val="005A423A"/>
    <w:rsid w:val="005A4875"/>
    <w:rsid w:val="005A4961"/>
    <w:rsid w:val="005A5D51"/>
    <w:rsid w:val="005A6F35"/>
    <w:rsid w:val="005A6F3B"/>
    <w:rsid w:val="005B013C"/>
    <w:rsid w:val="005B12E5"/>
    <w:rsid w:val="005B17D7"/>
    <w:rsid w:val="005B2899"/>
    <w:rsid w:val="005B3E8F"/>
    <w:rsid w:val="005C0ECE"/>
    <w:rsid w:val="005C0FDE"/>
    <w:rsid w:val="005C1323"/>
    <w:rsid w:val="005C16F1"/>
    <w:rsid w:val="005C1B81"/>
    <w:rsid w:val="005C2DB1"/>
    <w:rsid w:val="005C453E"/>
    <w:rsid w:val="005C4DAE"/>
    <w:rsid w:val="005C5313"/>
    <w:rsid w:val="005C58D0"/>
    <w:rsid w:val="005C5B37"/>
    <w:rsid w:val="005C5B4B"/>
    <w:rsid w:val="005C5C5D"/>
    <w:rsid w:val="005C5CAB"/>
    <w:rsid w:val="005C6140"/>
    <w:rsid w:val="005D0C9E"/>
    <w:rsid w:val="005D0E65"/>
    <w:rsid w:val="005D1292"/>
    <w:rsid w:val="005D296B"/>
    <w:rsid w:val="005D33AB"/>
    <w:rsid w:val="005D3849"/>
    <w:rsid w:val="005D3DE7"/>
    <w:rsid w:val="005D3F1C"/>
    <w:rsid w:val="005D404B"/>
    <w:rsid w:val="005D45CE"/>
    <w:rsid w:val="005D46DB"/>
    <w:rsid w:val="005D4AE4"/>
    <w:rsid w:val="005D521F"/>
    <w:rsid w:val="005D590E"/>
    <w:rsid w:val="005D62D7"/>
    <w:rsid w:val="005D652C"/>
    <w:rsid w:val="005E046D"/>
    <w:rsid w:val="005E220E"/>
    <w:rsid w:val="005E2E6B"/>
    <w:rsid w:val="005E39B9"/>
    <w:rsid w:val="005E4C94"/>
    <w:rsid w:val="005E5154"/>
    <w:rsid w:val="005F042A"/>
    <w:rsid w:val="005F08A7"/>
    <w:rsid w:val="005F189B"/>
    <w:rsid w:val="005F28D7"/>
    <w:rsid w:val="005F2964"/>
    <w:rsid w:val="005F2CB3"/>
    <w:rsid w:val="005F2EE4"/>
    <w:rsid w:val="005F3880"/>
    <w:rsid w:val="005F3FB5"/>
    <w:rsid w:val="005F5627"/>
    <w:rsid w:val="005F63AE"/>
    <w:rsid w:val="005F6BC5"/>
    <w:rsid w:val="005F7C58"/>
    <w:rsid w:val="0060012E"/>
    <w:rsid w:val="00600F27"/>
    <w:rsid w:val="0060110F"/>
    <w:rsid w:val="00601DE4"/>
    <w:rsid w:val="00601E16"/>
    <w:rsid w:val="00602835"/>
    <w:rsid w:val="00602F7F"/>
    <w:rsid w:val="00603B9E"/>
    <w:rsid w:val="00603FC9"/>
    <w:rsid w:val="006053B4"/>
    <w:rsid w:val="00605465"/>
    <w:rsid w:val="00606342"/>
    <w:rsid w:val="00607B06"/>
    <w:rsid w:val="00610DEB"/>
    <w:rsid w:val="00611208"/>
    <w:rsid w:val="00611FB7"/>
    <w:rsid w:val="00612CA8"/>
    <w:rsid w:val="00614951"/>
    <w:rsid w:val="00616E96"/>
    <w:rsid w:val="006179B2"/>
    <w:rsid w:val="00617DD0"/>
    <w:rsid w:val="00617ECC"/>
    <w:rsid w:val="006209DB"/>
    <w:rsid w:val="006213B7"/>
    <w:rsid w:val="00621CF2"/>
    <w:rsid w:val="006221A2"/>
    <w:rsid w:val="00622375"/>
    <w:rsid w:val="00622854"/>
    <w:rsid w:val="00622D25"/>
    <w:rsid w:val="00622F1E"/>
    <w:rsid w:val="0062324E"/>
    <w:rsid w:val="0062391D"/>
    <w:rsid w:val="0062435E"/>
    <w:rsid w:val="006245C9"/>
    <w:rsid w:val="00624B07"/>
    <w:rsid w:val="006253E4"/>
    <w:rsid w:val="00625BCB"/>
    <w:rsid w:val="00630EC8"/>
    <w:rsid w:val="00631C79"/>
    <w:rsid w:val="0063343D"/>
    <w:rsid w:val="00633509"/>
    <w:rsid w:val="00633935"/>
    <w:rsid w:val="00633D8C"/>
    <w:rsid w:val="0063422F"/>
    <w:rsid w:val="00634394"/>
    <w:rsid w:val="00635304"/>
    <w:rsid w:val="00636D0A"/>
    <w:rsid w:val="00637052"/>
    <w:rsid w:val="006372BC"/>
    <w:rsid w:val="006375D1"/>
    <w:rsid w:val="0064071A"/>
    <w:rsid w:val="00641637"/>
    <w:rsid w:val="006416E8"/>
    <w:rsid w:val="00642072"/>
    <w:rsid w:val="00642B5E"/>
    <w:rsid w:val="00642E63"/>
    <w:rsid w:val="006439A5"/>
    <w:rsid w:val="00643E0D"/>
    <w:rsid w:val="006440F5"/>
    <w:rsid w:val="00647005"/>
    <w:rsid w:val="0064704E"/>
    <w:rsid w:val="00647534"/>
    <w:rsid w:val="0064775D"/>
    <w:rsid w:val="00647B98"/>
    <w:rsid w:val="00647E28"/>
    <w:rsid w:val="00651807"/>
    <w:rsid w:val="006541E4"/>
    <w:rsid w:val="00654622"/>
    <w:rsid w:val="0065466A"/>
    <w:rsid w:val="006565C3"/>
    <w:rsid w:val="00656600"/>
    <w:rsid w:val="00656844"/>
    <w:rsid w:val="00656E34"/>
    <w:rsid w:val="0065759E"/>
    <w:rsid w:val="0066005D"/>
    <w:rsid w:val="0066065D"/>
    <w:rsid w:val="006609AA"/>
    <w:rsid w:val="00661365"/>
    <w:rsid w:val="00661793"/>
    <w:rsid w:val="0066401C"/>
    <w:rsid w:val="006654C5"/>
    <w:rsid w:val="00665D3E"/>
    <w:rsid w:val="006661A7"/>
    <w:rsid w:val="006667DC"/>
    <w:rsid w:val="00666E16"/>
    <w:rsid w:val="00670EA2"/>
    <w:rsid w:val="00671DEA"/>
    <w:rsid w:val="0067300C"/>
    <w:rsid w:val="00675150"/>
    <w:rsid w:val="00676F7E"/>
    <w:rsid w:val="006771A3"/>
    <w:rsid w:val="0067734C"/>
    <w:rsid w:val="00677456"/>
    <w:rsid w:val="006805F2"/>
    <w:rsid w:val="00680B19"/>
    <w:rsid w:val="00681C77"/>
    <w:rsid w:val="00682453"/>
    <w:rsid w:val="00682861"/>
    <w:rsid w:val="00682B9E"/>
    <w:rsid w:val="006854F6"/>
    <w:rsid w:val="00686F11"/>
    <w:rsid w:val="0068762B"/>
    <w:rsid w:val="00687914"/>
    <w:rsid w:val="006903F7"/>
    <w:rsid w:val="006914E3"/>
    <w:rsid w:val="0069229F"/>
    <w:rsid w:val="006926A4"/>
    <w:rsid w:val="00692CEE"/>
    <w:rsid w:val="00693A3D"/>
    <w:rsid w:val="00694F31"/>
    <w:rsid w:val="006974A8"/>
    <w:rsid w:val="0069751A"/>
    <w:rsid w:val="00697AC0"/>
    <w:rsid w:val="00697DDB"/>
    <w:rsid w:val="00697FF6"/>
    <w:rsid w:val="006A01F1"/>
    <w:rsid w:val="006A0E66"/>
    <w:rsid w:val="006A1B05"/>
    <w:rsid w:val="006A1EBB"/>
    <w:rsid w:val="006A2827"/>
    <w:rsid w:val="006A338C"/>
    <w:rsid w:val="006A5943"/>
    <w:rsid w:val="006A6F61"/>
    <w:rsid w:val="006A71AF"/>
    <w:rsid w:val="006B0394"/>
    <w:rsid w:val="006B04A3"/>
    <w:rsid w:val="006B08F0"/>
    <w:rsid w:val="006B253A"/>
    <w:rsid w:val="006B2E01"/>
    <w:rsid w:val="006B2F3C"/>
    <w:rsid w:val="006B3389"/>
    <w:rsid w:val="006B3873"/>
    <w:rsid w:val="006B477A"/>
    <w:rsid w:val="006B590C"/>
    <w:rsid w:val="006B6C9A"/>
    <w:rsid w:val="006B777E"/>
    <w:rsid w:val="006B7787"/>
    <w:rsid w:val="006B7E00"/>
    <w:rsid w:val="006C1C89"/>
    <w:rsid w:val="006C2202"/>
    <w:rsid w:val="006C251A"/>
    <w:rsid w:val="006C35E0"/>
    <w:rsid w:val="006C5BF1"/>
    <w:rsid w:val="006C63A7"/>
    <w:rsid w:val="006C6D82"/>
    <w:rsid w:val="006D01DD"/>
    <w:rsid w:val="006D0604"/>
    <w:rsid w:val="006D087F"/>
    <w:rsid w:val="006D0D27"/>
    <w:rsid w:val="006D17B1"/>
    <w:rsid w:val="006D2821"/>
    <w:rsid w:val="006D2AB2"/>
    <w:rsid w:val="006D30CE"/>
    <w:rsid w:val="006D32C3"/>
    <w:rsid w:val="006D3589"/>
    <w:rsid w:val="006D3FF7"/>
    <w:rsid w:val="006D4FBC"/>
    <w:rsid w:val="006D697E"/>
    <w:rsid w:val="006D6D15"/>
    <w:rsid w:val="006D78B3"/>
    <w:rsid w:val="006E04C3"/>
    <w:rsid w:val="006E32FD"/>
    <w:rsid w:val="006E3916"/>
    <w:rsid w:val="006E397B"/>
    <w:rsid w:val="006E53B5"/>
    <w:rsid w:val="006E57A6"/>
    <w:rsid w:val="006E5841"/>
    <w:rsid w:val="006E5BD2"/>
    <w:rsid w:val="006E5CAD"/>
    <w:rsid w:val="006E6C72"/>
    <w:rsid w:val="006E7796"/>
    <w:rsid w:val="006E77C1"/>
    <w:rsid w:val="006F08DE"/>
    <w:rsid w:val="006F168B"/>
    <w:rsid w:val="006F1EF4"/>
    <w:rsid w:val="006F2B8B"/>
    <w:rsid w:val="006F2E3F"/>
    <w:rsid w:val="006F38F9"/>
    <w:rsid w:val="006F4D87"/>
    <w:rsid w:val="006F52EC"/>
    <w:rsid w:val="006F60A7"/>
    <w:rsid w:val="006F69A5"/>
    <w:rsid w:val="006F6C30"/>
    <w:rsid w:val="006F765E"/>
    <w:rsid w:val="006F7F1C"/>
    <w:rsid w:val="00700B86"/>
    <w:rsid w:val="007019ED"/>
    <w:rsid w:val="00701C5E"/>
    <w:rsid w:val="00701E63"/>
    <w:rsid w:val="007031B6"/>
    <w:rsid w:val="0070435D"/>
    <w:rsid w:val="00705480"/>
    <w:rsid w:val="00706B59"/>
    <w:rsid w:val="00706C04"/>
    <w:rsid w:val="00711786"/>
    <w:rsid w:val="00711A57"/>
    <w:rsid w:val="00714759"/>
    <w:rsid w:val="00714AD1"/>
    <w:rsid w:val="007166F7"/>
    <w:rsid w:val="00717157"/>
    <w:rsid w:val="007200AF"/>
    <w:rsid w:val="00720ACF"/>
    <w:rsid w:val="00722DA5"/>
    <w:rsid w:val="007232E0"/>
    <w:rsid w:val="0072332D"/>
    <w:rsid w:val="0072359C"/>
    <w:rsid w:val="00723BB3"/>
    <w:rsid w:val="00723C58"/>
    <w:rsid w:val="007247B9"/>
    <w:rsid w:val="007249E4"/>
    <w:rsid w:val="00724E08"/>
    <w:rsid w:val="00725039"/>
    <w:rsid w:val="007268E4"/>
    <w:rsid w:val="00726ADB"/>
    <w:rsid w:val="00726EA2"/>
    <w:rsid w:val="00727899"/>
    <w:rsid w:val="0072790E"/>
    <w:rsid w:val="007279F7"/>
    <w:rsid w:val="00727ED6"/>
    <w:rsid w:val="00730A3C"/>
    <w:rsid w:val="007312A1"/>
    <w:rsid w:val="00732076"/>
    <w:rsid w:val="007324F4"/>
    <w:rsid w:val="00732B40"/>
    <w:rsid w:val="00735229"/>
    <w:rsid w:val="00735404"/>
    <w:rsid w:val="0073665A"/>
    <w:rsid w:val="00736ABE"/>
    <w:rsid w:val="00736CCB"/>
    <w:rsid w:val="00737C5B"/>
    <w:rsid w:val="0074091B"/>
    <w:rsid w:val="00740ADF"/>
    <w:rsid w:val="00742153"/>
    <w:rsid w:val="00742593"/>
    <w:rsid w:val="00742CBE"/>
    <w:rsid w:val="007433A0"/>
    <w:rsid w:val="00743F7E"/>
    <w:rsid w:val="007451AA"/>
    <w:rsid w:val="007452F5"/>
    <w:rsid w:val="00746993"/>
    <w:rsid w:val="00747189"/>
    <w:rsid w:val="00750264"/>
    <w:rsid w:val="00750BEA"/>
    <w:rsid w:val="00751329"/>
    <w:rsid w:val="00751B28"/>
    <w:rsid w:val="0075273E"/>
    <w:rsid w:val="00752DAE"/>
    <w:rsid w:val="00752E52"/>
    <w:rsid w:val="00753125"/>
    <w:rsid w:val="007535A5"/>
    <w:rsid w:val="00753734"/>
    <w:rsid w:val="00753CA5"/>
    <w:rsid w:val="007541C2"/>
    <w:rsid w:val="007542B2"/>
    <w:rsid w:val="00754879"/>
    <w:rsid w:val="00754F8D"/>
    <w:rsid w:val="007554A1"/>
    <w:rsid w:val="007560E1"/>
    <w:rsid w:val="00756342"/>
    <w:rsid w:val="0075703E"/>
    <w:rsid w:val="00757920"/>
    <w:rsid w:val="00760619"/>
    <w:rsid w:val="00761583"/>
    <w:rsid w:val="007625F9"/>
    <w:rsid w:val="0076297B"/>
    <w:rsid w:val="00762E64"/>
    <w:rsid w:val="0076361E"/>
    <w:rsid w:val="007642C5"/>
    <w:rsid w:val="00764568"/>
    <w:rsid w:val="00764A13"/>
    <w:rsid w:val="00765664"/>
    <w:rsid w:val="00765BFE"/>
    <w:rsid w:val="00765DE1"/>
    <w:rsid w:val="00766315"/>
    <w:rsid w:val="00766653"/>
    <w:rsid w:val="007678EB"/>
    <w:rsid w:val="007710FC"/>
    <w:rsid w:val="00771D7F"/>
    <w:rsid w:val="00772897"/>
    <w:rsid w:val="00772D1E"/>
    <w:rsid w:val="00773394"/>
    <w:rsid w:val="00773510"/>
    <w:rsid w:val="00773C5B"/>
    <w:rsid w:val="00773F6D"/>
    <w:rsid w:val="00774833"/>
    <w:rsid w:val="00775D5D"/>
    <w:rsid w:val="007762F4"/>
    <w:rsid w:val="00776EE7"/>
    <w:rsid w:val="007817E3"/>
    <w:rsid w:val="007822E2"/>
    <w:rsid w:val="00782B1C"/>
    <w:rsid w:val="0078395E"/>
    <w:rsid w:val="0078454E"/>
    <w:rsid w:val="0078541F"/>
    <w:rsid w:val="0078575F"/>
    <w:rsid w:val="00786073"/>
    <w:rsid w:val="007863CC"/>
    <w:rsid w:val="00786692"/>
    <w:rsid w:val="00786798"/>
    <w:rsid w:val="00787272"/>
    <w:rsid w:val="00790372"/>
    <w:rsid w:val="0079156C"/>
    <w:rsid w:val="00791DAD"/>
    <w:rsid w:val="0079206C"/>
    <w:rsid w:val="0079214B"/>
    <w:rsid w:val="007927F8"/>
    <w:rsid w:val="00793773"/>
    <w:rsid w:val="00795539"/>
    <w:rsid w:val="0079678A"/>
    <w:rsid w:val="00796BB5"/>
    <w:rsid w:val="00796C8C"/>
    <w:rsid w:val="007A0FC8"/>
    <w:rsid w:val="007A1463"/>
    <w:rsid w:val="007A15F1"/>
    <w:rsid w:val="007A1936"/>
    <w:rsid w:val="007A2E57"/>
    <w:rsid w:val="007A3012"/>
    <w:rsid w:val="007A4E5A"/>
    <w:rsid w:val="007A6014"/>
    <w:rsid w:val="007A752A"/>
    <w:rsid w:val="007B020E"/>
    <w:rsid w:val="007B1483"/>
    <w:rsid w:val="007B1A94"/>
    <w:rsid w:val="007B2525"/>
    <w:rsid w:val="007B2CDD"/>
    <w:rsid w:val="007B2FA5"/>
    <w:rsid w:val="007B3083"/>
    <w:rsid w:val="007B3154"/>
    <w:rsid w:val="007B43D7"/>
    <w:rsid w:val="007B4BE8"/>
    <w:rsid w:val="007B5E3C"/>
    <w:rsid w:val="007B600E"/>
    <w:rsid w:val="007B6E0F"/>
    <w:rsid w:val="007B7D14"/>
    <w:rsid w:val="007C04DE"/>
    <w:rsid w:val="007C06DB"/>
    <w:rsid w:val="007C0DFF"/>
    <w:rsid w:val="007C1035"/>
    <w:rsid w:val="007C3B9F"/>
    <w:rsid w:val="007C42FC"/>
    <w:rsid w:val="007C4340"/>
    <w:rsid w:val="007C45DC"/>
    <w:rsid w:val="007C4751"/>
    <w:rsid w:val="007C49D7"/>
    <w:rsid w:val="007C4BC2"/>
    <w:rsid w:val="007C537C"/>
    <w:rsid w:val="007C5638"/>
    <w:rsid w:val="007C7956"/>
    <w:rsid w:val="007D1DAA"/>
    <w:rsid w:val="007D37CB"/>
    <w:rsid w:val="007D47B0"/>
    <w:rsid w:val="007D4BB7"/>
    <w:rsid w:val="007D4DF4"/>
    <w:rsid w:val="007D4FED"/>
    <w:rsid w:val="007D561C"/>
    <w:rsid w:val="007D650D"/>
    <w:rsid w:val="007D6812"/>
    <w:rsid w:val="007D73CD"/>
    <w:rsid w:val="007D7623"/>
    <w:rsid w:val="007D7A08"/>
    <w:rsid w:val="007E1AA8"/>
    <w:rsid w:val="007E30FC"/>
    <w:rsid w:val="007E3D99"/>
    <w:rsid w:val="007E3E18"/>
    <w:rsid w:val="007E3E31"/>
    <w:rsid w:val="007E5708"/>
    <w:rsid w:val="007E5E16"/>
    <w:rsid w:val="007E7468"/>
    <w:rsid w:val="007E790D"/>
    <w:rsid w:val="007F0508"/>
    <w:rsid w:val="007F0F42"/>
    <w:rsid w:val="007F19BE"/>
    <w:rsid w:val="007F1F10"/>
    <w:rsid w:val="007F337E"/>
    <w:rsid w:val="007F34BA"/>
    <w:rsid w:val="007F3676"/>
    <w:rsid w:val="007F4121"/>
    <w:rsid w:val="007F4B9E"/>
    <w:rsid w:val="007F744A"/>
    <w:rsid w:val="007F7EAD"/>
    <w:rsid w:val="00801BB1"/>
    <w:rsid w:val="00802683"/>
    <w:rsid w:val="00802E02"/>
    <w:rsid w:val="0080334C"/>
    <w:rsid w:val="008039A9"/>
    <w:rsid w:val="008040F7"/>
    <w:rsid w:val="0080493C"/>
    <w:rsid w:val="00804DA9"/>
    <w:rsid w:val="008070CC"/>
    <w:rsid w:val="00807694"/>
    <w:rsid w:val="008079C5"/>
    <w:rsid w:val="00807B50"/>
    <w:rsid w:val="008120AF"/>
    <w:rsid w:val="0081263F"/>
    <w:rsid w:val="00812CFC"/>
    <w:rsid w:val="00813284"/>
    <w:rsid w:val="00813982"/>
    <w:rsid w:val="008155B6"/>
    <w:rsid w:val="0081692C"/>
    <w:rsid w:val="00816D3F"/>
    <w:rsid w:val="00816EC6"/>
    <w:rsid w:val="00817F9F"/>
    <w:rsid w:val="008208BA"/>
    <w:rsid w:val="00820B14"/>
    <w:rsid w:val="00822484"/>
    <w:rsid w:val="00823893"/>
    <w:rsid w:val="008308EC"/>
    <w:rsid w:val="00830C41"/>
    <w:rsid w:val="00830C4E"/>
    <w:rsid w:val="00831183"/>
    <w:rsid w:val="00832BFB"/>
    <w:rsid w:val="00832CFA"/>
    <w:rsid w:val="00833383"/>
    <w:rsid w:val="00833D60"/>
    <w:rsid w:val="00834E4F"/>
    <w:rsid w:val="0083554F"/>
    <w:rsid w:val="00835B93"/>
    <w:rsid w:val="00835F6E"/>
    <w:rsid w:val="00836A09"/>
    <w:rsid w:val="00836E18"/>
    <w:rsid w:val="0083700D"/>
    <w:rsid w:val="00837BC0"/>
    <w:rsid w:val="00837F08"/>
    <w:rsid w:val="00840CFE"/>
    <w:rsid w:val="0084104B"/>
    <w:rsid w:val="0084231E"/>
    <w:rsid w:val="00842F6B"/>
    <w:rsid w:val="00843A01"/>
    <w:rsid w:val="00843CDF"/>
    <w:rsid w:val="008443C4"/>
    <w:rsid w:val="0084460E"/>
    <w:rsid w:val="00844723"/>
    <w:rsid w:val="00846BD8"/>
    <w:rsid w:val="00850149"/>
    <w:rsid w:val="00851C49"/>
    <w:rsid w:val="00851DFD"/>
    <w:rsid w:val="00852036"/>
    <w:rsid w:val="0085218E"/>
    <w:rsid w:val="00854017"/>
    <w:rsid w:val="008570E9"/>
    <w:rsid w:val="00857FCB"/>
    <w:rsid w:val="00860E0B"/>
    <w:rsid w:val="00863B9A"/>
    <w:rsid w:val="00865585"/>
    <w:rsid w:val="00866C54"/>
    <w:rsid w:val="00866EBC"/>
    <w:rsid w:val="00866F29"/>
    <w:rsid w:val="008678B6"/>
    <w:rsid w:val="00870659"/>
    <w:rsid w:val="008716E3"/>
    <w:rsid w:val="008721A4"/>
    <w:rsid w:val="0087231B"/>
    <w:rsid w:val="0087323A"/>
    <w:rsid w:val="0087362B"/>
    <w:rsid w:val="008759FF"/>
    <w:rsid w:val="00876A61"/>
    <w:rsid w:val="00877497"/>
    <w:rsid w:val="00881712"/>
    <w:rsid w:val="00881986"/>
    <w:rsid w:val="00881F07"/>
    <w:rsid w:val="0088270F"/>
    <w:rsid w:val="00882E74"/>
    <w:rsid w:val="008838D4"/>
    <w:rsid w:val="008838E9"/>
    <w:rsid w:val="00885D67"/>
    <w:rsid w:val="00886E98"/>
    <w:rsid w:val="0088724C"/>
    <w:rsid w:val="0088785C"/>
    <w:rsid w:val="00890065"/>
    <w:rsid w:val="00890E70"/>
    <w:rsid w:val="00892414"/>
    <w:rsid w:val="00893A0A"/>
    <w:rsid w:val="00893D63"/>
    <w:rsid w:val="008943B6"/>
    <w:rsid w:val="00894D64"/>
    <w:rsid w:val="0089726B"/>
    <w:rsid w:val="008972A9"/>
    <w:rsid w:val="008A076E"/>
    <w:rsid w:val="008A0E8F"/>
    <w:rsid w:val="008A15AB"/>
    <w:rsid w:val="008A28CA"/>
    <w:rsid w:val="008A2F44"/>
    <w:rsid w:val="008A2F94"/>
    <w:rsid w:val="008A3A13"/>
    <w:rsid w:val="008A58CA"/>
    <w:rsid w:val="008A5FF8"/>
    <w:rsid w:val="008A678E"/>
    <w:rsid w:val="008B03C2"/>
    <w:rsid w:val="008B25BB"/>
    <w:rsid w:val="008B271D"/>
    <w:rsid w:val="008B291F"/>
    <w:rsid w:val="008B2920"/>
    <w:rsid w:val="008B3C1E"/>
    <w:rsid w:val="008B3DFE"/>
    <w:rsid w:val="008B4416"/>
    <w:rsid w:val="008B5957"/>
    <w:rsid w:val="008B5D83"/>
    <w:rsid w:val="008B5DF8"/>
    <w:rsid w:val="008B634B"/>
    <w:rsid w:val="008B685E"/>
    <w:rsid w:val="008C0338"/>
    <w:rsid w:val="008C051D"/>
    <w:rsid w:val="008C10C7"/>
    <w:rsid w:val="008C1107"/>
    <w:rsid w:val="008C240C"/>
    <w:rsid w:val="008C36CC"/>
    <w:rsid w:val="008C4357"/>
    <w:rsid w:val="008C5984"/>
    <w:rsid w:val="008C6F12"/>
    <w:rsid w:val="008C753B"/>
    <w:rsid w:val="008D0BD3"/>
    <w:rsid w:val="008D235F"/>
    <w:rsid w:val="008D29A8"/>
    <w:rsid w:val="008D378A"/>
    <w:rsid w:val="008D464D"/>
    <w:rsid w:val="008D4EE5"/>
    <w:rsid w:val="008D59E1"/>
    <w:rsid w:val="008D68F4"/>
    <w:rsid w:val="008D7C0A"/>
    <w:rsid w:val="008E18E1"/>
    <w:rsid w:val="008E2E93"/>
    <w:rsid w:val="008E3415"/>
    <w:rsid w:val="008E383A"/>
    <w:rsid w:val="008E3EB4"/>
    <w:rsid w:val="008E6945"/>
    <w:rsid w:val="008E6A59"/>
    <w:rsid w:val="008E7448"/>
    <w:rsid w:val="008E7D0C"/>
    <w:rsid w:val="008E7FDD"/>
    <w:rsid w:val="008F07B2"/>
    <w:rsid w:val="008F0EA9"/>
    <w:rsid w:val="008F0F10"/>
    <w:rsid w:val="008F1704"/>
    <w:rsid w:val="008F417A"/>
    <w:rsid w:val="008F47B6"/>
    <w:rsid w:val="008F4B0B"/>
    <w:rsid w:val="008F4CBC"/>
    <w:rsid w:val="008F5674"/>
    <w:rsid w:val="008F5E02"/>
    <w:rsid w:val="008F60B5"/>
    <w:rsid w:val="008F665A"/>
    <w:rsid w:val="008F7370"/>
    <w:rsid w:val="008F75C5"/>
    <w:rsid w:val="008F7BDB"/>
    <w:rsid w:val="009006E6"/>
    <w:rsid w:val="00900F58"/>
    <w:rsid w:val="009022E7"/>
    <w:rsid w:val="0090245E"/>
    <w:rsid w:val="0090328C"/>
    <w:rsid w:val="00903D1B"/>
    <w:rsid w:val="00903D24"/>
    <w:rsid w:val="00905351"/>
    <w:rsid w:val="00905D7B"/>
    <w:rsid w:val="00906103"/>
    <w:rsid w:val="009062E3"/>
    <w:rsid w:val="00906540"/>
    <w:rsid w:val="009071E9"/>
    <w:rsid w:val="009078E9"/>
    <w:rsid w:val="009101C4"/>
    <w:rsid w:val="009103F9"/>
    <w:rsid w:val="0091090B"/>
    <w:rsid w:val="00910E6D"/>
    <w:rsid w:val="00911317"/>
    <w:rsid w:val="00912174"/>
    <w:rsid w:val="00912322"/>
    <w:rsid w:val="00913C31"/>
    <w:rsid w:val="0091455E"/>
    <w:rsid w:val="0091504C"/>
    <w:rsid w:val="00915121"/>
    <w:rsid w:val="00915168"/>
    <w:rsid w:val="00915E0C"/>
    <w:rsid w:val="00916301"/>
    <w:rsid w:val="009163C9"/>
    <w:rsid w:val="009171C1"/>
    <w:rsid w:val="009174CB"/>
    <w:rsid w:val="00923F06"/>
    <w:rsid w:val="00924A34"/>
    <w:rsid w:val="00925004"/>
    <w:rsid w:val="00925E17"/>
    <w:rsid w:val="00930481"/>
    <w:rsid w:val="00930848"/>
    <w:rsid w:val="0093219A"/>
    <w:rsid w:val="00932DAC"/>
    <w:rsid w:val="00932E74"/>
    <w:rsid w:val="00932F52"/>
    <w:rsid w:val="0093438A"/>
    <w:rsid w:val="00936AA5"/>
    <w:rsid w:val="009404E6"/>
    <w:rsid w:val="009417A7"/>
    <w:rsid w:val="009417DC"/>
    <w:rsid w:val="0094239A"/>
    <w:rsid w:val="00943D2D"/>
    <w:rsid w:val="00944949"/>
    <w:rsid w:val="009453D8"/>
    <w:rsid w:val="00946861"/>
    <w:rsid w:val="00950A67"/>
    <w:rsid w:val="00950FDA"/>
    <w:rsid w:val="0095111D"/>
    <w:rsid w:val="00951E1F"/>
    <w:rsid w:val="0095255B"/>
    <w:rsid w:val="00952B9C"/>
    <w:rsid w:val="009558E2"/>
    <w:rsid w:val="009569FE"/>
    <w:rsid w:val="009574B7"/>
    <w:rsid w:val="009574CA"/>
    <w:rsid w:val="009575C0"/>
    <w:rsid w:val="0095767B"/>
    <w:rsid w:val="00957894"/>
    <w:rsid w:val="009603DF"/>
    <w:rsid w:val="0096073A"/>
    <w:rsid w:val="009607BF"/>
    <w:rsid w:val="00960BD3"/>
    <w:rsid w:val="00960E16"/>
    <w:rsid w:val="009621B1"/>
    <w:rsid w:val="00962FC6"/>
    <w:rsid w:val="00963B3A"/>
    <w:rsid w:val="00963D19"/>
    <w:rsid w:val="0096470E"/>
    <w:rsid w:val="0096512E"/>
    <w:rsid w:val="0096565F"/>
    <w:rsid w:val="009657D9"/>
    <w:rsid w:val="00967ED5"/>
    <w:rsid w:val="00970347"/>
    <w:rsid w:val="00970F5C"/>
    <w:rsid w:val="00971BE4"/>
    <w:rsid w:val="00971F13"/>
    <w:rsid w:val="00972CF1"/>
    <w:rsid w:val="00973206"/>
    <w:rsid w:val="00973C0C"/>
    <w:rsid w:val="00973FD6"/>
    <w:rsid w:val="00975A14"/>
    <w:rsid w:val="0097619B"/>
    <w:rsid w:val="00976D77"/>
    <w:rsid w:val="00977417"/>
    <w:rsid w:val="009801AE"/>
    <w:rsid w:val="009807B9"/>
    <w:rsid w:val="009827B7"/>
    <w:rsid w:val="00984410"/>
    <w:rsid w:val="00984D14"/>
    <w:rsid w:val="009856EF"/>
    <w:rsid w:val="00985F1B"/>
    <w:rsid w:val="009879E5"/>
    <w:rsid w:val="009901E5"/>
    <w:rsid w:val="0099254C"/>
    <w:rsid w:val="00992677"/>
    <w:rsid w:val="00992780"/>
    <w:rsid w:val="00992B04"/>
    <w:rsid w:val="009933E3"/>
    <w:rsid w:val="009942EB"/>
    <w:rsid w:val="009958AC"/>
    <w:rsid w:val="009961E5"/>
    <w:rsid w:val="00997FBE"/>
    <w:rsid w:val="009A07B5"/>
    <w:rsid w:val="009A0B2A"/>
    <w:rsid w:val="009A172A"/>
    <w:rsid w:val="009A1EC2"/>
    <w:rsid w:val="009A2C7B"/>
    <w:rsid w:val="009A369A"/>
    <w:rsid w:val="009A3BF8"/>
    <w:rsid w:val="009A4D88"/>
    <w:rsid w:val="009A59CA"/>
    <w:rsid w:val="009A7B3A"/>
    <w:rsid w:val="009B0F60"/>
    <w:rsid w:val="009B0F99"/>
    <w:rsid w:val="009B1565"/>
    <w:rsid w:val="009B1F66"/>
    <w:rsid w:val="009B337E"/>
    <w:rsid w:val="009B5C92"/>
    <w:rsid w:val="009B6971"/>
    <w:rsid w:val="009C07B6"/>
    <w:rsid w:val="009C2627"/>
    <w:rsid w:val="009C3C49"/>
    <w:rsid w:val="009C4217"/>
    <w:rsid w:val="009C4F2D"/>
    <w:rsid w:val="009C50B2"/>
    <w:rsid w:val="009C5B88"/>
    <w:rsid w:val="009C5F3E"/>
    <w:rsid w:val="009C66C4"/>
    <w:rsid w:val="009C75B0"/>
    <w:rsid w:val="009D0787"/>
    <w:rsid w:val="009D15CA"/>
    <w:rsid w:val="009D1F8E"/>
    <w:rsid w:val="009D2B44"/>
    <w:rsid w:val="009D328F"/>
    <w:rsid w:val="009D3648"/>
    <w:rsid w:val="009D3B4E"/>
    <w:rsid w:val="009D3CCA"/>
    <w:rsid w:val="009D48C6"/>
    <w:rsid w:val="009D4C3C"/>
    <w:rsid w:val="009D5C31"/>
    <w:rsid w:val="009D6502"/>
    <w:rsid w:val="009D6B89"/>
    <w:rsid w:val="009D6C21"/>
    <w:rsid w:val="009D76AA"/>
    <w:rsid w:val="009E17D5"/>
    <w:rsid w:val="009E1D5D"/>
    <w:rsid w:val="009E1D87"/>
    <w:rsid w:val="009E21D9"/>
    <w:rsid w:val="009E2D79"/>
    <w:rsid w:val="009E3239"/>
    <w:rsid w:val="009E368A"/>
    <w:rsid w:val="009E37E2"/>
    <w:rsid w:val="009E4C8F"/>
    <w:rsid w:val="009E7980"/>
    <w:rsid w:val="009E7F16"/>
    <w:rsid w:val="009F0445"/>
    <w:rsid w:val="009F1227"/>
    <w:rsid w:val="009F1F84"/>
    <w:rsid w:val="009F22E1"/>
    <w:rsid w:val="009F44C2"/>
    <w:rsid w:val="009F62F5"/>
    <w:rsid w:val="009F6388"/>
    <w:rsid w:val="009F7141"/>
    <w:rsid w:val="009F7639"/>
    <w:rsid w:val="009F7955"/>
    <w:rsid w:val="00A00936"/>
    <w:rsid w:val="00A00C04"/>
    <w:rsid w:val="00A01531"/>
    <w:rsid w:val="00A033DE"/>
    <w:rsid w:val="00A03423"/>
    <w:rsid w:val="00A04EA7"/>
    <w:rsid w:val="00A051AA"/>
    <w:rsid w:val="00A054AE"/>
    <w:rsid w:val="00A132F2"/>
    <w:rsid w:val="00A14A42"/>
    <w:rsid w:val="00A14D4A"/>
    <w:rsid w:val="00A158EF"/>
    <w:rsid w:val="00A162A5"/>
    <w:rsid w:val="00A1710A"/>
    <w:rsid w:val="00A21389"/>
    <w:rsid w:val="00A21521"/>
    <w:rsid w:val="00A21FB6"/>
    <w:rsid w:val="00A230C0"/>
    <w:rsid w:val="00A2383E"/>
    <w:rsid w:val="00A23A21"/>
    <w:rsid w:val="00A23E89"/>
    <w:rsid w:val="00A24A5A"/>
    <w:rsid w:val="00A24BD6"/>
    <w:rsid w:val="00A2558F"/>
    <w:rsid w:val="00A26C2E"/>
    <w:rsid w:val="00A26C8A"/>
    <w:rsid w:val="00A26F33"/>
    <w:rsid w:val="00A2741C"/>
    <w:rsid w:val="00A30151"/>
    <w:rsid w:val="00A34557"/>
    <w:rsid w:val="00A34814"/>
    <w:rsid w:val="00A34A72"/>
    <w:rsid w:val="00A34C9E"/>
    <w:rsid w:val="00A35003"/>
    <w:rsid w:val="00A36C52"/>
    <w:rsid w:val="00A36CC5"/>
    <w:rsid w:val="00A36F4F"/>
    <w:rsid w:val="00A36FA1"/>
    <w:rsid w:val="00A37E3C"/>
    <w:rsid w:val="00A40AAB"/>
    <w:rsid w:val="00A40EB6"/>
    <w:rsid w:val="00A4144B"/>
    <w:rsid w:val="00A41EBD"/>
    <w:rsid w:val="00A42489"/>
    <w:rsid w:val="00A4283B"/>
    <w:rsid w:val="00A428E3"/>
    <w:rsid w:val="00A42F32"/>
    <w:rsid w:val="00A43882"/>
    <w:rsid w:val="00A44D13"/>
    <w:rsid w:val="00A45807"/>
    <w:rsid w:val="00A460C4"/>
    <w:rsid w:val="00A460C6"/>
    <w:rsid w:val="00A506B2"/>
    <w:rsid w:val="00A51DF8"/>
    <w:rsid w:val="00A52A56"/>
    <w:rsid w:val="00A55866"/>
    <w:rsid w:val="00A558A6"/>
    <w:rsid w:val="00A56A99"/>
    <w:rsid w:val="00A570D4"/>
    <w:rsid w:val="00A57B12"/>
    <w:rsid w:val="00A60161"/>
    <w:rsid w:val="00A60284"/>
    <w:rsid w:val="00A604C5"/>
    <w:rsid w:val="00A60D01"/>
    <w:rsid w:val="00A61437"/>
    <w:rsid w:val="00A631B3"/>
    <w:rsid w:val="00A63703"/>
    <w:rsid w:val="00A638DD"/>
    <w:rsid w:val="00A64769"/>
    <w:rsid w:val="00A653E1"/>
    <w:rsid w:val="00A676EE"/>
    <w:rsid w:val="00A67D48"/>
    <w:rsid w:val="00A738C9"/>
    <w:rsid w:val="00A74ADE"/>
    <w:rsid w:val="00A75850"/>
    <w:rsid w:val="00A76A20"/>
    <w:rsid w:val="00A777DD"/>
    <w:rsid w:val="00A80588"/>
    <w:rsid w:val="00A80A3E"/>
    <w:rsid w:val="00A80DF0"/>
    <w:rsid w:val="00A816B0"/>
    <w:rsid w:val="00A81EA9"/>
    <w:rsid w:val="00A820A6"/>
    <w:rsid w:val="00A82647"/>
    <w:rsid w:val="00A8483A"/>
    <w:rsid w:val="00A849ED"/>
    <w:rsid w:val="00A84F31"/>
    <w:rsid w:val="00A864E0"/>
    <w:rsid w:val="00A86633"/>
    <w:rsid w:val="00A86FF0"/>
    <w:rsid w:val="00A87855"/>
    <w:rsid w:val="00A9013F"/>
    <w:rsid w:val="00A909FB"/>
    <w:rsid w:val="00A91FFC"/>
    <w:rsid w:val="00A9206D"/>
    <w:rsid w:val="00A92FFE"/>
    <w:rsid w:val="00A942B0"/>
    <w:rsid w:val="00A94979"/>
    <w:rsid w:val="00A9581E"/>
    <w:rsid w:val="00A960C8"/>
    <w:rsid w:val="00A971C5"/>
    <w:rsid w:val="00A97801"/>
    <w:rsid w:val="00AA06CA"/>
    <w:rsid w:val="00AA0FB7"/>
    <w:rsid w:val="00AA157E"/>
    <w:rsid w:val="00AA17E4"/>
    <w:rsid w:val="00AA2E39"/>
    <w:rsid w:val="00AA3C2F"/>
    <w:rsid w:val="00AA633E"/>
    <w:rsid w:val="00AA6759"/>
    <w:rsid w:val="00AA6844"/>
    <w:rsid w:val="00AA6EF0"/>
    <w:rsid w:val="00AA73C0"/>
    <w:rsid w:val="00AA7AA7"/>
    <w:rsid w:val="00AA7C61"/>
    <w:rsid w:val="00AA7F28"/>
    <w:rsid w:val="00AB02A9"/>
    <w:rsid w:val="00AB0A81"/>
    <w:rsid w:val="00AB137B"/>
    <w:rsid w:val="00AB1AF5"/>
    <w:rsid w:val="00AB29BA"/>
    <w:rsid w:val="00AB2BF2"/>
    <w:rsid w:val="00AB2EB8"/>
    <w:rsid w:val="00AB38F1"/>
    <w:rsid w:val="00AB3FB8"/>
    <w:rsid w:val="00AB4E79"/>
    <w:rsid w:val="00AB56E2"/>
    <w:rsid w:val="00AB5E2C"/>
    <w:rsid w:val="00AB6E56"/>
    <w:rsid w:val="00AB73DE"/>
    <w:rsid w:val="00AC07E9"/>
    <w:rsid w:val="00AC0D8F"/>
    <w:rsid w:val="00AC16B6"/>
    <w:rsid w:val="00AC1B3D"/>
    <w:rsid w:val="00AC20C6"/>
    <w:rsid w:val="00AC481A"/>
    <w:rsid w:val="00AC4BBB"/>
    <w:rsid w:val="00AC52F2"/>
    <w:rsid w:val="00AC55F6"/>
    <w:rsid w:val="00AC5A86"/>
    <w:rsid w:val="00AC5D32"/>
    <w:rsid w:val="00AC72E7"/>
    <w:rsid w:val="00AC797D"/>
    <w:rsid w:val="00AC7AC4"/>
    <w:rsid w:val="00AD06FE"/>
    <w:rsid w:val="00AD0A25"/>
    <w:rsid w:val="00AD0CE7"/>
    <w:rsid w:val="00AD1128"/>
    <w:rsid w:val="00AD2370"/>
    <w:rsid w:val="00AD385F"/>
    <w:rsid w:val="00AD407B"/>
    <w:rsid w:val="00AD4F43"/>
    <w:rsid w:val="00AD6407"/>
    <w:rsid w:val="00AD6410"/>
    <w:rsid w:val="00AD700C"/>
    <w:rsid w:val="00AD705B"/>
    <w:rsid w:val="00AE031D"/>
    <w:rsid w:val="00AE29DE"/>
    <w:rsid w:val="00AE2DE5"/>
    <w:rsid w:val="00AE4244"/>
    <w:rsid w:val="00AE4C01"/>
    <w:rsid w:val="00AE565E"/>
    <w:rsid w:val="00AE5DB2"/>
    <w:rsid w:val="00AE6C1A"/>
    <w:rsid w:val="00AE6CEC"/>
    <w:rsid w:val="00AE6D9E"/>
    <w:rsid w:val="00AE71FF"/>
    <w:rsid w:val="00AE7372"/>
    <w:rsid w:val="00AE7573"/>
    <w:rsid w:val="00AE7EBE"/>
    <w:rsid w:val="00AF01B5"/>
    <w:rsid w:val="00AF0467"/>
    <w:rsid w:val="00AF09BD"/>
    <w:rsid w:val="00AF1080"/>
    <w:rsid w:val="00AF1273"/>
    <w:rsid w:val="00AF1ED7"/>
    <w:rsid w:val="00AF25B6"/>
    <w:rsid w:val="00AF2AD5"/>
    <w:rsid w:val="00AF3933"/>
    <w:rsid w:val="00AF42A2"/>
    <w:rsid w:val="00AF483A"/>
    <w:rsid w:val="00AF6549"/>
    <w:rsid w:val="00AF7550"/>
    <w:rsid w:val="00AF7B92"/>
    <w:rsid w:val="00B0008B"/>
    <w:rsid w:val="00B0269A"/>
    <w:rsid w:val="00B02C25"/>
    <w:rsid w:val="00B03921"/>
    <w:rsid w:val="00B045C9"/>
    <w:rsid w:val="00B04849"/>
    <w:rsid w:val="00B04AAB"/>
    <w:rsid w:val="00B053EE"/>
    <w:rsid w:val="00B05567"/>
    <w:rsid w:val="00B0609D"/>
    <w:rsid w:val="00B06C4B"/>
    <w:rsid w:val="00B06F9D"/>
    <w:rsid w:val="00B07636"/>
    <w:rsid w:val="00B0769A"/>
    <w:rsid w:val="00B07D73"/>
    <w:rsid w:val="00B1096D"/>
    <w:rsid w:val="00B11106"/>
    <w:rsid w:val="00B11FE0"/>
    <w:rsid w:val="00B126A2"/>
    <w:rsid w:val="00B12ED0"/>
    <w:rsid w:val="00B1329E"/>
    <w:rsid w:val="00B14220"/>
    <w:rsid w:val="00B143C5"/>
    <w:rsid w:val="00B15029"/>
    <w:rsid w:val="00B159DA"/>
    <w:rsid w:val="00B16333"/>
    <w:rsid w:val="00B16A29"/>
    <w:rsid w:val="00B16F64"/>
    <w:rsid w:val="00B174D1"/>
    <w:rsid w:val="00B21E3E"/>
    <w:rsid w:val="00B224EC"/>
    <w:rsid w:val="00B230D4"/>
    <w:rsid w:val="00B2339F"/>
    <w:rsid w:val="00B23756"/>
    <w:rsid w:val="00B23876"/>
    <w:rsid w:val="00B24108"/>
    <w:rsid w:val="00B24BC6"/>
    <w:rsid w:val="00B271FF"/>
    <w:rsid w:val="00B27FC6"/>
    <w:rsid w:val="00B30189"/>
    <w:rsid w:val="00B3050C"/>
    <w:rsid w:val="00B30ED9"/>
    <w:rsid w:val="00B31391"/>
    <w:rsid w:val="00B317D1"/>
    <w:rsid w:val="00B327AC"/>
    <w:rsid w:val="00B33477"/>
    <w:rsid w:val="00B33F98"/>
    <w:rsid w:val="00B35A8D"/>
    <w:rsid w:val="00B36248"/>
    <w:rsid w:val="00B3632E"/>
    <w:rsid w:val="00B37853"/>
    <w:rsid w:val="00B378B6"/>
    <w:rsid w:val="00B37D87"/>
    <w:rsid w:val="00B40A14"/>
    <w:rsid w:val="00B41A6C"/>
    <w:rsid w:val="00B41A93"/>
    <w:rsid w:val="00B42E9A"/>
    <w:rsid w:val="00B43E85"/>
    <w:rsid w:val="00B44C59"/>
    <w:rsid w:val="00B450B5"/>
    <w:rsid w:val="00B463CE"/>
    <w:rsid w:val="00B4695B"/>
    <w:rsid w:val="00B47A1A"/>
    <w:rsid w:val="00B5004D"/>
    <w:rsid w:val="00B5059B"/>
    <w:rsid w:val="00B5064D"/>
    <w:rsid w:val="00B50706"/>
    <w:rsid w:val="00B5072E"/>
    <w:rsid w:val="00B5247B"/>
    <w:rsid w:val="00B532B5"/>
    <w:rsid w:val="00B53D1C"/>
    <w:rsid w:val="00B550D0"/>
    <w:rsid w:val="00B554C3"/>
    <w:rsid w:val="00B559F3"/>
    <w:rsid w:val="00B56FBC"/>
    <w:rsid w:val="00B57B80"/>
    <w:rsid w:val="00B6204C"/>
    <w:rsid w:val="00B64DEA"/>
    <w:rsid w:val="00B65C36"/>
    <w:rsid w:val="00B66145"/>
    <w:rsid w:val="00B6721C"/>
    <w:rsid w:val="00B705DB"/>
    <w:rsid w:val="00B70A8C"/>
    <w:rsid w:val="00B712B8"/>
    <w:rsid w:val="00B71618"/>
    <w:rsid w:val="00B72412"/>
    <w:rsid w:val="00B73A33"/>
    <w:rsid w:val="00B73B67"/>
    <w:rsid w:val="00B7418D"/>
    <w:rsid w:val="00B754B4"/>
    <w:rsid w:val="00B755B5"/>
    <w:rsid w:val="00B75B89"/>
    <w:rsid w:val="00B75CAA"/>
    <w:rsid w:val="00B768FF"/>
    <w:rsid w:val="00B77D6E"/>
    <w:rsid w:val="00B77E28"/>
    <w:rsid w:val="00B80034"/>
    <w:rsid w:val="00B807AE"/>
    <w:rsid w:val="00B808B2"/>
    <w:rsid w:val="00B80DCF"/>
    <w:rsid w:val="00B8165A"/>
    <w:rsid w:val="00B8243A"/>
    <w:rsid w:val="00B825D2"/>
    <w:rsid w:val="00B82D99"/>
    <w:rsid w:val="00B8325E"/>
    <w:rsid w:val="00B83A0C"/>
    <w:rsid w:val="00B85600"/>
    <w:rsid w:val="00B86C77"/>
    <w:rsid w:val="00B86CA6"/>
    <w:rsid w:val="00B86EF8"/>
    <w:rsid w:val="00B90405"/>
    <w:rsid w:val="00B91A4A"/>
    <w:rsid w:val="00B91D9E"/>
    <w:rsid w:val="00B92BB0"/>
    <w:rsid w:val="00B933AE"/>
    <w:rsid w:val="00B93F5E"/>
    <w:rsid w:val="00B93FA7"/>
    <w:rsid w:val="00B94051"/>
    <w:rsid w:val="00B94A30"/>
    <w:rsid w:val="00B96198"/>
    <w:rsid w:val="00B96C88"/>
    <w:rsid w:val="00B97412"/>
    <w:rsid w:val="00B9768F"/>
    <w:rsid w:val="00BA1C8E"/>
    <w:rsid w:val="00BA27E8"/>
    <w:rsid w:val="00BA2EC7"/>
    <w:rsid w:val="00BA2F60"/>
    <w:rsid w:val="00BA35BE"/>
    <w:rsid w:val="00BA3864"/>
    <w:rsid w:val="00BA3D56"/>
    <w:rsid w:val="00BA78BA"/>
    <w:rsid w:val="00BA7E4C"/>
    <w:rsid w:val="00BB1F07"/>
    <w:rsid w:val="00BB246A"/>
    <w:rsid w:val="00BB293E"/>
    <w:rsid w:val="00BB5499"/>
    <w:rsid w:val="00BB570B"/>
    <w:rsid w:val="00BB5B4E"/>
    <w:rsid w:val="00BB6582"/>
    <w:rsid w:val="00BB6C70"/>
    <w:rsid w:val="00BB753C"/>
    <w:rsid w:val="00BC11C3"/>
    <w:rsid w:val="00BC1614"/>
    <w:rsid w:val="00BC2687"/>
    <w:rsid w:val="00BC309B"/>
    <w:rsid w:val="00BC4ECB"/>
    <w:rsid w:val="00BC5056"/>
    <w:rsid w:val="00BC6556"/>
    <w:rsid w:val="00BC6B64"/>
    <w:rsid w:val="00BC6F33"/>
    <w:rsid w:val="00BC796D"/>
    <w:rsid w:val="00BD3072"/>
    <w:rsid w:val="00BD341C"/>
    <w:rsid w:val="00BD346F"/>
    <w:rsid w:val="00BD3826"/>
    <w:rsid w:val="00BD50C9"/>
    <w:rsid w:val="00BD5204"/>
    <w:rsid w:val="00BD5295"/>
    <w:rsid w:val="00BD5831"/>
    <w:rsid w:val="00BD6A25"/>
    <w:rsid w:val="00BE23F4"/>
    <w:rsid w:val="00BE2754"/>
    <w:rsid w:val="00BE2FF8"/>
    <w:rsid w:val="00BE5424"/>
    <w:rsid w:val="00BE55B8"/>
    <w:rsid w:val="00BE5E63"/>
    <w:rsid w:val="00BE660D"/>
    <w:rsid w:val="00BE7A33"/>
    <w:rsid w:val="00BE7A43"/>
    <w:rsid w:val="00BF227C"/>
    <w:rsid w:val="00BF269E"/>
    <w:rsid w:val="00BF2CF2"/>
    <w:rsid w:val="00BF352B"/>
    <w:rsid w:val="00BF3702"/>
    <w:rsid w:val="00BF42D8"/>
    <w:rsid w:val="00BF42DB"/>
    <w:rsid w:val="00BF43F2"/>
    <w:rsid w:val="00BF6E49"/>
    <w:rsid w:val="00BF7A85"/>
    <w:rsid w:val="00C00E60"/>
    <w:rsid w:val="00C017C9"/>
    <w:rsid w:val="00C01ED9"/>
    <w:rsid w:val="00C025B6"/>
    <w:rsid w:val="00C03333"/>
    <w:rsid w:val="00C03D52"/>
    <w:rsid w:val="00C04315"/>
    <w:rsid w:val="00C06FCC"/>
    <w:rsid w:val="00C070C5"/>
    <w:rsid w:val="00C07AF5"/>
    <w:rsid w:val="00C07B9C"/>
    <w:rsid w:val="00C10CC3"/>
    <w:rsid w:val="00C1155E"/>
    <w:rsid w:val="00C11814"/>
    <w:rsid w:val="00C13BCF"/>
    <w:rsid w:val="00C14146"/>
    <w:rsid w:val="00C14BD1"/>
    <w:rsid w:val="00C15B71"/>
    <w:rsid w:val="00C15E91"/>
    <w:rsid w:val="00C15F8C"/>
    <w:rsid w:val="00C16278"/>
    <w:rsid w:val="00C16630"/>
    <w:rsid w:val="00C17B01"/>
    <w:rsid w:val="00C17D16"/>
    <w:rsid w:val="00C17D22"/>
    <w:rsid w:val="00C200D6"/>
    <w:rsid w:val="00C208F9"/>
    <w:rsid w:val="00C214A7"/>
    <w:rsid w:val="00C21BA0"/>
    <w:rsid w:val="00C22575"/>
    <w:rsid w:val="00C233E6"/>
    <w:rsid w:val="00C23574"/>
    <w:rsid w:val="00C2635E"/>
    <w:rsid w:val="00C266AB"/>
    <w:rsid w:val="00C26B50"/>
    <w:rsid w:val="00C26DAD"/>
    <w:rsid w:val="00C2770E"/>
    <w:rsid w:val="00C27792"/>
    <w:rsid w:val="00C278DA"/>
    <w:rsid w:val="00C27E1A"/>
    <w:rsid w:val="00C31010"/>
    <w:rsid w:val="00C31123"/>
    <w:rsid w:val="00C32644"/>
    <w:rsid w:val="00C3377F"/>
    <w:rsid w:val="00C3427D"/>
    <w:rsid w:val="00C351B7"/>
    <w:rsid w:val="00C365B6"/>
    <w:rsid w:val="00C36ED1"/>
    <w:rsid w:val="00C3797A"/>
    <w:rsid w:val="00C4001E"/>
    <w:rsid w:val="00C40CC2"/>
    <w:rsid w:val="00C41A3D"/>
    <w:rsid w:val="00C41D6F"/>
    <w:rsid w:val="00C42959"/>
    <w:rsid w:val="00C42E8D"/>
    <w:rsid w:val="00C431A5"/>
    <w:rsid w:val="00C43C9A"/>
    <w:rsid w:val="00C46089"/>
    <w:rsid w:val="00C46E55"/>
    <w:rsid w:val="00C5283C"/>
    <w:rsid w:val="00C53B4C"/>
    <w:rsid w:val="00C543A6"/>
    <w:rsid w:val="00C55B08"/>
    <w:rsid w:val="00C57B91"/>
    <w:rsid w:val="00C60B8C"/>
    <w:rsid w:val="00C61059"/>
    <w:rsid w:val="00C61A04"/>
    <w:rsid w:val="00C62898"/>
    <w:rsid w:val="00C64996"/>
    <w:rsid w:val="00C64B52"/>
    <w:rsid w:val="00C64D6D"/>
    <w:rsid w:val="00C67593"/>
    <w:rsid w:val="00C67862"/>
    <w:rsid w:val="00C678AF"/>
    <w:rsid w:val="00C71C99"/>
    <w:rsid w:val="00C71FC2"/>
    <w:rsid w:val="00C7224E"/>
    <w:rsid w:val="00C724FC"/>
    <w:rsid w:val="00C72E65"/>
    <w:rsid w:val="00C7410D"/>
    <w:rsid w:val="00C74AF5"/>
    <w:rsid w:val="00C74DAB"/>
    <w:rsid w:val="00C74E28"/>
    <w:rsid w:val="00C75540"/>
    <w:rsid w:val="00C7686F"/>
    <w:rsid w:val="00C778E6"/>
    <w:rsid w:val="00C80338"/>
    <w:rsid w:val="00C8064C"/>
    <w:rsid w:val="00C808AF"/>
    <w:rsid w:val="00C80BD3"/>
    <w:rsid w:val="00C80D26"/>
    <w:rsid w:val="00C80E62"/>
    <w:rsid w:val="00C81056"/>
    <w:rsid w:val="00C81B84"/>
    <w:rsid w:val="00C82042"/>
    <w:rsid w:val="00C83363"/>
    <w:rsid w:val="00C8374A"/>
    <w:rsid w:val="00C84524"/>
    <w:rsid w:val="00C90A0A"/>
    <w:rsid w:val="00C91544"/>
    <w:rsid w:val="00C9215A"/>
    <w:rsid w:val="00C94274"/>
    <w:rsid w:val="00C942CD"/>
    <w:rsid w:val="00C947AD"/>
    <w:rsid w:val="00C95FDA"/>
    <w:rsid w:val="00C96C49"/>
    <w:rsid w:val="00C97BCC"/>
    <w:rsid w:val="00C97ECC"/>
    <w:rsid w:val="00CA026C"/>
    <w:rsid w:val="00CA0C90"/>
    <w:rsid w:val="00CA0CE3"/>
    <w:rsid w:val="00CA2190"/>
    <w:rsid w:val="00CA381A"/>
    <w:rsid w:val="00CA52CD"/>
    <w:rsid w:val="00CA662B"/>
    <w:rsid w:val="00CA6760"/>
    <w:rsid w:val="00CA7E32"/>
    <w:rsid w:val="00CA7EDB"/>
    <w:rsid w:val="00CB0F5A"/>
    <w:rsid w:val="00CB1474"/>
    <w:rsid w:val="00CB39A5"/>
    <w:rsid w:val="00CB39B4"/>
    <w:rsid w:val="00CB3D71"/>
    <w:rsid w:val="00CB429F"/>
    <w:rsid w:val="00CB46C4"/>
    <w:rsid w:val="00CB58F2"/>
    <w:rsid w:val="00CB58FE"/>
    <w:rsid w:val="00CB64AC"/>
    <w:rsid w:val="00CB6766"/>
    <w:rsid w:val="00CB6E71"/>
    <w:rsid w:val="00CC0173"/>
    <w:rsid w:val="00CC06CA"/>
    <w:rsid w:val="00CC0C48"/>
    <w:rsid w:val="00CC14FD"/>
    <w:rsid w:val="00CC1754"/>
    <w:rsid w:val="00CC30E4"/>
    <w:rsid w:val="00CC3490"/>
    <w:rsid w:val="00CC37A8"/>
    <w:rsid w:val="00CC4E4A"/>
    <w:rsid w:val="00CC5075"/>
    <w:rsid w:val="00CC53F3"/>
    <w:rsid w:val="00CC5B12"/>
    <w:rsid w:val="00CC6F97"/>
    <w:rsid w:val="00CC7A2B"/>
    <w:rsid w:val="00CD018D"/>
    <w:rsid w:val="00CD01BC"/>
    <w:rsid w:val="00CD1A8B"/>
    <w:rsid w:val="00CD44BD"/>
    <w:rsid w:val="00CD4E9F"/>
    <w:rsid w:val="00CD5098"/>
    <w:rsid w:val="00CD5380"/>
    <w:rsid w:val="00CD5B67"/>
    <w:rsid w:val="00CD61B5"/>
    <w:rsid w:val="00CD62D1"/>
    <w:rsid w:val="00CD7112"/>
    <w:rsid w:val="00CE2836"/>
    <w:rsid w:val="00CE338E"/>
    <w:rsid w:val="00CE3BFD"/>
    <w:rsid w:val="00CE4E7D"/>
    <w:rsid w:val="00CE63FF"/>
    <w:rsid w:val="00CE6DB7"/>
    <w:rsid w:val="00CF0062"/>
    <w:rsid w:val="00CF0B7E"/>
    <w:rsid w:val="00CF0BA4"/>
    <w:rsid w:val="00CF17E9"/>
    <w:rsid w:val="00CF320C"/>
    <w:rsid w:val="00CF58BA"/>
    <w:rsid w:val="00CF6C00"/>
    <w:rsid w:val="00CF75CB"/>
    <w:rsid w:val="00D0162E"/>
    <w:rsid w:val="00D018B5"/>
    <w:rsid w:val="00D01A3D"/>
    <w:rsid w:val="00D0205F"/>
    <w:rsid w:val="00D02286"/>
    <w:rsid w:val="00D0436F"/>
    <w:rsid w:val="00D06001"/>
    <w:rsid w:val="00D06B37"/>
    <w:rsid w:val="00D0729D"/>
    <w:rsid w:val="00D100F2"/>
    <w:rsid w:val="00D10318"/>
    <w:rsid w:val="00D10701"/>
    <w:rsid w:val="00D10748"/>
    <w:rsid w:val="00D10F7C"/>
    <w:rsid w:val="00D10FC1"/>
    <w:rsid w:val="00D11BBA"/>
    <w:rsid w:val="00D132F1"/>
    <w:rsid w:val="00D1342F"/>
    <w:rsid w:val="00D13F65"/>
    <w:rsid w:val="00D1426E"/>
    <w:rsid w:val="00D1459E"/>
    <w:rsid w:val="00D14896"/>
    <w:rsid w:val="00D14BD6"/>
    <w:rsid w:val="00D151C6"/>
    <w:rsid w:val="00D15D47"/>
    <w:rsid w:val="00D16AD3"/>
    <w:rsid w:val="00D17444"/>
    <w:rsid w:val="00D20959"/>
    <w:rsid w:val="00D2101E"/>
    <w:rsid w:val="00D2266D"/>
    <w:rsid w:val="00D230E1"/>
    <w:rsid w:val="00D2326E"/>
    <w:rsid w:val="00D249DF"/>
    <w:rsid w:val="00D2526F"/>
    <w:rsid w:val="00D2641D"/>
    <w:rsid w:val="00D27ECB"/>
    <w:rsid w:val="00D30FDB"/>
    <w:rsid w:val="00D316EB"/>
    <w:rsid w:val="00D31A37"/>
    <w:rsid w:val="00D31D3C"/>
    <w:rsid w:val="00D327B0"/>
    <w:rsid w:val="00D337BB"/>
    <w:rsid w:val="00D3440D"/>
    <w:rsid w:val="00D344ED"/>
    <w:rsid w:val="00D34A49"/>
    <w:rsid w:val="00D34C0C"/>
    <w:rsid w:val="00D35199"/>
    <w:rsid w:val="00D353B6"/>
    <w:rsid w:val="00D36AA6"/>
    <w:rsid w:val="00D4199F"/>
    <w:rsid w:val="00D41AF6"/>
    <w:rsid w:val="00D4249D"/>
    <w:rsid w:val="00D429D5"/>
    <w:rsid w:val="00D44BA8"/>
    <w:rsid w:val="00D44C7C"/>
    <w:rsid w:val="00D458C2"/>
    <w:rsid w:val="00D45CDC"/>
    <w:rsid w:val="00D46225"/>
    <w:rsid w:val="00D4778B"/>
    <w:rsid w:val="00D47A4C"/>
    <w:rsid w:val="00D47C04"/>
    <w:rsid w:val="00D47E84"/>
    <w:rsid w:val="00D5053E"/>
    <w:rsid w:val="00D52A76"/>
    <w:rsid w:val="00D53C99"/>
    <w:rsid w:val="00D54ACF"/>
    <w:rsid w:val="00D578BD"/>
    <w:rsid w:val="00D57AD1"/>
    <w:rsid w:val="00D57C3B"/>
    <w:rsid w:val="00D60486"/>
    <w:rsid w:val="00D626A0"/>
    <w:rsid w:val="00D62C49"/>
    <w:rsid w:val="00D63801"/>
    <w:rsid w:val="00D64B2C"/>
    <w:rsid w:val="00D67079"/>
    <w:rsid w:val="00D673EC"/>
    <w:rsid w:val="00D70178"/>
    <w:rsid w:val="00D70599"/>
    <w:rsid w:val="00D71B16"/>
    <w:rsid w:val="00D73E16"/>
    <w:rsid w:val="00D75273"/>
    <w:rsid w:val="00D7605B"/>
    <w:rsid w:val="00D81B45"/>
    <w:rsid w:val="00D82642"/>
    <w:rsid w:val="00D83754"/>
    <w:rsid w:val="00D843BB"/>
    <w:rsid w:val="00D8522F"/>
    <w:rsid w:val="00D85710"/>
    <w:rsid w:val="00D857AE"/>
    <w:rsid w:val="00D873DA"/>
    <w:rsid w:val="00D87617"/>
    <w:rsid w:val="00D928F9"/>
    <w:rsid w:val="00D92957"/>
    <w:rsid w:val="00D929E5"/>
    <w:rsid w:val="00D93BCF"/>
    <w:rsid w:val="00D956FD"/>
    <w:rsid w:val="00D95CAC"/>
    <w:rsid w:val="00D96327"/>
    <w:rsid w:val="00D9785A"/>
    <w:rsid w:val="00DA0BBC"/>
    <w:rsid w:val="00DA0C9F"/>
    <w:rsid w:val="00DA185D"/>
    <w:rsid w:val="00DA1C2F"/>
    <w:rsid w:val="00DA1E7D"/>
    <w:rsid w:val="00DA274D"/>
    <w:rsid w:val="00DA27DA"/>
    <w:rsid w:val="00DA4B01"/>
    <w:rsid w:val="00DA5896"/>
    <w:rsid w:val="00DA68D2"/>
    <w:rsid w:val="00DA710F"/>
    <w:rsid w:val="00DA77D3"/>
    <w:rsid w:val="00DB030F"/>
    <w:rsid w:val="00DB1378"/>
    <w:rsid w:val="00DB2107"/>
    <w:rsid w:val="00DB324C"/>
    <w:rsid w:val="00DB3408"/>
    <w:rsid w:val="00DB3601"/>
    <w:rsid w:val="00DB3EFF"/>
    <w:rsid w:val="00DB514D"/>
    <w:rsid w:val="00DB5C47"/>
    <w:rsid w:val="00DB5F01"/>
    <w:rsid w:val="00DB63C4"/>
    <w:rsid w:val="00DB74D4"/>
    <w:rsid w:val="00DB7635"/>
    <w:rsid w:val="00DC0A8B"/>
    <w:rsid w:val="00DC26AE"/>
    <w:rsid w:val="00DC3676"/>
    <w:rsid w:val="00DC373F"/>
    <w:rsid w:val="00DC47A6"/>
    <w:rsid w:val="00DC5E69"/>
    <w:rsid w:val="00DC5EB6"/>
    <w:rsid w:val="00DC60EC"/>
    <w:rsid w:val="00DC690E"/>
    <w:rsid w:val="00DC6D8C"/>
    <w:rsid w:val="00DD07E1"/>
    <w:rsid w:val="00DD0E4A"/>
    <w:rsid w:val="00DD23CF"/>
    <w:rsid w:val="00DD2DA8"/>
    <w:rsid w:val="00DD3137"/>
    <w:rsid w:val="00DD32A5"/>
    <w:rsid w:val="00DD3838"/>
    <w:rsid w:val="00DD385D"/>
    <w:rsid w:val="00DD3C9A"/>
    <w:rsid w:val="00DD5101"/>
    <w:rsid w:val="00DD521B"/>
    <w:rsid w:val="00DD57DF"/>
    <w:rsid w:val="00DD58D1"/>
    <w:rsid w:val="00DD59D9"/>
    <w:rsid w:val="00DD65E6"/>
    <w:rsid w:val="00DD68E3"/>
    <w:rsid w:val="00DD6B1C"/>
    <w:rsid w:val="00DD6C77"/>
    <w:rsid w:val="00DD6D2D"/>
    <w:rsid w:val="00DE14D5"/>
    <w:rsid w:val="00DE1877"/>
    <w:rsid w:val="00DE1B5B"/>
    <w:rsid w:val="00DE3919"/>
    <w:rsid w:val="00DE4755"/>
    <w:rsid w:val="00DE5E1E"/>
    <w:rsid w:val="00DE5E31"/>
    <w:rsid w:val="00DE6266"/>
    <w:rsid w:val="00DE62A5"/>
    <w:rsid w:val="00DE6D7B"/>
    <w:rsid w:val="00DE77AF"/>
    <w:rsid w:val="00DF1E2D"/>
    <w:rsid w:val="00DF229C"/>
    <w:rsid w:val="00DF3E25"/>
    <w:rsid w:val="00DF4250"/>
    <w:rsid w:val="00DF438A"/>
    <w:rsid w:val="00DF4E0C"/>
    <w:rsid w:val="00DF5134"/>
    <w:rsid w:val="00DF5582"/>
    <w:rsid w:val="00DF6128"/>
    <w:rsid w:val="00DF6822"/>
    <w:rsid w:val="00DF6E8F"/>
    <w:rsid w:val="00DF78D5"/>
    <w:rsid w:val="00E006E8"/>
    <w:rsid w:val="00E0146C"/>
    <w:rsid w:val="00E019AC"/>
    <w:rsid w:val="00E030B8"/>
    <w:rsid w:val="00E05C57"/>
    <w:rsid w:val="00E06A05"/>
    <w:rsid w:val="00E07242"/>
    <w:rsid w:val="00E07839"/>
    <w:rsid w:val="00E07842"/>
    <w:rsid w:val="00E1049F"/>
    <w:rsid w:val="00E10578"/>
    <w:rsid w:val="00E10C71"/>
    <w:rsid w:val="00E118ED"/>
    <w:rsid w:val="00E11A9A"/>
    <w:rsid w:val="00E125A8"/>
    <w:rsid w:val="00E128E2"/>
    <w:rsid w:val="00E14F32"/>
    <w:rsid w:val="00E200DE"/>
    <w:rsid w:val="00E20F39"/>
    <w:rsid w:val="00E2234F"/>
    <w:rsid w:val="00E24C23"/>
    <w:rsid w:val="00E254C4"/>
    <w:rsid w:val="00E25C37"/>
    <w:rsid w:val="00E2633A"/>
    <w:rsid w:val="00E27A41"/>
    <w:rsid w:val="00E27E17"/>
    <w:rsid w:val="00E307BB"/>
    <w:rsid w:val="00E30AAD"/>
    <w:rsid w:val="00E3183A"/>
    <w:rsid w:val="00E33773"/>
    <w:rsid w:val="00E33929"/>
    <w:rsid w:val="00E344ED"/>
    <w:rsid w:val="00E40C78"/>
    <w:rsid w:val="00E41784"/>
    <w:rsid w:val="00E417F1"/>
    <w:rsid w:val="00E4259B"/>
    <w:rsid w:val="00E42F5F"/>
    <w:rsid w:val="00E43028"/>
    <w:rsid w:val="00E43365"/>
    <w:rsid w:val="00E43519"/>
    <w:rsid w:val="00E43521"/>
    <w:rsid w:val="00E43E27"/>
    <w:rsid w:val="00E50502"/>
    <w:rsid w:val="00E51121"/>
    <w:rsid w:val="00E51E46"/>
    <w:rsid w:val="00E5209E"/>
    <w:rsid w:val="00E5232B"/>
    <w:rsid w:val="00E53778"/>
    <w:rsid w:val="00E53AA2"/>
    <w:rsid w:val="00E54AA5"/>
    <w:rsid w:val="00E55FAA"/>
    <w:rsid w:val="00E5608B"/>
    <w:rsid w:val="00E56196"/>
    <w:rsid w:val="00E56FA6"/>
    <w:rsid w:val="00E57669"/>
    <w:rsid w:val="00E57C00"/>
    <w:rsid w:val="00E57D36"/>
    <w:rsid w:val="00E60046"/>
    <w:rsid w:val="00E61006"/>
    <w:rsid w:val="00E61FA3"/>
    <w:rsid w:val="00E620FA"/>
    <w:rsid w:val="00E62ADB"/>
    <w:rsid w:val="00E64E11"/>
    <w:rsid w:val="00E6509A"/>
    <w:rsid w:val="00E65453"/>
    <w:rsid w:val="00E65513"/>
    <w:rsid w:val="00E66027"/>
    <w:rsid w:val="00E66AA7"/>
    <w:rsid w:val="00E670D5"/>
    <w:rsid w:val="00E67D74"/>
    <w:rsid w:val="00E7127F"/>
    <w:rsid w:val="00E743C0"/>
    <w:rsid w:val="00E744D2"/>
    <w:rsid w:val="00E75352"/>
    <w:rsid w:val="00E75773"/>
    <w:rsid w:val="00E75B07"/>
    <w:rsid w:val="00E761DB"/>
    <w:rsid w:val="00E767EE"/>
    <w:rsid w:val="00E76A37"/>
    <w:rsid w:val="00E76BA0"/>
    <w:rsid w:val="00E77AD3"/>
    <w:rsid w:val="00E77DC9"/>
    <w:rsid w:val="00E80BC8"/>
    <w:rsid w:val="00E80EFE"/>
    <w:rsid w:val="00E813BE"/>
    <w:rsid w:val="00E81B87"/>
    <w:rsid w:val="00E83956"/>
    <w:rsid w:val="00E85C9F"/>
    <w:rsid w:val="00E85E66"/>
    <w:rsid w:val="00E864A5"/>
    <w:rsid w:val="00E86679"/>
    <w:rsid w:val="00E86899"/>
    <w:rsid w:val="00E906C1"/>
    <w:rsid w:val="00E92098"/>
    <w:rsid w:val="00E9284C"/>
    <w:rsid w:val="00E93CC0"/>
    <w:rsid w:val="00E93E23"/>
    <w:rsid w:val="00E94518"/>
    <w:rsid w:val="00E95E01"/>
    <w:rsid w:val="00E96349"/>
    <w:rsid w:val="00E96687"/>
    <w:rsid w:val="00E96BFD"/>
    <w:rsid w:val="00EA035F"/>
    <w:rsid w:val="00EA0C09"/>
    <w:rsid w:val="00EA0C16"/>
    <w:rsid w:val="00EA1279"/>
    <w:rsid w:val="00EA2C06"/>
    <w:rsid w:val="00EA4B2F"/>
    <w:rsid w:val="00EA57E5"/>
    <w:rsid w:val="00EA6935"/>
    <w:rsid w:val="00EB0AB4"/>
    <w:rsid w:val="00EB0D5D"/>
    <w:rsid w:val="00EB187C"/>
    <w:rsid w:val="00EB3571"/>
    <w:rsid w:val="00EB3C24"/>
    <w:rsid w:val="00EB6B50"/>
    <w:rsid w:val="00EB7070"/>
    <w:rsid w:val="00EB7C7A"/>
    <w:rsid w:val="00EB7E73"/>
    <w:rsid w:val="00EC09B3"/>
    <w:rsid w:val="00EC0AF3"/>
    <w:rsid w:val="00EC1D52"/>
    <w:rsid w:val="00EC3CB8"/>
    <w:rsid w:val="00EC471B"/>
    <w:rsid w:val="00EC5341"/>
    <w:rsid w:val="00EC77CF"/>
    <w:rsid w:val="00ED0007"/>
    <w:rsid w:val="00ED285D"/>
    <w:rsid w:val="00ED2CBA"/>
    <w:rsid w:val="00ED2CD2"/>
    <w:rsid w:val="00ED4448"/>
    <w:rsid w:val="00ED4A91"/>
    <w:rsid w:val="00ED5CED"/>
    <w:rsid w:val="00ED5D25"/>
    <w:rsid w:val="00ED681C"/>
    <w:rsid w:val="00ED6CDD"/>
    <w:rsid w:val="00ED7116"/>
    <w:rsid w:val="00EE086E"/>
    <w:rsid w:val="00EE2292"/>
    <w:rsid w:val="00EE22ED"/>
    <w:rsid w:val="00EE2EBA"/>
    <w:rsid w:val="00EE3090"/>
    <w:rsid w:val="00EE3633"/>
    <w:rsid w:val="00EE40A3"/>
    <w:rsid w:val="00EE4DB4"/>
    <w:rsid w:val="00EE56CE"/>
    <w:rsid w:val="00EE59BE"/>
    <w:rsid w:val="00EE66E5"/>
    <w:rsid w:val="00EE69A2"/>
    <w:rsid w:val="00EE6BF6"/>
    <w:rsid w:val="00EE7349"/>
    <w:rsid w:val="00EE798B"/>
    <w:rsid w:val="00EE7D1F"/>
    <w:rsid w:val="00EF0683"/>
    <w:rsid w:val="00EF0AA4"/>
    <w:rsid w:val="00EF1929"/>
    <w:rsid w:val="00EF27D7"/>
    <w:rsid w:val="00EF28B2"/>
    <w:rsid w:val="00EF3014"/>
    <w:rsid w:val="00EF3C02"/>
    <w:rsid w:val="00EF51A3"/>
    <w:rsid w:val="00EF5327"/>
    <w:rsid w:val="00EF58C7"/>
    <w:rsid w:val="00EF609A"/>
    <w:rsid w:val="00EF6A44"/>
    <w:rsid w:val="00EF72F2"/>
    <w:rsid w:val="00EF7403"/>
    <w:rsid w:val="00EF740E"/>
    <w:rsid w:val="00EF7CB0"/>
    <w:rsid w:val="00EF7E52"/>
    <w:rsid w:val="00F00010"/>
    <w:rsid w:val="00F00874"/>
    <w:rsid w:val="00F00A72"/>
    <w:rsid w:val="00F01509"/>
    <w:rsid w:val="00F02761"/>
    <w:rsid w:val="00F02BBC"/>
    <w:rsid w:val="00F04399"/>
    <w:rsid w:val="00F0598E"/>
    <w:rsid w:val="00F06447"/>
    <w:rsid w:val="00F06CA1"/>
    <w:rsid w:val="00F10306"/>
    <w:rsid w:val="00F10A94"/>
    <w:rsid w:val="00F11089"/>
    <w:rsid w:val="00F11553"/>
    <w:rsid w:val="00F11729"/>
    <w:rsid w:val="00F11B40"/>
    <w:rsid w:val="00F12538"/>
    <w:rsid w:val="00F1388B"/>
    <w:rsid w:val="00F13D2D"/>
    <w:rsid w:val="00F14B71"/>
    <w:rsid w:val="00F150D5"/>
    <w:rsid w:val="00F1577A"/>
    <w:rsid w:val="00F20AE6"/>
    <w:rsid w:val="00F217D9"/>
    <w:rsid w:val="00F21813"/>
    <w:rsid w:val="00F21C49"/>
    <w:rsid w:val="00F21C5F"/>
    <w:rsid w:val="00F21FA1"/>
    <w:rsid w:val="00F241EE"/>
    <w:rsid w:val="00F2537D"/>
    <w:rsid w:val="00F25439"/>
    <w:rsid w:val="00F25945"/>
    <w:rsid w:val="00F260B7"/>
    <w:rsid w:val="00F27170"/>
    <w:rsid w:val="00F27822"/>
    <w:rsid w:val="00F30983"/>
    <w:rsid w:val="00F30DAE"/>
    <w:rsid w:val="00F31775"/>
    <w:rsid w:val="00F3205E"/>
    <w:rsid w:val="00F32276"/>
    <w:rsid w:val="00F335A5"/>
    <w:rsid w:val="00F336A5"/>
    <w:rsid w:val="00F33C88"/>
    <w:rsid w:val="00F34070"/>
    <w:rsid w:val="00F3436E"/>
    <w:rsid w:val="00F349E9"/>
    <w:rsid w:val="00F34A22"/>
    <w:rsid w:val="00F358A3"/>
    <w:rsid w:val="00F37627"/>
    <w:rsid w:val="00F37957"/>
    <w:rsid w:val="00F37A37"/>
    <w:rsid w:val="00F37B0B"/>
    <w:rsid w:val="00F404AE"/>
    <w:rsid w:val="00F40ECB"/>
    <w:rsid w:val="00F410F0"/>
    <w:rsid w:val="00F411A4"/>
    <w:rsid w:val="00F42173"/>
    <w:rsid w:val="00F429CF"/>
    <w:rsid w:val="00F42B5F"/>
    <w:rsid w:val="00F42E4A"/>
    <w:rsid w:val="00F45556"/>
    <w:rsid w:val="00F457FE"/>
    <w:rsid w:val="00F45ED6"/>
    <w:rsid w:val="00F46386"/>
    <w:rsid w:val="00F466CC"/>
    <w:rsid w:val="00F46E49"/>
    <w:rsid w:val="00F47B9C"/>
    <w:rsid w:val="00F47FB1"/>
    <w:rsid w:val="00F52634"/>
    <w:rsid w:val="00F5371E"/>
    <w:rsid w:val="00F5415F"/>
    <w:rsid w:val="00F559A6"/>
    <w:rsid w:val="00F55D00"/>
    <w:rsid w:val="00F565A0"/>
    <w:rsid w:val="00F571D0"/>
    <w:rsid w:val="00F57A53"/>
    <w:rsid w:val="00F6054B"/>
    <w:rsid w:val="00F60810"/>
    <w:rsid w:val="00F60C2C"/>
    <w:rsid w:val="00F61D95"/>
    <w:rsid w:val="00F63D0B"/>
    <w:rsid w:val="00F65378"/>
    <w:rsid w:val="00F65737"/>
    <w:rsid w:val="00F65B87"/>
    <w:rsid w:val="00F70BC9"/>
    <w:rsid w:val="00F7145B"/>
    <w:rsid w:val="00F71D2B"/>
    <w:rsid w:val="00F722F3"/>
    <w:rsid w:val="00F72CD9"/>
    <w:rsid w:val="00F74FC7"/>
    <w:rsid w:val="00F75070"/>
    <w:rsid w:val="00F75137"/>
    <w:rsid w:val="00F75E3C"/>
    <w:rsid w:val="00F77440"/>
    <w:rsid w:val="00F77656"/>
    <w:rsid w:val="00F80E58"/>
    <w:rsid w:val="00F8136E"/>
    <w:rsid w:val="00F8205E"/>
    <w:rsid w:val="00F83066"/>
    <w:rsid w:val="00F84A55"/>
    <w:rsid w:val="00F85030"/>
    <w:rsid w:val="00F85648"/>
    <w:rsid w:val="00F86BC3"/>
    <w:rsid w:val="00F87887"/>
    <w:rsid w:val="00F902BF"/>
    <w:rsid w:val="00F903D0"/>
    <w:rsid w:val="00F90789"/>
    <w:rsid w:val="00F90C5D"/>
    <w:rsid w:val="00F90ED0"/>
    <w:rsid w:val="00F914AC"/>
    <w:rsid w:val="00F91ED5"/>
    <w:rsid w:val="00F9224D"/>
    <w:rsid w:val="00F92E37"/>
    <w:rsid w:val="00F94F12"/>
    <w:rsid w:val="00F95480"/>
    <w:rsid w:val="00F96016"/>
    <w:rsid w:val="00F97486"/>
    <w:rsid w:val="00F97EC0"/>
    <w:rsid w:val="00FA1C48"/>
    <w:rsid w:val="00FA1FCD"/>
    <w:rsid w:val="00FA244F"/>
    <w:rsid w:val="00FA397B"/>
    <w:rsid w:val="00FA41F4"/>
    <w:rsid w:val="00FA4C69"/>
    <w:rsid w:val="00FA4CD2"/>
    <w:rsid w:val="00FA503A"/>
    <w:rsid w:val="00FA61EA"/>
    <w:rsid w:val="00FA6EF1"/>
    <w:rsid w:val="00FA79CF"/>
    <w:rsid w:val="00FA7B1B"/>
    <w:rsid w:val="00FA7F5F"/>
    <w:rsid w:val="00FB1AF7"/>
    <w:rsid w:val="00FB247F"/>
    <w:rsid w:val="00FB4EDA"/>
    <w:rsid w:val="00FB608C"/>
    <w:rsid w:val="00FC2844"/>
    <w:rsid w:val="00FC38AD"/>
    <w:rsid w:val="00FC4C74"/>
    <w:rsid w:val="00FC5FDE"/>
    <w:rsid w:val="00FC64E1"/>
    <w:rsid w:val="00FC71A2"/>
    <w:rsid w:val="00FC790C"/>
    <w:rsid w:val="00FD3C8E"/>
    <w:rsid w:val="00FD546D"/>
    <w:rsid w:val="00FD56E1"/>
    <w:rsid w:val="00FD5CD0"/>
    <w:rsid w:val="00FD66EE"/>
    <w:rsid w:val="00FD710C"/>
    <w:rsid w:val="00FE2B13"/>
    <w:rsid w:val="00FE3033"/>
    <w:rsid w:val="00FE4E2D"/>
    <w:rsid w:val="00FE6B53"/>
    <w:rsid w:val="00FE7C32"/>
    <w:rsid w:val="00FF06B0"/>
    <w:rsid w:val="00FF4C52"/>
    <w:rsid w:val="00FF4CBF"/>
    <w:rsid w:val="00FF6134"/>
    <w:rsid w:val="00FF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0018"/>
  <w15:docId w15:val="{7EFBED15-AE2B-4B8D-918A-538B6D0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11089"/>
  </w:style>
  <w:style w:type="paragraph" w:styleId="1">
    <w:name w:val="heading 1"/>
    <w:aliases w:val="H1,ch,Заголов,Глава,(раздел),.,Заголовок 1 Знак Знак,Раздел Договора,&quot;Алмаз&quot;,Heading 1_Rus,Document Header1,ЗАГОЛОВОК1,Heading for Top Section,Heading 0,heading1,co,h1,ITT t1,Раздел,Заголовок 1 Знак2 Знак,Заголовок 1 Знак1 Знак Знак"/>
    <w:basedOn w:val="a2"/>
    <w:next w:val="a2"/>
    <w:link w:val="11"/>
    <w:uiPriority w:val="9"/>
    <w:qFormat/>
    <w:rsid w:val="001521F5"/>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paragraph" w:styleId="20">
    <w:name w:val="heading 2"/>
    <w:basedOn w:val="a2"/>
    <w:next w:val="a2"/>
    <w:link w:val="21"/>
    <w:uiPriority w:val="9"/>
    <w:qFormat/>
    <w:rsid w:val="001521F5"/>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paragraph" w:styleId="3">
    <w:name w:val="heading 3"/>
    <w:basedOn w:val="a2"/>
    <w:next w:val="a2"/>
    <w:link w:val="30"/>
    <w:unhideWhenUsed/>
    <w:qFormat/>
    <w:rsid w:val="001521F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2"/>
    <w:next w:val="a2"/>
    <w:link w:val="50"/>
    <w:semiHidden/>
    <w:unhideWhenUsed/>
    <w:qFormat/>
    <w:rsid w:val="001521F5"/>
    <w:pPr>
      <w:spacing w:before="240" w:after="60" w:line="240" w:lineRule="auto"/>
      <w:outlineLvl w:val="4"/>
    </w:pPr>
    <w:rPr>
      <w:rFonts w:ascii="Calibri" w:eastAsia="Times New Roman" w:hAnsi="Calibri" w:cs="Times New Roman"/>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
    <w:basedOn w:val="a3"/>
    <w:rsid w:val="001521F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3"/>
    <w:link w:val="20"/>
    <w:rsid w:val="001521F5"/>
    <w:rPr>
      <w:rFonts w:ascii="Times New Roman" w:eastAsia="Times New Roman" w:hAnsi="Times New Roman" w:cs="Times New Roman"/>
      <w:b/>
      <w:bCs/>
      <w:iCs/>
      <w:color w:val="000000"/>
      <w:sz w:val="28"/>
      <w:szCs w:val="28"/>
    </w:rPr>
  </w:style>
  <w:style w:type="character" w:customStyle="1" w:styleId="30">
    <w:name w:val="Заголовок 3 Знак"/>
    <w:basedOn w:val="a3"/>
    <w:link w:val="3"/>
    <w:rsid w:val="001521F5"/>
    <w:rPr>
      <w:rFonts w:asciiTheme="majorHAnsi" w:eastAsiaTheme="majorEastAsia" w:hAnsiTheme="majorHAnsi" w:cstheme="majorBidi"/>
      <w:b/>
      <w:bCs/>
      <w:color w:val="4F81BD" w:themeColor="accent1"/>
    </w:rPr>
  </w:style>
  <w:style w:type="character" w:customStyle="1" w:styleId="50">
    <w:name w:val="Заголовок 5 Знак"/>
    <w:basedOn w:val="a3"/>
    <w:link w:val="5"/>
    <w:semiHidden/>
    <w:rsid w:val="001521F5"/>
    <w:rPr>
      <w:rFonts w:ascii="Calibri" w:eastAsia="Times New Roman" w:hAnsi="Calibri" w:cs="Times New Roman"/>
      <w:b/>
      <w:bCs/>
      <w:i/>
      <w:iCs/>
      <w:sz w:val="26"/>
      <w:szCs w:val="26"/>
    </w:rPr>
  </w:style>
  <w:style w:type="numbering" w:customStyle="1" w:styleId="12">
    <w:name w:val="Нет списка1"/>
    <w:next w:val="a5"/>
    <w:uiPriority w:val="99"/>
    <w:semiHidden/>
    <w:rsid w:val="001521F5"/>
  </w:style>
  <w:style w:type="character" w:customStyle="1" w:styleId="11">
    <w:name w:val="Заголовок 1 Знак1"/>
    <w:aliases w:val="H1 Знак,ch Знак,Заголов Знак,Глава Знак,(раздел) Знак,. Знак,Заголовок 1 Знак Знак Знак,Раздел Договора Знак,&quot;Алмаз&quot; Знак,Heading 1_Rus Знак,Document Header1 Знак1,ЗАГОЛОВОК1 Знак,Heading for Top Section Знак,Heading 0 Знак,co Знак"/>
    <w:link w:val="1"/>
    <w:uiPriority w:val="9"/>
    <w:rsid w:val="001521F5"/>
    <w:rPr>
      <w:rFonts w:ascii="Times New Roman" w:eastAsia="Times New Roman" w:hAnsi="Times New Roman" w:cs="Times New Roman"/>
      <w:b/>
      <w:bCs/>
      <w:color w:val="000000"/>
      <w:kern w:val="32"/>
      <w:sz w:val="28"/>
      <w:szCs w:val="32"/>
    </w:rPr>
  </w:style>
  <w:style w:type="paragraph" w:styleId="a6">
    <w:name w:val="Body Text Indent"/>
    <w:basedOn w:val="a2"/>
    <w:link w:val="a7"/>
    <w:rsid w:val="001521F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3"/>
    <w:link w:val="a6"/>
    <w:rsid w:val="001521F5"/>
    <w:rPr>
      <w:rFonts w:ascii="Times New Roman" w:eastAsia="Times New Roman" w:hAnsi="Times New Roman" w:cs="Times New Roman"/>
      <w:sz w:val="24"/>
      <w:szCs w:val="24"/>
      <w:lang w:eastAsia="ru-RU"/>
    </w:rPr>
  </w:style>
  <w:style w:type="paragraph" w:customStyle="1" w:styleId="210">
    <w:name w:val="Основной текст 21"/>
    <w:basedOn w:val="a2"/>
    <w:rsid w:val="001521F5"/>
    <w:pPr>
      <w:widowControl w:val="0"/>
      <w:spacing w:after="0" w:line="240" w:lineRule="auto"/>
      <w:jc w:val="both"/>
    </w:pPr>
    <w:rPr>
      <w:rFonts w:ascii="Times New Roman" w:eastAsia="Times New Roman" w:hAnsi="Times New Roman" w:cs="Arial"/>
      <w:sz w:val="24"/>
      <w:szCs w:val="18"/>
    </w:rPr>
  </w:style>
  <w:style w:type="character" w:styleId="a8">
    <w:name w:val="Hyperlink"/>
    <w:uiPriority w:val="99"/>
    <w:rsid w:val="001521F5"/>
    <w:rPr>
      <w:rFonts w:cs="Times New Roman"/>
      <w:color w:val="000080"/>
      <w:u w:val="single"/>
    </w:rPr>
  </w:style>
  <w:style w:type="paragraph" w:styleId="13">
    <w:name w:val="toc 1"/>
    <w:basedOn w:val="a2"/>
    <w:next w:val="a2"/>
    <w:autoRedefine/>
    <w:uiPriority w:val="39"/>
    <w:rsid w:val="001521F5"/>
    <w:pPr>
      <w:spacing w:before="360" w:after="0" w:line="240" w:lineRule="auto"/>
    </w:pPr>
    <w:rPr>
      <w:rFonts w:ascii="Cambria" w:eastAsia="Arial Unicode MS" w:hAnsi="Cambria" w:cs="Arial Unicode MS"/>
      <w:b/>
      <w:bCs/>
      <w:caps/>
      <w:color w:val="000000"/>
      <w:sz w:val="24"/>
      <w:szCs w:val="24"/>
    </w:rPr>
  </w:style>
  <w:style w:type="paragraph" w:styleId="a9">
    <w:name w:val="List Paragraph"/>
    <w:aliases w:val="Bullet List,FooterText,numbered,Paragraphe de liste1,lp1,Маркер,Заговок Марина,List Paragraph"/>
    <w:basedOn w:val="a2"/>
    <w:link w:val="aa"/>
    <w:uiPriority w:val="34"/>
    <w:qFormat/>
    <w:rsid w:val="001521F5"/>
    <w:pPr>
      <w:spacing w:after="0" w:line="240" w:lineRule="auto"/>
      <w:ind w:left="708"/>
    </w:pPr>
    <w:rPr>
      <w:rFonts w:ascii="Times New Roman" w:eastAsia="Times New Roman" w:hAnsi="Times New Roman" w:cs="Times New Roman"/>
      <w:sz w:val="24"/>
      <w:szCs w:val="24"/>
    </w:rPr>
  </w:style>
  <w:style w:type="character" w:customStyle="1" w:styleId="ab">
    <w:name w:val="Основной текст_"/>
    <w:link w:val="7"/>
    <w:locked/>
    <w:rsid w:val="001521F5"/>
    <w:rPr>
      <w:sz w:val="21"/>
      <w:szCs w:val="21"/>
      <w:shd w:val="clear" w:color="auto" w:fill="FFFFFF"/>
    </w:rPr>
  </w:style>
  <w:style w:type="paragraph" w:customStyle="1" w:styleId="7">
    <w:name w:val="Основной текст7"/>
    <w:basedOn w:val="a2"/>
    <w:link w:val="ab"/>
    <w:rsid w:val="001521F5"/>
    <w:pPr>
      <w:shd w:val="clear" w:color="auto" w:fill="FFFFFF"/>
      <w:spacing w:before="6660" w:after="0" w:line="254" w:lineRule="exact"/>
      <w:jc w:val="center"/>
    </w:pPr>
    <w:rPr>
      <w:sz w:val="21"/>
      <w:szCs w:val="21"/>
    </w:rPr>
  </w:style>
  <w:style w:type="character" w:customStyle="1" w:styleId="4">
    <w:name w:val="Основной текст4"/>
    <w:rsid w:val="001521F5"/>
    <w:rPr>
      <w:rFonts w:ascii="Times New Roman" w:hAnsi="Times New Roman" w:cs="Times New Roman"/>
      <w:spacing w:val="0"/>
      <w:sz w:val="21"/>
      <w:szCs w:val="21"/>
      <w:u w:val="single"/>
      <w:lang w:val="en-US"/>
    </w:rPr>
  </w:style>
  <w:style w:type="paragraph" w:customStyle="1" w:styleId="ConsPlusNormal">
    <w:name w:val="ConsPlusNormal"/>
    <w:link w:val="ConsPlusNormal0"/>
    <w:qFormat/>
    <w:rsid w:val="001521F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0">
    <w:name w:val="Основной текст (4)_"/>
    <w:link w:val="41"/>
    <w:locked/>
    <w:rsid w:val="001521F5"/>
    <w:rPr>
      <w:sz w:val="21"/>
      <w:szCs w:val="21"/>
      <w:shd w:val="clear" w:color="auto" w:fill="FFFFFF"/>
    </w:rPr>
  </w:style>
  <w:style w:type="paragraph" w:customStyle="1" w:styleId="41">
    <w:name w:val="Основной текст (4)1"/>
    <w:basedOn w:val="a2"/>
    <w:link w:val="40"/>
    <w:rsid w:val="001521F5"/>
    <w:pPr>
      <w:shd w:val="clear" w:color="auto" w:fill="FFFFFF"/>
      <w:spacing w:before="60" w:after="60" w:line="240" w:lineRule="atLeast"/>
      <w:jc w:val="both"/>
    </w:pPr>
    <w:rPr>
      <w:sz w:val="21"/>
      <w:szCs w:val="21"/>
    </w:rPr>
  </w:style>
  <w:style w:type="character" w:customStyle="1" w:styleId="100">
    <w:name w:val="Основной текст + Полужирный10"/>
    <w:rsid w:val="001521F5"/>
    <w:rPr>
      <w:rFonts w:ascii="Times New Roman" w:hAnsi="Times New Roman" w:cs="Times New Roman"/>
      <w:b/>
      <w:bCs/>
      <w:spacing w:val="0"/>
      <w:sz w:val="21"/>
      <w:szCs w:val="21"/>
    </w:rPr>
  </w:style>
  <w:style w:type="character" w:customStyle="1" w:styleId="9">
    <w:name w:val="Основной текст + Полужирный9"/>
    <w:rsid w:val="001521F5"/>
    <w:rPr>
      <w:rFonts w:ascii="Times New Roman" w:hAnsi="Times New Roman" w:cs="Times New Roman"/>
      <w:b/>
      <w:bCs/>
      <w:spacing w:val="0"/>
      <w:sz w:val="21"/>
      <w:szCs w:val="21"/>
    </w:rPr>
  </w:style>
  <w:style w:type="character" w:customStyle="1" w:styleId="42">
    <w:name w:val="Основной текст (4) + Не полужирный2"/>
    <w:rsid w:val="001521F5"/>
    <w:rPr>
      <w:rFonts w:ascii="Times New Roman" w:hAnsi="Times New Roman" w:cs="Times New Roman"/>
      <w:b/>
      <w:bCs/>
      <w:spacing w:val="0"/>
      <w:sz w:val="21"/>
      <w:szCs w:val="21"/>
    </w:rPr>
  </w:style>
  <w:style w:type="character" w:customStyle="1" w:styleId="8">
    <w:name w:val="Основной текст + Полужирный8"/>
    <w:rsid w:val="001521F5"/>
    <w:rPr>
      <w:rFonts w:ascii="Times New Roman" w:hAnsi="Times New Roman" w:cs="Times New Roman"/>
      <w:b/>
      <w:bCs/>
      <w:spacing w:val="0"/>
      <w:sz w:val="21"/>
      <w:szCs w:val="21"/>
    </w:rPr>
  </w:style>
  <w:style w:type="character" w:customStyle="1" w:styleId="410">
    <w:name w:val="Основной текст (4) + Не полужирный1"/>
    <w:rsid w:val="001521F5"/>
    <w:rPr>
      <w:rFonts w:ascii="Times New Roman" w:hAnsi="Times New Roman" w:cs="Times New Roman"/>
      <w:b/>
      <w:bCs/>
      <w:spacing w:val="0"/>
      <w:sz w:val="21"/>
      <w:szCs w:val="21"/>
    </w:rPr>
  </w:style>
  <w:style w:type="character" w:customStyle="1" w:styleId="70">
    <w:name w:val="Основной текст + Полужирный7"/>
    <w:rsid w:val="001521F5"/>
    <w:rPr>
      <w:rFonts w:ascii="Times New Roman" w:hAnsi="Times New Roman" w:cs="Times New Roman"/>
      <w:b/>
      <w:bCs/>
      <w:spacing w:val="0"/>
      <w:sz w:val="21"/>
      <w:szCs w:val="21"/>
    </w:rPr>
  </w:style>
  <w:style w:type="character" w:customStyle="1" w:styleId="6">
    <w:name w:val="Основной текст + Полужирный6"/>
    <w:rsid w:val="001521F5"/>
    <w:rPr>
      <w:rFonts w:ascii="Times New Roman" w:hAnsi="Times New Roman" w:cs="Times New Roman"/>
      <w:b/>
      <w:bCs/>
      <w:spacing w:val="0"/>
      <w:sz w:val="21"/>
      <w:szCs w:val="21"/>
    </w:rPr>
  </w:style>
  <w:style w:type="character" w:customStyle="1" w:styleId="51">
    <w:name w:val="Основной текст + Полужирный5"/>
    <w:rsid w:val="001521F5"/>
    <w:rPr>
      <w:rFonts w:ascii="Times New Roman" w:hAnsi="Times New Roman" w:cs="Times New Roman"/>
      <w:b/>
      <w:bCs/>
      <w:spacing w:val="0"/>
      <w:sz w:val="21"/>
      <w:szCs w:val="21"/>
    </w:rPr>
  </w:style>
  <w:style w:type="character" w:customStyle="1" w:styleId="43">
    <w:name w:val="Основной текст + Полужирный4"/>
    <w:rsid w:val="001521F5"/>
    <w:rPr>
      <w:rFonts w:ascii="Times New Roman" w:hAnsi="Times New Roman" w:cs="Times New Roman"/>
      <w:b/>
      <w:bCs/>
      <w:spacing w:val="0"/>
      <w:sz w:val="21"/>
      <w:szCs w:val="21"/>
    </w:rPr>
  </w:style>
  <w:style w:type="character" w:customStyle="1" w:styleId="31">
    <w:name w:val="Основной текст + Полужирный3"/>
    <w:rsid w:val="001521F5"/>
    <w:rPr>
      <w:rFonts w:ascii="Times New Roman" w:hAnsi="Times New Roman" w:cs="Times New Roman"/>
      <w:b/>
      <w:bCs/>
      <w:spacing w:val="0"/>
      <w:sz w:val="21"/>
      <w:szCs w:val="21"/>
    </w:rPr>
  </w:style>
  <w:style w:type="character" w:customStyle="1" w:styleId="44">
    <w:name w:val="Заголовок №4_"/>
    <w:link w:val="45"/>
    <w:locked/>
    <w:rsid w:val="001521F5"/>
    <w:rPr>
      <w:sz w:val="21"/>
      <w:szCs w:val="21"/>
      <w:shd w:val="clear" w:color="auto" w:fill="FFFFFF"/>
    </w:rPr>
  </w:style>
  <w:style w:type="paragraph" w:customStyle="1" w:styleId="45">
    <w:name w:val="Заголовок №4"/>
    <w:basedOn w:val="a2"/>
    <w:link w:val="44"/>
    <w:rsid w:val="001521F5"/>
    <w:pPr>
      <w:shd w:val="clear" w:color="auto" w:fill="FFFFFF"/>
      <w:spacing w:after="420" w:line="240" w:lineRule="atLeast"/>
      <w:outlineLvl w:val="3"/>
    </w:pPr>
    <w:rPr>
      <w:sz w:val="21"/>
      <w:szCs w:val="21"/>
    </w:rPr>
  </w:style>
  <w:style w:type="character" w:customStyle="1" w:styleId="22">
    <w:name w:val="Основной текст + Полужирный2"/>
    <w:rsid w:val="001521F5"/>
    <w:rPr>
      <w:rFonts w:ascii="Times New Roman" w:hAnsi="Times New Roman" w:cs="Times New Roman"/>
      <w:b/>
      <w:bCs/>
      <w:spacing w:val="0"/>
      <w:sz w:val="21"/>
      <w:szCs w:val="21"/>
    </w:rPr>
  </w:style>
  <w:style w:type="character" w:customStyle="1" w:styleId="60">
    <w:name w:val="Основной текст6"/>
    <w:rsid w:val="001521F5"/>
    <w:rPr>
      <w:rFonts w:ascii="Times New Roman" w:hAnsi="Times New Roman" w:cs="Times New Roman"/>
      <w:spacing w:val="0"/>
      <w:sz w:val="21"/>
      <w:szCs w:val="21"/>
      <w:shd w:val="clear" w:color="auto" w:fill="FFFFFF"/>
    </w:rPr>
  </w:style>
  <w:style w:type="character" w:customStyle="1" w:styleId="ac">
    <w:name w:val="Колонтитул_"/>
    <w:link w:val="ad"/>
    <w:locked/>
    <w:rsid w:val="001521F5"/>
    <w:rPr>
      <w:shd w:val="clear" w:color="auto" w:fill="FFFFFF"/>
    </w:rPr>
  </w:style>
  <w:style w:type="paragraph" w:customStyle="1" w:styleId="ad">
    <w:name w:val="Колонтитул"/>
    <w:basedOn w:val="a2"/>
    <w:link w:val="ac"/>
    <w:rsid w:val="001521F5"/>
    <w:pPr>
      <w:shd w:val="clear" w:color="auto" w:fill="FFFFFF"/>
      <w:spacing w:after="0" w:line="240" w:lineRule="auto"/>
    </w:pPr>
  </w:style>
  <w:style w:type="character" w:customStyle="1" w:styleId="101">
    <w:name w:val="Колонтитул + 10"/>
    <w:aliases w:val="5 pt"/>
    <w:rsid w:val="001521F5"/>
    <w:rPr>
      <w:rFonts w:ascii="Times New Roman" w:hAnsi="Times New Roman" w:cs="Times New Roman"/>
      <w:spacing w:val="0"/>
      <w:sz w:val="21"/>
      <w:szCs w:val="21"/>
    </w:rPr>
  </w:style>
  <w:style w:type="character" w:customStyle="1" w:styleId="14">
    <w:name w:val="Основной текст + Полужирный1"/>
    <w:rsid w:val="001521F5"/>
    <w:rPr>
      <w:rFonts w:ascii="Times New Roman" w:hAnsi="Times New Roman" w:cs="Times New Roman"/>
      <w:b/>
      <w:bCs/>
      <w:spacing w:val="0"/>
      <w:sz w:val="21"/>
      <w:szCs w:val="21"/>
    </w:rPr>
  </w:style>
  <w:style w:type="paragraph" w:styleId="ae">
    <w:name w:val="header"/>
    <w:basedOn w:val="a2"/>
    <w:link w:val="af"/>
    <w:uiPriority w:val="99"/>
    <w:rsid w:val="001521F5"/>
    <w:pPr>
      <w:tabs>
        <w:tab w:val="center" w:pos="4677"/>
        <w:tab w:val="right" w:pos="9355"/>
      </w:tabs>
      <w:spacing w:after="0" w:line="240" w:lineRule="auto"/>
    </w:pPr>
    <w:rPr>
      <w:rFonts w:ascii="Arial Unicode MS" w:eastAsia="Arial Unicode MS" w:hAnsi="Arial Unicode MS" w:cs="Times New Roman"/>
      <w:color w:val="000000"/>
      <w:sz w:val="24"/>
      <w:szCs w:val="24"/>
    </w:rPr>
  </w:style>
  <w:style w:type="character" w:customStyle="1" w:styleId="af">
    <w:name w:val="Верхний колонтитул Знак"/>
    <w:basedOn w:val="a3"/>
    <w:link w:val="ae"/>
    <w:uiPriority w:val="99"/>
    <w:rsid w:val="001521F5"/>
    <w:rPr>
      <w:rFonts w:ascii="Arial Unicode MS" w:eastAsia="Arial Unicode MS" w:hAnsi="Arial Unicode MS" w:cs="Times New Roman"/>
      <w:color w:val="000000"/>
      <w:sz w:val="24"/>
      <w:szCs w:val="24"/>
    </w:rPr>
  </w:style>
  <w:style w:type="character" w:styleId="af0">
    <w:name w:val="page number"/>
    <w:basedOn w:val="a3"/>
    <w:rsid w:val="001521F5"/>
  </w:style>
  <w:style w:type="paragraph" w:styleId="af1">
    <w:name w:val="footer"/>
    <w:basedOn w:val="a2"/>
    <w:link w:val="af2"/>
    <w:uiPriority w:val="99"/>
    <w:rsid w:val="001521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3"/>
    <w:link w:val="af1"/>
    <w:uiPriority w:val="99"/>
    <w:rsid w:val="001521F5"/>
    <w:rPr>
      <w:rFonts w:ascii="Times New Roman" w:eastAsia="Times New Roman" w:hAnsi="Times New Roman" w:cs="Times New Roman"/>
      <w:sz w:val="24"/>
      <w:szCs w:val="24"/>
    </w:rPr>
  </w:style>
  <w:style w:type="paragraph" w:customStyle="1" w:styleId="15">
    <w:name w:val="Абзац списка1"/>
    <w:basedOn w:val="a2"/>
    <w:rsid w:val="001521F5"/>
    <w:pPr>
      <w:spacing w:after="0" w:line="240" w:lineRule="auto"/>
      <w:ind w:left="720"/>
      <w:contextualSpacing/>
    </w:pPr>
    <w:rPr>
      <w:rFonts w:ascii="Times New Roman" w:eastAsia="Times New Roman" w:hAnsi="Times New Roman" w:cs="Times New Roman"/>
      <w:sz w:val="24"/>
      <w:szCs w:val="28"/>
    </w:rPr>
  </w:style>
  <w:style w:type="character" w:customStyle="1" w:styleId="u">
    <w:name w:val="u"/>
    <w:basedOn w:val="a3"/>
    <w:rsid w:val="001521F5"/>
  </w:style>
  <w:style w:type="paragraph" w:customStyle="1" w:styleId="03osnovnoytexttabl">
    <w:name w:val="03osnovnoytexttabl"/>
    <w:basedOn w:val="a2"/>
    <w:uiPriority w:val="99"/>
    <w:rsid w:val="001521F5"/>
    <w:pPr>
      <w:spacing w:before="120" w:after="0" w:line="320" w:lineRule="atLeast"/>
    </w:pPr>
    <w:rPr>
      <w:rFonts w:ascii="GaramondC" w:eastAsia="MS Mincho" w:hAnsi="GaramondC" w:cs="GaramondC"/>
      <w:color w:val="000000"/>
      <w:sz w:val="20"/>
      <w:szCs w:val="20"/>
    </w:rPr>
  </w:style>
  <w:style w:type="paragraph" w:customStyle="1" w:styleId="211">
    <w:name w:val="Основной текст с отступом 21"/>
    <w:basedOn w:val="a2"/>
    <w:rsid w:val="001521F5"/>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styleId="af3">
    <w:name w:val="Block Text"/>
    <w:basedOn w:val="a2"/>
    <w:rsid w:val="001521F5"/>
    <w:pPr>
      <w:widowControl w:val="0"/>
      <w:shd w:val="clear" w:color="auto" w:fill="FFFFFF"/>
      <w:spacing w:after="0" w:line="283" w:lineRule="exact"/>
      <w:ind w:left="5" w:right="480" w:firstLine="1123"/>
      <w:jc w:val="both"/>
    </w:pPr>
    <w:rPr>
      <w:rFonts w:ascii="Times New Roman" w:eastAsia="MS Mincho" w:hAnsi="Times New Roman" w:cs="Times New Roman"/>
      <w:color w:val="000000"/>
      <w:sz w:val="24"/>
      <w:szCs w:val="24"/>
    </w:rPr>
  </w:style>
  <w:style w:type="paragraph" w:styleId="af4">
    <w:name w:val="Body Text"/>
    <w:aliases w:val="Основной текст Знак Знак,Знак,Основной текст Знак Знак Знак Знак,Знак1,body text Знак Знак,Body Text Char,Список 1,body text,Body Text Indent 2,Iniiaiie oaeno Ciae Ciae,Iniiaiie oaeno Ciae,Iniiaiie oaeno Ciae Ciae Ciae Ciae"/>
    <w:basedOn w:val="a2"/>
    <w:link w:val="16"/>
    <w:qFormat/>
    <w:rsid w:val="001521F5"/>
    <w:pPr>
      <w:spacing w:after="120" w:line="240" w:lineRule="auto"/>
      <w:jc w:val="both"/>
    </w:pPr>
    <w:rPr>
      <w:rFonts w:ascii="Times New Roman" w:eastAsia="MS Mincho" w:hAnsi="Times New Roman" w:cs="Times New Roman"/>
      <w:sz w:val="24"/>
      <w:szCs w:val="24"/>
    </w:rPr>
  </w:style>
  <w:style w:type="character" w:customStyle="1" w:styleId="af5">
    <w:name w:val="Основной текст Знак"/>
    <w:basedOn w:val="a3"/>
    <w:rsid w:val="001521F5"/>
  </w:style>
  <w:style w:type="character" w:customStyle="1" w:styleId="16">
    <w:name w:val="Основной текст Знак1"/>
    <w:aliases w:val="Основной текст Знак Знак Знак,Знак Знак,Основной текст Знак Знак Знак Знак Знак,Знак1 Знак,body text Знак Знак Знак,Body Text Char Знак,Список 1 Знак,body text Знак,Body Text Indent 2 Знак,Iniiaiie oaeno Ciae Ciae Знак"/>
    <w:link w:val="af4"/>
    <w:qFormat/>
    <w:rsid w:val="001521F5"/>
    <w:rPr>
      <w:rFonts w:ascii="Times New Roman" w:eastAsia="MS Mincho" w:hAnsi="Times New Roman" w:cs="Times New Roman"/>
      <w:sz w:val="24"/>
      <w:szCs w:val="24"/>
    </w:rPr>
  </w:style>
  <w:style w:type="paragraph" w:styleId="af6">
    <w:name w:val="Title"/>
    <w:basedOn w:val="a2"/>
    <w:link w:val="af7"/>
    <w:qFormat/>
    <w:rsid w:val="001521F5"/>
    <w:pPr>
      <w:spacing w:before="240" w:after="60" w:line="240" w:lineRule="auto"/>
      <w:jc w:val="center"/>
      <w:outlineLvl w:val="0"/>
    </w:pPr>
    <w:rPr>
      <w:rFonts w:ascii="Arial" w:eastAsia="MS Mincho" w:hAnsi="Arial" w:cs="Times New Roman"/>
      <w:b/>
      <w:bCs/>
      <w:kern w:val="28"/>
      <w:sz w:val="32"/>
      <w:szCs w:val="32"/>
    </w:rPr>
  </w:style>
  <w:style w:type="character" w:customStyle="1" w:styleId="af7">
    <w:name w:val="Заголовок Знак"/>
    <w:basedOn w:val="a3"/>
    <w:link w:val="af6"/>
    <w:rsid w:val="001521F5"/>
    <w:rPr>
      <w:rFonts w:ascii="Arial" w:eastAsia="MS Mincho" w:hAnsi="Arial" w:cs="Times New Roman"/>
      <w:b/>
      <w:bCs/>
      <w:kern w:val="28"/>
      <w:sz w:val="32"/>
      <w:szCs w:val="32"/>
    </w:rPr>
  </w:style>
  <w:style w:type="paragraph" w:customStyle="1" w:styleId="32">
    <w:name w:val="Стиль3"/>
    <w:basedOn w:val="a2"/>
    <w:rsid w:val="001521F5"/>
    <w:pPr>
      <w:widowControl w:val="0"/>
      <w:tabs>
        <w:tab w:val="num" w:pos="1307"/>
      </w:tabs>
      <w:adjustRightInd w:val="0"/>
      <w:spacing w:after="0" w:line="240" w:lineRule="auto"/>
      <w:ind w:left="1080"/>
      <w:jc w:val="both"/>
      <w:textAlignment w:val="baseline"/>
    </w:pPr>
    <w:rPr>
      <w:rFonts w:ascii="Times New Roman" w:eastAsia="MS Mincho" w:hAnsi="Times New Roman" w:cs="Times New Roman"/>
      <w:sz w:val="24"/>
      <w:szCs w:val="24"/>
    </w:rPr>
  </w:style>
  <w:style w:type="paragraph" w:styleId="2">
    <w:name w:val="List Number 2"/>
    <w:basedOn w:val="a2"/>
    <w:rsid w:val="001521F5"/>
    <w:pPr>
      <w:widowControl w:val="0"/>
      <w:numPr>
        <w:numId w:val="1"/>
      </w:numPr>
      <w:spacing w:after="0" w:line="240" w:lineRule="auto"/>
      <w:contextualSpacing/>
    </w:pPr>
    <w:rPr>
      <w:rFonts w:ascii="Courier New" w:eastAsia="Times New Roman" w:hAnsi="Courier New" w:cs="Courier New"/>
      <w:color w:val="000000"/>
      <w:sz w:val="24"/>
      <w:szCs w:val="24"/>
    </w:rPr>
  </w:style>
  <w:style w:type="paragraph" w:customStyle="1" w:styleId="Iauiue">
    <w:name w:val="Iau?iue"/>
    <w:rsid w:val="001521F5"/>
    <w:pPr>
      <w:spacing w:after="0" w:line="240" w:lineRule="auto"/>
    </w:pPr>
    <w:rPr>
      <w:rFonts w:ascii="Times New Roman" w:eastAsia="Times New Roman" w:hAnsi="Times New Roman" w:cs="Times New Roman"/>
      <w:sz w:val="20"/>
      <w:szCs w:val="20"/>
      <w:lang w:val="en-US"/>
    </w:rPr>
  </w:style>
  <w:style w:type="paragraph" w:customStyle="1" w:styleId="ConsPlusNonformat">
    <w:name w:val="ConsPlusNonformat"/>
    <w:rsid w:val="001521F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8">
    <w:name w:val="FollowedHyperlink"/>
    <w:uiPriority w:val="99"/>
    <w:unhideWhenUsed/>
    <w:rsid w:val="001521F5"/>
    <w:rPr>
      <w:color w:val="800080"/>
      <w:u w:val="single"/>
    </w:rPr>
  </w:style>
  <w:style w:type="paragraph" w:customStyle="1" w:styleId="xl65">
    <w:name w:val="xl65"/>
    <w:basedOn w:val="a2"/>
    <w:rsid w:val="001521F5"/>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2"/>
    <w:rsid w:val="001521F5"/>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2"/>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68">
    <w:name w:val="xl68"/>
    <w:basedOn w:val="a2"/>
    <w:rsid w:val="001521F5"/>
    <w:pP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69">
    <w:name w:val="xl69"/>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70">
    <w:name w:val="xl70"/>
    <w:basedOn w:val="a2"/>
    <w:rsid w:val="001521F5"/>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1">
    <w:name w:val="xl71"/>
    <w:basedOn w:val="a2"/>
    <w:rsid w:val="001521F5"/>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2">
    <w:name w:val="xl72"/>
    <w:basedOn w:val="a2"/>
    <w:rsid w:val="001521F5"/>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3">
    <w:name w:val="xl73"/>
    <w:basedOn w:val="a2"/>
    <w:rsid w:val="001521F5"/>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4">
    <w:name w:val="xl74"/>
    <w:basedOn w:val="a2"/>
    <w:rsid w:val="001521F5"/>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5">
    <w:name w:val="xl75"/>
    <w:basedOn w:val="a2"/>
    <w:rsid w:val="001521F5"/>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6">
    <w:name w:val="xl76"/>
    <w:basedOn w:val="a2"/>
    <w:rsid w:val="001521F5"/>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7">
    <w:name w:val="xl77"/>
    <w:basedOn w:val="a2"/>
    <w:rsid w:val="001521F5"/>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8">
    <w:name w:val="xl78"/>
    <w:basedOn w:val="a2"/>
    <w:rsid w:val="001521F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9">
    <w:name w:val="xl79"/>
    <w:basedOn w:val="a2"/>
    <w:rsid w:val="001521F5"/>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0">
    <w:name w:val="xl80"/>
    <w:basedOn w:val="a2"/>
    <w:rsid w:val="001521F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1">
    <w:name w:val="xl81"/>
    <w:basedOn w:val="a2"/>
    <w:rsid w:val="001521F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2">
    <w:name w:val="xl82"/>
    <w:basedOn w:val="a2"/>
    <w:rsid w:val="001521F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3">
    <w:name w:val="xl83"/>
    <w:basedOn w:val="a2"/>
    <w:rsid w:val="001521F5"/>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4">
    <w:name w:val="xl84"/>
    <w:basedOn w:val="a2"/>
    <w:rsid w:val="001521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5">
    <w:name w:val="xl85"/>
    <w:basedOn w:val="a2"/>
    <w:rsid w:val="001521F5"/>
    <w:pPr>
      <w:pBdr>
        <w:bottom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24"/>
      <w:szCs w:val="24"/>
    </w:rPr>
  </w:style>
  <w:style w:type="paragraph" w:customStyle="1" w:styleId="xl86">
    <w:name w:val="xl86"/>
    <w:basedOn w:val="a2"/>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87">
    <w:name w:val="xl87"/>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8">
    <w:name w:val="xl88"/>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9">
    <w:name w:val="xl89"/>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0">
    <w:name w:val="xl90"/>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1">
    <w:name w:val="xl91"/>
    <w:basedOn w:val="a2"/>
    <w:rsid w:val="001521F5"/>
    <w:pPr>
      <w:spacing w:before="100" w:beforeAutospacing="1" w:after="100" w:afterAutospacing="1" w:line="240" w:lineRule="auto"/>
      <w:textAlignment w:val="top"/>
    </w:pPr>
    <w:rPr>
      <w:rFonts w:ascii="Courier New" w:eastAsia="Times New Roman" w:hAnsi="Courier New" w:cs="Courier New"/>
      <w:i/>
      <w:iCs/>
      <w:color w:val="000000"/>
      <w:sz w:val="24"/>
      <w:szCs w:val="24"/>
    </w:rPr>
  </w:style>
  <w:style w:type="paragraph" w:customStyle="1" w:styleId="xl92">
    <w:name w:val="xl92"/>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3">
    <w:name w:val="xl93"/>
    <w:basedOn w:val="a2"/>
    <w:rsid w:val="001521F5"/>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rPr>
  </w:style>
  <w:style w:type="paragraph" w:customStyle="1" w:styleId="xl94">
    <w:name w:val="xl94"/>
    <w:basedOn w:val="a2"/>
    <w:rsid w:val="001521F5"/>
    <w:pPr>
      <w:spacing w:before="100" w:beforeAutospacing="1" w:after="100" w:afterAutospacing="1" w:line="240" w:lineRule="auto"/>
      <w:textAlignment w:val="top"/>
    </w:pPr>
    <w:rPr>
      <w:rFonts w:ascii="Courier New" w:eastAsia="Times New Roman" w:hAnsi="Courier New" w:cs="Courier New"/>
      <w:b/>
      <w:bCs/>
      <w:color w:val="000000"/>
      <w:sz w:val="24"/>
      <w:szCs w:val="24"/>
    </w:rPr>
  </w:style>
  <w:style w:type="paragraph" w:customStyle="1" w:styleId="xl95">
    <w:name w:val="xl95"/>
    <w:basedOn w:val="a2"/>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6">
    <w:name w:val="xl96"/>
    <w:basedOn w:val="a2"/>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7">
    <w:name w:val="xl97"/>
    <w:basedOn w:val="a2"/>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98">
    <w:name w:val="xl98"/>
    <w:basedOn w:val="a2"/>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paragraph" w:customStyle="1" w:styleId="xl99">
    <w:name w:val="xl99"/>
    <w:basedOn w:val="a2"/>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100">
    <w:name w:val="xl100"/>
    <w:basedOn w:val="a2"/>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character" w:customStyle="1" w:styleId="ConsPlusNormal0">
    <w:name w:val="ConsPlusNormal Знак"/>
    <w:link w:val="ConsPlusNormal"/>
    <w:locked/>
    <w:rsid w:val="001521F5"/>
    <w:rPr>
      <w:rFonts w:ascii="Arial" w:eastAsia="Times New Roman" w:hAnsi="Arial" w:cs="Arial"/>
      <w:sz w:val="20"/>
      <w:szCs w:val="20"/>
      <w:lang w:eastAsia="ru-RU"/>
    </w:rPr>
  </w:style>
  <w:style w:type="paragraph" w:customStyle="1" w:styleId="Default">
    <w:name w:val="Default"/>
    <w:uiPriority w:val="99"/>
    <w:rsid w:val="001521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cattext">
    <w:name w:val="ecattext"/>
    <w:basedOn w:val="a3"/>
    <w:uiPriority w:val="99"/>
    <w:rsid w:val="001521F5"/>
  </w:style>
  <w:style w:type="character" w:customStyle="1" w:styleId="apple-converted-space">
    <w:name w:val="apple-converted-space"/>
    <w:basedOn w:val="a3"/>
    <w:rsid w:val="001521F5"/>
  </w:style>
  <w:style w:type="table" w:styleId="af9">
    <w:name w:val="Table Grid"/>
    <w:aliases w:val="Сетка таблицы GR"/>
    <w:basedOn w:val="a4"/>
    <w:uiPriority w:val="39"/>
    <w:rsid w:val="001521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521F5"/>
    <w:pPr>
      <w:autoSpaceDE w:val="0"/>
      <w:autoSpaceDN w:val="0"/>
      <w:adjustRightInd w:val="0"/>
      <w:spacing w:after="0" w:line="240" w:lineRule="auto"/>
    </w:pPr>
    <w:rPr>
      <w:rFonts w:ascii="Arial" w:eastAsia="Times New Roman" w:hAnsi="Arial" w:cs="Arial"/>
      <w:sz w:val="20"/>
      <w:szCs w:val="20"/>
    </w:rPr>
  </w:style>
  <w:style w:type="paragraph" w:styleId="33">
    <w:name w:val="Body Text 3"/>
    <w:basedOn w:val="a2"/>
    <w:link w:val="34"/>
    <w:rsid w:val="001521F5"/>
    <w:pPr>
      <w:spacing w:after="120" w:line="240" w:lineRule="auto"/>
      <w:jc w:val="both"/>
    </w:pPr>
    <w:rPr>
      <w:rFonts w:ascii="Times New Roman" w:eastAsia="MS Mincho" w:hAnsi="Times New Roman" w:cs="Times New Roman"/>
      <w:sz w:val="16"/>
      <w:szCs w:val="16"/>
    </w:rPr>
  </w:style>
  <w:style w:type="character" w:customStyle="1" w:styleId="34">
    <w:name w:val="Основной текст 3 Знак"/>
    <w:basedOn w:val="a3"/>
    <w:link w:val="33"/>
    <w:rsid w:val="001521F5"/>
    <w:rPr>
      <w:rFonts w:ascii="Times New Roman" w:eastAsia="MS Mincho" w:hAnsi="Times New Roman" w:cs="Times New Roman"/>
      <w:sz w:val="16"/>
      <w:szCs w:val="16"/>
    </w:rPr>
  </w:style>
  <w:style w:type="paragraph" w:customStyle="1" w:styleId="110">
    <w:name w:val="заголовок 11"/>
    <w:basedOn w:val="a2"/>
    <w:next w:val="a2"/>
    <w:uiPriority w:val="99"/>
    <w:rsid w:val="001521F5"/>
    <w:pPr>
      <w:keepNext/>
      <w:spacing w:after="0" w:line="240" w:lineRule="auto"/>
      <w:jc w:val="center"/>
    </w:pPr>
    <w:rPr>
      <w:rFonts w:ascii="Times New Roman" w:eastAsia="Times New Roman" w:hAnsi="Times New Roman" w:cs="Times New Roman"/>
      <w:sz w:val="24"/>
      <w:szCs w:val="24"/>
    </w:rPr>
  </w:style>
  <w:style w:type="paragraph" w:styleId="afa">
    <w:name w:val="footnote text"/>
    <w:aliases w:val="Знак2,Знак21,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Знак6,Footnote Text Char Знак Знак, Знак6"/>
    <w:basedOn w:val="a2"/>
    <w:link w:val="afb"/>
    <w:uiPriority w:val="99"/>
    <w:unhideWhenUsed/>
    <w:qFormat/>
    <w:rsid w:val="001521F5"/>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Знак2 Знак,Знак21 Знак,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3"/>
    <w:link w:val="afa"/>
    <w:uiPriority w:val="99"/>
    <w:qFormat/>
    <w:rsid w:val="001521F5"/>
    <w:rPr>
      <w:rFonts w:ascii="Times New Roman" w:eastAsia="Times New Roman" w:hAnsi="Times New Roman" w:cs="Times New Roman"/>
      <w:sz w:val="20"/>
      <w:szCs w:val="20"/>
      <w:lang w:eastAsia="ru-RU"/>
    </w:rPr>
  </w:style>
  <w:style w:type="character" w:styleId="afc">
    <w:name w:val="footnote reference"/>
    <w:uiPriority w:val="99"/>
    <w:unhideWhenUsed/>
    <w:qFormat/>
    <w:rsid w:val="001521F5"/>
    <w:rPr>
      <w:vertAlign w:val="superscript"/>
    </w:rPr>
  </w:style>
  <w:style w:type="character" w:customStyle="1" w:styleId="aa">
    <w:name w:val="Абзац списка Знак"/>
    <w:aliases w:val="Bullet List Знак,FooterText Знак,numbered Знак,Paragraphe de liste1 Знак,lp1 Знак,Маркер Знак,Заговок Марина Знак,List Paragraph Знак"/>
    <w:link w:val="a9"/>
    <w:uiPriority w:val="34"/>
    <w:qFormat/>
    <w:rsid w:val="001521F5"/>
    <w:rPr>
      <w:rFonts w:ascii="Times New Roman" w:eastAsia="Times New Roman" w:hAnsi="Times New Roman" w:cs="Times New Roman"/>
      <w:sz w:val="24"/>
      <w:szCs w:val="24"/>
    </w:rPr>
  </w:style>
  <w:style w:type="paragraph" w:customStyle="1" w:styleId="Style1">
    <w:name w:val="Style1"/>
    <w:basedOn w:val="1"/>
    <w:rsid w:val="001521F5"/>
    <w:pPr>
      <w:keepLines/>
      <w:tabs>
        <w:tab w:val="num" w:pos="1134"/>
      </w:tabs>
      <w:suppressAutoHyphens/>
      <w:spacing w:before="100" w:beforeAutospacing="1" w:after="240"/>
      <w:ind w:left="1134" w:hanging="567"/>
      <w:jc w:val="left"/>
    </w:pPr>
    <w:rPr>
      <w:rFonts w:ascii="Arial" w:eastAsia="Calibri" w:hAnsi="Arial"/>
      <w:bCs w:val="0"/>
      <w:color w:val="auto"/>
      <w:kern w:val="28"/>
      <w:sz w:val="36"/>
      <w:szCs w:val="20"/>
    </w:rPr>
  </w:style>
  <w:style w:type="paragraph" w:customStyle="1" w:styleId="46">
    <w:name w:val="Абзац списка4"/>
    <w:basedOn w:val="a2"/>
    <w:rsid w:val="001521F5"/>
    <w:pPr>
      <w:spacing w:after="0" w:line="240" w:lineRule="auto"/>
      <w:ind w:left="720"/>
    </w:pPr>
    <w:rPr>
      <w:rFonts w:ascii="Times New Roman" w:eastAsia="Calibri" w:hAnsi="Times New Roman" w:cs="Times New Roman"/>
      <w:sz w:val="24"/>
      <w:szCs w:val="24"/>
    </w:rPr>
  </w:style>
  <w:style w:type="paragraph" w:customStyle="1" w:styleId="Style2">
    <w:name w:val="Style2"/>
    <w:basedOn w:val="a2"/>
    <w:uiPriority w:val="99"/>
    <w:rsid w:val="001521F5"/>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3">
    <w:name w:val="Style3"/>
    <w:basedOn w:val="a2"/>
    <w:rsid w:val="001521F5"/>
    <w:pPr>
      <w:widowControl w:val="0"/>
      <w:autoSpaceDE w:val="0"/>
      <w:autoSpaceDN w:val="0"/>
      <w:adjustRightInd w:val="0"/>
      <w:spacing w:after="0" w:line="274" w:lineRule="exact"/>
      <w:ind w:firstLine="216"/>
    </w:pPr>
    <w:rPr>
      <w:rFonts w:ascii="Times New Roman" w:eastAsia="Times New Roman" w:hAnsi="Times New Roman" w:cs="Times New Roman"/>
      <w:sz w:val="24"/>
      <w:szCs w:val="24"/>
    </w:rPr>
  </w:style>
  <w:style w:type="paragraph" w:customStyle="1" w:styleId="Style4">
    <w:name w:val="Style4"/>
    <w:basedOn w:val="a2"/>
    <w:uiPriority w:val="99"/>
    <w:rsid w:val="001521F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2"/>
    <w:uiPriority w:val="99"/>
    <w:rsid w:val="001521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1521F5"/>
    <w:rPr>
      <w:rFonts w:ascii="Times New Roman" w:hAnsi="Times New Roman" w:cs="Times New Roman"/>
      <w:color w:val="000000"/>
      <w:sz w:val="22"/>
      <w:szCs w:val="22"/>
    </w:rPr>
  </w:style>
  <w:style w:type="character" w:customStyle="1" w:styleId="FontStyle13">
    <w:name w:val="Font Style13"/>
    <w:uiPriority w:val="99"/>
    <w:rsid w:val="001521F5"/>
    <w:rPr>
      <w:rFonts w:ascii="Times New Roman" w:hAnsi="Times New Roman" w:cs="Times New Roman"/>
      <w:color w:val="000000"/>
      <w:sz w:val="26"/>
      <w:szCs w:val="26"/>
    </w:rPr>
  </w:style>
  <w:style w:type="paragraph" w:styleId="afd">
    <w:name w:val="Balloon Text"/>
    <w:basedOn w:val="a2"/>
    <w:link w:val="afe"/>
    <w:uiPriority w:val="99"/>
    <w:rsid w:val="001521F5"/>
    <w:pPr>
      <w:spacing w:after="0" w:line="240" w:lineRule="auto"/>
    </w:pPr>
    <w:rPr>
      <w:rFonts w:ascii="Tahoma" w:eastAsia="Times New Roman" w:hAnsi="Tahoma" w:cs="Times New Roman"/>
      <w:sz w:val="16"/>
      <w:szCs w:val="16"/>
    </w:rPr>
  </w:style>
  <w:style w:type="character" w:customStyle="1" w:styleId="afe">
    <w:name w:val="Текст выноски Знак"/>
    <w:basedOn w:val="a3"/>
    <w:link w:val="afd"/>
    <w:uiPriority w:val="99"/>
    <w:rsid w:val="001521F5"/>
    <w:rPr>
      <w:rFonts w:ascii="Tahoma" w:eastAsia="Times New Roman" w:hAnsi="Tahoma" w:cs="Times New Roman"/>
      <w:sz w:val="16"/>
      <w:szCs w:val="16"/>
    </w:rPr>
  </w:style>
  <w:style w:type="paragraph" w:styleId="aff">
    <w:name w:val="Normal (Web)"/>
    <w:basedOn w:val="a2"/>
    <w:uiPriority w:val="99"/>
    <w:unhideWhenUsed/>
    <w:rsid w:val="001521F5"/>
    <w:pPr>
      <w:spacing w:after="0" w:line="240" w:lineRule="auto"/>
    </w:pPr>
    <w:rPr>
      <w:rFonts w:ascii="Times New Roman" w:eastAsia="Times New Roman" w:hAnsi="Times New Roman" w:cs="Times New Roman"/>
      <w:sz w:val="24"/>
      <w:szCs w:val="24"/>
    </w:rPr>
  </w:style>
  <w:style w:type="paragraph" w:customStyle="1" w:styleId="SBHeading2">
    <w:name w:val="SB_Heading2"/>
    <w:basedOn w:val="a2"/>
    <w:rsid w:val="001521F5"/>
    <w:pPr>
      <w:numPr>
        <w:numId w:val="2"/>
      </w:numPr>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table" w:customStyle="1" w:styleId="17">
    <w:name w:val="Сетка таблицы1"/>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1521F5"/>
    <w:pPr>
      <w:spacing w:after="0" w:line="240" w:lineRule="auto"/>
    </w:pPr>
    <w:rPr>
      <w:rFonts w:ascii="Calibri" w:eastAsia="Calibri" w:hAnsi="Calibri" w:cs="Times New Roman"/>
    </w:rPr>
  </w:style>
  <w:style w:type="character" w:styleId="aff1">
    <w:name w:val="Strong"/>
    <w:uiPriority w:val="22"/>
    <w:qFormat/>
    <w:rsid w:val="001521F5"/>
    <w:rPr>
      <w:b/>
      <w:bCs/>
    </w:rPr>
  </w:style>
  <w:style w:type="paragraph" w:styleId="24">
    <w:name w:val="Body Text Indent 2"/>
    <w:basedOn w:val="a2"/>
    <w:link w:val="25"/>
    <w:uiPriority w:val="99"/>
    <w:semiHidden/>
    <w:unhideWhenUsed/>
    <w:rsid w:val="001521F5"/>
    <w:pPr>
      <w:spacing w:after="120" w:line="480" w:lineRule="auto"/>
      <w:ind w:left="283"/>
    </w:pPr>
  </w:style>
  <w:style w:type="character" w:customStyle="1" w:styleId="25">
    <w:name w:val="Основной текст с отступом 2 Знак"/>
    <w:basedOn w:val="a3"/>
    <w:link w:val="24"/>
    <w:uiPriority w:val="99"/>
    <w:semiHidden/>
    <w:rsid w:val="001521F5"/>
  </w:style>
  <w:style w:type="paragraph" w:customStyle="1" w:styleId="26">
    <w:name w:val="Абзац списка2"/>
    <w:basedOn w:val="a2"/>
    <w:rsid w:val="001521F5"/>
    <w:pPr>
      <w:spacing w:after="0" w:line="240" w:lineRule="auto"/>
      <w:ind w:left="720"/>
    </w:pPr>
    <w:rPr>
      <w:rFonts w:ascii="Times New Roman" w:eastAsia="Calibri" w:hAnsi="Times New Roman" w:cs="Times New Roman"/>
      <w:sz w:val="24"/>
      <w:szCs w:val="24"/>
    </w:rPr>
  </w:style>
  <w:style w:type="character" w:customStyle="1" w:styleId="partname">
    <w:name w:val="part_name"/>
    <w:basedOn w:val="a3"/>
    <w:rsid w:val="001521F5"/>
    <w:rPr>
      <w:rFonts w:cs="Times New Roman"/>
    </w:rPr>
  </w:style>
  <w:style w:type="character" w:customStyle="1" w:styleId="partoption">
    <w:name w:val="part_option"/>
    <w:basedOn w:val="a3"/>
    <w:rsid w:val="001521F5"/>
    <w:rPr>
      <w:rFonts w:cs="Times New Roman"/>
    </w:rPr>
  </w:style>
  <w:style w:type="paragraph" w:customStyle="1" w:styleId="35">
    <w:name w:val="Абзац списка3"/>
    <w:basedOn w:val="a2"/>
    <w:rsid w:val="000F341C"/>
    <w:pPr>
      <w:spacing w:after="0" w:line="240" w:lineRule="auto"/>
      <w:ind w:left="720"/>
    </w:pPr>
    <w:rPr>
      <w:rFonts w:ascii="Times New Roman" w:eastAsia="Calibri" w:hAnsi="Times New Roman" w:cs="Times New Roman"/>
      <w:sz w:val="24"/>
      <w:szCs w:val="24"/>
    </w:rPr>
  </w:style>
  <w:style w:type="character" w:customStyle="1" w:styleId="b-dotted-linetitle">
    <w:name w:val="b-dotted-line__title"/>
    <w:rsid w:val="000F341C"/>
    <w:rPr>
      <w:rFonts w:cs="Times New Roman"/>
    </w:rPr>
  </w:style>
  <w:style w:type="character" w:customStyle="1" w:styleId="b-dotted-linecontent">
    <w:name w:val="b-dotted-line__content"/>
    <w:rsid w:val="000F341C"/>
    <w:rPr>
      <w:rFonts w:cs="Times New Roman"/>
    </w:rPr>
  </w:style>
  <w:style w:type="paragraph" w:styleId="HTML">
    <w:name w:val="HTML Address"/>
    <w:basedOn w:val="a2"/>
    <w:link w:val="HTML0"/>
    <w:semiHidden/>
    <w:rsid w:val="000F341C"/>
    <w:pPr>
      <w:spacing w:after="0" w:line="240" w:lineRule="auto"/>
    </w:pPr>
    <w:rPr>
      <w:rFonts w:ascii="Times New Roman" w:eastAsia="Calibri" w:hAnsi="Times New Roman" w:cs="Times New Roman"/>
      <w:i/>
      <w:iCs/>
      <w:sz w:val="24"/>
      <w:szCs w:val="24"/>
    </w:rPr>
  </w:style>
  <w:style w:type="character" w:customStyle="1" w:styleId="HTML0">
    <w:name w:val="Адрес HTML Знак"/>
    <w:basedOn w:val="a3"/>
    <w:link w:val="HTML"/>
    <w:semiHidden/>
    <w:rsid w:val="000F341C"/>
    <w:rPr>
      <w:rFonts w:ascii="Times New Roman" w:eastAsia="Calibri" w:hAnsi="Times New Roman" w:cs="Times New Roman"/>
      <w:i/>
      <w:iCs/>
      <w:sz w:val="24"/>
      <w:szCs w:val="24"/>
      <w:lang w:eastAsia="ru-RU"/>
    </w:rPr>
  </w:style>
  <w:style w:type="paragraph" w:customStyle="1" w:styleId="102">
    <w:name w:val="Обычный + 10 пт"/>
    <w:basedOn w:val="a2"/>
    <w:uiPriority w:val="99"/>
    <w:rsid w:val="001324E7"/>
    <w:pPr>
      <w:spacing w:after="0" w:line="240" w:lineRule="auto"/>
      <w:jc w:val="both"/>
    </w:pPr>
    <w:rPr>
      <w:rFonts w:ascii="Times New Roman" w:eastAsia="Times New Roman" w:hAnsi="Times New Roman" w:cs="Times New Roman"/>
      <w:sz w:val="20"/>
      <w:szCs w:val="20"/>
    </w:rPr>
  </w:style>
  <w:style w:type="paragraph" w:styleId="HTML1">
    <w:name w:val="HTML Preformatted"/>
    <w:basedOn w:val="a2"/>
    <w:link w:val="HTML2"/>
    <w:uiPriority w:val="99"/>
    <w:rsid w:val="001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2">
    <w:name w:val="Стандартный HTML Знак"/>
    <w:basedOn w:val="a3"/>
    <w:link w:val="HTML1"/>
    <w:uiPriority w:val="99"/>
    <w:rsid w:val="001324E7"/>
    <w:rPr>
      <w:rFonts w:ascii="Courier New" w:eastAsia="Times New Roman" w:hAnsi="Courier New" w:cs="Times New Roman"/>
      <w:sz w:val="20"/>
      <w:szCs w:val="20"/>
    </w:rPr>
  </w:style>
  <w:style w:type="paragraph" w:customStyle="1" w:styleId="Standard">
    <w:name w:val="Standard"/>
    <w:rsid w:val="00A86633"/>
    <w:pPr>
      <w:suppressAutoHyphens/>
      <w:autoSpaceDN w:val="0"/>
      <w:spacing w:after="160" w:line="240" w:lineRule="auto"/>
      <w:textAlignment w:val="baseline"/>
    </w:pPr>
    <w:rPr>
      <w:rFonts w:ascii="Calibri" w:eastAsia="SimSun" w:hAnsi="Calibri" w:cs="Tahoma"/>
      <w:kern w:val="3"/>
      <w:lang w:eastAsia="en-US"/>
    </w:rPr>
  </w:style>
  <w:style w:type="character" w:customStyle="1" w:styleId="insert1">
    <w:name w:val="insert1"/>
    <w:uiPriority w:val="99"/>
    <w:rsid w:val="00557660"/>
    <w:rPr>
      <w:i/>
    </w:rPr>
  </w:style>
  <w:style w:type="character" w:customStyle="1" w:styleId="insert3">
    <w:name w:val="insert3"/>
    <w:uiPriority w:val="99"/>
    <w:rsid w:val="00557660"/>
    <w:rPr>
      <w:i/>
    </w:rPr>
  </w:style>
  <w:style w:type="paragraph" w:customStyle="1" w:styleId="Iauiue1">
    <w:name w:val="Iau?iue1"/>
    <w:uiPriority w:val="99"/>
    <w:rsid w:val="005576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18">
    <w:name w:val="Текст сноски Знак1"/>
    <w:basedOn w:val="a3"/>
    <w:uiPriority w:val="99"/>
    <w:semiHidden/>
    <w:rsid w:val="00637052"/>
    <w:rPr>
      <w:rFonts w:ascii="Arial Unicode MS" w:eastAsia="Arial Unicode MS" w:hAnsi="Arial Unicode MS" w:cs="Arial Unicode MS"/>
      <w:color w:val="000000"/>
      <w:sz w:val="20"/>
      <w:szCs w:val="20"/>
      <w:lang w:eastAsia="ru-RU"/>
    </w:rPr>
  </w:style>
  <w:style w:type="paragraph" w:styleId="aff2">
    <w:name w:val="Plain Text"/>
    <w:basedOn w:val="a2"/>
    <w:link w:val="aff3"/>
    <w:semiHidden/>
    <w:unhideWhenUsed/>
    <w:rsid w:val="00637052"/>
    <w:pPr>
      <w:spacing w:after="0" w:line="240" w:lineRule="auto"/>
    </w:pPr>
    <w:rPr>
      <w:rFonts w:ascii="Courier New" w:eastAsia="Times New Roman" w:hAnsi="Courier New" w:cs="Times New Roman"/>
      <w:sz w:val="20"/>
      <w:szCs w:val="20"/>
    </w:rPr>
  </w:style>
  <w:style w:type="character" w:customStyle="1" w:styleId="aff3">
    <w:name w:val="Текст Знак"/>
    <w:basedOn w:val="a3"/>
    <w:link w:val="aff2"/>
    <w:semiHidden/>
    <w:rsid w:val="00637052"/>
    <w:rPr>
      <w:rFonts w:ascii="Courier New" w:eastAsia="Times New Roman" w:hAnsi="Courier New" w:cs="Times New Roman"/>
      <w:sz w:val="20"/>
      <w:szCs w:val="20"/>
    </w:rPr>
  </w:style>
  <w:style w:type="character" w:customStyle="1" w:styleId="ConsNormal1">
    <w:name w:val="ConsNormal Знак1"/>
    <w:link w:val="ConsNormal"/>
    <w:locked/>
    <w:rsid w:val="00637052"/>
    <w:rPr>
      <w:rFonts w:ascii="Arial" w:eastAsia="MS Mincho" w:hAnsi="Arial" w:cs="Arial"/>
    </w:rPr>
  </w:style>
  <w:style w:type="paragraph" w:customStyle="1" w:styleId="ConsNormal">
    <w:name w:val="ConsNormal"/>
    <w:link w:val="ConsNormal1"/>
    <w:rsid w:val="00637052"/>
    <w:pPr>
      <w:widowControl w:val="0"/>
      <w:autoSpaceDE w:val="0"/>
      <w:autoSpaceDN w:val="0"/>
      <w:adjustRightInd w:val="0"/>
      <w:spacing w:after="0" w:line="240" w:lineRule="auto"/>
      <w:ind w:right="19772" w:firstLine="720"/>
    </w:pPr>
    <w:rPr>
      <w:rFonts w:ascii="Arial" w:eastAsia="MS Mincho" w:hAnsi="Arial" w:cs="Arial"/>
    </w:rPr>
  </w:style>
  <w:style w:type="paragraph" w:customStyle="1" w:styleId="aff4">
    <w:name w:val="Готовый"/>
    <w:basedOn w:val="a2"/>
    <w:rsid w:val="006370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Textbody">
    <w:name w:val="Text body"/>
    <w:basedOn w:val="Standard"/>
    <w:rsid w:val="00637052"/>
    <w:pPr>
      <w:widowControl w:val="0"/>
      <w:spacing w:after="120"/>
      <w:textAlignment w:val="auto"/>
    </w:pPr>
    <w:rPr>
      <w:rFonts w:ascii="Times New Roman" w:eastAsia="Times New Roman" w:hAnsi="Times New Roman" w:cs="Times New Roman"/>
      <w:color w:val="00000A"/>
      <w:sz w:val="18"/>
      <w:szCs w:val="18"/>
      <w:lang w:val="en-US"/>
    </w:rPr>
  </w:style>
  <w:style w:type="paragraph" w:styleId="27">
    <w:name w:val="Body Text 2"/>
    <w:basedOn w:val="a2"/>
    <w:link w:val="28"/>
    <w:uiPriority w:val="99"/>
    <w:semiHidden/>
    <w:unhideWhenUsed/>
    <w:rsid w:val="00637052"/>
    <w:pPr>
      <w:spacing w:after="120" w:line="480" w:lineRule="auto"/>
    </w:pPr>
    <w:rPr>
      <w:rFonts w:ascii="Arial Unicode MS" w:eastAsia="Arial Unicode MS" w:hAnsi="Arial Unicode MS" w:cs="Arial Unicode MS"/>
      <w:color w:val="000000"/>
      <w:sz w:val="24"/>
      <w:szCs w:val="24"/>
    </w:rPr>
  </w:style>
  <w:style w:type="character" w:customStyle="1" w:styleId="28">
    <w:name w:val="Основной текст 2 Знак"/>
    <w:basedOn w:val="a3"/>
    <w:link w:val="27"/>
    <w:uiPriority w:val="99"/>
    <w:semiHidden/>
    <w:rsid w:val="00637052"/>
    <w:rPr>
      <w:rFonts w:ascii="Arial Unicode MS" w:eastAsia="Arial Unicode MS" w:hAnsi="Arial Unicode MS" w:cs="Arial Unicode MS"/>
      <w:color w:val="000000"/>
      <w:sz w:val="24"/>
      <w:szCs w:val="24"/>
    </w:rPr>
  </w:style>
  <w:style w:type="character" w:customStyle="1" w:styleId="aff5">
    <w:name w:val="Гипертекстовая ссылка"/>
    <w:uiPriority w:val="99"/>
    <w:rsid w:val="004C245B"/>
    <w:rPr>
      <w:b/>
      <w:bCs/>
      <w:color w:val="106BBE"/>
      <w:sz w:val="26"/>
      <w:szCs w:val="26"/>
    </w:rPr>
  </w:style>
  <w:style w:type="paragraph" w:customStyle="1" w:styleId="ConsPlusTitle">
    <w:name w:val="ConsPlusTitle"/>
    <w:rsid w:val="005E2E6B"/>
    <w:pPr>
      <w:widowControl w:val="0"/>
      <w:autoSpaceDE w:val="0"/>
      <w:autoSpaceDN w:val="0"/>
      <w:spacing w:after="0" w:line="240" w:lineRule="auto"/>
    </w:pPr>
    <w:rPr>
      <w:rFonts w:ascii="Calibri" w:eastAsia="Times New Roman" w:hAnsi="Calibri" w:cs="Calibri"/>
      <w:b/>
      <w:szCs w:val="20"/>
    </w:rPr>
  </w:style>
  <w:style w:type="character" w:customStyle="1" w:styleId="bold1">
    <w:name w:val="bold1"/>
    <w:basedOn w:val="a3"/>
    <w:rsid w:val="000F1E85"/>
    <w:rPr>
      <w:b/>
      <w:bCs/>
      <w:shd w:val="clear" w:color="auto" w:fill="FFFFFF"/>
    </w:rPr>
  </w:style>
  <w:style w:type="paragraph" w:customStyle="1" w:styleId="310">
    <w:name w:val="Основной текст 31"/>
    <w:basedOn w:val="Standard"/>
    <w:rsid w:val="000B5C0E"/>
    <w:pPr>
      <w:widowControl w:val="0"/>
      <w:spacing w:after="0"/>
      <w:jc w:val="center"/>
      <w:textAlignment w:val="auto"/>
    </w:pPr>
    <w:rPr>
      <w:rFonts w:ascii="Times New Roman" w:eastAsia="Times New Roman" w:hAnsi="Times New Roman" w:cs="Times New Roman"/>
      <w:b/>
      <w:color w:val="00000A"/>
      <w:sz w:val="18"/>
      <w:szCs w:val="20"/>
      <w:lang w:eastAsia="ar-SA"/>
    </w:rPr>
  </w:style>
  <w:style w:type="character" w:customStyle="1" w:styleId="blk">
    <w:name w:val="blk"/>
    <w:basedOn w:val="a3"/>
    <w:rsid w:val="000B5C0E"/>
  </w:style>
  <w:style w:type="character" w:customStyle="1" w:styleId="ng-binding">
    <w:name w:val="ng-binding"/>
    <w:rsid w:val="00D47A4C"/>
  </w:style>
  <w:style w:type="character" w:customStyle="1" w:styleId="aff6">
    <w:name w:val="Символ сноски"/>
    <w:uiPriority w:val="99"/>
    <w:qFormat/>
    <w:rsid w:val="00D57C3B"/>
    <w:rPr>
      <w:vertAlign w:val="superscript"/>
    </w:rPr>
  </w:style>
  <w:style w:type="character" w:styleId="aff7">
    <w:name w:val="annotation reference"/>
    <w:basedOn w:val="a3"/>
    <w:uiPriority w:val="99"/>
    <w:semiHidden/>
    <w:unhideWhenUsed/>
    <w:rsid w:val="007D4BB7"/>
    <w:rPr>
      <w:sz w:val="16"/>
      <w:szCs w:val="16"/>
    </w:rPr>
  </w:style>
  <w:style w:type="paragraph" w:styleId="aff8">
    <w:name w:val="annotation text"/>
    <w:basedOn w:val="a2"/>
    <w:link w:val="aff9"/>
    <w:uiPriority w:val="99"/>
    <w:semiHidden/>
    <w:unhideWhenUsed/>
    <w:rsid w:val="007D4BB7"/>
    <w:pPr>
      <w:spacing w:line="240" w:lineRule="auto"/>
    </w:pPr>
    <w:rPr>
      <w:sz w:val="20"/>
      <w:szCs w:val="20"/>
    </w:rPr>
  </w:style>
  <w:style w:type="character" w:customStyle="1" w:styleId="aff9">
    <w:name w:val="Текст примечания Знак"/>
    <w:basedOn w:val="a3"/>
    <w:link w:val="aff8"/>
    <w:uiPriority w:val="99"/>
    <w:semiHidden/>
    <w:rsid w:val="007D4BB7"/>
    <w:rPr>
      <w:sz w:val="20"/>
      <w:szCs w:val="20"/>
    </w:rPr>
  </w:style>
  <w:style w:type="paragraph" w:styleId="affa">
    <w:name w:val="annotation subject"/>
    <w:basedOn w:val="aff8"/>
    <w:next w:val="aff8"/>
    <w:link w:val="affb"/>
    <w:uiPriority w:val="99"/>
    <w:semiHidden/>
    <w:unhideWhenUsed/>
    <w:rsid w:val="007D4BB7"/>
    <w:rPr>
      <w:b/>
      <w:bCs/>
    </w:rPr>
  </w:style>
  <w:style w:type="character" w:customStyle="1" w:styleId="affb">
    <w:name w:val="Тема примечания Знак"/>
    <w:basedOn w:val="aff9"/>
    <w:link w:val="affa"/>
    <w:uiPriority w:val="99"/>
    <w:semiHidden/>
    <w:rsid w:val="007D4BB7"/>
    <w:rPr>
      <w:b/>
      <w:bCs/>
      <w:sz w:val="20"/>
      <w:szCs w:val="20"/>
    </w:rPr>
  </w:style>
  <w:style w:type="character" w:customStyle="1" w:styleId="i-dib">
    <w:name w:val="i-dib"/>
    <w:basedOn w:val="a3"/>
    <w:rsid w:val="00665D3E"/>
  </w:style>
  <w:style w:type="character" w:customStyle="1" w:styleId="b-col2">
    <w:name w:val="b-col2"/>
    <w:basedOn w:val="a3"/>
    <w:rsid w:val="00665D3E"/>
  </w:style>
  <w:style w:type="character" w:customStyle="1" w:styleId="i-text-lowcase">
    <w:name w:val="i-text-lowcase"/>
    <w:basedOn w:val="a3"/>
    <w:rsid w:val="00665D3E"/>
  </w:style>
  <w:style w:type="paragraph" w:customStyle="1" w:styleId="s1">
    <w:name w:val="s_1"/>
    <w:basedOn w:val="a2"/>
    <w:rsid w:val="00BD38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Раздел контракта"/>
    <w:basedOn w:val="1"/>
    <w:next w:val="a2"/>
    <w:qFormat/>
    <w:rsid w:val="00F27170"/>
    <w:pPr>
      <w:keepNext w:val="0"/>
      <w:numPr>
        <w:numId w:val="9"/>
      </w:numPr>
      <w:suppressAutoHyphens/>
      <w:spacing w:before="120" w:after="120"/>
      <w:ind w:left="0"/>
    </w:pPr>
    <w:rPr>
      <w:rFonts w:eastAsiaTheme="majorEastAsia" w:cstheme="majorBidi"/>
      <w:b w:val="0"/>
      <w:bCs w:val="0"/>
      <w:color w:val="auto"/>
      <w:kern w:val="0"/>
      <w:sz w:val="24"/>
      <w:lang w:eastAsia="en-US"/>
    </w:rPr>
  </w:style>
  <w:style w:type="paragraph" w:customStyle="1" w:styleId="a0">
    <w:name w:val="Пункт контракта"/>
    <w:basedOn w:val="20"/>
    <w:qFormat/>
    <w:rsid w:val="00F27170"/>
    <w:pPr>
      <w:keepNext w:val="0"/>
      <w:numPr>
        <w:ilvl w:val="1"/>
        <w:numId w:val="9"/>
      </w:numPr>
      <w:suppressAutoHyphens/>
      <w:spacing w:before="0" w:after="0"/>
      <w:jc w:val="both"/>
    </w:pPr>
    <w:rPr>
      <w:rFonts w:eastAsiaTheme="majorEastAsia" w:cstheme="majorBidi"/>
      <w:b w:val="0"/>
      <w:bCs w:val="0"/>
      <w:iCs w:val="0"/>
      <w:color w:val="auto"/>
      <w:sz w:val="24"/>
      <w:szCs w:val="26"/>
      <w:lang w:eastAsia="ar-SA"/>
    </w:rPr>
  </w:style>
  <w:style w:type="paragraph" w:customStyle="1" w:styleId="a1">
    <w:name w:val="Подпункт контракта"/>
    <w:basedOn w:val="3"/>
    <w:qFormat/>
    <w:rsid w:val="00F27170"/>
    <w:pPr>
      <w:keepNext w:val="0"/>
      <w:keepLines w:val="0"/>
      <w:numPr>
        <w:ilvl w:val="2"/>
        <w:numId w:val="9"/>
      </w:numPr>
      <w:suppressAutoHyphens/>
      <w:spacing w:before="0" w:line="240" w:lineRule="auto"/>
      <w:jc w:val="both"/>
    </w:pPr>
    <w:rPr>
      <w:rFonts w:ascii="Times New Roman" w:hAnsi="Times New Roman"/>
      <w:b w:val="0"/>
      <w:bCs w:val="0"/>
      <w:color w:val="auto"/>
      <w:sz w:val="24"/>
      <w:szCs w:val="24"/>
      <w:lang w:eastAsia="en-US"/>
    </w:rPr>
  </w:style>
  <w:style w:type="paragraph" w:customStyle="1" w:styleId="19">
    <w:name w:val="Заголовок таблицы1"/>
    <w:basedOn w:val="a2"/>
    <w:link w:val="1a"/>
    <w:qFormat/>
    <w:rsid w:val="00126C45"/>
    <w:pPr>
      <w:suppressAutoHyphens/>
      <w:spacing w:after="0" w:line="240" w:lineRule="auto"/>
    </w:pPr>
    <w:rPr>
      <w:rFonts w:ascii="Times New Roman" w:eastAsia="Times New Roman" w:hAnsi="Times New Roman" w:cs="Times New Roman"/>
      <w:b/>
      <w:sz w:val="24"/>
      <w:szCs w:val="24"/>
      <w:lang w:eastAsia="ar-SA"/>
    </w:rPr>
  </w:style>
  <w:style w:type="character" w:customStyle="1" w:styleId="1a">
    <w:name w:val="Заголовок таблицы1 Знак"/>
    <w:basedOn w:val="a3"/>
    <w:link w:val="19"/>
    <w:rsid w:val="00126C45"/>
    <w:rPr>
      <w:rFonts w:ascii="Times New Roman" w:eastAsia="Times New Roman" w:hAnsi="Times New Roman" w:cs="Times New Roman"/>
      <w:b/>
      <w:sz w:val="24"/>
      <w:szCs w:val="24"/>
      <w:lang w:eastAsia="ar-SA"/>
    </w:rPr>
  </w:style>
  <w:style w:type="paragraph" w:customStyle="1" w:styleId="affc">
    <w:name w:val="Тест таблицы"/>
    <w:basedOn w:val="a2"/>
    <w:link w:val="affd"/>
    <w:qFormat/>
    <w:rsid w:val="00126C45"/>
    <w:pPr>
      <w:suppressAutoHyphens/>
      <w:spacing w:after="0" w:line="240" w:lineRule="auto"/>
    </w:pPr>
    <w:rPr>
      <w:rFonts w:ascii="Times New Roman" w:eastAsia="Times New Roman" w:hAnsi="Times New Roman" w:cs="Times New Roman"/>
      <w:sz w:val="24"/>
      <w:szCs w:val="24"/>
      <w:lang w:eastAsia="ar-SA"/>
    </w:rPr>
  </w:style>
  <w:style w:type="character" w:customStyle="1" w:styleId="affd">
    <w:name w:val="Тест таблицы Знак"/>
    <w:basedOn w:val="a3"/>
    <w:link w:val="affc"/>
    <w:rsid w:val="00126C45"/>
    <w:rPr>
      <w:rFonts w:ascii="Times New Roman" w:eastAsia="Times New Roman" w:hAnsi="Times New Roman" w:cs="Times New Roman"/>
      <w:sz w:val="24"/>
      <w:szCs w:val="24"/>
      <w:lang w:eastAsia="ar-SA"/>
    </w:rPr>
  </w:style>
  <w:style w:type="paragraph" w:customStyle="1" w:styleId="affe">
    <w:name w:val="Название таблицы"/>
    <w:basedOn w:val="afff"/>
    <w:link w:val="afff0"/>
    <w:qFormat/>
    <w:rsid w:val="00126C45"/>
    <w:pPr>
      <w:keepNext/>
      <w:suppressAutoHyphens/>
      <w:ind w:firstLine="567"/>
      <w:jc w:val="right"/>
    </w:pPr>
    <w:rPr>
      <w:rFonts w:ascii="Times New Roman" w:eastAsiaTheme="minorHAnsi" w:hAnsi="Times New Roman" w:cs="Times New Roman"/>
      <w:i w:val="0"/>
      <w:color w:val="auto"/>
      <w:sz w:val="24"/>
      <w:szCs w:val="24"/>
      <w:lang w:eastAsia="ar-SA"/>
    </w:rPr>
  </w:style>
  <w:style w:type="character" w:customStyle="1" w:styleId="afff0">
    <w:name w:val="Название таблицы Знак"/>
    <w:basedOn w:val="a3"/>
    <w:link w:val="affe"/>
    <w:rsid w:val="00126C45"/>
    <w:rPr>
      <w:rFonts w:ascii="Times New Roman" w:eastAsiaTheme="minorHAnsi" w:hAnsi="Times New Roman" w:cs="Times New Roman"/>
      <w:iCs/>
      <w:sz w:val="24"/>
      <w:szCs w:val="24"/>
      <w:lang w:eastAsia="ar-SA"/>
    </w:rPr>
  </w:style>
  <w:style w:type="paragraph" w:customStyle="1" w:styleId="afff1">
    <w:name w:val="Абзац текста"/>
    <w:basedOn w:val="a2"/>
    <w:link w:val="afff2"/>
    <w:qFormat/>
    <w:rsid w:val="00126C45"/>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fff2">
    <w:name w:val="Абзац текста Знак"/>
    <w:basedOn w:val="a3"/>
    <w:link w:val="afff1"/>
    <w:rsid w:val="00126C45"/>
    <w:rPr>
      <w:rFonts w:ascii="Times New Roman" w:eastAsia="Times New Roman" w:hAnsi="Times New Roman" w:cs="Times New Roman"/>
      <w:sz w:val="24"/>
      <w:szCs w:val="28"/>
      <w:lang w:eastAsia="ar-SA"/>
    </w:rPr>
  </w:style>
  <w:style w:type="paragraph" w:styleId="afff">
    <w:name w:val="caption"/>
    <w:basedOn w:val="a2"/>
    <w:next w:val="a2"/>
    <w:uiPriority w:val="35"/>
    <w:semiHidden/>
    <w:unhideWhenUsed/>
    <w:qFormat/>
    <w:rsid w:val="00126C45"/>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8469">
      <w:bodyDiv w:val="1"/>
      <w:marLeft w:val="0"/>
      <w:marRight w:val="0"/>
      <w:marTop w:val="0"/>
      <w:marBottom w:val="0"/>
      <w:divBdr>
        <w:top w:val="none" w:sz="0" w:space="0" w:color="auto"/>
        <w:left w:val="none" w:sz="0" w:space="0" w:color="auto"/>
        <w:bottom w:val="none" w:sz="0" w:space="0" w:color="auto"/>
        <w:right w:val="none" w:sz="0" w:space="0" w:color="auto"/>
      </w:divBdr>
      <w:divsChild>
        <w:div w:id="1702970172">
          <w:marLeft w:val="0"/>
          <w:marRight w:val="0"/>
          <w:marTop w:val="0"/>
          <w:marBottom w:val="0"/>
          <w:divBdr>
            <w:top w:val="none" w:sz="0" w:space="0" w:color="auto"/>
            <w:left w:val="none" w:sz="0" w:space="0" w:color="auto"/>
            <w:bottom w:val="none" w:sz="0" w:space="0" w:color="auto"/>
            <w:right w:val="none" w:sz="0" w:space="0" w:color="auto"/>
          </w:divBdr>
          <w:divsChild>
            <w:div w:id="1226143812">
              <w:marLeft w:val="0"/>
              <w:marRight w:val="0"/>
              <w:marTop w:val="0"/>
              <w:marBottom w:val="0"/>
              <w:divBdr>
                <w:top w:val="none" w:sz="0" w:space="0" w:color="auto"/>
                <w:left w:val="none" w:sz="0" w:space="0" w:color="auto"/>
                <w:bottom w:val="none" w:sz="0" w:space="0" w:color="auto"/>
                <w:right w:val="none" w:sz="0" w:space="0" w:color="auto"/>
              </w:divBdr>
              <w:divsChild>
                <w:div w:id="1703701256">
                  <w:marLeft w:val="0"/>
                  <w:marRight w:val="0"/>
                  <w:marTop w:val="0"/>
                  <w:marBottom w:val="0"/>
                  <w:divBdr>
                    <w:top w:val="none" w:sz="0" w:space="0" w:color="auto"/>
                    <w:left w:val="none" w:sz="0" w:space="0" w:color="auto"/>
                    <w:bottom w:val="none" w:sz="0" w:space="0" w:color="auto"/>
                    <w:right w:val="none" w:sz="0" w:space="0" w:color="auto"/>
                  </w:divBdr>
                  <w:divsChild>
                    <w:div w:id="600257168">
                      <w:marLeft w:val="0"/>
                      <w:marRight w:val="0"/>
                      <w:marTop w:val="0"/>
                      <w:marBottom w:val="0"/>
                      <w:divBdr>
                        <w:top w:val="none" w:sz="0" w:space="0" w:color="auto"/>
                        <w:left w:val="none" w:sz="0" w:space="0" w:color="auto"/>
                        <w:bottom w:val="none" w:sz="0" w:space="0" w:color="auto"/>
                        <w:right w:val="none" w:sz="0" w:space="0" w:color="auto"/>
                      </w:divBdr>
                      <w:divsChild>
                        <w:div w:id="246964272">
                          <w:marLeft w:val="0"/>
                          <w:marRight w:val="0"/>
                          <w:marTop w:val="0"/>
                          <w:marBottom w:val="0"/>
                          <w:divBdr>
                            <w:top w:val="none" w:sz="0" w:space="0" w:color="auto"/>
                            <w:left w:val="none" w:sz="0" w:space="0" w:color="auto"/>
                            <w:bottom w:val="none" w:sz="0" w:space="0" w:color="auto"/>
                            <w:right w:val="none" w:sz="0" w:space="0" w:color="auto"/>
                          </w:divBdr>
                          <w:divsChild>
                            <w:div w:id="245040152">
                              <w:marLeft w:val="0"/>
                              <w:marRight w:val="0"/>
                              <w:marTop w:val="0"/>
                              <w:marBottom w:val="0"/>
                              <w:divBdr>
                                <w:top w:val="none" w:sz="0" w:space="0" w:color="auto"/>
                                <w:left w:val="none" w:sz="0" w:space="0" w:color="auto"/>
                                <w:bottom w:val="none" w:sz="0" w:space="0" w:color="auto"/>
                                <w:right w:val="none" w:sz="0" w:space="0" w:color="auto"/>
                              </w:divBdr>
                              <w:divsChild>
                                <w:div w:id="160781879">
                                  <w:marLeft w:val="0"/>
                                  <w:marRight w:val="0"/>
                                  <w:marTop w:val="0"/>
                                  <w:marBottom w:val="0"/>
                                  <w:divBdr>
                                    <w:top w:val="none" w:sz="0" w:space="0" w:color="auto"/>
                                    <w:left w:val="none" w:sz="0" w:space="0" w:color="auto"/>
                                    <w:bottom w:val="none" w:sz="0" w:space="0" w:color="auto"/>
                                    <w:right w:val="none" w:sz="0" w:space="0" w:color="auto"/>
                                  </w:divBdr>
                                  <w:divsChild>
                                    <w:div w:id="1362897933">
                                      <w:marLeft w:val="0"/>
                                      <w:marRight w:val="0"/>
                                      <w:marTop w:val="0"/>
                                      <w:marBottom w:val="0"/>
                                      <w:divBdr>
                                        <w:top w:val="none" w:sz="0" w:space="0" w:color="auto"/>
                                        <w:left w:val="none" w:sz="0" w:space="0" w:color="auto"/>
                                        <w:bottom w:val="none" w:sz="0" w:space="0" w:color="auto"/>
                                        <w:right w:val="none" w:sz="0" w:space="0" w:color="auto"/>
                                      </w:divBdr>
                                      <w:divsChild>
                                        <w:div w:id="85271030">
                                          <w:marLeft w:val="0"/>
                                          <w:marRight w:val="0"/>
                                          <w:marTop w:val="0"/>
                                          <w:marBottom w:val="0"/>
                                          <w:divBdr>
                                            <w:top w:val="none" w:sz="0" w:space="0" w:color="auto"/>
                                            <w:left w:val="none" w:sz="0" w:space="0" w:color="auto"/>
                                            <w:bottom w:val="none" w:sz="0" w:space="0" w:color="auto"/>
                                            <w:right w:val="none" w:sz="0" w:space="0" w:color="auto"/>
                                          </w:divBdr>
                                        </w:div>
                                        <w:div w:id="326901120">
                                          <w:marLeft w:val="0"/>
                                          <w:marRight w:val="0"/>
                                          <w:marTop w:val="0"/>
                                          <w:marBottom w:val="0"/>
                                          <w:divBdr>
                                            <w:top w:val="none" w:sz="0" w:space="0" w:color="auto"/>
                                            <w:left w:val="none" w:sz="0" w:space="0" w:color="auto"/>
                                            <w:bottom w:val="none" w:sz="0" w:space="0" w:color="auto"/>
                                            <w:right w:val="none" w:sz="0" w:space="0" w:color="auto"/>
                                          </w:divBdr>
                                        </w:div>
                                        <w:div w:id="396900485">
                                          <w:marLeft w:val="0"/>
                                          <w:marRight w:val="0"/>
                                          <w:marTop w:val="0"/>
                                          <w:marBottom w:val="0"/>
                                          <w:divBdr>
                                            <w:top w:val="none" w:sz="0" w:space="0" w:color="auto"/>
                                            <w:left w:val="none" w:sz="0" w:space="0" w:color="auto"/>
                                            <w:bottom w:val="none" w:sz="0" w:space="0" w:color="auto"/>
                                            <w:right w:val="none" w:sz="0" w:space="0" w:color="auto"/>
                                          </w:divBdr>
                                        </w:div>
                                        <w:div w:id="531501439">
                                          <w:marLeft w:val="0"/>
                                          <w:marRight w:val="0"/>
                                          <w:marTop w:val="0"/>
                                          <w:marBottom w:val="0"/>
                                          <w:divBdr>
                                            <w:top w:val="none" w:sz="0" w:space="0" w:color="auto"/>
                                            <w:left w:val="none" w:sz="0" w:space="0" w:color="auto"/>
                                            <w:bottom w:val="none" w:sz="0" w:space="0" w:color="auto"/>
                                            <w:right w:val="none" w:sz="0" w:space="0" w:color="auto"/>
                                          </w:divBdr>
                                        </w:div>
                                        <w:div w:id="638149500">
                                          <w:marLeft w:val="0"/>
                                          <w:marRight w:val="0"/>
                                          <w:marTop w:val="0"/>
                                          <w:marBottom w:val="0"/>
                                          <w:divBdr>
                                            <w:top w:val="none" w:sz="0" w:space="0" w:color="auto"/>
                                            <w:left w:val="none" w:sz="0" w:space="0" w:color="auto"/>
                                            <w:bottom w:val="none" w:sz="0" w:space="0" w:color="auto"/>
                                            <w:right w:val="none" w:sz="0" w:space="0" w:color="auto"/>
                                          </w:divBdr>
                                        </w:div>
                                        <w:div w:id="766460025">
                                          <w:marLeft w:val="0"/>
                                          <w:marRight w:val="0"/>
                                          <w:marTop w:val="0"/>
                                          <w:marBottom w:val="0"/>
                                          <w:divBdr>
                                            <w:top w:val="none" w:sz="0" w:space="0" w:color="auto"/>
                                            <w:left w:val="none" w:sz="0" w:space="0" w:color="auto"/>
                                            <w:bottom w:val="none" w:sz="0" w:space="0" w:color="auto"/>
                                            <w:right w:val="none" w:sz="0" w:space="0" w:color="auto"/>
                                          </w:divBdr>
                                        </w:div>
                                        <w:div w:id="1062219334">
                                          <w:marLeft w:val="0"/>
                                          <w:marRight w:val="0"/>
                                          <w:marTop w:val="0"/>
                                          <w:marBottom w:val="0"/>
                                          <w:divBdr>
                                            <w:top w:val="none" w:sz="0" w:space="0" w:color="auto"/>
                                            <w:left w:val="none" w:sz="0" w:space="0" w:color="auto"/>
                                            <w:bottom w:val="none" w:sz="0" w:space="0" w:color="auto"/>
                                            <w:right w:val="none" w:sz="0" w:space="0" w:color="auto"/>
                                          </w:divBdr>
                                        </w:div>
                                        <w:div w:id="1066293935">
                                          <w:marLeft w:val="0"/>
                                          <w:marRight w:val="0"/>
                                          <w:marTop w:val="0"/>
                                          <w:marBottom w:val="0"/>
                                          <w:divBdr>
                                            <w:top w:val="none" w:sz="0" w:space="0" w:color="auto"/>
                                            <w:left w:val="none" w:sz="0" w:space="0" w:color="auto"/>
                                            <w:bottom w:val="none" w:sz="0" w:space="0" w:color="auto"/>
                                            <w:right w:val="none" w:sz="0" w:space="0" w:color="auto"/>
                                          </w:divBdr>
                                        </w:div>
                                        <w:div w:id="1358501002">
                                          <w:marLeft w:val="0"/>
                                          <w:marRight w:val="0"/>
                                          <w:marTop w:val="0"/>
                                          <w:marBottom w:val="0"/>
                                          <w:divBdr>
                                            <w:top w:val="none" w:sz="0" w:space="0" w:color="auto"/>
                                            <w:left w:val="none" w:sz="0" w:space="0" w:color="auto"/>
                                            <w:bottom w:val="none" w:sz="0" w:space="0" w:color="auto"/>
                                            <w:right w:val="none" w:sz="0" w:space="0" w:color="auto"/>
                                          </w:divBdr>
                                        </w:div>
                                        <w:div w:id="1510481628">
                                          <w:marLeft w:val="0"/>
                                          <w:marRight w:val="0"/>
                                          <w:marTop w:val="0"/>
                                          <w:marBottom w:val="0"/>
                                          <w:divBdr>
                                            <w:top w:val="none" w:sz="0" w:space="0" w:color="auto"/>
                                            <w:left w:val="none" w:sz="0" w:space="0" w:color="auto"/>
                                            <w:bottom w:val="none" w:sz="0" w:space="0" w:color="auto"/>
                                            <w:right w:val="none" w:sz="0" w:space="0" w:color="auto"/>
                                          </w:divBdr>
                                        </w:div>
                                        <w:div w:id="1512717813">
                                          <w:marLeft w:val="0"/>
                                          <w:marRight w:val="0"/>
                                          <w:marTop w:val="0"/>
                                          <w:marBottom w:val="0"/>
                                          <w:divBdr>
                                            <w:top w:val="none" w:sz="0" w:space="0" w:color="auto"/>
                                            <w:left w:val="none" w:sz="0" w:space="0" w:color="auto"/>
                                            <w:bottom w:val="none" w:sz="0" w:space="0" w:color="auto"/>
                                            <w:right w:val="none" w:sz="0" w:space="0" w:color="auto"/>
                                          </w:divBdr>
                                        </w:div>
                                        <w:div w:id="1548179389">
                                          <w:marLeft w:val="0"/>
                                          <w:marRight w:val="0"/>
                                          <w:marTop w:val="0"/>
                                          <w:marBottom w:val="0"/>
                                          <w:divBdr>
                                            <w:top w:val="none" w:sz="0" w:space="0" w:color="auto"/>
                                            <w:left w:val="none" w:sz="0" w:space="0" w:color="auto"/>
                                            <w:bottom w:val="none" w:sz="0" w:space="0" w:color="auto"/>
                                            <w:right w:val="none" w:sz="0" w:space="0" w:color="auto"/>
                                          </w:divBdr>
                                        </w:div>
                                        <w:div w:id="1704742585">
                                          <w:marLeft w:val="0"/>
                                          <w:marRight w:val="0"/>
                                          <w:marTop w:val="0"/>
                                          <w:marBottom w:val="0"/>
                                          <w:divBdr>
                                            <w:top w:val="none" w:sz="0" w:space="0" w:color="auto"/>
                                            <w:left w:val="none" w:sz="0" w:space="0" w:color="auto"/>
                                            <w:bottom w:val="none" w:sz="0" w:space="0" w:color="auto"/>
                                            <w:right w:val="none" w:sz="0" w:space="0" w:color="auto"/>
                                          </w:divBdr>
                                        </w:div>
                                        <w:div w:id="1927810312">
                                          <w:marLeft w:val="0"/>
                                          <w:marRight w:val="0"/>
                                          <w:marTop w:val="0"/>
                                          <w:marBottom w:val="0"/>
                                          <w:divBdr>
                                            <w:top w:val="none" w:sz="0" w:space="0" w:color="auto"/>
                                            <w:left w:val="none" w:sz="0" w:space="0" w:color="auto"/>
                                            <w:bottom w:val="none" w:sz="0" w:space="0" w:color="auto"/>
                                            <w:right w:val="none" w:sz="0" w:space="0" w:color="auto"/>
                                          </w:divBdr>
                                        </w:div>
                                        <w:div w:id="1959871446">
                                          <w:marLeft w:val="0"/>
                                          <w:marRight w:val="0"/>
                                          <w:marTop w:val="0"/>
                                          <w:marBottom w:val="0"/>
                                          <w:divBdr>
                                            <w:top w:val="none" w:sz="0" w:space="0" w:color="auto"/>
                                            <w:left w:val="none" w:sz="0" w:space="0" w:color="auto"/>
                                            <w:bottom w:val="none" w:sz="0" w:space="0" w:color="auto"/>
                                            <w:right w:val="none" w:sz="0" w:space="0" w:color="auto"/>
                                          </w:divBdr>
                                        </w:div>
                                        <w:div w:id="2019886166">
                                          <w:marLeft w:val="0"/>
                                          <w:marRight w:val="0"/>
                                          <w:marTop w:val="0"/>
                                          <w:marBottom w:val="0"/>
                                          <w:divBdr>
                                            <w:top w:val="none" w:sz="0" w:space="0" w:color="auto"/>
                                            <w:left w:val="none" w:sz="0" w:space="0" w:color="auto"/>
                                            <w:bottom w:val="none" w:sz="0" w:space="0" w:color="auto"/>
                                            <w:right w:val="none" w:sz="0" w:space="0" w:color="auto"/>
                                          </w:divBdr>
                                        </w:div>
                                        <w:div w:id="2071877644">
                                          <w:marLeft w:val="0"/>
                                          <w:marRight w:val="0"/>
                                          <w:marTop w:val="0"/>
                                          <w:marBottom w:val="0"/>
                                          <w:divBdr>
                                            <w:top w:val="none" w:sz="0" w:space="0" w:color="auto"/>
                                            <w:left w:val="none" w:sz="0" w:space="0" w:color="auto"/>
                                            <w:bottom w:val="none" w:sz="0" w:space="0" w:color="auto"/>
                                            <w:right w:val="none" w:sz="0" w:space="0" w:color="auto"/>
                                          </w:divBdr>
                                        </w:div>
                                        <w:div w:id="20974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55997">
      <w:bodyDiv w:val="1"/>
      <w:marLeft w:val="0"/>
      <w:marRight w:val="0"/>
      <w:marTop w:val="0"/>
      <w:marBottom w:val="0"/>
      <w:divBdr>
        <w:top w:val="none" w:sz="0" w:space="0" w:color="auto"/>
        <w:left w:val="none" w:sz="0" w:space="0" w:color="auto"/>
        <w:bottom w:val="none" w:sz="0" w:space="0" w:color="auto"/>
        <w:right w:val="none" w:sz="0" w:space="0" w:color="auto"/>
      </w:divBdr>
    </w:div>
    <w:div w:id="47606215">
      <w:bodyDiv w:val="1"/>
      <w:marLeft w:val="0"/>
      <w:marRight w:val="0"/>
      <w:marTop w:val="0"/>
      <w:marBottom w:val="0"/>
      <w:divBdr>
        <w:top w:val="none" w:sz="0" w:space="0" w:color="auto"/>
        <w:left w:val="none" w:sz="0" w:space="0" w:color="auto"/>
        <w:bottom w:val="none" w:sz="0" w:space="0" w:color="auto"/>
        <w:right w:val="none" w:sz="0" w:space="0" w:color="auto"/>
      </w:divBdr>
      <w:divsChild>
        <w:div w:id="977535193">
          <w:marLeft w:val="0"/>
          <w:marRight w:val="0"/>
          <w:marTop w:val="0"/>
          <w:marBottom w:val="0"/>
          <w:divBdr>
            <w:top w:val="none" w:sz="0" w:space="0" w:color="auto"/>
            <w:left w:val="none" w:sz="0" w:space="0" w:color="auto"/>
            <w:bottom w:val="none" w:sz="0" w:space="0" w:color="auto"/>
            <w:right w:val="none" w:sz="0" w:space="0" w:color="auto"/>
          </w:divBdr>
          <w:divsChild>
            <w:div w:id="715935748">
              <w:marLeft w:val="0"/>
              <w:marRight w:val="0"/>
              <w:marTop w:val="0"/>
              <w:marBottom w:val="0"/>
              <w:divBdr>
                <w:top w:val="none" w:sz="0" w:space="0" w:color="auto"/>
                <w:left w:val="none" w:sz="0" w:space="0" w:color="auto"/>
                <w:bottom w:val="none" w:sz="0" w:space="0" w:color="auto"/>
                <w:right w:val="none" w:sz="0" w:space="0" w:color="auto"/>
              </w:divBdr>
              <w:divsChild>
                <w:div w:id="1427921037">
                  <w:marLeft w:val="0"/>
                  <w:marRight w:val="0"/>
                  <w:marTop w:val="0"/>
                  <w:marBottom w:val="0"/>
                  <w:divBdr>
                    <w:top w:val="none" w:sz="0" w:space="0" w:color="auto"/>
                    <w:left w:val="none" w:sz="0" w:space="0" w:color="auto"/>
                    <w:bottom w:val="none" w:sz="0" w:space="0" w:color="auto"/>
                    <w:right w:val="none" w:sz="0" w:space="0" w:color="auto"/>
                  </w:divBdr>
                  <w:divsChild>
                    <w:div w:id="1772778540">
                      <w:marLeft w:val="0"/>
                      <w:marRight w:val="0"/>
                      <w:marTop w:val="0"/>
                      <w:marBottom w:val="0"/>
                      <w:divBdr>
                        <w:top w:val="none" w:sz="0" w:space="0" w:color="auto"/>
                        <w:left w:val="none" w:sz="0" w:space="0" w:color="auto"/>
                        <w:bottom w:val="none" w:sz="0" w:space="0" w:color="auto"/>
                        <w:right w:val="none" w:sz="0" w:space="0" w:color="auto"/>
                      </w:divBdr>
                      <w:divsChild>
                        <w:div w:id="260065361">
                          <w:marLeft w:val="0"/>
                          <w:marRight w:val="0"/>
                          <w:marTop w:val="0"/>
                          <w:marBottom w:val="0"/>
                          <w:divBdr>
                            <w:top w:val="none" w:sz="0" w:space="0" w:color="auto"/>
                            <w:left w:val="none" w:sz="0" w:space="0" w:color="auto"/>
                            <w:bottom w:val="none" w:sz="0" w:space="0" w:color="auto"/>
                            <w:right w:val="none" w:sz="0" w:space="0" w:color="auto"/>
                          </w:divBdr>
                          <w:divsChild>
                            <w:div w:id="215439533">
                              <w:marLeft w:val="0"/>
                              <w:marRight w:val="0"/>
                              <w:marTop w:val="0"/>
                              <w:marBottom w:val="0"/>
                              <w:divBdr>
                                <w:top w:val="none" w:sz="0" w:space="0" w:color="auto"/>
                                <w:left w:val="none" w:sz="0" w:space="0" w:color="auto"/>
                                <w:bottom w:val="none" w:sz="0" w:space="0" w:color="auto"/>
                                <w:right w:val="none" w:sz="0" w:space="0" w:color="auto"/>
                              </w:divBdr>
                              <w:divsChild>
                                <w:div w:id="1786000074">
                                  <w:marLeft w:val="0"/>
                                  <w:marRight w:val="0"/>
                                  <w:marTop w:val="0"/>
                                  <w:marBottom w:val="0"/>
                                  <w:divBdr>
                                    <w:top w:val="none" w:sz="0" w:space="0" w:color="auto"/>
                                    <w:left w:val="none" w:sz="0" w:space="0" w:color="auto"/>
                                    <w:bottom w:val="none" w:sz="0" w:space="0" w:color="auto"/>
                                    <w:right w:val="none" w:sz="0" w:space="0" w:color="auto"/>
                                  </w:divBdr>
                                  <w:divsChild>
                                    <w:div w:id="1535381741">
                                      <w:marLeft w:val="0"/>
                                      <w:marRight w:val="0"/>
                                      <w:marTop w:val="0"/>
                                      <w:marBottom w:val="0"/>
                                      <w:divBdr>
                                        <w:top w:val="none" w:sz="0" w:space="0" w:color="auto"/>
                                        <w:left w:val="none" w:sz="0" w:space="0" w:color="auto"/>
                                        <w:bottom w:val="none" w:sz="0" w:space="0" w:color="auto"/>
                                        <w:right w:val="none" w:sz="0" w:space="0" w:color="auto"/>
                                      </w:divBdr>
                                      <w:divsChild>
                                        <w:div w:id="139733433">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 w:id="71677796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1065032298">
                                          <w:marLeft w:val="0"/>
                                          <w:marRight w:val="0"/>
                                          <w:marTop w:val="0"/>
                                          <w:marBottom w:val="0"/>
                                          <w:divBdr>
                                            <w:top w:val="none" w:sz="0" w:space="0" w:color="auto"/>
                                            <w:left w:val="none" w:sz="0" w:space="0" w:color="auto"/>
                                            <w:bottom w:val="none" w:sz="0" w:space="0" w:color="auto"/>
                                            <w:right w:val="none" w:sz="0" w:space="0" w:color="auto"/>
                                          </w:divBdr>
                                        </w:div>
                                        <w:div w:id="1088966983">
                                          <w:marLeft w:val="0"/>
                                          <w:marRight w:val="0"/>
                                          <w:marTop w:val="0"/>
                                          <w:marBottom w:val="0"/>
                                          <w:divBdr>
                                            <w:top w:val="none" w:sz="0" w:space="0" w:color="auto"/>
                                            <w:left w:val="none" w:sz="0" w:space="0" w:color="auto"/>
                                            <w:bottom w:val="none" w:sz="0" w:space="0" w:color="auto"/>
                                            <w:right w:val="none" w:sz="0" w:space="0" w:color="auto"/>
                                          </w:divBdr>
                                        </w:div>
                                        <w:div w:id="1097019163">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1804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76482">
      <w:bodyDiv w:val="1"/>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sChild>
            <w:div w:id="483742522">
              <w:marLeft w:val="0"/>
              <w:marRight w:val="0"/>
              <w:marTop w:val="0"/>
              <w:marBottom w:val="0"/>
              <w:divBdr>
                <w:top w:val="none" w:sz="0" w:space="0" w:color="auto"/>
                <w:left w:val="none" w:sz="0" w:space="0" w:color="auto"/>
                <w:bottom w:val="none" w:sz="0" w:space="0" w:color="auto"/>
                <w:right w:val="none" w:sz="0" w:space="0" w:color="auto"/>
              </w:divBdr>
              <w:divsChild>
                <w:div w:id="1752850963">
                  <w:marLeft w:val="0"/>
                  <w:marRight w:val="0"/>
                  <w:marTop w:val="0"/>
                  <w:marBottom w:val="0"/>
                  <w:divBdr>
                    <w:top w:val="none" w:sz="0" w:space="0" w:color="auto"/>
                    <w:left w:val="none" w:sz="0" w:space="0" w:color="auto"/>
                    <w:bottom w:val="none" w:sz="0" w:space="0" w:color="auto"/>
                    <w:right w:val="none" w:sz="0" w:space="0" w:color="auto"/>
                  </w:divBdr>
                  <w:divsChild>
                    <w:div w:id="1337347664">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sChild>
                            <w:div w:id="1883856455">
                              <w:marLeft w:val="0"/>
                              <w:marRight w:val="0"/>
                              <w:marTop w:val="0"/>
                              <w:marBottom w:val="0"/>
                              <w:divBdr>
                                <w:top w:val="none" w:sz="0" w:space="0" w:color="auto"/>
                                <w:left w:val="none" w:sz="0" w:space="0" w:color="auto"/>
                                <w:bottom w:val="none" w:sz="0" w:space="0" w:color="auto"/>
                                <w:right w:val="none" w:sz="0" w:space="0" w:color="auto"/>
                              </w:divBdr>
                              <w:divsChild>
                                <w:div w:id="1485969813">
                                  <w:marLeft w:val="0"/>
                                  <w:marRight w:val="0"/>
                                  <w:marTop w:val="0"/>
                                  <w:marBottom w:val="0"/>
                                  <w:divBdr>
                                    <w:top w:val="none" w:sz="0" w:space="0" w:color="auto"/>
                                    <w:left w:val="none" w:sz="0" w:space="0" w:color="auto"/>
                                    <w:bottom w:val="none" w:sz="0" w:space="0" w:color="auto"/>
                                    <w:right w:val="none" w:sz="0" w:space="0" w:color="auto"/>
                                  </w:divBdr>
                                  <w:divsChild>
                                    <w:div w:id="1250312979">
                                      <w:marLeft w:val="0"/>
                                      <w:marRight w:val="0"/>
                                      <w:marTop w:val="0"/>
                                      <w:marBottom w:val="0"/>
                                      <w:divBdr>
                                        <w:top w:val="none" w:sz="0" w:space="0" w:color="auto"/>
                                        <w:left w:val="none" w:sz="0" w:space="0" w:color="auto"/>
                                        <w:bottom w:val="none" w:sz="0" w:space="0" w:color="auto"/>
                                        <w:right w:val="none" w:sz="0" w:space="0" w:color="auto"/>
                                      </w:divBdr>
                                      <w:divsChild>
                                        <w:div w:id="46954533">
                                          <w:marLeft w:val="0"/>
                                          <w:marRight w:val="0"/>
                                          <w:marTop w:val="0"/>
                                          <w:marBottom w:val="0"/>
                                          <w:divBdr>
                                            <w:top w:val="none" w:sz="0" w:space="0" w:color="auto"/>
                                            <w:left w:val="none" w:sz="0" w:space="0" w:color="auto"/>
                                            <w:bottom w:val="none" w:sz="0" w:space="0" w:color="auto"/>
                                            <w:right w:val="none" w:sz="0" w:space="0" w:color="auto"/>
                                          </w:divBdr>
                                        </w:div>
                                        <w:div w:id="126630205">
                                          <w:marLeft w:val="0"/>
                                          <w:marRight w:val="0"/>
                                          <w:marTop w:val="0"/>
                                          <w:marBottom w:val="0"/>
                                          <w:divBdr>
                                            <w:top w:val="none" w:sz="0" w:space="0" w:color="auto"/>
                                            <w:left w:val="none" w:sz="0" w:space="0" w:color="auto"/>
                                            <w:bottom w:val="none" w:sz="0" w:space="0" w:color="auto"/>
                                            <w:right w:val="none" w:sz="0" w:space="0" w:color="auto"/>
                                          </w:divBdr>
                                        </w:div>
                                        <w:div w:id="193883954">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0"/>
                                          <w:marBottom w:val="0"/>
                                          <w:divBdr>
                                            <w:top w:val="none" w:sz="0" w:space="0" w:color="auto"/>
                                            <w:left w:val="none" w:sz="0" w:space="0" w:color="auto"/>
                                            <w:bottom w:val="none" w:sz="0" w:space="0" w:color="auto"/>
                                            <w:right w:val="none" w:sz="0" w:space="0" w:color="auto"/>
                                          </w:divBdr>
                                        </w:div>
                                        <w:div w:id="488133052">
                                          <w:marLeft w:val="0"/>
                                          <w:marRight w:val="0"/>
                                          <w:marTop w:val="0"/>
                                          <w:marBottom w:val="0"/>
                                          <w:divBdr>
                                            <w:top w:val="none" w:sz="0" w:space="0" w:color="auto"/>
                                            <w:left w:val="none" w:sz="0" w:space="0" w:color="auto"/>
                                            <w:bottom w:val="none" w:sz="0" w:space="0" w:color="auto"/>
                                            <w:right w:val="none" w:sz="0" w:space="0" w:color="auto"/>
                                          </w:divBdr>
                                        </w:div>
                                        <w:div w:id="592277145">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 w:id="994530350">
                                          <w:marLeft w:val="0"/>
                                          <w:marRight w:val="0"/>
                                          <w:marTop w:val="0"/>
                                          <w:marBottom w:val="0"/>
                                          <w:divBdr>
                                            <w:top w:val="none" w:sz="0" w:space="0" w:color="auto"/>
                                            <w:left w:val="none" w:sz="0" w:space="0" w:color="auto"/>
                                            <w:bottom w:val="none" w:sz="0" w:space="0" w:color="auto"/>
                                            <w:right w:val="none" w:sz="0" w:space="0" w:color="auto"/>
                                          </w:divBdr>
                                        </w:div>
                                        <w:div w:id="1043553704">
                                          <w:marLeft w:val="0"/>
                                          <w:marRight w:val="0"/>
                                          <w:marTop w:val="0"/>
                                          <w:marBottom w:val="0"/>
                                          <w:divBdr>
                                            <w:top w:val="none" w:sz="0" w:space="0" w:color="auto"/>
                                            <w:left w:val="none" w:sz="0" w:space="0" w:color="auto"/>
                                            <w:bottom w:val="none" w:sz="0" w:space="0" w:color="auto"/>
                                            <w:right w:val="none" w:sz="0" w:space="0" w:color="auto"/>
                                          </w:divBdr>
                                        </w:div>
                                        <w:div w:id="1044257142">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169372467">
                                          <w:marLeft w:val="0"/>
                                          <w:marRight w:val="0"/>
                                          <w:marTop w:val="0"/>
                                          <w:marBottom w:val="0"/>
                                          <w:divBdr>
                                            <w:top w:val="none" w:sz="0" w:space="0" w:color="auto"/>
                                            <w:left w:val="none" w:sz="0" w:space="0" w:color="auto"/>
                                            <w:bottom w:val="none" w:sz="0" w:space="0" w:color="auto"/>
                                            <w:right w:val="none" w:sz="0" w:space="0" w:color="auto"/>
                                          </w:divBdr>
                                        </w:div>
                                        <w:div w:id="1467889108">
                                          <w:marLeft w:val="0"/>
                                          <w:marRight w:val="0"/>
                                          <w:marTop w:val="0"/>
                                          <w:marBottom w:val="0"/>
                                          <w:divBdr>
                                            <w:top w:val="none" w:sz="0" w:space="0" w:color="auto"/>
                                            <w:left w:val="none" w:sz="0" w:space="0" w:color="auto"/>
                                            <w:bottom w:val="none" w:sz="0" w:space="0" w:color="auto"/>
                                            <w:right w:val="none" w:sz="0" w:space="0" w:color="auto"/>
                                          </w:divBdr>
                                        </w:div>
                                        <w:div w:id="1614097431">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1823958646">
                                          <w:marLeft w:val="0"/>
                                          <w:marRight w:val="0"/>
                                          <w:marTop w:val="0"/>
                                          <w:marBottom w:val="0"/>
                                          <w:divBdr>
                                            <w:top w:val="none" w:sz="0" w:space="0" w:color="auto"/>
                                            <w:left w:val="none" w:sz="0" w:space="0" w:color="auto"/>
                                            <w:bottom w:val="none" w:sz="0" w:space="0" w:color="auto"/>
                                            <w:right w:val="none" w:sz="0" w:space="0" w:color="auto"/>
                                          </w:divBdr>
                                        </w:div>
                                        <w:div w:id="1928876654">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96178">
      <w:bodyDiv w:val="1"/>
      <w:marLeft w:val="0"/>
      <w:marRight w:val="0"/>
      <w:marTop w:val="0"/>
      <w:marBottom w:val="0"/>
      <w:divBdr>
        <w:top w:val="none" w:sz="0" w:space="0" w:color="auto"/>
        <w:left w:val="none" w:sz="0" w:space="0" w:color="auto"/>
        <w:bottom w:val="none" w:sz="0" w:space="0" w:color="auto"/>
        <w:right w:val="none" w:sz="0" w:space="0" w:color="auto"/>
      </w:divBdr>
      <w:divsChild>
        <w:div w:id="313799437">
          <w:marLeft w:val="0"/>
          <w:marRight w:val="0"/>
          <w:marTop w:val="0"/>
          <w:marBottom w:val="0"/>
          <w:divBdr>
            <w:top w:val="none" w:sz="0" w:space="0" w:color="auto"/>
            <w:left w:val="none" w:sz="0" w:space="0" w:color="auto"/>
            <w:bottom w:val="none" w:sz="0" w:space="0" w:color="auto"/>
            <w:right w:val="none" w:sz="0" w:space="0" w:color="auto"/>
          </w:divBdr>
          <w:divsChild>
            <w:div w:id="1426532185">
              <w:marLeft w:val="0"/>
              <w:marRight w:val="0"/>
              <w:marTop w:val="0"/>
              <w:marBottom w:val="0"/>
              <w:divBdr>
                <w:top w:val="none" w:sz="0" w:space="0" w:color="auto"/>
                <w:left w:val="none" w:sz="0" w:space="0" w:color="auto"/>
                <w:bottom w:val="none" w:sz="0" w:space="0" w:color="auto"/>
                <w:right w:val="none" w:sz="0" w:space="0" w:color="auto"/>
              </w:divBdr>
              <w:divsChild>
                <w:div w:id="243732840">
                  <w:marLeft w:val="0"/>
                  <w:marRight w:val="0"/>
                  <w:marTop w:val="0"/>
                  <w:marBottom w:val="0"/>
                  <w:divBdr>
                    <w:top w:val="none" w:sz="0" w:space="0" w:color="auto"/>
                    <w:left w:val="none" w:sz="0" w:space="0" w:color="auto"/>
                    <w:bottom w:val="none" w:sz="0" w:space="0" w:color="auto"/>
                    <w:right w:val="none" w:sz="0" w:space="0" w:color="auto"/>
                  </w:divBdr>
                  <w:divsChild>
                    <w:div w:id="1778795732">
                      <w:marLeft w:val="0"/>
                      <w:marRight w:val="0"/>
                      <w:marTop w:val="0"/>
                      <w:marBottom w:val="0"/>
                      <w:divBdr>
                        <w:top w:val="none" w:sz="0" w:space="0" w:color="auto"/>
                        <w:left w:val="none" w:sz="0" w:space="0" w:color="auto"/>
                        <w:bottom w:val="none" w:sz="0" w:space="0" w:color="auto"/>
                        <w:right w:val="none" w:sz="0" w:space="0" w:color="auto"/>
                      </w:divBdr>
                      <w:divsChild>
                        <w:div w:id="391345887">
                          <w:marLeft w:val="0"/>
                          <w:marRight w:val="0"/>
                          <w:marTop w:val="0"/>
                          <w:marBottom w:val="0"/>
                          <w:divBdr>
                            <w:top w:val="none" w:sz="0" w:space="0" w:color="auto"/>
                            <w:left w:val="none" w:sz="0" w:space="0" w:color="auto"/>
                            <w:bottom w:val="none" w:sz="0" w:space="0" w:color="auto"/>
                            <w:right w:val="none" w:sz="0" w:space="0" w:color="auto"/>
                          </w:divBdr>
                          <w:divsChild>
                            <w:div w:id="16590811">
                              <w:marLeft w:val="0"/>
                              <w:marRight w:val="0"/>
                              <w:marTop w:val="0"/>
                              <w:marBottom w:val="0"/>
                              <w:divBdr>
                                <w:top w:val="none" w:sz="0" w:space="0" w:color="auto"/>
                                <w:left w:val="none" w:sz="0" w:space="0" w:color="auto"/>
                                <w:bottom w:val="none" w:sz="0" w:space="0" w:color="auto"/>
                                <w:right w:val="none" w:sz="0" w:space="0" w:color="auto"/>
                              </w:divBdr>
                              <w:divsChild>
                                <w:div w:id="1605846391">
                                  <w:marLeft w:val="0"/>
                                  <w:marRight w:val="0"/>
                                  <w:marTop w:val="0"/>
                                  <w:marBottom w:val="0"/>
                                  <w:divBdr>
                                    <w:top w:val="none" w:sz="0" w:space="0" w:color="auto"/>
                                    <w:left w:val="none" w:sz="0" w:space="0" w:color="auto"/>
                                    <w:bottom w:val="none" w:sz="0" w:space="0" w:color="auto"/>
                                    <w:right w:val="none" w:sz="0" w:space="0" w:color="auto"/>
                                  </w:divBdr>
                                  <w:divsChild>
                                    <w:div w:id="626670118">
                                      <w:marLeft w:val="0"/>
                                      <w:marRight w:val="0"/>
                                      <w:marTop w:val="0"/>
                                      <w:marBottom w:val="0"/>
                                      <w:divBdr>
                                        <w:top w:val="none" w:sz="0" w:space="0" w:color="auto"/>
                                        <w:left w:val="none" w:sz="0" w:space="0" w:color="auto"/>
                                        <w:bottom w:val="none" w:sz="0" w:space="0" w:color="auto"/>
                                        <w:right w:val="none" w:sz="0" w:space="0" w:color="auto"/>
                                      </w:divBdr>
                                      <w:divsChild>
                                        <w:div w:id="31854178">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 w:id="931087945">
                                          <w:marLeft w:val="0"/>
                                          <w:marRight w:val="0"/>
                                          <w:marTop w:val="0"/>
                                          <w:marBottom w:val="0"/>
                                          <w:divBdr>
                                            <w:top w:val="none" w:sz="0" w:space="0" w:color="auto"/>
                                            <w:left w:val="none" w:sz="0" w:space="0" w:color="auto"/>
                                            <w:bottom w:val="none" w:sz="0" w:space="0" w:color="auto"/>
                                            <w:right w:val="none" w:sz="0" w:space="0" w:color="auto"/>
                                          </w:divBdr>
                                        </w:div>
                                        <w:div w:id="1170026954">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0"/>
                                          <w:marBottom w:val="0"/>
                                          <w:divBdr>
                                            <w:top w:val="none" w:sz="0" w:space="0" w:color="auto"/>
                                            <w:left w:val="none" w:sz="0" w:space="0" w:color="auto"/>
                                            <w:bottom w:val="none" w:sz="0" w:space="0" w:color="auto"/>
                                            <w:right w:val="none" w:sz="0" w:space="0" w:color="auto"/>
                                          </w:divBdr>
                                        </w:div>
                                        <w:div w:id="1240213325">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1675766356">
                                          <w:marLeft w:val="0"/>
                                          <w:marRight w:val="0"/>
                                          <w:marTop w:val="0"/>
                                          <w:marBottom w:val="0"/>
                                          <w:divBdr>
                                            <w:top w:val="none" w:sz="0" w:space="0" w:color="auto"/>
                                            <w:left w:val="none" w:sz="0" w:space="0" w:color="auto"/>
                                            <w:bottom w:val="none" w:sz="0" w:space="0" w:color="auto"/>
                                            <w:right w:val="none" w:sz="0" w:space="0" w:color="auto"/>
                                          </w:divBdr>
                                        </w:div>
                                        <w:div w:id="1697803504">
                                          <w:marLeft w:val="0"/>
                                          <w:marRight w:val="0"/>
                                          <w:marTop w:val="0"/>
                                          <w:marBottom w:val="0"/>
                                          <w:divBdr>
                                            <w:top w:val="none" w:sz="0" w:space="0" w:color="auto"/>
                                            <w:left w:val="none" w:sz="0" w:space="0" w:color="auto"/>
                                            <w:bottom w:val="none" w:sz="0" w:space="0" w:color="auto"/>
                                            <w:right w:val="none" w:sz="0" w:space="0" w:color="auto"/>
                                          </w:divBdr>
                                        </w:div>
                                        <w:div w:id="1711803497">
                                          <w:marLeft w:val="0"/>
                                          <w:marRight w:val="0"/>
                                          <w:marTop w:val="0"/>
                                          <w:marBottom w:val="0"/>
                                          <w:divBdr>
                                            <w:top w:val="none" w:sz="0" w:space="0" w:color="auto"/>
                                            <w:left w:val="none" w:sz="0" w:space="0" w:color="auto"/>
                                            <w:bottom w:val="none" w:sz="0" w:space="0" w:color="auto"/>
                                            <w:right w:val="none" w:sz="0" w:space="0" w:color="auto"/>
                                          </w:divBdr>
                                        </w:div>
                                        <w:div w:id="2022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72187">
      <w:bodyDiv w:val="1"/>
      <w:marLeft w:val="0"/>
      <w:marRight w:val="0"/>
      <w:marTop w:val="0"/>
      <w:marBottom w:val="0"/>
      <w:divBdr>
        <w:top w:val="none" w:sz="0" w:space="0" w:color="auto"/>
        <w:left w:val="none" w:sz="0" w:space="0" w:color="auto"/>
        <w:bottom w:val="none" w:sz="0" w:space="0" w:color="auto"/>
        <w:right w:val="none" w:sz="0" w:space="0" w:color="auto"/>
      </w:divBdr>
    </w:div>
    <w:div w:id="180974205">
      <w:bodyDiv w:val="1"/>
      <w:marLeft w:val="0"/>
      <w:marRight w:val="0"/>
      <w:marTop w:val="0"/>
      <w:marBottom w:val="0"/>
      <w:divBdr>
        <w:top w:val="none" w:sz="0" w:space="0" w:color="auto"/>
        <w:left w:val="none" w:sz="0" w:space="0" w:color="auto"/>
        <w:bottom w:val="none" w:sz="0" w:space="0" w:color="auto"/>
        <w:right w:val="none" w:sz="0" w:space="0" w:color="auto"/>
      </w:divBdr>
      <w:divsChild>
        <w:div w:id="392511112">
          <w:marLeft w:val="0"/>
          <w:marRight w:val="0"/>
          <w:marTop w:val="0"/>
          <w:marBottom w:val="0"/>
          <w:divBdr>
            <w:top w:val="none" w:sz="0" w:space="0" w:color="auto"/>
            <w:left w:val="none" w:sz="0" w:space="0" w:color="auto"/>
            <w:bottom w:val="none" w:sz="0" w:space="0" w:color="auto"/>
            <w:right w:val="none" w:sz="0" w:space="0" w:color="auto"/>
          </w:divBdr>
          <w:divsChild>
            <w:div w:id="707334099">
              <w:marLeft w:val="0"/>
              <w:marRight w:val="0"/>
              <w:marTop w:val="0"/>
              <w:marBottom w:val="0"/>
              <w:divBdr>
                <w:top w:val="none" w:sz="0" w:space="0" w:color="auto"/>
                <w:left w:val="none" w:sz="0" w:space="0" w:color="auto"/>
                <w:bottom w:val="none" w:sz="0" w:space="0" w:color="auto"/>
                <w:right w:val="none" w:sz="0" w:space="0" w:color="auto"/>
              </w:divBdr>
              <w:divsChild>
                <w:div w:id="328485377">
                  <w:marLeft w:val="0"/>
                  <w:marRight w:val="0"/>
                  <w:marTop w:val="0"/>
                  <w:marBottom w:val="0"/>
                  <w:divBdr>
                    <w:top w:val="none" w:sz="0" w:space="0" w:color="auto"/>
                    <w:left w:val="none" w:sz="0" w:space="0" w:color="auto"/>
                    <w:bottom w:val="none" w:sz="0" w:space="0" w:color="auto"/>
                    <w:right w:val="none" w:sz="0" w:space="0" w:color="auto"/>
                  </w:divBdr>
                  <w:divsChild>
                    <w:div w:id="1373769122">
                      <w:marLeft w:val="0"/>
                      <w:marRight w:val="0"/>
                      <w:marTop w:val="0"/>
                      <w:marBottom w:val="0"/>
                      <w:divBdr>
                        <w:top w:val="none" w:sz="0" w:space="0" w:color="auto"/>
                        <w:left w:val="none" w:sz="0" w:space="0" w:color="auto"/>
                        <w:bottom w:val="none" w:sz="0" w:space="0" w:color="auto"/>
                        <w:right w:val="none" w:sz="0" w:space="0" w:color="auto"/>
                      </w:divBdr>
                      <w:divsChild>
                        <w:div w:id="2120175630">
                          <w:marLeft w:val="0"/>
                          <w:marRight w:val="0"/>
                          <w:marTop w:val="0"/>
                          <w:marBottom w:val="0"/>
                          <w:divBdr>
                            <w:top w:val="none" w:sz="0" w:space="0" w:color="auto"/>
                            <w:left w:val="none" w:sz="0" w:space="0" w:color="auto"/>
                            <w:bottom w:val="none" w:sz="0" w:space="0" w:color="auto"/>
                            <w:right w:val="none" w:sz="0" w:space="0" w:color="auto"/>
                          </w:divBdr>
                          <w:divsChild>
                            <w:div w:id="766467042">
                              <w:marLeft w:val="0"/>
                              <w:marRight w:val="0"/>
                              <w:marTop w:val="0"/>
                              <w:marBottom w:val="0"/>
                              <w:divBdr>
                                <w:top w:val="none" w:sz="0" w:space="0" w:color="auto"/>
                                <w:left w:val="none" w:sz="0" w:space="0" w:color="auto"/>
                                <w:bottom w:val="none" w:sz="0" w:space="0" w:color="auto"/>
                                <w:right w:val="none" w:sz="0" w:space="0" w:color="auto"/>
                              </w:divBdr>
                              <w:divsChild>
                                <w:div w:id="936598682">
                                  <w:marLeft w:val="0"/>
                                  <w:marRight w:val="0"/>
                                  <w:marTop w:val="0"/>
                                  <w:marBottom w:val="0"/>
                                  <w:divBdr>
                                    <w:top w:val="none" w:sz="0" w:space="0" w:color="auto"/>
                                    <w:left w:val="none" w:sz="0" w:space="0" w:color="auto"/>
                                    <w:bottom w:val="none" w:sz="0" w:space="0" w:color="auto"/>
                                    <w:right w:val="none" w:sz="0" w:space="0" w:color="auto"/>
                                  </w:divBdr>
                                  <w:divsChild>
                                    <w:div w:id="1303198866">
                                      <w:marLeft w:val="0"/>
                                      <w:marRight w:val="0"/>
                                      <w:marTop w:val="0"/>
                                      <w:marBottom w:val="0"/>
                                      <w:divBdr>
                                        <w:top w:val="none" w:sz="0" w:space="0" w:color="auto"/>
                                        <w:left w:val="none" w:sz="0" w:space="0" w:color="auto"/>
                                        <w:bottom w:val="none" w:sz="0" w:space="0" w:color="auto"/>
                                        <w:right w:val="none" w:sz="0" w:space="0" w:color="auto"/>
                                      </w:divBdr>
                                      <w:divsChild>
                                        <w:div w:id="63530522">
                                          <w:marLeft w:val="0"/>
                                          <w:marRight w:val="0"/>
                                          <w:marTop w:val="0"/>
                                          <w:marBottom w:val="0"/>
                                          <w:divBdr>
                                            <w:top w:val="none" w:sz="0" w:space="0" w:color="auto"/>
                                            <w:left w:val="none" w:sz="0" w:space="0" w:color="auto"/>
                                            <w:bottom w:val="none" w:sz="0" w:space="0" w:color="auto"/>
                                            <w:right w:val="none" w:sz="0" w:space="0" w:color="auto"/>
                                          </w:divBdr>
                                        </w:div>
                                        <w:div w:id="136267636">
                                          <w:marLeft w:val="0"/>
                                          <w:marRight w:val="0"/>
                                          <w:marTop w:val="0"/>
                                          <w:marBottom w:val="0"/>
                                          <w:divBdr>
                                            <w:top w:val="none" w:sz="0" w:space="0" w:color="auto"/>
                                            <w:left w:val="none" w:sz="0" w:space="0" w:color="auto"/>
                                            <w:bottom w:val="none" w:sz="0" w:space="0" w:color="auto"/>
                                            <w:right w:val="none" w:sz="0" w:space="0" w:color="auto"/>
                                          </w:divBdr>
                                        </w:div>
                                        <w:div w:id="171989023">
                                          <w:marLeft w:val="0"/>
                                          <w:marRight w:val="0"/>
                                          <w:marTop w:val="0"/>
                                          <w:marBottom w:val="0"/>
                                          <w:divBdr>
                                            <w:top w:val="none" w:sz="0" w:space="0" w:color="auto"/>
                                            <w:left w:val="none" w:sz="0" w:space="0" w:color="auto"/>
                                            <w:bottom w:val="none" w:sz="0" w:space="0" w:color="auto"/>
                                            <w:right w:val="none" w:sz="0" w:space="0" w:color="auto"/>
                                          </w:divBdr>
                                        </w:div>
                                        <w:div w:id="202795462">
                                          <w:marLeft w:val="0"/>
                                          <w:marRight w:val="0"/>
                                          <w:marTop w:val="0"/>
                                          <w:marBottom w:val="0"/>
                                          <w:divBdr>
                                            <w:top w:val="none" w:sz="0" w:space="0" w:color="auto"/>
                                            <w:left w:val="none" w:sz="0" w:space="0" w:color="auto"/>
                                            <w:bottom w:val="none" w:sz="0" w:space="0" w:color="auto"/>
                                            <w:right w:val="none" w:sz="0" w:space="0" w:color="auto"/>
                                          </w:divBdr>
                                        </w:div>
                                        <w:div w:id="453132786">
                                          <w:marLeft w:val="0"/>
                                          <w:marRight w:val="0"/>
                                          <w:marTop w:val="0"/>
                                          <w:marBottom w:val="0"/>
                                          <w:divBdr>
                                            <w:top w:val="none" w:sz="0" w:space="0" w:color="auto"/>
                                            <w:left w:val="none" w:sz="0" w:space="0" w:color="auto"/>
                                            <w:bottom w:val="none" w:sz="0" w:space="0" w:color="auto"/>
                                            <w:right w:val="none" w:sz="0" w:space="0" w:color="auto"/>
                                          </w:divBdr>
                                        </w:div>
                                        <w:div w:id="568686226">
                                          <w:marLeft w:val="0"/>
                                          <w:marRight w:val="0"/>
                                          <w:marTop w:val="0"/>
                                          <w:marBottom w:val="0"/>
                                          <w:divBdr>
                                            <w:top w:val="none" w:sz="0" w:space="0" w:color="auto"/>
                                            <w:left w:val="none" w:sz="0" w:space="0" w:color="auto"/>
                                            <w:bottom w:val="none" w:sz="0" w:space="0" w:color="auto"/>
                                            <w:right w:val="none" w:sz="0" w:space="0" w:color="auto"/>
                                          </w:divBdr>
                                        </w:div>
                                        <w:div w:id="603225534">
                                          <w:marLeft w:val="0"/>
                                          <w:marRight w:val="0"/>
                                          <w:marTop w:val="0"/>
                                          <w:marBottom w:val="0"/>
                                          <w:divBdr>
                                            <w:top w:val="none" w:sz="0" w:space="0" w:color="auto"/>
                                            <w:left w:val="none" w:sz="0" w:space="0" w:color="auto"/>
                                            <w:bottom w:val="none" w:sz="0" w:space="0" w:color="auto"/>
                                            <w:right w:val="none" w:sz="0" w:space="0" w:color="auto"/>
                                          </w:divBdr>
                                        </w:div>
                                        <w:div w:id="624507777">
                                          <w:marLeft w:val="0"/>
                                          <w:marRight w:val="0"/>
                                          <w:marTop w:val="0"/>
                                          <w:marBottom w:val="0"/>
                                          <w:divBdr>
                                            <w:top w:val="none" w:sz="0" w:space="0" w:color="auto"/>
                                            <w:left w:val="none" w:sz="0" w:space="0" w:color="auto"/>
                                            <w:bottom w:val="none" w:sz="0" w:space="0" w:color="auto"/>
                                            <w:right w:val="none" w:sz="0" w:space="0" w:color="auto"/>
                                          </w:divBdr>
                                        </w:div>
                                        <w:div w:id="786200367">
                                          <w:marLeft w:val="0"/>
                                          <w:marRight w:val="0"/>
                                          <w:marTop w:val="0"/>
                                          <w:marBottom w:val="0"/>
                                          <w:divBdr>
                                            <w:top w:val="none" w:sz="0" w:space="0" w:color="auto"/>
                                            <w:left w:val="none" w:sz="0" w:space="0" w:color="auto"/>
                                            <w:bottom w:val="none" w:sz="0" w:space="0" w:color="auto"/>
                                            <w:right w:val="none" w:sz="0" w:space="0" w:color="auto"/>
                                          </w:divBdr>
                                        </w:div>
                                        <w:div w:id="848913992">
                                          <w:marLeft w:val="0"/>
                                          <w:marRight w:val="0"/>
                                          <w:marTop w:val="0"/>
                                          <w:marBottom w:val="0"/>
                                          <w:divBdr>
                                            <w:top w:val="none" w:sz="0" w:space="0" w:color="auto"/>
                                            <w:left w:val="none" w:sz="0" w:space="0" w:color="auto"/>
                                            <w:bottom w:val="none" w:sz="0" w:space="0" w:color="auto"/>
                                            <w:right w:val="none" w:sz="0" w:space="0" w:color="auto"/>
                                          </w:divBdr>
                                        </w:div>
                                        <w:div w:id="1090279011">
                                          <w:marLeft w:val="0"/>
                                          <w:marRight w:val="0"/>
                                          <w:marTop w:val="0"/>
                                          <w:marBottom w:val="0"/>
                                          <w:divBdr>
                                            <w:top w:val="none" w:sz="0" w:space="0" w:color="auto"/>
                                            <w:left w:val="none" w:sz="0" w:space="0" w:color="auto"/>
                                            <w:bottom w:val="none" w:sz="0" w:space="0" w:color="auto"/>
                                            <w:right w:val="none" w:sz="0" w:space="0" w:color="auto"/>
                                          </w:divBdr>
                                        </w:div>
                                        <w:div w:id="1223637807">
                                          <w:marLeft w:val="0"/>
                                          <w:marRight w:val="0"/>
                                          <w:marTop w:val="0"/>
                                          <w:marBottom w:val="0"/>
                                          <w:divBdr>
                                            <w:top w:val="none" w:sz="0" w:space="0" w:color="auto"/>
                                            <w:left w:val="none" w:sz="0" w:space="0" w:color="auto"/>
                                            <w:bottom w:val="none" w:sz="0" w:space="0" w:color="auto"/>
                                            <w:right w:val="none" w:sz="0" w:space="0" w:color="auto"/>
                                          </w:divBdr>
                                        </w:div>
                                        <w:div w:id="1280601075">
                                          <w:marLeft w:val="0"/>
                                          <w:marRight w:val="0"/>
                                          <w:marTop w:val="0"/>
                                          <w:marBottom w:val="0"/>
                                          <w:divBdr>
                                            <w:top w:val="none" w:sz="0" w:space="0" w:color="auto"/>
                                            <w:left w:val="none" w:sz="0" w:space="0" w:color="auto"/>
                                            <w:bottom w:val="none" w:sz="0" w:space="0" w:color="auto"/>
                                            <w:right w:val="none" w:sz="0" w:space="0" w:color="auto"/>
                                          </w:divBdr>
                                        </w:div>
                                        <w:div w:id="1321811568">
                                          <w:marLeft w:val="0"/>
                                          <w:marRight w:val="0"/>
                                          <w:marTop w:val="0"/>
                                          <w:marBottom w:val="0"/>
                                          <w:divBdr>
                                            <w:top w:val="none" w:sz="0" w:space="0" w:color="auto"/>
                                            <w:left w:val="none" w:sz="0" w:space="0" w:color="auto"/>
                                            <w:bottom w:val="none" w:sz="0" w:space="0" w:color="auto"/>
                                            <w:right w:val="none" w:sz="0" w:space="0" w:color="auto"/>
                                          </w:divBdr>
                                        </w:div>
                                        <w:div w:id="1655177731">
                                          <w:marLeft w:val="0"/>
                                          <w:marRight w:val="0"/>
                                          <w:marTop w:val="0"/>
                                          <w:marBottom w:val="0"/>
                                          <w:divBdr>
                                            <w:top w:val="none" w:sz="0" w:space="0" w:color="auto"/>
                                            <w:left w:val="none" w:sz="0" w:space="0" w:color="auto"/>
                                            <w:bottom w:val="none" w:sz="0" w:space="0" w:color="auto"/>
                                            <w:right w:val="none" w:sz="0" w:space="0" w:color="auto"/>
                                          </w:divBdr>
                                        </w:div>
                                        <w:div w:id="1706563491">
                                          <w:marLeft w:val="0"/>
                                          <w:marRight w:val="0"/>
                                          <w:marTop w:val="0"/>
                                          <w:marBottom w:val="0"/>
                                          <w:divBdr>
                                            <w:top w:val="none" w:sz="0" w:space="0" w:color="auto"/>
                                            <w:left w:val="none" w:sz="0" w:space="0" w:color="auto"/>
                                            <w:bottom w:val="none" w:sz="0" w:space="0" w:color="auto"/>
                                            <w:right w:val="none" w:sz="0" w:space="0" w:color="auto"/>
                                          </w:divBdr>
                                        </w:div>
                                        <w:div w:id="1710108677">
                                          <w:marLeft w:val="0"/>
                                          <w:marRight w:val="0"/>
                                          <w:marTop w:val="0"/>
                                          <w:marBottom w:val="0"/>
                                          <w:divBdr>
                                            <w:top w:val="none" w:sz="0" w:space="0" w:color="auto"/>
                                            <w:left w:val="none" w:sz="0" w:space="0" w:color="auto"/>
                                            <w:bottom w:val="none" w:sz="0" w:space="0" w:color="auto"/>
                                            <w:right w:val="none" w:sz="0" w:space="0" w:color="auto"/>
                                          </w:divBdr>
                                        </w:div>
                                        <w:div w:id="1846701689">
                                          <w:marLeft w:val="0"/>
                                          <w:marRight w:val="0"/>
                                          <w:marTop w:val="0"/>
                                          <w:marBottom w:val="0"/>
                                          <w:divBdr>
                                            <w:top w:val="none" w:sz="0" w:space="0" w:color="auto"/>
                                            <w:left w:val="none" w:sz="0" w:space="0" w:color="auto"/>
                                            <w:bottom w:val="none" w:sz="0" w:space="0" w:color="auto"/>
                                            <w:right w:val="none" w:sz="0" w:space="0" w:color="auto"/>
                                          </w:divBdr>
                                        </w:div>
                                        <w:div w:id="1918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355305">
      <w:bodyDiv w:val="1"/>
      <w:marLeft w:val="0"/>
      <w:marRight w:val="0"/>
      <w:marTop w:val="0"/>
      <w:marBottom w:val="0"/>
      <w:divBdr>
        <w:top w:val="none" w:sz="0" w:space="0" w:color="auto"/>
        <w:left w:val="none" w:sz="0" w:space="0" w:color="auto"/>
        <w:bottom w:val="none" w:sz="0" w:space="0" w:color="auto"/>
        <w:right w:val="none" w:sz="0" w:space="0" w:color="auto"/>
      </w:divBdr>
    </w:div>
    <w:div w:id="281231687">
      <w:bodyDiv w:val="1"/>
      <w:marLeft w:val="0"/>
      <w:marRight w:val="0"/>
      <w:marTop w:val="0"/>
      <w:marBottom w:val="0"/>
      <w:divBdr>
        <w:top w:val="none" w:sz="0" w:space="0" w:color="auto"/>
        <w:left w:val="none" w:sz="0" w:space="0" w:color="auto"/>
        <w:bottom w:val="none" w:sz="0" w:space="0" w:color="auto"/>
        <w:right w:val="none" w:sz="0" w:space="0" w:color="auto"/>
      </w:divBdr>
      <w:divsChild>
        <w:div w:id="95561387">
          <w:marLeft w:val="0"/>
          <w:marRight w:val="0"/>
          <w:marTop w:val="0"/>
          <w:marBottom w:val="0"/>
          <w:divBdr>
            <w:top w:val="none" w:sz="0" w:space="0" w:color="auto"/>
            <w:left w:val="none" w:sz="0" w:space="0" w:color="auto"/>
            <w:bottom w:val="none" w:sz="0" w:space="0" w:color="auto"/>
            <w:right w:val="none" w:sz="0" w:space="0" w:color="auto"/>
          </w:divBdr>
          <w:divsChild>
            <w:div w:id="1010064644">
              <w:marLeft w:val="0"/>
              <w:marRight w:val="0"/>
              <w:marTop w:val="0"/>
              <w:marBottom w:val="0"/>
              <w:divBdr>
                <w:top w:val="none" w:sz="0" w:space="0" w:color="auto"/>
                <w:left w:val="none" w:sz="0" w:space="0" w:color="auto"/>
                <w:bottom w:val="none" w:sz="0" w:space="0" w:color="auto"/>
                <w:right w:val="none" w:sz="0" w:space="0" w:color="auto"/>
              </w:divBdr>
              <w:divsChild>
                <w:div w:id="785318243">
                  <w:marLeft w:val="0"/>
                  <w:marRight w:val="0"/>
                  <w:marTop w:val="0"/>
                  <w:marBottom w:val="0"/>
                  <w:divBdr>
                    <w:top w:val="none" w:sz="0" w:space="0" w:color="auto"/>
                    <w:left w:val="none" w:sz="0" w:space="0" w:color="auto"/>
                    <w:bottom w:val="none" w:sz="0" w:space="0" w:color="auto"/>
                    <w:right w:val="none" w:sz="0" w:space="0" w:color="auto"/>
                  </w:divBdr>
                  <w:divsChild>
                    <w:div w:id="1889679709">
                      <w:marLeft w:val="0"/>
                      <w:marRight w:val="0"/>
                      <w:marTop w:val="0"/>
                      <w:marBottom w:val="0"/>
                      <w:divBdr>
                        <w:top w:val="none" w:sz="0" w:space="0" w:color="auto"/>
                        <w:left w:val="none" w:sz="0" w:space="0" w:color="auto"/>
                        <w:bottom w:val="none" w:sz="0" w:space="0" w:color="auto"/>
                        <w:right w:val="none" w:sz="0" w:space="0" w:color="auto"/>
                      </w:divBdr>
                      <w:divsChild>
                        <w:div w:id="900944000">
                          <w:marLeft w:val="0"/>
                          <w:marRight w:val="0"/>
                          <w:marTop w:val="0"/>
                          <w:marBottom w:val="0"/>
                          <w:divBdr>
                            <w:top w:val="none" w:sz="0" w:space="0" w:color="auto"/>
                            <w:left w:val="none" w:sz="0" w:space="0" w:color="auto"/>
                            <w:bottom w:val="none" w:sz="0" w:space="0" w:color="auto"/>
                            <w:right w:val="none" w:sz="0" w:space="0" w:color="auto"/>
                          </w:divBdr>
                          <w:divsChild>
                            <w:div w:id="52167268">
                              <w:marLeft w:val="0"/>
                              <w:marRight w:val="0"/>
                              <w:marTop w:val="0"/>
                              <w:marBottom w:val="0"/>
                              <w:divBdr>
                                <w:top w:val="none" w:sz="0" w:space="0" w:color="auto"/>
                                <w:left w:val="none" w:sz="0" w:space="0" w:color="auto"/>
                                <w:bottom w:val="none" w:sz="0" w:space="0" w:color="auto"/>
                                <w:right w:val="none" w:sz="0" w:space="0" w:color="auto"/>
                              </w:divBdr>
                              <w:divsChild>
                                <w:div w:id="190653519">
                                  <w:marLeft w:val="0"/>
                                  <w:marRight w:val="0"/>
                                  <w:marTop w:val="0"/>
                                  <w:marBottom w:val="0"/>
                                  <w:divBdr>
                                    <w:top w:val="none" w:sz="0" w:space="0" w:color="auto"/>
                                    <w:left w:val="none" w:sz="0" w:space="0" w:color="auto"/>
                                    <w:bottom w:val="none" w:sz="0" w:space="0" w:color="auto"/>
                                    <w:right w:val="none" w:sz="0" w:space="0" w:color="auto"/>
                                  </w:divBdr>
                                  <w:divsChild>
                                    <w:div w:id="1433553625">
                                      <w:marLeft w:val="0"/>
                                      <w:marRight w:val="0"/>
                                      <w:marTop w:val="0"/>
                                      <w:marBottom w:val="0"/>
                                      <w:divBdr>
                                        <w:top w:val="none" w:sz="0" w:space="0" w:color="auto"/>
                                        <w:left w:val="none" w:sz="0" w:space="0" w:color="auto"/>
                                        <w:bottom w:val="none" w:sz="0" w:space="0" w:color="auto"/>
                                        <w:right w:val="none" w:sz="0" w:space="0" w:color="auto"/>
                                      </w:divBdr>
                                      <w:divsChild>
                                        <w:div w:id="112942919">
                                          <w:marLeft w:val="0"/>
                                          <w:marRight w:val="0"/>
                                          <w:marTop w:val="0"/>
                                          <w:marBottom w:val="0"/>
                                          <w:divBdr>
                                            <w:top w:val="none" w:sz="0" w:space="0" w:color="auto"/>
                                            <w:left w:val="none" w:sz="0" w:space="0" w:color="auto"/>
                                            <w:bottom w:val="none" w:sz="0" w:space="0" w:color="auto"/>
                                            <w:right w:val="none" w:sz="0" w:space="0" w:color="auto"/>
                                          </w:divBdr>
                                        </w:div>
                                        <w:div w:id="123890038">
                                          <w:marLeft w:val="0"/>
                                          <w:marRight w:val="0"/>
                                          <w:marTop w:val="0"/>
                                          <w:marBottom w:val="0"/>
                                          <w:divBdr>
                                            <w:top w:val="none" w:sz="0" w:space="0" w:color="auto"/>
                                            <w:left w:val="none" w:sz="0" w:space="0" w:color="auto"/>
                                            <w:bottom w:val="none" w:sz="0" w:space="0" w:color="auto"/>
                                            <w:right w:val="none" w:sz="0" w:space="0" w:color="auto"/>
                                          </w:divBdr>
                                        </w:div>
                                        <w:div w:id="198516462">
                                          <w:marLeft w:val="0"/>
                                          <w:marRight w:val="0"/>
                                          <w:marTop w:val="0"/>
                                          <w:marBottom w:val="0"/>
                                          <w:divBdr>
                                            <w:top w:val="none" w:sz="0" w:space="0" w:color="auto"/>
                                            <w:left w:val="none" w:sz="0" w:space="0" w:color="auto"/>
                                            <w:bottom w:val="none" w:sz="0" w:space="0" w:color="auto"/>
                                            <w:right w:val="none" w:sz="0" w:space="0" w:color="auto"/>
                                          </w:divBdr>
                                        </w:div>
                                        <w:div w:id="252594175">
                                          <w:marLeft w:val="0"/>
                                          <w:marRight w:val="0"/>
                                          <w:marTop w:val="0"/>
                                          <w:marBottom w:val="0"/>
                                          <w:divBdr>
                                            <w:top w:val="none" w:sz="0" w:space="0" w:color="auto"/>
                                            <w:left w:val="none" w:sz="0" w:space="0" w:color="auto"/>
                                            <w:bottom w:val="none" w:sz="0" w:space="0" w:color="auto"/>
                                            <w:right w:val="none" w:sz="0" w:space="0" w:color="auto"/>
                                          </w:divBdr>
                                        </w:div>
                                        <w:div w:id="297801445">
                                          <w:marLeft w:val="0"/>
                                          <w:marRight w:val="0"/>
                                          <w:marTop w:val="0"/>
                                          <w:marBottom w:val="0"/>
                                          <w:divBdr>
                                            <w:top w:val="none" w:sz="0" w:space="0" w:color="auto"/>
                                            <w:left w:val="none" w:sz="0" w:space="0" w:color="auto"/>
                                            <w:bottom w:val="none" w:sz="0" w:space="0" w:color="auto"/>
                                            <w:right w:val="none" w:sz="0" w:space="0" w:color="auto"/>
                                          </w:divBdr>
                                        </w:div>
                                        <w:div w:id="490489818">
                                          <w:marLeft w:val="0"/>
                                          <w:marRight w:val="0"/>
                                          <w:marTop w:val="0"/>
                                          <w:marBottom w:val="0"/>
                                          <w:divBdr>
                                            <w:top w:val="none" w:sz="0" w:space="0" w:color="auto"/>
                                            <w:left w:val="none" w:sz="0" w:space="0" w:color="auto"/>
                                            <w:bottom w:val="none" w:sz="0" w:space="0" w:color="auto"/>
                                            <w:right w:val="none" w:sz="0" w:space="0" w:color="auto"/>
                                          </w:divBdr>
                                        </w:div>
                                        <w:div w:id="503666142">
                                          <w:marLeft w:val="0"/>
                                          <w:marRight w:val="0"/>
                                          <w:marTop w:val="0"/>
                                          <w:marBottom w:val="0"/>
                                          <w:divBdr>
                                            <w:top w:val="none" w:sz="0" w:space="0" w:color="auto"/>
                                            <w:left w:val="none" w:sz="0" w:space="0" w:color="auto"/>
                                            <w:bottom w:val="none" w:sz="0" w:space="0" w:color="auto"/>
                                            <w:right w:val="none" w:sz="0" w:space="0" w:color="auto"/>
                                          </w:divBdr>
                                        </w:div>
                                        <w:div w:id="573858590">
                                          <w:marLeft w:val="0"/>
                                          <w:marRight w:val="0"/>
                                          <w:marTop w:val="0"/>
                                          <w:marBottom w:val="0"/>
                                          <w:divBdr>
                                            <w:top w:val="none" w:sz="0" w:space="0" w:color="auto"/>
                                            <w:left w:val="none" w:sz="0" w:space="0" w:color="auto"/>
                                            <w:bottom w:val="none" w:sz="0" w:space="0" w:color="auto"/>
                                            <w:right w:val="none" w:sz="0" w:space="0" w:color="auto"/>
                                          </w:divBdr>
                                        </w:div>
                                        <w:div w:id="599605409">
                                          <w:marLeft w:val="0"/>
                                          <w:marRight w:val="0"/>
                                          <w:marTop w:val="0"/>
                                          <w:marBottom w:val="0"/>
                                          <w:divBdr>
                                            <w:top w:val="none" w:sz="0" w:space="0" w:color="auto"/>
                                            <w:left w:val="none" w:sz="0" w:space="0" w:color="auto"/>
                                            <w:bottom w:val="none" w:sz="0" w:space="0" w:color="auto"/>
                                            <w:right w:val="none" w:sz="0" w:space="0" w:color="auto"/>
                                          </w:divBdr>
                                        </w:div>
                                        <w:div w:id="718632914">
                                          <w:marLeft w:val="0"/>
                                          <w:marRight w:val="0"/>
                                          <w:marTop w:val="0"/>
                                          <w:marBottom w:val="0"/>
                                          <w:divBdr>
                                            <w:top w:val="none" w:sz="0" w:space="0" w:color="auto"/>
                                            <w:left w:val="none" w:sz="0" w:space="0" w:color="auto"/>
                                            <w:bottom w:val="none" w:sz="0" w:space="0" w:color="auto"/>
                                            <w:right w:val="none" w:sz="0" w:space="0" w:color="auto"/>
                                          </w:divBdr>
                                        </w:div>
                                        <w:div w:id="723411513">
                                          <w:marLeft w:val="0"/>
                                          <w:marRight w:val="0"/>
                                          <w:marTop w:val="0"/>
                                          <w:marBottom w:val="0"/>
                                          <w:divBdr>
                                            <w:top w:val="none" w:sz="0" w:space="0" w:color="auto"/>
                                            <w:left w:val="none" w:sz="0" w:space="0" w:color="auto"/>
                                            <w:bottom w:val="none" w:sz="0" w:space="0" w:color="auto"/>
                                            <w:right w:val="none" w:sz="0" w:space="0" w:color="auto"/>
                                          </w:divBdr>
                                        </w:div>
                                        <w:div w:id="957222850">
                                          <w:marLeft w:val="0"/>
                                          <w:marRight w:val="0"/>
                                          <w:marTop w:val="0"/>
                                          <w:marBottom w:val="0"/>
                                          <w:divBdr>
                                            <w:top w:val="none" w:sz="0" w:space="0" w:color="auto"/>
                                            <w:left w:val="none" w:sz="0" w:space="0" w:color="auto"/>
                                            <w:bottom w:val="none" w:sz="0" w:space="0" w:color="auto"/>
                                            <w:right w:val="none" w:sz="0" w:space="0" w:color="auto"/>
                                          </w:divBdr>
                                        </w:div>
                                        <w:div w:id="1089232942">
                                          <w:marLeft w:val="0"/>
                                          <w:marRight w:val="0"/>
                                          <w:marTop w:val="0"/>
                                          <w:marBottom w:val="0"/>
                                          <w:divBdr>
                                            <w:top w:val="none" w:sz="0" w:space="0" w:color="auto"/>
                                            <w:left w:val="none" w:sz="0" w:space="0" w:color="auto"/>
                                            <w:bottom w:val="none" w:sz="0" w:space="0" w:color="auto"/>
                                            <w:right w:val="none" w:sz="0" w:space="0" w:color="auto"/>
                                          </w:divBdr>
                                        </w:div>
                                        <w:div w:id="1486971451">
                                          <w:marLeft w:val="0"/>
                                          <w:marRight w:val="0"/>
                                          <w:marTop w:val="0"/>
                                          <w:marBottom w:val="0"/>
                                          <w:divBdr>
                                            <w:top w:val="none" w:sz="0" w:space="0" w:color="auto"/>
                                            <w:left w:val="none" w:sz="0" w:space="0" w:color="auto"/>
                                            <w:bottom w:val="none" w:sz="0" w:space="0" w:color="auto"/>
                                            <w:right w:val="none" w:sz="0" w:space="0" w:color="auto"/>
                                          </w:divBdr>
                                        </w:div>
                                        <w:div w:id="1553341886">
                                          <w:marLeft w:val="0"/>
                                          <w:marRight w:val="0"/>
                                          <w:marTop w:val="0"/>
                                          <w:marBottom w:val="0"/>
                                          <w:divBdr>
                                            <w:top w:val="none" w:sz="0" w:space="0" w:color="auto"/>
                                            <w:left w:val="none" w:sz="0" w:space="0" w:color="auto"/>
                                            <w:bottom w:val="none" w:sz="0" w:space="0" w:color="auto"/>
                                            <w:right w:val="none" w:sz="0" w:space="0" w:color="auto"/>
                                          </w:divBdr>
                                        </w:div>
                                        <w:div w:id="1580018528">
                                          <w:marLeft w:val="0"/>
                                          <w:marRight w:val="0"/>
                                          <w:marTop w:val="0"/>
                                          <w:marBottom w:val="0"/>
                                          <w:divBdr>
                                            <w:top w:val="none" w:sz="0" w:space="0" w:color="auto"/>
                                            <w:left w:val="none" w:sz="0" w:space="0" w:color="auto"/>
                                            <w:bottom w:val="none" w:sz="0" w:space="0" w:color="auto"/>
                                            <w:right w:val="none" w:sz="0" w:space="0" w:color="auto"/>
                                          </w:divBdr>
                                        </w:div>
                                        <w:div w:id="1659068759">
                                          <w:marLeft w:val="0"/>
                                          <w:marRight w:val="0"/>
                                          <w:marTop w:val="0"/>
                                          <w:marBottom w:val="0"/>
                                          <w:divBdr>
                                            <w:top w:val="none" w:sz="0" w:space="0" w:color="auto"/>
                                            <w:left w:val="none" w:sz="0" w:space="0" w:color="auto"/>
                                            <w:bottom w:val="none" w:sz="0" w:space="0" w:color="auto"/>
                                            <w:right w:val="none" w:sz="0" w:space="0" w:color="auto"/>
                                          </w:divBdr>
                                        </w:div>
                                        <w:div w:id="18546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806035">
      <w:bodyDiv w:val="1"/>
      <w:marLeft w:val="0"/>
      <w:marRight w:val="0"/>
      <w:marTop w:val="0"/>
      <w:marBottom w:val="0"/>
      <w:divBdr>
        <w:top w:val="none" w:sz="0" w:space="0" w:color="auto"/>
        <w:left w:val="none" w:sz="0" w:space="0" w:color="auto"/>
        <w:bottom w:val="none" w:sz="0" w:space="0" w:color="auto"/>
        <w:right w:val="none" w:sz="0" w:space="0" w:color="auto"/>
      </w:divBdr>
      <w:divsChild>
        <w:div w:id="596984099">
          <w:marLeft w:val="0"/>
          <w:marRight w:val="0"/>
          <w:marTop w:val="0"/>
          <w:marBottom w:val="0"/>
          <w:divBdr>
            <w:top w:val="none" w:sz="0" w:space="0" w:color="auto"/>
            <w:left w:val="none" w:sz="0" w:space="0" w:color="auto"/>
            <w:bottom w:val="none" w:sz="0" w:space="0" w:color="auto"/>
            <w:right w:val="none" w:sz="0" w:space="0" w:color="auto"/>
          </w:divBdr>
        </w:div>
        <w:div w:id="2124491564">
          <w:marLeft w:val="0"/>
          <w:marRight w:val="0"/>
          <w:marTop w:val="0"/>
          <w:marBottom w:val="0"/>
          <w:divBdr>
            <w:top w:val="none" w:sz="0" w:space="0" w:color="auto"/>
            <w:left w:val="none" w:sz="0" w:space="0" w:color="auto"/>
            <w:bottom w:val="none" w:sz="0" w:space="0" w:color="auto"/>
            <w:right w:val="none" w:sz="0" w:space="0" w:color="auto"/>
          </w:divBdr>
        </w:div>
        <w:div w:id="1134250072">
          <w:marLeft w:val="0"/>
          <w:marRight w:val="0"/>
          <w:marTop w:val="0"/>
          <w:marBottom w:val="0"/>
          <w:divBdr>
            <w:top w:val="none" w:sz="0" w:space="0" w:color="auto"/>
            <w:left w:val="none" w:sz="0" w:space="0" w:color="auto"/>
            <w:bottom w:val="none" w:sz="0" w:space="0" w:color="auto"/>
            <w:right w:val="none" w:sz="0" w:space="0" w:color="auto"/>
          </w:divBdr>
        </w:div>
        <w:div w:id="2045792248">
          <w:marLeft w:val="0"/>
          <w:marRight w:val="0"/>
          <w:marTop w:val="0"/>
          <w:marBottom w:val="0"/>
          <w:divBdr>
            <w:top w:val="none" w:sz="0" w:space="0" w:color="auto"/>
            <w:left w:val="none" w:sz="0" w:space="0" w:color="auto"/>
            <w:bottom w:val="none" w:sz="0" w:space="0" w:color="auto"/>
            <w:right w:val="none" w:sz="0" w:space="0" w:color="auto"/>
          </w:divBdr>
        </w:div>
        <w:div w:id="95365219">
          <w:marLeft w:val="0"/>
          <w:marRight w:val="0"/>
          <w:marTop w:val="0"/>
          <w:marBottom w:val="0"/>
          <w:divBdr>
            <w:top w:val="none" w:sz="0" w:space="0" w:color="auto"/>
            <w:left w:val="none" w:sz="0" w:space="0" w:color="auto"/>
            <w:bottom w:val="none" w:sz="0" w:space="0" w:color="auto"/>
            <w:right w:val="none" w:sz="0" w:space="0" w:color="auto"/>
          </w:divBdr>
        </w:div>
        <w:div w:id="1830050184">
          <w:marLeft w:val="0"/>
          <w:marRight w:val="0"/>
          <w:marTop w:val="0"/>
          <w:marBottom w:val="0"/>
          <w:divBdr>
            <w:top w:val="none" w:sz="0" w:space="0" w:color="auto"/>
            <w:left w:val="none" w:sz="0" w:space="0" w:color="auto"/>
            <w:bottom w:val="none" w:sz="0" w:space="0" w:color="auto"/>
            <w:right w:val="none" w:sz="0" w:space="0" w:color="auto"/>
          </w:divBdr>
        </w:div>
        <w:div w:id="1228346756">
          <w:marLeft w:val="0"/>
          <w:marRight w:val="0"/>
          <w:marTop w:val="0"/>
          <w:marBottom w:val="0"/>
          <w:divBdr>
            <w:top w:val="none" w:sz="0" w:space="0" w:color="auto"/>
            <w:left w:val="none" w:sz="0" w:space="0" w:color="auto"/>
            <w:bottom w:val="none" w:sz="0" w:space="0" w:color="auto"/>
            <w:right w:val="none" w:sz="0" w:space="0" w:color="auto"/>
          </w:divBdr>
        </w:div>
        <w:div w:id="45760131">
          <w:marLeft w:val="0"/>
          <w:marRight w:val="0"/>
          <w:marTop w:val="0"/>
          <w:marBottom w:val="0"/>
          <w:divBdr>
            <w:top w:val="none" w:sz="0" w:space="0" w:color="auto"/>
            <w:left w:val="none" w:sz="0" w:space="0" w:color="auto"/>
            <w:bottom w:val="none" w:sz="0" w:space="0" w:color="auto"/>
            <w:right w:val="none" w:sz="0" w:space="0" w:color="auto"/>
          </w:divBdr>
        </w:div>
        <w:div w:id="1322853536">
          <w:marLeft w:val="0"/>
          <w:marRight w:val="0"/>
          <w:marTop w:val="0"/>
          <w:marBottom w:val="0"/>
          <w:divBdr>
            <w:top w:val="none" w:sz="0" w:space="0" w:color="auto"/>
            <w:left w:val="none" w:sz="0" w:space="0" w:color="auto"/>
            <w:bottom w:val="none" w:sz="0" w:space="0" w:color="auto"/>
            <w:right w:val="none" w:sz="0" w:space="0" w:color="auto"/>
          </w:divBdr>
        </w:div>
      </w:divsChild>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34958207">
      <w:bodyDiv w:val="1"/>
      <w:marLeft w:val="0"/>
      <w:marRight w:val="0"/>
      <w:marTop w:val="0"/>
      <w:marBottom w:val="0"/>
      <w:divBdr>
        <w:top w:val="none" w:sz="0" w:space="0" w:color="auto"/>
        <w:left w:val="none" w:sz="0" w:space="0" w:color="auto"/>
        <w:bottom w:val="none" w:sz="0" w:space="0" w:color="auto"/>
        <w:right w:val="none" w:sz="0" w:space="0" w:color="auto"/>
      </w:divBdr>
    </w:div>
    <w:div w:id="359555779">
      <w:bodyDiv w:val="1"/>
      <w:marLeft w:val="0"/>
      <w:marRight w:val="0"/>
      <w:marTop w:val="0"/>
      <w:marBottom w:val="0"/>
      <w:divBdr>
        <w:top w:val="none" w:sz="0" w:space="0" w:color="auto"/>
        <w:left w:val="none" w:sz="0" w:space="0" w:color="auto"/>
        <w:bottom w:val="none" w:sz="0" w:space="0" w:color="auto"/>
        <w:right w:val="none" w:sz="0" w:space="0" w:color="auto"/>
      </w:divBdr>
      <w:divsChild>
        <w:div w:id="662705981">
          <w:marLeft w:val="0"/>
          <w:marRight w:val="0"/>
          <w:marTop w:val="0"/>
          <w:marBottom w:val="0"/>
          <w:divBdr>
            <w:top w:val="none" w:sz="0" w:space="0" w:color="auto"/>
            <w:left w:val="none" w:sz="0" w:space="0" w:color="auto"/>
            <w:bottom w:val="none" w:sz="0" w:space="0" w:color="auto"/>
            <w:right w:val="none" w:sz="0" w:space="0" w:color="auto"/>
          </w:divBdr>
          <w:divsChild>
            <w:div w:id="1781488511">
              <w:marLeft w:val="0"/>
              <w:marRight w:val="0"/>
              <w:marTop w:val="0"/>
              <w:marBottom w:val="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sChild>
                    <w:div w:id="1522084385">
                      <w:marLeft w:val="0"/>
                      <w:marRight w:val="0"/>
                      <w:marTop w:val="0"/>
                      <w:marBottom w:val="0"/>
                      <w:divBdr>
                        <w:top w:val="none" w:sz="0" w:space="0" w:color="auto"/>
                        <w:left w:val="none" w:sz="0" w:space="0" w:color="auto"/>
                        <w:bottom w:val="none" w:sz="0" w:space="0" w:color="auto"/>
                        <w:right w:val="none" w:sz="0" w:space="0" w:color="auto"/>
                      </w:divBdr>
                      <w:divsChild>
                        <w:div w:id="1290284538">
                          <w:marLeft w:val="0"/>
                          <w:marRight w:val="0"/>
                          <w:marTop w:val="0"/>
                          <w:marBottom w:val="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sChild>
                                <w:div w:id="870798868">
                                  <w:marLeft w:val="0"/>
                                  <w:marRight w:val="0"/>
                                  <w:marTop w:val="0"/>
                                  <w:marBottom w:val="0"/>
                                  <w:divBdr>
                                    <w:top w:val="none" w:sz="0" w:space="0" w:color="auto"/>
                                    <w:left w:val="none" w:sz="0" w:space="0" w:color="auto"/>
                                    <w:bottom w:val="none" w:sz="0" w:space="0" w:color="auto"/>
                                    <w:right w:val="none" w:sz="0" w:space="0" w:color="auto"/>
                                  </w:divBdr>
                                  <w:divsChild>
                                    <w:div w:id="321856329">
                                      <w:marLeft w:val="0"/>
                                      <w:marRight w:val="0"/>
                                      <w:marTop w:val="0"/>
                                      <w:marBottom w:val="0"/>
                                      <w:divBdr>
                                        <w:top w:val="none" w:sz="0" w:space="0" w:color="auto"/>
                                        <w:left w:val="none" w:sz="0" w:space="0" w:color="auto"/>
                                        <w:bottom w:val="none" w:sz="0" w:space="0" w:color="auto"/>
                                        <w:right w:val="none" w:sz="0" w:space="0" w:color="auto"/>
                                      </w:divBdr>
                                      <w:divsChild>
                                        <w:div w:id="208809284">
                                          <w:marLeft w:val="0"/>
                                          <w:marRight w:val="0"/>
                                          <w:marTop w:val="0"/>
                                          <w:marBottom w:val="0"/>
                                          <w:divBdr>
                                            <w:top w:val="none" w:sz="0" w:space="0" w:color="auto"/>
                                            <w:left w:val="none" w:sz="0" w:space="0" w:color="auto"/>
                                            <w:bottom w:val="none" w:sz="0" w:space="0" w:color="auto"/>
                                            <w:right w:val="none" w:sz="0" w:space="0" w:color="auto"/>
                                          </w:divBdr>
                                        </w:div>
                                        <w:div w:id="407465089">
                                          <w:marLeft w:val="0"/>
                                          <w:marRight w:val="0"/>
                                          <w:marTop w:val="0"/>
                                          <w:marBottom w:val="0"/>
                                          <w:divBdr>
                                            <w:top w:val="none" w:sz="0" w:space="0" w:color="auto"/>
                                            <w:left w:val="none" w:sz="0" w:space="0" w:color="auto"/>
                                            <w:bottom w:val="none" w:sz="0" w:space="0" w:color="auto"/>
                                            <w:right w:val="none" w:sz="0" w:space="0" w:color="auto"/>
                                          </w:divBdr>
                                        </w:div>
                                        <w:div w:id="566305301">
                                          <w:marLeft w:val="0"/>
                                          <w:marRight w:val="0"/>
                                          <w:marTop w:val="0"/>
                                          <w:marBottom w:val="0"/>
                                          <w:divBdr>
                                            <w:top w:val="none" w:sz="0" w:space="0" w:color="auto"/>
                                            <w:left w:val="none" w:sz="0" w:space="0" w:color="auto"/>
                                            <w:bottom w:val="none" w:sz="0" w:space="0" w:color="auto"/>
                                            <w:right w:val="none" w:sz="0" w:space="0" w:color="auto"/>
                                          </w:divBdr>
                                        </w:div>
                                        <w:div w:id="717975461">
                                          <w:marLeft w:val="0"/>
                                          <w:marRight w:val="0"/>
                                          <w:marTop w:val="0"/>
                                          <w:marBottom w:val="0"/>
                                          <w:divBdr>
                                            <w:top w:val="none" w:sz="0" w:space="0" w:color="auto"/>
                                            <w:left w:val="none" w:sz="0" w:space="0" w:color="auto"/>
                                            <w:bottom w:val="none" w:sz="0" w:space="0" w:color="auto"/>
                                            <w:right w:val="none" w:sz="0" w:space="0" w:color="auto"/>
                                          </w:divBdr>
                                        </w:div>
                                        <w:div w:id="735395585">
                                          <w:marLeft w:val="0"/>
                                          <w:marRight w:val="0"/>
                                          <w:marTop w:val="0"/>
                                          <w:marBottom w:val="0"/>
                                          <w:divBdr>
                                            <w:top w:val="none" w:sz="0" w:space="0" w:color="auto"/>
                                            <w:left w:val="none" w:sz="0" w:space="0" w:color="auto"/>
                                            <w:bottom w:val="none" w:sz="0" w:space="0" w:color="auto"/>
                                            <w:right w:val="none" w:sz="0" w:space="0" w:color="auto"/>
                                          </w:divBdr>
                                        </w:div>
                                        <w:div w:id="810287109">
                                          <w:marLeft w:val="0"/>
                                          <w:marRight w:val="0"/>
                                          <w:marTop w:val="0"/>
                                          <w:marBottom w:val="0"/>
                                          <w:divBdr>
                                            <w:top w:val="none" w:sz="0" w:space="0" w:color="auto"/>
                                            <w:left w:val="none" w:sz="0" w:space="0" w:color="auto"/>
                                            <w:bottom w:val="none" w:sz="0" w:space="0" w:color="auto"/>
                                            <w:right w:val="none" w:sz="0" w:space="0" w:color="auto"/>
                                          </w:divBdr>
                                        </w:div>
                                        <w:div w:id="921792451">
                                          <w:marLeft w:val="0"/>
                                          <w:marRight w:val="0"/>
                                          <w:marTop w:val="0"/>
                                          <w:marBottom w:val="0"/>
                                          <w:divBdr>
                                            <w:top w:val="none" w:sz="0" w:space="0" w:color="auto"/>
                                            <w:left w:val="none" w:sz="0" w:space="0" w:color="auto"/>
                                            <w:bottom w:val="none" w:sz="0" w:space="0" w:color="auto"/>
                                            <w:right w:val="none" w:sz="0" w:space="0" w:color="auto"/>
                                          </w:divBdr>
                                        </w:div>
                                        <w:div w:id="1130392584">
                                          <w:marLeft w:val="0"/>
                                          <w:marRight w:val="0"/>
                                          <w:marTop w:val="0"/>
                                          <w:marBottom w:val="0"/>
                                          <w:divBdr>
                                            <w:top w:val="none" w:sz="0" w:space="0" w:color="auto"/>
                                            <w:left w:val="none" w:sz="0" w:space="0" w:color="auto"/>
                                            <w:bottom w:val="none" w:sz="0" w:space="0" w:color="auto"/>
                                            <w:right w:val="none" w:sz="0" w:space="0" w:color="auto"/>
                                          </w:divBdr>
                                        </w:div>
                                        <w:div w:id="1189677658">
                                          <w:marLeft w:val="0"/>
                                          <w:marRight w:val="0"/>
                                          <w:marTop w:val="0"/>
                                          <w:marBottom w:val="0"/>
                                          <w:divBdr>
                                            <w:top w:val="none" w:sz="0" w:space="0" w:color="auto"/>
                                            <w:left w:val="none" w:sz="0" w:space="0" w:color="auto"/>
                                            <w:bottom w:val="none" w:sz="0" w:space="0" w:color="auto"/>
                                            <w:right w:val="none" w:sz="0" w:space="0" w:color="auto"/>
                                          </w:divBdr>
                                        </w:div>
                                        <w:div w:id="1686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465243">
      <w:bodyDiv w:val="1"/>
      <w:marLeft w:val="0"/>
      <w:marRight w:val="0"/>
      <w:marTop w:val="0"/>
      <w:marBottom w:val="0"/>
      <w:divBdr>
        <w:top w:val="none" w:sz="0" w:space="0" w:color="auto"/>
        <w:left w:val="none" w:sz="0" w:space="0" w:color="auto"/>
        <w:bottom w:val="none" w:sz="0" w:space="0" w:color="auto"/>
        <w:right w:val="none" w:sz="0" w:space="0" w:color="auto"/>
      </w:divBdr>
      <w:divsChild>
        <w:div w:id="354889098">
          <w:marLeft w:val="0"/>
          <w:marRight w:val="0"/>
          <w:marTop w:val="0"/>
          <w:marBottom w:val="0"/>
          <w:divBdr>
            <w:top w:val="none" w:sz="0" w:space="0" w:color="auto"/>
            <w:left w:val="none" w:sz="0" w:space="0" w:color="auto"/>
            <w:bottom w:val="none" w:sz="0" w:space="0" w:color="auto"/>
            <w:right w:val="none" w:sz="0" w:space="0" w:color="auto"/>
          </w:divBdr>
          <w:divsChild>
            <w:div w:id="65493356">
              <w:marLeft w:val="0"/>
              <w:marRight w:val="0"/>
              <w:marTop w:val="0"/>
              <w:marBottom w:val="0"/>
              <w:divBdr>
                <w:top w:val="none" w:sz="0" w:space="0" w:color="auto"/>
                <w:left w:val="none" w:sz="0" w:space="0" w:color="auto"/>
                <w:bottom w:val="none" w:sz="0" w:space="0" w:color="auto"/>
                <w:right w:val="none" w:sz="0" w:space="0" w:color="auto"/>
              </w:divBdr>
              <w:divsChild>
                <w:div w:id="775563657">
                  <w:marLeft w:val="0"/>
                  <w:marRight w:val="0"/>
                  <w:marTop w:val="0"/>
                  <w:marBottom w:val="0"/>
                  <w:divBdr>
                    <w:top w:val="none" w:sz="0" w:space="0" w:color="auto"/>
                    <w:left w:val="none" w:sz="0" w:space="0" w:color="auto"/>
                    <w:bottom w:val="none" w:sz="0" w:space="0" w:color="auto"/>
                    <w:right w:val="none" w:sz="0" w:space="0" w:color="auto"/>
                  </w:divBdr>
                  <w:divsChild>
                    <w:div w:id="1513108785">
                      <w:marLeft w:val="0"/>
                      <w:marRight w:val="0"/>
                      <w:marTop w:val="0"/>
                      <w:marBottom w:val="0"/>
                      <w:divBdr>
                        <w:top w:val="none" w:sz="0" w:space="0" w:color="auto"/>
                        <w:left w:val="none" w:sz="0" w:space="0" w:color="auto"/>
                        <w:bottom w:val="none" w:sz="0" w:space="0" w:color="auto"/>
                        <w:right w:val="none" w:sz="0" w:space="0" w:color="auto"/>
                      </w:divBdr>
                      <w:divsChild>
                        <w:div w:id="1621454421">
                          <w:marLeft w:val="0"/>
                          <w:marRight w:val="0"/>
                          <w:marTop w:val="0"/>
                          <w:marBottom w:val="0"/>
                          <w:divBdr>
                            <w:top w:val="none" w:sz="0" w:space="0" w:color="auto"/>
                            <w:left w:val="none" w:sz="0" w:space="0" w:color="auto"/>
                            <w:bottom w:val="none" w:sz="0" w:space="0" w:color="auto"/>
                            <w:right w:val="none" w:sz="0" w:space="0" w:color="auto"/>
                          </w:divBdr>
                          <w:divsChild>
                            <w:div w:id="70011868">
                              <w:marLeft w:val="0"/>
                              <w:marRight w:val="0"/>
                              <w:marTop w:val="0"/>
                              <w:marBottom w:val="0"/>
                              <w:divBdr>
                                <w:top w:val="none" w:sz="0" w:space="0" w:color="auto"/>
                                <w:left w:val="none" w:sz="0" w:space="0" w:color="auto"/>
                                <w:bottom w:val="none" w:sz="0" w:space="0" w:color="auto"/>
                                <w:right w:val="none" w:sz="0" w:space="0" w:color="auto"/>
                              </w:divBdr>
                              <w:divsChild>
                                <w:div w:id="1315179137">
                                  <w:marLeft w:val="0"/>
                                  <w:marRight w:val="0"/>
                                  <w:marTop w:val="0"/>
                                  <w:marBottom w:val="0"/>
                                  <w:divBdr>
                                    <w:top w:val="none" w:sz="0" w:space="0" w:color="auto"/>
                                    <w:left w:val="none" w:sz="0" w:space="0" w:color="auto"/>
                                    <w:bottom w:val="none" w:sz="0" w:space="0" w:color="auto"/>
                                    <w:right w:val="none" w:sz="0" w:space="0" w:color="auto"/>
                                  </w:divBdr>
                                  <w:divsChild>
                                    <w:div w:id="1085229360">
                                      <w:marLeft w:val="0"/>
                                      <w:marRight w:val="0"/>
                                      <w:marTop w:val="0"/>
                                      <w:marBottom w:val="0"/>
                                      <w:divBdr>
                                        <w:top w:val="none" w:sz="0" w:space="0" w:color="auto"/>
                                        <w:left w:val="none" w:sz="0" w:space="0" w:color="auto"/>
                                        <w:bottom w:val="none" w:sz="0" w:space="0" w:color="auto"/>
                                        <w:right w:val="none" w:sz="0" w:space="0" w:color="auto"/>
                                      </w:divBdr>
                                      <w:divsChild>
                                        <w:div w:id="88741097">
                                          <w:marLeft w:val="0"/>
                                          <w:marRight w:val="0"/>
                                          <w:marTop w:val="0"/>
                                          <w:marBottom w:val="0"/>
                                          <w:divBdr>
                                            <w:top w:val="none" w:sz="0" w:space="0" w:color="auto"/>
                                            <w:left w:val="none" w:sz="0" w:space="0" w:color="auto"/>
                                            <w:bottom w:val="none" w:sz="0" w:space="0" w:color="auto"/>
                                            <w:right w:val="none" w:sz="0" w:space="0" w:color="auto"/>
                                          </w:divBdr>
                                        </w:div>
                                        <w:div w:id="88938462">
                                          <w:marLeft w:val="0"/>
                                          <w:marRight w:val="0"/>
                                          <w:marTop w:val="0"/>
                                          <w:marBottom w:val="0"/>
                                          <w:divBdr>
                                            <w:top w:val="none" w:sz="0" w:space="0" w:color="auto"/>
                                            <w:left w:val="none" w:sz="0" w:space="0" w:color="auto"/>
                                            <w:bottom w:val="none" w:sz="0" w:space="0" w:color="auto"/>
                                            <w:right w:val="none" w:sz="0" w:space="0" w:color="auto"/>
                                          </w:divBdr>
                                        </w:div>
                                        <w:div w:id="175966500">
                                          <w:marLeft w:val="0"/>
                                          <w:marRight w:val="0"/>
                                          <w:marTop w:val="0"/>
                                          <w:marBottom w:val="0"/>
                                          <w:divBdr>
                                            <w:top w:val="none" w:sz="0" w:space="0" w:color="auto"/>
                                            <w:left w:val="none" w:sz="0" w:space="0" w:color="auto"/>
                                            <w:bottom w:val="none" w:sz="0" w:space="0" w:color="auto"/>
                                            <w:right w:val="none" w:sz="0" w:space="0" w:color="auto"/>
                                          </w:divBdr>
                                        </w:div>
                                        <w:div w:id="226038631">
                                          <w:marLeft w:val="0"/>
                                          <w:marRight w:val="0"/>
                                          <w:marTop w:val="0"/>
                                          <w:marBottom w:val="0"/>
                                          <w:divBdr>
                                            <w:top w:val="none" w:sz="0" w:space="0" w:color="auto"/>
                                            <w:left w:val="none" w:sz="0" w:space="0" w:color="auto"/>
                                            <w:bottom w:val="none" w:sz="0" w:space="0" w:color="auto"/>
                                            <w:right w:val="none" w:sz="0" w:space="0" w:color="auto"/>
                                          </w:divBdr>
                                        </w:div>
                                        <w:div w:id="715855810">
                                          <w:marLeft w:val="0"/>
                                          <w:marRight w:val="0"/>
                                          <w:marTop w:val="0"/>
                                          <w:marBottom w:val="0"/>
                                          <w:divBdr>
                                            <w:top w:val="none" w:sz="0" w:space="0" w:color="auto"/>
                                            <w:left w:val="none" w:sz="0" w:space="0" w:color="auto"/>
                                            <w:bottom w:val="none" w:sz="0" w:space="0" w:color="auto"/>
                                            <w:right w:val="none" w:sz="0" w:space="0" w:color="auto"/>
                                          </w:divBdr>
                                        </w:div>
                                        <w:div w:id="751239700">
                                          <w:marLeft w:val="0"/>
                                          <w:marRight w:val="0"/>
                                          <w:marTop w:val="0"/>
                                          <w:marBottom w:val="0"/>
                                          <w:divBdr>
                                            <w:top w:val="none" w:sz="0" w:space="0" w:color="auto"/>
                                            <w:left w:val="none" w:sz="0" w:space="0" w:color="auto"/>
                                            <w:bottom w:val="none" w:sz="0" w:space="0" w:color="auto"/>
                                            <w:right w:val="none" w:sz="0" w:space="0" w:color="auto"/>
                                          </w:divBdr>
                                        </w:div>
                                        <w:div w:id="780804294">
                                          <w:marLeft w:val="0"/>
                                          <w:marRight w:val="0"/>
                                          <w:marTop w:val="0"/>
                                          <w:marBottom w:val="0"/>
                                          <w:divBdr>
                                            <w:top w:val="none" w:sz="0" w:space="0" w:color="auto"/>
                                            <w:left w:val="none" w:sz="0" w:space="0" w:color="auto"/>
                                            <w:bottom w:val="none" w:sz="0" w:space="0" w:color="auto"/>
                                            <w:right w:val="none" w:sz="0" w:space="0" w:color="auto"/>
                                          </w:divBdr>
                                        </w:div>
                                        <w:div w:id="832601447">
                                          <w:marLeft w:val="0"/>
                                          <w:marRight w:val="0"/>
                                          <w:marTop w:val="0"/>
                                          <w:marBottom w:val="0"/>
                                          <w:divBdr>
                                            <w:top w:val="none" w:sz="0" w:space="0" w:color="auto"/>
                                            <w:left w:val="none" w:sz="0" w:space="0" w:color="auto"/>
                                            <w:bottom w:val="none" w:sz="0" w:space="0" w:color="auto"/>
                                            <w:right w:val="none" w:sz="0" w:space="0" w:color="auto"/>
                                          </w:divBdr>
                                        </w:div>
                                        <w:div w:id="844245514">
                                          <w:marLeft w:val="0"/>
                                          <w:marRight w:val="0"/>
                                          <w:marTop w:val="0"/>
                                          <w:marBottom w:val="0"/>
                                          <w:divBdr>
                                            <w:top w:val="none" w:sz="0" w:space="0" w:color="auto"/>
                                            <w:left w:val="none" w:sz="0" w:space="0" w:color="auto"/>
                                            <w:bottom w:val="none" w:sz="0" w:space="0" w:color="auto"/>
                                            <w:right w:val="none" w:sz="0" w:space="0" w:color="auto"/>
                                          </w:divBdr>
                                        </w:div>
                                        <w:div w:id="925845348">
                                          <w:marLeft w:val="0"/>
                                          <w:marRight w:val="0"/>
                                          <w:marTop w:val="0"/>
                                          <w:marBottom w:val="0"/>
                                          <w:divBdr>
                                            <w:top w:val="none" w:sz="0" w:space="0" w:color="auto"/>
                                            <w:left w:val="none" w:sz="0" w:space="0" w:color="auto"/>
                                            <w:bottom w:val="none" w:sz="0" w:space="0" w:color="auto"/>
                                            <w:right w:val="none" w:sz="0" w:space="0" w:color="auto"/>
                                          </w:divBdr>
                                        </w:div>
                                        <w:div w:id="943339605">
                                          <w:marLeft w:val="0"/>
                                          <w:marRight w:val="0"/>
                                          <w:marTop w:val="0"/>
                                          <w:marBottom w:val="0"/>
                                          <w:divBdr>
                                            <w:top w:val="none" w:sz="0" w:space="0" w:color="auto"/>
                                            <w:left w:val="none" w:sz="0" w:space="0" w:color="auto"/>
                                            <w:bottom w:val="none" w:sz="0" w:space="0" w:color="auto"/>
                                            <w:right w:val="none" w:sz="0" w:space="0" w:color="auto"/>
                                          </w:divBdr>
                                        </w:div>
                                        <w:div w:id="1139762019">
                                          <w:marLeft w:val="0"/>
                                          <w:marRight w:val="0"/>
                                          <w:marTop w:val="0"/>
                                          <w:marBottom w:val="0"/>
                                          <w:divBdr>
                                            <w:top w:val="none" w:sz="0" w:space="0" w:color="auto"/>
                                            <w:left w:val="none" w:sz="0" w:space="0" w:color="auto"/>
                                            <w:bottom w:val="none" w:sz="0" w:space="0" w:color="auto"/>
                                            <w:right w:val="none" w:sz="0" w:space="0" w:color="auto"/>
                                          </w:divBdr>
                                        </w:div>
                                        <w:div w:id="1174884104">
                                          <w:marLeft w:val="0"/>
                                          <w:marRight w:val="0"/>
                                          <w:marTop w:val="0"/>
                                          <w:marBottom w:val="0"/>
                                          <w:divBdr>
                                            <w:top w:val="none" w:sz="0" w:space="0" w:color="auto"/>
                                            <w:left w:val="none" w:sz="0" w:space="0" w:color="auto"/>
                                            <w:bottom w:val="none" w:sz="0" w:space="0" w:color="auto"/>
                                            <w:right w:val="none" w:sz="0" w:space="0" w:color="auto"/>
                                          </w:divBdr>
                                        </w:div>
                                        <w:div w:id="1456633258">
                                          <w:marLeft w:val="0"/>
                                          <w:marRight w:val="0"/>
                                          <w:marTop w:val="0"/>
                                          <w:marBottom w:val="0"/>
                                          <w:divBdr>
                                            <w:top w:val="none" w:sz="0" w:space="0" w:color="auto"/>
                                            <w:left w:val="none" w:sz="0" w:space="0" w:color="auto"/>
                                            <w:bottom w:val="none" w:sz="0" w:space="0" w:color="auto"/>
                                            <w:right w:val="none" w:sz="0" w:space="0" w:color="auto"/>
                                          </w:divBdr>
                                        </w:div>
                                        <w:div w:id="1510876287">
                                          <w:marLeft w:val="0"/>
                                          <w:marRight w:val="0"/>
                                          <w:marTop w:val="0"/>
                                          <w:marBottom w:val="0"/>
                                          <w:divBdr>
                                            <w:top w:val="none" w:sz="0" w:space="0" w:color="auto"/>
                                            <w:left w:val="none" w:sz="0" w:space="0" w:color="auto"/>
                                            <w:bottom w:val="none" w:sz="0" w:space="0" w:color="auto"/>
                                            <w:right w:val="none" w:sz="0" w:space="0" w:color="auto"/>
                                          </w:divBdr>
                                        </w:div>
                                        <w:div w:id="1522359376">
                                          <w:marLeft w:val="0"/>
                                          <w:marRight w:val="0"/>
                                          <w:marTop w:val="0"/>
                                          <w:marBottom w:val="0"/>
                                          <w:divBdr>
                                            <w:top w:val="none" w:sz="0" w:space="0" w:color="auto"/>
                                            <w:left w:val="none" w:sz="0" w:space="0" w:color="auto"/>
                                            <w:bottom w:val="none" w:sz="0" w:space="0" w:color="auto"/>
                                            <w:right w:val="none" w:sz="0" w:space="0" w:color="auto"/>
                                          </w:divBdr>
                                        </w:div>
                                        <w:div w:id="1754741965">
                                          <w:marLeft w:val="0"/>
                                          <w:marRight w:val="0"/>
                                          <w:marTop w:val="0"/>
                                          <w:marBottom w:val="0"/>
                                          <w:divBdr>
                                            <w:top w:val="none" w:sz="0" w:space="0" w:color="auto"/>
                                            <w:left w:val="none" w:sz="0" w:space="0" w:color="auto"/>
                                            <w:bottom w:val="none" w:sz="0" w:space="0" w:color="auto"/>
                                            <w:right w:val="none" w:sz="0" w:space="0" w:color="auto"/>
                                          </w:divBdr>
                                        </w:div>
                                        <w:div w:id="18090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8354">
      <w:bodyDiv w:val="1"/>
      <w:marLeft w:val="0"/>
      <w:marRight w:val="0"/>
      <w:marTop w:val="0"/>
      <w:marBottom w:val="0"/>
      <w:divBdr>
        <w:top w:val="none" w:sz="0" w:space="0" w:color="auto"/>
        <w:left w:val="none" w:sz="0" w:space="0" w:color="auto"/>
        <w:bottom w:val="none" w:sz="0" w:space="0" w:color="auto"/>
        <w:right w:val="none" w:sz="0" w:space="0" w:color="auto"/>
      </w:divBdr>
    </w:div>
    <w:div w:id="491868582">
      <w:bodyDiv w:val="1"/>
      <w:marLeft w:val="0"/>
      <w:marRight w:val="0"/>
      <w:marTop w:val="0"/>
      <w:marBottom w:val="0"/>
      <w:divBdr>
        <w:top w:val="none" w:sz="0" w:space="0" w:color="auto"/>
        <w:left w:val="none" w:sz="0" w:space="0" w:color="auto"/>
        <w:bottom w:val="none" w:sz="0" w:space="0" w:color="auto"/>
        <w:right w:val="none" w:sz="0" w:space="0" w:color="auto"/>
      </w:divBdr>
      <w:divsChild>
        <w:div w:id="237373791">
          <w:marLeft w:val="0"/>
          <w:marRight w:val="0"/>
          <w:marTop w:val="0"/>
          <w:marBottom w:val="0"/>
          <w:divBdr>
            <w:top w:val="none" w:sz="0" w:space="0" w:color="auto"/>
            <w:left w:val="none" w:sz="0" w:space="0" w:color="auto"/>
            <w:bottom w:val="none" w:sz="0" w:space="0" w:color="auto"/>
            <w:right w:val="none" w:sz="0" w:space="0" w:color="auto"/>
          </w:divBdr>
          <w:divsChild>
            <w:div w:id="1069378968">
              <w:marLeft w:val="0"/>
              <w:marRight w:val="0"/>
              <w:marTop w:val="0"/>
              <w:marBottom w:val="0"/>
              <w:divBdr>
                <w:top w:val="none" w:sz="0" w:space="0" w:color="auto"/>
                <w:left w:val="none" w:sz="0" w:space="0" w:color="auto"/>
                <w:bottom w:val="none" w:sz="0" w:space="0" w:color="auto"/>
                <w:right w:val="none" w:sz="0" w:space="0" w:color="auto"/>
              </w:divBdr>
              <w:divsChild>
                <w:div w:id="2065329315">
                  <w:marLeft w:val="0"/>
                  <w:marRight w:val="0"/>
                  <w:marTop w:val="0"/>
                  <w:marBottom w:val="0"/>
                  <w:divBdr>
                    <w:top w:val="none" w:sz="0" w:space="0" w:color="auto"/>
                    <w:left w:val="none" w:sz="0" w:space="0" w:color="auto"/>
                    <w:bottom w:val="none" w:sz="0" w:space="0" w:color="auto"/>
                    <w:right w:val="none" w:sz="0" w:space="0" w:color="auto"/>
                  </w:divBdr>
                  <w:divsChild>
                    <w:div w:id="1360396838">
                      <w:marLeft w:val="0"/>
                      <w:marRight w:val="0"/>
                      <w:marTop w:val="0"/>
                      <w:marBottom w:val="0"/>
                      <w:divBdr>
                        <w:top w:val="none" w:sz="0" w:space="0" w:color="auto"/>
                        <w:left w:val="none" w:sz="0" w:space="0" w:color="auto"/>
                        <w:bottom w:val="none" w:sz="0" w:space="0" w:color="auto"/>
                        <w:right w:val="none" w:sz="0" w:space="0" w:color="auto"/>
                      </w:divBdr>
                      <w:divsChild>
                        <w:div w:id="1381325092">
                          <w:marLeft w:val="0"/>
                          <w:marRight w:val="0"/>
                          <w:marTop w:val="0"/>
                          <w:marBottom w:val="0"/>
                          <w:divBdr>
                            <w:top w:val="none" w:sz="0" w:space="0" w:color="auto"/>
                            <w:left w:val="none" w:sz="0" w:space="0" w:color="auto"/>
                            <w:bottom w:val="none" w:sz="0" w:space="0" w:color="auto"/>
                            <w:right w:val="none" w:sz="0" w:space="0" w:color="auto"/>
                          </w:divBdr>
                          <w:divsChild>
                            <w:div w:id="1905799784">
                              <w:marLeft w:val="0"/>
                              <w:marRight w:val="0"/>
                              <w:marTop w:val="0"/>
                              <w:marBottom w:val="0"/>
                              <w:divBdr>
                                <w:top w:val="none" w:sz="0" w:space="0" w:color="auto"/>
                                <w:left w:val="none" w:sz="0" w:space="0" w:color="auto"/>
                                <w:bottom w:val="none" w:sz="0" w:space="0" w:color="auto"/>
                                <w:right w:val="none" w:sz="0" w:space="0" w:color="auto"/>
                              </w:divBdr>
                              <w:divsChild>
                                <w:div w:id="350840288">
                                  <w:marLeft w:val="0"/>
                                  <w:marRight w:val="0"/>
                                  <w:marTop w:val="0"/>
                                  <w:marBottom w:val="0"/>
                                  <w:divBdr>
                                    <w:top w:val="none" w:sz="0" w:space="0" w:color="auto"/>
                                    <w:left w:val="none" w:sz="0" w:space="0" w:color="auto"/>
                                    <w:bottom w:val="none" w:sz="0" w:space="0" w:color="auto"/>
                                    <w:right w:val="none" w:sz="0" w:space="0" w:color="auto"/>
                                  </w:divBdr>
                                  <w:divsChild>
                                    <w:div w:id="1436246954">
                                      <w:marLeft w:val="0"/>
                                      <w:marRight w:val="0"/>
                                      <w:marTop w:val="0"/>
                                      <w:marBottom w:val="0"/>
                                      <w:divBdr>
                                        <w:top w:val="none" w:sz="0" w:space="0" w:color="auto"/>
                                        <w:left w:val="none" w:sz="0" w:space="0" w:color="auto"/>
                                        <w:bottom w:val="none" w:sz="0" w:space="0" w:color="auto"/>
                                        <w:right w:val="none" w:sz="0" w:space="0" w:color="auto"/>
                                      </w:divBdr>
                                      <w:divsChild>
                                        <w:div w:id="38014394">
                                          <w:marLeft w:val="0"/>
                                          <w:marRight w:val="0"/>
                                          <w:marTop w:val="0"/>
                                          <w:marBottom w:val="0"/>
                                          <w:divBdr>
                                            <w:top w:val="none" w:sz="0" w:space="0" w:color="auto"/>
                                            <w:left w:val="none" w:sz="0" w:space="0" w:color="auto"/>
                                            <w:bottom w:val="none" w:sz="0" w:space="0" w:color="auto"/>
                                            <w:right w:val="none" w:sz="0" w:space="0" w:color="auto"/>
                                          </w:divBdr>
                                        </w:div>
                                        <w:div w:id="348220525">
                                          <w:marLeft w:val="0"/>
                                          <w:marRight w:val="0"/>
                                          <w:marTop w:val="0"/>
                                          <w:marBottom w:val="0"/>
                                          <w:divBdr>
                                            <w:top w:val="none" w:sz="0" w:space="0" w:color="auto"/>
                                            <w:left w:val="none" w:sz="0" w:space="0" w:color="auto"/>
                                            <w:bottom w:val="none" w:sz="0" w:space="0" w:color="auto"/>
                                            <w:right w:val="none" w:sz="0" w:space="0" w:color="auto"/>
                                          </w:divBdr>
                                        </w:div>
                                        <w:div w:id="411393372">
                                          <w:marLeft w:val="0"/>
                                          <w:marRight w:val="0"/>
                                          <w:marTop w:val="0"/>
                                          <w:marBottom w:val="0"/>
                                          <w:divBdr>
                                            <w:top w:val="none" w:sz="0" w:space="0" w:color="auto"/>
                                            <w:left w:val="none" w:sz="0" w:space="0" w:color="auto"/>
                                            <w:bottom w:val="none" w:sz="0" w:space="0" w:color="auto"/>
                                            <w:right w:val="none" w:sz="0" w:space="0" w:color="auto"/>
                                          </w:divBdr>
                                        </w:div>
                                        <w:div w:id="430198919">
                                          <w:marLeft w:val="0"/>
                                          <w:marRight w:val="0"/>
                                          <w:marTop w:val="0"/>
                                          <w:marBottom w:val="0"/>
                                          <w:divBdr>
                                            <w:top w:val="none" w:sz="0" w:space="0" w:color="auto"/>
                                            <w:left w:val="none" w:sz="0" w:space="0" w:color="auto"/>
                                            <w:bottom w:val="none" w:sz="0" w:space="0" w:color="auto"/>
                                            <w:right w:val="none" w:sz="0" w:space="0" w:color="auto"/>
                                          </w:divBdr>
                                        </w:div>
                                        <w:div w:id="599336444">
                                          <w:marLeft w:val="0"/>
                                          <w:marRight w:val="0"/>
                                          <w:marTop w:val="0"/>
                                          <w:marBottom w:val="0"/>
                                          <w:divBdr>
                                            <w:top w:val="none" w:sz="0" w:space="0" w:color="auto"/>
                                            <w:left w:val="none" w:sz="0" w:space="0" w:color="auto"/>
                                            <w:bottom w:val="none" w:sz="0" w:space="0" w:color="auto"/>
                                            <w:right w:val="none" w:sz="0" w:space="0" w:color="auto"/>
                                          </w:divBdr>
                                        </w:div>
                                        <w:div w:id="798257359">
                                          <w:marLeft w:val="0"/>
                                          <w:marRight w:val="0"/>
                                          <w:marTop w:val="0"/>
                                          <w:marBottom w:val="0"/>
                                          <w:divBdr>
                                            <w:top w:val="none" w:sz="0" w:space="0" w:color="auto"/>
                                            <w:left w:val="none" w:sz="0" w:space="0" w:color="auto"/>
                                            <w:bottom w:val="none" w:sz="0" w:space="0" w:color="auto"/>
                                            <w:right w:val="none" w:sz="0" w:space="0" w:color="auto"/>
                                          </w:divBdr>
                                        </w:div>
                                        <w:div w:id="853375657">
                                          <w:marLeft w:val="0"/>
                                          <w:marRight w:val="0"/>
                                          <w:marTop w:val="0"/>
                                          <w:marBottom w:val="0"/>
                                          <w:divBdr>
                                            <w:top w:val="none" w:sz="0" w:space="0" w:color="auto"/>
                                            <w:left w:val="none" w:sz="0" w:space="0" w:color="auto"/>
                                            <w:bottom w:val="none" w:sz="0" w:space="0" w:color="auto"/>
                                            <w:right w:val="none" w:sz="0" w:space="0" w:color="auto"/>
                                          </w:divBdr>
                                        </w:div>
                                        <w:div w:id="922758202">
                                          <w:marLeft w:val="0"/>
                                          <w:marRight w:val="0"/>
                                          <w:marTop w:val="0"/>
                                          <w:marBottom w:val="0"/>
                                          <w:divBdr>
                                            <w:top w:val="none" w:sz="0" w:space="0" w:color="auto"/>
                                            <w:left w:val="none" w:sz="0" w:space="0" w:color="auto"/>
                                            <w:bottom w:val="none" w:sz="0" w:space="0" w:color="auto"/>
                                            <w:right w:val="none" w:sz="0" w:space="0" w:color="auto"/>
                                          </w:divBdr>
                                        </w:div>
                                        <w:div w:id="987175543">
                                          <w:marLeft w:val="0"/>
                                          <w:marRight w:val="0"/>
                                          <w:marTop w:val="0"/>
                                          <w:marBottom w:val="0"/>
                                          <w:divBdr>
                                            <w:top w:val="none" w:sz="0" w:space="0" w:color="auto"/>
                                            <w:left w:val="none" w:sz="0" w:space="0" w:color="auto"/>
                                            <w:bottom w:val="none" w:sz="0" w:space="0" w:color="auto"/>
                                            <w:right w:val="none" w:sz="0" w:space="0" w:color="auto"/>
                                          </w:divBdr>
                                        </w:div>
                                        <w:div w:id="1012953994">
                                          <w:marLeft w:val="0"/>
                                          <w:marRight w:val="0"/>
                                          <w:marTop w:val="0"/>
                                          <w:marBottom w:val="0"/>
                                          <w:divBdr>
                                            <w:top w:val="none" w:sz="0" w:space="0" w:color="auto"/>
                                            <w:left w:val="none" w:sz="0" w:space="0" w:color="auto"/>
                                            <w:bottom w:val="none" w:sz="0" w:space="0" w:color="auto"/>
                                            <w:right w:val="none" w:sz="0" w:space="0" w:color="auto"/>
                                          </w:divBdr>
                                        </w:div>
                                        <w:div w:id="1046636728">
                                          <w:marLeft w:val="0"/>
                                          <w:marRight w:val="0"/>
                                          <w:marTop w:val="0"/>
                                          <w:marBottom w:val="0"/>
                                          <w:divBdr>
                                            <w:top w:val="none" w:sz="0" w:space="0" w:color="auto"/>
                                            <w:left w:val="none" w:sz="0" w:space="0" w:color="auto"/>
                                            <w:bottom w:val="none" w:sz="0" w:space="0" w:color="auto"/>
                                            <w:right w:val="none" w:sz="0" w:space="0" w:color="auto"/>
                                          </w:divBdr>
                                        </w:div>
                                        <w:div w:id="1351909176">
                                          <w:marLeft w:val="0"/>
                                          <w:marRight w:val="0"/>
                                          <w:marTop w:val="0"/>
                                          <w:marBottom w:val="0"/>
                                          <w:divBdr>
                                            <w:top w:val="none" w:sz="0" w:space="0" w:color="auto"/>
                                            <w:left w:val="none" w:sz="0" w:space="0" w:color="auto"/>
                                            <w:bottom w:val="none" w:sz="0" w:space="0" w:color="auto"/>
                                            <w:right w:val="none" w:sz="0" w:space="0" w:color="auto"/>
                                          </w:divBdr>
                                        </w:div>
                                        <w:div w:id="1430269202">
                                          <w:marLeft w:val="0"/>
                                          <w:marRight w:val="0"/>
                                          <w:marTop w:val="0"/>
                                          <w:marBottom w:val="0"/>
                                          <w:divBdr>
                                            <w:top w:val="none" w:sz="0" w:space="0" w:color="auto"/>
                                            <w:left w:val="none" w:sz="0" w:space="0" w:color="auto"/>
                                            <w:bottom w:val="none" w:sz="0" w:space="0" w:color="auto"/>
                                            <w:right w:val="none" w:sz="0" w:space="0" w:color="auto"/>
                                          </w:divBdr>
                                        </w:div>
                                        <w:div w:id="1567181821">
                                          <w:marLeft w:val="0"/>
                                          <w:marRight w:val="0"/>
                                          <w:marTop w:val="0"/>
                                          <w:marBottom w:val="0"/>
                                          <w:divBdr>
                                            <w:top w:val="none" w:sz="0" w:space="0" w:color="auto"/>
                                            <w:left w:val="none" w:sz="0" w:space="0" w:color="auto"/>
                                            <w:bottom w:val="none" w:sz="0" w:space="0" w:color="auto"/>
                                            <w:right w:val="none" w:sz="0" w:space="0" w:color="auto"/>
                                          </w:divBdr>
                                        </w:div>
                                        <w:div w:id="1567883391">
                                          <w:marLeft w:val="0"/>
                                          <w:marRight w:val="0"/>
                                          <w:marTop w:val="0"/>
                                          <w:marBottom w:val="0"/>
                                          <w:divBdr>
                                            <w:top w:val="none" w:sz="0" w:space="0" w:color="auto"/>
                                            <w:left w:val="none" w:sz="0" w:space="0" w:color="auto"/>
                                            <w:bottom w:val="none" w:sz="0" w:space="0" w:color="auto"/>
                                            <w:right w:val="none" w:sz="0" w:space="0" w:color="auto"/>
                                          </w:divBdr>
                                        </w:div>
                                        <w:div w:id="2028174731">
                                          <w:marLeft w:val="0"/>
                                          <w:marRight w:val="0"/>
                                          <w:marTop w:val="0"/>
                                          <w:marBottom w:val="0"/>
                                          <w:divBdr>
                                            <w:top w:val="none" w:sz="0" w:space="0" w:color="auto"/>
                                            <w:left w:val="none" w:sz="0" w:space="0" w:color="auto"/>
                                            <w:bottom w:val="none" w:sz="0" w:space="0" w:color="auto"/>
                                            <w:right w:val="none" w:sz="0" w:space="0" w:color="auto"/>
                                          </w:divBdr>
                                        </w:div>
                                        <w:div w:id="2052805976">
                                          <w:marLeft w:val="0"/>
                                          <w:marRight w:val="0"/>
                                          <w:marTop w:val="0"/>
                                          <w:marBottom w:val="0"/>
                                          <w:divBdr>
                                            <w:top w:val="none" w:sz="0" w:space="0" w:color="auto"/>
                                            <w:left w:val="none" w:sz="0" w:space="0" w:color="auto"/>
                                            <w:bottom w:val="none" w:sz="0" w:space="0" w:color="auto"/>
                                            <w:right w:val="none" w:sz="0" w:space="0" w:color="auto"/>
                                          </w:divBdr>
                                        </w:div>
                                        <w:div w:id="20557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345254">
      <w:bodyDiv w:val="1"/>
      <w:marLeft w:val="0"/>
      <w:marRight w:val="0"/>
      <w:marTop w:val="0"/>
      <w:marBottom w:val="0"/>
      <w:divBdr>
        <w:top w:val="none" w:sz="0" w:space="0" w:color="auto"/>
        <w:left w:val="none" w:sz="0" w:space="0" w:color="auto"/>
        <w:bottom w:val="none" w:sz="0" w:space="0" w:color="auto"/>
        <w:right w:val="none" w:sz="0" w:space="0" w:color="auto"/>
      </w:divBdr>
      <w:divsChild>
        <w:div w:id="316493707">
          <w:marLeft w:val="0"/>
          <w:marRight w:val="0"/>
          <w:marTop w:val="0"/>
          <w:marBottom w:val="0"/>
          <w:divBdr>
            <w:top w:val="none" w:sz="0" w:space="0" w:color="auto"/>
            <w:left w:val="none" w:sz="0" w:space="0" w:color="auto"/>
            <w:bottom w:val="none" w:sz="0" w:space="0" w:color="auto"/>
            <w:right w:val="none" w:sz="0" w:space="0" w:color="auto"/>
          </w:divBdr>
          <w:divsChild>
            <w:div w:id="2041975359">
              <w:marLeft w:val="0"/>
              <w:marRight w:val="0"/>
              <w:marTop w:val="0"/>
              <w:marBottom w:val="0"/>
              <w:divBdr>
                <w:top w:val="none" w:sz="0" w:space="0" w:color="auto"/>
                <w:left w:val="none" w:sz="0" w:space="0" w:color="auto"/>
                <w:bottom w:val="none" w:sz="0" w:space="0" w:color="auto"/>
                <w:right w:val="none" w:sz="0" w:space="0" w:color="auto"/>
              </w:divBdr>
              <w:divsChild>
                <w:div w:id="1300040828">
                  <w:marLeft w:val="0"/>
                  <w:marRight w:val="0"/>
                  <w:marTop w:val="0"/>
                  <w:marBottom w:val="0"/>
                  <w:divBdr>
                    <w:top w:val="none" w:sz="0" w:space="0" w:color="auto"/>
                    <w:left w:val="none" w:sz="0" w:space="0" w:color="auto"/>
                    <w:bottom w:val="none" w:sz="0" w:space="0" w:color="auto"/>
                    <w:right w:val="none" w:sz="0" w:space="0" w:color="auto"/>
                  </w:divBdr>
                  <w:divsChild>
                    <w:div w:id="316494646">
                      <w:marLeft w:val="0"/>
                      <w:marRight w:val="0"/>
                      <w:marTop w:val="0"/>
                      <w:marBottom w:val="0"/>
                      <w:divBdr>
                        <w:top w:val="none" w:sz="0" w:space="0" w:color="auto"/>
                        <w:left w:val="none" w:sz="0" w:space="0" w:color="auto"/>
                        <w:bottom w:val="none" w:sz="0" w:space="0" w:color="auto"/>
                        <w:right w:val="none" w:sz="0" w:space="0" w:color="auto"/>
                      </w:divBdr>
                      <w:divsChild>
                        <w:div w:id="1877233670">
                          <w:marLeft w:val="0"/>
                          <w:marRight w:val="0"/>
                          <w:marTop w:val="0"/>
                          <w:marBottom w:val="0"/>
                          <w:divBdr>
                            <w:top w:val="none" w:sz="0" w:space="0" w:color="auto"/>
                            <w:left w:val="none" w:sz="0" w:space="0" w:color="auto"/>
                            <w:bottom w:val="none" w:sz="0" w:space="0" w:color="auto"/>
                            <w:right w:val="none" w:sz="0" w:space="0" w:color="auto"/>
                          </w:divBdr>
                          <w:divsChild>
                            <w:div w:id="908147525">
                              <w:marLeft w:val="0"/>
                              <w:marRight w:val="0"/>
                              <w:marTop w:val="0"/>
                              <w:marBottom w:val="0"/>
                              <w:divBdr>
                                <w:top w:val="none" w:sz="0" w:space="0" w:color="auto"/>
                                <w:left w:val="none" w:sz="0" w:space="0" w:color="auto"/>
                                <w:bottom w:val="none" w:sz="0" w:space="0" w:color="auto"/>
                                <w:right w:val="none" w:sz="0" w:space="0" w:color="auto"/>
                              </w:divBdr>
                              <w:divsChild>
                                <w:div w:id="24410435">
                                  <w:marLeft w:val="0"/>
                                  <w:marRight w:val="0"/>
                                  <w:marTop w:val="0"/>
                                  <w:marBottom w:val="0"/>
                                  <w:divBdr>
                                    <w:top w:val="none" w:sz="0" w:space="0" w:color="auto"/>
                                    <w:left w:val="none" w:sz="0" w:space="0" w:color="auto"/>
                                    <w:bottom w:val="none" w:sz="0" w:space="0" w:color="auto"/>
                                    <w:right w:val="none" w:sz="0" w:space="0" w:color="auto"/>
                                  </w:divBdr>
                                  <w:divsChild>
                                    <w:div w:id="1867330423">
                                      <w:marLeft w:val="0"/>
                                      <w:marRight w:val="0"/>
                                      <w:marTop w:val="0"/>
                                      <w:marBottom w:val="0"/>
                                      <w:divBdr>
                                        <w:top w:val="none" w:sz="0" w:space="0" w:color="auto"/>
                                        <w:left w:val="none" w:sz="0" w:space="0" w:color="auto"/>
                                        <w:bottom w:val="none" w:sz="0" w:space="0" w:color="auto"/>
                                        <w:right w:val="none" w:sz="0" w:space="0" w:color="auto"/>
                                      </w:divBdr>
                                      <w:divsChild>
                                        <w:div w:id="281691034">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 w:id="353920196">
                                          <w:marLeft w:val="0"/>
                                          <w:marRight w:val="0"/>
                                          <w:marTop w:val="0"/>
                                          <w:marBottom w:val="0"/>
                                          <w:divBdr>
                                            <w:top w:val="none" w:sz="0" w:space="0" w:color="auto"/>
                                            <w:left w:val="none" w:sz="0" w:space="0" w:color="auto"/>
                                            <w:bottom w:val="none" w:sz="0" w:space="0" w:color="auto"/>
                                            <w:right w:val="none" w:sz="0" w:space="0" w:color="auto"/>
                                          </w:divBdr>
                                        </w:div>
                                        <w:div w:id="762527281">
                                          <w:marLeft w:val="0"/>
                                          <w:marRight w:val="0"/>
                                          <w:marTop w:val="0"/>
                                          <w:marBottom w:val="0"/>
                                          <w:divBdr>
                                            <w:top w:val="none" w:sz="0" w:space="0" w:color="auto"/>
                                            <w:left w:val="none" w:sz="0" w:space="0" w:color="auto"/>
                                            <w:bottom w:val="none" w:sz="0" w:space="0" w:color="auto"/>
                                            <w:right w:val="none" w:sz="0" w:space="0" w:color="auto"/>
                                          </w:divBdr>
                                        </w:div>
                                        <w:div w:id="942878567">
                                          <w:marLeft w:val="0"/>
                                          <w:marRight w:val="0"/>
                                          <w:marTop w:val="0"/>
                                          <w:marBottom w:val="0"/>
                                          <w:divBdr>
                                            <w:top w:val="none" w:sz="0" w:space="0" w:color="auto"/>
                                            <w:left w:val="none" w:sz="0" w:space="0" w:color="auto"/>
                                            <w:bottom w:val="none" w:sz="0" w:space="0" w:color="auto"/>
                                            <w:right w:val="none" w:sz="0" w:space="0" w:color="auto"/>
                                          </w:divBdr>
                                        </w:div>
                                        <w:div w:id="1073430245">
                                          <w:marLeft w:val="0"/>
                                          <w:marRight w:val="0"/>
                                          <w:marTop w:val="0"/>
                                          <w:marBottom w:val="0"/>
                                          <w:divBdr>
                                            <w:top w:val="none" w:sz="0" w:space="0" w:color="auto"/>
                                            <w:left w:val="none" w:sz="0" w:space="0" w:color="auto"/>
                                            <w:bottom w:val="none" w:sz="0" w:space="0" w:color="auto"/>
                                            <w:right w:val="none" w:sz="0" w:space="0" w:color="auto"/>
                                          </w:divBdr>
                                        </w:div>
                                        <w:div w:id="1221132316">
                                          <w:marLeft w:val="0"/>
                                          <w:marRight w:val="0"/>
                                          <w:marTop w:val="0"/>
                                          <w:marBottom w:val="0"/>
                                          <w:divBdr>
                                            <w:top w:val="none" w:sz="0" w:space="0" w:color="auto"/>
                                            <w:left w:val="none" w:sz="0" w:space="0" w:color="auto"/>
                                            <w:bottom w:val="none" w:sz="0" w:space="0" w:color="auto"/>
                                            <w:right w:val="none" w:sz="0" w:space="0" w:color="auto"/>
                                          </w:divBdr>
                                        </w:div>
                                        <w:div w:id="1841045270">
                                          <w:marLeft w:val="0"/>
                                          <w:marRight w:val="0"/>
                                          <w:marTop w:val="0"/>
                                          <w:marBottom w:val="0"/>
                                          <w:divBdr>
                                            <w:top w:val="none" w:sz="0" w:space="0" w:color="auto"/>
                                            <w:left w:val="none" w:sz="0" w:space="0" w:color="auto"/>
                                            <w:bottom w:val="none" w:sz="0" w:space="0" w:color="auto"/>
                                            <w:right w:val="none" w:sz="0" w:space="0" w:color="auto"/>
                                          </w:divBdr>
                                        </w:div>
                                        <w:div w:id="19623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10946">
      <w:bodyDiv w:val="1"/>
      <w:marLeft w:val="0"/>
      <w:marRight w:val="0"/>
      <w:marTop w:val="0"/>
      <w:marBottom w:val="0"/>
      <w:divBdr>
        <w:top w:val="none" w:sz="0" w:space="0" w:color="auto"/>
        <w:left w:val="none" w:sz="0" w:space="0" w:color="auto"/>
        <w:bottom w:val="none" w:sz="0" w:space="0" w:color="auto"/>
        <w:right w:val="none" w:sz="0" w:space="0" w:color="auto"/>
      </w:divBdr>
    </w:div>
    <w:div w:id="621955802">
      <w:bodyDiv w:val="1"/>
      <w:marLeft w:val="0"/>
      <w:marRight w:val="0"/>
      <w:marTop w:val="0"/>
      <w:marBottom w:val="0"/>
      <w:divBdr>
        <w:top w:val="none" w:sz="0" w:space="0" w:color="auto"/>
        <w:left w:val="none" w:sz="0" w:space="0" w:color="auto"/>
        <w:bottom w:val="none" w:sz="0" w:space="0" w:color="auto"/>
        <w:right w:val="none" w:sz="0" w:space="0" w:color="auto"/>
      </w:divBdr>
      <w:divsChild>
        <w:div w:id="1898660786">
          <w:marLeft w:val="0"/>
          <w:marRight w:val="0"/>
          <w:marTop w:val="0"/>
          <w:marBottom w:val="0"/>
          <w:divBdr>
            <w:top w:val="none" w:sz="0" w:space="0" w:color="auto"/>
            <w:left w:val="none" w:sz="0" w:space="0" w:color="auto"/>
            <w:bottom w:val="none" w:sz="0" w:space="0" w:color="auto"/>
            <w:right w:val="none" w:sz="0" w:space="0" w:color="auto"/>
          </w:divBdr>
          <w:divsChild>
            <w:div w:id="1481002519">
              <w:marLeft w:val="0"/>
              <w:marRight w:val="0"/>
              <w:marTop w:val="0"/>
              <w:marBottom w:val="0"/>
              <w:divBdr>
                <w:top w:val="none" w:sz="0" w:space="0" w:color="auto"/>
                <w:left w:val="none" w:sz="0" w:space="0" w:color="auto"/>
                <w:bottom w:val="none" w:sz="0" w:space="0" w:color="auto"/>
                <w:right w:val="none" w:sz="0" w:space="0" w:color="auto"/>
              </w:divBdr>
              <w:divsChild>
                <w:div w:id="686908722">
                  <w:marLeft w:val="0"/>
                  <w:marRight w:val="0"/>
                  <w:marTop w:val="0"/>
                  <w:marBottom w:val="0"/>
                  <w:divBdr>
                    <w:top w:val="none" w:sz="0" w:space="0" w:color="auto"/>
                    <w:left w:val="none" w:sz="0" w:space="0" w:color="auto"/>
                    <w:bottom w:val="none" w:sz="0" w:space="0" w:color="auto"/>
                    <w:right w:val="none" w:sz="0" w:space="0" w:color="auto"/>
                  </w:divBdr>
                  <w:divsChild>
                    <w:div w:id="1352604625">
                      <w:marLeft w:val="0"/>
                      <w:marRight w:val="0"/>
                      <w:marTop w:val="0"/>
                      <w:marBottom w:val="0"/>
                      <w:divBdr>
                        <w:top w:val="none" w:sz="0" w:space="0" w:color="auto"/>
                        <w:left w:val="none" w:sz="0" w:space="0" w:color="auto"/>
                        <w:bottom w:val="none" w:sz="0" w:space="0" w:color="auto"/>
                        <w:right w:val="none" w:sz="0" w:space="0" w:color="auto"/>
                      </w:divBdr>
                      <w:divsChild>
                        <w:div w:id="1736003368">
                          <w:marLeft w:val="0"/>
                          <w:marRight w:val="0"/>
                          <w:marTop w:val="0"/>
                          <w:marBottom w:val="0"/>
                          <w:divBdr>
                            <w:top w:val="none" w:sz="0" w:space="0" w:color="auto"/>
                            <w:left w:val="none" w:sz="0" w:space="0" w:color="auto"/>
                            <w:bottom w:val="none" w:sz="0" w:space="0" w:color="auto"/>
                            <w:right w:val="none" w:sz="0" w:space="0" w:color="auto"/>
                          </w:divBdr>
                          <w:divsChild>
                            <w:div w:id="1161190035">
                              <w:marLeft w:val="0"/>
                              <w:marRight w:val="0"/>
                              <w:marTop w:val="0"/>
                              <w:marBottom w:val="0"/>
                              <w:divBdr>
                                <w:top w:val="none" w:sz="0" w:space="0" w:color="auto"/>
                                <w:left w:val="none" w:sz="0" w:space="0" w:color="auto"/>
                                <w:bottom w:val="none" w:sz="0" w:space="0" w:color="auto"/>
                                <w:right w:val="none" w:sz="0" w:space="0" w:color="auto"/>
                              </w:divBdr>
                              <w:divsChild>
                                <w:div w:id="934243587">
                                  <w:marLeft w:val="0"/>
                                  <w:marRight w:val="0"/>
                                  <w:marTop w:val="0"/>
                                  <w:marBottom w:val="0"/>
                                  <w:divBdr>
                                    <w:top w:val="none" w:sz="0" w:space="0" w:color="auto"/>
                                    <w:left w:val="none" w:sz="0" w:space="0" w:color="auto"/>
                                    <w:bottom w:val="none" w:sz="0" w:space="0" w:color="auto"/>
                                    <w:right w:val="none" w:sz="0" w:space="0" w:color="auto"/>
                                  </w:divBdr>
                                  <w:divsChild>
                                    <w:div w:id="557208957">
                                      <w:marLeft w:val="0"/>
                                      <w:marRight w:val="0"/>
                                      <w:marTop w:val="0"/>
                                      <w:marBottom w:val="0"/>
                                      <w:divBdr>
                                        <w:top w:val="none" w:sz="0" w:space="0" w:color="auto"/>
                                        <w:left w:val="none" w:sz="0" w:space="0" w:color="auto"/>
                                        <w:bottom w:val="none" w:sz="0" w:space="0" w:color="auto"/>
                                        <w:right w:val="none" w:sz="0" w:space="0" w:color="auto"/>
                                      </w:divBdr>
                                      <w:divsChild>
                                        <w:div w:id="119033267">
                                          <w:marLeft w:val="0"/>
                                          <w:marRight w:val="0"/>
                                          <w:marTop w:val="0"/>
                                          <w:marBottom w:val="0"/>
                                          <w:divBdr>
                                            <w:top w:val="none" w:sz="0" w:space="0" w:color="auto"/>
                                            <w:left w:val="none" w:sz="0" w:space="0" w:color="auto"/>
                                            <w:bottom w:val="none" w:sz="0" w:space="0" w:color="auto"/>
                                            <w:right w:val="none" w:sz="0" w:space="0" w:color="auto"/>
                                          </w:divBdr>
                                        </w:div>
                                        <w:div w:id="209075653">
                                          <w:marLeft w:val="0"/>
                                          <w:marRight w:val="0"/>
                                          <w:marTop w:val="0"/>
                                          <w:marBottom w:val="0"/>
                                          <w:divBdr>
                                            <w:top w:val="none" w:sz="0" w:space="0" w:color="auto"/>
                                            <w:left w:val="none" w:sz="0" w:space="0" w:color="auto"/>
                                            <w:bottom w:val="none" w:sz="0" w:space="0" w:color="auto"/>
                                            <w:right w:val="none" w:sz="0" w:space="0" w:color="auto"/>
                                          </w:divBdr>
                                        </w:div>
                                        <w:div w:id="286856219">
                                          <w:marLeft w:val="0"/>
                                          <w:marRight w:val="0"/>
                                          <w:marTop w:val="0"/>
                                          <w:marBottom w:val="0"/>
                                          <w:divBdr>
                                            <w:top w:val="none" w:sz="0" w:space="0" w:color="auto"/>
                                            <w:left w:val="none" w:sz="0" w:space="0" w:color="auto"/>
                                            <w:bottom w:val="none" w:sz="0" w:space="0" w:color="auto"/>
                                            <w:right w:val="none" w:sz="0" w:space="0" w:color="auto"/>
                                          </w:divBdr>
                                        </w:div>
                                        <w:div w:id="296187849">
                                          <w:marLeft w:val="0"/>
                                          <w:marRight w:val="0"/>
                                          <w:marTop w:val="0"/>
                                          <w:marBottom w:val="0"/>
                                          <w:divBdr>
                                            <w:top w:val="none" w:sz="0" w:space="0" w:color="auto"/>
                                            <w:left w:val="none" w:sz="0" w:space="0" w:color="auto"/>
                                            <w:bottom w:val="none" w:sz="0" w:space="0" w:color="auto"/>
                                            <w:right w:val="none" w:sz="0" w:space="0" w:color="auto"/>
                                          </w:divBdr>
                                        </w:div>
                                        <w:div w:id="548226680">
                                          <w:marLeft w:val="0"/>
                                          <w:marRight w:val="0"/>
                                          <w:marTop w:val="0"/>
                                          <w:marBottom w:val="0"/>
                                          <w:divBdr>
                                            <w:top w:val="none" w:sz="0" w:space="0" w:color="auto"/>
                                            <w:left w:val="none" w:sz="0" w:space="0" w:color="auto"/>
                                            <w:bottom w:val="none" w:sz="0" w:space="0" w:color="auto"/>
                                            <w:right w:val="none" w:sz="0" w:space="0" w:color="auto"/>
                                          </w:divBdr>
                                        </w:div>
                                        <w:div w:id="729690558">
                                          <w:marLeft w:val="0"/>
                                          <w:marRight w:val="0"/>
                                          <w:marTop w:val="0"/>
                                          <w:marBottom w:val="0"/>
                                          <w:divBdr>
                                            <w:top w:val="none" w:sz="0" w:space="0" w:color="auto"/>
                                            <w:left w:val="none" w:sz="0" w:space="0" w:color="auto"/>
                                            <w:bottom w:val="none" w:sz="0" w:space="0" w:color="auto"/>
                                            <w:right w:val="none" w:sz="0" w:space="0" w:color="auto"/>
                                          </w:divBdr>
                                        </w:div>
                                        <w:div w:id="779031917">
                                          <w:marLeft w:val="0"/>
                                          <w:marRight w:val="0"/>
                                          <w:marTop w:val="0"/>
                                          <w:marBottom w:val="0"/>
                                          <w:divBdr>
                                            <w:top w:val="none" w:sz="0" w:space="0" w:color="auto"/>
                                            <w:left w:val="none" w:sz="0" w:space="0" w:color="auto"/>
                                            <w:bottom w:val="none" w:sz="0" w:space="0" w:color="auto"/>
                                            <w:right w:val="none" w:sz="0" w:space="0" w:color="auto"/>
                                          </w:divBdr>
                                        </w:div>
                                        <w:div w:id="852956691">
                                          <w:marLeft w:val="0"/>
                                          <w:marRight w:val="0"/>
                                          <w:marTop w:val="0"/>
                                          <w:marBottom w:val="0"/>
                                          <w:divBdr>
                                            <w:top w:val="none" w:sz="0" w:space="0" w:color="auto"/>
                                            <w:left w:val="none" w:sz="0" w:space="0" w:color="auto"/>
                                            <w:bottom w:val="none" w:sz="0" w:space="0" w:color="auto"/>
                                            <w:right w:val="none" w:sz="0" w:space="0" w:color="auto"/>
                                          </w:divBdr>
                                        </w:div>
                                        <w:div w:id="934627171">
                                          <w:marLeft w:val="0"/>
                                          <w:marRight w:val="0"/>
                                          <w:marTop w:val="0"/>
                                          <w:marBottom w:val="0"/>
                                          <w:divBdr>
                                            <w:top w:val="none" w:sz="0" w:space="0" w:color="auto"/>
                                            <w:left w:val="none" w:sz="0" w:space="0" w:color="auto"/>
                                            <w:bottom w:val="none" w:sz="0" w:space="0" w:color="auto"/>
                                            <w:right w:val="none" w:sz="0" w:space="0" w:color="auto"/>
                                          </w:divBdr>
                                        </w:div>
                                        <w:div w:id="1194029045">
                                          <w:marLeft w:val="0"/>
                                          <w:marRight w:val="0"/>
                                          <w:marTop w:val="0"/>
                                          <w:marBottom w:val="0"/>
                                          <w:divBdr>
                                            <w:top w:val="none" w:sz="0" w:space="0" w:color="auto"/>
                                            <w:left w:val="none" w:sz="0" w:space="0" w:color="auto"/>
                                            <w:bottom w:val="none" w:sz="0" w:space="0" w:color="auto"/>
                                            <w:right w:val="none" w:sz="0" w:space="0" w:color="auto"/>
                                          </w:divBdr>
                                        </w:div>
                                        <w:div w:id="1293096728">
                                          <w:marLeft w:val="0"/>
                                          <w:marRight w:val="0"/>
                                          <w:marTop w:val="0"/>
                                          <w:marBottom w:val="0"/>
                                          <w:divBdr>
                                            <w:top w:val="none" w:sz="0" w:space="0" w:color="auto"/>
                                            <w:left w:val="none" w:sz="0" w:space="0" w:color="auto"/>
                                            <w:bottom w:val="none" w:sz="0" w:space="0" w:color="auto"/>
                                            <w:right w:val="none" w:sz="0" w:space="0" w:color="auto"/>
                                          </w:divBdr>
                                        </w:div>
                                        <w:div w:id="1479421527">
                                          <w:marLeft w:val="0"/>
                                          <w:marRight w:val="0"/>
                                          <w:marTop w:val="0"/>
                                          <w:marBottom w:val="0"/>
                                          <w:divBdr>
                                            <w:top w:val="none" w:sz="0" w:space="0" w:color="auto"/>
                                            <w:left w:val="none" w:sz="0" w:space="0" w:color="auto"/>
                                            <w:bottom w:val="none" w:sz="0" w:space="0" w:color="auto"/>
                                            <w:right w:val="none" w:sz="0" w:space="0" w:color="auto"/>
                                          </w:divBdr>
                                        </w:div>
                                        <w:div w:id="1523402057">
                                          <w:marLeft w:val="0"/>
                                          <w:marRight w:val="0"/>
                                          <w:marTop w:val="0"/>
                                          <w:marBottom w:val="0"/>
                                          <w:divBdr>
                                            <w:top w:val="none" w:sz="0" w:space="0" w:color="auto"/>
                                            <w:left w:val="none" w:sz="0" w:space="0" w:color="auto"/>
                                            <w:bottom w:val="none" w:sz="0" w:space="0" w:color="auto"/>
                                            <w:right w:val="none" w:sz="0" w:space="0" w:color="auto"/>
                                          </w:divBdr>
                                        </w:div>
                                        <w:div w:id="1782723479">
                                          <w:marLeft w:val="0"/>
                                          <w:marRight w:val="0"/>
                                          <w:marTop w:val="0"/>
                                          <w:marBottom w:val="0"/>
                                          <w:divBdr>
                                            <w:top w:val="none" w:sz="0" w:space="0" w:color="auto"/>
                                            <w:left w:val="none" w:sz="0" w:space="0" w:color="auto"/>
                                            <w:bottom w:val="none" w:sz="0" w:space="0" w:color="auto"/>
                                            <w:right w:val="none" w:sz="0" w:space="0" w:color="auto"/>
                                          </w:divBdr>
                                        </w:div>
                                        <w:div w:id="1830898082">
                                          <w:marLeft w:val="0"/>
                                          <w:marRight w:val="0"/>
                                          <w:marTop w:val="0"/>
                                          <w:marBottom w:val="0"/>
                                          <w:divBdr>
                                            <w:top w:val="none" w:sz="0" w:space="0" w:color="auto"/>
                                            <w:left w:val="none" w:sz="0" w:space="0" w:color="auto"/>
                                            <w:bottom w:val="none" w:sz="0" w:space="0" w:color="auto"/>
                                            <w:right w:val="none" w:sz="0" w:space="0" w:color="auto"/>
                                          </w:divBdr>
                                        </w:div>
                                        <w:div w:id="1831868527">
                                          <w:marLeft w:val="0"/>
                                          <w:marRight w:val="0"/>
                                          <w:marTop w:val="0"/>
                                          <w:marBottom w:val="0"/>
                                          <w:divBdr>
                                            <w:top w:val="none" w:sz="0" w:space="0" w:color="auto"/>
                                            <w:left w:val="none" w:sz="0" w:space="0" w:color="auto"/>
                                            <w:bottom w:val="none" w:sz="0" w:space="0" w:color="auto"/>
                                            <w:right w:val="none" w:sz="0" w:space="0" w:color="auto"/>
                                          </w:divBdr>
                                        </w:div>
                                        <w:div w:id="1854805228">
                                          <w:marLeft w:val="0"/>
                                          <w:marRight w:val="0"/>
                                          <w:marTop w:val="0"/>
                                          <w:marBottom w:val="0"/>
                                          <w:divBdr>
                                            <w:top w:val="none" w:sz="0" w:space="0" w:color="auto"/>
                                            <w:left w:val="none" w:sz="0" w:space="0" w:color="auto"/>
                                            <w:bottom w:val="none" w:sz="0" w:space="0" w:color="auto"/>
                                            <w:right w:val="none" w:sz="0" w:space="0" w:color="auto"/>
                                          </w:divBdr>
                                        </w:div>
                                        <w:div w:id="1947542932">
                                          <w:marLeft w:val="0"/>
                                          <w:marRight w:val="0"/>
                                          <w:marTop w:val="0"/>
                                          <w:marBottom w:val="0"/>
                                          <w:divBdr>
                                            <w:top w:val="none" w:sz="0" w:space="0" w:color="auto"/>
                                            <w:left w:val="none" w:sz="0" w:space="0" w:color="auto"/>
                                            <w:bottom w:val="none" w:sz="0" w:space="0" w:color="auto"/>
                                            <w:right w:val="none" w:sz="0" w:space="0" w:color="auto"/>
                                          </w:divBdr>
                                        </w:div>
                                        <w:div w:id="2025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11938">
      <w:bodyDiv w:val="1"/>
      <w:marLeft w:val="0"/>
      <w:marRight w:val="0"/>
      <w:marTop w:val="0"/>
      <w:marBottom w:val="0"/>
      <w:divBdr>
        <w:top w:val="none" w:sz="0" w:space="0" w:color="auto"/>
        <w:left w:val="none" w:sz="0" w:space="0" w:color="auto"/>
        <w:bottom w:val="none" w:sz="0" w:space="0" w:color="auto"/>
        <w:right w:val="none" w:sz="0" w:space="0" w:color="auto"/>
      </w:divBdr>
      <w:divsChild>
        <w:div w:id="952515579">
          <w:marLeft w:val="0"/>
          <w:marRight w:val="0"/>
          <w:marTop w:val="0"/>
          <w:marBottom w:val="0"/>
          <w:divBdr>
            <w:top w:val="none" w:sz="0" w:space="0" w:color="auto"/>
            <w:left w:val="none" w:sz="0" w:space="0" w:color="auto"/>
            <w:bottom w:val="none" w:sz="0" w:space="0" w:color="auto"/>
            <w:right w:val="none" w:sz="0" w:space="0" w:color="auto"/>
          </w:divBdr>
          <w:divsChild>
            <w:div w:id="1862039468">
              <w:marLeft w:val="0"/>
              <w:marRight w:val="0"/>
              <w:marTop w:val="0"/>
              <w:marBottom w:val="0"/>
              <w:divBdr>
                <w:top w:val="none" w:sz="0" w:space="0" w:color="auto"/>
                <w:left w:val="none" w:sz="0" w:space="0" w:color="auto"/>
                <w:bottom w:val="none" w:sz="0" w:space="0" w:color="auto"/>
                <w:right w:val="none" w:sz="0" w:space="0" w:color="auto"/>
              </w:divBdr>
              <w:divsChild>
                <w:div w:id="1249995323">
                  <w:marLeft w:val="0"/>
                  <w:marRight w:val="0"/>
                  <w:marTop w:val="0"/>
                  <w:marBottom w:val="0"/>
                  <w:divBdr>
                    <w:top w:val="none" w:sz="0" w:space="0" w:color="auto"/>
                    <w:left w:val="none" w:sz="0" w:space="0" w:color="auto"/>
                    <w:bottom w:val="none" w:sz="0" w:space="0" w:color="auto"/>
                    <w:right w:val="none" w:sz="0" w:space="0" w:color="auto"/>
                  </w:divBdr>
                  <w:divsChild>
                    <w:div w:id="706760268">
                      <w:marLeft w:val="0"/>
                      <w:marRight w:val="0"/>
                      <w:marTop w:val="0"/>
                      <w:marBottom w:val="0"/>
                      <w:divBdr>
                        <w:top w:val="none" w:sz="0" w:space="0" w:color="auto"/>
                        <w:left w:val="none" w:sz="0" w:space="0" w:color="auto"/>
                        <w:bottom w:val="none" w:sz="0" w:space="0" w:color="auto"/>
                        <w:right w:val="none" w:sz="0" w:space="0" w:color="auto"/>
                      </w:divBdr>
                      <w:divsChild>
                        <w:div w:id="1989896400">
                          <w:marLeft w:val="0"/>
                          <w:marRight w:val="0"/>
                          <w:marTop w:val="0"/>
                          <w:marBottom w:val="0"/>
                          <w:divBdr>
                            <w:top w:val="none" w:sz="0" w:space="0" w:color="auto"/>
                            <w:left w:val="none" w:sz="0" w:space="0" w:color="auto"/>
                            <w:bottom w:val="none" w:sz="0" w:space="0" w:color="auto"/>
                            <w:right w:val="none" w:sz="0" w:space="0" w:color="auto"/>
                          </w:divBdr>
                          <w:divsChild>
                            <w:div w:id="525101070">
                              <w:marLeft w:val="0"/>
                              <w:marRight w:val="0"/>
                              <w:marTop w:val="0"/>
                              <w:marBottom w:val="0"/>
                              <w:divBdr>
                                <w:top w:val="none" w:sz="0" w:space="0" w:color="auto"/>
                                <w:left w:val="none" w:sz="0" w:space="0" w:color="auto"/>
                                <w:bottom w:val="none" w:sz="0" w:space="0" w:color="auto"/>
                                <w:right w:val="none" w:sz="0" w:space="0" w:color="auto"/>
                              </w:divBdr>
                              <w:divsChild>
                                <w:div w:id="895550221">
                                  <w:marLeft w:val="0"/>
                                  <w:marRight w:val="0"/>
                                  <w:marTop w:val="0"/>
                                  <w:marBottom w:val="0"/>
                                  <w:divBdr>
                                    <w:top w:val="none" w:sz="0" w:space="0" w:color="auto"/>
                                    <w:left w:val="none" w:sz="0" w:space="0" w:color="auto"/>
                                    <w:bottom w:val="none" w:sz="0" w:space="0" w:color="auto"/>
                                    <w:right w:val="none" w:sz="0" w:space="0" w:color="auto"/>
                                  </w:divBdr>
                                  <w:divsChild>
                                    <w:div w:id="814956610">
                                      <w:marLeft w:val="0"/>
                                      <w:marRight w:val="0"/>
                                      <w:marTop w:val="0"/>
                                      <w:marBottom w:val="0"/>
                                      <w:divBdr>
                                        <w:top w:val="none" w:sz="0" w:space="0" w:color="auto"/>
                                        <w:left w:val="none" w:sz="0" w:space="0" w:color="auto"/>
                                        <w:bottom w:val="none" w:sz="0" w:space="0" w:color="auto"/>
                                        <w:right w:val="none" w:sz="0" w:space="0" w:color="auto"/>
                                      </w:divBdr>
                                      <w:divsChild>
                                        <w:div w:id="59250716">
                                          <w:marLeft w:val="0"/>
                                          <w:marRight w:val="0"/>
                                          <w:marTop w:val="0"/>
                                          <w:marBottom w:val="0"/>
                                          <w:divBdr>
                                            <w:top w:val="none" w:sz="0" w:space="0" w:color="auto"/>
                                            <w:left w:val="none" w:sz="0" w:space="0" w:color="auto"/>
                                            <w:bottom w:val="none" w:sz="0" w:space="0" w:color="auto"/>
                                            <w:right w:val="none" w:sz="0" w:space="0" w:color="auto"/>
                                          </w:divBdr>
                                        </w:div>
                                        <w:div w:id="90973109">
                                          <w:marLeft w:val="0"/>
                                          <w:marRight w:val="0"/>
                                          <w:marTop w:val="0"/>
                                          <w:marBottom w:val="0"/>
                                          <w:divBdr>
                                            <w:top w:val="none" w:sz="0" w:space="0" w:color="auto"/>
                                            <w:left w:val="none" w:sz="0" w:space="0" w:color="auto"/>
                                            <w:bottom w:val="none" w:sz="0" w:space="0" w:color="auto"/>
                                            <w:right w:val="none" w:sz="0" w:space="0" w:color="auto"/>
                                          </w:divBdr>
                                        </w:div>
                                        <w:div w:id="437912179">
                                          <w:marLeft w:val="0"/>
                                          <w:marRight w:val="0"/>
                                          <w:marTop w:val="0"/>
                                          <w:marBottom w:val="0"/>
                                          <w:divBdr>
                                            <w:top w:val="none" w:sz="0" w:space="0" w:color="auto"/>
                                            <w:left w:val="none" w:sz="0" w:space="0" w:color="auto"/>
                                            <w:bottom w:val="none" w:sz="0" w:space="0" w:color="auto"/>
                                            <w:right w:val="none" w:sz="0" w:space="0" w:color="auto"/>
                                          </w:divBdr>
                                        </w:div>
                                        <w:div w:id="499581478">
                                          <w:marLeft w:val="0"/>
                                          <w:marRight w:val="0"/>
                                          <w:marTop w:val="0"/>
                                          <w:marBottom w:val="0"/>
                                          <w:divBdr>
                                            <w:top w:val="none" w:sz="0" w:space="0" w:color="auto"/>
                                            <w:left w:val="none" w:sz="0" w:space="0" w:color="auto"/>
                                            <w:bottom w:val="none" w:sz="0" w:space="0" w:color="auto"/>
                                            <w:right w:val="none" w:sz="0" w:space="0" w:color="auto"/>
                                          </w:divBdr>
                                        </w:div>
                                        <w:div w:id="549726472">
                                          <w:marLeft w:val="0"/>
                                          <w:marRight w:val="0"/>
                                          <w:marTop w:val="0"/>
                                          <w:marBottom w:val="0"/>
                                          <w:divBdr>
                                            <w:top w:val="none" w:sz="0" w:space="0" w:color="auto"/>
                                            <w:left w:val="none" w:sz="0" w:space="0" w:color="auto"/>
                                            <w:bottom w:val="none" w:sz="0" w:space="0" w:color="auto"/>
                                            <w:right w:val="none" w:sz="0" w:space="0" w:color="auto"/>
                                          </w:divBdr>
                                        </w:div>
                                        <w:div w:id="1079205664">
                                          <w:marLeft w:val="0"/>
                                          <w:marRight w:val="0"/>
                                          <w:marTop w:val="0"/>
                                          <w:marBottom w:val="0"/>
                                          <w:divBdr>
                                            <w:top w:val="none" w:sz="0" w:space="0" w:color="auto"/>
                                            <w:left w:val="none" w:sz="0" w:space="0" w:color="auto"/>
                                            <w:bottom w:val="none" w:sz="0" w:space="0" w:color="auto"/>
                                            <w:right w:val="none" w:sz="0" w:space="0" w:color="auto"/>
                                          </w:divBdr>
                                        </w:div>
                                        <w:div w:id="1753624543">
                                          <w:marLeft w:val="0"/>
                                          <w:marRight w:val="0"/>
                                          <w:marTop w:val="0"/>
                                          <w:marBottom w:val="0"/>
                                          <w:divBdr>
                                            <w:top w:val="none" w:sz="0" w:space="0" w:color="auto"/>
                                            <w:left w:val="none" w:sz="0" w:space="0" w:color="auto"/>
                                            <w:bottom w:val="none" w:sz="0" w:space="0" w:color="auto"/>
                                            <w:right w:val="none" w:sz="0" w:space="0" w:color="auto"/>
                                          </w:divBdr>
                                        </w:div>
                                        <w:div w:id="1780099815">
                                          <w:marLeft w:val="0"/>
                                          <w:marRight w:val="0"/>
                                          <w:marTop w:val="0"/>
                                          <w:marBottom w:val="0"/>
                                          <w:divBdr>
                                            <w:top w:val="none" w:sz="0" w:space="0" w:color="auto"/>
                                            <w:left w:val="none" w:sz="0" w:space="0" w:color="auto"/>
                                            <w:bottom w:val="none" w:sz="0" w:space="0" w:color="auto"/>
                                            <w:right w:val="none" w:sz="0" w:space="0" w:color="auto"/>
                                          </w:divBdr>
                                        </w:div>
                                        <w:div w:id="1804544047">
                                          <w:marLeft w:val="0"/>
                                          <w:marRight w:val="0"/>
                                          <w:marTop w:val="0"/>
                                          <w:marBottom w:val="0"/>
                                          <w:divBdr>
                                            <w:top w:val="none" w:sz="0" w:space="0" w:color="auto"/>
                                            <w:left w:val="none" w:sz="0" w:space="0" w:color="auto"/>
                                            <w:bottom w:val="none" w:sz="0" w:space="0" w:color="auto"/>
                                            <w:right w:val="none" w:sz="0" w:space="0" w:color="auto"/>
                                          </w:divBdr>
                                        </w:div>
                                        <w:div w:id="2036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726406">
      <w:bodyDiv w:val="1"/>
      <w:marLeft w:val="0"/>
      <w:marRight w:val="0"/>
      <w:marTop w:val="0"/>
      <w:marBottom w:val="0"/>
      <w:divBdr>
        <w:top w:val="none" w:sz="0" w:space="0" w:color="auto"/>
        <w:left w:val="none" w:sz="0" w:space="0" w:color="auto"/>
        <w:bottom w:val="none" w:sz="0" w:space="0" w:color="auto"/>
        <w:right w:val="none" w:sz="0" w:space="0" w:color="auto"/>
      </w:divBdr>
    </w:div>
    <w:div w:id="800733926">
      <w:bodyDiv w:val="1"/>
      <w:marLeft w:val="0"/>
      <w:marRight w:val="0"/>
      <w:marTop w:val="0"/>
      <w:marBottom w:val="0"/>
      <w:divBdr>
        <w:top w:val="none" w:sz="0" w:space="0" w:color="auto"/>
        <w:left w:val="none" w:sz="0" w:space="0" w:color="auto"/>
        <w:bottom w:val="none" w:sz="0" w:space="0" w:color="auto"/>
        <w:right w:val="none" w:sz="0" w:space="0" w:color="auto"/>
      </w:divBdr>
      <w:divsChild>
        <w:div w:id="352388751">
          <w:marLeft w:val="0"/>
          <w:marRight w:val="0"/>
          <w:marTop w:val="0"/>
          <w:marBottom w:val="0"/>
          <w:divBdr>
            <w:top w:val="none" w:sz="0" w:space="0" w:color="auto"/>
            <w:left w:val="none" w:sz="0" w:space="0" w:color="auto"/>
            <w:bottom w:val="none" w:sz="0" w:space="0" w:color="auto"/>
            <w:right w:val="none" w:sz="0" w:space="0" w:color="auto"/>
          </w:divBdr>
          <w:divsChild>
            <w:div w:id="267280778">
              <w:marLeft w:val="0"/>
              <w:marRight w:val="0"/>
              <w:marTop w:val="0"/>
              <w:marBottom w:val="0"/>
              <w:divBdr>
                <w:top w:val="none" w:sz="0" w:space="0" w:color="auto"/>
                <w:left w:val="none" w:sz="0" w:space="0" w:color="auto"/>
                <w:bottom w:val="none" w:sz="0" w:space="0" w:color="auto"/>
                <w:right w:val="none" w:sz="0" w:space="0" w:color="auto"/>
              </w:divBdr>
              <w:divsChild>
                <w:div w:id="1894659039">
                  <w:marLeft w:val="0"/>
                  <w:marRight w:val="0"/>
                  <w:marTop w:val="0"/>
                  <w:marBottom w:val="0"/>
                  <w:divBdr>
                    <w:top w:val="none" w:sz="0" w:space="0" w:color="auto"/>
                    <w:left w:val="none" w:sz="0" w:space="0" w:color="auto"/>
                    <w:bottom w:val="none" w:sz="0" w:space="0" w:color="auto"/>
                    <w:right w:val="none" w:sz="0" w:space="0" w:color="auto"/>
                  </w:divBdr>
                  <w:divsChild>
                    <w:div w:id="160780830">
                      <w:marLeft w:val="0"/>
                      <w:marRight w:val="0"/>
                      <w:marTop w:val="0"/>
                      <w:marBottom w:val="0"/>
                      <w:divBdr>
                        <w:top w:val="none" w:sz="0" w:space="0" w:color="auto"/>
                        <w:left w:val="none" w:sz="0" w:space="0" w:color="auto"/>
                        <w:bottom w:val="none" w:sz="0" w:space="0" w:color="auto"/>
                        <w:right w:val="none" w:sz="0" w:space="0" w:color="auto"/>
                      </w:divBdr>
                      <w:divsChild>
                        <w:div w:id="1630472483">
                          <w:marLeft w:val="0"/>
                          <w:marRight w:val="0"/>
                          <w:marTop w:val="0"/>
                          <w:marBottom w:val="0"/>
                          <w:divBdr>
                            <w:top w:val="none" w:sz="0" w:space="0" w:color="auto"/>
                            <w:left w:val="none" w:sz="0" w:space="0" w:color="auto"/>
                            <w:bottom w:val="none" w:sz="0" w:space="0" w:color="auto"/>
                            <w:right w:val="none" w:sz="0" w:space="0" w:color="auto"/>
                          </w:divBdr>
                          <w:divsChild>
                            <w:div w:id="687220054">
                              <w:marLeft w:val="0"/>
                              <w:marRight w:val="0"/>
                              <w:marTop w:val="0"/>
                              <w:marBottom w:val="0"/>
                              <w:divBdr>
                                <w:top w:val="none" w:sz="0" w:space="0" w:color="auto"/>
                                <w:left w:val="none" w:sz="0" w:space="0" w:color="auto"/>
                                <w:bottom w:val="none" w:sz="0" w:space="0" w:color="auto"/>
                                <w:right w:val="none" w:sz="0" w:space="0" w:color="auto"/>
                              </w:divBdr>
                              <w:divsChild>
                                <w:div w:id="2032875742">
                                  <w:marLeft w:val="0"/>
                                  <w:marRight w:val="0"/>
                                  <w:marTop w:val="0"/>
                                  <w:marBottom w:val="0"/>
                                  <w:divBdr>
                                    <w:top w:val="none" w:sz="0" w:space="0" w:color="auto"/>
                                    <w:left w:val="none" w:sz="0" w:space="0" w:color="auto"/>
                                    <w:bottom w:val="none" w:sz="0" w:space="0" w:color="auto"/>
                                    <w:right w:val="none" w:sz="0" w:space="0" w:color="auto"/>
                                  </w:divBdr>
                                  <w:divsChild>
                                    <w:div w:id="504631077">
                                      <w:marLeft w:val="0"/>
                                      <w:marRight w:val="0"/>
                                      <w:marTop w:val="0"/>
                                      <w:marBottom w:val="0"/>
                                      <w:divBdr>
                                        <w:top w:val="none" w:sz="0" w:space="0" w:color="auto"/>
                                        <w:left w:val="none" w:sz="0" w:space="0" w:color="auto"/>
                                        <w:bottom w:val="none" w:sz="0" w:space="0" w:color="auto"/>
                                        <w:right w:val="none" w:sz="0" w:space="0" w:color="auto"/>
                                      </w:divBdr>
                                      <w:divsChild>
                                        <w:div w:id="167330352">
                                          <w:marLeft w:val="0"/>
                                          <w:marRight w:val="0"/>
                                          <w:marTop w:val="0"/>
                                          <w:marBottom w:val="0"/>
                                          <w:divBdr>
                                            <w:top w:val="none" w:sz="0" w:space="0" w:color="auto"/>
                                            <w:left w:val="none" w:sz="0" w:space="0" w:color="auto"/>
                                            <w:bottom w:val="none" w:sz="0" w:space="0" w:color="auto"/>
                                            <w:right w:val="none" w:sz="0" w:space="0" w:color="auto"/>
                                          </w:divBdr>
                                        </w:div>
                                        <w:div w:id="186454081">
                                          <w:marLeft w:val="0"/>
                                          <w:marRight w:val="0"/>
                                          <w:marTop w:val="0"/>
                                          <w:marBottom w:val="0"/>
                                          <w:divBdr>
                                            <w:top w:val="none" w:sz="0" w:space="0" w:color="auto"/>
                                            <w:left w:val="none" w:sz="0" w:space="0" w:color="auto"/>
                                            <w:bottom w:val="none" w:sz="0" w:space="0" w:color="auto"/>
                                            <w:right w:val="none" w:sz="0" w:space="0" w:color="auto"/>
                                          </w:divBdr>
                                        </w:div>
                                        <w:div w:id="241570179">
                                          <w:marLeft w:val="0"/>
                                          <w:marRight w:val="0"/>
                                          <w:marTop w:val="0"/>
                                          <w:marBottom w:val="0"/>
                                          <w:divBdr>
                                            <w:top w:val="none" w:sz="0" w:space="0" w:color="auto"/>
                                            <w:left w:val="none" w:sz="0" w:space="0" w:color="auto"/>
                                            <w:bottom w:val="none" w:sz="0" w:space="0" w:color="auto"/>
                                            <w:right w:val="none" w:sz="0" w:space="0" w:color="auto"/>
                                          </w:divBdr>
                                        </w:div>
                                        <w:div w:id="304893652">
                                          <w:marLeft w:val="0"/>
                                          <w:marRight w:val="0"/>
                                          <w:marTop w:val="0"/>
                                          <w:marBottom w:val="0"/>
                                          <w:divBdr>
                                            <w:top w:val="none" w:sz="0" w:space="0" w:color="auto"/>
                                            <w:left w:val="none" w:sz="0" w:space="0" w:color="auto"/>
                                            <w:bottom w:val="none" w:sz="0" w:space="0" w:color="auto"/>
                                            <w:right w:val="none" w:sz="0" w:space="0" w:color="auto"/>
                                          </w:divBdr>
                                        </w:div>
                                        <w:div w:id="493641348">
                                          <w:marLeft w:val="0"/>
                                          <w:marRight w:val="0"/>
                                          <w:marTop w:val="0"/>
                                          <w:marBottom w:val="0"/>
                                          <w:divBdr>
                                            <w:top w:val="none" w:sz="0" w:space="0" w:color="auto"/>
                                            <w:left w:val="none" w:sz="0" w:space="0" w:color="auto"/>
                                            <w:bottom w:val="none" w:sz="0" w:space="0" w:color="auto"/>
                                            <w:right w:val="none" w:sz="0" w:space="0" w:color="auto"/>
                                          </w:divBdr>
                                        </w:div>
                                        <w:div w:id="679091467">
                                          <w:marLeft w:val="0"/>
                                          <w:marRight w:val="0"/>
                                          <w:marTop w:val="0"/>
                                          <w:marBottom w:val="0"/>
                                          <w:divBdr>
                                            <w:top w:val="none" w:sz="0" w:space="0" w:color="auto"/>
                                            <w:left w:val="none" w:sz="0" w:space="0" w:color="auto"/>
                                            <w:bottom w:val="none" w:sz="0" w:space="0" w:color="auto"/>
                                            <w:right w:val="none" w:sz="0" w:space="0" w:color="auto"/>
                                          </w:divBdr>
                                        </w:div>
                                        <w:div w:id="729883977">
                                          <w:marLeft w:val="0"/>
                                          <w:marRight w:val="0"/>
                                          <w:marTop w:val="0"/>
                                          <w:marBottom w:val="0"/>
                                          <w:divBdr>
                                            <w:top w:val="none" w:sz="0" w:space="0" w:color="auto"/>
                                            <w:left w:val="none" w:sz="0" w:space="0" w:color="auto"/>
                                            <w:bottom w:val="none" w:sz="0" w:space="0" w:color="auto"/>
                                            <w:right w:val="none" w:sz="0" w:space="0" w:color="auto"/>
                                          </w:divBdr>
                                        </w:div>
                                        <w:div w:id="815805496">
                                          <w:marLeft w:val="0"/>
                                          <w:marRight w:val="0"/>
                                          <w:marTop w:val="0"/>
                                          <w:marBottom w:val="0"/>
                                          <w:divBdr>
                                            <w:top w:val="none" w:sz="0" w:space="0" w:color="auto"/>
                                            <w:left w:val="none" w:sz="0" w:space="0" w:color="auto"/>
                                            <w:bottom w:val="none" w:sz="0" w:space="0" w:color="auto"/>
                                            <w:right w:val="none" w:sz="0" w:space="0" w:color="auto"/>
                                          </w:divBdr>
                                        </w:div>
                                        <w:div w:id="923996625">
                                          <w:marLeft w:val="0"/>
                                          <w:marRight w:val="0"/>
                                          <w:marTop w:val="0"/>
                                          <w:marBottom w:val="0"/>
                                          <w:divBdr>
                                            <w:top w:val="none" w:sz="0" w:space="0" w:color="auto"/>
                                            <w:left w:val="none" w:sz="0" w:space="0" w:color="auto"/>
                                            <w:bottom w:val="none" w:sz="0" w:space="0" w:color="auto"/>
                                            <w:right w:val="none" w:sz="0" w:space="0" w:color="auto"/>
                                          </w:divBdr>
                                        </w:div>
                                        <w:div w:id="959066864">
                                          <w:marLeft w:val="0"/>
                                          <w:marRight w:val="0"/>
                                          <w:marTop w:val="0"/>
                                          <w:marBottom w:val="0"/>
                                          <w:divBdr>
                                            <w:top w:val="none" w:sz="0" w:space="0" w:color="auto"/>
                                            <w:left w:val="none" w:sz="0" w:space="0" w:color="auto"/>
                                            <w:bottom w:val="none" w:sz="0" w:space="0" w:color="auto"/>
                                            <w:right w:val="none" w:sz="0" w:space="0" w:color="auto"/>
                                          </w:divBdr>
                                        </w:div>
                                        <w:div w:id="963345698">
                                          <w:marLeft w:val="0"/>
                                          <w:marRight w:val="0"/>
                                          <w:marTop w:val="0"/>
                                          <w:marBottom w:val="0"/>
                                          <w:divBdr>
                                            <w:top w:val="none" w:sz="0" w:space="0" w:color="auto"/>
                                            <w:left w:val="none" w:sz="0" w:space="0" w:color="auto"/>
                                            <w:bottom w:val="none" w:sz="0" w:space="0" w:color="auto"/>
                                            <w:right w:val="none" w:sz="0" w:space="0" w:color="auto"/>
                                          </w:divBdr>
                                        </w:div>
                                        <w:div w:id="1193415989">
                                          <w:marLeft w:val="0"/>
                                          <w:marRight w:val="0"/>
                                          <w:marTop w:val="0"/>
                                          <w:marBottom w:val="0"/>
                                          <w:divBdr>
                                            <w:top w:val="none" w:sz="0" w:space="0" w:color="auto"/>
                                            <w:left w:val="none" w:sz="0" w:space="0" w:color="auto"/>
                                            <w:bottom w:val="none" w:sz="0" w:space="0" w:color="auto"/>
                                            <w:right w:val="none" w:sz="0" w:space="0" w:color="auto"/>
                                          </w:divBdr>
                                        </w:div>
                                        <w:div w:id="1310282467">
                                          <w:marLeft w:val="0"/>
                                          <w:marRight w:val="0"/>
                                          <w:marTop w:val="0"/>
                                          <w:marBottom w:val="0"/>
                                          <w:divBdr>
                                            <w:top w:val="none" w:sz="0" w:space="0" w:color="auto"/>
                                            <w:left w:val="none" w:sz="0" w:space="0" w:color="auto"/>
                                            <w:bottom w:val="none" w:sz="0" w:space="0" w:color="auto"/>
                                            <w:right w:val="none" w:sz="0" w:space="0" w:color="auto"/>
                                          </w:divBdr>
                                        </w:div>
                                        <w:div w:id="1330135777">
                                          <w:marLeft w:val="0"/>
                                          <w:marRight w:val="0"/>
                                          <w:marTop w:val="0"/>
                                          <w:marBottom w:val="0"/>
                                          <w:divBdr>
                                            <w:top w:val="none" w:sz="0" w:space="0" w:color="auto"/>
                                            <w:left w:val="none" w:sz="0" w:space="0" w:color="auto"/>
                                            <w:bottom w:val="none" w:sz="0" w:space="0" w:color="auto"/>
                                            <w:right w:val="none" w:sz="0" w:space="0" w:color="auto"/>
                                          </w:divBdr>
                                        </w:div>
                                        <w:div w:id="1468157596">
                                          <w:marLeft w:val="0"/>
                                          <w:marRight w:val="0"/>
                                          <w:marTop w:val="0"/>
                                          <w:marBottom w:val="0"/>
                                          <w:divBdr>
                                            <w:top w:val="none" w:sz="0" w:space="0" w:color="auto"/>
                                            <w:left w:val="none" w:sz="0" w:space="0" w:color="auto"/>
                                            <w:bottom w:val="none" w:sz="0" w:space="0" w:color="auto"/>
                                            <w:right w:val="none" w:sz="0" w:space="0" w:color="auto"/>
                                          </w:divBdr>
                                        </w:div>
                                        <w:div w:id="1569999408">
                                          <w:marLeft w:val="0"/>
                                          <w:marRight w:val="0"/>
                                          <w:marTop w:val="0"/>
                                          <w:marBottom w:val="0"/>
                                          <w:divBdr>
                                            <w:top w:val="none" w:sz="0" w:space="0" w:color="auto"/>
                                            <w:left w:val="none" w:sz="0" w:space="0" w:color="auto"/>
                                            <w:bottom w:val="none" w:sz="0" w:space="0" w:color="auto"/>
                                            <w:right w:val="none" w:sz="0" w:space="0" w:color="auto"/>
                                          </w:divBdr>
                                        </w:div>
                                        <w:div w:id="1685326732">
                                          <w:marLeft w:val="0"/>
                                          <w:marRight w:val="0"/>
                                          <w:marTop w:val="0"/>
                                          <w:marBottom w:val="0"/>
                                          <w:divBdr>
                                            <w:top w:val="none" w:sz="0" w:space="0" w:color="auto"/>
                                            <w:left w:val="none" w:sz="0" w:space="0" w:color="auto"/>
                                            <w:bottom w:val="none" w:sz="0" w:space="0" w:color="auto"/>
                                            <w:right w:val="none" w:sz="0" w:space="0" w:color="auto"/>
                                          </w:divBdr>
                                        </w:div>
                                        <w:div w:id="17603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872960">
      <w:bodyDiv w:val="1"/>
      <w:marLeft w:val="0"/>
      <w:marRight w:val="0"/>
      <w:marTop w:val="0"/>
      <w:marBottom w:val="0"/>
      <w:divBdr>
        <w:top w:val="none" w:sz="0" w:space="0" w:color="auto"/>
        <w:left w:val="none" w:sz="0" w:space="0" w:color="auto"/>
        <w:bottom w:val="none" w:sz="0" w:space="0" w:color="auto"/>
        <w:right w:val="none" w:sz="0" w:space="0" w:color="auto"/>
      </w:divBdr>
    </w:div>
    <w:div w:id="944313832">
      <w:bodyDiv w:val="1"/>
      <w:marLeft w:val="0"/>
      <w:marRight w:val="0"/>
      <w:marTop w:val="0"/>
      <w:marBottom w:val="0"/>
      <w:divBdr>
        <w:top w:val="none" w:sz="0" w:space="0" w:color="auto"/>
        <w:left w:val="none" w:sz="0" w:space="0" w:color="auto"/>
        <w:bottom w:val="none" w:sz="0" w:space="0" w:color="auto"/>
        <w:right w:val="none" w:sz="0" w:space="0" w:color="auto"/>
      </w:divBdr>
      <w:divsChild>
        <w:div w:id="203520473">
          <w:marLeft w:val="0"/>
          <w:marRight w:val="0"/>
          <w:marTop w:val="0"/>
          <w:marBottom w:val="0"/>
          <w:divBdr>
            <w:top w:val="none" w:sz="0" w:space="0" w:color="auto"/>
            <w:left w:val="none" w:sz="0" w:space="0" w:color="auto"/>
            <w:bottom w:val="none" w:sz="0" w:space="0" w:color="auto"/>
            <w:right w:val="none" w:sz="0" w:space="0" w:color="auto"/>
          </w:divBdr>
          <w:divsChild>
            <w:div w:id="1688095673">
              <w:marLeft w:val="0"/>
              <w:marRight w:val="0"/>
              <w:marTop w:val="0"/>
              <w:marBottom w:val="0"/>
              <w:divBdr>
                <w:top w:val="none" w:sz="0" w:space="0" w:color="auto"/>
                <w:left w:val="none" w:sz="0" w:space="0" w:color="auto"/>
                <w:bottom w:val="none" w:sz="0" w:space="0" w:color="auto"/>
                <w:right w:val="none" w:sz="0" w:space="0" w:color="auto"/>
              </w:divBdr>
              <w:divsChild>
                <w:div w:id="1813478645">
                  <w:marLeft w:val="0"/>
                  <w:marRight w:val="0"/>
                  <w:marTop w:val="0"/>
                  <w:marBottom w:val="0"/>
                  <w:divBdr>
                    <w:top w:val="none" w:sz="0" w:space="0" w:color="auto"/>
                    <w:left w:val="none" w:sz="0" w:space="0" w:color="auto"/>
                    <w:bottom w:val="none" w:sz="0" w:space="0" w:color="auto"/>
                    <w:right w:val="none" w:sz="0" w:space="0" w:color="auto"/>
                  </w:divBdr>
                  <w:divsChild>
                    <w:div w:id="903682449">
                      <w:marLeft w:val="0"/>
                      <w:marRight w:val="0"/>
                      <w:marTop w:val="0"/>
                      <w:marBottom w:val="0"/>
                      <w:divBdr>
                        <w:top w:val="none" w:sz="0" w:space="0" w:color="auto"/>
                        <w:left w:val="none" w:sz="0" w:space="0" w:color="auto"/>
                        <w:bottom w:val="none" w:sz="0" w:space="0" w:color="auto"/>
                        <w:right w:val="none" w:sz="0" w:space="0" w:color="auto"/>
                      </w:divBdr>
                      <w:divsChild>
                        <w:div w:id="1612394994">
                          <w:marLeft w:val="0"/>
                          <w:marRight w:val="0"/>
                          <w:marTop w:val="0"/>
                          <w:marBottom w:val="0"/>
                          <w:divBdr>
                            <w:top w:val="none" w:sz="0" w:space="0" w:color="auto"/>
                            <w:left w:val="none" w:sz="0" w:space="0" w:color="auto"/>
                            <w:bottom w:val="none" w:sz="0" w:space="0" w:color="auto"/>
                            <w:right w:val="none" w:sz="0" w:space="0" w:color="auto"/>
                          </w:divBdr>
                          <w:divsChild>
                            <w:div w:id="1961760422">
                              <w:marLeft w:val="0"/>
                              <w:marRight w:val="0"/>
                              <w:marTop w:val="0"/>
                              <w:marBottom w:val="0"/>
                              <w:divBdr>
                                <w:top w:val="none" w:sz="0" w:space="0" w:color="auto"/>
                                <w:left w:val="none" w:sz="0" w:space="0" w:color="auto"/>
                                <w:bottom w:val="none" w:sz="0" w:space="0" w:color="auto"/>
                                <w:right w:val="none" w:sz="0" w:space="0" w:color="auto"/>
                              </w:divBdr>
                              <w:divsChild>
                                <w:div w:id="1235821256">
                                  <w:marLeft w:val="0"/>
                                  <w:marRight w:val="0"/>
                                  <w:marTop w:val="0"/>
                                  <w:marBottom w:val="0"/>
                                  <w:divBdr>
                                    <w:top w:val="none" w:sz="0" w:space="0" w:color="auto"/>
                                    <w:left w:val="none" w:sz="0" w:space="0" w:color="auto"/>
                                    <w:bottom w:val="none" w:sz="0" w:space="0" w:color="auto"/>
                                    <w:right w:val="none" w:sz="0" w:space="0" w:color="auto"/>
                                  </w:divBdr>
                                  <w:divsChild>
                                    <w:div w:id="638072858">
                                      <w:marLeft w:val="0"/>
                                      <w:marRight w:val="0"/>
                                      <w:marTop w:val="0"/>
                                      <w:marBottom w:val="0"/>
                                      <w:divBdr>
                                        <w:top w:val="none" w:sz="0" w:space="0" w:color="auto"/>
                                        <w:left w:val="none" w:sz="0" w:space="0" w:color="auto"/>
                                        <w:bottom w:val="none" w:sz="0" w:space="0" w:color="auto"/>
                                        <w:right w:val="none" w:sz="0" w:space="0" w:color="auto"/>
                                      </w:divBdr>
                                      <w:divsChild>
                                        <w:div w:id="54790667">
                                          <w:marLeft w:val="0"/>
                                          <w:marRight w:val="0"/>
                                          <w:marTop w:val="0"/>
                                          <w:marBottom w:val="0"/>
                                          <w:divBdr>
                                            <w:top w:val="none" w:sz="0" w:space="0" w:color="auto"/>
                                            <w:left w:val="none" w:sz="0" w:space="0" w:color="auto"/>
                                            <w:bottom w:val="none" w:sz="0" w:space="0" w:color="auto"/>
                                            <w:right w:val="none" w:sz="0" w:space="0" w:color="auto"/>
                                          </w:divBdr>
                                        </w:div>
                                        <w:div w:id="144595198">
                                          <w:marLeft w:val="0"/>
                                          <w:marRight w:val="0"/>
                                          <w:marTop w:val="0"/>
                                          <w:marBottom w:val="0"/>
                                          <w:divBdr>
                                            <w:top w:val="none" w:sz="0" w:space="0" w:color="auto"/>
                                            <w:left w:val="none" w:sz="0" w:space="0" w:color="auto"/>
                                            <w:bottom w:val="none" w:sz="0" w:space="0" w:color="auto"/>
                                            <w:right w:val="none" w:sz="0" w:space="0" w:color="auto"/>
                                          </w:divBdr>
                                        </w:div>
                                        <w:div w:id="515920801">
                                          <w:marLeft w:val="0"/>
                                          <w:marRight w:val="0"/>
                                          <w:marTop w:val="0"/>
                                          <w:marBottom w:val="0"/>
                                          <w:divBdr>
                                            <w:top w:val="none" w:sz="0" w:space="0" w:color="auto"/>
                                            <w:left w:val="none" w:sz="0" w:space="0" w:color="auto"/>
                                            <w:bottom w:val="none" w:sz="0" w:space="0" w:color="auto"/>
                                            <w:right w:val="none" w:sz="0" w:space="0" w:color="auto"/>
                                          </w:divBdr>
                                        </w:div>
                                        <w:div w:id="580792111">
                                          <w:marLeft w:val="0"/>
                                          <w:marRight w:val="0"/>
                                          <w:marTop w:val="0"/>
                                          <w:marBottom w:val="0"/>
                                          <w:divBdr>
                                            <w:top w:val="none" w:sz="0" w:space="0" w:color="auto"/>
                                            <w:left w:val="none" w:sz="0" w:space="0" w:color="auto"/>
                                            <w:bottom w:val="none" w:sz="0" w:space="0" w:color="auto"/>
                                            <w:right w:val="none" w:sz="0" w:space="0" w:color="auto"/>
                                          </w:divBdr>
                                        </w:div>
                                        <w:div w:id="636880239">
                                          <w:marLeft w:val="0"/>
                                          <w:marRight w:val="0"/>
                                          <w:marTop w:val="0"/>
                                          <w:marBottom w:val="0"/>
                                          <w:divBdr>
                                            <w:top w:val="none" w:sz="0" w:space="0" w:color="auto"/>
                                            <w:left w:val="none" w:sz="0" w:space="0" w:color="auto"/>
                                            <w:bottom w:val="none" w:sz="0" w:space="0" w:color="auto"/>
                                            <w:right w:val="none" w:sz="0" w:space="0" w:color="auto"/>
                                          </w:divBdr>
                                        </w:div>
                                        <w:div w:id="639266905">
                                          <w:marLeft w:val="0"/>
                                          <w:marRight w:val="0"/>
                                          <w:marTop w:val="0"/>
                                          <w:marBottom w:val="0"/>
                                          <w:divBdr>
                                            <w:top w:val="none" w:sz="0" w:space="0" w:color="auto"/>
                                            <w:left w:val="none" w:sz="0" w:space="0" w:color="auto"/>
                                            <w:bottom w:val="none" w:sz="0" w:space="0" w:color="auto"/>
                                            <w:right w:val="none" w:sz="0" w:space="0" w:color="auto"/>
                                          </w:divBdr>
                                        </w:div>
                                        <w:div w:id="672562581">
                                          <w:marLeft w:val="0"/>
                                          <w:marRight w:val="0"/>
                                          <w:marTop w:val="0"/>
                                          <w:marBottom w:val="0"/>
                                          <w:divBdr>
                                            <w:top w:val="none" w:sz="0" w:space="0" w:color="auto"/>
                                            <w:left w:val="none" w:sz="0" w:space="0" w:color="auto"/>
                                            <w:bottom w:val="none" w:sz="0" w:space="0" w:color="auto"/>
                                            <w:right w:val="none" w:sz="0" w:space="0" w:color="auto"/>
                                          </w:divBdr>
                                        </w:div>
                                        <w:div w:id="677773957">
                                          <w:marLeft w:val="0"/>
                                          <w:marRight w:val="0"/>
                                          <w:marTop w:val="0"/>
                                          <w:marBottom w:val="0"/>
                                          <w:divBdr>
                                            <w:top w:val="none" w:sz="0" w:space="0" w:color="auto"/>
                                            <w:left w:val="none" w:sz="0" w:space="0" w:color="auto"/>
                                            <w:bottom w:val="none" w:sz="0" w:space="0" w:color="auto"/>
                                            <w:right w:val="none" w:sz="0" w:space="0" w:color="auto"/>
                                          </w:divBdr>
                                        </w:div>
                                        <w:div w:id="715467126">
                                          <w:marLeft w:val="0"/>
                                          <w:marRight w:val="0"/>
                                          <w:marTop w:val="0"/>
                                          <w:marBottom w:val="0"/>
                                          <w:divBdr>
                                            <w:top w:val="none" w:sz="0" w:space="0" w:color="auto"/>
                                            <w:left w:val="none" w:sz="0" w:space="0" w:color="auto"/>
                                            <w:bottom w:val="none" w:sz="0" w:space="0" w:color="auto"/>
                                            <w:right w:val="none" w:sz="0" w:space="0" w:color="auto"/>
                                          </w:divBdr>
                                        </w:div>
                                        <w:div w:id="950359946">
                                          <w:marLeft w:val="0"/>
                                          <w:marRight w:val="0"/>
                                          <w:marTop w:val="0"/>
                                          <w:marBottom w:val="0"/>
                                          <w:divBdr>
                                            <w:top w:val="none" w:sz="0" w:space="0" w:color="auto"/>
                                            <w:left w:val="none" w:sz="0" w:space="0" w:color="auto"/>
                                            <w:bottom w:val="none" w:sz="0" w:space="0" w:color="auto"/>
                                            <w:right w:val="none" w:sz="0" w:space="0" w:color="auto"/>
                                          </w:divBdr>
                                        </w:div>
                                        <w:div w:id="959074284">
                                          <w:marLeft w:val="0"/>
                                          <w:marRight w:val="0"/>
                                          <w:marTop w:val="0"/>
                                          <w:marBottom w:val="0"/>
                                          <w:divBdr>
                                            <w:top w:val="none" w:sz="0" w:space="0" w:color="auto"/>
                                            <w:left w:val="none" w:sz="0" w:space="0" w:color="auto"/>
                                            <w:bottom w:val="none" w:sz="0" w:space="0" w:color="auto"/>
                                            <w:right w:val="none" w:sz="0" w:space="0" w:color="auto"/>
                                          </w:divBdr>
                                        </w:div>
                                        <w:div w:id="1077051228">
                                          <w:marLeft w:val="0"/>
                                          <w:marRight w:val="0"/>
                                          <w:marTop w:val="0"/>
                                          <w:marBottom w:val="0"/>
                                          <w:divBdr>
                                            <w:top w:val="none" w:sz="0" w:space="0" w:color="auto"/>
                                            <w:left w:val="none" w:sz="0" w:space="0" w:color="auto"/>
                                            <w:bottom w:val="none" w:sz="0" w:space="0" w:color="auto"/>
                                            <w:right w:val="none" w:sz="0" w:space="0" w:color="auto"/>
                                          </w:divBdr>
                                        </w:div>
                                        <w:div w:id="1444576132">
                                          <w:marLeft w:val="0"/>
                                          <w:marRight w:val="0"/>
                                          <w:marTop w:val="0"/>
                                          <w:marBottom w:val="0"/>
                                          <w:divBdr>
                                            <w:top w:val="none" w:sz="0" w:space="0" w:color="auto"/>
                                            <w:left w:val="none" w:sz="0" w:space="0" w:color="auto"/>
                                            <w:bottom w:val="none" w:sz="0" w:space="0" w:color="auto"/>
                                            <w:right w:val="none" w:sz="0" w:space="0" w:color="auto"/>
                                          </w:divBdr>
                                        </w:div>
                                        <w:div w:id="1538856696">
                                          <w:marLeft w:val="0"/>
                                          <w:marRight w:val="0"/>
                                          <w:marTop w:val="0"/>
                                          <w:marBottom w:val="0"/>
                                          <w:divBdr>
                                            <w:top w:val="none" w:sz="0" w:space="0" w:color="auto"/>
                                            <w:left w:val="none" w:sz="0" w:space="0" w:color="auto"/>
                                            <w:bottom w:val="none" w:sz="0" w:space="0" w:color="auto"/>
                                            <w:right w:val="none" w:sz="0" w:space="0" w:color="auto"/>
                                          </w:divBdr>
                                        </w:div>
                                        <w:div w:id="1688754538">
                                          <w:marLeft w:val="0"/>
                                          <w:marRight w:val="0"/>
                                          <w:marTop w:val="0"/>
                                          <w:marBottom w:val="0"/>
                                          <w:divBdr>
                                            <w:top w:val="none" w:sz="0" w:space="0" w:color="auto"/>
                                            <w:left w:val="none" w:sz="0" w:space="0" w:color="auto"/>
                                            <w:bottom w:val="none" w:sz="0" w:space="0" w:color="auto"/>
                                            <w:right w:val="none" w:sz="0" w:space="0" w:color="auto"/>
                                          </w:divBdr>
                                        </w:div>
                                        <w:div w:id="1785928565">
                                          <w:marLeft w:val="0"/>
                                          <w:marRight w:val="0"/>
                                          <w:marTop w:val="0"/>
                                          <w:marBottom w:val="0"/>
                                          <w:divBdr>
                                            <w:top w:val="none" w:sz="0" w:space="0" w:color="auto"/>
                                            <w:left w:val="none" w:sz="0" w:space="0" w:color="auto"/>
                                            <w:bottom w:val="none" w:sz="0" w:space="0" w:color="auto"/>
                                            <w:right w:val="none" w:sz="0" w:space="0" w:color="auto"/>
                                          </w:divBdr>
                                        </w:div>
                                        <w:div w:id="1807117212">
                                          <w:marLeft w:val="0"/>
                                          <w:marRight w:val="0"/>
                                          <w:marTop w:val="0"/>
                                          <w:marBottom w:val="0"/>
                                          <w:divBdr>
                                            <w:top w:val="none" w:sz="0" w:space="0" w:color="auto"/>
                                            <w:left w:val="none" w:sz="0" w:space="0" w:color="auto"/>
                                            <w:bottom w:val="none" w:sz="0" w:space="0" w:color="auto"/>
                                            <w:right w:val="none" w:sz="0" w:space="0" w:color="auto"/>
                                          </w:divBdr>
                                        </w:div>
                                        <w:div w:id="2034070150">
                                          <w:marLeft w:val="0"/>
                                          <w:marRight w:val="0"/>
                                          <w:marTop w:val="0"/>
                                          <w:marBottom w:val="0"/>
                                          <w:divBdr>
                                            <w:top w:val="none" w:sz="0" w:space="0" w:color="auto"/>
                                            <w:left w:val="none" w:sz="0" w:space="0" w:color="auto"/>
                                            <w:bottom w:val="none" w:sz="0" w:space="0" w:color="auto"/>
                                            <w:right w:val="none" w:sz="0" w:space="0" w:color="auto"/>
                                          </w:divBdr>
                                        </w:div>
                                        <w:div w:id="20341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057112">
      <w:bodyDiv w:val="1"/>
      <w:marLeft w:val="0"/>
      <w:marRight w:val="0"/>
      <w:marTop w:val="0"/>
      <w:marBottom w:val="0"/>
      <w:divBdr>
        <w:top w:val="none" w:sz="0" w:space="0" w:color="auto"/>
        <w:left w:val="none" w:sz="0" w:space="0" w:color="auto"/>
        <w:bottom w:val="none" w:sz="0" w:space="0" w:color="auto"/>
        <w:right w:val="none" w:sz="0" w:space="0" w:color="auto"/>
      </w:divBdr>
      <w:divsChild>
        <w:div w:id="724450130">
          <w:marLeft w:val="0"/>
          <w:marRight w:val="0"/>
          <w:marTop w:val="0"/>
          <w:marBottom w:val="0"/>
          <w:divBdr>
            <w:top w:val="none" w:sz="0" w:space="0" w:color="auto"/>
            <w:left w:val="none" w:sz="0" w:space="0" w:color="auto"/>
            <w:bottom w:val="none" w:sz="0" w:space="0" w:color="auto"/>
            <w:right w:val="none" w:sz="0" w:space="0" w:color="auto"/>
          </w:divBdr>
          <w:divsChild>
            <w:div w:id="513113084">
              <w:marLeft w:val="0"/>
              <w:marRight w:val="0"/>
              <w:marTop w:val="0"/>
              <w:marBottom w:val="0"/>
              <w:divBdr>
                <w:top w:val="none" w:sz="0" w:space="0" w:color="auto"/>
                <w:left w:val="none" w:sz="0" w:space="0" w:color="auto"/>
                <w:bottom w:val="none" w:sz="0" w:space="0" w:color="auto"/>
                <w:right w:val="none" w:sz="0" w:space="0" w:color="auto"/>
              </w:divBdr>
              <w:divsChild>
                <w:div w:id="770201860">
                  <w:marLeft w:val="0"/>
                  <w:marRight w:val="0"/>
                  <w:marTop w:val="0"/>
                  <w:marBottom w:val="0"/>
                  <w:divBdr>
                    <w:top w:val="none" w:sz="0" w:space="0" w:color="auto"/>
                    <w:left w:val="none" w:sz="0" w:space="0" w:color="auto"/>
                    <w:bottom w:val="none" w:sz="0" w:space="0" w:color="auto"/>
                    <w:right w:val="none" w:sz="0" w:space="0" w:color="auto"/>
                  </w:divBdr>
                  <w:divsChild>
                    <w:div w:id="561792847">
                      <w:marLeft w:val="0"/>
                      <w:marRight w:val="0"/>
                      <w:marTop w:val="0"/>
                      <w:marBottom w:val="0"/>
                      <w:divBdr>
                        <w:top w:val="none" w:sz="0" w:space="0" w:color="auto"/>
                        <w:left w:val="none" w:sz="0" w:space="0" w:color="auto"/>
                        <w:bottom w:val="none" w:sz="0" w:space="0" w:color="auto"/>
                        <w:right w:val="none" w:sz="0" w:space="0" w:color="auto"/>
                      </w:divBdr>
                      <w:divsChild>
                        <w:div w:id="347560750">
                          <w:marLeft w:val="0"/>
                          <w:marRight w:val="0"/>
                          <w:marTop w:val="0"/>
                          <w:marBottom w:val="0"/>
                          <w:divBdr>
                            <w:top w:val="none" w:sz="0" w:space="0" w:color="auto"/>
                            <w:left w:val="none" w:sz="0" w:space="0" w:color="auto"/>
                            <w:bottom w:val="none" w:sz="0" w:space="0" w:color="auto"/>
                            <w:right w:val="none" w:sz="0" w:space="0" w:color="auto"/>
                          </w:divBdr>
                          <w:divsChild>
                            <w:div w:id="1278369782">
                              <w:marLeft w:val="0"/>
                              <w:marRight w:val="0"/>
                              <w:marTop w:val="0"/>
                              <w:marBottom w:val="0"/>
                              <w:divBdr>
                                <w:top w:val="none" w:sz="0" w:space="0" w:color="auto"/>
                                <w:left w:val="none" w:sz="0" w:space="0" w:color="auto"/>
                                <w:bottom w:val="none" w:sz="0" w:space="0" w:color="auto"/>
                                <w:right w:val="none" w:sz="0" w:space="0" w:color="auto"/>
                              </w:divBdr>
                              <w:divsChild>
                                <w:div w:id="1487742724">
                                  <w:marLeft w:val="0"/>
                                  <w:marRight w:val="0"/>
                                  <w:marTop w:val="0"/>
                                  <w:marBottom w:val="0"/>
                                  <w:divBdr>
                                    <w:top w:val="none" w:sz="0" w:space="0" w:color="auto"/>
                                    <w:left w:val="none" w:sz="0" w:space="0" w:color="auto"/>
                                    <w:bottom w:val="none" w:sz="0" w:space="0" w:color="auto"/>
                                    <w:right w:val="none" w:sz="0" w:space="0" w:color="auto"/>
                                  </w:divBdr>
                                  <w:divsChild>
                                    <w:div w:id="1838379912">
                                      <w:marLeft w:val="0"/>
                                      <w:marRight w:val="0"/>
                                      <w:marTop w:val="0"/>
                                      <w:marBottom w:val="0"/>
                                      <w:divBdr>
                                        <w:top w:val="none" w:sz="0" w:space="0" w:color="auto"/>
                                        <w:left w:val="none" w:sz="0" w:space="0" w:color="auto"/>
                                        <w:bottom w:val="none" w:sz="0" w:space="0" w:color="auto"/>
                                        <w:right w:val="none" w:sz="0" w:space="0" w:color="auto"/>
                                      </w:divBdr>
                                      <w:divsChild>
                                        <w:div w:id="86972737">
                                          <w:marLeft w:val="0"/>
                                          <w:marRight w:val="0"/>
                                          <w:marTop w:val="0"/>
                                          <w:marBottom w:val="0"/>
                                          <w:divBdr>
                                            <w:top w:val="none" w:sz="0" w:space="0" w:color="auto"/>
                                            <w:left w:val="none" w:sz="0" w:space="0" w:color="auto"/>
                                            <w:bottom w:val="none" w:sz="0" w:space="0" w:color="auto"/>
                                            <w:right w:val="none" w:sz="0" w:space="0" w:color="auto"/>
                                          </w:divBdr>
                                        </w:div>
                                        <w:div w:id="247665694">
                                          <w:marLeft w:val="0"/>
                                          <w:marRight w:val="0"/>
                                          <w:marTop w:val="0"/>
                                          <w:marBottom w:val="0"/>
                                          <w:divBdr>
                                            <w:top w:val="none" w:sz="0" w:space="0" w:color="auto"/>
                                            <w:left w:val="none" w:sz="0" w:space="0" w:color="auto"/>
                                            <w:bottom w:val="none" w:sz="0" w:space="0" w:color="auto"/>
                                            <w:right w:val="none" w:sz="0" w:space="0" w:color="auto"/>
                                          </w:divBdr>
                                        </w:div>
                                        <w:div w:id="540675980">
                                          <w:marLeft w:val="0"/>
                                          <w:marRight w:val="0"/>
                                          <w:marTop w:val="0"/>
                                          <w:marBottom w:val="0"/>
                                          <w:divBdr>
                                            <w:top w:val="none" w:sz="0" w:space="0" w:color="auto"/>
                                            <w:left w:val="none" w:sz="0" w:space="0" w:color="auto"/>
                                            <w:bottom w:val="none" w:sz="0" w:space="0" w:color="auto"/>
                                            <w:right w:val="none" w:sz="0" w:space="0" w:color="auto"/>
                                          </w:divBdr>
                                        </w:div>
                                        <w:div w:id="740910863">
                                          <w:marLeft w:val="0"/>
                                          <w:marRight w:val="0"/>
                                          <w:marTop w:val="0"/>
                                          <w:marBottom w:val="0"/>
                                          <w:divBdr>
                                            <w:top w:val="none" w:sz="0" w:space="0" w:color="auto"/>
                                            <w:left w:val="none" w:sz="0" w:space="0" w:color="auto"/>
                                            <w:bottom w:val="none" w:sz="0" w:space="0" w:color="auto"/>
                                            <w:right w:val="none" w:sz="0" w:space="0" w:color="auto"/>
                                          </w:divBdr>
                                        </w:div>
                                        <w:div w:id="902376039">
                                          <w:marLeft w:val="0"/>
                                          <w:marRight w:val="0"/>
                                          <w:marTop w:val="0"/>
                                          <w:marBottom w:val="0"/>
                                          <w:divBdr>
                                            <w:top w:val="none" w:sz="0" w:space="0" w:color="auto"/>
                                            <w:left w:val="none" w:sz="0" w:space="0" w:color="auto"/>
                                            <w:bottom w:val="none" w:sz="0" w:space="0" w:color="auto"/>
                                            <w:right w:val="none" w:sz="0" w:space="0" w:color="auto"/>
                                          </w:divBdr>
                                        </w:div>
                                        <w:div w:id="915673996">
                                          <w:marLeft w:val="0"/>
                                          <w:marRight w:val="0"/>
                                          <w:marTop w:val="0"/>
                                          <w:marBottom w:val="0"/>
                                          <w:divBdr>
                                            <w:top w:val="none" w:sz="0" w:space="0" w:color="auto"/>
                                            <w:left w:val="none" w:sz="0" w:space="0" w:color="auto"/>
                                            <w:bottom w:val="none" w:sz="0" w:space="0" w:color="auto"/>
                                            <w:right w:val="none" w:sz="0" w:space="0" w:color="auto"/>
                                          </w:divBdr>
                                        </w:div>
                                        <w:div w:id="957831259">
                                          <w:marLeft w:val="0"/>
                                          <w:marRight w:val="0"/>
                                          <w:marTop w:val="0"/>
                                          <w:marBottom w:val="0"/>
                                          <w:divBdr>
                                            <w:top w:val="none" w:sz="0" w:space="0" w:color="auto"/>
                                            <w:left w:val="none" w:sz="0" w:space="0" w:color="auto"/>
                                            <w:bottom w:val="none" w:sz="0" w:space="0" w:color="auto"/>
                                            <w:right w:val="none" w:sz="0" w:space="0" w:color="auto"/>
                                          </w:divBdr>
                                        </w:div>
                                        <w:div w:id="975765535">
                                          <w:marLeft w:val="0"/>
                                          <w:marRight w:val="0"/>
                                          <w:marTop w:val="0"/>
                                          <w:marBottom w:val="0"/>
                                          <w:divBdr>
                                            <w:top w:val="none" w:sz="0" w:space="0" w:color="auto"/>
                                            <w:left w:val="none" w:sz="0" w:space="0" w:color="auto"/>
                                            <w:bottom w:val="none" w:sz="0" w:space="0" w:color="auto"/>
                                            <w:right w:val="none" w:sz="0" w:space="0" w:color="auto"/>
                                          </w:divBdr>
                                        </w:div>
                                        <w:div w:id="1134716680">
                                          <w:marLeft w:val="0"/>
                                          <w:marRight w:val="0"/>
                                          <w:marTop w:val="0"/>
                                          <w:marBottom w:val="0"/>
                                          <w:divBdr>
                                            <w:top w:val="none" w:sz="0" w:space="0" w:color="auto"/>
                                            <w:left w:val="none" w:sz="0" w:space="0" w:color="auto"/>
                                            <w:bottom w:val="none" w:sz="0" w:space="0" w:color="auto"/>
                                            <w:right w:val="none" w:sz="0" w:space="0" w:color="auto"/>
                                          </w:divBdr>
                                        </w:div>
                                        <w:div w:id="1151218763">
                                          <w:marLeft w:val="0"/>
                                          <w:marRight w:val="0"/>
                                          <w:marTop w:val="0"/>
                                          <w:marBottom w:val="0"/>
                                          <w:divBdr>
                                            <w:top w:val="none" w:sz="0" w:space="0" w:color="auto"/>
                                            <w:left w:val="none" w:sz="0" w:space="0" w:color="auto"/>
                                            <w:bottom w:val="none" w:sz="0" w:space="0" w:color="auto"/>
                                            <w:right w:val="none" w:sz="0" w:space="0" w:color="auto"/>
                                          </w:divBdr>
                                        </w:div>
                                        <w:div w:id="1282229973">
                                          <w:marLeft w:val="0"/>
                                          <w:marRight w:val="0"/>
                                          <w:marTop w:val="0"/>
                                          <w:marBottom w:val="0"/>
                                          <w:divBdr>
                                            <w:top w:val="none" w:sz="0" w:space="0" w:color="auto"/>
                                            <w:left w:val="none" w:sz="0" w:space="0" w:color="auto"/>
                                            <w:bottom w:val="none" w:sz="0" w:space="0" w:color="auto"/>
                                            <w:right w:val="none" w:sz="0" w:space="0" w:color="auto"/>
                                          </w:divBdr>
                                        </w:div>
                                        <w:div w:id="1324746438">
                                          <w:marLeft w:val="0"/>
                                          <w:marRight w:val="0"/>
                                          <w:marTop w:val="0"/>
                                          <w:marBottom w:val="0"/>
                                          <w:divBdr>
                                            <w:top w:val="none" w:sz="0" w:space="0" w:color="auto"/>
                                            <w:left w:val="none" w:sz="0" w:space="0" w:color="auto"/>
                                            <w:bottom w:val="none" w:sz="0" w:space="0" w:color="auto"/>
                                            <w:right w:val="none" w:sz="0" w:space="0" w:color="auto"/>
                                          </w:divBdr>
                                        </w:div>
                                        <w:div w:id="1348217771">
                                          <w:marLeft w:val="0"/>
                                          <w:marRight w:val="0"/>
                                          <w:marTop w:val="0"/>
                                          <w:marBottom w:val="0"/>
                                          <w:divBdr>
                                            <w:top w:val="none" w:sz="0" w:space="0" w:color="auto"/>
                                            <w:left w:val="none" w:sz="0" w:space="0" w:color="auto"/>
                                            <w:bottom w:val="none" w:sz="0" w:space="0" w:color="auto"/>
                                            <w:right w:val="none" w:sz="0" w:space="0" w:color="auto"/>
                                          </w:divBdr>
                                        </w:div>
                                        <w:div w:id="1585259020">
                                          <w:marLeft w:val="0"/>
                                          <w:marRight w:val="0"/>
                                          <w:marTop w:val="0"/>
                                          <w:marBottom w:val="0"/>
                                          <w:divBdr>
                                            <w:top w:val="none" w:sz="0" w:space="0" w:color="auto"/>
                                            <w:left w:val="none" w:sz="0" w:space="0" w:color="auto"/>
                                            <w:bottom w:val="none" w:sz="0" w:space="0" w:color="auto"/>
                                            <w:right w:val="none" w:sz="0" w:space="0" w:color="auto"/>
                                          </w:divBdr>
                                        </w:div>
                                        <w:div w:id="1680886870">
                                          <w:marLeft w:val="0"/>
                                          <w:marRight w:val="0"/>
                                          <w:marTop w:val="0"/>
                                          <w:marBottom w:val="0"/>
                                          <w:divBdr>
                                            <w:top w:val="none" w:sz="0" w:space="0" w:color="auto"/>
                                            <w:left w:val="none" w:sz="0" w:space="0" w:color="auto"/>
                                            <w:bottom w:val="none" w:sz="0" w:space="0" w:color="auto"/>
                                            <w:right w:val="none" w:sz="0" w:space="0" w:color="auto"/>
                                          </w:divBdr>
                                        </w:div>
                                        <w:div w:id="1802769965">
                                          <w:marLeft w:val="0"/>
                                          <w:marRight w:val="0"/>
                                          <w:marTop w:val="0"/>
                                          <w:marBottom w:val="0"/>
                                          <w:divBdr>
                                            <w:top w:val="none" w:sz="0" w:space="0" w:color="auto"/>
                                            <w:left w:val="none" w:sz="0" w:space="0" w:color="auto"/>
                                            <w:bottom w:val="none" w:sz="0" w:space="0" w:color="auto"/>
                                            <w:right w:val="none" w:sz="0" w:space="0" w:color="auto"/>
                                          </w:divBdr>
                                        </w:div>
                                        <w:div w:id="1831166526">
                                          <w:marLeft w:val="0"/>
                                          <w:marRight w:val="0"/>
                                          <w:marTop w:val="0"/>
                                          <w:marBottom w:val="0"/>
                                          <w:divBdr>
                                            <w:top w:val="none" w:sz="0" w:space="0" w:color="auto"/>
                                            <w:left w:val="none" w:sz="0" w:space="0" w:color="auto"/>
                                            <w:bottom w:val="none" w:sz="0" w:space="0" w:color="auto"/>
                                            <w:right w:val="none" w:sz="0" w:space="0" w:color="auto"/>
                                          </w:divBdr>
                                        </w:div>
                                        <w:div w:id="1907377701">
                                          <w:marLeft w:val="0"/>
                                          <w:marRight w:val="0"/>
                                          <w:marTop w:val="0"/>
                                          <w:marBottom w:val="0"/>
                                          <w:divBdr>
                                            <w:top w:val="none" w:sz="0" w:space="0" w:color="auto"/>
                                            <w:left w:val="none" w:sz="0" w:space="0" w:color="auto"/>
                                            <w:bottom w:val="none" w:sz="0" w:space="0" w:color="auto"/>
                                            <w:right w:val="none" w:sz="0" w:space="0" w:color="auto"/>
                                          </w:divBdr>
                                        </w:div>
                                        <w:div w:id="19919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451531">
      <w:bodyDiv w:val="1"/>
      <w:marLeft w:val="0"/>
      <w:marRight w:val="0"/>
      <w:marTop w:val="0"/>
      <w:marBottom w:val="0"/>
      <w:divBdr>
        <w:top w:val="none" w:sz="0" w:space="0" w:color="auto"/>
        <w:left w:val="none" w:sz="0" w:space="0" w:color="auto"/>
        <w:bottom w:val="none" w:sz="0" w:space="0" w:color="auto"/>
        <w:right w:val="none" w:sz="0" w:space="0" w:color="auto"/>
      </w:divBdr>
      <w:divsChild>
        <w:div w:id="98450872">
          <w:marLeft w:val="0"/>
          <w:marRight w:val="0"/>
          <w:marTop w:val="0"/>
          <w:marBottom w:val="0"/>
          <w:divBdr>
            <w:top w:val="none" w:sz="0" w:space="0" w:color="auto"/>
            <w:left w:val="none" w:sz="0" w:space="0" w:color="auto"/>
            <w:bottom w:val="none" w:sz="0" w:space="0" w:color="auto"/>
            <w:right w:val="none" w:sz="0" w:space="0" w:color="auto"/>
          </w:divBdr>
          <w:divsChild>
            <w:div w:id="1514805560">
              <w:marLeft w:val="0"/>
              <w:marRight w:val="0"/>
              <w:marTop w:val="0"/>
              <w:marBottom w:val="0"/>
              <w:divBdr>
                <w:top w:val="none" w:sz="0" w:space="0" w:color="auto"/>
                <w:left w:val="none" w:sz="0" w:space="0" w:color="auto"/>
                <w:bottom w:val="none" w:sz="0" w:space="0" w:color="auto"/>
                <w:right w:val="none" w:sz="0" w:space="0" w:color="auto"/>
              </w:divBdr>
              <w:divsChild>
                <w:div w:id="819343576">
                  <w:marLeft w:val="0"/>
                  <w:marRight w:val="0"/>
                  <w:marTop w:val="0"/>
                  <w:marBottom w:val="0"/>
                  <w:divBdr>
                    <w:top w:val="none" w:sz="0" w:space="0" w:color="auto"/>
                    <w:left w:val="none" w:sz="0" w:space="0" w:color="auto"/>
                    <w:bottom w:val="none" w:sz="0" w:space="0" w:color="auto"/>
                    <w:right w:val="none" w:sz="0" w:space="0" w:color="auto"/>
                  </w:divBdr>
                  <w:divsChild>
                    <w:div w:id="1784687390">
                      <w:marLeft w:val="0"/>
                      <w:marRight w:val="0"/>
                      <w:marTop w:val="0"/>
                      <w:marBottom w:val="0"/>
                      <w:divBdr>
                        <w:top w:val="none" w:sz="0" w:space="0" w:color="auto"/>
                        <w:left w:val="none" w:sz="0" w:space="0" w:color="auto"/>
                        <w:bottom w:val="none" w:sz="0" w:space="0" w:color="auto"/>
                        <w:right w:val="none" w:sz="0" w:space="0" w:color="auto"/>
                      </w:divBdr>
                      <w:divsChild>
                        <w:div w:id="2096052768">
                          <w:marLeft w:val="0"/>
                          <w:marRight w:val="0"/>
                          <w:marTop w:val="0"/>
                          <w:marBottom w:val="0"/>
                          <w:divBdr>
                            <w:top w:val="none" w:sz="0" w:space="0" w:color="auto"/>
                            <w:left w:val="none" w:sz="0" w:space="0" w:color="auto"/>
                            <w:bottom w:val="none" w:sz="0" w:space="0" w:color="auto"/>
                            <w:right w:val="none" w:sz="0" w:space="0" w:color="auto"/>
                          </w:divBdr>
                          <w:divsChild>
                            <w:div w:id="1127436317">
                              <w:marLeft w:val="0"/>
                              <w:marRight w:val="0"/>
                              <w:marTop w:val="0"/>
                              <w:marBottom w:val="0"/>
                              <w:divBdr>
                                <w:top w:val="none" w:sz="0" w:space="0" w:color="auto"/>
                                <w:left w:val="none" w:sz="0" w:space="0" w:color="auto"/>
                                <w:bottom w:val="none" w:sz="0" w:space="0" w:color="auto"/>
                                <w:right w:val="none" w:sz="0" w:space="0" w:color="auto"/>
                              </w:divBdr>
                              <w:divsChild>
                                <w:div w:id="1649631587">
                                  <w:marLeft w:val="0"/>
                                  <w:marRight w:val="0"/>
                                  <w:marTop w:val="0"/>
                                  <w:marBottom w:val="0"/>
                                  <w:divBdr>
                                    <w:top w:val="none" w:sz="0" w:space="0" w:color="auto"/>
                                    <w:left w:val="none" w:sz="0" w:space="0" w:color="auto"/>
                                    <w:bottom w:val="none" w:sz="0" w:space="0" w:color="auto"/>
                                    <w:right w:val="none" w:sz="0" w:space="0" w:color="auto"/>
                                  </w:divBdr>
                                  <w:divsChild>
                                    <w:div w:id="1027021315">
                                      <w:marLeft w:val="0"/>
                                      <w:marRight w:val="0"/>
                                      <w:marTop w:val="0"/>
                                      <w:marBottom w:val="0"/>
                                      <w:divBdr>
                                        <w:top w:val="none" w:sz="0" w:space="0" w:color="auto"/>
                                        <w:left w:val="none" w:sz="0" w:space="0" w:color="auto"/>
                                        <w:bottom w:val="none" w:sz="0" w:space="0" w:color="auto"/>
                                        <w:right w:val="none" w:sz="0" w:space="0" w:color="auto"/>
                                      </w:divBdr>
                                      <w:divsChild>
                                        <w:div w:id="15467752">
                                          <w:marLeft w:val="0"/>
                                          <w:marRight w:val="0"/>
                                          <w:marTop w:val="0"/>
                                          <w:marBottom w:val="0"/>
                                          <w:divBdr>
                                            <w:top w:val="none" w:sz="0" w:space="0" w:color="auto"/>
                                            <w:left w:val="none" w:sz="0" w:space="0" w:color="auto"/>
                                            <w:bottom w:val="none" w:sz="0" w:space="0" w:color="auto"/>
                                            <w:right w:val="none" w:sz="0" w:space="0" w:color="auto"/>
                                          </w:divBdr>
                                        </w:div>
                                        <w:div w:id="76445971">
                                          <w:marLeft w:val="0"/>
                                          <w:marRight w:val="0"/>
                                          <w:marTop w:val="0"/>
                                          <w:marBottom w:val="0"/>
                                          <w:divBdr>
                                            <w:top w:val="none" w:sz="0" w:space="0" w:color="auto"/>
                                            <w:left w:val="none" w:sz="0" w:space="0" w:color="auto"/>
                                            <w:bottom w:val="none" w:sz="0" w:space="0" w:color="auto"/>
                                            <w:right w:val="none" w:sz="0" w:space="0" w:color="auto"/>
                                          </w:divBdr>
                                        </w:div>
                                        <w:div w:id="311495463">
                                          <w:marLeft w:val="0"/>
                                          <w:marRight w:val="0"/>
                                          <w:marTop w:val="0"/>
                                          <w:marBottom w:val="0"/>
                                          <w:divBdr>
                                            <w:top w:val="none" w:sz="0" w:space="0" w:color="auto"/>
                                            <w:left w:val="none" w:sz="0" w:space="0" w:color="auto"/>
                                            <w:bottom w:val="none" w:sz="0" w:space="0" w:color="auto"/>
                                            <w:right w:val="none" w:sz="0" w:space="0" w:color="auto"/>
                                          </w:divBdr>
                                        </w:div>
                                        <w:div w:id="369191717">
                                          <w:marLeft w:val="0"/>
                                          <w:marRight w:val="0"/>
                                          <w:marTop w:val="0"/>
                                          <w:marBottom w:val="0"/>
                                          <w:divBdr>
                                            <w:top w:val="none" w:sz="0" w:space="0" w:color="auto"/>
                                            <w:left w:val="none" w:sz="0" w:space="0" w:color="auto"/>
                                            <w:bottom w:val="none" w:sz="0" w:space="0" w:color="auto"/>
                                            <w:right w:val="none" w:sz="0" w:space="0" w:color="auto"/>
                                          </w:divBdr>
                                        </w:div>
                                        <w:div w:id="494879121">
                                          <w:marLeft w:val="0"/>
                                          <w:marRight w:val="0"/>
                                          <w:marTop w:val="0"/>
                                          <w:marBottom w:val="0"/>
                                          <w:divBdr>
                                            <w:top w:val="none" w:sz="0" w:space="0" w:color="auto"/>
                                            <w:left w:val="none" w:sz="0" w:space="0" w:color="auto"/>
                                            <w:bottom w:val="none" w:sz="0" w:space="0" w:color="auto"/>
                                            <w:right w:val="none" w:sz="0" w:space="0" w:color="auto"/>
                                          </w:divBdr>
                                        </w:div>
                                        <w:div w:id="808060466">
                                          <w:marLeft w:val="0"/>
                                          <w:marRight w:val="0"/>
                                          <w:marTop w:val="0"/>
                                          <w:marBottom w:val="0"/>
                                          <w:divBdr>
                                            <w:top w:val="none" w:sz="0" w:space="0" w:color="auto"/>
                                            <w:left w:val="none" w:sz="0" w:space="0" w:color="auto"/>
                                            <w:bottom w:val="none" w:sz="0" w:space="0" w:color="auto"/>
                                            <w:right w:val="none" w:sz="0" w:space="0" w:color="auto"/>
                                          </w:divBdr>
                                        </w:div>
                                        <w:div w:id="871302707">
                                          <w:marLeft w:val="0"/>
                                          <w:marRight w:val="0"/>
                                          <w:marTop w:val="0"/>
                                          <w:marBottom w:val="0"/>
                                          <w:divBdr>
                                            <w:top w:val="none" w:sz="0" w:space="0" w:color="auto"/>
                                            <w:left w:val="none" w:sz="0" w:space="0" w:color="auto"/>
                                            <w:bottom w:val="none" w:sz="0" w:space="0" w:color="auto"/>
                                            <w:right w:val="none" w:sz="0" w:space="0" w:color="auto"/>
                                          </w:divBdr>
                                        </w:div>
                                        <w:div w:id="954364985">
                                          <w:marLeft w:val="0"/>
                                          <w:marRight w:val="0"/>
                                          <w:marTop w:val="0"/>
                                          <w:marBottom w:val="0"/>
                                          <w:divBdr>
                                            <w:top w:val="none" w:sz="0" w:space="0" w:color="auto"/>
                                            <w:left w:val="none" w:sz="0" w:space="0" w:color="auto"/>
                                            <w:bottom w:val="none" w:sz="0" w:space="0" w:color="auto"/>
                                            <w:right w:val="none" w:sz="0" w:space="0" w:color="auto"/>
                                          </w:divBdr>
                                        </w:div>
                                        <w:div w:id="975716262">
                                          <w:marLeft w:val="0"/>
                                          <w:marRight w:val="0"/>
                                          <w:marTop w:val="0"/>
                                          <w:marBottom w:val="0"/>
                                          <w:divBdr>
                                            <w:top w:val="none" w:sz="0" w:space="0" w:color="auto"/>
                                            <w:left w:val="none" w:sz="0" w:space="0" w:color="auto"/>
                                            <w:bottom w:val="none" w:sz="0" w:space="0" w:color="auto"/>
                                            <w:right w:val="none" w:sz="0" w:space="0" w:color="auto"/>
                                          </w:divBdr>
                                        </w:div>
                                        <w:div w:id="996954229">
                                          <w:marLeft w:val="0"/>
                                          <w:marRight w:val="0"/>
                                          <w:marTop w:val="0"/>
                                          <w:marBottom w:val="0"/>
                                          <w:divBdr>
                                            <w:top w:val="none" w:sz="0" w:space="0" w:color="auto"/>
                                            <w:left w:val="none" w:sz="0" w:space="0" w:color="auto"/>
                                            <w:bottom w:val="none" w:sz="0" w:space="0" w:color="auto"/>
                                            <w:right w:val="none" w:sz="0" w:space="0" w:color="auto"/>
                                          </w:divBdr>
                                        </w:div>
                                        <w:div w:id="1049572090">
                                          <w:marLeft w:val="0"/>
                                          <w:marRight w:val="0"/>
                                          <w:marTop w:val="0"/>
                                          <w:marBottom w:val="0"/>
                                          <w:divBdr>
                                            <w:top w:val="none" w:sz="0" w:space="0" w:color="auto"/>
                                            <w:left w:val="none" w:sz="0" w:space="0" w:color="auto"/>
                                            <w:bottom w:val="none" w:sz="0" w:space="0" w:color="auto"/>
                                            <w:right w:val="none" w:sz="0" w:space="0" w:color="auto"/>
                                          </w:divBdr>
                                        </w:div>
                                        <w:div w:id="1387610156">
                                          <w:marLeft w:val="0"/>
                                          <w:marRight w:val="0"/>
                                          <w:marTop w:val="0"/>
                                          <w:marBottom w:val="0"/>
                                          <w:divBdr>
                                            <w:top w:val="none" w:sz="0" w:space="0" w:color="auto"/>
                                            <w:left w:val="none" w:sz="0" w:space="0" w:color="auto"/>
                                            <w:bottom w:val="none" w:sz="0" w:space="0" w:color="auto"/>
                                            <w:right w:val="none" w:sz="0" w:space="0" w:color="auto"/>
                                          </w:divBdr>
                                        </w:div>
                                        <w:div w:id="1596472433">
                                          <w:marLeft w:val="0"/>
                                          <w:marRight w:val="0"/>
                                          <w:marTop w:val="0"/>
                                          <w:marBottom w:val="0"/>
                                          <w:divBdr>
                                            <w:top w:val="none" w:sz="0" w:space="0" w:color="auto"/>
                                            <w:left w:val="none" w:sz="0" w:space="0" w:color="auto"/>
                                            <w:bottom w:val="none" w:sz="0" w:space="0" w:color="auto"/>
                                            <w:right w:val="none" w:sz="0" w:space="0" w:color="auto"/>
                                          </w:divBdr>
                                        </w:div>
                                        <w:div w:id="1748528717">
                                          <w:marLeft w:val="0"/>
                                          <w:marRight w:val="0"/>
                                          <w:marTop w:val="0"/>
                                          <w:marBottom w:val="0"/>
                                          <w:divBdr>
                                            <w:top w:val="none" w:sz="0" w:space="0" w:color="auto"/>
                                            <w:left w:val="none" w:sz="0" w:space="0" w:color="auto"/>
                                            <w:bottom w:val="none" w:sz="0" w:space="0" w:color="auto"/>
                                            <w:right w:val="none" w:sz="0" w:space="0" w:color="auto"/>
                                          </w:divBdr>
                                        </w:div>
                                        <w:div w:id="1752848096">
                                          <w:marLeft w:val="0"/>
                                          <w:marRight w:val="0"/>
                                          <w:marTop w:val="0"/>
                                          <w:marBottom w:val="0"/>
                                          <w:divBdr>
                                            <w:top w:val="none" w:sz="0" w:space="0" w:color="auto"/>
                                            <w:left w:val="none" w:sz="0" w:space="0" w:color="auto"/>
                                            <w:bottom w:val="none" w:sz="0" w:space="0" w:color="auto"/>
                                            <w:right w:val="none" w:sz="0" w:space="0" w:color="auto"/>
                                          </w:divBdr>
                                        </w:div>
                                        <w:div w:id="1762021180">
                                          <w:marLeft w:val="0"/>
                                          <w:marRight w:val="0"/>
                                          <w:marTop w:val="0"/>
                                          <w:marBottom w:val="0"/>
                                          <w:divBdr>
                                            <w:top w:val="none" w:sz="0" w:space="0" w:color="auto"/>
                                            <w:left w:val="none" w:sz="0" w:space="0" w:color="auto"/>
                                            <w:bottom w:val="none" w:sz="0" w:space="0" w:color="auto"/>
                                            <w:right w:val="none" w:sz="0" w:space="0" w:color="auto"/>
                                          </w:divBdr>
                                        </w:div>
                                        <w:div w:id="1774090457">
                                          <w:marLeft w:val="0"/>
                                          <w:marRight w:val="0"/>
                                          <w:marTop w:val="0"/>
                                          <w:marBottom w:val="0"/>
                                          <w:divBdr>
                                            <w:top w:val="none" w:sz="0" w:space="0" w:color="auto"/>
                                            <w:left w:val="none" w:sz="0" w:space="0" w:color="auto"/>
                                            <w:bottom w:val="none" w:sz="0" w:space="0" w:color="auto"/>
                                            <w:right w:val="none" w:sz="0" w:space="0" w:color="auto"/>
                                          </w:divBdr>
                                        </w:div>
                                        <w:div w:id="1898320117">
                                          <w:marLeft w:val="0"/>
                                          <w:marRight w:val="0"/>
                                          <w:marTop w:val="0"/>
                                          <w:marBottom w:val="0"/>
                                          <w:divBdr>
                                            <w:top w:val="none" w:sz="0" w:space="0" w:color="auto"/>
                                            <w:left w:val="none" w:sz="0" w:space="0" w:color="auto"/>
                                            <w:bottom w:val="none" w:sz="0" w:space="0" w:color="auto"/>
                                            <w:right w:val="none" w:sz="0" w:space="0" w:color="auto"/>
                                          </w:divBdr>
                                        </w:div>
                                        <w:div w:id="1985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525236">
      <w:bodyDiv w:val="1"/>
      <w:marLeft w:val="0"/>
      <w:marRight w:val="0"/>
      <w:marTop w:val="0"/>
      <w:marBottom w:val="0"/>
      <w:divBdr>
        <w:top w:val="none" w:sz="0" w:space="0" w:color="auto"/>
        <w:left w:val="none" w:sz="0" w:space="0" w:color="auto"/>
        <w:bottom w:val="none" w:sz="0" w:space="0" w:color="auto"/>
        <w:right w:val="none" w:sz="0" w:space="0" w:color="auto"/>
      </w:divBdr>
      <w:divsChild>
        <w:div w:id="482239996">
          <w:marLeft w:val="0"/>
          <w:marRight w:val="0"/>
          <w:marTop w:val="0"/>
          <w:marBottom w:val="0"/>
          <w:divBdr>
            <w:top w:val="none" w:sz="0" w:space="0" w:color="auto"/>
            <w:left w:val="none" w:sz="0" w:space="0" w:color="auto"/>
            <w:bottom w:val="none" w:sz="0" w:space="0" w:color="auto"/>
            <w:right w:val="none" w:sz="0" w:space="0" w:color="auto"/>
          </w:divBdr>
          <w:divsChild>
            <w:div w:id="1496653970">
              <w:marLeft w:val="0"/>
              <w:marRight w:val="0"/>
              <w:marTop w:val="0"/>
              <w:marBottom w:val="0"/>
              <w:divBdr>
                <w:top w:val="none" w:sz="0" w:space="0" w:color="auto"/>
                <w:left w:val="none" w:sz="0" w:space="0" w:color="auto"/>
                <w:bottom w:val="none" w:sz="0" w:space="0" w:color="auto"/>
                <w:right w:val="none" w:sz="0" w:space="0" w:color="auto"/>
              </w:divBdr>
              <w:divsChild>
                <w:div w:id="511795422">
                  <w:marLeft w:val="0"/>
                  <w:marRight w:val="0"/>
                  <w:marTop w:val="0"/>
                  <w:marBottom w:val="0"/>
                  <w:divBdr>
                    <w:top w:val="none" w:sz="0" w:space="0" w:color="auto"/>
                    <w:left w:val="none" w:sz="0" w:space="0" w:color="auto"/>
                    <w:bottom w:val="none" w:sz="0" w:space="0" w:color="auto"/>
                    <w:right w:val="none" w:sz="0" w:space="0" w:color="auto"/>
                  </w:divBdr>
                  <w:divsChild>
                    <w:div w:id="9494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9386">
      <w:bodyDiv w:val="1"/>
      <w:marLeft w:val="0"/>
      <w:marRight w:val="0"/>
      <w:marTop w:val="0"/>
      <w:marBottom w:val="0"/>
      <w:divBdr>
        <w:top w:val="none" w:sz="0" w:space="0" w:color="auto"/>
        <w:left w:val="none" w:sz="0" w:space="0" w:color="auto"/>
        <w:bottom w:val="none" w:sz="0" w:space="0" w:color="auto"/>
        <w:right w:val="none" w:sz="0" w:space="0" w:color="auto"/>
      </w:divBdr>
      <w:divsChild>
        <w:div w:id="143085962">
          <w:marLeft w:val="0"/>
          <w:marRight w:val="0"/>
          <w:marTop w:val="0"/>
          <w:marBottom w:val="0"/>
          <w:divBdr>
            <w:top w:val="none" w:sz="0" w:space="0" w:color="auto"/>
            <w:left w:val="none" w:sz="0" w:space="0" w:color="auto"/>
            <w:bottom w:val="none" w:sz="0" w:space="0" w:color="auto"/>
            <w:right w:val="none" w:sz="0" w:space="0" w:color="auto"/>
          </w:divBdr>
          <w:divsChild>
            <w:div w:id="190731640">
              <w:marLeft w:val="0"/>
              <w:marRight w:val="0"/>
              <w:marTop w:val="0"/>
              <w:marBottom w:val="0"/>
              <w:divBdr>
                <w:top w:val="none" w:sz="0" w:space="0" w:color="auto"/>
                <w:left w:val="none" w:sz="0" w:space="0" w:color="auto"/>
                <w:bottom w:val="none" w:sz="0" w:space="0" w:color="auto"/>
                <w:right w:val="none" w:sz="0" w:space="0" w:color="auto"/>
              </w:divBdr>
              <w:divsChild>
                <w:div w:id="1997489694">
                  <w:marLeft w:val="0"/>
                  <w:marRight w:val="0"/>
                  <w:marTop w:val="0"/>
                  <w:marBottom w:val="0"/>
                  <w:divBdr>
                    <w:top w:val="none" w:sz="0" w:space="0" w:color="auto"/>
                    <w:left w:val="none" w:sz="0" w:space="0" w:color="auto"/>
                    <w:bottom w:val="none" w:sz="0" w:space="0" w:color="auto"/>
                    <w:right w:val="none" w:sz="0" w:space="0" w:color="auto"/>
                  </w:divBdr>
                  <w:divsChild>
                    <w:div w:id="550307166">
                      <w:marLeft w:val="0"/>
                      <w:marRight w:val="0"/>
                      <w:marTop w:val="0"/>
                      <w:marBottom w:val="0"/>
                      <w:divBdr>
                        <w:top w:val="none" w:sz="0" w:space="0" w:color="auto"/>
                        <w:left w:val="none" w:sz="0" w:space="0" w:color="auto"/>
                        <w:bottom w:val="none" w:sz="0" w:space="0" w:color="auto"/>
                        <w:right w:val="none" w:sz="0" w:space="0" w:color="auto"/>
                      </w:divBdr>
                      <w:divsChild>
                        <w:div w:id="1461725471">
                          <w:marLeft w:val="0"/>
                          <w:marRight w:val="0"/>
                          <w:marTop w:val="0"/>
                          <w:marBottom w:val="0"/>
                          <w:divBdr>
                            <w:top w:val="none" w:sz="0" w:space="0" w:color="auto"/>
                            <w:left w:val="none" w:sz="0" w:space="0" w:color="auto"/>
                            <w:bottom w:val="none" w:sz="0" w:space="0" w:color="auto"/>
                            <w:right w:val="none" w:sz="0" w:space="0" w:color="auto"/>
                          </w:divBdr>
                          <w:divsChild>
                            <w:div w:id="662244522">
                              <w:marLeft w:val="0"/>
                              <w:marRight w:val="0"/>
                              <w:marTop w:val="0"/>
                              <w:marBottom w:val="0"/>
                              <w:divBdr>
                                <w:top w:val="none" w:sz="0" w:space="0" w:color="auto"/>
                                <w:left w:val="none" w:sz="0" w:space="0" w:color="auto"/>
                                <w:bottom w:val="none" w:sz="0" w:space="0" w:color="auto"/>
                                <w:right w:val="none" w:sz="0" w:space="0" w:color="auto"/>
                              </w:divBdr>
                              <w:divsChild>
                                <w:div w:id="1289777087">
                                  <w:marLeft w:val="0"/>
                                  <w:marRight w:val="0"/>
                                  <w:marTop w:val="0"/>
                                  <w:marBottom w:val="0"/>
                                  <w:divBdr>
                                    <w:top w:val="none" w:sz="0" w:space="0" w:color="auto"/>
                                    <w:left w:val="none" w:sz="0" w:space="0" w:color="auto"/>
                                    <w:bottom w:val="none" w:sz="0" w:space="0" w:color="auto"/>
                                    <w:right w:val="none" w:sz="0" w:space="0" w:color="auto"/>
                                  </w:divBdr>
                                  <w:divsChild>
                                    <w:div w:id="18941437">
                                      <w:marLeft w:val="0"/>
                                      <w:marRight w:val="0"/>
                                      <w:marTop w:val="0"/>
                                      <w:marBottom w:val="0"/>
                                      <w:divBdr>
                                        <w:top w:val="none" w:sz="0" w:space="0" w:color="auto"/>
                                        <w:left w:val="none" w:sz="0" w:space="0" w:color="auto"/>
                                        <w:bottom w:val="none" w:sz="0" w:space="0" w:color="auto"/>
                                        <w:right w:val="none" w:sz="0" w:space="0" w:color="auto"/>
                                      </w:divBdr>
                                      <w:divsChild>
                                        <w:div w:id="178007409">
                                          <w:marLeft w:val="0"/>
                                          <w:marRight w:val="0"/>
                                          <w:marTop w:val="0"/>
                                          <w:marBottom w:val="0"/>
                                          <w:divBdr>
                                            <w:top w:val="none" w:sz="0" w:space="0" w:color="auto"/>
                                            <w:left w:val="none" w:sz="0" w:space="0" w:color="auto"/>
                                            <w:bottom w:val="none" w:sz="0" w:space="0" w:color="auto"/>
                                            <w:right w:val="none" w:sz="0" w:space="0" w:color="auto"/>
                                          </w:divBdr>
                                        </w:div>
                                        <w:div w:id="537477744">
                                          <w:marLeft w:val="0"/>
                                          <w:marRight w:val="0"/>
                                          <w:marTop w:val="0"/>
                                          <w:marBottom w:val="0"/>
                                          <w:divBdr>
                                            <w:top w:val="none" w:sz="0" w:space="0" w:color="auto"/>
                                            <w:left w:val="none" w:sz="0" w:space="0" w:color="auto"/>
                                            <w:bottom w:val="none" w:sz="0" w:space="0" w:color="auto"/>
                                            <w:right w:val="none" w:sz="0" w:space="0" w:color="auto"/>
                                          </w:divBdr>
                                        </w:div>
                                        <w:div w:id="556548368">
                                          <w:marLeft w:val="0"/>
                                          <w:marRight w:val="0"/>
                                          <w:marTop w:val="0"/>
                                          <w:marBottom w:val="0"/>
                                          <w:divBdr>
                                            <w:top w:val="none" w:sz="0" w:space="0" w:color="auto"/>
                                            <w:left w:val="none" w:sz="0" w:space="0" w:color="auto"/>
                                            <w:bottom w:val="none" w:sz="0" w:space="0" w:color="auto"/>
                                            <w:right w:val="none" w:sz="0" w:space="0" w:color="auto"/>
                                          </w:divBdr>
                                        </w:div>
                                        <w:div w:id="611279634">
                                          <w:marLeft w:val="0"/>
                                          <w:marRight w:val="0"/>
                                          <w:marTop w:val="0"/>
                                          <w:marBottom w:val="0"/>
                                          <w:divBdr>
                                            <w:top w:val="none" w:sz="0" w:space="0" w:color="auto"/>
                                            <w:left w:val="none" w:sz="0" w:space="0" w:color="auto"/>
                                            <w:bottom w:val="none" w:sz="0" w:space="0" w:color="auto"/>
                                            <w:right w:val="none" w:sz="0" w:space="0" w:color="auto"/>
                                          </w:divBdr>
                                        </w:div>
                                        <w:div w:id="824593474">
                                          <w:marLeft w:val="0"/>
                                          <w:marRight w:val="0"/>
                                          <w:marTop w:val="0"/>
                                          <w:marBottom w:val="0"/>
                                          <w:divBdr>
                                            <w:top w:val="none" w:sz="0" w:space="0" w:color="auto"/>
                                            <w:left w:val="none" w:sz="0" w:space="0" w:color="auto"/>
                                            <w:bottom w:val="none" w:sz="0" w:space="0" w:color="auto"/>
                                            <w:right w:val="none" w:sz="0" w:space="0" w:color="auto"/>
                                          </w:divBdr>
                                        </w:div>
                                        <w:div w:id="1074350588">
                                          <w:marLeft w:val="0"/>
                                          <w:marRight w:val="0"/>
                                          <w:marTop w:val="0"/>
                                          <w:marBottom w:val="0"/>
                                          <w:divBdr>
                                            <w:top w:val="none" w:sz="0" w:space="0" w:color="auto"/>
                                            <w:left w:val="none" w:sz="0" w:space="0" w:color="auto"/>
                                            <w:bottom w:val="none" w:sz="0" w:space="0" w:color="auto"/>
                                            <w:right w:val="none" w:sz="0" w:space="0" w:color="auto"/>
                                          </w:divBdr>
                                        </w:div>
                                        <w:div w:id="1087964954">
                                          <w:marLeft w:val="0"/>
                                          <w:marRight w:val="0"/>
                                          <w:marTop w:val="0"/>
                                          <w:marBottom w:val="0"/>
                                          <w:divBdr>
                                            <w:top w:val="none" w:sz="0" w:space="0" w:color="auto"/>
                                            <w:left w:val="none" w:sz="0" w:space="0" w:color="auto"/>
                                            <w:bottom w:val="none" w:sz="0" w:space="0" w:color="auto"/>
                                            <w:right w:val="none" w:sz="0" w:space="0" w:color="auto"/>
                                          </w:divBdr>
                                        </w:div>
                                        <w:div w:id="1092821751">
                                          <w:marLeft w:val="0"/>
                                          <w:marRight w:val="0"/>
                                          <w:marTop w:val="0"/>
                                          <w:marBottom w:val="0"/>
                                          <w:divBdr>
                                            <w:top w:val="none" w:sz="0" w:space="0" w:color="auto"/>
                                            <w:left w:val="none" w:sz="0" w:space="0" w:color="auto"/>
                                            <w:bottom w:val="none" w:sz="0" w:space="0" w:color="auto"/>
                                            <w:right w:val="none" w:sz="0" w:space="0" w:color="auto"/>
                                          </w:divBdr>
                                        </w:div>
                                        <w:div w:id="1272123348">
                                          <w:marLeft w:val="0"/>
                                          <w:marRight w:val="0"/>
                                          <w:marTop w:val="0"/>
                                          <w:marBottom w:val="0"/>
                                          <w:divBdr>
                                            <w:top w:val="none" w:sz="0" w:space="0" w:color="auto"/>
                                            <w:left w:val="none" w:sz="0" w:space="0" w:color="auto"/>
                                            <w:bottom w:val="none" w:sz="0" w:space="0" w:color="auto"/>
                                            <w:right w:val="none" w:sz="0" w:space="0" w:color="auto"/>
                                          </w:divBdr>
                                        </w:div>
                                        <w:div w:id="1319310995">
                                          <w:marLeft w:val="0"/>
                                          <w:marRight w:val="0"/>
                                          <w:marTop w:val="0"/>
                                          <w:marBottom w:val="0"/>
                                          <w:divBdr>
                                            <w:top w:val="none" w:sz="0" w:space="0" w:color="auto"/>
                                            <w:left w:val="none" w:sz="0" w:space="0" w:color="auto"/>
                                            <w:bottom w:val="none" w:sz="0" w:space="0" w:color="auto"/>
                                            <w:right w:val="none" w:sz="0" w:space="0" w:color="auto"/>
                                          </w:divBdr>
                                        </w:div>
                                        <w:div w:id="1493108087">
                                          <w:marLeft w:val="0"/>
                                          <w:marRight w:val="0"/>
                                          <w:marTop w:val="0"/>
                                          <w:marBottom w:val="0"/>
                                          <w:divBdr>
                                            <w:top w:val="none" w:sz="0" w:space="0" w:color="auto"/>
                                            <w:left w:val="none" w:sz="0" w:space="0" w:color="auto"/>
                                            <w:bottom w:val="none" w:sz="0" w:space="0" w:color="auto"/>
                                            <w:right w:val="none" w:sz="0" w:space="0" w:color="auto"/>
                                          </w:divBdr>
                                        </w:div>
                                        <w:div w:id="1554152245">
                                          <w:marLeft w:val="0"/>
                                          <w:marRight w:val="0"/>
                                          <w:marTop w:val="0"/>
                                          <w:marBottom w:val="0"/>
                                          <w:divBdr>
                                            <w:top w:val="none" w:sz="0" w:space="0" w:color="auto"/>
                                            <w:left w:val="none" w:sz="0" w:space="0" w:color="auto"/>
                                            <w:bottom w:val="none" w:sz="0" w:space="0" w:color="auto"/>
                                            <w:right w:val="none" w:sz="0" w:space="0" w:color="auto"/>
                                          </w:divBdr>
                                        </w:div>
                                        <w:div w:id="1642880762">
                                          <w:marLeft w:val="0"/>
                                          <w:marRight w:val="0"/>
                                          <w:marTop w:val="0"/>
                                          <w:marBottom w:val="0"/>
                                          <w:divBdr>
                                            <w:top w:val="none" w:sz="0" w:space="0" w:color="auto"/>
                                            <w:left w:val="none" w:sz="0" w:space="0" w:color="auto"/>
                                            <w:bottom w:val="none" w:sz="0" w:space="0" w:color="auto"/>
                                            <w:right w:val="none" w:sz="0" w:space="0" w:color="auto"/>
                                          </w:divBdr>
                                        </w:div>
                                        <w:div w:id="1715082812">
                                          <w:marLeft w:val="0"/>
                                          <w:marRight w:val="0"/>
                                          <w:marTop w:val="0"/>
                                          <w:marBottom w:val="0"/>
                                          <w:divBdr>
                                            <w:top w:val="none" w:sz="0" w:space="0" w:color="auto"/>
                                            <w:left w:val="none" w:sz="0" w:space="0" w:color="auto"/>
                                            <w:bottom w:val="none" w:sz="0" w:space="0" w:color="auto"/>
                                            <w:right w:val="none" w:sz="0" w:space="0" w:color="auto"/>
                                          </w:divBdr>
                                        </w:div>
                                        <w:div w:id="1828663164">
                                          <w:marLeft w:val="0"/>
                                          <w:marRight w:val="0"/>
                                          <w:marTop w:val="0"/>
                                          <w:marBottom w:val="0"/>
                                          <w:divBdr>
                                            <w:top w:val="none" w:sz="0" w:space="0" w:color="auto"/>
                                            <w:left w:val="none" w:sz="0" w:space="0" w:color="auto"/>
                                            <w:bottom w:val="none" w:sz="0" w:space="0" w:color="auto"/>
                                            <w:right w:val="none" w:sz="0" w:space="0" w:color="auto"/>
                                          </w:divBdr>
                                        </w:div>
                                        <w:div w:id="1835291935">
                                          <w:marLeft w:val="0"/>
                                          <w:marRight w:val="0"/>
                                          <w:marTop w:val="0"/>
                                          <w:marBottom w:val="0"/>
                                          <w:divBdr>
                                            <w:top w:val="none" w:sz="0" w:space="0" w:color="auto"/>
                                            <w:left w:val="none" w:sz="0" w:space="0" w:color="auto"/>
                                            <w:bottom w:val="none" w:sz="0" w:space="0" w:color="auto"/>
                                            <w:right w:val="none" w:sz="0" w:space="0" w:color="auto"/>
                                          </w:divBdr>
                                        </w:div>
                                        <w:div w:id="1838767236">
                                          <w:marLeft w:val="0"/>
                                          <w:marRight w:val="0"/>
                                          <w:marTop w:val="0"/>
                                          <w:marBottom w:val="0"/>
                                          <w:divBdr>
                                            <w:top w:val="none" w:sz="0" w:space="0" w:color="auto"/>
                                            <w:left w:val="none" w:sz="0" w:space="0" w:color="auto"/>
                                            <w:bottom w:val="none" w:sz="0" w:space="0" w:color="auto"/>
                                            <w:right w:val="none" w:sz="0" w:space="0" w:color="auto"/>
                                          </w:divBdr>
                                        </w:div>
                                        <w:div w:id="20397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646141">
      <w:bodyDiv w:val="1"/>
      <w:marLeft w:val="0"/>
      <w:marRight w:val="0"/>
      <w:marTop w:val="0"/>
      <w:marBottom w:val="0"/>
      <w:divBdr>
        <w:top w:val="none" w:sz="0" w:space="0" w:color="auto"/>
        <w:left w:val="none" w:sz="0" w:space="0" w:color="auto"/>
        <w:bottom w:val="none" w:sz="0" w:space="0" w:color="auto"/>
        <w:right w:val="none" w:sz="0" w:space="0" w:color="auto"/>
      </w:divBdr>
      <w:divsChild>
        <w:div w:id="1762988305">
          <w:marLeft w:val="0"/>
          <w:marRight w:val="0"/>
          <w:marTop w:val="0"/>
          <w:marBottom w:val="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sChild>
                    <w:div w:id="937106917">
                      <w:marLeft w:val="0"/>
                      <w:marRight w:val="0"/>
                      <w:marTop w:val="0"/>
                      <w:marBottom w:val="0"/>
                      <w:divBdr>
                        <w:top w:val="none" w:sz="0" w:space="0" w:color="auto"/>
                        <w:left w:val="none" w:sz="0" w:space="0" w:color="auto"/>
                        <w:bottom w:val="none" w:sz="0" w:space="0" w:color="auto"/>
                        <w:right w:val="none" w:sz="0" w:space="0" w:color="auto"/>
                      </w:divBdr>
                      <w:divsChild>
                        <w:div w:id="1771775994">
                          <w:marLeft w:val="0"/>
                          <w:marRight w:val="0"/>
                          <w:marTop w:val="0"/>
                          <w:marBottom w:val="0"/>
                          <w:divBdr>
                            <w:top w:val="none" w:sz="0" w:space="0" w:color="auto"/>
                            <w:left w:val="none" w:sz="0" w:space="0" w:color="auto"/>
                            <w:bottom w:val="none" w:sz="0" w:space="0" w:color="auto"/>
                            <w:right w:val="none" w:sz="0" w:space="0" w:color="auto"/>
                          </w:divBdr>
                          <w:divsChild>
                            <w:div w:id="1798598336">
                              <w:marLeft w:val="0"/>
                              <w:marRight w:val="0"/>
                              <w:marTop w:val="0"/>
                              <w:marBottom w:val="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sChild>
                                    <w:div w:id="571890515">
                                      <w:marLeft w:val="0"/>
                                      <w:marRight w:val="0"/>
                                      <w:marTop w:val="0"/>
                                      <w:marBottom w:val="0"/>
                                      <w:divBdr>
                                        <w:top w:val="none" w:sz="0" w:space="0" w:color="auto"/>
                                        <w:left w:val="none" w:sz="0" w:space="0" w:color="auto"/>
                                        <w:bottom w:val="none" w:sz="0" w:space="0" w:color="auto"/>
                                        <w:right w:val="none" w:sz="0" w:space="0" w:color="auto"/>
                                      </w:divBdr>
                                      <w:divsChild>
                                        <w:div w:id="256601962">
                                          <w:marLeft w:val="0"/>
                                          <w:marRight w:val="0"/>
                                          <w:marTop w:val="0"/>
                                          <w:marBottom w:val="0"/>
                                          <w:divBdr>
                                            <w:top w:val="none" w:sz="0" w:space="0" w:color="auto"/>
                                            <w:left w:val="none" w:sz="0" w:space="0" w:color="auto"/>
                                            <w:bottom w:val="none" w:sz="0" w:space="0" w:color="auto"/>
                                            <w:right w:val="none" w:sz="0" w:space="0" w:color="auto"/>
                                          </w:divBdr>
                                        </w:div>
                                        <w:div w:id="496574316">
                                          <w:marLeft w:val="0"/>
                                          <w:marRight w:val="0"/>
                                          <w:marTop w:val="0"/>
                                          <w:marBottom w:val="0"/>
                                          <w:divBdr>
                                            <w:top w:val="none" w:sz="0" w:space="0" w:color="auto"/>
                                            <w:left w:val="none" w:sz="0" w:space="0" w:color="auto"/>
                                            <w:bottom w:val="none" w:sz="0" w:space="0" w:color="auto"/>
                                            <w:right w:val="none" w:sz="0" w:space="0" w:color="auto"/>
                                          </w:divBdr>
                                        </w:div>
                                        <w:div w:id="581450422">
                                          <w:marLeft w:val="0"/>
                                          <w:marRight w:val="0"/>
                                          <w:marTop w:val="0"/>
                                          <w:marBottom w:val="0"/>
                                          <w:divBdr>
                                            <w:top w:val="none" w:sz="0" w:space="0" w:color="auto"/>
                                            <w:left w:val="none" w:sz="0" w:space="0" w:color="auto"/>
                                            <w:bottom w:val="none" w:sz="0" w:space="0" w:color="auto"/>
                                            <w:right w:val="none" w:sz="0" w:space="0" w:color="auto"/>
                                          </w:divBdr>
                                        </w:div>
                                        <w:div w:id="686368592">
                                          <w:marLeft w:val="0"/>
                                          <w:marRight w:val="0"/>
                                          <w:marTop w:val="0"/>
                                          <w:marBottom w:val="0"/>
                                          <w:divBdr>
                                            <w:top w:val="none" w:sz="0" w:space="0" w:color="auto"/>
                                            <w:left w:val="none" w:sz="0" w:space="0" w:color="auto"/>
                                            <w:bottom w:val="none" w:sz="0" w:space="0" w:color="auto"/>
                                            <w:right w:val="none" w:sz="0" w:space="0" w:color="auto"/>
                                          </w:divBdr>
                                        </w:div>
                                        <w:div w:id="953513557">
                                          <w:marLeft w:val="0"/>
                                          <w:marRight w:val="0"/>
                                          <w:marTop w:val="0"/>
                                          <w:marBottom w:val="0"/>
                                          <w:divBdr>
                                            <w:top w:val="none" w:sz="0" w:space="0" w:color="auto"/>
                                            <w:left w:val="none" w:sz="0" w:space="0" w:color="auto"/>
                                            <w:bottom w:val="none" w:sz="0" w:space="0" w:color="auto"/>
                                            <w:right w:val="none" w:sz="0" w:space="0" w:color="auto"/>
                                          </w:divBdr>
                                        </w:div>
                                        <w:div w:id="1479690489">
                                          <w:marLeft w:val="0"/>
                                          <w:marRight w:val="0"/>
                                          <w:marTop w:val="0"/>
                                          <w:marBottom w:val="0"/>
                                          <w:divBdr>
                                            <w:top w:val="none" w:sz="0" w:space="0" w:color="auto"/>
                                            <w:left w:val="none" w:sz="0" w:space="0" w:color="auto"/>
                                            <w:bottom w:val="none" w:sz="0" w:space="0" w:color="auto"/>
                                            <w:right w:val="none" w:sz="0" w:space="0" w:color="auto"/>
                                          </w:divBdr>
                                        </w:div>
                                        <w:div w:id="1588997587">
                                          <w:marLeft w:val="0"/>
                                          <w:marRight w:val="0"/>
                                          <w:marTop w:val="0"/>
                                          <w:marBottom w:val="0"/>
                                          <w:divBdr>
                                            <w:top w:val="none" w:sz="0" w:space="0" w:color="auto"/>
                                            <w:left w:val="none" w:sz="0" w:space="0" w:color="auto"/>
                                            <w:bottom w:val="none" w:sz="0" w:space="0" w:color="auto"/>
                                            <w:right w:val="none" w:sz="0" w:space="0" w:color="auto"/>
                                          </w:divBdr>
                                        </w:div>
                                        <w:div w:id="1693727207">
                                          <w:marLeft w:val="0"/>
                                          <w:marRight w:val="0"/>
                                          <w:marTop w:val="0"/>
                                          <w:marBottom w:val="0"/>
                                          <w:divBdr>
                                            <w:top w:val="none" w:sz="0" w:space="0" w:color="auto"/>
                                            <w:left w:val="none" w:sz="0" w:space="0" w:color="auto"/>
                                            <w:bottom w:val="none" w:sz="0" w:space="0" w:color="auto"/>
                                            <w:right w:val="none" w:sz="0" w:space="0" w:color="auto"/>
                                          </w:divBdr>
                                        </w:div>
                                        <w:div w:id="1891652152">
                                          <w:marLeft w:val="0"/>
                                          <w:marRight w:val="0"/>
                                          <w:marTop w:val="0"/>
                                          <w:marBottom w:val="0"/>
                                          <w:divBdr>
                                            <w:top w:val="none" w:sz="0" w:space="0" w:color="auto"/>
                                            <w:left w:val="none" w:sz="0" w:space="0" w:color="auto"/>
                                            <w:bottom w:val="none" w:sz="0" w:space="0" w:color="auto"/>
                                            <w:right w:val="none" w:sz="0" w:space="0" w:color="auto"/>
                                          </w:divBdr>
                                        </w:div>
                                        <w:div w:id="1920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079354">
      <w:bodyDiv w:val="1"/>
      <w:marLeft w:val="0"/>
      <w:marRight w:val="0"/>
      <w:marTop w:val="0"/>
      <w:marBottom w:val="0"/>
      <w:divBdr>
        <w:top w:val="none" w:sz="0" w:space="0" w:color="auto"/>
        <w:left w:val="none" w:sz="0" w:space="0" w:color="auto"/>
        <w:bottom w:val="none" w:sz="0" w:space="0" w:color="auto"/>
        <w:right w:val="none" w:sz="0" w:space="0" w:color="auto"/>
      </w:divBdr>
      <w:divsChild>
        <w:div w:id="1307857731">
          <w:marLeft w:val="0"/>
          <w:marRight w:val="0"/>
          <w:marTop w:val="0"/>
          <w:marBottom w:val="0"/>
          <w:divBdr>
            <w:top w:val="none" w:sz="0" w:space="0" w:color="auto"/>
            <w:left w:val="none" w:sz="0" w:space="0" w:color="auto"/>
            <w:bottom w:val="none" w:sz="0" w:space="0" w:color="auto"/>
            <w:right w:val="none" w:sz="0" w:space="0" w:color="auto"/>
          </w:divBdr>
          <w:divsChild>
            <w:div w:id="1419979898">
              <w:marLeft w:val="0"/>
              <w:marRight w:val="0"/>
              <w:marTop w:val="0"/>
              <w:marBottom w:val="0"/>
              <w:divBdr>
                <w:top w:val="none" w:sz="0" w:space="0" w:color="auto"/>
                <w:left w:val="none" w:sz="0" w:space="0" w:color="auto"/>
                <w:bottom w:val="none" w:sz="0" w:space="0" w:color="auto"/>
                <w:right w:val="none" w:sz="0" w:space="0" w:color="auto"/>
              </w:divBdr>
              <w:divsChild>
                <w:div w:id="695080136">
                  <w:marLeft w:val="0"/>
                  <w:marRight w:val="0"/>
                  <w:marTop w:val="0"/>
                  <w:marBottom w:val="0"/>
                  <w:divBdr>
                    <w:top w:val="none" w:sz="0" w:space="0" w:color="auto"/>
                    <w:left w:val="none" w:sz="0" w:space="0" w:color="auto"/>
                    <w:bottom w:val="none" w:sz="0" w:space="0" w:color="auto"/>
                    <w:right w:val="none" w:sz="0" w:space="0" w:color="auto"/>
                  </w:divBdr>
                  <w:divsChild>
                    <w:div w:id="1811824799">
                      <w:marLeft w:val="0"/>
                      <w:marRight w:val="0"/>
                      <w:marTop w:val="0"/>
                      <w:marBottom w:val="0"/>
                      <w:divBdr>
                        <w:top w:val="none" w:sz="0" w:space="0" w:color="auto"/>
                        <w:left w:val="none" w:sz="0" w:space="0" w:color="auto"/>
                        <w:bottom w:val="none" w:sz="0" w:space="0" w:color="auto"/>
                        <w:right w:val="none" w:sz="0" w:space="0" w:color="auto"/>
                      </w:divBdr>
                      <w:divsChild>
                        <w:div w:id="2110656753">
                          <w:marLeft w:val="0"/>
                          <w:marRight w:val="0"/>
                          <w:marTop w:val="0"/>
                          <w:marBottom w:val="0"/>
                          <w:divBdr>
                            <w:top w:val="none" w:sz="0" w:space="0" w:color="auto"/>
                            <w:left w:val="none" w:sz="0" w:space="0" w:color="auto"/>
                            <w:bottom w:val="none" w:sz="0" w:space="0" w:color="auto"/>
                            <w:right w:val="none" w:sz="0" w:space="0" w:color="auto"/>
                          </w:divBdr>
                          <w:divsChild>
                            <w:div w:id="490365832">
                              <w:marLeft w:val="0"/>
                              <w:marRight w:val="0"/>
                              <w:marTop w:val="0"/>
                              <w:marBottom w:val="0"/>
                              <w:divBdr>
                                <w:top w:val="none" w:sz="0" w:space="0" w:color="auto"/>
                                <w:left w:val="none" w:sz="0" w:space="0" w:color="auto"/>
                                <w:bottom w:val="none" w:sz="0" w:space="0" w:color="auto"/>
                                <w:right w:val="none" w:sz="0" w:space="0" w:color="auto"/>
                              </w:divBdr>
                              <w:divsChild>
                                <w:div w:id="969744704">
                                  <w:marLeft w:val="0"/>
                                  <w:marRight w:val="0"/>
                                  <w:marTop w:val="0"/>
                                  <w:marBottom w:val="0"/>
                                  <w:divBdr>
                                    <w:top w:val="none" w:sz="0" w:space="0" w:color="auto"/>
                                    <w:left w:val="none" w:sz="0" w:space="0" w:color="auto"/>
                                    <w:bottom w:val="none" w:sz="0" w:space="0" w:color="auto"/>
                                    <w:right w:val="none" w:sz="0" w:space="0" w:color="auto"/>
                                  </w:divBdr>
                                  <w:divsChild>
                                    <w:div w:id="1015157079">
                                      <w:marLeft w:val="0"/>
                                      <w:marRight w:val="0"/>
                                      <w:marTop w:val="0"/>
                                      <w:marBottom w:val="0"/>
                                      <w:divBdr>
                                        <w:top w:val="none" w:sz="0" w:space="0" w:color="auto"/>
                                        <w:left w:val="none" w:sz="0" w:space="0" w:color="auto"/>
                                        <w:bottom w:val="none" w:sz="0" w:space="0" w:color="auto"/>
                                        <w:right w:val="none" w:sz="0" w:space="0" w:color="auto"/>
                                      </w:divBdr>
                                      <w:divsChild>
                                        <w:div w:id="7684144">
                                          <w:marLeft w:val="0"/>
                                          <w:marRight w:val="0"/>
                                          <w:marTop w:val="0"/>
                                          <w:marBottom w:val="0"/>
                                          <w:divBdr>
                                            <w:top w:val="none" w:sz="0" w:space="0" w:color="auto"/>
                                            <w:left w:val="none" w:sz="0" w:space="0" w:color="auto"/>
                                            <w:bottom w:val="none" w:sz="0" w:space="0" w:color="auto"/>
                                            <w:right w:val="none" w:sz="0" w:space="0" w:color="auto"/>
                                          </w:divBdr>
                                        </w:div>
                                        <w:div w:id="262809208">
                                          <w:marLeft w:val="0"/>
                                          <w:marRight w:val="0"/>
                                          <w:marTop w:val="0"/>
                                          <w:marBottom w:val="0"/>
                                          <w:divBdr>
                                            <w:top w:val="none" w:sz="0" w:space="0" w:color="auto"/>
                                            <w:left w:val="none" w:sz="0" w:space="0" w:color="auto"/>
                                            <w:bottom w:val="none" w:sz="0" w:space="0" w:color="auto"/>
                                            <w:right w:val="none" w:sz="0" w:space="0" w:color="auto"/>
                                          </w:divBdr>
                                        </w:div>
                                        <w:div w:id="405998523">
                                          <w:marLeft w:val="0"/>
                                          <w:marRight w:val="0"/>
                                          <w:marTop w:val="0"/>
                                          <w:marBottom w:val="0"/>
                                          <w:divBdr>
                                            <w:top w:val="none" w:sz="0" w:space="0" w:color="auto"/>
                                            <w:left w:val="none" w:sz="0" w:space="0" w:color="auto"/>
                                            <w:bottom w:val="none" w:sz="0" w:space="0" w:color="auto"/>
                                            <w:right w:val="none" w:sz="0" w:space="0" w:color="auto"/>
                                          </w:divBdr>
                                        </w:div>
                                        <w:div w:id="493766608">
                                          <w:marLeft w:val="0"/>
                                          <w:marRight w:val="0"/>
                                          <w:marTop w:val="0"/>
                                          <w:marBottom w:val="0"/>
                                          <w:divBdr>
                                            <w:top w:val="none" w:sz="0" w:space="0" w:color="auto"/>
                                            <w:left w:val="none" w:sz="0" w:space="0" w:color="auto"/>
                                            <w:bottom w:val="none" w:sz="0" w:space="0" w:color="auto"/>
                                            <w:right w:val="none" w:sz="0" w:space="0" w:color="auto"/>
                                          </w:divBdr>
                                        </w:div>
                                        <w:div w:id="615871365">
                                          <w:marLeft w:val="0"/>
                                          <w:marRight w:val="0"/>
                                          <w:marTop w:val="0"/>
                                          <w:marBottom w:val="0"/>
                                          <w:divBdr>
                                            <w:top w:val="none" w:sz="0" w:space="0" w:color="auto"/>
                                            <w:left w:val="none" w:sz="0" w:space="0" w:color="auto"/>
                                            <w:bottom w:val="none" w:sz="0" w:space="0" w:color="auto"/>
                                            <w:right w:val="none" w:sz="0" w:space="0" w:color="auto"/>
                                          </w:divBdr>
                                        </w:div>
                                        <w:div w:id="616760054">
                                          <w:marLeft w:val="0"/>
                                          <w:marRight w:val="0"/>
                                          <w:marTop w:val="0"/>
                                          <w:marBottom w:val="0"/>
                                          <w:divBdr>
                                            <w:top w:val="none" w:sz="0" w:space="0" w:color="auto"/>
                                            <w:left w:val="none" w:sz="0" w:space="0" w:color="auto"/>
                                            <w:bottom w:val="none" w:sz="0" w:space="0" w:color="auto"/>
                                            <w:right w:val="none" w:sz="0" w:space="0" w:color="auto"/>
                                          </w:divBdr>
                                        </w:div>
                                        <w:div w:id="1479958081">
                                          <w:marLeft w:val="0"/>
                                          <w:marRight w:val="0"/>
                                          <w:marTop w:val="0"/>
                                          <w:marBottom w:val="0"/>
                                          <w:divBdr>
                                            <w:top w:val="none" w:sz="0" w:space="0" w:color="auto"/>
                                            <w:left w:val="none" w:sz="0" w:space="0" w:color="auto"/>
                                            <w:bottom w:val="none" w:sz="0" w:space="0" w:color="auto"/>
                                            <w:right w:val="none" w:sz="0" w:space="0" w:color="auto"/>
                                          </w:divBdr>
                                        </w:div>
                                        <w:div w:id="1626349000">
                                          <w:marLeft w:val="0"/>
                                          <w:marRight w:val="0"/>
                                          <w:marTop w:val="0"/>
                                          <w:marBottom w:val="0"/>
                                          <w:divBdr>
                                            <w:top w:val="none" w:sz="0" w:space="0" w:color="auto"/>
                                            <w:left w:val="none" w:sz="0" w:space="0" w:color="auto"/>
                                            <w:bottom w:val="none" w:sz="0" w:space="0" w:color="auto"/>
                                            <w:right w:val="none" w:sz="0" w:space="0" w:color="auto"/>
                                          </w:divBdr>
                                        </w:div>
                                        <w:div w:id="2040280969">
                                          <w:marLeft w:val="0"/>
                                          <w:marRight w:val="0"/>
                                          <w:marTop w:val="0"/>
                                          <w:marBottom w:val="0"/>
                                          <w:divBdr>
                                            <w:top w:val="none" w:sz="0" w:space="0" w:color="auto"/>
                                            <w:left w:val="none" w:sz="0" w:space="0" w:color="auto"/>
                                            <w:bottom w:val="none" w:sz="0" w:space="0" w:color="auto"/>
                                            <w:right w:val="none" w:sz="0" w:space="0" w:color="auto"/>
                                          </w:divBdr>
                                        </w:div>
                                        <w:div w:id="2101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897683">
      <w:bodyDiv w:val="1"/>
      <w:marLeft w:val="0"/>
      <w:marRight w:val="0"/>
      <w:marTop w:val="0"/>
      <w:marBottom w:val="0"/>
      <w:divBdr>
        <w:top w:val="none" w:sz="0" w:space="0" w:color="auto"/>
        <w:left w:val="none" w:sz="0" w:space="0" w:color="auto"/>
        <w:bottom w:val="none" w:sz="0" w:space="0" w:color="auto"/>
        <w:right w:val="none" w:sz="0" w:space="0" w:color="auto"/>
      </w:divBdr>
    </w:div>
    <w:div w:id="1678533660">
      <w:bodyDiv w:val="1"/>
      <w:marLeft w:val="0"/>
      <w:marRight w:val="0"/>
      <w:marTop w:val="0"/>
      <w:marBottom w:val="0"/>
      <w:divBdr>
        <w:top w:val="none" w:sz="0" w:space="0" w:color="auto"/>
        <w:left w:val="none" w:sz="0" w:space="0" w:color="auto"/>
        <w:bottom w:val="none" w:sz="0" w:space="0" w:color="auto"/>
        <w:right w:val="none" w:sz="0" w:space="0" w:color="auto"/>
      </w:divBdr>
      <w:divsChild>
        <w:div w:id="1689677621">
          <w:marLeft w:val="0"/>
          <w:marRight w:val="0"/>
          <w:marTop w:val="0"/>
          <w:marBottom w:val="0"/>
          <w:divBdr>
            <w:top w:val="none" w:sz="0" w:space="0" w:color="auto"/>
            <w:left w:val="none" w:sz="0" w:space="0" w:color="auto"/>
            <w:bottom w:val="none" w:sz="0" w:space="0" w:color="auto"/>
            <w:right w:val="none" w:sz="0" w:space="0" w:color="auto"/>
          </w:divBdr>
          <w:divsChild>
            <w:div w:id="297496993">
              <w:marLeft w:val="0"/>
              <w:marRight w:val="0"/>
              <w:marTop w:val="0"/>
              <w:marBottom w:val="0"/>
              <w:divBdr>
                <w:top w:val="none" w:sz="0" w:space="0" w:color="auto"/>
                <w:left w:val="none" w:sz="0" w:space="0" w:color="auto"/>
                <w:bottom w:val="none" w:sz="0" w:space="0" w:color="auto"/>
                <w:right w:val="none" w:sz="0" w:space="0" w:color="auto"/>
              </w:divBdr>
              <w:divsChild>
                <w:div w:id="902106797">
                  <w:marLeft w:val="0"/>
                  <w:marRight w:val="0"/>
                  <w:marTop w:val="0"/>
                  <w:marBottom w:val="0"/>
                  <w:divBdr>
                    <w:top w:val="none" w:sz="0" w:space="0" w:color="auto"/>
                    <w:left w:val="none" w:sz="0" w:space="0" w:color="auto"/>
                    <w:bottom w:val="none" w:sz="0" w:space="0" w:color="auto"/>
                    <w:right w:val="none" w:sz="0" w:space="0" w:color="auto"/>
                  </w:divBdr>
                  <w:divsChild>
                    <w:div w:id="865096294">
                      <w:marLeft w:val="0"/>
                      <w:marRight w:val="0"/>
                      <w:marTop w:val="0"/>
                      <w:marBottom w:val="0"/>
                      <w:divBdr>
                        <w:top w:val="none" w:sz="0" w:space="0" w:color="auto"/>
                        <w:left w:val="none" w:sz="0" w:space="0" w:color="auto"/>
                        <w:bottom w:val="none" w:sz="0" w:space="0" w:color="auto"/>
                        <w:right w:val="none" w:sz="0" w:space="0" w:color="auto"/>
                      </w:divBdr>
                      <w:divsChild>
                        <w:div w:id="1305235263">
                          <w:marLeft w:val="0"/>
                          <w:marRight w:val="0"/>
                          <w:marTop w:val="0"/>
                          <w:marBottom w:val="0"/>
                          <w:divBdr>
                            <w:top w:val="none" w:sz="0" w:space="0" w:color="auto"/>
                            <w:left w:val="none" w:sz="0" w:space="0" w:color="auto"/>
                            <w:bottom w:val="none" w:sz="0" w:space="0" w:color="auto"/>
                            <w:right w:val="none" w:sz="0" w:space="0" w:color="auto"/>
                          </w:divBdr>
                          <w:divsChild>
                            <w:div w:id="86972766">
                              <w:marLeft w:val="0"/>
                              <w:marRight w:val="0"/>
                              <w:marTop w:val="0"/>
                              <w:marBottom w:val="0"/>
                              <w:divBdr>
                                <w:top w:val="none" w:sz="0" w:space="0" w:color="auto"/>
                                <w:left w:val="none" w:sz="0" w:space="0" w:color="auto"/>
                                <w:bottom w:val="none" w:sz="0" w:space="0" w:color="auto"/>
                                <w:right w:val="none" w:sz="0" w:space="0" w:color="auto"/>
                              </w:divBdr>
                              <w:divsChild>
                                <w:div w:id="812017564">
                                  <w:marLeft w:val="0"/>
                                  <w:marRight w:val="0"/>
                                  <w:marTop w:val="0"/>
                                  <w:marBottom w:val="0"/>
                                  <w:divBdr>
                                    <w:top w:val="none" w:sz="0" w:space="0" w:color="auto"/>
                                    <w:left w:val="none" w:sz="0" w:space="0" w:color="auto"/>
                                    <w:bottom w:val="none" w:sz="0" w:space="0" w:color="auto"/>
                                    <w:right w:val="none" w:sz="0" w:space="0" w:color="auto"/>
                                  </w:divBdr>
                                  <w:divsChild>
                                    <w:div w:id="577831040">
                                      <w:marLeft w:val="0"/>
                                      <w:marRight w:val="0"/>
                                      <w:marTop w:val="0"/>
                                      <w:marBottom w:val="0"/>
                                      <w:divBdr>
                                        <w:top w:val="none" w:sz="0" w:space="0" w:color="auto"/>
                                        <w:left w:val="none" w:sz="0" w:space="0" w:color="auto"/>
                                        <w:bottom w:val="none" w:sz="0" w:space="0" w:color="auto"/>
                                        <w:right w:val="none" w:sz="0" w:space="0" w:color="auto"/>
                                      </w:divBdr>
                                      <w:divsChild>
                                        <w:div w:id="44835029">
                                          <w:marLeft w:val="0"/>
                                          <w:marRight w:val="0"/>
                                          <w:marTop w:val="0"/>
                                          <w:marBottom w:val="0"/>
                                          <w:divBdr>
                                            <w:top w:val="none" w:sz="0" w:space="0" w:color="auto"/>
                                            <w:left w:val="none" w:sz="0" w:space="0" w:color="auto"/>
                                            <w:bottom w:val="none" w:sz="0" w:space="0" w:color="auto"/>
                                            <w:right w:val="none" w:sz="0" w:space="0" w:color="auto"/>
                                          </w:divBdr>
                                        </w:div>
                                        <w:div w:id="231350915">
                                          <w:marLeft w:val="0"/>
                                          <w:marRight w:val="0"/>
                                          <w:marTop w:val="0"/>
                                          <w:marBottom w:val="0"/>
                                          <w:divBdr>
                                            <w:top w:val="none" w:sz="0" w:space="0" w:color="auto"/>
                                            <w:left w:val="none" w:sz="0" w:space="0" w:color="auto"/>
                                            <w:bottom w:val="none" w:sz="0" w:space="0" w:color="auto"/>
                                            <w:right w:val="none" w:sz="0" w:space="0" w:color="auto"/>
                                          </w:divBdr>
                                        </w:div>
                                        <w:div w:id="246960508">
                                          <w:marLeft w:val="0"/>
                                          <w:marRight w:val="0"/>
                                          <w:marTop w:val="0"/>
                                          <w:marBottom w:val="0"/>
                                          <w:divBdr>
                                            <w:top w:val="none" w:sz="0" w:space="0" w:color="auto"/>
                                            <w:left w:val="none" w:sz="0" w:space="0" w:color="auto"/>
                                            <w:bottom w:val="none" w:sz="0" w:space="0" w:color="auto"/>
                                            <w:right w:val="none" w:sz="0" w:space="0" w:color="auto"/>
                                          </w:divBdr>
                                        </w:div>
                                        <w:div w:id="263389644">
                                          <w:marLeft w:val="0"/>
                                          <w:marRight w:val="0"/>
                                          <w:marTop w:val="0"/>
                                          <w:marBottom w:val="0"/>
                                          <w:divBdr>
                                            <w:top w:val="none" w:sz="0" w:space="0" w:color="auto"/>
                                            <w:left w:val="none" w:sz="0" w:space="0" w:color="auto"/>
                                            <w:bottom w:val="none" w:sz="0" w:space="0" w:color="auto"/>
                                            <w:right w:val="none" w:sz="0" w:space="0" w:color="auto"/>
                                          </w:divBdr>
                                        </w:div>
                                        <w:div w:id="298532649">
                                          <w:marLeft w:val="0"/>
                                          <w:marRight w:val="0"/>
                                          <w:marTop w:val="0"/>
                                          <w:marBottom w:val="0"/>
                                          <w:divBdr>
                                            <w:top w:val="none" w:sz="0" w:space="0" w:color="auto"/>
                                            <w:left w:val="none" w:sz="0" w:space="0" w:color="auto"/>
                                            <w:bottom w:val="none" w:sz="0" w:space="0" w:color="auto"/>
                                            <w:right w:val="none" w:sz="0" w:space="0" w:color="auto"/>
                                          </w:divBdr>
                                        </w:div>
                                        <w:div w:id="373845316">
                                          <w:marLeft w:val="0"/>
                                          <w:marRight w:val="0"/>
                                          <w:marTop w:val="0"/>
                                          <w:marBottom w:val="0"/>
                                          <w:divBdr>
                                            <w:top w:val="none" w:sz="0" w:space="0" w:color="auto"/>
                                            <w:left w:val="none" w:sz="0" w:space="0" w:color="auto"/>
                                            <w:bottom w:val="none" w:sz="0" w:space="0" w:color="auto"/>
                                            <w:right w:val="none" w:sz="0" w:space="0" w:color="auto"/>
                                          </w:divBdr>
                                        </w:div>
                                        <w:div w:id="526675402">
                                          <w:marLeft w:val="0"/>
                                          <w:marRight w:val="0"/>
                                          <w:marTop w:val="0"/>
                                          <w:marBottom w:val="0"/>
                                          <w:divBdr>
                                            <w:top w:val="none" w:sz="0" w:space="0" w:color="auto"/>
                                            <w:left w:val="none" w:sz="0" w:space="0" w:color="auto"/>
                                            <w:bottom w:val="none" w:sz="0" w:space="0" w:color="auto"/>
                                            <w:right w:val="none" w:sz="0" w:space="0" w:color="auto"/>
                                          </w:divBdr>
                                        </w:div>
                                        <w:div w:id="527567131">
                                          <w:marLeft w:val="0"/>
                                          <w:marRight w:val="0"/>
                                          <w:marTop w:val="0"/>
                                          <w:marBottom w:val="0"/>
                                          <w:divBdr>
                                            <w:top w:val="none" w:sz="0" w:space="0" w:color="auto"/>
                                            <w:left w:val="none" w:sz="0" w:space="0" w:color="auto"/>
                                            <w:bottom w:val="none" w:sz="0" w:space="0" w:color="auto"/>
                                            <w:right w:val="none" w:sz="0" w:space="0" w:color="auto"/>
                                          </w:divBdr>
                                        </w:div>
                                        <w:div w:id="1373572027">
                                          <w:marLeft w:val="0"/>
                                          <w:marRight w:val="0"/>
                                          <w:marTop w:val="0"/>
                                          <w:marBottom w:val="0"/>
                                          <w:divBdr>
                                            <w:top w:val="none" w:sz="0" w:space="0" w:color="auto"/>
                                            <w:left w:val="none" w:sz="0" w:space="0" w:color="auto"/>
                                            <w:bottom w:val="none" w:sz="0" w:space="0" w:color="auto"/>
                                            <w:right w:val="none" w:sz="0" w:space="0" w:color="auto"/>
                                          </w:divBdr>
                                        </w:div>
                                        <w:div w:id="19877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477665">
      <w:bodyDiv w:val="1"/>
      <w:marLeft w:val="0"/>
      <w:marRight w:val="0"/>
      <w:marTop w:val="0"/>
      <w:marBottom w:val="0"/>
      <w:divBdr>
        <w:top w:val="none" w:sz="0" w:space="0" w:color="auto"/>
        <w:left w:val="none" w:sz="0" w:space="0" w:color="auto"/>
        <w:bottom w:val="none" w:sz="0" w:space="0" w:color="auto"/>
        <w:right w:val="none" w:sz="0" w:space="0" w:color="auto"/>
      </w:divBdr>
    </w:div>
    <w:div w:id="1851606661">
      <w:bodyDiv w:val="1"/>
      <w:marLeft w:val="0"/>
      <w:marRight w:val="0"/>
      <w:marTop w:val="0"/>
      <w:marBottom w:val="0"/>
      <w:divBdr>
        <w:top w:val="none" w:sz="0" w:space="0" w:color="auto"/>
        <w:left w:val="none" w:sz="0" w:space="0" w:color="auto"/>
        <w:bottom w:val="none" w:sz="0" w:space="0" w:color="auto"/>
        <w:right w:val="none" w:sz="0" w:space="0" w:color="auto"/>
      </w:divBdr>
    </w:div>
    <w:div w:id="1872456485">
      <w:bodyDiv w:val="1"/>
      <w:marLeft w:val="0"/>
      <w:marRight w:val="0"/>
      <w:marTop w:val="0"/>
      <w:marBottom w:val="0"/>
      <w:divBdr>
        <w:top w:val="none" w:sz="0" w:space="0" w:color="auto"/>
        <w:left w:val="none" w:sz="0" w:space="0" w:color="auto"/>
        <w:bottom w:val="none" w:sz="0" w:space="0" w:color="auto"/>
        <w:right w:val="none" w:sz="0" w:space="0" w:color="auto"/>
      </w:divBdr>
      <w:divsChild>
        <w:div w:id="1206603721">
          <w:marLeft w:val="0"/>
          <w:marRight w:val="0"/>
          <w:marTop w:val="0"/>
          <w:marBottom w:val="0"/>
          <w:divBdr>
            <w:top w:val="none" w:sz="0" w:space="0" w:color="auto"/>
            <w:left w:val="none" w:sz="0" w:space="0" w:color="auto"/>
            <w:bottom w:val="none" w:sz="0" w:space="0" w:color="auto"/>
            <w:right w:val="none" w:sz="0" w:space="0" w:color="auto"/>
          </w:divBdr>
          <w:divsChild>
            <w:div w:id="1648826768">
              <w:marLeft w:val="0"/>
              <w:marRight w:val="0"/>
              <w:marTop w:val="0"/>
              <w:marBottom w:val="0"/>
              <w:divBdr>
                <w:top w:val="none" w:sz="0" w:space="0" w:color="auto"/>
                <w:left w:val="none" w:sz="0" w:space="0" w:color="auto"/>
                <w:bottom w:val="none" w:sz="0" w:space="0" w:color="auto"/>
                <w:right w:val="none" w:sz="0" w:space="0" w:color="auto"/>
              </w:divBdr>
              <w:divsChild>
                <w:div w:id="44499297">
                  <w:marLeft w:val="0"/>
                  <w:marRight w:val="0"/>
                  <w:marTop w:val="0"/>
                  <w:marBottom w:val="0"/>
                  <w:divBdr>
                    <w:top w:val="none" w:sz="0" w:space="0" w:color="auto"/>
                    <w:left w:val="none" w:sz="0" w:space="0" w:color="auto"/>
                    <w:bottom w:val="none" w:sz="0" w:space="0" w:color="auto"/>
                    <w:right w:val="none" w:sz="0" w:space="0" w:color="auto"/>
                  </w:divBdr>
                  <w:divsChild>
                    <w:div w:id="352000329">
                      <w:marLeft w:val="0"/>
                      <w:marRight w:val="0"/>
                      <w:marTop w:val="0"/>
                      <w:marBottom w:val="0"/>
                      <w:divBdr>
                        <w:top w:val="none" w:sz="0" w:space="0" w:color="auto"/>
                        <w:left w:val="none" w:sz="0" w:space="0" w:color="auto"/>
                        <w:bottom w:val="none" w:sz="0" w:space="0" w:color="auto"/>
                        <w:right w:val="none" w:sz="0" w:space="0" w:color="auto"/>
                      </w:divBdr>
                      <w:divsChild>
                        <w:div w:id="632758124">
                          <w:marLeft w:val="0"/>
                          <w:marRight w:val="0"/>
                          <w:marTop w:val="0"/>
                          <w:marBottom w:val="0"/>
                          <w:divBdr>
                            <w:top w:val="none" w:sz="0" w:space="0" w:color="auto"/>
                            <w:left w:val="none" w:sz="0" w:space="0" w:color="auto"/>
                            <w:bottom w:val="none" w:sz="0" w:space="0" w:color="auto"/>
                            <w:right w:val="none" w:sz="0" w:space="0" w:color="auto"/>
                          </w:divBdr>
                          <w:divsChild>
                            <w:div w:id="486826425">
                              <w:marLeft w:val="0"/>
                              <w:marRight w:val="0"/>
                              <w:marTop w:val="0"/>
                              <w:marBottom w:val="0"/>
                              <w:divBdr>
                                <w:top w:val="none" w:sz="0" w:space="0" w:color="auto"/>
                                <w:left w:val="none" w:sz="0" w:space="0" w:color="auto"/>
                                <w:bottom w:val="none" w:sz="0" w:space="0" w:color="auto"/>
                                <w:right w:val="none" w:sz="0" w:space="0" w:color="auto"/>
                              </w:divBdr>
                              <w:divsChild>
                                <w:div w:id="1373113926">
                                  <w:marLeft w:val="0"/>
                                  <w:marRight w:val="0"/>
                                  <w:marTop w:val="0"/>
                                  <w:marBottom w:val="0"/>
                                  <w:divBdr>
                                    <w:top w:val="none" w:sz="0" w:space="0" w:color="auto"/>
                                    <w:left w:val="none" w:sz="0" w:space="0" w:color="auto"/>
                                    <w:bottom w:val="none" w:sz="0" w:space="0" w:color="auto"/>
                                    <w:right w:val="none" w:sz="0" w:space="0" w:color="auto"/>
                                  </w:divBdr>
                                  <w:divsChild>
                                    <w:div w:id="441653268">
                                      <w:marLeft w:val="0"/>
                                      <w:marRight w:val="0"/>
                                      <w:marTop w:val="0"/>
                                      <w:marBottom w:val="0"/>
                                      <w:divBdr>
                                        <w:top w:val="none" w:sz="0" w:space="0" w:color="auto"/>
                                        <w:left w:val="none" w:sz="0" w:space="0" w:color="auto"/>
                                        <w:bottom w:val="none" w:sz="0" w:space="0" w:color="auto"/>
                                        <w:right w:val="none" w:sz="0" w:space="0" w:color="auto"/>
                                      </w:divBdr>
                                      <w:divsChild>
                                        <w:div w:id="327172739">
                                          <w:marLeft w:val="0"/>
                                          <w:marRight w:val="0"/>
                                          <w:marTop w:val="0"/>
                                          <w:marBottom w:val="0"/>
                                          <w:divBdr>
                                            <w:top w:val="none" w:sz="0" w:space="0" w:color="auto"/>
                                            <w:left w:val="none" w:sz="0" w:space="0" w:color="auto"/>
                                            <w:bottom w:val="none" w:sz="0" w:space="0" w:color="auto"/>
                                            <w:right w:val="none" w:sz="0" w:space="0" w:color="auto"/>
                                          </w:divBdr>
                                        </w:div>
                                        <w:div w:id="345983250">
                                          <w:marLeft w:val="0"/>
                                          <w:marRight w:val="0"/>
                                          <w:marTop w:val="0"/>
                                          <w:marBottom w:val="0"/>
                                          <w:divBdr>
                                            <w:top w:val="none" w:sz="0" w:space="0" w:color="auto"/>
                                            <w:left w:val="none" w:sz="0" w:space="0" w:color="auto"/>
                                            <w:bottom w:val="none" w:sz="0" w:space="0" w:color="auto"/>
                                            <w:right w:val="none" w:sz="0" w:space="0" w:color="auto"/>
                                          </w:divBdr>
                                        </w:div>
                                        <w:div w:id="508566816">
                                          <w:marLeft w:val="0"/>
                                          <w:marRight w:val="0"/>
                                          <w:marTop w:val="0"/>
                                          <w:marBottom w:val="0"/>
                                          <w:divBdr>
                                            <w:top w:val="none" w:sz="0" w:space="0" w:color="auto"/>
                                            <w:left w:val="none" w:sz="0" w:space="0" w:color="auto"/>
                                            <w:bottom w:val="none" w:sz="0" w:space="0" w:color="auto"/>
                                            <w:right w:val="none" w:sz="0" w:space="0" w:color="auto"/>
                                          </w:divBdr>
                                        </w:div>
                                        <w:div w:id="575940924">
                                          <w:marLeft w:val="0"/>
                                          <w:marRight w:val="0"/>
                                          <w:marTop w:val="0"/>
                                          <w:marBottom w:val="0"/>
                                          <w:divBdr>
                                            <w:top w:val="none" w:sz="0" w:space="0" w:color="auto"/>
                                            <w:left w:val="none" w:sz="0" w:space="0" w:color="auto"/>
                                            <w:bottom w:val="none" w:sz="0" w:space="0" w:color="auto"/>
                                            <w:right w:val="none" w:sz="0" w:space="0" w:color="auto"/>
                                          </w:divBdr>
                                        </w:div>
                                        <w:div w:id="743917931">
                                          <w:marLeft w:val="0"/>
                                          <w:marRight w:val="0"/>
                                          <w:marTop w:val="0"/>
                                          <w:marBottom w:val="0"/>
                                          <w:divBdr>
                                            <w:top w:val="none" w:sz="0" w:space="0" w:color="auto"/>
                                            <w:left w:val="none" w:sz="0" w:space="0" w:color="auto"/>
                                            <w:bottom w:val="none" w:sz="0" w:space="0" w:color="auto"/>
                                            <w:right w:val="none" w:sz="0" w:space="0" w:color="auto"/>
                                          </w:divBdr>
                                        </w:div>
                                        <w:div w:id="825974347">
                                          <w:marLeft w:val="0"/>
                                          <w:marRight w:val="0"/>
                                          <w:marTop w:val="0"/>
                                          <w:marBottom w:val="0"/>
                                          <w:divBdr>
                                            <w:top w:val="none" w:sz="0" w:space="0" w:color="auto"/>
                                            <w:left w:val="none" w:sz="0" w:space="0" w:color="auto"/>
                                            <w:bottom w:val="none" w:sz="0" w:space="0" w:color="auto"/>
                                            <w:right w:val="none" w:sz="0" w:space="0" w:color="auto"/>
                                          </w:divBdr>
                                        </w:div>
                                        <w:div w:id="839278036">
                                          <w:marLeft w:val="0"/>
                                          <w:marRight w:val="0"/>
                                          <w:marTop w:val="0"/>
                                          <w:marBottom w:val="0"/>
                                          <w:divBdr>
                                            <w:top w:val="none" w:sz="0" w:space="0" w:color="auto"/>
                                            <w:left w:val="none" w:sz="0" w:space="0" w:color="auto"/>
                                            <w:bottom w:val="none" w:sz="0" w:space="0" w:color="auto"/>
                                            <w:right w:val="none" w:sz="0" w:space="0" w:color="auto"/>
                                          </w:divBdr>
                                        </w:div>
                                        <w:div w:id="882522257">
                                          <w:marLeft w:val="0"/>
                                          <w:marRight w:val="0"/>
                                          <w:marTop w:val="0"/>
                                          <w:marBottom w:val="0"/>
                                          <w:divBdr>
                                            <w:top w:val="none" w:sz="0" w:space="0" w:color="auto"/>
                                            <w:left w:val="none" w:sz="0" w:space="0" w:color="auto"/>
                                            <w:bottom w:val="none" w:sz="0" w:space="0" w:color="auto"/>
                                            <w:right w:val="none" w:sz="0" w:space="0" w:color="auto"/>
                                          </w:divBdr>
                                        </w:div>
                                        <w:div w:id="895822797">
                                          <w:marLeft w:val="0"/>
                                          <w:marRight w:val="0"/>
                                          <w:marTop w:val="0"/>
                                          <w:marBottom w:val="0"/>
                                          <w:divBdr>
                                            <w:top w:val="none" w:sz="0" w:space="0" w:color="auto"/>
                                            <w:left w:val="none" w:sz="0" w:space="0" w:color="auto"/>
                                            <w:bottom w:val="none" w:sz="0" w:space="0" w:color="auto"/>
                                            <w:right w:val="none" w:sz="0" w:space="0" w:color="auto"/>
                                          </w:divBdr>
                                        </w:div>
                                        <w:div w:id="948702699">
                                          <w:marLeft w:val="0"/>
                                          <w:marRight w:val="0"/>
                                          <w:marTop w:val="0"/>
                                          <w:marBottom w:val="0"/>
                                          <w:divBdr>
                                            <w:top w:val="none" w:sz="0" w:space="0" w:color="auto"/>
                                            <w:left w:val="none" w:sz="0" w:space="0" w:color="auto"/>
                                            <w:bottom w:val="none" w:sz="0" w:space="0" w:color="auto"/>
                                            <w:right w:val="none" w:sz="0" w:space="0" w:color="auto"/>
                                          </w:divBdr>
                                        </w:div>
                                        <w:div w:id="1248230800">
                                          <w:marLeft w:val="0"/>
                                          <w:marRight w:val="0"/>
                                          <w:marTop w:val="0"/>
                                          <w:marBottom w:val="0"/>
                                          <w:divBdr>
                                            <w:top w:val="none" w:sz="0" w:space="0" w:color="auto"/>
                                            <w:left w:val="none" w:sz="0" w:space="0" w:color="auto"/>
                                            <w:bottom w:val="none" w:sz="0" w:space="0" w:color="auto"/>
                                            <w:right w:val="none" w:sz="0" w:space="0" w:color="auto"/>
                                          </w:divBdr>
                                        </w:div>
                                        <w:div w:id="1322271265">
                                          <w:marLeft w:val="0"/>
                                          <w:marRight w:val="0"/>
                                          <w:marTop w:val="0"/>
                                          <w:marBottom w:val="0"/>
                                          <w:divBdr>
                                            <w:top w:val="none" w:sz="0" w:space="0" w:color="auto"/>
                                            <w:left w:val="none" w:sz="0" w:space="0" w:color="auto"/>
                                            <w:bottom w:val="none" w:sz="0" w:space="0" w:color="auto"/>
                                            <w:right w:val="none" w:sz="0" w:space="0" w:color="auto"/>
                                          </w:divBdr>
                                        </w:div>
                                        <w:div w:id="1378551804">
                                          <w:marLeft w:val="0"/>
                                          <w:marRight w:val="0"/>
                                          <w:marTop w:val="0"/>
                                          <w:marBottom w:val="0"/>
                                          <w:divBdr>
                                            <w:top w:val="none" w:sz="0" w:space="0" w:color="auto"/>
                                            <w:left w:val="none" w:sz="0" w:space="0" w:color="auto"/>
                                            <w:bottom w:val="none" w:sz="0" w:space="0" w:color="auto"/>
                                            <w:right w:val="none" w:sz="0" w:space="0" w:color="auto"/>
                                          </w:divBdr>
                                        </w:div>
                                        <w:div w:id="1387799199">
                                          <w:marLeft w:val="0"/>
                                          <w:marRight w:val="0"/>
                                          <w:marTop w:val="0"/>
                                          <w:marBottom w:val="0"/>
                                          <w:divBdr>
                                            <w:top w:val="none" w:sz="0" w:space="0" w:color="auto"/>
                                            <w:left w:val="none" w:sz="0" w:space="0" w:color="auto"/>
                                            <w:bottom w:val="none" w:sz="0" w:space="0" w:color="auto"/>
                                            <w:right w:val="none" w:sz="0" w:space="0" w:color="auto"/>
                                          </w:divBdr>
                                        </w:div>
                                        <w:div w:id="1775976600">
                                          <w:marLeft w:val="0"/>
                                          <w:marRight w:val="0"/>
                                          <w:marTop w:val="0"/>
                                          <w:marBottom w:val="0"/>
                                          <w:divBdr>
                                            <w:top w:val="none" w:sz="0" w:space="0" w:color="auto"/>
                                            <w:left w:val="none" w:sz="0" w:space="0" w:color="auto"/>
                                            <w:bottom w:val="none" w:sz="0" w:space="0" w:color="auto"/>
                                            <w:right w:val="none" w:sz="0" w:space="0" w:color="auto"/>
                                          </w:divBdr>
                                        </w:div>
                                        <w:div w:id="1794858200">
                                          <w:marLeft w:val="0"/>
                                          <w:marRight w:val="0"/>
                                          <w:marTop w:val="0"/>
                                          <w:marBottom w:val="0"/>
                                          <w:divBdr>
                                            <w:top w:val="none" w:sz="0" w:space="0" w:color="auto"/>
                                            <w:left w:val="none" w:sz="0" w:space="0" w:color="auto"/>
                                            <w:bottom w:val="none" w:sz="0" w:space="0" w:color="auto"/>
                                            <w:right w:val="none" w:sz="0" w:space="0" w:color="auto"/>
                                          </w:divBdr>
                                        </w:div>
                                        <w:div w:id="1932275166">
                                          <w:marLeft w:val="0"/>
                                          <w:marRight w:val="0"/>
                                          <w:marTop w:val="0"/>
                                          <w:marBottom w:val="0"/>
                                          <w:divBdr>
                                            <w:top w:val="none" w:sz="0" w:space="0" w:color="auto"/>
                                            <w:left w:val="none" w:sz="0" w:space="0" w:color="auto"/>
                                            <w:bottom w:val="none" w:sz="0" w:space="0" w:color="auto"/>
                                            <w:right w:val="none" w:sz="0" w:space="0" w:color="auto"/>
                                          </w:divBdr>
                                        </w:div>
                                        <w:div w:id="1983651228">
                                          <w:marLeft w:val="0"/>
                                          <w:marRight w:val="0"/>
                                          <w:marTop w:val="0"/>
                                          <w:marBottom w:val="0"/>
                                          <w:divBdr>
                                            <w:top w:val="none" w:sz="0" w:space="0" w:color="auto"/>
                                            <w:left w:val="none" w:sz="0" w:space="0" w:color="auto"/>
                                            <w:bottom w:val="none" w:sz="0" w:space="0" w:color="auto"/>
                                            <w:right w:val="none" w:sz="0" w:space="0" w:color="auto"/>
                                          </w:divBdr>
                                        </w:div>
                                        <w:div w:id="20876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679540">
      <w:bodyDiv w:val="1"/>
      <w:marLeft w:val="0"/>
      <w:marRight w:val="0"/>
      <w:marTop w:val="0"/>
      <w:marBottom w:val="0"/>
      <w:divBdr>
        <w:top w:val="none" w:sz="0" w:space="0" w:color="auto"/>
        <w:left w:val="none" w:sz="0" w:space="0" w:color="auto"/>
        <w:bottom w:val="none" w:sz="0" w:space="0" w:color="auto"/>
        <w:right w:val="none" w:sz="0" w:space="0" w:color="auto"/>
      </w:divBdr>
    </w:div>
    <w:div w:id="2017266481">
      <w:bodyDiv w:val="1"/>
      <w:marLeft w:val="0"/>
      <w:marRight w:val="0"/>
      <w:marTop w:val="0"/>
      <w:marBottom w:val="0"/>
      <w:divBdr>
        <w:top w:val="none" w:sz="0" w:space="0" w:color="auto"/>
        <w:left w:val="none" w:sz="0" w:space="0" w:color="auto"/>
        <w:bottom w:val="none" w:sz="0" w:space="0" w:color="auto"/>
        <w:right w:val="none" w:sz="0" w:space="0" w:color="auto"/>
      </w:divBdr>
    </w:div>
    <w:div w:id="2050034691">
      <w:bodyDiv w:val="1"/>
      <w:marLeft w:val="0"/>
      <w:marRight w:val="0"/>
      <w:marTop w:val="0"/>
      <w:marBottom w:val="0"/>
      <w:divBdr>
        <w:top w:val="none" w:sz="0" w:space="0" w:color="auto"/>
        <w:left w:val="none" w:sz="0" w:space="0" w:color="auto"/>
        <w:bottom w:val="none" w:sz="0" w:space="0" w:color="auto"/>
        <w:right w:val="none" w:sz="0" w:space="0" w:color="auto"/>
      </w:divBdr>
      <w:divsChild>
        <w:div w:id="1284842178">
          <w:marLeft w:val="0"/>
          <w:marRight w:val="0"/>
          <w:marTop w:val="0"/>
          <w:marBottom w:val="0"/>
          <w:divBdr>
            <w:top w:val="none" w:sz="0" w:space="0" w:color="auto"/>
            <w:left w:val="none" w:sz="0" w:space="0" w:color="auto"/>
            <w:bottom w:val="none" w:sz="0" w:space="0" w:color="auto"/>
            <w:right w:val="none" w:sz="0" w:space="0" w:color="auto"/>
          </w:divBdr>
          <w:divsChild>
            <w:div w:id="1437602639">
              <w:marLeft w:val="0"/>
              <w:marRight w:val="0"/>
              <w:marTop w:val="0"/>
              <w:marBottom w:val="0"/>
              <w:divBdr>
                <w:top w:val="none" w:sz="0" w:space="0" w:color="auto"/>
                <w:left w:val="none" w:sz="0" w:space="0" w:color="auto"/>
                <w:bottom w:val="none" w:sz="0" w:space="0" w:color="auto"/>
                <w:right w:val="none" w:sz="0" w:space="0" w:color="auto"/>
              </w:divBdr>
              <w:divsChild>
                <w:div w:id="576090349">
                  <w:marLeft w:val="0"/>
                  <w:marRight w:val="0"/>
                  <w:marTop w:val="0"/>
                  <w:marBottom w:val="0"/>
                  <w:divBdr>
                    <w:top w:val="none" w:sz="0" w:space="0" w:color="auto"/>
                    <w:left w:val="none" w:sz="0" w:space="0" w:color="auto"/>
                    <w:bottom w:val="none" w:sz="0" w:space="0" w:color="auto"/>
                    <w:right w:val="none" w:sz="0" w:space="0" w:color="auto"/>
                  </w:divBdr>
                  <w:divsChild>
                    <w:div w:id="1720013984">
                      <w:marLeft w:val="0"/>
                      <w:marRight w:val="0"/>
                      <w:marTop w:val="0"/>
                      <w:marBottom w:val="0"/>
                      <w:divBdr>
                        <w:top w:val="none" w:sz="0" w:space="0" w:color="auto"/>
                        <w:left w:val="none" w:sz="0" w:space="0" w:color="auto"/>
                        <w:bottom w:val="none" w:sz="0" w:space="0" w:color="auto"/>
                        <w:right w:val="none" w:sz="0" w:space="0" w:color="auto"/>
                      </w:divBdr>
                      <w:divsChild>
                        <w:div w:id="1071193543">
                          <w:marLeft w:val="0"/>
                          <w:marRight w:val="0"/>
                          <w:marTop w:val="0"/>
                          <w:marBottom w:val="0"/>
                          <w:divBdr>
                            <w:top w:val="none" w:sz="0" w:space="0" w:color="auto"/>
                            <w:left w:val="none" w:sz="0" w:space="0" w:color="auto"/>
                            <w:bottom w:val="none" w:sz="0" w:space="0" w:color="auto"/>
                            <w:right w:val="none" w:sz="0" w:space="0" w:color="auto"/>
                          </w:divBdr>
                          <w:divsChild>
                            <w:div w:id="948123460">
                              <w:marLeft w:val="0"/>
                              <w:marRight w:val="0"/>
                              <w:marTop w:val="0"/>
                              <w:marBottom w:val="0"/>
                              <w:divBdr>
                                <w:top w:val="none" w:sz="0" w:space="0" w:color="auto"/>
                                <w:left w:val="none" w:sz="0" w:space="0" w:color="auto"/>
                                <w:bottom w:val="none" w:sz="0" w:space="0" w:color="auto"/>
                                <w:right w:val="none" w:sz="0" w:space="0" w:color="auto"/>
                              </w:divBdr>
                              <w:divsChild>
                                <w:div w:id="1019046484">
                                  <w:marLeft w:val="0"/>
                                  <w:marRight w:val="0"/>
                                  <w:marTop w:val="0"/>
                                  <w:marBottom w:val="0"/>
                                  <w:divBdr>
                                    <w:top w:val="none" w:sz="0" w:space="0" w:color="auto"/>
                                    <w:left w:val="none" w:sz="0" w:space="0" w:color="auto"/>
                                    <w:bottom w:val="none" w:sz="0" w:space="0" w:color="auto"/>
                                    <w:right w:val="none" w:sz="0" w:space="0" w:color="auto"/>
                                  </w:divBdr>
                                  <w:divsChild>
                                    <w:div w:id="1759254828">
                                      <w:marLeft w:val="0"/>
                                      <w:marRight w:val="0"/>
                                      <w:marTop w:val="0"/>
                                      <w:marBottom w:val="0"/>
                                      <w:divBdr>
                                        <w:top w:val="none" w:sz="0" w:space="0" w:color="auto"/>
                                        <w:left w:val="none" w:sz="0" w:space="0" w:color="auto"/>
                                        <w:bottom w:val="none" w:sz="0" w:space="0" w:color="auto"/>
                                        <w:right w:val="none" w:sz="0" w:space="0" w:color="auto"/>
                                      </w:divBdr>
                                      <w:divsChild>
                                        <w:div w:id="92291330">
                                          <w:marLeft w:val="0"/>
                                          <w:marRight w:val="0"/>
                                          <w:marTop w:val="0"/>
                                          <w:marBottom w:val="0"/>
                                          <w:divBdr>
                                            <w:top w:val="none" w:sz="0" w:space="0" w:color="auto"/>
                                            <w:left w:val="none" w:sz="0" w:space="0" w:color="auto"/>
                                            <w:bottom w:val="none" w:sz="0" w:space="0" w:color="auto"/>
                                            <w:right w:val="none" w:sz="0" w:space="0" w:color="auto"/>
                                          </w:divBdr>
                                        </w:div>
                                        <w:div w:id="186604845">
                                          <w:marLeft w:val="0"/>
                                          <w:marRight w:val="0"/>
                                          <w:marTop w:val="0"/>
                                          <w:marBottom w:val="0"/>
                                          <w:divBdr>
                                            <w:top w:val="none" w:sz="0" w:space="0" w:color="auto"/>
                                            <w:left w:val="none" w:sz="0" w:space="0" w:color="auto"/>
                                            <w:bottom w:val="none" w:sz="0" w:space="0" w:color="auto"/>
                                            <w:right w:val="none" w:sz="0" w:space="0" w:color="auto"/>
                                          </w:divBdr>
                                        </w:div>
                                        <w:div w:id="213274994">
                                          <w:marLeft w:val="0"/>
                                          <w:marRight w:val="0"/>
                                          <w:marTop w:val="0"/>
                                          <w:marBottom w:val="0"/>
                                          <w:divBdr>
                                            <w:top w:val="none" w:sz="0" w:space="0" w:color="auto"/>
                                            <w:left w:val="none" w:sz="0" w:space="0" w:color="auto"/>
                                            <w:bottom w:val="none" w:sz="0" w:space="0" w:color="auto"/>
                                            <w:right w:val="none" w:sz="0" w:space="0" w:color="auto"/>
                                          </w:divBdr>
                                        </w:div>
                                        <w:div w:id="435831587">
                                          <w:marLeft w:val="0"/>
                                          <w:marRight w:val="0"/>
                                          <w:marTop w:val="0"/>
                                          <w:marBottom w:val="0"/>
                                          <w:divBdr>
                                            <w:top w:val="none" w:sz="0" w:space="0" w:color="auto"/>
                                            <w:left w:val="none" w:sz="0" w:space="0" w:color="auto"/>
                                            <w:bottom w:val="none" w:sz="0" w:space="0" w:color="auto"/>
                                            <w:right w:val="none" w:sz="0" w:space="0" w:color="auto"/>
                                          </w:divBdr>
                                        </w:div>
                                        <w:div w:id="559825167">
                                          <w:marLeft w:val="0"/>
                                          <w:marRight w:val="0"/>
                                          <w:marTop w:val="0"/>
                                          <w:marBottom w:val="0"/>
                                          <w:divBdr>
                                            <w:top w:val="none" w:sz="0" w:space="0" w:color="auto"/>
                                            <w:left w:val="none" w:sz="0" w:space="0" w:color="auto"/>
                                            <w:bottom w:val="none" w:sz="0" w:space="0" w:color="auto"/>
                                            <w:right w:val="none" w:sz="0" w:space="0" w:color="auto"/>
                                          </w:divBdr>
                                        </w:div>
                                        <w:div w:id="634336373">
                                          <w:marLeft w:val="0"/>
                                          <w:marRight w:val="0"/>
                                          <w:marTop w:val="0"/>
                                          <w:marBottom w:val="0"/>
                                          <w:divBdr>
                                            <w:top w:val="none" w:sz="0" w:space="0" w:color="auto"/>
                                            <w:left w:val="none" w:sz="0" w:space="0" w:color="auto"/>
                                            <w:bottom w:val="none" w:sz="0" w:space="0" w:color="auto"/>
                                            <w:right w:val="none" w:sz="0" w:space="0" w:color="auto"/>
                                          </w:divBdr>
                                        </w:div>
                                        <w:div w:id="685835235">
                                          <w:marLeft w:val="0"/>
                                          <w:marRight w:val="0"/>
                                          <w:marTop w:val="0"/>
                                          <w:marBottom w:val="0"/>
                                          <w:divBdr>
                                            <w:top w:val="none" w:sz="0" w:space="0" w:color="auto"/>
                                            <w:left w:val="none" w:sz="0" w:space="0" w:color="auto"/>
                                            <w:bottom w:val="none" w:sz="0" w:space="0" w:color="auto"/>
                                            <w:right w:val="none" w:sz="0" w:space="0" w:color="auto"/>
                                          </w:divBdr>
                                        </w:div>
                                        <w:div w:id="739863524">
                                          <w:marLeft w:val="0"/>
                                          <w:marRight w:val="0"/>
                                          <w:marTop w:val="0"/>
                                          <w:marBottom w:val="0"/>
                                          <w:divBdr>
                                            <w:top w:val="none" w:sz="0" w:space="0" w:color="auto"/>
                                            <w:left w:val="none" w:sz="0" w:space="0" w:color="auto"/>
                                            <w:bottom w:val="none" w:sz="0" w:space="0" w:color="auto"/>
                                            <w:right w:val="none" w:sz="0" w:space="0" w:color="auto"/>
                                          </w:divBdr>
                                        </w:div>
                                        <w:div w:id="795022318">
                                          <w:marLeft w:val="0"/>
                                          <w:marRight w:val="0"/>
                                          <w:marTop w:val="0"/>
                                          <w:marBottom w:val="0"/>
                                          <w:divBdr>
                                            <w:top w:val="none" w:sz="0" w:space="0" w:color="auto"/>
                                            <w:left w:val="none" w:sz="0" w:space="0" w:color="auto"/>
                                            <w:bottom w:val="none" w:sz="0" w:space="0" w:color="auto"/>
                                            <w:right w:val="none" w:sz="0" w:space="0" w:color="auto"/>
                                          </w:divBdr>
                                        </w:div>
                                        <w:div w:id="1078556222">
                                          <w:marLeft w:val="0"/>
                                          <w:marRight w:val="0"/>
                                          <w:marTop w:val="0"/>
                                          <w:marBottom w:val="0"/>
                                          <w:divBdr>
                                            <w:top w:val="none" w:sz="0" w:space="0" w:color="auto"/>
                                            <w:left w:val="none" w:sz="0" w:space="0" w:color="auto"/>
                                            <w:bottom w:val="none" w:sz="0" w:space="0" w:color="auto"/>
                                            <w:right w:val="none" w:sz="0" w:space="0" w:color="auto"/>
                                          </w:divBdr>
                                        </w:div>
                                        <w:div w:id="1093356802">
                                          <w:marLeft w:val="0"/>
                                          <w:marRight w:val="0"/>
                                          <w:marTop w:val="0"/>
                                          <w:marBottom w:val="0"/>
                                          <w:divBdr>
                                            <w:top w:val="none" w:sz="0" w:space="0" w:color="auto"/>
                                            <w:left w:val="none" w:sz="0" w:space="0" w:color="auto"/>
                                            <w:bottom w:val="none" w:sz="0" w:space="0" w:color="auto"/>
                                            <w:right w:val="none" w:sz="0" w:space="0" w:color="auto"/>
                                          </w:divBdr>
                                        </w:div>
                                        <w:div w:id="1536892310">
                                          <w:marLeft w:val="0"/>
                                          <w:marRight w:val="0"/>
                                          <w:marTop w:val="0"/>
                                          <w:marBottom w:val="0"/>
                                          <w:divBdr>
                                            <w:top w:val="none" w:sz="0" w:space="0" w:color="auto"/>
                                            <w:left w:val="none" w:sz="0" w:space="0" w:color="auto"/>
                                            <w:bottom w:val="none" w:sz="0" w:space="0" w:color="auto"/>
                                            <w:right w:val="none" w:sz="0" w:space="0" w:color="auto"/>
                                          </w:divBdr>
                                        </w:div>
                                        <w:div w:id="1615748783">
                                          <w:marLeft w:val="0"/>
                                          <w:marRight w:val="0"/>
                                          <w:marTop w:val="0"/>
                                          <w:marBottom w:val="0"/>
                                          <w:divBdr>
                                            <w:top w:val="none" w:sz="0" w:space="0" w:color="auto"/>
                                            <w:left w:val="none" w:sz="0" w:space="0" w:color="auto"/>
                                            <w:bottom w:val="none" w:sz="0" w:space="0" w:color="auto"/>
                                            <w:right w:val="none" w:sz="0" w:space="0" w:color="auto"/>
                                          </w:divBdr>
                                        </w:div>
                                        <w:div w:id="1794865390">
                                          <w:marLeft w:val="0"/>
                                          <w:marRight w:val="0"/>
                                          <w:marTop w:val="0"/>
                                          <w:marBottom w:val="0"/>
                                          <w:divBdr>
                                            <w:top w:val="none" w:sz="0" w:space="0" w:color="auto"/>
                                            <w:left w:val="none" w:sz="0" w:space="0" w:color="auto"/>
                                            <w:bottom w:val="none" w:sz="0" w:space="0" w:color="auto"/>
                                            <w:right w:val="none" w:sz="0" w:space="0" w:color="auto"/>
                                          </w:divBdr>
                                        </w:div>
                                        <w:div w:id="1857890029">
                                          <w:marLeft w:val="0"/>
                                          <w:marRight w:val="0"/>
                                          <w:marTop w:val="0"/>
                                          <w:marBottom w:val="0"/>
                                          <w:divBdr>
                                            <w:top w:val="none" w:sz="0" w:space="0" w:color="auto"/>
                                            <w:left w:val="none" w:sz="0" w:space="0" w:color="auto"/>
                                            <w:bottom w:val="none" w:sz="0" w:space="0" w:color="auto"/>
                                            <w:right w:val="none" w:sz="0" w:space="0" w:color="auto"/>
                                          </w:divBdr>
                                        </w:div>
                                        <w:div w:id="1943299229">
                                          <w:marLeft w:val="0"/>
                                          <w:marRight w:val="0"/>
                                          <w:marTop w:val="0"/>
                                          <w:marBottom w:val="0"/>
                                          <w:divBdr>
                                            <w:top w:val="none" w:sz="0" w:space="0" w:color="auto"/>
                                            <w:left w:val="none" w:sz="0" w:space="0" w:color="auto"/>
                                            <w:bottom w:val="none" w:sz="0" w:space="0" w:color="auto"/>
                                            <w:right w:val="none" w:sz="0" w:space="0" w:color="auto"/>
                                          </w:divBdr>
                                        </w:div>
                                        <w:div w:id="2031837141">
                                          <w:marLeft w:val="0"/>
                                          <w:marRight w:val="0"/>
                                          <w:marTop w:val="0"/>
                                          <w:marBottom w:val="0"/>
                                          <w:divBdr>
                                            <w:top w:val="none" w:sz="0" w:space="0" w:color="auto"/>
                                            <w:left w:val="none" w:sz="0" w:space="0" w:color="auto"/>
                                            <w:bottom w:val="none" w:sz="0" w:space="0" w:color="auto"/>
                                            <w:right w:val="none" w:sz="0" w:space="0" w:color="auto"/>
                                          </w:divBdr>
                                        </w:div>
                                        <w:div w:id="2138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028455">
      <w:bodyDiv w:val="1"/>
      <w:marLeft w:val="0"/>
      <w:marRight w:val="0"/>
      <w:marTop w:val="0"/>
      <w:marBottom w:val="0"/>
      <w:divBdr>
        <w:top w:val="none" w:sz="0" w:space="0" w:color="auto"/>
        <w:left w:val="none" w:sz="0" w:space="0" w:color="auto"/>
        <w:bottom w:val="none" w:sz="0" w:space="0" w:color="auto"/>
        <w:right w:val="none" w:sz="0" w:space="0" w:color="auto"/>
      </w:divBdr>
      <w:divsChild>
        <w:div w:id="1547373552">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sChild>
                <w:div w:id="809787027">
                  <w:marLeft w:val="0"/>
                  <w:marRight w:val="0"/>
                  <w:marTop w:val="0"/>
                  <w:marBottom w:val="0"/>
                  <w:divBdr>
                    <w:top w:val="none" w:sz="0" w:space="0" w:color="auto"/>
                    <w:left w:val="none" w:sz="0" w:space="0" w:color="auto"/>
                    <w:bottom w:val="none" w:sz="0" w:space="0" w:color="auto"/>
                    <w:right w:val="none" w:sz="0" w:space="0" w:color="auto"/>
                  </w:divBdr>
                  <w:divsChild>
                    <w:div w:id="1776905455">
                      <w:marLeft w:val="0"/>
                      <w:marRight w:val="0"/>
                      <w:marTop w:val="0"/>
                      <w:marBottom w:val="0"/>
                      <w:divBdr>
                        <w:top w:val="none" w:sz="0" w:space="0" w:color="auto"/>
                        <w:left w:val="none" w:sz="0" w:space="0" w:color="auto"/>
                        <w:bottom w:val="none" w:sz="0" w:space="0" w:color="auto"/>
                        <w:right w:val="none" w:sz="0" w:space="0" w:color="auto"/>
                      </w:divBdr>
                      <w:divsChild>
                        <w:div w:id="411633657">
                          <w:marLeft w:val="0"/>
                          <w:marRight w:val="0"/>
                          <w:marTop w:val="0"/>
                          <w:marBottom w:val="0"/>
                          <w:divBdr>
                            <w:top w:val="none" w:sz="0" w:space="0" w:color="auto"/>
                            <w:left w:val="none" w:sz="0" w:space="0" w:color="auto"/>
                            <w:bottom w:val="none" w:sz="0" w:space="0" w:color="auto"/>
                            <w:right w:val="none" w:sz="0" w:space="0" w:color="auto"/>
                          </w:divBdr>
                        </w:div>
                        <w:div w:id="1792090907">
                          <w:marLeft w:val="0"/>
                          <w:marRight w:val="0"/>
                          <w:marTop w:val="0"/>
                          <w:marBottom w:val="0"/>
                          <w:divBdr>
                            <w:top w:val="none" w:sz="0" w:space="0" w:color="auto"/>
                            <w:left w:val="none" w:sz="0" w:space="0" w:color="auto"/>
                            <w:bottom w:val="none" w:sz="0" w:space="0" w:color="auto"/>
                            <w:right w:val="none" w:sz="0" w:space="0" w:color="auto"/>
                          </w:divBdr>
                        </w:div>
                        <w:div w:id="1443724775">
                          <w:marLeft w:val="0"/>
                          <w:marRight w:val="0"/>
                          <w:marTop w:val="0"/>
                          <w:marBottom w:val="0"/>
                          <w:divBdr>
                            <w:top w:val="none" w:sz="0" w:space="0" w:color="auto"/>
                            <w:left w:val="none" w:sz="0" w:space="0" w:color="auto"/>
                            <w:bottom w:val="none" w:sz="0" w:space="0" w:color="auto"/>
                            <w:right w:val="none" w:sz="0" w:space="0" w:color="auto"/>
                          </w:divBdr>
                        </w:div>
                        <w:div w:id="1131097143">
                          <w:marLeft w:val="0"/>
                          <w:marRight w:val="0"/>
                          <w:marTop w:val="0"/>
                          <w:marBottom w:val="0"/>
                          <w:divBdr>
                            <w:top w:val="none" w:sz="0" w:space="0" w:color="auto"/>
                            <w:left w:val="none" w:sz="0" w:space="0" w:color="auto"/>
                            <w:bottom w:val="none" w:sz="0" w:space="0" w:color="auto"/>
                            <w:right w:val="none" w:sz="0" w:space="0" w:color="auto"/>
                          </w:divBdr>
                        </w:div>
                        <w:div w:id="1231890309">
                          <w:marLeft w:val="0"/>
                          <w:marRight w:val="0"/>
                          <w:marTop w:val="0"/>
                          <w:marBottom w:val="0"/>
                          <w:divBdr>
                            <w:top w:val="none" w:sz="0" w:space="0" w:color="auto"/>
                            <w:left w:val="none" w:sz="0" w:space="0" w:color="auto"/>
                            <w:bottom w:val="none" w:sz="0" w:space="0" w:color="auto"/>
                            <w:right w:val="none" w:sz="0" w:space="0" w:color="auto"/>
                          </w:divBdr>
                        </w:div>
                        <w:div w:id="509300017">
                          <w:marLeft w:val="0"/>
                          <w:marRight w:val="0"/>
                          <w:marTop w:val="0"/>
                          <w:marBottom w:val="0"/>
                          <w:divBdr>
                            <w:top w:val="none" w:sz="0" w:space="0" w:color="auto"/>
                            <w:left w:val="none" w:sz="0" w:space="0" w:color="auto"/>
                            <w:bottom w:val="none" w:sz="0" w:space="0" w:color="auto"/>
                            <w:right w:val="none" w:sz="0" w:space="0" w:color="auto"/>
                          </w:divBdr>
                        </w:div>
                        <w:div w:id="1566911481">
                          <w:marLeft w:val="0"/>
                          <w:marRight w:val="0"/>
                          <w:marTop w:val="0"/>
                          <w:marBottom w:val="0"/>
                          <w:divBdr>
                            <w:top w:val="none" w:sz="0" w:space="0" w:color="auto"/>
                            <w:left w:val="none" w:sz="0" w:space="0" w:color="auto"/>
                            <w:bottom w:val="none" w:sz="0" w:space="0" w:color="auto"/>
                            <w:right w:val="none" w:sz="0" w:space="0" w:color="auto"/>
                          </w:divBdr>
                        </w:div>
                        <w:div w:id="1983583759">
                          <w:marLeft w:val="0"/>
                          <w:marRight w:val="0"/>
                          <w:marTop w:val="0"/>
                          <w:marBottom w:val="0"/>
                          <w:divBdr>
                            <w:top w:val="none" w:sz="0" w:space="0" w:color="auto"/>
                            <w:left w:val="none" w:sz="0" w:space="0" w:color="auto"/>
                            <w:bottom w:val="none" w:sz="0" w:space="0" w:color="auto"/>
                            <w:right w:val="none" w:sz="0" w:space="0" w:color="auto"/>
                          </w:divBdr>
                        </w:div>
                        <w:div w:id="11625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main?base=LAW;n=26303;fld=134;dst=100168" TargetMode="External"/><Relationship Id="rId18" Type="http://schemas.openxmlformats.org/officeDocument/2006/relationships/hyperlink" Target="http://pik.mosreg.ru"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1045;STP.ru" TargetMode="External"/><Relationship Id="rId17" Type="http://schemas.openxmlformats.org/officeDocument/2006/relationships/hyperlink" Target="consultantplus://offline/main?base=LAW;n=26303;fld=134;dst=100254" TargetMode="External"/><Relationship Id="rId2" Type="http://schemas.openxmlformats.org/officeDocument/2006/relationships/numbering" Target="numbering.xml"/><Relationship Id="rId16" Type="http://schemas.openxmlformats.org/officeDocument/2006/relationships/hyperlink" Target="consultantplus://offline/main?base=LAW;n=26303;fld=134;dst=10016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26303;fld=134;dst=100254" TargetMode="External"/><Relationship Id="rId5" Type="http://schemas.openxmlformats.org/officeDocument/2006/relationships/webSettings" Target="webSettings.xml"/><Relationship Id="rId15" Type="http://schemas.openxmlformats.org/officeDocument/2006/relationships/hyperlink" Target="file:///C:\Users\PRO\Desktop\&#1056;&#1077;&#1084;&#1086;&#1085;&#1090;%20&#1076;&#1086;&#1088;&#1086;&#1075;%20&#1082;%20&#1076;&#1086;&#1084;&#1072;&#1084;\&#1040;&#1044;%20&#1088;&#1077;&#1084;&#1086;&#1085;&#1090;%20&#1076;&#1086;&#1088;&#1086;&#1075;&#1080;%20&#1082;%20&#1078;&#1080;&#1083;&#1099;&#1084;%20&#1076;&#1086;&#1084;&#1072;&#1084;%20&#1091;&#1083;.%201-&#1072;&#1103;%20&#1057;&#1086;&#1074;&#1077;&#1090;&#1089;&#1082;&#1072;&#1103;.docx" TargetMode="External"/><Relationship Id="rId10" Type="http://schemas.openxmlformats.org/officeDocument/2006/relationships/hyperlink" Target="consultantplus://offline/main?base=LAW;n=26303;fld=134;dst=10016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045;STP.ru" TargetMode="External"/><Relationship Id="rId14" Type="http://schemas.openxmlformats.org/officeDocument/2006/relationships/hyperlink" Target="consultantplus://offline/main?base=LAW;n=26303;fld=134;dst=100254"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F69A8E7734E443D83511C256F634B4D"/>
        <w:category>
          <w:name w:val="Общие"/>
          <w:gallery w:val="placeholder"/>
        </w:category>
        <w:types>
          <w:type w:val="bbPlcHdr"/>
        </w:types>
        <w:behaviors>
          <w:behavior w:val="content"/>
        </w:behaviors>
        <w:guid w:val="{FCE60FEB-6EB6-4D2F-AD02-23C571769E3A}"/>
      </w:docPartPr>
      <w:docPartBody>
        <w:p w:rsidR="004F2378" w:rsidRDefault="004F2378" w:rsidP="004F2378">
          <w:pPr>
            <w:pStyle w:val="DF69A8E7734E443D83511C256F634B4D"/>
          </w:pPr>
          <w:r>
            <w:rPr>
              <w:rStyle w:val="a3"/>
              <w:rFonts w:hint="eastAsia"/>
            </w:rPr>
            <w:t>䀄㠄㰄㔄</w:t>
          </w:r>
        </w:p>
      </w:docPartBody>
    </w:docPart>
    <w:docPart>
      <w:docPartPr>
        <w:name w:val="944E09B33D424A4CB083BE30645F8AF6"/>
        <w:category>
          <w:name w:val="Общие"/>
          <w:gallery w:val="placeholder"/>
        </w:category>
        <w:types>
          <w:type w:val="bbPlcHdr"/>
        </w:types>
        <w:behaviors>
          <w:behavior w:val="content"/>
        </w:behaviors>
        <w:guid w:val="{26F50C05-DF77-4068-BC7F-852FBD29318C}"/>
      </w:docPartPr>
      <w:docPartBody>
        <w:p w:rsidR="004F2378" w:rsidRDefault="004F2378" w:rsidP="004F2378">
          <w:pPr>
            <w:pStyle w:val="944E09B33D424A4CB083BE30645F8AF6"/>
          </w:pPr>
          <w:r w:rsidRPr="00972C52">
            <w:t>договор</w:t>
          </w:r>
          <w:r>
            <w:t>у</w:t>
          </w:r>
        </w:p>
      </w:docPartBody>
    </w:docPart>
    <w:docPart>
      <w:docPartPr>
        <w:name w:val="C823581C1E5C468DA865111061BE6661"/>
        <w:category>
          <w:name w:val="Общие"/>
          <w:gallery w:val="placeholder"/>
        </w:category>
        <w:types>
          <w:type w:val="bbPlcHdr"/>
        </w:types>
        <w:behaviors>
          <w:behavior w:val="content"/>
        </w:behaviors>
        <w:guid w:val="{E70ECD4B-F9E9-404C-A7E7-C50EC929262B}"/>
      </w:docPartPr>
      <w:docPartBody>
        <w:p w:rsidR="004F2378" w:rsidRDefault="004F2378" w:rsidP="004F2378">
          <w:pPr>
            <w:pStyle w:val="C823581C1E5C468DA865111061BE6661"/>
          </w:pPr>
          <w:r w:rsidRPr="00D0532F">
            <w:t>.</w:t>
          </w:r>
          <w:r>
            <w:rPr>
              <w:lang w:val="en-US"/>
            </w:rPr>
            <w:t>paymentType</w:t>
          </w:r>
        </w:p>
      </w:docPartBody>
    </w:docPart>
    <w:docPart>
      <w:docPartPr>
        <w:name w:val="889FE1D875EA42E48A7B72045878F3F0"/>
        <w:category>
          <w:name w:val="Общие"/>
          <w:gallery w:val="placeholder"/>
        </w:category>
        <w:types>
          <w:type w:val="bbPlcHdr"/>
        </w:types>
        <w:behaviors>
          <w:behavior w:val="content"/>
        </w:behaviors>
        <w:guid w:val="{923E81BC-88E6-472D-9FB9-F3C9DF628716}"/>
      </w:docPartPr>
      <w:docPartBody>
        <w:p w:rsidR="004F2378" w:rsidRDefault="004F2378" w:rsidP="004F2378">
          <w:pPr>
            <w:pStyle w:val="889FE1D875EA42E48A7B72045878F3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0F838B254C4717A3EAAC996E9DB265"/>
        <w:category>
          <w:name w:val="Общие"/>
          <w:gallery w:val="placeholder"/>
        </w:category>
        <w:types>
          <w:type w:val="bbPlcHdr"/>
        </w:types>
        <w:behaviors>
          <w:behavior w:val="content"/>
        </w:behaviors>
        <w:guid w:val="{90C2E5B7-8F6C-4D6A-A5A1-060D847F4621}"/>
      </w:docPartPr>
      <w:docPartBody>
        <w:p w:rsidR="004F2378" w:rsidRDefault="004F2378" w:rsidP="004F2378">
          <w:pPr>
            <w:pStyle w:val="1B0F838B254C4717A3EAAC996E9DB265"/>
          </w:pPr>
          <w:r w:rsidRPr="00F9585B">
            <w:rPr>
              <w:rStyle w:val="a3"/>
            </w:rPr>
            <w:t>Choose a building block.</w:t>
          </w:r>
        </w:p>
      </w:docPartBody>
    </w:docPart>
    <w:docPart>
      <w:docPartPr>
        <w:name w:val="63BB77197A1D45F6A0B85A6AAA6CA91C"/>
        <w:category>
          <w:name w:val="Общие"/>
          <w:gallery w:val="placeholder"/>
        </w:category>
        <w:types>
          <w:type w:val="bbPlcHdr"/>
        </w:types>
        <w:behaviors>
          <w:behavior w:val="content"/>
        </w:behaviors>
        <w:guid w:val="{1D684DAD-47D0-41DE-9F9F-F1F7DCDA1004}"/>
      </w:docPartPr>
      <w:docPartBody>
        <w:p w:rsidR="004F2378" w:rsidRDefault="004F2378" w:rsidP="004F2378">
          <w:pPr>
            <w:pStyle w:val="63BB77197A1D45F6A0B85A6AAA6CA9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B976D69DE4315A31B7B2113CD3BA8"/>
        <w:category>
          <w:name w:val="Общие"/>
          <w:gallery w:val="placeholder"/>
        </w:category>
        <w:types>
          <w:type w:val="bbPlcHdr"/>
        </w:types>
        <w:behaviors>
          <w:behavior w:val="content"/>
        </w:behaviors>
        <w:guid w:val="{1B9DD4B8-6380-4852-AA00-AE0822AC8B56}"/>
      </w:docPartPr>
      <w:docPartBody>
        <w:p w:rsidR="004F2378" w:rsidRDefault="004F2378" w:rsidP="004F2378">
          <w:pPr>
            <w:pStyle w:val="A04B976D69DE4315A31B7B2113CD3BA8"/>
          </w:pPr>
          <w:r w:rsidRPr="00414208">
            <w:rPr>
              <w:rStyle w:val="a3"/>
            </w:rPr>
            <w:t>Choose a building block.</w:t>
          </w:r>
        </w:p>
      </w:docPartBody>
    </w:docPart>
    <w:docPart>
      <w:docPartPr>
        <w:name w:val="51C555A24FEA4D3AA84DF1E696821328"/>
        <w:category>
          <w:name w:val="Общие"/>
          <w:gallery w:val="placeholder"/>
        </w:category>
        <w:types>
          <w:type w:val="bbPlcHdr"/>
        </w:types>
        <w:behaviors>
          <w:behavior w:val="content"/>
        </w:behaviors>
        <w:guid w:val="{CFF1C1BA-8895-41E7-A196-88D6435BA0F3}"/>
      </w:docPartPr>
      <w:docPartBody>
        <w:p w:rsidR="004F2378" w:rsidRDefault="004F2378" w:rsidP="004F2378">
          <w:pPr>
            <w:pStyle w:val="51C555A24FEA4D3AA84DF1E696821328"/>
          </w:pPr>
          <w:r w:rsidRPr="00F9585B">
            <w:rPr>
              <w:rStyle w:val="a3"/>
            </w:rPr>
            <w:t>Choose a building block.</w:t>
          </w:r>
        </w:p>
      </w:docPartBody>
    </w:docPart>
    <w:docPart>
      <w:docPartPr>
        <w:name w:val="7F30D76F5FA248CABC09DC6D29ECD450"/>
        <w:category>
          <w:name w:val="Общие"/>
          <w:gallery w:val="placeholder"/>
        </w:category>
        <w:types>
          <w:type w:val="bbPlcHdr"/>
        </w:types>
        <w:behaviors>
          <w:behavior w:val="content"/>
        </w:behaviors>
        <w:guid w:val="{CBEBDD79-43C7-48FA-A424-C7B560D97927}"/>
      </w:docPartPr>
      <w:docPartBody>
        <w:p w:rsidR="004F2378" w:rsidRDefault="004F2378" w:rsidP="004F2378">
          <w:pPr>
            <w:pStyle w:val="7F30D76F5FA248CABC09DC6D29ECD4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FF89EC9DC4A95B6D9B215DDA71D83"/>
        <w:category>
          <w:name w:val="Общие"/>
          <w:gallery w:val="placeholder"/>
        </w:category>
        <w:types>
          <w:type w:val="bbPlcHdr"/>
        </w:types>
        <w:behaviors>
          <w:behavior w:val="content"/>
        </w:behaviors>
        <w:guid w:val="{10889C57-BF49-48DD-9B5F-5046575E9361}"/>
      </w:docPartPr>
      <w:docPartBody>
        <w:p w:rsidR="004F2378" w:rsidRDefault="004F2378" w:rsidP="004F2378">
          <w:pPr>
            <w:pStyle w:val="440FF89EC9DC4A95B6D9B215DDA71D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764E3836E4BE49458AF327D8A9401"/>
        <w:category>
          <w:name w:val="Общие"/>
          <w:gallery w:val="placeholder"/>
        </w:category>
        <w:types>
          <w:type w:val="bbPlcHdr"/>
        </w:types>
        <w:behaviors>
          <w:behavior w:val="content"/>
        </w:behaviors>
        <w:guid w:val="{81C06E55-F183-4E42-81E9-C2371578BBD9}"/>
      </w:docPartPr>
      <w:docPartBody>
        <w:p w:rsidR="004F2378" w:rsidRDefault="004F2378" w:rsidP="004F2378">
          <w:pPr>
            <w:pStyle w:val="B91764E3836E4BE49458AF327D8A9401"/>
          </w:pPr>
          <w:r w:rsidRPr="00EA042D">
            <w:rPr>
              <w:rStyle w:val="a3"/>
            </w:rPr>
            <w:t>Choose a building block.</w:t>
          </w:r>
        </w:p>
      </w:docPartBody>
    </w:docPart>
    <w:docPart>
      <w:docPartPr>
        <w:name w:val="2C6CCE96706744A087932E400C30632C"/>
        <w:category>
          <w:name w:val="Общие"/>
          <w:gallery w:val="placeholder"/>
        </w:category>
        <w:types>
          <w:type w:val="bbPlcHdr"/>
        </w:types>
        <w:behaviors>
          <w:behavior w:val="content"/>
        </w:behaviors>
        <w:guid w:val="{6123D856-FCB5-41A2-A991-8A4AEB79092A}"/>
      </w:docPartPr>
      <w:docPartBody>
        <w:p w:rsidR="004F2378" w:rsidRDefault="004F2378" w:rsidP="004F2378">
          <w:pPr>
            <w:pStyle w:val="2C6CCE96706744A087932E400C3063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7C3C9A6124DDC893E8846103C8517"/>
        <w:category>
          <w:name w:val="Общие"/>
          <w:gallery w:val="placeholder"/>
        </w:category>
        <w:types>
          <w:type w:val="bbPlcHdr"/>
        </w:types>
        <w:behaviors>
          <w:behavior w:val="content"/>
        </w:behaviors>
        <w:guid w:val="{CAC976B2-3C02-4F73-B634-9014F9659074}"/>
      </w:docPartPr>
      <w:docPartBody>
        <w:p w:rsidR="004F2378" w:rsidRDefault="004F2378" w:rsidP="004F2378">
          <w:pPr>
            <w:pStyle w:val="19F7C3C9A6124DDC893E8846103C8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EA9B6E071417DB7E1DC088A834003"/>
        <w:category>
          <w:name w:val="Общие"/>
          <w:gallery w:val="placeholder"/>
        </w:category>
        <w:types>
          <w:type w:val="bbPlcHdr"/>
        </w:types>
        <w:behaviors>
          <w:behavior w:val="content"/>
        </w:behaviors>
        <w:guid w:val="{4D5E841A-A382-413A-9695-CF7770D9B21B}"/>
      </w:docPartPr>
      <w:docPartBody>
        <w:p w:rsidR="004F2378" w:rsidRDefault="004F2378" w:rsidP="004F2378">
          <w:pPr>
            <w:pStyle w:val="7C8EA9B6E071417DB7E1DC088A834003"/>
          </w:pPr>
          <w:r>
            <w:rPr>
              <w:rStyle w:val="a3"/>
              <w:rFonts w:hint="eastAsia"/>
            </w:rPr>
            <w:t>䀄㠄㰄㔄</w:t>
          </w:r>
        </w:p>
      </w:docPartBody>
    </w:docPart>
    <w:docPart>
      <w:docPartPr>
        <w:name w:val="2745672E0CAC45B78DE42FAE3B7538E1"/>
        <w:category>
          <w:name w:val="Общие"/>
          <w:gallery w:val="placeholder"/>
        </w:category>
        <w:types>
          <w:type w:val="bbPlcHdr"/>
        </w:types>
        <w:behaviors>
          <w:behavior w:val="content"/>
        </w:behaviors>
        <w:guid w:val="{BE3E3CAE-4F31-4C0D-A0A3-CB21ACA082CE}"/>
      </w:docPartPr>
      <w:docPartBody>
        <w:p w:rsidR="004F2378" w:rsidRDefault="004F2378" w:rsidP="004F2378">
          <w:pPr>
            <w:pStyle w:val="2745672E0CAC45B78DE42FAE3B7538E1"/>
          </w:pPr>
          <w:r>
            <w:rPr>
              <w:rStyle w:val="a3"/>
              <w:rFonts w:hint="eastAsia"/>
            </w:rPr>
            <w:t>䀄㠄㰄㔄</w:t>
          </w:r>
        </w:p>
      </w:docPartBody>
    </w:docPart>
    <w:docPart>
      <w:docPartPr>
        <w:name w:val="DCB10F6E8D314189811D45E1BC812865"/>
        <w:category>
          <w:name w:val="Общие"/>
          <w:gallery w:val="placeholder"/>
        </w:category>
        <w:types>
          <w:type w:val="bbPlcHdr"/>
        </w:types>
        <w:behaviors>
          <w:behavior w:val="content"/>
        </w:behaviors>
        <w:guid w:val="{373FBAA0-F255-40C6-929D-64039770D7B6}"/>
      </w:docPartPr>
      <w:docPartBody>
        <w:p w:rsidR="004F2378" w:rsidRDefault="004F2378" w:rsidP="004F2378">
          <w:pPr>
            <w:pStyle w:val="DCB10F6E8D314189811D45E1BC812865"/>
          </w:pPr>
          <w:r>
            <w:rPr>
              <w:rStyle w:val="a3"/>
              <w:rFonts w:hint="eastAsia"/>
            </w:rPr>
            <w:t>䀄㠄㰄㔄</w:t>
          </w:r>
        </w:p>
      </w:docPartBody>
    </w:docPart>
    <w:docPart>
      <w:docPartPr>
        <w:name w:val="419C60CDB5714DB9B3CE578523479F4E"/>
        <w:category>
          <w:name w:val="Общие"/>
          <w:gallery w:val="placeholder"/>
        </w:category>
        <w:types>
          <w:type w:val="bbPlcHdr"/>
        </w:types>
        <w:behaviors>
          <w:behavior w:val="content"/>
        </w:behaviors>
        <w:guid w:val="{39D2C597-C25D-40EB-8998-09F7A409E3A6}"/>
      </w:docPartPr>
      <w:docPartBody>
        <w:p w:rsidR="004F2378" w:rsidRDefault="004F2378" w:rsidP="004F2378">
          <w:pPr>
            <w:pStyle w:val="419C60CDB5714DB9B3CE578523479F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9A5C16FE8C406DBAAC215962957E71"/>
        <w:category>
          <w:name w:val="Общие"/>
          <w:gallery w:val="placeholder"/>
        </w:category>
        <w:types>
          <w:type w:val="bbPlcHdr"/>
        </w:types>
        <w:behaviors>
          <w:behavior w:val="content"/>
        </w:behaviors>
        <w:guid w:val="{86321BBB-9A00-4A7A-88EB-C0ACE381F55B}"/>
      </w:docPartPr>
      <w:docPartBody>
        <w:p w:rsidR="004F2378" w:rsidRDefault="004F2378" w:rsidP="004F2378">
          <w:pPr>
            <w:pStyle w:val="909A5C16FE8C406DBAAC215962957E71"/>
          </w:pPr>
          <w:r w:rsidRPr="00414208">
            <w:rPr>
              <w:rStyle w:val="a3"/>
            </w:rPr>
            <w:t>Choose a building block.</w:t>
          </w:r>
        </w:p>
      </w:docPartBody>
    </w:docPart>
    <w:docPart>
      <w:docPartPr>
        <w:name w:val="76821C9ED8B54C6E8C19A075D86CA909"/>
        <w:category>
          <w:name w:val="Общие"/>
          <w:gallery w:val="placeholder"/>
        </w:category>
        <w:types>
          <w:type w:val="bbPlcHdr"/>
        </w:types>
        <w:behaviors>
          <w:behavior w:val="content"/>
        </w:behaviors>
        <w:guid w:val="{0D975D2C-C2CB-4C31-9E0F-20DA721117D4}"/>
      </w:docPartPr>
      <w:docPartBody>
        <w:p w:rsidR="004F2378" w:rsidRDefault="004F2378" w:rsidP="004F2378">
          <w:pPr>
            <w:pStyle w:val="76821C9ED8B54C6E8C19A075D86CA909"/>
          </w:pPr>
          <w:r>
            <w:rPr>
              <w:rStyle w:val="a3"/>
              <w:rFonts w:hint="eastAsia"/>
            </w:rPr>
            <w:t>䀄㠄㰄㔄</w:t>
          </w:r>
        </w:p>
      </w:docPartBody>
    </w:docPart>
    <w:docPart>
      <w:docPartPr>
        <w:name w:val="C8A78580FC4B4FE983CA63F8D71513A9"/>
        <w:category>
          <w:name w:val="Общие"/>
          <w:gallery w:val="placeholder"/>
        </w:category>
        <w:types>
          <w:type w:val="bbPlcHdr"/>
        </w:types>
        <w:behaviors>
          <w:behavior w:val="content"/>
        </w:behaviors>
        <w:guid w:val="{10673E46-9490-4A13-BA58-D04ABBDF34B6}"/>
      </w:docPartPr>
      <w:docPartBody>
        <w:p w:rsidR="004F2378" w:rsidRDefault="004F2378" w:rsidP="004F2378">
          <w:pPr>
            <w:pStyle w:val="C8A78580FC4B4FE983CA63F8D71513A9"/>
          </w:pPr>
          <w:r w:rsidRPr="00414208">
            <w:rPr>
              <w:rStyle w:val="a3"/>
            </w:rPr>
            <w:t>Choose a building block.</w:t>
          </w:r>
        </w:p>
      </w:docPartBody>
    </w:docPart>
    <w:docPart>
      <w:docPartPr>
        <w:name w:val="01687AFEADE8404BB9B57656DB287E26"/>
        <w:category>
          <w:name w:val="Общие"/>
          <w:gallery w:val="placeholder"/>
        </w:category>
        <w:types>
          <w:type w:val="bbPlcHdr"/>
        </w:types>
        <w:behaviors>
          <w:behavior w:val="content"/>
        </w:behaviors>
        <w:guid w:val="{3B9DDC48-D9E2-4C06-80D0-8E7C64F73D85}"/>
      </w:docPartPr>
      <w:docPartBody>
        <w:p w:rsidR="004F2378" w:rsidRDefault="004F2378" w:rsidP="004F2378">
          <w:pPr>
            <w:pStyle w:val="01687AFEADE8404BB9B57656DB287E26"/>
          </w:pPr>
          <w:r>
            <w:rPr>
              <w:rStyle w:val="a3"/>
              <w:rFonts w:hint="eastAsia"/>
            </w:rPr>
            <w:t>䀄㠄㰄㔄</w:t>
          </w:r>
        </w:p>
      </w:docPartBody>
    </w:docPart>
    <w:docPart>
      <w:docPartPr>
        <w:name w:val="032BA2662D354BD2B63B592E6BD04B71"/>
        <w:category>
          <w:name w:val="Общие"/>
          <w:gallery w:val="placeholder"/>
        </w:category>
        <w:types>
          <w:type w:val="bbPlcHdr"/>
        </w:types>
        <w:behaviors>
          <w:behavior w:val="content"/>
        </w:behaviors>
        <w:guid w:val="{B6C4B0E6-FCB9-4D7E-B6D4-3C8BA48C45F5}"/>
      </w:docPartPr>
      <w:docPartBody>
        <w:p w:rsidR="004F2378" w:rsidRDefault="004F2378" w:rsidP="004F2378">
          <w:pPr>
            <w:pStyle w:val="032BA2662D354BD2B63B592E6BD04B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F594F260E47D480E299EEF9BBDA24"/>
        <w:category>
          <w:name w:val="Общие"/>
          <w:gallery w:val="placeholder"/>
        </w:category>
        <w:types>
          <w:type w:val="bbPlcHdr"/>
        </w:types>
        <w:behaviors>
          <w:behavior w:val="content"/>
        </w:behaviors>
        <w:guid w:val="{9A38A9C4-4B79-4D3E-ABE1-9B96C833A361}"/>
      </w:docPartPr>
      <w:docPartBody>
        <w:p w:rsidR="004F2378" w:rsidRDefault="004F2378" w:rsidP="004F2378">
          <w:pPr>
            <w:pStyle w:val="427F594F260E47D480E299EEF9BBDA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F07F47C8864456A0FF132CDCC5E5F9"/>
        <w:category>
          <w:name w:val="Общие"/>
          <w:gallery w:val="placeholder"/>
        </w:category>
        <w:types>
          <w:type w:val="bbPlcHdr"/>
        </w:types>
        <w:behaviors>
          <w:behavior w:val="content"/>
        </w:behaviors>
        <w:guid w:val="{72FEDF13-F7E8-4188-A23F-2177FE33667F}"/>
      </w:docPartPr>
      <w:docPartBody>
        <w:p w:rsidR="004F2378" w:rsidRDefault="004F2378" w:rsidP="004F2378">
          <w:pPr>
            <w:pStyle w:val="23F07F47C8864456A0FF132CDCC5E5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E3597D3ED4677B736BF1A3274EC11"/>
        <w:category>
          <w:name w:val="Общие"/>
          <w:gallery w:val="placeholder"/>
        </w:category>
        <w:types>
          <w:type w:val="bbPlcHdr"/>
        </w:types>
        <w:behaviors>
          <w:behavior w:val="content"/>
        </w:behaviors>
        <w:guid w:val="{693915DA-728A-47DD-B2B1-C343A2615553}"/>
      </w:docPartPr>
      <w:docPartBody>
        <w:p w:rsidR="004F2378" w:rsidRDefault="004F2378" w:rsidP="004F2378">
          <w:pPr>
            <w:pStyle w:val="766E3597D3ED4677B736BF1A3274EC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0A188133314DA3A5F65EDAF7391CC4"/>
        <w:category>
          <w:name w:val="Общие"/>
          <w:gallery w:val="placeholder"/>
        </w:category>
        <w:types>
          <w:type w:val="bbPlcHdr"/>
        </w:types>
        <w:behaviors>
          <w:behavior w:val="content"/>
        </w:behaviors>
        <w:guid w:val="{45914BE3-153F-4CEC-9C0F-BF413C7C3890}"/>
      </w:docPartPr>
      <w:docPartBody>
        <w:p w:rsidR="004F2378" w:rsidRDefault="004F2378" w:rsidP="004F2378">
          <w:pPr>
            <w:pStyle w:val="FE0A188133314DA3A5F65EDAF7391C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E553857F4BC3AB42867FEF714A73"/>
        <w:category>
          <w:name w:val="Общие"/>
          <w:gallery w:val="placeholder"/>
        </w:category>
        <w:types>
          <w:type w:val="bbPlcHdr"/>
        </w:types>
        <w:behaviors>
          <w:behavior w:val="content"/>
        </w:behaviors>
        <w:guid w:val="{3E06E6CD-3859-4AC2-B2B9-EE11C06932CF}"/>
      </w:docPartPr>
      <w:docPartBody>
        <w:p w:rsidR="004F2378" w:rsidRDefault="004F2378" w:rsidP="004F2378">
          <w:pPr>
            <w:pStyle w:val="AAA8E553857F4BC3AB42867FEF714A73"/>
          </w:pPr>
          <w:r w:rsidRPr="00972C52">
            <w:t>договора</w:t>
          </w:r>
        </w:p>
      </w:docPartBody>
    </w:docPart>
    <w:docPart>
      <w:docPartPr>
        <w:name w:val="2DCD241BF7534F99A70D0A0F61C4681B"/>
        <w:category>
          <w:name w:val="Общие"/>
          <w:gallery w:val="placeholder"/>
        </w:category>
        <w:types>
          <w:type w:val="bbPlcHdr"/>
        </w:types>
        <w:behaviors>
          <w:behavior w:val="content"/>
        </w:behaviors>
        <w:guid w:val="{F8D57621-AB63-4F17-BE0E-F4B26E70D908}"/>
      </w:docPartPr>
      <w:docPartBody>
        <w:p w:rsidR="004F2378" w:rsidRDefault="004F2378" w:rsidP="004F2378">
          <w:pPr>
            <w:pStyle w:val="2DCD241BF7534F99A70D0A0F61C4681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9CFD26AE2407BACD855E9711BB059"/>
        <w:category>
          <w:name w:val="Общие"/>
          <w:gallery w:val="placeholder"/>
        </w:category>
        <w:types>
          <w:type w:val="bbPlcHdr"/>
        </w:types>
        <w:behaviors>
          <w:behavior w:val="content"/>
        </w:behaviors>
        <w:guid w:val="{4D40F7E5-BE32-4D50-B891-8CADDF666094}"/>
      </w:docPartPr>
      <w:docPartBody>
        <w:p w:rsidR="004F2378" w:rsidRDefault="004F2378" w:rsidP="004F2378">
          <w:pPr>
            <w:pStyle w:val="4999CFD26AE2407BACD855E9711BB059"/>
          </w:pPr>
          <w:r w:rsidRPr="00C624C5">
            <w:rPr>
              <w:rStyle w:val="a3"/>
            </w:rPr>
            <w:t>Choose a building block.</w:t>
          </w:r>
        </w:p>
      </w:docPartBody>
    </w:docPart>
    <w:docPart>
      <w:docPartPr>
        <w:name w:val="E1507D93457F48FBA4999FDD38F1583E"/>
        <w:category>
          <w:name w:val="Общие"/>
          <w:gallery w:val="placeholder"/>
        </w:category>
        <w:types>
          <w:type w:val="bbPlcHdr"/>
        </w:types>
        <w:behaviors>
          <w:behavior w:val="content"/>
        </w:behaviors>
        <w:guid w:val="{F8CB7297-3D88-4B6B-A23B-05D35CCF91AB}"/>
      </w:docPartPr>
      <w:docPartBody>
        <w:p w:rsidR="004F2378" w:rsidRDefault="004F2378" w:rsidP="004F2378">
          <w:pPr>
            <w:pStyle w:val="E1507D93457F48FBA4999FDD38F1583E"/>
          </w:pPr>
          <w:r w:rsidRPr="00AE456B">
            <w:rPr>
              <w:rStyle w:val="a5"/>
              <w:rFonts w:eastAsiaTheme="minorEastAsia"/>
            </w:rPr>
            <w:t>Отсутствуют</w:t>
          </w:r>
        </w:p>
      </w:docPartBody>
    </w:docPart>
    <w:docPart>
      <w:docPartPr>
        <w:name w:val="31DF7D043BB541EA853B8535008A11D8"/>
        <w:category>
          <w:name w:val="Общие"/>
          <w:gallery w:val="placeholder"/>
        </w:category>
        <w:types>
          <w:type w:val="bbPlcHdr"/>
        </w:types>
        <w:behaviors>
          <w:behavior w:val="content"/>
        </w:behaviors>
        <w:guid w:val="{6550B148-6F99-48AA-9358-C679659253E6}"/>
      </w:docPartPr>
      <w:docPartBody>
        <w:p w:rsidR="004F2378" w:rsidRDefault="004F2378" w:rsidP="004F2378">
          <w:pPr>
            <w:pStyle w:val="31DF7D043BB541EA853B8535008A11D8"/>
          </w:pPr>
          <w:r w:rsidRPr="00972C52">
            <w:t>договора</w:t>
          </w:r>
        </w:p>
      </w:docPartBody>
    </w:docPart>
    <w:docPart>
      <w:docPartPr>
        <w:name w:val="816DFF29F515492E97D7E2D8DB6E7780"/>
        <w:category>
          <w:name w:val="Общие"/>
          <w:gallery w:val="placeholder"/>
        </w:category>
        <w:types>
          <w:type w:val="bbPlcHdr"/>
        </w:types>
        <w:behaviors>
          <w:behavior w:val="content"/>
        </w:behaviors>
        <w:guid w:val="{F2910E9C-1B36-4A62-80A1-EAE0E55768D9}"/>
      </w:docPartPr>
      <w:docPartBody>
        <w:p w:rsidR="004F2378" w:rsidRDefault="004F2378" w:rsidP="004F2378">
          <w:pPr>
            <w:pStyle w:val="816DFF29F515492E97D7E2D8DB6E77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341DD7AF0744B8A51DAE4715CFCD8B"/>
        <w:category>
          <w:name w:val="Общие"/>
          <w:gallery w:val="placeholder"/>
        </w:category>
        <w:types>
          <w:type w:val="bbPlcHdr"/>
        </w:types>
        <w:behaviors>
          <w:behavior w:val="content"/>
        </w:behaviors>
        <w:guid w:val="{A20319EB-692A-4437-A144-53F48CE19501}"/>
      </w:docPartPr>
      <w:docPartBody>
        <w:p w:rsidR="004F2378" w:rsidRDefault="004F2378" w:rsidP="004F2378">
          <w:pPr>
            <w:pStyle w:val="FD341DD7AF0744B8A51DAE4715CFCD8B"/>
          </w:pPr>
          <w:r w:rsidRPr="00972C52">
            <w:t>договора</w:t>
          </w:r>
        </w:p>
      </w:docPartBody>
    </w:docPart>
    <w:docPart>
      <w:docPartPr>
        <w:name w:val="A00AD69A43FF4D439097F9B90313075E"/>
        <w:category>
          <w:name w:val="Общие"/>
          <w:gallery w:val="placeholder"/>
        </w:category>
        <w:types>
          <w:type w:val="bbPlcHdr"/>
        </w:types>
        <w:behaviors>
          <w:behavior w:val="content"/>
        </w:behaviors>
        <w:guid w:val="{6E0E8A73-9400-49FA-8ED9-3A7F8AE85627}"/>
      </w:docPartPr>
      <w:docPartBody>
        <w:p w:rsidR="004F2378" w:rsidRDefault="004F2378" w:rsidP="004F2378">
          <w:pPr>
            <w:pStyle w:val="A00AD69A43FF4D439097F9B90313075E"/>
          </w:pPr>
          <w:r w:rsidRPr="00AE456B">
            <w:rPr>
              <w:rStyle w:val="a5"/>
              <w:rFonts w:eastAsiaTheme="minorEastAsia"/>
            </w:rPr>
            <w:t>Отсутствуют</w:t>
          </w:r>
        </w:p>
      </w:docPartBody>
    </w:docPart>
    <w:docPart>
      <w:docPartPr>
        <w:name w:val="38F1BFD94DA14D96A4AE25EC88F4C9B2"/>
        <w:category>
          <w:name w:val="Общие"/>
          <w:gallery w:val="placeholder"/>
        </w:category>
        <w:types>
          <w:type w:val="bbPlcHdr"/>
        </w:types>
        <w:behaviors>
          <w:behavior w:val="content"/>
        </w:behaviors>
        <w:guid w:val="{48C48C8F-6597-4719-BF2F-BE890975D78F}"/>
      </w:docPartPr>
      <w:docPartBody>
        <w:p w:rsidR="004F2378" w:rsidRDefault="004F2378" w:rsidP="004F2378">
          <w:pPr>
            <w:pStyle w:val="38F1BFD94DA14D96A4AE25EC88F4C9B2"/>
          </w:pPr>
          <w:r>
            <w:rPr>
              <w:rStyle w:val="a3"/>
              <w:rFonts w:ascii="SimSun" w:eastAsia="SimSun" w:hAnsi="SimSun" w:cs="SimSun" w:hint="eastAsia"/>
            </w:rPr>
            <w:t>䀄㠄㰄㔄</w:t>
          </w:r>
        </w:p>
      </w:docPartBody>
    </w:docPart>
    <w:docPart>
      <w:docPartPr>
        <w:name w:val="AE15CCB1C52845DCA9EE7578B322969C"/>
        <w:category>
          <w:name w:val="Общие"/>
          <w:gallery w:val="placeholder"/>
        </w:category>
        <w:types>
          <w:type w:val="bbPlcHdr"/>
        </w:types>
        <w:behaviors>
          <w:behavior w:val="content"/>
        </w:behaviors>
        <w:guid w:val="{12EC3337-85E6-40A3-A06A-F7284C98EFC5}"/>
      </w:docPartPr>
      <w:docPartBody>
        <w:p w:rsidR="004F2378" w:rsidRDefault="004F2378" w:rsidP="004F2378">
          <w:pPr>
            <w:pStyle w:val="AE15CCB1C52845DCA9EE7578B322969C"/>
          </w:pPr>
          <w:r>
            <w:rPr>
              <w:rStyle w:val="a3"/>
              <w:rFonts w:ascii="SimSun" w:eastAsia="SimSun" w:hAnsi="SimSun" w:cs="SimSun" w:hint="eastAsia"/>
            </w:rPr>
            <w:t>䀄㠄㰄㔄</w:t>
          </w:r>
        </w:p>
      </w:docPartBody>
    </w:docPart>
    <w:docPart>
      <w:docPartPr>
        <w:name w:val="3D36129F3C8846F5A5FF9FCB0DE41911"/>
        <w:category>
          <w:name w:val="Общие"/>
          <w:gallery w:val="placeholder"/>
        </w:category>
        <w:types>
          <w:type w:val="bbPlcHdr"/>
        </w:types>
        <w:behaviors>
          <w:behavior w:val="content"/>
        </w:behaviors>
        <w:guid w:val="{B4D39DA2-CE38-4D83-A622-0BCC2875E8D8}"/>
      </w:docPartPr>
      <w:docPartBody>
        <w:p w:rsidR="004F2378" w:rsidRDefault="004F2378" w:rsidP="004F2378">
          <w:pPr>
            <w:pStyle w:val="3D36129F3C8846F5A5FF9FCB0DE41911"/>
          </w:pPr>
          <w:r>
            <w:rPr>
              <w:rStyle w:val="a3"/>
              <w:rFonts w:ascii="SimSun" w:eastAsia="SimSun" w:hAnsi="SimSun" w:cs="SimSun" w:hint="eastAsia"/>
            </w:rPr>
            <w:t>䀄㠄㰄㔄</w:t>
          </w:r>
        </w:p>
      </w:docPartBody>
    </w:docPart>
    <w:docPart>
      <w:docPartPr>
        <w:name w:val="3FB397AE02394541A7BFA180CA662795"/>
        <w:category>
          <w:name w:val="Общие"/>
          <w:gallery w:val="placeholder"/>
        </w:category>
        <w:types>
          <w:type w:val="bbPlcHdr"/>
        </w:types>
        <w:behaviors>
          <w:behavior w:val="content"/>
        </w:behaviors>
        <w:guid w:val="{356478C5-BC85-4EAB-871B-0660E8BC412B}"/>
      </w:docPartPr>
      <w:docPartBody>
        <w:p w:rsidR="004F2378" w:rsidRDefault="004F2378" w:rsidP="004F2378">
          <w:pPr>
            <w:pStyle w:val="3FB397AE02394541A7BFA180CA662795"/>
          </w:pPr>
          <w:r>
            <w:rPr>
              <w:rStyle w:val="a3"/>
              <w:rFonts w:ascii="SimSun" w:eastAsia="SimSun" w:hAnsi="SimSun" w:cs="SimSun" w:hint="eastAsia"/>
            </w:rPr>
            <w:t>䀄㠄㰄㔄</w:t>
          </w:r>
        </w:p>
      </w:docPartBody>
    </w:docPart>
    <w:docPart>
      <w:docPartPr>
        <w:name w:val="7B6B6EB6FCA64F569C863CF69B4C4592"/>
        <w:category>
          <w:name w:val="Общие"/>
          <w:gallery w:val="placeholder"/>
        </w:category>
        <w:types>
          <w:type w:val="bbPlcHdr"/>
        </w:types>
        <w:behaviors>
          <w:behavior w:val="content"/>
        </w:behaviors>
        <w:guid w:val="{4C23EB71-9FA7-49F8-86DF-6DC483213574}"/>
      </w:docPartPr>
      <w:docPartBody>
        <w:p w:rsidR="004F2378" w:rsidRDefault="004F2378" w:rsidP="004F2378">
          <w:pPr>
            <w:pStyle w:val="7B6B6EB6FCA64F569C863CF69B4C4592"/>
          </w:pPr>
          <w:r>
            <w:rPr>
              <w:rStyle w:val="a3"/>
              <w:rFonts w:ascii="SimSun" w:eastAsia="SimSun" w:hAnsi="SimSun" w:cs="SimSun" w:hint="eastAsia"/>
            </w:rPr>
            <w:t>䀄㠄㰄㔄</w:t>
          </w:r>
        </w:p>
      </w:docPartBody>
    </w:docPart>
    <w:docPart>
      <w:docPartPr>
        <w:name w:val="09C4273ECA2C47C7AAD5B93A10AF7EFD"/>
        <w:category>
          <w:name w:val="Общие"/>
          <w:gallery w:val="placeholder"/>
        </w:category>
        <w:types>
          <w:type w:val="bbPlcHdr"/>
        </w:types>
        <w:behaviors>
          <w:behavior w:val="content"/>
        </w:behaviors>
        <w:guid w:val="{1E8D78C0-3005-4A1D-9449-C68D382712D6}"/>
      </w:docPartPr>
      <w:docPartBody>
        <w:p w:rsidR="004F2378" w:rsidRDefault="004F2378" w:rsidP="004F2378">
          <w:pPr>
            <w:pStyle w:val="09C4273ECA2C47C7AAD5B93A10AF7EFD"/>
          </w:pPr>
          <w:r>
            <w:rPr>
              <w:rStyle w:val="a3"/>
              <w:rFonts w:ascii="SimSun" w:eastAsia="SimSun" w:hAnsi="SimSun" w:cs="SimSun" w:hint="eastAsia"/>
            </w:rPr>
            <w:t>䀄㠄㰄㔄</w:t>
          </w:r>
        </w:p>
      </w:docPartBody>
    </w:docPart>
    <w:docPart>
      <w:docPartPr>
        <w:name w:val="D7620368142447A2B941B6E9D29AEB93"/>
        <w:category>
          <w:name w:val="Общие"/>
          <w:gallery w:val="placeholder"/>
        </w:category>
        <w:types>
          <w:type w:val="bbPlcHdr"/>
        </w:types>
        <w:behaviors>
          <w:behavior w:val="content"/>
        </w:behaviors>
        <w:guid w:val="{1E299E57-7B99-474A-8D22-75BB03B702CD}"/>
      </w:docPartPr>
      <w:docPartBody>
        <w:p w:rsidR="004F2378" w:rsidRDefault="004F2378" w:rsidP="004F2378">
          <w:pPr>
            <w:pStyle w:val="D7620368142447A2B941B6E9D29AEB93"/>
          </w:pPr>
          <w:r>
            <w:rPr>
              <w:rStyle w:val="a3"/>
              <w:rFonts w:ascii="SimSun" w:eastAsia="SimSun" w:hAnsi="SimSun" w:cs="SimSun" w:hint="eastAsia"/>
            </w:rPr>
            <w:t>䀄㠄㰄㔄</w:t>
          </w:r>
        </w:p>
      </w:docPartBody>
    </w:docPart>
    <w:docPart>
      <w:docPartPr>
        <w:name w:val="AD6850E93494460EA33650B4BAE7341C"/>
        <w:category>
          <w:name w:val="Общие"/>
          <w:gallery w:val="placeholder"/>
        </w:category>
        <w:types>
          <w:type w:val="bbPlcHdr"/>
        </w:types>
        <w:behaviors>
          <w:behavior w:val="content"/>
        </w:behaviors>
        <w:guid w:val="{CDE9A632-BB6E-4AA6-86B7-9A75A1E5674A}"/>
      </w:docPartPr>
      <w:docPartBody>
        <w:p w:rsidR="004F2378" w:rsidRDefault="004F2378" w:rsidP="004F2378">
          <w:pPr>
            <w:pStyle w:val="AD6850E93494460EA33650B4BAE7341C"/>
          </w:pPr>
          <w:r>
            <w:rPr>
              <w:rStyle w:val="a3"/>
              <w:rFonts w:ascii="SimSun" w:eastAsia="SimSun" w:hAnsi="SimSun" w:cs="SimSun" w:hint="eastAsia"/>
            </w:rPr>
            <w:t>䀄㠄㰄㔄</w:t>
          </w:r>
        </w:p>
      </w:docPartBody>
    </w:docPart>
    <w:docPart>
      <w:docPartPr>
        <w:name w:val="CF2EF004978942F2AF6BBEC31D4C9762"/>
        <w:category>
          <w:name w:val="Общие"/>
          <w:gallery w:val="placeholder"/>
        </w:category>
        <w:types>
          <w:type w:val="bbPlcHdr"/>
        </w:types>
        <w:behaviors>
          <w:behavior w:val="content"/>
        </w:behaviors>
        <w:guid w:val="{4DFE322E-2498-4E1C-81EC-3D30910294B7}"/>
      </w:docPartPr>
      <w:docPartBody>
        <w:p w:rsidR="004F2378" w:rsidRDefault="004F2378" w:rsidP="004F2378">
          <w:pPr>
            <w:pStyle w:val="CF2EF004978942F2AF6BBEC31D4C9762"/>
          </w:pPr>
          <w:r>
            <w:rPr>
              <w:rStyle w:val="a3"/>
              <w:rFonts w:hint="eastAsia"/>
            </w:rPr>
            <w:t>䀄㠄㰄㔄</w:t>
          </w:r>
        </w:p>
      </w:docPartBody>
    </w:docPart>
    <w:docPart>
      <w:docPartPr>
        <w:name w:val="812487A603F04FDEA080324051578564"/>
        <w:category>
          <w:name w:val="Общие"/>
          <w:gallery w:val="placeholder"/>
        </w:category>
        <w:types>
          <w:type w:val="bbPlcHdr"/>
        </w:types>
        <w:behaviors>
          <w:behavior w:val="content"/>
        </w:behaviors>
        <w:guid w:val="{7BB020B1-4102-4A45-B2EF-F8979DEBDDDC}"/>
      </w:docPartPr>
      <w:docPartBody>
        <w:p w:rsidR="004F2378" w:rsidRDefault="004F2378" w:rsidP="004F2378">
          <w:pPr>
            <w:pStyle w:val="812487A603F04FDEA080324051578564"/>
          </w:pPr>
          <w:r w:rsidRPr="00972C52">
            <w:t>договор</w:t>
          </w:r>
          <w:r>
            <w:t>у</w:t>
          </w:r>
        </w:p>
      </w:docPartBody>
    </w:docPart>
    <w:docPart>
      <w:docPartPr>
        <w:name w:val="DBF31D35F9BF43B5B7226318065EB6CA"/>
        <w:category>
          <w:name w:val="Общие"/>
          <w:gallery w:val="placeholder"/>
        </w:category>
        <w:types>
          <w:type w:val="bbPlcHdr"/>
        </w:types>
        <w:behaviors>
          <w:behavior w:val="content"/>
        </w:behaviors>
        <w:guid w:val="{499849A4-6209-4108-9CAF-FCA7CE324BE1}"/>
      </w:docPartPr>
      <w:docPartBody>
        <w:p w:rsidR="004F2378" w:rsidRDefault="004F2378" w:rsidP="004F2378">
          <w:pPr>
            <w:pStyle w:val="DBF31D35F9BF43B5B7226318065EB6CA"/>
          </w:pPr>
          <w:r w:rsidRPr="00961EB3">
            <w:rPr>
              <w:rStyle w:val="a3"/>
            </w:rPr>
            <w:t>Choose a building block.</w:t>
          </w:r>
        </w:p>
      </w:docPartBody>
    </w:docPart>
    <w:docPart>
      <w:docPartPr>
        <w:name w:val="8FA3E166DCEC4EA991EC9DD91F935CFB"/>
        <w:category>
          <w:name w:val="Общие"/>
          <w:gallery w:val="placeholder"/>
        </w:category>
        <w:types>
          <w:type w:val="bbPlcHdr"/>
        </w:types>
        <w:behaviors>
          <w:behavior w:val="content"/>
        </w:behaviors>
        <w:guid w:val="{6855CE3F-A95E-4F03-9273-347802728464}"/>
      </w:docPartPr>
      <w:docPartBody>
        <w:p w:rsidR="004F2378" w:rsidRDefault="004F2378" w:rsidP="004F2378">
          <w:pPr>
            <w:pStyle w:val="8FA3E166DCEC4EA991EC9DD91F935CFB"/>
          </w:pPr>
          <w:r w:rsidRPr="00B20A97">
            <w:rPr>
              <w:lang w:val="en-US"/>
            </w:rPr>
            <w:t>Обязательства по выполнению работ</w:t>
          </w:r>
        </w:p>
      </w:docPartBody>
    </w:docPart>
    <w:docPart>
      <w:docPartPr>
        <w:name w:val="0E36DB927720422684BC8B498E5624D5"/>
        <w:category>
          <w:name w:val="Общие"/>
          <w:gallery w:val="placeholder"/>
        </w:category>
        <w:types>
          <w:type w:val="bbPlcHdr"/>
        </w:types>
        <w:behaviors>
          <w:behavior w:val="content"/>
        </w:behaviors>
        <w:guid w:val="{859A55A8-6E5A-432B-ADE9-DC4E8E2BBE09}"/>
      </w:docPartPr>
      <w:docPartBody>
        <w:p w:rsidR="004F2378" w:rsidRDefault="004F2378" w:rsidP="004F2378">
          <w:pPr>
            <w:pStyle w:val="0E36DB927720422684BC8B498E5624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946414CBAF4B9596BC9A06CE769892"/>
        <w:category>
          <w:name w:val="Общие"/>
          <w:gallery w:val="placeholder"/>
        </w:category>
        <w:types>
          <w:type w:val="bbPlcHdr"/>
        </w:types>
        <w:behaviors>
          <w:behavior w:val="content"/>
        </w:behaviors>
        <w:guid w:val="{2EF2237F-D705-4A0B-9768-229D16D81110}"/>
      </w:docPartPr>
      <w:docPartBody>
        <w:p w:rsidR="004F2378" w:rsidRDefault="004F2378" w:rsidP="004F2378">
          <w:pPr>
            <w:pStyle w:val="0F946414CBAF4B9596BC9A06CE7698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D1579487C0416BA1EC6D50C8BC41EA"/>
        <w:category>
          <w:name w:val="Общие"/>
          <w:gallery w:val="placeholder"/>
        </w:category>
        <w:types>
          <w:type w:val="bbPlcHdr"/>
        </w:types>
        <w:behaviors>
          <w:behavior w:val="content"/>
        </w:behaviors>
        <w:guid w:val="{65B9A0CE-79AC-446F-8544-94743EFC11AF}"/>
      </w:docPartPr>
      <w:docPartBody>
        <w:p w:rsidR="004F2378" w:rsidRDefault="004F2378" w:rsidP="004F2378">
          <w:pPr>
            <w:pStyle w:val="54D1579487C0416BA1EC6D50C8BC41EA"/>
          </w:pPr>
          <w:r>
            <w:rPr>
              <w:rStyle w:val="a3"/>
              <w:rFonts w:ascii="SimSun" w:eastAsia="SimSun" w:hAnsi="SimSun" w:cs="SimSun" w:hint="eastAsia"/>
            </w:rPr>
            <w:t>䀄㠄㰄㔄</w:t>
          </w:r>
        </w:p>
      </w:docPartBody>
    </w:docPart>
    <w:docPart>
      <w:docPartPr>
        <w:name w:val="CAD9106B8B074E64AD2F815DCC07A144"/>
        <w:category>
          <w:name w:val="Общие"/>
          <w:gallery w:val="placeholder"/>
        </w:category>
        <w:types>
          <w:type w:val="bbPlcHdr"/>
        </w:types>
        <w:behaviors>
          <w:behavior w:val="content"/>
        </w:behaviors>
        <w:guid w:val="{48A14AD0-12BD-4E53-A967-C5B467C4A9A5}"/>
      </w:docPartPr>
      <w:docPartBody>
        <w:p w:rsidR="004F2378" w:rsidRDefault="004F2378" w:rsidP="004F2378">
          <w:pPr>
            <w:pStyle w:val="CAD9106B8B074E64AD2F815DCC07A144"/>
          </w:pPr>
          <w:r>
            <w:rPr>
              <w:rStyle w:val="a3"/>
              <w:rFonts w:ascii="SimSun" w:eastAsia="SimSun" w:hAnsi="SimSun" w:cs="SimSun" w:hint="eastAsia"/>
            </w:rPr>
            <w:t>䀄㠄㰄㔄</w:t>
          </w:r>
        </w:p>
      </w:docPartBody>
    </w:docPart>
    <w:docPart>
      <w:docPartPr>
        <w:name w:val="854FC34624704772999FB7ACD51DDA3F"/>
        <w:category>
          <w:name w:val="Общие"/>
          <w:gallery w:val="placeholder"/>
        </w:category>
        <w:types>
          <w:type w:val="bbPlcHdr"/>
        </w:types>
        <w:behaviors>
          <w:behavior w:val="content"/>
        </w:behaviors>
        <w:guid w:val="{D82A4E31-7D13-492D-9385-DF0CFD469968}"/>
      </w:docPartPr>
      <w:docPartBody>
        <w:p w:rsidR="004F2378" w:rsidRDefault="004F2378" w:rsidP="004F2378">
          <w:pPr>
            <w:pStyle w:val="854FC34624704772999FB7ACD51DDA3F"/>
          </w:pPr>
          <w:r>
            <w:rPr>
              <w:rStyle w:val="a3"/>
              <w:rFonts w:ascii="SimSun" w:eastAsia="SimSun" w:hAnsi="SimSun" w:cs="SimSun" w:hint="eastAsia"/>
            </w:rPr>
            <w:t>䀄㠄㰄㔄</w:t>
          </w:r>
        </w:p>
      </w:docPartBody>
    </w:docPart>
    <w:docPart>
      <w:docPartPr>
        <w:name w:val="A7801DB3C6A845F1B3DCB09A061D7253"/>
        <w:category>
          <w:name w:val="Общие"/>
          <w:gallery w:val="placeholder"/>
        </w:category>
        <w:types>
          <w:type w:val="bbPlcHdr"/>
        </w:types>
        <w:behaviors>
          <w:behavior w:val="content"/>
        </w:behaviors>
        <w:guid w:val="{F67BCE63-004A-4087-A2DB-1D16533DB5B5}"/>
      </w:docPartPr>
      <w:docPartBody>
        <w:p w:rsidR="004F2378" w:rsidRDefault="004F2378" w:rsidP="004F2378">
          <w:pPr>
            <w:pStyle w:val="A7801DB3C6A845F1B3DCB09A061D7253"/>
          </w:pPr>
          <w:r>
            <w:rPr>
              <w:rStyle w:val="a3"/>
              <w:rFonts w:ascii="SimSun" w:eastAsia="SimSun" w:hAnsi="SimSun" w:cs="SimSun" w:hint="eastAsia"/>
            </w:rPr>
            <w:t>䀄㠄㰄㔄</w:t>
          </w:r>
        </w:p>
      </w:docPartBody>
    </w:docPart>
    <w:docPart>
      <w:docPartPr>
        <w:name w:val="997C7A6E99744A0CB8157112A09A7CF6"/>
        <w:category>
          <w:name w:val="Общие"/>
          <w:gallery w:val="placeholder"/>
        </w:category>
        <w:types>
          <w:type w:val="bbPlcHdr"/>
        </w:types>
        <w:behaviors>
          <w:behavior w:val="content"/>
        </w:behaviors>
        <w:guid w:val="{01995D1F-D852-4423-B982-9851AF861EA9}"/>
      </w:docPartPr>
      <w:docPartBody>
        <w:p w:rsidR="004F2378" w:rsidRDefault="004F2378" w:rsidP="004F2378">
          <w:pPr>
            <w:pStyle w:val="997C7A6E99744A0CB8157112A09A7C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E40F3F7A348A591FF4B28AEC1C802"/>
        <w:category>
          <w:name w:val="Общие"/>
          <w:gallery w:val="placeholder"/>
        </w:category>
        <w:types>
          <w:type w:val="bbPlcHdr"/>
        </w:types>
        <w:behaviors>
          <w:behavior w:val="content"/>
        </w:behaviors>
        <w:guid w:val="{5C6EDF03-4CE1-40E6-A527-F43DB679AD33}"/>
      </w:docPartPr>
      <w:docPartBody>
        <w:p w:rsidR="004F2378" w:rsidRDefault="004F2378" w:rsidP="004F2378">
          <w:pPr>
            <w:pStyle w:val="F8EE40F3F7A348A591FF4B28AEC1C802"/>
          </w:pPr>
          <w:r>
            <w:rPr>
              <w:rStyle w:val="a3"/>
              <w:rFonts w:ascii="SimSun" w:eastAsia="SimSun" w:hAnsi="SimSun" w:cs="SimSun" w:hint="eastAsia"/>
            </w:rPr>
            <w:t>䀄㠄㰄㔄</w:t>
          </w:r>
        </w:p>
      </w:docPartBody>
    </w:docPart>
    <w:docPart>
      <w:docPartPr>
        <w:name w:val="0C82FECF2E5C43829D4FACFAD139B098"/>
        <w:category>
          <w:name w:val="Общие"/>
          <w:gallery w:val="placeholder"/>
        </w:category>
        <w:types>
          <w:type w:val="bbPlcHdr"/>
        </w:types>
        <w:behaviors>
          <w:behavior w:val="content"/>
        </w:behaviors>
        <w:guid w:val="{045D3B2A-875C-4005-8508-6DFA20C320B6}"/>
      </w:docPartPr>
      <w:docPartBody>
        <w:p w:rsidR="004F2378" w:rsidRDefault="004F2378" w:rsidP="004F2378">
          <w:pPr>
            <w:pStyle w:val="0C82FECF2E5C43829D4FACFAD139B098"/>
          </w:pPr>
          <w:r>
            <w:rPr>
              <w:rStyle w:val="a3"/>
            </w:rPr>
            <w:t>Выберите стандартный блок.</w:t>
          </w:r>
        </w:p>
      </w:docPartBody>
    </w:docPart>
    <w:docPart>
      <w:docPartPr>
        <w:name w:val="F5F9CA00C1844EFF8EF7AD7025E3A588"/>
        <w:category>
          <w:name w:val="Общие"/>
          <w:gallery w:val="placeholder"/>
        </w:category>
        <w:types>
          <w:type w:val="bbPlcHdr"/>
        </w:types>
        <w:behaviors>
          <w:behavior w:val="content"/>
        </w:behaviors>
        <w:guid w:val="{517AD8A2-C11C-4E4F-BE5E-F49EC01D8FA0}"/>
      </w:docPartPr>
      <w:docPartBody>
        <w:p w:rsidR="004F2378" w:rsidRDefault="004F2378" w:rsidP="004F2378">
          <w:pPr>
            <w:pStyle w:val="F5F9CA00C1844EFF8EF7AD7025E3A588"/>
          </w:pPr>
          <w:r>
            <w:rPr>
              <w:rStyle w:val="a3"/>
              <w:rFonts w:ascii="SimSun" w:eastAsia="SimSun" w:hAnsi="SimSun" w:cs="SimSun" w:hint="eastAsia"/>
            </w:rPr>
            <w:t>䀄㠄㰄㔄</w:t>
          </w:r>
        </w:p>
      </w:docPartBody>
    </w:docPart>
    <w:docPart>
      <w:docPartPr>
        <w:name w:val="7113EB04BFF148E199034CF3FDB40F82"/>
        <w:category>
          <w:name w:val="Общие"/>
          <w:gallery w:val="placeholder"/>
        </w:category>
        <w:types>
          <w:type w:val="bbPlcHdr"/>
        </w:types>
        <w:behaviors>
          <w:behavior w:val="content"/>
        </w:behaviors>
        <w:guid w:val="{8B441E38-D0FE-433E-827A-2E2B9B81835D}"/>
      </w:docPartPr>
      <w:docPartBody>
        <w:p w:rsidR="004F2378" w:rsidRDefault="004F2378" w:rsidP="004F2378">
          <w:pPr>
            <w:pStyle w:val="7113EB04BFF148E199034CF3FDB40F82"/>
          </w:pPr>
          <w:r>
            <w:rPr>
              <w:rStyle w:val="a3"/>
              <w:rFonts w:ascii="SimSun" w:eastAsia="SimSun" w:hAnsi="SimSun" w:cs="SimSun" w:hint="eastAsia"/>
            </w:rPr>
            <w:t>䀄㠄㰄㔄</w:t>
          </w:r>
        </w:p>
      </w:docPartBody>
    </w:docPart>
    <w:docPart>
      <w:docPartPr>
        <w:name w:val="101EFED9CFCC4E78A46ABEF50619BD2F"/>
        <w:category>
          <w:name w:val="Общие"/>
          <w:gallery w:val="placeholder"/>
        </w:category>
        <w:types>
          <w:type w:val="bbPlcHdr"/>
        </w:types>
        <w:behaviors>
          <w:behavior w:val="content"/>
        </w:behaviors>
        <w:guid w:val="{B82F3B81-B3CD-47B0-B024-AEDB8469F546}"/>
      </w:docPartPr>
      <w:docPartBody>
        <w:p w:rsidR="004F2378" w:rsidRDefault="004F2378" w:rsidP="004F2378">
          <w:pPr>
            <w:pStyle w:val="101EFED9CFCC4E78A46ABEF50619BD2F"/>
          </w:pPr>
          <w:r>
            <w:rPr>
              <w:rStyle w:val="a3"/>
              <w:rFonts w:ascii="SimSun" w:eastAsia="SimSun" w:hAnsi="SimSun" w:cs="SimSun" w:hint="eastAsia"/>
            </w:rPr>
            <w:t>䀄㠄㰄㔄</w:t>
          </w:r>
        </w:p>
      </w:docPartBody>
    </w:docPart>
    <w:docPart>
      <w:docPartPr>
        <w:name w:val="7AE8EBBA81854D73A3018476E7F27B7F"/>
        <w:category>
          <w:name w:val="Общие"/>
          <w:gallery w:val="placeholder"/>
        </w:category>
        <w:types>
          <w:type w:val="bbPlcHdr"/>
        </w:types>
        <w:behaviors>
          <w:behavior w:val="content"/>
        </w:behaviors>
        <w:guid w:val="{6DB56F50-C050-4C1B-88F1-928D869539A6}"/>
      </w:docPartPr>
      <w:docPartBody>
        <w:p w:rsidR="004F2378" w:rsidRDefault="004F2378" w:rsidP="004F2378">
          <w:pPr>
            <w:pStyle w:val="7AE8EBBA81854D73A3018476E7F27B7F"/>
          </w:pPr>
          <w:r>
            <w:rPr>
              <w:rStyle w:val="a3"/>
              <w:rFonts w:ascii="SimSun" w:eastAsia="SimSun" w:hAnsi="SimSun" w:cs="SimSun" w:hint="eastAsia"/>
            </w:rPr>
            <w:t>䀄㠄㰄㔄</w:t>
          </w:r>
        </w:p>
      </w:docPartBody>
    </w:docPart>
    <w:docPart>
      <w:docPartPr>
        <w:name w:val="BD3C025587BA47E6B9443732E95DBE09"/>
        <w:category>
          <w:name w:val="Общие"/>
          <w:gallery w:val="placeholder"/>
        </w:category>
        <w:types>
          <w:type w:val="bbPlcHdr"/>
        </w:types>
        <w:behaviors>
          <w:behavior w:val="content"/>
        </w:behaviors>
        <w:guid w:val="{F9819663-FF8B-44C2-9E65-30B68DE6CAEE}"/>
      </w:docPartPr>
      <w:docPartBody>
        <w:p w:rsidR="004F2378" w:rsidRDefault="004F2378" w:rsidP="004F2378">
          <w:pPr>
            <w:pStyle w:val="BD3C025587BA47E6B9443732E95DBE09"/>
          </w:pPr>
          <w:r>
            <w:rPr>
              <w:rStyle w:val="a3"/>
              <w:rFonts w:ascii="SimSun" w:eastAsia="SimSun" w:hAnsi="SimSun" w:cs="SimSun" w:hint="eastAsia"/>
            </w:rPr>
            <w:t>䀄㠄㰄㔄</w:t>
          </w:r>
        </w:p>
      </w:docPartBody>
    </w:docPart>
    <w:docPart>
      <w:docPartPr>
        <w:name w:val="70AEA4D7BEA546CBB8C13D9801ED6F05"/>
        <w:category>
          <w:name w:val="Общие"/>
          <w:gallery w:val="placeholder"/>
        </w:category>
        <w:types>
          <w:type w:val="bbPlcHdr"/>
        </w:types>
        <w:behaviors>
          <w:behavior w:val="content"/>
        </w:behaviors>
        <w:guid w:val="{5FC81714-AF6D-4D65-A938-5427EEA2C833}"/>
      </w:docPartPr>
      <w:docPartBody>
        <w:p w:rsidR="004F2378" w:rsidRDefault="004F2378" w:rsidP="004F2378">
          <w:pPr>
            <w:pStyle w:val="70AEA4D7BEA546CBB8C13D9801ED6F05"/>
          </w:pPr>
          <w:r>
            <w:rPr>
              <w:rStyle w:val="a3"/>
              <w:rFonts w:ascii="SimSun" w:eastAsia="SimSun" w:hAnsi="SimSun" w:cs="SimSun" w:hint="eastAsia"/>
            </w:rPr>
            <w:t>䀄㠄㰄㔄</w:t>
          </w:r>
        </w:p>
      </w:docPartBody>
    </w:docPart>
    <w:docPart>
      <w:docPartPr>
        <w:name w:val="0A3C405E63EE449587C191E3E7AEB8C5"/>
        <w:category>
          <w:name w:val="Общие"/>
          <w:gallery w:val="placeholder"/>
        </w:category>
        <w:types>
          <w:type w:val="bbPlcHdr"/>
        </w:types>
        <w:behaviors>
          <w:behavior w:val="content"/>
        </w:behaviors>
        <w:guid w:val="{B9C29E37-F050-4271-8223-15F0BEA1D368}"/>
      </w:docPartPr>
      <w:docPartBody>
        <w:p w:rsidR="004F2378" w:rsidRDefault="004F2378" w:rsidP="004F2378">
          <w:pPr>
            <w:pStyle w:val="0A3C405E63EE449587C191E3E7AEB8C5"/>
          </w:pPr>
          <w:r>
            <w:rPr>
              <w:rStyle w:val="a3"/>
              <w:rFonts w:ascii="SimSun" w:eastAsia="SimSun" w:hAnsi="SimSun" w:cs="SimSun" w:hint="eastAsia"/>
            </w:rPr>
            <w:t>䀄㠄㰄㔄</w:t>
          </w:r>
        </w:p>
      </w:docPartBody>
    </w:docPart>
    <w:docPart>
      <w:docPartPr>
        <w:name w:val="F57A404465DB4E4EA91A902646429FC1"/>
        <w:category>
          <w:name w:val="Общие"/>
          <w:gallery w:val="placeholder"/>
        </w:category>
        <w:types>
          <w:type w:val="bbPlcHdr"/>
        </w:types>
        <w:behaviors>
          <w:behavior w:val="content"/>
        </w:behaviors>
        <w:guid w:val="{9E6F8088-600C-4805-8059-1B62EBD82558}"/>
      </w:docPartPr>
      <w:docPartBody>
        <w:p w:rsidR="004F2378" w:rsidRDefault="004F2378" w:rsidP="004F2378">
          <w:pPr>
            <w:pStyle w:val="F57A404465DB4E4EA91A902646429FC1"/>
          </w:pPr>
          <w:r>
            <w:rPr>
              <w:rStyle w:val="a3"/>
              <w:rFonts w:ascii="SimSun" w:eastAsia="SimSun" w:hAnsi="SimSun" w:cs="SimSun" w:hint="eastAsia"/>
            </w:rPr>
            <w:t>䀄㠄㰄㔄</w:t>
          </w:r>
        </w:p>
      </w:docPartBody>
    </w:docPart>
    <w:docPart>
      <w:docPartPr>
        <w:name w:val="D12F550254B64E07AE4B6708A82F1B13"/>
        <w:category>
          <w:name w:val="Общие"/>
          <w:gallery w:val="placeholder"/>
        </w:category>
        <w:types>
          <w:type w:val="bbPlcHdr"/>
        </w:types>
        <w:behaviors>
          <w:behavior w:val="content"/>
        </w:behaviors>
        <w:guid w:val="{A910F824-2CE7-4457-8232-93829C557833}"/>
      </w:docPartPr>
      <w:docPartBody>
        <w:p w:rsidR="004F2378" w:rsidRDefault="004F2378" w:rsidP="004F2378">
          <w:pPr>
            <w:pStyle w:val="D12F550254B64E07AE4B6708A82F1B13"/>
          </w:pPr>
          <w:r>
            <w:rPr>
              <w:rStyle w:val="a3"/>
              <w:rFonts w:ascii="SimSun" w:eastAsia="SimSun" w:hAnsi="SimSun" w:cs="SimSun" w:hint="eastAsia"/>
            </w:rPr>
            <w:t>䀄㠄㰄㔄</w:t>
          </w:r>
        </w:p>
      </w:docPartBody>
    </w:docPart>
    <w:docPart>
      <w:docPartPr>
        <w:name w:val="9636BCD297AD449BB5901E3A1054C9BF"/>
        <w:category>
          <w:name w:val="Общие"/>
          <w:gallery w:val="placeholder"/>
        </w:category>
        <w:types>
          <w:type w:val="bbPlcHdr"/>
        </w:types>
        <w:behaviors>
          <w:behavior w:val="content"/>
        </w:behaviors>
        <w:guid w:val="{A85587ED-1C22-45CB-8E35-D7068022F2FE}"/>
      </w:docPartPr>
      <w:docPartBody>
        <w:p w:rsidR="004F2378" w:rsidRDefault="004F2378" w:rsidP="004F2378">
          <w:pPr>
            <w:pStyle w:val="9636BCD297AD449BB5901E3A1054C9BF"/>
          </w:pPr>
          <w:r>
            <w:rPr>
              <w:rStyle w:val="a3"/>
              <w:rFonts w:ascii="SimSun" w:eastAsia="SimSun" w:hAnsi="SimSun" w:cs="SimSun" w:hint="eastAsia"/>
            </w:rPr>
            <w:t>䀄㠄㰄㔄</w:t>
          </w:r>
        </w:p>
      </w:docPartBody>
    </w:docPart>
    <w:docPart>
      <w:docPartPr>
        <w:name w:val="1883EE488F6F40E198107B33893222D4"/>
        <w:category>
          <w:name w:val="Общие"/>
          <w:gallery w:val="placeholder"/>
        </w:category>
        <w:types>
          <w:type w:val="bbPlcHdr"/>
        </w:types>
        <w:behaviors>
          <w:behavior w:val="content"/>
        </w:behaviors>
        <w:guid w:val="{84C84CE2-7E66-4FB1-A3CA-129D321DA36E}"/>
      </w:docPartPr>
      <w:docPartBody>
        <w:p w:rsidR="004F2378" w:rsidRDefault="004F2378" w:rsidP="004F2378">
          <w:pPr>
            <w:pStyle w:val="1883EE488F6F40E198107B33893222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0C3DE49164457EB6C07F1B90F5D9D7"/>
        <w:category>
          <w:name w:val="Общие"/>
          <w:gallery w:val="placeholder"/>
        </w:category>
        <w:types>
          <w:type w:val="bbPlcHdr"/>
        </w:types>
        <w:behaviors>
          <w:behavior w:val="content"/>
        </w:behaviors>
        <w:guid w:val="{D9764180-987B-4884-AA87-315B2CC100D2}"/>
      </w:docPartPr>
      <w:docPartBody>
        <w:p w:rsidR="004F2378" w:rsidRDefault="004F2378" w:rsidP="004F2378">
          <w:pPr>
            <w:pStyle w:val="770C3DE49164457EB6C07F1B90F5D9D7"/>
          </w:pPr>
          <w:r w:rsidRPr="00414208">
            <w:rPr>
              <w:rStyle w:val="a3"/>
            </w:rPr>
            <w:t>Choose a building block.</w:t>
          </w:r>
        </w:p>
      </w:docPartBody>
    </w:docPart>
    <w:docPart>
      <w:docPartPr>
        <w:name w:val="AA487C9838984270ABC5B7302B0DC6FC"/>
        <w:category>
          <w:name w:val="Общие"/>
          <w:gallery w:val="placeholder"/>
        </w:category>
        <w:types>
          <w:type w:val="bbPlcHdr"/>
        </w:types>
        <w:behaviors>
          <w:behavior w:val="content"/>
        </w:behaviors>
        <w:guid w:val="{AA4502A1-4435-4F20-A2B8-21E1FEF75852}"/>
      </w:docPartPr>
      <w:docPartBody>
        <w:p w:rsidR="004F2378" w:rsidRDefault="004F2378" w:rsidP="004F2378">
          <w:pPr>
            <w:pStyle w:val="AA487C9838984270ABC5B7302B0DC6FC"/>
          </w:pPr>
          <w:r w:rsidRPr="00414208">
            <w:rPr>
              <w:rStyle w:val="a3"/>
            </w:rPr>
            <w:t>Choose a building block.</w:t>
          </w:r>
        </w:p>
      </w:docPartBody>
    </w:docPart>
    <w:docPart>
      <w:docPartPr>
        <w:name w:val="42B8CEC4F6C2419F8E1A7DBA1EE6BFDC"/>
        <w:category>
          <w:name w:val="Общие"/>
          <w:gallery w:val="placeholder"/>
        </w:category>
        <w:types>
          <w:type w:val="bbPlcHdr"/>
        </w:types>
        <w:behaviors>
          <w:behavior w:val="content"/>
        </w:behaviors>
        <w:guid w:val="{6F6EF2F1-4CA1-4608-AC0B-CE1B2BCE97C6}"/>
      </w:docPartPr>
      <w:docPartBody>
        <w:p w:rsidR="004F2378" w:rsidRDefault="004F2378" w:rsidP="004F2378">
          <w:pPr>
            <w:pStyle w:val="42B8CEC4F6C2419F8E1A7DBA1EE6BF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4F7C21DB34BA2881F87CFAAD0A423"/>
        <w:category>
          <w:name w:val="Общие"/>
          <w:gallery w:val="placeholder"/>
        </w:category>
        <w:types>
          <w:type w:val="bbPlcHdr"/>
        </w:types>
        <w:behaviors>
          <w:behavior w:val="content"/>
        </w:behaviors>
        <w:guid w:val="{F5BA611F-2E9C-4C5D-99FB-B5E15B220AAC}"/>
      </w:docPartPr>
      <w:docPartBody>
        <w:p w:rsidR="004F2378" w:rsidRDefault="004F2378" w:rsidP="004F2378">
          <w:pPr>
            <w:pStyle w:val="04A4F7C21DB34BA2881F87CFAAD0A423"/>
          </w:pPr>
          <w:r>
            <w:rPr>
              <w:rStyle w:val="a3"/>
              <w:rFonts w:ascii="SimSun" w:eastAsia="SimSun" w:hAnsi="SimSun" w:cs="SimSun" w:hint="eastAsia"/>
            </w:rPr>
            <w:t>䀄㠄㰄㔄</w:t>
          </w:r>
        </w:p>
      </w:docPartBody>
    </w:docPart>
    <w:docPart>
      <w:docPartPr>
        <w:name w:val="F4D21835FD564382AF14924882FEB394"/>
        <w:category>
          <w:name w:val="Общие"/>
          <w:gallery w:val="placeholder"/>
        </w:category>
        <w:types>
          <w:type w:val="bbPlcHdr"/>
        </w:types>
        <w:behaviors>
          <w:behavior w:val="content"/>
        </w:behaviors>
        <w:guid w:val="{57DA613E-81C9-4BA1-876B-81CD6D34E7BC}"/>
      </w:docPartPr>
      <w:docPartBody>
        <w:p w:rsidR="004F2378" w:rsidRDefault="004F2378" w:rsidP="004F2378">
          <w:pPr>
            <w:pStyle w:val="F4D21835FD564382AF14924882FEB3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136E904EB4E2C87E3FF9E5A7336D5"/>
        <w:category>
          <w:name w:val="Общие"/>
          <w:gallery w:val="placeholder"/>
        </w:category>
        <w:types>
          <w:type w:val="bbPlcHdr"/>
        </w:types>
        <w:behaviors>
          <w:behavior w:val="content"/>
        </w:behaviors>
        <w:guid w:val="{E238997F-DEFE-4274-9A1E-908F23A36143}"/>
      </w:docPartPr>
      <w:docPartBody>
        <w:p w:rsidR="004F2378" w:rsidRDefault="004F2378" w:rsidP="004F2378">
          <w:pPr>
            <w:pStyle w:val="631136E904EB4E2C87E3FF9E5A7336D5"/>
          </w:pPr>
          <w:r>
            <w:rPr>
              <w:rStyle w:val="a3"/>
              <w:rFonts w:ascii="SimSun" w:eastAsia="SimSun" w:hAnsi="SimSun" w:cs="SimSun" w:hint="eastAsia"/>
            </w:rPr>
            <w:t>䀄㠄㰄㔄</w:t>
          </w:r>
        </w:p>
      </w:docPartBody>
    </w:docPart>
    <w:docPart>
      <w:docPartPr>
        <w:name w:val="D78D5FFED43543C481E6A38025D87926"/>
        <w:category>
          <w:name w:val="Общие"/>
          <w:gallery w:val="placeholder"/>
        </w:category>
        <w:types>
          <w:type w:val="bbPlcHdr"/>
        </w:types>
        <w:behaviors>
          <w:behavior w:val="content"/>
        </w:behaviors>
        <w:guid w:val="{C1CDA2F7-54CC-49CF-9544-FA829127C294}"/>
      </w:docPartPr>
      <w:docPartBody>
        <w:p w:rsidR="004F2378" w:rsidRDefault="004F2378" w:rsidP="004F2378">
          <w:pPr>
            <w:pStyle w:val="D78D5FFED43543C481E6A38025D87926"/>
          </w:pPr>
          <w:r w:rsidRPr="00092FAC">
            <w:rPr>
              <w:rFonts w:ascii="Times New Roman" w:hAnsi="Times New Roman" w:cs="Times New Roman"/>
              <w:sz w:val="24"/>
              <w:szCs w:val="24"/>
              <w:lang w:val="en-US"/>
            </w:rPr>
            <w:t>**</w:t>
          </w:r>
        </w:p>
      </w:docPartBody>
    </w:docPart>
    <w:docPart>
      <w:docPartPr>
        <w:name w:val="5803E36263E24CA4BF060B0C719EB81D"/>
        <w:category>
          <w:name w:val="Общие"/>
          <w:gallery w:val="placeholder"/>
        </w:category>
        <w:types>
          <w:type w:val="bbPlcHdr"/>
        </w:types>
        <w:behaviors>
          <w:behavior w:val="content"/>
        </w:behaviors>
        <w:guid w:val="{5AA48CDB-4D8B-4851-B0F6-CDDF11380BF0}"/>
      </w:docPartPr>
      <w:docPartBody>
        <w:p w:rsidR="004F2378" w:rsidRDefault="004F2378" w:rsidP="004F2378">
          <w:pPr>
            <w:pStyle w:val="5803E36263E24CA4BF060B0C719EB81D"/>
          </w:pPr>
          <w:r w:rsidRPr="00414208">
            <w:rPr>
              <w:rStyle w:val="a3"/>
            </w:rPr>
            <w:t>Choose a building block.</w:t>
          </w:r>
        </w:p>
      </w:docPartBody>
    </w:docPart>
    <w:docPart>
      <w:docPartPr>
        <w:name w:val="04A5F91F9D1E41B0824359B55A30DD5F"/>
        <w:category>
          <w:name w:val="Общие"/>
          <w:gallery w:val="placeholder"/>
        </w:category>
        <w:types>
          <w:type w:val="bbPlcHdr"/>
        </w:types>
        <w:behaviors>
          <w:behavior w:val="content"/>
        </w:behaviors>
        <w:guid w:val="{964099A6-E1C4-41EA-9B86-2EC42C9F5709}"/>
      </w:docPartPr>
      <w:docPartBody>
        <w:p w:rsidR="004F2378" w:rsidRDefault="004F2378" w:rsidP="004F2378">
          <w:pPr>
            <w:pStyle w:val="04A5F91F9D1E41B0824359B55A30DD5F"/>
          </w:pPr>
          <w:r>
            <w:rPr>
              <w:rStyle w:val="a3"/>
              <w:rFonts w:ascii="SimSun" w:eastAsia="SimSun" w:hAnsi="SimSun" w:cs="SimSun" w:hint="eastAsia"/>
            </w:rPr>
            <w:t>䀄㠄㰄㔄</w:t>
          </w:r>
        </w:p>
      </w:docPartBody>
    </w:docPart>
    <w:docPart>
      <w:docPartPr>
        <w:name w:val="778EE9CB0EE84006A193EC09E62450DC"/>
        <w:category>
          <w:name w:val="Общие"/>
          <w:gallery w:val="placeholder"/>
        </w:category>
        <w:types>
          <w:type w:val="bbPlcHdr"/>
        </w:types>
        <w:behaviors>
          <w:behavior w:val="content"/>
        </w:behaviors>
        <w:guid w:val="{79A22D71-74E2-4CB5-94DD-FD846F591948}"/>
      </w:docPartPr>
      <w:docPartBody>
        <w:p w:rsidR="004F2378" w:rsidRDefault="004F2378" w:rsidP="004F2378">
          <w:pPr>
            <w:pStyle w:val="778EE9CB0EE84006A193EC09E62450DC"/>
          </w:pPr>
          <w:r>
            <w:rPr>
              <w:rStyle w:val="a3"/>
              <w:rFonts w:ascii="SimSun" w:eastAsia="SimSun" w:hAnsi="SimSun" w:cs="SimSun" w:hint="eastAsia"/>
            </w:rPr>
            <w:t>䀄㠄㰄㔄</w:t>
          </w:r>
        </w:p>
      </w:docPartBody>
    </w:docPart>
    <w:docPart>
      <w:docPartPr>
        <w:name w:val="3E548ABCDDF14178AA9973F273A99469"/>
        <w:category>
          <w:name w:val="Общие"/>
          <w:gallery w:val="placeholder"/>
        </w:category>
        <w:types>
          <w:type w:val="bbPlcHdr"/>
        </w:types>
        <w:behaviors>
          <w:behavior w:val="content"/>
        </w:behaviors>
        <w:guid w:val="{96695C30-901F-4ED2-80B9-32C7E33E3C35}"/>
      </w:docPartPr>
      <w:docPartBody>
        <w:p w:rsidR="004F2378" w:rsidRDefault="004F2378" w:rsidP="004F2378">
          <w:pPr>
            <w:pStyle w:val="3E548ABCDDF14178AA9973F273A99469"/>
          </w:pPr>
          <w:r>
            <w:rPr>
              <w:rStyle w:val="a3"/>
              <w:rFonts w:ascii="SimSun" w:eastAsia="SimSun" w:hAnsi="SimSun" w:cs="SimSun" w:hint="eastAsia"/>
            </w:rPr>
            <w:t>䀄㠄㰄㔄</w:t>
          </w:r>
        </w:p>
      </w:docPartBody>
    </w:docPart>
    <w:docPart>
      <w:docPartPr>
        <w:name w:val="C231A4FDDE5245C5BCF9BC5B767F2EEF"/>
        <w:category>
          <w:name w:val="Общие"/>
          <w:gallery w:val="placeholder"/>
        </w:category>
        <w:types>
          <w:type w:val="bbPlcHdr"/>
        </w:types>
        <w:behaviors>
          <w:behavior w:val="content"/>
        </w:behaviors>
        <w:guid w:val="{67546B7A-F98D-4FC7-8816-E6A264EE115C}"/>
      </w:docPartPr>
      <w:docPartBody>
        <w:p w:rsidR="004F2378" w:rsidRDefault="004F2378" w:rsidP="004F2378">
          <w:pPr>
            <w:pStyle w:val="C231A4FDDE5245C5BCF9BC5B767F2EEF"/>
          </w:pPr>
          <w:r>
            <w:rPr>
              <w:rStyle w:val="a3"/>
              <w:rFonts w:ascii="SimSun" w:eastAsia="SimSun" w:hAnsi="SimSun" w:cs="SimSun" w:hint="eastAsia"/>
            </w:rPr>
            <w:t>䀄㠄㰄㔄</w:t>
          </w:r>
        </w:p>
      </w:docPartBody>
    </w:docPart>
    <w:docPart>
      <w:docPartPr>
        <w:name w:val="49AA8686AAF14D2E9391CD3F35BE5E25"/>
        <w:category>
          <w:name w:val="Общие"/>
          <w:gallery w:val="placeholder"/>
        </w:category>
        <w:types>
          <w:type w:val="bbPlcHdr"/>
        </w:types>
        <w:behaviors>
          <w:behavior w:val="content"/>
        </w:behaviors>
        <w:guid w:val="{BF561752-1C3D-44A5-AB46-0CC43F581E7F}"/>
      </w:docPartPr>
      <w:docPartBody>
        <w:p w:rsidR="004F2378" w:rsidRDefault="004F2378" w:rsidP="004F2378">
          <w:pPr>
            <w:pStyle w:val="49AA8686AAF14D2E9391CD3F35BE5E25"/>
          </w:pPr>
          <w:r>
            <w:rPr>
              <w:rStyle w:val="a3"/>
              <w:rFonts w:ascii="SimSun" w:eastAsia="SimSun" w:hAnsi="SimSun" w:cs="SimSun" w:hint="eastAsia"/>
            </w:rPr>
            <w:t>䀄㠄㰄㔄</w:t>
          </w:r>
        </w:p>
      </w:docPartBody>
    </w:docPart>
    <w:docPart>
      <w:docPartPr>
        <w:name w:val="D150A1FE06C7444A9B99161400E999E4"/>
        <w:category>
          <w:name w:val="Общие"/>
          <w:gallery w:val="placeholder"/>
        </w:category>
        <w:types>
          <w:type w:val="bbPlcHdr"/>
        </w:types>
        <w:behaviors>
          <w:behavior w:val="content"/>
        </w:behaviors>
        <w:guid w:val="{BA59C4C6-11F7-47D1-AA87-2883D2DA1E69}"/>
      </w:docPartPr>
      <w:docPartBody>
        <w:p w:rsidR="004F2378" w:rsidRDefault="004F2378" w:rsidP="004F2378">
          <w:pPr>
            <w:pStyle w:val="D150A1FE06C7444A9B99161400E999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18D40BBE54638A6794C108CD88D34"/>
        <w:category>
          <w:name w:val="Общие"/>
          <w:gallery w:val="placeholder"/>
        </w:category>
        <w:types>
          <w:type w:val="bbPlcHdr"/>
        </w:types>
        <w:behaviors>
          <w:behavior w:val="content"/>
        </w:behaviors>
        <w:guid w:val="{AD08B485-51A7-475A-8845-34924EA8D9AF}"/>
      </w:docPartPr>
      <w:docPartBody>
        <w:p w:rsidR="004F2378" w:rsidRDefault="004F2378" w:rsidP="004F2378">
          <w:pPr>
            <w:pStyle w:val="70118D40BBE54638A6794C108CD88D34"/>
          </w:pPr>
          <w:r w:rsidRPr="005A5F24">
            <w:rPr>
              <w:rFonts w:ascii="Times New Roman" w:hAnsi="Times New Roman" w:cs="Times New Roman"/>
              <w:color w:val="000000"/>
              <w:sz w:val="24"/>
              <w:szCs w:val="24"/>
              <w:shd w:val="clear" w:color="auto" w:fill="FFFFFF"/>
            </w:rPr>
            <w:t>договора</w:t>
          </w:r>
        </w:p>
      </w:docPartBody>
    </w:docPart>
    <w:docPart>
      <w:docPartPr>
        <w:name w:val="EAF2002279D9417B91C8AFD97CE867B8"/>
        <w:category>
          <w:name w:val="Общие"/>
          <w:gallery w:val="placeholder"/>
        </w:category>
        <w:types>
          <w:type w:val="bbPlcHdr"/>
        </w:types>
        <w:behaviors>
          <w:behavior w:val="content"/>
        </w:behaviors>
        <w:guid w:val="{73E7D557-43BF-4F3C-90DB-1BCF0015DF35}"/>
      </w:docPartPr>
      <w:docPartBody>
        <w:p w:rsidR="004F2378" w:rsidRDefault="004F2378" w:rsidP="004F2378">
          <w:pPr>
            <w:pStyle w:val="EAF2002279D9417B91C8AFD97CE867B8"/>
          </w:pPr>
          <w:r w:rsidRPr="0049412A">
            <w:rPr>
              <w:rFonts w:ascii="Times New Roman" w:hAnsi="Times New Roman" w:cs="Times New Roman"/>
              <w:sz w:val="24"/>
              <w:szCs w:val="24"/>
            </w:rPr>
            <w:t>**</w:t>
          </w:r>
        </w:p>
      </w:docPartBody>
    </w:docPart>
    <w:docPart>
      <w:docPartPr>
        <w:name w:val="0AAD785982C74FF7AF30897FFA38F388"/>
        <w:category>
          <w:name w:val="Общие"/>
          <w:gallery w:val="placeholder"/>
        </w:category>
        <w:types>
          <w:type w:val="bbPlcHdr"/>
        </w:types>
        <w:behaviors>
          <w:behavior w:val="content"/>
        </w:behaviors>
        <w:guid w:val="{B101471A-6BEB-4C9C-95FD-022BCD00A540}"/>
      </w:docPartPr>
      <w:docPartBody>
        <w:p w:rsidR="004F2378" w:rsidRDefault="004F2378" w:rsidP="004F2378">
          <w:pPr>
            <w:pStyle w:val="0AAD785982C74FF7AF30897FFA38F388"/>
          </w:pPr>
          <w:r>
            <w:rPr>
              <w:rFonts w:ascii="Times New Roman" w:hAnsi="Times New Roman" w:cs="Times New Roman"/>
              <w:color w:val="000000"/>
              <w:sz w:val="24"/>
              <w:szCs w:val="24"/>
              <w:shd w:val="clear" w:color="auto" w:fill="FFFFFF"/>
            </w:rPr>
            <w:t>договором</w:t>
          </w:r>
        </w:p>
      </w:docPartBody>
    </w:docPart>
    <w:docPart>
      <w:docPartPr>
        <w:name w:val="9E6DB3AD799A484D80253A21903F9A1F"/>
        <w:category>
          <w:name w:val="Общие"/>
          <w:gallery w:val="placeholder"/>
        </w:category>
        <w:types>
          <w:type w:val="bbPlcHdr"/>
        </w:types>
        <w:behaviors>
          <w:behavior w:val="content"/>
        </w:behaviors>
        <w:guid w:val="{7643F3DA-F314-4170-8624-D1881CAE6AC8}"/>
      </w:docPartPr>
      <w:docPartBody>
        <w:p w:rsidR="004F2378" w:rsidRDefault="004F2378" w:rsidP="004F2378">
          <w:pPr>
            <w:pStyle w:val="9E6DB3AD799A484D80253A21903F9A1F"/>
          </w:pPr>
          <w:r w:rsidRPr="00414208">
            <w:rPr>
              <w:rStyle w:val="a3"/>
            </w:rPr>
            <w:t>Choose a building block.</w:t>
          </w:r>
        </w:p>
      </w:docPartBody>
    </w:docPart>
    <w:docPart>
      <w:docPartPr>
        <w:name w:val="8532A6662CD34A36839AA1F485F2D820"/>
        <w:category>
          <w:name w:val="Общие"/>
          <w:gallery w:val="placeholder"/>
        </w:category>
        <w:types>
          <w:type w:val="bbPlcHdr"/>
        </w:types>
        <w:behaviors>
          <w:behavior w:val="content"/>
        </w:behaviors>
        <w:guid w:val="{84EB5EAD-ECDE-4F67-B368-CA90B0B84117}"/>
      </w:docPartPr>
      <w:docPartBody>
        <w:p w:rsidR="004F2378" w:rsidRDefault="004F2378" w:rsidP="004F2378">
          <w:pPr>
            <w:pStyle w:val="8532A6662CD34A36839AA1F485F2D820"/>
          </w:pPr>
          <w:r w:rsidRPr="00094D6D">
            <w:rPr>
              <w:lang w:val="en-US"/>
            </w:rPr>
            <w:t>Место выполнения работ</w:t>
          </w:r>
        </w:p>
      </w:docPartBody>
    </w:docPart>
    <w:docPart>
      <w:docPartPr>
        <w:name w:val="AB9CB99A87CB4D83A9E9E8068AF30A82"/>
        <w:category>
          <w:name w:val="Общие"/>
          <w:gallery w:val="placeholder"/>
        </w:category>
        <w:types>
          <w:type w:val="bbPlcHdr"/>
        </w:types>
        <w:behaviors>
          <w:behavior w:val="content"/>
        </w:behaviors>
        <w:guid w:val="{D22FF1A1-3E22-4E20-928A-CF2539746B37}"/>
      </w:docPartPr>
      <w:docPartBody>
        <w:p w:rsidR="004F2378" w:rsidRDefault="004F2378" w:rsidP="004F2378">
          <w:pPr>
            <w:pStyle w:val="AB9CB99A87CB4D83A9E9E8068AF30A82"/>
          </w:pPr>
          <w:r w:rsidRPr="00414208">
            <w:rPr>
              <w:rStyle w:val="a3"/>
            </w:rPr>
            <w:t>Choose a building block.</w:t>
          </w:r>
        </w:p>
      </w:docPartBody>
    </w:docPart>
    <w:docPart>
      <w:docPartPr>
        <w:name w:val="4F801C25B3DD423DB7014D4DF3E4D8B3"/>
        <w:category>
          <w:name w:val="Общие"/>
          <w:gallery w:val="placeholder"/>
        </w:category>
        <w:types>
          <w:type w:val="bbPlcHdr"/>
        </w:types>
        <w:behaviors>
          <w:behavior w:val="content"/>
        </w:behaviors>
        <w:guid w:val="{36883A73-044E-4F49-9662-00AD2474DACC}"/>
      </w:docPartPr>
      <w:docPartBody>
        <w:p w:rsidR="004F2378" w:rsidRDefault="004F2378" w:rsidP="004F2378">
          <w:pPr>
            <w:pStyle w:val="4F801C25B3DD423DB7014D4DF3E4D8B3"/>
          </w:pPr>
          <w:r w:rsidRPr="00414208">
            <w:rPr>
              <w:rStyle w:val="a3"/>
            </w:rPr>
            <w:t>Choose a building block.</w:t>
          </w:r>
        </w:p>
      </w:docPartBody>
    </w:docPart>
    <w:docPart>
      <w:docPartPr>
        <w:name w:val="F27EF62A72FF4D598C26290C70EF932D"/>
        <w:category>
          <w:name w:val="Общие"/>
          <w:gallery w:val="placeholder"/>
        </w:category>
        <w:types>
          <w:type w:val="bbPlcHdr"/>
        </w:types>
        <w:behaviors>
          <w:behavior w:val="content"/>
        </w:behaviors>
        <w:guid w:val="{18EB2D94-10C7-43A7-9E31-B436F052C6BF}"/>
      </w:docPartPr>
      <w:docPartBody>
        <w:p w:rsidR="004F2378" w:rsidRDefault="004F2378" w:rsidP="004F2378">
          <w:pPr>
            <w:pStyle w:val="F27EF62A72FF4D598C26290C70EF932D"/>
          </w:pPr>
          <w:r w:rsidRPr="00414208">
            <w:rPr>
              <w:rStyle w:val="a3"/>
            </w:rPr>
            <w:t>Choose a building block.</w:t>
          </w:r>
        </w:p>
      </w:docPartBody>
    </w:docPart>
    <w:docPart>
      <w:docPartPr>
        <w:name w:val="8D857EBF351C44FC810E3F27D3B042EC"/>
        <w:category>
          <w:name w:val="Общие"/>
          <w:gallery w:val="placeholder"/>
        </w:category>
        <w:types>
          <w:type w:val="bbPlcHdr"/>
        </w:types>
        <w:behaviors>
          <w:behavior w:val="content"/>
        </w:behaviors>
        <w:guid w:val="{DED0CBC8-6B2A-481E-9B8E-86A9B4C112C2}"/>
      </w:docPartPr>
      <w:docPartBody>
        <w:p w:rsidR="004F2378" w:rsidRDefault="004F2378" w:rsidP="004F2378">
          <w:pPr>
            <w:pStyle w:val="8D857EBF351C44FC810E3F27D3B042EC"/>
          </w:pPr>
          <w:r w:rsidRPr="00414208">
            <w:rPr>
              <w:rStyle w:val="a3"/>
            </w:rPr>
            <w:t>Choose a building block.</w:t>
          </w:r>
        </w:p>
      </w:docPartBody>
    </w:docPart>
    <w:docPart>
      <w:docPartPr>
        <w:name w:val="9B870DEC53764EB581DA201CE6362DAD"/>
        <w:category>
          <w:name w:val="Общие"/>
          <w:gallery w:val="placeholder"/>
        </w:category>
        <w:types>
          <w:type w:val="bbPlcHdr"/>
        </w:types>
        <w:behaviors>
          <w:behavior w:val="content"/>
        </w:behaviors>
        <w:guid w:val="{21724360-FABD-4E5B-8CD6-DC45919945DF}"/>
      </w:docPartPr>
      <w:docPartBody>
        <w:p w:rsidR="004F2378" w:rsidRDefault="004F2378" w:rsidP="004F2378">
          <w:pPr>
            <w:pStyle w:val="9B870DEC53764EB581DA201CE6362DAD"/>
          </w:pPr>
          <w:r w:rsidRPr="00094D6D">
            <w:rPr>
              <w:lang w:val="en-US"/>
            </w:rPr>
            <w:t>Место выполнения работ</w:t>
          </w:r>
        </w:p>
      </w:docPartBody>
    </w:docPart>
    <w:docPart>
      <w:docPartPr>
        <w:name w:val="E2E474F45F834E69BBDF931F7790F195"/>
        <w:category>
          <w:name w:val="Общие"/>
          <w:gallery w:val="placeholder"/>
        </w:category>
        <w:types>
          <w:type w:val="bbPlcHdr"/>
        </w:types>
        <w:behaviors>
          <w:behavior w:val="content"/>
        </w:behaviors>
        <w:guid w:val="{CF55B28F-63EB-4302-9984-EAD0D9C98CA1}"/>
      </w:docPartPr>
      <w:docPartBody>
        <w:p w:rsidR="004F2378" w:rsidRDefault="004F2378" w:rsidP="004F2378">
          <w:pPr>
            <w:pStyle w:val="E2E474F45F834E69BBDF931F7790F1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8029E4616C4109890DFAC6DFD87F84"/>
        <w:category>
          <w:name w:val="Общие"/>
          <w:gallery w:val="placeholder"/>
        </w:category>
        <w:types>
          <w:type w:val="bbPlcHdr"/>
        </w:types>
        <w:behaviors>
          <w:behavior w:val="content"/>
        </w:behaviors>
        <w:guid w:val="{110A7B58-0D60-48A9-A4CC-4083C7138EB7}"/>
      </w:docPartPr>
      <w:docPartBody>
        <w:p w:rsidR="004F2378" w:rsidRDefault="004F2378" w:rsidP="004F2378">
          <w:pPr>
            <w:pStyle w:val="7F8029E4616C4109890DFAC6DFD87F84"/>
          </w:pPr>
          <w:r>
            <w:rPr>
              <w:rStyle w:val="a3"/>
              <w:rFonts w:ascii="SimSun" w:eastAsia="SimSun" w:hAnsi="SimSun" w:cs="SimSun" w:hint="eastAsia"/>
            </w:rPr>
            <w:t>䀄㠄㰄㔄</w:t>
          </w:r>
        </w:p>
      </w:docPartBody>
    </w:docPart>
    <w:docPart>
      <w:docPartPr>
        <w:name w:val="2A90A663D6E74522A2756F269424042A"/>
        <w:category>
          <w:name w:val="Общие"/>
          <w:gallery w:val="placeholder"/>
        </w:category>
        <w:types>
          <w:type w:val="bbPlcHdr"/>
        </w:types>
        <w:behaviors>
          <w:behavior w:val="content"/>
        </w:behaviors>
        <w:guid w:val="{4C082F08-E18E-4319-A1B8-88E4220EB772}"/>
      </w:docPartPr>
      <w:docPartBody>
        <w:p w:rsidR="004F2378" w:rsidRDefault="004F2378" w:rsidP="004F2378">
          <w:pPr>
            <w:pStyle w:val="2A90A663D6E74522A2756F269424042A"/>
          </w:pPr>
          <w:r>
            <w:rPr>
              <w:rStyle w:val="a3"/>
              <w:rFonts w:ascii="SimSun" w:eastAsia="SimSun" w:hAnsi="SimSun" w:cs="SimSun" w:hint="eastAsia"/>
            </w:rPr>
            <w:t>䀄㠄㰄㔄</w:t>
          </w:r>
        </w:p>
      </w:docPartBody>
    </w:docPart>
    <w:docPart>
      <w:docPartPr>
        <w:name w:val="2A1334B812604E2BA16CB99392F27141"/>
        <w:category>
          <w:name w:val="Общие"/>
          <w:gallery w:val="placeholder"/>
        </w:category>
        <w:types>
          <w:type w:val="bbPlcHdr"/>
        </w:types>
        <w:behaviors>
          <w:behavior w:val="content"/>
        </w:behaviors>
        <w:guid w:val="{F09C1EB6-626D-44A7-B40F-3C8D4176AF52}"/>
      </w:docPartPr>
      <w:docPartBody>
        <w:p w:rsidR="004F2378" w:rsidRDefault="004F2378" w:rsidP="004F2378">
          <w:pPr>
            <w:pStyle w:val="2A1334B812604E2BA16CB99392F27141"/>
          </w:pPr>
          <w:r>
            <w:rPr>
              <w:rStyle w:val="a3"/>
              <w:rFonts w:ascii="SimSun" w:eastAsia="SimSun" w:hAnsi="SimSun" w:cs="SimSun" w:hint="eastAsia"/>
            </w:rPr>
            <w:t>䀄㠄㰄㔄</w:t>
          </w:r>
        </w:p>
      </w:docPartBody>
    </w:docPart>
    <w:docPart>
      <w:docPartPr>
        <w:name w:val="9396B00C2496479BB99D770AF6D7F631"/>
        <w:category>
          <w:name w:val="Общие"/>
          <w:gallery w:val="placeholder"/>
        </w:category>
        <w:types>
          <w:type w:val="bbPlcHdr"/>
        </w:types>
        <w:behaviors>
          <w:behavior w:val="content"/>
        </w:behaviors>
        <w:guid w:val="{AD668F7C-F824-45C6-9ACD-22C5F4175E59}"/>
      </w:docPartPr>
      <w:docPartBody>
        <w:p w:rsidR="004F2378" w:rsidRDefault="004F2378" w:rsidP="004F2378">
          <w:pPr>
            <w:pStyle w:val="9396B00C2496479BB99D770AF6D7F631"/>
          </w:pPr>
          <w:r>
            <w:rPr>
              <w:rStyle w:val="a3"/>
              <w:rFonts w:ascii="SimSun" w:eastAsia="SimSun" w:hAnsi="SimSun" w:cs="SimSun" w:hint="eastAsia"/>
            </w:rPr>
            <w:t>䀄㠄㰄㔄</w:t>
          </w:r>
        </w:p>
      </w:docPartBody>
    </w:docPart>
    <w:docPart>
      <w:docPartPr>
        <w:name w:val="B92DAECE8A8F406BB75662A320F6AE36"/>
        <w:category>
          <w:name w:val="Общие"/>
          <w:gallery w:val="placeholder"/>
        </w:category>
        <w:types>
          <w:type w:val="bbPlcHdr"/>
        </w:types>
        <w:behaviors>
          <w:behavior w:val="content"/>
        </w:behaviors>
        <w:guid w:val="{03411A40-B345-4D33-8375-77E0C27A687F}"/>
      </w:docPartPr>
      <w:docPartBody>
        <w:p w:rsidR="004F2378" w:rsidRDefault="004F2378" w:rsidP="004F2378">
          <w:pPr>
            <w:pStyle w:val="B92DAECE8A8F406BB75662A320F6AE36"/>
          </w:pPr>
          <w:r>
            <w:rPr>
              <w:rStyle w:val="a3"/>
              <w:rFonts w:ascii="SimSun" w:eastAsia="SimSun" w:hAnsi="SimSun" w:cs="SimSun" w:hint="eastAsia"/>
            </w:rPr>
            <w:t>䀄㠄㰄㔄</w:t>
          </w:r>
        </w:p>
      </w:docPartBody>
    </w:docPart>
    <w:docPart>
      <w:docPartPr>
        <w:name w:val="AAA4654804FF46E593BF41F7AC2255C8"/>
        <w:category>
          <w:name w:val="Общие"/>
          <w:gallery w:val="placeholder"/>
        </w:category>
        <w:types>
          <w:type w:val="bbPlcHdr"/>
        </w:types>
        <w:behaviors>
          <w:behavior w:val="content"/>
        </w:behaviors>
        <w:guid w:val="{F6294CE1-E881-4B95-B5BA-7C073E0EB4C2}"/>
      </w:docPartPr>
      <w:docPartBody>
        <w:p w:rsidR="004F2378" w:rsidRDefault="004F2378" w:rsidP="004F2378">
          <w:pPr>
            <w:pStyle w:val="AAA4654804FF46E593BF41F7AC2255C8"/>
          </w:pPr>
          <w:r>
            <w:rPr>
              <w:rStyle w:val="a3"/>
              <w:rFonts w:ascii="SimSun" w:eastAsia="SimSun" w:hAnsi="SimSun" w:cs="SimSun" w:hint="eastAsia"/>
            </w:rPr>
            <w:t>䀄㠄㰄㔄</w:t>
          </w:r>
        </w:p>
      </w:docPartBody>
    </w:docPart>
    <w:docPart>
      <w:docPartPr>
        <w:name w:val="26C8DF7A6BF14F45AEEF78097A9FB761"/>
        <w:category>
          <w:name w:val="Общие"/>
          <w:gallery w:val="placeholder"/>
        </w:category>
        <w:types>
          <w:type w:val="bbPlcHdr"/>
        </w:types>
        <w:behaviors>
          <w:behavior w:val="content"/>
        </w:behaviors>
        <w:guid w:val="{73E8E319-2135-41CE-BC1E-046703BC883E}"/>
      </w:docPartPr>
      <w:docPartBody>
        <w:p w:rsidR="004F2378" w:rsidRDefault="004F2378" w:rsidP="004F2378">
          <w:pPr>
            <w:pStyle w:val="26C8DF7A6BF14F45AEEF78097A9FB761"/>
          </w:pPr>
          <w:r>
            <w:rPr>
              <w:rStyle w:val="a3"/>
              <w:rFonts w:ascii="SimSun" w:eastAsia="SimSun" w:hAnsi="SimSun" w:cs="SimSun" w:hint="eastAsia"/>
            </w:rPr>
            <w:t>䀄㠄㰄㔄</w:t>
          </w:r>
        </w:p>
      </w:docPartBody>
    </w:docPart>
    <w:docPart>
      <w:docPartPr>
        <w:name w:val="FB8AC69623084C89921F237A84614C4F"/>
        <w:category>
          <w:name w:val="Общие"/>
          <w:gallery w:val="placeholder"/>
        </w:category>
        <w:types>
          <w:type w:val="bbPlcHdr"/>
        </w:types>
        <w:behaviors>
          <w:behavior w:val="content"/>
        </w:behaviors>
        <w:guid w:val="{CA5E5C57-8280-40C8-9773-483AA0163BCF}"/>
      </w:docPartPr>
      <w:docPartBody>
        <w:p w:rsidR="004F2378" w:rsidRDefault="004F2378" w:rsidP="004F2378">
          <w:pPr>
            <w:pStyle w:val="FB8AC69623084C89921F237A84614C4F"/>
          </w:pPr>
          <w:r>
            <w:rPr>
              <w:rStyle w:val="a3"/>
              <w:rFonts w:ascii="SimSun" w:eastAsia="SimSun" w:hAnsi="SimSun" w:cs="SimSun" w:hint="eastAsia"/>
            </w:rPr>
            <w:t>䀄㠄㰄㔄</w:t>
          </w:r>
        </w:p>
      </w:docPartBody>
    </w:docPart>
    <w:docPart>
      <w:docPartPr>
        <w:name w:val="8E193DEB3E37403DA89918C27A7114E9"/>
        <w:category>
          <w:name w:val="Общие"/>
          <w:gallery w:val="placeholder"/>
        </w:category>
        <w:types>
          <w:type w:val="bbPlcHdr"/>
        </w:types>
        <w:behaviors>
          <w:behavior w:val="content"/>
        </w:behaviors>
        <w:guid w:val="{5A74AE40-1937-462B-A8AC-BE98786529B8}"/>
      </w:docPartPr>
      <w:docPartBody>
        <w:p w:rsidR="004F2378" w:rsidRDefault="004F2378" w:rsidP="004F2378">
          <w:pPr>
            <w:pStyle w:val="8E193DEB3E37403DA89918C27A7114E9"/>
          </w:pPr>
          <w:r>
            <w:rPr>
              <w:rStyle w:val="a3"/>
              <w:rFonts w:ascii="SimSun" w:eastAsia="SimSun" w:hAnsi="SimSun" w:cs="SimSun" w:hint="eastAsia"/>
            </w:rPr>
            <w:t>䀄㠄㰄㔄</w:t>
          </w:r>
        </w:p>
      </w:docPartBody>
    </w:docPart>
    <w:docPart>
      <w:docPartPr>
        <w:name w:val="5A6441205B5F4BF78AEED04D7FB27958"/>
        <w:category>
          <w:name w:val="Общие"/>
          <w:gallery w:val="placeholder"/>
        </w:category>
        <w:types>
          <w:type w:val="bbPlcHdr"/>
        </w:types>
        <w:behaviors>
          <w:behavior w:val="content"/>
        </w:behaviors>
        <w:guid w:val="{B81E197C-D5D2-4755-A6DB-2A883C6A30A5}"/>
      </w:docPartPr>
      <w:docPartBody>
        <w:p w:rsidR="004F2378" w:rsidRDefault="004F2378" w:rsidP="004F2378">
          <w:pPr>
            <w:pStyle w:val="5A6441205B5F4BF78AEED04D7FB27958"/>
          </w:pPr>
          <w:r>
            <w:rPr>
              <w:rStyle w:val="a3"/>
              <w:rFonts w:ascii="SimSun" w:eastAsia="SimSun" w:hAnsi="SimSun" w:cs="SimSun" w:hint="eastAsia"/>
            </w:rPr>
            <w:t>䀄㠄㰄㔄</w:t>
          </w:r>
        </w:p>
      </w:docPartBody>
    </w:docPart>
    <w:docPart>
      <w:docPartPr>
        <w:name w:val="77E31D4DE1B54E8495E10012C7735FA3"/>
        <w:category>
          <w:name w:val="Общие"/>
          <w:gallery w:val="placeholder"/>
        </w:category>
        <w:types>
          <w:type w:val="bbPlcHdr"/>
        </w:types>
        <w:behaviors>
          <w:behavior w:val="content"/>
        </w:behaviors>
        <w:guid w:val="{D92280E1-879E-42E5-8011-1042D9588B03}"/>
      </w:docPartPr>
      <w:docPartBody>
        <w:p w:rsidR="004F2378" w:rsidRDefault="004F2378" w:rsidP="004F2378">
          <w:pPr>
            <w:pStyle w:val="77E31D4DE1B54E8495E10012C7735FA3"/>
          </w:pPr>
          <w:r>
            <w:rPr>
              <w:rStyle w:val="a3"/>
              <w:rFonts w:hint="eastAsia"/>
            </w:rPr>
            <w:t>䀄㠄㰄㔄</w:t>
          </w:r>
        </w:p>
      </w:docPartBody>
    </w:docPart>
    <w:docPart>
      <w:docPartPr>
        <w:name w:val="308A82D0F6194B77A0101F27DDCA7CC2"/>
        <w:category>
          <w:name w:val="Общие"/>
          <w:gallery w:val="placeholder"/>
        </w:category>
        <w:types>
          <w:type w:val="bbPlcHdr"/>
        </w:types>
        <w:behaviors>
          <w:behavior w:val="content"/>
        </w:behaviors>
        <w:guid w:val="{2472014B-54F3-4AD7-AC6F-80B487E55FB8}"/>
      </w:docPartPr>
      <w:docPartBody>
        <w:p w:rsidR="004F2378" w:rsidRDefault="004F2378" w:rsidP="004F2378">
          <w:pPr>
            <w:pStyle w:val="308A82D0F6194B77A0101F27DDCA7CC2"/>
          </w:pPr>
          <w:r w:rsidRPr="00972C52">
            <w:t>договор</w:t>
          </w:r>
          <w:r>
            <w:t>у</w:t>
          </w:r>
        </w:p>
      </w:docPartBody>
    </w:docPart>
    <w:docPart>
      <w:docPartPr>
        <w:name w:val="1DC0C306DD2741A29FF368644C7522A5"/>
        <w:category>
          <w:name w:val="Общие"/>
          <w:gallery w:val="placeholder"/>
        </w:category>
        <w:types>
          <w:type w:val="bbPlcHdr"/>
        </w:types>
        <w:behaviors>
          <w:behavior w:val="content"/>
        </w:behaviors>
        <w:guid w:val="{63B88770-D86C-4D64-AED2-32E84D00AB55}"/>
      </w:docPartPr>
      <w:docPartBody>
        <w:p w:rsidR="004F2378" w:rsidRDefault="004F2378" w:rsidP="004F2378">
          <w:pPr>
            <w:pStyle w:val="1DC0C306DD2741A29FF368644C7522A5"/>
          </w:pPr>
          <w:r w:rsidRPr="00961EB3">
            <w:rPr>
              <w:rStyle w:val="a3"/>
            </w:rPr>
            <w:t>Choose a building block.</w:t>
          </w:r>
        </w:p>
      </w:docPartBody>
    </w:docPart>
    <w:docPart>
      <w:docPartPr>
        <w:name w:val="443C61F3C05645D8A71D8D39263115F8"/>
        <w:category>
          <w:name w:val="Общие"/>
          <w:gallery w:val="placeholder"/>
        </w:category>
        <w:types>
          <w:type w:val="bbPlcHdr"/>
        </w:types>
        <w:behaviors>
          <w:behavior w:val="content"/>
        </w:behaviors>
        <w:guid w:val="{25AB86F8-29CE-45FE-A880-4B2953F07C8A}"/>
      </w:docPartPr>
      <w:docPartBody>
        <w:p w:rsidR="004F2378" w:rsidRDefault="004F2378" w:rsidP="004F2378">
          <w:pPr>
            <w:pStyle w:val="443C61F3C05645D8A71D8D39263115F8"/>
          </w:pPr>
          <w:r w:rsidRPr="00972C52">
            <w:t>договора</w:t>
          </w:r>
        </w:p>
      </w:docPartBody>
    </w:docPart>
    <w:docPart>
      <w:docPartPr>
        <w:name w:val="D00CC12E92D54A96AB5045B4A9F01A75"/>
        <w:category>
          <w:name w:val="Общие"/>
          <w:gallery w:val="placeholder"/>
        </w:category>
        <w:types>
          <w:type w:val="bbPlcHdr"/>
        </w:types>
        <w:behaviors>
          <w:behavior w:val="content"/>
        </w:behaviors>
        <w:guid w:val="{8D65459E-A478-4B11-B220-0F00B44DC3D1}"/>
      </w:docPartPr>
      <w:docPartBody>
        <w:p w:rsidR="004F2378" w:rsidRDefault="004F2378" w:rsidP="004F2378">
          <w:pPr>
            <w:pStyle w:val="D00CC12E92D54A96AB5045B4A9F01A7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68B08A2F04358A8FD71A4EC18AAA6"/>
        <w:category>
          <w:name w:val="Общие"/>
          <w:gallery w:val="placeholder"/>
        </w:category>
        <w:types>
          <w:type w:val="bbPlcHdr"/>
        </w:types>
        <w:behaviors>
          <w:behavior w:val="content"/>
        </w:behaviors>
        <w:guid w:val="{B61C494B-44FD-452F-AD49-FC5CFEABEAF6}"/>
      </w:docPartPr>
      <w:docPartBody>
        <w:p w:rsidR="004F2378" w:rsidRDefault="004F2378" w:rsidP="004F2378">
          <w:pPr>
            <w:pStyle w:val="71368B08A2F04358A8FD71A4EC18AA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DEB78EDF844A9ABBCB6FC10CC130F"/>
        <w:category>
          <w:name w:val="Общие"/>
          <w:gallery w:val="placeholder"/>
        </w:category>
        <w:types>
          <w:type w:val="bbPlcHdr"/>
        </w:types>
        <w:behaviors>
          <w:behavior w:val="content"/>
        </w:behaviors>
        <w:guid w:val="{24B1339C-76D3-4C6E-8E9A-9A8E3DBFCC0B}"/>
      </w:docPartPr>
      <w:docPartBody>
        <w:p w:rsidR="004F2378" w:rsidRDefault="004F2378" w:rsidP="004F2378">
          <w:pPr>
            <w:pStyle w:val="10ADEB78EDF844A9ABBCB6FC10CC130F"/>
          </w:pPr>
          <w:r w:rsidRPr="00972C52">
            <w:t>договор</w:t>
          </w:r>
          <w:r>
            <w:t>у</w:t>
          </w:r>
        </w:p>
      </w:docPartBody>
    </w:docPart>
    <w:docPart>
      <w:docPartPr>
        <w:name w:val="CD907667F03B4E518107C00157C67016"/>
        <w:category>
          <w:name w:val="Общие"/>
          <w:gallery w:val="placeholder"/>
        </w:category>
        <w:types>
          <w:type w:val="bbPlcHdr"/>
        </w:types>
        <w:behaviors>
          <w:behavior w:val="content"/>
        </w:behaviors>
        <w:guid w:val="{E276F906-2AC3-4D39-8163-AFF12ECF3F5B}"/>
      </w:docPartPr>
      <w:docPartBody>
        <w:p w:rsidR="004F2378" w:rsidRDefault="004F2378" w:rsidP="004F2378">
          <w:pPr>
            <w:pStyle w:val="CD907667F03B4E518107C00157C670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115B242849F892A47B3D95565FAE"/>
        <w:category>
          <w:name w:val="Общие"/>
          <w:gallery w:val="placeholder"/>
        </w:category>
        <w:types>
          <w:type w:val="bbPlcHdr"/>
        </w:types>
        <w:behaviors>
          <w:behavior w:val="content"/>
        </w:behaviors>
        <w:guid w:val="{F3727329-7AAE-4827-9A1A-E3A2BB4D5F23}"/>
      </w:docPartPr>
      <w:docPartBody>
        <w:p w:rsidR="004F2378" w:rsidRDefault="004F2378" w:rsidP="004F2378">
          <w:pPr>
            <w:pStyle w:val="5C32115B242849F892A47B3D95565FAE"/>
          </w:pPr>
          <w:r>
            <w:rPr>
              <w:rStyle w:val="a3"/>
              <w:rFonts w:ascii="SimSun" w:eastAsia="SimSun" w:hAnsi="SimSun" w:cs="SimSun" w:hint="eastAsia"/>
            </w:rPr>
            <w:t>䀄㠄㰄㔄</w:t>
          </w:r>
        </w:p>
      </w:docPartBody>
    </w:docPart>
    <w:docPart>
      <w:docPartPr>
        <w:name w:val="B1868F6A636D4463BC5FE3C70BDE28F8"/>
        <w:category>
          <w:name w:val="Общие"/>
          <w:gallery w:val="placeholder"/>
        </w:category>
        <w:types>
          <w:type w:val="bbPlcHdr"/>
        </w:types>
        <w:behaviors>
          <w:behavior w:val="content"/>
        </w:behaviors>
        <w:guid w:val="{11415AC4-97A5-44EF-B866-0E93C78FE7BD}"/>
      </w:docPartPr>
      <w:docPartBody>
        <w:p w:rsidR="004F2378" w:rsidRDefault="004F2378" w:rsidP="004F2378">
          <w:pPr>
            <w:pStyle w:val="B1868F6A636D4463BC5FE3C70BDE28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9B478E908D483693F65EAD9EEB163D"/>
        <w:category>
          <w:name w:val="Общие"/>
          <w:gallery w:val="placeholder"/>
        </w:category>
        <w:types>
          <w:type w:val="bbPlcHdr"/>
        </w:types>
        <w:behaviors>
          <w:behavior w:val="content"/>
        </w:behaviors>
        <w:guid w:val="{25E707FE-ED9B-484E-91ED-7B84F64A51FB}"/>
      </w:docPartPr>
      <w:docPartBody>
        <w:p w:rsidR="004F2378" w:rsidRDefault="004F2378" w:rsidP="004F2378">
          <w:pPr>
            <w:pStyle w:val="3F9B478E908D483693F65EAD9EEB163D"/>
          </w:pPr>
          <w:r>
            <w:rPr>
              <w:rStyle w:val="a3"/>
              <w:rFonts w:ascii="SimSun" w:eastAsia="SimSun" w:hAnsi="SimSun" w:cs="SimSun" w:hint="eastAsia"/>
            </w:rPr>
            <w:t>䀄㠄㰄㔄</w:t>
          </w:r>
        </w:p>
      </w:docPartBody>
    </w:docPart>
    <w:docPart>
      <w:docPartPr>
        <w:name w:val="84FE31DCE82D47E19F7424D06D6022F5"/>
        <w:category>
          <w:name w:val="Общие"/>
          <w:gallery w:val="placeholder"/>
        </w:category>
        <w:types>
          <w:type w:val="bbPlcHdr"/>
        </w:types>
        <w:behaviors>
          <w:behavior w:val="content"/>
        </w:behaviors>
        <w:guid w:val="{75A32684-FA01-4514-AC1A-5BCA2B4C1406}"/>
      </w:docPartPr>
      <w:docPartBody>
        <w:p w:rsidR="004F2378" w:rsidRDefault="004F2378" w:rsidP="004F2378">
          <w:pPr>
            <w:pStyle w:val="84FE31DCE82D47E19F7424D06D6022F5"/>
          </w:pPr>
          <w:r>
            <w:rPr>
              <w:rStyle w:val="a3"/>
              <w:rFonts w:ascii="SimSun" w:eastAsia="SimSun" w:hAnsi="SimSun" w:cs="SimSun" w:hint="eastAsia"/>
            </w:rPr>
            <w:t>䀄㠄㰄㔄</w:t>
          </w:r>
        </w:p>
      </w:docPartBody>
    </w:docPart>
    <w:docPart>
      <w:docPartPr>
        <w:name w:val="226A51CD87A04550876DD49625AA5833"/>
        <w:category>
          <w:name w:val="Общие"/>
          <w:gallery w:val="placeholder"/>
        </w:category>
        <w:types>
          <w:type w:val="bbPlcHdr"/>
        </w:types>
        <w:behaviors>
          <w:behavior w:val="content"/>
        </w:behaviors>
        <w:guid w:val="{DBD2105E-6B61-4E2A-8336-367E3CB0F99F}"/>
      </w:docPartPr>
      <w:docPartBody>
        <w:p w:rsidR="004F2378" w:rsidRDefault="004F2378" w:rsidP="004F2378">
          <w:pPr>
            <w:pStyle w:val="226A51CD87A04550876DD49625AA5833"/>
          </w:pPr>
          <w:r>
            <w:rPr>
              <w:rStyle w:val="a3"/>
              <w:rFonts w:ascii="SimSun" w:eastAsia="SimSun" w:hAnsi="SimSun" w:cs="SimSun" w:hint="eastAsia"/>
            </w:rPr>
            <w:t>䀄㠄㰄㔄</w:t>
          </w:r>
        </w:p>
      </w:docPartBody>
    </w:docPart>
    <w:docPart>
      <w:docPartPr>
        <w:name w:val="15945EA615114340B30F50047FD90DF3"/>
        <w:category>
          <w:name w:val="Общие"/>
          <w:gallery w:val="placeholder"/>
        </w:category>
        <w:types>
          <w:type w:val="bbPlcHdr"/>
        </w:types>
        <w:behaviors>
          <w:behavior w:val="content"/>
        </w:behaviors>
        <w:guid w:val="{91C8C1F3-C8B9-498B-A98F-69E6675D851B}"/>
      </w:docPartPr>
      <w:docPartBody>
        <w:p w:rsidR="004F2378" w:rsidRDefault="004F2378" w:rsidP="004F2378">
          <w:pPr>
            <w:pStyle w:val="15945EA615114340B30F50047FD90DF3"/>
          </w:pPr>
          <w:r>
            <w:rPr>
              <w:rStyle w:val="a3"/>
              <w:rFonts w:ascii="SimSun" w:eastAsia="SimSun" w:hAnsi="SimSun" w:cs="SimSun" w:hint="eastAsia"/>
            </w:rPr>
            <w:t>䀄㠄㰄㔄</w:t>
          </w:r>
        </w:p>
      </w:docPartBody>
    </w:docPart>
    <w:docPart>
      <w:docPartPr>
        <w:name w:val="08D92624C15A48D48CC69B22B97C1051"/>
        <w:category>
          <w:name w:val="Общие"/>
          <w:gallery w:val="placeholder"/>
        </w:category>
        <w:types>
          <w:type w:val="bbPlcHdr"/>
        </w:types>
        <w:behaviors>
          <w:behavior w:val="content"/>
        </w:behaviors>
        <w:guid w:val="{1F175F6E-FA3F-4E91-A4D7-E6D217E41510}"/>
      </w:docPartPr>
      <w:docPartBody>
        <w:p w:rsidR="004F2378" w:rsidRDefault="004F2378" w:rsidP="004F2378">
          <w:pPr>
            <w:pStyle w:val="08D92624C15A48D48CC69B22B97C10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CEE8E27D14E9495A1B61ECEBF4D1A"/>
        <w:category>
          <w:name w:val="Общие"/>
          <w:gallery w:val="placeholder"/>
        </w:category>
        <w:types>
          <w:type w:val="bbPlcHdr"/>
        </w:types>
        <w:behaviors>
          <w:behavior w:val="content"/>
        </w:behaviors>
        <w:guid w:val="{6A13FB5E-42B3-4E49-9ACD-9EA7F02809DB}"/>
      </w:docPartPr>
      <w:docPartBody>
        <w:p w:rsidR="004F2378" w:rsidRDefault="004F2378" w:rsidP="004F2378">
          <w:pPr>
            <w:pStyle w:val="8C9CEE8E27D14E9495A1B61ECEBF4D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ED0BAA7A3A4C8EBAF4F615FAC8E03D"/>
        <w:category>
          <w:name w:val="Общие"/>
          <w:gallery w:val="placeholder"/>
        </w:category>
        <w:types>
          <w:type w:val="bbPlcHdr"/>
        </w:types>
        <w:behaviors>
          <w:behavior w:val="content"/>
        </w:behaviors>
        <w:guid w:val="{BAA643D7-384F-48DF-8052-2A6FB3E61D38}"/>
      </w:docPartPr>
      <w:docPartBody>
        <w:p w:rsidR="004F2378" w:rsidRDefault="004F2378" w:rsidP="004F2378">
          <w:pPr>
            <w:pStyle w:val="2DED0BAA7A3A4C8EBAF4F615FAC8E0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87E1AA00004F1386DCDD3B8DCBD69D"/>
        <w:category>
          <w:name w:val="Общие"/>
          <w:gallery w:val="placeholder"/>
        </w:category>
        <w:types>
          <w:type w:val="bbPlcHdr"/>
        </w:types>
        <w:behaviors>
          <w:behavior w:val="content"/>
        </w:behaviors>
        <w:guid w:val="{D7B36913-B227-4D36-A874-3FFE510E780D}"/>
      </w:docPartPr>
      <w:docPartBody>
        <w:p w:rsidR="004F2378" w:rsidRDefault="004F2378" w:rsidP="004F2378">
          <w:pPr>
            <w:pStyle w:val="8A87E1AA00004F1386DCDD3B8DCBD69D"/>
          </w:pPr>
          <w:r>
            <w:rPr>
              <w:rStyle w:val="a3"/>
              <w:rFonts w:ascii="SimSun" w:eastAsia="SimSun" w:hAnsi="SimSun" w:cs="SimSun" w:hint="eastAsia"/>
            </w:rPr>
            <w:t>䀄㠄㰄㔄</w:t>
          </w:r>
        </w:p>
      </w:docPartBody>
    </w:docPart>
    <w:docPart>
      <w:docPartPr>
        <w:name w:val="07D3B2D0B65F405CB8CEB813F395171A"/>
        <w:category>
          <w:name w:val="Общие"/>
          <w:gallery w:val="placeholder"/>
        </w:category>
        <w:types>
          <w:type w:val="bbPlcHdr"/>
        </w:types>
        <w:behaviors>
          <w:behavior w:val="content"/>
        </w:behaviors>
        <w:guid w:val="{C4864605-307D-402D-B90F-62DD36EAC959}"/>
      </w:docPartPr>
      <w:docPartBody>
        <w:p w:rsidR="004F2378" w:rsidRDefault="004F2378" w:rsidP="004F2378">
          <w:pPr>
            <w:pStyle w:val="07D3B2D0B65F405CB8CEB813F39517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82E311FAD24B8A8A4C2042BBD628A9"/>
        <w:category>
          <w:name w:val="Общие"/>
          <w:gallery w:val="placeholder"/>
        </w:category>
        <w:types>
          <w:type w:val="bbPlcHdr"/>
        </w:types>
        <w:behaviors>
          <w:behavior w:val="content"/>
        </w:behaviors>
        <w:guid w:val="{962B550F-A917-486A-87CD-DC51EAAB538D}"/>
      </w:docPartPr>
      <w:docPartBody>
        <w:p w:rsidR="004F2378" w:rsidRDefault="004F2378" w:rsidP="004F2378">
          <w:pPr>
            <w:pStyle w:val="1C82E311FAD24B8A8A4C2042BBD628A9"/>
          </w:pPr>
          <w:r>
            <w:rPr>
              <w:rStyle w:val="a3"/>
              <w:rFonts w:ascii="SimSun" w:eastAsia="SimSun" w:hAnsi="SimSun" w:cs="SimSun" w:hint="eastAsia"/>
            </w:rPr>
            <w:t>䀄㠄㰄㔄</w:t>
          </w:r>
        </w:p>
      </w:docPartBody>
    </w:docPart>
    <w:docPart>
      <w:docPartPr>
        <w:name w:val="B70D6196303B4ACD93B140E1CB380701"/>
        <w:category>
          <w:name w:val="Общие"/>
          <w:gallery w:val="placeholder"/>
        </w:category>
        <w:types>
          <w:type w:val="bbPlcHdr"/>
        </w:types>
        <w:behaviors>
          <w:behavior w:val="content"/>
        </w:behaviors>
        <w:guid w:val="{B50D6E12-E4F9-4A78-9BA9-DDFABAB59ACD}"/>
      </w:docPartPr>
      <w:docPartBody>
        <w:p w:rsidR="004F2378" w:rsidRDefault="004F2378" w:rsidP="004F2378">
          <w:pPr>
            <w:pStyle w:val="B70D6196303B4ACD93B140E1CB3807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8D71A941BD4C8FAB191FCBCBB4B847"/>
        <w:category>
          <w:name w:val="Общие"/>
          <w:gallery w:val="placeholder"/>
        </w:category>
        <w:types>
          <w:type w:val="bbPlcHdr"/>
        </w:types>
        <w:behaviors>
          <w:behavior w:val="content"/>
        </w:behaviors>
        <w:guid w:val="{E096DFC6-AA38-42DE-99EE-85C3247593B6}"/>
      </w:docPartPr>
      <w:docPartBody>
        <w:p w:rsidR="004F2378" w:rsidRDefault="004F2378" w:rsidP="004F2378">
          <w:pPr>
            <w:pStyle w:val="B58D71A941BD4C8FAB191FCBCBB4B847"/>
          </w:pPr>
          <w:r>
            <w:rPr>
              <w:rStyle w:val="a3"/>
              <w:rFonts w:ascii="SimSun" w:eastAsia="SimSun" w:hAnsi="SimSun" w:cs="SimSun" w:hint="eastAsia"/>
            </w:rPr>
            <w:t>䀄㠄㰄㔄</w:t>
          </w:r>
        </w:p>
      </w:docPartBody>
    </w:docPart>
    <w:docPart>
      <w:docPartPr>
        <w:name w:val="1A3DCE1D778E4A14968BBB7C2D01CAB6"/>
        <w:category>
          <w:name w:val="Общие"/>
          <w:gallery w:val="placeholder"/>
        </w:category>
        <w:types>
          <w:type w:val="bbPlcHdr"/>
        </w:types>
        <w:behaviors>
          <w:behavior w:val="content"/>
        </w:behaviors>
        <w:guid w:val="{9E3AC9D2-5AF5-4FF9-8D2C-CFB991244308}"/>
      </w:docPartPr>
      <w:docPartBody>
        <w:p w:rsidR="004F2378" w:rsidRDefault="004F2378" w:rsidP="004F2378">
          <w:pPr>
            <w:pStyle w:val="1A3DCE1D778E4A14968BBB7C2D01CAB6"/>
          </w:pPr>
          <w:r>
            <w:rPr>
              <w:rStyle w:val="a3"/>
              <w:rFonts w:ascii="SimSun" w:eastAsia="SimSun" w:hAnsi="SimSun" w:cs="SimSun" w:hint="eastAsia"/>
            </w:rPr>
            <w:t>䀄㠄㰄㔄</w:t>
          </w:r>
        </w:p>
      </w:docPartBody>
    </w:docPart>
    <w:docPart>
      <w:docPartPr>
        <w:name w:val="C3A99D4092D24F928794FC94A451515C"/>
        <w:category>
          <w:name w:val="Общие"/>
          <w:gallery w:val="placeholder"/>
        </w:category>
        <w:types>
          <w:type w:val="bbPlcHdr"/>
        </w:types>
        <w:behaviors>
          <w:behavior w:val="content"/>
        </w:behaviors>
        <w:guid w:val="{178123D6-676D-41AF-8785-B4D170A7E974}"/>
      </w:docPartPr>
      <w:docPartBody>
        <w:p w:rsidR="004F2378" w:rsidRDefault="004F2378" w:rsidP="004F2378">
          <w:pPr>
            <w:pStyle w:val="C3A99D4092D24F928794FC94A451515C"/>
          </w:pPr>
          <w:r>
            <w:rPr>
              <w:rStyle w:val="a3"/>
              <w:rFonts w:ascii="SimSun" w:eastAsia="SimSun" w:hAnsi="SimSun" w:cs="SimSun" w:hint="eastAsia"/>
            </w:rPr>
            <w:t>䀄㠄㰄㔄</w:t>
          </w:r>
        </w:p>
      </w:docPartBody>
    </w:docPart>
    <w:docPart>
      <w:docPartPr>
        <w:name w:val="4A5B5FE7CEE5459892021656F30C5AD3"/>
        <w:category>
          <w:name w:val="Общие"/>
          <w:gallery w:val="placeholder"/>
        </w:category>
        <w:types>
          <w:type w:val="bbPlcHdr"/>
        </w:types>
        <w:behaviors>
          <w:behavior w:val="content"/>
        </w:behaviors>
        <w:guid w:val="{0DA742E8-84E1-44A2-9CE3-E9560DFD7558}"/>
      </w:docPartPr>
      <w:docPartBody>
        <w:p w:rsidR="004F2378" w:rsidRDefault="004F2378" w:rsidP="004F2378">
          <w:pPr>
            <w:pStyle w:val="4A5B5FE7CEE5459892021656F30C5AD3"/>
          </w:pPr>
          <w:r>
            <w:rPr>
              <w:rStyle w:val="a3"/>
              <w:rFonts w:ascii="SimSun" w:eastAsia="SimSun" w:hAnsi="SimSun" w:cs="SimSun" w:hint="eastAsia"/>
            </w:rPr>
            <w:t>䀄㠄㰄㔄</w:t>
          </w:r>
        </w:p>
      </w:docPartBody>
    </w:docPart>
    <w:docPart>
      <w:docPartPr>
        <w:name w:val="04D74C7996A848EAA17744B85E980129"/>
        <w:category>
          <w:name w:val="Общие"/>
          <w:gallery w:val="placeholder"/>
        </w:category>
        <w:types>
          <w:type w:val="bbPlcHdr"/>
        </w:types>
        <w:behaviors>
          <w:behavior w:val="content"/>
        </w:behaviors>
        <w:guid w:val="{1630F624-E3D6-4510-AD82-E56DAB6E6E78}"/>
      </w:docPartPr>
      <w:docPartBody>
        <w:p w:rsidR="004F2378" w:rsidRDefault="004F2378" w:rsidP="004F2378">
          <w:pPr>
            <w:pStyle w:val="04D74C7996A848EAA17744B85E9801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3E196FC1BB4507BBDB5C2E585BAF83"/>
        <w:category>
          <w:name w:val="Общие"/>
          <w:gallery w:val="placeholder"/>
        </w:category>
        <w:types>
          <w:type w:val="bbPlcHdr"/>
        </w:types>
        <w:behaviors>
          <w:behavior w:val="content"/>
        </w:behaviors>
        <w:guid w:val="{382694BA-C017-4B97-B8EA-FF00B388F1F5}"/>
      </w:docPartPr>
      <w:docPartBody>
        <w:p w:rsidR="004F2378" w:rsidRDefault="004F2378" w:rsidP="004F2378">
          <w:pPr>
            <w:pStyle w:val="333E196FC1BB4507BBDB5C2E585BAF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251076F2740A0940EE593DAECCB6B"/>
        <w:category>
          <w:name w:val="Общие"/>
          <w:gallery w:val="placeholder"/>
        </w:category>
        <w:types>
          <w:type w:val="bbPlcHdr"/>
        </w:types>
        <w:behaviors>
          <w:behavior w:val="content"/>
        </w:behaviors>
        <w:guid w:val="{155D0E9E-FF49-423B-9AC0-3AE85CC5D245}"/>
      </w:docPartPr>
      <w:docPartBody>
        <w:p w:rsidR="004F2378" w:rsidRDefault="004F2378" w:rsidP="004F2378">
          <w:pPr>
            <w:pStyle w:val="78F251076F2740A0940EE593DAECCB6B"/>
          </w:pPr>
          <w:r>
            <w:rPr>
              <w:rStyle w:val="a3"/>
              <w:rFonts w:ascii="SimSun" w:eastAsia="SimSun" w:hAnsi="SimSun" w:cs="SimSun" w:hint="eastAsia"/>
            </w:rPr>
            <w:t>䀄㠄㰄㔄</w:t>
          </w:r>
        </w:p>
      </w:docPartBody>
    </w:docPart>
    <w:docPart>
      <w:docPartPr>
        <w:name w:val="EAE6C2CDD8E84253BA6008098DE31567"/>
        <w:category>
          <w:name w:val="Общие"/>
          <w:gallery w:val="placeholder"/>
        </w:category>
        <w:types>
          <w:type w:val="bbPlcHdr"/>
        </w:types>
        <w:behaviors>
          <w:behavior w:val="content"/>
        </w:behaviors>
        <w:guid w:val="{F5AFD531-E149-4685-9372-D44EBECBC461}"/>
      </w:docPartPr>
      <w:docPartBody>
        <w:p w:rsidR="004F2378" w:rsidRDefault="004F2378" w:rsidP="004F2378">
          <w:pPr>
            <w:pStyle w:val="EAE6C2CDD8E84253BA6008098DE31567"/>
          </w:pPr>
          <w:r>
            <w:rPr>
              <w:rStyle w:val="a3"/>
              <w:rFonts w:ascii="SimSun" w:eastAsia="SimSun" w:hAnsi="SimSun" w:cs="SimSun" w:hint="eastAsia"/>
            </w:rPr>
            <w:t>䀄㠄㰄㔄</w:t>
          </w:r>
        </w:p>
      </w:docPartBody>
    </w:docPart>
    <w:docPart>
      <w:docPartPr>
        <w:name w:val="91E3D8D8A46F4F9CAC085D07981C5626"/>
        <w:category>
          <w:name w:val="Общие"/>
          <w:gallery w:val="placeholder"/>
        </w:category>
        <w:types>
          <w:type w:val="bbPlcHdr"/>
        </w:types>
        <w:behaviors>
          <w:behavior w:val="content"/>
        </w:behaviors>
        <w:guid w:val="{00FA07AC-39F9-43FB-8552-381E1A946A21}"/>
      </w:docPartPr>
      <w:docPartBody>
        <w:p w:rsidR="004F2378" w:rsidRDefault="004F2378" w:rsidP="004F2378">
          <w:pPr>
            <w:pStyle w:val="91E3D8D8A46F4F9CAC085D07981C5626"/>
          </w:pPr>
          <w:r>
            <w:rPr>
              <w:rStyle w:val="a3"/>
              <w:rFonts w:ascii="SimSun" w:eastAsia="SimSun" w:hAnsi="SimSun" w:cs="SimSun" w:hint="eastAsia"/>
            </w:rPr>
            <w:t>䀄㠄㰄㔄</w:t>
          </w:r>
        </w:p>
      </w:docPartBody>
    </w:docPart>
    <w:docPart>
      <w:docPartPr>
        <w:name w:val="DAA5EEB675CB4F639C46BAC2DFA72999"/>
        <w:category>
          <w:name w:val="Общие"/>
          <w:gallery w:val="placeholder"/>
        </w:category>
        <w:types>
          <w:type w:val="bbPlcHdr"/>
        </w:types>
        <w:behaviors>
          <w:behavior w:val="content"/>
        </w:behaviors>
        <w:guid w:val="{CFCBDE6C-DAFA-4D7E-AF26-60C74CEAE98E}"/>
      </w:docPartPr>
      <w:docPartBody>
        <w:p w:rsidR="004F2378" w:rsidRDefault="004F2378" w:rsidP="004F2378">
          <w:pPr>
            <w:pStyle w:val="DAA5EEB675CB4F639C46BAC2DFA72999"/>
          </w:pPr>
          <w:r>
            <w:rPr>
              <w:rStyle w:val="a3"/>
              <w:rFonts w:ascii="SimSun" w:eastAsia="SimSun" w:hAnsi="SimSun" w:cs="SimSun" w:hint="eastAsia"/>
            </w:rPr>
            <w:t>䀄㠄㰄㔄</w:t>
          </w:r>
        </w:p>
      </w:docPartBody>
    </w:docPart>
    <w:docPart>
      <w:docPartPr>
        <w:name w:val="971D9BF2EBD44C09B17709E8D6BBA16F"/>
        <w:category>
          <w:name w:val="Общие"/>
          <w:gallery w:val="placeholder"/>
        </w:category>
        <w:types>
          <w:type w:val="bbPlcHdr"/>
        </w:types>
        <w:behaviors>
          <w:behavior w:val="content"/>
        </w:behaviors>
        <w:guid w:val="{071C84C6-3C55-495F-B5C1-DDE1E778461B}"/>
      </w:docPartPr>
      <w:docPartBody>
        <w:p w:rsidR="004F2378" w:rsidRDefault="004F2378" w:rsidP="004F2378">
          <w:pPr>
            <w:pStyle w:val="971D9BF2EBD44C09B17709E8D6BBA1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A2F7D1FD14689B1500ACBB99F19AC"/>
        <w:category>
          <w:name w:val="Общие"/>
          <w:gallery w:val="placeholder"/>
        </w:category>
        <w:types>
          <w:type w:val="bbPlcHdr"/>
        </w:types>
        <w:behaviors>
          <w:behavior w:val="content"/>
        </w:behaviors>
        <w:guid w:val="{2D559410-28C6-4C56-8D53-6082EE1B9E3F}"/>
      </w:docPartPr>
      <w:docPartBody>
        <w:p w:rsidR="004F2378" w:rsidRDefault="004F2378" w:rsidP="004F2378">
          <w:pPr>
            <w:pStyle w:val="349A2F7D1FD14689B1500ACBB99F19AC"/>
          </w:pPr>
          <w:r>
            <w:rPr>
              <w:rStyle w:val="a3"/>
              <w:rFonts w:ascii="SimSun" w:eastAsia="SimSun" w:hAnsi="SimSun" w:cs="SimSun" w:hint="eastAsia"/>
            </w:rPr>
            <w:t>䀄㠄㰄㔄</w:t>
          </w:r>
        </w:p>
      </w:docPartBody>
    </w:docPart>
    <w:docPart>
      <w:docPartPr>
        <w:name w:val="6A763AF707904179B77BA4A1CE9BC34F"/>
        <w:category>
          <w:name w:val="Общие"/>
          <w:gallery w:val="placeholder"/>
        </w:category>
        <w:types>
          <w:type w:val="bbPlcHdr"/>
        </w:types>
        <w:behaviors>
          <w:behavior w:val="content"/>
        </w:behaviors>
        <w:guid w:val="{DB0E4B83-0D6C-4743-B229-513108C6A46C}"/>
      </w:docPartPr>
      <w:docPartBody>
        <w:p w:rsidR="004F2378" w:rsidRDefault="004F2378" w:rsidP="004F2378">
          <w:pPr>
            <w:pStyle w:val="6A763AF707904179B77BA4A1CE9BC34F"/>
          </w:pPr>
          <w:r>
            <w:rPr>
              <w:rStyle w:val="a3"/>
              <w:rFonts w:ascii="SimSun" w:eastAsia="SimSun" w:hAnsi="SimSun" w:cs="SimSun" w:hint="eastAsia"/>
            </w:rPr>
            <w:t>䀄㠄㰄㔄</w:t>
          </w:r>
        </w:p>
      </w:docPartBody>
    </w:docPart>
    <w:docPart>
      <w:docPartPr>
        <w:name w:val="9B434CEA198B439A8024ECEFABF11011"/>
        <w:category>
          <w:name w:val="Общие"/>
          <w:gallery w:val="placeholder"/>
        </w:category>
        <w:types>
          <w:type w:val="bbPlcHdr"/>
        </w:types>
        <w:behaviors>
          <w:behavior w:val="content"/>
        </w:behaviors>
        <w:guid w:val="{E4A1FF64-3999-4113-9F88-98C94C8127C6}"/>
      </w:docPartPr>
      <w:docPartBody>
        <w:p w:rsidR="004F2378" w:rsidRDefault="004F2378" w:rsidP="004F2378">
          <w:pPr>
            <w:pStyle w:val="9B434CEA198B439A8024ECEFABF11011"/>
          </w:pPr>
          <w:r>
            <w:rPr>
              <w:rStyle w:val="a3"/>
              <w:rFonts w:ascii="SimSun" w:eastAsia="SimSun" w:hAnsi="SimSun" w:cs="SimSun" w:hint="eastAsia"/>
            </w:rPr>
            <w:t>䀄㠄㰄㔄</w:t>
          </w:r>
        </w:p>
      </w:docPartBody>
    </w:docPart>
    <w:docPart>
      <w:docPartPr>
        <w:name w:val="BDBBCB0D9FA64CFC85C63A986D1C9717"/>
        <w:category>
          <w:name w:val="Общие"/>
          <w:gallery w:val="placeholder"/>
        </w:category>
        <w:types>
          <w:type w:val="bbPlcHdr"/>
        </w:types>
        <w:behaviors>
          <w:behavior w:val="content"/>
        </w:behaviors>
        <w:guid w:val="{3A8542DD-51F8-4F22-AE68-FD4AAB9FDA38}"/>
      </w:docPartPr>
      <w:docPartBody>
        <w:p w:rsidR="004F2378" w:rsidRDefault="004F2378" w:rsidP="004F2378">
          <w:pPr>
            <w:pStyle w:val="BDBBCB0D9FA64CFC85C63A986D1C9717"/>
          </w:pPr>
          <w:r>
            <w:rPr>
              <w:rStyle w:val="a3"/>
              <w:rFonts w:ascii="SimSun" w:eastAsia="SimSun" w:hAnsi="SimSun" w:cs="SimSun" w:hint="eastAsia"/>
            </w:rPr>
            <w:t>䀄㠄㰄㔄</w:t>
          </w:r>
        </w:p>
      </w:docPartBody>
    </w:docPart>
    <w:docPart>
      <w:docPartPr>
        <w:name w:val="7D63497188B740D99C7EA279889D1C31"/>
        <w:category>
          <w:name w:val="Общие"/>
          <w:gallery w:val="placeholder"/>
        </w:category>
        <w:types>
          <w:type w:val="bbPlcHdr"/>
        </w:types>
        <w:behaviors>
          <w:behavior w:val="content"/>
        </w:behaviors>
        <w:guid w:val="{D12138CC-FDBE-4074-B648-7785DDDBA97D}"/>
      </w:docPartPr>
      <w:docPartBody>
        <w:p w:rsidR="004F2378" w:rsidRDefault="004F2378" w:rsidP="004F2378">
          <w:pPr>
            <w:pStyle w:val="7D63497188B740D99C7EA279889D1C31"/>
          </w:pPr>
          <w:r>
            <w:rPr>
              <w:rStyle w:val="a3"/>
              <w:rFonts w:ascii="SimSun" w:eastAsia="SimSun" w:hAnsi="SimSun" w:cs="SimSun" w:hint="eastAsia"/>
            </w:rPr>
            <w:t>䀄㠄㰄㔄</w:t>
          </w:r>
        </w:p>
      </w:docPartBody>
    </w:docPart>
    <w:docPart>
      <w:docPartPr>
        <w:name w:val="C497DDA5C75545078A109515CBA15FC7"/>
        <w:category>
          <w:name w:val="Общие"/>
          <w:gallery w:val="placeholder"/>
        </w:category>
        <w:types>
          <w:type w:val="bbPlcHdr"/>
        </w:types>
        <w:behaviors>
          <w:behavior w:val="content"/>
        </w:behaviors>
        <w:guid w:val="{D8A2DDF1-807C-4942-BA01-54198A8D0EC7}"/>
      </w:docPartPr>
      <w:docPartBody>
        <w:p w:rsidR="004F2378" w:rsidRDefault="004F2378" w:rsidP="004F2378">
          <w:pPr>
            <w:pStyle w:val="C497DDA5C75545078A109515CBA15FC7"/>
          </w:pPr>
          <w:r>
            <w:rPr>
              <w:rStyle w:val="a3"/>
              <w:rFonts w:ascii="SimSun" w:eastAsia="SimSun" w:hAnsi="SimSun" w:cs="SimSun" w:hint="eastAsia"/>
            </w:rPr>
            <w:t>䀄㠄㰄㔄</w:t>
          </w:r>
        </w:p>
      </w:docPartBody>
    </w:docPart>
    <w:docPart>
      <w:docPartPr>
        <w:name w:val="CD0A232433C7492F856F07989823B790"/>
        <w:category>
          <w:name w:val="Общие"/>
          <w:gallery w:val="placeholder"/>
        </w:category>
        <w:types>
          <w:type w:val="bbPlcHdr"/>
        </w:types>
        <w:behaviors>
          <w:behavior w:val="content"/>
        </w:behaviors>
        <w:guid w:val="{B9381A64-DE08-4642-985F-674DC170C11F}"/>
      </w:docPartPr>
      <w:docPartBody>
        <w:p w:rsidR="004F2378" w:rsidRDefault="004F2378" w:rsidP="004F2378">
          <w:pPr>
            <w:pStyle w:val="CD0A232433C7492F856F07989823B790"/>
          </w:pPr>
          <w:r>
            <w:rPr>
              <w:rStyle w:val="a3"/>
              <w:rFonts w:ascii="SimSun" w:eastAsia="SimSun" w:hAnsi="SimSun" w:cs="SimSun" w:hint="eastAsia"/>
            </w:rPr>
            <w:t>䀄㠄㰄㔄</w:t>
          </w:r>
        </w:p>
      </w:docPartBody>
    </w:docPart>
    <w:docPart>
      <w:docPartPr>
        <w:name w:val="0071AD5050174C9BB70BF3EB2C61095F"/>
        <w:category>
          <w:name w:val="Общие"/>
          <w:gallery w:val="placeholder"/>
        </w:category>
        <w:types>
          <w:type w:val="bbPlcHdr"/>
        </w:types>
        <w:behaviors>
          <w:behavior w:val="content"/>
        </w:behaviors>
        <w:guid w:val="{65938586-C267-4AC9-B688-66A429FCA199}"/>
      </w:docPartPr>
      <w:docPartBody>
        <w:p w:rsidR="004F2378" w:rsidRDefault="004F2378" w:rsidP="004F2378">
          <w:pPr>
            <w:pStyle w:val="0071AD5050174C9BB70BF3EB2C61095F"/>
          </w:pPr>
          <w:r>
            <w:rPr>
              <w:rStyle w:val="a3"/>
              <w:rFonts w:ascii="SimSun" w:eastAsia="SimSun" w:hAnsi="SimSun" w:cs="SimSun" w:hint="eastAsia"/>
            </w:rPr>
            <w:t>䀄㠄㰄㔄</w:t>
          </w:r>
        </w:p>
      </w:docPartBody>
    </w:docPart>
    <w:docPart>
      <w:docPartPr>
        <w:name w:val="A0F78F0D502E4156B848B33CBABDA946"/>
        <w:category>
          <w:name w:val="Общие"/>
          <w:gallery w:val="placeholder"/>
        </w:category>
        <w:types>
          <w:type w:val="bbPlcHdr"/>
        </w:types>
        <w:behaviors>
          <w:behavior w:val="content"/>
        </w:behaviors>
        <w:guid w:val="{31D5E36F-15B6-4973-B05D-E16C43EE14CB}"/>
      </w:docPartPr>
      <w:docPartBody>
        <w:p w:rsidR="004F2378" w:rsidRDefault="004F2378" w:rsidP="004F2378">
          <w:pPr>
            <w:pStyle w:val="A0F78F0D502E4156B848B33CBABDA946"/>
          </w:pPr>
          <w:r>
            <w:rPr>
              <w:rStyle w:val="a3"/>
              <w:rFonts w:ascii="SimSun" w:eastAsia="SimSun" w:hAnsi="SimSun" w:cs="SimSun" w:hint="eastAsia"/>
            </w:rPr>
            <w:t>䀄㠄㰄㔄</w:t>
          </w:r>
        </w:p>
      </w:docPartBody>
    </w:docPart>
    <w:docPart>
      <w:docPartPr>
        <w:name w:val="0BE035C31A534775ADFA326DE6990991"/>
        <w:category>
          <w:name w:val="Общие"/>
          <w:gallery w:val="placeholder"/>
        </w:category>
        <w:types>
          <w:type w:val="bbPlcHdr"/>
        </w:types>
        <w:behaviors>
          <w:behavior w:val="content"/>
        </w:behaviors>
        <w:guid w:val="{838FF17F-EF98-4D82-BC0D-27BEDA094D9A}"/>
      </w:docPartPr>
      <w:docPartBody>
        <w:p w:rsidR="004F2378" w:rsidRDefault="004F2378" w:rsidP="004F2378">
          <w:pPr>
            <w:pStyle w:val="0BE035C31A534775ADFA326DE699099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60303E8CEF4AE7A9E2232C3220988F"/>
        <w:category>
          <w:name w:val="Общие"/>
          <w:gallery w:val="placeholder"/>
        </w:category>
        <w:types>
          <w:type w:val="bbPlcHdr"/>
        </w:types>
        <w:behaviors>
          <w:behavior w:val="content"/>
        </w:behaviors>
        <w:guid w:val="{CA969E0B-906A-4452-9212-BD296B1CFD7A}"/>
      </w:docPartPr>
      <w:docPartBody>
        <w:p w:rsidR="004F2378" w:rsidRDefault="004F2378" w:rsidP="004F2378">
          <w:pPr>
            <w:pStyle w:val="8060303E8CEF4AE7A9E2232C3220988F"/>
          </w:pPr>
          <w:r>
            <w:rPr>
              <w:rStyle w:val="a3"/>
              <w:rFonts w:hint="eastAsia"/>
            </w:rPr>
            <w:t>䀄㠄㰄㔄</w:t>
          </w:r>
        </w:p>
      </w:docPartBody>
    </w:docPart>
    <w:docPart>
      <w:docPartPr>
        <w:name w:val="EEFAF3FD208A4AC9A1C6B8437BBAF691"/>
        <w:category>
          <w:name w:val="Общие"/>
          <w:gallery w:val="placeholder"/>
        </w:category>
        <w:types>
          <w:type w:val="bbPlcHdr"/>
        </w:types>
        <w:behaviors>
          <w:behavior w:val="content"/>
        </w:behaviors>
        <w:guid w:val="{0C60F10D-7544-42A5-B020-1CA2F94B0B73}"/>
      </w:docPartPr>
      <w:docPartBody>
        <w:p w:rsidR="004F2378" w:rsidRDefault="004F2378" w:rsidP="004F2378">
          <w:pPr>
            <w:pStyle w:val="EEFAF3FD208A4AC9A1C6B8437BBAF691"/>
          </w:pPr>
          <w:r w:rsidRPr="00972C52">
            <w:t>договор</w:t>
          </w:r>
          <w:r>
            <w:t>у</w:t>
          </w:r>
        </w:p>
      </w:docPartBody>
    </w:docPart>
    <w:docPart>
      <w:docPartPr>
        <w:name w:val="5189D227DB634FDAAA66F23880F8975F"/>
        <w:category>
          <w:name w:val="Общие"/>
          <w:gallery w:val="placeholder"/>
        </w:category>
        <w:types>
          <w:type w:val="bbPlcHdr"/>
        </w:types>
        <w:behaviors>
          <w:behavior w:val="content"/>
        </w:behaviors>
        <w:guid w:val="{E04ADFF6-53F6-4F0E-BF93-4F3621319F34}"/>
      </w:docPartPr>
      <w:docPartBody>
        <w:p w:rsidR="004F2378" w:rsidRDefault="004F2378" w:rsidP="004F2378">
          <w:pPr>
            <w:pStyle w:val="5189D227DB634FDAAA66F23880F8975F"/>
          </w:pPr>
          <w:r w:rsidRPr="00961EB3">
            <w:rPr>
              <w:rStyle w:val="a3"/>
            </w:rPr>
            <w:t>Choose a building block.</w:t>
          </w:r>
        </w:p>
      </w:docPartBody>
    </w:docPart>
    <w:docPart>
      <w:docPartPr>
        <w:name w:val="BAC5313F8600495AA1E6307A0814A18A"/>
        <w:category>
          <w:name w:val="Общие"/>
          <w:gallery w:val="placeholder"/>
        </w:category>
        <w:types>
          <w:type w:val="bbPlcHdr"/>
        </w:types>
        <w:behaviors>
          <w:behavior w:val="content"/>
        </w:behaviors>
        <w:guid w:val="{04DC00C1-4F58-4B26-BB2D-B0BEC5C028AC}"/>
      </w:docPartPr>
      <w:docPartBody>
        <w:p w:rsidR="004F2378" w:rsidRDefault="004F2378" w:rsidP="004F2378">
          <w:pPr>
            <w:pStyle w:val="BAC5313F8600495AA1E6307A0814A18A"/>
          </w:pPr>
          <w:r w:rsidRPr="00E468A5">
            <w:t>Договора</w:t>
          </w:r>
        </w:p>
      </w:docPartBody>
    </w:docPart>
    <w:docPart>
      <w:docPartPr>
        <w:name w:val="59205C45B3A74D12A26FEAA7506BD3EA"/>
        <w:category>
          <w:name w:val="Общие"/>
          <w:gallery w:val="placeholder"/>
        </w:category>
        <w:types>
          <w:type w:val="bbPlcHdr"/>
        </w:types>
        <w:behaviors>
          <w:behavior w:val="content"/>
        </w:behaviors>
        <w:guid w:val="{424E7A32-59BE-4E73-B57A-77C69C6373BC}"/>
      </w:docPartPr>
      <w:docPartBody>
        <w:p w:rsidR="004F2378" w:rsidRDefault="004F2378" w:rsidP="004F2378">
          <w:pPr>
            <w:pStyle w:val="59205C45B3A74D12A26FEAA7506BD3EA"/>
          </w:pPr>
          <w:r w:rsidRPr="00E468A5">
            <w:t>Договора</w:t>
          </w:r>
        </w:p>
      </w:docPartBody>
    </w:docPart>
    <w:docPart>
      <w:docPartPr>
        <w:name w:val="8B8D17BD0605488CAD27BC9831DEEC1C"/>
        <w:category>
          <w:name w:val="Общие"/>
          <w:gallery w:val="placeholder"/>
        </w:category>
        <w:types>
          <w:type w:val="bbPlcHdr"/>
        </w:types>
        <w:behaviors>
          <w:behavior w:val="content"/>
        </w:behaviors>
        <w:guid w:val="{15C5DD31-6B3F-4001-A60E-D7505141E0AA}"/>
      </w:docPartPr>
      <w:docPartBody>
        <w:p w:rsidR="004F2378" w:rsidRDefault="004F2378" w:rsidP="004F2378">
          <w:pPr>
            <w:pStyle w:val="8B8D17BD0605488CAD27BC9831DEEC1C"/>
          </w:pPr>
          <w:r w:rsidRPr="00553F20">
            <w:rPr>
              <w:sz w:val="28"/>
              <w:szCs w:val="28"/>
            </w:rPr>
            <w:t>(гражданско-правовому договору),</w:t>
          </w:r>
        </w:p>
      </w:docPartBody>
    </w:docPart>
    <w:docPart>
      <w:docPartPr>
        <w:name w:val="B48AC309ADF0451E861475EF2A1F7EBA"/>
        <w:category>
          <w:name w:val="Общие"/>
          <w:gallery w:val="placeholder"/>
        </w:category>
        <w:types>
          <w:type w:val="bbPlcHdr"/>
        </w:types>
        <w:behaviors>
          <w:behavior w:val="content"/>
        </w:behaviors>
        <w:guid w:val="{2811ABE5-2A62-4A82-8842-0B8FC4559A33}"/>
      </w:docPartPr>
      <w:docPartBody>
        <w:p w:rsidR="004F2378" w:rsidRDefault="004F2378" w:rsidP="004F2378">
          <w:pPr>
            <w:pStyle w:val="B48AC309ADF0451E861475EF2A1F7EBA"/>
          </w:pPr>
          <w:r>
            <w:rPr>
              <w:sz w:val="28"/>
              <w:szCs w:val="28"/>
            </w:rPr>
            <w:t>Договор</w:t>
          </w:r>
        </w:p>
      </w:docPartBody>
    </w:docPart>
    <w:docPart>
      <w:docPartPr>
        <w:name w:val="1E1ED4CBDC404D24BF798D5ABBF95B01"/>
        <w:category>
          <w:name w:val="Общие"/>
          <w:gallery w:val="placeholder"/>
        </w:category>
        <w:types>
          <w:type w:val="bbPlcHdr"/>
        </w:types>
        <w:behaviors>
          <w:behavior w:val="content"/>
        </w:behaviors>
        <w:guid w:val="{D0607880-C89E-4808-A3DF-31B90EBEE8DA}"/>
      </w:docPartPr>
      <w:docPartBody>
        <w:p w:rsidR="004F2378" w:rsidRDefault="004F2378" w:rsidP="004F2378">
          <w:pPr>
            <w:pStyle w:val="1E1ED4CBDC404D24BF798D5ABBF95B01"/>
          </w:pPr>
          <w:r w:rsidRPr="00E468A5">
            <w:t>договоров</w:t>
          </w:r>
        </w:p>
      </w:docPartBody>
    </w:docPart>
    <w:docPart>
      <w:docPartPr>
        <w:name w:val="FBBF2F18A8834A3793E8BF265ADCAA7F"/>
        <w:category>
          <w:name w:val="Общие"/>
          <w:gallery w:val="placeholder"/>
        </w:category>
        <w:types>
          <w:type w:val="bbPlcHdr"/>
        </w:types>
        <w:behaviors>
          <w:behavior w:val="content"/>
        </w:behaviors>
        <w:guid w:val="{4E64BB68-3FE8-446C-AEB6-5BBF0B5748B5}"/>
      </w:docPartPr>
      <w:docPartBody>
        <w:p w:rsidR="004F2378" w:rsidRDefault="004F2378" w:rsidP="004F2378">
          <w:pPr>
            <w:pStyle w:val="FBBF2F18A8834A3793E8BF265ADCAA7F"/>
          </w:pPr>
          <w:r w:rsidRPr="00E468A5">
            <w:t>договору</w:t>
          </w:r>
        </w:p>
      </w:docPartBody>
    </w:docPart>
    <w:docPart>
      <w:docPartPr>
        <w:name w:val="FD1DC832CACF4A6482C7BE077D46D521"/>
        <w:category>
          <w:name w:val="Общие"/>
          <w:gallery w:val="placeholder"/>
        </w:category>
        <w:types>
          <w:type w:val="bbPlcHdr"/>
        </w:types>
        <w:behaviors>
          <w:behavior w:val="content"/>
        </w:behaviors>
        <w:guid w:val="{5CEE59BE-9158-464E-A5C5-5A49FE9864DB}"/>
      </w:docPartPr>
      <w:docPartBody>
        <w:p w:rsidR="004F2378" w:rsidRDefault="004F2378" w:rsidP="004F2378">
          <w:pPr>
            <w:pStyle w:val="FD1DC832CACF4A6482C7BE077D46D521"/>
          </w:pPr>
          <w:r w:rsidRPr="00E468A5">
            <w:t>Договора</w:t>
          </w:r>
        </w:p>
      </w:docPartBody>
    </w:docPart>
    <w:docPart>
      <w:docPartPr>
        <w:name w:val="1F41FBCB0468481983C16475FFE2CCFF"/>
        <w:category>
          <w:name w:val="Общие"/>
          <w:gallery w:val="placeholder"/>
        </w:category>
        <w:types>
          <w:type w:val="bbPlcHdr"/>
        </w:types>
        <w:behaviors>
          <w:behavior w:val="content"/>
        </w:behaviors>
        <w:guid w:val="{BD2B5055-E13C-4D9C-937F-BCCF6C3EA3E3}"/>
      </w:docPartPr>
      <w:docPartBody>
        <w:p w:rsidR="004F2378" w:rsidRDefault="004F2378" w:rsidP="004F2378">
          <w:pPr>
            <w:pStyle w:val="1F41FBCB0468481983C16475FFE2CCFF"/>
          </w:pPr>
          <w:r w:rsidRPr="00E468A5">
            <w:t>Договора</w:t>
          </w:r>
        </w:p>
      </w:docPartBody>
    </w:docPart>
    <w:docPart>
      <w:docPartPr>
        <w:name w:val="93D0A1C3522F4E8DADA86743B862143D"/>
        <w:category>
          <w:name w:val="Общие"/>
          <w:gallery w:val="placeholder"/>
        </w:category>
        <w:types>
          <w:type w:val="bbPlcHdr"/>
        </w:types>
        <w:behaviors>
          <w:behavior w:val="content"/>
        </w:behaviors>
        <w:guid w:val="{6E9E6613-4237-4794-969D-D6D7891EF279}"/>
      </w:docPartPr>
      <w:docPartBody>
        <w:p w:rsidR="004F2378" w:rsidRDefault="004F2378" w:rsidP="004F2378">
          <w:pPr>
            <w:pStyle w:val="93D0A1C3522F4E8DADA86743B862143D"/>
          </w:pPr>
          <w:r w:rsidRPr="00E468A5">
            <w:t>Договора</w:t>
          </w:r>
        </w:p>
      </w:docPartBody>
    </w:docPart>
    <w:docPart>
      <w:docPartPr>
        <w:name w:val="E6632CFC74F94C50914F0F3587F646A2"/>
        <w:category>
          <w:name w:val="Общие"/>
          <w:gallery w:val="placeholder"/>
        </w:category>
        <w:types>
          <w:type w:val="bbPlcHdr"/>
        </w:types>
        <w:behaviors>
          <w:behavior w:val="content"/>
        </w:behaviors>
        <w:guid w:val="{CD8E1774-1217-4549-89F7-BB2078B4EC69}"/>
      </w:docPartPr>
      <w:docPartBody>
        <w:p w:rsidR="004F2378" w:rsidRDefault="004F2378" w:rsidP="004F2378">
          <w:pPr>
            <w:pStyle w:val="E6632CFC74F94C50914F0F3587F646A2"/>
          </w:pPr>
          <w:r w:rsidRPr="00E468A5">
            <w:t>Договора</w:t>
          </w:r>
        </w:p>
      </w:docPartBody>
    </w:docPart>
    <w:docPart>
      <w:docPartPr>
        <w:name w:val="55EC5E7A9E7B42AE8C31CD363795F45E"/>
        <w:category>
          <w:name w:val="Общие"/>
          <w:gallery w:val="placeholder"/>
        </w:category>
        <w:types>
          <w:type w:val="bbPlcHdr"/>
        </w:types>
        <w:behaviors>
          <w:behavior w:val="content"/>
        </w:behaviors>
        <w:guid w:val="{1DB57AA7-C0D6-4BC0-9BF4-4905DBFFBA01}"/>
      </w:docPartPr>
      <w:docPartBody>
        <w:p w:rsidR="004F2378" w:rsidRDefault="004F2378" w:rsidP="004F2378">
          <w:pPr>
            <w:pStyle w:val="55EC5E7A9E7B42AE8C31CD363795F45E"/>
          </w:pPr>
          <w:r w:rsidRPr="00E468A5">
            <w:t>Договора</w:t>
          </w:r>
        </w:p>
      </w:docPartBody>
    </w:docPart>
    <w:docPart>
      <w:docPartPr>
        <w:name w:val="E0C5D9D78EE7412590C1C1DDCDD7629A"/>
        <w:category>
          <w:name w:val="Общие"/>
          <w:gallery w:val="placeholder"/>
        </w:category>
        <w:types>
          <w:type w:val="bbPlcHdr"/>
        </w:types>
        <w:behaviors>
          <w:behavior w:val="content"/>
        </w:behaviors>
        <w:guid w:val="{35183DB9-021C-48E0-9009-0CDD9EED61EF}"/>
      </w:docPartPr>
      <w:docPartBody>
        <w:p w:rsidR="004F2378" w:rsidRDefault="004F2378" w:rsidP="004F2378">
          <w:pPr>
            <w:pStyle w:val="E0C5D9D78EE7412590C1C1DDCDD7629A"/>
          </w:pPr>
          <w:r w:rsidRPr="00E468A5">
            <w:t>Договора</w:t>
          </w:r>
        </w:p>
      </w:docPartBody>
    </w:docPart>
    <w:docPart>
      <w:docPartPr>
        <w:name w:val="B553710F2C8C4BB6BE5CE46869D8C85C"/>
        <w:category>
          <w:name w:val="Общие"/>
          <w:gallery w:val="placeholder"/>
        </w:category>
        <w:types>
          <w:type w:val="bbPlcHdr"/>
        </w:types>
        <w:behaviors>
          <w:behavior w:val="content"/>
        </w:behaviors>
        <w:guid w:val="{2EF6E0DF-3AAC-479D-B0A4-2B994781F00F}"/>
      </w:docPartPr>
      <w:docPartBody>
        <w:p w:rsidR="004F2378" w:rsidRDefault="004F2378" w:rsidP="004F2378">
          <w:pPr>
            <w:pStyle w:val="B553710F2C8C4BB6BE5CE46869D8C85C"/>
          </w:pPr>
          <w:r w:rsidRPr="00E468A5">
            <w:t>Договора</w:t>
          </w:r>
        </w:p>
      </w:docPartBody>
    </w:docPart>
    <w:docPart>
      <w:docPartPr>
        <w:name w:val="C00DC14AF208400EA205660D940328B0"/>
        <w:category>
          <w:name w:val="Общие"/>
          <w:gallery w:val="placeholder"/>
        </w:category>
        <w:types>
          <w:type w:val="bbPlcHdr"/>
        </w:types>
        <w:behaviors>
          <w:behavior w:val="content"/>
        </w:behaviors>
        <w:guid w:val="{2076A145-F10E-4F2C-9BB1-5E6E3FD053FC}"/>
      </w:docPartPr>
      <w:docPartBody>
        <w:p w:rsidR="004F2378" w:rsidRDefault="004F2378" w:rsidP="004F2378">
          <w:pPr>
            <w:pStyle w:val="C00DC14AF208400EA205660D940328B0"/>
          </w:pPr>
          <w:r w:rsidRPr="00E468A5">
            <w:t>Договора</w:t>
          </w:r>
        </w:p>
      </w:docPartBody>
    </w:docPart>
    <w:docPart>
      <w:docPartPr>
        <w:name w:val="67330D3504AE4086AD005C9D7D05CD74"/>
        <w:category>
          <w:name w:val="Общие"/>
          <w:gallery w:val="placeholder"/>
        </w:category>
        <w:types>
          <w:type w:val="bbPlcHdr"/>
        </w:types>
        <w:behaviors>
          <w:behavior w:val="content"/>
        </w:behaviors>
        <w:guid w:val="{75E98B38-4A00-45A8-9B30-00D2DBD50F3B}"/>
      </w:docPartPr>
      <w:docPartBody>
        <w:p w:rsidR="004F2378" w:rsidRDefault="004F2378" w:rsidP="004F2378">
          <w:pPr>
            <w:pStyle w:val="67330D3504AE4086AD005C9D7D05CD74"/>
          </w:pPr>
          <w:r w:rsidRPr="00E468A5">
            <w:t>Договора</w:t>
          </w:r>
        </w:p>
      </w:docPartBody>
    </w:docPart>
    <w:docPart>
      <w:docPartPr>
        <w:name w:val="BE342A08A902457F9DA78544B734F6B8"/>
        <w:category>
          <w:name w:val="Общие"/>
          <w:gallery w:val="placeholder"/>
        </w:category>
        <w:types>
          <w:type w:val="bbPlcHdr"/>
        </w:types>
        <w:behaviors>
          <w:behavior w:val="content"/>
        </w:behaviors>
        <w:guid w:val="{AAA8B8D1-6499-4F8D-9D8A-EDD0628A379D}"/>
      </w:docPartPr>
      <w:docPartBody>
        <w:p w:rsidR="004F2378" w:rsidRDefault="004F2378" w:rsidP="004F2378">
          <w:pPr>
            <w:pStyle w:val="BE342A08A902457F9DA78544B734F6B8"/>
          </w:pPr>
          <w:r w:rsidRPr="00E468A5">
            <w:t>Договора</w:t>
          </w:r>
        </w:p>
      </w:docPartBody>
    </w:docPart>
    <w:docPart>
      <w:docPartPr>
        <w:name w:val="1335D09134F146D69B22B8F057C2CBC4"/>
        <w:category>
          <w:name w:val="Общие"/>
          <w:gallery w:val="placeholder"/>
        </w:category>
        <w:types>
          <w:type w:val="bbPlcHdr"/>
        </w:types>
        <w:behaviors>
          <w:behavior w:val="content"/>
        </w:behaviors>
        <w:guid w:val="{CDBF388A-3BF8-4135-BCE2-2F753769473F}"/>
      </w:docPartPr>
      <w:docPartBody>
        <w:p w:rsidR="004F2378" w:rsidRDefault="004F2378" w:rsidP="004F2378">
          <w:pPr>
            <w:pStyle w:val="1335D09134F146D69B22B8F057C2CBC4"/>
          </w:pPr>
          <w:r w:rsidRPr="00E468A5">
            <w:t>Договора</w:t>
          </w:r>
        </w:p>
      </w:docPartBody>
    </w:docPart>
    <w:docPart>
      <w:docPartPr>
        <w:name w:val="53BA3207562C4E32951EF31BC77605E4"/>
        <w:category>
          <w:name w:val="Общие"/>
          <w:gallery w:val="placeholder"/>
        </w:category>
        <w:types>
          <w:type w:val="bbPlcHdr"/>
        </w:types>
        <w:behaviors>
          <w:behavior w:val="content"/>
        </w:behaviors>
        <w:guid w:val="{813657C3-DF6D-4BA6-8CB5-B6BA555C0D8C}"/>
      </w:docPartPr>
      <w:docPartBody>
        <w:p w:rsidR="004F2378" w:rsidRDefault="004F2378" w:rsidP="004F2378">
          <w:pPr>
            <w:pStyle w:val="53BA3207562C4E32951EF31BC77605E4"/>
          </w:pPr>
          <w:r w:rsidRPr="00E468A5">
            <w:t>(гражданско-правового договора)</w:t>
          </w:r>
        </w:p>
      </w:docPartBody>
    </w:docPart>
    <w:docPart>
      <w:docPartPr>
        <w:name w:val="308704A8A1F84F53B83F4BC29A2630F4"/>
        <w:category>
          <w:name w:val="Общие"/>
          <w:gallery w:val="placeholder"/>
        </w:category>
        <w:types>
          <w:type w:val="bbPlcHdr"/>
        </w:types>
        <w:behaviors>
          <w:behavior w:val="content"/>
        </w:behaviors>
        <w:guid w:val="{AE3FB082-6B8B-41CE-8973-A1D25771785F}"/>
      </w:docPartPr>
      <w:docPartBody>
        <w:p w:rsidR="004F2378" w:rsidRDefault="004F2378" w:rsidP="004F2378">
          <w:pPr>
            <w:pStyle w:val="308704A8A1F84F53B83F4BC29A2630F4"/>
          </w:pPr>
          <w:r w:rsidRPr="00E468A5">
            <w:t>Договора</w:t>
          </w:r>
        </w:p>
      </w:docPartBody>
    </w:docPart>
    <w:docPart>
      <w:docPartPr>
        <w:name w:val="629D04D0765D451CB5E377ED6C2300D4"/>
        <w:category>
          <w:name w:val="Общие"/>
          <w:gallery w:val="placeholder"/>
        </w:category>
        <w:types>
          <w:type w:val="bbPlcHdr"/>
        </w:types>
        <w:behaviors>
          <w:behavior w:val="content"/>
        </w:behaviors>
        <w:guid w:val="{BAECBDBF-1B4F-4975-BADC-B8DD94F989FD}"/>
      </w:docPartPr>
      <w:docPartBody>
        <w:p w:rsidR="004F2378" w:rsidRDefault="004F2378" w:rsidP="004F2378">
          <w:pPr>
            <w:pStyle w:val="629D04D0765D451CB5E377ED6C2300D4"/>
          </w:pPr>
          <w:r w:rsidRPr="00E468A5">
            <w:t>Договора</w:t>
          </w:r>
        </w:p>
      </w:docPartBody>
    </w:docPart>
    <w:docPart>
      <w:docPartPr>
        <w:name w:val="4545C859E0E444C587890CB6EEAB2D07"/>
        <w:category>
          <w:name w:val="Общие"/>
          <w:gallery w:val="placeholder"/>
        </w:category>
        <w:types>
          <w:type w:val="bbPlcHdr"/>
        </w:types>
        <w:behaviors>
          <w:behavior w:val="content"/>
        </w:behaviors>
        <w:guid w:val="{182E4440-4674-4D83-B27A-139BB8E3B1D4}"/>
      </w:docPartPr>
      <w:docPartBody>
        <w:p w:rsidR="004F2378" w:rsidRDefault="004F2378" w:rsidP="004F2378">
          <w:pPr>
            <w:pStyle w:val="4545C859E0E444C587890CB6EEAB2D07"/>
          </w:pPr>
          <w:r w:rsidRPr="00E468A5">
            <w:t>Договора</w:t>
          </w:r>
        </w:p>
      </w:docPartBody>
    </w:docPart>
    <w:docPart>
      <w:docPartPr>
        <w:name w:val="9E79D9A95BCD47A7853B1E98E5293023"/>
        <w:category>
          <w:name w:val="Общие"/>
          <w:gallery w:val="placeholder"/>
        </w:category>
        <w:types>
          <w:type w:val="bbPlcHdr"/>
        </w:types>
        <w:behaviors>
          <w:behavior w:val="content"/>
        </w:behaviors>
        <w:guid w:val="{9030F764-4163-475F-8A0D-2B9654AF3A9A}"/>
      </w:docPartPr>
      <w:docPartBody>
        <w:p w:rsidR="004F2378" w:rsidRDefault="004F2378" w:rsidP="004F2378">
          <w:pPr>
            <w:pStyle w:val="9E79D9A95BCD47A7853B1E98E5293023"/>
          </w:pPr>
          <w:r w:rsidRPr="00E468A5">
            <w:t>Договора</w:t>
          </w:r>
        </w:p>
      </w:docPartBody>
    </w:docPart>
    <w:docPart>
      <w:docPartPr>
        <w:name w:val="0783141103794F39ADA528D56052235F"/>
        <w:category>
          <w:name w:val="Общие"/>
          <w:gallery w:val="placeholder"/>
        </w:category>
        <w:types>
          <w:type w:val="bbPlcHdr"/>
        </w:types>
        <w:behaviors>
          <w:behavior w:val="content"/>
        </w:behaviors>
        <w:guid w:val="{75B78E41-3972-4714-87A0-6DBD24C7E134}"/>
      </w:docPartPr>
      <w:docPartBody>
        <w:p w:rsidR="004F2378" w:rsidRDefault="004F2378" w:rsidP="004F2378">
          <w:pPr>
            <w:pStyle w:val="0783141103794F39ADA528D56052235F"/>
          </w:pPr>
          <w:r w:rsidRPr="00E468A5">
            <w:t>договору</w:t>
          </w:r>
        </w:p>
      </w:docPartBody>
    </w:docPart>
    <w:docPart>
      <w:docPartPr>
        <w:name w:val="A1E12A66DB43460983AA2573B04BD16E"/>
        <w:category>
          <w:name w:val="Общие"/>
          <w:gallery w:val="placeholder"/>
        </w:category>
        <w:types>
          <w:type w:val="bbPlcHdr"/>
        </w:types>
        <w:behaviors>
          <w:behavior w:val="content"/>
        </w:behaviors>
        <w:guid w:val="{E02940EF-3BE8-4E44-B08C-3F0DB3B404C3}"/>
      </w:docPartPr>
      <w:docPartBody>
        <w:p w:rsidR="004F2378" w:rsidRDefault="004F2378" w:rsidP="004F2378">
          <w:pPr>
            <w:pStyle w:val="A1E12A66DB43460983AA2573B04BD16E"/>
          </w:pPr>
          <w:r w:rsidRPr="00E468A5">
            <w:t>Договора</w:t>
          </w:r>
        </w:p>
      </w:docPartBody>
    </w:docPart>
    <w:docPart>
      <w:docPartPr>
        <w:name w:val="AA70AB073F364372BFD1A5E657E238E1"/>
        <w:category>
          <w:name w:val="Общие"/>
          <w:gallery w:val="placeholder"/>
        </w:category>
        <w:types>
          <w:type w:val="bbPlcHdr"/>
        </w:types>
        <w:behaviors>
          <w:behavior w:val="content"/>
        </w:behaviors>
        <w:guid w:val="{2420EAC0-1755-4A39-B576-1783BAC58386}"/>
      </w:docPartPr>
      <w:docPartBody>
        <w:p w:rsidR="004F2378" w:rsidRDefault="004F2378" w:rsidP="004F2378">
          <w:pPr>
            <w:pStyle w:val="AA70AB073F364372BFD1A5E657E238E1"/>
          </w:pPr>
          <w:r w:rsidRPr="00E468A5">
            <w:t>Договора</w:t>
          </w:r>
        </w:p>
      </w:docPartBody>
    </w:docPart>
    <w:docPart>
      <w:docPartPr>
        <w:name w:val="49E66192DC7C40D38C70F7A793E7B2D8"/>
        <w:category>
          <w:name w:val="Общие"/>
          <w:gallery w:val="placeholder"/>
        </w:category>
        <w:types>
          <w:type w:val="bbPlcHdr"/>
        </w:types>
        <w:behaviors>
          <w:behavior w:val="content"/>
        </w:behaviors>
        <w:guid w:val="{92BA67F0-86A0-46B6-95ED-B56BC0CB640A}"/>
      </w:docPartPr>
      <w:docPartBody>
        <w:p w:rsidR="004F2378" w:rsidRDefault="004F2378" w:rsidP="004F2378">
          <w:pPr>
            <w:pStyle w:val="49E66192DC7C40D38C70F7A793E7B2D8"/>
          </w:pPr>
          <w:r w:rsidRPr="00E468A5">
            <w:t>Договора</w:t>
          </w:r>
        </w:p>
      </w:docPartBody>
    </w:docPart>
    <w:docPart>
      <w:docPartPr>
        <w:name w:val="A7CAC5CB0E084641BFFE0A9CC017D938"/>
        <w:category>
          <w:name w:val="Общие"/>
          <w:gallery w:val="placeholder"/>
        </w:category>
        <w:types>
          <w:type w:val="bbPlcHdr"/>
        </w:types>
        <w:behaviors>
          <w:behavior w:val="content"/>
        </w:behaviors>
        <w:guid w:val="{BA7D28C6-49C9-40FF-9E59-E7B5D1D40D81}"/>
      </w:docPartPr>
      <w:docPartBody>
        <w:p w:rsidR="004F2378" w:rsidRDefault="004F2378" w:rsidP="004F2378">
          <w:pPr>
            <w:pStyle w:val="A7CAC5CB0E084641BFFE0A9CC017D938"/>
          </w:pPr>
          <w:r w:rsidRPr="00E468A5">
            <w:t>Договора</w:t>
          </w:r>
        </w:p>
      </w:docPartBody>
    </w:docPart>
    <w:docPart>
      <w:docPartPr>
        <w:name w:val="EAFE56983C144838BF0AC62232D58328"/>
        <w:category>
          <w:name w:val="Общие"/>
          <w:gallery w:val="placeholder"/>
        </w:category>
        <w:types>
          <w:type w:val="bbPlcHdr"/>
        </w:types>
        <w:behaviors>
          <w:behavior w:val="content"/>
        </w:behaviors>
        <w:guid w:val="{DE447862-39A7-4A40-B1B6-06719382C7AA}"/>
      </w:docPartPr>
      <w:docPartBody>
        <w:p w:rsidR="004F2378" w:rsidRDefault="004F2378" w:rsidP="004F2378">
          <w:pPr>
            <w:pStyle w:val="EAFE56983C144838BF0AC62232D58328"/>
          </w:pPr>
          <w:r w:rsidRPr="00E468A5">
            <w:t>Договора</w:t>
          </w:r>
        </w:p>
      </w:docPartBody>
    </w:docPart>
    <w:docPart>
      <w:docPartPr>
        <w:name w:val="068DFC1A846D47C5AFC260FE69CED89E"/>
        <w:category>
          <w:name w:val="Общие"/>
          <w:gallery w:val="placeholder"/>
        </w:category>
        <w:types>
          <w:type w:val="bbPlcHdr"/>
        </w:types>
        <w:behaviors>
          <w:behavior w:val="content"/>
        </w:behaviors>
        <w:guid w:val="{3ECBCB75-9D65-47DD-AF65-04931E3BE0C4}"/>
      </w:docPartPr>
      <w:docPartBody>
        <w:p w:rsidR="004F2378" w:rsidRDefault="004F2378" w:rsidP="004F2378">
          <w:pPr>
            <w:pStyle w:val="068DFC1A846D47C5AFC260FE69CED89E"/>
          </w:pPr>
          <w:r w:rsidRPr="00E468A5">
            <w:t>Договора</w:t>
          </w:r>
        </w:p>
      </w:docPartBody>
    </w:docPart>
    <w:docPart>
      <w:docPartPr>
        <w:name w:val="0FAA83751CCF4A1BBFE1B700DE425454"/>
        <w:category>
          <w:name w:val="Общие"/>
          <w:gallery w:val="placeholder"/>
        </w:category>
        <w:types>
          <w:type w:val="bbPlcHdr"/>
        </w:types>
        <w:behaviors>
          <w:behavior w:val="content"/>
        </w:behaviors>
        <w:guid w:val="{CD2D2AD7-0A5D-4896-A84E-A7A22AC64D7B}"/>
      </w:docPartPr>
      <w:docPartBody>
        <w:p w:rsidR="004F2378" w:rsidRDefault="004F2378" w:rsidP="004F2378">
          <w:pPr>
            <w:pStyle w:val="0FAA83751CCF4A1BBFE1B700DE425454"/>
          </w:pPr>
          <w:r w:rsidRPr="00E468A5">
            <w:t>Договора</w:t>
          </w:r>
        </w:p>
      </w:docPartBody>
    </w:docPart>
    <w:docPart>
      <w:docPartPr>
        <w:name w:val="CD5B66E5879A443D917D1B0CE11FEDDA"/>
        <w:category>
          <w:name w:val="Общие"/>
          <w:gallery w:val="placeholder"/>
        </w:category>
        <w:types>
          <w:type w:val="bbPlcHdr"/>
        </w:types>
        <w:behaviors>
          <w:behavior w:val="content"/>
        </w:behaviors>
        <w:guid w:val="{D398DC4A-69A6-4244-8776-764CB1F999A3}"/>
      </w:docPartPr>
      <w:docPartBody>
        <w:p w:rsidR="004F2378" w:rsidRDefault="004F2378" w:rsidP="004F2378">
          <w:pPr>
            <w:pStyle w:val="CD5B66E5879A443D917D1B0CE11FEDDA"/>
          </w:pPr>
          <w:r w:rsidRPr="00E468A5">
            <w:t>договором</w:t>
          </w:r>
        </w:p>
      </w:docPartBody>
    </w:docPart>
    <w:docPart>
      <w:docPartPr>
        <w:name w:val="12B1302E19824B7FB9681746FAA1E115"/>
        <w:category>
          <w:name w:val="Общие"/>
          <w:gallery w:val="placeholder"/>
        </w:category>
        <w:types>
          <w:type w:val="bbPlcHdr"/>
        </w:types>
        <w:behaviors>
          <w:behavior w:val="content"/>
        </w:behaviors>
        <w:guid w:val="{56728F2A-D98C-4F94-82FC-B15539894EEA}"/>
      </w:docPartPr>
      <w:docPartBody>
        <w:p w:rsidR="004F2378" w:rsidRDefault="004F2378" w:rsidP="004F2378">
          <w:pPr>
            <w:pStyle w:val="12B1302E19824B7FB9681746FAA1E115"/>
          </w:pPr>
          <w:r w:rsidRPr="00D804DF">
            <w:t>договора</w:t>
          </w:r>
        </w:p>
      </w:docPartBody>
    </w:docPart>
    <w:docPart>
      <w:docPartPr>
        <w:name w:val="0DADF7414D74426FB17BE6C1DDA69EA9"/>
        <w:category>
          <w:name w:val="Общие"/>
          <w:gallery w:val="placeholder"/>
        </w:category>
        <w:types>
          <w:type w:val="bbPlcHdr"/>
        </w:types>
        <w:behaviors>
          <w:behavior w:val="content"/>
        </w:behaviors>
        <w:guid w:val="{956FFD48-A7F1-490D-878E-81B42C7CFFDB}"/>
      </w:docPartPr>
      <w:docPartBody>
        <w:p w:rsidR="004F2378" w:rsidRDefault="004F2378" w:rsidP="004F2378">
          <w:pPr>
            <w:pStyle w:val="0DADF7414D74426FB17BE6C1DDA69EA9"/>
          </w:pPr>
          <w:r w:rsidRPr="00D804DF">
            <w:t>договора</w:t>
          </w:r>
        </w:p>
      </w:docPartBody>
    </w:docPart>
    <w:docPart>
      <w:docPartPr>
        <w:name w:val="EF54AB9AA2AF46C0A74B737903CB7781"/>
        <w:category>
          <w:name w:val="Общие"/>
          <w:gallery w:val="placeholder"/>
        </w:category>
        <w:types>
          <w:type w:val="bbPlcHdr"/>
        </w:types>
        <w:behaviors>
          <w:behavior w:val="content"/>
        </w:behaviors>
        <w:guid w:val="{4774A4A3-CFAF-43E4-8E51-7055521BB3C3}"/>
      </w:docPartPr>
      <w:docPartBody>
        <w:p w:rsidR="004F2378" w:rsidRDefault="004F2378" w:rsidP="004F2378">
          <w:pPr>
            <w:pStyle w:val="EF54AB9AA2AF46C0A74B737903CB7781"/>
          </w:pPr>
          <w:r>
            <w:rPr>
              <w:rStyle w:val="a3"/>
              <w:rFonts w:ascii="SimSun" w:eastAsia="SimSun" w:hAnsi="SimSun" w:cs="SimSun" w:hint="eastAsia"/>
            </w:rPr>
            <w:t>䀄㠄㰄㔄</w:t>
          </w:r>
        </w:p>
      </w:docPartBody>
    </w:docPart>
    <w:docPart>
      <w:docPartPr>
        <w:name w:val="AD7102F479B84A8D8369A012887C26B7"/>
        <w:category>
          <w:name w:val="Общие"/>
          <w:gallery w:val="placeholder"/>
        </w:category>
        <w:types>
          <w:type w:val="bbPlcHdr"/>
        </w:types>
        <w:behaviors>
          <w:behavior w:val="content"/>
        </w:behaviors>
        <w:guid w:val="{263C600E-4EC4-4630-89CF-BEBF474CFB3A}"/>
      </w:docPartPr>
      <w:docPartBody>
        <w:p w:rsidR="004F2378" w:rsidRDefault="004F2378" w:rsidP="004F2378">
          <w:pPr>
            <w:pStyle w:val="AD7102F479B84A8D8369A012887C26B7"/>
          </w:pPr>
          <w:r>
            <w:rPr>
              <w:rStyle w:val="a3"/>
              <w:rFonts w:ascii="SimSun" w:eastAsia="SimSun" w:hAnsi="SimSun" w:cs="SimSun" w:hint="eastAsia"/>
            </w:rPr>
            <w:t>䀄㠄㰄㔄</w:t>
          </w:r>
        </w:p>
      </w:docPartBody>
    </w:docPart>
    <w:docPart>
      <w:docPartPr>
        <w:name w:val="35020D18129A490F80C30791DF878419"/>
        <w:category>
          <w:name w:val="Общие"/>
          <w:gallery w:val="placeholder"/>
        </w:category>
        <w:types>
          <w:type w:val="bbPlcHdr"/>
        </w:types>
        <w:behaviors>
          <w:behavior w:val="content"/>
        </w:behaviors>
        <w:guid w:val="{D275EA08-264A-4C4C-B0F4-5A2F7EA91DC9}"/>
      </w:docPartPr>
      <w:docPartBody>
        <w:p w:rsidR="004F2378" w:rsidRDefault="004F2378" w:rsidP="004F2378">
          <w:pPr>
            <w:pStyle w:val="35020D18129A490F80C30791DF878419"/>
          </w:pPr>
          <w:r>
            <w:rPr>
              <w:rStyle w:val="a3"/>
              <w:rFonts w:ascii="SimSun" w:eastAsia="SimSun" w:hAnsi="SimSun" w:cs="SimSun" w:hint="eastAsia"/>
            </w:rPr>
            <w:t>䀄㠄㰄㔄</w:t>
          </w:r>
        </w:p>
      </w:docPartBody>
    </w:docPart>
    <w:docPart>
      <w:docPartPr>
        <w:name w:val="FDB0DE5E8EF547098DE99DB94358F125"/>
        <w:category>
          <w:name w:val="Общие"/>
          <w:gallery w:val="placeholder"/>
        </w:category>
        <w:types>
          <w:type w:val="bbPlcHdr"/>
        </w:types>
        <w:behaviors>
          <w:behavior w:val="content"/>
        </w:behaviors>
        <w:guid w:val="{183D3DC8-1C2F-4452-B4CE-1E1AEF258DBA}"/>
      </w:docPartPr>
      <w:docPartBody>
        <w:p w:rsidR="004F2378" w:rsidRDefault="004F2378" w:rsidP="004F2378">
          <w:pPr>
            <w:pStyle w:val="FDB0DE5E8EF547098DE99DB94358F125"/>
          </w:pPr>
          <w:r>
            <w:rPr>
              <w:rStyle w:val="a3"/>
              <w:rFonts w:ascii="SimSun" w:eastAsia="SimSun" w:hAnsi="SimSun" w:cs="SimSun" w:hint="eastAsia"/>
            </w:rPr>
            <w:t>䀄㠄㰄㔄</w:t>
          </w:r>
        </w:p>
      </w:docPartBody>
    </w:docPart>
    <w:docPart>
      <w:docPartPr>
        <w:name w:val="88F4F10BFFDA43B89A237E25E319CFC1"/>
        <w:category>
          <w:name w:val="Общие"/>
          <w:gallery w:val="placeholder"/>
        </w:category>
        <w:types>
          <w:type w:val="bbPlcHdr"/>
        </w:types>
        <w:behaviors>
          <w:behavior w:val="content"/>
        </w:behaviors>
        <w:guid w:val="{A0D07593-3BA7-4E18-9167-B8B93DCAF652}"/>
      </w:docPartPr>
      <w:docPartBody>
        <w:p w:rsidR="004F2378" w:rsidRDefault="004F2378" w:rsidP="004F2378">
          <w:pPr>
            <w:pStyle w:val="88F4F10BFFDA43B89A237E25E319CFC1"/>
          </w:pPr>
          <w:r>
            <w:rPr>
              <w:rStyle w:val="a3"/>
              <w:rFonts w:ascii="SimSun" w:eastAsia="SimSun" w:hAnsi="SimSun" w:cs="SimSun" w:hint="eastAsia"/>
            </w:rPr>
            <w:t>䀄㠄㰄㔄</w:t>
          </w:r>
        </w:p>
      </w:docPartBody>
    </w:docPart>
    <w:docPart>
      <w:docPartPr>
        <w:name w:val="D657EF5B855748B3B9053DE259FBD7F5"/>
        <w:category>
          <w:name w:val="Общие"/>
          <w:gallery w:val="placeholder"/>
        </w:category>
        <w:types>
          <w:type w:val="bbPlcHdr"/>
        </w:types>
        <w:behaviors>
          <w:behavior w:val="content"/>
        </w:behaviors>
        <w:guid w:val="{15550F2D-6024-4082-A3EB-1ACADC03B1C1}"/>
      </w:docPartPr>
      <w:docPartBody>
        <w:p w:rsidR="004F2378" w:rsidRDefault="004F2378" w:rsidP="004F2378">
          <w:pPr>
            <w:pStyle w:val="D657EF5B855748B3B9053DE259FBD7F5"/>
          </w:pPr>
          <w:r>
            <w:rPr>
              <w:rStyle w:val="a3"/>
              <w:rFonts w:ascii="SimSun" w:eastAsia="SimSun" w:hAnsi="SimSun" w:cs="SimSun" w:hint="eastAsia"/>
            </w:rPr>
            <w:t>䀄㠄㰄㔄</w:t>
          </w:r>
        </w:p>
      </w:docPartBody>
    </w:docPart>
    <w:docPart>
      <w:docPartPr>
        <w:name w:val="2EFFD9808ED04C0292E76F6D871A0EB1"/>
        <w:category>
          <w:name w:val="Общие"/>
          <w:gallery w:val="placeholder"/>
        </w:category>
        <w:types>
          <w:type w:val="bbPlcHdr"/>
        </w:types>
        <w:behaviors>
          <w:behavior w:val="content"/>
        </w:behaviors>
        <w:guid w:val="{EFF39E61-8EC5-49A2-AF4B-6BDD40DB2822}"/>
      </w:docPartPr>
      <w:docPartBody>
        <w:p w:rsidR="004F2378" w:rsidRDefault="004F2378" w:rsidP="004F2378">
          <w:pPr>
            <w:pStyle w:val="2EFFD9808ED04C0292E76F6D871A0EB1"/>
          </w:pPr>
          <w:r>
            <w:rPr>
              <w:rStyle w:val="a3"/>
              <w:rFonts w:ascii="SimSun" w:eastAsia="SimSun" w:hAnsi="SimSun" w:cs="SimSun" w:hint="eastAsia"/>
            </w:rPr>
            <w:t>䀄㠄㰄㔄</w:t>
          </w:r>
        </w:p>
      </w:docPartBody>
    </w:docPart>
    <w:docPart>
      <w:docPartPr>
        <w:name w:val="098CD60740C24C8889A85CB033734CDA"/>
        <w:category>
          <w:name w:val="Общие"/>
          <w:gallery w:val="placeholder"/>
        </w:category>
        <w:types>
          <w:type w:val="bbPlcHdr"/>
        </w:types>
        <w:behaviors>
          <w:behavior w:val="content"/>
        </w:behaviors>
        <w:guid w:val="{D3570E50-A25D-4ECD-9384-3487F329A73B}"/>
      </w:docPartPr>
      <w:docPartBody>
        <w:p w:rsidR="004F2378" w:rsidRDefault="004F2378" w:rsidP="004F2378">
          <w:pPr>
            <w:pStyle w:val="098CD60740C24C8889A85CB033734CDA"/>
          </w:pPr>
          <w:r>
            <w:rPr>
              <w:rStyle w:val="a3"/>
              <w:rFonts w:ascii="SimSun" w:eastAsia="SimSun" w:hAnsi="SimSun" w:cs="SimSun" w:hint="eastAsia"/>
            </w:rPr>
            <w:t>䀄㠄㰄㔄</w:t>
          </w:r>
        </w:p>
      </w:docPartBody>
    </w:docPart>
    <w:docPart>
      <w:docPartPr>
        <w:name w:val="0B7BEAF7CF774E039426D63A534E8410"/>
        <w:category>
          <w:name w:val="Общие"/>
          <w:gallery w:val="placeholder"/>
        </w:category>
        <w:types>
          <w:type w:val="bbPlcHdr"/>
        </w:types>
        <w:behaviors>
          <w:behavior w:val="content"/>
        </w:behaviors>
        <w:guid w:val="{BD493C0B-39CD-4AEE-AA95-3744CA6F70EA}"/>
      </w:docPartPr>
      <w:docPartBody>
        <w:p w:rsidR="004F2378" w:rsidRDefault="004F2378" w:rsidP="004F2378">
          <w:pPr>
            <w:pStyle w:val="0B7BEAF7CF774E039426D63A534E841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AFF061782E417394EE7D798195651B"/>
        <w:category>
          <w:name w:val="Общие"/>
          <w:gallery w:val="placeholder"/>
        </w:category>
        <w:types>
          <w:type w:val="bbPlcHdr"/>
        </w:types>
        <w:behaviors>
          <w:behavior w:val="content"/>
        </w:behaviors>
        <w:guid w:val="{782EC110-BD63-4AC9-B692-98AC06E23309}"/>
      </w:docPartPr>
      <w:docPartBody>
        <w:p w:rsidR="004F2378" w:rsidRDefault="004F2378" w:rsidP="004F2378">
          <w:pPr>
            <w:pStyle w:val="51AFF061782E417394EE7D798195651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A459A4F1C047EDAD57D1371E22747F"/>
        <w:category>
          <w:name w:val="Общие"/>
          <w:gallery w:val="placeholder"/>
        </w:category>
        <w:types>
          <w:type w:val="bbPlcHdr"/>
        </w:types>
        <w:behaviors>
          <w:behavior w:val="content"/>
        </w:behaviors>
        <w:guid w:val="{DC506F40-6AD2-4124-BD4F-610DE757101F}"/>
      </w:docPartPr>
      <w:docPartBody>
        <w:p w:rsidR="004F2378" w:rsidRDefault="004F2378" w:rsidP="004F2378">
          <w:pPr>
            <w:pStyle w:val="E3A459A4F1C047EDAD57D1371E2274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78"/>
    <w:rsid w:val="004F2378"/>
    <w:rsid w:val="00665143"/>
    <w:rsid w:val="00A01B9C"/>
    <w:rsid w:val="00B45245"/>
    <w:rsid w:val="00B94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F2378"/>
    <w:rPr>
      <w:color w:val="808080"/>
    </w:rPr>
  </w:style>
  <w:style w:type="paragraph" w:customStyle="1" w:styleId="DF69A8E7734E443D83511C256F634B4D">
    <w:name w:val="DF69A8E7734E443D83511C256F634B4D"/>
    <w:rsid w:val="004F2378"/>
  </w:style>
  <w:style w:type="paragraph" w:customStyle="1" w:styleId="944E09B33D424A4CB083BE30645F8AF6">
    <w:name w:val="944E09B33D424A4CB083BE30645F8AF6"/>
    <w:rsid w:val="004F2378"/>
  </w:style>
  <w:style w:type="paragraph" w:customStyle="1" w:styleId="C823581C1E5C468DA865111061BE6661">
    <w:name w:val="C823581C1E5C468DA865111061BE6661"/>
    <w:rsid w:val="004F2378"/>
  </w:style>
  <w:style w:type="paragraph" w:customStyle="1" w:styleId="889FE1D875EA42E48A7B72045878F3F0">
    <w:name w:val="889FE1D875EA42E48A7B72045878F3F0"/>
    <w:rsid w:val="004F2378"/>
  </w:style>
  <w:style w:type="paragraph" w:customStyle="1" w:styleId="1B0F838B254C4717A3EAAC996E9DB265">
    <w:name w:val="1B0F838B254C4717A3EAAC996E9DB265"/>
    <w:rsid w:val="004F2378"/>
  </w:style>
  <w:style w:type="paragraph" w:customStyle="1" w:styleId="63BB77197A1D45F6A0B85A6AAA6CA91C">
    <w:name w:val="63BB77197A1D45F6A0B85A6AAA6CA91C"/>
    <w:rsid w:val="004F2378"/>
  </w:style>
  <w:style w:type="paragraph" w:customStyle="1" w:styleId="A04B976D69DE4315A31B7B2113CD3BA8">
    <w:name w:val="A04B976D69DE4315A31B7B2113CD3BA8"/>
    <w:rsid w:val="004F2378"/>
  </w:style>
  <w:style w:type="paragraph" w:customStyle="1" w:styleId="51C555A24FEA4D3AA84DF1E696821328">
    <w:name w:val="51C555A24FEA4D3AA84DF1E696821328"/>
    <w:rsid w:val="004F2378"/>
  </w:style>
  <w:style w:type="paragraph" w:customStyle="1" w:styleId="7F30D76F5FA248CABC09DC6D29ECD450">
    <w:name w:val="7F30D76F5FA248CABC09DC6D29ECD450"/>
    <w:rsid w:val="004F2378"/>
  </w:style>
  <w:style w:type="paragraph" w:customStyle="1" w:styleId="440FF89EC9DC4A95B6D9B215DDA71D83">
    <w:name w:val="440FF89EC9DC4A95B6D9B215DDA71D83"/>
    <w:rsid w:val="004F2378"/>
  </w:style>
  <w:style w:type="paragraph" w:customStyle="1" w:styleId="B91764E3836E4BE49458AF327D8A9401">
    <w:name w:val="B91764E3836E4BE49458AF327D8A9401"/>
    <w:rsid w:val="004F2378"/>
  </w:style>
  <w:style w:type="paragraph" w:customStyle="1" w:styleId="2C6CCE96706744A087932E400C30632C">
    <w:name w:val="2C6CCE96706744A087932E400C30632C"/>
    <w:rsid w:val="004F2378"/>
  </w:style>
  <w:style w:type="paragraph" w:customStyle="1" w:styleId="19F7C3C9A6124DDC893E8846103C8517">
    <w:name w:val="19F7C3C9A6124DDC893E8846103C8517"/>
    <w:rsid w:val="004F2378"/>
  </w:style>
  <w:style w:type="paragraph" w:customStyle="1" w:styleId="7C8EA9B6E071417DB7E1DC088A834003">
    <w:name w:val="7C8EA9B6E071417DB7E1DC088A834003"/>
    <w:rsid w:val="004F2378"/>
  </w:style>
  <w:style w:type="paragraph" w:customStyle="1" w:styleId="2745672E0CAC45B78DE42FAE3B7538E1">
    <w:name w:val="2745672E0CAC45B78DE42FAE3B7538E1"/>
    <w:rsid w:val="004F2378"/>
  </w:style>
  <w:style w:type="paragraph" w:customStyle="1" w:styleId="DCB10F6E8D314189811D45E1BC812865">
    <w:name w:val="DCB10F6E8D314189811D45E1BC812865"/>
    <w:rsid w:val="004F2378"/>
  </w:style>
  <w:style w:type="paragraph" w:customStyle="1" w:styleId="419C60CDB5714DB9B3CE578523479F4E">
    <w:name w:val="419C60CDB5714DB9B3CE578523479F4E"/>
    <w:rsid w:val="004F2378"/>
  </w:style>
  <w:style w:type="paragraph" w:customStyle="1" w:styleId="909A5C16FE8C406DBAAC215962957E71">
    <w:name w:val="909A5C16FE8C406DBAAC215962957E71"/>
    <w:rsid w:val="004F2378"/>
  </w:style>
  <w:style w:type="paragraph" w:customStyle="1" w:styleId="76821C9ED8B54C6E8C19A075D86CA909">
    <w:name w:val="76821C9ED8B54C6E8C19A075D86CA909"/>
    <w:rsid w:val="004F2378"/>
  </w:style>
  <w:style w:type="paragraph" w:customStyle="1" w:styleId="C8A78580FC4B4FE983CA63F8D71513A9">
    <w:name w:val="C8A78580FC4B4FE983CA63F8D71513A9"/>
    <w:rsid w:val="004F2378"/>
  </w:style>
  <w:style w:type="paragraph" w:customStyle="1" w:styleId="01687AFEADE8404BB9B57656DB287E26">
    <w:name w:val="01687AFEADE8404BB9B57656DB287E26"/>
    <w:rsid w:val="004F2378"/>
  </w:style>
  <w:style w:type="paragraph" w:customStyle="1" w:styleId="032BA2662D354BD2B63B592E6BD04B71">
    <w:name w:val="032BA2662D354BD2B63B592E6BD04B71"/>
    <w:rsid w:val="004F2378"/>
  </w:style>
  <w:style w:type="paragraph" w:customStyle="1" w:styleId="427F594F260E47D480E299EEF9BBDA24">
    <w:name w:val="427F594F260E47D480E299EEF9BBDA24"/>
    <w:rsid w:val="004F2378"/>
  </w:style>
  <w:style w:type="paragraph" w:customStyle="1" w:styleId="23F07F47C8864456A0FF132CDCC5E5F9">
    <w:name w:val="23F07F47C8864456A0FF132CDCC5E5F9"/>
    <w:rsid w:val="004F2378"/>
  </w:style>
  <w:style w:type="paragraph" w:customStyle="1" w:styleId="766E3597D3ED4677B736BF1A3274EC11">
    <w:name w:val="766E3597D3ED4677B736BF1A3274EC11"/>
    <w:rsid w:val="004F2378"/>
  </w:style>
  <w:style w:type="paragraph" w:customStyle="1" w:styleId="EC6055BB5668466B8B8EF8E422C0720A">
    <w:name w:val="EC6055BB5668466B8B8EF8E422C0720A"/>
    <w:rsid w:val="004F2378"/>
  </w:style>
  <w:style w:type="paragraph" w:customStyle="1" w:styleId="AC9356982FE94DB0A6FB16169B07ABBF">
    <w:name w:val="AC9356982FE94DB0A6FB16169B07ABBF"/>
    <w:rsid w:val="004F2378"/>
  </w:style>
  <w:style w:type="paragraph" w:customStyle="1" w:styleId="F468954F660F412793B964E675D63B37">
    <w:name w:val="F468954F660F412793B964E675D63B37"/>
    <w:rsid w:val="004F2378"/>
  </w:style>
  <w:style w:type="paragraph" w:customStyle="1" w:styleId="FE0A188133314DA3A5F65EDAF7391CC4">
    <w:name w:val="FE0A188133314DA3A5F65EDAF7391CC4"/>
    <w:rsid w:val="004F2378"/>
  </w:style>
  <w:style w:type="paragraph" w:customStyle="1" w:styleId="AAA8E553857F4BC3AB42867FEF714A73">
    <w:name w:val="AAA8E553857F4BC3AB42867FEF714A73"/>
    <w:rsid w:val="004F2378"/>
  </w:style>
  <w:style w:type="paragraph" w:customStyle="1" w:styleId="2DCD241BF7534F99A70D0A0F61C4681B">
    <w:name w:val="2DCD241BF7534F99A70D0A0F61C4681B"/>
    <w:rsid w:val="004F2378"/>
  </w:style>
  <w:style w:type="paragraph" w:customStyle="1" w:styleId="4999CFD26AE2407BACD855E9711BB059">
    <w:name w:val="4999CFD26AE2407BACD855E9711BB059"/>
    <w:rsid w:val="004F2378"/>
  </w:style>
  <w:style w:type="paragraph" w:customStyle="1" w:styleId="a4">
    <w:name w:val="Абзац текста"/>
    <w:basedOn w:val="a"/>
    <w:link w:val="a5"/>
    <w:qFormat/>
    <w:rsid w:val="004F2378"/>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4F2378"/>
    <w:rPr>
      <w:rFonts w:ascii="Times New Roman" w:eastAsia="Times New Roman" w:hAnsi="Times New Roman" w:cs="Times New Roman"/>
      <w:sz w:val="24"/>
      <w:szCs w:val="28"/>
      <w:lang w:eastAsia="ar-SA"/>
    </w:rPr>
  </w:style>
  <w:style w:type="paragraph" w:customStyle="1" w:styleId="E1507D93457F48FBA4999FDD38F1583E">
    <w:name w:val="E1507D93457F48FBA4999FDD38F1583E"/>
    <w:rsid w:val="004F2378"/>
  </w:style>
  <w:style w:type="paragraph" w:customStyle="1" w:styleId="31DF7D043BB541EA853B8535008A11D8">
    <w:name w:val="31DF7D043BB541EA853B8535008A11D8"/>
    <w:rsid w:val="004F2378"/>
  </w:style>
  <w:style w:type="paragraph" w:customStyle="1" w:styleId="816DFF29F515492E97D7E2D8DB6E7780">
    <w:name w:val="816DFF29F515492E97D7E2D8DB6E7780"/>
    <w:rsid w:val="004F2378"/>
  </w:style>
  <w:style w:type="paragraph" w:customStyle="1" w:styleId="FD341DD7AF0744B8A51DAE4715CFCD8B">
    <w:name w:val="FD341DD7AF0744B8A51DAE4715CFCD8B"/>
    <w:rsid w:val="004F2378"/>
  </w:style>
  <w:style w:type="paragraph" w:customStyle="1" w:styleId="A00AD69A43FF4D439097F9B90313075E">
    <w:name w:val="A00AD69A43FF4D439097F9B90313075E"/>
    <w:rsid w:val="004F2378"/>
  </w:style>
  <w:style w:type="paragraph" w:customStyle="1" w:styleId="38F1BFD94DA14D96A4AE25EC88F4C9B2">
    <w:name w:val="38F1BFD94DA14D96A4AE25EC88F4C9B2"/>
    <w:rsid w:val="004F2378"/>
  </w:style>
  <w:style w:type="paragraph" w:customStyle="1" w:styleId="AE15CCB1C52845DCA9EE7578B322969C">
    <w:name w:val="AE15CCB1C52845DCA9EE7578B322969C"/>
    <w:rsid w:val="004F2378"/>
  </w:style>
  <w:style w:type="paragraph" w:customStyle="1" w:styleId="3D36129F3C8846F5A5FF9FCB0DE41911">
    <w:name w:val="3D36129F3C8846F5A5FF9FCB0DE41911"/>
    <w:rsid w:val="004F2378"/>
  </w:style>
  <w:style w:type="paragraph" w:customStyle="1" w:styleId="3FB397AE02394541A7BFA180CA662795">
    <w:name w:val="3FB397AE02394541A7BFA180CA662795"/>
    <w:rsid w:val="004F2378"/>
  </w:style>
  <w:style w:type="paragraph" w:customStyle="1" w:styleId="7B6B6EB6FCA64F569C863CF69B4C4592">
    <w:name w:val="7B6B6EB6FCA64F569C863CF69B4C4592"/>
    <w:rsid w:val="004F2378"/>
  </w:style>
  <w:style w:type="paragraph" w:customStyle="1" w:styleId="09C4273ECA2C47C7AAD5B93A10AF7EFD">
    <w:name w:val="09C4273ECA2C47C7AAD5B93A10AF7EFD"/>
    <w:rsid w:val="004F2378"/>
  </w:style>
  <w:style w:type="paragraph" w:customStyle="1" w:styleId="D7620368142447A2B941B6E9D29AEB93">
    <w:name w:val="D7620368142447A2B941B6E9D29AEB93"/>
    <w:rsid w:val="004F2378"/>
  </w:style>
  <w:style w:type="paragraph" w:customStyle="1" w:styleId="AD6850E93494460EA33650B4BAE7341C">
    <w:name w:val="AD6850E93494460EA33650B4BAE7341C"/>
    <w:rsid w:val="004F2378"/>
  </w:style>
  <w:style w:type="paragraph" w:customStyle="1" w:styleId="CF2EF004978942F2AF6BBEC31D4C9762">
    <w:name w:val="CF2EF004978942F2AF6BBEC31D4C9762"/>
    <w:rsid w:val="004F2378"/>
  </w:style>
  <w:style w:type="paragraph" w:customStyle="1" w:styleId="812487A603F04FDEA080324051578564">
    <w:name w:val="812487A603F04FDEA080324051578564"/>
    <w:rsid w:val="004F2378"/>
  </w:style>
  <w:style w:type="paragraph" w:customStyle="1" w:styleId="DBF31D35F9BF43B5B7226318065EB6CA">
    <w:name w:val="DBF31D35F9BF43B5B7226318065EB6CA"/>
    <w:rsid w:val="004F2378"/>
  </w:style>
  <w:style w:type="paragraph" w:customStyle="1" w:styleId="8FA3E166DCEC4EA991EC9DD91F935CFB">
    <w:name w:val="8FA3E166DCEC4EA991EC9DD91F935CFB"/>
    <w:rsid w:val="004F2378"/>
  </w:style>
  <w:style w:type="paragraph" w:customStyle="1" w:styleId="0E36DB927720422684BC8B498E5624D5">
    <w:name w:val="0E36DB927720422684BC8B498E5624D5"/>
    <w:rsid w:val="004F2378"/>
  </w:style>
  <w:style w:type="paragraph" w:customStyle="1" w:styleId="0F946414CBAF4B9596BC9A06CE769892">
    <w:name w:val="0F946414CBAF4B9596BC9A06CE769892"/>
    <w:rsid w:val="004F2378"/>
  </w:style>
  <w:style w:type="paragraph" w:customStyle="1" w:styleId="54D1579487C0416BA1EC6D50C8BC41EA">
    <w:name w:val="54D1579487C0416BA1EC6D50C8BC41EA"/>
    <w:rsid w:val="004F2378"/>
  </w:style>
  <w:style w:type="paragraph" w:customStyle="1" w:styleId="CAD9106B8B074E64AD2F815DCC07A144">
    <w:name w:val="CAD9106B8B074E64AD2F815DCC07A144"/>
    <w:rsid w:val="004F2378"/>
  </w:style>
  <w:style w:type="paragraph" w:customStyle="1" w:styleId="854FC34624704772999FB7ACD51DDA3F">
    <w:name w:val="854FC34624704772999FB7ACD51DDA3F"/>
    <w:rsid w:val="004F2378"/>
  </w:style>
  <w:style w:type="paragraph" w:customStyle="1" w:styleId="A7801DB3C6A845F1B3DCB09A061D7253">
    <w:name w:val="A7801DB3C6A845F1B3DCB09A061D7253"/>
    <w:rsid w:val="004F2378"/>
  </w:style>
  <w:style w:type="paragraph" w:customStyle="1" w:styleId="997C7A6E99744A0CB8157112A09A7CF6">
    <w:name w:val="997C7A6E99744A0CB8157112A09A7CF6"/>
    <w:rsid w:val="004F2378"/>
  </w:style>
  <w:style w:type="paragraph" w:customStyle="1" w:styleId="F8EE40F3F7A348A591FF4B28AEC1C802">
    <w:name w:val="F8EE40F3F7A348A591FF4B28AEC1C802"/>
    <w:rsid w:val="004F2378"/>
  </w:style>
  <w:style w:type="paragraph" w:customStyle="1" w:styleId="0C82FECF2E5C43829D4FACFAD139B098">
    <w:name w:val="0C82FECF2E5C43829D4FACFAD139B098"/>
    <w:rsid w:val="004F2378"/>
  </w:style>
  <w:style w:type="paragraph" w:customStyle="1" w:styleId="F5F9CA00C1844EFF8EF7AD7025E3A588">
    <w:name w:val="F5F9CA00C1844EFF8EF7AD7025E3A588"/>
    <w:rsid w:val="004F2378"/>
  </w:style>
  <w:style w:type="paragraph" w:customStyle="1" w:styleId="7113EB04BFF148E199034CF3FDB40F82">
    <w:name w:val="7113EB04BFF148E199034CF3FDB40F82"/>
    <w:rsid w:val="004F2378"/>
  </w:style>
  <w:style w:type="paragraph" w:customStyle="1" w:styleId="101EFED9CFCC4E78A46ABEF50619BD2F">
    <w:name w:val="101EFED9CFCC4E78A46ABEF50619BD2F"/>
    <w:rsid w:val="004F2378"/>
  </w:style>
  <w:style w:type="paragraph" w:customStyle="1" w:styleId="7AE8EBBA81854D73A3018476E7F27B7F">
    <w:name w:val="7AE8EBBA81854D73A3018476E7F27B7F"/>
    <w:rsid w:val="004F2378"/>
  </w:style>
  <w:style w:type="paragraph" w:customStyle="1" w:styleId="BD3C025587BA47E6B9443732E95DBE09">
    <w:name w:val="BD3C025587BA47E6B9443732E95DBE09"/>
    <w:rsid w:val="004F2378"/>
  </w:style>
  <w:style w:type="paragraph" w:customStyle="1" w:styleId="70AEA4D7BEA546CBB8C13D9801ED6F05">
    <w:name w:val="70AEA4D7BEA546CBB8C13D9801ED6F05"/>
    <w:rsid w:val="004F2378"/>
  </w:style>
  <w:style w:type="paragraph" w:customStyle="1" w:styleId="0A3C405E63EE449587C191E3E7AEB8C5">
    <w:name w:val="0A3C405E63EE449587C191E3E7AEB8C5"/>
    <w:rsid w:val="004F2378"/>
  </w:style>
  <w:style w:type="paragraph" w:customStyle="1" w:styleId="F57A404465DB4E4EA91A902646429FC1">
    <w:name w:val="F57A404465DB4E4EA91A902646429FC1"/>
    <w:rsid w:val="004F2378"/>
  </w:style>
  <w:style w:type="paragraph" w:customStyle="1" w:styleId="D12F550254B64E07AE4B6708A82F1B13">
    <w:name w:val="D12F550254B64E07AE4B6708A82F1B13"/>
    <w:rsid w:val="004F2378"/>
  </w:style>
  <w:style w:type="paragraph" w:customStyle="1" w:styleId="9636BCD297AD449BB5901E3A1054C9BF">
    <w:name w:val="9636BCD297AD449BB5901E3A1054C9BF"/>
    <w:rsid w:val="004F2378"/>
  </w:style>
  <w:style w:type="paragraph" w:customStyle="1" w:styleId="1883EE488F6F40E198107B33893222D4">
    <w:name w:val="1883EE488F6F40E198107B33893222D4"/>
    <w:rsid w:val="004F2378"/>
  </w:style>
  <w:style w:type="paragraph" w:customStyle="1" w:styleId="770C3DE49164457EB6C07F1B90F5D9D7">
    <w:name w:val="770C3DE49164457EB6C07F1B90F5D9D7"/>
    <w:rsid w:val="004F2378"/>
  </w:style>
  <w:style w:type="paragraph" w:customStyle="1" w:styleId="AA487C9838984270ABC5B7302B0DC6FC">
    <w:name w:val="AA487C9838984270ABC5B7302B0DC6FC"/>
    <w:rsid w:val="004F2378"/>
  </w:style>
  <w:style w:type="paragraph" w:customStyle="1" w:styleId="42B8CEC4F6C2419F8E1A7DBA1EE6BFDC">
    <w:name w:val="42B8CEC4F6C2419F8E1A7DBA1EE6BFDC"/>
    <w:rsid w:val="004F2378"/>
  </w:style>
  <w:style w:type="paragraph" w:customStyle="1" w:styleId="04A4F7C21DB34BA2881F87CFAAD0A423">
    <w:name w:val="04A4F7C21DB34BA2881F87CFAAD0A423"/>
    <w:rsid w:val="004F2378"/>
  </w:style>
  <w:style w:type="paragraph" w:customStyle="1" w:styleId="F4D21835FD564382AF14924882FEB394">
    <w:name w:val="F4D21835FD564382AF14924882FEB394"/>
    <w:rsid w:val="004F2378"/>
  </w:style>
  <w:style w:type="paragraph" w:customStyle="1" w:styleId="631136E904EB4E2C87E3FF9E5A7336D5">
    <w:name w:val="631136E904EB4E2C87E3FF9E5A7336D5"/>
    <w:rsid w:val="004F2378"/>
  </w:style>
  <w:style w:type="paragraph" w:customStyle="1" w:styleId="D78D5FFED43543C481E6A38025D87926">
    <w:name w:val="D78D5FFED43543C481E6A38025D87926"/>
    <w:rsid w:val="004F2378"/>
  </w:style>
  <w:style w:type="paragraph" w:customStyle="1" w:styleId="5803E36263E24CA4BF060B0C719EB81D">
    <w:name w:val="5803E36263E24CA4BF060B0C719EB81D"/>
    <w:rsid w:val="004F2378"/>
  </w:style>
  <w:style w:type="paragraph" w:customStyle="1" w:styleId="04A5F91F9D1E41B0824359B55A30DD5F">
    <w:name w:val="04A5F91F9D1E41B0824359B55A30DD5F"/>
    <w:rsid w:val="004F2378"/>
  </w:style>
  <w:style w:type="paragraph" w:customStyle="1" w:styleId="778EE9CB0EE84006A193EC09E62450DC">
    <w:name w:val="778EE9CB0EE84006A193EC09E62450DC"/>
    <w:rsid w:val="004F2378"/>
  </w:style>
  <w:style w:type="paragraph" w:customStyle="1" w:styleId="3E548ABCDDF14178AA9973F273A99469">
    <w:name w:val="3E548ABCDDF14178AA9973F273A99469"/>
    <w:rsid w:val="004F2378"/>
  </w:style>
  <w:style w:type="paragraph" w:customStyle="1" w:styleId="C231A4FDDE5245C5BCF9BC5B767F2EEF">
    <w:name w:val="C231A4FDDE5245C5BCF9BC5B767F2EEF"/>
    <w:rsid w:val="004F2378"/>
  </w:style>
  <w:style w:type="paragraph" w:customStyle="1" w:styleId="49AA8686AAF14D2E9391CD3F35BE5E25">
    <w:name w:val="49AA8686AAF14D2E9391CD3F35BE5E25"/>
    <w:rsid w:val="004F2378"/>
  </w:style>
  <w:style w:type="paragraph" w:customStyle="1" w:styleId="D150A1FE06C7444A9B99161400E999E4">
    <w:name w:val="D150A1FE06C7444A9B99161400E999E4"/>
    <w:rsid w:val="004F2378"/>
  </w:style>
  <w:style w:type="paragraph" w:customStyle="1" w:styleId="70118D40BBE54638A6794C108CD88D34">
    <w:name w:val="70118D40BBE54638A6794C108CD88D34"/>
    <w:rsid w:val="004F2378"/>
  </w:style>
  <w:style w:type="paragraph" w:customStyle="1" w:styleId="EAF2002279D9417B91C8AFD97CE867B8">
    <w:name w:val="EAF2002279D9417B91C8AFD97CE867B8"/>
    <w:rsid w:val="004F2378"/>
  </w:style>
  <w:style w:type="paragraph" w:customStyle="1" w:styleId="0AAD785982C74FF7AF30897FFA38F388">
    <w:name w:val="0AAD785982C74FF7AF30897FFA38F388"/>
    <w:rsid w:val="004F2378"/>
  </w:style>
  <w:style w:type="paragraph" w:customStyle="1" w:styleId="9E6DB3AD799A484D80253A21903F9A1F">
    <w:name w:val="9E6DB3AD799A484D80253A21903F9A1F"/>
    <w:rsid w:val="004F2378"/>
  </w:style>
  <w:style w:type="paragraph" w:customStyle="1" w:styleId="8532A6662CD34A36839AA1F485F2D820">
    <w:name w:val="8532A6662CD34A36839AA1F485F2D820"/>
    <w:rsid w:val="004F2378"/>
  </w:style>
  <w:style w:type="paragraph" w:customStyle="1" w:styleId="AB9CB99A87CB4D83A9E9E8068AF30A82">
    <w:name w:val="AB9CB99A87CB4D83A9E9E8068AF30A82"/>
    <w:rsid w:val="004F2378"/>
  </w:style>
  <w:style w:type="paragraph" w:customStyle="1" w:styleId="4F801C25B3DD423DB7014D4DF3E4D8B3">
    <w:name w:val="4F801C25B3DD423DB7014D4DF3E4D8B3"/>
    <w:rsid w:val="004F2378"/>
  </w:style>
  <w:style w:type="paragraph" w:customStyle="1" w:styleId="F27EF62A72FF4D598C26290C70EF932D">
    <w:name w:val="F27EF62A72FF4D598C26290C70EF932D"/>
    <w:rsid w:val="004F2378"/>
  </w:style>
  <w:style w:type="paragraph" w:customStyle="1" w:styleId="8D857EBF351C44FC810E3F27D3B042EC">
    <w:name w:val="8D857EBF351C44FC810E3F27D3B042EC"/>
    <w:rsid w:val="004F2378"/>
  </w:style>
  <w:style w:type="paragraph" w:customStyle="1" w:styleId="9B870DEC53764EB581DA201CE6362DAD">
    <w:name w:val="9B870DEC53764EB581DA201CE6362DAD"/>
    <w:rsid w:val="004F2378"/>
  </w:style>
  <w:style w:type="paragraph" w:customStyle="1" w:styleId="E2E474F45F834E69BBDF931F7790F195">
    <w:name w:val="E2E474F45F834E69BBDF931F7790F195"/>
    <w:rsid w:val="004F2378"/>
  </w:style>
  <w:style w:type="paragraph" w:customStyle="1" w:styleId="7F8029E4616C4109890DFAC6DFD87F84">
    <w:name w:val="7F8029E4616C4109890DFAC6DFD87F84"/>
    <w:rsid w:val="004F2378"/>
  </w:style>
  <w:style w:type="paragraph" w:customStyle="1" w:styleId="2A90A663D6E74522A2756F269424042A">
    <w:name w:val="2A90A663D6E74522A2756F269424042A"/>
    <w:rsid w:val="004F2378"/>
  </w:style>
  <w:style w:type="paragraph" w:customStyle="1" w:styleId="2A1334B812604E2BA16CB99392F27141">
    <w:name w:val="2A1334B812604E2BA16CB99392F27141"/>
    <w:rsid w:val="004F2378"/>
  </w:style>
  <w:style w:type="paragraph" w:customStyle="1" w:styleId="9396B00C2496479BB99D770AF6D7F631">
    <w:name w:val="9396B00C2496479BB99D770AF6D7F631"/>
    <w:rsid w:val="004F2378"/>
  </w:style>
  <w:style w:type="paragraph" w:customStyle="1" w:styleId="B92DAECE8A8F406BB75662A320F6AE36">
    <w:name w:val="B92DAECE8A8F406BB75662A320F6AE36"/>
    <w:rsid w:val="004F2378"/>
  </w:style>
  <w:style w:type="paragraph" w:customStyle="1" w:styleId="AAA4654804FF46E593BF41F7AC2255C8">
    <w:name w:val="AAA4654804FF46E593BF41F7AC2255C8"/>
    <w:rsid w:val="004F2378"/>
  </w:style>
  <w:style w:type="paragraph" w:customStyle="1" w:styleId="26C8DF7A6BF14F45AEEF78097A9FB761">
    <w:name w:val="26C8DF7A6BF14F45AEEF78097A9FB761"/>
    <w:rsid w:val="004F2378"/>
  </w:style>
  <w:style w:type="paragraph" w:customStyle="1" w:styleId="FB8AC69623084C89921F237A84614C4F">
    <w:name w:val="FB8AC69623084C89921F237A84614C4F"/>
    <w:rsid w:val="004F2378"/>
  </w:style>
  <w:style w:type="paragraph" w:customStyle="1" w:styleId="8E193DEB3E37403DA89918C27A7114E9">
    <w:name w:val="8E193DEB3E37403DA89918C27A7114E9"/>
    <w:rsid w:val="004F2378"/>
  </w:style>
  <w:style w:type="paragraph" w:customStyle="1" w:styleId="5A6441205B5F4BF78AEED04D7FB27958">
    <w:name w:val="5A6441205B5F4BF78AEED04D7FB27958"/>
    <w:rsid w:val="004F2378"/>
  </w:style>
  <w:style w:type="paragraph" w:customStyle="1" w:styleId="77E31D4DE1B54E8495E10012C7735FA3">
    <w:name w:val="77E31D4DE1B54E8495E10012C7735FA3"/>
    <w:rsid w:val="004F2378"/>
  </w:style>
  <w:style w:type="paragraph" w:customStyle="1" w:styleId="308A82D0F6194B77A0101F27DDCA7CC2">
    <w:name w:val="308A82D0F6194B77A0101F27DDCA7CC2"/>
    <w:rsid w:val="004F2378"/>
  </w:style>
  <w:style w:type="paragraph" w:customStyle="1" w:styleId="1DC0C306DD2741A29FF368644C7522A5">
    <w:name w:val="1DC0C306DD2741A29FF368644C7522A5"/>
    <w:rsid w:val="004F2378"/>
  </w:style>
  <w:style w:type="paragraph" w:customStyle="1" w:styleId="443C61F3C05645D8A71D8D39263115F8">
    <w:name w:val="443C61F3C05645D8A71D8D39263115F8"/>
    <w:rsid w:val="004F2378"/>
  </w:style>
  <w:style w:type="paragraph" w:customStyle="1" w:styleId="D00CC12E92D54A96AB5045B4A9F01A75">
    <w:name w:val="D00CC12E92D54A96AB5045B4A9F01A75"/>
    <w:rsid w:val="004F2378"/>
  </w:style>
  <w:style w:type="paragraph" w:customStyle="1" w:styleId="71368B08A2F04358A8FD71A4EC18AAA6">
    <w:name w:val="71368B08A2F04358A8FD71A4EC18AAA6"/>
    <w:rsid w:val="004F2378"/>
  </w:style>
  <w:style w:type="paragraph" w:customStyle="1" w:styleId="10ADEB78EDF844A9ABBCB6FC10CC130F">
    <w:name w:val="10ADEB78EDF844A9ABBCB6FC10CC130F"/>
    <w:rsid w:val="004F2378"/>
  </w:style>
  <w:style w:type="paragraph" w:customStyle="1" w:styleId="CD907667F03B4E518107C00157C67016">
    <w:name w:val="CD907667F03B4E518107C00157C67016"/>
    <w:rsid w:val="004F2378"/>
  </w:style>
  <w:style w:type="paragraph" w:customStyle="1" w:styleId="5C32115B242849F892A47B3D95565FAE">
    <w:name w:val="5C32115B242849F892A47B3D95565FAE"/>
    <w:rsid w:val="004F2378"/>
  </w:style>
  <w:style w:type="paragraph" w:customStyle="1" w:styleId="B1868F6A636D4463BC5FE3C70BDE28F8">
    <w:name w:val="B1868F6A636D4463BC5FE3C70BDE28F8"/>
    <w:rsid w:val="004F2378"/>
  </w:style>
  <w:style w:type="paragraph" w:customStyle="1" w:styleId="3F9B478E908D483693F65EAD9EEB163D">
    <w:name w:val="3F9B478E908D483693F65EAD9EEB163D"/>
    <w:rsid w:val="004F2378"/>
  </w:style>
  <w:style w:type="paragraph" w:customStyle="1" w:styleId="84FE31DCE82D47E19F7424D06D6022F5">
    <w:name w:val="84FE31DCE82D47E19F7424D06D6022F5"/>
    <w:rsid w:val="004F2378"/>
  </w:style>
  <w:style w:type="paragraph" w:customStyle="1" w:styleId="226A51CD87A04550876DD49625AA5833">
    <w:name w:val="226A51CD87A04550876DD49625AA5833"/>
    <w:rsid w:val="004F2378"/>
  </w:style>
  <w:style w:type="paragraph" w:customStyle="1" w:styleId="15945EA615114340B30F50047FD90DF3">
    <w:name w:val="15945EA615114340B30F50047FD90DF3"/>
    <w:rsid w:val="004F2378"/>
  </w:style>
  <w:style w:type="paragraph" w:customStyle="1" w:styleId="08D92624C15A48D48CC69B22B97C1051">
    <w:name w:val="08D92624C15A48D48CC69B22B97C1051"/>
    <w:rsid w:val="004F2378"/>
  </w:style>
  <w:style w:type="paragraph" w:customStyle="1" w:styleId="8C9CEE8E27D14E9495A1B61ECEBF4D1A">
    <w:name w:val="8C9CEE8E27D14E9495A1B61ECEBF4D1A"/>
    <w:rsid w:val="004F2378"/>
  </w:style>
  <w:style w:type="paragraph" w:customStyle="1" w:styleId="2DED0BAA7A3A4C8EBAF4F615FAC8E03D">
    <w:name w:val="2DED0BAA7A3A4C8EBAF4F615FAC8E03D"/>
    <w:rsid w:val="004F2378"/>
  </w:style>
  <w:style w:type="paragraph" w:customStyle="1" w:styleId="8A87E1AA00004F1386DCDD3B8DCBD69D">
    <w:name w:val="8A87E1AA00004F1386DCDD3B8DCBD69D"/>
    <w:rsid w:val="004F2378"/>
  </w:style>
  <w:style w:type="paragraph" w:customStyle="1" w:styleId="07D3B2D0B65F405CB8CEB813F395171A">
    <w:name w:val="07D3B2D0B65F405CB8CEB813F395171A"/>
    <w:rsid w:val="004F2378"/>
  </w:style>
  <w:style w:type="paragraph" w:customStyle="1" w:styleId="1C82E311FAD24B8A8A4C2042BBD628A9">
    <w:name w:val="1C82E311FAD24B8A8A4C2042BBD628A9"/>
    <w:rsid w:val="004F2378"/>
  </w:style>
  <w:style w:type="paragraph" w:customStyle="1" w:styleId="B70D6196303B4ACD93B140E1CB380701">
    <w:name w:val="B70D6196303B4ACD93B140E1CB380701"/>
    <w:rsid w:val="004F2378"/>
  </w:style>
  <w:style w:type="paragraph" w:customStyle="1" w:styleId="B58D71A941BD4C8FAB191FCBCBB4B847">
    <w:name w:val="B58D71A941BD4C8FAB191FCBCBB4B847"/>
    <w:rsid w:val="004F2378"/>
  </w:style>
  <w:style w:type="paragraph" w:customStyle="1" w:styleId="1A3DCE1D778E4A14968BBB7C2D01CAB6">
    <w:name w:val="1A3DCE1D778E4A14968BBB7C2D01CAB6"/>
    <w:rsid w:val="004F2378"/>
  </w:style>
  <w:style w:type="paragraph" w:customStyle="1" w:styleId="C3A99D4092D24F928794FC94A451515C">
    <w:name w:val="C3A99D4092D24F928794FC94A451515C"/>
    <w:rsid w:val="004F2378"/>
  </w:style>
  <w:style w:type="paragraph" w:customStyle="1" w:styleId="4A5B5FE7CEE5459892021656F30C5AD3">
    <w:name w:val="4A5B5FE7CEE5459892021656F30C5AD3"/>
    <w:rsid w:val="004F2378"/>
  </w:style>
  <w:style w:type="paragraph" w:customStyle="1" w:styleId="04D74C7996A848EAA17744B85E980129">
    <w:name w:val="04D74C7996A848EAA17744B85E980129"/>
    <w:rsid w:val="004F2378"/>
  </w:style>
  <w:style w:type="paragraph" w:customStyle="1" w:styleId="333E196FC1BB4507BBDB5C2E585BAF83">
    <w:name w:val="333E196FC1BB4507BBDB5C2E585BAF83"/>
    <w:rsid w:val="004F2378"/>
  </w:style>
  <w:style w:type="paragraph" w:customStyle="1" w:styleId="78F251076F2740A0940EE593DAECCB6B">
    <w:name w:val="78F251076F2740A0940EE593DAECCB6B"/>
    <w:rsid w:val="004F2378"/>
  </w:style>
  <w:style w:type="paragraph" w:customStyle="1" w:styleId="EAE6C2CDD8E84253BA6008098DE31567">
    <w:name w:val="EAE6C2CDD8E84253BA6008098DE31567"/>
    <w:rsid w:val="004F2378"/>
  </w:style>
  <w:style w:type="paragraph" w:customStyle="1" w:styleId="91E3D8D8A46F4F9CAC085D07981C5626">
    <w:name w:val="91E3D8D8A46F4F9CAC085D07981C5626"/>
    <w:rsid w:val="004F2378"/>
  </w:style>
  <w:style w:type="paragraph" w:customStyle="1" w:styleId="DAA5EEB675CB4F639C46BAC2DFA72999">
    <w:name w:val="DAA5EEB675CB4F639C46BAC2DFA72999"/>
    <w:rsid w:val="004F2378"/>
  </w:style>
  <w:style w:type="paragraph" w:customStyle="1" w:styleId="971D9BF2EBD44C09B17709E8D6BBA16F">
    <w:name w:val="971D9BF2EBD44C09B17709E8D6BBA16F"/>
    <w:rsid w:val="004F2378"/>
  </w:style>
  <w:style w:type="paragraph" w:customStyle="1" w:styleId="349A2F7D1FD14689B1500ACBB99F19AC">
    <w:name w:val="349A2F7D1FD14689B1500ACBB99F19AC"/>
    <w:rsid w:val="004F2378"/>
  </w:style>
  <w:style w:type="paragraph" w:customStyle="1" w:styleId="6A763AF707904179B77BA4A1CE9BC34F">
    <w:name w:val="6A763AF707904179B77BA4A1CE9BC34F"/>
    <w:rsid w:val="004F2378"/>
  </w:style>
  <w:style w:type="paragraph" w:customStyle="1" w:styleId="9B434CEA198B439A8024ECEFABF11011">
    <w:name w:val="9B434CEA198B439A8024ECEFABF11011"/>
    <w:rsid w:val="004F2378"/>
  </w:style>
  <w:style w:type="paragraph" w:customStyle="1" w:styleId="BDBBCB0D9FA64CFC85C63A986D1C9717">
    <w:name w:val="BDBBCB0D9FA64CFC85C63A986D1C9717"/>
    <w:rsid w:val="004F2378"/>
  </w:style>
  <w:style w:type="paragraph" w:customStyle="1" w:styleId="7D63497188B740D99C7EA279889D1C31">
    <w:name w:val="7D63497188B740D99C7EA279889D1C31"/>
    <w:rsid w:val="004F2378"/>
  </w:style>
  <w:style w:type="paragraph" w:customStyle="1" w:styleId="C497DDA5C75545078A109515CBA15FC7">
    <w:name w:val="C497DDA5C75545078A109515CBA15FC7"/>
    <w:rsid w:val="004F2378"/>
  </w:style>
  <w:style w:type="paragraph" w:customStyle="1" w:styleId="CD0A232433C7492F856F07989823B790">
    <w:name w:val="CD0A232433C7492F856F07989823B790"/>
    <w:rsid w:val="004F2378"/>
  </w:style>
  <w:style w:type="paragraph" w:customStyle="1" w:styleId="0071AD5050174C9BB70BF3EB2C61095F">
    <w:name w:val="0071AD5050174C9BB70BF3EB2C61095F"/>
    <w:rsid w:val="004F2378"/>
  </w:style>
  <w:style w:type="paragraph" w:customStyle="1" w:styleId="A0F78F0D502E4156B848B33CBABDA946">
    <w:name w:val="A0F78F0D502E4156B848B33CBABDA946"/>
    <w:rsid w:val="004F2378"/>
  </w:style>
  <w:style w:type="paragraph" w:customStyle="1" w:styleId="0BE035C31A534775ADFA326DE6990991">
    <w:name w:val="0BE035C31A534775ADFA326DE6990991"/>
    <w:rsid w:val="004F2378"/>
  </w:style>
  <w:style w:type="paragraph" w:customStyle="1" w:styleId="8060303E8CEF4AE7A9E2232C3220988F">
    <w:name w:val="8060303E8CEF4AE7A9E2232C3220988F"/>
    <w:rsid w:val="004F2378"/>
  </w:style>
  <w:style w:type="paragraph" w:customStyle="1" w:styleId="EEFAF3FD208A4AC9A1C6B8437BBAF691">
    <w:name w:val="EEFAF3FD208A4AC9A1C6B8437BBAF691"/>
    <w:rsid w:val="004F2378"/>
  </w:style>
  <w:style w:type="paragraph" w:customStyle="1" w:styleId="5189D227DB634FDAAA66F23880F8975F">
    <w:name w:val="5189D227DB634FDAAA66F23880F8975F"/>
    <w:rsid w:val="004F2378"/>
  </w:style>
  <w:style w:type="paragraph" w:customStyle="1" w:styleId="BAC5313F8600495AA1E6307A0814A18A">
    <w:name w:val="BAC5313F8600495AA1E6307A0814A18A"/>
    <w:rsid w:val="004F2378"/>
  </w:style>
  <w:style w:type="paragraph" w:customStyle="1" w:styleId="59205C45B3A74D12A26FEAA7506BD3EA">
    <w:name w:val="59205C45B3A74D12A26FEAA7506BD3EA"/>
    <w:rsid w:val="004F2378"/>
  </w:style>
  <w:style w:type="paragraph" w:customStyle="1" w:styleId="8B8D17BD0605488CAD27BC9831DEEC1C">
    <w:name w:val="8B8D17BD0605488CAD27BC9831DEEC1C"/>
    <w:rsid w:val="004F2378"/>
  </w:style>
  <w:style w:type="paragraph" w:customStyle="1" w:styleId="B48AC309ADF0451E861475EF2A1F7EBA">
    <w:name w:val="B48AC309ADF0451E861475EF2A1F7EBA"/>
    <w:rsid w:val="004F2378"/>
  </w:style>
  <w:style w:type="paragraph" w:customStyle="1" w:styleId="1E1ED4CBDC404D24BF798D5ABBF95B01">
    <w:name w:val="1E1ED4CBDC404D24BF798D5ABBF95B01"/>
    <w:rsid w:val="004F2378"/>
  </w:style>
  <w:style w:type="paragraph" w:customStyle="1" w:styleId="FBBF2F18A8834A3793E8BF265ADCAA7F">
    <w:name w:val="FBBF2F18A8834A3793E8BF265ADCAA7F"/>
    <w:rsid w:val="004F2378"/>
  </w:style>
  <w:style w:type="paragraph" w:customStyle="1" w:styleId="FD1DC832CACF4A6482C7BE077D46D521">
    <w:name w:val="FD1DC832CACF4A6482C7BE077D46D521"/>
    <w:rsid w:val="004F2378"/>
  </w:style>
  <w:style w:type="paragraph" w:customStyle="1" w:styleId="1F41FBCB0468481983C16475FFE2CCFF">
    <w:name w:val="1F41FBCB0468481983C16475FFE2CCFF"/>
    <w:rsid w:val="004F2378"/>
  </w:style>
  <w:style w:type="paragraph" w:customStyle="1" w:styleId="93D0A1C3522F4E8DADA86743B862143D">
    <w:name w:val="93D0A1C3522F4E8DADA86743B862143D"/>
    <w:rsid w:val="004F2378"/>
  </w:style>
  <w:style w:type="paragraph" w:customStyle="1" w:styleId="E6632CFC74F94C50914F0F3587F646A2">
    <w:name w:val="E6632CFC74F94C50914F0F3587F646A2"/>
    <w:rsid w:val="004F2378"/>
  </w:style>
  <w:style w:type="paragraph" w:customStyle="1" w:styleId="55EC5E7A9E7B42AE8C31CD363795F45E">
    <w:name w:val="55EC5E7A9E7B42AE8C31CD363795F45E"/>
    <w:rsid w:val="004F2378"/>
  </w:style>
  <w:style w:type="paragraph" w:customStyle="1" w:styleId="E0C5D9D78EE7412590C1C1DDCDD7629A">
    <w:name w:val="E0C5D9D78EE7412590C1C1DDCDD7629A"/>
    <w:rsid w:val="004F2378"/>
  </w:style>
  <w:style w:type="paragraph" w:customStyle="1" w:styleId="B553710F2C8C4BB6BE5CE46869D8C85C">
    <w:name w:val="B553710F2C8C4BB6BE5CE46869D8C85C"/>
    <w:rsid w:val="004F2378"/>
  </w:style>
  <w:style w:type="paragraph" w:customStyle="1" w:styleId="C00DC14AF208400EA205660D940328B0">
    <w:name w:val="C00DC14AF208400EA205660D940328B0"/>
    <w:rsid w:val="004F2378"/>
  </w:style>
  <w:style w:type="paragraph" w:customStyle="1" w:styleId="67330D3504AE4086AD005C9D7D05CD74">
    <w:name w:val="67330D3504AE4086AD005C9D7D05CD74"/>
    <w:rsid w:val="004F2378"/>
  </w:style>
  <w:style w:type="paragraph" w:customStyle="1" w:styleId="BE342A08A902457F9DA78544B734F6B8">
    <w:name w:val="BE342A08A902457F9DA78544B734F6B8"/>
    <w:rsid w:val="004F2378"/>
  </w:style>
  <w:style w:type="paragraph" w:customStyle="1" w:styleId="1335D09134F146D69B22B8F057C2CBC4">
    <w:name w:val="1335D09134F146D69B22B8F057C2CBC4"/>
    <w:rsid w:val="004F2378"/>
  </w:style>
  <w:style w:type="paragraph" w:customStyle="1" w:styleId="53BA3207562C4E32951EF31BC77605E4">
    <w:name w:val="53BA3207562C4E32951EF31BC77605E4"/>
    <w:rsid w:val="004F2378"/>
  </w:style>
  <w:style w:type="paragraph" w:customStyle="1" w:styleId="308704A8A1F84F53B83F4BC29A2630F4">
    <w:name w:val="308704A8A1F84F53B83F4BC29A2630F4"/>
    <w:rsid w:val="004F2378"/>
  </w:style>
  <w:style w:type="paragraph" w:customStyle="1" w:styleId="629D04D0765D451CB5E377ED6C2300D4">
    <w:name w:val="629D04D0765D451CB5E377ED6C2300D4"/>
    <w:rsid w:val="004F2378"/>
  </w:style>
  <w:style w:type="paragraph" w:customStyle="1" w:styleId="4545C859E0E444C587890CB6EEAB2D07">
    <w:name w:val="4545C859E0E444C587890CB6EEAB2D07"/>
    <w:rsid w:val="004F2378"/>
  </w:style>
  <w:style w:type="paragraph" w:customStyle="1" w:styleId="9E79D9A95BCD47A7853B1E98E5293023">
    <w:name w:val="9E79D9A95BCD47A7853B1E98E5293023"/>
    <w:rsid w:val="004F2378"/>
  </w:style>
  <w:style w:type="paragraph" w:customStyle="1" w:styleId="0783141103794F39ADA528D56052235F">
    <w:name w:val="0783141103794F39ADA528D56052235F"/>
    <w:rsid w:val="004F2378"/>
  </w:style>
  <w:style w:type="paragraph" w:customStyle="1" w:styleId="A1E12A66DB43460983AA2573B04BD16E">
    <w:name w:val="A1E12A66DB43460983AA2573B04BD16E"/>
    <w:rsid w:val="004F2378"/>
  </w:style>
  <w:style w:type="paragraph" w:customStyle="1" w:styleId="AA70AB073F364372BFD1A5E657E238E1">
    <w:name w:val="AA70AB073F364372BFD1A5E657E238E1"/>
    <w:rsid w:val="004F2378"/>
  </w:style>
  <w:style w:type="paragraph" w:customStyle="1" w:styleId="49E66192DC7C40D38C70F7A793E7B2D8">
    <w:name w:val="49E66192DC7C40D38C70F7A793E7B2D8"/>
    <w:rsid w:val="004F2378"/>
  </w:style>
  <w:style w:type="paragraph" w:customStyle="1" w:styleId="A7CAC5CB0E084641BFFE0A9CC017D938">
    <w:name w:val="A7CAC5CB0E084641BFFE0A9CC017D938"/>
    <w:rsid w:val="004F2378"/>
  </w:style>
  <w:style w:type="paragraph" w:customStyle="1" w:styleId="EAFE56983C144838BF0AC62232D58328">
    <w:name w:val="EAFE56983C144838BF0AC62232D58328"/>
    <w:rsid w:val="004F2378"/>
  </w:style>
  <w:style w:type="paragraph" w:customStyle="1" w:styleId="068DFC1A846D47C5AFC260FE69CED89E">
    <w:name w:val="068DFC1A846D47C5AFC260FE69CED89E"/>
    <w:rsid w:val="004F2378"/>
  </w:style>
  <w:style w:type="paragraph" w:customStyle="1" w:styleId="0FAA83751CCF4A1BBFE1B700DE425454">
    <w:name w:val="0FAA83751CCF4A1BBFE1B700DE425454"/>
    <w:rsid w:val="004F2378"/>
  </w:style>
  <w:style w:type="paragraph" w:customStyle="1" w:styleId="CD5B66E5879A443D917D1B0CE11FEDDA">
    <w:name w:val="CD5B66E5879A443D917D1B0CE11FEDDA"/>
    <w:rsid w:val="004F2378"/>
  </w:style>
  <w:style w:type="paragraph" w:customStyle="1" w:styleId="12B1302E19824B7FB9681746FAA1E115">
    <w:name w:val="12B1302E19824B7FB9681746FAA1E115"/>
    <w:rsid w:val="004F2378"/>
  </w:style>
  <w:style w:type="paragraph" w:customStyle="1" w:styleId="0DADF7414D74426FB17BE6C1DDA69EA9">
    <w:name w:val="0DADF7414D74426FB17BE6C1DDA69EA9"/>
    <w:rsid w:val="004F2378"/>
  </w:style>
  <w:style w:type="paragraph" w:customStyle="1" w:styleId="EF54AB9AA2AF46C0A74B737903CB7781">
    <w:name w:val="EF54AB9AA2AF46C0A74B737903CB7781"/>
    <w:rsid w:val="004F2378"/>
  </w:style>
  <w:style w:type="paragraph" w:customStyle="1" w:styleId="AD7102F479B84A8D8369A012887C26B7">
    <w:name w:val="AD7102F479B84A8D8369A012887C26B7"/>
    <w:rsid w:val="004F2378"/>
  </w:style>
  <w:style w:type="paragraph" w:customStyle="1" w:styleId="35020D18129A490F80C30791DF878419">
    <w:name w:val="35020D18129A490F80C30791DF878419"/>
    <w:rsid w:val="004F2378"/>
  </w:style>
  <w:style w:type="paragraph" w:customStyle="1" w:styleId="FDB0DE5E8EF547098DE99DB94358F125">
    <w:name w:val="FDB0DE5E8EF547098DE99DB94358F125"/>
    <w:rsid w:val="004F2378"/>
  </w:style>
  <w:style w:type="paragraph" w:customStyle="1" w:styleId="88F4F10BFFDA43B89A237E25E319CFC1">
    <w:name w:val="88F4F10BFFDA43B89A237E25E319CFC1"/>
    <w:rsid w:val="004F2378"/>
  </w:style>
  <w:style w:type="paragraph" w:customStyle="1" w:styleId="D657EF5B855748B3B9053DE259FBD7F5">
    <w:name w:val="D657EF5B855748B3B9053DE259FBD7F5"/>
    <w:rsid w:val="004F2378"/>
  </w:style>
  <w:style w:type="paragraph" w:customStyle="1" w:styleId="2EFFD9808ED04C0292E76F6D871A0EB1">
    <w:name w:val="2EFFD9808ED04C0292E76F6D871A0EB1"/>
    <w:rsid w:val="004F2378"/>
  </w:style>
  <w:style w:type="paragraph" w:customStyle="1" w:styleId="098CD60740C24C8889A85CB033734CDA">
    <w:name w:val="098CD60740C24C8889A85CB033734CDA"/>
    <w:rsid w:val="004F2378"/>
  </w:style>
  <w:style w:type="paragraph" w:customStyle="1" w:styleId="0B7BEAF7CF774E039426D63A534E8410">
    <w:name w:val="0B7BEAF7CF774E039426D63A534E8410"/>
    <w:rsid w:val="004F2378"/>
  </w:style>
  <w:style w:type="paragraph" w:customStyle="1" w:styleId="51AFF061782E417394EE7D798195651B">
    <w:name w:val="51AFF061782E417394EE7D798195651B"/>
    <w:rsid w:val="004F2378"/>
  </w:style>
  <w:style w:type="paragraph" w:customStyle="1" w:styleId="E3A459A4F1C047EDAD57D1371E22747F">
    <w:name w:val="E3A459A4F1C047EDAD57D1371E22747F"/>
    <w:rsid w:val="004F2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220D0-885D-483C-9E98-C20C4779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42</Pages>
  <Words>16400</Words>
  <Characters>93485</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Закупок</dc:creator>
  <cp:lastModifiedBy>Светлана</cp:lastModifiedBy>
  <cp:revision>37</cp:revision>
  <cp:lastPrinted>2020-06-30T09:15:00Z</cp:lastPrinted>
  <dcterms:created xsi:type="dcterms:W3CDTF">2020-09-15T12:17:00Z</dcterms:created>
  <dcterms:modified xsi:type="dcterms:W3CDTF">2020-10-02T13:25:00Z</dcterms:modified>
</cp:coreProperties>
</file>