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A2" w:rsidRDefault="000245CF" w:rsidP="0076709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w:t>
      </w:r>
    </w:p>
    <w:p w:rsidR="00EC4FA2" w:rsidRDefault="0076709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д</w:t>
      </w:r>
      <w:r w:rsidR="000245CF">
        <w:rPr>
          <w:rFonts w:ascii="Times New Roman" w:hAnsi="Times New Roman" w:cs="Times New Roman"/>
          <w:b/>
          <w:bCs/>
          <w:sz w:val="24"/>
          <w:szCs w:val="24"/>
          <w:lang w:eastAsia="ru-RU"/>
        </w:rPr>
        <w:t>оговора  № ___</w:t>
      </w:r>
    </w:p>
    <w:p w:rsidR="00EC4FA2" w:rsidRDefault="000245C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оказание услуг по физической охране муниципального автономного дошкольного образовательного учреждения</w:t>
      </w:r>
      <w:r w:rsidR="00D74726">
        <w:rPr>
          <w:rFonts w:ascii="Times New Roman" w:eastAsia="Times New Roman" w:hAnsi="Times New Roman" w:cs="Times New Roman"/>
          <w:color w:val="000000"/>
          <w:sz w:val="24"/>
          <w:szCs w:val="24"/>
          <w:lang w:eastAsia="ru-RU"/>
        </w:rPr>
        <w:t xml:space="preserve"> </w:t>
      </w:r>
      <w:r w:rsidR="008549A5">
        <w:rPr>
          <w:rFonts w:ascii="Times New Roman" w:eastAsia="Times New Roman" w:hAnsi="Times New Roman" w:cs="Times New Roman"/>
          <w:color w:val="000000"/>
          <w:sz w:val="24"/>
          <w:szCs w:val="24"/>
          <w:lang w:eastAsia="ru-RU"/>
        </w:rPr>
        <w:t>«</w:t>
      </w:r>
      <w:proofErr w:type="spellStart"/>
      <w:r w:rsidR="008549A5">
        <w:rPr>
          <w:rFonts w:ascii="Times New Roman" w:eastAsia="Times New Roman" w:hAnsi="Times New Roman" w:cs="Times New Roman"/>
          <w:color w:val="000000"/>
          <w:sz w:val="24"/>
          <w:szCs w:val="24"/>
          <w:lang w:eastAsia="ru-RU"/>
        </w:rPr>
        <w:t>Хатунский</w:t>
      </w:r>
      <w:proofErr w:type="spellEnd"/>
      <w:r w:rsidR="008549A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детск</w:t>
      </w:r>
      <w:r w:rsidR="003B150D">
        <w:rPr>
          <w:rFonts w:ascii="Times New Roman" w:eastAsia="Times New Roman" w:hAnsi="Times New Roman" w:cs="Times New Roman"/>
          <w:color w:val="000000"/>
          <w:sz w:val="24"/>
          <w:szCs w:val="24"/>
          <w:lang w:eastAsia="ru-RU"/>
        </w:rPr>
        <w:t>ий</w:t>
      </w:r>
      <w:r>
        <w:rPr>
          <w:rFonts w:ascii="Times New Roman" w:eastAsia="Times New Roman" w:hAnsi="Times New Roman" w:cs="Times New Roman"/>
          <w:color w:val="000000"/>
          <w:sz w:val="24"/>
          <w:szCs w:val="24"/>
          <w:lang w:eastAsia="ru-RU"/>
        </w:rPr>
        <w:t xml:space="preserve"> сад «</w:t>
      </w:r>
      <w:r w:rsidR="008549A5">
        <w:rPr>
          <w:rFonts w:ascii="Times New Roman" w:eastAsia="Times New Roman" w:hAnsi="Times New Roman" w:cs="Times New Roman"/>
          <w:color w:val="000000"/>
          <w:sz w:val="24"/>
          <w:szCs w:val="24"/>
          <w:lang w:eastAsia="ru-RU"/>
        </w:rPr>
        <w:t>Ручеек</w:t>
      </w:r>
      <w:r>
        <w:rPr>
          <w:rFonts w:ascii="Times New Roman" w:eastAsia="Times New Roman" w:hAnsi="Times New Roman" w:cs="Times New Roman"/>
          <w:color w:val="000000"/>
          <w:sz w:val="24"/>
          <w:szCs w:val="24"/>
          <w:lang w:eastAsia="ru-RU"/>
        </w:rPr>
        <w:t xml:space="preserve">» </w:t>
      </w:r>
      <w:r w:rsidR="00D74726">
        <w:rPr>
          <w:rFonts w:ascii="Times New Roman" w:eastAsia="Times New Roman" w:hAnsi="Times New Roman" w:cs="Times New Roman"/>
          <w:color w:val="000000"/>
          <w:sz w:val="24"/>
          <w:szCs w:val="24"/>
          <w:lang w:eastAsia="ru-RU"/>
        </w:rPr>
        <w:t xml:space="preserve">городского округа Ступино Московской области </w:t>
      </w:r>
    </w:p>
    <w:p w:rsidR="00EC4FA2" w:rsidRDefault="00EC4FA2">
      <w:pPr>
        <w:jc w:val="center"/>
        <w:rPr>
          <w:rFonts w:ascii="Times New Roman" w:eastAsia="Times New Roman" w:hAnsi="Times New Roman" w:cs="Times New Roman"/>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Московская область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Ступино</w:t>
      </w:r>
    </w:p>
    <w:p w:rsidR="00EC4FA2" w:rsidRDefault="00EC4FA2">
      <w:pPr>
        <w:jc w:val="both"/>
        <w:rPr>
          <w:rFonts w:ascii="Times New Roman" w:eastAsia="Times New Roman" w:hAnsi="Times New Roman" w:cs="Times New Roman"/>
          <w:sz w:val="24"/>
          <w:szCs w:val="24"/>
          <w:lang w:eastAsia="ru-RU"/>
        </w:rPr>
      </w:pPr>
    </w:p>
    <w:p w:rsidR="00EC4FA2" w:rsidRPr="00972E10" w:rsidRDefault="003B150D">
      <w:pPr>
        <w:shd w:val="clear" w:color="auto" w:fill="FFFFFF"/>
        <w:spacing w:after="60"/>
        <w:jc w:val="both"/>
        <w:rPr>
          <w:rFonts w:ascii="Times New Roman" w:eastAsia="Times New Roman" w:hAnsi="Times New Roman" w:cs="Times New Roman"/>
          <w:i/>
          <w:color w:val="080808"/>
          <w:sz w:val="24"/>
          <w:szCs w:val="28"/>
          <w:lang w:eastAsia="ru-RU"/>
        </w:rPr>
      </w:pPr>
      <w:proofErr w:type="gramStart"/>
      <w:r>
        <w:rPr>
          <w:rFonts w:ascii="Times New Roman" w:eastAsia="Times New Roman" w:hAnsi="Times New Roman" w:cs="Times New Roman"/>
          <w:color w:val="000000"/>
          <w:sz w:val="24"/>
          <w:szCs w:val="24"/>
          <w:lang w:eastAsia="ru-RU"/>
        </w:rPr>
        <w:t>М</w:t>
      </w:r>
      <w:r w:rsidR="00D74726">
        <w:rPr>
          <w:rFonts w:ascii="Times New Roman" w:eastAsia="Times New Roman" w:hAnsi="Times New Roman" w:cs="Times New Roman"/>
          <w:color w:val="000000"/>
          <w:sz w:val="24"/>
          <w:szCs w:val="24"/>
          <w:lang w:eastAsia="ru-RU"/>
        </w:rPr>
        <w:t>униципальное автономное дошкольное образовательное учреждение «</w:t>
      </w:r>
      <w:proofErr w:type="spellStart"/>
      <w:r w:rsidR="008549A5">
        <w:rPr>
          <w:rFonts w:ascii="Times New Roman" w:eastAsia="Times New Roman" w:hAnsi="Times New Roman" w:cs="Times New Roman"/>
          <w:color w:val="000000"/>
          <w:sz w:val="24"/>
          <w:szCs w:val="24"/>
          <w:lang w:eastAsia="ru-RU"/>
        </w:rPr>
        <w:t>Хатунский</w:t>
      </w:r>
      <w:proofErr w:type="spellEnd"/>
      <w:r w:rsidR="008549A5">
        <w:rPr>
          <w:rFonts w:ascii="Times New Roman" w:eastAsia="Times New Roman" w:hAnsi="Times New Roman" w:cs="Times New Roman"/>
          <w:color w:val="000000"/>
          <w:sz w:val="24"/>
          <w:szCs w:val="24"/>
          <w:lang w:eastAsia="ru-RU"/>
        </w:rPr>
        <w:t xml:space="preserve"> </w:t>
      </w:r>
      <w:r w:rsidR="00D74726">
        <w:rPr>
          <w:rFonts w:ascii="Times New Roman" w:eastAsia="Times New Roman" w:hAnsi="Times New Roman" w:cs="Times New Roman"/>
          <w:color w:val="000000"/>
          <w:sz w:val="24"/>
          <w:szCs w:val="24"/>
          <w:lang w:eastAsia="ru-RU"/>
        </w:rPr>
        <w:t xml:space="preserve">  детский сад</w:t>
      </w:r>
      <w:r w:rsidR="00D74726" w:rsidRPr="00D74726">
        <w:rPr>
          <w:rFonts w:ascii="Times New Roman" w:eastAsia="Times New Roman" w:hAnsi="Times New Roman" w:cs="Times New Roman"/>
          <w:color w:val="000000"/>
          <w:sz w:val="24"/>
          <w:szCs w:val="24"/>
          <w:lang w:eastAsia="ru-RU"/>
        </w:rPr>
        <w:t xml:space="preserve">  «</w:t>
      </w:r>
      <w:r w:rsidR="008549A5">
        <w:rPr>
          <w:rFonts w:ascii="Times New Roman" w:eastAsia="Times New Roman" w:hAnsi="Times New Roman" w:cs="Times New Roman"/>
          <w:color w:val="000000"/>
          <w:sz w:val="24"/>
          <w:szCs w:val="24"/>
          <w:lang w:eastAsia="ru-RU"/>
        </w:rPr>
        <w:t>Ручеек</w:t>
      </w:r>
      <w:r w:rsidR="00D74726" w:rsidRPr="00D74726">
        <w:rPr>
          <w:rFonts w:ascii="Times New Roman" w:eastAsia="Times New Roman" w:hAnsi="Times New Roman" w:cs="Times New Roman"/>
          <w:color w:val="000000"/>
          <w:sz w:val="24"/>
          <w:szCs w:val="24"/>
          <w:lang w:eastAsia="ru-RU"/>
        </w:rPr>
        <w:t>» городского округа Ступино Московской области</w:t>
      </w:r>
      <w:r w:rsidR="000245CF">
        <w:rPr>
          <w:rFonts w:ascii="Times New Roman" w:eastAsia="Times New Roman" w:hAnsi="Times New Roman" w:cs="Times New Roman"/>
          <w:color w:val="000000"/>
          <w:sz w:val="24"/>
          <w:szCs w:val="24"/>
          <w:lang w:eastAsia="ru-RU"/>
        </w:rPr>
        <w:t xml:space="preserve">, именуемое в дальнейшем «Заказчик», в лице заведующего </w:t>
      </w:r>
      <w:proofErr w:type="spellStart"/>
      <w:r w:rsidR="008549A5">
        <w:rPr>
          <w:rFonts w:ascii="Times New Roman" w:eastAsia="Times New Roman" w:hAnsi="Times New Roman" w:cs="Times New Roman"/>
          <w:color w:val="000000"/>
          <w:sz w:val="24"/>
          <w:szCs w:val="24"/>
          <w:lang w:eastAsia="ru-RU"/>
        </w:rPr>
        <w:t>Оглоблевой</w:t>
      </w:r>
      <w:proofErr w:type="spellEnd"/>
      <w:r w:rsidR="008549A5">
        <w:rPr>
          <w:rFonts w:ascii="Times New Roman" w:eastAsia="Times New Roman" w:hAnsi="Times New Roman" w:cs="Times New Roman"/>
          <w:color w:val="000000"/>
          <w:sz w:val="24"/>
          <w:szCs w:val="24"/>
          <w:lang w:eastAsia="ru-RU"/>
        </w:rPr>
        <w:t xml:space="preserve"> Натальи Николаевны</w:t>
      </w:r>
      <w:r w:rsidR="000245CF">
        <w:rPr>
          <w:rFonts w:ascii="Times New Roman" w:eastAsia="Times New Roman" w:hAnsi="Times New Roman" w:cs="Times New Roman"/>
          <w:color w:val="000000"/>
          <w:sz w:val="24"/>
          <w:szCs w:val="24"/>
          <w:lang w:eastAsia="ru-RU"/>
        </w:rPr>
        <w:t xml:space="preserve">,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w:t>
      </w:r>
      <w:r w:rsidR="000245CF">
        <w:rPr>
          <w:rFonts w:ascii="Times New Roman" w:eastAsia="Times New Roman" w:hAnsi="Times New Roman" w:cs="Times New Roman"/>
          <w:color w:val="080808"/>
          <w:sz w:val="24"/>
          <w:szCs w:val="24"/>
          <w:lang w:eastAsia="ru-RU"/>
        </w:rPr>
        <w:t>с соблюдением требований</w:t>
      </w:r>
      <w:r w:rsidR="000245CF">
        <w:rPr>
          <w:rFonts w:ascii="Times New Roman" w:eastAsia="Times New Roman" w:hAnsi="Times New Roman" w:cs="Times New Roman"/>
          <w:color w:val="000000"/>
          <w:sz w:val="24"/>
          <w:szCs w:val="24"/>
          <w:lang w:eastAsia="ru-RU"/>
        </w:rPr>
        <w:t xml:space="preserve">  Федерального Закона № 223-ФЗ «О закупках товаров, работ и услуг отдельными видами юридических лиц</w:t>
      </w:r>
      <w:proofErr w:type="gramEnd"/>
      <w:r w:rsidR="000245CF">
        <w:rPr>
          <w:rFonts w:ascii="Times New Roman" w:eastAsia="Times New Roman" w:hAnsi="Times New Roman" w:cs="Times New Roman"/>
          <w:color w:val="000000"/>
          <w:sz w:val="24"/>
          <w:szCs w:val="24"/>
          <w:lang w:eastAsia="ru-RU"/>
        </w:rPr>
        <w:t xml:space="preserve">»  от 18.07.2011г, и  действующего положения о закупке товаров, работ, услуг </w:t>
      </w:r>
      <w:r w:rsidR="00972E10">
        <w:rPr>
          <w:rFonts w:ascii="Times New Roman" w:eastAsia="Times New Roman" w:hAnsi="Times New Roman" w:cs="Times New Roman"/>
          <w:color w:val="000000"/>
          <w:sz w:val="24"/>
          <w:szCs w:val="24"/>
          <w:lang w:eastAsia="ru-RU"/>
        </w:rPr>
        <w:t>___________</w:t>
      </w:r>
      <w:r w:rsidR="000245CF">
        <w:rPr>
          <w:rFonts w:ascii="Times New Roman" w:eastAsia="Times New Roman" w:hAnsi="Times New Roman" w:cs="Times New Roman"/>
          <w:color w:val="000000"/>
          <w:sz w:val="24"/>
          <w:szCs w:val="24"/>
          <w:lang w:eastAsia="ru-RU"/>
        </w:rPr>
        <w:t>______________________</w:t>
      </w:r>
      <w:r w:rsidR="000245CF">
        <w:rPr>
          <w:rFonts w:ascii="Times New Roman" w:eastAsia="Times New Roman" w:hAnsi="Times New Roman" w:cs="Times New Roman"/>
          <w:color w:val="000000"/>
          <w:sz w:val="28"/>
          <w:szCs w:val="28"/>
          <w:lang w:eastAsia="ru-RU"/>
        </w:rPr>
        <w:t xml:space="preserve"> </w:t>
      </w:r>
      <w:r w:rsidR="000245CF" w:rsidRPr="00972E10">
        <w:rPr>
          <w:rFonts w:ascii="Times New Roman" w:eastAsia="Times New Roman" w:hAnsi="Times New Roman" w:cs="Times New Roman"/>
          <w:i/>
          <w:color w:val="080808"/>
          <w:sz w:val="24"/>
          <w:szCs w:val="28"/>
          <w:lang w:eastAsia="ru-RU"/>
        </w:rPr>
        <w:t>на  основании  результатов  проведения</w:t>
      </w:r>
      <w:r w:rsidR="00972E10">
        <w:rPr>
          <w:rFonts w:ascii="Times New Roman" w:eastAsia="Times New Roman" w:hAnsi="Times New Roman" w:cs="Times New Roman"/>
          <w:i/>
          <w:color w:val="080808"/>
          <w:sz w:val="24"/>
          <w:szCs w:val="28"/>
          <w:lang w:eastAsia="ru-RU"/>
        </w:rPr>
        <w:t>____________________</w:t>
      </w:r>
      <w:r w:rsidR="000245CF" w:rsidRPr="00972E10">
        <w:rPr>
          <w:rFonts w:ascii="Times New Roman" w:eastAsia="Times New Roman" w:hAnsi="Times New Roman" w:cs="Times New Roman"/>
          <w:i/>
          <w:color w:val="080808"/>
          <w:sz w:val="24"/>
          <w:szCs w:val="28"/>
          <w:lang w:eastAsia="ru-RU"/>
        </w:rPr>
        <w:t xml:space="preserve"> </w:t>
      </w:r>
      <w:r w:rsidR="000245CF" w:rsidRPr="00972E10">
        <w:rPr>
          <w:rFonts w:ascii="Times New Roman" w:eastAsia="Times New Roman" w:hAnsi="Times New Roman" w:cs="Times New Roman"/>
          <w:i/>
          <w:color w:val="000000"/>
          <w:sz w:val="24"/>
          <w:szCs w:val="28"/>
          <w:lang w:eastAsia="ru-RU"/>
        </w:rPr>
        <w:t xml:space="preserve"> </w:t>
      </w:r>
      <w:r w:rsidR="000245CF" w:rsidRPr="00972E10">
        <w:rPr>
          <w:rFonts w:ascii="Times New Roman" w:eastAsia="Times New Roman" w:hAnsi="Times New Roman" w:cs="Times New Roman"/>
          <w:i/>
          <w:color w:val="080808"/>
          <w:sz w:val="24"/>
          <w:szCs w:val="28"/>
          <w:lang w:eastAsia="ru-RU"/>
        </w:rPr>
        <w:t>(Протокол от ________________________ г.), заключили настоящий Договор о нижеследующем:</w:t>
      </w:r>
    </w:p>
    <w:p w:rsidR="00EC4FA2" w:rsidRDefault="00EC4FA2">
      <w:pPr>
        <w:jc w:val="both"/>
        <w:rPr>
          <w:rFonts w:ascii="Times New Roman" w:eastAsia="Times New Roman" w:hAnsi="Times New Roman" w:cs="Times New Roman"/>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bookmarkStart w:id="0" w:name="bookmark0"/>
      <w:r>
        <w:rPr>
          <w:rFonts w:ascii="Times New Roman" w:eastAsia="Times New Roman" w:hAnsi="Times New Roman" w:cs="Times New Roman"/>
          <w:b/>
          <w:bCs/>
          <w:color w:val="000000"/>
          <w:sz w:val="24"/>
          <w:szCs w:val="24"/>
          <w:lang w:eastAsia="ru-RU"/>
        </w:rPr>
        <w:t xml:space="preserve">Предмет </w:t>
      </w:r>
      <w:bookmarkEnd w:id="0"/>
      <w:r>
        <w:rPr>
          <w:rFonts w:ascii="Times New Roman" w:eastAsia="Times New Roman" w:hAnsi="Times New Roman" w:cs="Times New Roman"/>
          <w:b/>
          <w:bCs/>
          <w:color w:val="000000"/>
          <w:sz w:val="24"/>
          <w:szCs w:val="24"/>
          <w:lang w:eastAsia="ru-RU"/>
        </w:rPr>
        <w:t>Договора</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pStyle w:val="16"/>
        <w:numPr>
          <w:ilvl w:val="1"/>
          <w:numId w:val="2"/>
        </w:num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w:t>
      </w:r>
      <w:r>
        <w:rPr>
          <w:rFonts w:ascii="Times New Roman" w:eastAsia="Times New Roman" w:hAnsi="Times New Roman" w:cs="Times New Roman"/>
          <w:color w:val="000000"/>
          <w:sz w:val="24"/>
          <w:szCs w:val="24"/>
          <w:lang w:eastAsia="ru-RU"/>
        </w:rPr>
        <w:tab/>
        <w:t xml:space="preserve"> обязуется оказывать охранные услуги (физическая охрана)  в соответствии с Техн</w:t>
      </w:r>
      <w:r w:rsidR="00972E10">
        <w:rPr>
          <w:rFonts w:ascii="Times New Roman" w:eastAsia="Times New Roman" w:hAnsi="Times New Roman" w:cs="Times New Roman"/>
          <w:color w:val="000000"/>
          <w:sz w:val="24"/>
          <w:szCs w:val="24"/>
          <w:lang w:eastAsia="ru-RU"/>
        </w:rPr>
        <w:t>ическим заданием (приложение № 5</w:t>
      </w:r>
      <w:r>
        <w:rPr>
          <w:rFonts w:ascii="Times New Roman" w:eastAsia="Times New Roman" w:hAnsi="Times New Roman" w:cs="Times New Roman"/>
          <w:color w:val="000000"/>
          <w:sz w:val="24"/>
          <w:szCs w:val="24"/>
          <w:lang w:eastAsia="ru-RU"/>
        </w:rPr>
        <w:t xml:space="preserve"> к Договору) (далее - услуги), а Заказчик обязуется принять результат услуг и оплатить их в порядке и на условиях, предусмотренных настоящим Договором.</w:t>
      </w:r>
    </w:p>
    <w:p w:rsidR="00972E10" w:rsidRPr="00972E10" w:rsidRDefault="000245CF" w:rsidP="00972E10">
      <w:pPr>
        <w:pStyle w:val="ab"/>
        <w:numPr>
          <w:ilvl w:val="1"/>
          <w:numId w:val="2"/>
        </w:numPr>
        <w:rPr>
          <w:rFonts w:ascii="Times New Roman" w:eastAsia="Times New Roman" w:hAnsi="Times New Roman" w:cs="Times New Roman"/>
          <w:color w:val="000000"/>
          <w:sz w:val="24"/>
          <w:szCs w:val="24"/>
          <w:lang w:eastAsia="ru-RU"/>
        </w:rPr>
      </w:pPr>
      <w:r w:rsidRPr="00972E10">
        <w:rPr>
          <w:rFonts w:ascii="Times New Roman" w:eastAsia="Times New Roman" w:hAnsi="Times New Roman" w:cs="Times New Roman"/>
          <w:color w:val="000000"/>
          <w:sz w:val="24"/>
          <w:szCs w:val="24"/>
          <w:lang w:eastAsia="ru-RU"/>
        </w:rPr>
        <w:t>Место оказания услуг:14280</w:t>
      </w:r>
      <w:r w:rsidR="003B150D" w:rsidRPr="00972E10">
        <w:rPr>
          <w:rFonts w:ascii="Times New Roman" w:eastAsia="Times New Roman" w:hAnsi="Times New Roman" w:cs="Times New Roman"/>
          <w:color w:val="000000"/>
          <w:sz w:val="24"/>
          <w:szCs w:val="24"/>
          <w:lang w:eastAsia="ru-RU"/>
        </w:rPr>
        <w:t>2</w:t>
      </w:r>
      <w:r w:rsidRPr="00972E10">
        <w:rPr>
          <w:rFonts w:ascii="Times New Roman" w:eastAsia="Times New Roman" w:hAnsi="Times New Roman" w:cs="Times New Roman"/>
          <w:color w:val="000000"/>
          <w:sz w:val="24"/>
          <w:szCs w:val="24"/>
          <w:lang w:eastAsia="ru-RU"/>
        </w:rPr>
        <w:t xml:space="preserve">, Московская область, г. </w:t>
      </w:r>
      <w:r w:rsidR="00972E10" w:rsidRPr="00972E10">
        <w:rPr>
          <w:rFonts w:ascii="Times New Roman" w:eastAsia="Times New Roman" w:hAnsi="Times New Roman" w:cs="Times New Roman"/>
          <w:color w:val="000000"/>
          <w:sz w:val="24"/>
          <w:szCs w:val="24"/>
          <w:lang w:eastAsia="ru-RU"/>
        </w:rPr>
        <w:t xml:space="preserve">о. </w:t>
      </w:r>
      <w:r w:rsidRPr="00972E10">
        <w:rPr>
          <w:rFonts w:ascii="Times New Roman" w:eastAsia="Times New Roman" w:hAnsi="Times New Roman" w:cs="Times New Roman"/>
          <w:color w:val="000000"/>
          <w:sz w:val="24"/>
          <w:szCs w:val="24"/>
          <w:lang w:eastAsia="ru-RU"/>
        </w:rPr>
        <w:t xml:space="preserve">Ступино, </w:t>
      </w:r>
      <w:r w:rsidR="00972E10" w:rsidRPr="00972E10">
        <w:rPr>
          <w:rFonts w:ascii="Times New Roman" w:eastAsia="Times New Roman" w:hAnsi="Times New Roman" w:cs="Times New Roman"/>
          <w:color w:val="000000"/>
          <w:sz w:val="24"/>
          <w:szCs w:val="24"/>
          <w:lang w:eastAsia="ru-RU"/>
        </w:rPr>
        <w:t>с</w:t>
      </w:r>
      <w:proofErr w:type="gramStart"/>
      <w:r w:rsidR="00972E10" w:rsidRPr="00972E10">
        <w:rPr>
          <w:rFonts w:ascii="Times New Roman" w:eastAsia="Times New Roman" w:hAnsi="Times New Roman" w:cs="Times New Roman"/>
          <w:color w:val="000000"/>
          <w:sz w:val="24"/>
          <w:szCs w:val="24"/>
          <w:lang w:eastAsia="ru-RU"/>
        </w:rPr>
        <w:t>.Х</w:t>
      </w:r>
      <w:proofErr w:type="gramEnd"/>
      <w:r w:rsidR="00972E10" w:rsidRPr="00972E10">
        <w:rPr>
          <w:rFonts w:ascii="Times New Roman" w:eastAsia="Times New Roman" w:hAnsi="Times New Roman" w:cs="Times New Roman"/>
          <w:color w:val="000000"/>
          <w:sz w:val="24"/>
          <w:szCs w:val="24"/>
          <w:lang w:eastAsia="ru-RU"/>
        </w:rPr>
        <w:t xml:space="preserve">атунь </w:t>
      </w:r>
      <w:r w:rsidRPr="00972E10">
        <w:rPr>
          <w:rFonts w:ascii="Times New Roman" w:eastAsia="Times New Roman" w:hAnsi="Times New Roman" w:cs="Times New Roman"/>
          <w:color w:val="000000"/>
          <w:sz w:val="24"/>
          <w:szCs w:val="24"/>
          <w:lang w:eastAsia="ru-RU"/>
        </w:rPr>
        <w:t xml:space="preserve">, </w:t>
      </w:r>
      <w:r w:rsidR="00972E10" w:rsidRPr="00972E10">
        <w:rPr>
          <w:rFonts w:ascii="Times New Roman" w:eastAsia="Times New Roman" w:hAnsi="Times New Roman" w:cs="Times New Roman"/>
          <w:color w:val="000000"/>
          <w:sz w:val="24"/>
          <w:szCs w:val="24"/>
          <w:lang w:eastAsia="ru-RU"/>
        </w:rPr>
        <w:t xml:space="preserve"> </w:t>
      </w:r>
    </w:p>
    <w:p w:rsidR="00972E10" w:rsidRPr="00972E10" w:rsidRDefault="00972E10" w:rsidP="00972E10">
      <w:pPr>
        <w:pStyle w:val="ab"/>
        <w:ind w:left="360"/>
        <w:rPr>
          <w:rFonts w:ascii="Times New Roman" w:eastAsia="Times New Roman" w:hAnsi="Times New Roman" w:cs="Times New Roman"/>
          <w:color w:val="000000"/>
          <w:sz w:val="24"/>
          <w:szCs w:val="24"/>
          <w:lang w:eastAsia="ru-RU"/>
        </w:rPr>
      </w:pPr>
      <w:r w:rsidRPr="00972E10">
        <w:rPr>
          <w:rFonts w:ascii="Times New Roman" w:eastAsia="Times New Roman" w:hAnsi="Times New Roman" w:cs="Times New Roman"/>
          <w:color w:val="000000"/>
          <w:sz w:val="24"/>
          <w:szCs w:val="24"/>
          <w:lang w:eastAsia="ru-RU"/>
        </w:rPr>
        <w:t xml:space="preserve">ул. </w:t>
      </w:r>
      <w:proofErr w:type="gramStart"/>
      <w:r w:rsidRPr="00972E10">
        <w:rPr>
          <w:rFonts w:ascii="Times New Roman" w:eastAsia="Times New Roman" w:hAnsi="Times New Roman" w:cs="Times New Roman"/>
          <w:color w:val="000000"/>
          <w:sz w:val="24"/>
          <w:szCs w:val="24"/>
          <w:lang w:eastAsia="ru-RU"/>
        </w:rPr>
        <w:t>Московская</w:t>
      </w:r>
      <w:proofErr w:type="gramEnd"/>
      <w:r w:rsidRPr="00972E10">
        <w:rPr>
          <w:rFonts w:ascii="Times New Roman" w:eastAsia="Times New Roman" w:hAnsi="Times New Roman" w:cs="Times New Roman"/>
          <w:color w:val="000000"/>
          <w:sz w:val="24"/>
          <w:szCs w:val="24"/>
          <w:lang w:eastAsia="ru-RU"/>
        </w:rPr>
        <w:t>, владение 3.</w:t>
      </w:r>
    </w:p>
    <w:p w:rsidR="00EC4FA2" w:rsidRPr="00D74726" w:rsidRDefault="00972E10" w:rsidP="00972E1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EC4FA2" w:rsidRDefault="00EC4FA2">
      <w:pPr>
        <w:jc w:val="center"/>
        <w:rPr>
          <w:rFonts w:ascii="Times New Roman" w:eastAsia="Times New Roman" w:hAnsi="Times New Roman" w:cs="Times New Roman"/>
          <w:color w:val="000000"/>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bookmarkStart w:id="1" w:name="bookmark1"/>
      <w:r>
        <w:rPr>
          <w:rFonts w:ascii="Times New Roman" w:eastAsia="Times New Roman" w:hAnsi="Times New Roman" w:cs="Times New Roman"/>
          <w:b/>
          <w:bCs/>
          <w:color w:val="000000"/>
          <w:sz w:val="24"/>
          <w:szCs w:val="24"/>
          <w:lang w:eastAsia="ru-RU"/>
        </w:rPr>
        <w:t>Цена Договор</w:t>
      </w:r>
      <w:bookmarkEnd w:id="1"/>
      <w:r>
        <w:rPr>
          <w:rFonts w:ascii="Times New Roman" w:eastAsia="Times New Roman" w:hAnsi="Times New Roman" w:cs="Times New Roman"/>
          <w:b/>
          <w:bCs/>
          <w:color w:val="000000"/>
          <w:sz w:val="24"/>
          <w:szCs w:val="24"/>
          <w:lang w:eastAsia="ru-RU"/>
        </w:rPr>
        <w:t>а и порядок расчётов</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 Цена Договора составляет  _______ (___________________) рублей __  копеек с НДС </w:t>
      </w:r>
      <w:r w:rsidR="001F740F">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 или без НДС</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(далее - Цена Договора), является твердой и определяется на весь срок действия Договора.</w:t>
      </w:r>
    </w:p>
    <w:p w:rsidR="00BF4B85" w:rsidRDefault="000245CF" w:rsidP="0076709B">
      <w:pPr>
        <w:pStyle w:val="21"/>
        <w:ind w:left="0" w:firstLine="0"/>
        <w:rPr>
          <w:b/>
          <w:bCs/>
          <w:sz w:val="24"/>
          <w:szCs w:val="24"/>
        </w:rPr>
      </w:pPr>
      <w:r>
        <w:rPr>
          <w:color w:val="000000"/>
          <w:sz w:val="24"/>
          <w:szCs w:val="24"/>
          <w:lang w:eastAsia="ru-RU"/>
        </w:rPr>
        <w:t>2.2 Оплата услуги осуществляется в российских рублях.</w:t>
      </w:r>
      <w:r w:rsidR="00BF4B85" w:rsidRPr="00BF4B85">
        <w:rPr>
          <w:sz w:val="24"/>
          <w:szCs w:val="24"/>
        </w:rPr>
        <w:t xml:space="preserve"> </w:t>
      </w:r>
    </w:p>
    <w:p w:rsidR="00BF4B85" w:rsidRPr="0076709B" w:rsidRDefault="000245CF" w:rsidP="00BF4B8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76709B">
        <w:rPr>
          <w:rFonts w:ascii="Times New Roman" w:eastAsia="Times New Roman" w:hAnsi="Times New Roman" w:cs="Times New Roman"/>
          <w:color w:val="000000"/>
          <w:sz w:val="24"/>
          <w:szCs w:val="24"/>
          <w:lang w:eastAsia="ru-RU"/>
        </w:rPr>
        <w:t>3 Заказчик оплачивает фактически оказанные услуги Исполнителя</w:t>
      </w:r>
      <w:r w:rsidR="00BF4B85" w:rsidRPr="0076709B">
        <w:rPr>
          <w:rFonts w:ascii="Times New Roman" w:hAnsi="Times New Roman" w:cs="Times New Roman"/>
          <w:sz w:val="24"/>
          <w:szCs w:val="24"/>
        </w:rPr>
        <w:t xml:space="preserve">   в течение 15- </w:t>
      </w:r>
      <w:proofErr w:type="spellStart"/>
      <w:r w:rsidR="00BF4B85" w:rsidRPr="0076709B">
        <w:rPr>
          <w:rFonts w:ascii="Times New Roman" w:hAnsi="Times New Roman" w:cs="Times New Roman"/>
          <w:sz w:val="24"/>
          <w:szCs w:val="24"/>
        </w:rPr>
        <w:t>ти</w:t>
      </w:r>
      <w:proofErr w:type="spellEnd"/>
      <w:r w:rsidR="00BF4B85" w:rsidRPr="0076709B">
        <w:rPr>
          <w:rFonts w:ascii="Times New Roman" w:hAnsi="Times New Roman" w:cs="Times New Roman"/>
          <w:sz w:val="24"/>
          <w:szCs w:val="24"/>
        </w:rPr>
        <w:t xml:space="preserve">   рабочих  дней следующего месяца за отчетным,</w:t>
      </w:r>
      <w:r w:rsidR="00BF4B85" w:rsidRPr="0076709B">
        <w:rPr>
          <w:rFonts w:ascii="Times New Roman" w:eastAsia="Times New Roman" w:hAnsi="Times New Roman" w:cs="Times New Roman"/>
          <w:color w:val="000000"/>
          <w:sz w:val="24"/>
          <w:szCs w:val="24"/>
          <w:lang w:eastAsia="ru-RU"/>
        </w:rPr>
        <w:t xml:space="preserve"> на основании выставленного Исполнителем счета и надлежаще оформленного и подписанного двумя сторонами настоящего Договора Акта сдачи-приемки услуг, путем перечисления денежных средств на банковский счет Исполнителя.. Счет за </w:t>
      </w:r>
      <w:proofErr w:type="gramStart"/>
      <w:r w:rsidR="00BF4B85" w:rsidRPr="0076709B">
        <w:rPr>
          <w:rFonts w:ascii="Times New Roman" w:eastAsia="Times New Roman" w:hAnsi="Times New Roman" w:cs="Times New Roman"/>
          <w:color w:val="000000"/>
          <w:sz w:val="24"/>
          <w:szCs w:val="24"/>
          <w:lang w:eastAsia="ru-RU"/>
        </w:rPr>
        <w:t>услуги</w:t>
      </w:r>
      <w:proofErr w:type="gramEnd"/>
      <w:r w:rsidR="00972E10">
        <w:rPr>
          <w:rFonts w:ascii="Times New Roman" w:eastAsia="Times New Roman" w:hAnsi="Times New Roman" w:cs="Times New Roman"/>
          <w:color w:val="000000"/>
          <w:sz w:val="24"/>
          <w:szCs w:val="24"/>
          <w:lang w:eastAsia="ru-RU"/>
        </w:rPr>
        <w:t xml:space="preserve"> оказанные в декабре 2021</w:t>
      </w:r>
      <w:r w:rsidR="00BF4B85" w:rsidRPr="0076709B">
        <w:rPr>
          <w:rFonts w:ascii="Times New Roman" w:eastAsia="Times New Roman" w:hAnsi="Times New Roman" w:cs="Times New Roman"/>
          <w:color w:val="000000"/>
          <w:sz w:val="24"/>
          <w:szCs w:val="24"/>
          <w:lang w:eastAsia="ru-RU"/>
        </w:rPr>
        <w:t xml:space="preserve"> года, Исполнитель представляет Зака</w:t>
      </w:r>
      <w:r w:rsidR="00972E10">
        <w:rPr>
          <w:rFonts w:ascii="Times New Roman" w:eastAsia="Times New Roman" w:hAnsi="Times New Roman" w:cs="Times New Roman"/>
          <w:color w:val="000000"/>
          <w:sz w:val="24"/>
          <w:szCs w:val="24"/>
          <w:lang w:eastAsia="ru-RU"/>
        </w:rPr>
        <w:t>зчику не позднее 15 декабря 2021</w:t>
      </w:r>
      <w:r w:rsidR="00BF4B85" w:rsidRPr="0076709B">
        <w:rPr>
          <w:rFonts w:ascii="Times New Roman" w:eastAsia="Times New Roman" w:hAnsi="Times New Roman" w:cs="Times New Roman"/>
          <w:color w:val="000000"/>
          <w:sz w:val="24"/>
          <w:szCs w:val="24"/>
          <w:lang w:eastAsia="ru-RU"/>
        </w:rPr>
        <w:t xml:space="preserve"> года.</w:t>
      </w:r>
    </w:p>
    <w:p w:rsidR="00EC4FA2" w:rsidRDefault="000245CF">
      <w:pPr>
        <w:jc w:val="both"/>
        <w:rPr>
          <w:rFonts w:ascii="Times New Roman" w:eastAsia="Times New Roman" w:hAnsi="Times New Roman" w:cs="Times New Roman"/>
          <w:color w:val="000000"/>
          <w:sz w:val="24"/>
          <w:szCs w:val="24"/>
          <w:lang w:eastAsia="ru-RU"/>
        </w:rPr>
      </w:pPr>
      <w:r w:rsidRPr="0076709B">
        <w:rPr>
          <w:rFonts w:ascii="Times New Roman" w:eastAsia="Times New Roman" w:hAnsi="Times New Roman" w:cs="Times New Roman"/>
          <w:color w:val="000000"/>
          <w:sz w:val="24"/>
          <w:szCs w:val="24"/>
          <w:lang w:eastAsia="ru-RU"/>
        </w:rPr>
        <w:t>В течение первых 3-х рабочих</w:t>
      </w:r>
      <w:r>
        <w:rPr>
          <w:rFonts w:ascii="Times New Roman" w:eastAsia="Times New Roman" w:hAnsi="Times New Roman" w:cs="Times New Roman"/>
          <w:color w:val="000000"/>
          <w:sz w:val="24"/>
          <w:szCs w:val="24"/>
          <w:lang w:eastAsia="ru-RU"/>
        </w:rPr>
        <w:t xml:space="preserve"> дней каждого месяца, Исполнитель предоставляет Заказчику оригиналы документов за </w:t>
      </w:r>
      <w:proofErr w:type="gramStart"/>
      <w:r>
        <w:rPr>
          <w:rFonts w:ascii="Times New Roman" w:eastAsia="Times New Roman" w:hAnsi="Times New Roman" w:cs="Times New Roman"/>
          <w:color w:val="000000"/>
          <w:sz w:val="24"/>
          <w:szCs w:val="24"/>
          <w:lang w:eastAsia="ru-RU"/>
        </w:rPr>
        <w:t>услуги</w:t>
      </w:r>
      <w:proofErr w:type="gramEnd"/>
      <w:r>
        <w:rPr>
          <w:rFonts w:ascii="Times New Roman" w:eastAsia="Times New Roman" w:hAnsi="Times New Roman" w:cs="Times New Roman"/>
          <w:color w:val="000000"/>
          <w:sz w:val="24"/>
          <w:szCs w:val="24"/>
          <w:lang w:eastAsia="ru-RU"/>
        </w:rPr>
        <w:t xml:space="preserve"> оказанные в предыдущий месяц (ежемесячно):</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Акт сдачи-приемки услуг;</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счет на оплату оказанных услуг;</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счет - фактуры.</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w:t>
      </w:r>
      <w:r>
        <w:rPr>
          <w:rFonts w:ascii="Times New Roman" w:eastAsia="Times New Roman" w:hAnsi="Times New Roman" w:cs="Times New Roman"/>
          <w:color w:val="000000"/>
          <w:sz w:val="24"/>
          <w:szCs w:val="24"/>
          <w:lang w:eastAsia="ru-RU"/>
        </w:rPr>
        <w:lastRenderedPageBreak/>
        <w:t>считаться исполненной надлежащим образом.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Обязательства Заказчика по оплате оказанной услуги считаются исполненными с момента списания денежных средств со счета Заказчика.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Сроки оказания услуги</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pStyle w:val="16"/>
        <w:numPr>
          <w:ilvl w:val="1"/>
          <w:numId w:val="4"/>
        </w:numPr>
        <w:spacing w:after="0"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 производит оказание услуг в соответствии с Техн</w:t>
      </w:r>
      <w:r w:rsidR="008065C0">
        <w:rPr>
          <w:rFonts w:ascii="Times New Roman" w:eastAsia="Times New Roman" w:hAnsi="Times New Roman" w:cs="Times New Roman"/>
          <w:color w:val="000000"/>
          <w:sz w:val="24"/>
          <w:szCs w:val="24"/>
          <w:lang w:eastAsia="ru-RU"/>
        </w:rPr>
        <w:t>ическим заданием (Приложение № 5</w:t>
      </w:r>
      <w:r>
        <w:rPr>
          <w:rFonts w:ascii="Times New Roman" w:eastAsia="Times New Roman" w:hAnsi="Times New Roman" w:cs="Times New Roman"/>
          <w:color w:val="000000"/>
          <w:sz w:val="24"/>
          <w:szCs w:val="24"/>
          <w:lang w:eastAsia="ru-RU"/>
        </w:rPr>
        <w:t xml:space="preserve"> к Договору).</w:t>
      </w:r>
    </w:p>
    <w:p w:rsidR="00EF5FD9" w:rsidRDefault="000245CF">
      <w:pPr>
        <w:pStyle w:val="16"/>
        <w:numPr>
          <w:ilvl w:val="1"/>
          <w:numId w:val="4"/>
        </w:numPr>
        <w:spacing w:after="0"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исполнения Исполнителем своих обязательств по наст</w:t>
      </w:r>
      <w:r w:rsidR="00D74726">
        <w:rPr>
          <w:rFonts w:ascii="Times New Roman" w:eastAsia="Times New Roman" w:hAnsi="Times New Roman" w:cs="Times New Roman"/>
          <w:color w:val="000000"/>
          <w:sz w:val="24"/>
          <w:szCs w:val="24"/>
          <w:lang w:eastAsia="ru-RU"/>
        </w:rPr>
        <w:t xml:space="preserve">оящему Договору </w:t>
      </w:r>
    </w:p>
    <w:p w:rsidR="00EC4FA2" w:rsidRDefault="00EF5FD9" w:rsidP="00EF5FD9">
      <w:pPr>
        <w:pStyle w:val="16"/>
        <w:spacing w:after="0" w:line="240" w:lineRule="auto"/>
        <w:ind w:left="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 </w:t>
      </w:r>
      <w:r w:rsidR="008065C0">
        <w:rPr>
          <w:rFonts w:ascii="Times New Roman" w:eastAsia="Times New Roman" w:hAnsi="Times New Roman" w:cs="Times New Roman"/>
          <w:color w:val="000000"/>
          <w:sz w:val="24"/>
          <w:szCs w:val="24"/>
          <w:lang w:eastAsia="ru-RU"/>
        </w:rPr>
        <w:t>1</w:t>
      </w:r>
      <w:r w:rsidR="00972E10">
        <w:rPr>
          <w:rFonts w:ascii="Times New Roman" w:eastAsia="Times New Roman" w:hAnsi="Times New Roman" w:cs="Times New Roman"/>
          <w:color w:val="000000"/>
          <w:sz w:val="24"/>
          <w:szCs w:val="24"/>
          <w:lang w:eastAsia="ru-RU"/>
        </w:rPr>
        <w:t>1 января  2021 года по «31» декабря 2021</w:t>
      </w:r>
      <w:r w:rsidR="000245CF">
        <w:rPr>
          <w:rFonts w:ascii="Times New Roman" w:eastAsia="Times New Roman" w:hAnsi="Times New Roman" w:cs="Times New Roman"/>
          <w:color w:val="000000"/>
          <w:sz w:val="24"/>
          <w:szCs w:val="24"/>
          <w:lang w:eastAsia="ru-RU"/>
        </w:rPr>
        <w:t xml:space="preserve"> года включительно.</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Перед началом оказания услуг Исполнитель проводит за свой счет, своими силами либо с привлечением сторонних организации обследование</w:t>
      </w:r>
      <w:r>
        <w:rPr>
          <w:rFonts w:ascii="Times New Roman" w:eastAsia="Times New Roman" w:hAnsi="Times New Roman" w:cs="Times New Roman"/>
          <w:color w:val="000000"/>
          <w:sz w:val="24"/>
          <w:szCs w:val="24"/>
          <w:lang w:eastAsia="ru-RU"/>
        </w:rPr>
        <w:tab/>
        <w:t xml:space="preserve">объекта, что подтверждается Актом </w:t>
      </w:r>
      <w:proofErr w:type="gramStart"/>
      <w:r>
        <w:rPr>
          <w:rFonts w:ascii="Times New Roman" w:eastAsia="Times New Roman" w:hAnsi="Times New Roman" w:cs="Times New Roman"/>
          <w:color w:val="000000"/>
          <w:sz w:val="24"/>
          <w:szCs w:val="24"/>
          <w:lang w:eastAsia="ru-RU"/>
        </w:rPr>
        <w:t>обследования</w:t>
      </w:r>
      <w:proofErr w:type="gramEnd"/>
      <w:r>
        <w:rPr>
          <w:rFonts w:ascii="Times New Roman" w:eastAsia="Times New Roman" w:hAnsi="Times New Roman" w:cs="Times New Roman"/>
          <w:color w:val="000000"/>
          <w:sz w:val="24"/>
          <w:szCs w:val="24"/>
          <w:lang w:eastAsia="ru-RU"/>
        </w:rPr>
        <w:t xml:space="preserve"> составленным в 2 экземплярах: 1-й экземпляр акта остается у Заказчика для реализации выработанных Исполнителем рекомендаций, 2-й экземпляр - у Исполнителя.</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Окончанием оказания услуг по Договору в целом является подписанный Сторонами Итоговый Акт об оказанных услугах.</w:t>
      </w:r>
    </w:p>
    <w:p w:rsidR="00EC4FA2" w:rsidRDefault="00EC4FA2">
      <w:pPr>
        <w:jc w:val="both"/>
      </w:pPr>
    </w:p>
    <w:p w:rsidR="00EC4FA2" w:rsidRDefault="00EC4FA2">
      <w:pPr>
        <w:jc w:val="both"/>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Срок действия договора</w:t>
      </w:r>
    </w:p>
    <w:p w:rsidR="00EC4FA2" w:rsidRDefault="00EC4FA2">
      <w:pPr>
        <w:shd w:val="clear" w:color="auto" w:fill="FFFFFF"/>
        <w:spacing w:line="240" w:lineRule="auto"/>
        <w:jc w:val="both"/>
        <w:rPr>
          <w:rFonts w:ascii="Times New Roman" w:eastAsia="Times New Roman" w:hAnsi="Times New Roman" w:cs="Times New Roman"/>
          <w:b/>
          <w:bCs/>
          <w:color w:val="000000"/>
          <w:sz w:val="24"/>
          <w:szCs w:val="24"/>
          <w:lang w:eastAsia="ru-RU"/>
        </w:rPr>
      </w:pPr>
    </w:p>
    <w:p w:rsidR="00DF541A" w:rsidRDefault="000245CF" w:rsidP="00DF541A">
      <w:pPr>
        <w:widowControl/>
        <w:shd w:val="clear" w:color="auto" w:fill="FFFFFF"/>
        <w:spacing w:line="240" w:lineRule="auto"/>
        <w:jc w:val="both"/>
        <w:textAlignment w:val="auto"/>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ru-RU"/>
        </w:rPr>
        <w:t xml:space="preserve">4.1 </w:t>
      </w:r>
      <w:r w:rsidR="00DF541A">
        <w:rPr>
          <w:rFonts w:ascii="Times New Roman" w:hAnsi="Times New Roman" w:cs="Times New Roman"/>
          <w:sz w:val="24"/>
          <w:szCs w:val="24"/>
        </w:rPr>
        <w:t>Настоящий договор вступает в силу с момента подписания договора и действует до полного исполнения сторонами своих обязательств по до</w:t>
      </w:r>
      <w:r w:rsidR="00972E10">
        <w:rPr>
          <w:rFonts w:ascii="Times New Roman" w:hAnsi="Times New Roman" w:cs="Times New Roman"/>
          <w:sz w:val="24"/>
          <w:szCs w:val="24"/>
        </w:rPr>
        <w:t>говору, но не позднее 31.01.2022</w:t>
      </w:r>
      <w:r w:rsidR="00DF541A">
        <w:rPr>
          <w:rFonts w:ascii="Times New Roman" w:hAnsi="Times New Roman" w:cs="Times New Roman"/>
          <w:sz w:val="24"/>
          <w:szCs w:val="24"/>
        </w:rPr>
        <w:t xml:space="preserve"> г.</w:t>
      </w:r>
    </w:p>
    <w:p w:rsidR="00EC4FA2" w:rsidRDefault="00EC4FA2">
      <w:pPr>
        <w:shd w:val="clear" w:color="auto" w:fill="FFFFFF"/>
        <w:spacing w:line="240" w:lineRule="auto"/>
        <w:jc w:val="both"/>
        <w:rPr>
          <w:rFonts w:ascii="Times New Roman" w:eastAsia="Times New Roman" w:hAnsi="Times New Roman" w:cs="Times New Roman"/>
          <w:color w:val="000000"/>
          <w:sz w:val="24"/>
          <w:szCs w:val="24"/>
          <w:lang w:eastAsia="ru-RU"/>
        </w:rPr>
      </w:pPr>
    </w:p>
    <w:p w:rsidR="00EC4FA2" w:rsidRDefault="00EC4FA2">
      <w:pPr>
        <w:jc w:val="cente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 Условия оказания услуг</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roofErr w:type="gramStart"/>
      <w:r>
        <w:rPr>
          <w:rFonts w:ascii="Times New Roman" w:eastAsia="Times New Roman" w:hAnsi="Times New Roman" w:cs="Times New Roman"/>
          <w:color w:val="000000"/>
          <w:sz w:val="24"/>
          <w:szCs w:val="24"/>
          <w:lang w:eastAsia="ru-RU"/>
        </w:rPr>
        <w:t xml:space="preserve">  Д</w:t>
      </w:r>
      <w:proofErr w:type="gramEnd"/>
      <w:r>
        <w:rPr>
          <w:rFonts w:ascii="Times New Roman" w:eastAsia="Times New Roman" w:hAnsi="Times New Roman" w:cs="Times New Roman"/>
          <w:color w:val="000000"/>
          <w:sz w:val="24"/>
          <w:szCs w:val="24"/>
          <w:lang w:eastAsia="ru-RU"/>
        </w:rPr>
        <w:t>о приемки объекта под охрану (физическую) Исполнитель должен: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бследовать объект, подлежащий охране;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беспечить сотрудников охраны материальными и техническими средствами для выполнения ими Договорных   обязательств в соответствии с требованиями Техн</w:t>
      </w:r>
      <w:r w:rsidR="00972E10">
        <w:rPr>
          <w:rFonts w:ascii="Times New Roman" w:eastAsia="Times New Roman" w:hAnsi="Times New Roman" w:cs="Times New Roman"/>
          <w:color w:val="000000"/>
          <w:sz w:val="24"/>
          <w:szCs w:val="24"/>
          <w:lang w:eastAsia="ru-RU"/>
        </w:rPr>
        <w:t>ического задания (Приложение № 5</w:t>
      </w:r>
      <w:r>
        <w:rPr>
          <w:rFonts w:ascii="Times New Roman" w:eastAsia="Times New Roman" w:hAnsi="Times New Roman" w:cs="Times New Roman"/>
          <w:color w:val="000000"/>
          <w:sz w:val="24"/>
          <w:szCs w:val="24"/>
          <w:lang w:eastAsia="ru-RU"/>
        </w:rPr>
        <w:t xml:space="preserve"> к настоящему Договору);</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осле подписания акта о начале оказания услуг приступить к оказанию услуг по охране объекта.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Исполнитель осуществляет оказание услуг в повседневном режиме в порядке, предусмотренном Договором и Техн</w:t>
      </w:r>
      <w:r w:rsidR="00972E10">
        <w:rPr>
          <w:rFonts w:ascii="Times New Roman" w:eastAsia="Times New Roman" w:hAnsi="Times New Roman" w:cs="Times New Roman"/>
          <w:color w:val="000000"/>
          <w:sz w:val="24"/>
          <w:szCs w:val="24"/>
          <w:lang w:eastAsia="ru-RU"/>
        </w:rPr>
        <w:t>ическим заданием (Приложение № 5</w:t>
      </w:r>
      <w:r>
        <w:rPr>
          <w:rFonts w:ascii="Times New Roman" w:eastAsia="Times New Roman" w:hAnsi="Times New Roman" w:cs="Times New Roman"/>
          <w:color w:val="000000"/>
          <w:sz w:val="24"/>
          <w:szCs w:val="24"/>
          <w:lang w:eastAsia="ru-RU"/>
        </w:rPr>
        <w:t xml:space="preserve"> к Договору).</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5.9 Сотрудники охраны обеспечивают внутри </w:t>
      </w:r>
      <w:proofErr w:type="gramStart"/>
      <w:r>
        <w:rPr>
          <w:rFonts w:ascii="Times New Roman" w:eastAsia="Times New Roman" w:hAnsi="Times New Roman" w:cs="Times New Roman"/>
          <w:color w:val="000000"/>
          <w:sz w:val="24"/>
          <w:szCs w:val="24"/>
          <w:lang w:eastAsia="ru-RU"/>
        </w:rPr>
        <w:t>объектовый</w:t>
      </w:r>
      <w:proofErr w:type="gramEnd"/>
      <w:r>
        <w:rPr>
          <w:rFonts w:ascii="Times New Roman" w:eastAsia="Times New Roman" w:hAnsi="Times New Roman" w:cs="Times New Roman"/>
          <w:color w:val="000000"/>
          <w:sz w:val="24"/>
          <w:szCs w:val="24"/>
          <w:lang w:eastAsia="ru-RU"/>
        </w:rPr>
        <w:t xml:space="preserve">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EC4FA2" w:rsidRDefault="00EC4FA2">
      <w:pPr>
        <w:jc w:val="both"/>
        <w:rPr>
          <w:rFonts w:ascii="Times New Roman" w:eastAsia="Times New Roman" w:hAnsi="Times New Roman" w:cs="Times New Roman"/>
          <w:color w:val="000000"/>
          <w:sz w:val="24"/>
          <w:szCs w:val="24"/>
          <w:lang w:eastAsia="ru-RU"/>
        </w:rPr>
      </w:pPr>
    </w:p>
    <w:p w:rsidR="00EC4FA2" w:rsidRDefault="00EC4FA2">
      <w:pPr>
        <w:jc w:val="cente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 Права и обязанности Сторон</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Заказчик</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вправе: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roofErr w:type="gramStart"/>
      <w:r>
        <w:rPr>
          <w:rFonts w:ascii="Times New Roman" w:eastAsia="Times New Roman" w:hAnsi="Times New Roman" w:cs="Times New Roman"/>
          <w:color w:val="000000"/>
          <w:sz w:val="24"/>
          <w:szCs w:val="24"/>
          <w:lang w:eastAsia="ru-RU"/>
        </w:rPr>
        <w:t xml:space="preserve"> Т</w:t>
      </w:r>
      <w:proofErr w:type="gramEnd"/>
      <w:r>
        <w:rPr>
          <w:rFonts w:ascii="Times New Roman" w:eastAsia="Times New Roman" w:hAnsi="Times New Roman" w:cs="Times New Roman"/>
          <w:color w:val="000000"/>
          <w:sz w:val="24"/>
          <w:szCs w:val="24"/>
          <w:lang w:eastAsia="ru-RU"/>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roofErr w:type="gramStart"/>
      <w:r>
        <w:rPr>
          <w:rFonts w:ascii="Times New Roman" w:eastAsia="Times New Roman" w:hAnsi="Times New Roman" w:cs="Times New Roman"/>
          <w:color w:val="000000"/>
          <w:sz w:val="24"/>
          <w:szCs w:val="24"/>
          <w:lang w:eastAsia="ru-RU"/>
        </w:rPr>
        <w:t xml:space="preserve"> Т</w:t>
      </w:r>
      <w:proofErr w:type="gramEnd"/>
      <w:r>
        <w:rPr>
          <w:rFonts w:ascii="Times New Roman" w:eastAsia="Times New Roman" w:hAnsi="Times New Roman" w:cs="Times New Roman"/>
          <w:color w:val="000000"/>
          <w:sz w:val="24"/>
          <w:szCs w:val="24"/>
          <w:lang w:eastAsia="ru-RU"/>
        </w:rPr>
        <w:t>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roofErr w:type="gramStart"/>
      <w:r>
        <w:rPr>
          <w:rFonts w:ascii="Times New Roman" w:eastAsia="Times New Roman" w:hAnsi="Times New Roman" w:cs="Times New Roman"/>
          <w:color w:val="000000"/>
          <w:sz w:val="24"/>
          <w:szCs w:val="24"/>
          <w:lang w:eastAsia="ru-RU"/>
        </w:rPr>
        <w:t xml:space="preserve"> З</w:t>
      </w:r>
      <w:proofErr w:type="gramEnd"/>
      <w:r>
        <w:rPr>
          <w:rFonts w:ascii="Times New Roman" w:eastAsia="Times New Roman" w:hAnsi="Times New Roman" w:cs="Times New Roman"/>
          <w:color w:val="000000"/>
          <w:sz w:val="24"/>
          <w:szCs w:val="24"/>
          <w:lang w:eastAsia="ru-RU"/>
        </w:rPr>
        <w:t>апрашивать у Исполнителя информацию о ходе оказываемых</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существлять контроль за объемом и сроками оказания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roofErr w:type="gramStart"/>
      <w:r>
        <w:rPr>
          <w:rFonts w:ascii="Times New Roman" w:eastAsia="Times New Roman" w:hAnsi="Times New Roman" w:cs="Times New Roman"/>
          <w:color w:val="000000"/>
          <w:sz w:val="24"/>
          <w:szCs w:val="24"/>
          <w:lang w:eastAsia="ru-RU"/>
        </w:rPr>
        <w:t xml:space="preserve"> С</w:t>
      </w:r>
      <w:proofErr w:type="gramEnd"/>
      <w:r>
        <w:rPr>
          <w:rFonts w:ascii="Times New Roman" w:eastAsia="Times New Roman" w:hAnsi="Times New Roman" w:cs="Times New Roman"/>
          <w:color w:val="000000"/>
          <w:sz w:val="24"/>
          <w:szCs w:val="24"/>
          <w:lang w:eastAsia="ru-RU"/>
        </w:rPr>
        <w:t>сылаться на недостатки услуг, в том числе в части объема и стоимости этих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существить оплату по настоящему Договору только после предоставления Исполнителем документов об уплате пени и (или) штрафов.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одностороннем порядке отказаться от исполнения настоящего Договора в случаях, предусмотренных разделом 8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Заказчик обязан: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roofErr w:type="gramStart"/>
      <w:r>
        <w:rPr>
          <w:rFonts w:ascii="Times New Roman" w:eastAsia="Times New Roman" w:hAnsi="Times New Roman" w:cs="Times New Roman"/>
          <w:color w:val="000000"/>
          <w:sz w:val="24"/>
          <w:szCs w:val="24"/>
          <w:lang w:eastAsia="ru-RU"/>
        </w:rPr>
        <w:t xml:space="preserve"> С</w:t>
      </w:r>
      <w:proofErr w:type="gramEnd"/>
      <w:r>
        <w:rPr>
          <w:rFonts w:ascii="Times New Roman" w:eastAsia="Times New Roman" w:hAnsi="Times New Roman" w:cs="Times New Roman"/>
          <w:color w:val="000000"/>
          <w:sz w:val="24"/>
          <w:szCs w:val="24"/>
          <w:lang w:eastAsia="ru-RU"/>
        </w:rPr>
        <w:t>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беспечить своевременную приёмку оказанных услуг и оплату оказанных услуг надлежащего качества.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6.9.2</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ри обнаружении несоответствия качества, объема и стоимости оказанных Исполнителем услуг условиям Договора требовать устранения замечаний.</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6.9.3</w:t>
      </w:r>
      <w:proofErr w:type="gramStart"/>
      <w:r>
        <w:rPr>
          <w:rFonts w:ascii="Times New Roman" w:eastAsia="Times New Roman" w:hAnsi="Times New Roman" w:cs="Times New Roman"/>
          <w:color w:val="000000"/>
          <w:sz w:val="24"/>
          <w:szCs w:val="24"/>
          <w:lang w:eastAsia="ru-RU"/>
        </w:rPr>
        <w:t xml:space="preserve"> Т</w:t>
      </w:r>
      <w:proofErr w:type="gramEnd"/>
      <w:r>
        <w:rPr>
          <w:rFonts w:ascii="Times New Roman" w:eastAsia="Times New Roman" w:hAnsi="Times New Roman" w:cs="Times New Roman"/>
          <w:color w:val="000000"/>
          <w:sz w:val="24"/>
          <w:szCs w:val="24"/>
          <w:lang w:eastAsia="ru-RU"/>
        </w:rPr>
        <w:t>ребовать оплаты неустойки (штрафа, пени) в соответствии с условиями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6.9.4</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ринять решение об одностороннем отказе от исполнения Договору в случаях, предусмотренных пунктом</w:t>
      </w:r>
      <w:r>
        <w:rPr>
          <w:rFonts w:ascii="Times New Roman" w:eastAsia="Times New Roman" w:hAnsi="Times New Roman" w:cs="Times New Roman"/>
          <w:color w:val="FF3333"/>
          <w:sz w:val="24"/>
          <w:szCs w:val="24"/>
          <w:lang w:eastAsia="ru-RU"/>
        </w:rPr>
        <w:t xml:space="preserve"> </w:t>
      </w:r>
      <w:r>
        <w:rPr>
          <w:rFonts w:ascii="Times New Roman" w:eastAsia="Times New Roman" w:hAnsi="Times New Roman" w:cs="Times New Roman"/>
          <w:color w:val="auto"/>
          <w:sz w:val="24"/>
          <w:szCs w:val="24"/>
          <w:lang w:eastAsia="ru-RU"/>
        </w:rPr>
        <w:t xml:space="preserve">8.3 </w:t>
      </w:r>
      <w:r>
        <w:rPr>
          <w:rFonts w:ascii="Times New Roman" w:eastAsia="Times New Roman" w:hAnsi="Times New Roman" w:cs="Times New Roman"/>
          <w:color w:val="000000"/>
          <w:sz w:val="24"/>
          <w:szCs w:val="24"/>
          <w:lang w:eastAsia="ru-RU"/>
        </w:rPr>
        <w:t>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6.9.5</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редставлять Исполнителю сведения об изменении своего адреса в срок не позднее 5 (пяти) рабочих дней со дня изменения адреса. В случае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непредставления в установленный срок уведомления </w:t>
      </w:r>
      <w:proofErr w:type="gramStart"/>
      <w:r>
        <w:rPr>
          <w:rFonts w:ascii="Times New Roman" w:eastAsia="Times New Roman" w:hAnsi="Times New Roman" w:cs="Times New Roman"/>
          <w:color w:val="000000"/>
          <w:sz w:val="24"/>
          <w:szCs w:val="24"/>
          <w:lang w:eastAsia="ru-RU"/>
        </w:rPr>
        <w:t>изменении</w:t>
      </w:r>
      <w:proofErr w:type="gramEnd"/>
      <w:r>
        <w:rPr>
          <w:rFonts w:ascii="Times New Roman" w:eastAsia="Times New Roman" w:hAnsi="Times New Roman" w:cs="Times New Roman"/>
          <w:color w:val="000000"/>
          <w:sz w:val="24"/>
          <w:szCs w:val="24"/>
          <w:lang w:eastAsia="ru-RU"/>
        </w:rPr>
        <w:t xml:space="preserve"> адреса, надлежащим адресом Заказчика будет считаться адрес, указанный в Договоре.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Исполнитель</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вправе: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6.9.7</w:t>
      </w:r>
      <w:proofErr w:type="gramStart"/>
      <w:r>
        <w:rPr>
          <w:rFonts w:ascii="Times New Roman" w:eastAsia="Times New Roman" w:hAnsi="Times New Roman" w:cs="Times New Roman"/>
          <w:color w:val="000000"/>
          <w:sz w:val="24"/>
          <w:szCs w:val="24"/>
          <w:lang w:eastAsia="ru-RU"/>
        </w:rPr>
        <w:t xml:space="preserve"> Т</w:t>
      </w:r>
      <w:proofErr w:type="gramEnd"/>
      <w:r>
        <w:rPr>
          <w:rFonts w:ascii="Times New Roman" w:eastAsia="Times New Roman" w:hAnsi="Times New Roman" w:cs="Times New Roman"/>
          <w:color w:val="000000"/>
          <w:sz w:val="24"/>
          <w:szCs w:val="24"/>
          <w:lang w:eastAsia="ru-RU"/>
        </w:rPr>
        <w:t>ребовать своевременного подписания Заказчиком Акта сдачи- приемки услуг в установленном Договоре порядке.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6.9.8</w:t>
      </w:r>
      <w:proofErr w:type="gramStart"/>
      <w:r>
        <w:rPr>
          <w:rFonts w:ascii="Times New Roman" w:eastAsia="Times New Roman" w:hAnsi="Times New Roman" w:cs="Times New Roman"/>
          <w:color w:val="000000"/>
          <w:sz w:val="24"/>
          <w:szCs w:val="24"/>
          <w:lang w:eastAsia="ru-RU"/>
        </w:rPr>
        <w:t xml:space="preserve"> Т</w:t>
      </w:r>
      <w:proofErr w:type="gramEnd"/>
      <w:r>
        <w:rPr>
          <w:rFonts w:ascii="Times New Roman" w:eastAsia="Times New Roman" w:hAnsi="Times New Roman" w:cs="Times New Roman"/>
          <w:color w:val="000000"/>
          <w:sz w:val="24"/>
          <w:szCs w:val="24"/>
          <w:lang w:eastAsia="ru-RU"/>
        </w:rPr>
        <w:t>ребовать своевременной оплаты оказанных услуг в соответствии с условиями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6.9.9</w:t>
      </w:r>
      <w:proofErr w:type="gramStart"/>
      <w:r>
        <w:rPr>
          <w:rFonts w:ascii="Times New Roman" w:eastAsia="Times New Roman" w:hAnsi="Times New Roman" w:cs="Times New Roman"/>
          <w:color w:val="000000"/>
          <w:sz w:val="24"/>
          <w:szCs w:val="24"/>
          <w:lang w:eastAsia="ru-RU"/>
        </w:rPr>
        <w:t xml:space="preserve"> З</w:t>
      </w:r>
      <w:proofErr w:type="gramEnd"/>
      <w:r>
        <w:rPr>
          <w:rFonts w:ascii="Times New Roman" w:eastAsia="Times New Roman" w:hAnsi="Times New Roman" w:cs="Times New Roman"/>
          <w:color w:val="000000"/>
          <w:sz w:val="24"/>
          <w:szCs w:val="24"/>
          <w:lang w:eastAsia="ru-RU"/>
        </w:rPr>
        <w:t>апрашивать у Заказчика разъяснения и уточнения относительно оказания услуг в рамках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6.9.10</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олучать от Заказчика содействие при оказании услуг в соответствии с условиями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 обязан: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6.9.11 Своевременно и надлежащим образом оказать услуги, предусмотренные настоящим Договором.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6.9.12</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6.9.13</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беспечить устранение недостатков, выявленных в ходе оказания услуг, за свой счет.</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6.9.14</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w:t>
      </w:r>
      <w:r>
        <w:rPr>
          <w:rFonts w:ascii="Times New Roman" w:eastAsia="Times New Roman" w:hAnsi="Times New Roman" w:cs="Times New Roman"/>
          <w:color w:val="000000"/>
          <w:sz w:val="24"/>
          <w:szCs w:val="24"/>
          <w:lang w:eastAsia="ru-RU"/>
        </w:rPr>
        <w:lastRenderedPageBreak/>
        <w:t xml:space="preserve">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w:t>
      </w:r>
      <w:proofErr w:type="spellStart"/>
      <w:r>
        <w:rPr>
          <w:rFonts w:ascii="Times New Roman" w:eastAsia="Times New Roman" w:hAnsi="Times New Roman" w:cs="Times New Roman"/>
          <w:color w:val="000000"/>
          <w:sz w:val="24"/>
          <w:szCs w:val="24"/>
          <w:lang w:eastAsia="ru-RU"/>
        </w:rPr>
        <w:t>саморегулируемых</w:t>
      </w:r>
      <w:proofErr w:type="spellEnd"/>
      <w:r>
        <w:rPr>
          <w:rFonts w:ascii="Times New Roman" w:eastAsia="Times New Roman" w:hAnsi="Times New Roman" w:cs="Times New Roman"/>
          <w:color w:val="000000"/>
          <w:sz w:val="24"/>
          <w:szCs w:val="24"/>
          <w:lang w:eastAsia="ru-RU"/>
        </w:rPr>
        <w:t xml:space="preserve">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6.9.15</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6.9.16 Своевременно выставлять счет на оплату оказанных услуг. </w:t>
      </w:r>
      <w:proofErr w:type="gramStart"/>
      <w:r>
        <w:rPr>
          <w:rFonts w:ascii="Times New Roman" w:eastAsia="Times New Roman" w:hAnsi="Times New Roman" w:cs="Times New Roman"/>
          <w:color w:val="000000"/>
          <w:sz w:val="24"/>
          <w:szCs w:val="24"/>
          <w:lang w:eastAsia="ru-RU"/>
        </w:rPr>
        <w:t xml:space="preserve">Представлять Заказчику информацию о своих </w:t>
      </w:r>
      <w:proofErr w:type="spellStart"/>
      <w:r>
        <w:rPr>
          <w:rFonts w:ascii="Times New Roman" w:eastAsia="Times New Roman" w:hAnsi="Times New Roman" w:cs="Times New Roman"/>
          <w:color w:val="000000"/>
          <w:sz w:val="24"/>
          <w:szCs w:val="24"/>
          <w:lang w:eastAsia="ru-RU"/>
        </w:rPr>
        <w:t>выгодоприобретателях</w:t>
      </w:r>
      <w:proofErr w:type="spellEnd"/>
      <w:r>
        <w:rPr>
          <w:rFonts w:ascii="Times New Roman" w:eastAsia="Times New Roman" w:hAnsi="Times New Roman" w:cs="Times New Roman"/>
          <w:color w:val="000000"/>
          <w:sz w:val="24"/>
          <w:szCs w:val="24"/>
          <w:lang w:eastAsia="ru-RU"/>
        </w:rPr>
        <w:t>,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Pr>
          <w:rFonts w:ascii="Times New Roman" w:eastAsia="Times New Roman" w:hAnsi="Times New Roman" w:cs="Times New Roman"/>
          <w:color w:val="000000"/>
          <w:sz w:val="24"/>
          <w:szCs w:val="24"/>
          <w:lang w:eastAsia="ru-RU"/>
        </w:rPr>
        <w:t xml:space="preserve"> данных».</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6.9.17</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 xml:space="preserve">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6.9.18</w:t>
      </w:r>
      <w:proofErr w:type="gramStart"/>
      <w:r>
        <w:rPr>
          <w:rFonts w:ascii="Times New Roman" w:eastAsia="Times New Roman" w:hAnsi="Times New Roman" w:cs="Times New Roman"/>
          <w:color w:val="000000"/>
          <w:sz w:val="24"/>
          <w:szCs w:val="24"/>
          <w:lang w:eastAsia="ru-RU"/>
        </w:rPr>
        <w:t xml:space="preserve"> И</w:t>
      </w:r>
      <w:proofErr w:type="gramEnd"/>
      <w:r>
        <w:rPr>
          <w:rFonts w:ascii="Times New Roman" w:eastAsia="Times New Roman" w:hAnsi="Times New Roman" w:cs="Times New Roman"/>
          <w:color w:val="000000"/>
          <w:sz w:val="24"/>
          <w:szCs w:val="24"/>
          <w:lang w:eastAsia="ru-RU"/>
        </w:rPr>
        <w:t>сполнять иные обязательства, предусмотренные законодательством Российской Федерации и Договором.</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 Гарантии</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 Исполнитель гарантирует качество оказанных услуг в соответствии с требованиями, указанными в пункте 5.9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roofErr w:type="gramStart"/>
      <w:r>
        <w:rPr>
          <w:rFonts w:ascii="Times New Roman" w:eastAsia="Times New Roman" w:hAnsi="Times New Roman" w:cs="Times New Roman"/>
          <w:color w:val="000000"/>
          <w:sz w:val="24"/>
          <w:szCs w:val="24"/>
          <w:lang w:eastAsia="ru-RU"/>
        </w:rPr>
        <w:t xml:space="preserve"> Е</w:t>
      </w:r>
      <w:proofErr w:type="gramEnd"/>
      <w:r>
        <w:rPr>
          <w:rFonts w:ascii="Times New Roman" w:eastAsia="Times New Roman" w:hAnsi="Times New Roman" w:cs="Times New Roman"/>
          <w:color w:val="000000"/>
          <w:sz w:val="24"/>
          <w:szCs w:val="24"/>
          <w:lang w:eastAsia="ru-RU"/>
        </w:rPr>
        <w:t>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 Ответственность Сторон</w:t>
      </w:r>
    </w:p>
    <w:p w:rsidR="00EC4FA2" w:rsidRDefault="00EC4FA2">
      <w:pPr>
        <w:rPr>
          <w:b/>
          <w:sz w:val="24"/>
          <w:szCs w:val="24"/>
        </w:rPr>
      </w:pPr>
    </w:p>
    <w:p w:rsidR="00EC4FA2" w:rsidRDefault="000245CF">
      <w:pPr>
        <w:rPr>
          <w:rFonts w:ascii="Times New Roman" w:hAnsi="Times New Roman"/>
          <w:sz w:val="24"/>
          <w:szCs w:val="24"/>
        </w:rPr>
      </w:pPr>
      <w:r>
        <w:rPr>
          <w:rFonts w:ascii="Times New Roman" w:hAnsi="Times New Roman"/>
          <w:sz w:val="24"/>
          <w:szCs w:val="24"/>
        </w:rPr>
        <w:t>8.1</w:t>
      </w:r>
      <w:proofErr w:type="gramStart"/>
      <w:r>
        <w:rPr>
          <w:rFonts w:ascii="Times New Roman" w:hAnsi="Times New Roman"/>
          <w:sz w:val="24"/>
          <w:szCs w:val="24"/>
        </w:rPr>
        <w:t xml:space="preserve"> З</w:t>
      </w:r>
      <w:proofErr w:type="gramEnd"/>
      <w:r>
        <w:rPr>
          <w:rFonts w:ascii="Times New Roman" w:hAnsi="Times New Roman"/>
          <w:sz w:val="24"/>
          <w:szCs w:val="24"/>
        </w:rPr>
        <w:t>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sz w:val="24"/>
          <w:szCs w:val="24"/>
        </w:rPr>
        <w:br/>
        <w:t>8.2.В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EC4FA2" w:rsidRDefault="000245CF">
      <w:pPr>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EC4FA2" w:rsidRDefault="000245CF">
      <w:pPr>
        <w:rPr>
          <w:rFonts w:ascii="Times New Roman" w:hAnsi="Times New Roman"/>
          <w:sz w:val="24"/>
          <w:szCs w:val="24"/>
        </w:rPr>
      </w:pPr>
      <w:r>
        <w:rPr>
          <w:rFonts w:ascii="Times New Roman" w:hAnsi="Times New Roman"/>
          <w:sz w:val="24"/>
          <w:szCs w:val="24"/>
        </w:rPr>
        <w:t>-  2,5 процента цены Договора в случае, если цена Договора не превышает 3 млн. рублей;</w:t>
      </w:r>
    </w:p>
    <w:p w:rsidR="00EC4FA2" w:rsidRDefault="000245CF">
      <w:pPr>
        <w:rPr>
          <w:rFonts w:ascii="Times New Roman" w:hAnsi="Times New Roman"/>
          <w:sz w:val="24"/>
          <w:szCs w:val="24"/>
        </w:rPr>
      </w:pPr>
      <w:r>
        <w:rPr>
          <w:rFonts w:ascii="Times New Roman" w:hAnsi="Times New Roman"/>
          <w:sz w:val="24"/>
          <w:szCs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C4FA2" w:rsidRDefault="000245CF">
      <w:pPr>
        <w:rPr>
          <w:rFonts w:ascii="Times New Roman" w:hAnsi="Times New Roman"/>
          <w:sz w:val="24"/>
          <w:szCs w:val="24"/>
        </w:rPr>
      </w:pPr>
      <w:r>
        <w:rPr>
          <w:rFonts w:ascii="Times New Roman" w:hAnsi="Times New Roman"/>
          <w:sz w:val="24"/>
          <w:szCs w:val="24"/>
        </w:rPr>
        <w:lastRenderedPageBreak/>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sz w:val="24"/>
          <w:szCs w:val="24"/>
        </w:rPr>
        <w:t xml:space="preserve"> по формуле:</w:t>
      </w:r>
    </w:p>
    <w:p w:rsidR="00EC4FA2" w:rsidRDefault="000245CF">
      <w:pPr>
        <w:rPr>
          <w:rFonts w:ascii="Times New Roman" w:hAnsi="Times New Roman"/>
          <w:sz w:val="24"/>
          <w:szCs w:val="24"/>
        </w:rPr>
      </w:pPr>
      <w:r>
        <w:rPr>
          <w:rFonts w:ascii="Times New Roman" w:hAnsi="Times New Roman"/>
          <w:sz w:val="24"/>
          <w:szCs w:val="24"/>
        </w:rPr>
        <w:t xml:space="preserve">П = (Ц - В) </w:t>
      </w:r>
      <w:proofErr w:type="spellStart"/>
      <w:r>
        <w:rPr>
          <w:rFonts w:ascii="Times New Roman" w:hAnsi="Times New Roman"/>
          <w:sz w:val="24"/>
          <w:szCs w:val="24"/>
        </w:rPr>
        <w:t>x</w:t>
      </w:r>
      <w:proofErr w:type="spellEnd"/>
      <w:proofErr w:type="gramStart"/>
      <w:r>
        <w:rPr>
          <w:rFonts w:ascii="Times New Roman" w:hAnsi="Times New Roman"/>
          <w:sz w:val="24"/>
          <w:szCs w:val="24"/>
        </w:rPr>
        <w:t xml:space="preserve"> С</w:t>
      </w:r>
      <w:proofErr w:type="gramEnd"/>
      <w:r>
        <w:rPr>
          <w:rFonts w:ascii="Times New Roman" w:hAnsi="Times New Roman"/>
          <w:sz w:val="24"/>
          <w:szCs w:val="24"/>
        </w:rPr>
        <w:t xml:space="preserve">, </w:t>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proofErr w:type="gramStart"/>
      <w:r>
        <w:rPr>
          <w:rFonts w:ascii="Times New Roman" w:hAnsi="Times New Roman"/>
          <w:sz w:val="24"/>
          <w:szCs w:val="24"/>
        </w:rPr>
        <w:t>Ц</w:t>
      </w:r>
      <w:proofErr w:type="gramEnd"/>
      <w:r>
        <w:rPr>
          <w:rFonts w:ascii="Times New Roman" w:hAnsi="Times New Roman"/>
          <w:sz w:val="24"/>
          <w:szCs w:val="24"/>
        </w:rPr>
        <w:t xml:space="preserve"> - цена Договора;</w:t>
      </w:r>
    </w:p>
    <w:p w:rsidR="00EC4FA2" w:rsidRDefault="000245CF">
      <w:pPr>
        <w:rPr>
          <w:rFonts w:ascii="Times New Roman" w:hAnsi="Times New Roman"/>
          <w:sz w:val="24"/>
          <w:szCs w:val="24"/>
        </w:rPr>
      </w:pPr>
      <w:proofErr w:type="gramStart"/>
      <w:r>
        <w:rPr>
          <w:rFonts w:ascii="Times New Roman" w:hAnsi="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EC4FA2" w:rsidRDefault="000245CF">
      <w:pPr>
        <w:rPr>
          <w:rFonts w:ascii="Times New Roman" w:hAnsi="Times New Roman"/>
          <w:sz w:val="24"/>
          <w:szCs w:val="24"/>
        </w:rPr>
      </w:pPr>
      <w:r>
        <w:rPr>
          <w:rFonts w:ascii="Times New Roman" w:hAnsi="Times New Roman"/>
          <w:sz w:val="24"/>
          <w:szCs w:val="24"/>
        </w:rPr>
        <w:t>С - размер ставки.</w:t>
      </w:r>
    </w:p>
    <w:p w:rsidR="00EC4FA2" w:rsidRDefault="000245CF">
      <w:pPr>
        <w:rPr>
          <w:rFonts w:ascii="Times New Roman" w:hAnsi="Times New Roman"/>
          <w:sz w:val="24"/>
          <w:szCs w:val="24"/>
        </w:rPr>
      </w:pPr>
      <w:r>
        <w:rPr>
          <w:rFonts w:ascii="Times New Roman" w:hAnsi="Times New Roman"/>
          <w:sz w:val="24"/>
          <w:szCs w:val="24"/>
        </w:rPr>
        <w:t>Размер ставки определяется по формуле:</w:t>
      </w:r>
    </w:p>
    <w:p w:rsidR="00EC4FA2" w:rsidRDefault="000245CF">
      <w:pPr>
        <w:rPr>
          <w:rFonts w:ascii="Times New Roman" w:hAnsi="Times New Roman"/>
          <w:sz w:val="24"/>
          <w:szCs w:val="24"/>
        </w:rPr>
      </w:pPr>
      <w:r>
        <w:rPr>
          <w:noProof/>
          <w:lang w:eastAsia="ru-RU"/>
        </w:rPr>
        <w:drawing>
          <wp:inline distT="0" distB="0" distL="0" distR="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cstate="print"/>
                    <a:srcRect/>
                    <a:stretch>
                      <a:fillRect/>
                    </a:stretch>
                  </pic:blipFill>
                  <pic:spPr>
                    <a:xfrm>
                      <a:off x="0" y="0"/>
                      <a:ext cx="990600" cy="257175"/>
                    </a:xfrm>
                    <a:prstGeom prst="rect">
                      <a:avLst/>
                    </a:prstGeom>
                    <a:noFill/>
                    <a:ln w="9525">
                      <a:noFill/>
                      <a:miter lim="800000"/>
                      <a:headEnd/>
                      <a:tailEnd/>
                    </a:ln>
                  </pic:spPr>
                </pic:pic>
              </a:graphicData>
            </a:graphic>
          </wp:inline>
        </w:drawing>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noProof/>
          <w:lang w:eastAsia="ru-RU"/>
        </w:rPr>
        <w:drawing>
          <wp:inline distT="0" distB="0" distL="0" distR="0">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9" cstate="print"/>
                    <a:srcRect/>
                    <a:stretch>
                      <a:fillRect/>
                    </a:stretch>
                  </pic:blipFill>
                  <pic:spPr>
                    <a:xfrm>
                      <a:off x="0" y="0"/>
                      <a:ext cx="266700" cy="257175"/>
                    </a:xfrm>
                    <a:prstGeom prst="rect">
                      <a:avLst/>
                    </a:prstGeom>
                    <a:noFill/>
                    <a:ln w="9525">
                      <a:noFill/>
                      <a:miter lim="800000"/>
                      <a:headEnd/>
                      <a:tailEnd/>
                    </a:ln>
                  </pic:spPr>
                </pic:pic>
              </a:graphicData>
            </a:graphic>
          </wp:inline>
        </w:drawing>
      </w:r>
      <w:r>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sz w:val="24"/>
          <w:szCs w:val="24"/>
        </w:rPr>
        <w:t xml:space="preserve"> К</w:t>
      </w:r>
      <w:proofErr w:type="gramEnd"/>
      <w:r>
        <w:rPr>
          <w:rFonts w:ascii="Times New Roman" w:hAnsi="Times New Roman"/>
          <w:sz w:val="24"/>
          <w:szCs w:val="24"/>
        </w:rPr>
        <w:t>;</w:t>
      </w:r>
    </w:p>
    <w:p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rsidR="00EC4FA2" w:rsidRDefault="000245CF">
      <w:pPr>
        <w:rPr>
          <w:rFonts w:ascii="Times New Roman" w:hAnsi="Times New Roman"/>
          <w:sz w:val="24"/>
          <w:szCs w:val="24"/>
        </w:rPr>
      </w:pPr>
      <w:r>
        <w:rPr>
          <w:rFonts w:ascii="Times New Roman" w:hAnsi="Times New Roman"/>
          <w:sz w:val="24"/>
          <w:szCs w:val="24"/>
        </w:rPr>
        <w:t>Коэффициент</w:t>
      </w:r>
      <w:proofErr w:type="gramStart"/>
      <w:r>
        <w:rPr>
          <w:rFonts w:ascii="Times New Roman" w:hAnsi="Times New Roman"/>
          <w:sz w:val="24"/>
          <w:szCs w:val="24"/>
        </w:rPr>
        <w:t xml:space="preserve"> К</w:t>
      </w:r>
      <w:proofErr w:type="gramEnd"/>
      <w:r>
        <w:rPr>
          <w:rFonts w:ascii="Times New Roman" w:hAnsi="Times New Roman"/>
          <w:sz w:val="24"/>
          <w:szCs w:val="24"/>
        </w:rPr>
        <w:t xml:space="preserve"> определяется по формуле:</w:t>
      </w:r>
    </w:p>
    <w:p w:rsidR="00EC4FA2" w:rsidRDefault="000245CF">
      <w:pPr>
        <w:rPr>
          <w:rFonts w:ascii="Times New Roman" w:hAnsi="Times New Roman"/>
          <w:sz w:val="24"/>
          <w:szCs w:val="24"/>
        </w:rPr>
      </w:pPr>
      <w:r>
        <w:rPr>
          <w:noProof/>
          <w:lang w:eastAsia="ru-RU"/>
        </w:rPr>
        <w:drawing>
          <wp:inline distT="0" distB="0" distL="0" distR="0">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0" cstate="print"/>
                    <a:srcRect/>
                    <a:stretch>
                      <a:fillRect/>
                    </a:stretch>
                  </pic:blipFill>
                  <pic:spPr>
                    <a:xfrm>
                      <a:off x="0" y="0"/>
                      <a:ext cx="1181100" cy="419100"/>
                    </a:xfrm>
                    <a:prstGeom prst="rect">
                      <a:avLst/>
                    </a:prstGeom>
                    <a:noFill/>
                    <a:ln w="9525">
                      <a:noFill/>
                      <a:miter lim="800000"/>
                      <a:headEnd/>
                      <a:tailEnd/>
                    </a:ln>
                  </pic:spPr>
                </pic:pic>
              </a:graphicData>
            </a:graphic>
          </wp:inline>
        </w:drawing>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rsidR="00EC4FA2" w:rsidRDefault="000245CF">
      <w:pPr>
        <w:rPr>
          <w:rFonts w:ascii="Times New Roman" w:hAnsi="Times New Roman"/>
          <w:sz w:val="24"/>
          <w:szCs w:val="24"/>
        </w:rPr>
      </w:pPr>
      <w:r>
        <w:rPr>
          <w:rFonts w:ascii="Times New Roman" w:hAnsi="Times New Roman"/>
          <w:sz w:val="24"/>
          <w:szCs w:val="24"/>
        </w:rPr>
        <w:t>ДК - срок исполнения обязательства по Договору (количество дней).</w:t>
      </w:r>
    </w:p>
    <w:p w:rsidR="00EC4FA2" w:rsidRDefault="000245CF">
      <w:pPr>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rsidR="00EC4FA2" w:rsidRDefault="000245CF">
      <w:pPr>
        <w:rPr>
          <w:rFonts w:ascii="Times New Roman" w:hAnsi="Times New Roman"/>
          <w:sz w:val="24"/>
          <w:szCs w:val="24"/>
        </w:rPr>
      </w:pPr>
      <w:r>
        <w:rPr>
          <w:rFonts w:ascii="Times New Roman" w:hAnsi="Times New Roman"/>
          <w:sz w:val="24"/>
          <w:szCs w:val="24"/>
        </w:rPr>
        <w:t>Размер штрафа определяется в следующем порядке:</w:t>
      </w:r>
    </w:p>
    <w:p w:rsidR="00EC4FA2" w:rsidRDefault="000245CF">
      <w:pPr>
        <w:rPr>
          <w:rFonts w:ascii="Times New Roman" w:hAnsi="Times New Roman"/>
          <w:sz w:val="24"/>
          <w:szCs w:val="24"/>
        </w:rPr>
      </w:pPr>
      <w:r>
        <w:rPr>
          <w:rFonts w:ascii="Times New Roman" w:hAnsi="Times New Roman"/>
          <w:sz w:val="24"/>
          <w:szCs w:val="24"/>
        </w:rPr>
        <w:t xml:space="preserve">- 10 процентов цены Договора в случае, если цена Договора не превышает 3 млн. рублей; </w:t>
      </w:r>
    </w:p>
    <w:p w:rsidR="00EC4FA2" w:rsidRDefault="000245CF">
      <w:pPr>
        <w:rPr>
          <w:rFonts w:ascii="Times New Roman" w:hAnsi="Times New Roman"/>
          <w:sz w:val="24"/>
          <w:szCs w:val="24"/>
        </w:rPr>
      </w:pPr>
      <w:r>
        <w:rPr>
          <w:rFonts w:ascii="Times New Roman" w:hAnsi="Times New Roman"/>
          <w:sz w:val="24"/>
          <w:szCs w:val="24"/>
        </w:rPr>
        <w:t>8.4.Стороны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C4FA2" w:rsidRDefault="000245CF">
      <w:pPr>
        <w:rPr>
          <w:rFonts w:ascii="Times New Roman" w:hAnsi="Times New Roman"/>
          <w:sz w:val="24"/>
          <w:szCs w:val="24"/>
        </w:rPr>
      </w:pPr>
      <w:r>
        <w:rPr>
          <w:rFonts w:ascii="Times New Roman" w:hAnsi="Times New Roman"/>
          <w:sz w:val="24"/>
          <w:szCs w:val="24"/>
        </w:rPr>
        <w:t>8.5.Ответственность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EC4FA2" w:rsidRDefault="00EC4FA2">
      <w:pPr>
        <w:jc w:val="both"/>
      </w:pPr>
    </w:p>
    <w:p w:rsidR="00EC4FA2" w:rsidRDefault="000245CF">
      <w:pPr>
        <w:jc w:val="center"/>
        <w:rPr>
          <w:rFonts w:ascii="Times New Roman" w:hAnsi="Times New Roman" w:cs="Times New Roman"/>
          <w:b/>
          <w:bCs/>
          <w:sz w:val="24"/>
          <w:szCs w:val="24"/>
        </w:rPr>
      </w:pPr>
      <w:r>
        <w:rPr>
          <w:rFonts w:ascii="Times New Roman" w:hAnsi="Times New Roman" w:cs="Times New Roman"/>
          <w:b/>
          <w:bCs/>
          <w:sz w:val="24"/>
          <w:szCs w:val="24"/>
        </w:rPr>
        <w:t>9.  Обстоятельства непреодолимой силы (форс-мажор).</w:t>
      </w:r>
    </w:p>
    <w:p w:rsidR="00EC4FA2" w:rsidRDefault="00EC4FA2">
      <w:pPr>
        <w:shd w:val="clear" w:color="auto" w:fill="FFFFFF"/>
        <w:spacing w:line="240" w:lineRule="auto"/>
        <w:ind w:left="720"/>
        <w:rPr>
          <w:rFonts w:ascii="Times New Roman" w:hAnsi="Times New Roman" w:cs="Times New Roman"/>
          <w:color w:val="080808"/>
          <w:sz w:val="24"/>
          <w:szCs w:val="24"/>
        </w:rPr>
      </w:pPr>
    </w:p>
    <w:p w:rsidR="00EC4FA2" w:rsidRDefault="000245CF">
      <w:pPr>
        <w:shd w:val="clear" w:color="auto" w:fill="FFFFFF"/>
        <w:spacing w:line="240" w:lineRule="auto"/>
        <w:rPr>
          <w:rFonts w:ascii="Times New Roman" w:hAnsi="Times New Roman" w:cs="Times New Roman"/>
          <w:color w:val="080808"/>
          <w:sz w:val="24"/>
          <w:szCs w:val="24"/>
        </w:rPr>
      </w:pPr>
      <w:proofErr w:type="gramStart"/>
      <w:r>
        <w:rPr>
          <w:rFonts w:ascii="Times New Roman" w:hAnsi="Times New Roman" w:cs="Times New Roman"/>
          <w:color w:val="080808"/>
          <w:sz w:val="24"/>
          <w:szCs w:val="24"/>
        </w:rPr>
        <w:t xml:space="preserve">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w:t>
      </w:r>
      <w:r>
        <w:rPr>
          <w:rFonts w:ascii="Times New Roman" w:hAnsi="Times New Roman" w:cs="Times New Roman"/>
          <w:color w:val="080808"/>
          <w:sz w:val="24"/>
          <w:szCs w:val="24"/>
        </w:rPr>
        <w:lastRenderedPageBreak/>
        <w:t>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w:t>
      </w:r>
      <w:proofErr w:type="gramEnd"/>
      <w:r>
        <w:rPr>
          <w:rFonts w:ascii="Times New Roman" w:hAnsi="Times New Roman" w:cs="Times New Roman"/>
          <w:color w:val="080808"/>
          <w:sz w:val="24"/>
          <w:szCs w:val="24"/>
        </w:rPr>
        <w:t xml:space="preserve"> обязательств, а также, которые стороны были не в состоянии предвидеть и предотвратить.</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9.2</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C4FA2" w:rsidRDefault="000245CF">
      <w:pPr>
        <w:shd w:val="clear" w:color="auto" w:fill="FFFFFF"/>
        <w:spacing w:line="240" w:lineRule="auto"/>
        <w:rPr>
          <w:rFonts w:ascii="Times New Roman" w:hAnsi="Times New Roman" w:cs="Times New Roman"/>
          <w:sz w:val="24"/>
          <w:szCs w:val="24"/>
        </w:rPr>
      </w:pPr>
      <w:proofErr w:type="gramStart"/>
      <w:r>
        <w:rPr>
          <w:rFonts w:ascii="Times New Roman" w:hAnsi="Times New Roman" w:cs="Times New Roman"/>
          <w:sz w:val="24"/>
          <w:szCs w:val="24"/>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9.4</w:t>
      </w:r>
      <w:proofErr w:type="gramStart"/>
      <w:r>
        <w:rPr>
          <w:rFonts w:ascii="Times New Roman" w:hAnsi="Times New Roman" w:cs="Times New Roman"/>
          <w:sz w:val="24"/>
          <w:szCs w:val="24"/>
        </w:rPr>
        <w:t xml:space="preserve"> Е</w:t>
      </w:r>
      <w:proofErr w:type="gramEnd"/>
      <w:r>
        <w:rPr>
          <w:rFonts w:ascii="Times New Roman" w:hAnsi="Times New Roman" w:cs="Times New Roman"/>
          <w:sz w:val="24"/>
          <w:szCs w:val="24"/>
        </w:rPr>
        <w:t>сли обстоятельства, указанные в п.8.1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C4FA2" w:rsidRDefault="00EC4FA2">
      <w:pPr>
        <w:jc w:val="center"/>
      </w:pPr>
    </w:p>
    <w:p w:rsidR="00EC4FA2" w:rsidRDefault="000245CF">
      <w:pPr>
        <w:numPr>
          <w:ilvl w:val="0"/>
          <w:numId w:val="5"/>
        </w:numPr>
        <w:jc w:val="center"/>
        <w:rPr>
          <w:rFonts w:ascii="Times New Roman" w:hAnsi="Times New Roman" w:cs="Times New Roman"/>
          <w:b/>
          <w:bCs/>
          <w:sz w:val="24"/>
          <w:szCs w:val="24"/>
        </w:rPr>
      </w:pPr>
      <w:r>
        <w:rPr>
          <w:rFonts w:ascii="Times New Roman" w:hAnsi="Times New Roman" w:cs="Times New Roman"/>
          <w:b/>
          <w:bCs/>
          <w:sz w:val="24"/>
          <w:szCs w:val="24"/>
        </w:rPr>
        <w:t>Расторжение Договора</w:t>
      </w:r>
    </w:p>
    <w:p w:rsidR="00EC4FA2" w:rsidRDefault="00EC4FA2">
      <w:pPr>
        <w:jc w:val="both"/>
        <w:rPr>
          <w:rFonts w:ascii="Times New Roman" w:hAnsi="Times New Roman" w:cs="Times New Roman"/>
          <w:b/>
          <w:bCs/>
          <w:sz w:val="24"/>
          <w:szCs w:val="24"/>
        </w:rPr>
      </w:pPr>
    </w:p>
    <w:p w:rsidR="00EC4FA2" w:rsidRDefault="000245CF">
      <w:pPr>
        <w:shd w:val="clear" w:color="auto" w:fill="FFFFFF"/>
        <w:tabs>
          <w:tab w:val="left" w:pos="1701"/>
        </w:tabs>
        <w:spacing w:line="240" w:lineRule="auto"/>
        <w:rPr>
          <w:rFonts w:ascii="Times New Roman" w:hAnsi="Times New Roman" w:cs="Times New Roman"/>
          <w:sz w:val="24"/>
          <w:szCs w:val="24"/>
        </w:rPr>
      </w:pPr>
      <w:r>
        <w:rPr>
          <w:rFonts w:ascii="Times New Roman" w:hAnsi="Times New Roman" w:cs="Times New Roman"/>
          <w:sz w:val="24"/>
          <w:szCs w:val="24"/>
        </w:rPr>
        <w:t>10.1 Настоящий Договор может быть расторгнут:</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судебном порядке;</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10.2 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10.3</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ри существенном нарушении Договора Исполнителем.</w:t>
      </w:r>
    </w:p>
    <w:p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 xml:space="preserve">10.4 Нарушения Исполнителем  сроков оказания услуг, предусмотренных Календарным </w:t>
      </w:r>
      <w:hyperlink r:id="rId11" w:anchor="Par1021%23Par1021" w:history="1">
        <w:r>
          <w:rPr>
            <w:rStyle w:val="-"/>
            <w:rFonts w:ascii="Times New Roman" w:hAnsi="Times New Roman" w:cs="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10.5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установления факта предоставления банковской гарантии, не соответствующей требованиям законодательства Российской Федерации.</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10.7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 xml:space="preserve">10.8 Установления факта приостановления деятельности Исполнителя в порядке, предусмотренном </w:t>
      </w:r>
      <w:hyperlink r:id="rId12">
        <w:r>
          <w:rPr>
            <w:rStyle w:val="-"/>
            <w:rFonts w:ascii="Times New Roman" w:hAnsi="Times New Roman" w:cs="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C4FA2" w:rsidRDefault="000245CF">
      <w:pPr>
        <w:shd w:val="clear" w:color="auto" w:fill="FFFFFF"/>
        <w:spacing w:line="240" w:lineRule="auto"/>
        <w:rPr>
          <w:rFonts w:ascii="Times New Roman" w:hAnsi="Times New Roman" w:cs="Times New Roman"/>
          <w:sz w:val="24"/>
          <w:szCs w:val="24"/>
        </w:rPr>
      </w:pPr>
      <w:proofErr w:type="gramStart"/>
      <w:r>
        <w:rPr>
          <w:rFonts w:ascii="Times New Roman" w:hAnsi="Times New Roman" w:cs="Times New Roman"/>
          <w:sz w:val="24"/>
          <w:szCs w:val="24"/>
        </w:rPr>
        <w:t>10.9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w:t>
      </w:r>
      <w:proofErr w:type="gramEnd"/>
      <w:r>
        <w:rPr>
          <w:rFonts w:ascii="Times New Roman" w:hAnsi="Times New Roman" w:cs="Times New Roman"/>
          <w:sz w:val="24"/>
          <w:szCs w:val="24"/>
        </w:rPr>
        <w:t xml:space="preserve"> Федерации.</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10.10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10.11 Расторжение Договора производится Сторонами путем подписания соответствующего соглашения о расторжении.</w:t>
      </w:r>
    </w:p>
    <w:p w:rsidR="00EC4FA2" w:rsidRDefault="000245CF">
      <w:pPr>
        <w:shd w:val="clear" w:color="auto" w:fill="FFFFFF"/>
        <w:tabs>
          <w:tab w:val="left" w:pos="1701"/>
        </w:tabs>
        <w:spacing w:line="240" w:lineRule="auto"/>
      </w:pPr>
      <w:r>
        <w:rPr>
          <w:rFonts w:ascii="Times New Roman" w:hAnsi="Times New Roman" w:cs="Times New Roman"/>
          <w:sz w:val="24"/>
          <w:szCs w:val="24"/>
        </w:rPr>
        <w:t>10.12</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C4FA2" w:rsidRDefault="000245CF">
      <w:pPr>
        <w:jc w:val="center"/>
        <w:rPr>
          <w:rFonts w:ascii="Times New Roman" w:hAnsi="Times New Roman"/>
          <w:b/>
          <w:sz w:val="24"/>
          <w:szCs w:val="24"/>
        </w:rPr>
      </w:pPr>
      <w:r>
        <w:rPr>
          <w:rFonts w:ascii="Times New Roman" w:hAnsi="Times New Roman"/>
          <w:b/>
          <w:sz w:val="24"/>
          <w:szCs w:val="24"/>
        </w:rPr>
        <w:lastRenderedPageBreak/>
        <w:t>11. Прочие условия</w:t>
      </w:r>
    </w:p>
    <w:p w:rsidR="00EC4FA2" w:rsidRDefault="00EC4FA2">
      <w:pPr>
        <w:jc w:val="both"/>
        <w:rPr>
          <w:rFonts w:ascii="Times New Roman" w:hAnsi="Times New Roman"/>
          <w:b/>
          <w:sz w:val="24"/>
          <w:szCs w:val="24"/>
        </w:rPr>
      </w:pPr>
    </w:p>
    <w:p w:rsidR="00EC4FA2" w:rsidRDefault="000245CF">
      <w:pPr>
        <w:rPr>
          <w:rFonts w:ascii="Times New Roman" w:hAnsi="Times New Roman"/>
          <w:sz w:val="24"/>
          <w:szCs w:val="24"/>
        </w:rPr>
      </w:pPr>
      <w:r>
        <w:rPr>
          <w:rFonts w:ascii="Times New Roman" w:hAnsi="Times New Roman"/>
          <w:sz w:val="24"/>
          <w:szCs w:val="24"/>
        </w:rPr>
        <w:t>11.1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EC4FA2" w:rsidRDefault="000245CF">
      <w:pPr>
        <w:rPr>
          <w:rFonts w:ascii="Times New Roman" w:hAnsi="Times New Roman"/>
          <w:sz w:val="24"/>
          <w:szCs w:val="24"/>
        </w:rPr>
      </w:pPr>
      <w:r>
        <w:rPr>
          <w:rFonts w:ascii="Times New Roman" w:hAnsi="Times New Roman"/>
          <w:sz w:val="24"/>
          <w:szCs w:val="24"/>
        </w:rPr>
        <w:t>11. 2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rsidR="00EC4FA2" w:rsidRDefault="000245CF">
      <w:pPr>
        <w:rPr>
          <w:rFonts w:ascii="Times New Roman" w:hAnsi="Times New Roman"/>
          <w:sz w:val="24"/>
          <w:szCs w:val="24"/>
        </w:rPr>
      </w:pPr>
      <w:r>
        <w:rPr>
          <w:rFonts w:ascii="Times New Roman" w:hAnsi="Times New Roman"/>
          <w:sz w:val="24"/>
          <w:szCs w:val="24"/>
        </w:rPr>
        <w:t>11.3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EC4FA2" w:rsidRDefault="000245CF">
      <w:pPr>
        <w:rPr>
          <w:rFonts w:ascii="Times New Roman" w:eastAsia="Times New Roman" w:hAnsi="Times New Roman" w:cs="Times New Roman"/>
          <w:color w:val="000000"/>
          <w:sz w:val="24"/>
          <w:szCs w:val="24"/>
          <w:lang w:eastAsia="ru-RU"/>
        </w:rPr>
      </w:pPr>
      <w:r>
        <w:rPr>
          <w:rFonts w:ascii="Times New Roman" w:hAnsi="Times New Roman"/>
          <w:sz w:val="24"/>
          <w:szCs w:val="24"/>
        </w:rPr>
        <w:t xml:space="preserve">11.4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w:t>
      </w:r>
      <w:r>
        <w:rPr>
          <w:rFonts w:ascii="Times New Roman" w:eastAsia="Times New Roman" w:hAnsi="Times New Roman" w:cs="Times New Roman"/>
          <w:color w:val="000000"/>
          <w:sz w:val="24"/>
          <w:szCs w:val="24"/>
          <w:lang w:eastAsia="ru-RU"/>
        </w:rPr>
        <w:t>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numPr>
          <w:ilvl w:val="0"/>
          <w:numId w:val="6"/>
        </w:num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Обеспечение исполнения Договора</w:t>
      </w:r>
    </w:p>
    <w:p w:rsidR="00EC4FA2" w:rsidRDefault="00EC4FA2">
      <w:pPr>
        <w:spacing w:line="240" w:lineRule="auto"/>
        <w:jc w:val="both"/>
        <w:rPr>
          <w:rFonts w:ascii="Times New Roman" w:hAnsi="Times New Roman" w:cs="Times New Roman"/>
          <w:color w:val="080808"/>
          <w:sz w:val="24"/>
          <w:szCs w:val="24"/>
        </w:rPr>
      </w:pPr>
    </w:p>
    <w:p w:rsidR="00DF541A" w:rsidRDefault="00DF541A">
      <w:pPr>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12.1. </w:t>
      </w:r>
      <w:proofErr w:type="gramStart"/>
      <w:r w:rsidR="000245CF">
        <w:rPr>
          <w:rFonts w:ascii="Times New Roman" w:hAnsi="Times New Roman" w:cs="Times New Roman"/>
          <w:color w:val="080808"/>
          <w:sz w:val="24"/>
          <w:szCs w:val="24"/>
        </w:rPr>
        <w:t xml:space="preserve">Принять к сведению, что Исполнитель  внес обеспечение исполнения Договора на сумму </w:t>
      </w:r>
      <w:r w:rsidR="000245CF">
        <w:rPr>
          <w:rFonts w:ascii="Times New Roman" w:hAnsi="Times New Roman" w:cs="Times New Roman"/>
          <w:b/>
          <w:color w:val="080808"/>
          <w:sz w:val="24"/>
          <w:szCs w:val="24"/>
        </w:rPr>
        <w:t>________ рублей (________ рубля ____ копеек)</w:t>
      </w:r>
      <w:r w:rsidR="000245CF">
        <w:rPr>
          <w:rFonts w:ascii="Times New Roman" w:hAnsi="Times New Roman" w:cs="Times New Roman"/>
          <w:color w:val="080808"/>
          <w:sz w:val="24"/>
          <w:szCs w:val="24"/>
        </w:rPr>
        <w:t xml:space="preserve">, определенную в соответствии с действующем  </w:t>
      </w:r>
      <w:r w:rsidR="000245CF">
        <w:rPr>
          <w:rFonts w:ascii="Times New Roman" w:hAnsi="Times New Roman" w:cs="Times New Roman"/>
          <w:color w:val="000000"/>
          <w:sz w:val="24"/>
          <w:szCs w:val="24"/>
        </w:rPr>
        <w:t>положением о закупке товаров, работ, услуг МАДОУ _____________________________</w:t>
      </w:r>
      <w:r w:rsidR="000245CF">
        <w:rPr>
          <w:rFonts w:ascii="Times New Roman" w:hAnsi="Times New Roman" w:cs="Times New Roman"/>
          <w:color w:val="080808"/>
          <w:sz w:val="24"/>
          <w:szCs w:val="24"/>
        </w:rPr>
        <w:t xml:space="preserve">, что составляет </w:t>
      </w:r>
      <w:r w:rsidR="000245CF">
        <w:rPr>
          <w:rFonts w:ascii="Times New Roman" w:hAnsi="Times New Roman" w:cs="Times New Roman"/>
          <w:b/>
          <w:color w:val="080808"/>
          <w:sz w:val="24"/>
          <w:szCs w:val="24"/>
        </w:rPr>
        <w:t>5% процентов</w:t>
      </w:r>
      <w:r w:rsidR="000245CF">
        <w:rPr>
          <w:rFonts w:ascii="Times New Roman" w:hAnsi="Times New Roman" w:cs="Times New Roman"/>
          <w:color w:val="080808"/>
          <w:sz w:val="24"/>
          <w:szCs w:val="24"/>
        </w:rPr>
        <w:t xml:space="preserve"> от начальной (максимальной) цены Договора, </w:t>
      </w:r>
      <w:r>
        <w:rPr>
          <w:rFonts w:ascii="Times New Roman" w:hAnsi="Times New Roman" w:cs="Times New Roman"/>
          <w:color w:val="080808"/>
          <w:sz w:val="24"/>
          <w:szCs w:val="24"/>
        </w:rPr>
        <w:t>в виде</w:t>
      </w:r>
      <w:r>
        <w:rPr>
          <w:rFonts w:ascii="Times New Roman" w:hAnsi="Times New Roman" w:cs="Times New Roman"/>
          <w:sz w:val="24"/>
          <w:szCs w:val="24"/>
        </w:rPr>
        <w:t xml:space="preserve"> безотзывной</w:t>
      </w:r>
      <w:r>
        <w:rPr>
          <w:rFonts w:ascii="Times New Roman" w:hAnsi="Times New Roman" w:cs="Times New Roman"/>
          <w:color w:val="080808"/>
          <w:sz w:val="24"/>
          <w:szCs w:val="24"/>
        </w:rPr>
        <w:t xml:space="preserve"> банковской гарантии или путем внесения денежных средств на счет Заказчика. </w:t>
      </w:r>
      <w:proofErr w:type="gramEnd"/>
    </w:p>
    <w:p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Исполнителем  какого-либо из своих обязательств по Договору.</w:t>
      </w:r>
    </w:p>
    <w:p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12.2</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которые указаны в настоящем разделе Договора.</w:t>
      </w:r>
    </w:p>
    <w:p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EC4FA2" w:rsidRDefault="000245CF">
      <w:pPr>
        <w:spacing w:line="240" w:lineRule="auto"/>
        <w:jc w:val="both"/>
        <w:rPr>
          <w:rFonts w:ascii="Times New Roman" w:eastAsia="Times New Roman" w:hAnsi="Times New Roman" w:cs="Times New Roman"/>
          <w:color w:val="080808"/>
          <w:sz w:val="24"/>
          <w:szCs w:val="24"/>
          <w:lang w:eastAsia="ru-RU"/>
        </w:rPr>
      </w:pPr>
      <w:r>
        <w:rPr>
          <w:rFonts w:ascii="Times New Roman" w:eastAsia="Times New Roman" w:hAnsi="Times New Roman" w:cs="Times New Roman"/>
          <w:color w:val="080808"/>
          <w:sz w:val="24"/>
          <w:szCs w:val="24"/>
          <w:lang w:eastAsia="ru-RU"/>
        </w:rPr>
        <w:t xml:space="preserve">12.5 Обеспечение исполнения Договора возвращается Исполнителю </w:t>
      </w:r>
      <w:r>
        <w:rPr>
          <w:rFonts w:ascii="Times New Roman" w:eastAsia="Times New Roman" w:hAnsi="Times New Roman" w:cs="Times New Roman"/>
          <w:color w:val="080808"/>
          <w:sz w:val="24"/>
          <w:szCs w:val="24"/>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Pr>
          <w:rFonts w:ascii="Times New Roman" w:eastAsia="Times New Roman" w:hAnsi="Times New Roman" w:cs="Times New Roman"/>
          <w:color w:val="080808"/>
          <w:sz w:val="24"/>
          <w:szCs w:val="24"/>
          <w:lang w:eastAsia="ru-RU"/>
        </w:rPr>
        <w:t>, в случае внесения денежных сре</w:t>
      </w:r>
      <w:proofErr w:type="gramStart"/>
      <w:r>
        <w:rPr>
          <w:rFonts w:ascii="Times New Roman" w:eastAsia="Times New Roman" w:hAnsi="Times New Roman" w:cs="Times New Roman"/>
          <w:color w:val="080808"/>
          <w:sz w:val="24"/>
          <w:szCs w:val="24"/>
          <w:lang w:eastAsia="ru-RU"/>
        </w:rPr>
        <w:t>дств в к</w:t>
      </w:r>
      <w:proofErr w:type="gramEnd"/>
      <w:r>
        <w:rPr>
          <w:rFonts w:ascii="Times New Roman" w:eastAsia="Times New Roman" w:hAnsi="Times New Roman" w:cs="Times New Roman"/>
          <w:color w:val="080808"/>
          <w:sz w:val="24"/>
          <w:szCs w:val="24"/>
          <w:lang w:eastAsia="ru-RU"/>
        </w:rPr>
        <w:t>ачестве обеспечения исполнения Договора.</w:t>
      </w:r>
    </w:p>
    <w:p w:rsidR="00EC4FA2" w:rsidRDefault="00EC4FA2">
      <w:pPr>
        <w:spacing w:line="240" w:lineRule="auto"/>
        <w:ind w:left="567" w:firstLine="567"/>
        <w:jc w:val="both"/>
        <w:rPr>
          <w:rFonts w:ascii="Times New Roman" w:eastAsia="Times New Roman" w:hAnsi="Times New Roman" w:cs="Times New Roman"/>
          <w:color w:val="000000"/>
          <w:sz w:val="24"/>
          <w:szCs w:val="24"/>
          <w:lang w:eastAsia="ru-RU"/>
        </w:rPr>
      </w:pPr>
    </w:p>
    <w:p w:rsidR="00972E10" w:rsidRPr="00D072AA" w:rsidRDefault="00972E10" w:rsidP="00972E10">
      <w:pPr>
        <w:autoSpaceDE w:val="0"/>
        <w:adjustRightInd w:val="0"/>
        <w:ind w:firstLine="709"/>
        <w:jc w:val="center"/>
        <w:rPr>
          <w:rFonts w:ascii="Times New Roman" w:hAnsi="Times New Roman" w:cs="Times New Roman"/>
          <w:b/>
          <w:sz w:val="24"/>
          <w:szCs w:val="24"/>
        </w:rPr>
      </w:pPr>
      <w:r w:rsidRPr="00D072AA">
        <w:rPr>
          <w:rFonts w:ascii="Times New Roman" w:hAnsi="Times New Roman" w:cs="Times New Roman"/>
          <w:b/>
          <w:sz w:val="24"/>
          <w:szCs w:val="24"/>
        </w:rPr>
        <w:t>13. Особые условия</w:t>
      </w:r>
    </w:p>
    <w:p w:rsidR="00972E10" w:rsidRPr="00D072AA" w:rsidRDefault="00972E10" w:rsidP="00972E10">
      <w:pPr>
        <w:autoSpaceDE w:val="0"/>
        <w:adjustRightInd w:val="0"/>
        <w:ind w:firstLine="709"/>
        <w:jc w:val="center"/>
        <w:rPr>
          <w:rFonts w:ascii="Times New Roman" w:hAnsi="Times New Roman" w:cs="Times New Roman"/>
          <w:sz w:val="24"/>
          <w:szCs w:val="24"/>
        </w:rPr>
      </w:pPr>
    </w:p>
    <w:p w:rsidR="00972E10" w:rsidRPr="00D072AA" w:rsidRDefault="00972E10" w:rsidP="00972E10">
      <w:pPr>
        <w:spacing w:after="1" w:line="280" w:lineRule="atLeast"/>
        <w:ind w:firstLine="540"/>
        <w:jc w:val="both"/>
        <w:rPr>
          <w:rFonts w:ascii="Times New Roman" w:hAnsi="Times New Roman" w:cs="Times New Roman"/>
          <w:sz w:val="24"/>
          <w:szCs w:val="24"/>
        </w:rPr>
      </w:pPr>
      <w:r w:rsidRPr="00D072AA">
        <w:rPr>
          <w:rFonts w:ascii="Times New Roman" w:hAnsi="Times New Roman" w:cs="Times New Roman"/>
          <w:sz w:val="24"/>
          <w:szCs w:val="24"/>
        </w:rPr>
        <w:t>13.1. Стороны при исполнении Договора:</w:t>
      </w:r>
    </w:p>
    <w:p w:rsidR="00972E10" w:rsidRPr="00D072AA" w:rsidRDefault="00972E10" w:rsidP="00972E10">
      <w:pPr>
        <w:autoSpaceDE w:val="0"/>
        <w:ind w:firstLine="851"/>
        <w:jc w:val="both"/>
        <w:rPr>
          <w:rFonts w:ascii="Times New Roman" w:hAnsi="Times New Roman" w:cs="Times New Roman"/>
          <w:sz w:val="24"/>
          <w:szCs w:val="24"/>
        </w:rPr>
      </w:pPr>
      <w:r w:rsidRPr="00D072AA">
        <w:rPr>
          <w:rFonts w:ascii="Times New Roman" w:hAnsi="Times New Roman" w:cs="Times New Roman"/>
          <w:sz w:val="24"/>
          <w:szCs w:val="24"/>
        </w:rPr>
        <w:t xml:space="preserve">- составляют в виде электронных документов, подписанных усиленной </w:t>
      </w:r>
      <w:r w:rsidRPr="00D072AA">
        <w:rPr>
          <w:rFonts w:ascii="Times New Roman" w:hAnsi="Times New Roman" w:cs="Times New Roman"/>
          <w:sz w:val="24"/>
          <w:szCs w:val="24"/>
        </w:rPr>
        <w:lastRenderedPageBreak/>
        <w:t>квалифицированной электронной подписью (далее – электронные документы), первичные учетные документы и иные документы, которыми оформляются:</w:t>
      </w:r>
    </w:p>
    <w:p w:rsidR="00972E10" w:rsidRPr="00D072AA" w:rsidRDefault="00972E10" w:rsidP="00972E10">
      <w:pPr>
        <w:autoSpaceDE w:val="0"/>
        <w:ind w:firstLine="851"/>
        <w:jc w:val="both"/>
        <w:rPr>
          <w:rFonts w:ascii="Times New Roman" w:hAnsi="Times New Roman" w:cs="Times New Roman"/>
          <w:sz w:val="24"/>
          <w:szCs w:val="24"/>
        </w:rPr>
      </w:pPr>
      <w:r w:rsidRPr="00D072AA">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72E10" w:rsidRPr="00D072AA" w:rsidRDefault="00972E10" w:rsidP="00972E10">
      <w:pPr>
        <w:autoSpaceDE w:val="0"/>
        <w:ind w:firstLine="709"/>
        <w:jc w:val="both"/>
        <w:rPr>
          <w:rFonts w:ascii="Times New Roman" w:hAnsi="Times New Roman" w:cs="Times New Roman"/>
          <w:sz w:val="24"/>
          <w:szCs w:val="24"/>
        </w:rPr>
      </w:pPr>
      <w:r w:rsidRPr="00D072AA">
        <w:rPr>
          <w:rFonts w:ascii="Times New Roman" w:hAnsi="Times New Roman" w:cs="Times New Roman"/>
          <w:sz w:val="24"/>
          <w:szCs w:val="24"/>
        </w:rPr>
        <w:t>результаты такой приемки;</w:t>
      </w:r>
    </w:p>
    <w:p w:rsidR="00972E10" w:rsidRPr="00D072AA" w:rsidRDefault="00972E10" w:rsidP="00972E10">
      <w:pPr>
        <w:autoSpaceDE w:val="0"/>
        <w:ind w:firstLine="709"/>
        <w:jc w:val="both"/>
        <w:rPr>
          <w:rFonts w:ascii="Times New Roman" w:hAnsi="Times New Roman" w:cs="Times New Roman"/>
          <w:sz w:val="24"/>
          <w:szCs w:val="24"/>
        </w:rPr>
      </w:pPr>
      <w:r w:rsidRPr="00D072AA">
        <w:rPr>
          <w:rFonts w:ascii="Times New Roman" w:hAnsi="Times New Roman" w:cs="Times New Roman"/>
          <w:sz w:val="24"/>
          <w:szCs w:val="24"/>
        </w:rPr>
        <w:t>мотивированный отказ от подписания документа о приемке;</w:t>
      </w:r>
    </w:p>
    <w:p w:rsidR="00972E10" w:rsidRPr="00D072AA" w:rsidRDefault="00972E10" w:rsidP="00972E10">
      <w:pPr>
        <w:autoSpaceDE w:val="0"/>
        <w:ind w:firstLine="709"/>
        <w:jc w:val="both"/>
        <w:rPr>
          <w:rFonts w:ascii="Times New Roman" w:hAnsi="Times New Roman" w:cs="Times New Roman"/>
          <w:sz w:val="24"/>
          <w:szCs w:val="24"/>
        </w:rPr>
      </w:pPr>
      <w:r w:rsidRPr="00D072AA">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972E10" w:rsidRPr="00D072AA" w:rsidRDefault="00972E10" w:rsidP="00972E10">
      <w:pPr>
        <w:autoSpaceDE w:val="0"/>
        <w:ind w:firstLine="709"/>
        <w:jc w:val="both"/>
        <w:rPr>
          <w:rFonts w:ascii="Times New Roman" w:hAnsi="Times New Roman" w:cs="Times New Roman"/>
          <w:sz w:val="24"/>
          <w:szCs w:val="24"/>
        </w:rPr>
      </w:pPr>
      <w:r w:rsidRPr="00D072AA">
        <w:rPr>
          <w:rFonts w:ascii="Times New Roman" w:hAnsi="Times New Roman" w:cs="Times New Roman"/>
          <w:sz w:val="24"/>
          <w:szCs w:val="24"/>
        </w:rPr>
        <w:t>заключение дополнительных соглашений;</w:t>
      </w:r>
    </w:p>
    <w:p w:rsidR="00972E10" w:rsidRPr="00D072AA" w:rsidRDefault="00972E10" w:rsidP="00972E10">
      <w:pPr>
        <w:autoSpaceDE w:val="0"/>
        <w:ind w:firstLine="709"/>
        <w:jc w:val="both"/>
        <w:rPr>
          <w:rFonts w:ascii="Times New Roman" w:hAnsi="Times New Roman" w:cs="Times New Roman"/>
          <w:sz w:val="24"/>
          <w:szCs w:val="24"/>
        </w:rPr>
      </w:pPr>
      <w:r w:rsidRPr="00D072AA">
        <w:rPr>
          <w:rFonts w:ascii="Times New Roman" w:hAnsi="Times New Roman" w:cs="Times New Roman"/>
          <w:sz w:val="24"/>
          <w:szCs w:val="24"/>
        </w:rPr>
        <w:t>направление требования об уплате неустоек (штрафов, пеней);</w:t>
      </w:r>
    </w:p>
    <w:p w:rsidR="00972E10" w:rsidRPr="00D072AA" w:rsidRDefault="00972E10" w:rsidP="00972E10">
      <w:pPr>
        <w:autoSpaceDE w:val="0"/>
        <w:ind w:firstLine="709"/>
        <w:jc w:val="both"/>
        <w:rPr>
          <w:rFonts w:ascii="Times New Roman" w:hAnsi="Times New Roman" w:cs="Times New Roman"/>
          <w:sz w:val="24"/>
          <w:szCs w:val="24"/>
        </w:rPr>
      </w:pPr>
      <w:r w:rsidRPr="00D072AA">
        <w:rPr>
          <w:rFonts w:ascii="Times New Roman" w:hAnsi="Times New Roman" w:cs="Times New Roman"/>
          <w:sz w:val="24"/>
          <w:szCs w:val="24"/>
        </w:rPr>
        <w:t>направление решения об одностороннем отказе от исполнения Договора;</w:t>
      </w:r>
    </w:p>
    <w:p w:rsidR="00972E10" w:rsidRPr="00D072AA" w:rsidRDefault="00972E10" w:rsidP="00972E10">
      <w:pPr>
        <w:autoSpaceDE w:val="0"/>
        <w:ind w:firstLine="851"/>
        <w:jc w:val="both"/>
        <w:rPr>
          <w:rFonts w:ascii="Times New Roman" w:hAnsi="Times New Roman" w:cs="Times New Roman"/>
          <w:sz w:val="24"/>
          <w:szCs w:val="24"/>
        </w:rPr>
      </w:pPr>
      <w:r w:rsidRPr="00D072AA">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D072AA">
        <w:rPr>
          <w:rFonts w:ascii="Times New Roman" w:hAnsi="Times New Roman" w:cs="Times New Roman"/>
          <w:sz w:val="24"/>
          <w:szCs w:val="24"/>
        </w:rPr>
        <w:t>Портала исполнения контрактов Единой автоматизированной системы управления</w:t>
      </w:r>
      <w:proofErr w:type="gramEnd"/>
      <w:r w:rsidRPr="00D072AA">
        <w:rPr>
          <w:rFonts w:ascii="Times New Roman" w:hAnsi="Times New Roman" w:cs="Times New Roman"/>
          <w:sz w:val="24"/>
          <w:szCs w:val="24"/>
        </w:rPr>
        <w:t xml:space="preserve"> закупками Московской области (далее – ПИК ЕАСУЗ) </w:t>
      </w:r>
      <w:r w:rsidRPr="00D072AA">
        <w:rPr>
          <w:rFonts w:ascii="Times New Roman" w:hAnsi="Times New Roman" w:cs="Times New Roman"/>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972E10" w:rsidRPr="00D072AA" w:rsidRDefault="00972E10" w:rsidP="00972E10">
      <w:pPr>
        <w:spacing w:after="1" w:line="280" w:lineRule="atLeast"/>
        <w:ind w:firstLine="540"/>
        <w:jc w:val="both"/>
        <w:rPr>
          <w:rFonts w:ascii="Times New Roman" w:hAnsi="Times New Roman" w:cs="Times New Roman"/>
          <w:sz w:val="24"/>
          <w:szCs w:val="24"/>
        </w:rPr>
      </w:pPr>
      <w:r w:rsidRPr="00D072AA">
        <w:rPr>
          <w:rFonts w:ascii="Times New Roman" w:hAnsi="Times New Roman" w:cs="Times New Roman"/>
          <w:sz w:val="24"/>
          <w:szCs w:val="24"/>
        </w:rPr>
        <w:t>13.2. Для работы в ПИК ЕАСУЗ Стороны Договора:</w:t>
      </w:r>
    </w:p>
    <w:p w:rsidR="00972E10" w:rsidRPr="00D072AA" w:rsidRDefault="00972E10" w:rsidP="00972E10">
      <w:pPr>
        <w:autoSpaceDE w:val="0"/>
        <w:ind w:firstLine="851"/>
        <w:jc w:val="both"/>
        <w:rPr>
          <w:rFonts w:ascii="Times New Roman" w:hAnsi="Times New Roman" w:cs="Times New Roman"/>
          <w:sz w:val="24"/>
          <w:szCs w:val="24"/>
        </w:rPr>
      </w:pPr>
      <w:r w:rsidRPr="00D072AA">
        <w:rPr>
          <w:rFonts w:ascii="Times New Roman" w:hAnsi="Times New Roman" w:cs="Times New Roman"/>
          <w:sz w:val="24"/>
          <w:szCs w:val="24"/>
        </w:rPr>
        <w:t xml:space="preserve">- назначают должностных лиц, уполномоченных за организацию </w:t>
      </w:r>
      <w:r w:rsidRPr="00D072AA">
        <w:rPr>
          <w:rFonts w:ascii="Times New Roman" w:hAnsi="Times New Roman" w:cs="Times New Roman"/>
          <w:sz w:val="24"/>
          <w:szCs w:val="24"/>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972E10" w:rsidRPr="00D072AA" w:rsidRDefault="00972E10" w:rsidP="00972E10">
      <w:pPr>
        <w:autoSpaceDE w:val="0"/>
        <w:ind w:firstLine="851"/>
        <w:jc w:val="both"/>
        <w:rPr>
          <w:rFonts w:ascii="Times New Roman" w:hAnsi="Times New Roman" w:cs="Times New Roman"/>
          <w:sz w:val="24"/>
          <w:szCs w:val="24"/>
        </w:rPr>
      </w:pPr>
      <w:r w:rsidRPr="00D072AA">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D072AA">
        <w:rPr>
          <w:rFonts w:ascii="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72E10" w:rsidRPr="00D072AA" w:rsidRDefault="00972E10" w:rsidP="00972E10">
      <w:pPr>
        <w:autoSpaceDE w:val="0"/>
        <w:ind w:firstLine="851"/>
        <w:jc w:val="both"/>
        <w:rPr>
          <w:rFonts w:ascii="Times New Roman" w:hAnsi="Times New Roman" w:cs="Times New Roman"/>
          <w:sz w:val="24"/>
          <w:szCs w:val="24"/>
        </w:rPr>
      </w:pPr>
      <w:r w:rsidRPr="00D072AA">
        <w:rPr>
          <w:rFonts w:ascii="Times New Roman" w:hAnsi="Times New Roman" w:cs="Times New Roman"/>
          <w:sz w:val="24"/>
          <w:szCs w:val="24"/>
        </w:rPr>
        <w:t xml:space="preserve">- обеспечивают регистрацию в ПИК ЕАСУЗ и в электронном документообороте ПИК ЕАСУЗ (далее – ЭДО ПИК ЕАСУЗ) в соответствии </w:t>
      </w:r>
      <w:r w:rsidRPr="00D072AA">
        <w:rPr>
          <w:rFonts w:ascii="Times New Roman" w:hAnsi="Times New Roman" w:cs="Times New Roman"/>
          <w:sz w:val="24"/>
          <w:szCs w:val="24"/>
        </w:rPr>
        <w:br/>
        <w:t>с Регламентом;</w:t>
      </w:r>
    </w:p>
    <w:p w:rsidR="00972E10" w:rsidRPr="00D072AA" w:rsidRDefault="00972E10" w:rsidP="00972E10">
      <w:pPr>
        <w:autoSpaceDE w:val="0"/>
        <w:ind w:firstLine="851"/>
        <w:jc w:val="both"/>
        <w:rPr>
          <w:rFonts w:ascii="Times New Roman" w:hAnsi="Times New Roman" w:cs="Times New Roman"/>
          <w:sz w:val="24"/>
          <w:szCs w:val="24"/>
        </w:rPr>
      </w:pPr>
      <w:r w:rsidRPr="00D072AA">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972E10" w:rsidRPr="00D072AA" w:rsidRDefault="00972E10" w:rsidP="00972E10">
      <w:pPr>
        <w:autoSpaceDE w:val="0"/>
        <w:ind w:firstLine="851"/>
        <w:jc w:val="both"/>
        <w:rPr>
          <w:rFonts w:ascii="Times New Roman" w:hAnsi="Times New Roman" w:cs="Times New Roman"/>
          <w:sz w:val="24"/>
          <w:szCs w:val="24"/>
        </w:rPr>
      </w:pPr>
      <w:r w:rsidRPr="00D072AA">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972E10" w:rsidRPr="00D072AA" w:rsidRDefault="00972E10" w:rsidP="00972E10">
      <w:pPr>
        <w:spacing w:after="1" w:line="280" w:lineRule="atLeast"/>
        <w:ind w:firstLine="540"/>
        <w:jc w:val="both"/>
        <w:rPr>
          <w:rFonts w:ascii="Times New Roman" w:hAnsi="Times New Roman" w:cs="Times New Roman"/>
          <w:sz w:val="24"/>
          <w:szCs w:val="24"/>
        </w:rPr>
      </w:pPr>
      <w:r w:rsidRPr="00D072AA">
        <w:rPr>
          <w:rFonts w:ascii="Times New Roman" w:hAnsi="Times New Roman" w:cs="Times New Roman"/>
          <w:sz w:val="24"/>
          <w:szCs w:val="24"/>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72E10" w:rsidRPr="00D072AA" w:rsidRDefault="00972E10" w:rsidP="00972E10">
      <w:pPr>
        <w:spacing w:after="1" w:line="280" w:lineRule="atLeast"/>
        <w:ind w:firstLine="540"/>
        <w:jc w:val="both"/>
        <w:rPr>
          <w:rFonts w:ascii="Times New Roman" w:hAnsi="Times New Roman" w:cs="Times New Roman"/>
          <w:sz w:val="24"/>
          <w:szCs w:val="24"/>
        </w:rPr>
      </w:pPr>
      <w:r w:rsidRPr="00D072AA">
        <w:rPr>
          <w:rFonts w:ascii="Times New Roman" w:hAnsi="Times New Roman" w:cs="Times New Roman"/>
          <w:sz w:val="24"/>
          <w:szCs w:val="24"/>
        </w:rPr>
        <w:t xml:space="preserve">13.4. Электронные документы, полученные Сторонами друг от друга </w:t>
      </w:r>
      <w:r w:rsidRPr="00D072AA">
        <w:rPr>
          <w:rFonts w:ascii="Times New Roman" w:hAnsi="Times New Roman" w:cs="Times New Roman"/>
          <w:sz w:val="24"/>
          <w:szCs w:val="24"/>
        </w:rPr>
        <w:br/>
        <w:t>при исполнении Договора, не требуют дублирования документами, оформленными на бумажных носителях информации.</w:t>
      </w:r>
    </w:p>
    <w:p w:rsidR="00972E10" w:rsidRPr="00D072AA" w:rsidRDefault="00972E10" w:rsidP="00972E10">
      <w:pPr>
        <w:spacing w:after="1" w:line="280" w:lineRule="atLeast"/>
        <w:ind w:firstLine="540"/>
        <w:jc w:val="both"/>
        <w:rPr>
          <w:rFonts w:ascii="Times New Roman" w:hAnsi="Times New Roman" w:cs="Times New Roman"/>
          <w:sz w:val="24"/>
          <w:szCs w:val="24"/>
        </w:rPr>
      </w:pPr>
      <w:r w:rsidRPr="00D072AA">
        <w:rPr>
          <w:rFonts w:ascii="Times New Roman" w:hAnsi="Times New Roman" w:cs="Times New Roman"/>
          <w:sz w:val="24"/>
          <w:szCs w:val="24"/>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D072AA">
        <w:rPr>
          <w:rFonts w:ascii="Times New Roman" w:hAnsi="Times New Roman" w:cs="Times New Roman"/>
          <w:sz w:val="24"/>
          <w:szCs w:val="24"/>
        </w:rPr>
        <w:br/>
        <w:t>в сроки, предусмотренные Контрактом.</w:t>
      </w:r>
    </w:p>
    <w:p w:rsidR="00972E10" w:rsidRPr="00D072AA" w:rsidRDefault="00972E10" w:rsidP="00972E10">
      <w:pPr>
        <w:spacing w:after="1" w:line="280" w:lineRule="atLeast"/>
        <w:ind w:firstLine="540"/>
        <w:jc w:val="both"/>
        <w:rPr>
          <w:rFonts w:ascii="Times New Roman" w:hAnsi="Times New Roman" w:cs="Times New Roman"/>
          <w:sz w:val="24"/>
          <w:szCs w:val="24"/>
        </w:rPr>
      </w:pPr>
      <w:proofErr w:type="gramStart"/>
      <w:r w:rsidRPr="00D072AA">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D072AA">
        <w:rPr>
          <w:rFonts w:ascii="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072AA">
        <w:rPr>
          <w:rFonts w:ascii="Times New Roman" w:hAnsi="Times New Roman" w:cs="Times New Roman"/>
          <w:sz w:val="24"/>
          <w:szCs w:val="24"/>
        </w:rPr>
        <w:t>скан-образа</w:t>
      </w:r>
      <w:proofErr w:type="spellEnd"/>
      <w:r w:rsidRPr="00D072AA">
        <w:rPr>
          <w:rFonts w:ascii="Times New Roman" w:hAnsi="Times New Roman" w:cs="Times New Roman"/>
          <w:sz w:val="24"/>
          <w:szCs w:val="24"/>
        </w:rPr>
        <w:t>) документа, подписанного Сторонами на бумажном носителе информации.</w:t>
      </w:r>
      <w:proofErr w:type="gramEnd"/>
    </w:p>
    <w:p w:rsidR="00972E10" w:rsidRPr="00D072AA" w:rsidRDefault="00972E10" w:rsidP="00972E10">
      <w:pPr>
        <w:shd w:val="clear" w:color="auto" w:fill="FFFFFF"/>
        <w:spacing w:after="1" w:line="280" w:lineRule="atLeast"/>
        <w:ind w:firstLine="540"/>
        <w:jc w:val="both"/>
        <w:rPr>
          <w:rFonts w:ascii="Times New Roman" w:hAnsi="Times New Roman" w:cs="Times New Roman"/>
          <w:sz w:val="24"/>
          <w:szCs w:val="24"/>
        </w:rPr>
      </w:pPr>
      <w:proofErr w:type="gramStart"/>
      <w:r w:rsidRPr="00D072AA">
        <w:rPr>
          <w:rFonts w:ascii="Times New Roman" w:hAnsi="Times New Roman" w:cs="Times New Roman"/>
          <w:sz w:val="24"/>
          <w:szCs w:val="24"/>
        </w:rPr>
        <w:lastRenderedPageBreak/>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D072AA">
        <w:rPr>
          <w:rFonts w:ascii="Times New Roman" w:hAnsi="Times New Roman" w:cs="Times New Roman"/>
          <w:sz w:val="24"/>
          <w:szCs w:val="24"/>
        </w:rPr>
        <w:br/>
        <w:t>и приложенной к нему копии в электронной форме (</w:t>
      </w:r>
      <w:proofErr w:type="spellStart"/>
      <w:r w:rsidRPr="00D072AA">
        <w:rPr>
          <w:rFonts w:ascii="Times New Roman" w:hAnsi="Times New Roman" w:cs="Times New Roman"/>
          <w:sz w:val="24"/>
          <w:szCs w:val="24"/>
        </w:rPr>
        <w:t>скан-образа</w:t>
      </w:r>
      <w:proofErr w:type="spellEnd"/>
      <w:r w:rsidRPr="00D072AA">
        <w:rPr>
          <w:rFonts w:ascii="Times New Roman" w:hAnsi="Times New Roman" w:cs="Times New Roman"/>
          <w:sz w:val="24"/>
          <w:szCs w:val="24"/>
        </w:rPr>
        <w:t xml:space="preserve">) документа, </w:t>
      </w:r>
      <w:r w:rsidRPr="00D072AA">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972E10" w:rsidRPr="00D072AA" w:rsidRDefault="00972E10" w:rsidP="00972E10">
      <w:pPr>
        <w:spacing w:after="1" w:line="280" w:lineRule="atLeast"/>
        <w:ind w:firstLine="540"/>
        <w:jc w:val="both"/>
        <w:rPr>
          <w:rFonts w:ascii="Times New Roman" w:hAnsi="Times New Roman" w:cs="Times New Roman"/>
          <w:sz w:val="24"/>
          <w:szCs w:val="24"/>
        </w:rPr>
      </w:pPr>
      <w:r w:rsidRPr="00D072AA">
        <w:rPr>
          <w:rFonts w:ascii="Times New Roman" w:hAnsi="Times New Roman" w:cs="Times New Roman"/>
          <w:sz w:val="24"/>
          <w:szCs w:val="24"/>
        </w:rPr>
        <w:t xml:space="preserve">13.6. </w:t>
      </w:r>
      <w:r w:rsidRPr="00D072AA">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sidRPr="00D072AA">
        <w:rPr>
          <w:rFonts w:ascii="Times New Roman" w:hAnsi="Times New Roman" w:cs="Times New Roman"/>
          <w:sz w:val="24"/>
          <w:szCs w:val="24"/>
          <w:shd w:val="clear" w:color="auto" w:fill="FFFFFF"/>
        </w:rPr>
        <w:br/>
        <w:t>в приложении 3 к Контракту.</w:t>
      </w:r>
    </w:p>
    <w:p w:rsidR="00972E10" w:rsidRPr="00D072AA" w:rsidRDefault="00972E10" w:rsidP="00972E10">
      <w:pPr>
        <w:spacing w:after="1" w:line="280" w:lineRule="atLeast"/>
        <w:ind w:firstLine="540"/>
        <w:jc w:val="both"/>
        <w:rPr>
          <w:rFonts w:ascii="Times New Roman" w:hAnsi="Times New Roman" w:cs="Times New Roman"/>
          <w:sz w:val="24"/>
          <w:szCs w:val="24"/>
        </w:rPr>
      </w:pPr>
      <w:r w:rsidRPr="00D072AA">
        <w:rPr>
          <w:rFonts w:ascii="Times New Roman" w:hAnsi="Times New Roman" w:cs="Times New Roman"/>
          <w:sz w:val="24"/>
          <w:szCs w:val="24"/>
        </w:rPr>
        <w:t xml:space="preserve">13.7. Получение доступа </w:t>
      </w:r>
      <w:proofErr w:type="gramStart"/>
      <w:r w:rsidRPr="00D072AA">
        <w:rPr>
          <w:rFonts w:ascii="Times New Roman" w:hAnsi="Times New Roman" w:cs="Times New Roman"/>
          <w:sz w:val="24"/>
          <w:szCs w:val="24"/>
        </w:rPr>
        <w:t>к</w:t>
      </w:r>
      <w:proofErr w:type="gramEnd"/>
      <w:r w:rsidRPr="00D072AA">
        <w:rPr>
          <w:rFonts w:ascii="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w:t>
      </w:r>
      <w:r w:rsidRPr="00D072AA">
        <w:rPr>
          <w:rFonts w:ascii="Times New Roman" w:hAnsi="Times New Roman" w:cs="Times New Roman"/>
          <w:sz w:val="24"/>
          <w:szCs w:val="24"/>
        </w:rPr>
        <w:br/>
        <w:t>при исполнении Договора, для Сторон осуществляется безвозмездно.</w:t>
      </w:r>
    </w:p>
    <w:p w:rsidR="00972E10" w:rsidRPr="00D072AA" w:rsidRDefault="00972E10" w:rsidP="00972E10">
      <w:pPr>
        <w:autoSpaceDE w:val="0"/>
        <w:adjustRightInd w:val="0"/>
        <w:jc w:val="both"/>
        <w:rPr>
          <w:rFonts w:ascii="Times New Roman" w:hAnsi="Times New Roman" w:cs="Times New Roman"/>
          <w:sz w:val="24"/>
          <w:szCs w:val="24"/>
        </w:rPr>
      </w:pPr>
    </w:p>
    <w:p w:rsidR="00972E10" w:rsidRPr="00D072AA" w:rsidRDefault="00972E10" w:rsidP="00972E10">
      <w:pPr>
        <w:autoSpaceDE w:val="0"/>
        <w:jc w:val="center"/>
        <w:rPr>
          <w:rFonts w:ascii="Times New Roman" w:hAnsi="Times New Roman" w:cs="Times New Roman"/>
          <w:b/>
          <w:sz w:val="24"/>
          <w:szCs w:val="24"/>
        </w:rPr>
      </w:pPr>
      <w:r w:rsidRPr="00D072AA">
        <w:rPr>
          <w:rFonts w:ascii="Times New Roman" w:hAnsi="Times New Roman" w:cs="Times New Roman"/>
          <w:b/>
          <w:sz w:val="24"/>
          <w:szCs w:val="24"/>
        </w:rPr>
        <w:t>14.</w:t>
      </w:r>
      <w:r w:rsidRPr="00D072AA">
        <w:rPr>
          <w:rFonts w:ascii="Times New Roman" w:hAnsi="Times New Roman" w:cs="Times New Roman"/>
          <w:b/>
          <w:sz w:val="24"/>
          <w:szCs w:val="24"/>
        </w:rPr>
        <w:tab/>
        <w:t>Адреса, реквизиты и подписи Сторон</w:t>
      </w:r>
    </w:p>
    <w:p w:rsidR="00972E10" w:rsidRPr="00D072AA" w:rsidRDefault="00972E10" w:rsidP="00972E10">
      <w:pPr>
        <w:autoSpaceDE w:val="0"/>
        <w:ind w:firstLine="540"/>
        <w:jc w:val="both"/>
        <w:rPr>
          <w:rFonts w:ascii="Times New Roman" w:hAnsi="Times New Roman" w:cs="Times New Roman"/>
          <w:b/>
          <w:sz w:val="24"/>
          <w:szCs w:val="24"/>
        </w:rPr>
      </w:pPr>
    </w:p>
    <w:tbl>
      <w:tblPr>
        <w:tblW w:w="0" w:type="auto"/>
        <w:tblLayout w:type="fixed"/>
        <w:tblLook w:val="0000"/>
      </w:tblPr>
      <w:tblGrid>
        <w:gridCol w:w="5040"/>
        <w:gridCol w:w="4599"/>
      </w:tblGrid>
      <w:tr w:rsidR="00972E10" w:rsidRPr="00D072AA" w:rsidTr="00DF27D1">
        <w:tc>
          <w:tcPr>
            <w:tcW w:w="5040" w:type="dxa"/>
            <w:shd w:val="clear" w:color="auto" w:fill="auto"/>
          </w:tcPr>
          <w:p w:rsidR="00972E10" w:rsidRPr="00D072AA" w:rsidRDefault="00972E10" w:rsidP="00DF27D1">
            <w:pPr>
              <w:rPr>
                <w:rFonts w:ascii="Times New Roman" w:hAnsi="Times New Roman" w:cs="Times New Roman"/>
                <w:bCs/>
                <w:sz w:val="24"/>
                <w:szCs w:val="24"/>
              </w:rPr>
            </w:pPr>
            <w:r w:rsidRPr="00D072AA">
              <w:rPr>
                <w:rFonts w:ascii="Times New Roman" w:hAnsi="Times New Roman" w:cs="Times New Roman"/>
                <w:bCs/>
                <w:sz w:val="24"/>
                <w:szCs w:val="24"/>
              </w:rPr>
              <w:t xml:space="preserve">ЗАКАЗЧИК: </w:t>
            </w:r>
          </w:p>
        </w:tc>
        <w:tc>
          <w:tcPr>
            <w:tcW w:w="4599" w:type="dxa"/>
            <w:shd w:val="clear" w:color="auto" w:fill="auto"/>
          </w:tcPr>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bCs/>
                <w:sz w:val="24"/>
                <w:szCs w:val="24"/>
              </w:rPr>
              <w:t>ИСПОЛНИТЕЛЬ:</w:t>
            </w:r>
          </w:p>
        </w:tc>
      </w:tr>
      <w:tr w:rsidR="00972E10" w:rsidRPr="00D072AA" w:rsidTr="00DF27D1">
        <w:tc>
          <w:tcPr>
            <w:tcW w:w="5040" w:type="dxa"/>
            <w:shd w:val="clear" w:color="auto" w:fill="auto"/>
          </w:tcPr>
          <w:p w:rsidR="00972E10" w:rsidRPr="00D072AA" w:rsidRDefault="00972E10" w:rsidP="00DF27D1">
            <w:pPr>
              <w:overflowPunct w:val="0"/>
              <w:autoSpaceDE w:val="0"/>
              <w:adjustRightInd w:val="0"/>
              <w:jc w:val="both"/>
              <w:rPr>
                <w:rFonts w:ascii="Times New Roman" w:hAnsi="Times New Roman" w:cs="Times New Roman"/>
                <w:noProof/>
                <w:kern w:val="1"/>
                <w:sz w:val="24"/>
                <w:szCs w:val="24"/>
              </w:rPr>
            </w:pPr>
            <w:r w:rsidRPr="00D072AA">
              <w:rPr>
                <w:rFonts w:ascii="Times New Roman" w:hAnsi="Times New Roman" w:cs="Times New Roman"/>
                <w:bCs/>
                <w:sz w:val="24"/>
                <w:szCs w:val="24"/>
              </w:rPr>
              <w:t xml:space="preserve"> </w:t>
            </w:r>
            <w:r w:rsidR="000B7DAF" w:rsidRPr="00D072AA">
              <w:rPr>
                <w:rFonts w:ascii="Times New Roman" w:hAnsi="Times New Roman" w:cs="Times New Roman"/>
                <w:kern w:val="1"/>
                <w:sz w:val="24"/>
                <w:szCs w:val="24"/>
              </w:rPr>
              <w:fldChar w:fldCharType="begin"/>
            </w:r>
            <w:r w:rsidRPr="00D072AA">
              <w:rPr>
                <w:rFonts w:ascii="Times New Roman" w:hAnsi="Times New Roman" w:cs="Times New Roman"/>
                <w:kern w:val="1"/>
                <w:sz w:val="24"/>
                <w:szCs w:val="24"/>
              </w:rPr>
              <w:instrText xml:space="preserve"> MERGEFIELD "Полное_наименование" </w:instrText>
            </w:r>
            <w:r w:rsidR="000B7DAF" w:rsidRPr="00D072AA">
              <w:rPr>
                <w:rFonts w:ascii="Times New Roman" w:hAnsi="Times New Roman" w:cs="Times New Roman"/>
                <w:kern w:val="1"/>
                <w:sz w:val="24"/>
                <w:szCs w:val="24"/>
              </w:rPr>
              <w:fldChar w:fldCharType="separate"/>
            </w:r>
            <w:r w:rsidRPr="00D072AA">
              <w:rPr>
                <w:rFonts w:ascii="Times New Roman" w:hAnsi="Times New Roman" w:cs="Times New Roman"/>
                <w:noProof/>
                <w:kern w:val="1"/>
                <w:sz w:val="24"/>
                <w:szCs w:val="24"/>
              </w:rPr>
              <w:t xml:space="preserve">МАДОУ "Хатунский детский </w:t>
            </w:r>
          </w:p>
          <w:p w:rsidR="00972E10" w:rsidRPr="00D072AA" w:rsidRDefault="00972E10" w:rsidP="00DF27D1">
            <w:pPr>
              <w:overflowPunct w:val="0"/>
              <w:autoSpaceDE w:val="0"/>
              <w:adjustRightInd w:val="0"/>
              <w:jc w:val="both"/>
              <w:rPr>
                <w:rFonts w:ascii="Times New Roman" w:hAnsi="Times New Roman" w:cs="Times New Roman"/>
                <w:kern w:val="1"/>
                <w:sz w:val="24"/>
                <w:szCs w:val="24"/>
              </w:rPr>
            </w:pPr>
            <w:r w:rsidRPr="00D072AA">
              <w:rPr>
                <w:rFonts w:ascii="Times New Roman" w:hAnsi="Times New Roman" w:cs="Times New Roman"/>
                <w:noProof/>
                <w:kern w:val="1"/>
                <w:sz w:val="24"/>
                <w:szCs w:val="24"/>
              </w:rPr>
              <w:t>сад "Ручеёк"</w:t>
            </w:r>
            <w:r w:rsidR="000B7DAF" w:rsidRPr="00D072AA">
              <w:rPr>
                <w:rFonts w:ascii="Times New Roman" w:hAnsi="Times New Roman" w:cs="Times New Roman"/>
                <w:kern w:val="1"/>
                <w:sz w:val="24"/>
                <w:szCs w:val="24"/>
              </w:rPr>
              <w:fldChar w:fldCharType="end"/>
            </w:r>
            <w:r w:rsidRPr="00D072AA">
              <w:rPr>
                <w:rFonts w:ascii="Times New Roman" w:hAnsi="Times New Roman" w:cs="Times New Roman"/>
                <w:kern w:val="1"/>
                <w:sz w:val="24"/>
                <w:szCs w:val="24"/>
              </w:rPr>
              <w:t xml:space="preserve"> городского округа</w:t>
            </w:r>
          </w:p>
          <w:p w:rsidR="00972E10" w:rsidRPr="00D072AA" w:rsidRDefault="00972E10" w:rsidP="00DF27D1">
            <w:pPr>
              <w:overflowPunct w:val="0"/>
              <w:autoSpaceDE w:val="0"/>
              <w:adjustRightInd w:val="0"/>
              <w:jc w:val="both"/>
              <w:rPr>
                <w:rFonts w:ascii="Times New Roman" w:hAnsi="Times New Roman" w:cs="Times New Roman"/>
                <w:kern w:val="1"/>
                <w:sz w:val="24"/>
                <w:szCs w:val="24"/>
              </w:rPr>
            </w:pPr>
            <w:r w:rsidRPr="00D072AA">
              <w:rPr>
                <w:rFonts w:ascii="Times New Roman" w:hAnsi="Times New Roman" w:cs="Times New Roman"/>
                <w:kern w:val="1"/>
                <w:sz w:val="24"/>
                <w:szCs w:val="24"/>
              </w:rPr>
              <w:t xml:space="preserve"> Ступино Московской области</w:t>
            </w:r>
          </w:p>
        </w:tc>
        <w:tc>
          <w:tcPr>
            <w:tcW w:w="4599" w:type="dxa"/>
            <w:shd w:val="clear" w:color="auto" w:fill="auto"/>
          </w:tcPr>
          <w:p w:rsidR="00972E10" w:rsidRPr="00D072AA" w:rsidRDefault="00972E10" w:rsidP="00DF27D1">
            <w:pPr>
              <w:suppressAutoHyphens w:val="0"/>
              <w:autoSpaceDE w:val="0"/>
              <w:adjustRightInd w:val="0"/>
              <w:jc w:val="both"/>
              <w:outlineLvl w:val="0"/>
              <w:rPr>
                <w:rFonts w:ascii="Times New Roman" w:hAnsi="Times New Roman" w:cs="Times New Roman"/>
                <w:sz w:val="24"/>
                <w:szCs w:val="24"/>
                <w:lang w:eastAsia="ru-RU"/>
              </w:rPr>
            </w:pPr>
            <w:r w:rsidRPr="00D072AA">
              <w:rPr>
                <w:rFonts w:ascii="Times New Roman" w:hAnsi="Times New Roman" w:cs="Times New Roman"/>
                <w:sz w:val="24"/>
                <w:szCs w:val="24"/>
              </w:rPr>
              <w:t>Место нахождения:</w:t>
            </w:r>
          </w:p>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Адрес юридического лица:</w:t>
            </w:r>
          </w:p>
          <w:p w:rsidR="00972E10" w:rsidRPr="00D072AA" w:rsidRDefault="00972E10" w:rsidP="00DF27D1">
            <w:pPr>
              <w:rPr>
                <w:rFonts w:ascii="Times New Roman" w:hAnsi="Times New Roman" w:cs="Times New Roman"/>
                <w:sz w:val="24"/>
                <w:szCs w:val="24"/>
              </w:rPr>
            </w:pPr>
          </w:p>
        </w:tc>
      </w:tr>
      <w:tr w:rsidR="00972E10" w:rsidRPr="00D072AA" w:rsidTr="00DF27D1">
        <w:tc>
          <w:tcPr>
            <w:tcW w:w="5040" w:type="dxa"/>
            <w:shd w:val="clear" w:color="auto" w:fill="auto"/>
          </w:tcPr>
          <w:p w:rsidR="00972E10" w:rsidRPr="00D072AA" w:rsidRDefault="00972E10" w:rsidP="00DF27D1">
            <w:pPr>
              <w:rPr>
                <w:rFonts w:ascii="Times New Roman" w:hAnsi="Times New Roman" w:cs="Times New Roman"/>
                <w:bCs/>
                <w:sz w:val="24"/>
                <w:szCs w:val="24"/>
              </w:rPr>
            </w:pPr>
            <w:r w:rsidRPr="00D072AA">
              <w:rPr>
                <w:rFonts w:ascii="Times New Roman" w:hAnsi="Times New Roman" w:cs="Times New Roman"/>
                <w:b/>
                <w:kern w:val="1"/>
                <w:sz w:val="24"/>
                <w:szCs w:val="24"/>
              </w:rPr>
              <w:t>Адрес местонахождения:</w:t>
            </w:r>
            <w:r w:rsidRPr="00D072AA">
              <w:rPr>
                <w:rFonts w:ascii="Times New Roman" w:hAnsi="Times New Roman" w:cs="Times New Roman"/>
                <w:kern w:val="1"/>
                <w:sz w:val="24"/>
                <w:szCs w:val="24"/>
              </w:rPr>
              <w:t xml:space="preserve"> </w:t>
            </w:r>
            <w:r w:rsidRPr="00D072AA">
              <w:rPr>
                <w:rFonts w:ascii="Times New Roman" w:hAnsi="Times New Roman" w:cs="Times New Roman"/>
                <w:bCs/>
                <w:sz w:val="24"/>
                <w:szCs w:val="24"/>
              </w:rPr>
              <w:t>142845, МО, городской округ Ступино, село Хатунь,</w:t>
            </w:r>
          </w:p>
          <w:p w:rsidR="00972E10" w:rsidRPr="00D072AA" w:rsidRDefault="00972E10" w:rsidP="00DF27D1">
            <w:pPr>
              <w:rPr>
                <w:rFonts w:ascii="Times New Roman" w:hAnsi="Times New Roman" w:cs="Times New Roman"/>
                <w:bCs/>
                <w:sz w:val="24"/>
                <w:szCs w:val="24"/>
              </w:rPr>
            </w:pPr>
            <w:r w:rsidRPr="00D072AA">
              <w:rPr>
                <w:rFonts w:ascii="Times New Roman" w:hAnsi="Times New Roman" w:cs="Times New Roman"/>
                <w:bCs/>
                <w:sz w:val="24"/>
                <w:szCs w:val="24"/>
              </w:rPr>
              <w:t xml:space="preserve"> улица Московская, владение 3.</w:t>
            </w:r>
          </w:p>
          <w:p w:rsidR="00972E10" w:rsidRPr="00D072AA" w:rsidRDefault="00972E10" w:rsidP="00DF27D1">
            <w:pPr>
              <w:overflowPunct w:val="0"/>
              <w:autoSpaceDE w:val="0"/>
              <w:adjustRightInd w:val="0"/>
              <w:rPr>
                <w:rFonts w:ascii="Times New Roman" w:hAnsi="Times New Roman" w:cs="Times New Roman"/>
                <w:kern w:val="1"/>
                <w:sz w:val="24"/>
                <w:szCs w:val="24"/>
              </w:rPr>
            </w:pPr>
            <w:r w:rsidRPr="00D072AA">
              <w:rPr>
                <w:rFonts w:ascii="Times New Roman" w:hAnsi="Times New Roman" w:cs="Times New Roman"/>
                <w:kern w:val="1"/>
                <w:sz w:val="24"/>
                <w:szCs w:val="24"/>
              </w:rPr>
              <w:t xml:space="preserve">ИНН </w:t>
            </w:r>
            <w:r w:rsidR="000B7DAF" w:rsidRPr="00D072AA">
              <w:rPr>
                <w:rFonts w:ascii="Times New Roman" w:hAnsi="Times New Roman" w:cs="Times New Roman"/>
                <w:kern w:val="1"/>
                <w:sz w:val="24"/>
                <w:szCs w:val="24"/>
              </w:rPr>
              <w:fldChar w:fldCharType="begin"/>
            </w:r>
            <w:r w:rsidRPr="00D072AA">
              <w:rPr>
                <w:rFonts w:ascii="Times New Roman" w:hAnsi="Times New Roman" w:cs="Times New Roman"/>
                <w:kern w:val="1"/>
                <w:sz w:val="24"/>
                <w:szCs w:val="24"/>
              </w:rPr>
              <w:instrText xml:space="preserve"> MERGEFIELD "ИНН" </w:instrText>
            </w:r>
            <w:r w:rsidR="000B7DAF" w:rsidRPr="00D072AA">
              <w:rPr>
                <w:rFonts w:ascii="Times New Roman" w:hAnsi="Times New Roman" w:cs="Times New Roman"/>
                <w:kern w:val="1"/>
                <w:sz w:val="24"/>
                <w:szCs w:val="24"/>
              </w:rPr>
              <w:fldChar w:fldCharType="separate"/>
            </w:r>
            <w:r w:rsidRPr="00D072AA">
              <w:rPr>
                <w:rFonts w:ascii="Times New Roman" w:hAnsi="Times New Roman" w:cs="Times New Roman"/>
                <w:kern w:val="1"/>
                <w:sz w:val="24"/>
                <w:szCs w:val="24"/>
              </w:rPr>
              <w:t>5045025653</w:t>
            </w:r>
            <w:r w:rsidRPr="00D072AA">
              <w:rPr>
                <w:rFonts w:ascii="Times New Roman" w:hAnsi="Times New Roman" w:cs="Times New Roman"/>
                <w:noProof/>
                <w:kern w:val="1"/>
                <w:sz w:val="24"/>
                <w:szCs w:val="24"/>
              </w:rPr>
              <w:t xml:space="preserve">    КПП 504501001    </w:t>
            </w:r>
            <w:r w:rsidR="000B7DAF" w:rsidRPr="00D072AA">
              <w:rPr>
                <w:rFonts w:ascii="Times New Roman" w:hAnsi="Times New Roman" w:cs="Times New Roman"/>
                <w:kern w:val="1"/>
                <w:sz w:val="24"/>
                <w:szCs w:val="24"/>
              </w:rPr>
              <w:fldChar w:fldCharType="end"/>
            </w:r>
            <w:r w:rsidRPr="00D072AA">
              <w:rPr>
                <w:rFonts w:ascii="Times New Roman" w:hAnsi="Times New Roman" w:cs="Times New Roman"/>
                <w:kern w:val="1"/>
                <w:sz w:val="24"/>
                <w:szCs w:val="24"/>
              </w:rPr>
              <w:t xml:space="preserve">   </w:t>
            </w:r>
          </w:p>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sz w:val="24"/>
                <w:szCs w:val="24"/>
              </w:rPr>
              <w:t>УФК по М</w:t>
            </w:r>
            <w:proofErr w:type="gramStart"/>
            <w:r w:rsidRPr="00D072AA">
              <w:rPr>
                <w:rFonts w:ascii="Times New Roman" w:hAnsi="Times New Roman" w:cs="Times New Roman"/>
                <w:sz w:val="24"/>
                <w:szCs w:val="24"/>
              </w:rPr>
              <w:t>О(</w:t>
            </w:r>
            <w:proofErr w:type="gramEnd"/>
            <w:r w:rsidRPr="00D072AA">
              <w:rPr>
                <w:rFonts w:ascii="Times New Roman" w:hAnsi="Times New Roman" w:cs="Times New Roman"/>
                <w:sz w:val="24"/>
                <w:szCs w:val="24"/>
              </w:rPr>
              <w:t xml:space="preserve">ФУ ГО Ступино) </w:t>
            </w:r>
          </w:p>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sz w:val="24"/>
                <w:szCs w:val="24"/>
              </w:rPr>
              <w:t xml:space="preserve">МАДОУ </w:t>
            </w:r>
            <w:proofErr w:type="spellStart"/>
            <w:r w:rsidRPr="00D072AA">
              <w:rPr>
                <w:rFonts w:ascii="Times New Roman" w:hAnsi="Times New Roman" w:cs="Times New Roman"/>
                <w:sz w:val="24"/>
                <w:szCs w:val="24"/>
              </w:rPr>
              <w:t>Хатунский</w:t>
            </w:r>
            <w:proofErr w:type="spellEnd"/>
            <w:r w:rsidRPr="00D072AA">
              <w:rPr>
                <w:rFonts w:ascii="Times New Roman" w:hAnsi="Times New Roman" w:cs="Times New Roman"/>
                <w:sz w:val="24"/>
                <w:szCs w:val="24"/>
              </w:rPr>
              <w:t xml:space="preserve"> </w:t>
            </w:r>
            <w:proofErr w:type="spellStart"/>
            <w:r w:rsidRPr="00D072AA">
              <w:rPr>
                <w:rFonts w:ascii="Times New Roman" w:hAnsi="Times New Roman" w:cs="Times New Roman"/>
                <w:sz w:val="24"/>
                <w:szCs w:val="24"/>
              </w:rPr>
              <w:t>д</w:t>
            </w:r>
            <w:proofErr w:type="spellEnd"/>
            <w:r w:rsidRPr="00D072AA">
              <w:rPr>
                <w:rFonts w:ascii="Times New Roman" w:hAnsi="Times New Roman" w:cs="Times New Roman"/>
                <w:sz w:val="24"/>
                <w:szCs w:val="24"/>
              </w:rPr>
              <w:t>/с «Ручеёк»</w:t>
            </w:r>
          </w:p>
          <w:p w:rsidR="00972E10" w:rsidRPr="00D072AA" w:rsidRDefault="00972E10" w:rsidP="00DF27D1">
            <w:pPr>
              <w:rPr>
                <w:rFonts w:ascii="Times New Roman" w:hAnsi="Times New Roman" w:cs="Times New Roman"/>
                <w:sz w:val="24"/>
                <w:szCs w:val="24"/>
              </w:rPr>
            </w:pPr>
            <w:proofErr w:type="gramStart"/>
            <w:r w:rsidRPr="00D072AA">
              <w:rPr>
                <w:rFonts w:ascii="Times New Roman" w:hAnsi="Times New Roman" w:cs="Times New Roman"/>
                <w:sz w:val="24"/>
                <w:szCs w:val="24"/>
              </w:rPr>
              <w:t>л</w:t>
            </w:r>
            <w:proofErr w:type="gramEnd"/>
            <w:r w:rsidRPr="00D072AA">
              <w:rPr>
                <w:rFonts w:ascii="Times New Roman" w:hAnsi="Times New Roman" w:cs="Times New Roman"/>
                <w:sz w:val="24"/>
                <w:szCs w:val="24"/>
              </w:rPr>
              <w:t>/с 80483D34930</w:t>
            </w:r>
          </w:p>
          <w:p w:rsidR="00972E10" w:rsidRPr="00D072AA" w:rsidRDefault="00972E10" w:rsidP="00DF27D1">
            <w:pPr>
              <w:rPr>
                <w:rFonts w:ascii="Times New Roman" w:hAnsi="Times New Roman" w:cs="Times New Roman"/>
                <w:sz w:val="24"/>
                <w:szCs w:val="24"/>
              </w:rPr>
            </w:pPr>
            <w:proofErr w:type="spellStart"/>
            <w:proofErr w:type="gramStart"/>
            <w:r w:rsidRPr="00D072AA">
              <w:rPr>
                <w:rFonts w:ascii="Times New Roman" w:hAnsi="Times New Roman" w:cs="Times New Roman"/>
                <w:sz w:val="24"/>
                <w:szCs w:val="24"/>
              </w:rPr>
              <w:t>р</w:t>
            </w:r>
            <w:proofErr w:type="spellEnd"/>
            <w:proofErr w:type="gramEnd"/>
            <w:r w:rsidRPr="00D072AA">
              <w:rPr>
                <w:rFonts w:ascii="Times New Roman" w:hAnsi="Times New Roman" w:cs="Times New Roman"/>
                <w:sz w:val="24"/>
                <w:szCs w:val="24"/>
              </w:rPr>
              <w:t>/с 40701810345251001340</w:t>
            </w:r>
          </w:p>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sz w:val="24"/>
                <w:szCs w:val="24"/>
              </w:rPr>
              <w:t>в ГУ БАНКА РОССИ ПО ЦФО</w:t>
            </w:r>
          </w:p>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sz w:val="24"/>
                <w:szCs w:val="24"/>
              </w:rPr>
              <w:t>БИК 044525000</w:t>
            </w:r>
          </w:p>
          <w:p w:rsidR="00972E10" w:rsidRPr="00D072AA" w:rsidRDefault="00972E10" w:rsidP="00DF27D1">
            <w:pPr>
              <w:rPr>
                <w:rFonts w:ascii="Times New Roman" w:hAnsi="Times New Roman" w:cs="Times New Roman"/>
                <w:bCs/>
                <w:sz w:val="24"/>
                <w:szCs w:val="24"/>
              </w:rPr>
            </w:pPr>
          </w:p>
        </w:tc>
        <w:tc>
          <w:tcPr>
            <w:tcW w:w="4599" w:type="dxa"/>
            <w:shd w:val="clear" w:color="auto" w:fill="auto"/>
          </w:tcPr>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sz w:val="24"/>
                <w:szCs w:val="24"/>
              </w:rPr>
              <w:t>Реквизиты:</w:t>
            </w:r>
          </w:p>
        </w:tc>
      </w:tr>
      <w:tr w:rsidR="00972E10" w:rsidRPr="00D072AA" w:rsidTr="00DF27D1">
        <w:tc>
          <w:tcPr>
            <w:tcW w:w="5040" w:type="dxa"/>
            <w:shd w:val="clear" w:color="auto" w:fill="auto"/>
          </w:tcPr>
          <w:p w:rsidR="00972E10" w:rsidRPr="00D072AA" w:rsidRDefault="00972E10" w:rsidP="00DF27D1">
            <w:pPr>
              <w:pStyle w:val="31"/>
              <w:rPr>
                <w:iCs/>
                <w:sz w:val="24"/>
                <w:szCs w:val="24"/>
              </w:rPr>
            </w:pPr>
            <w:r w:rsidRPr="00D072AA">
              <w:rPr>
                <w:iCs/>
                <w:sz w:val="24"/>
                <w:szCs w:val="24"/>
              </w:rPr>
              <w:t>Заказчик:</w:t>
            </w:r>
          </w:p>
          <w:p w:rsidR="00972E10" w:rsidRPr="00D072AA" w:rsidRDefault="00972E10" w:rsidP="00DF27D1">
            <w:pPr>
              <w:pStyle w:val="31"/>
              <w:rPr>
                <w:color w:val="000000"/>
                <w:sz w:val="24"/>
                <w:szCs w:val="24"/>
              </w:rPr>
            </w:pPr>
            <w:r w:rsidRPr="00D072AA">
              <w:rPr>
                <w:color w:val="000000"/>
                <w:sz w:val="24"/>
                <w:szCs w:val="24"/>
              </w:rPr>
              <w:t>Заведующий</w:t>
            </w:r>
          </w:p>
          <w:p w:rsidR="00972E10" w:rsidRPr="00D072AA" w:rsidRDefault="00972E10" w:rsidP="00DF27D1">
            <w:pPr>
              <w:pStyle w:val="31"/>
              <w:rPr>
                <w:color w:val="000000"/>
                <w:sz w:val="24"/>
                <w:szCs w:val="24"/>
              </w:rPr>
            </w:pPr>
          </w:p>
          <w:p w:rsidR="00972E10" w:rsidRPr="00D072AA" w:rsidRDefault="00972E10" w:rsidP="00DF27D1">
            <w:pPr>
              <w:pStyle w:val="a8"/>
              <w:rPr>
                <w:rFonts w:ascii="Times New Roman" w:hAnsi="Times New Roman" w:cs="Times New Roman"/>
                <w:color w:val="000000"/>
                <w:sz w:val="24"/>
                <w:szCs w:val="24"/>
              </w:rPr>
            </w:pPr>
            <w:r w:rsidRPr="00D072AA">
              <w:rPr>
                <w:rFonts w:ascii="Times New Roman" w:hAnsi="Times New Roman" w:cs="Times New Roman"/>
                <w:color w:val="000000"/>
                <w:sz w:val="24"/>
                <w:szCs w:val="24"/>
              </w:rPr>
              <w:t>______________ (</w:t>
            </w:r>
            <w:proofErr w:type="spellStart"/>
            <w:r w:rsidRPr="00D072AA">
              <w:rPr>
                <w:rFonts w:ascii="Times New Roman" w:hAnsi="Times New Roman" w:cs="Times New Roman"/>
                <w:color w:val="000000"/>
                <w:sz w:val="24"/>
                <w:szCs w:val="24"/>
              </w:rPr>
              <w:t>Оглоблева</w:t>
            </w:r>
            <w:proofErr w:type="spellEnd"/>
            <w:r w:rsidRPr="00D072AA">
              <w:rPr>
                <w:rFonts w:ascii="Times New Roman" w:hAnsi="Times New Roman" w:cs="Times New Roman"/>
                <w:color w:val="000000"/>
                <w:sz w:val="24"/>
                <w:szCs w:val="24"/>
              </w:rPr>
              <w:t xml:space="preserve"> Н.Н.)</w:t>
            </w:r>
          </w:p>
          <w:p w:rsidR="00972E10" w:rsidRPr="00D072AA" w:rsidRDefault="00972E10" w:rsidP="00DF27D1">
            <w:pPr>
              <w:pStyle w:val="a8"/>
              <w:rPr>
                <w:rFonts w:ascii="Times New Roman" w:hAnsi="Times New Roman" w:cs="Times New Roman"/>
                <w:color w:val="000000"/>
                <w:sz w:val="24"/>
                <w:szCs w:val="24"/>
              </w:rPr>
            </w:pPr>
          </w:p>
          <w:p w:rsidR="00972E10" w:rsidRPr="00D072AA" w:rsidRDefault="00972E10" w:rsidP="00DF27D1">
            <w:pPr>
              <w:pStyle w:val="a8"/>
              <w:rPr>
                <w:rFonts w:ascii="Times New Roman" w:hAnsi="Times New Roman" w:cs="Times New Roman"/>
                <w:iCs/>
                <w:sz w:val="24"/>
                <w:szCs w:val="24"/>
              </w:rPr>
            </w:pPr>
            <w:r w:rsidRPr="00D072AA">
              <w:rPr>
                <w:rFonts w:ascii="Times New Roman" w:hAnsi="Times New Roman" w:cs="Times New Roman"/>
                <w:color w:val="000000"/>
                <w:sz w:val="24"/>
                <w:szCs w:val="24"/>
              </w:rPr>
              <w:t>М.П.</w:t>
            </w:r>
            <w:r w:rsidRPr="00D072AA">
              <w:rPr>
                <w:rFonts w:ascii="Times New Roman" w:hAnsi="Times New Roman" w:cs="Times New Roman"/>
                <w:bCs/>
                <w:i/>
                <w:sz w:val="24"/>
                <w:szCs w:val="24"/>
              </w:rPr>
              <w:t xml:space="preserve"> (при наличии)</w:t>
            </w:r>
          </w:p>
        </w:tc>
        <w:tc>
          <w:tcPr>
            <w:tcW w:w="4599" w:type="dxa"/>
            <w:shd w:val="clear" w:color="auto" w:fill="auto"/>
          </w:tcPr>
          <w:p w:rsidR="00972E10" w:rsidRPr="00D072AA" w:rsidRDefault="00972E10" w:rsidP="00DF27D1">
            <w:pPr>
              <w:pStyle w:val="31"/>
              <w:rPr>
                <w:color w:val="000000"/>
                <w:sz w:val="24"/>
                <w:szCs w:val="24"/>
              </w:rPr>
            </w:pPr>
            <w:r w:rsidRPr="00D072AA">
              <w:rPr>
                <w:iCs/>
                <w:sz w:val="24"/>
                <w:szCs w:val="24"/>
              </w:rPr>
              <w:t>Исполнитель</w:t>
            </w:r>
            <w:r w:rsidRPr="00D072AA">
              <w:rPr>
                <w:color w:val="000000"/>
                <w:sz w:val="24"/>
                <w:szCs w:val="24"/>
              </w:rPr>
              <w:t>:</w:t>
            </w:r>
          </w:p>
          <w:p w:rsidR="00972E10" w:rsidRPr="00D072AA" w:rsidRDefault="00972E10" w:rsidP="00DF27D1">
            <w:pPr>
              <w:pStyle w:val="a8"/>
              <w:rPr>
                <w:rFonts w:ascii="Times New Roman" w:hAnsi="Times New Roman" w:cs="Times New Roman"/>
                <w:color w:val="000000"/>
                <w:sz w:val="24"/>
                <w:szCs w:val="24"/>
              </w:rPr>
            </w:pPr>
          </w:p>
          <w:p w:rsidR="00972E10" w:rsidRPr="00D072AA" w:rsidRDefault="00972E10" w:rsidP="00DF27D1">
            <w:pPr>
              <w:pStyle w:val="a8"/>
              <w:rPr>
                <w:rFonts w:ascii="Times New Roman" w:hAnsi="Times New Roman" w:cs="Times New Roman"/>
                <w:color w:val="000000"/>
                <w:sz w:val="24"/>
                <w:szCs w:val="24"/>
              </w:rPr>
            </w:pPr>
            <w:r w:rsidRPr="00D072AA">
              <w:rPr>
                <w:rFonts w:ascii="Times New Roman" w:hAnsi="Times New Roman" w:cs="Times New Roman"/>
                <w:color w:val="000000"/>
                <w:sz w:val="24"/>
                <w:szCs w:val="24"/>
              </w:rPr>
              <w:t>_____________ (________________)</w:t>
            </w:r>
          </w:p>
          <w:p w:rsidR="00972E10" w:rsidRPr="00D072AA" w:rsidRDefault="00972E10" w:rsidP="00DF27D1">
            <w:pPr>
              <w:pStyle w:val="a8"/>
              <w:rPr>
                <w:rFonts w:ascii="Times New Roman" w:hAnsi="Times New Roman" w:cs="Times New Roman"/>
                <w:color w:val="000000"/>
                <w:sz w:val="24"/>
                <w:szCs w:val="24"/>
              </w:rPr>
            </w:pPr>
          </w:p>
          <w:p w:rsidR="00972E10" w:rsidRPr="00D072AA" w:rsidRDefault="00972E10" w:rsidP="00DF27D1">
            <w:pPr>
              <w:pStyle w:val="a8"/>
              <w:rPr>
                <w:rFonts w:ascii="Times New Roman" w:hAnsi="Times New Roman" w:cs="Times New Roman"/>
                <w:sz w:val="24"/>
                <w:szCs w:val="24"/>
              </w:rPr>
            </w:pPr>
            <w:r w:rsidRPr="00D072AA">
              <w:rPr>
                <w:rFonts w:ascii="Times New Roman" w:hAnsi="Times New Roman" w:cs="Times New Roman"/>
                <w:color w:val="000000"/>
                <w:sz w:val="24"/>
                <w:szCs w:val="24"/>
              </w:rPr>
              <w:t>М.П.</w:t>
            </w:r>
            <w:r w:rsidRPr="00D072AA">
              <w:rPr>
                <w:rFonts w:ascii="Times New Roman" w:hAnsi="Times New Roman" w:cs="Times New Roman"/>
                <w:bCs/>
                <w:i/>
                <w:sz w:val="24"/>
                <w:szCs w:val="24"/>
              </w:rPr>
              <w:t xml:space="preserve"> (при наличии)</w:t>
            </w:r>
          </w:p>
        </w:tc>
      </w:tr>
      <w:tr w:rsidR="00972E10" w:rsidRPr="00D072AA" w:rsidTr="00DF27D1">
        <w:tc>
          <w:tcPr>
            <w:tcW w:w="5040" w:type="dxa"/>
            <w:shd w:val="clear" w:color="auto" w:fill="auto"/>
          </w:tcPr>
          <w:p w:rsidR="00972E10" w:rsidRPr="00D072AA" w:rsidRDefault="00972E10" w:rsidP="00DF27D1">
            <w:pPr>
              <w:pStyle w:val="31"/>
              <w:snapToGrid w:val="0"/>
              <w:rPr>
                <w:b/>
                <w:iCs/>
                <w:sz w:val="24"/>
                <w:szCs w:val="24"/>
              </w:rPr>
            </w:pPr>
          </w:p>
        </w:tc>
        <w:tc>
          <w:tcPr>
            <w:tcW w:w="4599" w:type="dxa"/>
            <w:shd w:val="clear" w:color="auto" w:fill="auto"/>
          </w:tcPr>
          <w:p w:rsidR="00972E10" w:rsidRPr="00D072AA" w:rsidRDefault="00972E10" w:rsidP="00DF27D1">
            <w:pPr>
              <w:pStyle w:val="a8"/>
              <w:snapToGrid w:val="0"/>
              <w:rPr>
                <w:rFonts w:ascii="Times New Roman" w:hAnsi="Times New Roman" w:cs="Times New Roman"/>
                <w:b/>
                <w:color w:val="000000"/>
                <w:sz w:val="24"/>
                <w:szCs w:val="24"/>
              </w:rPr>
            </w:pPr>
          </w:p>
        </w:tc>
      </w:tr>
    </w:tbl>
    <w:p w:rsidR="00972E10" w:rsidRPr="00D072AA" w:rsidRDefault="00972E10" w:rsidP="00972E10">
      <w:pPr>
        <w:autoSpaceDE w:val="0"/>
        <w:ind w:firstLine="540"/>
        <w:jc w:val="both"/>
        <w:rPr>
          <w:rFonts w:ascii="Times New Roman" w:hAnsi="Times New Roman" w:cs="Times New Roman"/>
          <w:sz w:val="24"/>
          <w:szCs w:val="24"/>
        </w:rPr>
      </w:pPr>
    </w:p>
    <w:p w:rsidR="00972E10" w:rsidRPr="00D072AA" w:rsidRDefault="00972E10" w:rsidP="00972E10">
      <w:pPr>
        <w:autoSpaceDE w:val="0"/>
        <w:ind w:firstLine="540"/>
        <w:jc w:val="both"/>
        <w:rPr>
          <w:rFonts w:ascii="Times New Roman" w:hAnsi="Times New Roman" w:cs="Times New Roman"/>
          <w:sz w:val="24"/>
          <w:szCs w:val="24"/>
        </w:rPr>
      </w:pPr>
    </w:p>
    <w:p w:rsidR="00972E10" w:rsidRPr="00D072AA" w:rsidRDefault="00972E10" w:rsidP="00972E10">
      <w:pPr>
        <w:autoSpaceDE w:val="0"/>
        <w:ind w:firstLine="540"/>
        <w:jc w:val="both"/>
        <w:rPr>
          <w:rFonts w:ascii="Times New Roman" w:hAnsi="Times New Roman" w:cs="Times New Roman"/>
          <w:sz w:val="24"/>
          <w:szCs w:val="24"/>
        </w:rPr>
      </w:pPr>
    </w:p>
    <w:p w:rsidR="00972E10" w:rsidRPr="00D072AA" w:rsidRDefault="00972E10" w:rsidP="00972E10">
      <w:pPr>
        <w:autoSpaceDE w:val="0"/>
        <w:ind w:firstLine="540"/>
        <w:jc w:val="both"/>
        <w:rPr>
          <w:rFonts w:ascii="Times New Roman" w:hAnsi="Times New Roman" w:cs="Times New Roman"/>
          <w:sz w:val="24"/>
          <w:szCs w:val="24"/>
        </w:rPr>
      </w:pPr>
    </w:p>
    <w:p w:rsidR="00972E10" w:rsidRPr="00D072AA" w:rsidRDefault="00972E10" w:rsidP="00972E10">
      <w:pPr>
        <w:autoSpaceDE w:val="0"/>
        <w:ind w:firstLine="540"/>
        <w:jc w:val="both"/>
        <w:rPr>
          <w:rFonts w:ascii="Times New Roman" w:hAnsi="Times New Roman" w:cs="Times New Roman"/>
          <w:sz w:val="24"/>
          <w:szCs w:val="24"/>
        </w:rPr>
      </w:pPr>
    </w:p>
    <w:p w:rsidR="00972E10" w:rsidRPr="00D072AA" w:rsidRDefault="00972E10" w:rsidP="00972E10">
      <w:pPr>
        <w:autoSpaceDE w:val="0"/>
        <w:ind w:firstLine="540"/>
        <w:jc w:val="both"/>
        <w:rPr>
          <w:rFonts w:ascii="Times New Roman" w:hAnsi="Times New Roman" w:cs="Times New Roman"/>
          <w:sz w:val="24"/>
          <w:szCs w:val="24"/>
        </w:rPr>
      </w:pPr>
    </w:p>
    <w:p w:rsidR="00972E10" w:rsidRPr="00D072AA" w:rsidRDefault="00972E10" w:rsidP="00972E10">
      <w:pPr>
        <w:pStyle w:val="Standard"/>
        <w:rPr>
          <w:rFonts w:ascii="Times New Roman" w:eastAsia="Times New Roman" w:hAnsi="Times New Roman" w:cs="Times New Roman"/>
          <w:color w:val="00000A"/>
          <w:sz w:val="24"/>
          <w:szCs w:val="24"/>
        </w:rPr>
      </w:pPr>
    </w:p>
    <w:p w:rsidR="00972E10" w:rsidRPr="00D072AA" w:rsidRDefault="00972E10" w:rsidP="00972E10">
      <w:pPr>
        <w:pStyle w:val="Standard"/>
        <w:rPr>
          <w:rFonts w:ascii="Times New Roman" w:eastAsia="Times New Roman" w:hAnsi="Times New Roman" w:cs="Times New Roman"/>
          <w:color w:val="00000A"/>
          <w:sz w:val="24"/>
          <w:szCs w:val="24"/>
        </w:rPr>
      </w:pPr>
    </w:p>
    <w:p w:rsidR="00972E10" w:rsidRPr="00D072AA" w:rsidRDefault="00972E10" w:rsidP="00972E10">
      <w:pPr>
        <w:suppressAutoHyphens w:val="0"/>
        <w:rPr>
          <w:rFonts w:ascii="Times New Roman" w:hAnsi="Times New Roman" w:cs="Times New Roman"/>
          <w:sz w:val="24"/>
          <w:szCs w:val="24"/>
          <w:vertAlign w:val="superscript"/>
        </w:rPr>
      </w:pPr>
    </w:p>
    <w:p w:rsidR="00972E10" w:rsidRPr="00D072AA" w:rsidRDefault="00972E10" w:rsidP="00972E10">
      <w:pPr>
        <w:suppressAutoHyphens w:val="0"/>
        <w:rPr>
          <w:rFonts w:ascii="Times New Roman" w:hAnsi="Times New Roman" w:cs="Times New Roman"/>
          <w:sz w:val="24"/>
          <w:szCs w:val="24"/>
        </w:rPr>
      </w:pPr>
    </w:p>
    <w:p w:rsidR="00972E10" w:rsidRPr="00D072AA" w:rsidRDefault="00972E10" w:rsidP="00972E10">
      <w:pPr>
        <w:suppressAutoHyphens w:val="0"/>
        <w:rPr>
          <w:rFonts w:ascii="Times New Roman" w:hAnsi="Times New Roman" w:cs="Times New Roman"/>
          <w:sz w:val="24"/>
          <w:szCs w:val="24"/>
        </w:rPr>
      </w:pPr>
    </w:p>
    <w:p w:rsidR="00972E10" w:rsidRDefault="00972E10" w:rsidP="00972E10">
      <w:pPr>
        <w:suppressAutoHyphens w:val="0"/>
        <w:rPr>
          <w:sz w:val="25"/>
          <w:szCs w:val="25"/>
        </w:rPr>
      </w:pPr>
    </w:p>
    <w:p w:rsidR="00972E10" w:rsidRDefault="00972E10" w:rsidP="00972E10">
      <w:pPr>
        <w:suppressAutoHyphens w:val="0"/>
        <w:rPr>
          <w:sz w:val="25"/>
          <w:szCs w:val="25"/>
        </w:rPr>
      </w:pPr>
    </w:p>
    <w:p w:rsidR="00972E10" w:rsidRDefault="00972E10" w:rsidP="00972E10">
      <w:pPr>
        <w:suppressAutoHyphens w:val="0"/>
        <w:rPr>
          <w:sz w:val="25"/>
          <w:szCs w:val="25"/>
        </w:rPr>
      </w:pPr>
    </w:p>
    <w:p w:rsidR="00D072AA" w:rsidRDefault="00D072AA" w:rsidP="00972E10">
      <w:pPr>
        <w:autoSpaceDE w:val="0"/>
        <w:ind w:left="6237"/>
        <w:jc w:val="both"/>
        <w:rPr>
          <w:rFonts w:ascii="Times New Roman" w:hAnsi="Times New Roman" w:cs="Times New Roman"/>
          <w:sz w:val="24"/>
          <w:szCs w:val="24"/>
        </w:rPr>
      </w:pPr>
    </w:p>
    <w:p w:rsidR="00972E10" w:rsidRPr="00D072AA" w:rsidRDefault="00972E10" w:rsidP="00972E10">
      <w:pPr>
        <w:autoSpaceDE w:val="0"/>
        <w:ind w:left="6237"/>
        <w:jc w:val="both"/>
        <w:rPr>
          <w:rFonts w:ascii="Times New Roman" w:hAnsi="Times New Roman" w:cs="Times New Roman"/>
          <w:sz w:val="24"/>
          <w:szCs w:val="24"/>
        </w:rPr>
      </w:pPr>
      <w:r w:rsidRPr="00D072AA">
        <w:rPr>
          <w:rFonts w:ascii="Times New Roman" w:hAnsi="Times New Roman" w:cs="Times New Roman"/>
          <w:sz w:val="24"/>
          <w:szCs w:val="24"/>
        </w:rPr>
        <w:lastRenderedPageBreak/>
        <w:t>Приложение 1</w:t>
      </w:r>
    </w:p>
    <w:p w:rsidR="00972E10" w:rsidRPr="00D072AA" w:rsidRDefault="00972E10" w:rsidP="00972E10">
      <w:pPr>
        <w:autoSpaceDE w:val="0"/>
        <w:ind w:left="6237"/>
        <w:jc w:val="both"/>
        <w:rPr>
          <w:rFonts w:ascii="Times New Roman" w:hAnsi="Times New Roman" w:cs="Times New Roman"/>
          <w:sz w:val="24"/>
          <w:szCs w:val="24"/>
        </w:rPr>
      </w:pPr>
      <w:r w:rsidRPr="00D072AA">
        <w:rPr>
          <w:rFonts w:ascii="Times New Roman" w:hAnsi="Times New Roman" w:cs="Times New Roman"/>
          <w:sz w:val="24"/>
          <w:szCs w:val="24"/>
        </w:rPr>
        <w:t>к Договору</w:t>
      </w:r>
    </w:p>
    <w:p w:rsidR="00972E10" w:rsidRPr="00D072AA" w:rsidRDefault="00972E10" w:rsidP="00972E10">
      <w:pPr>
        <w:autoSpaceDE w:val="0"/>
        <w:ind w:left="6237"/>
        <w:jc w:val="both"/>
        <w:rPr>
          <w:rFonts w:ascii="Times New Roman" w:hAnsi="Times New Roman" w:cs="Times New Roman"/>
          <w:sz w:val="24"/>
          <w:szCs w:val="24"/>
        </w:rPr>
      </w:pPr>
      <w:r w:rsidRPr="00D072AA">
        <w:rPr>
          <w:rFonts w:ascii="Times New Roman" w:hAnsi="Times New Roman" w:cs="Times New Roman"/>
          <w:sz w:val="24"/>
          <w:szCs w:val="24"/>
        </w:rPr>
        <w:t>№ ___ от «___» ______ 20__ г.</w:t>
      </w:r>
    </w:p>
    <w:p w:rsidR="00972E10" w:rsidRPr="00D072AA" w:rsidRDefault="00972E10" w:rsidP="00972E10">
      <w:pPr>
        <w:autoSpaceDE w:val="0"/>
        <w:ind w:left="6237"/>
        <w:jc w:val="both"/>
        <w:rPr>
          <w:rFonts w:ascii="Times New Roman" w:hAnsi="Times New Roman" w:cs="Times New Roman"/>
          <w:sz w:val="24"/>
          <w:szCs w:val="24"/>
        </w:rPr>
      </w:pPr>
    </w:p>
    <w:p w:rsidR="00972E10" w:rsidRPr="00D072AA" w:rsidRDefault="00972E10" w:rsidP="00972E10">
      <w:pPr>
        <w:autoSpaceDE w:val="0"/>
        <w:ind w:left="6237"/>
        <w:jc w:val="both"/>
        <w:rPr>
          <w:rFonts w:ascii="Times New Roman" w:hAnsi="Times New Roman" w:cs="Times New Roman"/>
          <w:sz w:val="24"/>
          <w:szCs w:val="24"/>
        </w:rPr>
      </w:pPr>
    </w:p>
    <w:p w:rsidR="00972E10" w:rsidRPr="00D072AA" w:rsidRDefault="00972E10" w:rsidP="00972E10">
      <w:pPr>
        <w:autoSpaceDE w:val="0"/>
        <w:ind w:left="6237"/>
        <w:jc w:val="both"/>
        <w:rPr>
          <w:rFonts w:ascii="Times New Roman" w:hAnsi="Times New Roman" w:cs="Times New Roman"/>
          <w:sz w:val="24"/>
          <w:szCs w:val="24"/>
        </w:rPr>
      </w:pPr>
    </w:p>
    <w:p w:rsidR="00972E10" w:rsidRPr="00D072AA" w:rsidRDefault="00972E10" w:rsidP="00972E10">
      <w:pPr>
        <w:autoSpaceDE w:val="0"/>
        <w:jc w:val="center"/>
        <w:rPr>
          <w:rFonts w:ascii="Times New Roman" w:hAnsi="Times New Roman" w:cs="Times New Roman"/>
          <w:sz w:val="24"/>
          <w:szCs w:val="24"/>
        </w:rPr>
      </w:pPr>
      <w:r w:rsidRPr="00D072AA">
        <w:rPr>
          <w:rFonts w:ascii="Times New Roman" w:hAnsi="Times New Roman" w:cs="Times New Roman"/>
          <w:sz w:val="24"/>
          <w:szCs w:val="24"/>
        </w:rPr>
        <w:t>СВЕДЕНИЯ ОБ ОБЪЕКТЕ ЗАКУПКИ</w:t>
      </w:r>
    </w:p>
    <w:p w:rsidR="00972E10" w:rsidRPr="00D072AA" w:rsidRDefault="00972E10" w:rsidP="00972E10">
      <w:pPr>
        <w:autoSpaceDE w:val="0"/>
        <w:ind w:left="6237"/>
        <w:jc w:val="both"/>
        <w:rPr>
          <w:rFonts w:ascii="Times New Roman" w:hAnsi="Times New Roman" w:cs="Times New Roman"/>
          <w:sz w:val="24"/>
          <w:szCs w:val="24"/>
        </w:rPr>
      </w:pPr>
    </w:p>
    <w:p w:rsidR="00972E10" w:rsidRPr="00D072AA" w:rsidRDefault="00972E10" w:rsidP="00972E10">
      <w:pPr>
        <w:autoSpaceDE w:val="0"/>
        <w:ind w:left="6237"/>
        <w:jc w:val="both"/>
        <w:rPr>
          <w:rFonts w:ascii="Times New Roman" w:hAnsi="Times New Roman" w:cs="Times New Roman"/>
          <w:sz w:val="24"/>
          <w:szCs w:val="24"/>
        </w:rPr>
      </w:pPr>
    </w:p>
    <w:p w:rsidR="00972E10" w:rsidRPr="00D072AA" w:rsidRDefault="00972E10" w:rsidP="00972E10">
      <w:pPr>
        <w:autoSpaceDE w:val="0"/>
        <w:ind w:left="6237"/>
        <w:jc w:val="both"/>
        <w:rPr>
          <w:rFonts w:ascii="Times New Roman" w:hAnsi="Times New Roman" w:cs="Times New Roman"/>
          <w:sz w:val="24"/>
          <w:szCs w:val="24"/>
        </w:rPr>
      </w:pPr>
    </w:p>
    <w:p w:rsidR="00972E10" w:rsidRPr="00D072AA" w:rsidRDefault="00972E10" w:rsidP="00972E10">
      <w:pPr>
        <w:rPr>
          <w:rFonts w:ascii="Times New Roman" w:hAnsi="Times New Roman" w:cs="Times New Roman"/>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972E10" w:rsidRPr="00D072AA" w:rsidTr="00DF27D1">
        <w:trPr>
          <w:cantSplit/>
          <w:trHeight w:val="1059"/>
        </w:trPr>
        <w:tc>
          <w:tcPr>
            <w:tcW w:w="1702" w:type="dxa"/>
            <w:shd w:val="clear" w:color="auto" w:fill="auto"/>
          </w:tcPr>
          <w:p w:rsidR="00972E10" w:rsidRPr="00D072AA" w:rsidRDefault="00972E10" w:rsidP="00DF27D1">
            <w:pPr>
              <w:autoSpaceDE w:val="0"/>
              <w:jc w:val="both"/>
              <w:rPr>
                <w:rFonts w:ascii="Times New Roman" w:hAnsi="Times New Roman" w:cs="Times New Roman"/>
                <w:sz w:val="24"/>
                <w:szCs w:val="24"/>
              </w:rPr>
            </w:pPr>
            <w:r w:rsidRPr="00D072AA">
              <w:rPr>
                <w:rFonts w:ascii="Times New Roman" w:hAnsi="Times New Roman" w:cs="Times New Roman"/>
                <w:sz w:val="24"/>
                <w:szCs w:val="24"/>
              </w:rPr>
              <w:t>ОКПД 2</w:t>
            </w:r>
          </w:p>
        </w:tc>
        <w:tc>
          <w:tcPr>
            <w:tcW w:w="1984" w:type="dxa"/>
            <w:shd w:val="clear" w:color="auto" w:fill="auto"/>
          </w:tcPr>
          <w:p w:rsidR="00972E10" w:rsidRPr="00D072AA" w:rsidRDefault="00972E10" w:rsidP="00DF27D1">
            <w:pPr>
              <w:autoSpaceDE w:val="0"/>
              <w:jc w:val="both"/>
              <w:rPr>
                <w:rFonts w:ascii="Times New Roman" w:hAnsi="Times New Roman" w:cs="Times New Roman"/>
                <w:sz w:val="24"/>
                <w:szCs w:val="24"/>
              </w:rPr>
            </w:pPr>
            <w:r w:rsidRPr="00D072AA">
              <w:rPr>
                <w:rFonts w:ascii="Times New Roman" w:hAnsi="Times New Roman" w:cs="Times New Roman"/>
                <w:sz w:val="24"/>
                <w:szCs w:val="24"/>
              </w:rPr>
              <w:t>Наименование</w:t>
            </w:r>
          </w:p>
        </w:tc>
        <w:tc>
          <w:tcPr>
            <w:tcW w:w="2268" w:type="dxa"/>
            <w:shd w:val="clear" w:color="auto" w:fill="auto"/>
          </w:tcPr>
          <w:p w:rsidR="00972E10" w:rsidRPr="00D072AA" w:rsidRDefault="00972E10" w:rsidP="00DF27D1">
            <w:pPr>
              <w:autoSpaceDE w:val="0"/>
              <w:jc w:val="both"/>
              <w:rPr>
                <w:rFonts w:ascii="Times New Roman" w:hAnsi="Times New Roman" w:cs="Times New Roman"/>
                <w:sz w:val="24"/>
                <w:szCs w:val="24"/>
                <w:vertAlign w:val="superscript"/>
              </w:rPr>
            </w:pPr>
            <w:r w:rsidRPr="00D072AA">
              <w:rPr>
                <w:rFonts w:ascii="Times New Roman" w:hAnsi="Times New Roman" w:cs="Times New Roman"/>
                <w:sz w:val="24"/>
                <w:szCs w:val="24"/>
              </w:rPr>
              <w:t>Цена единицы, руб.</w:t>
            </w:r>
            <w:r w:rsidRPr="00D072AA">
              <w:rPr>
                <w:rFonts w:ascii="Times New Roman" w:hAnsi="Times New Roman" w:cs="Times New Roman"/>
                <w:sz w:val="24"/>
                <w:szCs w:val="24"/>
                <w:vertAlign w:val="superscript"/>
              </w:rPr>
              <w:t>31</w:t>
            </w:r>
          </w:p>
        </w:tc>
        <w:tc>
          <w:tcPr>
            <w:tcW w:w="1843" w:type="dxa"/>
            <w:shd w:val="clear" w:color="auto" w:fill="auto"/>
          </w:tcPr>
          <w:p w:rsidR="00972E10" w:rsidRPr="00D072AA" w:rsidRDefault="00972E10" w:rsidP="00DF27D1">
            <w:pPr>
              <w:autoSpaceDE w:val="0"/>
              <w:jc w:val="both"/>
              <w:rPr>
                <w:rFonts w:ascii="Times New Roman" w:hAnsi="Times New Roman" w:cs="Times New Roman"/>
                <w:sz w:val="24"/>
                <w:szCs w:val="24"/>
              </w:rPr>
            </w:pPr>
            <w:r w:rsidRPr="00D072AA">
              <w:rPr>
                <w:rFonts w:ascii="Times New Roman" w:hAnsi="Times New Roman" w:cs="Times New Roman"/>
                <w:sz w:val="24"/>
                <w:szCs w:val="24"/>
              </w:rPr>
              <w:t>Количество</w:t>
            </w:r>
          </w:p>
        </w:tc>
        <w:tc>
          <w:tcPr>
            <w:tcW w:w="1559" w:type="dxa"/>
            <w:shd w:val="clear" w:color="auto" w:fill="auto"/>
          </w:tcPr>
          <w:p w:rsidR="00972E10" w:rsidRPr="00D072AA" w:rsidRDefault="00972E10" w:rsidP="00DF27D1">
            <w:pPr>
              <w:autoSpaceDE w:val="0"/>
              <w:jc w:val="both"/>
              <w:rPr>
                <w:rFonts w:ascii="Times New Roman" w:hAnsi="Times New Roman" w:cs="Times New Roman"/>
                <w:sz w:val="24"/>
                <w:szCs w:val="24"/>
              </w:rPr>
            </w:pPr>
            <w:r w:rsidRPr="00D072AA">
              <w:rPr>
                <w:rFonts w:ascii="Times New Roman" w:hAnsi="Times New Roman" w:cs="Times New Roman"/>
                <w:sz w:val="24"/>
                <w:szCs w:val="24"/>
              </w:rPr>
              <w:t>Единицы измерения</w:t>
            </w:r>
          </w:p>
        </w:tc>
        <w:tc>
          <w:tcPr>
            <w:tcW w:w="1809" w:type="dxa"/>
            <w:shd w:val="clear" w:color="auto" w:fill="auto"/>
          </w:tcPr>
          <w:p w:rsidR="00972E10" w:rsidRPr="00D072AA" w:rsidRDefault="00972E10" w:rsidP="00DF27D1">
            <w:pPr>
              <w:autoSpaceDE w:val="0"/>
              <w:jc w:val="both"/>
              <w:rPr>
                <w:rFonts w:ascii="Times New Roman" w:hAnsi="Times New Roman" w:cs="Times New Roman"/>
                <w:sz w:val="24"/>
                <w:szCs w:val="24"/>
                <w:vertAlign w:val="superscript"/>
              </w:rPr>
            </w:pPr>
            <w:r w:rsidRPr="00D072AA">
              <w:rPr>
                <w:rFonts w:ascii="Times New Roman" w:hAnsi="Times New Roman" w:cs="Times New Roman"/>
                <w:sz w:val="24"/>
                <w:szCs w:val="24"/>
              </w:rPr>
              <w:t>Общая стоимость, руб.</w:t>
            </w:r>
            <w:r w:rsidRPr="00D072AA">
              <w:rPr>
                <w:rFonts w:ascii="Times New Roman" w:hAnsi="Times New Roman" w:cs="Times New Roman"/>
                <w:sz w:val="24"/>
                <w:szCs w:val="24"/>
                <w:vertAlign w:val="superscript"/>
              </w:rPr>
              <w:t>32</w:t>
            </w:r>
          </w:p>
        </w:tc>
      </w:tr>
      <w:tr w:rsidR="00972E10" w:rsidRPr="00D072AA" w:rsidTr="00DF27D1">
        <w:trPr>
          <w:cantSplit/>
          <w:trHeight w:val="546"/>
        </w:trPr>
        <w:tc>
          <w:tcPr>
            <w:tcW w:w="1702" w:type="dxa"/>
            <w:shd w:val="clear" w:color="auto" w:fill="auto"/>
          </w:tcPr>
          <w:p w:rsidR="00972E10" w:rsidRPr="00D072AA" w:rsidRDefault="00972E10" w:rsidP="00DF27D1">
            <w:pPr>
              <w:autoSpaceDE w:val="0"/>
              <w:jc w:val="both"/>
              <w:rPr>
                <w:rFonts w:ascii="Times New Roman" w:hAnsi="Times New Roman" w:cs="Times New Roman"/>
                <w:sz w:val="24"/>
                <w:szCs w:val="24"/>
              </w:rPr>
            </w:pPr>
          </w:p>
        </w:tc>
        <w:tc>
          <w:tcPr>
            <w:tcW w:w="1984" w:type="dxa"/>
            <w:shd w:val="clear" w:color="auto" w:fill="auto"/>
          </w:tcPr>
          <w:p w:rsidR="00972E10" w:rsidRPr="00D072AA" w:rsidRDefault="00972E10" w:rsidP="00DF27D1">
            <w:pPr>
              <w:autoSpaceDE w:val="0"/>
              <w:jc w:val="both"/>
              <w:rPr>
                <w:rFonts w:ascii="Times New Roman" w:hAnsi="Times New Roman" w:cs="Times New Roman"/>
                <w:sz w:val="24"/>
                <w:szCs w:val="24"/>
              </w:rPr>
            </w:pPr>
          </w:p>
        </w:tc>
        <w:tc>
          <w:tcPr>
            <w:tcW w:w="2268" w:type="dxa"/>
            <w:shd w:val="clear" w:color="auto" w:fill="auto"/>
          </w:tcPr>
          <w:p w:rsidR="00972E10" w:rsidRPr="00D072AA" w:rsidRDefault="00972E10" w:rsidP="00DF27D1">
            <w:pPr>
              <w:autoSpaceDE w:val="0"/>
              <w:jc w:val="both"/>
              <w:rPr>
                <w:rFonts w:ascii="Times New Roman" w:hAnsi="Times New Roman" w:cs="Times New Roman"/>
                <w:sz w:val="24"/>
                <w:szCs w:val="24"/>
              </w:rPr>
            </w:pPr>
          </w:p>
        </w:tc>
        <w:tc>
          <w:tcPr>
            <w:tcW w:w="1843" w:type="dxa"/>
            <w:shd w:val="clear" w:color="auto" w:fill="auto"/>
          </w:tcPr>
          <w:p w:rsidR="00972E10" w:rsidRPr="00D072AA" w:rsidRDefault="00972E10" w:rsidP="00DF27D1">
            <w:pPr>
              <w:autoSpaceDE w:val="0"/>
              <w:jc w:val="both"/>
              <w:rPr>
                <w:rFonts w:ascii="Times New Roman" w:hAnsi="Times New Roman" w:cs="Times New Roman"/>
                <w:sz w:val="24"/>
                <w:szCs w:val="24"/>
              </w:rPr>
            </w:pPr>
          </w:p>
        </w:tc>
        <w:tc>
          <w:tcPr>
            <w:tcW w:w="1559" w:type="dxa"/>
            <w:shd w:val="clear" w:color="auto" w:fill="auto"/>
          </w:tcPr>
          <w:p w:rsidR="00972E10" w:rsidRPr="00D072AA" w:rsidRDefault="00972E10" w:rsidP="00DF27D1">
            <w:pPr>
              <w:autoSpaceDE w:val="0"/>
              <w:jc w:val="both"/>
              <w:rPr>
                <w:rFonts w:ascii="Times New Roman" w:hAnsi="Times New Roman" w:cs="Times New Roman"/>
                <w:sz w:val="24"/>
                <w:szCs w:val="24"/>
              </w:rPr>
            </w:pPr>
          </w:p>
        </w:tc>
        <w:tc>
          <w:tcPr>
            <w:tcW w:w="1809" w:type="dxa"/>
            <w:shd w:val="clear" w:color="auto" w:fill="auto"/>
          </w:tcPr>
          <w:p w:rsidR="00972E10" w:rsidRPr="00D072AA" w:rsidRDefault="00972E10" w:rsidP="00DF27D1">
            <w:pPr>
              <w:autoSpaceDE w:val="0"/>
              <w:jc w:val="both"/>
              <w:rPr>
                <w:rFonts w:ascii="Times New Roman" w:hAnsi="Times New Roman" w:cs="Times New Roman"/>
                <w:sz w:val="24"/>
                <w:szCs w:val="24"/>
              </w:rPr>
            </w:pPr>
          </w:p>
        </w:tc>
      </w:tr>
    </w:tbl>
    <w:p w:rsidR="00972E10" w:rsidRPr="00D072AA" w:rsidRDefault="00972E10" w:rsidP="00972E10">
      <w:pPr>
        <w:pStyle w:val="af1"/>
        <w:rPr>
          <w:sz w:val="24"/>
          <w:szCs w:val="24"/>
        </w:rPr>
      </w:pPr>
    </w:p>
    <w:p w:rsidR="00972E10" w:rsidRPr="00D072AA" w:rsidRDefault="00972E10" w:rsidP="00972E10">
      <w:pPr>
        <w:pStyle w:val="af1"/>
        <w:rPr>
          <w:sz w:val="24"/>
          <w:szCs w:val="24"/>
        </w:rPr>
      </w:pPr>
    </w:p>
    <w:p w:rsidR="00972E10" w:rsidRPr="00D072AA" w:rsidRDefault="00972E10" w:rsidP="00972E10">
      <w:pPr>
        <w:pStyle w:val="af1"/>
        <w:rPr>
          <w:sz w:val="24"/>
          <w:szCs w:val="24"/>
        </w:rPr>
      </w:pPr>
    </w:p>
    <w:p w:rsidR="00972E10" w:rsidRPr="00D072AA" w:rsidRDefault="00972E10" w:rsidP="00972E10">
      <w:pPr>
        <w:pStyle w:val="af1"/>
        <w:rPr>
          <w:sz w:val="24"/>
          <w:szCs w:val="24"/>
        </w:rPr>
      </w:pPr>
    </w:p>
    <w:p w:rsidR="00972E10" w:rsidRPr="00D072AA" w:rsidRDefault="00972E10" w:rsidP="00972E10">
      <w:pPr>
        <w:pStyle w:val="af1"/>
        <w:rPr>
          <w:sz w:val="24"/>
          <w:szCs w:val="24"/>
        </w:rPr>
      </w:pPr>
    </w:p>
    <w:p w:rsidR="00972E10" w:rsidRPr="00D072AA" w:rsidRDefault="00972E10" w:rsidP="00972E10">
      <w:pPr>
        <w:pStyle w:val="af1"/>
        <w:rPr>
          <w:sz w:val="24"/>
          <w:szCs w:val="24"/>
        </w:rPr>
      </w:pPr>
    </w:p>
    <w:p w:rsidR="00972E10" w:rsidRPr="00D072AA" w:rsidRDefault="00972E10" w:rsidP="00972E10">
      <w:pPr>
        <w:pStyle w:val="af1"/>
        <w:rPr>
          <w:sz w:val="24"/>
          <w:szCs w:val="24"/>
        </w:rPr>
      </w:pPr>
    </w:p>
    <w:tbl>
      <w:tblPr>
        <w:tblW w:w="0" w:type="auto"/>
        <w:tblLayout w:type="fixed"/>
        <w:tblLook w:val="04A0"/>
      </w:tblPr>
      <w:tblGrid>
        <w:gridCol w:w="5040"/>
        <w:gridCol w:w="4599"/>
      </w:tblGrid>
      <w:tr w:rsidR="00972E10" w:rsidRPr="00D072AA" w:rsidTr="00DF27D1">
        <w:tc>
          <w:tcPr>
            <w:tcW w:w="5040" w:type="dxa"/>
            <w:hideMark/>
          </w:tcPr>
          <w:p w:rsidR="00972E10" w:rsidRPr="00D072AA" w:rsidRDefault="00972E10" w:rsidP="00DF27D1">
            <w:pPr>
              <w:rPr>
                <w:rFonts w:ascii="Times New Roman" w:hAnsi="Times New Roman" w:cs="Times New Roman"/>
                <w:bCs/>
                <w:sz w:val="24"/>
                <w:szCs w:val="24"/>
              </w:rPr>
            </w:pPr>
            <w:r w:rsidRPr="00D072AA">
              <w:rPr>
                <w:rFonts w:ascii="Times New Roman" w:hAnsi="Times New Roman" w:cs="Times New Roman"/>
                <w:bCs/>
                <w:sz w:val="24"/>
                <w:szCs w:val="24"/>
              </w:rPr>
              <w:t xml:space="preserve">ЗАКАЗЧИК: </w:t>
            </w:r>
          </w:p>
        </w:tc>
        <w:tc>
          <w:tcPr>
            <w:tcW w:w="4599" w:type="dxa"/>
            <w:hideMark/>
          </w:tcPr>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bCs/>
                <w:sz w:val="24"/>
                <w:szCs w:val="24"/>
              </w:rPr>
              <w:t>ПОСТАВЩИК:</w:t>
            </w:r>
          </w:p>
        </w:tc>
      </w:tr>
      <w:tr w:rsidR="00972E10" w:rsidRPr="00D072AA" w:rsidTr="00DF27D1">
        <w:tc>
          <w:tcPr>
            <w:tcW w:w="5040" w:type="dxa"/>
            <w:hideMark/>
          </w:tcPr>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Место нахождения:</w:t>
            </w:r>
          </w:p>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Адрес юридического лица:</w:t>
            </w:r>
          </w:p>
          <w:p w:rsidR="00972E10" w:rsidRPr="00D072AA" w:rsidRDefault="00972E10" w:rsidP="00DF27D1">
            <w:pPr>
              <w:rPr>
                <w:rFonts w:ascii="Times New Roman" w:hAnsi="Times New Roman" w:cs="Times New Roman"/>
                <w:color w:val="000000"/>
                <w:spacing w:val="-6"/>
                <w:sz w:val="24"/>
                <w:szCs w:val="24"/>
              </w:rPr>
            </w:pPr>
          </w:p>
        </w:tc>
        <w:tc>
          <w:tcPr>
            <w:tcW w:w="4599" w:type="dxa"/>
            <w:hideMark/>
          </w:tcPr>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Место нахождения:</w:t>
            </w:r>
          </w:p>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Адрес юридического лица:</w:t>
            </w:r>
          </w:p>
          <w:p w:rsidR="00972E10" w:rsidRPr="00D072AA" w:rsidRDefault="00972E10" w:rsidP="00DF27D1">
            <w:pPr>
              <w:rPr>
                <w:rFonts w:ascii="Times New Roman" w:hAnsi="Times New Roman" w:cs="Times New Roman"/>
                <w:sz w:val="24"/>
                <w:szCs w:val="24"/>
              </w:rPr>
            </w:pPr>
          </w:p>
        </w:tc>
      </w:tr>
      <w:tr w:rsidR="00972E10" w:rsidRPr="00D072AA" w:rsidTr="00DF27D1">
        <w:tc>
          <w:tcPr>
            <w:tcW w:w="5040" w:type="dxa"/>
          </w:tcPr>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sz w:val="24"/>
                <w:szCs w:val="24"/>
              </w:rPr>
              <w:t>Реквизиты:</w:t>
            </w:r>
          </w:p>
          <w:p w:rsidR="00972E10" w:rsidRPr="00D072AA" w:rsidRDefault="00972E10" w:rsidP="00DF27D1">
            <w:pPr>
              <w:rPr>
                <w:rFonts w:ascii="Times New Roman" w:hAnsi="Times New Roman" w:cs="Times New Roman"/>
                <w:sz w:val="24"/>
                <w:szCs w:val="24"/>
              </w:rPr>
            </w:pPr>
          </w:p>
          <w:p w:rsidR="00972E10" w:rsidRPr="00D072AA" w:rsidRDefault="00972E10" w:rsidP="00DF27D1">
            <w:pPr>
              <w:rPr>
                <w:rFonts w:ascii="Times New Roman" w:hAnsi="Times New Roman" w:cs="Times New Roman"/>
                <w:sz w:val="24"/>
                <w:szCs w:val="24"/>
              </w:rPr>
            </w:pPr>
          </w:p>
        </w:tc>
        <w:tc>
          <w:tcPr>
            <w:tcW w:w="4599" w:type="dxa"/>
            <w:hideMark/>
          </w:tcPr>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sz w:val="24"/>
                <w:szCs w:val="24"/>
              </w:rPr>
              <w:t>Реквизиты:</w:t>
            </w:r>
          </w:p>
        </w:tc>
      </w:tr>
      <w:tr w:rsidR="00972E10" w:rsidRPr="00D072AA" w:rsidTr="00DF27D1">
        <w:tc>
          <w:tcPr>
            <w:tcW w:w="5040" w:type="dxa"/>
          </w:tcPr>
          <w:p w:rsidR="00972E10" w:rsidRPr="00D072AA" w:rsidRDefault="00972E10" w:rsidP="00DF27D1">
            <w:pPr>
              <w:pStyle w:val="31"/>
              <w:rPr>
                <w:b/>
                <w:color w:val="000000"/>
                <w:sz w:val="24"/>
                <w:szCs w:val="24"/>
              </w:rPr>
            </w:pPr>
            <w:r w:rsidRPr="00D072AA">
              <w:rPr>
                <w:iCs/>
                <w:sz w:val="24"/>
                <w:szCs w:val="24"/>
              </w:rPr>
              <w:t>Заказчик:</w:t>
            </w:r>
          </w:p>
          <w:p w:rsidR="00972E10" w:rsidRPr="00D072AA" w:rsidRDefault="00972E10" w:rsidP="00DF27D1">
            <w:pPr>
              <w:pStyle w:val="a8"/>
              <w:rPr>
                <w:rFonts w:ascii="Times New Roman" w:hAnsi="Times New Roman" w:cs="Times New Roman"/>
                <w:color w:val="000000"/>
                <w:sz w:val="24"/>
                <w:szCs w:val="24"/>
              </w:rPr>
            </w:pPr>
          </w:p>
          <w:p w:rsidR="00972E10" w:rsidRPr="00D072AA" w:rsidRDefault="00972E10" w:rsidP="00DF27D1">
            <w:pPr>
              <w:pStyle w:val="a8"/>
              <w:rPr>
                <w:rFonts w:ascii="Times New Roman" w:hAnsi="Times New Roman" w:cs="Times New Roman"/>
                <w:color w:val="000000"/>
                <w:sz w:val="24"/>
                <w:szCs w:val="24"/>
              </w:rPr>
            </w:pPr>
            <w:r w:rsidRPr="00D072AA">
              <w:rPr>
                <w:rFonts w:ascii="Times New Roman" w:hAnsi="Times New Roman" w:cs="Times New Roman"/>
                <w:color w:val="000000"/>
                <w:sz w:val="24"/>
                <w:szCs w:val="24"/>
              </w:rPr>
              <w:t>______________ (________________)</w:t>
            </w:r>
          </w:p>
          <w:p w:rsidR="00972E10" w:rsidRPr="00D072AA" w:rsidRDefault="00972E10" w:rsidP="00DF27D1">
            <w:pPr>
              <w:pStyle w:val="a8"/>
              <w:rPr>
                <w:rFonts w:ascii="Times New Roman" w:hAnsi="Times New Roman" w:cs="Times New Roman"/>
                <w:color w:val="000000"/>
                <w:sz w:val="24"/>
                <w:szCs w:val="24"/>
              </w:rPr>
            </w:pPr>
          </w:p>
          <w:p w:rsidR="00972E10" w:rsidRPr="00D072AA" w:rsidRDefault="00972E10" w:rsidP="00DF27D1">
            <w:pPr>
              <w:pStyle w:val="a8"/>
              <w:rPr>
                <w:rFonts w:ascii="Times New Roman" w:hAnsi="Times New Roman" w:cs="Times New Roman"/>
                <w:iCs/>
                <w:sz w:val="24"/>
                <w:szCs w:val="24"/>
              </w:rPr>
            </w:pPr>
            <w:r w:rsidRPr="00D072AA">
              <w:rPr>
                <w:rFonts w:ascii="Times New Roman" w:hAnsi="Times New Roman" w:cs="Times New Roman"/>
                <w:color w:val="000000"/>
                <w:sz w:val="24"/>
                <w:szCs w:val="24"/>
              </w:rPr>
              <w:t>М.П.</w:t>
            </w:r>
            <w:r w:rsidRPr="00D072AA">
              <w:rPr>
                <w:rFonts w:ascii="Times New Roman" w:hAnsi="Times New Roman" w:cs="Times New Roman"/>
                <w:sz w:val="24"/>
                <w:szCs w:val="24"/>
              </w:rPr>
              <w:t xml:space="preserve"> </w:t>
            </w:r>
          </w:p>
        </w:tc>
        <w:tc>
          <w:tcPr>
            <w:tcW w:w="4599" w:type="dxa"/>
          </w:tcPr>
          <w:p w:rsidR="00972E10" w:rsidRPr="00D072AA" w:rsidRDefault="00972E10" w:rsidP="00DF27D1">
            <w:pPr>
              <w:pStyle w:val="31"/>
              <w:rPr>
                <w:b/>
                <w:color w:val="000000"/>
                <w:sz w:val="24"/>
                <w:szCs w:val="24"/>
              </w:rPr>
            </w:pPr>
            <w:r w:rsidRPr="00D072AA">
              <w:rPr>
                <w:iCs/>
                <w:sz w:val="24"/>
                <w:szCs w:val="24"/>
              </w:rPr>
              <w:t>Поставщик</w:t>
            </w:r>
            <w:r w:rsidRPr="00D072AA">
              <w:rPr>
                <w:color w:val="000000"/>
                <w:sz w:val="24"/>
                <w:szCs w:val="24"/>
              </w:rPr>
              <w:t>:</w:t>
            </w:r>
          </w:p>
          <w:p w:rsidR="00972E10" w:rsidRPr="00D072AA" w:rsidRDefault="00972E10" w:rsidP="00DF27D1">
            <w:pPr>
              <w:pStyle w:val="a8"/>
              <w:rPr>
                <w:rFonts w:ascii="Times New Roman" w:hAnsi="Times New Roman" w:cs="Times New Roman"/>
                <w:color w:val="000000"/>
                <w:sz w:val="24"/>
                <w:szCs w:val="24"/>
              </w:rPr>
            </w:pPr>
          </w:p>
          <w:p w:rsidR="00972E10" w:rsidRPr="00D072AA" w:rsidRDefault="00972E10" w:rsidP="00DF27D1">
            <w:pPr>
              <w:pStyle w:val="a8"/>
              <w:rPr>
                <w:rFonts w:ascii="Times New Roman" w:hAnsi="Times New Roman" w:cs="Times New Roman"/>
                <w:color w:val="000000"/>
                <w:sz w:val="24"/>
                <w:szCs w:val="24"/>
              </w:rPr>
            </w:pPr>
            <w:r w:rsidRPr="00D072AA">
              <w:rPr>
                <w:rFonts w:ascii="Times New Roman" w:hAnsi="Times New Roman" w:cs="Times New Roman"/>
                <w:color w:val="000000"/>
                <w:sz w:val="24"/>
                <w:szCs w:val="24"/>
              </w:rPr>
              <w:t>_____________ (________________)</w:t>
            </w:r>
          </w:p>
          <w:p w:rsidR="00972E10" w:rsidRPr="00D072AA" w:rsidRDefault="00972E10" w:rsidP="00DF27D1">
            <w:pPr>
              <w:pStyle w:val="a8"/>
              <w:rPr>
                <w:rFonts w:ascii="Times New Roman" w:hAnsi="Times New Roman" w:cs="Times New Roman"/>
                <w:color w:val="000000"/>
                <w:sz w:val="24"/>
                <w:szCs w:val="24"/>
              </w:rPr>
            </w:pPr>
          </w:p>
          <w:p w:rsidR="00972E10" w:rsidRPr="00D072AA" w:rsidRDefault="00972E10" w:rsidP="00DF27D1">
            <w:pPr>
              <w:pStyle w:val="a8"/>
              <w:rPr>
                <w:rFonts w:ascii="Times New Roman" w:hAnsi="Times New Roman" w:cs="Times New Roman"/>
                <w:sz w:val="24"/>
                <w:szCs w:val="24"/>
              </w:rPr>
            </w:pPr>
            <w:r w:rsidRPr="00D072AA">
              <w:rPr>
                <w:rFonts w:ascii="Times New Roman" w:hAnsi="Times New Roman" w:cs="Times New Roman"/>
                <w:color w:val="000000"/>
                <w:sz w:val="24"/>
                <w:szCs w:val="24"/>
              </w:rPr>
              <w:t>М.П.</w:t>
            </w:r>
            <w:r w:rsidRPr="00D072AA">
              <w:rPr>
                <w:rFonts w:ascii="Times New Roman" w:hAnsi="Times New Roman" w:cs="Times New Roman"/>
                <w:bCs/>
                <w:i/>
                <w:sz w:val="24"/>
                <w:szCs w:val="24"/>
              </w:rPr>
              <w:t xml:space="preserve"> </w:t>
            </w:r>
          </w:p>
        </w:tc>
      </w:tr>
      <w:tr w:rsidR="00972E10" w:rsidRPr="00D072AA" w:rsidTr="00DF27D1">
        <w:trPr>
          <w:trHeight w:val="354"/>
        </w:trPr>
        <w:tc>
          <w:tcPr>
            <w:tcW w:w="5040" w:type="dxa"/>
          </w:tcPr>
          <w:p w:rsidR="00972E10" w:rsidRPr="00D072AA" w:rsidRDefault="00972E10" w:rsidP="00DF27D1">
            <w:pPr>
              <w:pStyle w:val="31"/>
              <w:snapToGrid w:val="0"/>
              <w:rPr>
                <w:iCs/>
                <w:sz w:val="24"/>
                <w:szCs w:val="24"/>
              </w:rPr>
            </w:pPr>
          </w:p>
        </w:tc>
        <w:tc>
          <w:tcPr>
            <w:tcW w:w="4599" w:type="dxa"/>
          </w:tcPr>
          <w:p w:rsidR="00972E10" w:rsidRPr="00D072AA" w:rsidRDefault="00972E10" w:rsidP="00DF27D1">
            <w:pPr>
              <w:pStyle w:val="a8"/>
              <w:snapToGrid w:val="0"/>
              <w:rPr>
                <w:rFonts w:ascii="Times New Roman" w:hAnsi="Times New Roman" w:cs="Times New Roman"/>
                <w:b/>
                <w:color w:val="000000"/>
                <w:sz w:val="24"/>
                <w:szCs w:val="24"/>
              </w:rPr>
            </w:pPr>
          </w:p>
        </w:tc>
      </w:tr>
    </w:tbl>
    <w:p w:rsidR="00972E10" w:rsidRPr="00D072AA" w:rsidRDefault="00972E10" w:rsidP="00972E10">
      <w:pPr>
        <w:pStyle w:val="af1"/>
        <w:rPr>
          <w:sz w:val="24"/>
          <w:szCs w:val="24"/>
        </w:rPr>
      </w:pPr>
    </w:p>
    <w:p w:rsidR="00972E10" w:rsidRPr="00D072AA" w:rsidRDefault="00972E10" w:rsidP="00972E10">
      <w:pPr>
        <w:pStyle w:val="af1"/>
        <w:rPr>
          <w:sz w:val="24"/>
          <w:szCs w:val="24"/>
        </w:rPr>
      </w:pPr>
    </w:p>
    <w:p w:rsidR="00972E10" w:rsidRPr="00D072AA" w:rsidRDefault="00972E10" w:rsidP="00972E10">
      <w:pPr>
        <w:pStyle w:val="af1"/>
        <w:rPr>
          <w:sz w:val="24"/>
          <w:szCs w:val="24"/>
        </w:rPr>
      </w:pPr>
    </w:p>
    <w:p w:rsidR="00972E10" w:rsidRPr="00D072AA" w:rsidRDefault="00972E10" w:rsidP="00972E10">
      <w:pPr>
        <w:pStyle w:val="af1"/>
        <w:rPr>
          <w:sz w:val="24"/>
          <w:szCs w:val="24"/>
        </w:rPr>
      </w:pPr>
    </w:p>
    <w:p w:rsidR="00972E10" w:rsidRPr="00D072AA" w:rsidRDefault="00972E10" w:rsidP="00972E10">
      <w:pPr>
        <w:pStyle w:val="af1"/>
        <w:rPr>
          <w:sz w:val="24"/>
          <w:szCs w:val="24"/>
        </w:rPr>
      </w:pPr>
    </w:p>
    <w:p w:rsidR="00972E10" w:rsidRPr="00D072AA" w:rsidRDefault="00972E10" w:rsidP="00972E10">
      <w:pPr>
        <w:pStyle w:val="af1"/>
        <w:rPr>
          <w:sz w:val="24"/>
          <w:szCs w:val="24"/>
        </w:rPr>
      </w:pPr>
    </w:p>
    <w:p w:rsidR="00972E10" w:rsidRPr="00D072AA" w:rsidRDefault="00972E10" w:rsidP="00972E10">
      <w:pPr>
        <w:pStyle w:val="af1"/>
        <w:rPr>
          <w:sz w:val="24"/>
          <w:szCs w:val="24"/>
        </w:rPr>
      </w:pPr>
      <w:r w:rsidRPr="00D072AA">
        <w:rPr>
          <w:sz w:val="24"/>
          <w:szCs w:val="24"/>
        </w:rPr>
        <w:t>_______________________________</w:t>
      </w:r>
    </w:p>
    <w:p w:rsidR="00972E10" w:rsidRPr="00D072AA" w:rsidRDefault="00972E10" w:rsidP="00972E10">
      <w:pPr>
        <w:pStyle w:val="af1"/>
        <w:rPr>
          <w:sz w:val="24"/>
          <w:szCs w:val="24"/>
        </w:rPr>
      </w:pPr>
      <w:r w:rsidRPr="00D072AA">
        <w:rPr>
          <w:rStyle w:val="ac"/>
          <w:sz w:val="24"/>
          <w:szCs w:val="24"/>
        </w:rPr>
        <w:t>31</w:t>
      </w:r>
      <w:r w:rsidRPr="00D072AA">
        <w:rPr>
          <w:sz w:val="24"/>
          <w:szCs w:val="24"/>
        </w:rPr>
        <w:t xml:space="preserve"> Заполняется при заключении Договора</w:t>
      </w:r>
    </w:p>
    <w:p w:rsidR="00972E10" w:rsidRPr="00D072AA" w:rsidRDefault="00972E10" w:rsidP="00972E10">
      <w:pPr>
        <w:spacing w:after="60"/>
        <w:jc w:val="both"/>
        <w:rPr>
          <w:rFonts w:ascii="Times New Roman" w:hAnsi="Times New Roman" w:cs="Times New Roman"/>
          <w:sz w:val="24"/>
          <w:szCs w:val="24"/>
        </w:rPr>
      </w:pPr>
      <w:r w:rsidRPr="00D072AA">
        <w:rPr>
          <w:rFonts w:ascii="Times New Roman" w:hAnsi="Times New Roman" w:cs="Times New Roman"/>
          <w:sz w:val="24"/>
          <w:szCs w:val="24"/>
          <w:vertAlign w:val="superscript"/>
        </w:rPr>
        <w:t>32</w:t>
      </w:r>
      <w:proofErr w:type="gramStart"/>
      <w:r w:rsidRPr="00D072AA">
        <w:rPr>
          <w:rFonts w:ascii="Times New Roman" w:hAnsi="Times New Roman" w:cs="Times New Roman"/>
          <w:sz w:val="24"/>
          <w:szCs w:val="24"/>
          <w:vertAlign w:val="superscript"/>
        </w:rPr>
        <w:t xml:space="preserve"> </w:t>
      </w:r>
      <w:r w:rsidRPr="00D072AA">
        <w:rPr>
          <w:rFonts w:ascii="Times New Roman" w:hAnsi="Times New Roman" w:cs="Times New Roman"/>
          <w:sz w:val="24"/>
          <w:szCs w:val="24"/>
        </w:rPr>
        <w:t>З</w:t>
      </w:r>
      <w:proofErr w:type="gramEnd"/>
      <w:r w:rsidRPr="00D072AA">
        <w:rPr>
          <w:rFonts w:ascii="Times New Roman" w:hAnsi="Times New Roman" w:cs="Times New Roman"/>
          <w:sz w:val="24"/>
          <w:szCs w:val="24"/>
        </w:rPr>
        <w:t>аполняется при заключении Договора</w:t>
      </w:r>
    </w:p>
    <w:p w:rsidR="00972E10" w:rsidRPr="00D072AA" w:rsidRDefault="00972E10" w:rsidP="00972E10">
      <w:pPr>
        <w:autoSpaceDE w:val="0"/>
        <w:ind w:left="6237"/>
        <w:jc w:val="both"/>
        <w:rPr>
          <w:rFonts w:ascii="Times New Roman" w:hAnsi="Times New Roman" w:cs="Times New Roman"/>
          <w:sz w:val="24"/>
          <w:szCs w:val="24"/>
        </w:rPr>
        <w:sectPr w:rsidR="00972E10" w:rsidRPr="00D072AA" w:rsidSect="0083160B">
          <w:footerReference w:type="even" r:id="rId13"/>
          <w:footerReference w:type="default" r:id="rId14"/>
          <w:pgSz w:w="11906" w:h="16838"/>
          <w:pgMar w:top="708" w:right="748" w:bottom="901" w:left="1418" w:header="425" w:footer="618" w:gutter="0"/>
          <w:cols w:space="720"/>
        </w:sectPr>
      </w:pPr>
    </w:p>
    <w:p w:rsidR="00972E10" w:rsidRPr="00D072AA" w:rsidRDefault="00972E10" w:rsidP="00972E10">
      <w:pPr>
        <w:autoSpaceDE w:val="0"/>
        <w:jc w:val="center"/>
        <w:rPr>
          <w:rFonts w:ascii="Times New Roman" w:hAnsi="Times New Roman" w:cs="Times New Roman"/>
          <w:sz w:val="24"/>
          <w:szCs w:val="24"/>
        </w:rPr>
      </w:pPr>
      <w:r w:rsidRPr="00D072AA">
        <w:rPr>
          <w:rFonts w:ascii="Times New Roman" w:hAnsi="Times New Roman" w:cs="Times New Roman"/>
          <w:sz w:val="24"/>
          <w:szCs w:val="24"/>
        </w:rPr>
        <w:lastRenderedPageBreak/>
        <w:t xml:space="preserve">                                                                                                                       Приложение 2</w:t>
      </w:r>
    </w:p>
    <w:p w:rsidR="00972E10" w:rsidRPr="00D072AA" w:rsidRDefault="00972E10" w:rsidP="00972E10">
      <w:pPr>
        <w:autoSpaceDE w:val="0"/>
        <w:jc w:val="center"/>
        <w:rPr>
          <w:rFonts w:ascii="Times New Roman" w:hAnsi="Times New Roman" w:cs="Times New Roman"/>
          <w:sz w:val="24"/>
          <w:szCs w:val="24"/>
        </w:rPr>
      </w:pPr>
      <w:r w:rsidRPr="00D072AA">
        <w:rPr>
          <w:rFonts w:ascii="Times New Roman" w:hAnsi="Times New Roman" w:cs="Times New Roman"/>
          <w:sz w:val="24"/>
          <w:szCs w:val="24"/>
        </w:rPr>
        <w:t xml:space="preserve">                                                                                                                    к Договору</w:t>
      </w:r>
    </w:p>
    <w:p w:rsidR="00972E10" w:rsidRPr="00D072AA" w:rsidRDefault="00972E10" w:rsidP="00972E10">
      <w:pPr>
        <w:autoSpaceDE w:val="0"/>
        <w:jc w:val="center"/>
        <w:rPr>
          <w:rFonts w:ascii="Times New Roman" w:hAnsi="Times New Roman" w:cs="Times New Roman"/>
          <w:sz w:val="24"/>
          <w:szCs w:val="24"/>
        </w:rPr>
      </w:pPr>
    </w:p>
    <w:p w:rsidR="00972E10" w:rsidRPr="00D072AA" w:rsidRDefault="00972E10" w:rsidP="00972E10">
      <w:pPr>
        <w:autoSpaceDE w:val="0"/>
        <w:jc w:val="right"/>
        <w:rPr>
          <w:rFonts w:ascii="Times New Roman" w:hAnsi="Times New Roman" w:cs="Times New Roman"/>
          <w:sz w:val="24"/>
          <w:szCs w:val="24"/>
        </w:rPr>
      </w:pPr>
      <w:r w:rsidRPr="00D072AA">
        <w:rPr>
          <w:rFonts w:ascii="Times New Roman" w:hAnsi="Times New Roman" w:cs="Times New Roman"/>
          <w:sz w:val="24"/>
          <w:szCs w:val="24"/>
        </w:rPr>
        <w:t>№ ___ от «___» ______ 20__ г.</w:t>
      </w:r>
    </w:p>
    <w:p w:rsidR="00972E10" w:rsidRPr="00D072AA" w:rsidRDefault="00972E10" w:rsidP="00972E10">
      <w:pPr>
        <w:autoSpaceDE w:val="0"/>
        <w:jc w:val="center"/>
        <w:rPr>
          <w:rFonts w:ascii="Times New Roman" w:hAnsi="Times New Roman" w:cs="Times New Roman"/>
          <w:bCs/>
          <w:spacing w:val="-4"/>
          <w:sz w:val="24"/>
          <w:szCs w:val="24"/>
        </w:rPr>
      </w:pPr>
    </w:p>
    <w:p w:rsidR="00972E10" w:rsidRPr="00D072AA" w:rsidRDefault="00972E10" w:rsidP="00972E10">
      <w:pPr>
        <w:autoSpaceDE w:val="0"/>
        <w:jc w:val="center"/>
        <w:rPr>
          <w:rFonts w:ascii="Times New Roman" w:hAnsi="Times New Roman" w:cs="Times New Roman"/>
          <w:bCs/>
          <w:spacing w:val="-4"/>
          <w:sz w:val="24"/>
          <w:szCs w:val="24"/>
        </w:rPr>
      </w:pPr>
      <w:r w:rsidRPr="00D072AA">
        <w:rPr>
          <w:rFonts w:ascii="Times New Roman" w:hAnsi="Times New Roman" w:cs="Times New Roman"/>
          <w:bCs/>
          <w:spacing w:val="-4"/>
          <w:sz w:val="24"/>
          <w:szCs w:val="24"/>
        </w:rPr>
        <w:t>СВЕДЕНИЯ ОБ ОБЯЗАТЕЛЬСТВАХ СТОРОН</w:t>
      </w:r>
    </w:p>
    <w:p w:rsidR="00972E10" w:rsidRPr="00D072AA" w:rsidRDefault="00972E10" w:rsidP="00972E10">
      <w:pPr>
        <w:keepLines/>
        <w:rPr>
          <w:rStyle w:val="af3"/>
          <w:rFonts w:ascii="Times New Roman" w:hAnsi="Times New Roman" w:cs="Times New Roman"/>
          <w:sz w:val="24"/>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2"/>
        <w:gridCol w:w="2838"/>
        <w:gridCol w:w="1985"/>
        <w:gridCol w:w="1859"/>
        <w:gridCol w:w="1838"/>
        <w:gridCol w:w="1805"/>
        <w:gridCol w:w="2009"/>
      </w:tblGrid>
      <w:tr w:rsidR="00972E10" w:rsidRPr="00D072AA" w:rsidTr="00DF27D1">
        <w:tc>
          <w:tcPr>
            <w:tcW w:w="272" w:type="pct"/>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w:t>
            </w:r>
          </w:p>
        </w:tc>
        <w:tc>
          <w:tcPr>
            <w:tcW w:w="614"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Наименование</w:t>
            </w:r>
          </w:p>
        </w:tc>
        <w:tc>
          <w:tcPr>
            <w:tcW w:w="946" w:type="pct"/>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Объект закупки</w:t>
            </w:r>
          </w:p>
        </w:tc>
        <w:tc>
          <w:tcPr>
            <w:tcW w:w="662"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Начало исчисления срока</w:t>
            </w:r>
          </w:p>
        </w:tc>
        <w:tc>
          <w:tcPr>
            <w:tcW w:w="620"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Окончание исчисления срока</w:t>
            </w:r>
          </w:p>
        </w:tc>
        <w:tc>
          <w:tcPr>
            <w:tcW w:w="613"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Условия предоставления результатов</w:t>
            </w:r>
          </w:p>
        </w:tc>
        <w:tc>
          <w:tcPr>
            <w:tcW w:w="602"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Ответственная сторона</w:t>
            </w:r>
          </w:p>
        </w:tc>
        <w:tc>
          <w:tcPr>
            <w:tcW w:w="670"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Получатель (потребитель)</w:t>
            </w:r>
          </w:p>
        </w:tc>
      </w:tr>
      <w:tr w:rsidR="00972E10" w:rsidRPr="00D072AA" w:rsidTr="00DF27D1">
        <w:tc>
          <w:tcPr>
            <w:tcW w:w="272" w:type="pct"/>
          </w:tcPr>
          <w:p w:rsidR="00972E10" w:rsidRPr="00D072AA" w:rsidRDefault="00972E10" w:rsidP="00DF27D1">
            <w:pPr>
              <w:keepLines/>
              <w:autoSpaceDE w:val="0"/>
              <w:ind w:left="360"/>
              <w:jc w:val="both"/>
              <w:rPr>
                <w:rFonts w:ascii="Times New Roman" w:hAnsi="Times New Roman" w:cs="Times New Roman"/>
                <w:sz w:val="24"/>
                <w:szCs w:val="24"/>
                <w:lang w:val="en-US"/>
              </w:rPr>
            </w:pPr>
          </w:p>
        </w:tc>
        <w:tc>
          <w:tcPr>
            <w:tcW w:w="614"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p>
        </w:tc>
        <w:tc>
          <w:tcPr>
            <w:tcW w:w="946" w:type="pct"/>
          </w:tcPr>
          <w:p w:rsidR="00972E10" w:rsidRPr="00D072AA" w:rsidRDefault="00972E10" w:rsidP="00DF27D1">
            <w:pPr>
              <w:rPr>
                <w:rFonts w:ascii="Times New Roman" w:hAnsi="Times New Roman" w:cs="Times New Roman"/>
                <w:sz w:val="24"/>
                <w:szCs w:val="24"/>
              </w:rPr>
            </w:pPr>
          </w:p>
        </w:tc>
        <w:tc>
          <w:tcPr>
            <w:tcW w:w="662"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p>
        </w:tc>
        <w:tc>
          <w:tcPr>
            <w:tcW w:w="620"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p>
        </w:tc>
        <w:tc>
          <w:tcPr>
            <w:tcW w:w="613"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p>
        </w:tc>
        <w:tc>
          <w:tcPr>
            <w:tcW w:w="602"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p>
        </w:tc>
        <w:tc>
          <w:tcPr>
            <w:tcW w:w="670"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p>
        </w:tc>
      </w:tr>
    </w:tbl>
    <w:p w:rsidR="00972E10" w:rsidRPr="00D072AA" w:rsidRDefault="00972E10" w:rsidP="00972E10">
      <w:pPr>
        <w:pStyle w:val="Standard"/>
        <w:jc w:val="center"/>
        <w:rPr>
          <w:rFonts w:ascii="Times New Roman" w:eastAsia="Times New Roman" w:hAnsi="Times New Roman" w:cs="Times New Roman"/>
          <w:bCs/>
          <w:color w:val="00000A"/>
          <w:spacing w:val="-4"/>
          <w:sz w:val="24"/>
          <w:szCs w:val="24"/>
        </w:rPr>
      </w:pPr>
    </w:p>
    <w:p w:rsidR="00972E10" w:rsidRPr="00D072AA" w:rsidRDefault="00972E10" w:rsidP="00972E10">
      <w:pPr>
        <w:pStyle w:val="Standard"/>
        <w:jc w:val="center"/>
        <w:rPr>
          <w:rFonts w:ascii="Times New Roman" w:eastAsia="Times New Roman" w:hAnsi="Times New Roman" w:cs="Times New Roman"/>
          <w:bCs/>
          <w:color w:val="00000A"/>
          <w:spacing w:val="-4"/>
          <w:sz w:val="24"/>
          <w:szCs w:val="24"/>
        </w:rPr>
      </w:pPr>
      <w:r w:rsidRPr="00D072AA">
        <w:rPr>
          <w:rFonts w:ascii="Times New Roman" w:eastAsia="Times New Roman" w:hAnsi="Times New Roman" w:cs="Times New Roman"/>
          <w:bCs/>
          <w:color w:val="00000A"/>
          <w:spacing w:val="-4"/>
          <w:sz w:val="24"/>
          <w:szCs w:val="24"/>
        </w:rPr>
        <w:t>СВЕДЕНИЯ О ПОРЯДКЕ ОПЛАТЫ</w:t>
      </w:r>
    </w:p>
    <w:p w:rsidR="00972E10" w:rsidRPr="00D072AA" w:rsidRDefault="00972E10" w:rsidP="00972E10">
      <w:pPr>
        <w:pStyle w:val="Standard"/>
        <w:jc w:val="center"/>
        <w:rPr>
          <w:rFonts w:ascii="Times New Roman" w:eastAsia="Times New Roman" w:hAnsi="Times New Roman" w:cs="Times New Roman"/>
          <w:bCs/>
          <w:color w:val="00000A"/>
          <w:spacing w:val="-4"/>
          <w:sz w:val="24"/>
          <w:szCs w:val="24"/>
        </w:rPr>
      </w:pPr>
    </w:p>
    <w:p w:rsidR="00972E10" w:rsidRPr="00D072AA" w:rsidRDefault="00972E10" w:rsidP="00972E10">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80"/>
        <w:gridCol w:w="2080"/>
        <w:gridCol w:w="318"/>
        <w:gridCol w:w="2893"/>
        <w:gridCol w:w="1706"/>
        <w:gridCol w:w="374"/>
        <w:gridCol w:w="2080"/>
        <w:gridCol w:w="2145"/>
        <w:gridCol w:w="358"/>
      </w:tblGrid>
      <w:tr w:rsidR="00972E10" w:rsidRPr="00D072AA" w:rsidTr="00DF27D1">
        <w:tc>
          <w:tcPr>
            <w:tcW w:w="562" w:type="dxa"/>
            <w:shd w:val="clear" w:color="auto" w:fill="auto"/>
          </w:tcPr>
          <w:p w:rsidR="00972E10" w:rsidRPr="00D072AA" w:rsidRDefault="00972E10" w:rsidP="00DF27D1">
            <w:pPr>
              <w:jc w:val="center"/>
              <w:rPr>
                <w:rFonts w:ascii="Times New Roman" w:hAnsi="Times New Roman" w:cs="Times New Roman"/>
                <w:bCs/>
                <w:spacing w:val="-4"/>
                <w:sz w:val="24"/>
                <w:szCs w:val="24"/>
              </w:rPr>
            </w:pPr>
            <w:r w:rsidRPr="00D072AA">
              <w:rPr>
                <w:rFonts w:ascii="Times New Roman" w:hAnsi="Times New Roman" w:cs="Times New Roman"/>
                <w:bCs/>
                <w:spacing w:val="-4"/>
                <w:sz w:val="24"/>
                <w:szCs w:val="24"/>
              </w:rPr>
              <w:t>№</w:t>
            </w:r>
          </w:p>
        </w:tc>
        <w:tc>
          <w:tcPr>
            <w:tcW w:w="2080" w:type="dxa"/>
            <w:shd w:val="clear" w:color="auto" w:fill="auto"/>
          </w:tcPr>
          <w:p w:rsidR="00972E10" w:rsidRPr="00D072AA" w:rsidRDefault="00972E10" w:rsidP="00DF27D1">
            <w:pPr>
              <w:jc w:val="center"/>
              <w:rPr>
                <w:rFonts w:ascii="Times New Roman" w:hAnsi="Times New Roman" w:cs="Times New Roman"/>
                <w:bCs/>
                <w:spacing w:val="-4"/>
                <w:sz w:val="24"/>
                <w:szCs w:val="24"/>
              </w:rPr>
            </w:pPr>
            <w:r w:rsidRPr="00D072AA">
              <w:rPr>
                <w:rFonts w:ascii="Times New Roman" w:hAnsi="Times New Roman" w:cs="Times New Roman"/>
                <w:bCs/>
                <w:spacing w:val="-4"/>
                <w:sz w:val="24"/>
                <w:szCs w:val="24"/>
              </w:rPr>
              <w:t>Наименование</w:t>
            </w:r>
          </w:p>
        </w:tc>
        <w:tc>
          <w:tcPr>
            <w:tcW w:w="2080" w:type="dxa"/>
            <w:shd w:val="clear" w:color="auto" w:fill="auto"/>
          </w:tcPr>
          <w:p w:rsidR="00972E10" w:rsidRPr="00D072AA" w:rsidRDefault="00972E10" w:rsidP="00DF27D1">
            <w:pPr>
              <w:jc w:val="center"/>
              <w:rPr>
                <w:rFonts w:ascii="Times New Roman" w:hAnsi="Times New Roman" w:cs="Times New Roman"/>
                <w:bCs/>
                <w:spacing w:val="-4"/>
                <w:sz w:val="24"/>
                <w:szCs w:val="24"/>
              </w:rPr>
            </w:pPr>
            <w:r w:rsidRPr="00D072AA">
              <w:rPr>
                <w:rFonts w:ascii="Times New Roman" w:hAnsi="Times New Roman" w:cs="Times New Roman"/>
                <w:bCs/>
                <w:spacing w:val="-4"/>
                <w:sz w:val="24"/>
                <w:szCs w:val="24"/>
              </w:rPr>
              <w:t>Аванс/Оплата</w:t>
            </w:r>
          </w:p>
        </w:tc>
        <w:tc>
          <w:tcPr>
            <w:tcW w:w="3211" w:type="dxa"/>
            <w:gridSpan w:val="2"/>
            <w:shd w:val="clear" w:color="auto" w:fill="auto"/>
          </w:tcPr>
          <w:p w:rsidR="00972E10" w:rsidRPr="00D072AA" w:rsidRDefault="00972E10" w:rsidP="00DF27D1">
            <w:pPr>
              <w:jc w:val="center"/>
              <w:rPr>
                <w:rFonts w:ascii="Times New Roman" w:hAnsi="Times New Roman" w:cs="Times New Roman"/>
                <w:bCs/>
                <w:spacing w:val="-4"/>
                <w:sz w:val="24"/>
                <w:szCs w:val="24"/>
              </w:rPr>
            </w:pPr>
            <w:r w:rsidRPr="00D072AA">
              <w:rPr>
                <w:rFonts w:ascii="Times New Roman" w:hAnsi="Times New Roman" w:cs="Times New Roman"/>
                <w:bCs/>
                <w:spacing w:val="-4"/>
                <w:sz w:val="24"/>
                <w:szCs w:val="24"/>
              </w:rPr>
              <w:t>Срок</w:t>
            </w:r>
          </w:p>
        </w:tc>
        <w:tc>
          <w:tcPr>
            <w:tcW w:w="2080" w:type="dxa"/>
            <w:gridSpan w:val="2"/>
            <w:shd w:val="clear" w:color="auto" w:fill="auto"/>
          </w:tcPr>
          <w:p w:rsidR="00972E10" w:rsidRPr="00D072AA" w:rsidRDefault="00972E10" w:rsidP="00DF27D1">
            <w:pPr>
              <w:jc w:val="center"/>
              <w:rPr>
                <w:rFonts w:ascii="Times New Roman" w:hAnsi="Times New Roman" w:cs="Times New Roman"/>
                <w:bCs/>
                <w:spacing w:val="-4"/>
                <w:sz w:val="24"/>
                <w:szCs w:val="24"/>
                <w:vertAlign w:val="superscript"/>
              </w:rPr>
            </w:pPr>
            <w:r w:rsidRPr="00D072AA">
              <w:rPr>
                <w:rFonts w:ascii="Times New Roman" w:hAnsi="Times New Roman" w:cs="Times New Roman"/>
                <w:bCs/>
                <w:spacing w:val="-4"/>
                <w:sz w:val="24"/>
                <w:szCs w:val="24"/>
              </w:rPr>
              <w:t>Сумма, руб.</w:t>
            </w:r>
            <w:r w:rsidRPr="00D072AA">
              <w:rPr>
                <w:rFonts w:ascii="Times New Roman" w:hAnsi="Times New Roman" w:cs="Times New Roman"/>
                <w:bCs/>
                <w:spacing w:val="-4"/>
                <w:sz w:val="24"/>
                <w:szCs w:val="24"/>
                <w:vertAlign w:val="superscript"/>
              </w:rPr>
              <w:t>33</w:t>
            </w:r>
          </w:p>
        </w:tc>
        <w:tc>
          <w:tcPr>
            <w:tcW w:w="2080" w:type="dxa"/>
            <w:shd w:val="clear" w:color="auto" w:fill="auto"/>
          </w:tcPr>
          <w:p w:rsidR="00972E10" w:rsidRPr="00D072AA" w:rsidRDefault="00972E10" w:rsidP="00DF27D1">
            <w:pPr>
              <w:jc w:val="center"/>
              <w:rPr>
                <w:rFonts w:ascii="Times New Roman" w:hAnsi="Times New Roman" w:cs="Times New Roman"/>
                <w:bCs/>
                <w:spacing w:val="-4"/>
                <w:sz w:val="24"/>
                <w:szCs w:val="24"/>
              </w:rPr>
            </w:pPr>
            <w:r w:rsidRPr="00D072AA">
              <w:rPr>
                <w:rFonts w:ascii="Times New Roman" w:hAnsi="Times New Roman" w:cs="Times New Roman"/>
                <w:bCs/>
                <w:spacing w:val="-4"/>
                <w:sz w:val="24"/>
                <w:szCs w:val="24"/>
              </w:rPr>
              <w:t xml:space="preserve">Сумма </w:t>
            </w:r>
            <w:proofErr w:type="gramStart"/>
            <w:r w:rsidRPr="00D072AA">
              <w:rPr>
                <w:rFonts w:ascii="Times New Roman" w:hAnsi="Times New Roman" w:cs="Times New Roman"/>
                <w:bCs/>
                <w:spacing w:val="-4"/>
                <w:sz w:val="24"/>
                <w:szCs w:val="24"/>
              </w:rPr>
              <w:t>в</w:t>
            </w:r>
            <w:proofErr w:type="gramEnd"/>
            <w:r w:rsidRPr="00D072AA">
              <w:rPr>
                <w:rFonts w:ascii="Times New Roman" w:hAnsi="Times New Roman" w:cs="Times New Roman"/>
                <w:bCs/>
                <w:spacing w:val="-4"/>
                <w:sz w:val="24"/>
                <w:szCs w:val="24"/>
              </w:rPr>
              <w:t xml:space="preserve"> % от ЦК</w:t>
            </w:r>
          </w:p>
        </w:tc>
        <w:tc>
          <w:tcPr>
            <w:tcW w:w="2503" w:type="dxa"/>
            <w:gridSpan w:val="2"/>
            <w:shd w:val="clear" w:color="auto" w:fill="auto"/>
          </w:tcPr>
          <w:p w:rsidR="00972E10" w:rsidRPr="00D072AA" w:rsidRDefault="00972E10" w:rsidP="00DF27D1">
            <w:pPr>
              <w:jc w:val="center"/>
              <w:rPr>
                <w:rFonts w:ascii="Times New Roman" w:hAnsi="Times New Roman" w:cs="Times New Roman"/>
                <w:bCs/>
                <w:spacing w:val="-4"/>
                <w:sz w:val="24"/>
                <w:szCs w:val="24"/>
              </w:rPr>
            </w:pPr>
            <w:r w:rsidRPr="00D072AA">
              <w:rPr>
                <w:rFonts w:ascii="Times New Roman" w:hAnsi="Times New Roman" w:cs="Times New Roman"/>
                <w:bCs/>
                <w:spacing w:val="-4"/>
                <w:sz w:val="24"/>
                <w:szCs w:val="24"/>
              </w:rPr>
              <w:t>Учет неустойки</w:t>
            </w:r>
          </w:p>
        </w:tc>
      </w:tr>
      <w:tr w:rsidR="00972E10" w:rsidRPr="00D072AA" w:rsidTr="00DF27D1">
        <w:tc>
          <w:tcPr>
            <w:tcW w:w="562" w:type="dxa"/>
            <w:shd w:val="clear" w:color="auto" w:fill="auto"/>
          </w:tcPr>
          <w:p w:rsidR="00972E10" w:rsidRPr="00D072AA" w:rsidRDefault="00972E10" w:rsidP="00DF27D1">
            <w:pPr>
              <w:rPr>
                <w:rFonts w:ascii="Times New Roman" w:hAnsi="Times New Roman" w:cs="Times New Roman"/>
                <w:bCs/>
                <w:spacing w:val="-4"/>
                <w:sz w:val="24"/>
                <w:szCs w:val="24"/>
              </w:rPr>
            </w:pPr>
          </w:p>
        </w:tc>
        <w:tc>
          <w:tcPr>
            <w:tcW w:w="2080" w:type="dxa"/>
            <w:shd w:val="clear" w:color="auto" w:fill="auto"/>
          </w:tcPr>
          <w:p w:rsidR="00972E10" w:rsidRPr="00D072AA" w:rsidRDefault="00972E10" w:rsidP="00DF27D1">
            <w:pPr>
              <w:rPr>
                <w:rFonts w:ascii="Times New Roman" w:hAnsi="Times New Roman" w:cs="Times New Roman"/>
                <w:bCs/>
                <w:spacing w:val="-4"/>
                <w:sz w:val="24"/>
                <w:szCs w:val="24"/>
              </w:rPr>
            </w:pPr>
          </w:p>
        </w:tc>
        <w:tc>
          <w:tcPr>
            <w:tcW w:w="2080" w:type="dxa"/>
            <w:shd w:val="clear" w:color="auto" w:fill="auto"/>
          </w:tcPr>
          <w:p w:rsidR="00972E10" w:rsidRPr="00D072AA" w:rsidRDefault="00972E10" w:rsidP="00DF27D1">
            <w:pPr>
              <w:rPr>
                <w:rFonts w:ascii="Times New Roman" w:hAnsi="Times New Roman" w:cs="Times New Roman"/>
                <w:bCs/>
                <w:spacing w:val="-4"/>
                <w:sz w:val="24"/>
                <w:szCs w:val="24"/>
              </w:rPr>
            </w:pPr>
          </w:p>
        </w:tc>
        <w:tc>
          <w:tcPr>
            <w:tcW w:w="3211" w:type="dxa"/>
            <w:gridSpan w:val="2"/>
            <w:shd w:val="clear" w:color="auto" w:fill="auto"/>
          </w:tcPr>
          <w:p w:rsidR="00972E10" w:rsidRPr="00D072AA" w:rsidRDefault="00972E10" w:rsidP="00DF27D1">
            <w:pPr>
              <w:rPr>
                <w:rFonts w:ascii="Times New Roman" w:hAnsi="Times New Roman" w:cs="Times New Roman"/>
                <w:bCs/>
                <w:spacing w:val="-4"/>
                <w:sz w:val="24"/>
                <w:szCs w:val="24"/>
              </w:rPr>
            </w:pPr>
          </w:p>
        </w:tc>
        <w:tc>
          <w:tcPr>
            <w:tcW w:w="2080" w:type="dxa"/>
            <w:gridSpan w:val="2"/>
            <w:shd w:val="clear" w:color="auto" w:fill="auto"/>
          </w:tcPr>
          <w:p w:rsidR="00972E10" w:rsidRPr="00D072AA" w:rsidRDefault="00972E10" w:rsidP="00DF27D1">
            <w:pPr>
              <w:rPr>
                <w:rFonts w:ascii="Times New Roman" w:hAnsi="Times New Roman" w:cs="Times New Roman"/>
                <w:bCs/>
                <w:spacing w:val="-4"/>
                <w:sz w:val="24"/>
                <w:szCs w:val="24"/>
              </w:rPr>
            </w:pPr>
          </w:p>
        </w:tc>
        <w:tc>
          <w:tcPr>
            <w:tcW w:w="2080" w:type="dxa"/>
            <w:shd w:val="clear" w:color="auto" w:fill="auto"/>
          </w:tcPr>
          <w:p w:rsidR="00972E10" w:rsidRPr="00D072AA" w:rsidRDefault="00972E10" w:rsidP="00DF27D1">
            <w:pPr>
              <w:jc w:val="center"/>
              <w:rPr>
                <w:rFonts w:ascii="Times New Roman" w:hAnsi="Times New Roman" w:cs="Times New Roman"/>
                <w:bCs/>
                <w:spacing w:val="-4"/>
                <w:sz w:val="24"/>
                <w:szCs w:val="24"/>
              </w:rPr>
            </w:pPr>
          </w:p>
        </w:tc>
        <w:tc>
          <w:tcPr>
            <w:tcW w:w="2503" w:type="dxa"/>
            <w:gridSpan w:val="2"/>
            <w:shd w:val="clear" w:color="auto" w:fill="auto"/>
          </w:tcPr>
          <w:p w:rsidR="00972E10" w:rsidRPr="00D072AA" w:rsidRDefault="00972E10" w:rsidP="00DF27D1">
            <w:pPr>
              <w:rPr>
                <w:rFonts w:ascii="Times New Roman" w:hAnsi="Times New Roman" w:cs="Times New Roman"/>
                <w:bCs/>
                <w:spacing w:val="-4"/>
                <w:sz w:val="24"/>
                <w:szCs w:val="24"/>
              </w:rPr>
            </w:pPr>
          </w:p>
        </w:tc>
      </w:tr>
      <w:tr w:rsidR="00972E10" w:rsidRPr="00D072AA" w:rsidTr="00D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972E10" w:rsidRPr="00D072AA" w:rsidRDefault="00972E10" w:rsidP="00DF27D1">
            <w:pPr>
              <w:rPr>
                <w:rFonts w:ascii="Times New Roman" w:hAnsi="Times New Roman" w:cs="Times New Roman"/>
                <w:bCs/>
                <w:sz w:val="24"/>
                <w:szCs w:val="24"/>
              </w:rPr>
            </w:pPr>
            <w:r w:rsidRPr="00D072AA">
              <w:rPr>
                <w:rFonts w:ascii="Times New Roman" w:hAnsi="Times New Roman" w:cs="Times New Roman"/>
                <w:bCs/>
                <w:sz w:val="24"/>
                <w:szCs w:val="24"/>
              </w:rPr>
              <w:t xml:space="preserve">ЗАКАЗЧИК: </w:t>
            </w:r>
          </w:p>
        </w:tc>
        <w:tc>
          <w:tcPr>
            <w:tcW w:w="4599" w:type="dxa"/>
            <w:gridSpan w:val="2"/>
            <w:hideMark/>
          </w:tcPr>
          <w:p w:rsidR="00972E10" w:rsidRPr="00D072AA" w:rsidRDefault="00972E10" w:rsidP="00DF27D1">
            <w:pPr>
              <w:rPr>
                <w:rFonts w:ascii="Times New Roman" w:hAnsi="Times New Roman" w:cs="Times New Roman"/>
                <w:sz w:val="24"/>
                <w:szCs w:val="24"/>
              </w:rPr>
            </w:pPr>
          </w:p>
        </w:tc>
        <w:tc>
          <w:tcPr>
            <w:tcW w:w="4599" w:type="dxa"/>
            <w:gridSpan w:val="3"/>
          </w:tcPr>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bCs/>
                <w:sz w:val="24"/>
                <w:szCs w:val="24"/>
              </w:rPr>
              <w:t>ПОСТАВЩИК:</w:t>
            </w:r>
          </w:p>
        </w:tc>
      </w:tr>
      <w:tr w:rsidR="00972E10" w:rsidRPr="00D072AA" w:rsidTr="00D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Место нахождения:</w:t>
            </w:r>
          </w:p>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Адрес юридического лица:</w:t>
            </w:r>
          </w:p>
          <w:p w:rsidR="00972E10" w:rsidRPr="00D072AA" w:rsidRDefault="00972E10" w:rsidP="00DF27D1">
            <w:pPr>
              <w:rPr>
                <w:rFonts w:ascii="Times New Roman" w:hAnsi="Times New Roman" w:cs="Times New Roman"/>
                <w:color w:val="000000"/>
                <w:spacing w:val="-6"/>
                <w:sz w:val="24"/>
                <w:szCs w:val="24"/>
              </w:rPr>
            </w:pPr>
          </w:p>
        </w:tc>
        <w:tc>
          <w:tcPr>
            <w:tcW w:w="4599" w:type="dxa"/>
            <w:gridSpan w:val="2"/>
            <w:hideMark/>
          </w:tcPr>
          <w:p w:rsidR="00972E10" w:rsidRPr="00D072AA" w:rsidRDefault="00972E10" w:rsidP="00DF27D1">
            <w:pPr>
              <w:rPr>
                <w:rFonts w:ascii="Times New Roman" w:hAnsi="Times New Roman" w:cs="Times New Roman"/>
                <w:sz w:val="24"/>
                <w:szCs w:val="24"/>
              </w:rPr>
            </w:pPr>
          </w:p>
        </w:tc>
        <w:tc>
          <w:tcPr>
            <w:tcW w:w="4599" w:type="dxa"/>
            <w:gridSpan w:val="3"/>
          </w:tcPr>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Место нахождения:</w:t>
            </w:r>
          </w:p>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Адрес юридического лица:</w:t>
            </w:r>
          </w:p>
          <w:p w:rsidR="00972E10" w:rsidRPr="00D072AA" w:rsidRDefault="00972E10" w:rsidP="00DF27D1">
            <w:pPr>
              <w:rPr>
                <w:rFonts w:ascii="Times New Roman" w:hAnsi="Times New Roman" w:cs="Times New Roman"/>
                <w:sz w:val="24"/>
                <w:szCs w:val="24"/>
              </w:rPr>
            </w:pPr>
          </w:p>
        </w:tc>
      </w:tr>
      <w:tr w:rsidR="00972E10" w:rsidRPr="00D072AA" w:rsidTr="00D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sz w:val="24"/>
                <w:szCs w:val="24"/>
              </w:rPr>
              <w:t>Реквизиты:</w:t>
            </w:r>
          </w:p>
          <w:p w:rsidR="00972E10" w:rsidRPr="00D072AA" w:rsidRDefault="00972E10" w:rsidP="00DF27D1">
            <w:pPr>
              <w:rPr>
                <w:rFonts w:ascii="Times New Roman" w:hAnsi="Times New Roman" w:cs="Times New Roman"/>
                <w:sz w:val="24"/>
                <w:szCs w:val="24"/>
              </w:rPr>
            </w:pPr>
          </w:p>
        </w:tc>
        <w:tc>
          <w:tcPr>
            <w:tcW w:w="4599" w:type="dxa"/>
            <w:gridSpan w:val="2"/>
            <w:hideMark/>
          </w:tcPr>
          <w:p w:rsidR="00972E10" w:rsidRPr="00D072AA" w:rsidRDefault="00972E10" w:rsidP="00DF27D1">
            <w:pPr>
              <w:rPr>
                <w:rFonts w:ascii="Times New Roman" w:hAnsi="Times New Roman" w:cs="Times New Roman"/>
                <w:sz w:val="24"/>
                <w:szCs w:val="24"/>
              </w:rPr>
            </w:pPr>
          </w:p>
        </w:tc>
        <w:tc>
          <w:tcPr>
            <w:tcW w:w="4599" w:type="dxa"/>
            <w:gridSpan w:val="3"/>
          </w:tcPr>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sz w:val="24"/>
                <w:szCs w:val="24"/>
              </w:rPr>
              <w:t>Реквизиты:</w:t>
            </w:r>
          </w:p>
        </w:tc>
      </w:tr>
      <w:tr w:rsidR="00972E10" w:rsidRPr="00D072AA" w:rsidTr="00D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972E10" w:rsidRPr="00D072AA" w:rsidRDefault="00972E10" w:rsidP="00DF27D1">
            <w:pPr>
              <w:pStyle w:val="31"/>
              <w:jc w:val="left"/>
              <w:rPr>
                <w:b/>
                <w:color w:val="000000"/>
                <w:sz w:val="24"/>
                <w:szCs w:val="24"/>
              </w:rPr>
            </w:pPr>
            <w:r w:rsidRPr="00D072AA">
              <w:rPr>
                <w:iCs/>
                <w:sz w:val="24"/>
                <w:szCs w:val="24"/>
              </w:rPr>
              <w:t>Заказчик:</w:t>
            </w:r>
          </w:p>
          <w:p w:rsidR="00972E10" w:rsidRPr="00D072AA" w:rsidRDefault="00972E10" w:rsidP="00DF27D1">
            <w:pPr>
              <w:pStyle w:val="a8"/>
              <w:rPr>
                <w:rFonts w:ascii="Times New Roman" w:hAnsi="Times New Roman" w:cs="Times New Roman"/>
                <w:color w:val="000000"/>
                <w:sz w:val="24"/>
                <w:szCs w:val="24"/>
              </w:rPr>
            </w:pPr>
            <w:r w:rsidRPr="00D072AA">
              <w:rPr>
                <w:rFonts w:ascii="Times New Roman" w:hAnsi="Times New Roman" w:cs="Times New Roman"/>
                <w:color w:val="000000"/>
                <w:sz w:val="24"/>
                <w:szCs w:val="24"/>
              </w:rPr>
              <w:t>______________ (________________)</w:t>
            </w:r>
          </w:p>
          <w:p w:rsidR="00972E10" w:rsidRPr="00D072AA" w:rsidRDefault="00972E10" w:rsidP="00DF27D1">
            <w:pPr>
              <w:pStyle w:val="a8"/>
              <w:rPr>
                <w:rFonts w:ascii="Times New Roman" w:hAnsi="Times New Roman" w:cs="Times New Roman"/>
                <w:iCs/>
                <w:sz w:val="24"/>
                <w:szCs w:val="24"/>
              </w:rPr>
            </w:pPr>
            <w:r w:rsidRPr="00D072AA">
              <w:rPr>
                <w:rFonts w:ascii="Times New Roman" w:hAnsi="Times New Roman" w:cs="Times New Roman"/>
                <w:color w:val="000000"/>
                <w:sz w:val="24"/>
                <w:szCs w:val="24"/>
              </w:rPr>
              <w:t>М.П.</w:t>
            </w:r>
            <w:r w:rsidRPr="00D072AA">
              <w:rPr>
                <w:rFonts w:ascii="Times New Roman" w:hAnsi="Times New Roman" w:cs="Times New Roman"/>
                <w:sz w:val="24"/>
                <w:szCs w:val="24"/>
              </w:rPr>
              <w:t xml:space="preserve"> </w:t>
            </w:r>
          </w:p>
        </w:tc>
        <w:tc>
          <w:tcPr>
            <w:tcW w:w="4599" w:type="dxa"/>
            <w:gridSpan w:val="2"/>
          </w:tcPr>
          <w:p w:rsidR="00972E10" w:rsidRPr="00D072AA" w:rsidRDefault="00972E10" w:rsidP="00DF27D1">
            <w:pPr>
              <w:pStyle w:val="a8"/>
              <w:rPr>
                <w:rFonts w:ascii="Times New Roman" w:hAnsi="Times New Roman" w:cs="Times New Roman"/>
                <w:sz w:val="24"/>
                <w:szCs w:val="24"/>
              </w:rPr>
            </w:pPr>
          </w:p>
        </w:tc>
        <w:tc>
          <w:tcPr>
            <w:tcW w:w="4599" w:type="dxa"/>
            <w:gridSpan w:val="3"/>
          </w:tcPr>
          <w:p w:rsidR="00972E10" w:rsidRPr="00D072AA" w:rsidRDefault="00972E10" w:rsidP="00DF27D1">
            <w:pPr>
              <w:pStyle w:val="31"/>
              <w:jc w:val="left"/>
              <w:rPr>
                <w:b/>
                <w:color w:val="000000"/>
                <w:sz w:val="24"/>
                <w:szCs w:val="24"/>
              </w:rPr>
            </w:pPr>
            <w:r w:rsidRPr="00D072AA">
              <w:rPr>
                <w:iCs/>
                <w:sz w:val="24"/>
                <w:szCs w:val="24"/>
              </w:rPr>
              <w:t>Поставщик</w:t>
            </w:r>
            <w:r w:rsidRPr="00D072AA">
              <w:rPr>
                <w:color w:val="000000"/>
                <w:sz w:val="24"/>
                <w:szCs w:val="24"/>
              </w:rPr>
              <w:t>:</w:t>
            </w:r>
          </w:p>
          <w:p w:rsidR="00972E10" w:rsidRPr="00D072AA" w:rsidRDefault="00972E10" w:rsidP="00DF27D1">
            <w:pPr>
              <w:pStyle w:val="a8"/>
              <w:rPr>
                <w:rFonts w:ascii="Times New Roman" w:hAnsi="Times New Roman" w:cs="Times New Roman"/>
                <w:color w:val="000000"/>
                <w:sz w:val="24"/>
                <w:szCs w:val="24"/>
              </w:rPr>
            </w:pPr>
            <w:r w:rsidRPr="00D072AA">
              <w:rPr>
                <w:rFonts w:ascii="Times New Roman" w:hAnsi="Times New Roman" w:cs="Times New Roman"/>
                <w:color w:val="000000"/>
                <w:sz w:val="24"/>
                <w:szCs w:val="24"/>
              </w:rPr>
              <w:t>_____________ (________________)</w:t>
            </w:r>
          </w:p>
          <w:p w:rsidR="00972E10" w:rsidRPr="00D072AA" w:rsidRDefault="00972E10" w:rsidP="00DF27D1">
            <w:pPr>
              <w:pStyle w:val="a8"/>
              <w:rPr>
                <w:rFonts w:ascii="Times New Roman" w:hAnsi="Times New Roman" w:cs="Times New Roman"/>
                <w:sz w:val="24"/>
                <w:szCs w:val="24"/>
              </w:rPr>
            </w:pPr>
            <w:r w:rsidRPr="00D072AA">
              <w:rPr>
                <w:rFonts w:ascii="Times New Roman" w:hAnsi="Times New Roman" w:cs="Times New Roman"/>
                <w:color w:val="000000"/>
                <w:sz w:val="24"/>
                <w:szCs w:val="24"/>
              </w:rPr>
              <w:t>М.П.</w:t>
            </w:r>
            <w:r w:rsidRPr="00D072AA">
              <w:rPr>
                <w:rFonts w:ascii="Times New Roman" w:hAnsi="Times New Roman" w:cs="Times New Roman"/>
                <w:bCs/>
                <w:i/>
                <w:sz w:val="24"/>
                <w:szCs w:val="24"/>
              </w:rPr>
              <w:t xml:space="preserve"> </w:t>
            </w:r>
          </w:p>
        </w:tc>
      </w:tr>
      <w:tr w:rsidR="00972E10" w:rsidRPr="00D072AA" w:rsidTr="00D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972E10" w:rsidRPr="00D072AA" w:rsidRDefault="00972E10" w:rsidP="00DF27D1">
            <w:pPr>
              <w:autoSpaceDE w:val="0"/>
              <w:rPr>
                <w:rFonts w:ascii="Times New Roman" w:hAnsi="Times New Roman" w:cs="Times New Roman"/>
                <w:sz w:val="24"/>
                <w:szCs w:val="24"/>
              </w:rPr>
            </w:pPr>
            <w:r w:rsidRPr="00D072AA">
              <w:rPr>
                <w:rFonts w:ascii="Times New Roman" w:hAnsi="Times New Roman" w:cs="Times New Roman"/>
                <w:sz w:val="24"/>
                <w:szCs w:val="24"/>
              </w:rPr>
              <w:t>__________________</w:t>
            </w:r>
          </w:p>
          <w:p w:rsidR="00972E10" w:rsidRPr="00D072AA" w:rsidRDefault="00972E10" w:rsidP="00DF27D1">
            <w:pPr>
              <w:spacing w:after="60"/>
              <w:jc w:val="both"/>
              <w:rPr>
                <w:rFonts w:ascii="Times New Roman" w:hAnsi="Times New Roman" w:cs="Times New Roman"/>
                <w:sz w:val="24"/>
                <w:szCs w:val="24"/>
              </w:rPr>
            </w:pPr>
            <w:r w:rsidRPr="00D072AA">
              <w:rPr>
                <w:rFonts w:ascii="Times New Roman" w:hAnsi="Times New Roman" w:cs="Times New Roman"/>
                <w:sz w:val="24"/>
                <w:szCs w:val="24"/>
                <w:vertAlign w:val="superscript"/>
              </w:rPr>
              <w:t>33</w:t>
            </w:r>
            <w:proofErr w:type="gramStart"/>
            <w:r w:rsidRPr="00D072AA">
              <w:rPr>
                <w:rFonts w:ascii="Times New Roman" w:hAnsi="Times New Roman" w:cs="Times New Roman"/>
                <w:sz w:val="24"/>
                <w:szCs w:val="24"/>
                <w:vertAlign w:val="superscript"/>
              </w:rPr>
              <w:t xml:space="preserve"> </w:t>
            </w:r>
            <w:r w:rsidRPr="00D072AA">
              <w:rPr>
                <w:rFonts w:ascii="Times New Roman" w:hAnsi="Times New Roman" w:cs="Times New Roman"/>
                <w:sz w:val="24"/>
                <w:szCs w:val="24"/>
              </w:rPr>
              <w:t>З</w:t>
            </w:r>
            <w:proofErr w:type="gramEnd"/>
            <w:r w:rsidRPr="00D072AA">
              <w:rPr>
                <w:rFonts w:ascii="Times New Roman" w:hAnsi="Times New Roman" w:cs="Times New Roman"/>
                <w:sz w:val="24"/>
                <w:szCs w:val="24"/>
              </w:rPr>
              <w:t>аполняется при заключении Договора</w:t>
            </w:r>
          </w:p>
          <w:p w:rsidR="00972E10" w:rsidRPr="00D072AA" w:rsidRDefault="00972E10" w:rsidP="00DF27D1">
            <w:pPr>
              <w:pStyle w:val="31"/>
              <w:snapToGrid w:val="0"/>
              <w:rPr>
                <w:iCs/>
                <w:sz w:val="24"/>
                <w:szCs w:val="24"/>
              </w:rPr>
            </w:pPr>
          </w:p>
        </w:tc>
        <w:tc>
          <w:tcPr>
            <w:tcW w:w="4599" w:type="dxa"/>
            <w:gridSpan w:val="2"/>
          </w:tcPr>
          <w:p w:rsidR="00972E10" w:rsidRPr="00D072AA" w:rsidRDefault="00972E10" w:rsidP="00DF27D1">
            <w:pPr>
              <w:pStyle w:val="a8"/>
              <w:snapToGrid w:val="0"/>
              <w:rPr>
                <w:rFonts w:ascii="Times New Roman" w:hAnsi="Times New Roman" w:cs="Times New Roman"/>
                <w:b/>
                <w:color w:val="000000"/>
                <w:sz w:val="24"/>
                <w:szCs w:val="24"/>
              </w:rPr>
            </w:pPr>
          </w:p>
        </w:tc>
      </w:tr>
    </w:tbl>
    <w:p w:rsidR="00972E10" w:rsidRPr="00D072AA" w:rsidRDefault="00972E10" w:rsidP="00972E10">
      <w:pPr>
        <w:ind w:firstLine="6237"/>
        <w:rPr>
          <w:rFonts w:ascii="Times New Roman" w:hAnsi="Times New Roman" w:cs="Times New Roman"/>
          <w:sz w:val="24"/>
          <w:szCs w:val="24"/>
        </w:rPr>
      </w:pPr>
      <w:r w:rsidRPr="00D072AA">
        <w:rPr>
          <w:rFonts w:ascii="Times New Roman" w:hAnsi="Times New Roman" w:cs="Times New Roman"/>
          <w:sz w:val="24"/>
          <w:szCs w:val="24"/>
        </w:rPr>
        <w:t xml:space="preserve">                                                                                      </w:t>
      </w:r>
    </w:p>
    <w:p w:rsidR="00D072AA" w:rsidRDefault="00972E10" w:rsidP="00972E10">
      <w:pPr>
        <w:ind w:firstLine="6237"/>
        <w:rPr>
          <w:rFonts w:ascii="Times New Roman" w:hAnsi="Times New Roman" w:cs="Times New Roman"/>
          <w:sz w:val="24"/>
          <w:szCs w:val="24"/>
        </w:rPr>
      </w:pPr>
      <w:r w:rsidRPr="00D072AA">
        <w:rPr>
          <w:rFonts w:ascii="Times New Roman" w:hAnsi="Times New Roman" w:cs="Times New Roman"/>
          <w:sz w:val="24"/>
          <w:szCs w:val="24"/>
        </w:rPr>
        <w:t xml:space="preserve">                                                                         </w:t>
      </w:r>
    </w:p>
    <w:p w:rsidR="00D072AA" w:rsidRDefault="00D072AA" w:rsidP="00972E10">
      <w:pPr>
        <w:ind w:firstLine="6237"/>
        <w:rPr>
          <w:rFonts w:ascii="Times New Roman" w:hAnsi="Times New Roman" w:cs="Times New Roman"/>
          <w:sz w:val="24"/>
          <w:szCs w:val="24"/>
        </w:rPr>
      </w:pPr>
    </w:p>
    <w:p w:rsidR="00D072AA" w:rsidRDefault="00D072AA" w:rsidP="00972E10">
      <w:pPr>
        <w:ind w:firstLine="6237"/>
        <w:rPr>
          <w:rFonts w:ascii="Times New Roman" w:hAnsi="Times New Roman" w:cs="Times New Roman"/>
          <w:sz w:val="24"/>
          <w:szCs w:val="24"/>
        </w:rPr>
      </w:pPr>
    </w:p>
    <w:p w:rsidR="00D072AA" w:rsidRDefault="00D072AA" w:rsidP="00972E10">
      <w:pPr>
        <w:ind w:firstLine="6237"/>
        <w:rPr>
          <w:rFonts w:ascii="Times New Roman" w:hAnsi="Times New Roman" w:cs="Times New Roman"/>
          <w:sz w:val="24"/>
          <w:szCs w:val="24"/>
        </w:rPr>
      </w:pPr>
    </w:p>
    <w:p w:rsidR="00972E10" w:rsidRPr="00D072AA" w:rsidRDefault="00D072AA" w:rsidP="00972E10">
      <w:pPr>
        <w:ind w:firstLine="6237"/>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2E10" w:rsidRPr="00D072AA">
        <w:rPr>
          <w:rFonts w:ascii="Times New Roman" w:hAnsi="Times New Roman" w:cs="Times New Roman"/>
          <w:sz w:val="24"/>
          <w:szCs w:val="24"/>
        </w:rPr>
        <w:t xml:space="preserve"> Приложение № 3</w:t>
      </w:r>
    </w:p>
    <w:p w:rsidR="00972E10" w:rsidRPr="00D072AA" w:rsidRDefault="00972E10" w:rsidP="00972E10">
      <w:pPr>
        <w:autoSpaceDE w:val="0"/>
        <w:adjustRightInd w:val="0"/>
        <w:spacing w:line="276" w:lineRule="auto"/>
        <w:ind w:left="6237"/>
        <w:rPr>
          <w:rFonts w:ascii="Times New Roman" w:hAnsi="Times New Roman" w:cs="Times New Roman"/>
          <w:sz w:val="24"/>
          <w:szCs w:val="24"/>
        </w:rPr>
      </w:pPr>
      <w:r w:rsidRPr="00D072AA">
        <w:rPr>
          <w:rFonts w:ascii="Times New Roman" w:hAnsi="Times New Roman" w:cs="Times New Roman"/>
          <w:sz w:val="24"/>
          <w:szCs w:val="24"/>
        </w:rPr>
        <w:t xml:space="preserve">                                                                к Договору</w:t>
      </w:r>
    </w:p>
    <w:p w:rsidR="00972E10" w:rsidRPr="00D072AA" w:rsidRDefault="00972E10" w:rsidP="00972E10">
      <w:pPr>
        <w:autoSpaceDE w:val="0"/>
        <w:adjustRightInd w:val="0"/>
        <w:spacing w:line="276" w:lineRule="auto"/>
        <w:ind w:left="6237"/>
        <w:rPr>
          <w:rFonts w:ascii="Times New Roman" w:hAnsi="Times New Roman" w:cs="Times New Roman"/>
          <w:sz w:val="24"/>
          <w:szCs w:val="24"/>
        </w:rPr>
      </w:pPr>
      <w:r w:rsidRPr="00D072AA">
        <w:rPr>
          <w:rFonts w:ascii="Times New Roman" w:hAnsi="Times New Roman" w:cs="Times New Roman"/>
          <w:sz w:val="24"/>
          <w:szCs w:val="24"/>
        </w:rPr>
        <w:t xml:space="preserve">                                                                от «___» ______ 20__ г. № ___</w:t>
      </w:r>
    </w:p>
    <w:p w:rsidR="00972E10" w:rsidRPr="00D072AA" w:rsidRDefault="00972E10" w:rsidP="00972E10">
      <w:pPr>
        <w:pStyle w:val="Standard"/>
        <w:jc w:val="right"/>
        <w:rPr>
          <w:rFonts w:ascii="Times New Roman" w:eastAsia="Times New Roman" w:hAnsi="Times New Roman" w:cs="Times New Roman"/>
          <w:bCs/>
          <w:color w:val="00000A"/>
          <w:spacing w:val="-4"/>
          <w:sz w:val="24"/>
          <w:szCs w:val="24"/>
        </w:rPr>
      </w:pPr>
    </w:p>
    <w:p w:rsidR="00972E10" w:rsidRPr="00D072AA" w:rsidRDefault="00972E10" w:rsidP="00972E10">
      <w:pPr>
        <w:pStyle w:val="Standard"/>
        <w:jc w:val="center"/>
        <w:rPr>
          <w:rFonts w:ascii="Times New Roman" w:eastAsia="Times New Roman" w:hAnsi="Times New Roman" w:cs="Times New Roman"/>
          <w:bCs/>
          <w:color w:val="00000A"/>
          <w:spacing w:val="-4"/>
          <w:sz w:val="24"/>
          <w:szCs w:val="24"/>
        </w:rPr>
      </w:pPr>
      <w:r w:rsidRPr="00D072AA">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972E10" w:rsidRPr="00D072AA" w:rsidRDefault="00972E10" w:rsidP="00972E10">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972E10" w:rsidRPr="00D072AA" w:rsidTr="00DF27D1">
        <w:tc>
          <w:tcPr>
            <w:tcW w:w="919"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Наименование документа</w:t>
            </w:r>
          </w:p>
        </w:tc>
        <w:tc>
          <w:tcPr>
            <w:tcW w:w="1912"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Обязательства</w:t>
            </w:r>
          </w:p>
        </w:tc>
        <w:tc>
          <w:tcPr>
            <w:tcW w:w="813"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Ответственность</w:t>
            </w:r>
          </w:p>
        </w:tc>
        <w:tc>
          <w:tcPr>
            <w:tcW w:w="611"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Срок</w:t>
            </w:r>
          </w:p>
        </w:tc>
        <w:tc>
          <w:tcPr>
            <w:tcW w:w="745"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Ответственная сторона</w:t>
            </w:r>
          </w:p>
        </w:tc>
      </w:tr>
      <w:tr w:rsidR="00972E10" w:rsidRPr="00D072AA" w:rsidTr="00DF27D1">
        <w:tc>
          <w:tcPr>
            <w:tcW w:w="919" w:type="pct"/>
            <w:vMerge w:val="restart"/>
            <w:shd w:val="clear" w:color="auto" w:fill="auto"/>
          </w:tcPr>
          <w:p w:rsidR="00972E10" w:rsidRPr="00D072AA" w:rsidRDefault="00972E10" w:rsidP="00DF27D1">
            <w:pPr>
              <w:keepLines/>
              <w:rPr>
                <w:rFonts w:ascii="Times New Roman" w:hAnsi="Times New Roman" w:cs="Times New Roman"/>
                <w:sz w:val="24"/>
                <w:szCs w:val="24"/>
              </w:rPr>
            </w:pPr>
          </w:p>
        </w:tc>
        <w:tc>
          <w:tcPr>
            <w:tcW w:w="1912" w:type="pct"/>
            <w:vMerge w:val="restart"/>
            <w:shd w:val="clear" w:color="auto" w:fill="auto"/>
          </w:tcPr>
          <w:p w:rsidR="00972E10" w:rsidRPr="00D072AA" w:rsidRDefault="00972E10" w:rsidP="00DF27D1">
            <w:pPr>
              <w:keepLines/>
              <w:rPr>
                <w:rFonts w:ascii="Times New Roman" w:hAnsi="Times New Roman" w:cs="Times New Roman"/>
                <w:sz w:val="24"/>
                <w:szCs w:val="24"/>
              </w:rPr>
            </w:pPr>
          </w:p>
        </w:tc>
        <w:tc>
          <w:tcPr>
            <w:tcW w:w="813" w:type="pct"/>
            <w:shd w:val="clear" w:color="auto" w:fill="auto"/>
          </w:tcPr>
          <w:p w:rsidR="00972E10" w:rsidRPr="00D072AA" w:rsidRDefault="00972E10" w:rsidP="00DF27D1">
            <w:pPr>
              <w:keepLines/>
              <w:autoSpaceDE w:val="0"/>
              <w:jc w:val="both"/>
              <w:rPr>
                <w:rFonts w:ascii="Times New Roman" w:hAnsi="Times New Roman" w:cs="Times New Roman"/>
                <w:sz w:val="24"/>
                <w:szCs w:val="24"/>
                <w:lang w:val="en-US"/>
              </w:rPr>
            </w:pPr>
          </w:p>
        </w:tc>
        <w:tc>
          <w:tcPr>
            <w:tcW w:w="611"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p>
        </w:tc>
        <w:tc>
          <w:tcPr>
            <w:tcW w:w="745" w:type="pct"/>
            <w:shd w:val="clear" w:color="auto" w:fill="auto"/>
          </w:tcPr>
          <w:p w:rsidR="00972E10" w:rsidRPr="00D072AA" w:rsidRDefault="00972E10" w:rsidP="00DF27D1">
            <w:pPr>
              <w:keepLines/>
              <w:autoSpaceDE w:val="0"/>
              <w:jc w:val="both"/>
              <w:rPr>
                <w:rFonts w:ascii="Times New Roman" w:hAnsi="Times New Roman" w:cs="Times New Roman"/>
                <w:sz w:val="24"/>
                <w:szCs w:val="24"/>
                <w:lang w:val="en-US"/>
              </w:rPr>
            </w:pPr>
          </w:p>
        </w:tc>
      </w:tr>
      <w:tr w:rsidR="00972E10" w:rsidRPr="00D072AA" w:rsidTr="00DF27D1">
        <w:tc>
          <w:tcPr>
            <w:tcW w:w="919" w:type="pct"/>
            <w:vMerge/>
            <w:shd w:val="clear" w:color="auto" w:fill="auto"/>
          </w:tcPr>
          <w:p w:rsidR="00972E10" w:rsidRPr="00D072AA" w:rsidRDefault="00972E10" w:rsidP="00DF27D1">
            <w:pPr>
              <w:keepLines/>
              <w:rPr>
                <w:rFonts w:ascii="Times New Roman" w:hAnsi="Times New Roman" w:cs="Times New Roman"/>
                <w:sz w:val="24"/>
                <w:szCs w:val="24"/>
                <w:lang w:val="en-US"/>
              </w:rPr>
            </w:pPr>
          </w:p>
        </w:tc>
        <w:tc>
          <w:tcPr>
            <w:tcW w:w="1912" w:type="pct"/>
            <w:vMerge/>
            <w:shd w:val="clear" w:color="auto" w:fill="auto"/>
          </w:tcPr>
          <w:p w:rsidR="00972E10" w:rsidRPr="00D072AA" w:rsidRDefault="00972E10" w:rsidP="00DF27D1">
            <w:pPr>
              <w:keepLines/>
              <w:rPr>
                <w:rFonts w:ascii="Times New Roman" w:hAnsi="Times New Roman" w:cs="Times New Roman"/>
                <w:sz w:val="24"/>
                <w:szCs w:val="24"/>
              </w:rPr>
            </w:pPr>
          </w:p>
        </w:tc>
        <w:tc>
          <w:tcPr>
            <w:tcW w:w="813" w:type="pct"/>
            <w:shd w:val="clear" w:color="auto" w:fill="auto"/>
          </w:tcPr>
          <w:p w:rsidR="00972E10" w:rsidRPr="00D072AA" w:rsidRDefault="00972E10" w:rsidP="00DF27D1">
            <w:pPr>
              <w:keepLines/>
              <w:autoSpaceDE w:val="0"/>
              <w:jc w:val="both"/>
              <w:rPr>
                <w:rFonts w:ascii="Times New Roman" w:hAnsi="Times New Roman" w:cs="Times New Roman"/>
                <w:sz w:val="24"/>
                <w:szCs w:val="24"/>
                <w:lang w:val="en-US"/>
              </w:rPr>
            </w:pPr>
          </w:p>
        </w:tc>
        <w:tc>
          <w:tcPr>
            <w:tcW w:w="611"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p>
        </w:tc>
        <w:tc>
          <w:tcPr>
            <w:tcW w:w="745" w:type="pct"/>
            <w:shd w:val="clear" w:color="auto" w:fill="auto"/>
          </w:tcPr>
          <w:p w:rsidR="00972E10" w:rsidRPr="00D072AA" w:rsidRDefault="00972E10" w:rsidP="00DF27D1">
            <w:pPr>
              <w:keepLines/>
              <w:autoSpaceDE w:val="0"/>
              <w:jc w:val="both"/>
              <w:rPr>
                <w:rFonts w:ascii="Times New Roman" w:hAnsi="Times New Roman" w:cs="Times New Roman"/>
                <w:sz w:val="24"/>
                <w:szCs w:val="24"/>
                <w:lang w:val="en-US"/>
              </w:rPr>
            </w:pPr>
          </w:p>
        </w:tc>
      </w:tr>
    </w:tbl>
    <w:p w:rsidR="00972E10" w:rsidRPr="00D072AA" w:rsidRDefault="00972E10" w:rsidP="00972E10">
      <w:pPr>
        <w:pStyle w:val="Standard"/>
        <w:rPr>
          <w:rFonts w:ascii="Times New Roman" w:eastAsia="Times New Roman" w:hAnsi="Times New Roman" w:cs="Times New Roman"/>
          <w:bCs/>
          <w:color w:val="00000A"/>
          <w:spacing w:val="-4"/>
          <w:sz w:val="24"/>
          <w:szCs w:val="24"/>
        </w:rPr>
      </w:pPr>
    </w:p>
    <w:p w:rsidR="00972E10" w:rsidRPr="00D072AA" w:rsidRDefault="00972E10" w:rsidP="00972E10">
      <w:pPr>
        <w:pStyle w:val="Standard"/>
        <w:jc w:val="center"/>
        <w:rPr>
          <w:rFonts w:ascii="Times New Roman" w:eastAsia="Times New Roman" w:hAnsi="Times New Roman" w:cs="Times New Roman"/>
          <w:bCs/>
          <w:color w:val="00000A"/>
          <w:spacing w:val="-4"/>
          <w:sz w:val="24"/>
          <w:szCs w:val="24"/>
        </w:rPr>
      </w:pPr>
    </w:p>
    <w:p w:rsidR="00972E10" w:rsidRPr="00D072AA" w:rsidRDefault="00972E10" w:rsidP="00972E10">
      <w:pPr>
        <w:pStyle w:val="Standard"/>
        <w:jc w:val="center"/>
        <w:rPr>
          <w:rFonts w:ascii="Times New Roman" w:eastAsia="Times New Roman" w:hAnsi="Times New Roman" w:cs="Times New Roman"/>
          <w:bCs/>
          <w:color w:val="00000A"/>
          <w:spacing w:val="-4"/>
          <w:sz w:val="24"/>
          <w:szCs w:val="24"/>
        </w:rPr>
      </w:pPr>
      <w:r w:rsidRPr="00D072AA">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972E10" w:rsidRPr="00D072AA" w:rsidRDefault="00972E10" w:rsidP="00972E10">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236"/>
        <w:gridCol w:w="3596"/>
        <w:gridCol w:w="1003"/>
        <w:gridCol w:w="1476"/>
        <w:gridCol w:w="1864"/>
        <w:gridCol w:w="1260"/>
        <w:gridCol w:w="1013"/>
      </w:tblGrid>
      <w:tr w:rsidR="00972E10" w:rsidRPr="00D072AA" w:rsidTr="00DF27D1">
        <w:tc>
          <w:tcPr>
            <w:tcW w:w="919"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Наименование документа</w:t>
            </w:r>
          </w:p>
        </w:tc>
        <w:tc>
          <w:tcPr>
            <w:tcW w:w="1912" w:type="pct"/>
            <w:gridSpan w:val="2"/>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Обязательства</w:t>
            </w:r>
          </w:p>
        </w:tc>
        <w:tc>
          <w:tcPr>
            <w:tcW w:w="813" w:type="pct"/>
            <w:gridSpan w:val="2"/>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Ответственность</w:t>
            </w:r>
          </w:p>
        </w:tc>
        <w:tc>
          <w:tcPr>
            <w:tcW w:w="611"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Срок</w:t>
            </w:r>
          </w:p>
        </w:tc>
        <w:tc>
          <w:tcPr>
            <w:tcW w:w="745" w:type="pct"/>
            <w:gridSpan w:val="2"/>
            <w:shd w:val="clear" w:color="auto" w:fill="auto"/>
          </w:tcPr>
          <w:p w:rsidR="00972E10" w:rsidRPr="00D072AA" w:rsidRDefault="00972E10" w:rsidP="00DF27D1">
            <w:pPr>
              <w:keepLines/>
              <w:autoSpaceDE w:val="0"/>
              <w:jc w:val="both"/>
              <w:rPr>
                <w:rFonts w:ascii="Times New Roman" w:hAnsi="Times New Roman" w:cs="Times New Roman"/>
                <w:sz w:val="24"/>
                <w:szCs w:val="24"/>
              </w:rPr>
            </w:pPr>
            <w:r w:rsidRPr="00D072AA">
              <w:rPr>
                <w:rFonts w:ascii="Times New Roman" w:hAnsi="Times New Roman" w:cs="Times New Roman"/>
                <w:sz w:val="24"/>
                <w:szCs w:val="24"/>
              </w:rPr>
              <w:t>Ответственная сторона</w:t>
            </w:r>
          </w:p>
        </w:tc>
      </w:tr>
      <w:tr w:rsidR="00972E10" w:rsidRPr="00D072AA" w:rsidTr="00DF27D1">
        <w:tc>
          <w:tcPr>
            <w:tcW w:w="919" w:type="pct"/>
            <w:vMerge w:val="restart"/>
            <w:shd w:val="clear" w:color="auto" w:fill="auto"/>
          </w:tcPr>
          <w:p w:rsidR="00972E10" w:rsidRPr="00D072AA" w:rsidRDefault="00972E10" w:rsidP="00DF27D1">
            <w:pPr>
              <w:keepLines/>
              <w:rPr>
                <w:rFonts w:ascii="Times New Roman" w:hAnsi="Times New Roman" w:cs="Times New Roman"/>
                <w:sz w:val="24"/>
                <w:szCs w:val="24"/>
              </w:rPr>
            </w:pPr>
          </w:p>
        </w:tc>
        <w:tc>
          <w:tcPr>
            <w:tcW w:w="1912" w:type="pct"/>
            <w:gridSpan w:val="2"/>
            <w:vMerge w:val="restart"/>
            <w:shd w:val="clear" w:color="auto" w:fill="auto"/>
          </w:tcPr>
          <w:p w:rsidR="00972E10" w:rsidRPr="00D072AA" w:rsidRDefault="00972E10" w:rsidP="00DF27D1">
            <w:pPr>
              <w:keepLines/>
              <w:rPr>
                <w:rFonts w:ascii="Times New Roman" w:hAnsi="Times New Roman" w:cs="Times New Roman"/>
                <w:sz w:val="24"/>
                <w:szCs w:val="24"/>
              </w:rPr>
            </w:pPr>
          </w:p>
        </w:tc>
        <w:tc>
          <w:tcPr>
            <w:tcW w:w="813" w:type="pct"/>
            <w:gridSpan w:val="2"/>
            <w:shd w:val="clear" w:color="auto" w:fill="auto"/>
          </w:tcPr>
          <w:p w:rsidR="00972E10" w:rsidRPr="00D072AA" w:rsidRDefault="00972E10" w:rsidP="00DF27D1">
            <w:pPr>
              <w:keepLines/>
              <w:autoSpaceDE w:val="0"/>
              <w:jc w:val="both"/>
              <w:rPr>
                <w:rFonts w:ascii="Times New Roman" w:hAnsi="Times New Roman" w:cs="Times New Roman"/>
                <w:sz w:val="24"/>
                <w:szCs w:val="24"/>
                <w:lang w:val="en-US"/>
              </w:rPr>
            </w:pPr>
          </w:p>
        </w:tc>
        <w:tc>
          <w:tcPr>
            <w:tcW w:w="611" w:type="pct"/>
            <w:shd w:val="clear" w:color="auto" w:fill="auto"/>
          </w:tcPr>
          <w:p w:rsidR="00972E10" w:rsidRPr="00D072AA" w:rsidRDefault="00972E10" w:rsidP="00DF27D1">
            <w:pPr>
              <w:keepLines/>
              <w:autoSpaceDE w:val="0"/>
              <w:jc w:val="both"/>
              <w:rPr>
                <w:rFonts w:ascii="Times New Roman" w:hAnsi="Times New Roman" w:cs="Times New Roman"/>
                <w:sz w:val="24"/>
                <w:szCs w:val="24"/>
              </w:rPr>
            </w:pPr>
          </w:p>
        </w:tc>
        <w:tc>
          <w:tcPr>
            <w:tcW w:w="745" w:type="pct"/>
            <w:gridSpan w:val="2"/>
            <w:shd w:val="clear" w:color="auto" w:fill="auto"/>
          </w:tcPr>
          <w:p w:rsidR="00972E10" w:rsidRPr="00D072AA" w:rsidRDefault="00972E10" w:rsidP="00DF27D1">
            <w:pPr>
              <w:keepLines/>
              <w:autoSpaceDE w:val="0"/>
              <w:jc w:val="both"/>
              <w:rPr>
                <w:rFonts w:ascii="Times New Roman" w:hAnsi="Times New Roman" w:cs="Times New Roman"/>
                <w:sz w:val="24"/>
                <w:szCs w:val="24"/>
                <w:lang w:val="en-US"/>
              </w:rPr>
            </w:pPr>
          </w:p>
        </w:tc>
      </w:tr>
      <w:tr w:rsidR="00972E10" w:rsidRPr="00D072AA" w:rsidTr="00D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972E10" w:rsidRPr="00D072AA" w:rsidRDefault="00972E10" w:rsidP="00DF27D1">
            <w:pPr>
              <w:rPr>
                <w:rFonts w:ascii="Times New Roman" w:hAnsi="Times New Roman" w:cs="Times New Roman"/>
                <w:bCs/>
                <w:sz w:val="24"/>
                <w:szCs w:val="24"/>
              </w:rPr>
            </w:pPr>
          </w:p>
          <w:p w:rsidR="00972E10" w:rsidRPr="00D072AA" w:rsidRDefault="00972E10" w:rsidP="00DF27D1">
            <w:pPr>
              <w:rPr>
                <w:rFonts w:ascii="Times New Roman" w:hAnsi="Times New Roman" w:cs="Times New Roman"/>
                <w:bCs/>
                <w:sz w:val="24"/>
                <w:szCs w:val="24"/>
              </w:rPr>
            </w:pPr>
            <w:r w:rsidRPr="00D072AA">
              <w:rPr>
                <w:rFonts w:ascii="Times New Roman" w:hAnsi="Times New Roman" w:cs="Times New Roman"/>
                <w:bCs/>
                <w:sz w:val="24"/>
                <w:szCs w:val="24"/>
              </w:rPr>
              <w:t xml:space="preserve">ЗАКАЗЧИК: </w:t>
            </w:r>
          </w:p>
        </w:tc>
        <w:tc>
          <w:tcPr>
            <w:tcW w:w="1508" w:type="pct"/>
            <w:gridSpan w:val="2"/>
            <w:hideMark/>
          </w:tcPr>
          <w:p w:rsidR="00972E10" w:rsidRPr="00D072AA" w:rsidRDefault="00972E10" w:rsidP="00DF27D1">
            <w:pPr>
              <w:rPr>
                <w:rFonts w:ascii="Times New Roman" w:hAnsi="Times New Roman" w:cs="Times New Roman"/>
                <w:sz w:val="24"/>
                <w:szCs w:val="24"/>
              </w:rPr>
            </w:pPr>
          </w:p>
        </w:tc>
        <w:tc>
          <w:tcPr>
            <w:tcW w:w="1508" w:type="pct"/>
            <w:gridSpan w:val="3"/>
          </w:tcPr>
          <w:p w:rsidR="00972E10" w:rsidRPr="00D072AA" w:rsidRDefault="00972E10" w:rsidP="00DF27D1">
            <w:pPr>
              <w:rPr>
                <w:rFonts w:ascii="Times New Roman" w:hAnsi="Times New Roman" w:cs="Times New Roman"/>
                <w:bCs/>
                <w:sz w:val="24"/>
                <w:szCs w:val="24"/>
              </w:rPr>
            </w:pPr>
          </w:p>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bCs/>
                <w:sz w:val="24"/>
                <w:szCs w:val="24"/>
              </w:rPr>
              <w:t>ПОСТАВЩИК:</w:t>
            </w:r>
          </w:p>
        </w:tc>
      </w:tr>
      <w:tr w:rsidR="00972E10" w:rsidRPr="00D072AA" w:rsidTr="00D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Место нахождения:</w:t>
            </w:r>
          </w:p>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Адрес юридического лица:</w:t>
            </w:r>
          </w:p>
          <w:p w:rsidR="00972E10" w:rsidRPr="00D072AA" w:rsidRDefault="00972E10" w:rsidP="00DF27D1">
            <w:pPr>
              <w:rPr>
                <w:rFonts w:ascii="Times New Roman" w:hAnsi="Times New Roman" w:cs="Times New Roman"/>
                <w:color w:val="000000"/>
                <w:spacing w:val="-6"/>
                <w:sz w:val="24"/>
                <w:szCs w:val="24"/>
              </w:rPr>
            </w:pPr>
          </w:p>
        </w:tc>
        <w:tc>
          <w:tcPr>
            <w:tcW w:w="1508" w:type="pct"/>
            <w:gridSpan w:val="2"/>
            <w:hideMark/>
          </w:tcPr>
          <w:p w:rsidR="00972E10" w:rsidRPr="00D072AA" w:rsidRDefault="00972E10" w:rsidP="00DF27D1">
            <w:pPr>
              <w:rPr>
                <w:rFonts w:ascii="Times New Roman" w:hAnsi="Times New Roman" w:cs="Times New Roman"/>
                <w:sz w:val="24"/>
                <w:szCs w:val="24"/>
              </w:rPr>
            </w:pPr>
          </w:p>
        </w:tc>
        <w:tc>
          <w:tcPr>
            <w:tcW w:w="1508" w:type="pct"/>
            <w:gridSpan w:val="3"/>
          </w:tcPr>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Место нахождения:</w:t>
            </w:r>
          </w:p>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Адрес юридического лица:</w:t>
            </w:r>
          </w:p>
          <w:p w:rsidR="00972E10" w:rsidRPr="00D072AA" w:rsidRDefault="00972E10" w:rsidP="00DF27D1">
            <w:pPr>
              <w:rPr>
                <w:rFonts w:ascii="Times New Roman" w:hAnsi="Times New Roman" w:cs="Times New Roman"/>
                <w:sz w:val="24"/>
                <w:szCs w:val="24"/>
              </w:rPr>
            </w:pPr>
          </w:p>
        </w:tc>
      </w:tr>
      <w:tr w:rsidR="00972E10" w:rsidRPr="00D072AA" w:rsidTr="00D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sz w:val="24"/>
                <w:szCs w:val="24"/>
              </w:rPr>
              <w:t>Реквизиты:</w:t>
            </w:r>
          </w:p>
          <w:p w:rsidR="00972E10" w:rsidRPr="00D072AA" w:rsidRDefault="00972E10" w:rsidP="00DF27D1">
            <w:pPr>
              <w:rPr>
                <w:rFonts w:ascii="Times New Roman" w:hAnsi="Times New Roman" w:cs="Times New Roman"/>
                <w:sz w:val="24"/>
                <w:szCs w:val="24"/>
              </w:rPr>
            </w:pPr>
          </w:p>
        </w:tc>
        <w:tc>
          <w:tcPr>
            <w:tcW w:w="1508" w:type="pct"/>
            <w:gridSpan w:val="2"/>
            <w:hideMark/>
          </w:tcPr>
          <w:p w:rsidR="00972E10" w:rsidRPr="00D072AA" w:rsidRDefault="00972E10" w:rsidP="00DF27D1">
            <w:pPr>
              <w:rPr>
                <w:rFonts w:ascii="Times New Roman" w:hAnsi="Times New Roman" w:cs="Times New Roman"/>
                <w:sz w:val="24"/>
                <w:szCs w:val="24"/>
              </w:rPr>
            </w:pPr>
          </w:p>
        </w:tc>
        <w:tc>
          <w:tcPr>
            <w:tcW w:w="1508" w:type="pct"/>
            <w:gridSpan w:val="3"/>
          </w:tcPr>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sz w:val="24"/>
                <w:szCs w:val="24"/>
              </w:rPr>
              <w:t>Реквизиты:</w:t>
            </w:r>
          </w:p>
        </w:tc>
      </w:tr>
      <w:tr w:rsidR="00972E10" w:rsidRPr="00D072AA" w:rsidTr="00D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972E10" w:rsidRPr="00D072AA" w:rsidRDefault="00972E10" w:rsidP="00DF27D1">
            <w:pPr>
              <w:pStyle w:val="31"/>
              <w:jc w:val="left"/>
              <w:rPr>
                <w:b/>
                <w:color w:val="000000"/>
                <w:sz w:val="24"/>
                <w:szCs w:val="24"/>
              </w:rPr>
            </w:pPr>
            <w:r w:rsidRPr="00D072AA">
              <w:rPr>
                <w:iCs/>
                <w:sz w:val="24"/>
                <w:szCs w:val="24"/>
              </w:rPr>
              <w:t>Заказчик:</w:t>
            </w:r>
          </w:p>
          <w:p w:rsidR="00972E10" w:rsidRPr="00D072AA" w:rsidRDefault="00972E10" w:rsidP="00DF27D1">
            <w:pPr>
              <w:pStyle w:val="a8"/>
              <w:rPr>
                <w:rFonts w:ascii="Times New Roman" w:hAnsi="Times New Roman" w:cs="Times New Roman"/>
                <w:color w:val="000000"/>
                <w:sz w:val="24"/>
                <w:szCs w:val="24"/>
              </w:rPr>
            </w:pPr>
            <w:r w:rsidRPr="00D072AA">
              <w:rPr>
                <w:rFonts w:ascii="Times New Roman" w:hAnsi="Times New Roman" w:cs="Times New Roman"/>
                <w:color w:val="000000"/>
                <w:sz w:val="24"/>
                <w:szCs w:val="24"/>
              </w:rPr>
              <w:t>______________ (________________)</w:t>
            </w:r>
          </w:p>
          <w:p w:rsidR="00972E10" w:rsidRPr="00D072AA" w:rsidRDefault="00972E10" w:rsidP="00DF27D1">
            <w:pPr>
              <w:pStyle w:val="a8"/>
              <w:rPr>
                <w:rFonts w:ascii="Times New Roman" w:hAnsi="Times New Roman" w:cs="Times New Roman"/>
                <w:iCs/>
                <w:sz w:val="24"/>
                <w:szCs w:val="24"/>
              </w:rPr>
            </w:pPr>
            <w:r w:rsidRPr="00D072AA">
              <w:rPr>
                <w:rFonts w:ascii="Times New Roman" w:hAnsi="Times New Roman" w:cs="Times New Roman"/>
                <w:color w:val="000000"/>
                <w:sz w:val="24"/>
                <w:szCs w:val="24"/>
              </w:rPr>
              <w:t>М.П.</w:t>
            </w:r>
            <w:r w:rsidRPr="00D072AA">
              <w:rPr>
                <w:rFonts w:ascii="Times New Roman" w:hAnsi="Times New Roman" w:cs="Times New Roman"/>
                <w:sz w:val="24"/>
                <w:szCs w:val="24"/>
              </w:rPr>
              <w:t xml:space="preserve"> </w:t>
            </w:r>
          </w:p>
        </w:tc>
        <w:tc>
          <w:tcPr>
            <w:tcW w:w="1508" w:type="pct"/>
            <w:gridSpan w:val="2"/>
          </w:tcPr>
          <w:p w:rsidR="00972E10" w:rsidRPr="00D072AA" w:rsidRDefault="00972E10" w:rsidP="00DF27D1">
            <w:pPr>
              <w:pStyle w:val="a8"/>
              <w:rPr>
                <w:rFonts w:ascii="Times New Roman" w:hAnsi="Times New Roman" w:cs="Times New Roman"/>
                <w:sz w:val="24"/>
                <w:szCs w:val="24"/>
              </w:rPr>
            </w:pPr>
          </w:p>
        </w:tc>
        <w:tc>
          <w:tcPr>
            <w:tcW w:w="1508" w:type="pct"/>
            <w:gridSpan w:val="3"/>
          </w:tcPr>
          <w:p w:rsidR="00972E10" w:rsidRPr="00D072AA" w:rsidRDefault="00972E10" w:rsidP="00DF27D1">
            <w:pPr>
              <w:pStyle w:val="31"/>
              <w:jc w:val="left"/>
              <w:rPr>
                <w:b/>
                <w:color w:val="000000"/>
                <w:sz w:val="24"/>
                <w:szCs w:val="24"/>
              </w:rPr>
            </w:pPr>
            <w:r w:rsidRPr="00D072AA">
              <w:rPr>
                <w:iCs/>
                <w:sz w:val="24"/>
                <w:szCs w:val="24"/>
              </w:rPr>
              <w:t>Поставщик</w:t>
            </w:r>
            <w:r w:rsidRPr="00D072AA">
              <w:rPr>
                <w:color w:val="000000"/>
                <w:sz w:val="24"/>
                <w:szCs w:val="24"/>
              </w:rPr>
              <w:t>:</w:t>
            </w:r>
          </w:p>
          <w:p w:rsidR="00972E10" w:rsidRPr="00D072AA" w:rsidRDefault="00972E10" w:rsidP="00DF27D1">
            <w:pPr>
              <w:pStyle w:val="a8"/>
              <w:rPr>
                <w:rFonts w:ascii="Times New Roman" w:hAnsi="Times New Roman" w:cs="Times New Roman"/>
                <w:color w:val="000000"/>
                <w:sz w:val="24"/>
                <w:szCs w:val="24"/>
              </w:rPr>
            </w:pPr>
            <w:r w:rsidRPr="00D072AA">
              <w:rPr>
                <w:rFonts w:ascii="Times New Roman" w:hAnsi="Times New Roman" w:cs="Times New Roman"/>
                <w:color w:val="000000"/>
                <w:sz w:val="24"/>
                <w:szCs w:val="24"/>
              </w:rPr>
              <w:t>_____________ (________________)</w:t>
            </w:r>
          </w:p>
          <w:p w:rsidR="00972E10" w:rsidRPr="00D072AA" w:rsidRDefault="00972E10" w:rsidP="00DF27D1">
            <w:pPr>
              <w:pStyle w:val="a8"/>
              <w:rPr>
                <w:rFonts w:ascii="Times New Roman" w:hAnsi="Times New Roman" w:cs="Times New Roman"/>
                <w:sz w:val="24"/>
                <w:szCs w:val="24"/>
              </w:rPr>
            </w:pPr>
            <w:r w:rsidRPr="00D072AA">
              <w:rPr>
                <w:rFonts w:ascii="Times New Roman" w:hAnsi="Times New Roman" w:cs="Times New Roman"/>
                <w:color w:val="000000"/>
                <w:sz w:val="24"/>
                <w:szCs w:val="24"/>
              </w:rPr>
              <w:t>М.П.</w:t>
            </w:r>
            <w:r w:rsidRPr="00D072AA">
              <w:rPr>
                <w:rFonts w:ascii="Times New Roman" w:hAnsi="Times New Roman" w:cs="Times New Roman"/>
                <w:bCs/>
                <w:i/>
                <w:sz w:val="24"/>
                <w:szCs w:val="24"/>
              </w:rPr>
              <w:t xml:space="preserve"> </w:t>
            </w:r>
          </w:p>
        </w:tc>
      </w:tr>
    </w:tbl>
    <w:p w:rsidR="00972E10" w:rsidRPr="00D072AA" w:rsidRDefault="00972E10" w:rsidP="00972E10">
      <w:pPr>
        <w:rPr>
          <w:rFonts w:ascii="Times New Roman" w:hAnsi="Times New Roman" w:cs="Times New Roman"/>
          <w:sz w:val="24"/>
          <w:szCs w:val="24"/>
        </w:rPr>
        <w:sectPr w:rsidR="00972E10" w:rsidRPr="00D072AA" w:rsidSect="0083160B">
          <w:headerReference w:type="default" r:id="rId15"/>
          <w:pgSz w:w="16838" w:h="11906" w:orient="landscape"/>
          <w:pgMar w:top="1418" w:right="1134" w:bottom="567" w:left="1134" w:header="720" w:footer="720" w:gutter="0"/>
          <w:cols w:space="720"/>
          <w:titlePg/>
          <w:docGrid w:linePitch="600" w:charSpace="32768"/>
        </w:sectPr>
      </w:pPr>
    </w:p>
    <w:p w:rsidR="00972E10" w:rsidRPr="00D072AA" w:rsidRDefault="00972E10" w:rsidP="00972E10">
      <w:pPr>
        <w:jc w:val="both"/>
        <w:rPr>
          <w:rFonts w:ascii="Times New Roman" w:hAnsi="Times New Roman" w:cs="Times New Roman"/>
          <w:sz w:val="24"/>
          <w:szCs w:val="24"/>
        </w:rPr>
      </w:pPr>
    </w:p>
    <w:p w:rsidR="00972E10" w:rsidRPr="00D072AA" w:rsidRDefault="00972E10" w:rsidP="00972E10">
      <w:pPr>
        <w:jc w:val="both"/>
        <w:rPr>
          <w:rFonts w:ascii="Times New Roman" w:hAnsi="Times New Roman" w:cs="Times New Roman"/>
          <w:sz w:val="24"/>
          <w:szCs w:val="24"/>
        </w:rPr>
      </w:pPr>
      <w:r w:rsidRPr="00D072AA">
        <w:rPr>
          <w:rFonts w:ascii="Times New Roman" w:hAnsi="Times New Roman" w:cs="Times New Roman"/>
          <w:sz w:val="24"/>
          <w:szCs w:val="24"/>
        </w:rPr>
        <w:t xml:space="preserve">                                                                                     Приложение № 4</w:t>
      </w:r>
    </w:p>
    <w:p w:rsidR="00972E10" w:rsidRPr="00D072AA" w:rsidRDefault="00972E10" w:rsidP="00972E10">
      <w:pPr>
        <w:autoSpaceDE w:val="0"/>
        <w:adjustRightInd w:val="0"/>
        <w:spacing w:line="276" w:lineRule="auto"/>
        <w:jc w:val="both"/>
        <w:rPr>
          <w:rFonts w:ascii="Times New Roman" w:hAnsi="Times New Roman" w:cs="Times New Roman"/>
          <w:sz w:val="24"/>
          <w:szCs w:val="24"/>
        </w:rPr>
      </w:pPr>
      <w:r w:rsidRPr="00D072AA">
        <w:rPr>
          <w:rFonts w:ascii="Times New Roman" w:hAnsi="Times New Roman" w:cs="Times New Roman"/>
          <w:sz w:val="24"/>
          <w:szCs w:val="24"/>
        </w:rPr>
        <w:t xml:space="preserve">                                                                                     к Договору</w:t>
      </w:r>
    </w:p>
    <w:p w:rsidR="00972E10" w:rsidRPr="00D072AA" w:rsidRDefault="00972E10" w:rsidP="00972E10">
      <w:pPr>
        <w:autoSpaceDE w:val="0"/>
        <w:adjustRightInd w:val="0"/>
        <w:spacing w:line="276" w:lineRule="auto"/>
        <w:jc w:val="both"/>
        <w:rPr>
          <w:rFonts w:ascii="Times New Roman" w:hAnsi="Times New Roman" w:cs="Times New Roman"/>
          <w:sz w:val="24"/>
          <w:szCs w:val="24"/>
        </w:rPr>
      </w:pPr>
      <w:r w:rsidRPr="00D072AA">
        <w:rPr>
          <w:rFonts w:ascii="Times New Roman" w:hAnsi="Times New Roman" w:cs="Times New Roman"/>
          <w:sz w:val="24"/>
          <w:szCs w:val="24"/>
        </w:rPr>
        <w:t xml:space="preserve">                                                                                     № ___ от «___» ______ 20__ г. </w:t>
      </w:r>
    </w:p>
    <w:p w:rsidR="00972E10" w:rsidRPr="00D072AA" w:rsidRDefault="00972E10" w:rsidP="00972E10">
      <w:pPr>
        <w:spacing w:after="60"/>
        <w:jc w:val="both"/>
        <w:rPr>
          <w:rFonts w:ascii="Times New Roman" w:hAnsi="Times New Roman" w:cs="Times New Roman"/>
          <w:sz w:val="24"/>
          <w:szCs w:val="24"/>
        </w:rPr>
      </w:pPr>
    </w:p>
    <w:p w:rsidR="00972E10" w:rsidRPr="00D072AA" w:rsidRDefault="00972E10" w:rsidP="00972E10">
      <w:pPr>
        <w:spacing w:after="60"/>
        <w:jc w:val="center"/>
        <w:rPr>
          <w:rFonts w:ascii="Times New Roman" w:hAnsi="Times New Roman" w:cs="Times New Roman"/>
          <w:sz w:val="24"/>
          <w:szCs w:val="24"/>
        </w:rPr>
      </w:pPr>
      <w:r w:rsidRPr="00D072AA">
        <w:rPr>
          <w:rFonts w:ascii="Times New Roman" w:hAnsi="Times New Roman" w:cs="Times New Roman"/>
          <w:sz w:val="24"/>
          <w:szCs w:val="24"/>
        </w:rPr>
        <w:t xml:space="preserve">РЕГЛАМЕНТ ЭЛЕКТРОННОГО </w:t>
      </w:r>
      <w:proofErr w:type="gramStart"/>
      <w:r w:rsidRPr="00D072AA">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D072AA">
        <w:rPr>
          <w:rFonts w:ascii="Times New Roman" w:hAnsi="Times New Roman" w:cs="Times New Roman"/>
          <w:sz w:val="24"/>
          <w:szCs w:val="24"/>
        </w:rPr>
        <w:t xml:space="preserve"> ЗАКУПКАМИ МОСКОВСКОЙ ОБЛАСТИ</w:t>
      </w:r>
    </w:p>
    <w:p w:rsidR="00972E10" w:rsidRPr="00D072AA" w:rsidRDefault="00972E10" w:rsidP="00972E10">
      <w:pPr>
        <w:spacing w:after="60"/>
        <w:jc w:val="both"/>
        <w:rPr>
          <w:rFonts w:ascii="Times New Roman" w:hAnsi="Times New Roman" w:cs="Times New Roman"/>
          <w:sz w:val="24"/>
          <w:szCs w:val="24"/>
        </w:rPr>
      </w:pPr>
    </w:p>
    <w:p w:rsidR="00972E10" w:rsidRPr="00D072AA" w:rsidRDefault="00972E10" w:rsidP="00972E10">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cs="Times New Roman"/>
          <w:sz w:val="24"/>
          <w:szCs w:val="24"/>
        </w:rPr>
      </w:pPr>
      <w:r w:rsidRPr="00D072AA">
        <w:rPr>
          <w:rFonts w:ascii="Times New Roman" w:hAnsi="Times New Roman" w:cs="Times New Roman"/>
          <w:sz w:val="24"/>
          <w:szCs w:val="24"/>
        </w:rPr>
        <w:t xml:space="preserve">Регламент электронного </w:t>
      </w:r>
      <w:proofErr w:type="gramStart"/>
      <w:r w:rsidRPr="00D072AA">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D072AA">
        <w:rPr>
          <w:rFonts w:ascii="Times New Roman" w:hAnsi="Times New Roman" w:cs="Times New Roman"/>
          <w:sz w:val="24"/>
          <w:szCs w:val="24"/>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972E10" w:rsidRPr="00D072AA" w:rsidRDefault="00972E10" w:rsidP="00972E10">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cs="Times New Roman"/>
          <w:sz w:val="24"/>
          <w:szCs w:val="24"/>
        </w:rPr>
      </w:pPr>
      <w:r w:rsidRPr="00D072AA">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972E10" w:rsidRPr="00D072AA" w:rsidRDefault="00972E10" w:rsidP="00972E10">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cs="Times New Roman"/>
          <w:sz w:val="24"/>
          <w:szCs w:val="24"/>
        </w:rPr>
      </w:pPr>
      <w:r w:rsidRPr="00D072AA">
        <w:rPr>
          <w:rFonts w:ascii="Times New Roman" w:hAnsi="Times New Roman" w:cs="Times New Roman"/>
          <w:sz w:val="24"/>
          <w:szCs w:val="24"/>
        </w:rPr>
        <w:t>В настоящем Регламенте используются следующие понятия и термины:</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972E10" w:rsidRPr="00D072AA" w:rsidRDefault="00972E10" w:rsidP="00972E10">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cs="Times New Roman"/>
          <w:sz w:val="24"/>
          <w:szCs w:val="24"/>
        </w:rPr>
      </w:pPr>
      <w:r w:rsidRPr="00D072AA">
        <w:rPr>
          <w:rFonts w:ascii="Times New Roman" w:hAnsi="Times New Roman" w:cs="Times New Roman"/>
          <w:sz w:val="24"/>
          <w:szCs w:val="24"/>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D072AA">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D072AA">
        <w:rPr>
          <w:rFonts w:ascii="Times New Roman" w:hAnsi="Times New Roman" w:cs="Times New Roman"/>
          <w:sz w:val="24"/>
          <w:szCs w:val="24"/>
        </w:rPr>
        <w:t xml:space="preserve"> закупками Московской области (далее – ЭДО ПИК ЕАСУЗ), интегрированной с ПИК ЕАСУЗ.</w:t>
      </w:r>
    </w:p>
    <w:p w:rsidR="00972E10" w:rsidRPr="00D072AA" w:rsidRDefault="00972E10" w:rsidP="00972E10">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cs="Times New Roman"/>
          <w:sz w:val="24"/>
          <w:szCs w:val="24"/>
        </w:rPr>
      </w:pPr>
      <w:r w:rsidRPr="00D072AA">
        <w:rPr>
          <w:rFonts w:ascii="Times New Roman" w:hAnsi="Times New Roman" w:cs="Times New Roman"/>
          <w:sz w:val="24"/>
          <w:szCs w:val="24"/>
        </w:rPr>
        <w:t xml:space="preserve">Получение доступа </w:t>
      </w:r>
      <w:proofErr w:type="gramStart"/>
      <w:r w:rsidRPr="00D072AA">
        <w:rPr>
          <w:rFonts w:ascii="Times New Roman" w:hAnsi="Times New Roman" w:cs="Times New Roman"/>
          <w:sz w:val="24"/>
          <w:szCs w:val="24"/>
        </w:rPr>
        <w:t>к</w:t>
      </w:r>
      <w:proofErr w:type="gramEnd"/>
      <w:r w:rsidRPr="00D072AA">
        <w:rPr>
          <w:rFonts w:ascii="Times New Roman" w:hAnsi="Times New Roman" w:cs="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972E10" w:rsidRPr="00D072AA" w:rsidRDefault="00972E10" w:rsidP="00972E10">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cs="Times New Roman"/>
          <w:sz w:val="24"/>
          <w:szCs w:val="24"/>
        </w:rPr>
      </w:pPr>
      <w:r w:rsidRPr="00D072AA">
        <w:rPr>
          <w:rFonts w:ascii="Times New Roman" w:hAnsi="Times New Roman" w:cs="Times New Roman"/>
          <w:sz w:val="24"/>
          <w:szCs w:val="24"/>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972E10" w:rsidRPr="00D072AA" w:rsidRDefault="00972E10" w:rsidP="00972E10">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cs="Times New Roman"/>
          <w:color w:val="FF0000"/>
          <w:sz w:val="24"/>
          <w:szCs w:val="24"/>
        </w:rPr>
      </w:pPr>
      <w:r w:rsidRPr="00D072AA">
        <w:rPr>
          <w:rFonts w:ascii="Times New Roman" w:hAnsi="Times New Roman" w:cs="Times New Roman"/>
          <w:sz w:val="24"/>
          <w:szCs w:val="24"/>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w:t>
      </w:r>
      <w:r w:rsidRPr="00D072AA">
        <w:rPr>
          <w:rFonts w:ascii="Times New Roman" w:hAnsi="Times New Roman" w:cs="Times New Roman"/>
          <w:sz w:val="24"/>
          <w:szCs w:val="24"/>
        </w:rPr>
        <w:lastRenderedPageBreak/>
        <w:t>информационными материалами, размещенными в открытом доступе на сайте http://pik.mosreg.ru.</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наличие автоматизированного рабочего места (АРМ);</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6" w:history="1">
        <w:r w:rsidRPr="00D072AA">
          <w:rPr>
            <w:rFonts w:ascii="Times New Roman" w:hAnsi="Times New Roman" w:cs="Times New Roman"/>
            <w:sz w:val="24"/>
            <w:szCs w:val="24"/>
          </w:rPr>
          <w:t>http://pik.mosreg.ru</w:t>
        </w:r>
      </w:hyperlink>
      <w:r w:rsidRPr="00D072AA">
        <w:rPr>
          <w:rFonts w:ascii="Times New Roman" w:hAnsi="Times New Roman" w:cs="Times New Roman"/>
          <w:sz w:val="24"/>
          <w:szCs w:val="24"/>
        </w:rPr>
        <w:t>);</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использование для подписания электронных документов КЭП сре</w:t>
      </w:r>
      <w:proofErr w:type="gramStart"/>
      <w:r w:rsidRPr="00D072AA">
        <w:rPr>
          <w:rFonts w:ascii="Times New Roman" w:hAnsi="Times New Roman" w:cs="Times New Roman"/>
          <w:sz w:val="24"/>
          <w:szCs w:val="24"/>
        </w:rPr>
        <w:t>дств кр</w:t>
      </w:r>
      <w:proofErr w:type="gramEnd"/>
      <w:r w:rsidRPr="00D072AA">
        <w:rPr>
          <w:rFonts w:ascii="Times New Roman" w:hAnsi="Times New Roman" w:cs="Times New Roman"/>
          <w:sz w:val="24"/>
          <w:szCs w:val="24"/>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xml:space="preserve">3. При осуществлении электронного документооборота в ПИК ЕАСУЗ каждая из Сторон Договора </w:t>
      </w:r>
      <w:proofErr w:type="gramStart"/>
      <w:r w:rsidRPr="00D072AA">
        <w:rPr>
          <w:rFonts w:ascii="Times New Roman" w:hAnsi="Times New Roman" w:cs="Times New Roman"/>
          <w:sz w:val="24"/>
          <w:szCs w:val="24"/>
        </w:rPr>
        <w:t>несёт следующие обязанности</w:t>
      </w:r>
      <w:proofErr w:type="gramEnd"/>
      <w:r w:rsidRPr="00D072AA">
        <w:rPr>
          <w:rFonts w:ascii="Times New Roman" w:hAnsi="Times New Roman" w:cs="Times New Roman"/>
          <w:sz w:val="24"/>
          <w:szCs w:val="24"/>
        </w:rPr>
        <w:t>:</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3.1.</w:t>
      </w:r>
      <w:r w:rsidRPr="00D072AA">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3.2.</w:t>
      </w:r>
      <w:r w:rsidRPr="00D072AA">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Договора (договора).</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3.3.</w:t>
      </w:r>
      <w:r w:rsidRPr="00D072AA">
        <w:rPr>
          <w:rFonts w:ascii="Times New Roman" w:hAnsi="Times New Roman" w:cs="Times New Roman"/>
          <w:sz w:val="24"/>
          <w:szCs w:val="24"/>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3.4.</w:t>
      </w:r>
      <w:r w:rsidRPr="00D072AA">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4.1.</w:t>
      </w:r>
      <w:r w:rsidRPr="00D072AA">
        <w:rPr>
          <w:rFonts w:ascii="Times New Roman" w:hAnsi="Times New Roman" w:cs="Times New Roman"/>
          <w:sz w:val="24"/>
          <w:szCs w:val="24"/>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4.2.</w:t>
      </w:r>
      <w:r w:rsidRPr="00D072AA">
        <w:rPr>
          <w:rFonts w:ascii="Times New Roman" w:hAnsi="Times New Roman" w:cs="Times New Roman"/>
          <w:sz w:val="24"/>
          <w:szCs w:val="24"/>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4.3.</w:t>
      </w:r>
      <w:r w:rsidRPr="00D072AA">
        <w:rPr>
          <w:rFonts w:ascii="Times New Roman" w:hAnsi="Times New Roman" w:cs="Times New Roman"/>
          <w:sz w:val="24"/>
          <w:szCs w:val="24"/>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4.4.</w:t>
      </w:r>
      <w:r w:rsidRPr="00D072AA">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4.5.</w:t>
      </w:r>
      <w:r w:rsidRPr="00D072AA">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4.5.1.</w:t>
      </w:r>
      <w:r w:rsidRPr="00D072AA">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4.5.2.</w:t>
      </w:r>
      <w:r w:rsidRPr="00D072AA">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lastRenderedPageBreak/>
        <w:t>4.5.3.</w:t>
      </w:r>
      <w:r w:rsidRPr="00D072AA">
        <w:rPr>
          <w:rFonts w:ascii="Times New Roman" w:hAnsi="Times New Roman" w:cs="Times New Roman"/>
          <w:sz w:val="24"/>
          <w:szCs w:val="24"/>
        </w:rPr>
        <w:tab/>
        <w:t xml:space="preserve">Электронные документы, </w:t>
      </w:r>
      <w:proofErr w:type="gramStart"/>
      <w:r w:rsidRPr="00D072AA">
        <w:rPr>
          <w:rFonts w:ascii="Times New Roman" w:hAnsi="Times New Roman" w:cs="Times New Roman"/>
          <w:sz w:val="24"/>
          <w:szCs w:val="24"/>
        </w:rPr>
        <w:t>требования</w:t>
      </w:r>
      <w:proofErr w:type="gramEnd"/>
      <w:r w:rsidRPr="00D072AA">
        <w:rPr>
          <w:rFonts w:ascii="Times New Roman" w:hAnsi="Times New Roman" w:cs="Times New Roman"/>
          <w:sz w:val="24"/>
          <w:szCs w:val="24"/>
        </w:rPr>
        <w:t xml:space="preserve"> к форматам которых определены Федеральной налоговой службой.</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4.6.</w:t>
      </w:r>
      <w:r w:rsidRPr="00D072AA">
        <w:rPr>
          <w:rFonts w:ascii="Times New Roman" w:hAnsi="Times New Roman" w:cs="Times New Roman"/>
          <w:sz w:val="24"/>
          <w:szCs w:val="24"/>
        </w:rPr>
        <w:tab/>
        <w:t>Правила формирования для подписания структурированных электронных документов:</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4.6.1.</w:t>
      </w:r>
      <w:r w:rsidRPr="00D072AA">
        <w:rPr>
          <w:rFonts w:ascii="Times New Roman" w:hAnsi="Times New Roman" w:cs="Times New Roman"/>
          <w:sz w:val="24"/>
          <w:szCs w:val="24"/>
        </w:rPr>
        <w:tab/>
        <w:t>Структурированный электронный документ формируется Стороной Договора в ПИК ЕАСУЗ посредством:</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4.6.1</w:t>
      </w:r>
      <w:r w:rsidRPr="00D072AA">
        <w:rPr>
          <w:rFonts w:ascii="Times New Roman" w:hAnsi="Times New Roman" w:cs="Times New Roman"/>
          <w:sz w:val="24"/>
          <w:szCs w:val="24"/>
        </w:rPr>
        <w:tab/>
        <w:t>.3.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4.7.</w:t>
      </w:r>
      <w:r w:rsidRPr="00D072AA">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D072AA">
        <w:rPr>
          <w:rFonts w:ascii="Times New Roman" w:hAnsi="Times New Roman" w:cs="Times New Roman"/>
          <w:sz w:val="24"/>
          <w:szCs w:val="24"/>
        </w:rPr>
        <w:t>doc</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docx</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gif</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jpg</w:t>
      </w:r>
      <w:proofErr w:type="spellEnd"/>
      <w:r w:rsidRPr="00D072AA">
        <w:rPr>
          <w:rFonts w:ascii="Times New Roman" w:hAnsi="Times New Roman" w:cs="Times New Roman"/>
          <w:sz w:val="24"/>
          <w:szCs w:val="24"/>
        </w:rPr>
        <w:t xml:space="preserve">,. </w:t>
      </w:r>
      <w:proofErr w:type="spellStart"/>
      <w:r w:rsidRPr="00D072AA">
        <w:rPr>
          <w:rFonts w:ascii="Times New Roman" w:hAnsi="Times New Roman" w:cs="Times New Roman"/>
          <w:sz w:val="24"/>
          <w:szCs w:val="24"/>
        </w:rPr>
        <w:t>jpeg</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ods</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odt</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pdf</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png</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rar</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rtf</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tif</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txt</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xls</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xlsx</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xps</w:t>
      </w:r>
      <w:proofErr w:type="spellEnd"/>
      <w:r w:rsidRPr="00D072AA">
        <w:rPr>
          <w:rFonts w:ascii="Times New Roman" w:hAnsi="Times New Roman" w:cs="Times New Roman"/>
          <w:sz w:val="24"/>
          <w:szCs w:val="24"/>
        </w:rPr>
        <w:t>, .</w:t>
      </w:r>
      <w:proofErr w:type="spellStart"/>
      <w:r w:rsidRPr="00D072AA">
        <w:rPr>
          <w:rFonts w:ascii="Times New Roman" w:hAnsi="Times New Roman" w:cs="Times New Roman"/>
          <w:sz w:val="24"/>
          <w:szCs w:val="24"/>
        </w:rPr>
        <w:t>zip</w:t>
      </w:r>
      <w:proofErr w:type="spellEnd"/>
      <w:r w:rsidRPr="00D072AA">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4.8. Правила передачи файлов:</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4.8.1.</w:t>
      </w:r>
      <w:r w:rsidRPr="00D072AA">
        <w:rPr>
          <w:rFonts w:ascii="Times New Roman" w:hAnsi="Times New Roman" w:cs="Times New Roman"/>
          <w:sz w:val="24"/>
          <w:szCs w:val="24"/>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4.8.2.</w:t>
      </w:r>
      <w:r w:rsidRPr="00D072AA">
        <w:rPr>
          <w:rFonts w:ascii="Times New Roman" w:hAnsi="Times New Roman" w:cs="Times New Roman"/>
          <w:sz w:val="24"/>
          <w:szCs w:val="24"/>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4.8.3.</w:t>
      </w:r>
      <w:r w:rsidRPr="00D072AA">
        <w:rPr>
          <w:rFonts w:ascii="Times New Roman" w:hAnsi="Times New Roman" w:cs="Times New Roman"/>
          <w:sz w:val="24"/>
          <w:szCs w:val="24"/>
        </w:rPr>
        <w:tab/>
        <w:t>Направляемые файлы между Сторонами Договора должны быть подписаны КЭП с помощью интерфейса ЭДО ПИК ЭАСУЗ.</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4.9.</w:t>
      </w:r>
      <w:r w:rsidRPr="00D072AA">
        <w:rPr>
          <w:rFonts w:ascii="Times New Roman" w:hAnsi="Times New Roman" w:cs="Times New Roman"/>
          <w:sz w:val="24"/>
          <w:szCs w:val="24"/>
        </w:rPr>
        <w:tab/>
        <w:t xml:space="preserve"> Правила передачи электронных документов, </w:t>
      </w:r>
      <w:proofErr w:type="gramStart"/>
      <w:r w:rsidRPr="00D072AA">
        <w:rPr>
          <w:rFonts w:ascii="Times New Roman" w:hAnsi="Times New Roman" w:cs="Times New Roman"/>
          <w:sz w:val="24"/>
          <w:szCs w:val="24"/>
        </w:rPr>
        <w:t>требования</w:t>
      </w:r>
      <w:proofErr w:type="gramEnd"/>
      <w:r w:rsidRPr="00D072AA">
        <w:rPr>
          <w:rFonts w:ascii="Times New Roman" w:hAnsi="Times New Roman" w:cs="Times New Roman"/>
          <w:sz w:val="24"/>
          <w:szCs w:val="24"/>
        </w:rPr>
        <w:t xml:space="preserve"> к форматам которых определены Федеральной налоговой службой:</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xml:space="preserve">- для передачи в ЭДО ПИК ЕАСУЗ электронных документов, </w:t>
      </w:r>
      <w:proofErr w:type="gramStart"/>
      <w:r w:rsidRPr="00D072AA">
        <w:rPr>
          <w:rFonts w:ascii="Times New Roman" w:hAnsi="Times New Roman" w:cs="Times New Roman"/>
          <w:sz w:val="24"/>
          <w:szCs w:val="24"/>
        </w:rPr>
        <w:t>требования</w:t>
      </w:r>
      <w:proofErr w:type="gramEnd"/>
      <w:r w:rsidRPr="00D072AA">
        <w:rPr>
          <w:rFonts w:ascii="Times New Roman" w:hAnsi="Times New Roman" w:cs="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xml:space="preserve">-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w:t>
      </w:r>
      <w:r w:rsidRPr="00D072AA">
        <w:rPr>
          <w:rFonts w:ascii="Times New Roman" w:hAnsi="Times New Roman" w:cs="Times New Roman"/>
          <w:sz w:val="24"/>
          <w:szCs w:val="24"/>
        </w:rPr>
        <w:lastRenderedPageBreak/>
        <w:t>об отзыве невозможно;</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xml:space="preserve">6. </w:t>
      </w:r>
      <w:proofErr w:type="gramStart"/>
      <w:r w:rsidRPr="00D072AA">
        <w:rPr>
          <w:rFonts w:ascii="Times New Roman" w:hAnsi="Times New Roman" w:cs="Times New Roman"/>
          <w:sz w:val="24"/>
          <w:szCs w:val="24"/>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а) сбой в работе возник в период с 07 00 до 21 00 московского времени в рабочие дни;</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D072AA">
        <w:rPr>
          <w:rFonts w:ascii="Times New Roman" w:hAnsi="Times New Roman" w:cs="Times New Roman"/>
          <w:sz w:val="24"/>
          <w:szCs w:val="24"/>
        </w:rPr>
        <w:t>принт-скрина</w:t>
      </w:r>
      <w:proofErr w:type="spellEnd"/>
      <w:r w:rsidRPr="00D072AA">
        <w:rPr>
          <w:rFonts w:ascii="Times New Roman" w:hAnsi="Times New Roman" w:cs="Times New Roman"/>
          <w:sz w:val="24"/>
          <w:szCs w:val="24"/>
        </w:rPr>
        <w:t xml:space="preserve"> страницы Портала исполнения Договора, либо портала Оператора ЭДО, содержащего сведения о характере сбоя; </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972E10" w:rsidRPr="00D072AA" w:rsidRDefault="00972E10" w:rsidP="00972E10">
      <w:pPr>
        <w:pStyle w:val="ab"/>
        <w:tabs>
          <w:tab w:val="left" w:pos="1134"/>
        </w:tabs>
        <w:ind w:left="0" w:firstLine="567"/>
        <w:jc w:val="both"/>
        <w:rPr>
          <w:rFonts w:ascii="Times New Roman" w:hAnsi="Times New Roman" w:cs="Times New Roman"/>
          <w:sz w:val="24"/>
          <w:szCs w:val="24"/>
        </w:rPr>
      </w:pPr>
      <w:r w:rsidRPr="00D072AA">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972E10" w:rsidRPr="00D072AA" w:rsidRDefault="00972E10" w:rsidP="00972E10">
      <w:pPr>
        <w:pStyle w:val="ab"/>
        <w:tabs>
          <w:tab w:val="left" w:pos="1134"/>
        </w:tabs>
        <w:ind w:left="0" w:firstLine="567"/>
        <w:jc w:val="center"/>
        <w:rPr>
          <w:rFonts w:ascii="Times New Roman" w:hAnsi="Times New Roman" w:cs="Times New Roman"/>
          <w:sz w:val="24"/>
          <w:szCs w:val="24"/>
        </w:rPr>
      </w:pPr>
      <w:r w:rsidRPr="00D072AA">
        <w:rPr>
          <w:rFonts w:ascii="Times New Roman" w:hAnsi="Times New Roman" w:cs="Times New Roman"/>
          <w:sz w:val="24"/>
          <w:szCs w:val="24"/>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4"/>
        <w:gridCol w:w="6772"/>
        <w:gridCol w:w="2296"/>
      </w:tblGrid>
      <w:tr w:rsidR="00972E10" w:rsidRPr="00D072AA" w:rsidTr="00DF27D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keepNext/>
              <w:keepLines/>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 xml:space="preserve">№ </w:t>
            </w:r>
            <w:proofErr w:type="spellStart"/>
            <w:proofErr w:type="gramStart"/>
            <w:r w:rsidRPr="00D072AA">
              <w:rPr>
                <w:rFonts w:ascii="Times New Roman" w:hAnsi="Times New Roman" w:cs="Times New Roman"/>
                <w:sz w:val="24"/>
                <w:szCs w:val="24"/>
              </w:rPr>
              <w:t>п</w:t>
            </w:r>
            <w:proofErr w:type="spellEnd"/>
            <w:proofErr w:type="gramEnd"/>
            <w:r w:rsidRPr="00D072AA">
              <w:rPr>
                <w:rFonts w:ascii="Times New Roman" w:hAnsi="Times New Roman" w:cs="Times New Roman"/>
                <w:sz w:val="24"/>
                <w:szCs w:val="24"/>
              </w:rPr>
              <w:t>/</w:t>
            </w:r>
            <w:proofErr w:type="spellStart"/>
            <w:r w:rsidRPr="00D072AA">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keepNext/>
              <w:keepLines/>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keepNext/>
              <w:keepLines/>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Продолжительность</w:t>
            </w:r>
          </w:p>
        </w:tc>
      </w:tr>
      <w:tr w:rsidR="00972E10" w:rsidRPr="00D072AA" w:rsidTr="00DF27D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ind w:left="-31"/>
              <w:jc w:val="both"/>
              <w:rPr>
                <w:rFonts w:ascii="Times New Roman" w:hAnsi="Times New Roman" w:cs="Times New Roman"/>
                <w:sz w:val="24"/>
                <w:szCs w:val="24"/>
              </w:rPr>
            </w:pPr>
            <w:r w:rsidRPr="00D072AA">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240 мин.</w:t>
            </w:r>
          </w:p>
        </w:tc>
      </w:tr>
      <w:tr w:rsidR="00972E10" w:rsidRPr="00D072AA" w:rsidTr="00DF27D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ind w:left="-31"/>
              <w:jc w:val="both"/>
              <w:rPr>
                <w:rFonts w:ascii="Times New Roman" w:hAnsi="Times New Roman" w:cs="Times New Roman"/>
                <w:sz w:val="24"/>
                <w:szCs w:val="24"/>
              </w:rPr>
            </w:pPr>
            <w:r w:rsidRPr="00D072AA">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240 мин.</w:t>
            </w:r>
          </w:p>
        </w:tc>
      </w:tr>
      <w:tr w:rsidR="00972E10" w:rsidRPr="00D072AA" w:rsidTr="00DF27D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ind w:left="-31"/>
              <w:jc w:val="both"/>
              <w:rPr>
                <w:rFonts w:ascii="Times New Roman" w:hAnsi="Times New Roman" w:cs="Times New Roman"/>
                <w:sz w:val="24"/>
                <w:szCs w:val="24"/>
              </w:rPr>
            </w:pPr>
            <w:r w:rsidRPr="00D072AA">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240 мин.</w:t>
            </w:r>
          </w:p>
        </w:tc>
      </w:tr>
      <w:tr w:rsidR="00972E10" w:rsidRPr="00D072AA" w:rsidTr="00DF27D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ind w:left="-31"/>
              <w:jc w:val="both"/>
              <w:rPr>
                <w:rFonts w:ascii="Times New Roman" w:hAnsi="Times New Roman" w:cs="Times New Roman"/>
                <w:sz w:val="24"/>
                <w:szCs w:val="24"/>
              </w:rPr>
            </w:pPr>
            <w:r w:rsidRPr="00D072AA">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240 мин.</w:t>
            </w:r>
          </w:p>
        </w:tc>
      </w:tr>
      <w:tr w:rsidR="00972E10" w:rsidRPr="00D072AA" w:rsidTr="00DF27D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ind w:left="-31"/>
              <w:jc w:val="both"/>
              <w:rPr>
                <w:rFonts w:ascii="Times New Roman" w:hAnsi="Times New Roman" w:cs="Times New Roman"/>
                <w:sz w:val="24"/>
                <w:szCs w:val="24"/>
              </w:rPr>
            </w:pPr>
            <w:r w:rsidRPr="00D072AA">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240 мин.</w:t>
            </w:r>
          </w:p>
        </w:tc>
      </w:tr>
      <w:tr w:rsidR="00972E10" w:rsidRPr="00D072AA" w:rsidTr="00DF27D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ind w:left="-31"/>
              <w:jc w:val="both"/>
              <w:rPr>
                <w:rFonts w:ascii="Times New Roman" w:hAnsi="Times New Roman" w:cs="Times New Roman"/>
                <w:sz w:val="24"/>
                <w:szCs w:val="24"/>
              </w:rPr>
            </w:pPr>
            <w:r w:rsidRPr="00D072AA">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240 мин.</w:t>
            </w:r>
          </w:p>
        </w:tc>
      </w:tr>
      <w:tr w:rsidR="00972E10" w:rsidRPr="00D072AA" w:rsidTr="00DF27D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72E10" w:rsidRPr="00D072AA" w:rsidRDefault="00972E10" w:rsidP="00DF27D1">
            <w:pPr>
              <w:tabs>
                <w:tab w:val="left" w:pos="412"/>
              </w:tabs>
              <w:spacing w:line="264" w:lineRule="auto"/>
              <w:jc w:val="both"/>
              <w:rPr>
                <w:rFonts w:ascii="Times New Roman" w:hAnsi="Times New Roman" w:cs="Times New Roman"/>
                <w:sz w:val="24"/>
                <w:szCs w:val="24"/>
              </w:rPr>
            </w:pPr>
            <w:r w:rsidRPr="00D072AA">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72E10" w:rsidRPr="00D072AA" w:rsidRDefault="00972E10" w:rsidP="00DF27D1">
            <w:pPr>
              <w:jc w:val="both"/>
              <w:rPr>
                <w:rFonts w:ascii="Times New Roman" w:hAnsi="Times New Roman" w:cs="Times New Roman"/>
                <w:sz w:val="24"/>
                <w:szCs w:val="24"/>
              </w:rPr>
            </w:pPr>
            <w:r w:rsidRPr="00D072AA">
              <w:rPr>
                <w:rFonts w:ascii="Times New Roman" w:hAnsi="Times New Roman" w:cs="Times New Roman"/>
                <w:sz w:val="24"/>
                <w:szCs w:val="24"/>
              </w:rPr>
              <w:t>240 мин.</w:t>
            </w:r>
          </w:p>
        </w:tc>
      </w:tr>
    </w:tbl>
    <w:p w:rsidR="00972E10" w:rsidRPr="00D072AA" w:rsidRDefault="00972E10" w:rsidP="00972E10">
      <w:pPr>
        <w:spacing w:after="60"/>
        <w:jc w:val="both"/>
        <w:rPr>
          <w:rFonts w:ascii="Times New Roman" w:hAnsi="Times New Roman" w:cs="Times New Roman"/>
          <w:sz w:val="24"/>
          <w:szCs w:val="24"/>
          <w:lang w:val="en-US"/>
        </w:rPr>
      </w:pPr>
    </w:p>
    <w:p w:rsidR="00972E10" w:rsidRPr="00D072AA" w:rsidRDefault="00972E10" w:rsidP="00972E10">
      <w:pPr>
        <w:ind w:firstLine="6237"/>
        <w:jc w:val="both"/>
        <w:rPr>
          <w:rFonts w:ascii="Times New Roman" w:hAnsi="Times New Roman" w:cs="Times New Roman"/>
          <w:sz w:val="24"/>
          <w:szCs w:val="24"/>
        </w:rPr>
      </w:pPr>
    </w:p>
    <w:p w:rsidR="00972E10" w:rsidRPr="00D072AA" w:rsidRDefault="00972E10" w:rsidP="00972E10">
      <w:pPr>
        <w:ind w:firstLine="6237"/>
        <w:jc w:val="both"/>
        <w:rPr>
          <w:rFonts w:ascii="Times New Roman" w:hAnsi="Times New Roman" w:cs="Times New Roman"/>
          <w:sz w:val="24"/>
          <w:szCs w:val="24"/>
        </w:rPr>
      </w:pPr>
    </w:p>
    <w:p w:rsidR="00972E10" w:rsidRPr="00D072AA" w:rsidRDefault="00972E10" w:rsidP="00972E10">
      <w:pPr>
        <w:ind w:firstLine="6237"/>
        <w:jc w:val="both"/>
        <w:rPr>
          <w:rFonts w:ascii="Times New Roman" w:hAnsi="Times New Roman" w:cs="Times New Roman"/>
          <w:sz w:val="24"/>
          <w:szCs w:val="24"/>
        </w:rPr>
      </w:pPr>
    </w:p>
    <w:p w:rsidR="00972E10" w:rsidRPr="00D072AA" w:rsidRDefault="00972E10" w:rsidP="00972E10">
      <w:pPr>
        <w:ind w:firstLine="6237"/>
        <w:jc w:val="both"/>
        <w:rPr>
          <w:rFonts w:ascii="Times New Roman" w:hAnsi="Times New Roman" w:cs="Times New Roman"/>
          <w:sz w:val="24"/>
          <w:szCs w:val="24"/>
        </w:rPr>
      </w:pPr>
    </w:p>
    <w:tbl>
      <w:tblPr>
        <w:tblW w:w="0" w:type="auto"/>
        <w:tblLayout w:type="fixed"/>
        <w:tblLook w:val="04A0"/>
      </w:tblPr>
      <w:tblGrid>
        <w:gridCol w:w="5040"/>
        <w:gridCol w:w="4599"/>
      </w:tblGrid>
      <w:tr w:rsidR="00972E10" w:rsidRPr="00D072AA" w:rsidTr="00DF27D1">
        <w:tc>
          <w:tcPr>
            <w:tcW w:w="5040" w:type="dxa"/>
            <w:hideMark/>
          </w:tcPr>
          <w:p w:rsidR="00972E10" w:rsidRPr="00D072AA" w:rsidRDefault="00972E10" w:rsidP="00DF27D1">
            <w:pPr>
              <w:rPr>
                <w:rFonts w:ascii="Times New Roman" w:hAnsi="Times New Roman" w:cs="Times New Roman"/>
                <w:bCs/>
                <w:sz w:val="24"/>
                <w:szCs w:val="24"/>
              </w:rPr>
            </w:pPr>
            <w:r w:rsidRPr="00D072AA">
              <w:rPr>
                <w:rFonts w:ascii="Times New Roman" w:hAnsi="Times New Roman" w:cs="Times New Roman"/>
                <w:bCs/>
                <w:sz w:val="24"/>
                <w:szCs w:val="24"/>
              </w:rPr>
              <w:t xml:space="preserve">ЗАКАЗЧИК: </w:t>
            </w:r>
          </w:p>
        </w:tc>
        <w:tc>
          <w:tcPr>
            <w:tcW w:w="4599" w:type="dxa"/>
            <w:hideMark/>
          </w:tcPr>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bCs/>
                <w:sz w:val="24"/>
                <w:szCs w:val="24"/>
              </w:rPr>
              <w:t>ПОСТАВЩИК:</w:t>
            </w:r>
          </w:p>
        </w:tc>
      </w:tr>
      <w:tr w:rsidR="00972E10" w:rsidRPr="00D072AA" w:rsidTr="00DF27D1">
        <w:tc>
          <w:tcPr>
            <w:tcW w:w="5040" w:type="dxa"/>
            <w:hideMark/>
          </w:tcPr>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t>Место нахождения:</w:t>
            </w:r>
          </w:p>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lastRenderedPageBreak/>
              <w:t>Адрес юридического лица:</w:t>
            </w:r>
          </w:p>
          <w:p w:rsidR="00972E10" w:rsidRPr="00D072AA" w:rsidRDefault="00972E10" w:rsidP="00DF27D1">
            <w:pPr>
              <w:rPr>
                <w:rFonts w:ascii="Times New Roman" w:hAnsi="Times New Roman" w:cs="Times New Roman"/>
                <w:color w:val="000000"/>
                <w:spacing w:val="-6"/>
                <w:sz w:val="24"/>
                <w:szCs w:val="24"/>
              </w:rPr>
            </w:pPr>
          </w:p>
        </w:tc>
        <w:tc>
          <w:tcPr>
            <w:tcW w:w="4599" w:type="dxa"/>
            <w:hideMark/>
          </w:tcPr>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lastRenderedPageBreak/>
              <w:t>Место нахождения:</w:t>
            </w:r>
          </w:p>
          <w:p w:rsidR="00972E10" w:rsidRPr="00D072AA" w:rsidRDefault="00972E10" w:rsidP="00DF27D1">
            <w:pPr>
              <w:suppressAutoHyphens w:val="0"/>
              <w:autoSpaceDE w:val="0"/>
              <w:adjustRightInd w:val="0"/>
              <w:jc w:val="both"/>
              <w:outlineLvl w:val="0"/>
              <w:rPr>
                <w:rFonts w:ascii="Times New Roman" w:hAnsi="Times New Roman" w:cs="Times New Roman"/>
                <w:sz w:val="24"/>
                <w:szCs w:val="24"/>
              </w:rPr>
            </w:pPr>
            <w:r w:rsidRPr="00D072AA">
              <w:rPr>
                <w:rFonts w:ascii="Times New Roman" w:hAnsi="Times New Roman" w:cs="Times New Roman"/>
                <w:sz w:val="24"/>
                <w:szCs w:val="24"/>
              </w:rPr>
              <w:lastRenderedPageBreak/>
              <w:t>Адрес юридического лица:</w:t>
            </w:r>
          </w:p>
          <w:p w:rsidR="00972E10" w:rsidRPr="00D072AA" w:rsidRDefault="00972E10" w:rsidP="00DF27D1">
            <w:pPr>
              <w:rPr>
                <w:rFonts w:ascii="Times New Roman" w:hAnsi="Times New Roman" w:cs="Times New Roman"/>
                <w:sz w:val="24"/>
                <w:szCs w:val="24"/>
              </w:rPr>
            </w:pPr>
          </w:p>
        </w:tc>
      </w:tr>
      <w:tr w:rsidR="00972E10" w:rsidRPr="00D072AA" w:rsidTr="00DF27D1">
        <w:tc>
          <w:tcPr>
            <w:tcW w:w="5040" w:type="dxa"/>
          </w:tcPr>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sz w:val="24"/>
                <w:szCs w:val="24"/>
              </w:rPr>
              <w:lastRenderedPageBreak/>
              <w:t>Реквизиты:</w:t>
            </w:r>
          </w:p>
          <w:p w:rsidR="00972E10" w:rsidRPr="00D072AA" w:rsidRDefault="00972E10" w:rsidP="00DF27D1">
            <w:pPr>
              <w:rPr>
                <w:rFonts w:ascii="Times New Roman" w:hAnsi="Times New Roman" w:cs="Times New Roman"/>
                <w:sz w:val="24"/>
                <w:szCs w:val="24"/>
              </w:rPr>
            </w:pPr>
          </w:p>
          <w:p w:rsidR="00972E10" w:rsidRPr="00D072AA" w:rsidRDefault="00972E10" w:rsidP="00DF27D1">
            <w:pPr>
              <w:rPr>
                <w:rFonts w:ascii="Times New Roman" w:hAnsi="Times New Roman" w:cs="Times New Roman"/>
                <w:sz w:val="24"/>
                <w:szCs w:val="24"/>
              </w:rPr>
            </w:pPr>
          </w:p>
        </w:tc>
        <w:tc>
          <w:tcPr>
            <w:tcW w:w="4599" w:type="dxa"/>
            <w:hideMark/>
          </w:tcPr>
          <w:p w:rsidR="00972E10" w:rsidRPr="00D072AA" w:rsidRDefault="00972E10" w:rsidP="00DF27D1">
            <w:pPr>
              <w:rPr>
                <w:rFonts w:ascii="Times New Roman" w:hAnsi="Times New Roman" w:cs="Times New Roman"/>
                <w:sz w:val="24"/>
                <w:szCs w:val="24"/>
              </w:rPr>
            </w:pPr>
            <w:r w:rsidRPr="00D072AA">
              <w:rPr>
                <w:rFonts w:ascii="Times New Roman" w:hAnsi="Times New Roman" w:cs="Times New Roman"/>
                <w:sz w:val="24"/>
                <w:szCs w:val="24"/>
              </w:rPr>
              <w:t>Реквизиты:</w:t>
            </w:r>
          </w:p>
        </w:tc>
      </w:tr>
      <w:tr w:rsidR="00972E10" w:rsidRPr="00D072AA" w:rsidTr="00DF27D1">
        <w:tc>
          <w:tcPr>
            <w:tcW w:w="5040" w:type="dxa"/>
          </w:tcPr>
          <w:p w:rsidR="00972E10" w:rsidRPr="00D072AA" w:rsidRDefault="00972E10" w:rsidP="00DF27D1">
            <w:pPr>
              <w:pStyle w:val="31"/>
              <w:rPr>
                <w:b/>
                <w:color w:val="000000"/>
                <w:sz w:val="24"/>
                <w:szCs w:val="24"/>
              </w:rPr>
            </w:pPr>
            <w:r w:rsidRPr="00D072AA">
              <w:rPr>
                <w:iCs/>
                <w:sz w:val="24"/>
                <w:szCs w:val="24"/>
              </w:rPr>
              <w:t>Заказчик:</w:t>
            </w:r>
          </w:p>
          <w:p w:rsidR="00972E10" w:rsidRPr="00D072AA" w:rsidRDefault="00972E10" w:rsidP="00DF27D1">
            <w:pPr>
              <w:pStyle w:val="a8"/>
              <w:rPr>
                <w:rFonts w:ascii="Times New Roman" w:hAnsi="Times New Roman" w:cs="Times New Roman"/>
                <w:color w:val="000000"/>
                <w:sz w:val="24"/>
                <w:szCs w:val="24"/>
              </w:rPr>
            </w:pPr>
          </w:p>
          <w:p w:rsidR="00972E10" w:rsidRPr="00D072AA" w:rsidRDefault="00972E10" w:rsidP="00DF27D1">
            <w:pPr>
              <w:pStyle w:val="a8"/>
              <w:rPr>
                <w:rFonts w:ascii="Times New Roman" w:hAnsi="Times New Roman" w:cs="Times New Roman"/>
                <w:color w:val="000000"/>
                <w:sz w:val="24"/>
                <w:szCs w:val="24"/>
              </w:rPr>
            </w:pPr>
            <w:r w:rsidRPr="00D072AA">
              <w:rPr>
                <w:rFonts w:ascii="Times New Roman" w:hAnsi="Times New Roman" w:cs="Times New Roman"/>
                <w:color w:val="000000"/>
                <w:sz w:val="24"/>
                <w:szCs w:val="24"/>
              </w:rPr>
              <w:t>______________ (________________)</w:t>
            </w:r>
          </w:p>
          <w:p w:rsidR="00972E10" w:rsidRPr="00D072AA" w:rsidRDefault="00972E10" w:rsidP="00DF27D1">
            <w:pPr>
              <w:pStyle w:val="a8"/>
              <w:rPr>
                <w:rFonts w:ascii="Times New Roman" w:hAnsi="Times New Roman" w:cs="Times New Roman"/>
                <w:color w:val="000000"/>
                <w:sz w:val="24"/>
                <w:szCs w:val="24"/>
              </w:rPr>
            </w:pPr>
          </w:p>
          <w:p w:rsidR="00972E10" w:rsidRPr="00D072AA" w:rsidRDefault="00972E10" w:rsidP="00DF27D1">
            <w:pPr>
              <w:pStyle w:val="a8"/>
              <w:rPr>
                <w:rFonts w:ascii="Times New Roman" w:hAnsi="Times New Roman" w:cs="Times New Roman"/>
                <w:iCs/>
                <w:sz w:val="24"/>
                <w:szCs w:val="24"/>
              </w:rPr>
            </w:pPr>
            <w:r w:rsidRPr="00D072AA">
              <w:rPr>
                <w:rFonts w:ascii="Times New Roman" w:hAnsi="Times New Roman" w:cs="Times New Roman"/>
                <w:color w:val="000000"/>
                <w:sz w:val="24"/>
                <w:szCs w:val="24"/>
              </w:rPr>
              <w:t>М.П.</w:t>
            </w:r>
            <w:r w:rsidRPr="00D072AA">
              <w:rPr>
                <w:rFonts w:ascii="Times New Roman" w:hAnsi="Times New Roman" w:cs="Times New Roman"/>
                <w:sz w:val="24"/>
                <w:szCs w:val="24"/>
              </w:rPr>
              <w:t xml:space="preserve"> </w:t>
            </w:r>
          </w:p>
        </w:tc>
        <w:tc>
          <w:tcPr>
            <w:tcW w:w="4599" w:type="dxa"/>
          </w:tcPr>
          <w:p w:rsidR="00972E10" w:rsidRPr="00D072AA" w:rsidRDefault="00972E10" w:rsidP="00DF27D1">
            <w:pPr>
              <w:pStyle w:val="31"/>
              <w:rPr>
                <w:b/>
                <w:color w:val="000000"/>
                <w:sz w:val="24"/>
                <w:szCs w:val="24"/>
              </w:rPr>
            </w:pPr>
            <w:r w:rsidRPr="00D072AA">
              <w:rPr>
                <w:iCs/>
                <w:sz w:val="24"/>
                <w:szCs w:val="24"/>
              </w:rPr>
              <w:t>Поставщик</w:t>
            </w:r>
            <w:r w:rsidRPr="00D072AA">
              <w:rPr>
                <w:color w:val="000000"/>
                <w:sz w:val="24"/>
                <w:szCs w:val="24"/>
              </w:rPr>
              <w:t>:</w:t>
            </w:r>
          </w:p>
          <w:p w:rsidR="00972E10" w:rsidRPr="00D072AA" w:rsidRDefault="00972E10" w:rsidP="00DF27D1">
            <w:pPr>
              <w:pStyle w:val="a8"/>
              <w:rPr>
                <w:rFonts w:ascii="Times New Roman" w:hAnsi="Times New Roman" w:cs="Times New Roman"/>
                <w:color w:val="000000"/>
                <w:sz w:val="24"/>
                <w:szCs w:val="24"/>
              </w:rPr>
            </w:pPr>
          </w:p>
          <w:p w:rsidR="00972E10" w:rsidRPr="00D072AA" w:rsidRDefault="00972E10" w:rsidP="00DF27D1">
            <w:pPr>
              <w:pStyle w:val="a8"/>
              <w:rPr>
                <w:rFonts w:ascii="Times New Roman" w:hAnsi="Times New Roman" w:cs="Times New Roman"/>
                <w:color w:val="000000"/>
                <w:sz w:val="24"/>
                <w:szCs w:val="24"/>
              </w:rPr>
            </w:pPr>
            <w:r w:rsidRPr="00D072AA">
              <w:rPr>
                <w:rFonts w:ascii="Times New Roman" w:hAnsi="Times New Roman" w:cs="Times New Roman"/>
                <w:color w:val="000000"/>
                <w:sz w:val="24"/>
                <w:szCs w:val="24"/>
              </w:rPr>
              <w:t>_____________ (________________)</w:t>
            </w:r>
          </w:p>
          <w:p w:rsidR="00972E10" w:rsidRPr="00D072AA" w:rsidRDefault="00972E10" w:rsidP="00DF27D1">
            <w:pPr>
              <w:pStyle w:val="a8"/>
              <w:rPr>
                <w:rFonts w:ascii="Times New Roman" w:hAnsi="Times New Roman" w:cs="Times New Roman"/>
                <w:color w:val="000000"/>
                <w:sz w:val="24"/>
                <w:szCs w:val="24"/>
              </w:rPr>
            </w:pPr>
          </w:p>
          <w:p w:rsidR="00972E10" w:rsidRPr="00D072AA" w:rsidRDefault="00972E10" w:rsidP="00DF27D1">
            <w:pPr>
              <w:pStyle w:val="a8"/>
              <w:rPr>
                <w:rFonts w:ascii="Times New Roman" w:hAnsi="Times New Roman" w:cs="Times New Roman"/>
                <w:sz w:val="24"/>
                <w:szCs w:val="24"/>
              </w:rPr>
            </w:pPr>
            <w:r w:rsidRPr="00D072AA">
              <w:rPr>
                <w:rFonts w:ascii="Times New Roman" w:hAnsi="Times New Roman" w:cs="Times New Roman"/>
                <w:color w:val="000000"/>
                <w:sz w:val="24"/>
                <w:szCs w:val="24"/>
              </w:rPr>
              <w:t>М.П.</w:t>
            </w:r>
            <w:r w:rsidRPr="00D072AA">
              <w:rPr>
                <w:rFonts w:ascii="Times New Roman" w:hAnsi="Times New Roman" w:cs="Times New Roman"/>
                <w:bCs/>
                <w:i/>
                <w:sz w:val="24"/>
                <w:szCs w:val="24"/>
              </w:rPr>
              <w:t xml:space="preserve"> </w:t>
            </w:r>
          </w:p>
        </w:tc>
      </w:tr>
      <w:tr w:rsidR="00972E10" w:rsidRPr="00D072AA" w:rsidTr="00DF27D1">
        <w:trPr>
          <w:trHeight w:val="354"/>
        </w:trPr>
        <w:tc>
          <w:tcPr>
            <w:tcW w:w="5040" w:type="dxa"/>
          </w:tcPr>
          <w:p w:rsidR="00972E10" w:rsidRPr="00D072AA" w:rsidRDefault="00972E10" w:rsidP="00DF27D1">
            <w:pPr>
              <w:pStyle w:val="31"/>
              <w:snapToGrid w:val="0"/>
              <w:rPr>
                <w:iCs/>
                <w:sz w:val="24"/>
                <w:szCs w:val="24"/>
              </w:rPr>
            </w:pPr>
          </w:p>
        </w:tc>
        <w:tc>
          <w:tcPr>
            <w:tcW w:w="4599" w:type="dxa"/>
          </w:tcPr>
          <w:p w:rsidR="00972E10" w:rsidRPr="00D072AA" w:rsidRDefault="00972E10" w:rsidP="00DF27D1">
            <w:pPr>
              <w:pStyle w:val="a8"/>
              <w:snapToGrid w:val="0"/>
              <w:rPr>
                <w:rFonts w:ascii="Times New Roman" w:hAnsi="Times New Roman" w:cs="Times New Roman"/>
                <w:b/>
                <w:color w:val="000000"/>
                <w:sz w:val="24"/>
                <w:szCs w:val="24"/>
              </w:rPr>
            </w:pPr>
          </w:p>
        </w:tc>
      </w:tr>
    </w:tbl>
    <w:p w:rsidR="00972E10" w:rsidRPr="00D072AA" w:rsidRDefault="00972E10" w:rsidP="00972E10">
      <w:pPr>
        <w:jc w:val="both"/>
        <w:rPr>
          <w:rFonts w:ascii="Times New Roman" w:hAnsi="Times New Roman" w:cs="Times New Roman"/>
          <w:sz w:val="24"/>
          <w:szCs w:val="24"/>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426702" w:rsidRDefault="0042670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8549A5" w:rsidRDefault="008549A5">
      <w:pPr>
        <w:jc w:val="right"/>
        <w:rPr>
          <w:rFonts w:ascii="Times New Roman" w:eastAsia="Times New Roman" w:hAnsi="Times New Roman" w:cs="Times New Roman"/>
          <w:b/>
          <w:i/>
          <w:color w:val="000000"/>
          <w:sz w:val="24"/>
          <w:szCs w:val="24"/>
          <w:lang w:eastAsia="ru-RU"/>
        </w:rPr>
      </w:pPr>
    </w:p>
    <w:p w:rsidR="00972E10" w:rsidRDefault="00972E10">
      <w:pPr>
        <w:jc w:val="right"/>
        <w:rPr>
          <w:rFonts w:ascii="Times New Roman" w:eastAsia="Times New Roman" w:hAnsi="Times New Roman" w:cs="Times New Roman"/>
          <w:b/>
          <w:i/>
          <w:color w:val="000000"/>
          <w:sz w:val="24"/>
          <w:szCs w:val="24"/>
          <w:lang w:eastAsia="ru-RU"/>
        </w:rPr>
      </w:pPr>
    </w:p>
    <w:p w:rsidR="00972E10" w:rsidRDefault="00972E10">
      <w:pPr>
        <w:jc w:val="right"/>
        <w:rPr>
          <w:rFonts w:ascii="Times New Roman" w:eastAsia="Times New Roman" w:hAnsi="Times New Roman" w:cs="Times New Roman"/>
          <w:b/>
          <w:i/>
          <w:color w:val="000000"/>
          <w:sz w:val="24"/>
          <w:szCs w:val="24"/>
          <w:lang w:eastAsia="ru-RU"/>
        </w:rPr>
      </w:pPr>
    </w:p>
    <w:p w:rsidR="00972E10" w:rsidRDefault="00972E10">
      <w:pPr>
        <w:jc w:val="right"/>
        <w:rPr>
          <w:rFonts w:ascii="Times New Roman" w:eastAsia="Times New Roman" w:hAnsi="Times New Roman" w:cs="Times New Roman"/>
          <w:b/>
          <w:i/>
          <w:color w:val="000000"/>
          <w:sz w:val="24"/>
          <w:szCs w:val="24"/>
          <w:lang w:eastAsia="ru-RU"/>
        </w:rPr>
      </w:pPr>
    </w:p>
    <w:p w:rsidR="00972E10" w:rsidRDefault="00972E10">
      <w:pPr>
        <w:jc w:val="right"/>
        <w:rPr>
          <w:rFonts w:ascii="Times New Roman" w:eastAsia="Times New Roman" w:hAnsi="Times New Roman" w:cs="Times New Roman"/>
          <w:b/>
          <w:i/>
          <w:color w:val="000000"/>
          <w:sz w:val="24"/>
          <w:szCs w:val="24"/>
          <w:lang w:eastAsia="ru-RU"/>
        </w:rPr>
      </w:pPr>
    </w:p>
    <w:p w:rsidR="00972E10" w:rsidRDefault="00972E10">
      <w:pPr>
        <w:jc w:val="right"/>
        <w:rPr>
          <w:rFonts w:ascii="Times New Roman" w:eastAsia="Times New Roman" w:hAnsi="Times New Roman" w:cs="Times New Roman"/>
          <w:b/>
          <w:i/>
          <w:color w:val="000000"/>
          <w:sz w:val="24"/>
          <w:szCs w:val="24"/>
          <w:lang w:eastAsia="ru-RU"/>
        </w:rPr>
      </w:pPr>
    </w:p>
    <w:p w:rsidR="00972E10" w:rsidRDefault="00972E10">
      <w:pPr>
        <w:jc w:val="right"/>
        <w:rPr>
          <w:rFonts w:ascii="Times New Roman" w:eastAsia="Times New Roman" w:hAnsi="Times New Roman" w:cs="Times New Roman"/>
          <w:b/>
          <w:i/>
          <w:color w:val="000000"/>
          <w:sz w:val="24"/>
          <w:szCs w:val="24"/>
          <w:lang w:eastAsia="ru-RU"/>
        </w:rPr>
      </w:pPr>
    </w:p>
    <w:p w:rsidR="00972E10" w:rsidRDefault="00972E10">
      <w:pPr>
        <w:jc w:val="right"/>
        <w:rPr>
          <w:rFonts w:ascii="Times New Roman" w:eastAsia="Times New Roman" w:hAnsi="Times New Roman" w:cs="Times New Roman"/>
          <w:b/>
          <w:i/>
          <w:color w:val="000000"/>
          <w:sz w:val="24"/>
          <w:szCs w:val="24"/>
          <w:lang w:eastAsia="ru-RU"/>
        </w:rPr>
      </w:pPr>
    </w:p>
    <w:p w:rsidR="00972E10" w:rsidRDefault="00972E10">
      <w:pPr>
        <w:jc w:val="right"/>
        <w:rPr>
          <w:rFonts w:ascii="Times New Roman" w:eastAsia="Times New Roman" w:hAnsi="Times New Roman" w:cs="Times New Roman"/>
          <w:b/>
          <w:i/>
          <w:color w:val="000000"/>
          <w:sz w:val="24"/>
          <w:szCs w:val="24"/>
          <w:lang w:eastAsia="ru-RU"/>
        </w:rPr>
      </w:pPr>
    </w:p>
    <w:p w:rsidR="00972E10" w:rsidRDefault="00972E10" w:rsidP="00D072AA">
      <w:pPr>
        <w:rPr>
          <w:rFonts w:ascii="Times New Roman" w:eastAsia="Times New Roman" w:hAnsi="Times New Roman" w:cs="Times New Roman"/>
          <w:b/>
          <w:i/>
          <w:color w:val="000000"/>
          <w:sz w:val="24"/>
          <w:szCs w:val="24"/>
          <w:lang w:eastAsia="ru-RU"/>
        </w:rPr>
      </w:pPr>
    </w:p>
    <w:p w:rsidR="00D072AA" w:rsidRDefault="00D072AA" w:rsidP="00D072AA">
      <w:pPr>
        <w:rPr>
          <w:rFonts w:ascii="Times New Roman" w:eastAsia="Times New Roman" w:hAnsi="Times New Roman" w:cs="Times New Roman"/>
          <w:b/>
          <w:i/>
          <w:color w:val="000000"/>
          <w:sz w:val="24"/>
          <w:szCs w:val="24"/>
          <w:lang w:eastAsia="ru-RU"/>
        </w:rPr>
      </w:pPr>
    </w:p>
    <w:p w:rsidR="00D072AA" w:rsidRDefault="00D072AA" w:rsidP="00D072AA">
      <w:pPr>
        <w:rPr>
          <w:rFonts w:ascii="Times New Roman" w:eastAsia="Times New Roman" w:hAnsi="Times New Roman" w:cs="Times New Roman"/>
          <w:b/>
          <w:i/>
          <w:color w:val="000000"/>
          <w:sz w:val="24"/>
          <w:szCs w:val="24"/>
          <w:lang w:eastAsia="ru-RU"/>
        </w:rPr>
      </w:pPr>
    </w:p>
    <w:p w:rsidR="00D072AA" w:rsidRDefault="00D072AA" w:rsidP="00D072AA">
      <w:pPr>
        <w:rPr>
          <w:rFonts w:ascii="Times New Roman" w:eastAsia="Times New Roman" w:hAnsi="Times New Roman" w:cs="Times New Roman"/>
          <w:b/>
          <w:i/>
          <w:color w:val="000000"/>
          <w:sz w:val="24"/>
          <w:szCs w:val="24"/>
          <w:lang w:eastAsia="ru-RU"/>
        </w:rPr>
      </w:pPr>
    </w:p>
    <w:p w:rsidR="00D072AA" w:rsidRDefault="00D072AA" w:rsidP="00D072AA">
      <w:pPr>
        <w:rPr>
          <w:rFonts w:ascii="Times New Roman" w:eastAsia="Times New Roman" w:hAnsi="Times New Roman" w:cs="Times New Roman"/>
          <w:b/>
          <w:i/>
          <w:color w:val="000000"/>
          <w:sz w:val="24"/>
          <w:szCs w:val="24"/>
          <w:lang w:eastAsia="ru-RU"/>
        </w:rPr>
      </w:pPr>
    </w:p>
    <w:p w:rsidR="00D072AA" w:rsidRDefault="00D072AA" w:rsidP="00D072AA">
      <w:pPr>
        <w:rPr>
          <w:rFonts w:ascii="Times New Roman" w:eastAsia="Times New Roman" w:hAnsi="Times New Roman" w:cs="Times New Roman"/>
          <w:b/>
          <w:i/>
          <w:color w:val="000000"/>
          <w:sz w:val="24"/>
          <w:szCs w:val="24"/>
          <w:lang w:eastAsia="ru-RU"/>
        </w:rPr>
      </w:pPr>
    </w:p>
    <w:p w:rsidR="00D072AA" w:rsidRDefault="00D072AA" w:rsidP="00D072AA">
      <w:pPr>
        <w:rPr>
          <w:rFonts w:ascii="Times New Roman" w:eastAsia="Times New Roman" w:hAnsi="Times New Roman" w:cs="Times New Roman"/>
          <w:b/>
          <w:i/>
          <w:color w:val="000000"/>
          <w:sz w:val="24"/>
          <w:szCs w:val="24"/>
          <w:lang w:eastAsia="ru-RU"/>
        </w:rPr>
      </w:pPr>
    </w:p>
    <w:p w:rsidR="008549A5" w:rsidRDefault="008549A5">
      <w:pPr>
        <w:jc w:val="right"/>
        <w:rPr>
          <w:rFonts w:ascii="Times New Roman" w:eastAsia="Times New Roman" w:hAnsi="Times New Roman" w:cs="Times New Roman"/>
          <w:b/>
          <w:i/>
          <w:color w:val="000000"/>
          <w:sz w:val="24"/>
          <w:szCs w:val="24"/>
          <w:lang w:eastAsia="ru-RU"/>
        </w:rPr>
      </w:pPr>
    </w:p>
    <w:p w:rsidR="00EC4FA2" w:rsidRDefault="00EC4FA2">
      <w:pPr>
        <w:jc w:val="right"/>
      </w:pPr>
    </w:p>
    <w:p w:rsidR="00972E10" w:rsidRPr="00972E10" w:rsidRDefault="00972E10" w:rsidP="00972E10">
      <w:pPr>
        <w:autoSpaceDE w:val="0"/>
        <w:ind w:left="6237"/>
        <w:rPr>
          <w:rFonts w:ascii="Times New Roman" w:hAnsi="Times New Roman" w:cs="Times New Roman"/>
          <w:sz w:val="28"/>
          <w:szCs w:val="28"/>
        </w:rPr>
      </w:pPr>
      <w:r w:rsidRPr="00972E10">
        <w:rPr>
          <w:rFonts w:ascii="Times New Roman" w:hAnsi="Times New Roman" w:cs="Times New Roman"/>
          <w:sz w:val="28"/>
          <w:szCs w:val="28"/>
        </w:rPr>
        <w:t>Приложение №5</w:t>
      </w:r>
    </w:p>
    <w:p w:rsidR="00972E10" w:rsidRPr="00972E10" w:rsidRDefault="00972E10" w:rsidP="00972E10">
      <w:pPr>
        <w:autoSpaceDE w:val="0"/>
        <w:ind w:left="6237"/>
        <w:rPr>
          <w:rFonts w:ascii="Times New Roman" w:hAnsi="Times New Roman" w:cs="Times New Roman"/>
          <w:sz w:val="28"/>
          <w:szCs w:val="28"/>
        </w:rPr>
      </w:pPr>
      <w:r w:rsidRPr="00972E10">
        <w:rPr>
          <w:rFonts w:ascii="Times New Roman" w:hAnsi="Times New Roman" w:cs="Times New Roman"/>
          <w:sz w:val="28"/>
          <w:szCs w:val="28"/>
        </w:rPr>
        <w:t>к Договору</w:t>
      </w:r>
    </w:p>
    <w:p w:rsidR="00972E10" w:rsidRPr="00972E10" w:rsidRDefault="00972E10" w:rsidP="00972E10">
      <w:pPr>
        <w:autoSpaceDE w:val="0"/>
        <w:ind w:left="6237"/>
        <w:rPr>
          <w:rFonts w:ascii="Times New Roman" w:hAnsi="Times New Roman" w:cs="Times New Roman"/>
          <w:sz w:val="28"/>
          <w:szCs w:val="28"/>
        </w:rPr>
      </w:pPr>
      <w:r w:rsidRPr="00972E10">
        <w:rPr>
          <w:rFonts w:ascii="Times New Roman" w:hAnsi="Times New Roman" w:cs="Times New Roman"/>
          <w:sz w:val="28"/>
          <w:szCs w:val="28"/>
        </w:rPr>
        <w:t>№ ___ от «___» ______ 20__ г.</w:t>
      </w:r>
    </w:p>
    <w:p w:rsidR="00972E10" w:rsidRPr="00972E10" w:rsidRDefault="00972E10" w:rsidP="00972E10">
      <w:pPr>
        <w:autoSpaceDE w:val="0"/>
        <w:ind w:left="6237"/>
        <w:rPr>
          <w:rFonts w:ascii="Times New Roman" w:hAnsi="Times New Roman" w:cs="Times New Roman"/>
          <w:sz w:val="28"/>
          <w:szCs w:val="28"/>
        </w:rPr>
      </w:pPr>
    </w:p>
    <w:p w:rsidR="00972E10" w:rsidRPr="00972E10" w:rsidRDefault="00972E10" w:rsidP="00972E10">
      <w:pPr>
        <w:autoSpaceDE w:val="0"/>
        <w:ind w:left="6237"/>
        <w:rPr>
          <w:rFonts w:ascii="Times New Roman" w:hAnsi="Times New Roman" w:cs="Times New Roman"/>
          <w:sz w:val="28"/>
          <w:szCs w:val="28"/>
        </w:rPr>
      </w:pPr>
    </w:p>
    <w:p w:rsidR="00972E10" w:rsidRPr="00972E10" w:rsidRDefault="00972E10" w:rsidP="00972E10">
      <w:pPr>
        <w:autoSpaceDE w:val="0"/>
        <w:ind w:left="6237"/>
        <w:rPr>
          <w:rFonts w:ascii="Times New Roman" w:hAnsi="Times New Roman" w:cs="Times New Roman"/>
          <w:sz w:val="28"/>
          <w:szCs w:val="28"/>
        </w:rPr>
      </w:pPr>
    </w:p>
    <w:p w:rsidR="00972E10" w:rsidRPr="00972E10" w:rsidRDefault="00972E10" w:rsidP="00972E10">
      <w:pPr>
        <w:autoSpaceDE w:val="0"/>
        <w:ind w:left="6237"/>
        <w:rPr>
          <w:rFonts w:ascii="Times New Roman" w:hAnsi="Times New Roman" w:cs="Times New Roman"/>
          <w:sz w:val="28"/>
          <w:szCs w:val="28"/>
        </w:rPr>
      </w:pPr>
    </w:p>
    <w:p w:rsidR="00972E10" w:rsidRPr="00972E10" w:rsidRDefault="00972E10" w:rsidP="00972E10">
      <w:pPr>
        <w:autoSpaceDE w:val="0"/>
        <w:jc w:val="center"/>
        <w:rPr>
          <w:rFonts w:ascii="Times New Roman" w:hAnsi="Times New Roman" w:cs="Times New Roman"/>
          <w:sz w:val="28"/>
          <w:szCs w:val="28"/>
        </w:rPr>
      </w:pPr>
      <w:r w:rsidRPr="00972E10">
        <w:rPr>
          <w:rFonts w:ascii="Times New Roman" w:hAnsi="Times New Roman" w:cs="Times New Roman"/>
          <w:sz w:val="28"/>
          <w:szCs w:val="28"/>
        </w:rPr>
        <w:t>ТЕХНИЧЕСКОЕ ЗАДАНИЕ</w:t>
      </w:r>
    </w:p>
    <w:p w:rsidR="00972E10" w:rsidRPr="00972E10" w:rsidRDefault="00972E10" w:rsidP="00972E10">
      <w:pPr>
        <w:autoSpaceDE w:val="0"/>
        <w:jc w:val="center"/>
        <w:rPr>
          <w:rFonts w:ascii="Times New Roman" w:hAnsi="Times New Roman" w:cs="Times New Roman"/>
          <w:sz w:val="28"/>
          <w:szCs w:val="28"/>
        </w:rPr>
      </w:pPr>
    </w:p>
    <w:p w:rsidR="00972E10" w:rsidRPr="00972E10" w:rsidRDefault="00972E10" w:rsidP="00972E10">
      <w:pPr>
        <w:autoSpaceDE w:val="0"/>
        <w:jc w:val="center"/>
        <w:rPr>
          <w:rFonts w:ascii="Times New Roman" w:hAnsi="Times New Roman" w:cs="Times New Roman"/>
          <w:b/>
          <w:kern w:val="3"/>
          <w:sz w:val="28"/>
          <w:szCs w:val="28"/>
          <w:lang w:eastAsia="ru-RU"/>
        </w:rPr>
      </w:pPr>
    </w:p>
    <w:p w:rsidR="00972E10" w:rsidRPr="00972E10" w:rsidRDefault="00972E10" w:rsidP="00972E10">
      <w:pPr>
        <w:autoSpaceDE w:val="0"/>
        <w:jc w:val="center"/>
        <w:rPr>
          <w:rFonts w:ascii="Times New Roman" w:hAnsi="Times New Roman" w:cs="Times New Roman"/>
          <w:b/>
          <w:kern w:val="3"/>
          <w:sz w:val="28"/>
          <w:szCs w:val="28"/>
          <w:lang w:eastAsia="ru-RU"/>
        </w:rPr>
      </w:pPr>
    </w:p>
    <w:p w:rsidR="00972E10" w:rsidRPr="00972E10" w:rsidRDefault="00972E10" w:rsidP="00972E10">
      <w:pPr>
        <w:autoSpaceDE w:val="0"/>
        <w:jc w:val="center"/>
        <w:rPr>
          <w:rFonts w:ascii="Times New Roman" w:hAnsi="Times New Roman" w:cs="Times New Roman"/>
          <w:b/>
          <w:kern w:val="3"/>
          <w:sz w:val="28"/>
          <w:szCs w:val="28"/>
          <w:lang w:eastAsia="ru-RU"/>
        </w:rPr>
      </w:pPr>
    </w:p>
    <w:p w:rsidR="00972E10" w:rsidRPr="00972E10" w:rsidRDefault="00972E10" w:rsidP="00972E10">
      <w:pPr>
        <w:autoSpaceDE w:val="0"/>
        <w:jc w:val="center"/>
        <w:rPr>
          <w:rFonts w:ascii="Times New Roman" w:hAnsi="Times New Roman" w:cs="Times New Roman"/>
          <w:b/>
          <w:kern w:val="3"/>
          <w:sz w:val="28"/>
          <w:szCs w:val="28"/>
          <w:lang w:eastAsia="ru-RU"/>
        </w:rPr>
      </w:pPr>
    </w:p>
    <w:p w:rsidR="00972E10" w:rsidRPr="00972E10" w:rsidRDefault="00972E10" w:rsidP="00972E10">
      <w:pPr>
        <w:autoSpaceDE w:val="0"/>
        <w:jc w:val="center"/>
        <w:rPr>
          <w:rFonts w:ascii="Times New Roman" w:hAnsi="Times New Roman" w:cs="Times New Roman"/>
          <w:sz w:val="28"/>
          <w:szCs w:val="28"/>
        </w:rPr>
      </w:pPr>
    </w:p>
    <w:p w:rsidR="00972E10" w:rsidRPr="00972E10" w:rsidRDefault="00972E10" w:rsidP="00972E10">
      <w:pPr>
        <w:autoSpaceDE w:val="0"/>
        <w:jc w:val="center"/>
        <w:rPr>
          <w:rFonts w:ascii="Times New Roman" w:hAnsi="Times New Roman" w:cs="Times New Roman"/>
          <w:sz w:val="28"/>
          <w:szCs w:val="28"/>
        </w:rPr>
      </w:pPr>
    </w:p>
    <w:tbl>
      <w:tblPr>
        <w:tblW w:w="0" w:type="auto"/>
        <w:tblInd w:w="45" w:type="dxa"/>
        <w:tblLayout w:type="fixed"/>
        <w:tblCellMar>
          <w:left w:w="0" w:type="dxa"/>
          <w:right w:w="0" w:type="dxa"/>
        </w:tblCellMar>
        <w:tblLook w:val="0000"/>
      </w:tblPr>
      <w:tblGrid>
        <w:gridCol w:w="4976"/>
        <w:gridCol w:w="4961"/>
      </w:tblGrid>
      <w:tr w:rsidR="00972E10" w:rsidRPr="00972E10" w:rsidTr="00DF27D1">
        <w:tc>
          <w:tcPr>
            <w:tcW w:w="4976" w:type="dxa"/>
            <w:shd w:val="clear" w:color="auto" w:fill="auto"/>
          </w:tcPr>
          <w:p w:rsidR="00972E10" w:rsidRPr="00972E10" w:rsidRDefault="00972E10" w:rsidP="00DF27D1">
            <w:pPr>
              <w:snapToGrid w:val="0"/>
              <w:jc w:val="both"/>
              <w:rPr>
                <w:rFonts w:ascii="Times New Roman" w:hAnsi="Times New Roman" w:cs="Times New Roman"/>
                <w:sz w:val="28"/>
                <w:szCs w:val="28"/>
              </w:rPr>
            </w:pPr>
          </w:p>
          <w:p w:rsidR="00972E10" w:rsidRPr="00972E10" w:rsidRDefault="00972E10" w:rsidP="00DF27D1">
            <w:pPr>
              <w:jc w:val="both"/>
              <w:rPr>
                <w:rFonts w:ascii="Times New Roman" w:hAnsi="Times New Roman" w:cs="Times New Roman"/>
                <w:sz w:val="28"/>
                <w:szCs w:val="28"/>
              </w:rPr>
            </w:pPr>
          </w:p>
          <w:p w:rsidR="00972E10" w:rsidRPr="00972E10" w:rsidRDefault="00972E10" w:rsidP="00DF27D1">
            <w:pPr>
              <w:jc w:val="both"/>
              <w:rPr>
                <w:rFonts w:ascii="Times New Roman" w:hAnsi="Times New Roman" w:cs="Times New Roman"/>
                <w:sz w:val="28"/>
                <w:szCs w:val="28"/>
              </w:rPr>
            </w:pPr>
          </w:p>
          <w:p w:rsidR="00972E10" w:rsidRPr="00972E10" w:rsidRDefault="00972E10" w:rsidP="00DF27D1">
            <w:pPr>
              <w:jc w:val="both"/>
              <w:rPr>
                <w:rFonts w:ascii="Times New Roman" w:hAnsi="Times New Roman" w:cs="Times New Roman"/>
                <w:sz w:val="28"/>
                <w:szCs w:val="28"/>
              </w:rPr>
            </w:pPr>
            <w:r w:rsidRPr="00972E10">
              <w:rPr>
                <w:rFonts w:ascii="Times New Roman" w:hAnsi="Times New Roman" w:cs="Times New Roman"/>
                <w:sz w:val="28"/>
                <w:szCs w:val="28"/>
              </w:rPr>
              <w:t>ЗАКАЗЧИК:</w:t>
            </w:r>
          </w:p>
          <w:p w:rsidR="00972E10" w:rsidRPr="00972E10" w:rsidRDefault="00972E10" w:rsidP="00972E10">
            <w:pPr>
              <w:pStyle w:val="3"/>
              <w:numPr>
                <w:ilvl w:val="2"/>
                <w:numId w:val="9"/>
              </w:numPr>
              <w:spacing w:before="0"/>
              <w:jc w:val="both"/>
              <w:rPr>
                <w:rFonts w:ascii="Times New Roman" w:hAnsi="Times New Roman" w:cs="Times New Roman"/>
                <w:b w:val="0"/>
                <w:sz w:val="28"/>
                <w:szCs w:val="28"/>
              </w:rPr>
            </w:pPr>
          </w:p>
        </w:tc>
        <w:tc>
          <w:tcPr>
            <w:tcW w:w="4961" w:type="dxa"/>
            <w:shd w:val="clear" w:color="auto" w:fill="auto"/>
          </w:tcPr>
          <w:p w:rsidR="00972E10" w:rsidRPr="00972E10" w:rsidRDefault="00972E10" w:rsidP="00DF27D1">
            <w:pPr>
              <w:pStyle w:val="ConsPlusNonformat"/>
              <w:snapToGrid w:val="0"/>
              <w:rPr>
                <w:rFonts w:ascii="Times New Roman" w:hAnsi="Times New Roman" w:cs="Times New Roman"/>
                <w:caps/>
                <w:sz w:val="28"/>
                <w:szCs w:val="28"/>
              </w:rPr>
            </w:pPr>
          </w:p>
          <w:p w:rsidR="00972E10" w:rsidRPr="00972E10" w:rsidRDefault="00972E10" w:rsidP="00DF27D1">
            <w:pPr>
              <w:pStyle w:val="ConsPlusNonformat"/>
              <w:rPr>
                <w:rFonts w:ascii="Times New Roman" w:hAnsi="Times New Roman" w:cs="Times New Roman"/>
                <w:caps/>
                <w:sz w:val="28"/>
                <w:szCs w:val="28"/>
              </w:rPr>
            </w:pPr>
          </w:p>
          <w:p w:rsidR="00972E10" w:rsidRPr="00972E10" w:rsidRDefault="00972E10" w:rsidP="00DF27D1">
            <w:pPr>
              <w:pStyle w:val="ConsPlusNonformat"/>
              <w:rPr>
                <w:rFonts w:ascii="Times New Roman" w:hAnsi="Times New Roman" w:cs="Times New Roman"/>
                <w:caps/>
                <w:sz w:val="28"/>
                <w:szCs w:val="28"/>
              </w:rPr>
            </w:pPr>
          </w:p>
          <w:p w:rsidR="00972E10" w:rsidRPr="00972E10" w:rsidRDefault="00972E10" w:rsidP="00DF27D1">
            <w:pPr>
              <w:pStyle w:val="ConsPlusNonformat"/>
              <w:rPr>
                <w:rFonts w:ascii="Times New Roman" w:hAnsi="Times New Roman" w:cs="Times New Roman"/>
                <w:sz w:val="28"/>
                <w:szCs w:val="28"/>
              </w:rPr>
            </w:pPr>
            <w:r w:rsidRPr="00972E10">
              <w:rPr>
                <w:rFonts w:ascii="Times New Roman" w:hAnsi="Times New Roman" w:cs="Times New Roman"/>
                <w:caps/>
                <w:sz w:val="28"/>
                <w:szCs w:val="28"/>
              </w:rPr>
              <w:t>исполнитель:</w:t>
            </w:r>
          </w:p>
        </w:tc>
      </w:tr>
      <w:tr w:rsidR="00972E10" w:rsidRPr="00972E10" w:rsidTr="00DF27D1">
        <w:tc>
          <w:tcPr>
            <w:tcW w:w="4976" w:type="dxa"/>
            <w:shd w:val="clear" w:color="auto" w:fill="auto"/>
          </w:tcPr>
          <w:p w:rsidR="00972E10" w:rsidRPr="00972E10" w:rsidRDefault="00972E10" w:rsidP="00DF27D1">
            <w:pPr>
              <w:ind w:right="-111"/>
              <w:rPr>
                <w:rFonts w:ascii="Times New Roman" w:hAnsi="Times New Roman" w:cs="Times New Roman"/>
                <w:sz w:val="28"/>
                <w:szCs w:val="28"/>
              </w:rPr>
            </w:pPr>
            <w:r w:rsidRPr="00972E10">
              <w:rPr>
                <w:rFonts w:ascii="Times New Roman" w:hAnsi="Times New Roman" w:cs="Times New Roman"/>
                <w:bCs/>
                <w:sz w:val="28"/>
                <w:szCs w:val="28"/>
              </w:rPr>
              <w:t xml:space="preserve">_________________ /_______________/  </w:t>
            </w:r>
          </w:p>
          <w:p w:rsidR="00972E10" w:rsidRPr="00972E10" w:rsidRDefault="00972E10" w:rsidP="00DF27D1">
            <w:pPr>
              <w:autoSpaceDE w:val="0"/>
              <w:ind w:left="6237" w:hanging="6237"/>
              <w:rPr>
                <w:rFonts w:ascii="Times New Roman" w:hAnsi="Times New Roman" w:cs="Times New Roman"/>
                <w:sz w:val="28"/>
                <w:szCs w:val="28"/>
              </w:rPr>
            </w:pPr>
            <w:r w:rsidRPr="00972E10">
              <w:rPr>
                <w:rFonts w:ascii="Times New Roman" w:hAnsi="Times New Roman" w:cs="Times New Roman"/>
                <w:sz w:val="28"/>
                <w:szCs w:val="28"/>
              </w:rPr>
              <w:t>«___» ______ 20__ г.</w:t>
            </w:r>
          </w:p>
          <w:p w:rsidR="00972E10" w:rsidRPr="00972E10" w:rsidRDefault="00972E10" w:rsidP="00DF27D1">
            <w:pPr>
              <w:autoSpaceDE w:val="0"/>
              <w:ind w:left="6237" w:hanging="6237"/>
              <w:rPr>
                <w:rFonts w:ascii="Times New Roman" w:hAnsi="Times New Roman" w:cs="Times New Roman"/>
                <w:sz w:val="28"/>
                <w:szCs w:val="28"/>
              </w:rPr>
            </w:pPr>
          </w:p>
          <w:p w:rsidR="00972E10" w:rsidRPr="00972E10" w:rsidRDefault="00972E10" w:rsidP="00DF27D1">
            <w:pPr>
              <w:autoSpaceDE w:val="0"/>
              <w:ind w:left="6237" w:hanging="6237"/>
              <w:rPr>
                <w:rFonts w:ascii="Times New Roman" w:hAnsi="Times New Roman" w:cs="Times New Roman"/>
                <w:sz w:val="28"/>
                <w:szCs w:val="28"/>
              </w:rPr>
            </w:pPr>
            <w:r w:rsidRPr="00972E10">
              <w:rPr>
                <w:rFonts w:ascii="Times New Roman" w:hAnsi="Times New Roman" w:cs="Times New Roman"/>
                <w:sz w:val="28"/>
                <w:szCs w:val="28"/>
              </w:rPr>
              <w:t>М.П.</w:t>
            </w:r>
            <w:r w:rsidRPr="00972E10">
              <w:rPr>
                <w:rFonts w:ascii="Times New Roman" w:hAnsi="Times New Roman" w:cs="Times New Roman"/>
                <w:bCs/>
                <w:i/>
                <w:sz w:val="28"/>
                <w:szCs w:val="28"/>
              </w:rPr>
              <w:t xml:space="preserve"> (при наличии)</w:t>
            </w:r>
          </w:p>
        </w:tc>
        <w:tc>
          <w:tcPr>
            <w:tcW w:w="4961" w:type="dxa"/>
            <w:shd w:val="clear" w:color="auto" w:fill="auto"/>
          </w:tcPr>
          <w:p w:rsidR="00972E10" w:rsidRPr="00972E10" w:rsidRDefault="00972E10" w:rsidP="00DF27D1">
            <w:pPr>
              <w:shd w:val="clear" w:color="auto" w:fill="FFFFFF"/>
              <w:rPr>
                <w:rFonts w:ascii="Times New Roman" w:hAnsi="Times New Roman" w:cs="Times New Roman"/>
                <w:sz w:val="28"/>
                <w:szCs w:val="28"/>
              </w:rPr>
            </w:pPr>
            <w:r w:rsidRPr="00972E10">
              <w:rPr>
                <w:rFonts w:ascii="Times New Roman" w:hAnsi="Times New Roman" w:cs="Times New Roman"/>
                <w:sz w:val="28"/>
                <w:szCs w:val="28"/>
              </w:rPr>
              <w:t>_________________ /_______________/</w:t>
            </w:r>
          </w:p>
          <w:p w:rsidR="00972E10" w:rsidRPr="00972E10" w:rsidRDefault="00972E10" w:rsidP="00DF27D1">
            <w:pPr>
              <w:autoSpaceDE w:val="0"/>
              <w:ind w:left="6237" w:hanging="6237"/>
              <w:rPr>
                <w:rFonts w:ascii="Times New Roman" w:hAnsi="Times New Roman" w:cs="Times New Roman"/>
                <w:sz w:val="28"/>
                <w:szCs w:val="28"/>
              </w:rPr>
            </w:pPr>
            <w:r w:rsidRPr="00972E10">
              <w:rPr>
                <w:rFonts w:ascii="Times New Roman" w:hAnsi="Times New Roman" w:cs="Times New Roman"/>
                <w:sz w:val="28"/>
                <w:szCs w:val="28"/>
              </w:rPr>
              <w:t>«___» ______ 20__ г.</w:t>
            </w:r>
          </w:p>
          <w:p w:rsidR="00972E10" w:rsidRPr="00972E10" w:rsidRDefault="00972E10" w:rsidP="00DF27D1">
            <w:pPr>
              <w:autoSpaceDE w:val="0"/>
              <w:ind w:left="6237" w:hanging="6237"/>
              <w:rPr>
                <w:rFonts w:ascii="Times New Roman" w:hAnsi="Times New Roman" w:cs="Times New Roman"/>
                <w:sz w:val="28"/>
                <w:szCs w:val="28"/>
              </w:rPr>
            </w:pPr>
          </w:p>
          <w:p w:rsidR="00972E10" w:rsidRPr="00972E10" w:rsidRDefault="00972E10" w:rsidP="00DF27D1">
            <w:pPr>
              <w:shd w:val="clear" w:color="auto" w:fill="FFFFFF"/>
              <w:jc w:val="both"/>
              <w:rPr>
                <w:rFonts w:ascii="Times New Roman" w:hAnsi="Times New Roman" w:cs="Times New Roman"/>
                <w:sz w:val="28"/>
                <w:szCs w:val="28"/>
              </w:rPr>
            </w:pPr>
            <w:r w:rsidRPr="00972E10">
              <w:rPr>
                <w:rFonts w:ascii="Times New Roman" w:hAnsi="Times New Roman" w:cs="Times New Roman"/>
                <w:sz w:val="28"/>
                <w:szCs w:val="28"/>
              </w:rPr>
              <w:t>М.П.</w:t>
            </w:r>
            <w:r w:rsidRPr="00972E10">
              <w:rPr>
                <w:rFonts w:ascii="Times New Roman" w:hAnsi="Times New Roman" w:cs="Times New Roman"/>
                <w:bCs/>
                <w:i/>
                <w:sz w:val="28"/>
                <w:szCs w:val="28"/>
              </w:rPr>
              <w:t xml:space="preserve"> (при наличии)</w:t>
            </w:r>
          </w:p>
        </w:tc>
      </w:tr>
    </w:tbl>
    <w:p w:rsidR="00972E10" w:rsidRPr="00972E10" w:rsidRDefault="00972E10" w:rsidP="00972E10">
      <w:pPr>
        <w:autoSpaceDE w:val="0"/>
        <w:jc w:val="center"/>
        <w:rPr>
          <w:rFonts w:ascii="Times New Roman" w:hAnsi="Times New Roman" w:cs="Times New Roman"/>
        </w:rPr>
      </w:pPr>
    </w:p>
    <w:p w:rsidR="00972E10" w:rsidRPr="00972E10" w:rsidRDefault="00972E10" w:rsidP="00972E10">
      <w:pPr>
        <w:autoSpaceDE w:val="0"/>
        <w:jc w:val="center"/>
        <w:rPr>
          <w:rFonts w:ascii="Times New Roman" w:hAnsi="Times New Roman" w:cs="Times New Roman"/>
        </w:rPr>
      </w:pPr>
    </w:p>
    <w:p w:rsidR="00972E10" w:rsidRPr="00972E10" w:rsidRDefault="00972E10" w:rsidP="00972E10">
      <w:pPr>
        <w:autoSpaceDE w:val="0"/>
        <w:jc w:val="center"/>
        <w:rPr>
          <w:rFonts w:ascii="Times New Roman" w:hAnsi="Times New Roman" w:cs="Times New Roman"/>
        </w:rPr>
      </w:pPr>
    </w:p>
    <w:p w:rsidR="00972E10" w:rsidRPr="00972E10" w:rsidRDefault="00972E10" w:rsidP="00972E10">
      <w:pPr>
        <w:autoSpaceDE w:val="0"/>
        <w:jc w:val="center"/>
        <w:rPr>
          <w:rFonts w:ascii="Times New Roman" w:hAnsi="Times New Roman" w:cs="Times New Roman"/>
        </w:rPr>
      </w:pPr>
    </w:p>
    <w:p w:rsidR="00972E10" w:rsidRPr="00972E10" w:rsidRDefault="00972E10" w:rsidP="00972E10">
      <w:pPr>
        <w:autoSpaceDE w:val="0"/>
        <w:jc w:val="center"/>
        <w:rPr>
          <w:rFonts w:ascii="Times New Roman" w:hAnsi="Times New Roman" w:cs="Times New Roman"/>
        </w:rPr>
      </w:pPr>
    </w:p>
    <w:p w:rsidR="00972E10" w:rsidRPr="00972E10" w:rsidRDefault="00972E10" w:rsidP="00972E10">
      <w:pPr>
        <w:autoSpaceDE w:val="0"/>
        <w:jc w:val="center"/>
        <w:rPr>
          <w:rFonts w:ascii="Times New Roman" w:hAnsi="Times New Roman" w:cs="Times New Roman"/>
        </w:rPr>
      </w:pPr>
    </w:p>
    <w:p w:rsidR="00972E10" w:rsidRPr="00972E10" w:rsidRDefault="00972E10" w:rsidP="00972E10">
      <w:pPr>
        <w:autoSpaceDE w:val="0"/>
        <w:jc w:val="center"/>
        <w:rPr>
          <w:rFonts w:ascii="Times New Roman" w:hAnsi="Times New Roman" w:cs="Times New Roman"/>
        </w:rPr>
      </w:pPr>
    </w:p>
    <w:p w:rsidR="00972E10" w:rsidRPr="00972E10" w:rsidRDefault="00972E10" w:rsidP="00972E10">
      <w:pPr>
        <w:autoSpaceDE w:val="0"/>
        <w:jc w:val="center"/>
        <w:rPr>
          <w:rFonts w:ascii="Times New Roman" w:hAnsi="Times New Roman" w:cs="Times New Roman"/>
        </w:rPr>
      </w:pPr>
    </w:p>
    <w:p w:rsidR="00972E10" w:rsidRPr="00972E10" w:rsidRDefault="00972E10" w:rsidP="00972E10">
      <w:pPr>
        <w:autoSpaceDE w:val="0"/>
        <w:jc w:val="center"/>
        <w:rPr>
          <w:rFonts w:ascii="Times New Roman" w:hAnsi="Times New Roman" w:cs="Times New Roman"/>
        </w:rPr>
      </w:pPr>
    </w:p>
    <w:p w:rsidR="00EC4FA2" w:rsidRPr="00972E10" w:rsidRDefault="00EC4FA2">
      <w:pPr>
        <w:jc w:val="right"/>
        <w:rPr>
          <w:rFonts w:ascii="Times New Roman" w:hAnsi="Times New Roman" w:cs="Times New Roman"/>
        </w:rPr>
      </w:pPr>
    </w:p>
    <w:p w:rsidR="00EC4FA2" w:rsidRPr="00972E10" w:rsidRDefault="00EC4FA2">
      <w:pPr>
        <w:jc w:val="right"/>
        <w:rPr>
          <w:rFonts w:ascii="Times New Roman" w:hAnsi="Times New Roman" w:cs="Times New Roman"/>
        </w:rPr>
      </w:pPr>
    </w:p>
    <w:p w:rsidR="00EC4FA2" w:rsidRPr="00972E10" w:rsidRDefault="00EC4FA2">
      <w:pPr>
        <w:jc w:val="right"/>
        <w:rPr>
          <w:rFonts w:ascii="Times New Roman" w:hAnsi="Times New Roman" w:cs="Times New Roman"/>
        </w:rPr>
      </w:pPr>
    </w:p>
    <w:p w:rsidR="00EC4FA2" w:rsidRPr="00972E10" w:rsidRDefault="00EC4FA2">
      <w:pPr>
        <w:jc w:val="right"/>
        <w:rPr>
          <w:rFonts w:ascii="Times New Roman" w:hAnsi="Times New Roman" w:cs="Times New Roman"/>
        </w:rPr>
      </w:pPr>
    </w:p>
    <w:p w:rsidR="00EC4FA2" w:rsidRPr="00972E10" w:rsidRDefault="00EC4FA2">
      <w:pPr>
        <w:jc w:val="right"/>
        <w:rPr>
          <w:rFonts w:ascii="Times New Roman" w:hAnsi="Times New Roman" w:cs="Times New Roman"/>
        </w:rPr>
      </w:pPr>
    </w:p>
    <w:p w:rsidR="00EC4FA2" w:rsidRPr="00972E10" w:rsidRDefault="00EC4FA2">
      <w:pPr>
        <w:jc w:val="right"/>
        <w:rPr>
          <w:rFonts w:ascii="Times New Roman" w:hAnsi="Times New Roman" w:cs="Times New Roman"/>
        </w:rPr>
      </w:pPr>
    </w:p>
    <w:p w:rsidR="00EC4FA2" w:rsidRPr="00972E10" w:rsidRDefault="00EC4FA2">
      <w:pPr>
        <w:jc w:val="right"/>
        <w:rPr>
          <w:rFonts w:ascii="Times New Roman" w:hAnsi="Times New Roman" w:cs="Times New Roman"/>
        </w:rPr>
      </w:pPr>
    </w:p>
    <w:p w:rsidR="00EC4FA2" w:rsidRPr="00972E10" w:rsidRDefault="00EC4FA2">
      <w:pPr>
        <w:jc w:val="right"/>
        <w:rPr>
          <w:rFonts w:ascii="Times New Roman" w:hAnsi="Times New Roman" w:cs="Times New Roman"/>
        </w:rPr>
      </w:pPr>
    </w:p>
    <w:p w:rsidR="00EC4FA2" w:rsidRPr="00972E10" w:rsidRDefault="00EC4FA2">
      <w:pPr>
        <w:jc w:val="right"/>
        <w:rPr>
          <w:rFonts w:ascii="Times New Roman" w:hAnsi="Times New Roman" w:cs="Times New Roman"/>
        </w:rPr>
      </w:pPr>
    </w:p>
    <w:p w:rsidR="00EC4FA2" w:rsidRPr="00972E10" w:rsidRDefault="00EC4FA2">
      <w:pPr>
        <w:jc w:val="right"/>
        <w:rPr>
          <w:rFonts w:ascii="Times New Roman" w:hAnsi="Times New Roman" w:cs="Times New Roman"/>
        </w:rPr>
      </w:pPr>
    </w:p>
    <w:p w:rsidR="00EC4FA2" w:rsidRPr="00972E10" w:rsidRDefault="00EC4FA2">
      <w:pPr>
        <w:jc w:val="right"/>
        <w:rPr>
          <w:rFonts w:ascii="Times New Roman" w:hAnsi="Times New Roman" w:cs="Times New Roman"/>
        </w:rPr>
      </w:pPr>
    </w:p>
    <w:p w:rsidR="00EC4FA2" w:rsidRPr="00972E10" w:rsidRDefault="00EC4FA2">
      <w:pPr>
        <w:jc w:val="right"/>
        <w:rPr>
          <w:rFonts w:ascii="Times New Roman" w:hAnsi="Times New Roman" w:cs="Times New Roman"/>
        </w:rPr>
      </w:pPr>
    </w:p>
    <w:p w:rsidR="00EC4FA2" w:rsidRPr="00972E10" w:rsidRDefault="00EC4FA2">
      <w:pPr>
        <w:jc w:val="right"/>
        <w:rPr>
          <w:rFonts w:ascii="Times New Roman" w:hAnsi="Times New Roman" w:cs="Times New Roman"/>
        </w:rPr>
      </w:pPr>
    </w:p>
    <w:p w:rsidR="00EC4FA2" w:rsidRPr="00972E10" w:rsidRDefault="00EC4FA2">
      <w:pPr>
        <w:jc w:val="right"/>
        <w:rPr>
          <w:rFonts w:ascii="Times New Roman" w:hAnsi="Times New Roman" w:cs="Times New Roman"/>
        </w:rPr>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972E10" w:rsidRDefault="00972E10">
      <w:pPr>
        <w:tabs>
          <w:tab w:val="left" w:pos="8338"/>
        </w:tabs>
        <w:jc w:val="right"/>
        <w:rPr>
          <w:rFonts w:ascii="Times New Roman" w:hAnsi="Times New Roman" w:cs="Times New Roman"/>
          <w:sz w:val="24"/>
          <w:szCs w:val="24"/>
        </w:rPr>
      </w:pPr>
    </w:p>
    <w:p w:rsidR="00EC4FA2" w:rsidRDefault="00972E10">
      <w:pPr>
        <w:tabs>
          <w:tab w:val="left" w:pos="8338"/>
        </w:tabs>
        <w:jc w:val="right"/>
        <w:rPr>
          <w:rFonts w:ascii="Times New Roman" w:hAnsi="Times New Roman" w:cs="Times New Roman"/>
          <w:sz w:val="24"/>
          <w:szCs w:val="24"/>
        </w:rPr>
      </w:pPr>
      <w:r>
        <w:rPr>
          <w:rFonts w:ascii="Times New Roman" w:hAnsi="Times New Roman" w:cs="Times New Roman"/>
          <w:sz w:val="24"/>
          <w:szCs w:val="24"/>
        </w:rPr>
        <w:t>Приложение  6</w:t>
      </w:r>
    </w:p>
    <w:p w:rsidR="00EC4FA2" w:rsidRDefault="000245CF">
      <w:pPr>
        <w:autoSpaceDE w:val="0"/>
        <w:spacing w:line="240"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к Договору № _______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
    <w:p w:rsidR="00EC4FA2" w:rsidRDefault="000245CF">
      <w:pPr>
        <w:autoSpaceDE w:val="0"/>
        <w:spacing w:line="240" w:lineRule="auto"/>
        <w:ind w:left="6237"/>
        <w:jc w:val="right"/>
        <w:rPr>
          <w:rFonts w:ascii="Times New Roman" w:hAnsi="Times New Roman" w:cs="Times New Roman"/>
          <w:sz w:val="24"/>
          <w:szCs w:val="24"/>
        </w:rPr>
      </w:pPr>
      <w:r>
        <w:rPr>
          <w:rFonts w:ascii="Times New Roman" w:hAnsi="Times New Roman" w:cs="Times New Roman"/>
          <w:sz w:val="24"/>
          <w:szCs w:val="24"/>
        </w:rPr>
        <w:t>«___» _________ 20__ г.</w:t>
      </w:r>
    </w:p>
    <w:p w:rsidR="00EC4FA2" w:rsidRDefault="00EC4FA2">
      <w:pPr>
        <w:autoSpaceDE w:val="0"/>
        <w:ind w:left="6237"/>
        <w:jc w:val="right"/>
        <w:rPr>
          <w:rFonts w:ascii="Times New Roman" w:hAnsi="Times New Roman" w:cs="Times New Roman"/>
          <w:sz w:val="24"/>
          <w:szCs w:val="24"/>
        </w:rPr>
      </w:pPr>
    </w:p>
    <w:p w:rsidR="00972E10" w:rsidRDefault="00972E10" w:rsidP="00972E10">
      <w:pPr>
        <w:autoSpaceDE w:val="0"/>
        <w:rPr>
          <w:rFonts w:ascii="Times New Roman" w:hAnsi="Times New Roman" w:cs="Times New Roman"/>
          <w:sz w:val="24"/>
          <w:szCs w:val="24"/>
        </w:rPr>
      </w:pPr>
      <w:r>
        <w:rPr>
          <w:rFonts w:ascii="Times New Roman" w:hAnsi="Times New Roman" w:cs="Times New Roman"/>
          <w:sz w:val="24"/>
          <w:szCs w:val="24"/>
        </w:rPr>
        <w:t>ФОРМА</w:t>
      </w:r>
    </w:p>
    <w:p w:rsidR="00972E10" w:rsidRDefault="00972E10">
      <w:pPr>
        <w:autoSpaceDE w:val="0"/>
        <w:ind w:left="6237"/>
        <w:jc w:val="right"/>
        <w:rPr>
          <w:rFonts w:ascii="Times New Roman" w:hAnsi="Times New Roman" w:cs="Times New Roman"/>
          <w:sz w:val="24"/>
          <w:szCs w:val="24"/>
        </w:rPr>
      </w:pPr>
    </w:p>
    <w:p w:rsidR="00EC4FA2" w:rsidRDefault="000245CF">
      <w:pPr>
        <w:jc w:val="center"/>
        <w:rPr>
          <w:rFonts w:ascii="Times New Roman" w:hAnsi="Times New Roman" w:cs="Times New Roman"/>
          <w:sz w:val="24"/>
          <w:szCs w:val="24"/>
        </w:rPr>
      </w:pPr>
      <w:r>
        <w:rPr>
          <w:rFonts w:ascii="Times New Roman" w:hAnsi="Times New Roman" w:cs="Times New Roman"/>
          <w:sz w:val="24"/>
          <w:szCs w:val="24"/>
        </w:rPr>
        <w:t>АКТ</w:t>
      </w:r>
    </w:p>
    <w:p w:rsidR="00EC4FA2" w:rsidRDefault="000245CF">
      <w:pPr>
        <w:jc w:val="center"/>
        <w:rPr>
          <w:rFonts w:ascii="Times New Roman" w:hAnsi="Times New Roman" w:cs="Times New Roman"/>
          <w:sz w:val="24"/>
          <w:szCs w:val="24"/>
        </w:rPr>
      </w:pPr>
      <w:r>
        <w:rPr>
          <w:rFonts w:ascii="Times New Roman" w:hAnsi="Times New Roman" w:cs="Times New Roman"/>
          <w:sz w:val="24"/>
          <w:szCs w:val="24"/>
        </w:rPr>
        <w:t>СДАЧИ-ПРИЕМКИ УСЛУГ</w:t>
      </w:r>
    </w:p>
    <w:p w:rsidR="00EC4FA2" w:rsidRDefault="000245CF">
      <w:pPr>
        <w:rPr>
          <w:rFonts w:ascii="Times New Roman" w:hAnsi="Times New Roman" w:cs="Times New Roman"/>
          <w:sz w:val="24"/>
          <w:szCs w:val="24"/>
        </w:rPr>
      </w:pPr>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тупино                                                                                                «___» _________ 20</w:t>
      </w:r>
      <w:r w:rsidR="00972E10">
        <w:rPr>
          <w:rFonts w:ascii="Times New Roman" w:hAnsi="Times New Roman" w:cs="Times New Roman"/>
          <w:sz w:val="24"/>
          <w:szCs w:val="24"/>
        </w:rPr>
        <w:t>__</w:t>
      </w:r>
      <w:r>
        <w:rPr>
          <w:rFonts w:ascii="Times New Roman" w:hAnsi="Times New Roman" w:cs="Times New Roman"/>
          <w:sz w:val="24"/>
          <w:szCs w:val="24"/>
        </w:rPr>
        <w:t xml:space="preserve"> г.</w:t>
      </w:r>
    </w:p>
    <w:p w:rsidR="00EC4FA2" w:rsidRDefault="00EC4FA2">
      <w:pPr>
        <w:ind w:firstLine="709"/>
        <w:jc w:val="both"/>
        <w:rPr>
          <w:rFonts w:ascii="Times New Roman" w:hAnsi="Times New Roman" w:cs="Times New Roman"/>
          <w:sz w:val="24"/>
          <w:szCs w:val="24"/>
        </w:rPr>
      </w:pPr>
    </w:p>
    <w:p w:rsidR="00EC4FA2" w:rsidRDefault="00D74726">
      <w:pPr>
        <w:ind w:firstLine="709"/>
        <w:jc w:val="both"/>
        <w:rPr>
          <w:rFonts w:ascii="Times New Roman" w:hAnsi="Times New Roman" w:cs="Times New Roman"/>
          <w:sz w:val="24"/>
          <w:szCs w:val="24"/>
        </w:rPr>
      </w:pPr>
      <w:proofErr w:type="gramStart"/>
      <w:r w:rsidRPr="00D74726">
        <w:rPr>
          <w:rFonts w:ascii="Times New Roman" w:hAnsi="Times New Roman" w:cs="Times New Roman"/>
          <w:sz w:val="24"/>
          <w:szCs w:val="24"/>
        </w:rPr>
        <w:t>муниципальное автономное дошкольное образовательное учреждение «</w:t>
      </w:r>
      <w:proofErr w:type="spellStart"/>
      <w:r w:rsidR="008549A5">
        <w:rPr>
          <w:rFonts w:ascii="Times New Roman" w:hAnsi="Times New Roman" w:cs="Times New Roman"/>
          <w:sz w:val="24"/>
          <w:szCs w:val="24"/>
        </w:rPr>
        <w:t>Хатунский</w:t>
      </w:r>
      <w:proofErr w:type="spellEnd"/>
      <w:r w:rsidRPr="00D74726">
        <w:rPr>
          <w:rFonts w:ascii="Times New Roman" w:hAnsi="Times New Roman" w:cs="Times New Roman"/>
          <w:sz w:val="24"/>
          <w:szCs w:val="24"/>
        </w:rPr>
        <w:t xml:space="preserve">  детский сад «</w:t>
      </w:r>
      <w:r w:rsidR="008549A5">
        <w:rPr>
          <w:rFonts w:ascii="Times New Roman" w:hAnsi="Times New Roman" w:cs="Times New Roman"/>
          <w:sz w:val="24"/>
          <w:szCs w:val="24"/>
        </w:rPr>
        <w:t>Ручеек</w:t>
      </w:r>
      <w:r w:rsidRPr="00D74726">
        <w:rPr>
          <w:rFonts w:ascii="Times New Roman" w:hAnsi="Times New Roman" w:cs="Times New Roman"/>
          <w:sz w:val="24"/>
          <w:szCs w:val="24"/>
        </w:rPr>
        <w:t>» городского округа Ступино Московской области</w:t>
      </w:r>
      <w:r w:rsidR="000245CF">
        <w:rPr>
          <w:rFonts w:ascii="Times New Roman" w:hAnsi="Times New Roman" w:cs="Times New Roman"/>
          <w:sz w:val="24"/>
          <w:szCs w:val="24"/>
        </w:rPr>
        <w:t>, именуемая в</w:t>
      </w:r>
      <w:r w:rsidR="008549A5">
        <w:rPr>
          <w:rFonts w:ascii="Times New Roman" w:hAnsi="Times New Roman" w:cs="Times New Roman"/>
          <w:sz w:val="24"/>
          <w:szCs w:val="24"/>
        </w:rPr>
        <w:t xml:space="preserve"> дальнейшем «Заказчик», в лице з</w:t>
      </w:r>
      <w:r w:rsidR="000245CF">
        <w:rPr>
          <w:rFonts w:ascii="Times New Roman" w:hAnsi="Times New Roman" w:cs="Times New Roman"/>
          <w:sz w:val="24"/>
          <w:szCs w:val="24"/>
        </w:rPr>
        <w:t xml:space="preserve">аведующего </w:t>
      </w:r>
      <w:proofErr w:type="spellStart"/>
      <w:r w:rsidR="008549A5">
        <w:rPr>
          <w:rFonts w:ascii="Times New Roman" w:hAnsi="Times New Roman" w:cs="Times New Roman"/>
          <w:sz w:val="24"/>
          <w:szCs w:val="24"/>
        </w:rPr>
        <w:t>Оглоблевой</w:t>
      </w:r>
      <w:proofErr w:type="spellEnd"/>
      <w:r w:rsidR="008549A5">
        <w:rPr>
          <w:rFonts w:ascii="Times New Roman" w:hAnsi="Times New Roman" w:cs="Times New Roman"/>
          <w:sz w:val="24"/>
          <w:szCs w:val="24"/>
        </w:rPr>
        <w:t xml:space="preserve"> Н.Н.</w:t>
      </w:r>
      <w:r w:rsidR="000245CF">
        <w:rPr>
          <w:rFonts w:ascii="Times New Roman" w:hAnsi="Times New Roman" w:cs="Times New Roman"/>
          <w:sz w:val="24"/>
          <w:szCs w:val="24"/>
        </w:rPr>
        <w:t xml:space="preserve">, действующего на основании Устава с одной стороны  и   </w:t>
      </w:r>
      <w:proofErr w:type="spellStart"/>
      <w:r w:rsidR="000245CF">
        <w:rPr>
          <w:rFonts w:ascii="Times New Roman" w:hAnsi="Times New Roman" w:cs="Times New Roman"/>
          <w:sz w:val="24"/>
          <w:szCs w:val="24"/>
        </w:rPr>
        <w:t>___________________________________________именуемое</w:t>
      </w:r>
      <w:proofErr w:type="spellEnd"/>
      <w:r w:rsidR="000245CF">
        <w:rPr>
          <w:rFonts w:ascii="Times New Roman" w:hAnsi="Times New Roman" w:cs="Times New Roman"/>
          <w:sz w:val="24"/>
          <w:szCs w:val="24"/>
        </w:rPr>
        <w:t xml:space="preserve">  в  дальнейшем «Исполнитель», в лице   </w:t>
      </w:r>
      <w:proofErr w:type="spellStart"/>
      <w:r w:rsidR="00426702">
        <w:rPr>
          <w:rFonts w:ascii="Times New Roman" w:hAnsi="Times New Roman" w:cs="Times New Roman"/>
          <w:sz w:val="24"/>
          <w:szCs w:val="24"/>
        </w:rPr>
        <w:t>______</w:t>
      </w:r>
      <w:r w:rsidR="000245CF">
        <w:rPr>
          <w:rFonts w:ascii="Times New Roman" w:hAnsi="Times New Roman" w:cs="Times New Roman"/>
          <w:sz w:val="24"/>
          <w:szCs w:val="24"/>
        </w:rPr>
        <w:t>_______________действующего</w:t>
      </w:r>
      <w:proofErr w:type="spellEnd"/>
      <w:r w:rsidR="000245CF">
        <w:rPr>
          <w:rFonts w:ascii="Times New Roman" w:hAnsi="Times New Roman" w:cs="Times New Roman"/>
          <w:sz w:val="24"/>
          <w:szCs w:val="24"/>
        </w:rPr>
        <w:t xml:space="preserve"> на </w:t>
      </w:r>
      <w:proofErr w:type="spellStart"/>
      <w:r w:rsidR="000245CF">
        <w:rPr>
          <w:rFonts w:ascii="Times New Roman" w:hAnsi="Times New Roman" w:cs="Times New Roman"/>
          <w:sz w:val="24"/>
          <w:szCs w:val="24"/>
        </w:rPr>
        <w:t>основании_______</w:t>
      </w:r>
      <w:proofErr w:type="spellEnd"/>
      <w:r w:rsidR="000245CF">
        <w:rPr>
          <w:rFonts w:ascii="Times New Roman" w:hAnsi="Times New Roman" w:cs="Times New Roman"/>
          <w:sz w:val="24"/>
          <w:szCs w:val="24"/>
        </w:rPr>
        <w:t>, с другой стороны,, вместе именуемые  «Стороны» и каждый в отдельности  «Сторона», составили настоящий Акт о нижеследующем:</w:t>
      </w:r>
      <w:proofErr w:type="gramEnd"/>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В соответствии с Договор</w:t>
      </w:r>
      <w:r w:rsidR="00605CEB">
        <w:rPr>
          <w:rFonts w:ascii="Times New Roman" w:hAnsi="Times New Roman" w:cs="Times New Roman"/>
          <w:sz w:val="24"/>
          <w:szCs w:val="24"/>
        </w:rPr>
        <w:t>о</w:t>
      </w:r>
      <w:r w:rsidR="00972E10">
        <w:rPr>
          <w:rFonts w:ascii="Times New Roman" w:hAnsi="Times New Roman" w:cs="Times New Roman"/>
          <w:sz w:val="24"/>
          <w:szCs w:val="24"/>
        </w:rPr>
        <w:t>м  №__ от «__» __________ 20__</w:t>
      </w:r>
      <w:r>
        <w:rPr>
          <w:rFonts w:ascii="Times New Roman" w:hAnsi="Times New Roman" w:cs="Times New Roman"/>
          <w:sz w:val="24"/>
          <w:szCs w:val="24"/>
        </w:rPr>
        <w:t xml:space="preserve"> г. (далее – Договор) Исполнитель выполнил обязательства </w:t>
      </w:r>
      <w:r>
        <w:rPr>
          <w:rFonts w:ascii="Times New Roman" w:eastAsia="Times New Roman" w:hAnsi="Times New Roman" w:cs="Times New Roman"/>
          <w:color w:val="000000"/>
          <w:sz w:val="24"/>
          <w:szCs w:val="24"/>
          <w:lang w:eastAsia="ru-RU"/>
        </w:rPr>
        <w:t>на оказание охранных услуг по защите, здоровья граждан и имущества, находящегося в муниципальной собственности и во владении МАДОУ</w:t>
      </w:r>
      <w:r w:rsidR="00D74726">
        <w:rPr>
          <w:rFonts w:ascii="Times New Roman" w:eastAsia="Times New Roman" w:hAnsi="Times New Roman" w:cs="Times New Roman"/>
          <w:color w:val="000000"/>
          <w:sz w:val="24"/>
          <w:szCs w:val="24"/>
          <w:lang w:eastAsia="ru-RU"/>
        </w:rPr>
        <w:t xml:space="preserve"> </w:t>
      </w:r>
      <w:proofErr w:type="spellStart"/>
      <w:r w:rsidR="008549A5">
        <w:rPr>
          <w:rFonts w:ascii="Times New Roman" w:eastAsia="Times New Roman" w:hAnsi="Times New Roman" w:cs="Times New Roman"/>
          <w:color w:val="000000"/>
          <w:sz w:val="24"/>
          <w:szCs w:val="24"/>
          <w:lang w:eastAsia="ru-RU"/>
        </w:rPr>
        <w:t>Хатунский</w:t>
      </w:r>
      <w:proofErr w:type="spellEnd"/>
      <w:r w:rsidR="008549A5">
        <w:rPr>
          <w:rFonts w:ascii="Times New Roman" w:eastAsia="Times New Roman" w:hAnsi="Times New Roman" w:cs="Times New Roman"/>
          <w:color w:val="000000"/>
          <w:sz w:val="24"/>
          <w:szCs w:val="24"/>
          <w:lang w:eastAsia="ru-RU"/>
        </w:rPr>
        <w:t xml:space="preserve"> </w:t>
      </w:r>
      <w:r w:rsidRPr="000245CF">
        <w:rPr>
          <w:rFonts w:ascii="Times New Roman" w:eastAsia="Times New Roman" w:hAnsi="Times New Roman" w:cs="Times New Roman"/>
          <w:color w:val="000000"/>
          <w:sz w:val="24"/>
          <w:szCs w:val="24"/>
          <w:lang w:eastAsia="ru-RU"/>
        </w:rPr>
        <w:t xml:space="preserve"> </w:t>
      </w:r>
      <w:proofErr w:type="spellStart"/>
      <w:r w:rsidRPr="000245CF">
        <w:rPr>
          <w:rFonts w:ascii="Times New Roman" w:eastAsia="Times New Roman" w:hAnsi="Times New Roman" w:cs="Times New Roman"/>
          <w:color w:val="000000"/>
          <w:sz w:val="24"/>
          <w:szCs w:val="24"/>
          <w:lang w:eastAsia="ru-RU"/>
        </w:rPr>
        <w:t>д</w:t>
      </w:r>
      <w:proofErr w:type="spellEnd"/>
      <w:r w:rsidRPr="000245C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с</w:t>
      </w:r>
      <w:r w:rsidR="008549A5">
        <w:rPr>
          <w:rFonts w:ascii="Times New Roman" w:eastAsia="Times New Roman" w:hAnsi="Times New Roman" w:cs="Times New Roman"/>
          <w:color w:val="000000"/>
          <w:sz w:val="24"/>
          <w:szCs w:val="24"/>
          <w:lang w:eastAsia="ru-RU"/>
        </w:rPr>
        <w:t xml:space="preserve"> </w:t>
      </w:r>
      <w:r w:rsidRPr="000245CF">
        <w:rPr>
          <w:rFonts w:ascii="Times New Roman" w:eastAsia="Times New Roman" w:hAnsi="Times New Roman" w:cs="Times New Roman"/>
          <w:color w:val="000000"/>
          <w:sz w:val="24"/>
          <w:szCs w:val="24"/>
          <w:lang w:eastAsia="ru-RU"/>
        </w:rPr>
        <w:t xml:space="preserve"> «</w:t>
      </w:r>
      <w:bookmarkStart w:id="2" w:name="_GoBack"/>
      <w:bookmarkEnd w:id="2"/>
      <w:r w:rsidR="008549A5">
        <w:rPr>
          <w:rFonts w:ascii="Times New Roman" w:eastAsia="Times New Roman" w:hAnsi="Times New Roman" w:cs="Times New Roman"/>
          <w:color w:val="000000"/>
          <w:sz w:val="24"/>
          <w:szCs w:val="24"/>
          <w:lang w:eastAsia="ru-RU"/>
        </w:rPr>
        <w:t>Ручеек»</w:t>
      </w:r>
      <w:r>
        <w:rPr>
          <w:rStyle w:val="ng-binding"/>
          <w:rFonts w:ascii="Times New Roman" w:hAnsi="Times New Roman" w:cs="Times New Roman"/>
          <w:sz w:val="24"/>
          <w:szCs w:val="24"/>
        </w:rPr>
        <w:t>.</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2. Фактическое  качество  товаров (</w:t>
      </w:r>
      <w:r>
        <w:rPr>
          <w:rFonts w:ascii="Times New Roman" w:hAnsi="Times New Roman" w:cs="Times New Roman"/>
          <w:iCs/>
          <w:sz w:val="24"/>
          <w:szCs w:val="24"/>
        </w:rPr>
        <w:t>и сопутствующих услуг</w:t>
      </w:r>
      <w:r>
        <w:rPr>
          <w:rFonts w:ascii="Times New Roman" w:hAnsi="Times New Roman" w:cs="Times New Roman"/>
          <w:sz w:val="24"/>
          <w:szCs w:val="24"/>
        </w:rPr>
        <w:t>) соответствует требованиям Договора.</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3. Вышеуказанные услуги  согласно Договору должны быть выполн</w:t>
      </w:r>
      <w:r w:rsidR="00972E10">
        <w:rPr>
          <w:rFonts w:ascii="Times New Roman" w:hAnsi="Times New Roman" w:cs="Times New Roman"/>
          <w:sz w:val="24"/>
          <w:szCs w:val="24"/>
        </w:rPr>
        <w:t>ены до  «_____»_____________ 20__</w:t>
      </w:r>
      <w:r>
        <w:rPr>
          <w:rFonts w:ascii="Times New Roman" w:hAnsi="Times New Roman" w:cs="Times New Roman"/>
          <w:sz w:val="24"/>
          <w:szCs w:val="24"/>
        </w:rPr>
        <w:t xml:space="preserve"> года.</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 xml:space="preserve">4.  Недостатки </w:t>
      </w:r>
      <w:r>
        <w:rPr>
          <w:rFonts w:ascii="Times New Roman" w:hAnsi="Times New Roman" w:cs="Times New Roman"/>
          <w:iCs/>
          <w:sz w:val="24"/>
          <w:szCs w:val="24"/>
        </w:rPr>
        <w:t>услуг______________________</w:t>
      </w:r>
      <w:r>
        <w:rPr>
          <w:rFonts w:ascii="Times New Roman" w:hAnsi="Times New Roman" w:cs="Times New Roman"/>
          <w:sz w:val="24"/>
          <w:szCs w:val="24"/>
        </w:rPr>
        <w:t xml:space="preserve">  </w:t>
      </w:r>
    </w:p>
    <w:p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5. Сумма,  подлежащая оплате Исполнителю в соответствии </w:t>
      </w:r>
      <w:r>
        <w:rPr>
          <w:rFonts w:ascii="Times New Roman" w:hAnsi="Times New Roman" w:cs="Times New Roman"/>
          <w:sz w:val="24"/>
          <w:szCs w:val="24"/>
        </w:rPr>
        <w:br/>
        <w:t>с условиями Договора: _____________</w:t>
      </w:r>
    </w:p>
    <w:p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6.  Итоговая сумма, подлежащая оплате Исполнителю с учетом удержания штрафных санкций, составляет </w:t>
      </w:r>
      <w:r>
        <w:rPr>
          <w:rFonts w:ascii="Times New Roman" w:hAnsi="Times New Roman" w:cs="Times New Roman"/>
          <w:sz w:val="24"/>
          <w:szCs w:val="24"/>
          <w:u w:val="single"/>
        </w:rPr>
        <w:t>__________</w:t>
      </w:r>
    </w:p>
    <w:p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7.  Результаты услуг по Договору: </w:t>
      </w:r>
      <w:r>
        <w:rPr>
          <w:rFonts w:ascii="Times New Roman" w:hAnsi="Times New Roman" w:cs="Times New Roman"/>
          <w:sz w:val="24"/>
          <w:szCs w:val="24"/>
          <w:u w:val="single"/>
        </w:rPr>
        <w:t>_________________</w:t>
      </w:r>
    </w:p>
    <w:p w:rsidR="00EC4FA2" w:rsidRDefault="00EC4FA2">
      <w:pPr>
        <w:jc w:val="both"/>
        <w:rPr>
          <w:rFonts w:ascii="Times New Roman" w:hAnsi="Times New Roman" w:cs="Times New Roman"/>
          <w:sz w:val="24"/>
          <w:szCs w:val="24"/>
          <w:u w:val="single"/>
        </w:rPr>
      </w:pPr>
    </w:p>
    <w:p w:rsidR="00EC4FA2" w:rsidRDefault="00EC4FA2">
      <w:pPr>
        <w:jc w:val="both"/>
        <w:rPr>
          <w:rFonts w:ascii="Times New Roman" w:hAnsi="Times New Roman" w:cs="Times New Roman"/>
          <w:sz w:val="24"/>
          <w:szCs w:val="24"/>
          <w:u w:val="single"/>
        </w:rPr>
      </w:pPr>
    </w:p>
    <w:p w:rsidR="00EC4FA2" w:rsidRDefault="00EC4FA2">
      <w:pPr>
        <w:jc w:val="both"/>
        <w:rPr>
          <w:rFonts w:ascii="Times New Roman" w:hAnsi="Times New Roman" w:cs="Times New Roman"/>
          <w:sz w:val="24"/>
          <w:szCs w:val="24"/>
          <w:u w:val="single"/>
        </w:rPr>
      </w:pPr>
    </w:p>
    <w:p w:rsidR="00EC4FA2" w:rsidRDefault="00EC4FA2">
      <w:pPr>
        <w:pStyle w:val="ConsPlusNonformat"/>
        <w:jc w:val="both"/>
        <w:rPr>
          <w:rFonts w:ascii="Times New Roman" w:hAnsi="Times New Roman" w:cs="Times New Roman"/>
          <w:sz w:val="24"/>
          <w:szCs w:val="24"/>
        </w:rPr>
      </w:pPr>
    </w:p>
    <w:tbl>
      <w:tblPr>
        <w:tblW w:w="9571" w:type="dxa"/>
        <w:tblInd w:w="108" w:type="dxa"/>
        <w:tblLayout w:type="fixed"/>
        <w:tblLook w:val="04A0"/>
      </w:tblPr>
      <w:tblGrid>
        <w:gridCol w:w="4594"/>
        <w:gridCol w:w="4977"/>
      </w:tblGrid>
      <w:tr w:rsidR="00EC4FA2">
        <w:tc>
          <w:tcPr>
            <w:tcW w:w="4594" w:type="dxa"/>
            <w:shd w:val="clear" w:color="auto" w:fill="auto"/>
          </w:tcPr>
          <w:p w:rsidR="00EC4FA2" w:rsidRDefault="000245CF">
            <w:pPr>
              <w:pStyle w:val="31"/>
              <w:tabs>
                <w:tab w:val="clear" w:pos="1134"/>
                <w:tab w:val="left" w:pos="-142"/>
              </w:tabs>
              <w:ind w:firstLine="0"/>
              <w:rPr>
                <w:color w:val="000000"/>
                <w:sz w:val="24"/>
                <w:szCs w:val="24"/>
              </w:rPr>
            </w:pPr>
            <w:r>
              <w:rPr>
                <w:sz w:val="24"/>
                <w:szCs w:val="24"/>
              </w:rPr>
              <w:t xml:space="preserve">Представитель заказчика: </w:t>
            </w:r>
          </w:p>
          <w:p w:rsidR="00EC4FA2" w:rsidRDefault="000245CF">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 (</w:t>
            </w:r>
            <w:proofErr w:type="spellStart"/>
            <w:r w:rsidR="008549A5">
              <w:rPr>
                <w:rFonts w:ascii="Times New Roman" w:hAnsi="Times New Roman" w:cs="Times New Roman"/>
                <w:color w:val="000000"/>
                <w:sz w:val="24"/>
                <w:szCs w:val="24"/>
              </w:rPr>
              <w:t>Оглоблева</w:t>
            </w:r>
            <w:proofErr w:type="spellEnd"/>
            <w:r w:rsidR="008549A5">
              <w:rPr>
                <w:rFonts w:ascii="Times New Roman" w:hAnsi="Times New Roman" w:cs="Times New Roman"/>
                <w:color w:val="000000"/>
                <w:sz w:val="24"/>
                <w:szCs w:val="24"/>
              </w:rPr>
              <w:t xml:space="preserve"> Н.Н</w:t>
            </w:r>
            <w:r w:rsidR="00D74726">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EC4FA2" w:rsidRDefault="000245CF">
            <w:pPr>
              <w:pStyle w:val="a8"/>
              <w:jc w:val="both"/>
              <w:rPr>
                <w:rFonts w:ascii="Times New Roman" w:hAnsi="Times New Roman" w:cs="Times New Roman"/>
                <w:sz w:val="24"/>
                <w:szCs w:val="24"/>
              </w:rPr>
            </w:pPr>
            <w:r>
              <w:rPr>
                <w:rFonts w:ascii="Times New Roman" w:hAnsi="Times New Roman" w:cs="Times New Roman"/>
                <w:color w:val="000000"/>
                <w:sz w:val="24"/>
                <w:szCs w:val="24"/>
              </w:rPr>
              <w:t>М.П.</w:t>
            </w:r>
          </w:p>
        </w:tc>
        <w:tc>
          <w:tcPr>
            <w:tcW w:w="4977" w:type="dxa"/>
            <w:shd w:val="clear" w:color="auto" w:fill="auto"/>
          </w:tcPr>
          <w:p w:rsidR="00EC4FA2" w:rsidRDefault="000245CF">
            <w:pPr>
              <w:pStyle w:val="31"/>
              <w:ind w:firstLine="0"/>
              <w:rPr>
                <w:color w:val="000000"/>
                <w:sz w:val="24"/>
                <w:szCs w:val="24"/>
              </w:rPr>
            </w:pPr>
            <w:r>
              <w:rPr>
                <w:color w:val="000000"/>
                <w:sz w:val="24"/>
                <w:szCs w:val="24"/>
              </w:rPr>
              <w:t>Исполнитель:</w:t>
            </w:r>
          </w:p>
          <w:p w:rsidR="00EC4FA2" w:rsidRDefault="000245CF">
            <w:pPr>
              <w:pStyle w:val="a8"/>
              <w:jc w:val="both"/>
              <w:rPr>
                <w:rFonts w:ascii="Times New Roman" w:hAnsi="Times New Roman" w:cs="Times New Roman"/>
                <w:color w:val="000000"/>
                <w:spacing w:val="-6"/>
                <w:sz w:val="24"/>
                <w:szCs w:val="24"/>
              </w:rPr>
            </w:pPr>
            <w:r>
              <w:rPr>
                <w:rFonts w:ascii="Times New Roman" w:hAnsi="Times New Roman" w:cs="Times New Roman"/>
                <w:color w:val="000000"/>
                <w:sz w:val="24"/>
                <w:szCs w:val="24"/>
              </w:rPr>
              <w:t xml:space="preserve">____________ </w:t>
            </w:r>
            <w:r>
              <w:rPr>
                <w:rFonts w:ascii="Times New Roman" w:hAnsi="Times New Roman" w:cs="Times New Roman"/>
                <w:sz w:val="24"/>
                <w:szCs w:val="24"/>
              </w:rPr>
              <w:t>(___________)</w:t>
            </w:r>
          </w:p>
          <w:p w:rsidR="00EC4FA2" w:rsidRDefault="000245CF">
            <w:pPr>
              <w:pStyle w:val="a8"/>
              <w:jc w:val="both"/>
              <w:rPr>
                <w:rFonts w:ascii="Times New Roman" w:hAnsi="Times New Roman" w:cs="Times New Roman"/>
                <w:sz w:val="24"/>
                <w:szCs w:val="24"/>
              </w:rPr>
            </w:pPr>
            <w:r>
              <w:rPr>
                <w:rFonts w:ascii="Times New Roman" w:hAnsi="Times New Roman" w:cs="Times New Roman"/>
                <w:color w:val="000000"/>
                <w:spacing w:val="-6"/>
                <w:sz w:val="24"/>
                <w:szCs w:val="24"/>
              </w:rPr>
              <w:t>М.П.</w:t>
            </w:r>
          </w:p>
        </w:tc>
      </w:tr>
    </w:tbl>
    <w:p w:rsidR="00EC4FA2" w:rsidRDefault="00EC4FA2">
      <w:pPr>
        <w:ind w:left="360"/>
        <w:jc w:val="center"/>
        <w:rPr>
          <w:b/>
        </w:rPr>
      </w:pPr>
    </w:p>
    <w:p w:rsidR="00EC4FA2" w:rsidRDefault="00EC4FA2">
      <w:pPr>
        <w:ind w:left="360"/>
        <w:jc w:val="center"/>
        <w:rPr>
          <w:b/>
        </w:rPr>
      </w:pPr>
    </w:p>
    <w:p w:rsidR="00EC4FA2" w:rsidRDefault="00EC4FA2">
      <w:pPr>
        <w:jc w:val="right"/>
      </w:pPr>
    </w:p>
    <w:sectPr w:rsidR="00EC4FA2" w:rsidSect="00DF541A">
      <w:pgSz w:w="11906" w:h="16838"/>
      <w:pgMar w:top="426" w:right="850" w:bottom="1134" w:left="1560" w:header="0" w:footer="0" w:gutter="0"/>
      <w:cols w:space="720"/>
      <w:formProt w:val="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CA8" w:rsidRDefault="00786CA8" w:rsidP="000B7DAF">
      <w:pPr>
        <w:spacing w:line="240" w:lineRule="auto"/>
      </w:pPr>
      <w:r>
        <w:separator/>
      </w:r>
    </w:p>
  </w:endnote>
  <w:endnote w:type="continuationSeparator" w:id="0">
    <w:p w:rsidR="00786CA8" w:rsidRDefault="00786CA8" w:rsidP="000B7D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Segoe Print"/>
    <w:charset w:val="01"/>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2B" w:rsidRDefault="00786CA8">
    <w:pPr>
      <w:pStyle w:val="af"/>
      <w:ind w:right="360"/>
    </w:pPr>
  </w:p>
  <w:p w:rsidR="00680E2B" w:rsidRDefault="00786CA8">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2B" w:rsidRDefault="00786CA8">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CA8" w:rsidRDefault="00786CA8" w:rsidP="000B7DAF">
      <w:pPr>
        <w:spacing w:line="240" w:lineRule="auto"/>
      </w:pPr>
      <w:r>
        <w:separator/>
      </w:r>
    </w:p>
  </w:footnote>
  <w:footnote w:type="continuationSeparator" w:id="0">
    <w:p w:rsidR="00786CA8" w:rsidRDefault="00786CA8" w:rsidP="000B7DA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2B" w:rsidRDefault="00786CA8">
    <w:pPr>
      <w:pStyle w:val="a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9FAFBE0"/>
    <w:multiLevelType w:val="multilevel"/>
    <w:tmpl w:val="59FAFBE0"/>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pStyle w:val="3"/>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59FAFBEB"/>
    <w:multiLevelType w:val="multilevel"/>
    <w:tmpl w:val="59FAFBEB"/>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59FAFBF6"/>
    <w:multiLevelType w:val="multilevel"/>
    <w:tmpl w:val="59FAFBF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7">
    <w:nsid w:val="59FAFC01"/>
    <w:multiLevelType w:val="multilevel"/>
    <w:tmpl w:val="59FAFC0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9FAFDDE"/>
    <w:multiLevelType w:val="singleLevel"/>
    <w:tmpl w:val="59FAFDDE"/>
    <w:lvl w:ilvl="0">
      <w:start w:val="10"/>
      <w:numFmt w:val="decimal"/>
      <w:suff w:val="space"/>
      <w:lvlText w:val="%1."/>
      <w:lvlJc w:val="left"/>
    </w:lvl>
  </w:abstractNum>
  <w:abstractNum w:abstractNumId="9">
    <w:nsid w:val="59FAFEC1"/>
    <w:multiLevelType w:val="singleLevel"/>
    <w:tmpl w:val="59FAFEC1"/>
    <w:lvl w:ilvl="0">
      <w:start w:val="12"/>
      <w:numFmt w:val="decimal"/>
      <w:suff w:val="space"/>
      <w:lvlText w:val="%1."/>
      <w:lvlJc w:val="left"/>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AD5B00"/>
    <w:rsid w:val="000245CF"/>
    <w:rsid w:val="000B7DAF"/>
    <w:rsid w:val="00137C61"/>
    <w:rsid w:val="001F740F"/>
    <w:rsid w:val="002E04F1"/>
    <w:rsid w:val="003B150D"/>
    <w:rsid w:val="00426702"/>
    <w:rsid w:val="00582EED"/>
    <w:rsid w:val="00605CEB"/>
    <w:rsid w:val="0076709B"/>
    <w:rsid w:val="00786CA8"/>
    <w:rsid w:val="008065C0"/>
    <w:rsid w:val="008549A5"/>
    <w:rsid w:val="00972E10"/>
    <w:rsid w:val="009F7CF9"/>
    <w:rsid w:val="00A455FF"/>
    <w:rsid w:val="00AD5B00"/>
    <w:rsid w:val="00BF4B85"/>
    <w:rsid w:val="00CA1CA1"/>
    <w:rsid w:val="00CD7DD1"/>
    <w:rsid w:val="00D072AA"/>
    <w:rsid w:val="00D74726"/>
    <w:rsid w:val="00DF541A"/>
    <w:rsid w:val="00EC4FA2"/>
    <w:rsid w:val="00EF5FD9"/>
    <w:rsid w:val="042B207D"/>
    <w:rsid w:val="189B6287"/>
    <w:rsid w:val="28716883"/>
    <w:rsid w:val="32E83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header" w:uiPriority="99"/>
    <w:lsdException w:name="index heading"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CF9"/>
    <w:pPr>
      <w:widowControl w:val="0"/>
      <w:suppressAutoHyphens/>
      <w:spacing w:after="0" w:line="100" w:lineRule="atLeast"/>
      <w:textAlignment w:val="baseline"/>
    </w:pPr>
    <w:rPr>
      <w:rFonts w:ascii="Arial" w:eastAsia="Calibri" w:hAnsi="Arial" w:cs="Arial"/>
      <w:color w:val="00000A"/>
      <w:sz w:val="18"/>
      <w:szCs w:val="18"/>
      <w:lang w:eastAsia="ar-SA"/>
    </w:rPr>
  </w:style>
  <w:style w:type="paragraph" w:styleId="3">
    <w:name w:val="heading 3"/>
    <w:basedOn w:val="a"/>
    <w:next w:val="a"/>
    <w:link w:val="30"/>
    <w:qFormat/>
    <w:rsid w:val="00972E10"/>
    <w:pPr>
      <w:keepNext/>
      <w:widowControl/>
      <w:numPr>
        <w:ilvl w:val="2"/>
        <w:numId w:val="1"/>
      </w:numPr>
      <w:spacing w:before="240" w:after="60" w:line="240" w:lineRule="auto"/>
      <w:textAlignment w:val="auto"/>
      <w:outlineLvl w:val="2"/>
    </w:pPr>
    <w:rPr>
      <w:rFonts w:eastAsia="Arial Unicode MS"/>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9F7CF9"/>
    <w:rPr>
      <w:rFonts w:ascii="Tahoma" w:hAnsi="Tahoma" w:cs="Tahoma"/>
      <w:sz w:val="16"/>
      <w:szCs w:val="16"/>
    </w:rPr>
  </w:style>
  <w:style w:type="paragraph" w:styleId="1">
    <w:name w:val="index 1"/>
    <w:basedOn w:val="a"/>
    <w:next w:val="a"/>
    <w:qFormat/>
    <w:rsid w:val="009F7CF9"/>
  </w:style>
  <w:style w:type="paragraph" w:styleId="a4">
    <w:name w:val="index heading"/>
    <w:basedOn w:val="a"/>
    <w:next w:val="1"/>
    <w:qFormat/>
    <w:rsid w:val="009F7CF9"/>
    <w:pPr>
      <w:suppressLineNumbers/>
    </w:pPr>
    <w:rPr>
      <w:rFonts w:cs="Arial Unicode MS"/>
    </w:rPr>
  </w:style>
  <w:style w:type="character" w:customStyle="1" w:styleId="10">
    <w:name w:val="Основной шрифт абзаца1"/>
    <w:rsid w:val="009F7CF9"/>
  </w:style>
  <w:style w:type="character" w:customStyle="1" w:styleId="a5">
    <w:name w:val="Текст выноски Знак"/>
    <w:basedOn w:val="a0"/>
    <w:qFormat/>
    <w:rsid w:val="009F7CF9"/>
    <w:rPr>
      <w:rFonts w:ascii="Tahoma" w:hAnsi="Tahoma" w:cs="Tahoma"/>
      <w:sz w:val="16"/>
      <w:szCs w:val="16"/>
    </w:rPr>
  </w:style>
  <w:style w:type="character" w:customStyle="1" w:styleId="NoSpacingChar">
    <w:name w:val="No Spacing Char"/>
    <w:basedOn w:val="a0"/>
    <w:qFormat/>
    <w:rsid w:val="009F7CF9"/>
    <w:rPr>
      <w:rFonts w:ascii="Times New Roman" w:eastAsia="Times New Roman" w:hAnsi="Times New Roman" w:cs="Times New Roman"/>
      <w:sz w:val="24"/>
      <w:szCs w:val="24"/>
      <w:lang w:eastAsia="ru-RU"/>
    </w:rPr>
  </w:style>
  <w:style w:type="character" w:customStyle="1" w:styleId="a6">
    <w:name w:val="Без интервала Знак"/>
    <w:basedOn w:val="a0"/>
    <w:qFormat/>
    <w:rsid w:val="009F7CF9"/>
    <w:rPr>
      <w:rFonts w:ascii="Times New Roman" w:eastAsia="Times New Roman" w:hAnsi="Times New Roman" w:cs="Times New Roman"/>
      <w:sz w:val="20"/>
      <w:szCs w:val="20"/>
      <w:lang w:eastAsia="ar-SA"/>
    </w:rPr>
  </w:style>
  <w:style w:type="character" w:customStyle="1" w:styleId="ng-binding">
    <w:name w:val="ng-binding"/>
    <w:basedOn w:val="a0"/>
    <w:qFormat/>
    <w:rsid w:val="009F7CF9"/>
  </w:style>
  <w:style w:type="character" w:customStyle="1" w:styleId="ListLabel1">
    <w:name w:val="ListLabel 1"/>
    <w:qFormat/>
    <w:rsid w:val="009F7CF9"/>
    <w:rPr>
      <w:b/>
      <w:bCs/>
      <w:color w:val="000000"/>
      <w:spacing w:val="0"/>
      <w:w w:val="100"/>
      <w:sz w:val="28"/>
      <w:szCs w:val="28"/>
      <w:u w:val="none"/>
    </w:rPr>
  </w:style>
  <w:style w:type="character" w:customStyle="1" w:styleId="ListLabel2">
    <w:name w:val="ListLabel 2"/>
    <w:qFormat/>
    <w:rsid w:val="009F7CF9"/>
    <w:rPr>
      <w:rFonts w:ascii="Times New Roman" w:hAnsi="Times New Roman"/>
      <w:color w:val="000000"/>
      <w:spacing w:val="0"/>
      <w:w w:val="100"/>
      <w:sz w:val="24"/>
      <w:szCs w:val="24"/>
      <w:u w:val="none"/>
    </w:rPr>
  </w:style>
  <w:style w:type="character" w:customStyle="1" w:styleId="-">
    <w:name w:val="Интернет-ссылка"/>
    <w:qFormat/>
    <w:rsid w:val="009F7CF9"/>
    <w:rPr>
      <w:color w:val="000080"/>
      <w:u w:val="single"/>
      <w:lang w:val="zh-CN" w:eastAsia="zh-CN" w:bidi="zh-CN"/>
    </w:rPr>
  </w:style>
  <w:style w:type="character" w:customStyle="1" w:styleId="ListLabel3">
    <w:name w:val="ListLabel 3"/>
    <w:qFormat/>
    <w:rsid w:val="009F7CF9"/>
    <w:rPr>
      <w:b/>
      <w:bCs/>
      <w:color w:val="000000"/>
      <w:spacing w:val="0"/>
      <w:w w:val="100"/>
      <w:sz w:val="28"/>
      <w:szCs w:val="28"/>
      <w:u w:val="none"/>
    </w:rPr>
  </w:style>
  <w:style w:type="character" w:customStyle="1" w:styleId="ListLabel4">
    <w:name w:val="ListLabel 4"/>
    <w:qFormat/>
    <w:rsid w:val="009F7CF9"/>
    <w:rPr>
      <w:color w:val="000000"/>
      <w:spacing w:val="0"/>
      <w:w w:val="100"/>
      <w:sz w:val="24"/>
      <w:szCs w:val="24"/>
      <w:u w:val="none"/>
    </w:rPr>
  </w:style>
  <w:style w:type="character" w:customStyle="1" w:styleId="ListLabel5">
    <w:name w:val="ListLabel 5"/>
    <w:qFormat/>
    <w:rsid w:val="009F7CF9"/>
    <w:rPr>
      <w:rFonts w:cs="OpenSymbol"/>
      <w:color w:val="000000"/>
      <w:spacing w:val="0"/>
      <w:w w:val="100"/>
      <w:sz w:val="24"/>
      <w:szCs w:val="24"/>
      <w:u w:val="none"/>
    </w:rPr>
  </w:style>
  <w:style w:type="character" w:customStyle="1" w:styleId="ListLabel6">
    <w:name w:val="ListLabel 6"/>
    <w:qFormat/>
    <w:rsid w:val="009F7CF9"/>
    <w:rPr>
      <w:rFonts w:ascii="Times New Roman" w:hAnsi="Times New Roman"/>
      <w:b/>
      <w:bCs/>
      <w:color w:val="000000"/>
      <w:spacing w:val="0"/>
      <w:w w:val="100"/>
      <w:sz w:val="24"/>
      <w:szCs w:val="24"/>
      <w:u w:val="none"/>
    </w:rPr>
  </w:style>
  <w:style w:type="character" w:customStyle="1" w:styleId="ListLabel7">
    <w:name w:val="ListLabel 7"/>
    <w:qFormat/>
    <w:rsid w:val="009F7CF9"/>
    <w:rPr>
      <w:color w:val="000000"/>
      <w:spacing w:val="0"/>
      <w:w w:val="100"/>
      <w:sz w:val="24"/>
      <w:szCs w:val="24"/>
      <w:u w:val="none"/>
    </w:rPr>
  </w:style>
  <w:style w:type="character" w:customStyle="1" w:styleId="ListLabel8">
    <w:name w:val="ListLabel 8"/>
    <w:qFormat/>
    <w:rsid w:val="009F7CF9"/>
    <w:rPr>
      <w:rFonts w:cs="OpenSymbol"/>
      <w:color w:val="000000"/>
      <w:spacing w:val="0"/>
      <w:w w:val="100"/>
      <w:sz w:val="24"/>
      <w:szCs w:val="24"/>
      <w:u w:val="none"/>
    </w:rPr>
  </w:style>
  <w:style w:type="character" w:customStyle="1" w:styleId="WW8Num8z0">
    <w:name w:val="WW8Num8z0"/>
    <w:qFormat/>
    <w:rsid w:val="009F7CF9"/>
  </w:style>
  <w:style w:type="character" w:customStyle="1" w:styleId="WW8Num8z1">
    <w:name w:val="WW8Num8z1"/>
    <w:qFormat/>
    <w:rsid w:val="009F7CF9"/>
    <w:rPr>
      <w:bCs/>
    </w:rPr>
  </w:style>
  <w:style w:type="character" w:customStyle="1" w:styleId="WW8Num8z2">
    <w:name w:val="WW8Num8z2"/>
    <w:qFormat/>
    <w:rsid w:val="009F7CF9"/>
  </w:style>
  <w:style w:type="character" w:customStyle="1" w:styleId="WW8Num8z3">
    <w:name w:val="WW8Num8z3"/>
    <w:qFormat/>
    <w:rsid w:val="009F7CF9"/>
  </w:style>
  <w:style w:type="character" w:customStyle="1" w:styleId="WW8Num8z4">
    <w:name w:val="WW8Num8z4"/>
    <w:qFormat/>
    <w:rsid w:val="009F7CF9"/>
  </w:style>
  <w:style w:type="character" w:customStyle="1" w:styleId="WW8Num8z5">
    <w:name w:val="WW8Num8z5"/>
    <w:qFormat/>
    <w:rsid w:val="009F7CF9"/>
  </w:style>
  <w:style w:type="character" w:customStyle="1" w:styleId="WW8Num8z6">
    <w:name w:val="WW8Num8z6"/>
    <w:qFormat/>
    <w:rsid w:val="009F7CF9"/>
  </w:style>
  <w:style w:type="character" w:customStyle="1" w:styleId="WW8Num8z7">
    <w:name w:val="WW8Num8z7"/>
    <w:qFormat/>
    <w:rsid w:val="009F7CF9"/>
  </w:style>
  <w:style w:type="character" w:customStyle="1" w:styleId="WW8Num8z8">
    <w:name w:val="WW8Num8z8"/>
    <w:qFormat/>
    <w:rsid w:val="009F7CF9"/>
  </w:style>
  <w:style w:type="character" w:customStyle="1" w:styleId="WW8Num9z0">
    <w:name w:val="WW8Num9z0"/>
    <w:qFormat/>
    <w:rsid w:val="009F7CF9"/>
  </w:style>
  <w:style w:type="character" w:customStyle="1" w:styleId="WW8Num9z1">
    <w:name w:val="WW8Num9z1"/>
    <w:qFormat/>
    <w:rsid w:val="009F7CF9"/>
    <w:rPr>
      <w:rFonts w:ascii="Times New Roman" w:hAnsi="Times New Roman" w:cs="Times New Roman"/>
      <w:bCs/>
      <w:sz w:val="24"/>
      <w:szCs w:val="24"/>
    </w:rPr>
  </w:style>
  <w:style w:type="character" w:customStyle="1" w:styleId="WW8Num9z2">
    <w:name w:val="WW8Num9z2"/>
    <w:qFormat/>
    <w:rsid w:val="009F7CF9"/>
  </w:style>
  <w:style w:type="character" w:customStyle="1" w:styleId="WW8Num9z3">
    <w:name w:val="WW8Num9z3"/>
    <w:qFormat/>
    <w:rsid w:val="009F7CF9"/>
  </w:style>
  <w:style w:type="character" w:customStyle="1" w:styleId="WW8Num9z4">
    <w:name w:val="WW8Num9z4"/>
    <w:qFormat/>
    <w:rsid w:val="009F7CF9"/>
  </w:style>
  <w:style w:type="character" w:customStyle="1" w:styleId="WW8Num9z5">
    <w:name w:val="WW8Num9z5"/>
    <w:qFormat/>
    <w:rsid w:val="009F7CF9"/>
  </w:style>
  <w:style w:type="character" w:customStyle="1" w:styleId="WW8Num9z6">
    <w:name w:val="WW8Num9z6"/>
    <w:qFormat/>
    <w:rsid w:val="009F7CF9"/>
  </w:style>
  <w:style w:type="character" w:customStyle="1" w:styleId="WW8Num9z7">
    <w:name w:val="WW8Num9z7"/>
    <w:qFormat/>
    <w:rsid w:val="009F7CF9"/>
  </w:style>
  <w:style w:type="character" w:customStyle="1" w:styleId="WW8Num9z8">
    <w:name w:val="WW8Num9z8"/>
    <w:qFormat/>
    <w:rsid w:val="009F7CF9"/>
  </w:style>
  <w:style w:type="paragraph" w:customStyle="1" w:styleId="11">
    <w:name w:val="Заголовок1"/>
    <w:basedOn w:val="a"/>
    <w:next w:val="12"/>
    <w:qFormat/>
    <w:rsid w:val="009F7CF9"/>
    <w:pPr>
      <w:keepNext/>
      <w:spacing w:before="240" w:after="120"/>
    </w:pPr>
    <w:rPr>
      <w:rFonts w:eastAsia="Microsoft YaHei" w:cs="Arial Unicode MS"/>
      <w:sz w:val="28"/>
      <w:szCs w:val="28"/>
    </w:rPr>
  </w:style>
  <w:style w:type="paragraph" w:customStyle="1" w:styleId="12">
    <w:name w:val="Основной текст1"/>
    <w:basedOn w:val="a"/>
    <w:qFormat/>
    <w:rsid w:val="009F7CF9"/>
    <w:pPr>
      <w:spacing w:after="120"/>
    </w:pPr>
  </w:style>
  <w:style w:type="paragraph" w:customStyle="1" w:styleId="13">
    <w:name w:val="Список1"/>
    <w:basedOn w:val="12"/>
    <w:qFormat/>
    <w:rsid w:val="009F7CF9"/>
    <w:rPr>
      <w:rFonts w:cs="Arial Unicode MS"/>
    </w:rPr>
  </w:style>
  <w:style w:type="paragraph" w:customStyle="1" w:styleId="14">
    <w:name w:val="Название1"/>
    <w:basedOn w:val="a"/>
    <w:qFormat/>
    <w:rsid w:val="009F7CF9"/>
    <w:pPr>
      <w:suppressLineNumbers/>
      <w:spacing w:before="120" w:after="120"/>
    </w:pPr>
    <w:rPr>
      <w:rFonts w:cs="Arial Unicode MS"/>
      <w:i/>
      <w:iCs/>
      <w:sz w:val="24"/>
      <w:szCs w:val="24"/>
    </w:rPr>
  </w:style>
  <w:style w:type="paragraph" w:customStyle="1" w:styleId="15">
    <w:name w:val="Указатель1"/>
    <w:basedOn w:val="a"/>
    <w:qFormat/>
    <w:rsid w:val="009F7CF9"/>
    <w:pPr>
      <w:suppressLineNumbers/>
    </w:pPr>
    <w:rPr>
      <w:rFonts w:cs="Arial Unicode MS"/>
    </w:rPr>
  </w:style>
  <w:style w:type="paragraph" w:customStyle="1" w:styleId="a7">
    <w:name w:val="Заглавие"/>
    <w:basedOn w:val="a"/>
    <w:qFormat/>
    <w:rsid w:val="009F7CF9"/>
    <w:pPr>
      <w:suppressLineNumbers/>
      <w:spacing w:before="120" w:after="120"/>
    </w:pPr>
    <w:rPr>
      <w:rFonts w:cs="Arial Unicode MS"/>
      <w:i/>
      <w:iCs/>
      <w:sz w:val="24"/>
      <w:szCs w:val="24"/>
    </w:rPr>
  </w:style>
  <w:style w:type="paragraph" w:customStyle="1" w:styleId="16">
    <w:name w:val="Абзац списка1"/>
    <w:basedOn w:val="a"/>
    <w:qFormat/>
    <w:rsid w:val="009F7CF9"/>
    <w:pPr>
      <w:spacing w:after="200"/>
      <w:ind w:left="720"/>
      <w:contextualSpacing/>
    </w:pPr>
  </w:style>
  <w:style w:type="paragraph" w:customStyle="1" w:styleId="17">
    <w:name w:val="Без интервала1"/>
    <w:rsid w:val="009F7CF9"/>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qFormat/>
    <w:rsid w:val="009F7CF9"/>
    <w:pPr>
      <w:suppressAutoHyphens/>
      <w:spacing w:after="0" w:line="100" w:lineRule="atLeast"/>
    </w:pPr>
    <w:rPr>
      <w:rFonts w:ascii="Times New Roman" w:eastAsia="Times New Roman" w:hAnsi="Times New Roman" w:cs="Times New Roman"/>
      <w:color w:val="00000A"/>
      <w:lang w:eastAsia="ar-SA"/>
    </w:rPr>
  </w:style>
  <w:style w:type="paragraph" w:customStyle="1" w:styleId="ConsPlusNonformat">
    <w:name w:val="ConsPlusNonformat"/>
    <w:qFormat/>
    <w:rsid w:val="009F7CF9"/>
    <w:pPr>
      <w:suppressAutoHyphens/>
      <w:spacing w:after="0" w:line="100" w:lineRule="atLeast"/>
    </w:pPr>
    <w:rPr>
      <w:rFonts w:ascii="Courier New" w:eastAsia="Times New Roman" w:hAnsi="Courier New" w:cs="Courier New"/>
      <w:color w:val="00000A"/>
      <w:lang w:eastAsia="ar-SA"/>
    </w:rPr>
  </w:style>
  <w:style w:type="paragraph" w:customStyle="1" w:styleId="a8">
    <w:name w:val="Готовый"/>
    <w:basedOn w:val="a"/>
    <w:qFormat/>
    <w:rsid w:val="009F7C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
    <w:name w:val="Основной текст 31"/>
    <w:basedOn w:val="a"/>
    <w:qFormat/>
    <w:rsid w:val="009F7CF9"/>
    <w:pPr>
      <w:tabs>
        <w:tab w:val="left" w:pos="1134"/>
      </w:tabs>
      <w:spacing w:after="120"/>
      <w:ind w:firstLine="567"/>
      <w:jc w:val="both"/>
    </w:pPr>
    <w:rPr>
      <w:rFonts w:ascii="Times New Roman" w:eastAsia="Times New Roman" w:hAnsi="Times New Roman" w:cs="Times New Roman"/>
      <w:sz w:val="16"/>
      <w:szCs w:val="16"/>
    </w:rPr>
  </w:style>
  <w:style w:type="paragraph" w:customStyle="1" w:styleId="a9">
    <w:name w:val="Содержимое таблицы"/>
    <w:basedOn w:val="a"/>
    <w:qFormat/>
    <w:rsid w:val="009F7CF9"/>
  </w:style>
  <w:style w:type="paragraph" w:customStyle="1" w:styleId="FR4">
    <w:name w:val="FR4"/>
    <w:rsid w:val="009F7CF9"/>
    <w:pPr>
      <w:widowControl w:val="0"/>
      <w:suppressAutoHyphens/>
    </w:pPr>
    <w:rPr>
      <w:rFonts w:ascii="Courier New" w:eastAsia="Times New Roman" w:hAnsi="Courier New" w:cs="Courier New"/>
      <w:b/>
      <w:color w:val="00000A"/>
      <w:lang w:val="uk-UA" w:eastAsia="en-US"/>
    </w:rPr>
  </w:style>
  <w:style w:type="paragraph" w:customStyle="1" w:styleId="LO-Normal">
    <w:name w:val="LO-Normal"/>
    <w:rsid w:val="009F7CF9"/>
    <w:pPr>
      <w:suppressAutoHyphens/>
    </w:pPr>
    <w:rPr>
      <w:rFonts w:ascii="Times New Roman" w:eastAsia="Times New Roman" w:hAnsi="Times New Roman" w:cs="Times New Roman"/>
      <w:color w:val="00000A"/>
      <w:sz w:val="24"/>
      <w:lang w:eastAsia="en-US"/>
    </w:rPr>
  </w:style>
  <w:style w:type="paragraph" w:customStyle="1" w:styleId="21">
    <w:name w:val="Основной текст с отступом 21"/>
    <w:basedOn w:val="a"/>
    <w:rsid w:val="00BF4B85"/>
    <w:pPr>
      <w:shd w:val="clear" w:color="auto" w:fill="FFFFFF"/>
      <w:autoSpaceDE w:val="0"/>
      <w:spacing w:line="240" w:lineRule="auto"/>
      <w:ind w:left="19" w:firstLine="407"/>
      <w:jc w:val="both"/>
      <w:textAlignment w:val="auto"/>
    </w:pPr>
    <w:rPr>
      <w:rFonts w:ascii="Times New Roman" w:eastAsia="Times New Roman" w:hAnsi="Times New Roman" w:cs="Times New Roman"/>
      <w:color w:val="auto"/>
      <w:sz w:val="22"/>
      <w:szCs w:val="22"/>
    </w:rPr>
  </w:style>
  <w:style w:type="paragraph" w:styleId="aa">
    <w:name w:val="No Spacing"/>
    <w:qFormat/>
    <w:rsid w:val="00BF4B85"/>
    <w:pPr>
      <w:suppressAutoHyphens/>
      <w:spacing w:after="0" w:line="240" w:lineRule="auto"/>
      <w:jc w:val="both"/>
    </w:pPr>
    <w:rPr>
      <w:rFonts w:ascii="Times New Roman" w:eastAsia="Times New Roman" w:hAnsi="Times New Roman" w:cs="Times New Roman"/>
      <w:sz w:val="24"/>
      <w:lang w:eastAsia="ar-SA"/>
    </w:rPr>
  </w:style>
  <w:style w:type="paragraph" w:styleId="ab">
    <w:name w:val="List Paragraph"/>
    <w:basedOn w:val="a"/>
    <w:uiPriority w:val="34"/>
    <w:qFormat/>
    <w:rsid w:val="00DF541A"/>
    <w:pPr>
      <w:ind w:left="720"/>
      <w:contextualSpacing/>
    </w:pPr>
  </w:style>
  <w:style w:type="character" w:customStyle="1" w:styleId="30">
    <w:name w:val="Заголовок 3 Знак"/>
    <w:basedOn w:val="a0"/>
    <w:link w:val="3"/>
    <w:rsid w:val="00972E10"/>
    <w:rPr>
      <w:rFonts w:ascii="Arial" w:eastAsia="Arial Unicode MS" w:hAnsi="Arial" w:cs="Arial"/>
      <w:b/>
      <w:bCs/>
      <w:sz w:val="26"/>
      <w:szCs w:val="26"/>
      <w:lang w:eastAsia="ar-SA"/>
    </w:rPr>
  </w:style>
  <w:style w:type="character" w:styleId="ac">
    <w:name w:val="footnote reference"/>
    <w:rsid w:val="00972E10"/>
    <w:rPr>
      <w:vertAlign w:val="superscript"/>
    </w:rPr>
  </w:style>
  <w:style w:type="paragraph" w:styleId="ad">
    <w:name w:val="header"/>
    <w:basedOn w:val="a"/>
    <w:link w:val="ae"/>
    <w:uiPriority w:val="99"/>
    <w:rsid w:val="00972E10"/>
    <w:pPr>
      <w:widowControl/>
      <w:tabs>
        <w:tab w:val="center" w:pos="4677"/>
        <w:tab w:val="right" w:pos="9355"/>
      </w:tabs>
      <w:spacing w:line="240" w:lineRule="auto"/>
      <w:textAlignment w:val="auto"/>
    </w:pPr>
    <w:rPr>
      <w:rFonts w:ascii="Times New Roman" w:eastAsia="Times New Roman" w:hAnsi="Times New Roman" w:cs="Times New Roman"/>
      <w:color w:val="auto"/>
      <w:sz w:val="24"/>
      <w:szCs w:val="24"/>
    </w:rPr>
  </w:style>
  <w:style w:type="character" w:customStyle="1" w:styleId="ae">
    <w:name w:val="Верхний колонтитул Знак"/>
    <w:basedOn w:val="a0"/>
    <w:link w:val="ad"/>
    <w:uiPriority w:val="99"/>
    <w:rsid w:val="00972E10"/>
    <w:rPr>
      <w:rFonts w:ascii="Times New Roman" w:eastAsia="Times New Roman" w:hAnsi="Times New Roman" w:cs="Times New Roman"/>
      <w:sz w:val="24"/>
      <w:szCs w:val="24"/>
      <w:lang w:eastAsia="ar-SA"/>
    </w:rPr>
  </w:style>
  <w:style w:type="paragraph" w:styleId="af">
    <w:name w:val="footer"/>
    <w:basedOn w:val="a"/>
    <w:link w:val="af0"/>
    <w:rsid w:val="00972E10"/>
    <w:pPr>
      <w:widowControl/>
      <w:tabs>
        <w:tab w:val="center" w:pos="4677"/>
        <w:tab w:val="right" w:pos="9355"/>
      </w:tabs>
      <w:spacing w:line="240" w:lineRule="auto"/>
      <w:textAlignment w:val="auto"/>
    </w:pPr>
    <w:rPr>
      <w:rFonts w:ascii="Times New Roman" w:eastAsia="Times New Roman" w:hAnsi="Times New Roman" w:cs="Times New Roman"/>
      <w:color w:val="auto"/>
      <w:sz w:val="24"/>
      <w:szCs w:val="24"/>
    </w:rPr>
  </w:style>
  <w:style w:type="character" w:customStyle="1" w:styleId="af0">
    <w:name w:val="Нижний колонтитул Знак"/>
    <w:basedOn w:val="a0"/>
    <w:link w:val="af"/>
    <w:rsid w:val="00972E10"/>
    <w:rPr>
      <w:rFonts w:ascii="Times New Roman" w:eastAsia="Times New Roman" w:hAnsi="Times New Roman" w:cs="Times New Roman"/>
      <w:sz w:val="24"/>
      <w:szCs w:val="24"/>
      <w:lang w:eastAsia="ar-SA"/>
    </w:rPr>
  </w:style>
  <w:style w:type="paragraph" w:styleId="af1">
    <w:name w:val="footnote text"/>
    <w:basedOn w:val="a"/>
    <w:link w:val="af2"/>
    <w:rsid w:val="00972E10"/>
    <w:pPr>
      <w:widowControl/>
      <w:spacing w:line="240" w:lineRule="auto"/>
      <w:textAlignment w:val="auto"/>
    </w:pPr>
    <w:rPr>
      <w:rFonts w:ascii="Times New Roman" w:eastAsia="Times New Roman" w:hAnsi="Times New Roman" w:cs="Times New Roman"/>
      <w:color w:val="auto"/>
      <w:sz w:val="20"/>
      <w:szCs w:val="20"/>
    </w:rPr>
  </w:style>
  <w:style w:type="character" w:customStyle="1" w:styleId="af2">
    <w:name w:val="Текст сноски Знак"/>
    <w:basedOn w:val="a0"/>
    <w:link w:val="af1"/>
    <w:rsid w:val="00972E10"/>
    <w:rPr>
      <w:rFonts w:ascii="Times New Roman" w:eastAsia="Times New Roman" w:hAnsi="Times New Roman" w:cs="Times New Roman"/>
      <w:lang w:eastAsia="ar-SA"/>
    </w:rPr>
  </w:style>
  <w:style w:type="paragraph" w:customStyle="1" w:styleId="Standard">
    <w:name w:val="Standard"/>
    <w:rsid w:val="00972E10"/>
    <w:pPr>
      <w:widowControl w:val="0"/>
      <w:suppressAutoHyphens/>
      <w:spacing w:after="0" w:line="240" w:lineRule="auto"/>
      <w:textAlignment w:val="baseline"/>
    </w:pPr>
    <w:rPr>
      <w:rFonts w:ascii="Arial" w:eastAsia="Calibri" w:hAnsi="Arial" w:cs="Arial"/>
      <w:kern w:val="1"/>
      <w:sz w:val="18"/>
      <w:szCs w:val="18"/>
      <w:lang w:eastAsia="ar-SA"/>
    </w:rPr>
  </w:style>
  <w:style w:type="character" w:styleId="af3">
    <w:name w:val="Placeholder Text"/>
    <w:basedOn w:val="a0"/>
    <w:uiPriority w:val="99"/>
    <w:rsid w:val="00972E10"/>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36B03DBA536EA525D662381ACE9C394D57A972CD3205DE9B445103EA5DDE2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ik.mosre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87;&#1080;&#1090;&#1072;&#1085;&#1080;&#1077;%201%20&#1087;&#1086;&#1083;&#1091;&#1075;&#1086;&#1076;&#1080;&#1077;%202018&#1075;/&#1073;&#1072;&#1082;&#1072;&#1083;&#1077;&#1103;%20(2)//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6872</Words>
  <Characters>39176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User</cp:lastModifiedBy>
  <cp:revision>4</cp:revision>
  <cp:lastPrinted>2017-11-03T12:00:00Z</cp:lastPrinted>
  <dcterms:created xsi:type="dcterms:W3CDTF">2020-10-22T07:54:00Z</dcterms:created>
  <dcterms:modified xsi:type="dcterms:W3CDTF">2020-10-22T09:28:00Z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1049-10.2.0.5820</vt:lpwstr>
  </property>
</Properties>
</file>