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3500DF" w:rsidRPr="003500DF">
        <w:rPr>
          <w:b/>
          <w:bCs/>
          <w:sz w:val="28"/>
          <w:szCs w:val="28"/>
        </w:rPr>
        <w:t>Поставка стоматологических препаратов и материалов для отделения ортопедической стоматологии</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3500DF" w:rsidRPr="003500DF">
              <w:rPr>
                <w:bCs/>
              </w:rPr>
              <w:t>Поставка стоматологических препаратов и материалов для отделения ортопедической стоматологии</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6B52F7" w:rsidTr="00940EB8">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6B52F7" w:rsidRDefault="006B52F7" w:rsidP="006B52F7">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6B52F7" w:rsidRDefault="006B52F7" w:rsidP="006B52F7">
                  <w:pPr>
                    <w:widowControl/>
                    <w:suppressAutoHyphens w:val="0"/>
                    <w:rPr>
                      <w:rFonts w:ascii="Calibri" w:eastAsia="Times New Roman" w:hAnsi="Calibri"/>
                      <w:color w:val="000000"/>
                      <w:kern w:val="0"/>
                      <w:sz w:val="22"/>
                      <w:szCs w:val="22"/>
                      <w:lang w:eastAsia="ru-RU"/>
                    </w:rPr>
                  </w:pPr>
                  <w:proofErr w:type="spellStart"/>
                  <w:r>
                    <w:rPr>
                      <w:rFonts w:ascii="Calibri" w:eastAsia="Times New Roman" w:hAnsi="Calibri"/>
                      <w:color w:val="000000"/>
                      <w:kern w:val="0"/>
                      <w:sz w:val="22"/>
                      <w:szCs w:val="22"/>
                      <w:lang w:eastAsia="ru-RU"/>
                    </w:rPr>
                    <w:t>оквэд</w:t>
                  </w:r>
                  <w:proofErr w:type="spellEnd"/>
                  <w:r>
                    <w:rPr>
                      <w:rFonts w:ascii="Calibri" w:eastAsia="Times New Roman" w:hAnsi="Calibri"/>
                      <w:color w:val="000000"/>
                      <w:kern w:val="0"/>
                      <w:sz w:val="22"/>
                      <w:szCs w:val="22"/>
                      <w:lang w:eastAsia="ru-RU"/>
                    </w:rPr>
                    <w:t xml:space="preserve"> 2</w:t>
                  </w:r>
                </w:p>
              </w:tc>
            </w:tr>
            <w:tr w:rsidR="006B52F7" w:rsidTr="00940EB8">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Default="00640809" w:rsidP="006B52F7">
                  <w:pPr>
                    <w:widowControl/>
                    <w:suppressAutoHyphens w:val="0"/>
                    <w:rPr>
                      <w:rFonts w:ascii="Calibri" w:eastAsia="Times New Roman" w:hAnsi="Calibri"/>
                      <w:color w:val="000000"/>
                      <w:kern w:val="0"/>
                      <w:sz w:val="22"/>
                      <w:szCs w:val="22"/>
                      <w:lang w:eastAsia="ru-RU"/>
                    </w:rPr>
                  </w:pPr>
                  <w:r w:rsidRPr="00640809">
                    <w:rPr>
                      <w:rFonts w:ascii="Calibri" w:eastAsia="Times New Roman" w:hAnsi="Calibri"/>
                      <w:color w:val="000000"/>
                      <w:kern w:val="0"/>
                      <w:sz w:val="22"/>
                      <w:szCs w:val="22"/>
                      <w:lang w:eastAsia="ru-RU"/>
                    </w:rPr>
                    <w:t>32.50.50.190</w:t>
                  </w:r>
                </w:p>
              </w:tc>
              <w:tc>
                <w:tcPr>
                  <w:tcW w:w="2080" w:type="dxa"/>
                  <w:tcBorders>
                    <w:top w:val="nil"/>
                    <w:left w:val="nil"/>
                    <w:bottom w:val="single" w:sz="4" w:space="0" w:color="auto"/>
                    <w:right w:val="single" w:sz="4" w:space="0" w:color="auto"/>
                  </w:tcBorders>
                  <w:noWrap/>
                  <w:vAlign w:val="bottom"/>
                  <w:hideMark/>
                </w:tcPr>
                <w:p w:rsidR="006B52F7" w:rsidRDefault="00640809" w:rsidP="006B52F7">
                  <w:pPr>
                    <w:widowControl/>
                    <w:suppressAutoHyphens w:val="0"/>
                    <w:rPr>
                      <w:rFonts w:ascii="Calibri" w:eastAsia="Times New Roman" w:hAnsi="Calibri"/>
                      <w:color w:val="000000"/>
                      <w:kern w:val="0"/>
                      <w:sz w:val="22"/>
                      <w:szCs w:val="22"/>
                      <w:lang w:eastAsia="ru-RU"/>
                    </w:rPr>
                  </w:pPr>
                  <w:r w:rsidRPr="00640809">
                    <w:rPr>
                      <w:rFonts w:ascii="Calibri" w:eastAsia="Times New Roman" w:hAnsi="Calibri"/>
                      <w:color w:val="000000"/>
                      <w:kern w:val="0"/>
                      <w:sz w:val="22"/>
                      <w:szCs w:val="22"/>
                      <w:lang w:eastAsia="ru-RU"/>
                    </w:rPr>
                    <w:t>32.50</w:t>
                  </w:r>
                </w:p>
              </w:tc>
            </w:tr>
            <w:tr w:rsidR="006B52F7" w:rsidTr="00940EB8">
              <w:trPr>
                <w:trHeight w:val="300"/>
              </w:trPr>
              <w:tc>
                <w:tcPr>
                  <w:tcW w:w="1780" w:type="dxa"/>
                  <w:tcBorders>
                    <w:top w:val="nil"/>
                    <w:left w:val="single" w:sz="4" w:space="0" w:color="auto"/>
                    <w:bottom w:val="single" w:sz="4" w:space="0" w:color="auto"/>
                    <w:right w:val="single" w:sz="4" w:space="0" w:color="auto"/>
                  </w:tcBorders>
                  <w:noWrap/>
                  <w:vAlign w:val="bottom"/>
                </w:tcPr>
                <w:p w:rsidR="006B52F7" w:rsidRDefault="00640809" w:rsidP="006B52F7">
                  <w:pPr>
                    <w:widowControl/>
                    <w:suppressAutoHyphens w:val="0"/>
                    <w:rPr>
                      <w:rFonts w:ascii="Calibri" w:eastAsia="Times New Roman" w:hAnsi="Calibri"/>
                      <w:color w:val="000000"/>
                      <w:kern w:val="0"/>
                      <w:sz w:val="22"/>
                      <w:szCs w:val="22"/>
                      <w:lang w:eastAsia="ru-RU"/>
                    </w:rPr>
                  </w:pPr>
                  <w:r w:rsidRPr="00640809">
                    <w:rPr>
                      <w:rFonts w:ascii="Calibri" w:eastAsia="Times New Roman" w:hAnsi="Calibri"/>
                      <w:color w:val="000000"/>
                      <w:kern w:val="0"/>
                      <w:sz w:val="22"/>
                      <w:szCs w:val="22"/>
                      <w:lang w:eastAsia="ru-RU"/>
                    </w:rPr>
                    <w:t>32.50.22.140</w:t>
                  </w:r>
                </w:p>
              </w:tc>
              <w:tc>
                <w:tcPr>
                  <w:tcW w:w="2080" w:type="dxa"/>
                  <w:tcBorders>
                    <w:top w:val="nil"/>
                    <w:left w:val="nil"/>
                    <w:bottom w:val="single" w:sz="4" w:space="0" w:color="auto"/>
                    <w:right w:val="single" w:sz="4" w:space="0" w:color="auto"/>
                  </w:tcBorders>
                  <w:noWrap/>
                  <w:vAlign w:val="bottom"/>
                </w:tcPr>
                <w:p w:rsidR="006B52F7" w:rsidRDefault="00162618" w:rsidP="006B52F7">
                  <w:pPr>
                    <w:widowControl/>
                    <w:suppressAutoHyphens w:val="0"/>
                    <w:rPr>
                      <w:rFonts w:ascii="Calibri" w:eastAsia="Times New Roman" w:hAnsi="Calibri"/>
                      <w:color w:val="000000"/>
                      <w:kern w:val="0"/>
                      <w:sz w:val="22"/>
                      <w:szCs w:val="22"/>
                      <w:lang w:eastAsia="ru-RU"/>
                    </w:rPr>
                  </w:pPr>
                  <w:r w:rsidRPr="00162618">
                    <w:rPr>
                      <w:rFonts w:ascii="Calibri" w:eastAsia="Times New Roman" w:hAnsi="Calibri"/>
                      <w:color w:val="000000"/>
                      <w:kern w:val="0"/>
                      <w:sz w:val="22"/>
                      <w:szCs w:val="22"/>
                      <w:lang w:eastAsia="ru-RU"/>
                    </w:rPr>
                    <w:t>32.50</w:t>
                  </w:r>
                </w:p>
              </w:tc>
            </w:tr>
            <w:tr w:rsidR="00640809" w:rsidTr="00940EB8">
              <w:trPr>
                <w:trHeight w:val="300"/>
              </w:trPr>
              <w:tc>
                <w:tcPr>
                  <w:tcW w:w="1780" w:type="dxa"/>
                  <w:tcBorders>
                    <w:top w:val="nil"/>
                    <w:left w:val="single" w:sz="4" w:space="0" w:color="auto"/>
                    <w:bottom w:val="single" w:sz="4" w:space="0" w:color="auto"/>
                    <w:right w:val="single" w:sz="4" w:space="0" w:color="auto"/>
                  </w:tcBorders>
                  <w:noWrap/>
                  <w:vAlign w:val="bottom"/>
                </w:tcPr>
                <w:p w:rsidR="00640809" w:rsidRPr="00640809" w:rsidRDefault="00640809" w:rsidP="006B52F7">
                  <w:pPr>
                    <w:widowControl/>
                    <w:suppressAutoHyphens w:val="0"/>
                    <w:rPr>
                      <w:rFonts w:ascii="Calibri" w:eastAsia="Times New Roman" w:hAnsi="Calibri"/>
                      <w:color w:val="000000"/>
                      <w:kern w:val="0"/>
                      <w:sz w:val="22"/>
                      <w:szCs w:val="22"/>
                      <w:lang w:eastAsia="ru-RU"/>
                    </w:rPr>
                  </w:pPr>
                  <w:r w:rsidRPr="00640809">
                    <w:rPr>
                      <w:rFonts w:ascii="Calibri" w:eastAsia="Times New Roman" w:hAnsi="Calibri"/>
                      <w:color w:val="000000"/>
                      <w:kern w:val="0"/>
                      <w:sz w:val="22"/>
                      <w:szCs w:val="22"/>
                      <w:lang w:eastAsia="ru-RU"/>
                    </w:rPr>
                    <w:t>20.59.52.120</w:t>
                  </w:r>
                </w:p>
              </w:tc>
              <w:tc>
                <w:tcPr>
                  <w:tcW w:w="2080" w:type="dxa"/>
                  <w:tcBorders>
                    <w:top w:val="nil"/>
                    <w:left w:val="nil"/>
                    <w:bottom w:val="single" w:sz="4" w:space="0" w:color="auto"/>
                    <w:right w:val="single" w:sz="4" w:space="0" w:color="auto"/>
                  </w:tcBorders>
                  <w:noWrap/>
                  <w:vAlign w:val="bottom"/>
                </w:tcPr>
                <w:p w:rsidR="00640809" w:rsidRPr="00162618" w:rsidRDefault="00640809" w:rsidP="006B52F7">
                  <w:pPr>
                    <w:widowControl/>
                    <w:suppressAutoHyphens w:val="0"/>
                    <w:rPr>
                      <w:rFonts w:ascii="Calibri" w:eastAsia="Times New Roman" w:hAnsi="Calibri"/>
                      <w:color w:val="000000"/>
                      <w:kern w:val="0"/>
                      <w:sz w:val="22"/>
                      <w:szCs w:val="22"/>
                      <w:lang w:eastAsia="ru-RU"/>
                    </w:rPr>
                  </w:pPr>
                  <w:r w:rsidRPr="00640809">
                    <w:rPr>
                      <w:rFonts w:ascii="Calibri" w:eastAsia="Times New Roman" w:hAnsi="Calibri"/>
                      <w:color w:val="000000"/>
                      <w:kern w:val="0"/>
                      <w:sz w:val="22"/>
                      <w:szCs w:val="22"/>
                      <w:lang w:eastAsia="ru-RU"/>
                    </w:rPr>
                    <w:t>20.59</w:t>
                  </w:r>
                </w:p>
              </w:tc>
            </w:tr>
            <w:tr w:rsidR="00162618" w:rsidTr="00640809">
              <w:trPr>
                <w:trHeight w:val="300"/>
              </w:trPr>
              <w:tc>
                <w:tcPr>
                  <w:tcW w:w="1780" w:type="dxa"/>
                  <w:tcBorders>
                    <w:top w:val="nil"/>
                    <w:left w:val="single" w:sz="4" w:space="0" w:color="auto"/>
                    <w:bottom w:val="nil"/>
                    <w:right w:val="single" w:sz="4" w:space="0" w:color="auto"/>
                  </w:tcBorders>
                  <w:noWrap/>
                  <w:vAlign w:val="bottom"/>
                </w:tcPr>
                <w:p w:rsidR="00162618" w:rsidRDefault="00640809" w:rsidP="006B52F7">
                  <w:pPr>
                    <w:widowControl/>
                    <w:suppressAutoHyphens w:val="0"/>
                    <w:rPr>
                      <w:rFonts w:ascii="Calibri" w:eastAsia="Times New Roman" w:hAnsi="Calibri"/>
                      <w:color w:val="000000"/>
                      <w:kern w:val="0"/>
                      <w:sz w:val="22"/>
                      <w:szCs w:val="22"/>
                      <w:lang w:eastAsia="ru-RU"/>
                    </w:rPr>
                  </w:pPr>
                  <w:r w:rsidRPr="00640809">
                    <w:rPr>
                      <w:rFonts w:ascii="Calibri" w:eastAsia="Times New Roman" w:hAnsi="Calibri"/>
                      <w:color w:val="000000"/>
                      <w:kern w:val="0"/>
                      <w:sz w:val="22"/>
                      <w:szCs w:val="22"/>
                      <w:lang w:eastAsia="ru-RU"/>
                    </w:rPr>
                    <w:t>32.50.11.190</w:t>
                  </w:r>
                </w:p>
              </w:tc>
              <w:tc>
                <w:tcPr>
                  <w:tcW w:w="2080" w:type="dxa"/>
                  <w:tcBorders>
                    <w:top w:val="nil"/>
                    <w:left w:val="nil"/>
                    <w:bottom w:val="nil"/>
                    <w:right w:val="single" w:sz="4" w:space="0" w:color="auto"/>
                  </w:tcBorders>
                  <w:noWrap/>
                  <w:vAlign w:val="bottom"/>
                </w:tcPr>
                <w:p w:rsidR="00162618" w:rsidRDefault="00640809" w:rsidP="006B52F7">
                  <w:pPr>
                    <w:widowControl/>
                    <w:suppressAutoHyphens w:val="0"/>
                    <w:rPr>
                      <w:rFonts w:ascii="Calibri" w:eastAsia="Times New Roman" w:hAnsi="Calibri"/>
                      <w:color w:val="000000"/>
                      <w:kern w:val="0"/>
                      <w:sz w:val="22"/>
                      <w:szCs w:val="22"/>
                      <w:lang w:eastAsia="ru-RU"/>
                    </w:rPr>
                  </w:pPr>
                  <w:r w:rsidRPr="00640809">
                    <w:rPr>
                      <w:rFonts w:ascii="Calibri" w:eastAsia="Times New Roman" w:hAnsi="Calibri"/>
                      <w:color w:val="000000"/>
                      <w:kern w:val="0"/>
                      <w:sz w:val="22"/>
                      <w:szCs w:val="22"/>
                      <w:lang w:eastAsia="ru-RU"/>
                    </w:rPr>
                    <w:t>32.50</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04761C">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180845" w:rsidRPr="00180845">
              <w:rPr>
                <w:rFonts w:eastAsia="Times New Roman"/>
                <w:kern w:val="0"/>
                <w:lang w:eastAsia="ru-RU"/>
              </w:rPr>
              <w:t>не позднее 31.</w:t>
            </w:r>
            <w:r w:rsidR="0004761C">
              <w:rPr>
                <w:rFonts w:eastAsia="Times New Roman"/>
                <w:kern w:val="0"/>
                <w:lang w:eastAsia="ru-RU"/>
              </w:rPr>
              <w:t>12</w:t>
            </w:r>
            <w:r w:rsidR="00180845" w:rsidRPr="00180845">
              <w:rPr>
                <w:rFonts w:eastAsia="Times New Roman"/>
                <w:kern w:val="0"/>
                <w:lang w:eastAsia="ru-RU"/>
              </w:rPr>
              <w:t xml:space="preserve">.2021. Поставка в указанный период осуществляется по заявкам заказчика. Срок выполнения каждой заявки не более </w:t>
            </w:r>
            <w:r w:rsidR="00180845">
              <w:rPr>
                <w:rFonts w:eastAsia="Times New Roman"/>
                <w:kern w:val="0"/>
                <w:lang w:eastAsia="ru-RU"/>
              </w:rPr>
              <w:t>1</w:t>
            </w:r>
            <w:r w:rsidR="00180845" w:rsidRPr="00180845">
              <w:rPr>
                <w:rFonts w:eastAsia="Times New Roman"/>
                <w:kern w:val="0"/>
                <w:lang w:eastAsia="ru-RU"/>
              </w:rPr>
              <w:t>0 (</w:t>
            </w:r>
            <w:r w:rsidR="00180845">
              <w:rPr>
                <w:rFonts w:eastAsia="Times New Roman"/>
                <w:kern w:val="0"/>
                <w:lang w:eastAsia="ru-RU"/>
              </w:rPr>
              <w:t>десяти</w:t>
            </w:r>
            <w:r w:rsidR="00180845" w:rsidRPr="00180845">
              <w:rPr>
                <w:rFonts w:eastAsia="Times New Roman"/>
                <w:kern w:val="0"/>
                <w:lang w:eastAsia="ru-RU"/>
              </w:rPr>
              <w:t xml:space="preserve">) </w:t>
            </w:r>
            <w:r w:rsidR="00180845">
              <w:rPr>
                <w:rFonts w:eastAsia="Times New Roman"/>
                <w:kern w:val="0"/>
                <w:lang w:eastAsia="ru-RU"/>
              </w:rPr>
              <w:t xml:space="preserve">рабочих </w:t>
            </w:r>
            <w:r w:rsidR="00180845" w:rsidRPr="00180845">
              <w:rPr>
                <w:rFonts w:eastAsia="Times New Roman"/>
                <w:kern w:val="0"/>
                <w:lang w:eastAsia="ru-RU"/>
              </w:rPr>
              <w:t>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w:t>
            </w:r>
            <w:r w:rsidRPr="00A33ABC">
              <w:lastRenderedPageBreak/>
              <w:t>(цена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w:t>
            </w:r>
            <w:r w:rsidRPr="00A33ABC">
              <w:lastRenderedPageBreak/>
              <w:t>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4174C6" w:rsidP="00B32D25">
            <w:r w:rsidRPr="004174C6">
              <w:rPr>
                <w:b/>
              </w:rPr>
              <w:t>517</w:t>
            </w:r>
            <w:r>
              <w:rPr>
                <w:b/>
              </w:rPr>
              <w:t xml:space="preserve"> </w:t>
            </w:r>
            <w:r w:rsidRPr="004174C6">
              <w:rPr>
                <w:b/>
              </w:rPr>
              <w:t>763</w:t>
            </w:r>
            <w:r w:rsidR="00B93D9E" w:rsidRPr="00B93D9E">
              <w:rPr>
                <w:b/>
              </w:rPr>
              <w:t>,</w:t>
            </w:r>
            <w:r>
              <w:rPr>
                <w:b/>
              </w:rPr>
              <w:t>00</w:t>
            </w:r>
            <w:r w:rsidR="009525B3" w:rsidRPr="00022700">
              <w:rPr>
                <w:b/>
              </w:rPr>
              <w:t xml:space="preserve"> (</w:t>
            </w:r>
            <w:r>
              <w:rPr>
                <w:b/>
              </w:rPr>
              <w:t>Пятьсот семнадцать тысяч семьсот шестьдесят три</w:t>
            </w:r>
            <w:r w:rsidR="009525B3" w:rsidRPr="00022700">
              <w:rPr>
                <w:b/>
              </w:rPr>
              <w:t>) рубл</w:t>
            </w:r>
            <w:r>
              <w:rPr>
                <w:b/>
              </w:rPr>
              <w:t>я</w:t>
            </w:r>
            <w:r w:rsidR="009525B3" w:rsidRPr="00022700">
              <w:rPr>
                <w:b/>
              </w:rPr>
              <w:t xml:space="preserve"> </w:t>
            </w:r>
            <w:r>
              <w:rPr>
                <w:b/>
              </w:rPr>
              <w:t>00</w:t>
            </w:r>
            <w:r w:rsidR="009525B3" w:rsidRPr="00022700">
              <w:rPr>
                <w:b/>
              </w:rPr>
              <w:t xml:space="preserve"> копе</w:t>
            </w:r>
            <w:r w:rsidR="00291B22">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DC3FC6">
              <w:rPr>
                <w:sz w:val="22"/>
                <w:szCs w:val="22"/>
              </w:rPr>
              <w:t>30</w:t>
            </w:r>
            <w:r w:rsidR="00706DB3">
              <w:rPr>
                <w:sz w:val="22"/>
                <w:szCs w:val="22"/>
              </w:rPr>
              <w:t>.0</w:t>
            </w:r>
            <w:r w:rsidR="00E76703" w:rsidRPr="00E76703">
              <w:rPr>
                <w:sz w:val="22"/>
                <w:szCs w:val="22"/>
              </w:rPr>
              <w:t>7</w:t>
            </w:r>
            <w:r w:rsidR="00F76B6E">
              <w:rPr>
                <w:sz w:val="22"/>
                <w:szCs w:val="22"/>
              </w:rPr>
              <w:t>.2021</w:t>
            </w:r>
            <w:r w:rsidRPr="00A33ABC">
              <w:rPr>
                <w:sz w:val="22"/>
                <w:szCs w:val="22"/>
              </w:rPr>
              <w:t xml:space="preserve"> по 10:00 </w:t>
            </w:r>
            <w:r w:rsidR="004D25ED">
              <w:rPr>
                <w:sz w:val="22"/>
                <w:szCs w:val="22"/>
              </w:rPr>
              <w:t>0</w:t>
            </w:r>
            <w:r w:rsidR="00DC3FC6">
              <w:rPr>
                <w:sz w:val="22"/>
                <w:szCs w:val="22"/>
              </w:rPr>
              <w:t>9</w:t>
            </w:r>
            <w:r w:rsidRPr="00A33ABC">
              <w:rPr>
                <w:sz w:val="22"/>
                <w:szCs w:val="22"/>
              </w:rPr>
              <w:t>.</w:t>
            </w:r>
            <w:r w:rsidR="00706DB3">
              <w:rPr>
                <w:sz w:val="22"/>
                <w:szCs w:val="22"/>
              </w:rPr>
              <w:t>0</w:t>
            </w:r>
            <w:r w:rsidR="004D25ED">
              <w:rPr>
                <w:sz w:val="22"/>
                <w:szCs w:val="22"/>
              </w:rPr>
              <w:t>8</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4D25ED" w:rsidP="002C12B8">
            <w:pPr>
              <w:rPr>
                <w:b/>
              </w:rPr>
            </w:pPr>
            <w:proofErr w:type="spellStart"/>
            <w:r>
              <w:rPr>
                <w:sz w:val="22"/>
                <w:szCs w:val="22"/>
                <w:lang w:val="en-US"/>
              </w:rPr>
              <w:t>estp</w:t>
            </w:r>
            <w:proofErr w:type="spellEnd"/>
            <w:r w:rsidR="00476AEB" w:rsidRPr="00476AEB">
              <w:rPr>
                <w:sz w:val="22"/>
                <w:szCs w:val="22"/>
              </w:rPr>
              <w:t>.</w:t>
            </w:r>
            <w:proofErr w:type="spellStart"/>
            <w:r w:rsidR="00476AEB">
              <w:rPr>
                <w:sz w:val="22"/>
                <w:szCs w:val="22"/>
                <w:lang w:val="en-US"/>
              </w:rPr>
              <w:t>ru</w:t>
            </w:r>
            <w:proofErr w:type="spellEnd"/>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4D25ED" w:rsidP="002C12B8">
            <w:proofErr w:type="spellStart"/>
            <w:r>
              <w:rPr>
                <w:lang w:val="en-US"/>
              </w:rPr>
              <w:t>estp</w:t>
            </w:r>
            <w:proofErr w:type="spellEnd"/>
            <w:r w:rsidR="00476AEB" w:rsidRPr="00476AEB">
              <w:t>.</w:t>
            </w:r>
            <w:proofErr w:type="spellStart"/>
            <w:r w:rsidR="00476AEB" w:rsidRPr="00476AEB">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DC3FC6">
              <w:rPr>
                <w:sz w:val="22"/>
                <w:szCs w:val="22"/>
              </w:rPr>
              <w:t>30</w:t>
            </w:r>
            <w:r w:rsidR="00F76B6E">
              <w:rPr>
                <w:sz w:val="22"/>
                <w:szCs w:val="22"/>
              </w:rPr>
              <w:t>.0</w:t>
            </w:r>
            <w:r w:rsidR="00E76703" w:rsidRPr="00E76703">
              <w:rPr>
                <w:sz w:val="22"/>
                <w:szCs w:val="22"/>
              </w:rPr>
              <w:t>7</w:t>
            </w:r>
            <w:r w:rsidR="00F76B6E">
              <w:rPr>
                <w:sz w:val="22"/>
                <w:szCs w:val="22"/>
              </w:rPr>
              <w:t>.2021</w:t>
            </w:r>
          </w:p>
          <w:p w:rsidR="002C12B8" w:rsidRPr="00A33ABC" w:rsidRDefault="002C12B8" w:rsidP="00DC3FC6">
            <w:pPr>
              <w:rPr>
                <w:b/>
              </w:rPr>
            </w:pPr>
            <w:r w:rsidRPr="00A33ABC">
              <w:rPr>
                <w:sz w:val="22"/>
                <w:szCs w:val="22"/>
              </w:rPr>
              <w:t xml:space="preserve">Дата и время окончания подачи заявок: </w:t>
            </w:r>
            <w:bookmarkStart w:id="1" w:name="OLE_LINK21"/>
            <w:bookmarkStart w:id="2" w:name="OLE_LINK22"/>
            <w:r w:rsidR="00DC3FC6">
              <w:rPr>
                <w:sz w:val="22"/>
                <w:szCs w:val="22"/>
              </w:rPr>
              <w:t>09</w:t>
            </w:r>
            <w:r w:rsidR="00706DB3">
              <w:rPr>
                <w:sz w:val="22"/>
                <w:szCs w:val="22"/>
              </w:rPr>
              <w:t>.0</w:t>
            </w:r>
            <w:r w:rsidR="00783894" w:rsidRPr="00783894">
              <w:rPr>
                <w:sz w:val="22"/>
                <w:szCs w:val="22"/>
              </w:rPr>
              <w:t>8</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783894" w:rsidRPr="003E471A">
              <w:rPr>
                <w:rFonts w:eastAsia="Calibri"/>
                <w:color w:val="000000"/>
                <w:kern w:val="0"/>
              </w:rPr>
              <w:t>0</w:t>
            </w:r>
            <w:r w:rsidR="00DC3FC6">
              <w:rPr>
                <w:rFonts w:eastAsia="Calibri"/>
                <w:color w:val="000000"/>
                <w:kern w:val="0"/>
              </w:rPr>
              <w:t>9</w:t>
            </w:r>
            <w:r w:rsidR="00706DB3">
              <w:rPr>
                <w:rFonts w:eastAsia="Calibri"/>
                <w:color w:val="000000"/>
                <w:kern w:val="0"/>
              </w:rPr>
              <w:t>.0</w:t>
            </w:r>
            <w:r w:rsidR="00783894" w:rsidRPr="003E471A">
              <w:rPr>
                <w:rFonts w:eastAsia="Calibri"/>
                <w:color w:val="000000"/>
                <w:kern w:val="0"/>
              </w:rPr>
              <w:t>8</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783894" w:rsidRPr="003E471A">
              <w:rPr>
                <w:rFonts w:eastAsia="Calibri"/>
                <w:color w:val="000000"/>
                <w:kern w:val="0"/>
              </w:rPr>
              <w:t>0</w:t>
            </w:r>
            <w:r w:rsidR="00DC3FC6">
              <w:rPr>
                <w:rFonts w:eastAsia="Calibri"/>
                <w:color w:val="000000"/>
                <w:kern w:val="0"/>
              </w:rPr>
              <w:t>9</w:t>
            </w:r>
            <w:r w:rsidR="00706DB3">
              <w:rPr>
                <w:rFonts w:eastAsia="Calibri"/>
                <w:color w:val="000000"/>
                <w:kern w:val="0"/>
              </w:rPr>
              <w:t>.0</w:t>
            </w:r>
            <w:r w:rsidR="00783894" w:rsidRPr="003E471A">
              <w:rPr>
                <w:rFonts w:eastAsia="Calibri"/>
                <w:color w:val="000000"/>
                <w:kern w:val="0"/>
              </w:rPr>
              <w:t>8</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Указание на право Заказчика отменить конкурентную закупку и срок, до наступления которого </w:t>
            </w:r>
            <w:r w:rsidRPr="00A33ABC">
              <w:rPr>
                <w:color w:val="000000"/>
              </w:rPr>
              <w:lastRenderedPageBreak/>
              <w:t>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lastRenderedPageBreak/>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lastRenderedPageBreak/>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w:t>
            </w:r>
            <w:r w:rsidRPr="00A33ABC">
              <w:rPr>
                <w:color w:val="000000"/>
              </w:rPr>
              <w:lastRenderedPageBreak/>
              <w:t>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Приложения к настоящему </w:t>
            </w:r>
            <w:r w:rsidRPr="00A33ABC">
              <w:rPr>
                <w:color w:val="000000"/>
              </w:rPr>
              <w:lastRenderedPageBreak/>
              <w:t>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lastRenderedPageBreak/>
              <w:t xml:space="preserve">Приложение №1 – Условия проведения запроса котировок в </w:t>
            </w:r>
            <w:r w:rsidRPr="00A33ABC">
              <w:rPr>
                <w:b/>
                <w:sz w:val="22"/>
                <w:szCs w:val="22"/>
              </w:rPr>
              <w:lastRenderedPageBreak/>
              <w:t xml:space="preserve">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8C2137" w:rsidRPr="008C2137">
        <w:rPr>
          <w:sz w:val="22"/>
          <w:szCs w:val="22"/>
        </w:rPr>
        <w:t>За счет средств, полученных от иной приносящей доход деятельности</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решение об одобрении или о совершении сделки (в том числе крупной) либо копия такого решения в случае, если </w:t>
      </w:r>
      <w:r w:rsidRPr="00CE08BC">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2.8.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2.10. Одновременно с возвратом заявки на участие в запросе котировок в электронной форме в соответствии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lastRenderedPageBreak/>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3.2. В срок не более 3 рабочих дней с даты направления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proofErr w:type="spellStart"/>
      <w:r w:rsidRPr="00CE08BC">
        <w:rPr>
          <w:sz w:val="22"/>
          <w:szCs w:val="22"/>
        </w:rPr>
        <w:t>непредоставления</w:t>
      </w:r>
      <w:proofErr w:type="spellEnd"/>
      <w:r w:rsidRPr="00CE08BC">
        <w:rPr>
          <w:sz w:val="22"/>
          <w:szCs w:val="22"/>
        </w:rPr>
        <w:t xml:space="preserve">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w:t>
      </w:r>
      <w:r w:rsidRPr="00CE08BC">
        <w:rPr>
          <w:sz w:val="22"/>
          <w:szCs w:val="22"/>
        </w:rPr>
        <w:lastRenderedPageBreak/>
        <w:t>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w:t>
      </w:r>
      <w:proofErr w:type="gramStart"/>
      <w:r w:rsidRPr="00CE08BC">
        <w:rPr>
          <w:sz w:val="22"/>
          <w:szCs w:val="22"/>
        </w:rPr>
        <w:t>причинах</w:t>
      </w:r>
      <w:proofErr w:type="gramEnd"/>
      <w:r w:rsidRPr="00CE08BC">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Pr="00CE08BC"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непроведение</w:t>
      </w:r>
      <w:proofErr w:type="spellEnd"/>
      <w:r w:rsidRPr="00CE08BC">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неприостановление</w:t>
      </w:r>
      <w:proofErr w:type="spellEnd"/>
      <w:r w:rsidRPr="00CE08BC">
        <w:rPr>
          <w:sz w:val="22"/>
          <w:szCs w:val="22"/>
        </w:rPr>
        <w:t xml:space="preserve"> деятельности участника закупки в порядке, предусмотренном </w:t>
      </w:r>
      <w:hyperlink r:id="rId10" w:history="1">
        <w:r w:rsidRPr="00CE08BC">
          <w:rPr>
            <w:rStyle w:val="a3"/>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CE08BC">
        <w:rPr>
          <w:sz w:val="22"/>
          <w:szCs w:val="22"/>
        </w:rP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08BC">
        <w:rPr>
          <w:sz w:val="22"/>
          <w:szCs w:val="22"/>
        </w:rPr>
        <w:t>неполнородными</w:t>
      </w:r>
      <w:proofErr w:type="spellEnd"/>
      <w:r w:rsidRPr="00CE08BC">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E08BC">
          <w:rPr>
            <w:rStyle w:val="a3"/>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w:t>
      </w:r>
      <w:r w:rsidRPr="00CE08BC">
        <w:rPr>
          <w:sz w:val="22"/>
          <w:szCs w:val="22"/>
        </w:rPr>
        <w:lastRenderedPageBreak/>
        <w:t>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 xml:space="preserve">5.1.4. 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5.8. Договор считается измененным или расторгнутым с момента получения одной стороной уведомления другой </w:t>
      </w:r>
      <w:r w:rsidRPr="00CE08BC">
        <w:rPr>
          <w:sz w:val="22"/>
          <w:szCs w:val="22"/>
        </w:rPr>
        <w:lastRenderedPageBreak/>
        <w:t>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течение 3 рабочих дней с даты размещения победителем конкурентной закупки в электронной форме на </w:t>
      </w:r>
      <w:r w:rsidRPr="00CE08BC">
        <w:rPr>
          <w:sz w:val="22"/>
          <w:szCs w:val="22"/>
        </w:rPr>
        <w:lastRenderedPageBreak/>
        <w:t>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w:t>
      </w:r>
      <w:r w:rsidRPr="00CE08BC">
        <w:rPr>
          <w:sz w:val="22"/>
          <w:szCs w:val="22"/>
        </w:rPr>
        <w:lastRenderedPageBreak/>
        <w:t>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3"/>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3"/>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3"/>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lastRenderedPageBreak/>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roofErr w:type="gramStart"/>
      <w:r w:rsidRPr="00CE08BC">
        <w:rPr>
          <w:sz w:val="22"/>
          <w:szCs w:val="22"/>
        </w:rPr>
        <w:t>..</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CE08BC">
        <w:rPr>
          <w:sz w:val="22"/>
          <w:szCs w:val="22"/>
        </w:rPr>
        <w:t>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8.3.5. В заявке на участие в закупке, представленной участником аукциона в электронной форме, закрытого </w:t>
      </w:r>
      <w:r w:rsidRPr="00CE08BC">
        <w:rPr>
          <w:sz w:val="22"/>
          <w:szCs w:val="22"/>
        </w:rPr>
        <w:lastRenderedPageBreak/>
        <w:t>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1575B1" w:rsidRPr="001575B1" w:rsidRDefault="001575B1" w:rsidP="001575B1">
      <w:pPr>
        <w:widowControl/>
        <w:suppressAutoHyphens w:val="0"/>
        <w:jc w:val="center"/>
        <w:rPr>
          <w:rFonts w:eastAsia="Times New Roman"/>
          <w:b/>
          <w:color w:val="000000"/>
          <w:kern w:val="0"/>
          <w:lang w:eastAsia="ru-RU"/>
        </w:rPr>
      </w:pPr>
      <w:bookmarkStart w:id="11" w:name="OLE_LINK20"/>
      <w:bookmarkEnd w:id="8"/>
      <w:bookmarkEnd w:id="9"/>
      <w:bookmarkEnd w:id="10"/>
      <w:r w:rsidRPr="001575B1">
        <w:rPr>
          <w:rFonts w:eastAsia="Times New Roman"/>
          <w:b/>
          <w:color w:val="000000"/>
          <w:kern w:val="0"/>
          <w:lang w:eastAsia="ru-RU"/>
        </w:rPr>
        <w:t>Техническое задание</w:t>
      </w:r>
    </w:p>
    <w:p w:rsidR="001575B1" w:rsidRPr="001575B1" w:rsidRDefault="001575B1" w:rsidP="001575B1">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00E0663E" w:rsidRPr="00E0663E">
        <w:rPr>
          <w:rFonts w:eastAsia="Times New Roman"/>
          <w:b/>
          <w:bCs/>
          <w:color w:val="000000"/>
          <w:kern w:val="0"/>
          <w:lang w:eastAsia="ru-RU"/>
        </w:rPr>
        <w:t>стоматологических препаратов и материалов для отделения ортопедической стоматологии</w:t>
      </w:r>
      <w:r w:rsidRPr="001575B1">
        <w:rPr>
          <w:rFonts w:eastAsia="Times New Roman"/>
          <w:b/>
          <w:kern w:val="0"/>
          <w:lang w:eastAsia="ru-RU"/>
        </w:rPr>
        <w:t xml:space="preserve"> </w:t>
      </w:r>
    </w:p>
    <w:p w:rsidR="001575B1" w:rsidRPr="001575B1" w:rsidRDefault="001575B1" w:rsidP="001575B1">
      <w:pPr>
        <w:widowControl/>
        <w:suppressAutoHyphens w:val="0"/>
        <w:rPr>
          <w:rFonts w:eastAsia="Times New Roman"/>
          <w:kern w:val="0"/>
          <w:lang w:eastAsia="ru-RU"/>
        </w:rPr>
      </w:pPr>
    </w:p>
    <w:p w:rsidR="001575B1" w:rsidRPr="001575B1" w:rsidRDefault="001575B1" w:rsidP="001575B1">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00E0663E" w:rsidRPr="00E0663E">
        <w:rPr>
          <w:rFonts w:eastAsia="Times New Roman"/>
          <w:b/>
          <w:bCs/>
          <w:kern w:val="0"/>
          <w:lang w:eastAsia="ru-RU"/>
        </w:rPr>
        <w:t>стоматологических препаратов и материалов для отделения ортопедической стоматологии</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1575B1" w:rsidRPr="001575B1" w:rsidRDefault="001575B1" w:rsidP="001575B1">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1575B1" w:rsidRPr="001575B1" w:rsidRDefault="001575B1" w:rsidP="001575B1">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1575B1" w:rsidRPr="001575B1" w:rsidRDefault="001575B1" w:rsidP="001575B1">
      <w:pPr>
        <w:widowControl/>
        <w:suppressAutoHyphens w:val="0"/>
        <w:ind w:left="-284" w:firstLine="709"/>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1575B1" w:rsidRPr="001575B1" w:rsidRDefault="001575B1" w:rsidP="001575B1">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1575B1" w:rsidRPr="001575B1" w:rsidRDefault="001575B1" w:rsidP="001575B1">
      <w:pPr>
        <w:widowControl/>
        <w:suppressAutoHyphens w:val="0"/>
        <w:ind w:left="-284" w:firstLine="708"/>
        <w:jc w:val="both"/>
        <w:rPr>
          <w:rFonts w:eastAsia="Times New Roman"/>
          <w:kern w:val="0"/>
          <w:lang w:eastAsia="ru-RU"/>
        </w:rPr>
      </w:pPr>
    </w:p>
    <w:p w:rsidR="001575B1" w:rsidRPr="001575B1" w:rsidRDefault="001575B1" w:rsidP="001575B1">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1575B1" w:rsidRPr="001575B1" w:rsidRDefault="001575B1" w:rsidP="001575B1">
      <w:pPr>
        <w:widowControl/>
        <w:suppressAutoHyphens w:val="0"/>
        <w:ind w:left="-284" w:firstLine="540"/>
        <w:jc w:val="both"/>
        <w:rPr>
          <w:rFonts w:eastAsia="Times New Roman"/>
          <w:b/>
          <w:bCs/>
          <w:kern w:val="0"/>
          <w:lang w:eastAsia="ru-RU"/>
        </w:rPr>
      </w:pPr>
    </w:p>
    <w:p w:rsidR="001575B1" w:rsidRPr="001575B1" w:rsidRDefault="001575B1" w:rsidP="001575B1">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1575B1" w:rsidRPr="001575B1" w:rsidRDefault="001575B1" w:rsidP="001575B1">
      <w:pPr>
        <w:suppressAutoHyphens w:val="0"/>
        <w:ind w:left="-284" w:firstLine="709"/>
        <w:rPr>
          <w:rFonts w:eastAsia="Times New Roman"/>
          <w:b/>
          <w:bCs/>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1575B1" w:rsidRPr="001575B1" w:rsidRDefault="001575B1" w:rsidP="001575B1">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575B1" w:rsidRPr="001575B1" w:rsidRDefault="001575B1" w:rsidP="001575B1">
      <w:pPr>
        <w:widowControl/>
        <w:suppressAutoHyphens w:val="0"/>
        <w:ind w:left="-284"/>
        <w:jc w:val="center"/>
        <w:rPr>
          <w:rFonts w:eastAsia="Times New Roman"/>
          <w:b/>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1575B1" w:rsidRPr="001575B1" w:rsidRDefault="001575B1" w:rsidP="001575B1">
      <w:pPr>
        <w:widowControl/>
        <w:suppressAutoHyphens w:val="0"/>
        <w:ind w:left="-284" w:firstLine="720"/>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1575B1" w:rsidRPr="001575B1" w:rsidRDefault="001575B1" w:rsidP="001575B1">
      <w:pPr>
        <w:jc w:val="both"/>
        <w:rPr>
          <w:rFonts w:eastAsia="Times New Roman"/>
          <w:kern w:val="0"/>
          <w:lang w:eastAsia="ru-RU"/>
        </w:rPr>
      </w:pPr>
      <w:r w:rsidRPr="001575B1">
        <w:rPr>
          <w:rFonts w:eastAsia="Times New Roman"/>
          <w:kern w:val="0"/>
          <w:lang w:eastAsia="ru-RU"/>
        </w:rPr>
        <w:t xml:space="preserve">            9.3.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jc w:val="both"/>
        <w:rPr>
          <w:rFonts w:eastAsia="Times New Roman"/>
          <w:kern w:val="0"/>
          <w:lang w:eastAsia="ru-RU"/>
        </w:rPr>
      </w:pPr>
    </w:p>
    <w:p w:rsidR="001575B1" w:rsidRPr="001575B1" w:rsidRDefault="001575B1" w:rsidP="001575B1">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lastRenderedPageBreak/>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575B1" w:rsidRPr="001575B1" w:rsidRDefault="001575B1" w:rsidP="001575B1">
      <w:pPr>
        <w:widowControl/>
        <w:suppressAutoHyphens w:val="0"/>
        <w:jc w:val="center"/>
        <w:rPr>
          <w:rFonts w:eastAsia="Times New Roman"/>
          <w:b/>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A4BB0" w:rsidRDefault="001575B1" w:rsidP="001575B1">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End w:id="11"/>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Pr="00C4243D" w:rsidRDefault="00DE2E92" w:rsidP="001575B1">
      <w:pPr>
        <w:widowControl/>
        <w:suppressAutoHyphens w:val="0"/>
        <w:jc w:val="both"/>
        <w:rPr>
          <w:rFonts w:eastAsia="Times New Roman"/>
          <w:bCs/>
          <w:kern w:val="0"/>
          <w:lang w:eastAsia="ru-RU"/>
        </w:rPr>
      </w:pPr>
    </w:p>
    <w:p w:rsidR="00DA4BB0" w:rsidRDefault="00DA4BB0" w:rsidP="003F0C0D">
      <w:pPr>
        <w:widowControl/>
        <w:suppressAutoHyphens w:val="0"/>
        <w:jc w:val="center"/>
        <w:rPr>
          <w:rFonts w:eastAsia="Times New Roman"/>
          <w:b/>
          <w:bCs/>
          <w:kern w:val="0"/>
          <w:lang w:eastAsia="ru-RU"/>
        </w:rPr>
      </w:pPr>
    </w:p>
    <w:p w:rsidR="00EF763F" w:rsidRDefault="003F0C0D" w:rsidP="00B27ADB">
      <w:pPr>
        <w:widowControl/>
        <w:suppressAutoHyphens w:val="0"/>
        <w:jc w:val="center"/>
        <w:rPr>
          <w:rFonts w:eastAsia="Times New Roman"/>
          <w:b/>
          <w:bCs/>
          <w:kern w:val="0"/>
          <w:lang w:eastAsia="ru-RU"/>
        </w:rPr>
      </w:pPr>
      <w:r w:rsidRPr="00535F6A">
        <w:rPr>
          <w:rFonts w:eastAsia="Times New Roman"/>
          <w:b/>
          <w:bCs/>
          <w:kern w:val="0"/>
          <w:lang w:eastAsia="ru-RU"/>
        </w:rPr>
        <w:lastRenderedPageBreak/>
        <w:t>РАЗДЕЛ 5. СПЕЦИФИКАЦИЯ ТОВАРА</w:t>
      </w:r>
    </w:p>
    <w:p w:rsidR="00ED6371" w:rsidRDefault="00ED6371" w:rsidP="00DE2E92">
      <w:pPr>
        <w:widowControl/>
        <w:suppressAutoHyphens w:val="0"/>
        <w:rPr>
          <w:rFonts w:eastAsia="Times New Roman"/>
          <w:b/>
          <w:bCs/>
          <w:kern w:val="0"/>
          <w:lang w:eastAsia="ru-RU"/>
        </w:rPr>
      </w:pPr>
    </w:p>
    <w:tbl>
      <w:tblPr>
        <w:tblW w:w="15683" w:type="dxa"/>
        <w:tblInd w:w="93" w:type="dxa"/>
        <w:tblLook w:val="04A0" w:firstRow="1" w:lastRow="0" w:firstColumn="1" w:lastColumn="0" w:noHBand="0" w:noVBand="1"/>
      </w:tblPr>
      <w:tblGrid>
        <w:gridCol w:w="460"/>
        <w:gridCol w:w="3241"/>
        <w:gridCol w:w="9781"/>
        <w:gridCol w:w="923"/>
        <w:gridCol w:w="1278"/>
      </w:tblGrid>
      <w:tr w:rsidR="0087255C" w:rsidRPr="00BC5ECB" w:rsidTr="00E259E7">
        <w:trPr>
          <w:trHeight w:val="540"/>
        </w:trPr>
        <w:tc>
          <w:tcPr>
            <w:tcW w:w="460" w:type="dxa"/>
            <w:tcBorders>
              <w:top w:val="single" w:sz="8" w:space="0" w:color="auto"/>
              <w:left w:val="single" w:sz="8" w:space="0" w:color="auto"/>
              <w:bottom w:val="single" w:sz="8" w:space="0" w:color="auto"/>
              <w:right w:val="nil"/>
            </w:tcBorders>
            <w:noWrap/>
            <w:vAlign w:val="bottom"/>
            <w:hideMark/>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w:t>
            </w:r>
          </w:p>
        </w:tc>
        <w:tc>
          <w:tcPr>
            <w:tcW w:w="3241" w:type="dxa"/>
            <w:tcBorders>
              <w:top w:val="single" w:sz="8" w:space="0" w:color="auto"/>
              <w:left w:val="single" w:sz="8" w:space="0" w:color="auto"/>
              <w:bottom w:val="single" w:sz="8" w:space="0" w:color="auto"/>
              <w:right w:val="single" w:sz="8" w:space="0" w:color="auto"/>
            </w:tcBorders>
            <w:vAlign w:val="center"/>
            <w:hideMark/>
          </w:tcPr>
          <w:p w:rsidR="0087255C" w:rsidRPr="00BC5ECB" w:rsidRDefault="0087255C" w:rsidP="000E3703">
            <w:pPr>
              <w:widowControl/>
              <w:suppressAutoHyphens w:val="0"/>
              <w:jc w:val="both"/>
              <w:rPr>
                <w:rFonts w:eastAsia="Times New Roman"/>
                <w:color w:val="000000"/>
                <w:kern w:val="0"/>
                <w:sz w:val="22"/>
                <w:szCs w:val="22"/>
                <w:lang w:eastAsia="ru-RU"/>
              </w:rPr>
            </w:pPr>
            <w:r w:rsidRPr="00BC5ECB">
              <w:rPr>
                <w:rFonts w:eastAsia="Times New Roman"/>
                <w:color w:val="000000"/>
                <w:kern w:val="0"/>
                <w:sz w:val="22"/>
                <w:szCs w:val="22"/>
                <w:lang w:eastAsia="ru-RU"/>
              </w:rPr>
              <w:t>Наименование товара</w:t>
            </w:r>
          </w:p>
        </w:tc>
        <w:tc>
          <w:tcPr>
            <w:tcW w:w="9781" w:type="dxa"/>
            <w:tcBorders>
              <w:top w:val="single" w:sz="8" w:space="0" w:color="auto"/>
              <w:left w:val="nil"/>
              <w:bottom w:val="single" w:sz="8" w:space="0" w:color="auto"/>
              <w:right w:val="single" w:sz="4" w:space="0" w:color="auto"/>
            </w:tcBorders>
            <w:vAlign w:val="center"/>
            <w:hideMark/>
          </w:tcPr>
          <w:p w:rsidR="0087255C" w:rsidRPr="00BC5ECB" w:rsidRDefault="0087255C" w:rsidP="000E3703">
            <w:pPr>
              <w:widowControl/>
              <w:suppressAutoHyphens w:val="0"/>
              <w:jc w:val="both"/>
              <w:rPr>
                <w:rFonts w:eastAsia="Times New Roman"/>
                <w:color w:val="000000"/>
                <w:kern w:val="0"/>
                <w:sz w:val="22"/>
                <w:szCs w:val="22"/>
                <w:lang w:val="en-US" w:eastAsia="ru-RU"/>
              </w:rPr>
            </w:pPr>
            <w:r w:rsidRPr="00BC5ECB">
              <w:rPr>
                <w:rFonts w:eastAsia="Times New Roman"/>
                <w:color w:val="000000"/>
                <w:kern w:val="0"/>
                <w:sz w:val="22"/>
                <w:szCs w:val="22"/>
                <w:lang w:eastAsia="ru-RU"/>
              </w:rPr>
              <w:t>Характеристики</w:t>
            </w:r>
            <w:r w:rsidRPr="00BC5ECB">
              <w:rPr>
                <w:rFonts w:eastAsia="Times New Roman"/>
                <w:color w:val="000000"/>
                <w:kern w:val="0"/>
                <w:sz w:val="22"/>
                <w:szCs w:val="22"/>
                <w:lang w:val="en-US" w:eastAsia="ru-RU"/>
              </w:rPr>
              <w:t xml:space="preserve"> </w:t>
            </w:r>
            <w:proofErr w:type="spellStart"/>
            <w:r w:rsidRPr="00BC5ECB">
              <w:rPr>
                <w:rFonts w:eastAsia="Times New Roman"/>
                <w:color w:val="000000"/>
                <w:kern w:val="0"/>
                <w:sz w:val="22"/>
                <w:szCs w:val="22"/>
                <w:lang w:val="en-US" w:eastAsia="ru-RU"/>
              </w:rPr>
              <w:t>товара</w:t>
            </w:r>
            <w:proofErr w:type="spellEnd"/>
          </w:p>
        </w:tc>
        <w:tc>
          <w:tcPr>
            <w:tcW w:w="923" w:type="dxa"/>
            <w:tcBorders>
              <w:top w:val="single" w:sz="8" w:space="0" w:color="auto"/>
              <w:left w:val="nil"/>
              <w:bottom w:val="single" w:sz="8" w:space="0" w:color="auto"/>
              <w:right w:val="single" w:sz="4" w:space="0" w:color="auto"/>
            </w:tcBorders>
            <w:vAlign w:val="center"/>
            <w:hideMark/>
          </w:tcPr>
          <w:p w:rsidR="0087255C" w:rsidRPr="00BC5ECB" w:rsidRDefault="0087255C" w:rsidP="000E3703">
            <w:pPr>
              <w:widowControl/>
              <w:suppressAutoHyphens w:val="0"/>
              <w:jc w:val="both"/>
              <w:rPr>
                <w:rFonts w:eastAsia="Times New Roman"/>
                <w:color w:val="000000"/>
                <w:kern w:val="0"/>
                <w:sz w:val="22"/>
                <w:szCs w:val="22"/>
                <w:lang w:eastAsia="ru-RU"/>
              </w:rPr>
            </w:pPr>
            <w:r w:rsidRPr="00BC5ECB">
              <w:rPr>
                <w:rFonts w:eastAsia="Times New Roman"/>
                <w:color w:val="000000"/>
                <w:kern w:val="0"/>
                <w:sz w:val="22"/>
                <w:szCs w:val="22"/>
                <w:lang w:eastAsia="ru-RU"/>
              </w:rPr>
              <w:t>ед. изм.</w:t>
            </w:r>
          </w:p>
        </w:tc>
        <w:tc>
          <w:tcPr>
            <w:tcW w:w="1278" w:type="dxa"/>
            <w:tcBorders>
              <w:top w:val="single" w:sz="8" w:space="0" w:color="auto"/>
              <w:left w:val="nil"/>
              <w:bottom w:val="single" w:sz="8" w:space="0" w:color="auto"/>
              <w:right w:val="single" w:sz="4" w:space="0" w:color="auto"/>
            </w:tcBorders>
            <w:vAlign w:val="center"/>
            <w:hideMark/>
          </w:tcPr>
          <w:p w:rsidR="0087255C" w:rsidRPr="00BC5ECB" w:rsidRDefault="0087255C" w:rsidP="000E3703">
            <w:pPr>
              <w:widowControl/>
              <w:suppressAutoHyphens w:val="0"/>
              <w:jc w:val="both"/>
              <w:rPr>
                <w:rFonts w:eastAsia="Times New Roman"/>
                <w:color w:val="000000"/>
                <w:kern w:val="0"/>
                <w:sz w:val="22"/>
                <w:szCs w:val="22"/>
                <w:lang w:eastAsia="ru-RU"/>
              </w:rPr>
            </w:pPr>
            <w:r w:rsidRPr="00BC5ECB">
              <w:rPr>
                <w:rFonts w:eastAsia="Times New Roman"/>
                <w:color w:val="000000"/>
                <w:kern w:val="0"/>
                <w:sz w:val="22"/>
                <w:szCs w:val="22"/>
                <w:lang w:eastAsia="ru-RU"/>
              </w:rPr>
              <w:t>количество</w:t>
            </w:r>
          </w:p>
        </w:tc>
      </w:tr>
      <w:tr w:rsidR="0087255C" w:rsidRPr="00BC5ECB" w:rsidTr="00E259E7">
        <w:trPr>
          <w:trHeight w:val="2841"/>
        </w:trPr>
        <w:tc>
          <w:tcPr>
            <w:tcW w:w="460" w:type="dxa"/>
            <w:tcBorders>
              <w:top w:val="nil"/>
              <w:left w:val="single" w:sz="8" w:space="0" w:color="auto"/>
              <w:bottom w:val="single" w:sz="4" w:space="0" w:color="auto"/>
              <w:right w:val="single" w:sz="4" w:space="0" w:color="auto"/>
            </w:tcBorders>
            <w:noWrap/>
            <w:vAlign w:val="center"/>
            <w:hideMark/>
          </w:tcPr>
          <w:p w:rsidR="0087255C" w:rsidRPr="00BC5ECB" w:rsidRDefault="0087255C" w:rsidP="000E3703">
            <w:pPr>
              <w:widowControl/>
              <w:suppressAutoHyphens w:val="0"/>
              <w:jc w:val="center"/>
              <w:rPr>
                <w:rFonts w:eastAsia="Times New Roman"/>
                <w:color w:val="000000"/>
                <w:kern w:val="0"/>
                <w:sz w:val="22"/>
                <w:szCs w:val="22"/>
                <w:lang w:eastAsia="ru-RU"/>
              </w:rPr>
            </w:pPr>
            <w:bookmarkStart w:id="12" w:name="_Hlk11217750"/>
            <w:r w:rsidRPr="00BC5ECB">
              <w:rPr>
                <w:rFonts w:eastAsia="Times New Roman"/>
                <w:color w:val="000000"/>
                <w:kern w:val="0"/>
                <w:sz w:val="22"/>
                <w:szCs w:val="22"/>
                <w:lang w:eastAsia="ru-RU"/>
              </w:rPr>
              <w:t>1</w:t>
            </w:r>
          </w:p>
        </w:tc>
        <w:tc>
          <w:tcPr>
            <w:tcW w:w="3241" w:type="dxa"/>
            <w:tcBorders>
              <w:top w:val="nil"/>
              <w:left w:val="nil"/>
              <w:bottom w:val="single" w:sz="4" w:space="0" w:color="auto"/>
              <w:right w:val="single" w:sz="4" w:space="0" w:color="auto"/>
            </w:tcBorders>
            <w:noWrap/>
            <w:vAlign w:val="center"/>
            <w:hideMark/>
          </w:tcPr>
          <w:p w:rsidR="0087255C" w:rsidRPr="00BC5ECB" w:rsidRDefault="0087255C" w:rsidP="000E3703">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Силагум</w:t>
            </w:r>
            <w:proofErr w:type="spellEnd"/>
            <w:r w:rsidRPr="00BC5ECB">
              <w:rPr>
                <w:rFonts w:eastAsia="Times New Roman"/>
                <w:color w:val="000000"/>
                <w:kern w:val="0"/>
                <w:sz w:val="22"/>
                <w:szCs w:val="22"/>
                <w:lang w:eastAsia="ru-RU"/>
              </w:rPr>
              <w:t xml:space="preserve"> / </w:t>
            </w:r>
            <w:proofErr w:type="spellStart"/>
            <w:r w:rsidRPr="00BC5ECB">
              <w:rPr>
                <w:rFonts w:eastAsia="Times New Roman"/>
                <w:color w:val="000000"/>
                <w:kern w:val="0"/>
                <w:sz w:val="22"/>
                <w:szCs w:val="22"/>
                <w:lang w:eastAsia="ru-RU"/>
              </w:rPr>
              <w:t>Silagum</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Putty</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Soft</w:t>
            </w:r>
            <w:proofErr w:type="spellEnd"/>
            <w:r w:rsidRPr="00BC5ECB">
              <w:rPr>
                <w:rFonts w:eastAsia="Times New Roman"/>
                <w:color w:val="000000"/>
                <w:kern w:val="0"/>
                <w:sz w:val="22"/>
                <w:szCs w:val="22"/>
                <w:lang w:eastAsia="ru-RU"/>
              </w:rPr>
              <w:t xml:space="preserve"> </w:t>
            </w:r>
          </w:p>
        </w:tc>
        <w:tc>
          <w:tcPr>
            <w:tcW w:w="9781" w:type="dxa"/>
            <w:tcBorders>
              <w:top w:val="nil"/>
              <w:left w:val="nil"/>
              <w:bottom w:val="single" w:sz="4" w:space="0" w:color="auto"/>
              <w:right w:val="single" w:sz="4" w:space="0" w:color="auto"/>
            </w:tcBorders>
            <w:vAlign w:val="center"/>
            <w:hideMark/>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А-силиконовый материал для предварительных оттиско</w:t>
            </w:r>
            <w:proofErr w:type="gramStart"/>
            <w:r w:rsidRPr="00BC5ECB">
              <w:rPr>
                <w:rFonts w:eastAsia="Times New Roman"/>
                <w:color w:val="000000"/>
                <w:kern w:val="0"/>
                <w:sz w:val="22"/>
                <w:szCs w:val="22"/>
                <w:lang w:eastAsia="ru-RU"/>
              </w:rPr>
              <w:t>в(</w:t>
            </w:r>
            <w:proofErr w:type="gramEnd"/>
            <w:r w:rsidRPr="00BC5ECB">
              <w:rPr>
                <w:rFonts w:eastAsia="Times New Roman"/>
                <w:color w:val="000000"/>
                <w:kern w:val="0"/>
                <w:sz w:val="22"/>
                <w:szCs w:val="22"/>
                <w:lang w:eastAsia="ru-RU"/>
              </w:rPr>
              <w:t>мягкая база). Показания:</w:t>
            </w:r>
            <w:r w:rsidRPr="00BC5ECB">
              <w:rPr>
                <w:rFonts w:eastAsia="Times New Roman"/>
                <w:color w:val="000000"/>
                <w:kern w:val="0"/>
                <w:sz w:val="22"/>
                <w:szCs w:val="22"/>
                <w:lang w:eastAsia="ru-RU"/>
              </w:rPr>
              <w:br/>
              <w:t xml:space="preserve">Оттиски для мостовидных протезов, коронок, вкладок. </w:t>
            </w:r>
            <w:r w:rsidRPr="00BC5ECB">
              <w:rPr>
                <w:rFonts w:eastAsia="Times New Roman"/>
                <w:color w:val="000000"/>
                <w:kern w:val="0"/>
                <w:sz w:val="22"/>
                <w:szCs w:val="22"/>
                <w:lang w:eastAsia="ru-RU"/>
              </w:rPr>
              <w:br/>
              <w:t>Преимущества</w:t>
            </w:r>
            <w:r w:rsidRPr="00BC5ECB">
              <w:rPr>
                <w:rFonts w:eastAsia="Times New Roman"/>
                <w:color w:val="000000"/>
                <w:kern w:val="0"/>
                <w:sz w:val="22"/>
                <w:szCs w:val="22"/>
                <w:lang w:eastAsia="ru-RU"/>
              </w:rPr>
              <w:br/>
              <w:t>• Простая дозировка</w:t>
            </w:r>
            <w:r w:rsidRPr="00BC5ECB">
              <w:rPr>
                <w:rFonts w:eastAsia="Times New Roman"/>
                <w:color w:val="000000"/>
                <w:kern w:val="0"/>
                <w:sz w:val="22"/>
                <w:szCs w:val="22"/>
                <w:lang w:eastAsia="ru-RU"/>
              </w:rPr>
              <w:br/>
              <w:t>• Прекрасное восстановление после деформации</w:t>
            </w:r>
            <w:r w:rsidRPr="00BC5ECB">
              <w:rPr>
                <w:rFonts w:eastAsia="Times New Roman"/>
                <w:color w:val="000000"/>
                <w:kern w:val="0"/>
                <w:sz w:val="22"/>
                <w:szCs w:val="22"/>
                <w:lang w:eastAsia="ru-RU"/>
              </w:rPr>
              <w:br/>
              <w:t>• Легкое извлечение из полости рта</w:t>
            </w:r>
            <w:r w:rsidRPr="00BC5ECB">
              <w:rPr>
                <w:rFonts w:eastAsia="Times New Roman"/>
                <w:color w:val="000000"/>
                <w:kern w:val="0"/>
                <w:sz w:val="22"/>
                <w:szCs w:val="22"/>
                <w:lang w:eastAsia="ru-RU"/>
              </w:rPr>
              <w:br/>
              <w:t>• Легко смешивается</w:t>
            </w:r>
            <w:r w:rsidRPr="00BC5ECB">
              <w:rPr>
                <w:rFonts w:eastAsia="Times New Roman"/>
                <w:color w:val="000000"/>
                <w:kern w:val="0"/>
                <w:sz w:val="22"/>
                <w:szCs w:val="22"/>
                <w:lang w:eastAsia="ru-RU"/>
              </w:rPr>
              <w:br/>
              <w:t>• Отличная размерная стабильность</w:t>
            </w:r>
            <w:r w:rsidRPr="00BC5ECB">
              <w:rPr>
                <w:rFonts w:eastAsia="Times New Roman"/>
                <w:color w:val="000000"/>
                <w:kern w:val="0"/>
                <w:sz w:val="22"/>
                <w:szCs w:val="22"/>
                <w:lang w:eastAsia="ru-RU"/>
              </w:rPr>
              <w:br/>
              <w:t xml:space="preserve">• Особенно подходит для двухфазных оттисков в сочетании с </w:t>
            </w:r>
            <w:proofErr w:type="spellStart"/>
            <w:r w:rsidRPr="00BC5ECB">
              <w:rPr>
                <w:rFonts w:eastAsia="Times New Roman"/>
                <w:color w:val="000000"/>
                <w:kern w:val="0"/>
                <w:sz w:val="22"/>
                <w:szCs w:val="22"/>
                <w:lang w:eastAsia="ru-RU"/>
              </w:rPr>
              <w:t>Silagum-Light</w:t>
            </w:r>
            <w:proofErr w:type="spellEnd"/>
            <w:r w:rsidRPr="00BC5ECB">
              <w:rPr>
                <w:rFonts w:eastAsia="Times New Roman"/>
                <w:color w:val="000000"/>
                <w:kern w:val="0"/>
                <w:sz w:val="22"/>
                <w:szCs w:val="22"/>
                <w:lang w:eastAsia="ru-RU"/>
              </w:rPr>
              <w:t>/</w:t>
            </w:r>
            <w:proofErr w:type="spellStart"/>
            <w:r w:rsidRPr="00BC5ECB">
              <w:rPr>
                <w:rFonts w:eastAsia="Times New Roman"/>
                <w:color w:val="000000"/>
                <w:kern w:val="0"/>
                <w:sz w:val="22"/>
                <w:szCs w:val="22"/>
                <w:lang w:eastAsia="ru-RU"/>
              </w:rPr>
              <w:t>Fast</w:t>
            </w:r>
            <w:proofErr w:type="spellEnd"/>
            <w:r w:rsidRPr="00BC5ECB">
              <w:rPr>
                <w:rFonts w:eastAsia="Times New Roman"/>
                <w:color w:val="000000"/>
                <w:kern w:val="0"/>
                <w:sz w:val="22"/>
                <w:szCs w:val="22"/>
                <w:lang w:eastAsia="ru-RU"/>
              </w:rPr>
              <w:t>. Упаковка: 1 банка  262 мл база,1 банка  262 мл катализатор</w:t>
            </w:r>
          </w:p>
        </w:tc>
        <w:tc>
          <w:tcPr>
            <w:tcW w:w="923" w:type="dxa"/>
            <w:tcBorders>
              <w:top w:val="nil"/>
              <w:left w:val="nil"/>
              <w:bottom w:val="single" w:sz="4" w:space="0" w:color="auto"/>
              <w:right w:val="single" w:sz="4" w:space="0" w:color="auto"/>
            </w:tcBorders>
            <w:vAlign w:val="center"/>
            <w:hideMark/>
          </w:tcPr>
          <w:p w:rsidR="0087255C" w:rsidRPr="00BC5ECB" w:rsidRDefault="002C0D77" w:rsidP="000E3703">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hideMark/>
          </w:tcPr>
          <w:p w:rsidR="0087255C" w:rsidRPr="00BC5ECB" w:rsidRDefault="002C0D77"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30</w:t>
            </w:r>
          </w:p>
        </w:tc>
      </w:tr>
      <w:tr w:rsidR="0087255C" w:rsidRPr="00BC5ECB" w:rsidTr="00E259E7">
        <w:trPr>
          <w:trHeight w:val="2100"/>
        </w:trPr>
        <w:tc>
          <w:tcPr>
            <w:tcW w:w="460" w:type="dxa"/>
            <w:tcBorders>
              <w:top w:val="nil"/>
              <w:left w:val="single" w:sz="8" w:space="0" w:color="auto"/>
              <w:bottom w:val="single" w:sz="4" w:space="0" w:color="auto"/>
              <w:right w:val="single" w:sz="4" w:space="0" w:color="auto"/>
            </w:tcBorders>
            <w:noWrap/>
            <w:vAlign w:val="center"/>
            <w:hideMark/>
          </w:tcPr>
          <w:p w:rsidR="0087255C" w:rsidRPr="00BC5ECB" w:rsidRDefault="0087255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w:t>
            </w:r>
          </w:p>
        </w:tc>
        <w:tc>
          <w:tcPr>
            <w:tcW w:w="3241" w:type="dxa"/>
            <w:tcBorders>
              <w:top w:val="nil"/>
              <w:left w:val="nil"/>
              <w:bottom w:val="single" w:sz="4" w:space="0" w:color="auto"/>
              <w:right w:val="single" w:sz="4" w:space="0" w:color="auto"/>
            </w:tcBorders>
            <w:noWrap/>
            <w:vAlign w:val="center"/>
            <w:hideMark/>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Слепочная масса SILAGUM MEDIUM (2x50 мл)DMG </w:t>
            </w:r>
          </w:p>
        </w:tc>
        <w:tc>
          <w:tcPr>
            <w:tcW w:w="9781" w:type="dxa"/>
            <w:tcBorders>
              <w:top w:val="nil"/>
              <w:left w:val="nil"/>
              <w:bottom w:val="single" w:sz="4" w:space="0" w:color="auto"/>
              <w:right w:val="single" w:sz="4" w:space="0" w:color="auto"/>
            </w:tcBorders>
            <w:vAlign w:val="center"/>
            <w:hideMark/>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оттискной материал средней вязкости на основе А-силикона.</w:t>
            </w:r>
            <w:r w:rsidRPr="00BC5ECB">
              <w:rPr>
                <w:rFonts w:eastAsia="Times New Roman"/>
                <w:color w:val="000000"/>
                <w:kern w:val="0"/>
                <w:sz w:val="22"/>
                <w:szCs w:val="22"/>
                <w:lang w:eastAsia="ru-RU"/>
              </w:rPr>
              <w:br/>
              <w:t>Оттиски для коронок и мостов, вкладок и накладок, функциональные оттиски, оттиски для индикации мест повышенного давления.</w:t>
            </w:r>
            <w:r w:rsidRPr="00BC5ECB">
              <w:rPr>
                <w:rFonts w:eastAsia="Times New Roman"/>
                <w:color w:val="000000"/>
                <w:kern w:val="0"/>
                <w:sz w:val="22"/>
                <w:szCs w:val="22"/>
                <w:lang w:eastAsia="ru-RU"/>
              </w:rPr>
              <w:br/>
              <w:t>Преимущества</w:t>
            </w:r>
            <w:r w:rsidRPr="00BC5ECB">
              <w:rPr>
                <w:rFonts w:eastAsia="Times New Roman"/>
                <w:color w:val="000000"/>
                <w:kern w:val="0"/>
                <w:sz w:val="22"/>
                <w:szCs w:val="22"/>
                <w:lang w:eastAsia="ru-RU"/>
              </w:rPr>
              <w:br/>
              <w:t>Прекрасные реологические качества;</w:t>
            </w:r>
            <w:r w:rsidRPr="00BC5ECB">
              <w:rPr>
                <w:rFonts w:eastAsia="Times New Roman"/>
                <w:color w:val="000000"/>
                <w:kern w:val="0"/>
                <w:sz w:val="22"/>
                <w:szCs w:val="22"/>
                <w:lang w:eastAsia="ru-RU"/>
              </w:rPr>
              <w:br/>
              <w:t xml:space="preserve">Хорошая </w:t>
            </w:r>
            <w:proofErr w:type="spellStart"/>
            <w:r w:rsidRPr="00BC5ECB">
              <w:rPr>
                <w:rFonts w:eastAsia="Times New Roman"/>
                <w:color w:val="000000"/>
                <w:kern w:val="0"/>
                <w:sz w:val="22"/>
                <w:szCs w:val="22"/>
                <w:lang w:eastAsia="ru-RU"/>
              </w:rPr>
              <w:t>стабильность</w:t>
            </w:r>
            <w:proofErr w:type="gramStart"/>
            <w:r w:rsidRPr="00BC5ECB">
              <w:rPr>
                <w:rFonts w:eastAsia="Times New Roman"/>
                <w:color w:val="000000"/>
                <w:kern w:val="0"/>
                <w:sz w:val="22"/>
                <w:szCs w:val="22"/>
                <w:lang w:eastAsia="ru-RU"/>
              </w:rPr>
              <w:t>;У</w:t>
            </w:r>
            <w:proofErr w:type="gramEnd"/>
            <w:r w:rsidRPr="00BC5ECB">
              <w:rPr>
                <w:rFonts w:eastAsia="Times New Roman"/>
                <w:color w:val="000000"/>
                <w:kern w:val="0"/>
                <w:sz w:val="22"/>
                <w:szCs w:val="22"/>
                <w:lang w:eastAsia="ru-RU"/>
              </w:rPr>
              <w:t>паковка</w:t>
            </w:r>
            <w:proofErr w:type="spellEnd"/>
            <w:r w:rsidRPr="00BC5ECB">
              <w:rPr>
                <w:rFonts w:eastAsia="Times New Roman"/>
                <w:color w:val="000000"/>
                <w:kern w:val="0"/>
                <w:sz w:val="22"/>
                <w:szCs w:val="22"/>
                <w:lang w:eastAsia="ru-RU"/>
              </w:rPr>
              <w:t>: 2 картриджа  50 мл,</w:t>
            </w:r>
            <w:r w:rsidRPr="00BC5ECB">
              <w:rPr>
                <w:rFonts w:eastAsia="Times New Roman"/>
                <w:color w:val="000000"/>
                <w:kern w:val="0"/>
                <w:sz w:val="22"/>
                <w:szCs w:val="22"/>
                <w:lang w:eastAsia="ru-RU"/>
              </w:rPr>
              <w:br/>
              <w:t xml:space="preserve">12 Automix-Tips,12 </w:t>
            </w:r>
            <w:proofErr w:type="spellStart"/>
            <w:r w:rsidRPr="00BC5ECB">
              <w:rPr>
                <w:rFonts w:eastAsia="Times New Roman"/>
                <w:color w:val="000000"/>
                <w:kern w:val="0"/>
                <w:sz w:val="22"/>
                <w:szCs w:val="22"/>
                <w:lang w:eastAsia="ru-RU"/>
              </w:rPr>
              <w:t>Intraoral-Tips</w:t>
            </w:r>
            <w:proofErr w:type="spellEnd"/>
          </w:p>
        </w:tc>
        <w:tc>
          <w:tcPr>
            <w:tcW w:w="923" w:type="dxa"/>
            <w:tcBorders>
              <w:top w:val="nil"/>
              <w:left w:val="nil"/>
              <w:bottom w:val="single" w:sz="4" w:space="0" w:color="auto"/>
              <w:right w:val="single" w:sz="4" w:space="0" w:color="auto"/>
            </w:tcBorders>
            <w:vAlign w:val="center"/>
            <w:hideMark/>
          </w:tcPr>
          <w:p w:rsidR="0087255C" w:rsidRPr="00BC5ECB" w:rsidRDefault="007A703F" w:rsidP="000E3703">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hideMark/>
          </w:tcPr>
          <w:p w:rsidR="0087255C" w:rsidRPr="00BC5ECB" w:rsidRDefault="007A703F"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w:t>
            </w:r>
          </w:p>
        </w:tc>
      </w:tr>
      <w:tr w:rsidR="0087255C" w:rsidRPr="00BC5ECB" w:rsidTr="00E259E7">
        <w:trPr>
          <w:trHeight w:val="3253"/>
        </w:trPr>
        <w:tc>
          <w:tcPr>
            <w:tcW w:w="460" w:type="dxa"/>
            <w:tcBorders>
              <w:top w:val="nil"/>
              <w:left w:val="single" w:sz="8" w:space="0" w:color="auto"/>
              <w:bottom w:val="single" w:sz="4" w:space="0" w:color="auto"/>
              <w:right w:val="single" w:sz="4" w:space="0" w:color="auto"/>
            </w:tcBorders>
            <w:noWrap/>
            <w:vAlign w:val="center"/>
            <w:hideMark/>
          </w:tcPr>
          <w:p w:rsidR="0087255C" w:rsidRPr="00BC5ECB" w:rsidRDefault="0087255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w:t>
            </w:r>
          </w:p>
        </w:tc>
        <w:tc>
          <w:tcPr>
            <w:tcW w:w="3241" w:type="dxa"/>
            <w:tcBorders>
              <w:top w:val="nil"/>
              <w:left w:val="nil"/>
              <w:bottom w:val="single" w:sz="4" w:space="0" w:color="auto"/>
              <w:right w:val="single" w:sz="4" w:space="0" w:color="auto"/>
            </w:tcBorders>
            <w:noWrap/>
            <w:vAlign w:val="center"/>
            <w:hideMark/>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Слепочная масса SILAGUM </w:t>
            </w:r>
            <w:proofErr w:type="spellStart"/>
            <w:r w:rsidRPr="00BC5ECB">
              <w:rPr>
                <w:rFonts w:eastAsia="Times New Roman"/>
                <w:color w:val="000000"/>
                <w:kern w:val="0"/>
                <w:sz w:val="22"/>
                <w:szCs w:val="22"/>
                <w:lang w:eastAsia="ru-RU"/>
              </w:rPr>
              <w:t>Light</w:t>
            </w:r>
            <w:proofErr w:type="spellEnd"/>
            <w:r w:rsidRPr="00BC5ECB">
              <w:rPr>
                <w:rFonts w:eastAsia="Times New Roman"/>
                <w:color w:val="000000"/>
                <w:kern w:val="0"/>
                <w:sz w:val="22"/>
                <w:szCs w:val="22"/>
                <w:lang w:eastAsia="ru-RU"/>
              </w:rPr>
              <w:t xml:space="preserve">(2x50 мл)DMG </w:t>
            </w:r>
          </w:p>
        </w:tc>
        <w:tc>
          <w:tcPr>
            <w:tcW w:w="9781" w:type="dxa"/>
            <w:tcBorders>
              <w:top w:val="nil"/>
              <w:left w:val="nil"/>
              <w:bottom w:val="single" w:sz="4" w:space="0" w:color="auto"/>
              <w:right w:val="single" w:sz="4" w:space="0" w:color="auto"/>
            </w:tcBorders>
            <w:vAlign w:val="center"/>
            <w:hideMark/>
          </w:tcPr>
          <w:p w:rsidR="0087255C" w:rsidRPr="00BC5ECB" w:rsidRDefault="0087255C" w:rsidP="000E3703">
            <w:pPr>
              <w:widowControl/>
              <w:suppressAutoHyphens w:val="0"/>
              <w:rPr>
                <w:rFonts w:eastAsia="Times New Roman"/>
                <w:color w:val="000000"/>
                <w:kern w:val="0"/>
                <w:sz w:val="22"/>
                <w:szCs w:val="22"/>
                <w:lang w:eastAsia="ru-RU"/>
              </w:rPr>
            </w:pPr>
            <w:proofErr w:type="gramStart"/>
            <w:r w:rsidRPr="00BC5ECB">
              <w:rPr>
                <w:rFonts w:eastAsia="Times New Roman"/>
                <w:color w:val="000000"/>
                <w:kern w:val="0"/>
                <w:sz w:val="22"/>
                <w:szCs w:val="22"/>
                <w:lang w:eastAsia="ru-RU"/>
              </w:rPr>
              <w:t>А-силиконовый</w:t>
            </w:r>
            <w:proofErr w:type="gramEnd"/>
            <w:r w:rsidRPr="00BC5ECB">
              <w:rPr>
                <w:rFonts w:eastAsia="Times New Roman"/>
                <w:color w:val="000000"/>
                <w:kern w:val="0"/>
                <w:sz w:val="22"/>
                <w:szCs w:val="22"/>
                <w:lang w:eastAsia="ru-RU"/>
              </w:rPr>
              <w:t xml:space="preserve"> материал для корригирующих оттисков со стандартным временем отверждения</w:t>
            </w:r>
            <w:r w:rsidRPr="00BC5ECB">
              <w:rPr>
                <w:rFonts w:eastAsia="Times New Roman"/>
                <w:color w:val="000000"/>
                <w:kern w:val="0"/>
                <w:sz w:val="22"/>
                <w:szCs w:val="22"/>
                <w:lang w:eastAsia="ru-RU"/>
              </w:rPr>
              <w:br/>
              <w:t>Показания:</w:t>
            </w:r>
            <w:r w:rsidRPr="00BC5ECB">
              <w:rPr>
                <w:rFonts w:eastAsia="Times New Roman"/>
                <w:color w:val="000000"/>
                <w:kern w:val="0"/>
                <w:sz w:val="22"/>
                <w:szCs w:val="22"/>
                <w:lang w:eastAsia="ru-RU"/>
              </w:rPr>
              <w:br/>
              <w:t>Оттиски для мостовидных протезов, коронок, вкладок.</w:t>
            </w:r>
            <w:r w:rsidRPr="00BC5ECB">
              <w:rPr>
                <w:rFonts w:eastAsia="Times New Roman"/>
                <w:color w:val="000000"/>
                <w:kern w:val="0"/>
                <w:sz w:val="22"/>
                <w:szCs w:val="22"/>
                <w:lang w:eastAsia="ru-RU"/>
              </w:rPr>
              <w:br/>
              <w:t>Преимущества:</w:t>
            </w:r>
            <w:r w:rsidRPr="00BC5ECB">
              <w:rPr>
                <w:rFonts w:eastAsia="Times New Roman"/>
                <w:color w:val="000000"/>
                <w:kern w:val="0"/>
                <w:sz w:val="22"/>
                <w:szCs w:val="22"/>
                <w:lang w:eastAsia="ru-RU"/>
              </w:rPr>
              <w:br/>
              <w:t>Хорошие гидрофильные свойства</w:t>
            </w:r>
            <w:r w:rsidRPr="00BC5ECB">
              <w:rPr>
                <w:rFonts w:eastAsia="Times New Roman"/>
                <w:color w:val="000000"/>
                <w:kern w:val="0"/>
                <w:sz w:val="22"/>
                <w:szCs w:val="22"/>
                <w:lang w:eastAsia="ru-RU"/>
              </w:rPr>
              <w:br/>
              <w:t>Прекрасные реологические качества</w:t>
            </w:r>
            <w:r w:rsidRPr="00BC5ECB">
              <w:rPr>
                <w:rFonts w:eastAsia="Times New Roman"/>
                <w:color w:val="000000"/>
                <w:kern w:val="0"/>
                <w:sz w:val="22"/>
                <w:szCs w:val="22"/>
                <w:lang w:eastAsia="ru-RU"/>
              </w:rPr>
              <w:br/>
              <w:t>Стандартное время отверждения</w:t>
            </w:r>
            <w:r w:rsidRPr="00BC5ECB">
              <w:rPr>
                <w:rFonts w:eastAsia="Times New Roman"/>
                <w:color w:val="000000"/>
                <w:kern w:val="0"/>
                <w:sz w:val="22"/>
                <w:szCs w:val="22"/>
                <w:lang w:eastAsia="ru-RU"/>
              </w:rPr>
              <w:br/>
              <w:t>Упаковка:</w:t>
            </w:r>
            <w:r w:rsidRPr="00BC5ECB">
              <w:rPr>
                <w:rFonts w:eastAsia="Times New Roman"/>
                <w:color w:val="000000"/>
                <w:kern w:val="0"/>
                <w:sz w:val="22"/>
                <w:szCs w:val="22"/>
                <w:lang w:eastAsia="ru-RU"/>
              </w:rPr>
              <w:br/>
              <w:t>2 картриджа по 50мл</w:t>
            </w:r>
            <w:r w:rsidRPr="00BC5ECB">
              <w:rPr>
                <w:rFonts w:eastAsia="Times New Roman"/>
                <w:color w:val="000000"/>
                <w:kern w:val="0"/>
                <w:sz w:val="22"/>
                <w:szCs w:val="22"/>
                <w:lang w:eastAsia="ru-RU"/>
              </w:rPr>
              <w:br/>
              <w:t xml:space="preserve">12 канюль </w:t>
            </w:r>
            <w:proofErr w:type="spellStart"/>
            <w:r w:rsidRPr="00BC5ECB">
              <w:rPr>
                <w:rFonts w:eastAsia="Times New Roman"/>
                <w:color w:val="000000"/>
                <w:kern w:val="0"/>
                <w:sz w:val="22"/>
                <w:szCs w:val="22"/>
                <w:lang w:eastAsia="ru-RU"/>
              </w:rPr>
              <w:t>Automix</w:t>
            </w:r>
            <w:proofErr w:type="spellEnd"/>
            <w:r w:rsidRPr="00BC5ECB">
              <w:rPr>
                <w:rFonts w:eastAsia="Times New Roman"/>
                <w:color w:val="000000"/>
                <w:kern w:val="0"/>
                <w:sz w:val="22"/>
                <w:szCs w:val="22"/>
                <w:lang w:eastAsia="ru-RU"/>
              </w:rPr>
              <w:br/>
              <w:t xml:space="preserve">12 </w:t>
            </w:r>
            <w:proofErr w:type="spellStart"/>
            <w:r w:rsidRPr="00BC5ECB">
              <w:rPr>
                <w:rFonts w:eastAsia="Times New Roman"/>
                <w:color w:val="000000"/>
                <w:kern w:val="0"/>
                <w:sz w:val="22"/>
                <w:szCs w:val="22"/>
                <w:lang w:eastAsia="ru-RU"/>
              </w:rPr>
              <w:t>интраоральных</w:t>
            </w:r>
            <w:proofErr w:type="spellEnd"/>
            <w:r w:rsidRPr="00BC5ECB">
              <w:rPr>
                <w:rFonts w:eastAsia="Times New Roman"/>
                <w:color w:val="000000"/>
                <w:kern w:val="0"/>
                <w:sz w:val="22"/>
                <w:szCs w:val="22"/>
                <w:lang w:eastAsia="ru-RU"/>
              </w:rPr>
              <w:t xml:space="preserve"> канюль</w:t>
            </w:r>
          </w:p>
        </w:tc>
        <w:tc>
          <w:tcPr>
            <w:tcW w:w="923" w:type="dxa"/>
            <w:tcBorders>
              <w:top w:val="nil"/>
              <w:left w:val="nil"/>
              <w:bottom w:val="single" w:sz="4" w:space="0" w:color="auto"/>
              <w:right w:val="single" w:sz="4" w:space="0" w:color="auto"/>
            </w:tcBorders>
            <w:vAlign w:val="center"/>
            <w:hideMark/>
          </w:tcPr>
          <w:p w:rsidR="0087255C" w:rsidRPr="00BC5ECB" w:rsidRDefault="00FD5E57" w:rsidP="000E3703">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hideMark/>
          </w:tcPr>
          <w:p w:rsidR="0087255C" w:rsidRPr="00BC5ECB" w:rsidRDefault="00FD5E57"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25</w:t>
            </w:r>
          </w:p>
        </w:tc>
      </w:tr>
      <w:tr w:rsidR="0087255C" w:rsidRPr="00BC5ECB" w:rsidTr="00D42A8F">
        <w:trPr>
          <w:trHeight w:val="2258"/>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lastRenderedPageBreak/>
              <w:t>4</w:t>
            </w:r>
          </w:p>
        </w:tc>
        <w:tc>
          <w:tcPr>
            <w:tcW w:w="3241" w:type="dxa"/>
            <w:tcBorders>
              <w:top w:val="nil"/>
              <w:left w:val="nil"/>
              <w:bottom w:val="single" w:sz="4" w:space="0" w:color="auto"/>
              <w:right w:val="single" w:sz="4" w:space="0" w:color="auto"/>
            </w:tcBorders>
            <w:noWrap/>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Цемент для </w:t>
            </w:r>
            <w:proofErr w:type="gramStart"/>
            <w:r w:rsidRPr="00BC5ECB">
              <w:rPr>
                <w:rFonts w:eastAsia="Times New Roman"/>
                <w:color w:val="000000"/>
                <w:kern w:val="0"/>
                <w:sz w:val="22"/>
                <w:szCs w:val="22"/>
                <w:lang w:eastAsia="ru-RU"/>
              </w:rPr>
              <w:t>времен-ной</w:t>
            </w:r>
            <w:proofErr w:type="gramEnd"/>
            <w:r w:rsidRPr="00BC5ECB">
              <w:rPr>
                <w:rFonts w:eastAsia="Times New Roman"/>
                <w:color w:val="000000"/>
                <w:kern w:val="0"/>
                <w:sz w:val="22"/>
                <w:szCs w:val="22"/>
                <w:lang w:eastAsia="ru-RU"/>
              </w:rPr>
              <w:t xml:space="preserve"> фиксации, не содержащий эвгенол </w:t>
            </w:r>
            <w:proofErr w:type="spellStart"/>
            <w:r w:rsidRPr="00BC5ECB">
              <w:rPr>
                <w:rFonts w:eastAsia="Times New Roman"/>
                <w:color w:val="000000"/>
                <w:kern w:val="0"/>
                <w:sz w:val="22"/>
                <w:szCs w:val="22"/>
                <w:lang w:eastAsia="ru-RU"/>
              </w:rPr>
              <w:t>Temp</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Bond</w:t>
            </w:r>
            <w:proofErr w:type="spellEnd"/>
            <w:r w:rsidRPr="00BC5ECB">
              <w:rPr>
                <w:rFonts w:eastAsia="Times New Roman"/>
                <w:color w:val="000000"/>
                <w:kern w:val="0"/>
                <w:sz w:val="22"/>
                <w:szCs w:val="22"/>
                <w:lang w:eastAsia="ru-RU"/>
              </w:rPr>
              <w:t xml:space="preserve"> NE (50гр+15гр), </w:t>
            </w:r>
            <w:proofErr w:type="spellStart"/>
            <w:r w:rsidRPr="00BC5ECB">
              <w:rPr>
                <w:rFonts w:eastAsia="Times New Roman"/>
                <w:color w:val="000000"/>
                <w:kern w:val="0"/>
                <w:sz w:val="22"/>
                <w:szCs w:val="22"/>
                <w:lang w:eastAsia="ru-RU"/>
              </w:rPr>
              <w:t>Kerr</w:t>
            </w:r>
            <w:proofErr w:type="spellEnd"/>
          </w:p>
        </w:tc>
        <w:tc>
          <w:tcPr>
            <w:tcW w:w="9781"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ТемпБонд</w:t>
            </w:r>
            <w:proofErr w:type="spellEnd"/>
            <w:r w:rsidRPr="00BC5ECB">
              <w:rPr>
                <w:rFonts w:eastAsia="Times New Roman"/>
                <w:color w:val="000000"/>
                <w:kern w:val="0"/>
                <w:sz w:val="22"/>
                <w:szCs w:val="22"/>
                <w:lang w:eastAsia="ru-RU"/>
              </w:rPr>
              <w:t xml:space="preserve"> НЕ - цемент для временной фиксации, не содержащий эвгенол.</w:t>
            </w:r>
            <w:r w:rsidRPr="00BC5ECB">
              <w:rPr>
                <w:rFonts w:eastAsia="Times New Roman"/>
                <w:color w:val="000000"/>
                <w:kern w:val="0"/>
                <w:sz w:val="22"/>
                <w:szCs w:val="22"/>
                <w:lang w:eastAsia="ru-RU"/>
              </w:rPr>
              <w:br/>
              <w:t xml:space="preserve">Не препятствует полимеризации постоянных композитных цементов и не вызывает размягчение временных реставраций из </w:t>
            </w:r>
            <w:proofErr w:type="spellStart"/>
            <w:r w:rsidRPr="00BC5ECB">
              <w:rPr>
                <w:rFonts w:eastAsia="Times New Roman"/>
                <w:color w:val="000000"/>
                <w:kern w:val="0"/>
                <w:sz w:val="22"/>
                <w:szCs w:val="22"/>
                <w:lang w:eastAsia="ru-RU"/>
              </w:rPr>
              <w:t>самоотвердевающих</w:t>
            </w:r>
            <w:proofErr w:type="spellEnd"/>
            <w:r w:rsidRPr="00BC5ECB">
              <w:rPr>
                <w:rFonts w:eastAsia="Times New Roman"/>
                <w:color w:val="000000"/>
                <w:kern w:val="0"/>
                <w:sz w:val="22"/>
                <w:szCs w:val="22"/>
                <w:lang w:eastAsia="ru-RU"/>
              </w:rPr>
              <w:t xml:space="preserve"> акриловых смол. Особенно рекомендуется для пациентов, страдающих аллергией на эвгенол. Консистенция и качество цементирования аналогичны </w:t>
            </w:r>
            <w:proofErr w:type="spellStart"/>
            <w:r w:rsidRPr="00BC5ECB">
              <w:rPr>
                <w:rFonts w:eastAsia="Times New Roman"/>
                <w:color w:val="000000"/>
                <w:kern w:val="0"/>
                <w:sz w:val="22"/>
                <w:szCs w:val="22"/>
                <w:lang w:eastAsia="ru-RU"/>
              </w:rPr>
              <w:t>TempBond</w:t>
            </w:r>
            <w:proofErr w:type="spellEnd"/>
            <w:r w:rsidRPr="00BC5ECB">
              <w:rPr>
                <w:rFonts w:eastAsia="Times New Roman"/>
                <w:color w:val="000000"/>
                <w:kern w:val="0"/>
                <w:sz w:val="22"/>
                <w:szCs w:val="22"/>
                <w:lang w:eastAsia="ru-RU"/>
              </w:rPr>
              <w:t>®.</w:t>
            </w:r>
            <w:r w:rsidRPr="00BC5ECB">
              <w:rPr>
                <w:rFonts w:eastAsia="Times New Roman"/>
                <w:color w:val="000000"/>
                <w:kern w:val="0"/>
                <w:sz w:val="22"/>
                <w:szCs w:val="22"/>
                <w:lang w:eastAsia="ru-RU"/>
              </w:rPr>
              <w:br/>
              <w:t>• 1 тюбик (50 г) базы,</w:t>
            </w:r>
            <w:r w:rsidRPr="00BC5ECB">
              <w:rPr>
                <w:rFonts w:eastAsia="Times New Roman"/>
                <w:color w:val="000000"/>
                <w:kern w:val="0"/>
                <w:sz w:val="22"/>
                <w:szCs w:val="22"/>
                <w:lang w:eastAsia="ru-RU"/>
              </w:rPr>
              <w:br/>
              <w:t>• 1 тюбик (15 г) катализатора,</w:t>
            </w:r>
            <w:r w:rsidRPr="00BC5ECB">
              <w:rPr>
                <w:rFonts w:eastAsia="Times New Roman"/>
                <w:color w:val="000000"/>
                <w:kern w:val="0"/>
                <w:sz w:val="22"/>
                <w:szCs w:val="22"/>
                <w:lang w:eastAsia="ru-RU"/>
              </w:rPr>
              <w:br/>
              <w:t>• 1 блокнот для замешивания</w:t>
            </w:r>
          </w:p>
        </w:tc>
        <w:tc>
          <w:tcPr>
            <w:tcW w:w="923"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r w:rsidRPr="00BC5ECB">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87255C" w:rsidRPr="00BC5ECB" w:rsidRDefault="00B45D09"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w:t>
            </w:r>
          </w:p>
        </w:tc>
      </w:tr>
      <w:tr w:rsidR="0087255C" w:rsidRPr="00BC5ECB" w:rsidTr="00E259E7">
        <w:trPr>
          <w:trHeight w:val="1835"/>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5</w:t>
            </w:r>
          </w:p>
        </w:tc>
        <w:tc>
          <w:tcPr>
            <w:tcW w:w="3241" w:type="dxa"/>
            <w:tcBorders>
              <w:top w:val="nil"/>
              <w:left w:val="nil"/>
              <w:bottom w:val="single" w:sz="4" w:space="0" w:color="auto"/>
              <w:right w:val="single" w:sz="4" w:space="0" w:color="auto"/>
            </w:tcBorders>
            <w:noWrap/>
            <w:vAlign w:val="center"/>
          </w:tcPr>
          <w:p w:rsidR="0087255C" w:rsidRPr="00BC5ECB" w:rsidRDefault="0087255C" w:rsidP="000E3703">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Фуджи</w:t>
            </w:r>
            <w:proofErr w:type="spellEnd"/>
            <w:r w:rsidRPr="00BC5ECB">
              <w:rPr>
                <w:rFonts w:eastAsia="Times New Roman"/>
                <w:color w:val="000000"/>
                <w:kern w:val="0"/>
                <w:sz w:val="22"/>
                <w:szCs w:val="22"/>
                <w:lang w:eastAsia="ru-RU"/>
              </w:rPr>
              <w:t xml:space="preserve"> 1— </w:t>
            </w:r>
            <w:proofErr w:type="spellStart"/>
            <w:r w:rsidRPr="00BC5ECB">
              <w:rPr>
                <w:rFonts w:eastAsia="Times New Roman"/>
                <w:color w:val="000000"/>
                <w:kern w:val="0"/>
                <w:sz w:val="22"/>
                <w:szCs w:val="22"/>
                <w:lang w:eastAsia="ru-RU"/>
              </w:rPr>
              <w:t>рентгеноконтрастный</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стеклоиономерный</w:t>
            </w:r>
            <w:proofErr w:type="spellEnd"/>
            <w:r w:rsidRPr="00BC5ECB">
              <w:rPr>
                <w:rFonts w:eastAsia="Times New Roman"/>
                <w:color w:val="000000"/>
                <w:kern w:val="0"/>
                <w:sz w:val="22"/>
                <w:szCs w:val="22"/>
                <w:lang w:eastAsia="ru-RU"/>
              </w:rPr>
              <w:t xml:space="preserve"> фиксирующий цемент</w:t>
            </w:r>
          </w:p>
        </w:tc>
        <w:tc>
          <w:tcPr>
            <w:tcW w:w="9781"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Рентгеноконтрастный</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стеклоиономерный</w:t>
            </w:r>
            <w:proofErr w:type="spellEnd"/>
            <w:r w:rsidRPr="00BC5ECB">
              <w:rPr>
                <w:rFonts w:eastAsia="Times New Roman"/>
                <w:color w:val="000000"/>
                <w:kern w:val="0"/>
                <w:sz w:val="22"/>
                <w:szCs w:val="22"/>
                <w:lang w:eastAsia="ru-RU"/>
              </w:rPr>
              <w:t xml:space="preserve"> фиксирующий </w:t>
            </w:r>
            <w:proofErr w:type="spellStart"/>
            <w:r w:rsidRPr="00BC5ECB">
              <w:rPr>
                <w:rFonts w:eastAsia="Times New Roman"/>
                <w:color w:val="000000"/>
                <w:kern w:val="0"/>
                <w:sz w:val="22"/>
                <w:szCs w:val="22"/>
                <w:lang w:eastAsia="ru-RU"/>
              </w:rPr>
              <w:t>цемент</w:t>
            </w:r>
            <w:proofErr w:type="gramStart"/>
            <w:r w:rsidRPr="00BC5ECB">
              <w:rPr>
                <w:rFonts w:eastAsia="Times New Roman"/>
                <w:color w:val="000000"/>
                <w:kern w:val="0"/>
                <w:sz w:val="22"/>
                <w:szCs w:val="22"/>
                <w:lang w:eastAsia="ru-RU"/>
              </w:rPr>
              <w:t>.И</w:t>
            </w:r>
            <w:proofErr w:type="gramEnd"/>
            <w:r w:rsidRPr="00BC5ECB">
              <w:rPr>
                <w:rFonts w:eastAsia="Times New Roman"/>
                <w:color w:val="000000"/>
                <w:kern w:val="0"/>
                <w:sz w:val="22"/>
                <w:szCs w:val="22"/>
                <w:lang w:eastAsia="ru-RU"/>
              </w:rPr>
              <w:t>спользование</w:t>
            </w:r>
            <w:proofErr w:type="spellEnd"/>
            <w:r w:rsidRPr="00BC5ECB">
              <w:rPr>
                <w:rFonts w:eastAsia="Times New Roman"/>
                <w:color w:val="000000"/>
                <w:kern w:val="0"/>
                <w:sz w:val="22"/>
                <w:szCs w:val="22"/>
                <w:lang w:eastAsia="ru-RU"/>
              </w:rPr>
              <w:t xml:space="preserve">: для фиксации металлических или металлокерамических коронок и колец, мостовидных конструкций, вкладок, накладок, штифтов фиксации </w:t>
            </w:r>
            <w:proofErr w:type="spellStart"/>
            <w:r w:rsidRPr="00BC5ECB">
              <w:rPr>
                <w:rFonts w:eastAsia="Times New Roman"/>
                <w:color w:val="000000"/>
                <w:kern w:val="0"/>
                <w:sz w:val="22"/>
                <w:szCs w:val="22"/>
                <w:lang w:eastAsia="ru-RU"/>
              </w:rPr>
              <w:t>безметалловых</w:t>
            </w:r>
            <w:proofErr w:type="spellEnd"/>
            <w:r w:rsidRPr="00BC5ECB">
              <w:rPr>
                <w:rFonts w:eastAsia="Times New Roman"/>
                <w:color w:val="000000"/>
                <w:kern w:val="0"/>
                <w:sz w:val="22"/>
                <w:szCs w:val="22"/>
                <w:lang w:eastAsia="ru-RU"/>
              </w:rPr>
              <w:t xml:space="preserve"> коронок и мостов.  Технические характеристики: Пролонгированное рабочее время, оптимальная консистенция замешанного материала, простота в работе. Маленький размер частиц. Быстрое отверждение</w:t>
            </w:r>
            <w:r w:rsidRPr="00BC5ECB">
              <w:rPr>
                <w:rFonts w:eastAsia="Times New Roman"/>
                <w:color w:val="000000"/>
                <w:kern w:val="0"/>
                <w:sz w:val="22"/>
                <w:szCs w:val="22"/>
                <w:lang w:eastAsia="ru-RU"/>
              </w:rPr>
              <w:br/>
              <w:t xml:space="preserve">• Выраженная </w:t>
            </w:r>
            <w:proofErr w:type="spellStart"/>
            <w:r w:rsidRPr="00BC5ECB">
              <w:rPr>
                <w:rFonts w:eastAsia="Times New Roman"/>
                <w:color w:val="000000"/>
                <w:kern w:val="0"/>
                <w:sz w:val="22"/>
                <w:szCs w:val="22"/>
                <w:lang w:eastAsia="ru-RU"/>
              </w:rPr>
              <w:t>рентгеноконтрастность</w:t>
            </w:r>
            <w:proofErr w:type="spellEnd"/>
            <w:r w:rsidRPr="00BC5ECB">
              <w:rPr>
                <w:rFonts w:eastAsia="Times New Roman"/>
                <w:color w:val="000000"/>
                <w:kern w:val="0"/>
                <w:sz w:val="22"/>
                <w:szCs w:val="22"/>
                <w:lang w:eastAsia="ru-RU"/>
              </w:rPr>
              <w:br/>
              <w:t xml:space="preserve">• Пролонгированное </w:t>
            </w:r>
            <w:proofErr w:type="spellStart"/>
            <w:r w:rsidRPr="00BC5ECB">
              <w:rPr>
                <w:rFonts w:eastAsia="Times New Roman"/>
                <w:color w:val="000000"/>
                <w:kern w:val="0"/>
                <w:sz w:val="22"/>
                <w:szCs w:val="22"/>
                <w:lang w:eastAsia="ru-RU"/>
              </w:rPr>
              <w:t>фторовыделение</w:t>
            </w:r>
            <w:proofErr w:type="spellEnd"/>
            <w:r w:rsidRPr="00BC5ECB">
              <w:rPr>
                <w:rFonts w:eastAsia="Times New Roman"/>
                <w:color w:val="000000"/>
                <w:kern w:val="0"/>
                <w:sz w:val="22"/>
                <w:szCs w:val="22"/>
                <w:lang w:eastAsia="ru-RU"/>
              </w:rPr>
              <w:br/>
              <w:t xml:space="preserve">• Удобная припасовка </w:t>
            </w:r>
            <w:proofErr w:type="spellStart"/>
            <w:r w:rsidRPr="00BC5ECB">
              <w:rPr>
                <w:rFonts w:eastAsia="Times New Roman"/>
                <w:color w:val="000000"/>
                <w:kern w:val="0"/>
                <w:sz w:val="22"/>
                <w:szCs w:val="22"/>
                <w:lang w:eastAsia="ru-RU"/>
              </w:rPr>
              <w:t>конструкции.</w:t>
            </w:r>
            <w:proofErr w:type="gramStart"/>
            <w:r w:rsidRPr="00BC5ECB">
              <w:rPr>
                <w:rFonts w:eastAsia="Times New Roman"/>
                <w:color w:val="000000"/>
                <w:kern w:val="0"/>
                <w:sz w:val="22"/>
                <w:szCs w:val="22"/>
                <w:lang w:eastAsia="ru-RU"/>
              </w:rPr>
              <w:t>:У</w:t>
            </w:r>
            <w:proofErr w:type="gramEnd"/>
            <w:r w:rsidRPr="00BC5ECB">
              <w:rPr>
                <w:rFonts w:eastAsia="Times New Roman"/>
                <w:color w:val="000000"/>
                <w:kern w:val="0"/>
                <w:sz w:val="22"/>
                <w:szCs w:val="22"/>
                <w:lang w:eastAsia="ru-RU"/>
              </w:rPr>
              <w:t>паковка</w:t>
            </w:r>
            <w:proofErr w:type="spellEnd"/>
            <w:r w:rsidRPr="00BC5ECB">
              <w:rPr>
                <w:rFonts w:eastAsia="Times New Roman"/>
                <w:color w:val="000000"/>
                <w:kern w:val="0"/>
                <w:sz w:val="22"/>
                <w:szCs w:val="22"/>
                <w:lang w:eastAsia="ru-RU"/>
              </w:rPr>
              <w:t xml:space="preserve">  к </w:t>
            </w:r>
            <w:proofErr w:type="spellStart"/>
            <w:r w:rsidRPr="00BC5ECB">
              <w:rPr>
                <w:rFonts w:eastAsia="Times New Roman"/>
                <w:color w:val="000000"/>
                <w:kern w:val="0"/>
                <w:sz w:val="22"/>
                <w:szCs w:val="22"/>
                <w:lang w:eastAsia="ru-RU"/>
              </w:rPr>
              <w:t>поставке:бутылочка</w:t>
            </w:r>
            <w:proofErr w:type="spellEnd"/>
            <w:r w:rsidRPr="00BC5ECB">
              <w:rPr>
                <w:rFonts w:eastAsia="Times New Roman"/>
                <w:color w:val="000000"/>
                <w:kern w:val="0"/>
                <w:sz w:val="22"/>
                <w:szCs w:val="22"/>
                <w:lang w:eastAsia="ru-RU"/>
              </w:rPr>
              <w:t xml:space="preserve"> 25 гр.(20мл.)жидкости, бутылочка 35 гр. Порошка с ложечкой, блок для замешивания (№20), цвет -светло-желтый</w:t>
            </w:r>
          </w:p>
        </w:tc>
        <w:tc>
          <w:tcPr>
            <w:tcW w:w="923"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r w:rsidRPr="00BC5ECB">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87255C" w:rsidRPr="00BC5ECB" w:rsidRDefault="002F3270"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6</w:t>
            </w:r>
          </w:p>
        </w:tc>
      </w:tr>
      <w:tr w:rsidR="0087255C" w:rsidRPr="00BC5ECB" w:rsidTr="00D42A8F">
        <w:trPr>
          <w:trHeight w:val="1671"/>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6</w:t>
            </w:r>
          </w:p>
        </w:tc>
        <w:tc>
          <w:tcPr>
            <w:tcW w:w="3241" w:type="dxa"/>
            <w:tcBorders>
              <w:top w:val="nil"/>
              <w:left w:val="nil"/>
              <w:bottom w:val="single" w:sz="4" w:space="0" w:color="auto"/>
              <w:right w:val="single" w:sz="4" w:space="0" w:color="auto"/>
            </w:tcBorders>
            <w:noWrap/>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Клип </w:t>
            </w:r>
            <w:r w:rsidRPr="00BC5ECB">
              <w:rPr>
                <w:rFonts w:eastAsia="Times New Roman"/>
                <w:color w:val="000000"/>
                <w:kern w:val="0"/>
                <w:sz w:val="22"/>
                <w:szCs w:val="22"/>
                <w:lang w:eastAsia="ru-RU"/>
              </w:rPr>
              <w:br/>
              <w:t>Временный пломбировочный материал</w:t>
            </w:r>
          </w:p>
        </w:tc>
        <w:tc>
          <w:tcPr>
            <w:tcW w:w="9781"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Светоотверждаемый</w:t>
            </w:r>
            <w:proofErr w:type="spellEnd"/>
            <w:r w:rsidRPr="00BC5ECB">
              <w:rPr>
                <w:rFonts w:eastAsia="Times New Roman"/>
                <w:color w:val="000000"/>
                <w:kern w:val="0"/>
                <w:sz w:val="22"/>
                <w:szCs w:val="22"/>
                <w:lang w:eastAsia="ru-RU"/>
              </w:rPr>
              <w:t xml:space="preserve"> материал для временных пломб. Благодаря эластичной консистенции он легко удаляется даже при наличии нависающих краев, что не требует дополнительной обработки полостей и, таким образом, облегчает работу. </w:t>
            </w:r>
            <w:r w:rsidRPr="00BC5ECB">
              <w:rPr>
                <w:rFonts w:eastAsia="Times New Roman"/>
                <w:color w:val="000000"/>
                <w:kern w:val="0"/>
                <w:sz w:val="22"/>
                <w:szCs w:val="22"/>
                <w:lang w:eastAsia="ru-RU"/>
              </w:rPr>
              <w:br/>
              <w:t xml:space="preserve">Клип содержит </w:t>
            </w:r>
            <w:proofErr w:type="spellStart"/>
            <w:r w:rsidRPr="00BC5ECB">
              <w:rPr>
                <w:rFonts w:eastAsia="Times New Roman"/>
                <w:color w:val="000000"/>
                <w:kern w:val="0"/>
                <w:sz w:val="22"/>
                <w:szCs w:val="22"/>
                <w:lang w:eastAsia="ru-RU"/>
              </w:rPr>
              <w:t>метакрилаты</w:t>
            </w:r>
            <w:proofErr w:type="spellEnd"/>
            <w:r w:rsidRPr="00BC5ECB">
              <w:rPr>
                <w:rFonts w:eastAsia="Times New Roman"/>
                <w:color w:val="000000"/>
                <w:kern w:val="0"/>
                <w:sz w:val="22"/>
                <w:szCs w:val="22"/>
                <w:lang w:eastAsia="ru-RU"/>
              </w:rPr>
              <w:t xml:space="preserve">, акрилат-эфир, двуокись кремния и полимеры. Клип Ф содержит </w:t>
            </w:r>
            <w:proofErr w:type="spellStart"/>
            <w:r w:rsidRPr="00BC5ECB">
              <w:rPr>
                <w:rFonts w:eastAsia="Times New Roman"/>
                <w:color w:val="000000"/>
                <w:kern w:val="0"/>
                <w:sz w:val="22"/>
                <w:szCs w:val="22"/>
                <w:lang w:eastAsia="ru-RU"/>
              </w:rPr>
              <w:t>метакрилаты</w:t>
            </w:r>
            <w:proofErr w:type="spellEnd"/>
            <w:r w:rsidRPr="00BC5ECB">
              <w:rPr>
                <w:rFonts w:eastAsia="Times New Roman"/>
                <w:color w:val="000000"/>
                <w:kern w:val="0"/>
                <w:sz w:val="22"/>
                <w:szCs w:val="22"/>
                <w:lang w:eastAsia="ru-RU"/>
              </w:rPr>
              <w:t xml:space="preserve">, двуокись кремния, полимеры и фтор.(3Х4Г) </w:t>
            </w:r>
          </w:p>
        </w:tc>
        <w:tc>
          <w:tcPr>
            <w:tcW w:w="923" w:type="dxa"/>
            <w:tcBorders>
              <w:top w:val="nil"/>
              <w:left w:val="nil"/>
              <w:bottom w:val="single" w:sz="4" w:space="0" w:color="auto"/>
              <w:right w:val="single" w:sz="4" w:space="0" w:color="auto"/>
            </w:tcBorders>
            <w:vAlign w:val="center"/>
          </w:tcPr>
          <w:p w:rsidR="0087255C" w:rsidRPr="00BC5ECB" w:rsidRDefault="000E3703" w:rsidP="000E3703">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BC5ECB" w:rsidRDefault="000E3703"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p>
        </w:tc>
      </w:tr>
      <w:tr w:rsidR="0087255C" w:rsidRPr="00BC5ECB" w:rsidTr="00E259E7">
        <w:trPr>
          <w:trHeight w:val="3253"/>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7</w:t>
            </w:r>
          </w:p>
        </w:tc>
        <w:tc>
          <w:tcPr>
            <w:tcW w:w="3241" w:type="dxa"/>
            <w:tcBorders>
              <w:top w:val="nil"/>
              <w:left w:val="nil"/>
              <w:bottom w:val="single" w:sz="4" w:space="0" w:color="auto"/>
              <w:right w:val="single" w:sz="4" w:space="0" w:color="auto"/>
            </w:tcBorders>
            <w:noWrap/>
            <w:vAlign w:val="center"/>
          </w:tcPr>
          <w:p w:rsidR="0087255C" w:rsidRPr="00BC5ECB" w:rsidRDefault="0087255C" w:rsidP="000E3703">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Спидекс</w:t>
            </w:r>
            <w:proofErr w:type="spellEnd"/>
            <w:r w:rsidRPr="00BC5ECB">
              <w:rPr>
                <w:rFonts w:eastAsia="Times New Roman"/>
                <w:color w:val="000000"/>
                <w:kern w:val="0"/>
                <w:sz w:val="22"/>
                <w:szCs w:val="22"/>
                <w:lang w:eastAsia="ru-RU"/>
              </w:rPr>
              <w:t xml:space="preserve"> универсальный активатор </w:t>
            </w:r>
          </w:p>
        </w:tc>
        <w:tc>
          <w:tcPr>
            <w:tcW w:w="9781"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br/>
              <w:t xml:space="preserve">Поливинилсилоксановый материал для двойных оттисков. Показания к применению: Первоначальные слепки в технике </w:t>
            </w:r>
            <w:proofErr w:type="spellStart"/>
            <w:r w:rsidRPr="00BC5ECB">
              <w:rPr>
                <w:rFonts w:eastAsia="Times New Roman"/>
                <w:color w:val="000000"/>
                <w:kern w:val="0"/>
                <w:sz w:val="22"/>
                <w:szCs w:val="22"/>
                <w:lang w:eastAsia="ru-RU"/>
              </w:rPr>
              <w:t>putty-wash</w:t>
            </w:r>
            <w:proofErr w:type="spellEnd"/>
            <w:r w:rsidRPr="00BC5ECB">
              <w:rPr>
                <w:rFonts w:eastAsia="Times New Roman"/>
                <w:color w:val="000000"/>
                <w:kern w:val="0"/>
                <w:sz w:val="22"/>
                <w:szCs w:val="22"/>
                <w:lang w:eastAsia="ru-RU"/>
              </w:rPr>
              <w:t xml:space="preserve">, Оттискной материал для техники одновременного замешивания, </w:t>
            </w:r>
            <w:proofErr w:type="spellStart"/>
            <w:r w:rsidRPr="00BC5ECB">
              <w:rPr>
                <w:rFonts w:eastAsia="Times New Roman"/>
                <w:color w:val="000000"/>
                <w:kern w:val="0"/>
                <w:sz w:val="22"/>
                <w:szCs w:val="22"/>
                <w:lang w:eastAsia="ru-RU"/>
              </w:rPr>
              <w:t>Отискной</w:t>
            </w:r>
            <w:proofErr w:type="spellEnd"/>
            <w:r w:rsidRPr="00BC5ECB">
              <w:rPr>
                <w:rFonts w:eastAsia="Times New Roman"/>
                <w:color w:val="000000"/>
                <w:kern w:val="0"/>
                <w:sz w:val="22"/>
                <w:szCs w:val="22"/>
                <w:lang w:eastAsia="ru-RU"/>
              </w:rPr>
              <w:t xml:space="preserve"> материал для </w:t>
            </w:r>
            <w:proofErr w:type="spellStart"/>
            <w:r w:rsidRPr="00BC5ECB">
              <w:rPr>
                <w:rFonts w:eastAsia="Times New Roman"/>
                <w:color w:val="000000"/>
                <w:kern w:val="0"/>
                <w:sz w:val="22"/>
                <w:szCs w:val="22"/>
                <w:lang w:eastAsia="ru-RU"/>
              </w:rPr>
              <w:t>copperband</w:t>
            </w:r>
            <w:proofErr w:type="spellEnd"/>
            <w:r w:rsidRPr="00BC5ECB">
              <w:rPr>
                <w:rFonts w:eastAsia="Times New Roman"/>
                <w:color w:val="000000"/>
                <w:kern w:val="0"/>
                <w:sz w:val="22"/>
                <w:szCs w:val="22"/>
                <w:lang w:eastAsia="ru-RU"/>
              </w:rPr>
              <w:t xml:space="preserve"> техники снятия слепков, Слепки для учебных моделей, </w:t>
            </w:r>
            <w:proofErr w:type="spellStart"/>
            <w:r w:rsidRPr="00BC5ECB">
              <w:rPr>
                <w:rFonts w:eastAsia="Times New Roman"/>
                <w:color w:val="000000"/>
                <w:kern w:val="0"/>
                <w:sz w:val="22"/>
                <w:szCs w:val="22"/>
                <w:lang w:eastAsia="ru-RU"/>
              </w:rPr>
              <w:t>ортодонтических</w:t>
            </w:r>
            <w:proofErr w:type="spellEnd"/>
            <w:r w:rsidRPr="00BC5ECB">
              <w:rPr>
                <w:rFonts w:eastAsia="Times New Roman"/>
                <w:color w:val="000000"/>
                <w:kern w:val="0"/>
                <w:sz w:val="22"/>
                <w:szCs w:val="22"/>
                <w:lang w:eastAsia="ru-RU"/>
              </w:rPr>
              <w:t xml:space="preserve"> моделей, матриц, защитной изоляции зубов во время </w:t>
            </w:r>
            <w:proofErr w:type="spellStart"/>
            <w:r w:rsidRPr="00BC5ECB">
              <w:rPr>
                <w:rFonts w:eastAsia="Times New Roman"/>
                <w:color w:val="000000"/>
                <w:kern w:val="0"/>
                <w:sz w:val="22"/>
                <w:szCs w:val="22"/>
                <w:lang w:eastAsia="ru-RU"/>
              </w:rPr>
              <w:t>flasking</w:t>
            </w:r>
            <w:proofErr w:type="spellEnd"/>
            <w:r w:rsidRPr="00BC5ECB">
              <w:rPr>
                <w:rFonts w:eastAsia="Times New Roman"/>
                <w:color w:val="000000"/>
                <w:kern w:val="0"/>
                <w:sz w:val="22"/>
                <w:szCs w:val="22"/>
                <w:lang w:eastAsia="ru-RU"/>
              </w:rPr>
              <w:t xml:space="preserve"> зубных протезов.</w:t>
            </w:r>
            <w:r w:rsidRPr="00BC5ECB">
              <w:rPr>
                <w:rFonts w:eastAsia="Times New Roman"/>
                <w:color w:val="000000"/>
                <w:kern w:val="0"/>
                <w:sz w:val="22"/>
                <w:szCs w:val="22"/>
                <w:lang w:eastAsia="ru-RU"/>
              </w:rPr>
              <w:br/>
              <w:t>Тип материала:</w:t>
            </w:r>
            <w:r w:rsidRPr="00BC5ECB">
              <w:rPr>
                <w:rFonts w:eastAsia="Times New Roman"/>
                <w:color w:val="000000"/>
                <w:kern w:val="0"/>
                <w:sz w:val="22"/>
                <w:szCs w:val="22"/>
                <w:lang w:eastAsia="ru-RU"/>
              </w:rPr>
              <w:br/>
              <w:t xml:space="preserve">•  </w:t>
            </w:r>
            <w:proofErr w:type="spellStart"/>
            <w:r w:rsidRPr="00BC5ECB">
              <w:rPr>
                <w:rFonts w:eastAsia="Times New Roman"/>
                <w:color w:val="000000"/>
                <w:kern w:val="0"/>
                <w:sz w:val="22"/>
                <w:szCs w:val="22"/>
                <w:lang w:eastAsia="ru-RU"/>
              </w:rPr>
              <w:t>полисилоксан</w:t>
            </w:r>
            <w:proofErr w:type="spellEnd"/>
            <w:r w:rsidRPr="00BC5ECB">
              <w:rPr>
                <w:rFonts w:eastAsia="Times New Roman"/>
                <w:color w:val="000000"/>
                <w:kern w:val="0"/>
                <w:sz w:val="22"/>
                <w:szCs w:val="22"/>
                <w:lang w:eastAsia="ru-RU"/>
              </w:rPr>
              <w:t xml:space="preserve">, конденсирующий </w:t>
            </w:r>
            <w:proofErr w:type="spellStart"/>
            <w:r w:rsidRPr="00BC5ECB">
              <w:rPr>
                <w:rFonts w:eastAsia="Times New Roman"/>
                <w:color w:val="000000"/>
                <w:kern w:val="0"/>
                <w:sz w:val="22"/>
                <w:szCs w:val="22"/>
                <w:lang w:eastAsia="ru-RU"/>
              </w:rPr>
              <w:t>силиконэластомер</w:t>
            </w:r>
            <w:proofErr w:type="spellEnd"/>
            <w:r w:rsidRPr="00BC5ECB">
              <w:rPr>
                <w:rFonts w:eastAsia="Times New Roman"/>
                <w:color w:val="000000"/>
                <w:kern w:val="0"/>
                <w:sz w:val="22"/>
                <w:szCs w:val="22"/>
                <w:lang w:eastAsia="ru-RU"/>
              </w:rPr>
              <w:t>.</w:t>
            </w:r>
            <w:r w:rsidRPr="00BC5ECB">
              <w:rPr>
                <w:rFonts w:eastAsia="Times New Roman"/>
                <w:color w:val="000000"/>
                <w:kern w:val="0"/>
                <w:sz w:val="22"/>
                <w:szCs w:val="22"/>
                <w:lang w:eastAsia="ru-RU"/>
              </w:rPr>
              <w:br/>
              <w:t>•  низкая вязкость</w:t>
            </w:r>
            <w:r w:rsidRPr="00BC5ECB">
              <w:rPr>
                <w:rFonts w:eastAsia="Times New Roman"/>
                <w:color w:val="000000"/>
                <w:kern w:val="0"/>
                <w:sz w:val="22"/>
                <w:szCs w:val="22"/>
                <w:lang w:eastAsia="ru-RU"/>
              </w:rPr>
              <w:br/>
              <w:t>•  основа: темно-голубой</w:t>
            </w:r>
            <w:r w:rsidRPr="00BC5ECB">
              <w:rPr>
                <w:rFonts w:eastAsia="Times New Roman"/>
                <w:color w:val="000000"/>
                <w:kern w:val="0"/>
                <w:sz w:val="22"/>
                <w:szCs w:val="22"/>
                <w:lang w:eastAsia="ru-RU"/>
              </w:rPr>
              <w:br/>
              <w:t>•  универсальный активатор (отдельно): зеленый</w:t>
            </w:r>
            <w:r w:rsidRPr="00BC5ECB">
              <w:rPr>
                <w:rFonts w:eastAsia="Times New Roman"/>
                <w:color w:val="000000"/>
                <w:kern w:val="0"/>
                <w:sz w:val="22"/>
                <w:szCs w:val="22"/>
                <w:lang w:eastAsia="ru-RU"/>
              </w:rPr>
              <w:br/>
              <w:t>•  ISO 4823, тип 3, низкой консистенции</w:t>
            </w:r>
            <w:r w:rsidRPr="00BC5ECB">
              <w:rPr>
                <w:rFonts w:eastAsia="Times New Roman"/>
                <w:color w:val="000000"/>
                <w:kern w:val="0"/>
                <w:sz w:val="22"/>
                <w:szCs w:val="22"/>
                <w:lang w:eastAsia="ru-RU"/>
              </w:rPr>
              <w:br/>
              <w:t>Упаковка:  туба 60мл.</w:t>
            </w:r>
          </w:p>
        </w:tc>
        <w:tc>
          <w:tcPr>
            <w:tcW w:w="923" w:type="dxa"/>
            <w:tcBorders>
              <w:top w:val="nil"/>
              <w:left w:val="nil"/>
              <w:bottom w:val="single" w:sz="4" w:space="0" w:color="auto"/>
              <w:right w:val="single" w:sz="4" w:space="0" w:color="auto"/>
            </w:tcBorders>
            <w:vAlign w:val="center"/>
          </w:tcPr>
          <w:p w:rsidR="0087255C" w:rsidRPr="00BC5ECB" w:rsidRDefault="00E5361C" w:rsidP="000E3703">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BC5ECB" w:rsidRDefault="00E5361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20</w:t>
            </w:r>
          </w:p>
        </w:tc>
      </w:tr>
      <w:tr w:rsidR="0087255C" w:rsidRPr="00BC5ECB" w:rsidTr="00E259E7">
        <w:trPr>
          <w:trHeight w:val="3253"/>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lastRenderedPageBreak/>
              <w:t>8</w:t>
            </w:r>
          </w:p>
        </w:tc>
        <w:tc>
          <w:tcPr>
            <w:tcW w:w="3241" w:type="dxa"/>
            <w:tcBorders>
              <w:top w:val="nil"/>
              <w:left w:val="nil"/>
              <w:bottom w:val="single" w:sz="4" w:space="0" w:color="auto"/>
              <w:right w:val="single" w:sz="4" w:space="0" w:color="auto"/>
            </w:tcBorders>
            <w:noWrap/>
            <w:vAlign w:val="center"/>
          </w:tcPr>
          <w:p w:rsidR="0087255C" w:rsidRPr="00BC5ECB" w:rsidRDefault="0087255C" w:rsidP="000E3703">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Спидекс</w:t>
            </w:r>
            <w:proofErr w:type="spellEnd"/>
            <w:r w:rsidRPr="00BC5ECB">
              <w:rPr>
                <w:rFonts w:eastAsia="Times New Roman"/>
                <w:color w:val="000000"/>
                <w:kern w:val="0"/>
                <w:sz w:val="22"/>
                <w:szCs w:val="22"/>
                <w:lang w:eastAsia="ru-RU"/>
              </w:rPr>
              <w:t xml:space="preserve"> база</w:t>
            </w:r>
            <w:r w:rsidRPr="00BC5ECB">
              <w:rPr>
                <w:rFonts w:eastAsia="Times New Roman"/>
                <w:color w:val="000000"/>
                <w:kern w:val="0"/>
                <w:sz w:val="22"/>
                <w:szCs w:val="22"/>
                <w:lang w:eastAsia="ru-RU"/>
              </w:rPr>
              <w:br/>
              <w:t xml:space="preserve">SPEEDEX PUTTY,COLTENE Силиконовый слепочный материал </w:t>
            </w:r>
          </w:p>
        </w:tc>
        <w:tc>
          <w:tcPr>
            <w:tcW w:w="9781"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 С-силиконовая оттискная масса для снятия всех видов оттисков.</w:t>
            </w:r>
            <w:proofErr w:type="gramStart"/>
            <w:r w:rsidRPr="00BC5ECB">
              <w:rPr>
                <w:rFonts w:eastAsia="Times New Roman"/>
                <w:color w:val="000000"/>
                <w:kern w:val="0"/>
                <w:sz w:val="22"/>
                <w:szCs w:val="22"/>
                <w:lang w:eastAsia="ru-RU"/>
              </w:rPr>
              <w:t xml:space="preserve"> .</w:t>
            </w:r>
            <w:proofErr w:type="gramEnd"/>
            <w:r w:rsidRPr="00BC5ECB">
              <w:rPr>
                <w:rFonts w:eastAsia="Times New Roman"/>
                <w:color w:val="000000"/>
                <w:kern w:val="0"/>
                <w:sz w:val="22"/>
                <w:szCs w:val="22"/>
                <w:lang w:eastAsia="ru-RU"/>
              </w:rPr>
              <w:br/>
              <w:t>Упаковка: База, 910 мл</w:t>
            </w:r>
            <w:r w:rsidRPr="00BC5ECB">
              <w:rPr>
                <w:rFonts w:eastAsia="Times New Roman"/>
                <w:color w:val="000000"/>
                <w:kern w:val="0"/>
                <w:sz w:val="22"/>
                <w:szCs w:val="22"/>
                <w:lang w:eastAsia="ru-RU"/>
              </w:rPr>
              <w:br/>
              <w:t>Назначение оттискной массы:</w:t>
            </w:r>
            <w:r w:rsidRPr="00BC5ECB">
              <w:rPr>
                <w:rFonts w:eastAsia="Times New Roman"/>
                <w:color w:val="000000"/>
                <w:kern w:val="0"/>
                <w:sz w:val="22"/>
                <w:szCs w:val="22"/>
                <w:lang w:eastAsia="ru-RU"/>
              </w:rPr>
              <w:br/>
              <w:t>- первичных оттисков по двухэтапной методике (</w:t>
            </w:r>
            <w:proofErr w:type="spellStart"/>
            <w:r w:rsidRPr="00BC5ECB">
              <w:rPr>
                <w:rFonts w:eastAsia="Times New Roman"/>
                <w:color w:val="000000"/>
                <w:kern w:val="0"/>
                <w:sz w:val="22"/>
                <w:szCs w:val="22"/>
                <w:lang w:eastAsia="ru-RU"/>
              </w:rPr>
              <w:t>putty-wash</w:t>
            </w:r>
            <w:proofErr w:type="spellEnd"/>
            <w:r w:rsidRPr="00BC5ECB">
              <w:rPr>
                <w:rFonts w:eastAsia="Times New Roman"/>
                <w:color w:val="000000"/>
                <w:kern w:val="0"/>
                <w:sz w:val="22"/>
                <w:szCs w:val="22"/>
                <w:lang w:eastAsia="ru-RU"/>
              </w:rPr>
              <w:t>),</w:t>
            </w:r>
            <w:r w:rsidRPr="00BC5ECB">
              <w:rPr>
                <w:rFonts w:eastAsia="Times New Roman"/>
                <w:color w:val="000000"/>
                <w:kern w:val="0"/>
                <w:sz w:val="22"/>
                <w:szCs w:val="22"/>
                <w:lang w:eastAsia="ru-RU"/>
              </w:rPr>
              <w:br/>
              <w:t>- оттисков по одноэтапной методике (сэндвич-техника),</w:t>
            </w:r>
            <w:r w:rsidRPr="00BC5ECB">
              <w:rPr>
                <w:rFonts w:eastAsia="Times New Roman"/>
                <w:color w:val="000000"/>
                <w:kern w:val="0"/>
                <w:sz w:val="22"/>
                <w:szCs w:val="22"/>
                <w:lang w:eastAsia="ru-RU"/>
              </w:rPr>
              <w:br/>
              <w:t>- оттисков по методу «медного кольца»,</w:t>
            </w:r>
            <w:r w:rsidRPr="00BC5ECB">
              <w:rPr>
                <w:rFonts w:eastAsia="Times New Roman"/>
                <w:color w:val="000000"/>
                <w:kern w:val="0"/>
                <w:sz w:val="22"/>
                <w:szCs w:val="22"/>
                <w:lang w:eastAsia="ru-RU"/>
              </w:rPr>
              <w:br/>
              <w:t>- в качестве краевого материала при получении функциональных оттисков,</w:t>
            </w:r>
            <w:r w:rsidRPr="00BC5ECB">
              <w:rPr>
                <w:rFonts w:eastAsia="Times New Roman"/>
                <w:color w:val="000000"/>
                <w:kern w:val="0"/>
                <w:sz w:val="22"/>
                <w:szCs w:val="22"/>
                <w:lang w:eastAsia="ru-RU"/>
              </w:rPr>
              <w:br/>
              <w:t>- как универсальный материал для зуботехнических лабораторий.</w:t>
            </w:r>
            <w:r w:rsidRPr="00BC5ECB">
              <w:rPr>
                <w:rFonts w:eastAsia="Times New Roman"/>
                <w:color w:val="000000"/>
                <w:kern w:val="0"/>
                <w:sz w:val="22"/>
                <w:szCs w:val="22"/>
                <w:lang w:eastAsia="ru-RU"/>
              </w:rPr>
              <w:br/>
              <w:t xml:space="preserve">Основные характеристики базы </w:t>
            </w:r>
            <w:proofErr w:type="spellStart"/>
            <w:r w:rsidRPr="00BC5ECB">
              <w:rPr>
                <w:rFonts w:eastAsia="Times New Roman"/>
                <w:color w:val="000000"/>
                <w:kern w:val="0"/>
                <w:sz w:val="22"/>
                <w:szCs w:val="22"/>
                <w:lang w:eastAsia="ru-RU"/>
              </w:rPr>
              <w:t>Спидекс</w:t>
            </w:r>
            <w:proofErr w:type="spellEnd"/>
            <w:r w:rsidRPr="00BC5ECB">
              <w:rPr>
                <w:rFonts w:eastAsia="Times New Roman"/>
                <w:color w:val="000000"/>
                <w:kern w:val="0"/>
                <w:sz w:val="22"/>
                <w:szCs w:val="22"/>
                <w:lang w:eastAsia="ru-RU"/>
              </w:rPr>
              <w:t>:</w:t>
            </w:r>
            <w:r w:rsidRPr="00BC5ECB">
              <w:rPr>
                <w:rFonts w:eastAsia="Times New Roman"/>
                <w:color w:val="000000"/>
                <w:kern w:val="0"/>
                <w:sz w:val="22"/>
                <w:szCs w:val="22"/>
                <w:lang w:eastAsia="ru-RU"/>
              </w:rPr>
              <w:br/>
              <w:t>- Точное воспроизведение деталей</w:t>
            </w:r>
            <w:r w:rsidRPr="00BC5ECB">
              <w:rPr>
                <w:rFonts w:eastAsia="Times New Roman"/>
                <w:color w:val="000000"/>
                <w:kern w:val="0"/>
                <w:sz w:val="22"/>
                <w:szCs w:val="22"/>
                <w:lang w:eastAsia="ru-RU"/>
              </w:rPr>
              <w:br/>
              <w:t>- Низкая усадка</w:t>
            </w:r>
            <w:r w:rsidRPr="00BC5ECB">
              <w:rPr>
                <w:rFonts w:eastAsia="Times New Roman"/>
                <w:color w:val="000000"/>
                <w:kern w:val="0"/>
                <w:sz w:val="22"/>
                <w:szCs w:val="22"/>
                <w:lang w:eastAsia="ru-RU"/>
              </w:rPr>
              <w:br/>
              <w:t>- Время для отливки модели — до 72 часов</w:t>
            </w:r>
            <w:r w:rsidRPr="00BC5ECB">
              <w:rPr>
                <w:rFonts w:eastAsia="Times New Roman"/>
                <w:color w:val="000000"/>
                <w:kern w:val="0"/>
                <w:sz w:val="22"/>
                <w:szCs w:val="22"/>
                <w:lang w:eastAsia="ru-RU"/>
              </w:rPr>
              <w:br/>
              <w:t xml:space="preserve">- </w:t>
            </w:r>
            <w:proofErr w:type="spellStart"/>
            <w:r w:rsidRPr="00BC5ECB">
              <w:rPr>
                <w:rFonts w:eastAsia="Times New Roman"/>
                <w:color w:val="000000"/>
                <w:kern w:val="0"/>
                <w:sz w:val="22"/>
                <w:szCs w:val="22"/>
                <w:lang w:eastAsia="ru-RU"/>
              </w:rPr>
              <w:t>Размеростабильность</w:t>
            </w:r>
            <w:proofErr w:type="spellEnd"/>
            <w:r w:rsidRPr="00BC5ECB">
              <w:rPr>
                <w:rFonts w:eastAsia="Times New Roman"/>
                <w:color w:val="000000"/>
                <w:kern w:val="0"/>
                <w:sz w:val="22"/>
                <w:szCs w:val="22"/>
                <w:lang w:eastAsia="ru-RU"/>
              </w:rPr>
              <w:t xml:space="preserve"> оттиска в течение длительного времени</w:t>
            </w:r>
            <w:r w:rsidRPr="00BC5ECB">
              <w:rPr>
                <w:rFonts w:eastAsia="Times New Roman"/>
                <w:color w:val="000000"/>
                <w:kern w:val="0"/>
                <w:sz w:val="22"/>
                <w:szCs w:val="22"/>
                <w:lang w:eastAsia="ru-RU"/>
              </w:rPr>
              <w:br/>
              <w:t xml:space="preserve">- Универсальный активатор для базы и </w:t>
            </w:r>
            <w:proofErr w:type="spellStart"/>
            <w:r w:rsidRPr="00BC5ECB">
              <w:rPr>
                <w:rFonts w:eastAsia="Times New Roman"/>
                <w:color w:val="000000"/>
                <w:kern w:val="0"/>
                <w:sz w:val="22"/>
                <w:szCs w:val="22"/>
                <w:lang w:eastAsia="ru-RU"/>
              </w:rPr>
              <w:t>коррегирующей</w:t>
            </w:r>
            <w:proofErr w:type="spellEnd"/>
            <w:r w:rsidRPr="00BC5ECB">
              <w:rPr>
                <w:rFonts w:eastAsia="Times New Roman"/>
                <w:color w:val="000000"/>
                <w:kern w:val="0"/>
                <w:sz w:val="22"/>
                <w:szCs w:val="22"/>
                <w:lang w:eastAsia="ru-RU"/>
              </w:rPr>
              <w:t xml:space="preserve"> массы</w:t>
            </w:r>
          </w:p>
        </w:tc>
        <w:tc>
          <w:tcPr>
            <w:tcW w:w="923" w:type="dxa"/>
            <w:tcBorders>
              <w:top w:val="nil"/>
              <w:left w:val="nil"/>
              <w:bottom w:val="single" w:sz="4" w:space="0" w:color="auto"/>
              <w:right w:val="single" w:sz="4" w:space="0" w:color="auto"/>
            </w:tcBorders>
            <w:vAlign w:val="center"/>
          </w:tcPr>
          <w:p w:rsidR="0087255C" w:rsidRPr="00BC5ECB" w:rsidRDefault="00E5361C" w:rsidP="000E3703">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BC5ECB" w:rsidRDefault="00E5361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15</w:t>
            </w:r>
          </w:p>
        </w:tc>
      </w:tr>
      <w:tr w:rsidR="0087255C" w:rsidRPr="00BC5ECB" w:rsidTr="00D42A8F">
        <w:trPr>
          <w:trHeight w:val="2817"/>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9</w:t>
            </w:r>
          </w:p>
        </w:tc>
        <w:tc>
          <w:tcPr>
            <w:tcW w:w="3241" w:type="dxa"/>
            <w:tcBorders>
              <w:top w:val="nil"/>
              <w:left w:val="nil"/>
              <w:bottom w:val="single" w:sz="4" w:space="0" w:color="auto"/>
              <w:right w:val="single" w:sz="4" w:space="0" w:color="auto"/>
            </w:tcBorders>
            <w:noWrap/>
            <w:vAlign w:val="center"/>
          </w:tcPr>
          <w:p w:rsidR="0087255C" w:rsidRPr="00BC5ECB" w:rsidRDefault="0087255C" w:rsidP="000E3703">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Спидекс</w:t>
            </w:r>
            <w:proofErr w:type="spellEnd"/>
            <w:r w:rsidRPr="00BC5ECB">
              <w:rPr>
                <w:rFonts w:eastAsia="Times New Roman"/>
                <w:color w:val="000000"/>
                <w:kern w:val="0"/>
                <w:sz w:val="22"/>
                <w:szCs w:val="22"/>
                <w:lang w:eastAsia="ru-RU"/>
              </w:rPr>
              <w:t xml:space="preserve"> корригирующий слой </w:t>
            </w:r>
          </w:p>
        </w:tc>
        <w:tc>
          <w:tcPr>
            <w:tcW w:w="9781"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Полисилоксановая слепочная масса - 2-й слой.</w:t>
            </w:r>
            <w:r w:rsidRPr="00BC5ECB">
              <w:rPr>
                <w:rFonts w:eastAsia="Times New Roman"/>
                <w:color w:val="000000"/>
                <w:kern w:val="0"/>
                <w:sz w:val="22"/>
                <w:szCs w:val="22"/>
                <w:lang w:eastAsia="ru-RU"/>
              </w:rPr>
              <w:br/>
              <w:t>Является слепочным</w:t>
            </w:r>
            <w:r w:rsidR="00D42A8F" w:rsidRPr="00BC5ECB">
              <w:rPr>
                <w:rFonts w:eastAsia="Times New Roman"/>
                <w:color w:val="000000"/>
                <w:kern w:val="0"/>
                <w:sz w:val="22"/>
                <w:szCs w:val="22"/>
                <w:lang w:eastAsia="ru-RU"/>
              </w:rPr>
              <w:t xml:space="preserve"> материалом на основе силикона.</w:t>
            </w:r>
            <w:r w:rsidRPr="00BC5ECB">
              <w:rPr>
                <w:rFonts w:eastAsia="Times New Roman"/>
                <w:color w:val="000000"/>
                <w:kern w:val="0"/>
                <w:sz w:val="22"/>
                <w:szCs w:val="22"/>
                <w:lang w:eastAsia="ru-RU"/>
              </w:rPr>
              <w:br/>
              <w:t xml:space="preserve">Тип материала: </w:t>
            </w:r>
            <w:proofErr w:type="spellStart"/>
            <w:r w:rsidRPr="00BC5ECB">
              <w:rPr>
                <w:rFonts w:eastAsia="Times New Roman"/>
                <w:color w:val="000000"/>
                <w:kern w:val="0"/>
                <w:sz w:val="22"/>
                <w:szCs w:val="22"/>
                <w:lang w:eastAsia="ru-RU"/>
              </w:rPr>
              <w:t>Полисилоксан</w:t>
            </w:r>
            <w:proofErr w:type="spellEnd"/>
            <w:r w:rsidRPr="00BC5ECB">
              <w:rPr>
                <w:rFonts w:eastAsia="Times New Roman"/>
                <w:color w:val="000000"/>
                <w:kern w:val="0"/>
                <w:sz w:val="22"/>
                <w:szCs w:val="22"/>
                <w:lang w:eastAsia="ru-RU"/>
              </w:rPr>
              <w:t>, ко</w:t>
            </w:r>
            <w:r w:rsidR="00D42A8F" w:rsidRPr="00BC5ECB">
              <w:rPr>
                <w:rFonts w:eastAsia="Times New Roman"/>
                <w:color w:val="000000"/>
                <w:kern w:val="0"/>
                <w:sz w:val="22"/>
                <w:szCs w:val="22"/>
                <w:lang w:eastAsia="ru-RU"/>
              </w:rPr>
              <w:t xml:space="preserve">нденсирующий </w:t>
            </w:r>
            <w:proofErr w:type="spellStart"/>
            <w:r w:rsidR="00D42A8F" w:rsidRPr="00BC5ECB">
              <w:rPr>
                <w:rFonts w:eastAsia="Times New Roman"/>
                <w:color w:val="000000"/>
                <w:kern w:val="0"/>
                <w:sz w:val="22"/>
                <w:szCs w:val="22"/>
                <w:lang w:eastAsia="ru-RU"/>
              </w:rPr>
              <w:t>силиконэластомер</w:t>
            </w:r>
            <w:proofErr w:type="spellEnd"/>
            <w:r w:rsidR="00D42A8F" w:rsidRPr="00BC5ECB">
              <w:rPr>
                <w:rFonts w:eastAsia="Times New Roman"/>
                <w:color w:val="000000"/>
                <w:kern w:val="0"/>
                <w:sz w:val="22"/>
                <w:szCs w:val="22"/>
                <w:lang w:eastAsia="ru-RU"/>
              </w:rPr>
              <w:t xml:space="preserve">. </w:t>
            </w:r>
            <w:r w:rsidRPr="00BC5ECB">
              <w:rPr>
                <w:rFonts w:eastAsia="Times New Roman"/>
                <w:color w:val="000000"/>
                <w:kern w:val="0"/>
                <w:sz w:val="22"/>
                <w:szCs w:val="22"/>
                <w:lang w:eastAsia="ru-RU"/>
              </w:rPr>
              <w:br/>
              <w:t>Низкая в</w:t>
            </w:r>
            <w:r w:rsidR="00D42A8F" w:rsidRPr="00BC5ECB">
              <w:rPr>
                <w:rFonts w:eastAsia="Times New Roman"/>
                <w:color w:val="000000"/>
                <w:kern w:val="0"/>
                <w:sz w:val="22"/>
                <w:szCs w:val="22"/>
                <w:lang w:eastAsia="ru-RU"/>
              </w:rPr>
              <w:t xml:space="preserve">язкость </w:t>
            </w:r>
            <w:r w:rsidR="00D42A8F" w:rsidRPr="00BC5ECB">
              <w:rPr>
                <w:rFonts w:eastAsia="Times New Roman"/>
                <w:color w:val="000000"/>
                <w:kern w:val="0"/>
                <w:sz w:val="22"/>
                <w:szCs w:val="22"/>
                <w:lang w:eastAsia="ru-RU"/>
              </w:rPr>
              <w:br/>
              <w:t xml:space="preserve">основа: темно-голубой </w:t>
            </w:r>
            <w:r w:rsidRPr="00BC5ECB">
              <w:rPr>
                <w:rFonts w:eastAsia="Times New Roman"/>
                <w:color w:val="000000"/>
                <w:kern w:val="0"/>
                <w:sz w:val="22"/>
                <w:szCs w:val="22"/>
                <w:lang w:eastAsia="ru-RU"/>
              </w:rPr>
              <w:br/>
              <w:t>Область применения:</w:t>
            </w:r>
            <w:r w:rsidRPr="00BC5ECB">
              <w:rPr>
                <w:rFonts w:eastAsia="Times New Roman"/>
                <w:color w:val="000000"/>
                <w:kern w:val="0"/>
                <w:sz w:val="22"/>
                <w:szCs w:val="22"/>
                <w:lang w:eastAsia="ru-RU"/>
              </w:rPr>
              <w:br/>
              <w:t xml:space="preserve">• корректировочная масса в корректировочной технике </w:t>
            </w:r>
            <w:r w:rsidRPr="00BC5ECB">
              <w:rPr>
                <w:rFonts w:eastAsia="Times New Roman"/>
                <w:color w:val="000000"/>
                <w:kern w:val="0"/>
                <w:sz w:val="22"/>
                <w:szCs w:val="22"/>
                <w:lang w:eastAsia="ru-RU"/>
              </w:rPr>
              <w:br/>
              <w:t xml:space="preserve">• шприцевой материал в двухфазной технике </w:t>
            </w:r>
            <w:r w:rsidRPr="00BC5ECB">
              <w:rPr>
                <w:rFonts w:eastAsia="Times New Roman"/>
                <w:color w:val="000000"/>
                <w:kern w:val="0"/>
                <w:sz w:val="22"/>
                <w:szCs w:val="22"/>
                <w:lang w:eastAsia="ru-RU"/>
              </w:rPr>
              <w:br/>
              <w:t>• в технике замены футеровки</w:t>
            </w:r>
            <w:r w:rsidRPr="00BC5ECB">
              <w:rPr>
                <w:rFonts w:eastAsia="Times New Roman"/>
                <w:color w:val="000000"/>
                <w:kern w:val="0"/>
                <w:sz w:val="22"/>
                <w:szCs w:val="22"/>
                <w:lang w:eastAsia="ru-RU"/>
              </w:rPr>
              <w:br/>
              <w:t>Упаковка: Туба 140 мл.</w:t>
            </w:r>
          </w:p>
        </w:tc>
        <w:tc>
          <w:tcPr>
            <w:tcW w:w="923" w:type="dxa"/>
            <w:tcBorders>
              <w:top w:val="nil"/>
              <w:left w:val="nil"/>
              <w:bottom w:val="single" w:sz="4" w:space="0" w:color="auto"/>
              <w:right w:val="single" w:sz="4" w:space="0" w:color="auto"/>
            </w:tcBorders>
            <w:vAlign w:val="center"/>
          </w:tcPr>
          <w:p w:rsidR="0087255C" w:rsidRPr="00BC5ECB" w:rsidRDefault="00E5361C" w:rsidP="000E3703">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BC5ECB" w:rsidRDefault="00E5361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15</w:t>
            </w:r>
          </w:p>
        </w:tc>
      </w:tr>
      <w:tr w:rsidR="0087255C" w:rsidRPr="00BC5ECB" w:rsidTr="00D42A8F">
        <w:trPr>
          <w:trHeight w:val="273"/>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10</w:t>
            </w:r>
          </w:p>
        </w:tc>
        <w:tc>
          <w:tcPr>
            <w:tcW w:w="3241" w:type="dxa"/>
            <w:tcBorders>
              <w:top w:val="nil"/>
              <w:left w:val="nil"/>
              <w:bottom w:val="single" w:sz="4" w:space="0" w:color="auto"/>
              <w:right w:val="single" w:sz="4" w:space="0" w:color="auto"/>
            </w:tcBorders>
            <w:noWrap/>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Артикуляционная бумага </w:t>
            </w:r>
            <w:proofErr w:type="spellStart"/>
            <w:r w:rsidRPr="00BC5ECB">
              <w:rPr>
                <w:rFonts w:eastAsia="Times New Roman"/>
                <w:color w:val="000000"/>
                <w:kern w:val="0"/>
                <w:sz w:val="22"/>
                <w:szCs w:val="22"/>
                <w:lang w:eastAsia="ru-RU"/>
              </w:rPr>
              <w:t>Bausch</w:t>
            </w:r>
            <w:proofErr w:type="spellEnd"/>
            <w:r w:rsidRPr="00BC5ECB">
              <w:rPr>
                <w:rFonts w:eastAsia="Times New Roman"/>
                <w:color w:val="000000"/>
                <w:kern w:val="0"/>
                <w:sz w:val="22"/>
                <w:szCs w:val="22"/>
                <w:lang w:eastAsia="ru-RU"/>
              </w:rPr>
              <w:t xml:space="preserve"> ВК 02  200, красная</w:t>
            </w:r>
          </w:p>
        </w:tc>
        <w:tc>
          <w:tcPr>
            <w:tcW w:w="9781"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Назначение:</w:t>
            </w:r>
            <w:r w:rsidRPr="00BC5ECB">
              <w:rPr>
                <w:rFonts w:eastAsia="Times New Roman"/>
                <w:color w:val="000000"/>
                <w:kern w:val="0"/>
                <w:sz w:val="22"/>
                <w:szCs w:val="22"/>
                <w:lang w:eastAsia="ru-RU"/>
              </w:rPr>
              <w:br/>
              <w:t xml:space="preserve">Используется при выявлении </w:t>
            </w:r>
            <w:proofErr w:type="spellStart"/>
            <w:r w:rsidRPr="00BC5ECB">
              <w:rPr>
                <w:rFonts w:eastAsia="Times New Roman"/>
                <w:color w:val="000000"/>
                <w:kern w:val="0"/>
                <w:sz w:val="22"/>
                <w:szCs w:val="22"/>
                <w:lang w:eastAsia="ru-RU"/>
              </w:rPr>
              <w:t>суперконтактов</w:t>
            </w:r>
            <w:proofErr w:type="spellEnd"/>
            <w:r w:rsidRPr="00BC5ECB">
              <w:rPr>
                <w:rFonts w:eastAsia="Times New Roman"/>
                <w:color w:val="000000"/>
                <w:kern w:val="0"/>
                <w:sz w:val="22"/>
                <w:szCs w:val="22"/>
                <w:lang w:eastAsia="ru-RU"/>
              </w:rPr>
              <w:t xml:space="preserve">. Основное преимущество изделия – нарастающая интенсивность цвета. Насыщенность оттенка зависит от силы давления при надкусывании, благодаря чему определение преждевременных контактов занимает всего пару секунд. Следственно, их можно целенаправленно </w:t>
            </w:r>
            <w:proofErr w:type="spellStart"/>
            <w:r w:rsidRPr="00BC5ECB">
              <w:rPr>
                <w:rFonts w:eastAsia="Times New Roman"/>
                <w:color w:val="000000"/>
                <w:kern w:val="0"/>
                <w:sz w:val="22"/>
                <w:szCs w:val="22"/>
                <w:lang w:eastAsia="ru-RU"/>
              </w:rPr>
              <w:t>сошлифовать</w:t>
            </w:r>
            <w:proofErr w:type="spellEnd"/>
            <w:r w:rsidRPr="00BC5ECB">
              <w:rPr>
                <w:rFonts w:eastAsia="Times New Roman"/>
                <w:color w:val="000000"/>
                <w:kern w:val="0"/>
                <w:sz w:val="22"/>
                <w:szCs w:val="22"/>
                <w:lang w:eastAsia="ru-RU"/>
              </w:rPr>
              <w:t>. Бумага позволяет создать четкий профиль распределения жевательных нагрузок.</w:t>
            </w:r>
            <w:r w:rsidRPr="00BC5ECB">
              <w:rPr>
                <w:rFonts w:eastAsia="Times New Roman"/>
                <w:color w:val="000000"/>
                <w:kern w:val="0"/>
                <w:sz w:val="22"/>
                <w:szCs w:val="22"/>
                <w:lang w:eastAsia="ru-RU"/>
              </w:rPr>
              <w:br/>
              <w:t>Основные свойства:</w:t>
            </w:r>
            <w:r w:rsidRPr="00BC5ECB">
              <w:rPr>
                <w:rFonts w:eastAsia="Times New Roman"/>
                <w:color w:val="000000"/>
                <w:kern w:val="0"/>
                <w:sz w:val="22"/>
                <w:szCs w:val="22"/>
                <w:lang w:eastAsia="ru-RU"/>
              </w:rPr>
              <w:br/>
              <w:t>● Толщина – 200мкм.</w:t>
            </w:r>
            <w:r w:rsidRPr="00BC5ECB">
              <w:rPr>
                <w:rFonts w:eastAsia="Times New Roman"/>
                <w:color w:val="000000"/>
                <w:kern w:val="0"/>
                <w:sz w:val="22"/>
                <w:szCs w:val="22"/>
                <w:lang w:eastAsia="ru-RU"/>
              </w:rPr>
              <w:br/>
              <w:t>● Количество листов – 300шт.</w:t>
            </w:r>
            <w:r w:rsidRPr="00BC5ECB">
              <w:rPr>
                <w:rFonts w:eastAsia="Times New Roman"/>
                <w:color w:val="000000"/>
                <w:kern w:val="0"/>
                <w:sz w:val="22"/>
                <w:szCs w:val="22"/>
                <w:lang w:eastAsia="ru-RU"/>
              </w:rPr>
              <w:br/>
              <w:t xml:space="preserve">● Предусматривает </w:t>
            </w:r>
            <w:proofErr w:type="gramStart"/>
            <w:r w:rsidRPr="00BC5ECB">
              <w:rPr>
                <w:rFonts w:eastAsia="Times New Roman"/>
                <w:color w:val="000000"/>
                <w:kern w:val="0"/>
                <w:sz w:val="22"/>
                <w:szCs w:val="22"/>
                <w:lang w:eastAsia="ru-RU"/>
              </w:rPr>
              <w:t>нарастающую</w:t>
            </w:r>
            <w:proofErr w:type="gramEnd"/>
            <w:r w:rsidRPr="00BC5ECB">
              <w:rPr>
                <w:rFonts w:eastAsia="Times New Roman"/>
                <w:color w:val="000000"/>
                <w:kern w:val="0"/>
                <w:sz w:val="22"/>
                <w:szCs w:val="22"/>
                <w:lang w:eastAsia="ru-RU"/>
              </w:rPr>
              <w:t xml:space="preserve"> интенсивностью цвета.</w:t>
            </w:r>
            <w:r w:rsidRPr="00BC5ECB">
              <w:rPr>
                <w:rFonts w:eastAsia="Times New Roman"/>
                <w:color w:val="000000"/>
                <w:kern w:val="0"/>
                <w:sz w:val="22"/>
                <w:szCs w:val="22"/>
                <w:lang w:eastAsia="ru-RU"/>
              </w:rPr>
              <w:br/>
              <w:t>● Большая насыщенность цвета отпечатка на артикуляционной бумаге говорит о большем давлении, и чем оттенок светлее, тем меньше нагрузка при надкусе.</w:t>
            </w:r>
            <w:r w:rsidRPr="00BC5ECB">
              <w:rPr>
                <w:rFonts w:eastAsia="Times New Roman"/>
                <w:color w:val="000000"/>
                <w:kern w:val="0"/>
                <w:sz w:val="22"/>
                <w:szCs w:val="22"/>
                <w:lang w:eastAsia="ru-RU"/>
              </w:rPr>
              <w:br/>
              <w:t>Возможные цвета:</w:t>
            </w:r>
            <w:r w:rsidRPr="00BC5ECB">
              <w:rPr>
                <w:rFonts w:eastAsia="Times New Roman"/>
                <w:color w:val="000000"/>
                <w:kern w:val="0"/>
                <w:sz w:val="22"/>
                <w:szCs w:val="22"/>
                <w:lang w:eastAsia="ru-RU"/>
              </w:rPr>
              <w:br/>
            </w:r>
            <w:r w:rsidRPr="00BC5ECB">
              <w:rPr>
                <w:rFonts w:eastAsia="Times New Roman"/>
                <w:color w:val="000000"/>
                <w:kern w:val="0"/>
                <w:sz w:val="22"/>
                <w:szCs w:val="22"/>
                <w:lang w:eastAsia="ru-RU"/>
              </w:rPr>
              <w:lastRenderedPageBreak/>
              <w:t>● красный - BK-02</w:t>
            </w:r>
          </w:p>
        </w:tc>
        <w:tc>
          <w:tcPr>
            <w:tcW w:w="923" w:type="dxa"/>
            <w:tcBorders>
              <w:top w:val="nil"/>
              <w:left w:val="nil"/>
              <w:bottom w:val="single" w:sz="4" w:space="0" w:color="auto"/>
              <w:right w:val="single" w:sz="4" w:space="0" w:color="auto"/>
            </w:tcBorders>
            <w:vAlign w:val="center"/>
          </w:tcPr>
          <w:p w:rsidR="0087255C" w:rsidRPr="00BC5ECB" w:rsidRDefault="003B2926" w:rsidP="000E3703">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lastRenderedPageBreak/>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BC5ECB" w:rsidRDefault="003B2926"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6</w:t>
            </w:r>
          </w:p>
        </w:tc>
      </w:tr>
      <w:tr w:rsidR="0087255C" w:rsidRPr="00BC5ECB" w:rsidTr="00D42A8F">
        <w:trPr>
          <w:trHeight w:val="2970"/>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lastRenderedPageBreak/>
              <w:t>11</w:t>
            </w:r>
          </w:p>
        </w:tc>
        <w:tc>
          <w:tcPr>
            <w:tcW w:w="3241" w:type="dxa"/>
            <w:tcBorders>
              <w:top w:val="nil"/>
              <w:left w:val="nil"/>
              <w:bottom w:val="single" w:sz="4" w:space="0" w:color="auto"/>
              <w:right w:val="single" w:sz="4" w:space="0" w:color="auto"/>
            </w:tcBorders>
            <w:noWrap/>
            <w:vAlign w:val="center"/>
          </w:tcPr>
          <w:p w:rsidR="0087255C" w:rsidRPr="00BC5ECB" w:rsidRDefault="0087255C" w:rsidP="000E3703">
            <w:pPr>
              <w:widowControl/>
              <w:suppressAutoHyphens w:val="0"/>
              <w:rPr>
                <w:rFonts w:eastAsia="Times New Roman"/>
                <w:color w:val="000000"/>
                <w:kern w:val="0"/>
                <w:sz w:val="22"/>
                <w:szCs w:val="22"/>
                <w:lang w:eastAsia="ru-RU"/>
              </w:rPr>
            </w:pPr>
            <w:proofErr w:type="spellStart"/>
            <w:r w:rsidRPr="00BC5ECB">
              <w:rPr>
                <w:rFonts w:eastAsia="Times New Roman"/>
                <w:bCs/>
                <w:color w:val="000000"/>
                <w:kern w:val="0"/>
                <w:sz w:val="22"/>
                <w:szCs w:val="22"/>
                <w:lang w:eastAsia="ru-RU"/>
              </w:rPr>
              <w:t>Crosstex</w:t>
            </w:r>
            <w:proofErr w:type="spellEnd"/>
            <w:r w:rsidRPr="00BC5ECB">
              <w:rPr>
                <w:rFonts w:eastAsia="Times New Roman"/>
                <w:bCs/>
                <w:color w:val="000000"/>
                <w:kern w:val="0"/>
                <w:sz w:val="22"/>
                <w:szCs w:val="22"/>
                <w:lang w:eastAsia="ru-RU"/>
              </w:rPr>
              <w:t xml:space="preserve"> подковообразная артикуляционная бумага</w:t>
            </w:r>
          </w:p>
        </w:tc>
        <w:tc>
          <w:tcPr>
            <w:tcW w:w="9781"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b/>
                <w:bCs/>
                <w:color w:val="000000"/>
                <w:kern w:val="0"/>
                <w:sz w:val="22"/>
                <w:szCs w:val="22"/>
                <w:lang w:eastAsia="ru-RU"/>
              </w:rPr>
              <w:t>Назначение:</w:t>
            </w:r>
            <w:r w:rsidRPr="00BC5ECB">
              <w:rPr>
                <w:rFonts w:eastAsia="Times New Roman"/>
                <w:color w:val="000000"/>
                <w:kern w:val="0"/>
                <w:sz w:val="22"/>
                <w:szCs w:val="22"/>
                <w:lang w:eastAsia="ru-RU"/>
              </w:rPr>
              <w:br/>
              <w:t xml:space="preserve">Оптимальная толщина, а также высокие показатели прочности позволяют эффективно использовать бумагу в процессе выявления </w:t>
            </w:r>
            <w:proofErr w:type="spellStart"/>
            <w:r w:rsidRPr="00BC5ECB">
              <w:rPr>
                <w:rFonts w:eastAsia="Times New Roman"/>
                <w:color w:val="000000"/>
                <w:kern w:val="0"/>
                <w:sz w:val="22"/>
                <w:szCs w:val="22"/>
                <w:lang w:eastAsia="ru-RU"/>
              </w:rPr>
              <w:t>суперконтактов</w:t>
            </w:r>
            <w:proofErr w:type="spellEnd"/>
            <w:r w:rsidRPr="00BC5ECB">
              <w:rPr>
                <w:rFonts w:eastAsia="Times New Roman"/>
                <w:color w:val="000000"/>
                <w:kern w:val="0"/>
                <w:sz w:val="22"/>
                <w:szCs w:val="22"/>
                <w:lang w:eastAsia="ru-RU"/>
              </w:rPr>
              <w:t>. Благодаря подковообразной форме, изделие чрезвычайно удобно в использовании.</w:t>
            </w:r>
            <w:r w:rsidRPr="00BC5ECB">
              <w:rPr>
                <w:rFonts w:eastAsia="Times New Roman"/>
                <w:color w:val="000000"/>
                <w:kern w:val="0"/>
                <w:sz w:val="22"/>
                <w:szCs w:val="22"/>
                <w:lang w:eastAsia="ru-RU"/>
              </w:rPr>
              <w:br/>
            </w:r>
            <w:r w:rsidRPr="00BC5ECB">
              <w:rPr>
                <w:rFonts w:eastAsia="Times New Roman"/>
                <w:b/>
                <w:bCs/>
                <w:color w:val="000000"/>
                <w:kern w:val="0"/>
                <w:sz w:val="22"/>
                <w:szCs w:val="22"/>
                <w:lang w:eastAsia="ru-RU"/>
              </w:rPr>
              <w:t>Основные свойства:</w:t>
            </w:r>
            <w:r w:rsidRPr="00BC5ECB">
              <w:rPr>
                <w:rFonts w:eastAsia="Times New Roman"/>
                <w:color w:val="000000"/>
                <w:kern w:val="0"/>
                <w:sz w:val="22"/>
                <w:szCs w:val="22"/>
                <w:lang w:eastAsia="ru-RU"/>
              </w:rPr>
              <w:br/>
              <w:t>● Толщина – 101мкм.</w:t>
            </w:r>
            <w:r w:rsidRPr="00BC5ECB">
              <w:rPr>
                <w:rFonts w:eastAsia="Times New Roman"/>
                <w:color w:val="000000"/>
                <w:kern w:val="0"/>
                <w:sz w:val="22"/>
                <w:szCs w:val="22"/>
                <w:lang w:eastAsia="ru-RU"/>
              </w:rPr>
              <w:br/>
              <w:t>● Количество – 72шт.</w:t>
            </w:r>
            <w:r w:rsidRPr="00BC5ECB">
              <w:rPr>
                <w:rFonts w:eastAsia="Times New Roman"/>
                <w:color w:val="000000"/>
                <w:kern w:val="0"/>
                <w:sz w:val="22"/>
                <w:szCs w:val="22"/>
                <w:lang w:eastAsia="ru-RU"/>
              </w:rPr>
              <w:br/>
              <w:t>● Цвета – красный и синий.</w:t>
            </w:r>
            <w:r w:rsidRPr="00BC5ECB">
              <w:rPr>
                <w:rFonts w:eastAsia="Times New Roman"/>
                <w:color w:val="000000"/>
                <w:kern w:val="0"/>
                <w:sz w:val="22"/>
                <w:szCs w:val="22"/>
                <w:lang w:eastAsia="ru-RU"/>
              </w:rPr>
              <w:br/>
            </w:r>
            <w:r w:rsidRPr="00BC5ECB">
              <w:rPr>
                <w:rFonts w:eastAsia="Times New Roman"/>
                <w:b/>
                <w:bCs/>
                <w:color w:val="000000"/>
                <w:kern w:val="0"/>
                <w:sz w:val="22"/>
                <w:szCs w:val="22"/>
                <w:lang w:eastAsia="ru-RU"/>
              </w:rPr>
              <w:t>Производитель:</w:t>
            </w:r>
            <w:r w:rsidRPr="00BC5ECB">
              <w:rPr>
                <w:rFonts w:eastAsia="Times New Roman"/>
                <w:color w:val="000000"/>
                <w:kern w:val="0"/>
                <w:sz w:val="22"/>
                <w:szCs w:val="22"/>
                <w:lang w:eastAsia="ru-RU"/>
              </w:rPr>
              <w:br/>
            </w:r>
            <w:proofErr w:type="spellStart"/>
            <w:r w:rsidRPr="00BC5ECB">
              <w:rPr>
                <w:rFonts w:eastAsia="Times New Roman"/>
                <w:color w:val="000000"/>
                <w:kern w:val="0"/>
                <w:sz w:val="22"/>
                <w:szCs w:val="22"/>
                <w:lang w:eastAsia="ru-RU"/>
              </w:rPr>
              <w:t>Crosstex</w:t>
            </w:r>
            <w:proofErr w:type="spellEnd"/>
            <w:r w:rsidRPr="00BC5ECB">
              <w:rPr>
                <w:rFonts w:eastAsia="Times New Roman"/>
                <w:color w:val="000000"/>
                <w:kern w:val="0"/>
                <w:sz w:val="22"/>
                <w:szCs w:val="22"/>
                <w:lang w:eastAsia="ru-RU"/>
              </w:rPr>
              <w:t>, США</w:t>
            </w:r>
          </w:p>
        </w:tc>
        <w:tc>
          <w:tcPr>
            <w:tcW w:w="923" w:type="dxa"/>
            <w:tcBorders>
              <w:top w:val="nil"/>
              <w:left w:val="nil"/>
              <w:bottom w:val="single" w:sz="4" w:space="0" w:color="auto"/>
              <w:right w:val="single" w:sz="4" w:space="0" w:color="auto"/>
            </w:tcBorders>
            <w:vAlign w:val="center"/>
          </w:tcPr>
          <w:p w:rsidR="0087255C" w:rsidRPr="00BC5ECB" w:rsidRDefault="003B2926" w:rsidP="000E3703">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BC5ECB" w:rsidRDefault="003B2926"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w:t>
            </w:r>
          </w:p>
        </w:tc>
      </w:tr>
      <w:tr w:rsidR="0087255C" w:rsidRPr="00BC5ECB" w:rsidTr="00E259E7">
        <w:trPr>
          <w:trHeight w:val="2544"/>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12</w:t>
            </w:r>
          </w:p>
        </w:tc>
        <w:tc>
          <w:tcPr>
            <w:tcW w:w="3241" w:type="dxa"/>
            <w:tcBorders>
              <w:top w:val="nil"/>
              <w:left w:val="nil"/>
              <w:bottom w:val="single" w:sz="4" w:space="0" w:color="auto"/>
              <w:right w:val="single" w:sz="4" w:space="0" w:color="auto"/>
            </w:tcBorders>
            <w:noWrap/>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Композитный материал для временных конструкций </w:t>
            </w:r>
            <w:proofErr w:type="spellStart"/>
            <w:r w:rsidRPr="00BC5ECB">
              <w:rPr>
                <w:rFonts w:eastAsia="Times New Roman"/>
                <w:color w:val="000000"/>
                <w:kern w:val="0"/>
                <w:sz w:val="22"/>
                <w:szCs w:val="22"/>
                <w:lang w:eastAsia="ru-RU"/>
              </w:rPr>
              <w:t>Luxatemp-Fluorescence</w:t>
            </w:r>
            <w:proofErr w:type="spellEnd"/>
            <w:r w:rsidRPr="00BC5ECB">
              <w:rPr>
                <w:rFonts w:eastAsia="Times New Roman"/>
                <w:color w:val="000000"/>
                <w:kern w:val="0"/>
                <w:sz w:val="22"/>
                <w:szCs w:val="22"/>
                <w:lang w:eastAsia="ru-RU"/>
              </w:rPr>
              <w:t>. Цвет А</w:t>
            </w:r>
            <w:proofErr w:type="gramStart"/>
            <w:r w:rsidRPr="00BC5ECB">
              <w:rPr>
                <w:rFonts w:eastAsia="Times New Roman"/>
                <w:color w:val="000000"/>
                <w:kern w:val="0"/>
                <w:sz w:val="22"/>
                <w:szCs w:val="22"/>
                <w:lang w:eastAsia="ru-RU"/>
              </w:rPr>
              <w:t>1</w:t>
            </w:r>
            <w:proofErr w:type="gramEnd"/>
            <w:r w:rsidRPr="00BC5ECB">
              <w:rPr>
                <w:rFonts w:eastAsia="Times New Roman"/>
                <w:color w:val="000000"/>
                <w:kern w:val="0"/>
                <w:sz w:val="22"/>
                <w:szCs w:val="22"/>
                <w:lang w:eastAsia="ru-RU"/>
              </w:rPr>
              <w:t>.</w:t>
            </w:r>
          </w:p>
        </w:tc>
        <w:tc>
          <w:tcPr>
            <w:tcW w:w="9781"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Композитный материал для временных конструкций</w:t>
            </w:r>
            <w:r w:rsidRPr="00BC5ECB">
              <w:rPr>
                <w:rFonts w:eastAsia="Times New Roman"/>
                <w:color w:val="000000"/>
                <w:kern w:val="0"/>
                <w:sz w:val="22"/>
                <w:szCs w:val="22"/>
                <w:lang w:eastAsia="ru-RU"/>
              </w:rPr>
              <w:br/>
              <w:t>Цвет А</w:t>
            </w:r>
            <w:proofErr w:type="gramStart"/>
            <w:r w:rsidRPr="00BC5ECB">
              <w:rPr>
                <w:rFonts w:eastAsia="Times New Roman"/>
                <w:color w:val="000000"/>
                <w:kern w:val="0"/>
                <w:sz w:val="22"/>
                <w:szCs w:val="22"/>
                <w:lang w:eastAsia="ru-RU"/>
              </w:rPr>
              <w:t>2</w:t>
            </w:r>
            <w:proofErr w:type="gramEnd"/>
            <w:r w:rsidRPr="00BC5ECB">
              <w:rPr>
                <w:rFonts w:eastAsia="Times New Roman"/>
                <w:color w:val="000000"/>
                <w:kern w:val="0"/>
                <w:sz w:val="22"/>
                <w:szCs w:val="22"/>
                <w:lang w:eastAsia="ru-RU"/>
              </w:rPr>
              <w:t xml:space="preserve"> Композитный материал для временных конструкций. </w:t>
            </w:r>
            <w:r w:rsidRPr="00BC5ECB">
              <w:rPr>
                <w:rFonts w:eastAsia="Times New Roman"/>
                <w:color w:val="000000"/>
                <w:kern w:val="0"/>
                <w:sz w:val="22"/>
                <w:szCs w:val="22"/>
                <w:lang w:eastAsia="ru-RU"/>
              </w:rPr>
              <w:br/>
              <w:t>Отличная адаптация временных конструкций</w:t>
            </w:r>
            <w:r w:rsidRPr="00BC5ECB">
              <w:rPr>
                <w:rFonts w:eastAsia="Times New Roman"/>
                <w:color w:val="000000"/>
                <w:kern w:val="0"/>
                <w:sz w:val="22"/>
                <w:szCs w:val="22"/>
                <w:lang w:eastAsia="ru-RU"/>
              </w:rPr>
              <w:br/>
              <w:t>• Высокая прочность на изгиб</w:t>
            </w:r>
            <w:r w:rsidRPr="00BC5ECB">
              <w:rPr>
                <w:rFonts w:eastAsia="Times New Roman"/>
                <w:color w:val="000000"/>
                <w:kern w:val="0"/>
                <w:sz w:val="22"/>
                <w:szCs w:val="22"/>
                <w:lang w:eastAsia="ru-RU"/>
              </w:rPr>
              <w:br/>
              <w:t>• Высокая устойчивость к абразивным воздействиям</w:t>
            </w:r>
            <w:r w:rsidRPr="00BC5ECB">
              <w:rPr>
                <w:rFonts w:eastAsia="Times New Roman"/>
                <w:color w:val="000000"/>
                <w:kern w:val="0"/>
                <w:sz w:val="22"/>
                <w:szCs w:val="22"/>
                <w:lang w:eastAsia="ru-RU"/>
              </w:rPr>
              <w:br/>
              <w:t>• Гладкая поверхность временных конструкций, высокая стабильность цвета</w:t>
            </w:r>
            <w:r w:rsidRPr="00BC5ECB">
              <w:rPr>
                <w:rFonts w:eastAsia="Times New Roman"/>
                <w:color w:val="000000"/>
                <w:kern w:val="0"/>
                <w:sz w:val="22"/>
                <w:szCs w:val="22"/>
                <w:lang w:eastAsia="ru-RU"/>
              </w:rPr>
              <w:br/>
              <w:t xml:space="preserve">• Прекрасная </w:t>
            </w:r>
            <w:proofErr w:type="spellStart"/>
            <w:r w:rsidRPr="00BC5ECB">
              <w:rPr>
                <w:rFonts w:eastAsia="Times New Roman"/>
                <w:color w:val="000000"/>
                <w:kern w:val="0"/>
                <w:sz w:val="22"/>
                <w:szCs w:val="22"/>
                <w:lang w:eastAsia="ru-RU"/>
              </w:rPr>
              <w:t>биосовместимость</w:t>
            </w:r>
            <w:proofErr w:type="spellEnd"/>
            <w:r w:rsidRPr="00BC5ECB">
              <w:rPr>
                <w:rFonts w:eastAsia="Times New Roman"/>
                <w:color w:val="000000"/>
                <w:kern w:val="0"/>
                <w:sz w:val="22"/>
                <w:szCs w:val="22"/>
                <w:lang w:eastAsia="ru-RU"/>
              </w:rPr>
              <w:br/>
              <w:t>• Отсутствие воздействия на пульпу за счет низкой температуры полимеризации</w:t>
            </w:r>
            <w:r w:rsidRPr="00BC5ECB">
              <w:rPr>
                <w:rFonts w:eastAsia="Times New Roman"/>
                <w:color w:val="000000"/>
                <w:kern w:val="0"/>
                <w:sz w:val="22"/>
                <w:szCs w:val="22"/>
                <w:lang w:eastAsia="ru-RU"/>
              </w:rPr>
              <w:br/>
              <w:t>Цвет А</w:t>
            </w:r>
            <w:proofErr w:type="gramStart"/>
            <w:r w:rsidRPr="00BC5ECB">
              <w:rPr>
                <w:rFonts w:eastAsia="Times New Roman"/>
                <w:color w:val="000000"/>
                <w:kern w:val="0"/>
                <w:sz w:val="22"/>
                <w:szCs w:val="22"/>
                <w:lang w:eastAsia="ru-RU"/>
              </w:rPr>
              <w:t>1</w:t>
            </w:r>
            <w:proofErr w:type="gramEnd"/>
            <w:r w:rsidRPr="00BC5ECB">
              <w:rPr>
                <w:rFonts w:eastAsia="Times New Roman"/>
                <w:color w:val="000000"/>
                <w:kern w:val="0"/>
                <w:sz w:val="22"/>
                <w:szCs w:val="22"/>
                <w:lang w:eastAsia="ru-RU"/>
              </w:rPr>
              <w:br/>
              <w:t xml:space="preserve">Состав: 1 картридж не менее 76 г, не менее 15 </w:t>
            </w:r>
            <w:proofErr w:type="spellStart"/>
            <w:r w:rsidRPr="00BC5ECB">
              <w:rPr>
                <w:rFonts w:eastAsia="Times New Roman"/>
                <w:color w:val="000000"/>
                <w:kern w:val="0"/>
                <w:sz w:val="22"/>
                <w:szCs w:val="22"/>
                <w:lang w:eastAsia="ru-RU"/>
              </w:rPr>
              <w:t>канюл</w:t>
            </w:r>
            <w:proofErr w:type="spellEnd"/>
          </w:p>
        </w:tc>
        <w:tc>
          <w:tcPr>
            <w:tcW w:w="923" w:type="dxa"/>
            <w:tcBorders>
              <w:top w:val="nil"/>
              <w:left w:val="nil"/>
              <w:bottom w:val="single" w:sz="4" w:space="0" w:color="auto"/>
              <w:right w:val="single" w:sz="4" w:space="0" w:color="auto"/>
            </w:tcBorders>
            <w:vAlign w:val="center"/>
          </w:tcPr>
          <w:p w:rsidR="0087255C" w:rsidRPr="00BC5ECB" w:rsidRDefault="00E21F52" w:rsidP="000E3703">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w:t>
            </w:r>
          </w:p>
        </w:tc>
      </w:tr>
      <w:tr w:rsidR="0087255C" w:rsidRPr="00BC5ECB" w:rsidTr="00E259E7">
        <w:trPr>
          <w:trHeight w:val="2551"/>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13</w:t>
            </w:r>
          </w:p>
        </w:tc>
        <w:tc>
          <w:tcPr>
            <w:tcW w:w="3241" w:type="dxa"/>
            <w:tcBorders>
              <w:top w:val="nil"/>
              <w:left w:val="nil"/>
              <w:bottom w:val="single" w:sz="4" w:space="0" w:color="auto"/>
              <w:right w:val="single" w:sz="4" w:space="0" w:color="auto"/>
            </w:tcBorders>
            <w:noWrap/>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Композитный материал для временных конструкций </w:t>
            </w:r>
            <w:proofErr w:type="spellStart"/>
            <w:r w:rsidRPr="00BC5ECB">
              <w:rPr>
                <w:rFonts w:eastAsia="Times New Roman"/>
                <w:color w:val="000000"/>
                <w:kern w:val="0"/>
                <w:sz w:val="22"/>
                <w:szCs w:val="22"/>
                <w:lang w:eastAsia="ru-RU"/>
              </w:rPr>
              <w:t>Luxatemp-Fluorescence</w:t>
            </w:r>
            <w:proofErr w:type="spellEnd"/>
            <w:r w:rsidRPr="00BC5ECB">
              <w:rPr>
                <w:rFonts w:eastAsia="Times New Roman"/>
                <w:color w:val="000000"/>
                <w:kern w:val="0"/>
                <w:sz w:val="22"/>
                <w:szCs w:val="22"/>
                <w:lang w:eastAsia="ru-RU"/>
              </w:rPr>
              <w:t>. Цвет А</w:t>
            </w:r>
            <w:proofErr w:type="gramStart"/>
            <w:r w:rsidRPr="00BC5ECB">
              <w:rPr>
                <w:rFonts w:eastAsia="Times New Roman"/>
                <w:color w:val="000000"/>
                <w:kern w:val="0"/>
                <w:sz w:val="22"/>
                <w:szCs w:val="22"/>
                <w:lang w:eastAsia="ru-RU"/>
              </w:rPr>
              <w:t>2</w:t>
            </w:r>
            <w:proofErr w:type="gramEnd"/>
            <w:r w:rsidRPr="00BC5ECB">
              <w:rPr>
                <w:rFonts w:eastAsia="Times New Roman"/>
                <w:color w:val="000000"/>
                <w:kern w:val="0"/>
                <w:sz w:val="22"/>
                <w:szCs w:val="22"/>
                <w:lang w:eastAsia="ru-RU"/>
              </w:rPr>
              <w:t>.</w:t>
            </w:r>
          </w:p>
        </w:tc>
        <w:tc>
          <w:tcPr>
            <w:tcW w:w="9781"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Композитный материал для временных конструкций</w:t>
            </w:r>
            <w:r w:rsidRPr="00BC5ECB">
              <w:rPr>
                <w:rFonts w:eastAsia="Times New Roman"/>
                <w:color w:val="000000"/>
                <w:kern w:val="0"/>
                <w:sz w:val="22"/>
                <w:szCs w:val="22"/>
                <w:lang w:eastAsia="ru-RU"/>
              </w:rPr>
              <w:br/>
              <w:t>Цвет А</w:t>
            </w:r>
            <w:proofErr w:type="gramStart"/>
            <w:r w:rsidRPr="00BC5ECB">
              <w:rPr>
                <w:rFonts w:eastAsia="Times New Roman"/>
                <w:color w:val="000000"/>
                <w:kern w:val="0"/>
                <w:sz w:val="22"/>
                <w:szCs w:val="22"/>
                <w:lang w:eastAsia="ru-RU"/>
              </w:rPr>
              <w:t>2</w:t>
            </w:r>
            <w:proofErr w:type="gramEnd"/>
            <w:r w:rsidRPr="00BC5ECB">
              <w:rPr>
                <w:rFonts w:eastAsia="Times New Roman"/>
                <w:color w:val="000000"/>
                <w:kern w:val="0"/>
                <w:sz w:val="22"/>
                <w:szCs w:val="22"/>
                <w:lang w:eastAsia="ru-RU"/>
              </w:rPr>
              <w:t xml:space="preserve"> Композитный материал для временных конструкций. </w:t>
            </w:r>
            <w:r w:rsidRPr="00BC5ECB">
              <w:rPr>
                <w:rFonts w:eastAsia="Times New Roman"/>
                <w:color w:val="000000"/>
                <w:kern w:val="0"/>
                <w:sz w:val="22"/>
                <w:szCs w:val="22"/>
                <w:lang w:eastAsia="ru-RU"/>
              </w:rPr>
              <w:br/>
              <w:t>Отличная адаптация временных конструкций</w:t>
            </w:r>
            <w:r w:rsidRPr="00BC5ECB">
              <w:rPr>
                <w:rFonts w:eastAsia="Times New Roman"/>
                <w:color w:val="000000"/>
                <w:kern w:val="0"/>
                <w:sz w:val="22"/>
                <w:szCs w:val="22"/>
                <w:lang w:eastAsia="ru-RU"/>
              </w:rPr>
              <w:br/>
              <w:t>• Высокая прочность на изгиб</w:t>
            </w:r>
            <w:r w:rsidRPr="00BC5ECB">
              <w:rPr>
                <w:rFonts w:eastAsia="Times New Roman"/>
                <w:color w:val="000000"/>
                <w:kern w:val="0"/>
                <w:sz w:val="22"/>
                <w:szCs w:val="22"/>
                <w:lang w:eastAsia="ru-RU"/>
              </w:rPr>
              <w:br/>
              <w:t>• Высокая устойчивость к абразивным воздействиям</w:t>
            </w:r>
            <w:r w:rsidRPr="00BC5ECB">
              <w:rPr>
                <w:rFonts w:eastAsia="Times New Roman"/>
                <w:color w:val="000000"/>
                <w:kern w:val="0"/>
                <w:sz w:val="22"/>
                <w:szCs w:val="22"/>
                <w:lang w:eastAsia="ru-RU"/>
              </w:rPr>
              <w:br/>
              <w:t>• Гладкая поверхность временных конструкций, высокая стабильность цвета</w:t>
            </w:r>
            <w:r w:rsidRPr="00BC5ECB">
              <w:rPr>
                <w:rFonts w:eastAsia="Times New Roman"/>
                <w:color w:val="000000"/>
                <w:kern w:val="0"/>
                <w:sz w:val="22"/>
                <w:szCs w:val="22"/>
                <w:lang w:eastAsia="ru-RU"/>
              </w:rPr>
              <w:br/>
              <w:t xml:space="preserve">• Прекрасная </w:t>
            </w:r>
            <w:proofErr w:type="spellStart"/>
            <w:r w:rsidRPr="00BC5ECB">
              <w:rPr>
                <w:rFonts w:eastAsia="Times New Roman"/>
                <w:color w:val="000000"/>
                <w:kern w:val="0"/>
                <w:sz w:val="22"/>
                <w:szCs w:val="22"/>
                <w:lang w:eastAsia="ru-RU"/>
              </w:rPr>
              <w:t>биосовместимость</w:t>
            </w:r>
            <w:proofErr w:type="spellEnd"/>
            <w:r w:rsidRPr="00BC5ECB">
              <w:rPr>
                <w:rFonts w:eastAsia="Times New Roman"/>
                <w:color w:val="000000"/>
                <w:kern w:val="0"/>
                <w:sz w:val="22"/>
                <w:szCs w:val="22"/>
                <w:lang w:eastAsia="ru-RU"/>
              </w:rPr>
              <w:br/>
              <w:t>• Отсутствие воздействия на пульпу за счет низкой температуры полимеризации</w:t>
            </w:r>
            <w:r w:rsidRPr="00BC5ECB">
              <w:rPr>
                <w:rFonts w:eastAsia="Times New Roman"/>
                <w:color w:val="000000"/>
                <w:kern w:val="0"/>
                <w:sz w:val="22"/>
                <w:szCs w:val="22"/>
                <w:lang w:eastAsia="ru-RU"/>
              </w:rPr>
              <w:br/>
              <w:t>Цвет А</w:t>
            </w:r>
            <w:proofErr w:type="gramStart"/>
            <w:r w:rsidRPr="00BC5ECB">
              <w:rPr>
                <w:rFonts w:eastAsia="Times New Roman"/>
                <w:color w:val="000000"/>
                <w:kern w:val="0"/>
                <w:sz w:val="22"/>
                <w:szCs w:val="22"/>
                <w:lang w:eastAsia="ru-RU"/>
              </w:rPr>
              <w:t>2</w:t>
            </w:r>
            <w:proofErr w:type="gramEnd"/>
            <w:r w:rsidRPr="00BC5ECB">
              <w:rPr>
                <w:rFonts w:eastAsia="Times New Roman"/>
                <w:color w:val="000000"/>
                <w:kern w:val="0"/>
                <w:sz w:val="22"/>
                <w:szCs w:val="22"/>
                <w:lang w:eastAsia="ru-RU"/>
              </w:rPr>
              <w:br/>
              <w:t xml:space="preserve">Состав: 1 картридж не менее 76 г, не менее 15 </w:t>
            </w:r>
            <w:proofErr w:type="spellStart"/>
            <w:r w:rsidRPr="00BC5ECB">
              <w:rPr>
                <w:rFonts w:eastAsia="Times New Roman"/>
                <w:color w:val="000000"/>
                <w:kern w:val="0"/>
                <w:sz w:val="22"/>
                <w:szCs w:val="22"/>
                <w:lang w:eastAsia="ru-RU"/>
              </w:rPr>
              <w:t>канюл</w:t>
            </w:r>
            <w:proofErr w:type="spellEnd"/>
          </w:p>
        </w:tc>
        <w:tc>
          <w:tcPr>
            <w:tcW w:w="923" w:type="dxa"/>
            <w:tcBorders>
              <w:top w:val="nil"/>
              <w:left w:val="nil"/>
              <w:bottom w:val="single" w:sz="4" w:space="0" w:color="auto"/>
              <w:right w:val="single" w:sz="4" w:space="0" w:color="auto"/>
            </w:tcBorders>
            <w:vAlign w:val="center"/>
          </w:tcPr>
          <w:p w:rsidR="0087255C" w:rsidRPr="00BC5ECB" w:rsidRDefault="00E21F52" w:rsidP="000E3703">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BC5ECB" w:rsidRDefault="003F40FB"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5</w:t>
            </w:r>
          </w:p>
        </w:tc>
      </w:tr>
      <w:tr w:rsidR="0087255C" w:rsidRPr="00BC5ECB" w:rsidTr="00E259E7">
        <w:trPr>
          <w:trHeight w:val="2829"/>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lastRenderedPageBreak/>
              <w:t>14</w:t>
            </w:r>
          </w:p>
        </w:tc>
        <w:tc>
          <w:tcPr>
            <w:tcW w:w="3241" w:type="dxa"/>
            <w:tcBorders>
              <w:top w:val="nil"/>
              <w:left w:val="nil"/>
              <w:bottom w:val="single" w:sz="4" w:space="0" w:color="auto"/>
              <w:right w:val="single" w:sz="4" w:space="0" w:color="auto"/>
            </w:tcBorders>
            <w:noWrap/>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Композитный материал для временных конструкций </w:t>
            </w:r>
            <w:proofErr w:type="spellStart"/>
            <w:r w:rsidRPr="00BC5ECB">
              <w:rPr>
                <w:rFonts w:eastAsia="Times New Roman"/>
                <w:color w:val="000000"/>
                <w:kern w:val="0"/>
                <w:sz w:val="22"/>
                <w:szCs w:val="22"/>
                <w:lang w:eastAsia="ru-RU"/>
              </w:rPr>
              <w:t>Luxatemp-Fluorescence</w:t>
            </w:r>
            <w:proofErr w:type="spellEnd"/>
            <w:r w:rsidRPr="00BC5ECB">
              <w:rPr>
                <w:rFonts w:eastAsia="Times New Roman"/>
                <w:color w:val="000000"/>
                <w:kern w:val="0"/>
                <w:sz w:val="22"/>
                <w:szCs w:val="22"/>
                <w:lang w:eastAsia="ru-RU"/>
              </w:rPr>
              <w:t>. Цвет А3.</w:t>
            </w:r>
          </w:p>
        </w:tc>
        <w:tc>
          <w:tcPr>
            <w:tcW w:w="9781"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Композитный материал для временных конструкций</w:t>
            </w:r>
            <w:r w:rsidRPr="00BC5ECB">
              <w:rPr>
                <w:rFonts w:eastAsia="Times New Roman"/>
                <w:color w:val="000000"/>
                <w:kern w:val="0"/>
                <w:sz w:val="22"/>
                <w:szCs w:val="22"/>
                <w:lang w:eastAsia="ru-RU"/>
              </w:rPr>
              <w:br/>
              <w:t xml:space="preserve">Цвет А3 Композитный материал для временных конструкций. </w:t>
            </w:r>
            <w:r w:rsidRPr="00BC5ECB">
              <w:rPr>
                <w:rFonts w:eastAsia="Times New Roman"/>
                <w:color w:val="000000"/>
                <w:kern w:val="0"/>
                <w:sz w:val="22"/>
                <w:szCs w:val="22"/>
                <w:lang w:eastAsia="ru-RU"/>
              </w:rPr>
              <w:br/>
              <w:t>Отличная адаптация временных конструкций</w:t>
            </w:r>
            <w:r w:rsidRPr="00BC5ECB">
              <w:rPr>
                <w:rFonts w:eastAsia="Times New Roman"/>
                <w:color w:val="000000"/>
                <w:kern w:val="0"/>
                <w:sz w:val="22"/>
                <w:szCs w:val="22"/>
                <w:lang w:eastAsia="ru-RU"/>
              </w:rPr>
              <w:br/>
              <w:t>• Высокая прочность на изгиб</w:t>
            </w:r>
            <w:r w:rsidRPr="00BC5ECB">
              <w:rPr>
                <w:rFonts w:eastAsia="Times New Roman"/>
                <w:color w:val="000000"/>
                <w:kern w:val="0"/>
                <w:sz w:val="22"/>
                <w:szCs w:val="22"/>
                <w:lang w:eastAsia="ru-RU"/>
              </w:rPr>
              <w:br/>
              <w:t>• Высокая устойчивость к абразивным воздействиям</w:t>
            </w:r>
            <w:r w:rsidRPr="00BC5ECB">
              <w:rPr>
                <w:rFonts w:eastAsia="Times New Roman"/>
                <w:color w:val="000000"/>
                <w:kern w:val="0"/>
                <w:sz w:val="22"/>
                <w:szCs w:val="22"/>
                <w:lang w:eastAsia="ru-RU"/>
              </w:rPr>
              <w:br/>
              <w:t>• Гладкая поверхность временных конструкций, высокая стабильность цвета</w:t>
            </w:r>
            <w:r w:rsidRPr="00BC5ECB">
              <w:rPr>
                <w:rFonts w:eastAsia="Times New Roman"/>
                <w:color w:val="000000"/>
                <w:kern w:val="0"/>
                <w:sz w:val="22"/>
                <w:szCs w:val="22"/>
                <w:lang w:eastAsia="ru-RU"/>
              </w:rPr>
              <w:br/>
              <w:t xml:space="preserve">• Прекрасная </w:t>
            </w:r>
            <w:proofErr w:type="spellStart"/>
            <w:r w:rsidRPr="00BC5ECB">
              <w:rPr>
                <w:rFonts w:eastAsia="Times New Roman"/>
                <w:color w:val="000000"/>
                <w:kern w:val="0"/>
                <w:sz w:val="22"/>
                <w:szCs w:val="22"/>
                <w:lang w:eastAsia="ru-RU"/>
              </w:rPr>
              <w:t>биосовместимость</w:t>
            </w:r>
            <w:proofErr w:type="spellEnd"/>
            <w:r w:rsidRPr="00BC5ECB">
              <w:rPr>
                <w:rFonts w:eastAsia="Times New Roman"/>
                <w:color w:val="000000"/>
                <w:kern w:val="0"/>
                <w:sz w:val="22"/>
                <w:szCs w:val="22"/>
                <w:lang w:eastAsia="ru-RU"/>
              </w:rPr>
              <w:br/>
              <w:t>• Отсутствие воздействия на пульпу за счет низкой температуры полимеризации</w:t>
            </w:r>
            <w:r w:rsidRPr="00BC5ECB">
              <w:rPr>
                <w:rFonts w:eastAsia="Times New Roman"/>
                <w:color w:val="000000"/>
                <w:kern w:val="0"/>
                <w:sz w:val="22"/>
                <w:szCs w:val="22"/>
                <w:lang w:eastAsia="ru-RU"/>
              </w:rPr>
              <w:br/>
              <w:t>Цвет А3</w:t>
            </w:r>
            <w:r w:rsidRPr="00BC5ECB">
              <w:rPr>
                <w:rFonts w:eastAsia="Times New Roman"/>
                <w:color w:val="000000"/>
                <w:kern w:val="0"/>
                <w:sz w:val="22"/>
                <w:szCs w:val="22"/>
                <w:lang w:eastAsia="ru-RU"/>
              </w:rPr>
              <w:br/>
              <w:t xml:space="preserve">Состав: 1 картридж не менее 76 г, не менее 15 </w:t>
            </w:r>
            <w:proofErr w:type="spellStart"/>
            <w:r w:rsidRPr="00BC5ECB">
              <w:rPr>
                <w:rFonts w:eastAsia="Times New Roman"/>
                <w:color w:val="000000"/>
                <w:kern w:val="0"/>
                <w:sz w:val="22"/>
                <w:szCs w:val="22"/>
                <w:lang w:eastAsia="ru-RU"/>
              </w:rPr>
              <w:t>канюл</w:t>
            </w:r>
            <w:proofErr w:type="spellEnd"/>
          </w:p>
        </w:tc>
        <w:tc>
          <w:tcPr>
            <w:tcW w:w="923" w:type="dxa"/>
            <w:tcBorders>
              <w:top w:val="nil"/>
              <w:left w:val="nil"/>
              <w:bottom w:val="single" w:sz="4" w:space="0" w:color="auto"/>
              <w:right w:val="single" w:sz="4" w:space="0" w:color="auto"/>
            </w:tcBorders>
            <w:vAlign w:val="center"/>
          </w:tcPr>
          <w:p w:rsidR="0087255C" w:rsidRPr="00BC5ECB" w:rsidRDefault="00E21F52" w:rsidP="000E3703">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BC5ECB" w:rsidRDefault="003F40FB"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p>
        </w:tc>
      </w:tr>
      <w:tr w:rsidR="0087255C" w:rsidRPr="00BC5ECB" w:rsidTr="00E259E7">
        <w:trPr>
          <w:trHeight w:val="1694"/>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255C" w:rsidP="0076620F">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r w:rsidR="0076620F" w:rsidRPr="00BC5ECB">
              <w:rPr>
                <w:rFonts w:eastAsia="Times New Roman"/>
                <w:color w:val="000000"/>
                <w:kern w:val="0"/>
                <w:sz w:val="22"/>
                <w:szCs w:val="22"/>
                <w:lang w:eastAsia="ru-RU"/>
              </w:rPr>
              <w:t>5</w:t>
            </w:r>
          </w:p>
        </w:tc>
        <w:tc>
          <w:tcPr>
            <w:tcW w:w="3241" w:type="dxa"/>
            <w:tcBorders>
              <w:top w:val="nil"/>
              <w:left w:val="nil"/>
              <w:bottom w:val="single" w:sz="4" w:space="0" w:color="auto"/>
              <w:right w:val="single" w:sz="4" w:space="0" w:color="auto"/>
            </w:tcBorders>
            <w:noWrap/>
            <w:vAlign w:val="center"/>
          </w:tcPr>
          <w:p w:rsidR="0087255C" w:rsidRPr="00BC5ECB" w:rsidRDefault="0087255C" w:rsidP="000E3703">
            <w:pPr>
              <w:widowControl/>
              <w:suppressAutoHyphens w:val="0"/>
              <w:jc w:val="both"/>
              <w:rPr>
                <w:rFonts w:eastAsia="Times New Roman"/>
                <w:color w:val="000000"/>
                <w:kern w:val="0"/>
                <w:sz w:val="22"/>
                <w:szCs w:val="22"/>
                <w:lang w:eastAsia="ru-RU"/>
              </w:rPr>
            </w:pPr>
            <w:r w:rsidRPr="00BC5ECB">
              <w:rPr>
                <w:color w:val="000000"/>
                <w:sz w:val="22"/>
                <w:szCs w:val="22"/>
              </w:rPr>
              <w:t xml:space="preserve">Слепочная масса </w:t>
            </w:r>
            <w:proofErr w:type="gramStart"/>
            <w:r w:rsidRPr="00BC5ECB">
              <w:rPr>
                <w:color w:val="000000"/>
                <w:sz w:val="22"/>
                <w:szCs w:val="22"/>
              </w:rPr>
              <w:t>А-силиконовая</w:t>
            </w:r>
            <w:proofErr w:type="gramEnd"/>
            <w:r w:rsidRPr="00BC5ECB">
              <w:rPr>
                <w:color w:val="000000"/>
                <w:sz w:val="22"/>
                <w:szCs w:val="22"/>
              </w:rPr>
              <w:t xml:space="preserve"> </w:t>
            </w:r>
            <w:proofErr w:type="spellStart"/>
            <w:r w:rsidRPr="00BC5ECB">
              <w:rPr>
                <w:color w:val="000000"/>
                <w:sz w:val="22"/>
                <w:szCs w:val="22"/>
              </w:rPr>
              <w:t>Betasil</w:t>
            </w:r>
            <w:proofErr w:type="spellEnd"/>
            <w:r w:rsidRPr="00BC5ECB">
              <w:rPr>
                <w:color w:val="000000"/>
                <w:sz w:val="22"/>
                <w:szCs w:val="22"/>
              </w:rPr>
              <w:t xml:space="preserve"> </w:t>
            </w:r>
            <w:proofErr w:type="spellStart"/>
            <w:r w:rsidRPr="00BC5ECB">
              <w:rPr>
                <w:color w:val="000000"/>
                <w:sz w:val="22"/>
                <w:szCs w:val="22"/>
              </w:rPr>
              <w:t>Putty</w:t>
            </w:r>
            <w:proofErr w:type="spellEnd"/>
            <w:r w:rsidRPr="00BC5ECB">
              <w:rPr>
                <w:color w:val="000000"/>
                <w:sz w:val="22"/>
                <w:szCs w:val="22"/>
              </w:rPr>
              <w:t xml:space="preserve"> </w:t>
            </w:r>
            <w:proofErr w:type="spellStart"/>
            <w:r w:rsidRPr="00BC5ECB">
              <w:rPr>
                <w:color w:val="000000"/>
                <w:sz w:val="22"/>
                <w:szCs w:val="22"/>
              </w:rPr>
              <w:t>Soft</w:t>
            </w:r>
            <w:proofErr w:type="spellEnd"/>
            <w:r w:rsidRPr="00BC5ECB">
              <w:rPr>
                <w:color w:val="000000"/>
                <w:sz w:val="22"/>
                <w:szCs w:val="22"/>
              </w:rPr>
              <w:t xml:space="preserve"> A60 НАБОР 2х300мл база, 2х50 </w:t>
            </w:r>
            <w:proofErr w:type="spellStart"/>
            <w:r w:rsidRPr="00BC5ECB">
              <w:rPr>
                <w:color w:val="000000"/>
                <w:sz w:val="22"/>
                <w:szCs w:val="22"/>
              </w:rPr>
              <w:t>корриг</w:t>
            </w:r>
            <w:proofErr w:type="spellEnd"/>
            <w:r w:rsidRPr="00BC5ECB">
              <w:rPr>
                <w:color w:val="000000"/>
                <w:sz w:val="22"/>
                <w:szCs w:val="22"/>
              </w:rPr>
              <w:t>, канюли</w:t>
            </w:r>
          </w:p>
        </w:tc>
        <w:tc>
          <w:tcPr>
            <w:tcW w:w="9781"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jc w:val="both"/>
              <w:rPr>
                <w:rFonts w:eastAsia="Times New Roman"/>
                <w:color w:val="000000"/>
                <w:kern w:val="0"/>
                <w:sz w:val="22"/>
                <w:szCs w:val="22"/>
                <w:lang w:eastAsia="ru-RU"/>
              </w:rPr>
            </w:pPr>
            <w:proofErr w:type="spellStart"/>
            <w:r w:rsidRPr="00BC5ECB">
              <w:rPr>
                <w:color w:val="000000"/>
                <w:sz w:val="22"/>
                <w:szCs w:val="22"/>
              </w:rPr>
              <w:t>Betasil</w:t>
            </w:r>
            <w:proofErr w:type="spellEnd"/>
            <w:r w:rsidRPr="00BC5ECB">
              <w:rPr>
                <w:color w:val="000000"/>
                <w:sz w:val="22"/>
                <w:szCs w:val="22"/>
              </w:rPr>
              <w:t xml:space="preserve"> </w:t>
            </w:r>
            <w:proofErr w:type="spellStart"/>
            <w:r w:rsidRPr="00BC5ECB">
              <w:rPr>
                <w:color w:val="000000"/>
                <w:sz w:val="22"/>
                <w:szCs w:val="22"/>
              </w:rPr>
              <w:t>vario</w:t>
            </w:r>
            <w:proofErr w:type="spellEnd"/>
            <w:r w:rsidRPr="00BC5ECB">
              <w:rPr>
                <w:color w:val="000000"/>
                <w:sz w:val="22"/>
                <w:szCs w:val="22"/>
              </w:rPr>
              <w:t xml:space="preserve"> </w:t>
            </w:r>
            <w:proofErr w:type="spellStart"/>
            <w:r w:rsidRPr="00BC5ECB">
              <w:rPr>
                <w:color w:val="000000"/>
                <w:sz w:val="22"/>
                <w:szCs w:val="22"/>
              </w:rPr>
              <w:t>Putty</w:t>
            </w:r>
            <w:proofErr w:type="spellEnd"/>
            <w:r w:rsidRPr="00BC5ECB">
              <w:rPr>
                <w:color w:val="000000"/>
                <w:sz w:val="22"/>
                <w:szCs w:val="22"/>
              </w:rPr>
              <w:t xml:space="preserve"> </w:t>
            </w:r>
            <w:proofErr w:type="spellStart"/>
            <w:r w:rsidRPr="00BC5ECB">
              <w:rPr>
                <w:color w:val="000000"/>
                <w:sz w:val="22"/>
                <w:szCs w:val="22"/>
              </w:rPr>
              <w:t>Soft</w:t>
            </w:r>
            <w:proofErr w:type="spellEnd"/>
            <w:r w:rsidRPr="00BC5ECB">
              <w:rPr>
                <w:color w:val="000000"/>
                <w:sz w:val="22"/>
                <w:szCs w:val="22"/>
              </w:rPr>
              <w:t xml:space="preserve"> </w:t>
            </w:r>
            <w:proofErr w:type="spellStart"/>
            <w:r w:rsidRPr="00BC5ECB">
              <w:rPr>
                <w:color w:val="000000"/>
                <w:sz w:val="22"/>
                <w:szCs w:val="22"/>
              </w:rPr>
              <w:t>intro-kit</w:t>
            </w:r>
            <w:proofErr w:type="spellEnd"/>
            <w:r w:rsidRPr="00BC5ECB">
              <w:rPr>
                <w:color w:val="000000"/>
                <w:sz w:val="22"/>
                <w:szCs w:val="22"/>
              </w:rPr>
              <w:t xml:space="preserve"> набор А-силиконовый слепочный материал (База и катализатор </w:t>
            </w:r>
            <w:proofErr w:type="spellStart"/>
            <w:proofErr w:type="gramStart"/>
            <w:r w:rsidRPr="00BC5ECB">
              <w:rPr>
                <w:color w:val="000000"/>
                <w:sz w:val="22"/>
                <w:szCs w:val="22"/>
              </w:rPr>
              <w:t>р</w:t>
            </w:r>
            <w:proofErr w:type="gramEnd"/>
            <w:r w:rsidRPr="00BC5ECB">
              <w:rPr>
                <w:color w:val="000000"/>
                <w:sz w:val="22"/>
                <w:szCs w:val="22"/>
              </w:rPr>
              <w:t>utty</w:t>
            </w:r>
            <w:proofErr w:type="spellEnd"/>
            <w:r w:rsidRPr="00BC5ECB">
              <w:rPr>
                <w:color w:val="000000"/>
                <w:sz w:val="22"/>
                <w:szCs w:val="22"/>
              </w:rPr>
              <w:t xml:space="preserve"> </w:t>
            </w:r>
            <w:proofErr w:type="spellStart"/>
            <w:r w:rsidRPr="00BC5ECB">
              <w:rPr>
                <w:color w:val="000000"/>
                <w:sz w:val="22"/>
                <w:szCs w:val="22"/>
              </w:rPr>
              <w:t>soft</w:t>
            </w:r>
            <w:proofErr w:type="spellEnd"/>
            <w:r w:rsidRPr="00BC5ECB">
              <w:rPr>
                <w:color w:val="000000"/>
                <w:sz w:val="22"/>
                <w:szCs w:val="22"/>
              </w:rPr>
              <w:t xml:space="preserve"> твёрдость А60 по 300мл; корригирующий слой </w:t>
            </w:r>
            <w:proofErr w:type="spellStart"/>
            <w:r w:rsidRPr="00BC5ECB">
              <w:rPr>
                <w:color w:val="000000"/>
                <w:sz w:val="22"/>
                <w:szCs w:val="22"/>
              </w:rPr>
              <w:t>vario</w:t>
            </w:r>
            <w:proofErr w:type="spellEnd"/>
            <w:r w:rsidRPr="00BC5ECB">
              <w:rPr>
                <w:color w:val="000000"/>
                <w:sz w:val="22"/>
                <w:szCs w:val="22"/>
              </w:rPr>
              <w:t xml:space="preserve"> </w:t>
            </w:r>
            <w:proofErr w:type="spellStart"/>
            <w:r w:rsidRPr="00BC5ECB">
              <w:rPr>
                <w:color w:val="000000"/>
                <w:sz w:val="22"/>
                <w:szCs w:val="22"/>
              </w:rPr>
              <w:t>light</w:t>
            </w:r>
            <w:proofErr w:type="spellEnd"/>
            <w:r w:rsidRPr="00BC5ECB">
              <w:rPr>
                <w:color w:val="000000"/>
                <w:sz w:val="22"/>
                <w:szCs w:val="22"/>
              </w:rPr>
              <w:t xml:space="preserve"> 2x50 мл, 12 смесительных насадок, 12 </w:t>
            </w:r>
            <w:proofErr w:type="spellStart"/>
            <w:r w:rsidRPr="00BC5ECB">
              <w:rPr>
                <w:color w:val="000000"/>
                <w:sz w:val="22"/>
                <w:szCs w:val="22"/>
              </w:rPr>
              <w:t>интраоральных</w:t>
            </w:r>
            <w:proofErr w:type="spellEnd"/>
            <w:r w:rsidRPr="00BC5ECB">
              <w:rPr>
                <w:color w:val="000000"/>
                <w:sz w:val="22"/>
                <w:szCs w:val="22"/>
              </w:rPr>
              <w:t xml:space="preserve"> насадок База: рабочее время 2-4 минуты, время во рту 2 мин, твёрдость А60, цвет Синий</w:t>
            </w:r>
            <w:proofErr w:type="gramStart"/>
            <w:r w:rsidRPr="00BC5ECB">
              <w:rPr>
                <w:color w:val="000000"/>
                <w:sz w:val="22"/>
                <w:szCs w:val="22"/>
              </w:rPr>
              <w:t>.</w:t>
            </w:r>
            <w:proofErr w:type="gramEnd"/>
            <w:r w:rsidRPr="00BC5ECB">
              <w:rPr>
                <w:color w:val="000000"/>
                <w:sz w:val="22"/>
                <w:szCs w:val="22"/>
              </w:rPr>
              <w:t xml:space="preserve"> </w:t>
            </w:r>
            <w:proofErr w:type="gramStart"/>
            <w:r w:rsidRPr="00BC5ECB">
              <w:rPr>
                <w:color w:val="000000"/>
                <w:sz w:val="22"/>
                <w:szCs w:val="22"/>
              </w:rPr>
              <w:t>к</w:t>
            </w:r>
            <w:proofErr w:type="gramEnd"/>
            <w:r w:rsidRPr="00BC5ECB">
              <w:rPr>
                <w:color w:val="000000"/>
                <w:sz w:val="22"/>
                <w:szCs w:val="22"/>
              </w:rPr>
              <w:t>орригирующий слой: рабочее время до 1 или 2 минуты, во рту 1 или 2 минуты, высокой текучести, цвет розовый. В транспортной коробке 8 наборов.</w:t>
            </w:r>
          </w:p>
        </w:tc>
        <w:tc>
          <w:tcPr>
            <w:tcW w:w="923" w:type="dxa"/>
            <w:tcBorders>
              <w:top w:val="nil"/>
              <w:left w:val="nil"/>
              <w:bottom w:val="single" w:sz="4" w:space="0" w:color="auto"/>
              <w:right w:val="single" w:sz="4" w:space="0" w:color="auto"/>
            </w:tcBorders>
            <w:vAlign w:val="center"/>
          </w:tcPr>
          <w:p w:rsidR="0087255C" w:rsidRPr="00BC5ECB" w:rsidRDefault="005229C4" w:rsidP="000E3703">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BC5ECB" w:rsidRDefault="005229C4"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6</w:t>
            </w:r>
          </w:p>
        </w:tc>
      </w:tr>
      <w:tr w:rsidR="0087255C" w:rsidRPr="00BC5ECB" w:rsidTr="00E259E7">
        <w:trPr>
          <w:trHeight w:val="1835"/>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255C" w:rsidP="009D3AC5">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r w:rsidR="009D3AC5" w:rsidRPr="00BC5ECB">
              <w:rPr>
                <w:rFonts w:eastAsia="Times New Roman"/>
                <w:color w:val="000000"/>
                <w:kern w:val="0"/>
                <w:sz w:val="22"/>
                <w:szCs w:val="22"/>
                <w:lang w:eastAsia="ru-RU"/>
              </w:rPr>
              <w:t>6</w:t>
            </w:r>
          </w:p>
        </w:tc>
        <w:tc>
          <w:tcPr>
            <w:tcW w:w="3241" w:type="dxa"/>
            <w:tcBorders>
              <w:top w:val="nil"/>
              <w:left w:val="single" w:sz="4" w:space="0" w:color="auto"/>
              <w:bottom w:val="single" w:sz="4" w:space="0" w:color="auto"/>
              <w:right w:val="single" w:sz="4" w:space="0" w:color="auto"/>
            </w:tcBorders>
            <w:noWrap/>
            <w:vAlign w:val="center"/>
          </w:tcPr>
          <w:p w:rsidR="0087255C" w:rsidRPr="00BC5ECB" w:rsidRDefault="0087255C" w:rsidP="00B76F24">
            <w:pPr>
              <w:rPr>
                <w:rFonts w:eastAsia="Times New Roman"/>
                <w:color w:val="000000"/>
                <w:kern w:val="0"/>
                <w:lang w:eastAsia="ru-RU"/>
              </w:rPr>
            </w:pPr>
            <w:r w:rsidRPr="00BC5ECB">
              <w:rPr>
                <w:color w:val="000000"/>
              </w:rPr>
              <w:t xml:space="preserve">Нить </w:t>
            </w:r>
            <w:proofErr w:type="spellStart"/>
            <w:r w:rsidRPr="00BC5ECB">
              <w:rPr>
                <w:color w:val="000000"/>
              </w:rPr>
              <w:t>ретракционная</w:t>
            </w:r>
            <w:proofErr w:type="spellEnd"/>
            <w:r w:rsidRPr="00BC5ECB">
              <w:rPr>
                <w:color w:val="000000"/>
              </w:rPr>
              <w:t xml:space="preserve"> </w:t>
            </w:r>
            <w:proofErr w:type="spellStart"/>
            <w:r w:rsidRPr="00BC5ECB">
              <w:rPr>
                <w:color w:val="000000"/>
              </w:rPr>
              <w:t>Ultra</w:t>
            </w:r>
            <w:proofErr w:type="spellEnd"/>
            <w:r w:rsidRPr="00BC5ECB">
              <w:rPr>
                <w:color w:val="000000"/>
              </w:rPr>
              <w:t xml:space="preserve"> </w:t>
            </w:r>
            <w:proofErr w:type="spellStart"/>
            <w:r w:rsidRPr="00BC5ECB">
              <w:rPr>
                <w:color w:val="000000"/>
              </w:rPr>
              <w:t>Pack</w:t>
            </w:r>
            <w:proofErr w:type="spellEnd"/>
            <w:r w:rsidRPr="00BC5ECB">
              <w:rPr>
                <w:color w:val="000000"/>
              </w:rPr>
              <w:t xml:space="preserve"> р-р 00</w:t>
            </w:r>
            <w:r w:rsidR="00B76F24" w:rsidRPr="00BC5ECB">
              <w:rPr>
                <w:color w:val="000000"/>
              </w:rPr>
              <w:t>0</w:t>
            </w:r>
            <w:r w:rsidRPr="00BC5ECB">
              <w:rPr>
                <w:color w:val="000000"/>
              </w:rPr>
              <w:t xml:space="preserve"> </w:t>
            </w:r>
          </w:p>
        </w:tc>
        <w:tc>
          <w:tcPr>
            <w:tcW w:w="9781" w:type="dxa"/>
            <w:tcBorders>
              <w:top w:val="nil"/>
              <w:left w:val="nil"/>
              <w:bottom w:val="single" w:sz="4" w:space="0" w:color="auto"/>
              <w:right w:val="single" w:sz="4" w:space="0" w:color="auto"/>
            </w:tcBorders>
            <w:vAlign w:val="center"/>
          </w:tcPr>
          <w:p w:rsidR="0087255C" w:rsidRPr="00BC5ECB" w:rsidRDefault="00B76F24" w:rsidP="000E3703">
            <w:pPr>
              <w:rPr>
                <w:color w:val="000000"/>
              </w:rPr>
            </w:pPr>
            <w:r w:rsidRPr="00BC5ECB">
              <w:rPr>
                <w:color w:val="000000"/>
                <w:sz w:val="22"/>
                <w:szCs w:val="22"/>
              </w:rPr>
              <w:t xml:space="preserve">Нить </w:t>
            </w:r>
            <w:proofErr w:type="spellStart"/>
            <w:r w:rsidRPr="00BC5ECB">
              <w:rPr>
                <w:color w:val="000000"/>
                <w:sz w:val="22"/>
                <w:szCs w:val="22"/>
              </w:rPr>
              <w:t>UltraPak</w:t>
            </w:r>
            <w:proofErr w:type="spellEnd"/>
            <w:r w:rsidRPr="00BC5ECB">
              <w:rPr>
                <w:color w:val="000000"/>
                <w:sz w:val="22"/>
                <w:szCs w:val="22"/>
              </w:rPr>
              <w:t xml:space="preserve"> № 000 (UL137) </w:t>
            </w:r>
            <w:proofErr w:type="spellStart"/>
            <w:r w:rsidRPr="00BC5ECB">
              <w:rPr>
                <w:color w:val="000000"/>
                <w:sz w:val="22"/>
                <w:szCs w:val="22"/>
              </w:rPr>
              <w:t>ретракционная</w:t>
            </w:r>
            <w:proofErr w:type="spellEnd"/>
            <w:r w:rsidRPr="00BC5ECB">
              <w:rPr>
                <w:color w:val="000000"/>
                <w:sz w:val="22"/>
                <w:szCs w:val="22"/>
              </w:rPr>
              <w:t xml:space="preserve"> нить без пропитки, размер 000. </w:t>
            </w:r>
            <w:proofErr w:type="gramStart"/>
            <w:r w:rsidRPr="00BC5ECB">
              <w:rPr>
                <w:color w:val="000000"/>
                <w:sz w:val="22"/>
                <w:szCs w:val="22"/>
              </w:rPr>
              <w:t>Сделана</w:t>
            </w:r>
            <w:proofErr w:type="gramEnd"/>
            <w:r w:rsidRPr="00BC5ECB">
              <w:rPr>
                <w:color w:val="000000"/>
                <w:sz w:val="22"/>
                <w:szCs w:val="22"/>
              </w:rPr>
              <w:t xml:space="preserve"> из 100 % хлопка, который связан в цепочку из тысячи крошечных петель. Это делает нить легко пакуемой в </w:t>
            </w:r>
            <w:proofErr w:type="spellStart"/>
            <w:r w:rsidRPr="00BC5ECB">
              <w:rPr>
                <w:color w:val="000000"/>
                <w:sz w:val="22"/>
                <w:szCs w:val="22"/>
              </w:rPr>
              <w:t>десневой</w:t>
            </w:r>
            <w:proofErr w:type="spellEnd"/>
            <w:r w:rsidRPr="00BC5ECB">
              <w:rPr>
                <w:color w:val="000000"/>
                <w:sz w:val="22"/>
                <w:szCs w:val="22"/>
              </w:rPr>
              <w:t xml:space="preserve"> бороздке. Ультратонкая узелковая </w:t>
            </w:r>
            <w:proofErr w:type="spellStart"/>
            <w:r w:rsidRPr="00BC5ECB">
              <w:rPr>
                <w:color w:val="000000"/>
                <w:sz w:val="22"/>
                <w:szCs w:val="22"/>
              </w:rPr>
              <w:t>ретракционная</w:t>
            </w:r>
            <w:proofErr w:type="spellEnd"/>
            <w:r w:rsidRPr="00BC5ECB">
              <w:rPr>
                <w:color w:val="000000"/>
                <w:sz w:val="22"/>
                <w:szCs w:val="22"/>
              </w:rPr>
              <w:t xml:space="preserve"> нить используется для передних зубов, а также в случае двойной паковки. Может использоваться при фиксации </w:t>
            </w:r>
            <w:proofErr w:type="spellStart"/>
            <w:r w:rsidRPr="00BC5ECB">
              <w:rPr>
                <w:color w:val="000000"/>
                <w:sz w:val="22"/>
                <w:szCs w:val="22"/>
              </w:rPr>
              <w:t>вениров</w:t>
            </w:r>
            <w:proofErr w:type="spellEnd"/>
            <w:r w:rsidRPr="00BC5ECB">
              <w:rPr>
                <w:color w:val="000000"/>
                <w:sz w:val="22"/>
                <w:szCs w:val="22"/>
              </w:rPr>
              <w:t>, а также в случае очень плотных или очень нежных тканей. Цвет нити черный. Специальная пластиковая упаковка с этикеткой черного цвета. Длина нити 244 см.</w:t>
            </w:r>
          </w:p>
        </w:tc>
        <w:tc>
          <w:tcPr>
            <w:tcW w:w="923"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6</w:t>
            </w:r>
          </w:p>
        </w:tc>
      </w:tr>
      <w:tr w:rsidR="0087255C" w:rsidRPr="00BC5ECB" w:rsidTr="00E259E7">
        <w:trPr>
          <w:trHeight w:val="276"/>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9D3AC5"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17</w:t>
            </w:r>
          </w:p>
        </w:tc>
        <w:tc>
          <w:tcPr>
            <w:tcW w:w="3241" w:type="dxa"/>
            <w:tcBorders>
              <w:top w:val="single" w:sz="4" w:space="0" w:color="000001"/>
              <w:left w:val="single" w:sz="4" w:space="0" w:color="000001"/>
              <w:bottom w:val="single" w:sz="4" w:space="0" w:color="000001"/>
              <w:right w:val="nil"/>
            </w:tcBorders>
            <w:shd w:val="clear" w:color="auto" w:fill="FFFFFF"/>
            <w:noWrap/>
          </w:tcPr>
          <w:p w:rsidR="0087255C" w:rsidRPr="00BC5ECB" w:rsidRDefault="0087255C" w:rsidP="000E3703">
            <w:pPr>
              <w:pStyle w:val="a4"/>
              <w:tabs>
                <w:tab w:val="left" w:pos="9900"/>
              </w:tabs>
              <w:spacing w:before="280" w:after="0" w:line="100" w:lineRule="atLeast"/>
              <w:rPr>
                <w:color w:val="000000"/>
                <w:sz w:val="22"/>
                <w:szCs w:val="22"/>
                <w:lang w:val="ru-RU" w:eastAsia="en-US"/>
              </w:rPr>
            </w:pPr>
            <w:r w:rsidRPr="00BC5ECB">
              <w:rPr>
                <w:color w:val="000000"/>
                <w:sz w:val="22"/>
                <w:szCs w:val="22"/>
                <w:lang w:val="ru-RU" w:eastAsia="en-US"/>
              </w:rPr>
              <w:t>Воск базисный</w:t>
            </w:r>
          </w:p>
        </w:tc>
        <w:tc>
          <w:tcPr>
            <w:tcW w:w="9781" w:type="dxa"/>
            <w:tcBorders>
              <w:top w:val="single" w:sz="4" w:space="0" w:color="000001"/>
              <w:left w:val="single" w:sz="4" w:space="0" w:color="000001"/>
              <w:bottom w:val="single" w:sz="4" w:space="0" w:color="000001"/>
              <w:right w:val="single" w:sz="4" w:space="0" w:color="auto"/>
            </w:tcBorders>
            <w:shd w:val="clear" w:color="auto" w:fill="FFFFFF"/>
          </w:tcPr>
          <w:p w:rsidR="0087255C" w:rsidRPr="00BC5ECB" w:rsidRDefault="0087255C" w:rsidP="000E3703">
            <w:pPr>
              <w:pStyle w:val="a4"/>
              <w:rPr>
                <w:color w:val="000000"/>
                <w:sz w:val="22"/>
                <w:szCs w:val="22"/>
                <w:lang w:val="ru-RU" w:eastAsia="en-US"/>
              </w:rPr>
            </w:pPr>
            <w:r w:rsidRPr="00BC5ECB">
              <w:rPr>
                <w:color w:val="000000"/>
                <w:sz w:val="22"/>
                <w:szCs w:val="22"/>
                <w:lang w:val="ru-RU" w:eastAsia="en-US"/>
              </w:rPr>
              <w:t xml:space="preserve">Воск оттискной базисный в пластинах в упаковке 500 </w:t>
            </w:r>
            <w:proofErr w:type="spellStart"/>
            <w:r w:rsidRPr="00BC5ECB">
              <w:rPr>
                <w:color w:val="000000"/>
                <w:sz w:val="22"/>
                <w:szCs w:val="22"/>
                <w:lang w:val="ru-RU" w:eastAsia="en-US"/>
              </w:rPr>
              <w:t>гр</w:t>
            </w:r>
            <w:proofErr w:type="gramStart"/>
            <w:r w:rsidRPr="00BC5ECB">
              <w:rPr>
                <w:color w:val="000000"/>
                <w:sz w:val="22"/>
                <w:szCs w:val="22"/>
                <w:lang w:val="ru-RU" w:eastAsia="en-US"/>
              </w:rPr>
              <w:t>.Б</w:t>
            </w:r>
            <w:proofErr w:type="gramEnd"/>
            <w:r w:rsidRPr="00BC5ECB">
              <w:rPr>
                <w:color w:val="000000"/>
                <w:sz w:val="22"/>
                <w:szCs w:val="22"/>
                <w:lang w:val="ru-RU" w:eastAsia="en-US"/>
              </w:rPr>
              <w:t>азисный</w:t>
            </w:r>
            <w:proofErr w:type="spellEnd"/>
            <w:r w:rsidRPr="00BC5ECB">
              <w:rPr>
                <w:color w:val="000000"/>
                <w:sz w:val="22"/>
                <w:szCs w:val="22"/>
                <w:lang w:val="ru-RU" w:eastAsia="en-US"/>
              </w:rPr>
              <w:t xml:space="preserve"> воск, обладающий </w:t>
            </w:r>
            <w:proofErr w:type="spellStart"/>
            <w:r w:rsidRPr="00BC5ECB">
              <w:rPr>
                <w:color w:val="000000"/>
                <w:sz w:val="22"/>
                <w:szCs w:val="22"/>
                <w:lang w:val="ru-RU" w:eastAsia="en-US"/>
              </w:rPr>
              <w:t>свойствами:высокой</w:t>
            </w:r>
            <w:proofErr w:type="spellEnd"/>
            <w:r w:rsidRPr="00BC5ECB">
              <w:rPr>
                <w:color w:val="000000"/>
                <w:sz w:val="22"/>
                <w:szCs w:val="22"/>
                <w:lang w:val="ru-RU" w:eastAsia="en-US"/>
              </w:rPr>
              <w:t xml:space="preserve"> пластичностью. Состав: парафина не менее 77,99%, церезин не менее 20%, даммаровая  смола не менее 2%, краситель — 0,01%. форма выпуска — прямоугольные пластины, розового цвета, размером 170*80*1,8 мм. Комплектность: пластины общей массой 500г.</w:t>
            </w:r>
          </w:p>
        </w:tc>
        <w:tc>
          <w:tcPr>
            <w:tcW w:w="923" w:type="dxa"/>
            <w:tcBorders>
              <w:top w:val="single" w:sz="4" w:space="0" w:color="auto"/>
              <w:left w:val="single" w:sz="4" w:space="0" w:color="auto"/>
              <w:bottom w:val="single" w:sz="4" w:space="0" w:color="auto"/>
              <w:right w:val="single" w:sz="4" w:space="0" w:color="auto"/>
            </w:tcBorders>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87255C" w:rsidRPr="00BC5ECB" w:rsidRDefault="009D3AC5"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5</w:t>
            </w:r>
          </w:p>
        </w:tc>
      </w:tr>
      <w:tr w:rsidR="0087255C" w:rsidRPr="00BC5ECB" w:rsidTr="00E259E7">
        <w:trPr>
          <w:trHeight w:val="900"/>
        </w:trPr>
        <w:tc>
          <w:tcPr>
            <w:tcW w:w="460" w:type="dxa"/>
            <w:tcBorders>
              <w:top w:val="nil"/>
              <w:left w:val="single" w:sz="8" w:space="0" w:color="auto"/>
              <w:bottom w:val="single" w:sz="4" w:space="0" w:color="auto"/>
              <w:right w:val="single" w:sz="4" w:space="0" w:color="auto"/>
            </w:tcBorders>
            <w:noWrap/>
            <w:vAlign w:val="center"/>
            <w:hideMark/>
          </w:tcPr>
          <w:p w:rsidR="0087255C" w:rsidRPr="00BC5ECB" w:rsidRDefault="00873500"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18</w:t>
            </w:r>
          </w:p>
        </w:tc>
        <w:tc>
          <w:tcPr>
            <w:tcW w:w="3241" w:type="dxa"/>
            <w:tcBorders>
              <w:top w:val="nil"/>
              <w:left w:val="nil"/>
              <w:bottom w:val="single" w:sz="4" w:space="0" w:color="auto"/>
              <w:right w:val="single" w:sz="4" w:space="0" w:color="auto"/>
            </w:tcBorders>
            <w:noWrap/>
            <w:vAlign w:val="center"/>
            <w:hideMark/>
          </w:tcPr>
          <w:p w:rsidR="0087255C" w:rsidRPr="00BC5ECB" w:rsidRDefault="0087255C" w:rsidP="000E3703">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Внутриротовые</w:t>
            </w:r>
            <w:proofErr w:type="spellEnd"/>
            <w:r w:rsidRPr="00BC5ECB">
              <w:rPr>
                <w:rFonts w:eastAsia="Times New Roman"/>
                <w:color w:val="000000"/>
                <w:kern w:val="0"/>
                <w:sz w:val="22"/>
                <w:szCs w:val="22"/>
                <w:lang w:eastAsia="ru-RU"/>
              </w:rPr>
              <w:t xml:space="preserve"> насадки </w:t>
            </w:r>
            <w:proofErr w:type="spellStart"/>
            <w:r w:rsidRPr="00BC5ECB">
              <w:rPr>
                <w:rFonts w:eastAsia="Times New Roman"/>
                <w:color w:val="000000"/>
                <w:kern w:val="0"/>
                <w:sz w:val="22"/>
                <w:szCs w:val="22"/>
                <w:lang w:eastAsia="ru-RU"/>
              </w:rPr>
              <w:t>Intra</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Oral</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Tips</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Yellow</w:t>
            </w:r>
            <w:proofErr w:type="spellEnd"/>
            <w:r w:rsidRPr="00BC5ECB">
              <w:rPr>
                <w:rFonts w:eastAsia="Times New Roman"/>
                <w:color w:val="000000"/>
                <w:kern w:val="0"/>
                <w:sz w:val="22"/>
                <w:szCs w:val="22"/>
                <w:lang w:eastAsia="ru-RU"/>
              </w:rPr>
              <w:t xml:space="preserve"> 100шт 1101-1 или эквивалент</w:t>
            </w:r>
          </w:p>
        </w:tc>
        <w:tc>
          <w:tcPr>
            <w:tcW w:w="9781" w:type="dxa"/>
            <w:tcBorders>
              <w:top w:val="nil"/>
              <w:left w:val="nil"/>
              <w:bottom w:val="single" w:sz="4" w:space="0" w:color="auto"/>
              <w:right w:val="single" w:sz="4" w:space="0" w:color="auto"/>
            </w:tcBorders>
            <w:vAlign w:val="center"/>
            <w:hideMark/>
          </w:tcPr>
          <w:p w:rsidR="0087255C" w:rsidRPr="00BC5ECB" w:rsidRDefault="0087255C" w:rsidP="000E3703">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Интраоральные</w:t>
            </w:r>
            <w:proofErr w:type="spellEnd"/>
            <w:r w:rsidRPr="00BC5ECB">
              <w:rPr>
                <w:rFonts w:eastAsia="Times New Roman"/>
                <w:color w:val="000000"/>
                <w:kern w:val="0"/>
                <w:sz w:val="22"/>
                <w:szCs w:val="22"/>
                <w:lang w:eastAsia="ru-RU"/>
              </w:rPr>
              <w:t xml:space="preserve"> канюли для внесения слепочной массы в полость рта. В упаковке не менее 100 шт.</w:t>
            </w:r>
          </w:p>
        </w:tc>
        <w:tc>
          <w:tcPr>
            <w:tcW w:w="923" w:type="dxa"/>
            <w:tcBorders>
              <w:top w:val="nil"/>
              <w:left w:val="nil"/>
              <w:bottom w:val="single" w:sz="4" w:space="0" w:color="auto"/>
              <w:right w:val="single" w:sz="4" w:space="0" w:color="auto"/>
            </w:tcBorders>
            <w:vAlign w:val="center"/>
            <w:hideMark/>
          </w:tcPr>
          <w:p w:rsidR="0087255C" w:rsidRPr="00BC5ECB" w:rsidRDefault="0087255C" w:rsidP="000E3703">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r w:rsidRPr="00BC5ECB">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hideMark/>
          </w:tcPr>
          <w:p w:rsidR="0087255C" w:rsidRPr="00BC5ECB" w:rsidRDefault="00095D37"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p>
        </w:tc>
      </w:tr>
      <w:tr w:rsidR="0087255C" w:rsidRPr="00BC5ECB" w:rsidTr="00E259E7">
        <w:trPr>
          <w:trHeight w:val="276"/>
        </w:trPr>
        <w:tc>
          <w:tcPr>
            <w:tcW w:w="460" w:type="dxa"/>
            <w:tcBorders>
              <w:top w:val="nil"/>
              <w:left w:val="single" w:sz="8" w:space="0" w:color="auto"/>
              <w:bottom w:val="single" w:sz="4" w:space="0" w:color="auto"/>
              <w:right w:val="single" w:sz="4" w:space="0" w:color="auto"/>
            </w:tcBorders>
            <w:noWrap/>
            <w:vAlign w:val="center"/>
            <w:hideMark/>
          </w:tcPr>
          <w:p w:rsidR="0087255C" w:rsidRPr="00BC5ECB" w:rsidRDefault="00873500"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19</w:t>
            </w:r>
          </w:p>
        </w:tc>
        <w:tc>
          <w:tcPr>
            <w:tcW w:w="3241" w:type="dxa"/>
            <w:tcBorders>
              <w:top w:val="nil"/>
              <w:left w:val="single" w:sz="4" w:space="0" w:color="auto"/>
              <w:bottom w:val="single" w:sz="4" w:space="0" w:color="auto"/>
              <w:right w:val="single" w:sz="4" w:space="0" w:color="auto"/>
            </w:tcBorders>
            <w:shd w:val="clear" w:color="000000" w:fill="FFFFFF"/>
            <w:noWrap/>
            <w:vAlign w:val="center"/>
            <w:hideMark/>
          </w:tcPr>
          <w:p w:rsidR="0087255C" w:rsidRPr="00BC5ECB" w:rsidRDefault="0087255C" w:rsidP="000E3703">
            <w:pPr>
              <w:widowControl/>
              <w:suppressAutoHyphens w:val="0"/>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Микроаппликаторы</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Euronda</w:t>
            </w:r>
            <w:proofErr w:type="spellEnd"/>
            <w:r w:rsidRPr="00BC5ECB">
              <w:rPr>
                <w:rFonts w:eastAsia="Times New Roman"/>
                <w:color w:val="000000"/>
                <w:kern w:val="0"/>
                <w:sz w:val="22"/>
                <w:szCs w:val="22"/>
                <w:lang w:eastAsia="ru-RU"/>
              </w:rPr>
              <w:t xml:space="preserve"> 100шт </w:t>
            </w:r>
            <w:proofErr w:type="spellStart"/>
            <w:r w:rsidRPr="00BC5ECB">
              <w:rPr>
                <w:rFonts w:eastAsia="Times New Roman"/>
                <w:color w:val="000000"/>
                <w:kern w:val="0"/>
                <w:sz w:val="22"/>
                <w:szCs w:val="22"/>
                <w:lang w:eastAsia="ru-RU"/>
              </w:rPr>
              <w:t>regular</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Микроаппликаторы</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стомат</w:t>
            </w:r>
            <w:proofErr w:type="spellEnd"/>
            <w:r w:rsidRPr="00BC5ECB">
              <w:rPr>
                <w:rFonts w:eastAsia="Times New Roman"/>
                <w:color w:val="000000"/>
                <w:kern w:val="0"/>
                <w:sz w:val="22"/>
                <w:szCs w:val="22"/>
                <w:lang w:eastAsia="ru-RU"/>
              </w:rPr>
              <w:t>.</w:t>
            </w:r>
            <w:proofErr w:type="gramEnd"/>
            <w:r w:rsidRPr="00BC5ECB">
              <w:rPr>
                <w:rFonts w:eastAsia="Times New Roman"/>
                <w:color w:val="000000"/>
                <w:kern w:val="0"/>
                <w:sz w:val="22"/>
                <w:szCs w:val="22"/>
                <w:lang w:eastAsia="ru-RU"/>
              </w:rPr>
              <w:t xml:space="preserve"> </w:t>
            </w:r>
            <w:proofErr w:type="gramStart"/>
            <w:r w:rsidRPr="00BC5ECB">
              <w:rPr>
                <w:rFonts w:eastAsia="Times New Roman"/>
                <w:color w:val="000000"/>
                <w:kern w:val="0"/>
                <w:sz w:val="22"/>
                <w:szCs w:val="22"/>
                <w:lang w:eastAsia="ru-RU"/>
              </w:rPr>
              <w:t>EURONDA) или эквивалент</w:t>
            </w:r>
            <w:proofErr w:type="gramEnd"/>
          </w:p>
        </w:tc>
        <w:tc>
          <w:tcPr>
            <w:tcW w:w="9781" w:type="dxa"/>
            <w:tcBorders>
              <w:top w:val="nil"/>
              <w:left w:val="nil"/>
              <w:bottom w:val="single" w:sz="4" w:space="0" w:color="auto"/>
              <w:right w:val="single" w:sz="4" w:space="0" w:color="auto"/>
            </w:tcBorders>
            <w:vAlign w:val="center"/>
            <w:hideMark/>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Аппликатор в упаковке 100 </w:t>
            </w:r>
            <w:proofErr w:type="spellStart"/>
            <w:r w:rsidRPr="00BC5ECB">
              <w:rPr>
                <w:rFonts w:eastAsia="Times New Roman"/>
                <w:color w:val="000000"/>
                <w:kern w:val="0"/>
                <w:sz w:val="22"/>
                <w:szCs w:val="22"/>
                <w:lang w:eastAsia="ru-RU"/>
              </w:rPr>
              <w:t>штук</w:t>
            </w:r>
            <w:proofErr w:type="gramStart"/>
            <w:r w:rsidRPr="00BC5ECB">
              <w:rPr>
                <w:rFonts w:eastAsia="Times New Roman"/>
                <w:color w:val="000000"/>
                <w:kern w:val="0"/>
                <w:sz w:val="22"/>
                <w:szCs w:val="22"/>
                <w:lang w:eastAsia="ru-RU"/>
              </w:rPr>
              <w:t>.Д</w:t>
            </w:r>
            <w:proofErr w:type="gramEnd"/>
            <w:r w:rsidRPr="00BC5ECB">
              <w:rPr>
                <w:rFonts w:eastAsia="Times New Roman"/>
                <w:color w:val="000000"/>
                <w:kern w:val="0"/>
                <w:sz w:val="22"/>
                <w:szCs w:val="22"/>
                <w:lang w:eastAsia="ru-RU"/>
              </w:rPr>
              <w:t>ля</w:t>
            </w:r>
            <w:proofErr w:type="spellEnd"/>
            <w:r w:rsidRPr="00BC5ECB">
              <w:rPr>
                <w:rFonts w:eastAsia="Times New Roman"/>
                <w:color w:val="000000"/>
                <w:kern w:val="0"/>
                <w:sz w:val="22"/>
                <w:szCs w:val="22"/>
                <w:lang w:eastAsia="ru-RU"/>
              </w:rPr>
              <w:t xml:space="preserve"> нанесения препаратов и удаления излишка клея. Экономит расход препарата, удобен в использовании. Для нанесения жидкостей и гелей.</w:t>
            </w:r>
          </w:p>
        </w:tc>
        <w:tc>
          <w:tcPr>
            <w:tcW w:w="923" w:type="dxa"/>
            <w:tcBorders>
              <w:top w:val="nil"/>
              <w:left w:val="nil"/>
              <w:bottom w:val="single" w:sz="4" w:space="0" w:color="auto"/>
              <w:right w:val="single" w:sz="4" w:space="0" w:color="auto"/>
            </w:tcBorders>
            <w:vAlign w:val="center"/>
            <w:hideMark/>
          </w:tcPr>
          <w:p w:rsidR="0087255C" w:rsidRPr="00BC5ECB" w:rsidRDefault="0087255C" w:rsidP="000E3703">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r w:rsidRPr="00BC5ECB">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hideMark/>
          </w:tcPr>
          <w:p w:rsidR="0087255C" w:rsidRPr="00BC5ECB" w:rsidRDefault="00095D37"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w:t>
            </w:r>
          </w:p>
        </w:tc>
      </w:tr>
      <w:tr w:rsidR="0087255C" w:rsidRPr="00BC5ECB" w:rsidTr="00E259E7">
        <w:trPr>
          <w:trHeight w:val="900"/>
        </w:trPr>
        <w:tc>
          <w:tcPr>
            <w:tcW w:w="460" w:type="dxa"/>
            <w:tcBorders>
              <w:top w:val="nil"/>
              <w:left w:val="single" w:sz="8" w:space="0" w:color="auto"/>
              <w:bottom w:val="single" w:sz="4" w:space="0" w:color="auto"/>
              <w:right w:val="single" w:sz="4" w:space="0" w:color="auto"/>
            </w:tcBorders>
            <w:noWrap/>
            <w:vAlign w:val="center"/>
            <w:hideMark/>
          </w:tcPr>
          <w:p w:rsidR="0087255C" w:rsidRPr="00BC5ECB" w:rsidRDefault="00873500"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lastRenderedPageBreak/>
              <w:t>20</w:t>
            </w:r>
          </w:p>
        </w:tc>
        <w:tc>
          <w:tcPr>
            <w:tcW w:w="3241" w:type="dxa"/>
            <w:tcBorders>
              <w:top w:val="nil"/>
              <w:left w:val="single" w:sz="4" w:space="0" w:color="auto"/>
              <w:bottom w:val="single" w:sz="4" w:space="0" w:color="auto"/>
              <w:right w:val="single" w:sz="4" w:space="0" w:color="auto"/>
            </w:tcBorders>
            <w:shd w:val="clear" w:color="000000" w:fill="FFFFFF"/>
            <w:noWrap/>
            <w:vAlign w:val="center"/>
            <w:hideMark/>
          </w:tcPr>
          <w:p w:rsidR="0087255C" w:rsidRPr="00BC5ECB" w:rsidRDefault="0087255C" w:rsidP="000E3703">
            <w:pP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Микроаппликаторы</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Euronda</w:t>
            </w:r>
            <w:proofErr w:type="spellEnd"/>
            <w:r w:rsidRPr="00BC5ECB">
              <w:rPr>
                <w:rFonts w:eastAsia="Times New Roman"/>
                <w:color w:val="000000"/>
                <w:kern w:val="0"/>
                <w:sz w:val="22"/>
                <w:szCs w:val="22"/>
                <w:lang w:eastAsia="ru-RU"/>
              </w:rPr>
              <w:t xml:space="preserve"> 100шт </w:t>
            </w:r>
            <w:proofErr w:type="spellStart"/>
            <w:r w:rsidRPr="00BC5ECB">
              <w:rPr>
                <w:rFonts w:eastAsia="Times New Roman"/>
                <w:color w:val="000000"/>
                <w:kern w:val="0"/>
                <w:sz w:val="22"/>
                <w:szCs w:val="22"/>
                <w:lang w:eastAsia="ru-RU"/>
              </w:rPr>
              <w:t>fine</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Микроаппликаторы</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стомат</w:t>
            </w:r>
            <w:proofErr w:type="spellEnd"/>
            <w:r w:rsidRPr="00BC5ECB">
              <w:rPr>
                <w:rFonts w:eastAsia="Times New Roman"/>
                <w:color w:val="000000"/>
                <w:kern w:val="0"/>
                <w:sz w:val="22"/>
                <w:szCs w:val="22"/>
                <w:lang w:eastAsia="ru-RU"/>
              </w:rPr>
              <w:t>.</w:t>
            </w:r>
            <w:proofErr w:type="gramEnd"/>
            <w:r w:rsidRPr="00BC5ECB">
              <w:rPr>
                <w:rFonts w:eastAsia="Times New Roman"/>
                <w:color w:val="000000"/>
                <w:kern w:val="0"/>
                <w:sz w:val="22"/>
                <w:szCs w:val="22"/>
                <w:lang w:eastAsia="ru-RU"/>
              </w:rPr>
              <w:t xml:space="preserve"> </w:t>
            </w:r>
            <w:proofErr w:type="gramStart"/>
            <w:r w:rsidRPr="00BC5ECB">
              <w:rPr>
                <w:rFonts w:eastAsia="Times New Roman"/>
                <w:color w:val="000000"/>
                <w:kern w:val="0"/>
                <w:sz w:val="22"/>
                <w:szCs w:val="22"/>
                <w:lang w:eastAsia="ru-RU"/>
              </w:rPr>
              <w:t>EURONDA) или эквивалент</w:t>
            </w:r>
            <w:proofErr w:type="gramEnd"/>
          </w:p>
        </w:tc>
        <w:tc>
          <w:tcPr>
            <w:tcW w:w="9781" w:type="dxa"/>
            <w:tcBorders>
              <w:top w:val="nil"/>
              <w:left w:val="nil"/>
              <w:bottom w:val="single" w:sz="4" w:space="0" w:color="auto"/>
              <w:right w:val="single" w:sz="4" w:space="0" w:color="auto"/>
            </w:tcBorders>
            <w:vAlign w:val="center"/>
            <w:hideMark/>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Аппликатор в упаковке 100 </w:t>
            </w:r>
            <w:proofErr w:type="spellStart"/>
            <w:r w:rsidRPr="00BC5ECB">
              <w:rPr>
                <w:rFonts w:eastAsia="Times New Roman"/>
                <w:color w:val="000000"/>
                <w:kern w:val="0"/>
                <w:sz w:val="22"/>
                <w:szCs w:val="22"/>
                <w:lang w:eastAsia="ru-RU"/>
              </w:rPr>
              <w:t>штук</w:t>
            </w:r>
            <w:proofErr w:type="gramStart"/>
            <w:r w:rsidRPr="00BC5ECB">
              <w:rPr>
                <w:rFonts w:eastAsia="Times New Roman"/>
                <w:color w:val="000000"/>
                <w:kern w:val="0"/>
                <w:sz w:val="22"/>
                <w:szCs w:val="22"/>
                <w:lang w:eastAsia="ru-RU"/>
              </w:rPr>
              <w:t>.Д</w:t>
            </w:r>
            <w:proofErr w:type="gramEnd"/>
            <w:r w:rsidRPr="00BC5ECB">
              <w:rPr>
                <w:rFonts w:eastAsia="Times New Roman"/>
                <w:color w:val="000000"/>
                <w:kern w:val="0"/>
                <w:sz w:val="22"/>
                <w:szCs w:val="22"/>
                <w:lang w:eastAsia="ru-RU"/>
              </w:rPr>
              <w:t>ля</w:t>
            </w:r>
            <w:proofErr w:type="spellEnd"/>
            <w:r w:rsidRPr="00BC5ECB">
              <w:rPr>
                <w:rFonts w:eastAsia="Times New Roman"/>
                <w:color w:val="000000"/>
                <w:kern w:val="0"/>
                <w:sz w:val="22"/>
                <w:szCs w:val="22"/>
                <w:lang w:eastAsia="ru-RU"/>
              </w:rPr>
              <w:t xml:space="preserve"> нанесения препаратов и удаления излишка клея. Экономит расход препарата, удобен в использовании. Для нанесения жидкостей и гелей.</w:t>
            </w:r>
          </w:p>
        </w:tc>
        <w:tc>
          <w:tcPr>
            <w:tcW w:w="923" w:type="dxa"/>
            <w:tcBorders>
              <w:top w:val="nil"/>
              <w:left w:val="nil"/>
              <w:bottom w:val="single" w:sz="4" w:space="0" w:color="auto"/>
              <w:right w:val="single" w:sz="4" w:space="0" w:color="auto"/>
            </w:tcBorders>
            <w:vAlign w:val="center"/>
            <w:hideMark/>
          </w:tcPr>
          <w:p w:rsidR="0087255C" w:rsidRPr="00BC5ECB" w:rsidRDefault="0087255C" w:rsidP="000E3703">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r w:rsidRPr="00BC5ECB">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hideMark/>
          </w:tcPr>
          <w:p w:rsidR="0087255C" w:rsidRPr="00BC5ECB" w:rsidRDefault="00095D37"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w:t>
            </w:r>
          </w:p>
        </w:tc>
      </w:tr>
      <w:tr w:rsidR="0087255C" w:rsidRPr="00BC5ECB" w:rsidTr="00E259E7">
        <w:trPr>
          <w:trHeight w:val="2384"/>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3500"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21</w:t>
            </w:r>
          </w:p>
        </w:tc>
        <w:tc>
          <w:tcPr>
            <w:tcW w:w="3241" w:type="dxa"/>
            <w:tcBorders>
              <w:top w:val="nil"/>
              <w:left w:val="nil"/>
              <w:bottom w:val="single" w:sz="4" w:space="0" w:color="auto"/>
              <w:right w:val="single" w:sz="4" w:space="0" w:color="auto"/>
            </w:tcBorders>
            <w:noWrap/>
            <w:vAlign w:val="center"/>
          </w:tcPr>
          <w:p w:rsidR="0087255C" w:rsidRPr="00BC5ECB" w:rsidRDefault="0087255C" w:rsidP="000E3703">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Dentsply</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Prime</w:t>
            </w:r>
            <w:proofErr w:type="spellEnd"/>
            <w:r w:rsidRPr="00BC5ECB">
              <w:rPr>
                <w:rFonts w:eastAsia="Times New Roman"/>
                <w:color w:val="000000"/>
                <w:kern w:val="0"/>
                <w:sz w:val="22"/>
                <w:szCs w:val="22"/>
                <w:lang w:eastAsia="ru-RU"/>
              </w:rPr>
              <w:t xml:space="preserve"> &amp; </w:t>
            </w:r>
            <w:proofErr w:type="spellStart"/>
            <w:r w:rsidRPr="00BC5ECB">
              <w:rPr>
                <w:rFonts w:eastAsia="Times New Roman"/>
                <w:color w:val="000000"/>
                <w:kern w:val="0"/>
                <w:sz w:val="22"/>
                <w:szCs w:val="22"/>
                <w:lang w:eastAsia="ru-RU"/>
              </w:rPr>
              <w:t>Bond</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One</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Etch</w:t>
            </w:r>
            <w:proofErr w:type="spellEnd"/>
            <w:r w:rsidRPr="00BC5ECB">
              <w:rPr>
                <w:rFonts w:eastAsia="Times New Roman"/>
                <w:color w:val="000000"/>
                <w:kern w:val="0"/>
                <w:sz w:val="22"/>
                <w:szCs w:val="22"/>
                <w:lang w:eastAsia="ru-RU"/>
              </w:rPr>
              <w:t xml:space="preserve"> &amp; </w:t>
            </w:r>
            <w:proofErr w:type="spellStart"/>
            <w:r w:rsidRPr="00BC5ECB">
              <w:rPr>
                <w:rFonts w:eastAsia="Times New Roman"/>
                <w:color w:val="000000"/>
                <w:kern w:val="0"/>
                <w:sz w:val="22"/>
                <w:szCs w:val="22"/>
                <w:lang w:eastAsia="ru-RU"/>
              </w:rPr>
              <w:t>Rince</w:t>
            </w:r>
            <w:proofErr w:type="spellEnd"/>
            <w:r w:rsidRPr="00BC5ECB">
              <w:rPr>
                <w:rFonts w:eastAsia="Times New Roman"/>
                <w:color w:val="000000"/>
                <w:kern w:val="0"/>
                <w:sz w:val="22"/>
                <w:szCs w:val="22"/>
                <w:lang w:eastAsia="ru-RU"/>
              </w:rPr>
              <w:t xml:space="preserve"> 3,5 мл - универсальный </w:t>
            </w:r>
            <w:proofErr w:type="spellStart"/>
            <w:r w:rsidRPr="00BC5ECB">
              <w:rPr>
                <w:rFonts w:eastAsia="Times New Roman"/>
                <w:color w:val="000000"/>
                <w:kern w:val="0"/>
                <w:sz w:val="22"/>
                <w:szCs w:val="22"/>
                <w:lang w:eastAsia="ru-RU"/>
              </w:rPr>
              <w:t>адгезив</w:t>
            </w:r>
            <w:proofErr w:type="spellEnd"/>
            <w:r w:rsidRPr="00BC5ECB">
              <w:rPr>
                <w:rFonts w:eastAsia="Times New Roman"/>
                <w:color w:val="000000"/>
                <w:kern w:val="0"/>
                <w:sz w:val="22"/>
                <w:szCs w:val="22"/>
                <w:lang w:eastAsia="ru-RU"/>
              </w:rPr>
              <w:t xml:space="preserve"> тотального травления</w:t>
            </w:r>
          </w:p>
        </w:tc>
        <w:tc>
          <w:tcPr>
            <w:tcW w:w="9781" w:type="dxa"/>
            <w:tcBorders>
              <w:top w:val="nil"/>
              <w:left w:val="nil"/>
              <w:bottom w:val="single" w:sz="4" w:space="0" w:color="auto"/>
              <w:right w:val="single" w:sz="4" w:space="0" w:color="auto"/>
            </w:tcBorders>
            <w:vAlign w:val="center"/>
          </w:tcPr>
          <w:p w:rsidR="0087255C" w:rsidRPr="00BC5ECB" w:rsidRDefault="0087255C" w:rsidP="000E3703">
            <w:pPr>
              <w:pStyle w:val="aa"/>
              <w:rPr>
                <w:color w:val="000000"/>
                <w:sz w:val="22"/>
                <w:szCs w:val="22"/>
              </w:rPr>
            </w:pPr>
            <w:proofErr w:type="gramStart"/>
            <w:r w:rsidRPr="00BC5ECB">
              <w:rPr>
                <w:color w:val="000000"/>
                <w:sz w:val="22"/>
                <w:szCs w:val="22"/>
              </w:rPr>
              <w:t>Универсальный</w:t>
            </w:r>
            <w:proofErr w:type="gramEnd"/>
            <w:r w:rsidRPr="00BC5ECB">
              <w:rPr>
                <w:color w:val="000000"/>
                <w:sz w:val="22"/>
                <w:szCs w:val="22"/>
              </w:rPr>
              <w:t xml:space="preserve"> </w:t>
            </w:r>
            <w:proofErr w:type="spellStart"/>
            <w:r w:rsidRPr="00BC5ECB">
              <w:rPr>
                <w:color w:val="000000"/>
                <w:sz w:val="22"/>
                <w:szCs w:val="22"/>
              </w:rPr>
              <w:t>адгезив</w:t>
            </w:r>
            <w:proofErr w:type="spellEnd"/>
            <w:r w:rsidRPr="00BC5ECB">
              <w:rPr>
                <w:color w:val="000000"/>
                <w:sz w:val="22"/>
                <w:szCs w:val="22"/>
              </w:rPr>
              <w:t xml:space="preserve"> тотального травления.</w:t>
            </w:r>
            <w:r w:rsidRPr="00BC5ECB">
              <w:rPr>
                <w:color w:val="000000"/>
                <w:sz w:val="22"/>
                <w:szCs w:val="22"/>
              </w:rPr>
              <w:br/>
              <w:t xml:space="preserve">Отличается высокой силой </w:t>
            </w:r>
            <w:proofErr w:type="spellStart"/>
            <w:r w:rsidRPr="00BC5ECB">
              <w:rPr>
                <w:color w:val="000000"/>
                <w:sz w:val="22"/>
                <w:szCs w:val="22"/>
              </w:rPr>
              <w:t>бондинга</w:t>
            </w:r>
            <w:proofErr w:type="spellEnd"/>
            <w:r w:rsidRPr="00BC5ECB">
              <w:rPr>
                <w:color w:val="000000"/>
                <w:sz w:val="22"/>
                <w:szCs w:val="22"/>
              </w:rPr>
              <w:t xml:space="preserve"> и толерантностью к технике. Превосходно работает на сухом и влажном дентине.</w:t>
            </w:r>
            <w:proofErr w:type="gramStart"/>
            <w:r w:rsidRPr="00BC5ECB">
              <w:rPr>
                <w:color w:val="000000"/>
                <w:sz w:val="22"/>
                <w:szCs w:val="22"/>
              </w:rPr>
              <w:br/>
              <w:t>-</w:t>
            </w:r>
            <w:proofErr w:type="gramEnd"/>
            <w:r w:rsidRPr="00BC5ECB">
              <w:rPr>
                <w:color w:val="000000"/>
                <w:sz w:val="22"/>
                <w:szCs w:val="22"/>
              </w:rPr>
              <w:t>Быстро, просто и экономично</w:t>
            </w:r>
            <w:r w:rsidRPr="00BC5ECB">
              <w:rPr>
                <w:color w:val="000000"/>
                <w:sz w:val="22"/>
                <w:szCs w:val="22"/>
              </w:rPr>
              <w:br/>
              <w:t xml:space="preserve">-Высокая сила </w:t>
            </w:r>
            <w:proofErr w:type="spellStart"/>
            <w:r w:rsidRPr="00BC5ECB">
              <w:rPr>
                <w:color w:val="000000"/>
                <w:sz w:val="22"/>
                <w:szCs w:val="22"/>
              </w:rPr>
              <w:t>бондинга</w:t>
            </w:r>
            <w:proofErr w:type="spellEnd"/>
            <w:r w:rsidRPr="00BC5ECB">
              <w:rPr>
                <w:color w:val="000000"/>
                <w:sz w:val="22"/>
                <w:szCs w:val="22"/>
              </w:rPr>
              <w:br/>
              <w:t>-Абсолютная толерантность к технике: превосходная работа на сухом и влажном дентине</w:t>
            </w:r>
            <w:r w:rsidRPr="00BC5ECB">
              <w:rPr>
                <w:color w:val="000000"/>
                <w:sz w:val="22"/>
                <w:szCs w:val="22"/>
              </w:rPr>
              <w:br/>
              <w:t>-Простота использования: рабочее время целых 15 минут</w:t>
            </w:r>
            <w:r w:rsidRPr="00BC5ECB">
              <w:rPr>
                <w:color w:val="000000"/>
                <w:sz w:val="22"/>
                <w:szCs w:val="22"/>
              </w:rPr>
              <w:br/>
              <w:t xml:space="preserve">-Не содержит ни спирт, ни </w:t>
            </w:r>
            <w:proofErr w:type="spellStart"/>
            <w:r w:rsidRPr="00BC5ECB">
              <w:rPr>
                <w:color w:val="000000"/>
                <w:sz w:val="22"/>
                <w:szCs w:val="22"/>
              </w:rPr>
              <w:t>прекурсоры</w:t>
            </w:r>
            <w:proofErr w:type="spellEnd"/>
            <w:r w:rsidRPr="00BC5ECB">
              <w:rPr>
                <w:color w:val="000000"/>
                <w:sz w:val="22"/>
                <w:szCs w:val="22"/>
              </w:rPr>
              <w:t>.</w:t>
            </w:r>
            <w:r w:rsidRPr="00BC5ECB">
              <w:rPr>
                <w:color w:val="000000"/>
                <w:sz w:val="22"/>
                <w:szCs w:val="22"/>
              </w:rPr>
              <w:br/>
              <w:t>-Терт-бутанол в качестве растворителя: не требуются дополнительные лицензии.</w:t>
            </w:r>
            <w:r w:rsidRPr="00BC5ECB">
              <w:rPr>
                <w:color w:val="000000"/>
                <w:sz w:val="22"/>
                <w:szCs w:val="22"/>
              </w:rPr>
              <w:br/>
              <w:t>-Большое количество независимых исследований</w:t>
            </w:r>
            <w:r w:rsidRPr="00BC5ECB">
              <w:rPr>
                <w:color w:val="000000"/>
                <w:sz w:val="22"/>
                <w:szCs w:val="22"/>
              </w:rPr>
              <w:br/>
              <w:t>-Наносится в один слой: экономия времени и денег стоматолога</w:t>
            </w:r>
          </w:p>
          <w:p w:rsidR="0087255C" w:rsidRPr="00BC5ECB" w:rsidRDefault="0087255C" w:rsidP="000E3703">
            <w:pPr>
              <w:pStyle w:val="aa"/>
              <w:rPr>
                <w:color w:val="000000"/>
                <w:sz w:val="22"/>
                <w:szCs w:val="22"/>
              </w:rPr>
            </w:pPr>
            <w:r w:rsidRPr="00BC5ECB">
              <w:rPr>
                <w:color w:val="000000"/>
                <w:sz w:val="22"/>
                <w:szCs w:val="22"/>
              </w:rPr>
              <w:t>В комплект входит:</w:t>
            </w:r>
          </w:p>
          <w:p w:rsidR="0087255C" w:rsidRPr="00BC5ECB" w:rsidRDefault="0087255C" w:rsidP="000E3703">
            <w:pPr>
              <w:pStyle w:val="aa"/>
              <w:rPr>
                <w:color w:val="000000"/>
                <w:sz w:val="22"/>
                <w:szCs w:val="22"/>
              </w:rPr>
            </w:pPr>
            <w:proofErr w:type="spellStart"/>
            <w:r w:rsidRPr="00BC5ECB">
              <w:rPr>
                <w:color w:val="000000"/>
                <w:sz w:val="22"/>
                <w:szCs w:val="22"/>
              </w:rPr>
              <w:t>адгезив</w:t>
            </w:r>
            <w:proofErr w:type="spellEnd"/>
            <w:r w:rsidRPr="00BC5ECB">
              <w:rPr>
                <w:color w:val="000000"/>
                <w:sz w:val="22"/>
                <w:szCs w:val="22"/>
              </w:rPr>
              <w:t xml:space="preserve"> </w:t>
            </w:r>
            <w:proofErr w:type="spellStart"/>
            <w:r w:rsidRPr="00BC5ECB">
              <w:rPr>
                <w:color w:val="000000"/>
                <w:sz w:val="22"/>
                <w:szCs w:val="22"/>
              </w:rPr>
              <w:t>prime&amp;bond</w:t>
            </w:r>
            <w:proofErr w:type="spellEnd"/>
            <w:r w:rsidRPr="00BC5ECB">
              <w:rPr>
                <w:color w:val="000000"/>
                <w:sz w:val="22"/>
                <w:szCs w:val="22"/>
              </w:rPr>
              <w:t xml:space="preserve"> </w:t>
            </w:r>
            <w:proofErr w:type="spellStart"/>
            <w:r w:rsidRPr="00BC5ECB">
              <w:rPr>
                <w:color w:val="000000"/>
                <w:sz w:val="22"/>
                <w:szCs w:val="22"/>
              </w:rPr>
              <w:t>one</w:t>
            </w:r>
            <w:proofErr w:type="spellEnd"/>
            <w:r w:rsidRPr="00BC5ECB">
              <w:rPr>
                <w:color w:val="000000"/>
                <w:sz w:val="22"/>
                <w:szCs w:val="22"/>
              </w:rPr>
              <w:t xml:space="preserve"> </w:t>
            </w:r>
            <w:proofErr w:type="spellStart"/>
            <w:r w:rsidRPr="00BC5ECB">
              <w:rPr>
                <w:color w:val="000000"/>
                <w:sz w:val="22"/>
                <w:szCs w:val="22"/>
              </w:rPr>
              <w:t>etch&amp;rinse</w:t>
            </w:r>
            <w:proofErr w:type="spellEnd"/>
            <w:r w:rsidRPr="00BC5ECB">
              <w:rPr>
                <w:color w:val="000000"/>
                <w:sz w:val="22"/>
                <w:szCs w:val="22"/>
              </w:rPr>
              <w:t xml:space="preserve"> во флаконе 3,5 мл</w:t>
            </w:r>
            <w:r w:rsidRPr="00BC5ECB">
              <w:rPr>
                <w:color w:val="000000"/>
                <w:sz w:val="22"/>
                <w:szCs w:val="22"/>
              </w:rPr>
              <w:br/>
              <w:t>аппликаторы - 50 шт.,</w:t>
            </w:r>
            <w:r w:rsidRPr="00BC5ECB">
              <w:rPr>
                <w:color w:val="000000"/>
                <w:sz w:val="22"/>
                <w:szCs w:val="22"/>
              </w:rPr>
              <w:br/>
              <w:t xml:space="preserve">палетка пластиковая для смешивания </w:t>
            </w:r>
            <w:proofErr w:type="spellStart"/>
            <w:r w:rsidRPr="00BC5ECB">
              <w:rPr>
                <w:color w:val="000000"/>
                <w:sz w:val="22"/>
                <w:szCs w:val="22"/>
              </w:rPr>
              <w:t>CliXdish</w:t>
            </w:r>
            <w:proofErr w:type="spellEnd"/>
            <w:r w:rsidRPr="00BC5ECB">
              <w:rPr>
                <w:color w:val="000000"/>
                <w:sz w:val="22"/>
                <w:szCs w:val="22"/>
              </w:rPr>
              <w:t xml:space="preserve"> - 1 шт.,</w:t>
            </w:r>
            <w:r w:rsidRPr="00BC5ECB">
              <w:rPr>
                <w:color w:val="000000"/>
                <w:sz w:val="22"/>
                <w:szCs w:val="22"/>
              </w:rPr>
              <w:br/>
              <w:t>инструкция по применению - 1 шт.</w:t>
            </w:r>
          </w:p>
        </w:tc>
        <w:tc>
          <w:tcPr>
            <w:tcW w:w="923"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r w:rsidRPr="00BC5ECB">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87255C" w:rsidRPr="00BC5ECB" w:rsidRDefault="005C0D34"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w:t>
            </w:r>
          </w:p>
        </w:tc>
      </w:tr>
      <w:tr w:rsidR="0087255C" w:rsidRPr="00BC5ECB" w:rsidTr="00E259E7">
        <w:trPr>
          <w:trHeight w:val="2700"/>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3500"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22</w:t>
            </w:r>
          </w:p>
        </w:tc>
        <w:tc>
          <w:tcPr>
            <w:tcW w:w="3241" w:type="dxa"/>
            <w:tcBorders>
              <w:top w:val="nil"/>
              <w:left w:val="nil"/>
              <w:bottom w:val="single" w:sz="4" w:space="0" w:color="auto"/>
              <w:right w:val="single" w:sz="4" w:space="0" w:color="auto"/>
            </w:tcBorders>
            <w:noWrap/>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Жидкотекучий композитный </w:t>
            </w:r>
            <w:proofErr w:type="spellStart"/>
            <w:r w:rsidRPr="00BC5ECB">
              <w:rPr>
                <w:rFonts w:eastAsia="Times New Roman"/>
                <w:color w:val="000000"/>
                <w:kern w:val="0"/>
                <w:sz w:val="22"/>
                <w:szCs w:val="22"/>
                <w:lang w:eastAsia="ru-RU"/>
              </w:rPr>
              <w:t>светоотверждаемый</w:t>
            </w:r>
            <w:proofErr w:type="spellEnd"/>
            <w:r w:rsidRPr="00BC5ECB">
              <w:rPr>
                <w:rFonts w:eastAsia="Times New Roman"/>
                <w:color w:val="000000"/>
                <w:kern w:val="0"/>
                <w:sz w:val="22"/>
                <w:szCs w:val="22"/>
                <w:lang w:eastAsia="ru-RU"/>
              </w:rPr>
              <w:t xml:space="preserve"> материал </w:t>
            </w:r>
            <w:proofErr w:type="spellStart"/>
            <w:r w:rsidRPr="00BC5ECB">
              <w:rPr>
                <w:rFonts w:eastAsia="Times New Roman"/>
                <w:color w:val="000000"/>
                <w:kern w:val="0"/>
                <w:sz w:val="22"/>
                <w:szCs w:val="22"/>
                <w:lang w:eastAsia="ru-RU"/>
              </w:rPr>
              <w:t>Filtek</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Ultimate</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Flowble</w:t>
            </w:r>
            <w:proofErr w:type="spellEnd"/>
            <w:r w:rsidRPr="00BC5ECB">
              <w:rPr>
                <w:rFonts w:eastAsia="Times New Roman"/>
                <w:color w:val="000000"/>
                <w:kern w:val="0"/>
                <w:sz w:val="22"/>
                <w:szCs w:val="22"/>
                <w:lang w:eastAsia="ru-RU"/>
              </w:rPr>
              <w:t xml:space="preserve"> А3 </w:t>
            </w:r>
          </w:p>
        </w:tc>
        <w:tc>
          <w:tcPr>
            <w:tcW w:w="9781"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Жидкотекучий композитный </w:t>
            </w:r>
            <w:proofErr w:type="spellStart"/>
            <w:r w:rsidRPr="00BC5ECB">
              <w:rPr>
                <w:rFonts w:eastAsia="Times New Roman"/>
                <w:color w:val="000000"/>
                <w:kern w:val="0"/>
                <w:sz w:val="22"/>
                <w:szCs w:val="22"/>
                <w:lang w:eastAsia="ru-RU"/>
              </w:rPr>
              <w:t>светоотверждаемый</w:t>
            </w:r>
            <w:proofErr w:type="spellEnd"/>
            <w:r w:rsidRPr="00BC5ECB">
              <w:rPr>
                <w:rFonts w:eastAsia="Times New Roman"/>
                <w:color w:val="000000"/>
                <w:kern w:val="0"/>
                <w:sz w:val="22"/>
                <w:szCs w:val="22"/>
                <w:lang w:eastAsia="ru-RU"/>
              </w:rPr>
              <w:t xml:space="preserve"> материал.</w:t>
            </w:r>
            <w:r w:rsidRPr="00BC5ECB">
              <w:rPr>
                <w:rFonts w:eastAsia="Times New Roman"/>
                <w:color w:val="000000"/>
                <w:kern w:val="0"/>
                <w:sz w:val="22"/>
                <w:szCs w:val="22"/>
                <w:lang w:eastAsia="ru-RU"/>
              </w:rPr>
              <w:br/>
              <w:t xml:space="preserve"> Назначение:</w:t>
            </w:r>
            <w:r w:rsidRPr="00BC5ECB">
              <w:rPr>
                <w:rFonts w:eastAsia="Times New Roman"/>
                <w:color w:val="000000"/>
                <w:kern w:val="0"/>
                <w:sz w:val="22"/>
                <w:szCs w:val="22"/>
                <w:lang w:eastAsia="ru-RU"/>
              </w:rPr>
              <w:br/>
              <w:t>- Основа/прокладка под прямые реставрации.</w:t>
            </w:r>
            <w:r w:rsidRPr="00BC5ECB">
              <w:rPr>
                <w:rFonts w:eastAsia="Times New Roman"/>
                <w:color w:val="000000"/>
                <w:kern w:val="0"/>
                <w:sz w:val="22"/>
                <w:szCs w:val="22"/>
                <w:lang w:eastAsia="ru-RU"/>
              </w:rPr>
              <w:br/>
              <w:t xml:space="preserve">- Блокирование </w:t>
            </w:r>
            <w:proofErr w:type="spellStart"/>
            <w:r w:rsidRPr="00BC5ECB">
              <w:rPr>
                <w:rFonts w:eastAsia="Times New Roman"/>
                <w:color w:val="000000"/>
                <w:kern w:val="0"/>
                <w:sz w:val="22"/>
                <w:szCs w:val="22"/>
                <w:lang w:eastAsia="ru-RU"/>
              </w:rPr>
              <w:t>поднутрений</w:t>
            </w:r>
            <w:proofErr w:type="spellEnd"/>
            <w:r w:rsidRPr="00BC5ECB">
              <w:rPr>
                <w:rFonts w:eastAsia="Times New Roman"/>
                <w:color w:val="000000"/>
                <w:kern w:val="0"/>
                <w:sz w:val="22"/>
                <w:szCs w:val="22"/>
                <w:lang w:eastAsia="ru-RU"/>
              </w:rPr>
              <w:t xml:space="preserve"> для предотвращения возможного отрыва при снятии оттиска.</w:t>
            </w:r>
            <w:r w:rsidRPr="00BC5ECB">
              <w:rPr>
                <w:rFonts w:eastAsia="Times New Roman"/>
                <w:color w:val="000000"/>
                <w:kern w:val="0"/>
                <w:sz w:val="22"/>
                <w:szCs w:val="22"/>
                <w:lang w:eastAsia="ru-RU"/>
              </w:rPr>
              <w:br/>
              <w:t>- Реставрация полостей по III и V классам</w:t>
            </w:r>
            <w:r w:rsidRPr="00BC5ECB">
              <w:rPr>
                <w:rFonts w:eastAsia="Times New Roman"/>
                <w:color w:val="000000"/>
                <w:kern w:val="0"/>
                <w:sz w:val="22"/>
                <w:szCs w:val="22"/>
                <w:lang w:eastAsia="ru-RU"/>
              </w:rPr>
              <w:br/>
              <w:t xml:space="preserve">- Реставрация минимально инвазивных </w:t>
            </w:r>
            <w:proofErr w:type="spellStart"/>
            <w:r w:rsidRPr="00BC5ECB">
              <w:rPr>
                <w:rFonts w:eastAsia="Times New Roman"/>
                <w:color w:val="000000"/>
                <w:kern w:val="0"/>
                <w:sz w:val="22"/>
                <w:szCs w:val="22"/>
                <w:lang w:eastAsia="ru-RU"/>
              </w:rPr>
              <w:t>отпрепарированных</w:t>
            </w:r>
            <w:proofErr w:type="spellEnd"/>
            <w:r w:rsidRPr="00BC5ECB">
              <w:rPr>
                <w:rFonts w:eastAsia="Times New Roman"/>
                <w:color w:val="000000"/>
                <w:kern w:val="0"/>
                <w:sz w:val="22"/>
                <w:szCs w:val="22"/>
                <w:lang w:eastAsia="ru-RU"/>
              </w:rPr>
              <w:t xml:space="preserve"> полостей (в том числе малых реставраций в участках окклюзии, находящихся вне нагрузки).</w:t>
            </w:r>
            <w:r w:rsidRPr="00BC5ECB">
              <w:rPr>
                <w:rFonts w:eastAsia="Times New Roman"/>
                <w:color w:val="000000"/>
                <w:kern w:val="0"/>
                <w:sz w:val="22"/>
                <w:szCs w:val="22"/>
                <w:lang w:eastAsia="ru-RU"/>
              </w:rPr>
              <w:br/>
              <w:t>- Починка небольших дефектов в эстетических непрямых реставрациях.</w:t>
            </w:r>
            <w:r w:rsidRPr="00BC5ECB">
              <w:rPr>
                <w:rFonts w:eastAsia="Times New Roman"/>
                <w:color w:val="000000"/>
                <w:kern w:val="0"/>
                <w:sz w:val="22"/>
                <w:szCs w:val="22"/>
                <w:lang w:eastAsia="ru-RU"/>
              </w:rPr>
              <w:br/>
              <w:t xml:space="preserve">- Герметизация </w:t>
            </w:r>
            <w:proofErr w:type="spellStart"/>
            <w:r w:rsidRPr="00BC5ECB">
              <w:rPr>
                <w:rFonts w:eastAsia="Times New Roman"/>
                <w:color w:val="000000"/>
                <w:kern w:val="0"/>
                <w:sz w:val="22"/>
                <w:szCs w:val="22"/>
                <w:lang w:eastAsia="ru-RU"/>
              </w:rPr>
              <w:t>фиссур</w:t>
            </w:r>
            <w:proofErr w:type="spellEnd"/>
            <w:r w:rsidRPr="00BC5ECB">
              <w:rPr>
                <w:rFonts w:eastAsia="Times New Roman"/>
                <w:color w:val="000000"/>
                <w:kern w:val="0"/>
                <w:sz w:val="22"/>
                <w:szCs w:val="22"/>
                <w:lang w:eastAsia="ru-RU"/>
              </w:rPr>
              <w:br/>
              <w:t>- Починка композитных и акриловых временных материалов.</w:t>
            </w:r>
            <w:r w:rsidRPr="00BC5ECB">
              <w:rPr>
                <w:rFonts w:eastAsia="Times New Roman"/>
                <w:color w:val="000000"/>
                <w:kern w:val="0"/>
                <w:sz w:val="22"/>
                <w:szCs w:val="22"/>
                <w:lang w:eastAsia="ru-RU"/>
              </w:rPr>
              <w:br/>
              <w:t xml:space="preserve">Материал должен </w:t>
            </w:r>
            <w:proofErr w:type="gramStart"/>
            <w:r w:rsidRPr="00BC5ECB">
              <w:rPr>
                <w:rFonts w:eastAsia="Times New Roman"/>
                <w:color w:val="000000"/>
                <w:kern w:val="0"/>
                <w:sz w:val="22"/>
                <w:szCs w:val="22"/>
                <w:lang w:eastAsia="ru-RU"/>
              </w:rPr>
              <w:t>обладать управляемой текучестью и виден</w:t>
            </w:r>
            <w:proofErr w:type="gramEnd"/>
            <w:r w:rsidRPr="00BC5ECB">
              <w:rPr>
                <w:rFonts w:eastAsia="Times New Roman"/>
                <w:color w:val="000000"/>
                <w:kern w:val="0"/>
                <w:sz w:val="22"/>
                <w:szCs w:val="22"/>
                <w:lang w:eastAsia="ru-RU"/>
              </w:rPr>
              <w:t xml:space="preserve"> на рентгеновских снимках. Материал должен обеспечивать естественную эстетику, превосходную стойкость блеска и отличную износоустойчивость.</w:t>
            </w:r>
            <w:r w:rsidRPr="00BC5ECB">
              <w:rPr>
                <w:rFonts w:eastAsia="Times New Roman"/>
                <w:color w:val="000000"/>
                <w:kern w:val="0"/>
                <w:sz w:val="22"/>
                <w:szCs w:val="22"/>
                <w:lang w:eastAsia="ru-RU"/>
              </w:rPr>
              <w:br/>
              <w:t xml:space="preserve">Упаковка: не менее 2 </w:t>
            </w:r>
            <w:proofErr w:type="spellStart"/>
            <w:r w:rsidRPr="00BC5ECB">
              <w:rPr>
                <w:rFonts w:eastAsia="Times New Roman"/>
                <w:color w:val="000000"/>
                <w:kern w:val="0"/>
                <w:sz w:val="22"/>
                <w:szCs w:val="22"/>
                <w:lang w:eastAsia="ru-RU"/>
              </w:rPr>
              <w:t>шпр</w:t>
            </w:r>
            <w:proofErr w:type="gramStart"/>
            <w:r w:rsidRPr="00BC5ECB">
              <w:rPr>
                <w:rFonts w:eastAsia="Times New Roman"/>
                <w:color w:val="000000"/>
                <w:kern w:val="0"/>
                <w:sz w:val="22"/>
                <w:szCs w:val="22"/>
                <w:lang w:eastAsia="ru-RU"/>
              </w:rPr>
              <w:t>.х</w:t>
            </w:r>
            <w:proofErr w:type="spellEnd"/>
            <w:proofErr w:type="gramEnd"/>
            <w:r w:rsidRPr="00BC5ECB">
              <w:rPr>
                <w:rFonts w:eastAsia="Times New Roman"/>
                <w:color w:val="000000"/>
                <w:kern w:val="0"/>
                <w:sz w:val="22"/>
                <w:szCs w:val="22"/>
                <w:lang w:eastAsia="ru-RU"/>
              </w:rPr>
              <w:t xml:space="preserve"> 2г+не менее 20 наконечников.</w:t>
            </w:r>
            <w:r w:rsidRPr="00BC5ECB">
              <w:rPr>
                <w:rFonts w:eastAsia="Times New Roman"/>
                <w:color w:val="000000"/>
                <w:kern w:val="0"/>
                <w:sz w:val="22"/>
                <w:szCs w:val="22"/>
                <w:lang w:eastAsia="ru-RU"/>
              </w:rPr>
              <w:br/>
              <w:t>Оттенок А3</w:t>
            </w:r>
          </w:p>
        </w:tc>
        <w:tc>
          <w:tcPr>
            <w:tcW w:w="923"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r w:rsidRPr="00BC5ECB">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87255C" w:rsidRPr="00BC5ECB" w:rsidRDefault="00D93D1E"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p>
        </w:tc>
      </w:tr>
      <w:tr w:rsidR="0087255C" w:rsidRPr="00BC5ECB" w:rsidTr="00E259E7">
        <w:trPr>
          <w:trHeight w:val="2700"/>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3500"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lastRenderedPageBreak/>
              <w:t>23</w:t>
            </w:r>
          </w:p>
        </w:tc>
        <w:tc>
          <w:tcPr>
            <w:tcW w:w="3241" w:type="dxa"/>
            <w:tcBorders>
              <w:top w:val="nil"/>
              <w:left w:val="nil"/>
              <w:bottom w:val="single" w:sz="4" w:space="0" w:color="auto"/>
              <w:right w:val="single" w:sz="4" w:space="0" w:color="auto"/>
            </w:tcBorders>
            <w:noWrap/>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Жидкотекучий композитный </w:t>
            </w:r>
            <w:proofErr w:type="spellStart"/>
            <w:r w:rsidRPr="00BC5ECB">
              <w:rPr>
                <w:rFonts w:eastAsia="Times New Roman"/>
                <w:color w:val="000000"/>
                <w:kern w:val="0"/>
                <w:sz w:val="22"/>
                <w:szCs w:val="22"/>
                <w:lang w:eastAsia="ru-RU"/>
              </w:rPr>
              <w:t>светоотверждаемый</w:t>
            </w:r>
            <w:proofErr w:type="spellEnd"/>
            <w:r w:rsidRPr="00BC5ECB">
              <w:rPr>
                <w:rFonts w:eastAsia="Times New Roman"/>
                <w:color w:val="000000"/>
                <w:kern w:val="0"/>
                <w:sz w:val="22"/>
                <w:szCs w:val="22"/>
                <w:lang w:eastAsia="ru-RU"/>
              </w:rPr>
              <w:t xml:space="preserve"> материал </w:t>
            </w:r>
            <w:proofErr w:type="spellStart"/>
            <w:r w:rsidRPr="00BC5ECB">
              <w:rPr>
                <w:rFonts w:eastAsia="Times New Roman"/>
                <w:color w:val="000000"/>
                <w:kern w:val="0"/>
                <w:sz w:val="22"/>
                <w:szCs w:val="22"/>
                <w:lang w:eastAsia="ru-RU"/>
              </w:rPr>
              <w:t>Filtek</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Ultimate</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Flowble</w:t>
            </w:r>
            <w:proofErr w:type="spellEnd"/>
            <w:r w:rsidRPr="00BC5ECB">
              <w:rPr>
                <w:rFonts w:eastAsia="Times New Roman"/>
                <w:color w:val="000000"/>
                <w:kern w:val="0"/>
                <w:sz w:val="22"/>
                <w:szCs w:val="22"/>
                <w:lang w:eastAsia="ru-RU"/>
              </w:rPr>
              <w:t xml:space="preserve"> А</w:t>
            </w:r>
            <w:proofErr w:type="gramStart"/>
            <w:r w:rsidRPr="00BC5ECB">
              <w:rPr>
                <w:rFonts w:eastAsia="Times New Roman"/>
                <w:color w:val="000000"/>
                <w:kern w:val="0"/>
                <w:sz w:val="22"/>
                <w:szCs w:val="22"/>
                <w:lang w:eastAsia="ru-RU"/>
              </w:rPr>
              <w:t>2</w:t>
            </w:r>
            <w:proofErr w:type="gramEnd"/>
            <w:r w:rsidRPr="00BC5ECB">
              <w:rPr>
                <w:rFonts w:eastAsia="Times New Roman"/>
                <w:color w:val="000000"/>
                <w:kern w:val="0"/>
                <w:sz w:val="22"/>
                <w:szCs w:val="22"/>
                <w:lang w:eastAsia="ru-RU"/>
              </w:rPr>
              <w:t xml:space="preserve"> </w:t>
            </w:r>
          </w:p>
        </w:tc>
        <w:tc>
          <w:tcPr>
            <w:tcW w:w="9781"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Жидкотекучий композитный </w:t>
            </w:r>
            <w:proofErr w:type="spellStart"/>
            <w:r w:rsidRPr="00BC5ECB">
              <w:rPr>
                <w:rFonts w:eastAsia="Times New Roman"/>
                <w:color w:val="000000"/>
                <w:kern w:val="0"/>
                <w:sz w:val="22"/>
                <w:szCs w:val="22"/>
                <w:lang w:eastAsia="ru-RU"/>
              </w:rPr>
              <w:t>светоотверждаемый</w:t>
            </w:r>
            <w:proofErr w:type="spellEnd"/>
            <w:r w:rsidRPr="00BC5ECB">
              <w:rPr>
                <w:rFonts w:eastAsia="Times New Roman"/>
                <w:color w:val="000000"/>
                <w:kern w:val="0"/>
                <w:sz w:val="22"/>
                <w:szCs w:val="22"/>
                <w:lang w:eastAsia="ru-RU"/>
              </w:rPr>
              <w:t xml:space="preserve"> материал.</w:t>
            </w:r>
            <w:r w:rsidRPr="00BC5ECB">
              <w:rPr>
                <w:rFonts w:eastAsia="Times New Roman"/>
                <w:color w:val="000000"/>
                <w:kern w:val="0"/>
                <w:sz w:val="22"/>
                <w:szCs w:val="22"/>
                <w:lang w:eastAsia="ru-RU"/>
              </w:rPr>
              <w:br/>
              <w:t xml:space="preserve"> Назначение:</w:t>
            </w:r>
            <w:r w:rsidRPr="00BC5ECB">
              <w:rPr>
                <w:rFonts w:eastAsia="Times New Roman"/>
                <w:color w:val="000000"/>
                <w:kern w:val="0"/>
                <w:sz w:val="22"/>
                <w:szCs w:val="22"/>
                <w:lang w:eastAsia="ru-RU"/>
              </w:rPr>
              <w:br/>
              <w:t>- Основа/прокладка под прямые реставрации.</w:t>
            </w:r>
            <w:r w:rsidRPr="00BC5ECB">
              <w:rPr>
                <w:rFonts w:eastAsia="Times New Roman"/>
                <w:color w:val="000000"/>
                <w:kern w:val="0"/>
                <w:sz w:val="22"/>
                <w:szCs w:val="22"/>
                <w:lang w:eastAsia="ru-RU"/>
              </w:rPr>
              <w:br/>
              <w:t xml:space="preserve">- Блокирование </w:t>
            </w:r>
            <w:proofErr w:type="spellStart"/>
            <w:r w:rsidRPr="00BC5ECB">
              <w:rPr>
                <w:rFonts w:eastAsia="Times New Roman"/>
                <w:color w:val="000000"/>
                <w:kern w:val="0"/>
                <w:sz w:val="22"/>
                <w:szCs w:val="22"/>
                <w:lang w:eastAsia="ru-RU"/>
              </w:rPr>
              <w:t>поднутрений</w:t>
            </w:r>
            <w:proofErr w:type="spellEnd"/>
            <w:r w:rsidRPr="00BC5ECB">
              <w:rPr>
                <w:rFonts w:eastAsia="Times New Roman"/>
                <w:color w:val="000000"/>
                <w:kern w:val="0"/>
                <w:sz w:val="22"/>
                <w:szCs w:val="22"/>
                <w:lang w:eastAsia="ru-RU"/>
              </w:rPr>
              <w:t xml:space="preserve"> для предотвращения возможного отрыва при снятии оттиска.</w:t>
            </w:r>
            <w:r w:rsidRPr="00BC5ECB">
              <w:rPr>
                <w:rFonts w:eastAsia="Times New Roman"/>
                <w:color w:val="000000"/>
                <w:kern w:val="0"/>
                <w:sz w:val="22"/>
                <w:szCs w:val="22"/>
                <w:lang w:eastAsia="ru-RU"/>
              </w:rPr>
              <w:br/>
              <w:t>- Реставрация полостей по III и V классам</w:t>
            </w:r>
            <w:r w:rsidRPr="00BC5ECB">
              <w:rPr>
                <w:rFonts w:eastAsia="Times New Roman"/>
                <w:color w:val="000000"/>
                <w:kern w:val="0"/>
                <w:sz w:val="22"/>
                <w:szCs w:val="22"/>
                <w:lang w:eastAsia="ru-RU"/>
              </w:rPr>
              <w:br/>
              <w:t xml:space="preserve">- Реставрация минимально инвазивных </w:t>
            </w:r>
            <w:proofErr w:type="spellStart"/>
            <w:r w:rsidRPr="00BC5ECB">
              <w:rPr>
                <w:rFonts w:eastAsia="Times New Roman"/>
                <w:color w:val="000000"/>
                <w:kern w:val="0"/>
                <w:sz w:val="22"/>
                <w:szCs w:val="22"/>
                <w:lang w:eastAsia="ru-RU"/>
              </w:rPr>
              <w:t>отпрепарированных</w:t>
            </w:r>
            <w:proofErr w:type="spellEnd"/>
            <w:r w:rsidRPr="00BC5ECB">
              <w:rPr>
                <w:rFonts w:eastAsia="Times New Roman"/>
                <w:color w:val="000000"/>
                <w:kern w:val="0"/>
                <w:sz w:val="22"/>
                <w:szCs w:val="22"/>
                <w:lang w:eastAsia="ru-RU"/>
              </w:rPr>
              <w:t xml:space="preserve"> полостей (в том числе малых реставраций в участках окклюзии, находящихся вне нагрузки).</w:t>
            </w:r>
            <w:r w:rsidRPr="00BC5ECB">
              <w:rPr>
                <w:rFonts w:eastAsia="Times New Roman"/>
                <w:color w:val="000000"/>
                <w:kern w:val="0"/>
                <w:sz w:val="22"/>
                <w:szCs w:val="22"/>
                <w:lang w:eastAsia="ru-RU"/>
              </w:rPr>
              <w:br/>
              <w:t>- Починка небольших дефектов в эстетических непрямых реставрациях.</w:t>
            </w:r>
            <w:r w:rsidRPr="00BC5ECB">
              <w:rPr>
                <w:rFonts w:eastAsia="Times New Roman"/>
                <w:color w:val="000000"/>
                <w:kern w:val="0"/>
                <w:sz w:val="22"/>
                <w:szCs w:val="22"/>
                <w:lang w:eastAsia="ru-RU"/>
              </w:rPr>
              <w:br/>
              <w:t xml:space="preserve">- Герметизация </w:t>
            </w:r>
            <w:proofErr w:type="spellStart"/>
            <w:r w:rsidRPr="00BC5ECB">
              <w:rPr>
                <w:rFonts w:eastAsia="Times New Roman"/>
                <w:color w:val="000000"/>
                <w:kern w:val="0"/>
                <w:sz w:val="22"/>
                <w:szCs w:val="22"/>
                <w:lang w:eastAsia="ru-RU"/>
              </w:rPr>
              <w:t>фиссур</w:t>
            </w:r>
            <w:proofErr w:type="spellEnd"/>
            <w:r w:rsidRPr="00BC5ECB">
              <w:rPr>
                <w:rFonts w:eastAsia="Times New Roman"/>
                <w:color w:val="000000"/>
                <w:kern w:val="0"/>
                <w:sz w:val="22"/>
                <w:szCs w:val="22"/>
                <w:lang w:eastAsia="ru-RU"/>
              </w:rPr>
              <w:br/>
              <w:t>- Починка композитных и акриловых временных материалов.</w:t>
            </w:r>
            <w:r w:rsidRPr="00BC5ECB">
              <w:rPr>
                <w:rFonts w:eastAsia="Times New Roman"/>
                <w:color w:val="000000"/>
                <w:kern w:val="0"/>
                <w:sz w:val="22"/>
                <w:szCs w:val="22"/>
                <w:lang w:eastAsia="ru-RU"/>
              </w:rPr>
              <w:br/>
              <w:t xml:space="preserve">Материал должен </w:t>
            </w:r>
            <w:proofErr w:type="gramStart"/>
            <w:r w:rsidRPr="00BC5ECB">
              <w:rPr>
                <w:rFonts w:eastAsia="Times New Roman"/>
                <w:color w:val="000000"/>
                <w:kern w:val="0"/>
                <w:sz w:val="22"/>
                <w:szCs w:val="22"/>
                <w:lang w:eastAsia="ru-RU"/>
              </w:rPr>
              <w:t>обладать управляемой текучестью и виден</w:t>
            </w:r>
            <w:proofErr w:type="gramEnd"/>
            <w:r w:rsidRPr="00BC5ECB">
              <w:rPr>
                <w:rFonts w:eastAsia="Times New Roman"/>
                <w:color w:val="000000"/>
                <w:kern w:val="0"/>
                <w:sz w:val="22"/>
                <w:szCs w:val="22"/>
                <w:lang w:eastAsia="ru-RU"/>
              </w:rPr>
              <w:t xml:space="preserve"> на рентгеновских снимках. Материал должен обеспечивать естественную эстетику, превосходную стойкость блеска и отличную износоустойчивость.</w:t>
            </w:r>
            <w:r w:rsidRPr="00BC5ECB">
              <w:rPr>
                <w:rFonts w:eastAsia="Times New Roman"/>
                <w:color w:val="000000"/>
                <w:kern w:val="0"/>
                <w:sz w:val="22"/>
                <w:szCs w:val="22"/>
                <w:lang w:eastAsia="ru-RU"/>
              </w:rPr>
              <w:br/>
              <w:t xml:space="preserve">Упаковка: не менее 2 </w:t>
            </w:r>
            <w:proofErr w:type="spellStart"/>
            <w:r w:rsidRPr="00BC5ECB">
              <w:rPr>
                <w:rFonts w:eastAsia="Times New Roman"/>
                <w:color w:val="000000"/>
                <w:kern w:val="0"/>
                <w:sz w:val="22"/>
                <w:szCs w:val="22"/>
                <w:lang w:eastAsia="ru-RU"/>
              </w:rPr>
              <w:t>шпр</w:t>
            </w:r>
            <w:proofErr w:type="gramStart"/>
            <w:r w:rsidRPr="00BC5ECB">
              <w:rPr>
                <w:rFonts w:eastAsia="Times New Roman"/>
                <w:color w:val="000000"/>
                <w:kern w:val="0"/>
                <w:sz w:val="22"/>
                <w:szCs w:val="22"/>
                <w:lang w:eastAsia="ru-RU"/>
              </w:rPr>
              <w:t>.х</w:t>
            </w:r>
            <w:proofErr w:type="spellEnd"/>
            <w:proofErr w:type="gramEnd"/>
            <w:r w:rsidRPr="00BC5ECB">
              <w:rPr>
                <w:rFonts w:eastAsia="Times New Roman"/>
                <w:color w:val="000000"/>
                <w:kern w:val="0"/>
                <w:sz w:val="22"/>
                <w:szCs w:val="22"/>
                <w:lang w:eastAsia="ru-RU"/>
              </w:rPr>
              <w:t xml:space="preserve"> 2г+не менее 20 наконечников.</w:t>
            </w:r>
            <w:r w:rsidRPr="00BC5ECB">
              <w:rPr>
                <w:rFonts w:eastAsia="Times New Roman"/>
                <w:color w:val="000000"/>
                <w:kern w:val="0"/>
                <w:sz w:val="22"/>
                <w:szCs w:val="22"/>
                <w:lang w:eastAsia="ru-RU"/>
              </w:rPr>
              <w:br/>
              <w:t>Оттенок А</w:t>
            </w:r>
            <w:proofErr w:type="gramStart"/>
            <w:r w:rsidRPr="00BC5ECB">
              <w:rPr>
                <w:rFonts w:eastAsia="Times New Roman"/>
                <w:color w:val="000000"/>
                <w:kern w:val="0"/>
                <w:sz w:val="22"/>
                <w:szCs w:val="22"/>
                <w:lang w:eastAsia="ru-RU"/>
              </w:rPr>
              <w:t>2</w:t>
            </w:r>
            <w:proofErr w:type="gramEnd"/>
          </w:p>
        </w:tc>
        <w:tc>
          <w:tcPr>
            <w:tcW w:w="923"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r w:rsidRPr="00BC5ECB">
              <w:rPr>
                <w:rFonts w:eastAsia="Times New Roman"/>
                <w:color w:val="000000"/>
                <w:kern w:val="0"/>
                <w:sz w:val="22"/>
                <w:szCs w:val="22"/>
                <w:lang w:eastAsia="ru-RU"/>
              </w:rPr>
              <w:t>.</w:t>
            </w:r>
          </w:p>
        </w:tc>
        <w:tc>
          <w:tcPr>
            <w:tcW w:w="1278" w:type="dxa"/>
            <w:tcBorders>
              <w:top w:val="nil"/>
              <w:left w:val="nil"/>
              <w:bottom w:val="single" w:sz="4" w:space="0" w:color="auto"/>
              <w:right w:val="single" w:sz="4" w:space="0" w:color="auto"/>
            </w:tcBorders>
            <w:vAlign w:val="center"/>
          </w:tcPr>
          <w:p w:rsidR="0087255C" w:rsidRPr="00BC5ECB" w:rsidRDefault="00D93D1E"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p>
        </w:tc>
      </w:tr>
      <w:tr w:rsidR="0087255C" w:rsidRPr="00BC5ECB" w:rsidTr="00E259E7">
        <w:trPr>
          <w:trHeight w:val="2144"/>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3500"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24</w:t>
            </w:r>
          </w:p>
        </w:tc>
        <w:tc>
          <w:tcPr>
            <w:tcW w:w="3241" w:type="dxa"/>
            <w:tcBorders>
              <w:top w:val="nil"/>
              <w:left w:val="nil"/>
              <w:bottom w:val="single" w:sz="4" w:space="0" w:color="auto"/>
              <w:right w:val="single" w:sz="4" w:space="0" w:color="auto"/>
            </w:tcBorders>
            <w:noWrap/>
            <w:vAlign w:val="center"/>
          </w:tcPr>
          <w:p w:rsidR="0087255C" w:rsidRPr="00BC5ECB" w:rsidRDefault="0087255C" w:rsidP="000E3703">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Филтек</w:t>
            </w:r>
            <w:proofErr w:type="spellEnd"/>
            <w:r w:rsidRPr="00BC5ECB">
              <w:rPr>
                <w:rFonts w:eastAsia="Times New Roman"/>
                <w:color w:val="000000"/>
                <w:kern w:val="0"/>
                <w:sz w:val="22"/>
                <w:szCs w:val="22"/>
                <w:lang w:eastAsia="ru-RU"/>
              </w:rPr>
              <w:t xml:space="preserve"> Z250 / </w:t>
            </w:r>
            <w:proofErr w:type="spellStart"/>
            <w:r w:rsidRPr="00BC5ECB">
              <w:rPr>
                <w:rFonts w:eastAsia="Times New Roman"/>
                <w:color w:val="000000"/>
                <w:kern w:val="0"/>
                <w:sz w:val="22"/>
                <w:szCs w:val="22"/>
                <w:lang w:eastAsia="ru-RU"/>
              </w:rPr>
              <w:t>Filtek</w:t>
            </w:r>
            <w:proofErr w:type="spellEnd"/>
            <w:r w:rsidRPr="00BC5ECB">
              <w:rPr>
                <w:rFonts w:eastAsia="Times New Roman"/>
                <w:color w:val="000000"/>
                <w:kern w:val="0"/>
                <w:sz w:val="22"/>
                <w:szCs w:val="22"/>
                <w:lang w:eastAsia="ru-RU"/>
              </w:rPr>
              <w:t xml:space="preserve"> Z250 шприц A3 4гр 6020A3 (Материал </w:t>
            </w:r>
            <w:proofErr w:type="spellStart"/>
            <w:r w:rsidRPr="00BC5ECB">
              <w:rPr>
                <w:rFonts w:eastAsia="Times New Roman"/>
                <w:color w:val="000000"/>
                <w:kern w:val="0"/>
                <w:sz w:val="22"/>
                <w:szCs w:val="22"/>
                <w:lang w:eastAsia="ru-RU"/>
              </w:rPr>
              <w:t>стомат</w:t>
            </w:r>
            <w:proofErr w:type="spellEnd"/>
            <w:r w:rsidRPr="00BC5ECB">
              <w:rPr>
                <w:rFonts w:eastAsia="Times New Roman"/>
                <w:color w:val="000000"/>
                <w:kern w:val="0"/>
                <w:sz w:val="22"/>
                <w:szCs w:val="22"/>
                <w:lang w:eastAsia="ru-RU"/>
              </w:rPr>
              <w:t xml:space="preserve">. реставрационный универсальный </w:t>
            </w:r>
            <w:proofErr w:type="spellStart"/>
            <w:r w:rsidRPr="00BC5ECB">
              <w:rPr>
                <w:rFonts w:eastAsia="Times New Roman"/>
                <w:color w:val="000000"/>
                <w:kern w:val="0"/>
                <w:sz w:val="22"/>
                <w:szCs w:val="22"/>
                <w:lang w:eastAsia="ru-RU"/>
              </w:rPr>
              <w:t>Filtek</w:t>
            </w:r>
            <w:proofErr w:type="spellEnd"/>
            <w:r w:rsidRPr="00BC5ECB">
              <w:rPr>
                <w:rFonts w:eastAsia="Times New Roman"/>
                <w:color w:val="000000"/>
                <w:kern w:val="0"/>
                <w:sz w:val="22"/>
                <w:szCs w:val="22"/>
                <w:lang w:eastAsia="ru-RU"/>
              </w:rPr>
              <w:t xml:space="preserve"> Z250: дозатор оттенок А3)</w:t>
            </w:r>
          </w:p>
        </w:tc>
        <w:tc>
          <w:tcPr>
            <w:tcW w:w="9781"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Микрогибридный</w:t>
            </w:r>
            <w:proofErr w:type="spellEnd"/>
            <w:r w:rsidRPr="00BC5ECB">
              <w:rPr>
                <w:rFonts w:eastAsia="Times New Roman"/>
                <w:color w:val="000000"/>
                <w:kern w:val="0"/>
                <w:sz w:val="22"/>
                <w:szCs w:val="22"/>
                <w:lang w:eastAsia="ru-RU"/>
              </w:rPr>
              <w:t xml:space="preserve"> композитный материал для восстановления по </w:t>
            </w:r>
            <w:proofErr w:type="spellStart"/>
            <w:r w:rsidRPr="00BC5ECB">
              <w:rPr>
                <w:rFonts w:eastAsia="Times New Roman"/>
                <w:color w:val="000000"/>
                <w:kern w:val="0"/>
                <w:sz w:val="22"/>
                <w:szCs w:val="22"/>
                <w:lang w:eastAsia="ru-RU"/>
              </w:rPr>
              <w:t>двухопаковой</w:t>
            </w:r>
            <w:proofErr w:type="spellEnd"/>
            <w:r w:rsidRPr="00BC5ECB">
              <w:rPr>
                <w:rFonts w:eastAsia="Times New Roman"/>
                <w:color w:val="000000"/>
                <w:kern w:val="0"/>
                <w:sz w:val="22"/>
                <w:szCs w:val="22"/>
                <w:lang w:eastAsia="ru-RU"/>
              </w:rPr>
              <w:t xml:space="preserve"> методике</w:t>
            </w:r>
          </w:p>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Дозатор, заполненный пломбировочным материалом </w:t>
            </w:r>
            <w:proofErr w:type="spellStart"/>
            <w:r w:rsidRPr="00BC5ECB">
              <w:rPr>
                <w:rFonts w:eastAsia="Times New Roman"/>
                <w:color w:val="000000"/>
                <w:kern w:val="0"/>
                <w:sz w:val="22"/>
                <w:szCs w:val="22"/>
                <w:lang w:eastAsia="ru-RU"/>
              </w:rPr>
              <w:t>Filtek</w:t>
            </w:r>
            <w:proofErr w:type="spellEnd"/>
            <w:r w:rsidRPr="00BC5ECB">
              <w:rPr>
                <w:rFonts w:eastAsia="Times New Roman"/>
                <w:color w:val="000000"/>
                <w:kern w:val="0"/>
                <w:sz w:val="22"/>
                <w:szCs w:val="22"/>
                <w:lang w:eastAsia="ru-RU"/>
              </w:rPr>
              <w:t xml:space="preserve"> Z250 оттенка А3 (1 шт., 4 г)</w:t>
            </w:r>
          </w:p>
          <w:p w:rsidR="0087255C" w:rsidRPr="00BC5ECB" w:rsidRDefault="0087255C" w:rsidP="0087255C">
            <w:pPr>
              <w:widowControl/>
              <w:numPr>
                <w:ilvl w:val="0"/>
                <w:numId w:val="14"/>
              </w:numPr>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Высокая прочность</w:t>
            </w:r>
          </w:p>
          <w:p w:rsidR="0087255C" w:rsidRPr="00BC5ECB" w:rsidRDefault="0087255C" w:rsidP="0087255C">
            <w:pPr>
              <w:widowControl/>
              <w:numPr>
                <w:ilvl w:val="0"/>
                <w:numId w:val="14"/>
              </w:numPr>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Высокая износоустойчивость</w:t>
            </w:r>
          </w:p>
          <w:p w:rsidR="0087255C" w:rsidRPr="00BC5ECB" w:rsidRDefault="0087255C" w:rsidP="0087255C">
            <w:pPr>
              <w:widowControl/>
              <w:numPr>
                <w:ilvl w:val="0"/>
                <w:numId w:val="14"/>
              </w:numPr>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Низкая усадка</w:t>
            </w:r>
          </w:p>
          <w:p w:rsidR="0087255C" w:rsidRPr="00BC5ECB" w:rsidRDefault="0087255C" w:rsidP="0087255C">
            <w:pPr>
              <w:widowControl/>
              <w:numPr>
                <w:ilvl w:val="0"/>
                <w:numId w:val="14"/>
              </w:numPr>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Восстановление как фронтальных, так и жевательных зубов</w:t>
            </w:r>
          </w:p>
        </w:tc>
        <w:tc>
          <w:tcPr>
            <w:tcW w:w="923"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87255C" w:rsidRPr="00BC5ECB" w:rsidRDefault="00D93D1E"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p>
        </w:tc>
      </w:tr>
      <w:tr w:rsidR="0087255C" w:rsidRPr="00BC5ECB" w:rsidTr="00E259E7">
        <w:trPr>
          <w:trHeight w:val="2281"/>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3500"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25</w:t>
            </w:r>
          </w:p>
        </w:tc>
        <w:tc>
          <w:tcPr>
            <w:tcW w:w="3241" w:type="dxa"/>
            <w:tcBorders>
              <w:top w:val="nil"/>
              <w:left w:val="nil"/>
              <w:bottom w:val="single" w:sz="4" w:space="0" w:color="auto"/>
              <w:right w:val="single" w:sz="4" w:space="0" w:color="auto"/>
            </w:tcBorders>
            <w:noWrap/>
            <w:vAlign w:val="center"/>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Цемент </w:t>
            </w:r>
            <w:proofErr w:type="spellStart"/>
            <w:r w:rsidRPr="00BC5ECB">
              <w:rPr>
                <w:rFonts w:eastAsia="Times New Roman"/>
                <w:color w:val="000000"/>
                <w:kern w:val="0"/>
                <w:sz w:val="22"/>
                <w:szCs w:val="22"/>
                <w:lang w:eastAsia="ru-RU"/>
              </w:rPr>
              <w:t>самоадгезивный</w:t>
            </w:r>
            <w:proofErr w:type="spellEnd"/>
            <w:r w:rsidRPr="00BC5ECB">
              <w:rPr>
                <w:rFonts w:eastAsia="Times New Roman"/>
                <w:color w:val="000000"/>
                <w:kern w:val="0"/>
                <w:sz w:val="22"/>
                <w:szCs w:val="22"/>
                <w:lang w:eastAsia="ru-RU"/>
              </w:rPr>
              <w:t xml:space="preserve"> универсальный композитный для фиксации </w:t>
            </w:r>
            <w:proofErr w:type="spellStart"/>
            <w:r w:rsidRPr="00BC5ECB">
              <w:rPr>
                <w:rFonts w:eastAsia="Times New Roman"/>
                <w:color w:val="000000"/>
                <w:kern w:val="0"/>
                <w:sz w:val="22"/>
                <w:szCs w:val="22"/>
                <w:lang w:eastAsia="ru-RU"/>
              </w:rPr>
              <w:t>RelyX</w:t>
            </w:r>
            <w:proofErr w:type="spellEnd"/>
            <w:r w:rsidRPr="00BC5ECB">
              <w:rPr>
                <w:rFonts w:eastAsia="Times New Roman"/>
                <w:color w:val="000000"/>
                <w:kern w:val="0"/>
                <w:sz w:val="22"/>
                <w:szCs w:val="22"/>
                <w:lang w:eastAsia="ru-RU"/>
              </w:rPr>
              <w:t xml:space="preserve"> U200 в дозирующей системе </w:t>
            </w:r>
            <w:proofErr w:type="spellStart"/>
            <w:r w:rsidRPr="00BC5ECB">
              <w:rPr>
                <w:rFonts w:eastAsia="Times New Roman"/>
                <w:color w:val="000000"/>
                <w:kern w:val="0"/>
                <w:sz w:val="22"/>
                <w:szCs w:val="22"/>
                <w:lang w:eastAsia="ru-RU"/>
              </w:rPr>
              <w:t>Clicker</w:t>
            </w:r>
            <w:proofErr w:type="spellEnd"/>
            <w:r w:rsidRPr="00BC5ECB">
              <w:rPr>
                <w:rFonts w:eastAsia="Times New Roman"/>
                <w:color w:val="000000"/>
                <w:kern w:val="0"/>
                <w:sz w:val="22"/>
                <w:szCs w:val="22"/>
                <w:lang w:eastAsia="ru-RU"/>
              </w:rPr>
              <w:t>, оттенок А</w:t>
            </w:r>
            <w:proofErr w:type="gramStart"/>
            <w:r w:rsidRPr="00BC5ECB">
              <w:rPr>
                <w:rFonts w:eastAsia="Times New Roman"/>
                <w:color w:val="000000"/>
                <w:kern w:val="0"/>
                <w:sz w:val="22"/>
                <w:szCs w:val="22"/>
                <w:lang w:eastAsia="ru-RU"/>
              </w:rPr>
              <w:t>2</w:t>
            </w:r>
            <w:proofErr w:type="gramEnd"/>
          </w:p>
        </w:tc>
        <w:tc>
          <w:tcPr>
            <w:tcW w:w="9781"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C</w:t>
            </w:r>
            <w:proofErr w:type="gramEnd"/>
            <w:r w:rsidRPr="00BC5ECB">
              <w:rPr>
                <w:rFonts w:eastAsia="Times New Roman"/>
                <w:color w:val="000000"/>
                <w:kern w:val="0"/>
                <w:sz w:val="22"/>
                <w:szCs w:val="22"/>
                <w:lang w:eastAsia="ru-RU"/>
              </w:rPr>
              <w:t>амопротравливающий</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самоадгезивный</w:t>
            </w:r>
            <w:proofErr w:type="spellEnd"/>
            <w:r w:rsidRPr="00BC5ECB">
              <w:rPr>
                <w:rFonts w:eastAsia="Times New Roman"/>
                <w:color w:val="000000"/>
                <w:kern w:val="0"/>
                <w:sz w:val="22"/>
                <w:szCs w:val="22"/>
                <w:lang w:eastAsia="ru-RU"/>
              </w:rPr>
              <w:t xml:space="preserve"> универсальный композитный цемент двойного отверждения в дозирующей системе и дозаторе для автоматического замешивания.</w:t>
            </w:r>
            <w:r w:rsidRPr="00BC5ECB">
              <w:rPr>
                <w:rFonts w:eastAsia="Times New Roman"/>
                <w:color w:val="000000"/>
                <w:kern w:val="0"/>
                <w:sz w:val="22"/>
                <w:szCs w:val="22"/>
                <w:lang w:eastAsia="ru-RU"/>
              </w:rPr>
              <w:br/>
              <w:t xml:space="preserve">Комплектация: </w:t>
            </w:r>
            <w:proofErr w:type="spellStart"/>
            <w:r w:rsidRPr="00BC5ECB">
              <w:rPr>
                <w:rFonts w:eastAsia="Times New Roman"/>
                <w:color w:val="000000"/>
                <w:kern w:val="0"/>
                <w:sz w:val="22"/>
                <w:szCs w:val="22"/>
                <w:lang w:eastAsia="ru-RU"/>
              </w:rPr>
              <w:t>самопротравливающий</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самоадгезивный</w:t>
            </w:r>
            <w:proofErr w:type="spellEnd"/>
            <w:r w:rsidRPr="00BC5ECB">
              <w:rPr>
                <w:rFonts w:eastAsia="Times New Roman"/>
                <w:color w:val="000000"/>
                <w:kern w:val="0"/>
                <w:sz w:val="22"/>
                <w:szCs w:val="22"/>
                <w:lang w:eastAsia="ru-RU"/>
              </w:rPr>
              <w:t xml:space="preserve"> композитный цемент (1 диспенсер не менее 11 грамм, оттенок A2, блокнот для замешивания).</w:t>
            </w:r>
            <w:r w:rsidRPr="00BC5ECB">
              <w:rPr>
                <w:rFonts w:eastAsia="Times New Roman"/>
                <w:color w:val="000000"/>
                <w:kern w:val="0"/>
                <w:sz w:val="22"/>
                <w:szCs w:val="22"/>
                <w:lang w:eastAsia="ru-RU"/>
              </w:rPr>
              <w:br/>
              <w:t xml:space="preserve">Отсутствие необходимости дополнительной обработки зубов, в том числе протравливания, нанесения </w:t>
            </w:r>
            <w:proofErr w:type="spellStart"/>
            <w:r w:rsidRPr="00BC5ECB">
              <w:rPr>
                <w:rFonts w:eastAsia="Times New Roman"/>
                <w:color w:val="000000"/>
                <w:kern w:val="0"/>
                <w:sz w:val="22"/>
                <w:szCs w:val="22"/>
                <w:lang w:eastAsia="ru-RU"/>
              </w:rPr>
              <w:t>праймера</w:t>
            </w:r>
            <w:proofErr w:type="spellEnd"/>
            <w:r w:rsidRPr="00BC5ECB">
              <w:rPr>
                <w:rFonts w:eastAsia="Times New Roman"/>
                <w:color w:val="000000"/>
                <w:kern w:val="0"/>
                <w:sz w:val="22"/>
                <w:szCs w:val="22"/>
                <w:lang w:eastAsia="ru-RU"/>
              </w:rPr>
              <w:t xml:space="preserve"> и бонда</w:t>
            </w:r>
          </w:p>
        </w:tc>
        <w:tc>
          <w:tcPr>
            <w:tcW w:w="923"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87255C" w:rsidRPr="00BC5ECB" w:rsidRDefault="00086670"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w:t>
            </w:r>
          </w:p>
        </w:tc>
      </w:tr>
      <w:tr w:rsidR="003F16A1" w:rsidRPr="00BC5ECB" w:rsidTr="00E259E7">
        <w:trPr>
          <w:trHeight w:val="843"/>
        </w:trPr>
        <w:tc>
          <w:tcPr>
            <w:tcW w:w="460" w:type="dxa"/>
            <w:tcBorders>
              <w:top w:val="nil"/>
              <w:left w:val="single" w:sz="8" w:space="0" w:color="auto"/>
              <w:bottom w:val="single" w:sz="4" w:space="0" w:color="auto"/>
              <w:right w:val="single" w:sz="4" w:space="0" w:color="auto"/>
            </w:tcBorders>
            <w:noWrap/>
            <w:vAlign w:val="center"/>
          </w:tcPr>
          <w:p w:rsidR="003F16A1" w:rsidRPr="00BC5ECB" w:rsidRDefault="00873500"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26</w:t>
            </w:r>
          </w:p>
        </w:tc>
        <w:tc>
          <w:tcPr>
            <w:tcW w:w="3241" w:type="dxa"/>
            <w:tcBorders>
              <w:top w:val="nil"/>
              <w:left w:val="nil"/>
              <w:bottom w:val="single" w:sz="4" w:space="0" w:color="auto"/>
              <w:right w:val="single" w:sz="4" w:space="0" w:color="auto"/>
            </w:tcBorders>
            <w:noWrap/>
            <w:vAlign w:val="center"/>
          </w:tcPr>
          <w:p w:rsidR="003F16A1" w:rsidRPr="00BC5ECB" w:rsidRDefault="003F16A1" w:rsidP="0079430C">
            <w:pPr>
              <w:jc w:val="both"/>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Поли-панель д/замешивания </w:t>
            </w:r>
            <w:proofErr w:type="spellStart"/>
            <w:r w:rsidRPr="00BC5ECB">
              <w:rPr>
                <w:rFonts w:eastAsia="Times New Roman"/>
                <w:color w:val="000000"/>
                <w:kern w:val="0"/>
                <w:sz w:val="22"/>
                <w:szCs w:val="22"/>
                <w:lang w:eastAsia="ru-RU"/>
              </w:rPr>
              <w:t>пломб</w:t>
            </w:r>
            <w:proofErr w:type="gramStart"/>
            <w:r w:rsidRPr="00BC5ECB">
              <w:rPr>
                <w:rFonts w:eastAsia="Times New Roman"/>
                <w:color w:val="000000"/>
                <w:kern w:val="0"/>
                <w:sz w:val="22"/>
                <w:szCs w:val="22"/>
                <w:lang w:eastAsia="ru-RU"/>
              </w:rPr>
              <w:t>.м</w:t>
            </w:r>
            <w:proofErr w:type="gramEnd"/>
            <w:r w:rsidRPr="00BC5ECB">
              <w:rPr>
                <w:rFonts w:eastAsia="Times New Roman"/>
                <w:color w:val="000000"/>
                <w:kern w:val="0"/>
                <w:sz w:val="22"/>
                <w:szCs w:val="22"/>
                <w:lang w:eastAsia="ru-RU"/>
              </w:rPr>
              <w:t>атериалов</w:t>
            </w:r>
            <w:proofErr w:type="spellEnd"/>
            <w:r w:rsidRPr="00BC5ECB">
              <w:rPr>
                <w:rFonts w:eastAsia="Times New Roman"/>
                <w:color w:val="000000"/>
                <w:kern w:val="0"/>
                <w:sz w:val="22"/>
                <w:szCs w:val="22"/>
                <w:lang w:eastAsia="ru-RU"/>
              </w:rPr>
              <w:t xml:space="preserve"> 120х100мм 100л картон  основание (Поли-панель из бумажных листов для смешивания на них пломбировочных, слепочных и </w:t>
            </w:r>
            <w:r w:rsidRPr="00BC5ECB">
              <w:rPr>
                <w:rFonts w:eastAsia="Times New Roman"/>
                <w:color w:val="000000"/>
                <w:kern w:val="0"/>
                <w:sz w:val="22"/>
                <w:szCs w:val="22"/>
                <w:lang w:eastAsia="ru-RU"/>
              </w:rPr>
              <w:lastRenderedPageBreak/>
              <w:t>других материалов 120х100)</w:t>
            </w:r>
          </w:p>
        </w:tc>
        <w:tc>
          <w:tcPr>
            <w:tcW w:w="9781" w:type="dxa"/>
            <w:tcBorders>
              <w:top w:val="nil"/>
              <w:left w:val="nil"/>
              <w:bottom w:val="single" w:sz="4" w:space="0" w:color="auto"/>
              <w:right w:val="single" w:sz="4" w:space="0" w:color="auto"/>
            </w:tcBorders>
            <w:vAlign w:val="center"/>
          </w:tcPr>
          <w:p w:rsidR="003F16A1" w:rsidRPr="00BC5ECB" w:rsidRDefault="003F16A1" w:rsidP="0079430C">
            <w:pPr>
              <w:jc w:val="both"/>
              <w:rPr>
                <w:rFonts w:eastAsia="Times New Roman"/>
                <w:color w:val="000000"/>
                <w:kern w:val="0"/>
                <w:sz w:val="22"/>
                <w:szCs w:val="22"/>
                <w:lang w:eastAsia="ru-RU"/>
              </w:rPr>
            </w:pPr>
            <w:r w:rsidRPr="00BC5ECB">
              <w:rPr>
                <w:rFonts w:eastAsia="Times New Roman"/>
                <w:color w:val="000000"/>
                <w:kern w:val="0"/>
                <w:sz w:val="22"/>
                <w:szCs w:val="22"/>
                <w:lang w:eastAsia="ru-RU"/>
              </w:rPr>
              <w:lastRenderedPageBreak/>
              <w:t xml:space="preserve">Поли-панель д/замешивания </w:t>
            </w:r>
            <w:proofErr w:type="spellStart"/>
            <w:r w:rsidRPr="00BC5ECB">
              <w:rPr>
                <w:rFonts w:eastAsia="Times New Roman"/>
                <w:color w:val="000000"/>
                <w:kern w:val="0"/>
                <w:sz w:val="22"/>
                <w:szCs w:val="22"/>
                <w:lang w:eastAsia="ru-RU"/>
              </w:rPr>
              <w:t>пломб</w:t>
            </w:r>
            <w:proofErr w:type="gramStart"/>
            <w:r w:rsidRPr="00BC5ECB">
              <w:rPr>
                <w:rFonts w:eastAsia="Times New Roman"/>
                <w:color w:val="000000"/>
                <w:kern w:val="0"/>
                <w:sz w:val="22"/>
                <w:szCs w:val="22"/>
                <w:lang w:eastAsia="ru-RU"/>
              </w:rPr>
              <w:t>.м</w:t>
            </w:r>
            <w:proofErr w:type="gramEnd"/>
            <w:r w:rsidRPr="00BC5ECB">
              <w:rPr>
                <w:rFonts w:eastAsia="Times New Roman"/>
                <w:color w:val="000000"/>
                <w:kern w:val="0"/>
                <w:sz w:val="22"/>
                <w:szCs w:val="22"/>
                <w:lang w:eastAsia="ru-RU"/>
              </w:rPr>
              <w:t>атериалов</w:t>
            </w:r>
            <w:proofErr w:type="spellEnd"/>
            <w:r w:rsidRPr="00BC5ECB">
              <w:rPr>
                <w:rFonts w:eastAsia="Times New Roman"/>
                <w:color w:val="000000"/>
                <w:kern w:val="0"/>
                <w:sz w:val="22"/>
                <w:szCs w:val="22"/>
                <w:lang w:eastAsia="ru-RU"/>
              </w:rPr>
              <w:t xml:space="preserve"> 120х100мм 100л картон  основание (Поли-панель из бумажных листов для смешивания на них пломбировочных, слепочных и других материалов 120х100)</w:t>
            </w:r>
          </w:p>
        </w:tc>
        <w:tc>
          <w:tcPr>
            <w:tcW w:w="923" w:type="dxa"/>
            <w:tcBorders>
              <w:top w:val="nil"/>
              <w:left w:val="nil"/>
              <w:bottom w:val="single" w:sz="4" w:space="0" w:color="auto"/>
              <w:right w:val="single" w:sz="4" w:space="0" w:color="auto"/>
            </w:tcBorders>
            <w:vAlign w:val="center"/>
          </w:tcPr>
          <w:p w:rsidR="003F16A1" w:rsidRPr="00BC5ECB" w:rsidRDefault="003F16A1"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3F16A1" w:rsidRPr="00BC5ECB" w:rsidRDefault="003F16A1"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50</w:t>
            </w:r>
          </w:p>
        </w:tc>
      </w:tr>
      <w:tr w:rsidR="00873500" w:rsidRPr="00BC5ECB" w:rsidTr="00E259E7">
        <w:trPr>
          <w:trHeight w:val="843"/>
        </w:trPr>
        <w:tc>
          <w:tcPr>
            <w:tcW w:w="460" w:type="dxa"/>
            <w:tcBorders>
              <w:top w:val="nil"/>
              <w:left w:val="single" w:sz="8" w:space="0" w:color="auto"/>
              <w:bottom w:val="single" w:sz="4" w:space="0" w:color="auto"/>
              <w:right w:val="single" w:sz="4" w:space="0" w:color="auto"/>
            </w:tcBorders>
            <w:noWrap/>
            <w:vAlign w:val="center"/>
          </w:tcPr>
          <w:p w:rsidR="00873500" w:rsidRPr="00BC5ECB" w:rsidRDefault="00873500"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lastRenderedPageBreak/>
              <w:t>27</w:t>
            </w:r>
          </w:p>
        </w:tc>
        <w:tc>
          <w:tcPr>
            <w:tcW w:w="3241" w:type="dxa"/>
            <w:tcBorders>
              <w:top w:val="nil"/>
              <w:left w:val="nil"/>
              <w:bottom w:val="single" w:sz="4" w:space="0" w:color="auto"/>
              <w:right w:val="single" w:sz="4" w:space="0" w:color="auto"/>
            </w:tcBorders>
            <w:noWrap/>
            <w:vAlign w:val="center"/>
          </w:tcPr>
          <w:p w:rsidR="00873500" w:rsidRPr="00BC5ECB" w:rsidRDefault="00873500" w:rsidP="0079430C">
            <w:pPr>
              <w:widowControl/>
              <w:suppressAutoHyphens w:val="0"/>
              <w:jc w:val="both"/>
              <w:rPr>
                <w:color w:val="000000"/>
              </w:rPr>
            </w:pPr>
            <w:r w:rsidRPr="00BC5ECB">
              <w:rPr>
                <w:color w:val="000000"/>
              </w:rPr>
              <w:t xml:space="preserve">Таблетки для полоскания DISPODENT или эквивалент 1000 </w:t>
            </w:r>
            <w:proofErr w:type="spellStart"/>
            <w:proofErr w:type="gramStart"/>
            <w:r w:rsidRPr="00BC5ECB">
              <w:rPr>
                <w:color w:val="000000"/>
              </w:rPr>
              <w:t>шт</w:t>
            </w:r>
            <w:proofErr w:type="spellEnd"/>
            <w:proofErr w:type="gramEnd"/>
          </w:p>
        </w:tc>
        <w:tc>
          <w:tcPr>
            <w:tcW w:w="9781" w:type="dxa"/>
            <w:tcBorders>
              <w:top w:val="nil"/>
              <w:left w:val="nil"/>
              <w:bottom w:val="single" w:sz="4" w:space="0" w:color="auto"/>
              <w:right w:val="single" w:sz="4" w:space="0" w:color="auto"/>
            </w:tcBorders>
            <w:vAlign w:val="center"/>
          </w:tcPr>
          <w:p w:rsidR="00873500" w:rsidRPr="00BC5ECB" w:rsidRDefault="00873500" w:rsidP="0079430C">
            <w:pPr>
              <w:rPr>
                <w:color w:val="000000"/>
              </w:rPr>
            </w:pPr>
            <w:r w:rsidRPr="00BC5ECB">
              <w:rPr>
                <w:color w:val="000000"/>
              </w:rPr>
              <w:t>Быстрорастворимые антисептические таблетки для полости рта</w:t>
            </w:r>
          </w:p>
          <w:p w:rsidR="00873500" w:rsidRPr="00BC5ECB" w:rsidRDefault="00873500" w:rsidP="0079430C">
            <w:pPr>
              <w:rPr>
                <w:color w:val="000000"/>
              </w:rPr>
            </w:pPr>
          </w:p>
          <w:p w:rsidR="00873500" w:rsidRPr="00BC5ECB" w:rsidRDefault="00873500" w:rsidP="0079430C">
            <w:pPr>
              <w:rPr>
                <w:color w:val="000000"/>
              </w:rPr>
            </w:pPr>
            <w:r w:rsidRPr="00BC5ECB">
              <w:rPr>
                <w:color w:val="000000"/>
              </w:rPr>
              <w:t>- применяются для быстрого приготовления раствора, предназначенного для полоскания рта;</w:t>
            </w:r>
          </w:p>
          <w:p w:rsidR="00873500" w:rsidRPr="00BC5ECB" w:rsidRDefault="00873500" w:rsidP="0079430C">
            <w:pPr>
              <w:rPr>
                <w:color w:val="000000"/>
              </w:rPr>
            </w:pPr>
            <w:r w:rsidRPr="00BC5ECB">
              <w:rPr>
                <w:color w:val="000000"/>
              </w:rPr>
              <w:t>- способствует устранению осколков зубов и слюны;</w:t>
            </w:r>
          </w:p>
          <w:p w:rsidR="00873500" w:rsidRPr="00BC5ECB" w:rsidRDefault="00873500" w:rsidP="0079430C">
            <w:pPr>
              <w:rPr>
                <w:color w:val="000000"/>
              </w:rPr>
            </w:pPr>
            <w:r w:rsidRPr="00BC5ECB">
              <w:rPr>
                <w:color w:val="000000"/>
              </w:rPr>
              <w:t xml:space="preserve">- полученный раствор имеет приятный вкус и обладает обеззараживающим и освежающим действием. Не менее 1000 </w:t>
            </w:r>
            <w:proofErr w:type="spellStart"/>
            <w:proofErr w:type="gramStart"/>
            <w:r w:rsidRPr="00BC5ECB">
              <w:rPr>
                <w:color w:val="000000"/>
              </w:rPr>
              <w:t>шт</w:t>
            </w:r>
            <w:proofErr w:type="spellEnd"/>
            <w:proofErr w:type="gramEnd"/>
            <w:r w:rsidRPr="00BC5ECB">
              <w:rPr>
                <w:color w:val="000000"/>
              </w:rPr>
              <w:t>/</w:t>
            </w:r>
            <w:proofErr w:type="spellStart"/>
            <w:r w:rsidRPr="00BC5ECB">
              <w:rPr>
                <w:color w:val="000000"/>
              </w:rPr>
              <w:t>уп</w:t>
            </w:r>
            <w:proofErr w:type="spellEnd"/>
          </w:p>
        </w:tc>
        <w:tc>
          <w:tcPr>
            <w:tcW w:w="923" w:type="dxa"/>
            <w:tcBorders>
              <w:top w:val="nil"/>
              <w:left w:val="nil"/>
              <w:bottom w:val="single" w:sz="4" w:space="0" w:color="auto"/>
              <w:right w:val="single" w:sz="4" w:space="0" w:color="auto"/>
            </w:tcBorders>
            <w:vAlign w:val="center"/>
          </w:tcPr>
          <w:p w:rsidR="00873500" w:rsidRPr="00BC5ECB" w:rsidRDefault="006F5651" w:rsidP="0079430C">
            <w:pPr>
              <w:jc w:val="center"/>
              <w:rPr>
                <w:color w:val="000000"/>
              </w:rPr>
            </w:pPr>
            <w:proofErr w:type="spellStart"/>
            <w:proofErr w:type="gramStart"/>
            <w:r w:rsidRPr="00BC5ECB">
              <w:rPr>
                <w:color w:val="000000"/>
              </w:rPr>
              <w:t>шт</w:t>
            </w:r>
            <w:proofErr w:type="spellEnd"/>
            <w:proofErr w:type="gramEnd"/>
          </w:p>
        </w:tc>
        <w:tc>
          <w:tcPr>
            <w:tcW w:w="1278" w:type="dxa"/>
            <w:tcBorders>
              <w:top w:val="nil"/>
              <w:left w:val="nil"/>
              <w:bottom w:val="single" w:sz="4" w:space="0" w:color="auto"/>
              <w:right w:val="single" w:sz="4" w:space="0" w:color="auto"/>
            </w:tcBorders>
            <w:vAlign w:val="center"/>
          </w:tcPr>
          <w:p w:rsidR="00873500" w:rsidRPr="00BC5ECB" w:rsidRDefault="006F5651" w:rsidP="0079430C">
            <w:pPr>
              <w:jc w:val="center"/>
              <w:rPr>
                <w:color w:val="000000"/>
              </w:rPr>
            </w:pPr>
            <w:r w:rsidRPr="00BC5ECB">
              <w:rPr>
                <w:color w:val="000000"/>
              </w:rPr>
              <w:t>4</w:t>
            </w:r>
          </w:p>
        </w:tc>
      </w:tr>
      <w:tr w:rsidR="00CB5C74" w:rsidRPr="00BC5ECB" w:rsidTr="00E259E7">
        <w:trPr>
          <w:trHeight w:val="843"/>
        </w:trPr>
        <w:tc>
          <w:tcPr>
            <w:tcW w:w="460" w:type="dxa"/>
            <w:tcBorders>
              <w:top w:val="nil"/>
              <w:left w:val="single" w:sz="8" w:space="0" w:color="auto"/>
              <w:bottom w:val="single" w:sz="4" w:space="0" w:color="auto"/>
              <w:right w:val="single" w:sz="4" w:space="0" w:color="auto"/>
            </w:tcBorders>
            <w:noWrap/>
            <w:vAlign w:val="center"/>
          </w:tcPr>
          <w:p w:rsidR="00CB5C74" w:rsidRPr="00BC5ECB" w:rsidRDefault="00CB5C74"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28</w:t>
            </w:r>
          </w:p>
        </w:tc>
        <w:tc>
          <w:tcPr>
            <w:tcW w:w="3241" w:type="dxa"/>
            <w:tcBorders>
              <w:top w:val="nil"/>
              <w:left w:val="nil"/>
              <w:bottom w:val="single" w:sz="4" w:space="0" w:color="auto"/>
              <w:right w:val="single" w:sz="4" w:space="0" w:color="auto"/>
            </w:tcBorders>
            <w:noWrap/>
            <w:vAlign w:val="center"/>
          </w:tcPr>
          <w:p w:rsidR="00CB5C74" w:rsidRPr="00BC5ECB" w:rsidRDefault="00CB5C74" w:rsidP="0079430C">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Индикатор для </w:t>
            </w:r>
            <w:proofErr w:type="spellStart"/>
            <w:r w:rsidRPr="00BC5ECB">
              <w:rPr>
                <w:rFonts w:eastAsia="Times New Roman"/>
                <w:color w:val="000000"/>
                <w:kern w:val="0"/>
                <w:sz w:val="22"/>
                <w:szCs w:val="22"/>
                <w:lang w:eastAsia="ru-RU"/>
              </w:rPr>
              <w:t>окклюзионных</w:t>
            </w:r>
            <w:proofErr w:type="spellEnd"/>
            <w:r w:rsidRPr="00BC5ECB">
              <w:rPr>
                <w:rFonts w:eastAsia="Times New Roman"/>
                <w:color w:val="000000"/>
                <w:kern w:val="0"/>
                <w:sz w:val="22"/>
                <w:szCs w:val="22"/>
                <w:lang w:eastAsia="ru-RU"/>
              </w:rPr>
              <w:t xml:space="preserve"> контактов </w:t>
            </w:r>
            <w:proofErr w:type="spellStart"/>
            <w:r w:rsidRPr="00BC5ECB">
              <w:rPr>
                <w:rFonts w:eastAsia="Times New Roman"/>
                <w:color w:val="000000"/>
                <w:kern w:val="0"/>
                <w:sz w:val="22"/>
                <w:szCs w:val="22"/>
                <w:lang w:eastAsia="ru-RU"/>
              </w:rPr>
              <w:t>Bausch</w:t>
            </w:r>
            <w:proofErr w:type="spellEnd"/>
            <w:r w:rsidRPr="00BC5ECB">
              <w:rPr>
                <w:rFonts w:eastAsia="Times New Roman"/>
                <w:color w:val="000000"/>
                <w:kern w:val="0"/>
                <w:sz w:val="22"/>
                <w:szCs w:val="22"/>
                <w:lang w:eastAsia="ru-RU"/>
              </w:rPr>
              <w:t xml:space="preserve"> ВК 287 </w:t>
            </w:r>
            <w:proofErr w:type="spellStart"/>
            <w:r w:rsidRPr="00BC5ECB">
              <w:rPr>
                <w:rFonts w:eastAsia="Times New Roman"/>
                <w:color w:val="000000"/>
                <w:kern w:val="0"/>
                <w:sz w:val="22"/>
                <w:szCs w:val="22"/>
                <w:lang w:eastAsia="ru-RU"/>
              </w:rPr>
              <w:t>Arti-Spray</w:t>
            </w:r>
            <w:proofErr w:type="spellEnd"/>
            <w:r w:rsidRPr="00BC5ECB">
              <w:rPr>
                <w:rFonts w:eastAsia="Times New Roman"/>
                <w:color w:val="000000"/>
                <w:kern w:val="0"/>
                <w:sz w:val="22"/>
                <w:szCs w:val="22"/>
                <w:lang w:eastAsia="ru-RU"/>
              </w:rPr>
              <w:t xml:space="preserve"> </w:t>
            </w:r>
          </w:p>
        </w:tc>
        <w:tc>
          <w:tcPr>
            <w:tcW w:w="9781" w:type="dxa"/>
            <w:tcBorders>
              <w:top w:val="nil"/>
              <w:left w:val="nil"/>
              <w:bottom w:val="single" w:sz="4" w:space="0" w:color="auto"/>
              <w:right w:val="single" w:sz="4" w:space="0" w:color="auto"/>
            </w:tcBorders>
            <w:vAlign w:val="center"/>
          </w:tcPr>
          <w:p w:rsidR="00CB5C74" w:rsidRPr="00BC5ECB" w:rsidRDefault="00CB5C74" w:rsidP="0079430C">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Индикатор  для </w:t>
            </w:r>
            <w:proofErr w:type="spellStart"/>
            <w:r w:rsidRPr="00BC5ECB">
              <w:rPr>
                <w:rFonts w:eastAsia="Times New Roman"/>
                <w:color w:val="000000"/>
                <w:kern w:val="0"/>
                <w:sz w:val="22"/>
                <w:szCs w:val="22"/>
                <w:lang w:eastAsia="ru-RU"/>
              </w:rPr>
              <w:t>окклюзионных</w:t>
            </w:r>
            <w:proofErr w:type="spellEnd"/>
            <w:r w:rsidRPr="00BC5ECB">
              <w:rPr>
                <w:rFonts w:eastAsia="Times New Roman"/>
                <w:color w:val="000000"/>
                <w:kern w:val="0"/>
                <w:sz w:val="22"/>
                <w:szCs w:val="22"/>
                <w:lang w:eastAsia="ru-RU"/>
              </w:rPr>
              <w:t xml:space="preserve"> контактов, 75 мл, универсальный цветной индикатор для проверки </w:t>
            </w:r>
            <w:proofErr w:type="spellStart"/>
            <w:r w:rsidRPr="00BC5ECB">
              <w:rPr>
                <w:rFonts w:eastAsia="Times New Roman"/>
                <w:color w:val="000000"/>
                <w:kern w:val="0"/>
                <w:sz w:val="22"/>
                <w:szCs w:val="22"/>
                <w:lang w:eastAsia="ru-RU"/>
              </w:rPr>
              <w:t>окклюзионных</w:t>
            </w:r>
            <w:proofErr w:type="spellEnd"/>
            <w:r w:rsidRPr="00BC5ECB">
              <w:rPr>
                <w:rFonts w:eastAsia="Times New Roman"/>
                <w:color w:val="000000"/>
                <w:kern w:val="0"/>
                <w:sz w:val="22"/>
                <w:szCs w:val="22"/>
                <w:lang w:eastAsia="ru-RU"/>
              </w:rPr>
              <w:t xml:space="preserve"> контактов и точности подгонки коронок и мостовидных протезов. Легко дозируется и образует тонкий слой краски, легко удаляемый водой. Применение: содержимое аэрозольного флакона следует перед употреблением взболтать и затем нанести тонкий слой краски на </w:t>
            </w:r>
            <w:proofErr w:type="spellStart"/>
            <w:r w:rsidRPr="00BC5ECB">
              <w:rPr>
                <w:rFonts w:eastAsia="Times New Roman"/>
                <w:color w:val="000000"/>
                <w:kern w:val="0"/>
                <w:sz w:val="22"/>
                <w:szCs w:val="22"/>
                <w:lang w:eastAsia="ru-RU"/>
              </w:rPr>
              <w:t>окклюзионную</w:t>
            </w:r>
            <w:proofErr w:type="spellEnd"/>
            <w:r w:rsidRPr="00BC5ECB">
              <w:rPr>
                <w:rFonts w:eastAsia="Times New Roman"/>
                <w:color w:val="000000"/>
                <w:kern w:val="0"/>
                <w:sz w:val="22"/>
                <w:szCs w:val="22"/>
                <w:lang w:eastAsia="ru-RU"/>
              </w:rPr>
              <w:t xml:space="preserve"> поверхность или на внутреннюю поверхность мостовидного протеза или коронки. Наносить краску следует с расстояния трёх-пяти сантиметров. Все контактные пункты можно легко определить по дефектам красочного покрытия, возникающим после смыкания зубных рядов или примерки мостовидного протеза или коронки. Места контактных пунктов можно пометить цветным карандашом или фольгой </w:t>
            </w:r>
            <w:proofErr w:type="spellStart"/>
            <w:r w:rsidRPr="00BC5ECB">
              <w:rPr>
                <w:rFonts w:eastAsia="Times New Roman"/>
                <w:color w:val="000000"/>
                <w:kern w:val="0"/>
                <w:sz w:val="22"/>
                <w:szCs w:val="22"/>
                <w:lang w:eastAsia="ru-RU"/>
              </w:rPr>
              <w:t>Бауша</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Arti-Fol</w:t>
            </w:r>
            <w:proofErr w:type="spellEnd"/>
            <w:r w:rsidRPr="00BC5ECB">
              <w:rPr>
                <w:rFonts w:eastAsia="Times New Roman"/>
                <w:color w:val="000000"/>
                <w:kern w:val="0"/>
                <w:sz w:val="22"/>
                <w:szCs w:val="22"/>
                <w:lang w:eastAsia="ru-RU"/>
              </w:rPr>
              <w:t xml:space="preserve">. Можно также использовать для контроля </w:t>
            </w:r>
            <w:proofErr w:type="spellStart"/>
            <w:r w:rsidRPr="00BC5ECB">
              <w:rPr>
                <w:rFonts w:eastAsia="Times New Roman"/>
                <w:color w:val="000000"/>
                <w:kern w:val="0"/>
                <w:sz w:val="22"/>
                <w:szCs w:val="22"/>
                <w:lang w:eastAsia="ru-RU"/>
              </w:rPr>
              <w:t>аппроксимальных</w:t>
            </w:r>
            <w:proofErr w:type="spellEnd"/>
            <w:r w:rsidRPr="00BC5ECB">
              <w:rPr>
                <w:rFonts w:eastAsia="Times New Roman"/>
                <w:color w:val="000000"/>
                <w:kern w:val="0"/>
                <w:sz w:val="22"/>
                <w:szCs w:val="22"/>
                <w:lang w:eastAsia="ru-RU"/>
              </w:rPr>
              <w:t xml:space="preserve"> контактов при подгонке мостовидных протезов или коронок. Состоит из физиологически нейтральных веществ. Флакон не менее 75 мл</w:t>
            </w:r>
          </w:p>
        </w:tc>
        <w:tc>
          <w:tcPr>
            <w:tcW w:w="923" w:type="dxa"/>
            <w:tcBorders>
              <w:top w:val="nil"/>
              <w:left w:val="nil"/>
              <w:bottom w:val="single" w:sz="4" w:space="0" w:color="auto"/>
              <w:right w:val="single" w:sz="4" w:space="0" w:color="auto"/>
            </w:tcBorders>
            <w:vAlign w:val="center"/>
          </w:tcPr>
          <w:p w:rsidR="00CB5C74" w:rsidRPr="00BC5ECB" w:rsidRDefault="00CB5C74"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шт.</w:t>
            </w:r>
          </w:p>
        </w:tc>
        <w:tc>
          <w:tcPr>
            <w:tcW w:w="1278" w:type="dxa"/>
            <w:tcBorders>
              <w:top w:val="nil"/>
              <w:left w:val="nil"/>
              <w:bottom w:val="single" w:sz="4" w:space="0" w:color="auto"/>
              <w:right w:val="single" w:sz="4" w:space="0" w:color="auto"/>
            </w:tcBorders>
            <w:vAlign w:val="center"/>
          </w:tcPr>
          <w:p w:rsidR="00CB5C74" w:rsidRPr="00BC5ECB" w:rsidRDefault="00CB5C74"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6</w:t>
            </w:r>
          </w:p>
        </w:tc>
      </w:tr>
      <w:tr w:rsidR="006F7605" w:rsidRPr="00BC5ECB" w:rsidTr="00E259E7">
        <w:trPr>
          <w:trHeight w:val="843"/>
        </w:trPr>
        <w:tc>
          <w:tcPr>
            <w:tcW w:w="460" w:type="dxa"/>
            <w:tcBorders>
              <w:top w:val="nil"/>
              <w:left w:val="single" w:sz="8" w:space="0" w:color="auto"/>
              <w:bottom w:val="single" w:sz="4" w:space="0" w:color="auto"/>
              <w:right w:val="single" w:sz="4" w:space="0" w:color="auto"/>
            </w:tcBorders>
            <w:noWrap/>
            <w:vAlign w:val="center"/>
          </w:tcPr>
          <w:p w:rsidR="006F7605" w:rsidRPr="00BC5ECB" w:rsidRDefault="006F7605" w:rsidP="006F7605">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29</w:t>
            </w:r>
          </w:p>
        </w:tc>
        <w:tc>
          <w:tcPr>
            <w:tcW w:w="3241" w:type="dxa"/>
            <w:tcBorders>
              <w:top w:val="nil"/>
              <w:left w:val="nil"/>
              <w:bottom w:val="single" w:sz="4" w:space="0" w:color="auto"/>
              <w:right w:val="single" w:sz="4" w:space="0" w:color="auto"/>
            </w:tcBorders>
            <w:noWrap/>
          </w:tcPr>
          <w:p w:rsidR="006F7605" w:rsidRPr="00BC5ECB" w:rsidRDefault="006F7605" w:rsidP="006F7605">
            <w:pPr>
              <w:widowControl/>
              <w:suppressAutoHyphens w:val="0"/>
              <w:rPr>
                <w:rFonts w:eastAsia="Calibri"/>
                <w:kern w:val="0"/>
              </w:rPr>
            </w:pPr>
            <w:proofErr w:type="spellStart"/>
            <w:r w:rsidRPr="00BC5ECB">
              <w:rPr>
                <w:rFonts w:eastAsia="Calibri"/>
                <w:kern w:val="0"/>
              </w:rPr>
              <w:t>Альгинатный</w:t>
            </w:r>
            <w:proofErr w:type="spellEnd"/>
            <w:r w:rsidRPr="00BC5ECB">
              <w:rPr>
                <w:rFonts w:eastAsia="Calibri"/>
                <w:kern w:val="0"/>
              </w:rPr>
              <w:t xml:space="preserve"> оттискный материал </w:t>
            </w:r>
            <w:proofErr w:type="spellStart"/>
            <w:r w:rsidRPr="00BC5ECB">
              <w:rPr>
                <w:rFonts w:eastAsia="Calibri"/>
                <w:kern w:val="0"/>
              </w:rPr>
              <w:t>Ипеен</w:t>
            </w:r>
            <w:proofErr w:type="spellEnd"/>
            <w:r w:rsidRPr="00BC5ECB">
              <w:rPr>
                <w:rFonts w:eastAsia="Calibri"/>
                <w:kern w:val="0"/>
              </w:rPr>
              <w:t xml:space="preserve"> или эквивалент</w:t>
            </w:r>
          </w:p>
        </w:tc>
        <w:tc>
          <w:tcPr>
            <w:tcW w:w="9781" w:type="dxa"/>
            <w:tcBorders>
              <w:top w:val="nil"/>
              <w:left w:val="nil"/>
              <w:bottom w:val="single" w:sz="4" w:space="0" w:color="auto"/>
              <w:right w:val="single" w:sz="4" w:space="0" w:color="auto"/>
            </w:tcBorders>
            <w:vAlign w:val="bottom"/>
          </w:tcPr>
          <w:p w:rsidR="006F7605" w:rsidRPr="00BC5ECB" w:rsidRDefault="006F7605" w:rsidP="006F7605">
            <w:pPr>
              <w:jc w:val="both"/>
            </w:pPr>
            <w:proofErr w:type="spellStart"/>
            <w:r w:rsidRPr="00BC5ECB">
              <w:rPr>
                <w:rFonts w:eastAsia="Times New Roman"/>
                <w:lang w:eastAsia="ru-RU"/>
              </w:rPr>
              <w:t>Альгинатная</w:t>
            </w:r>
            <w:proofErr w:type="spellEnd"/>
            <w:r w:rsidRPr="00BC5ECB">
              <w:rPr>
                <w:rFonts w:eastAsia="Times New Roman"/>
                <w:lang w:eastAsia="ru-RU"/>
              </w:rPr>
              <w:t xml:space="preserve"> слепочная масса для съемных протезов, обладает оптимальной вязкостью, коротким временем отверждения, хорошо совместима с гипсом,. Соотношение при замешивании: 20 мл воды</w:t>
            </w:r>
            <w:proofErr w:type="gramStart"/>
            <w:r w:rsidRPr="00BC5ECB">
              <w:rPr>
                <w:rFonts w:eastAsia="Times New Roman"/>
                <w:lang w:eastAsia="ru-RU"/>
              </w:rPr>
              <w:t xml:space="preserve"> :</w:t>
            </w:r>
            <w:proofErr w:type="gramEnd"/>
            <w:r w:rsidRPr="00BC5ECB">
              <w:rPr>
                <w:rFonts w:eastAsia="Times New Roman"/>
                <w:lang w:eastAsia="ru-RU"/>
              </w:rPr>
              <w:t xml:space="preserve"> 10 г порошка. Время замешивания: 30 сек. Время обработки: 2 : 00 минут при температуре 23</w:t>
            </w:r>
            <w:proofErr w:type="gramStart"/>
            <w:r w:rsidRPr="00BC5ECB">
              <w:rPr>
                <w:rFonts w:eastAsia="Times New Roman"/>
                <w:lang w:eastAsia="ru-RU"/>
              </w:rPr>
              <w:t xml:space="preserve"> °С</w:t>
            </w:r>
            <w:proofErr w:type="gramEnd"/>
            <w:r w:rsidRPr="00BC5ECB">
              <w:rPr>
                <w:rFonts w:eastAsia="Times New Roman"/>
                <w:lang w:eastAsia="ru-RU"/>
              </w:rPr>
              <w:t xml:space="preserve"> (включая время замешивания). Время затвердевания: 2 : 30 минут при температуре 23</w:t>
            </w:r>
            <w:proofErr w:type="gramStart"/>
            <w:r w:rsidRPr="00BC5ECB">
              <w:rPr>
                <w:rFonts w:eastAsia="Times New Roman"/>
                <w:lang w:eastAsia="ru-RU"/>
              </w:rPr>
              <w:t xml:space="preserve"> °С</w:t>
            </w:r>
            <w:proofErr w:type="gramEnd"/>
            <w:r w:rsidRPr="00BC5ECB">
              <w:rPr>
                <w:rFonts w:eastAsia="Times New Roman"/>
                <w:lang w:eastAsia="ru-RU"/>
              </w:rPr>
              <w:t xml:space="preserve"> (включая время замешивания). Срок годности: 2 года. Упаковка: не менее 800 г в пластмассовой емкости.</w:t>
            </w:r>
          </w:p>
        </w:tc>
        <w:tc>
          <w:tcPr>
            <w:tcW w:w="923" w:type="dxa"/>
            <w:tcBorders>
              <w:top w:val="nil"/>
              <w:left w:val="nil"/>
              <w:bottom w:val="single" w:sz="4" w:space="0" w:color="auto"/>
              <w:right w:val="single" w:sz="4" w:space="0" w:color="auto"/>
            </w:tcBorders>
            <w:vAlign w:val="center"/>
          </w:tcPr>
          <w:p w:rsidR="006F7605" w:rsidRPr="00BC5ECB" w:rsidRDefault="006F7605" w:rsidP="006F7605">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6F7605" w:rsidRPr="00BC5ECB" w:rsidRDefault="006F7605" w:rsidP="006F7605">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10</w:t>
            </w:r>
          </w:p>
        </w:tc>
      </w:tr>
      <w:tr w:rsidR="00061A8A" w:rsidRPr="00BC5ECB" w:rsidTr="00E259E7">
        <w:trPr>
          <w:trHeight w:val="843"/>
        </w:trPr>
        <w:tc>
          <w:tcPr>
            <w:tcW w:w="460" w:type="dxa"/>
            <w:tcBorders>
              <w:top w:val="nil"/>
              <w:left w:val="single" w:sz="8" w:space="0" w:color="auto"/>
              <w:bottom w:val="single" w:sz="4" w:space="0" w:color="auto"/>
              <w:right w:val="single" w:sz="4" w:space="0" w:color="auto"/>
            </w:tcBorders>
            <w:noWrap/>
            <w:vAlign w:val="center"/>
          </w:tcPr>
          <w:p w:rsidR="00061A8A" w:rsidRPr="00BC5ECB" w:rsidRDefault="006F7605"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30</w:t>
            </w:r>
          </w:p>
        </w:tc>
        <w:tc>
          <w:tcPr>
            <w:tcW w:w="3241" w:type="dxa"/>
            <w:tcBorders>
              <w:top w:val="nil"/>
              <w:left w:val="nil"/>
              <w:bottom w:val="single" w:sz="4" w:space="0" w:color="auto"/>
              <w:right w:val="single" w:sz="4" w:space="0" w:color="auto"/>
            </w:tcBorders>
            <w:noWrap/>
            <w:vAlign w:val="center"/>
          </w:tcPr>
          <w:p w:rsidR="00061A8A" w:rsidRPr="00BC5ECB" w:rsidRDefault="00061A8A" w:rsidP="0079430C">
            <w:pPr>
              <w:jc w:val="both"/>
              <w:rPr>
                <w:color w:val="000000"/>
                <w:sz w:val="22"/>
                <w:szCs w:val="22"/>
              </w:rPr>
            </w:pPr>
            <w:r w:rsidRPr="00BC5ECB">
              <w:rPr>
                <w:color w:val="000000"/>
                <w:sz w:val="22"/>
                <w:szCs w:val="22"/>
              </w:rPr>
              <w:t xml:space="preserve">Штифты пластиковые </w:t>
            </w:r>
            <w:proofErr w:type="spellStart"/>
            <w:r w:rsidRPr="00BC5ECB">
              <w:rPr>
                <w:color w:val="000000"/>
                <w:sz w:val="22"/>
                <w:szCs w:val="22"/>
              </w:rPr>
              <w:t>Юниклип</w:t>
            </w:r>
            <w:proofErr w:type="spellEnd"/>
            <w:r w:rsidRPr="00BC5ECB">
              <w:rPr>
                <w:color w:val="000000"/>
                <w:sz w:val="22"/>
                <w:szCs w:val="22"/>
              </w:rPr>
              <w:t xml:space="preserve"> / </w:t>
            </w:r>
            <w:proofErr w:type="spellStart"/>
            <w:r w:rsidRPr="00BC5ECB">
              <w:rPr>
                <w:color w:val="000000"/>
                <w:sz w:val="22"/>
                <w:szCs w:val="22"/>
              </w:rPr>
              <w:t>Uniclip</w:t>
            </w:r>
            <w:proofErr w:type="spellEnd"/>
            <w:r w:rsidRPr="00BC5ECB">
              <w:rPr>
                <w:color w:val="000000"/>
                <w:sz w:val="22"/>
                <w:szCs w:val="22"/>
              </w:rPr>
              <w:t xml:space="preserve"> 0.8 размер108 100шт C215U00010800 (Штифты </w:t>
            </w:r>
            <w:proofErr w:type="spellStart"/>
            <w:r w:rsidRPr="00BC5ECB">
              <w:rPr>
                <w:color w:val="000000"/>
                <w:sz w:val="22"/>
                <w:szCs w:val="22"/>
              </w:rPr>
              <w:t>Uniclip</w:t>
            </w:r>
            <w:proofErr w:type="spellEnd"/>
            <w:r w:rsidRPr="00BC5ECB">
              <w:rPr>
                <w:color w:val="000000"/>
                <w:sz w:val="22"/>
                <w:szCs w:val="22"/>
              </w:rPr>
              <w:t xml:space="preserve"> пластиковые в отдельных упаковках по 100 шт. размер 108)</w:t>
            </w:r>
          </w:p>
        </w:tc>
        <w:tc>
          <w:tcPr>
            <w:tcW w:w="9781" w:type="dxa"/>
            <w:tcBorders>
              <w:top w:val="nil"/>
              <w:left w:val="nil"/>
              <w:bottom w:val="single" w:sz="4" w:space="0" w:color="auto"/>
              <w:right w:val="single" w:sz="4" w:space="0" w:color="auto"/>
            </w:tcBorders>
            <w:vAlign w:val="center"/>
          </w:tcPr>
          <w:p w:rsidR="00061A8A" w:rsidRPr="00BC5ECB" w:rsidRDefault="00061A8A" w:rsidP="0079430C">
            <w:pPr>
              <w:jc w:val="both"/>
              <w:rPr>
                <w:color w:val="000000"/>
                <w:sz w:val="22"/>
                <w:szCs w:val="22"/>
              </w:rPr>
            </w:pPr>
            <w:r w:rsidRPr="00BC5ECB">
              <w:rPr>
                <w:color w:val="000000"/>
                <w:sz w:val="22"/>
                <w:szCs w:val="22"/>
              </w:rPr>
              <w:t xml:space="preserve">Штифты пластиковые </w:t>
            </w:r>
            <w:proofErr w:type="spellStart"/>
            <w:r w:rsidRPr="00BC5ECB">
              <w:rPr>
                <w:color w:val="000000"/>
                <w:sz w:val="22"/>
                <w:szCs w:val="22"/>
              </w:rPr>
              <w:t>Юниклип</w:t>
            </w:r>
            <w:proofErr w:type="spellEnd"/>
            <w:r w:rsidRPr="00BC5ECB">
              <w:rPr>
                <w:color w:val="000000"/>
                <w:sz w:val="22"/>
                <w:szCs w:val="22"/>
              </w:rPr>
              <w:t xml:space="preserve"> / </w:t>
            </w:r>
            <w:proofErr w:type="spellStart"/>
            <w:r w:rsidRPr="00BC5ECB">
              <w:rPr>
                <w:color w:val="000000"/>
                <w:sz w:val="22"/>
                <w:szCs w:val="22"/>
              </w:rPr>
              <w:t>Uniclip</w:t>
            </w:r>
            <w:proofErr w:type="spellEnd"/>
            <w:r w:rsidRPr="00BC5ECB">
              <w:rPr>
                <w:color w:val="000000"/>
                <w:sz w:val="22"/>
                <w:szCs w:val="22"/>
              </w:rPr>
              <w:t xml:space="preserve"> 0.8 размер108 100шт C215U00010800 (Штифты </w:t>
            </w:r>
            <w:proofErr w:type="spellStart"/>
            <w:r w:rsidRPr="00BC5ECB">
              <w:rPr>
                <w:color w:val="000000"/>
                <w:sz w:val="22"/>
                <w:szCs w:val="22"/>
              </w:rPr>
              <w:t>Uniclip</w:t>
            </w:r>
            <w:proofErr w:type="spellEnd"/>
            <w:r w:rsidRPr="00BC5ECB">
              <w:rPr>
                <w:color w:val="000000"/>
                <w:sz w:val="22"/>
                <w:szCs w:val="22"/>
              </w:rPr>
              <w:t xml:space="preserve"> пластиковые в отдельных упаковках по 100 шт. размер 108)</w:t>
            </w:r>
          </w:p>
        </w:tc>
        <w:tc>
          <w:tcPr>
            <w:tcW w:w="923" w:type="dxa"/>
            <w:tcBorders>
              <w:top w:val="nil"/>
              <w:left w:val="nil"/>
              <w:bottom w:val="single" w:sz="4" w:space="0" w:color="auto"/>
              <w:right w:val="single" w:sz="4" w:space="0" w:color="auto"/>
            </w:tcBorders>
            <w:vAlign w:val="center"/>
          </w:tcPr>
          <w:p w:rsidR="00061A8A" w:rsidRPr="00BC5ECB" w:rsidRDefault="00061A8A"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061A8A" w:rsidRPr="00BC5ECB" w:rsidRDefault="00CB5C74"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p>
        </w:tc>
      </w:tr>
      <w:tr w:rsidR="0087255C" w:rsidRPr="00BC5ECB" w:rsidTr="00E259E7">
        <w:trPr>
          <w:trHeight w:val="843"/>
        </w:trPr>
        <w:tc>
          <w:tcPr>
            <w:tcW w:w="460" w:type="dxa"/>
            <w:tcBorders>
              <w:top w:val="nil"/>
              <w:left w:val="single" w:sz="8" w:space="0" w:color="auto"/>
              <w:bottom w:val="single" w:sz="4" w:space="0" w:color="auto"/>
              <w:right w:val="single" w:sz="4" w:space="0" w:color="auto"/>
            </w:tcBorders>
            <w:noWrap/>
            <w:vAlign w:val="center"/>
          </w:tcPr>
          <w:p w:rsidR="0087255C" w:rsidRPr="00BC5ECB" w:rsidRDefault="0087255C" w:rsidP="00095AE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w:t>
            </w:r>
            <w:r w:rsidR="00095AE3" w:rsidRPr="00BC5ECB">
              <w:rPr>
                <w:rFonts w:eastAsia="Times New Roman"/>
                <w:color w:val="000000"/>
                <w:kern w:val="0"/>
                <w:sz w:val="22"/>
                <w:szCs w:val="22"/>
                <w:lang w:eastAsia="ru-RU"/>
              </w:rPr>
              <w:t>1</w:t>
            </w:r>
          </w:p>
        </w:tc>
        <w:tc>
          <w:tcPr>
            <w:tcW w:w="3241" w:type="dxa"/>
            <w:tcBorders>
              <w:top w:val="nil"/>
              <w:left w:val="single" w:sz="4" w:space="0" w:color="auto"/>
              <w:bottom w:val="single" w:sz="4" w:space="0" w:color="auto"/>
              <w:right w:val="single" w:sz="4" w:space="0" w:color="auto"/>
            </w:tcBorders>
            <w:shd w:val="clear" w:color="000000" w:fill="FFFFFF"/>
            <w:noWrap/>
            <w:vAlign w:val="center"/>
          </w:tcPr>
          <w:p w:rsidR="0087255C" w:rsidRPr="00BC5ECB" w:rsidRDefault="00882F29" w:rsidP="000E3703">
            <w:pPr>
              <w:jc w:val="both"/>
              <w:rPr>
                <w:rFonts w:eastAsia="Times New Roman"/>
                <w:color w:val="000000"/>
                <w:kern w:val="0"/>
                <w:sz w:val="22"/>
                <w:szCs w:val="22"/>
                <w:lang w:eastAsia="ru-RU"/>
              </w:rPr>
            </w:pPr>
            <w:r w:rsidRPr="00BC5ECB">
              <w:rPr>
                <w:rFonts w:eastAsia="Times New Roman"/>
                <w:color w:val="000000"/>
                <w:kern w:val="0"/>
                <w:sz w:val="22"/>
                <w:szCs w:val="22"/>
                <w:lang w:eastAsia="ru-RU"/>
              </w:rPr>
              <w:t>Насадки смесительные слепочных материалов, желтые большие 1:1, 50 шт.</w:t>
            </w:r>
          </w:p>
        </w:tc>
        <w:tc>
          <w:tcPr>
            <w:tcW w:w="9781" w:type="dxa"/>
            <w:tcBorders>
              <w:top w:val="nil"/>
              <w:left w:val="single" w:sz="4" w:space="0" w:color="auto"/>
              <w:bottom w:val="single" w:sz="4" w:space="0" w:color="auto"/>
              <w:right w:val="single" w:sz="4" w:space="0" w:color="auto"/>
            </w:tcBorders>
            <w:shd w:val="clear" w:color="000000" w:fill="FFFFFF"/>
            <w:vAlign w:val="center"/>
          </w:tcPr>
          <w:p w:rsidR="0087255C" w:rsidRPr="00BC5ECB" w:rsidRDefault="00882F29" w:rsidP="000E3703">
            <w:pPr>
              <w:jc w:val="both"/>
              <w:rPr>
                <w:rFonts w:eastAsia="Times New Roman"/>
                <w:color w:val="000000"/>
                <w:kern w:val="0"/>
                <w:sz w:val="22"/>
                <w:szCs w:val="22"/>
                <w:lang w:eastAsia="ru-RU"/>
              </w:rPr>
            </w:pPr>
            <w:r w:rsidRPr="00BC5ECB">
              <w:rPr>
                <w:rFonts w:eastAsia="Times New Roman"/>
                <w:color w:val="000000"/>
                <w:kern w:val="0"/>
                <w:sz w:val="22"/>
                <w:szCs w:val="22"/>
                <w:lang w:eastAsia="ru-RU"/>
              </w:rPr>
              <w:t>Насадки смесительные слепочных материалов, желтые большие 1:1, 50 шт.</w:t>
            </w:r>
          </w:p>
        </w:tc>
        <w:tc>
          <w:tcPr>
            <w:tcW w:w="923"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87255C" w:rsidRPr="00BC5ECB" w:rsidRDefault="0087255C"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10</w:t>
            </w:r>
          </w:p>
        </w:tc>
      </w:tr>
      <w:tr w:rsidR="00095AE3" w:rsidRPr="00BC5ECB" w:rsidTr="00E259E7">
        <w:trPr>
          <w:trHeight w:val="843"/>
        </w:trPr>
        <w:tc>
          <w:tcPr>
            <w:tcW w:w="460" w:type="dxa"/>
            <w:tcBorders>
              <w:top w:val="nil"/>
              <w:left w:val="single" w:sz="8" w:space="0" w:color="auto"/>
              <w:bottom w:val="single" w:sz="4" w:space="0" w:color="auto"/>
              <w:right w:val="single" w:sz="4" w:space="0" w:color="auto"/>
            </w:tcBorders>
            <w:noWrap/>
            <w:vAlign w:val="center"/>
          </w:tcPr>
          <w:p w:rsidR="00095AE3" w:rsidRPr="00BC5ECB" w:rsidRDefault="00095AE3"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lastRenderedPageBreak/>
              <w:t>32</w:t>
            </w:r>
          </w:p>
        </w:tc>
        <w:tc>
          <w:tcPr>
            <w:tcW w:w="3241" w:type="dxa"/>
            <w:tcBorders>
              <w:top w:val="nil"/>
              <w:left w:val="single" w:sz="4" w:space="0" w:color="auto"/>
              <w:bottom w:val="single" w:sz="4" w:space="0" w:color="auto"/>
              <w:right w:val="single" w:sz="4" w:space="0" w:color="auto"/>
            </w:tcBorders>
            <w:shd w:val="clear" w:color="000000" w:fill="FFFFFF"/>
            <w:noWrap/>
            <w:vAlign w:val="center"/>
          </w:tcPr>
          <w:p w:rsidR="00095AE3" w:rsidRPr="00BC5ECB" w:rsidRDefault="00095AE3" w:rsidP="0079430C">
            <w:pPr>
              <w:rPr>
                <w:rFonts w:eastAsia="Times New Roman"/>
                <w:color w:val="000000"/>
                <w:kern w:val="0"/>
                <w:lang w:eastAsia="ru-RU"/>
              </w:rPr>
            </w:pPr>
            <w:proofErr w:type="spellStart"/>
            <w:r w:rsidRPr="00BC5ECB">
              <w:rPr>
                <w:color w:val="000000"/>
              </w:rPr>
              <w:t>Protemp</w:t>
            </w:r>
            <w:proofErr w:type="spellEnd"/>
            <w:r w:rsidRPr="00BC5ECB">
              <w:rPr>
                <w:color w:val="000000"/>
              </w:rPr>
              <w:t xml:space="preserve">™ 4 </w:t>
            </w:r>
            <w:r w:rsidRPr="00BC5ECB">
              <w:rPr>
                <w:color w:val="000000"/>
              </w:rPr>
              <w:br/>
              <w:t>Композитный материал для изготовления временных ортопедических конструкций.</w:t>
            </w:r>
            <w:r w:rsidRPr="00BC5ECB">
              <w:rPr>
                <w:color w:val="000000"/>
              </w:rPr>
              <w:br/>
              <w:t>Цвет А</w:t>
            </w:r>
            <w:proofErr w:type="gramStart"/>
            <w:r w:rsidRPr="00BC5ECB">
              <w:rPr>
                <w:color w:val="000000"/>
              </w:rPr>
              <w:t>2</w:t>
            </w:r>
            <w:proofErr w:type="gramEnd"/>
            <w:r w:rsidRPr="00BC5ECB">
              <w:rPr>
                <w:color w:val="000000"/>
              </w:rPr>
              <w:t>.</w:t>
            </w:r>
          </w:p>
        </w:tc>
        <w:tc>
          <w:tcPr>
            <w:tcW w:w="9781" w:type="dxa"/>
            <w:tcBorders>
              <w:top w:val="nil"/>
              <w:left w:val="single" w:sz="4" w:space="0" w:color="auto"/>
              <w:bottom w:val="single" w:sz="4" w:space="0" w:color="auto"/>
              <w:right w:val="single" w:sz="4" w:space="0" w:color="auto"/>
            </w:tcBorders>
            <w:shd w:val="clear" w:color="000000" w:fill="FFFFFF"/>
            <w:vAlign w:val="center"/>
          </w:tcPr>
          <w:p w:rsidR="00095AE3" w:rsidRPr="00BC5ECB" w:rsidRDefault="00095AE3" w:rsidP="0079430C">
            <w:pPr>
              <w:rPr>
                <w:color w:val="000000"/>
              </w:rPr>
            </w:pPr>
            <w:r w:rsidRPr="00BC5ECB">
              <w:rPr>
                <w:color w:val="000000"/>
              </w:rPr>
              <w:t>Материал для изготовления временных конструкций.</w:t>
            </w:r>
            <w:r w:rsidRPr="00BC5ECB">
              <w:rPr>
                <w:color w:val="000000"/>
              </w:rPr>
              <w:br/>
              <w:t>§  Прочный материал, который может применяться для временных конструкций длительно-</w:t>
            </w:r>
            <w:proofErr w:type="spellStart"/>
            <w:r w:rsidRPr="00BC5ECB">
              <w:rPr>
                <w:color w:val="000000"/>
              </w:rPr>
              <w:t>го</w:t>
            </w:r>
            <w:proofErr w:type="spellEnd"/>
            <w:r w:rsidRPr="00BC5ECB">
              <w:rPr>
                <w:color w:val="000000"/>
              </w:rPr>
              <w:t xml:space="preserve"> ношения</w:t>
            </w:r>
            <w:r w:rsidRPr="00BC5ECB">
              <w:rPr>
                <w:color w:val="000000"/>
              </w:rPr>
              <w:br/>
              <w:t>§  Отличная эстетика, комфорт от ношения, легкость удаления бактериального налета</w:t>
            </w:r>
            <w:r w:rsidRPr="00BC5ECB">
              <w:rPr>
                <w:color w:val="000000"/>
              </w:rPr>
              <w:br/>
              <w:t>§  Быстрее: отличные результаты без полировки</w:t>
            </w:r>
            <w:r w:rsidRPr="00BC5ECB">
              <w:rPr>
                <w:color w:val="000000"/>
              </w:rPr>
              <w:br/>
              <w:t xml:space="preserve"> Упаковка: 1 картридж (50мл), оттенок  А</w:t>
            </w:r>
            <w:proofErr w:type="gramStart"/>
            <w:r w:rsidRPr="00BC5ECB">
              <w:rPr>
                <w:color w:val="000000"/>
              </w:rPr>
              <w:t>2</w:t>
            </w:r>
            <w:proofErr w:type="gramEnd"/>
            <w:r w:rsidRPr="00BC5ECB">
              <w:rPr>
                <w:color w:val="000000"/>
              </w:rPr>
              <w:t>, 16  смесительных наконечников для пистолета-диспенсера.</w:t>
            </w:r>
          </w:p>
        </w:tc>
        <w:tc>
          <w:tcPr>
            <w:tcW w:w="923" w:type="dxa"/>
            <w:tcBorders>
              <w:top w:val="nil"/>
              <w:left w:val="nil"/>
              <w:bottom w:val="single" w:sz="4" w:space="0" w:color="auto"/>
              <w:right w:val="single" w:sz="4" w:space="0" w:color="auto"/>
            </w:tcBorders>
            <w:vAlign w:val="center"/>
          </w:tcPr>
          <w:p w:rsidR="00095AE3" w:rsidRPr="00BC5ECB" w:rsidRDefault="00095AE3"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095AE3" w:rsidRPr="00BC5ECB" w:rsidRDefault="00095AE3"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w:t>
            </w:r>
          </w:p>
        </w:tc>
      </w:tr>
      <w:tr w:rsidR="00095AE3" w:rsidRPr="00BC5ECB" w:rsidTr="00E259E7">
        <w:trPr>
          <w:trHeight w:val="843"/>
        </w:trPr>
        <w:tc>
          <w:tcPr>
            <w:tcW w:w="460" w:type="dxa"/>
            <w:tcBorders>
              <w:top w:val="nil"/>
              <w:left w:val="single" w:sz="8" w:space="0" w:color="auto"/>
              <w:bottom w:val="single" w:sz="4" w:space="0" w:color="auto"/>
              <w:right w:val="single" w:sz="4" w:space="0" w:color="auto"/>
            </w:tcBorders>
            <w:noWrap/>
            <w:vAlign w:val="center"/>
          </w:tcPr>
          <w:p w:rsidR="00095AE3" w:rsidRPr="00BC5ECB" w:rsidRDefault="00095AE3" w:rsidP="000E370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33</w:t>
            </w:r>
          </w:p>
        </w:tc>
        <w:tc>
          <w:tcPr>
            <w:tcW w:w="3241" w:type="dxa"/>
            <w:tcBorders>
              <w:top w:val="nil"/>
              <w:left w:val="single" w:sz="4" w:space="0" w:color="auto"/>
              <w:bottom w:val="single" w:sz="4" w:space="0" w:color="auto"/>
              <w:right w:val="single" w:sz="4" w:space="0" w:color="auto"/>
            </w:tcBorders>
            <w:shd w:val="clear" w:color="000000" w:fill="FFFFFF"/>
            <w:noWrap/>
            <w:vAlign w:val="center"/>
          </w:tcPr>
          <w:p w:rsidR="00095AE3" w:rsidRPr="00BC5ECB" w:rsidRDefault="00095AE3" w:rsidP="0079430C">
            <w:pPr>
              <w:rPr>
                <w:color w:val="000000"/>
              </w:rPr>
            </w:pPr>
            <w:proofErr w:type="spellStart"/>
            <w:r w:rsidRPr="00BC5ECB">
              <w:rPr>
                <w:color w:val="000000"/>
              </w:rPr>
              <w:t>Protemp</w:t>
            </w:r>
            <w:proofErr w:type="spellEnd"/>
            <w:r w:rsidRPr="00BC5ECB">
              <w:rPr>
                <w:color w:val="000000"/>
              </w:rPr>
              <w:t xml:space="preserve">™ 4 </w:t>
            </w:r>
            <w:r w:rsidRPr="00BC5ECB">
              <w:rPr>
                <w:color w:val="000000"/>
              </w:rPr>
              <w:br/>
              <w:t>Композитный материал для изготовления временных ортопедических конструкций.</w:t>
            </w:r>
            <w:r w:rsidRPr="00BC5ECB">
              <w:rPr>
                <w:color w:val="000000"/>
              </w:rPr>
              <w:br/>
              <w:t>Цвет А3.</w:t>
            </w:r>
          </w:p>
        </w:tc>
        <w:tc>
          <w:tcPr>
            <w:tcW w:w="9781" w:type="dxa"/>
            <w:tcBorders>
              <w:top w:val="nil"/>
              <w:left w:val="single" w:sz="4" w:space="0" w:color="auto"/>
              <w:bottom w:val="single" w:sz="4" w:space="0" w:color="auto"/>
              <w:right w:val="single" w:sz="4" w:space="0" w:color="auto"/>
            </w:tcBorders>
            <w:shd w:val="clear" w:color="000000" w:fill="FFFFFF"/>
            <w:vAlign w:val="center"/>
          </w:tcPr>
          <w:p w:rsidR="00095AE3" w:rsidRPr="00BC5ECB" w:rsidRDefault="00095AE3" w:rsidP="0079430C">
            <w:pPr>
              <w:rPr>
                <w:color w:val="000000"/>
              </w:rPr>
            </w:pPr>
            <w:r w:rsidRPr="00BC5ECB">
              <w:rPr>
                <w:color w:val="000000"/>
              </w:rPr>
              <w:t>Материал для изготовления временных конструкций.</w:t>
            </w:r>
            <w:r w:rsidRPr="00BC5ECB">
              <w:rPr>
                <w:color w:val="000000"/>
              </w:rPr>
              <w:br/>
              <w:t xml:space="preserve">§  Прочный материал, который может применяться для временных конструкций </w:t>
            </w:r>
            <w:proofErr w:type="gramStart"/>
            <w:r w:rsidRPr="00BC5ECB">
              <w:rPr>
                <w:color w:val="000000"/>
              </w:rPr>
              <w:t>длительно-</w:t>
            </w:r>
            <w:proofErr w:type="spellStart"/>
            <w:r w:rsidRPr="00BC5ECB">
              <w:rPr>
                <w:color w:val="000000"/>
              </w:rPr>
              <w:t>го</w:t>
            </w:r>
            <w:proofErr w:type="spellEnd"/>
            <w:proofErr w:type="gramEnd"/>
            <w:r w:rsidRPr="00BC5ECB">
              <w:rPr>
                <w:color w:val="000000"/>
              </w:rPr>
              <w:t xml:space="preserve"> ношения</w:t>
            </w:r>
            <w:r w:rsidRPr="00BC5ECB">
              <w:rPr>
                <w:color w:val="000000"/>
              </w:rPr>
              <w:br/>
              <w:t>§  Отличная эстетика, комфорт от ношения, легкость удаления бактериального налета</w:t>
            </w:r>
            <w:r w:rsidRPr="00BC5ECB">
              <w:rPr>
                <w:color w:val="000000"/>
              </w:rPr>
              <w:br/>
              <w:t>§  Быстрее: отличные результаты без полировки</w:t>
            </w:r>
            <w:r w:rsidRPr="00BC5ECB">
              <w:rPr>
                <w:color w:val="000000"/>
              </w:rPr>
              <w:br/>
              <w:t xml:space="preserve"> Упаковка: 1 картридж (50мл), оттенок  А3, 16  смесительных наконечников для пистолета-диспенсера.</w:t>
            </w:r>
          </w:p>
        </w:tc>
        <w:tc>
          <w:tcPr>
            <w:tcW w:w="923" w:type="dxa"/>
            <w:tcBorders>
              <w:top w:val="nil"/>
              <w:left w:val="nil"/>
              <w:bottom w:val="single" w:sz="4" w:space="0" w:color="auto"/>
              <w:right w:val="single" w:sz="4" w:space="0" w:color="auto"/>
            </w:tcBorders>
            <w:vAlign w:val="center"/>
          </w:tcPr>
          <w:p w:rsidR="00095AE3" w:rsidRPr="00BC5ECB" w:rsidRDefault="00095AE3"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1278" w:type="dxa"/>
            <w:tcBorders>
              <w:top w:val="nil"/>
              <w:left w:val="nil"/>
              <w:bottom w:val="single" w:sz="4" w:space="0" w:color="auto"/>
              <w:right w:val="single" w:sz="4" w:space="0" w:color="auto"/>
            </w:tcBorders>
            <w:vAlign w:val="center"/>
          </w:tcPr>
          <w:p w:rsidR="00095AE3" w:rsidRPr="00BC5ECB" w:rsidRDefault="00095AE3"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w:t>
            </w:r>
          </w:p>
        </w:tc>
      </w:tr>
      <w:tr w:rsidR="00E259E7" w:rsidRPr="00814AC3" w:rsidTr="00E259E7">
        <w:trPr>
          <w:trHeight w:val="843"/>
        </w:trPr>
        <w:tc>
          <w:tcPr>
            <w:tcW w:w="460" w:type="dxa"/>
            <w:tcBorders>
              <w:top w:val="nil"/>
              <w:left w:val="single" w:sz="8" w:space="0" w:color="auto"/>
              <w:bottom w:val="single" w:sz="4" w:space="0" w:color="auto"/>
              <w:right w:val="single" w:sz="4" w:space="0" w:color="auto"/>
            </w:tcBorders>
            <w:noWrap/>
            <w:vAlign w:val="center"/>
          </w:tcPr>
          <w:p w:rsidR="00E259E7" w:rsidRPr="00BC5ECB" w:rsidRDefault="00E259E7" w:rsidP="00095AE3">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34</w:t>
            </w:r>
          </w:p>
        </w:tc>
        <w:tc>
          <w:tcPr>
            <w:tcW w:w="3241" w:type="dxa"/>
            <w:tcBorders>
              <w:top w:val="nil"/>
              <w:left w:val="single" w:sz="4" w:space="0" w:color="auto"/>
              <w:bottom w:val="single" w:sz="4" w:space="0" w:color="auto"/>
              <w:right w:val="single" w:sz="4" w:space="0" w:color="auto"/>
            </w:tcBorders>
            <w:shd w:val="clear" w:color="000000" w:fill="FFFFFF"/>
            <w:noWrap/>
          </w:tcPr>
          <w:p w:rsidR="00E259E7" w:rsidRPr="00BC5ECB" w:rsidRDefault="00E259E7" w:rsidP="0079430C">
            <w:pPr>
              <w:widowControl/>
              <w:jc w:val="both"/>
              <w:rPr>
                <w:rFonts w:eastAsia="Times New Roman"/>
                <w:color w:val="000000"/>
                <w:kern w:val="0"/>
                <w:lang w:eastAsia="ru-RU"/>
              </w:rPr>
            </w:pPr>
            <w:r w:rsidRPr="00BC5ECB">
              <w:rPr>
                <w:rFonts w:eastAsia="Times New Roman"/>
                <w:color w:val="000000"/>
                <w:kern w:val="0"/>
                <w:lang w:eastAsia="ru-RU"/>
              </w:rPr>
              <w:t xml:space="preserve">Жидкость для обезжиривания и высушивания твердых тканей зуба </w:t>
            </w:r>
            <w:proofErr w:type="spellStart"/>
            <w:r w:rsidRPr="00BC5ECB">
              <w:rPr>
                <w:rFonts w:eastAsia="Times New Roman"/>
                <w:color w:val="000000"/>
                <w:kern w:val="0"/>
                <w:lang w:eastAsia="ru-RU"/>
              </w:rPr>
              <w:t>Ангидрин</w:t>
            </w:r>
            <w:proofErr w:type="spellEnd"/>
            <w:r w:rsidRPr="00BC5ECB">
              <w:rPr>
                <w:rFonts w:eastAsia="Times New Roman"/>
                <w:color w:val="000000"/>
                <w:kern w:val="0"/>
                <w:lang w:eastAsia="ru-RU"/>
              </w:rPr>
              <w:t xml:space="preserve"> или эквивалент - 20 мл</w:t>
            </w:r>
          </w:p>
        </w:tc>
        <w:tc>
          <w:tcPr>
            <w:tcW w:w="9781" w:type="dxa"/>
            <w:tcBorders>
              <w:top w:val="nil"/>
              <w:left w:val="single" w:sz="4" w:space="0" w:color="auto"/>
              <w:bottom w:val="single" w:sz="4" w:space="0" w:color="auto"/>
              <w:right w:val="single" w:sz="4" w:space="0" w:color="auto"/>
            </w:tcBorders>
            <w:shd w:val="clear" w:color="000000" w:fill="FFFFFF"/>
          </w:tcPr>
          <w:p w:rsidR="00E259E7" w:rsidRPr="00BC5ECB" w:rsidRDefault="00E259E7" w:rsidP="0079430C">
            <w:pPr>
              <w:rPr>
                <w:rFonts w:eastAsia="Times New Roman"/>
                <w:color w:val="000000"/>
                <w:kern w:val="0"/>
                <w:sz w:val="22"/>
                <w:szCs w:val="22"/>
                <w:lang w:eastAsia="ru-RU"/>
              </w:rPr>
            </w:pPr>
            <w:proofErr w:type="gramStart"/>
            <w:r w:rsidRPr="00BC5ECB">
              <w:rPr>
                <w:rFonts w:eastAsia="Times New Roman"/>
                <w:color w:val="000000"/>
                <w:kern w:val="0"/>
                <w:sz w:val="22"/>
                <w:szCs w:val="22"/>
                <w:lang w:eastAsia="ru-RU"/>
              </w:rPr>
              <w:t>Предназначена</w:t>
            </w:r>
            <w:proofErr w:type="gramEnd"/>
            <w:r w:rsidRPr="00BC5ECB">
              <w:rPr>
                <w:rFonts w:eastAsia="Times New Roman"/>
                <w:color w:val="000000"/>
                <w:kern w:val="0"/>
                <w:sz w:val="22"/>
                <w:szCs w:val="22"/>
                <w:lang w:eastAsia="ru-RU"/>
              </w:rPr>
              <w:t xml:space="preserve"> для обезжиривания и высушивания твердых тканей зуба перед пломбированием или перед установкой несъемных протезов, а также для очистки протезных поверхностей перед фиксацией.</w:t>
            </w:r>
          </w:p>
          <w:p w:rsidR="00E259E7" w:rsidRPr="00BC5ECB" w:rsidRDefault="00E259E7" w:rsidP="0079430C">
            <w:pPr>
              <w:rPr>
                <w:rFonts w:eastAsia="Times New Roman"/>
                <w:color w:val="000000"/>
                <w:kern w:val="0"/>
                <w:sz w:val="22"/>
                <w:szCs w:val="22"/>
                <w:lang w:eastAsia="ru-RU"/>
              </w:rPr>
            </w:pPr>
            <w:r w:rsidRPr="00BC5ECB">
              <w:rPr>
                <w:rFonts w:eastAsia="Times New Roman"/>
                <w:color w:val="000000"/>
                <w:kern w:val="0"/>
                <w:sz w:val="22"/>
                <w:szCs w:val="22"/>
                <w:lang w:eastAsia="ru-RU"/>
              </w:rPr>
              <w:t>СОСТАВ И ОСНОВНЫЕ СВОЙСТВА</w:t>
            </w:r>
          </w:p>
          <w:p w:rsidR="00E259E7" w:rsidRPr="00BC5ECB" w:rsidRDefault="00E259E7" w:rsidP="0079430C">
            <w:pPr>
              <w:rPr>
                <w:rFonts w:eastAsia="Times New Roman"/>
                <w:color w:val="000000"/>
                <w:kern w:val="0"/>
                <w:sz w:val="22"/>
                <w:szCs w:val="22"/>
                <w:lang w:eastAsia="ru-RU"/>
              </w:rPr>
            </w:pPr>
            <w:r w:rsidRPr="00BC5ECB">
              <w:rPr>
                <w:rFonts w:eastAsia="Times New Roman"/>
                <w:color w:val="000000"/>
                <w:kern w:val="0"/>
                <w:sz w:val="22"/>
                <w:szCs w:val="22"/>
                <w:lang w:eastAsia="ru-RU"/>
              </w:rPr>
              <w:tab/>
              <w:t>Легко испаряющаяся жидкость «</w:t>
            </w:r>
            <w:proofErr w:type="spellStart"/>
            <w:r w:rsidRPr="00BC5ECB">
              <w:rPr>
                <w:rFonts w:eastAsia="Times New Roman"/>
                <w:color w:val="000000"/>
                <w:kern w:val="0"/>
                <w:sz w:val="22"/>
                <w:szCs w:val="22"/>
                <w:lang w:eastAsia="ru-RU"/>
              </w:rPr>
              <w:t>Ангидрин</w:t>
            </w:r>
            <w:proofErr w:type="spellEnd"/>
            <w:r w:rsidRPr="00BC5ECB">
              <w:rPr>
                <w:rFonts w:eastAsia="Times New Roman"/>
                <w:color w:val="000000"/>
                <w:kern w:val="0"/>
                <w:sz w:val="22"/>
                <w:szCs w:val="22"/>
                <w:lang w:eastAsia="ru-RU"/>
              </w:rPr>
              <w:t xml:space="preserve">» содержит биосовместимую добавку, которая запечатывает и защищает дентинные канальцы, образуя тонкий мономолекулярный барьер, поэтому после обработки культи «живого» зуба перед установкой коронки у пациента снижается болезненное ощущение от фиксирующего цемента. Не содержащая </w:t>
            </w:r>
            <w:proofErr w:type="spellStart"/>
            <w:r w:rsidRPr="00BC5ECB">
              <w:rPr>
                <w:rFonts w:eastAsia="Times New Roman"/>
                <w:color w:val="000000"/>
                <w:kern w:val="0"/>
                <w:sz w:val="22"/>
                <w:szCs w:val="22"/>
                <w:lang w:eastAsia="ru-RU"/>
              </w:rPr>
              <w:t>диэтилового</w:t>
            </w:r>
            <w:proofErr w:type="spellEnd"/>
            <w:r w:rsidRPr="00BC5ECB">
              <w:rPr>
                <w:rFonts w:eastAsia="Times New Roman"/>
                <w:color w:val="000000"/>
                <w:kern w:val="0"/>
                <w:sz w:val="22"/>
                <w:szCs w:val="22"/>
                <w:lang w:eastAsia="ru-RU"/>
              </w:rPr>
              <w:t xml:space="preserve"> эфира и этанола жидкость не оказывает вредного воздействия на окружающие мягкие ткани, не вызывает болезненности при попадании на слизистую поверхность полости рта. Жидкость «</w:t>
            </w:r>
            <w:proofErr w:type="spellStart"/>
            <w:r w:rsidRPr="00BC5ECB">
              <w:rPr>
                <w:rFonts w:eastAsia="Times New Roman"/>
                <w:color w:val="000000"/>
                <w:kern w:val="0"/>
                <w:sz w:val="22"/>
                <w:szCs w:val="22"/>
                <w:lang w:eastAsia="ru-RU"/>
              </w:rPr>
              <w:t>Ангидрин</w:t>
            </w:r>
            <w:proofErr w:type="spellEnd"/>
            <w:r w:rsidRPr="00BC5ECB">
              <w:rPr>
                <w:rFonts w:eastAsia="Times New Roman"/>
                <w:color w:val="000000"/>
                <w:kern w:val="0"/>
                <w:sz w:val="22"/>
                <w:szCs w:val="22"/>
                <w:lang w:eastAsia="ru-RU"/>
              </w:rPr>
              <w:t>» удобна в использовании и не требует применения осушающей струи сжатого воздуха. </w:t>
            </w:r>
            <w:r w:rsidRPr="00BC5ECB">
              <w:rPr>
                <w:rFonts w:eastAsia="Times New Roman"/>
                <w:color w:val="000000"/>
                <w:kern w:val="0"/>
                <w:sz w:val="22"/>
                <w:szCs w:val="22"/>
                <w:lang w:eastAsia="ru-RU"/>
              </w:rPr>
              <w:tab/>
            </w:r>
            <w:r w:rsidRPr="00BC5ECB">
              <w:rPr>
                <w:rFonts w:eastAsia="Times New Roman"/>
                <w:color w:val="000000"/>
                <w:kern w:val="0"/>
                <w:sz w:val="22"/>
                <w:szCs w:val="22"/>
                <w:lang w:eastAsia="ru-RU"/>
              </w:rPr>
              <w:br/>
              <w:t xml:space="preserve"> </w:t>
            </w:r>
            <w:r w:rsidRPr="00BC5ECB">
              <w:rPr>
                <w:rFonts w:eastAsia="Times New Roman"/>
                <w:color w:val="000000"/>
                <w:kern w:val="0"/>
                <w:sz w:val="22"/>
                <w:szCs w:val="22"/>
                <w:lang w:eastAsia="ru-RU"/>
              </w:rPr>
              <w:tab/>
              <w:t>Жидкость может быть использована как во взрослой, так и в детской стоматологии.</w:t>
            </w:r>
          </w:p>
          <w:p w:rsidR="00E259E7" w:rsidRPr="00BC5ECB" w:rsidRDefault="00E259E7" w:rsidP="0079430C">
            <w:pPr>
              <w:rPr>
                <w:rFonts w:eastAsia="Times New Roman"/>
                <w:color w:val="000000"/>
                <w:kern w:val="0"/>
                <w:sz w:val="22"/>
                <w:szCs w:val="22"/>
                <w:lang w:eastAsia="ru-RU"/>
              </w:rPr>
            </w:pPr>
            <w:r w:rsidRPr="00BC5ECB">
              <w:rPr>
                <w:rFonts w:eastAsia="Times New Roman"/>
                <w:color w:val="000000"/>
                <w:kern w:val="0"/>
                <w:sz w:val="22"/>
                <w:szCs w:val="22"/>
                <w:lang w:eastAsia="ru-RU"/>
              </w:rPr>
              <w:tab/>
              <w:t>Применение жидкости «</w:t>
            </w:r>
            <w:proofErr w:type="spellStart"/>
            <w:r w:rsidRPr="00BC5ECB">
              <w:rPr>
                <w:rFonts w:eastAsia="Times New Roman"/>
                <w:color w:val="000000"/>
                <w:kern w:val="0"/>
                <w:sz w:val="22"/>
                <w:szCs w:val="22"/>
                <w:lang w:eastAsia="ru-RU"/>
              </w:rPr>
              <w:t>Ангидрин</w:t>
            </w:r>
            <w:proofErr w:type="spellEnd"/>
            <w:r w:rsidRPr="00BC5ECB">
              <w:rPr>
                <w:rFonts w:eastAsia="Times New Roman"/>
                <w:color w:val="000000"/>
                <w:kern w:val="0"/>
                <w:sz w:val="22"/>
                <w:szCs w:val="22"/>
                <w:lang w:eastAsia="ru-RU"/>
              </w:rPr>
              <w:t>» позволяет быстро и качественно обезжирить и просушить зубные и протезные поверхности перед фиксацией, обеспечивая адгезию фиксирующего цемента.</w:t>
            </w:r>
          </w:p>
          <w:p w:rsidR="00E259E7" w:rsidRPr="00BC5ECB" w:rsidRDefault="00E259E7" w:rsidP="0079430C">
            <w:pPr>
              <w:rPr>
                <w:rFonts w:eastAsia="Times New Roman"/>
                <w:color w:val="000000"/>
                <w:kern w:val="0"/>
                <w:sz w:val="22"/>
                <w:szCs w:val="22"/>
                <w:lang w:eastAsia="ru-RU"/>
              </w:rPr>
            </w:pPr>
            <w:r w:rsidRPr="00BC5ECB">
              <w:rPr>
                <w:rFonts w:eastAsia="Times New Roman"/>
                <w:color w:val="000000"/>
                <w:kern w:val="0"/>
                <w:sz w:val="22"/>
                <w:szCs w:val="22"/>
                <w:lang w:eastAsia="ru-RU"/>
              </w:rPr>
              <w:t>ФОРМА ВЫПУСКА:</w:t>
            </w:r>
          </w:p>
          <w:p w:rsidR="00E259E7" w:rsidRPr="00BC5ECB" w:rsidRDefault="00E259E7" w:rsidP="0079430C">
            <w:pPr>
              <w:rPr>
                <w:rFonts w:eastAsia="Times New Roman"/>
                <w:color w:val="000000"/>
                <w:kern w:val="0"/>
                <w:sz w:val="22"/>
                <w:szCs w:val="22"/>
                <w:lang w:eastAsia="ru-RU"/>
              </w:rPr>
            </w:pPr>
            <w:r w:rsidRPr="00BC5ECB">
              <w:rPr>
                <w:rFonts w:eastAsia="Times New Roman"/>
                <w:color w:val="000000"/>
                <w:kern w:val="0"/>
                <w:sz w:val="22"/>
                <w:szCs w:val="22"/>
                <w:lang w:eastAsia="ru-RU"/>
              </w:rPr>
              <w:t>Жидкость  20 мл</w:t>
            </w:r>
          </w:p>
        </w:tc>
        <w:tc>
          <w:tcPr>
            <w:tcW w:w="923" w:type="dxa"/>
            <w:tcBorders>
              <w:top w:val="nil"/>
              <w:left w:val="nil"/>
              <w:bottom w:val="single" w:sz="4" w:space="0" w:color="auto"/>
              <w:right w:val="single" w:sz="4" w:space="0" w:color="auto"/>
            </w:tcBorders>
            <w:vAlign w:val="center"/>
          </w:tcPr>
          <w:p w:rsidR="00E259E7" w:rsidRPr="00BC5ECB" w:rsidRDefault="00E259E7" w:rsidP="0079430C">
            <w:pPr>
              <w:jc w:val="center"/>
              <w:rPr>
                <w:rFonts w:ascii="Calibri" w:hAnsi="Calibri"/>
                <w:color w:val="000000"/>
                <w:sz w:val="22"/>
                <w:szCs w:val="22"/>
              </w:rPr>
            </w:pPr>
            <w:proofErr w:type="spellStart"/>
            <w:proofErr w:type="gramStart"/>
            <w:r w:rsidRPr="00BC5ECB">
              <w:rPr>
                <w:rFonts w:ascii="Calibri" w:hAnsi="Calibri"/>
                <w:color w:val="000000"/>
                <w:sz w:val="22"/>
                <w:szCs w:val="22"/>
              </w:rPr>
              <w:t>шт</w:t>
            </w:r>
            <w:proofErr w:type="spellEnd"/>
            <w:proofErr w:type="gramEnd"/>
          </w:p>
        </w:tc>
        <w:tc>
          <w:tcPr>
            <w:tcW w:w="1278" w:type="dxa"/>
            <w:tcBorders>
              <w:top w:val="nil"/>
              <w:left w:val="nil"/>
              <w:bottom w:val="single" w:sz="4" w:space="0" w:color="auto"/>
              <w:right w:val="single" w:sz="4" w:space="0" w:color="auto"/>
            </w:tcBorders>
            <w:vAlign w:val="center"/>
          </w:tcPr>
          <w:p w:rsidR="00E259E7" w:rsidRPr="00CD46B2" w:rsidRDefault="00092542" w:rsidP="0079430C">
            <w:pPr>
              <w:jc w:val="center"/>
              <w:rPr>
                <w:rFonts w:ascii="Calibri" w:hAnsi="Calibri"/>
                <w:color w:val="000000"/>
                <w:sz w:val="22"/>
                <w:szCs w:val="22"/>
              </w:rPr>
            </w:pPr>
            <w:r w:rsidRPr="00BC5ECB">
              <w:rPr>
                <w:rFonts w:ascii="Calibri" w:hAnsi="Calibri"/>
                <w:color w:val="000000"/>
                <w:sz w:val="22"/>
                <w:szCs w:val="22"/>
              </w:rPr>
              <w:t>10</w:t>
            </w:r>
          </w:p>
        </w:tc>
      </w:tr>
      <w:bookmarkEnd w:id="12"/>
    </w:tbl>
    <w:p w:rsidR="00520E70" w:rsidRPr="00CF7183" w:rsidRDefault="00520E70" w:rsidP="00B27ADB">
      <w:pPr>
        <w:widowControl/>
        <w:suppressAutoHyphens w:val="0"/>
        <w:jc w:val="center"/>
        <w:rPr>
          <w:rFonts w:eastAsia="Times New Roman"/>
          <w:b/>
          <w:bCs/>
          <w:kern w:val="0"/>
          <w:lang w:eastAsia="ru-RU"/>
        </w:rPr>
      </w:pPr>
    </w:p>
    <w:p w:rsidR="00C46EC4" w:rsidRDefault="0087255C" w:rsidP="009A6D0B">
      <w:pPr>
        <w:tabs>
          <w:tab w:val="left" w:pos="-15"/>
        </w:tabs>
        <w:autoSpaceDE w:val="0"/>
        <w:spacing w:after="120"/>
        <w:jc w:val="both"/>
        <w:rPr>
          <w:sz w:val="22"/>
          <w:szCs w:val="22"/>
        </w:rPr>
      </w:pPr>
      <w:r>
        <w:rPr>
          <w:b/>
          <w:color w:val="000000"/>
        </w:rPr>
        <w:t>Поставка эквивалентных товаров (если иное прямо не установлено словами «или эквивалент») не допускается в связи с применяемым заказчиком оборудованием, технологическим процессом и требованиями к качеству платных стоматологических услуг (Закупка в рамках</w:t>
      </w:r>
      <w:r w:rsidRPr="00166F0D">
        <w:rPr>
          <w:b/>
          <w:color w:val="000000"/>
        </w:rPr>
        <w:t xml:space="preserve"> осуществления приносящей доход деятельности</w:t>
      </w:r>
      <w:r>
        <w:rPr>
          <w:b/>
          <w:color w:val="000000"/>
        </w:rPr>
        <w:t>)</w:t>
      </w: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13" w:name="sub_100"/>
      <w:r w:rsidRPr="00BE353C">
        <w:rPr>
          <w:rFonts w:eastAsia="Times New Roman"/>
          <w:b/>
          <w:kern w:val="0"/>
          <w:lang w:eastAsia="ru-RU"/>
        </w:rPr>
        <w:t>ДОГОВОР № _____________</w:t>
      </w:r>
    </w:p>
    <w:p w:rsidR="00BE353C" w:rsidRPr="00BE353C" w:rsidRDefault="00BE353C" w:rsidP="00BE353C">
      <w:pPr>
        <w:suppressAutoHyphens w:val="0"/>
        <w:autoSpaceDE w:val="0"/>
        <w:autoSpaceDN w:val="0"/>
        <w:adjustRightInd w:val="0"/>
        <w:ind w:firstLine="709"/>
        <w:jc w:val="center"/>
        <w:rPr>
          <w:rFonts w:eastAsia="Times New Roman"/>
          <w:b/>
          <w:kern w:val="0"/>
          <w:lang w:eastAsia="ru-RU"/>
        </w:rPr>
      </w:pPr>
      <w:r w:rsidRPr="00BE353C">
        <w:rPr>
          <w:rFonts w:eastAsia="Times New Roman"/>
          <w:b/>
          <w:bCs/>
          <w:color w:val="000000"/>
          <w:kern w:val="0"/>
          <w:lang w:eastAsia="ru-RU"/>
        </w:rPr>
        <w:t xml:space="preserve">на </w:t>
      </w:r>
      <w:r w:rsidR="000A29F3" w:rsidRPr="000A29F3">
        <w:rPr>
          <w:rFonts w:eastAsia="Times New Roman"/>
          <w:b/>
          <w:bCs/>
          <w:color w:val="000000"/>
          <w:kern w:val="0"/>
          <w:lang w:eastAsia="ru-RU"/>
        </w:rPr>
        <w:t xml:space="preserve">поставку </w:t>
      </w:r>
      <w:r w:rsidR="00371DB9" w:rsidRPr="00371DB9">
        <w:rPr>
          <w:rFonts w:eastAsia="Times New Roman"/>
          <w:b/>
          <w:bCs/>
          <w:color w:val="000000"/>
          <w:kern w:val="0"/>
          <w:lang w:eastAsia="ru-RU"/>
        </w:rPr>
        <w:t>стоматологических препаратов и материалов для отделения ортопедической стоматологии</w:t>
      </w:r>
      <w:r w:rsidR="00712AE7">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0B72AE">
        <w:rPr>
          <w:rFonts w:eastAsia="Times New Roman"/>
          <w:kern w:val="0"/>
          <w:lang w:eastAsia="ru-RU"/>
        </w:rPr>
        <w:t>1</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13"/>
    <w:p w:rsidR="00BE353C" w:rsidRPr="00BE353C" w:rsidRDefault="00BE353C" w:rsidP="00BE353C">
      <w:pPr>
        <w:suppressAutoHyphens w:val="0"/>
        <w:autoSpaceDE w:val="0"/>
        <w:autoSpaceDN w:val="0"/>
        <w:adjustRightInd w:val="0"/>
        <w:ind w:firstLine="709"/>
        <w:jc w:val="both"/>
        <w:rPr>
          <w:rFonts w:eastAsia="Times New Roman"/>
          <w:kern w:val="0"/>
          <w:lang w:eastAsia="ru-RU"/>
        </w:rPr>
      </w:pPr>
      <w:r w:rsidRPr="00BE353C">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BE353C">
        <w:rPr>
          <w:rFonts w:eastAsia="Times New Roman"/>
          <w:kern w:val="0"/>
          <w:lang w:eastAsia="ru-RU"/>
        </w:rPr>
        <w:t>Сойхер</w:t>
      </w:r>
      <w:proofErr w:type="spellEnd"/>
      <w:r w:rsidRPr="00BE353C">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BE353C" w:rsidRPr="00BE353C" w:rsidRDefault="00BE353C" w:rsidP="00BE353C">
      <w:pPr>
        <w:keepNext/>
        <w:widowControl/>
        <w:suppressAutoHyphens w:val="0"/>
        <w:spacing w:before="240" w:after="60"/>
        <w:jc w:val="center"/>
        <w:outlineLvl w:val="0"/>
        <w:rPr>
          <w:rFonts w:eastAsia="Times New Roman" w:cs="Arial"/>
          <w:b/>
          <w:bCs/>
          <w:kern w:val="32"/>
          <w:lang w:eastAsia="ru-RU"/>
        </w:rPr>
      </w:pPr>
      <w:r w:rsidRPr="00BE353C">
        <w:rPr>
          <w:rFonts w:eastAsia="Times New Roman" w:cs="Arial"/>
          <w:b/>
          <w:bCs/>
          <w:kern w:val="32"/>
          <w:lang w:eastAsia="ru-RU"/>
        </w:rPr>
        <w:t>1. Предмет договора</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1.1. Поставщик обязуется передать Заказчику </w:t>
      </w:r>
      <w:r w:rsidR="00371DB9" w:rsidRPr="00371DB9">
        <w:rPr>
          <w:rFonts w:eastAsia="Times New Roman"/>
          <w:kern w:val="0"/>
          <w:lang w:eastAsia="ru-RU"/>
        </w:rPr>
        <w:t>стоматологически</w:t>
      </w:r>
      <w:r w:rsidR="00371DB9">
        <w:rPr>
          <w:rFonts w:eastAsia="Times New Roman"/>
          <w:kern w:val="0"/>
          <w:lang w:eastAsia="ru-RU"/>
        </w:rPr>
        <w:t>е</w:t>
      </w:r>
      <w:r w:rsidR="00371DB9" w:rsidRPr="00371DB9">
        <w:rPr>
          <w:rFonts w:eastAsia="Times New Roman"/>
          <w:kern w:val="0"/>
          <w:lang w:eastAsia="ru-RU"/>
        </w:rPr>
        <w:t xml:space="preserve"> препарат</w:t>
      </w:r>
      <w:r w:rsidR="00371DB9">
        <w:rPr>
          <w:rFonts w:eastAsia="Times New Roman"/>
          <w:kern w:val="0"/>
          <w:lang w:eastAsia="ru-RU"/>
        </w:rPr>
        <w:t>ы</w:t>
      </w:r>
      <w:r w:rsidR="00371DB9" w:rsidRPr="00371DB9">
        <w:rPr>
          <w:rFonts w:eastAsia="Times New Roman"/>
          <w:kern w:val="0"/>
          <w:lang w:eastAsia="ru-RU"/>
        </w:rPr>
        <w:t xml:space="preserve"> и материал</w:t>
      </w:r>
      <w:r w:rsidR="00371DB9">
        <w:rPr>
          <w:rFonts w:eastAsia="Times New Roman"/>
          <w:kern w:val="0"/>
          <w:lang w:eastAsia="ru-RU"/>
        </w:rPr>
        <w:t>ы</w:t>
      </w:r>
      <w:r w:rsidR="00371DB9" w:rsidRPr="00371DB9">
        <w:rPr>
          <w:rFonts w:eastAsia="Times New Roman"/>
          <w:kern w:val="0"/>
          <w:lang w:eastAsia="ru-RU"/>
        </w:rPr>
        <w:t xml:space="preserve"> для отделения ортопедической стоматологии</w:t>
      </w:r>
      <w:r w:rsidRPr="00BE353C">
        <w:rPr>
          <w:rFonts w:eastAsia="Times New Roman"/>
          <w:kern w:val="0"/>
          <w:lang w:eastAsia="ru-RU"/>
        </w:rPr>
        <w:t xml:space="preserve"> (далее – товар) в количестве и в сроки, указанные в Техническом задании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1.2. Заказчик обеспечивает оплату товара в установленном договором порядке, форме и размере.</w:t>
      </w:r>
    </w:p>
    <w:p w:rsidR="00BE353C" w:rsidRPr="00BE353C" w:rsidRDefault="00BE353C" w:rsidP="00BE353C">
      <w:pPr>
        <w:widowControl/>
        <w:suppressAutoHyphens w:val="0"/>
        <w:spacing w:line="216" w:lineRule="auto"/>
        <w:jc w:val="both"/>
        <w:rPr>
          <w:rFonts w:eastAsia="Times New Roman"/>
          <w:kern w:val="0"/>
          <w:lang w:eastAsia="ru-RU"/>
        </w:rPr>
      </w:pPr>
      <w:r w:rsidRPr="00BE353C">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kern w:val="0"/>
          <w:lang w:eastAsia="ru-RU"/>
        </w:rPr>
        <w:t>1.4. Место поставки товара: Москва, ул. Щепкина, д.61/2, корп.1</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1.5 </w:t>
      </w:r>
      <w:r w:rsidR="000E7E31" w:rsidRPr="000E7E31">
        <w:rPr>
          <w:rFonts w:eastAsia="Times New Roman"/>
          <w:kern w:val="0"/>
          <w:lang w:eastAsia="ru-RU"/>
        </w:rPr>
        <w:t xml:space="preserve">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suppressAutoHyphens w:val="0"/>
        <w:ind w:firstLine="709"/>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2. Права и обязанности Сторон</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2.1.</w:t>
      </w:r>
      <w:r w:rsidRPr="00BE353C">
        <w:rPr>
          <w:rFonts w:eastAsia="Times New Roman"/>
          <w:kern w:val="0"/>
          <w:lang w:eastAsia="ru-RU"/>
        </w:rPr>
        <w:t xml:space="preserve"> </w:t>
      </w:r>
      <w:r w:rsidRPr="00BE353C">
        <w:rPr>
          <w:rFonts w:eastAsia="Times New Roman"/>
          <w:b/>
          <w:bCs/>
          <w:kern w:val="0"/>
          <w:lang w:eastAsia="ru-RU"/>
        </w:rPr>
        <w:t>«Заказчик» имеет право:</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2.1.5. Определять лиц, непосредственно участвующих в </w:t>
      </w:r>
      <w:proofErr w:type="gramStart"/>
      <w:r w:rsidRPr="00BE353C">
        <w:rPr>
          <w:rFonts w:eastAsia="Times New Roman"/>
          <w:kern w:val="0"/>
          <w:lang w:eastAsia="ru-RU"/>
        </w:rPr>
        <w:t>контроле за</w:t>
      </w:r>
      <w:proofErr w:type="gramEnd"/>
      <w:r w:rsidRPr="00BE353C">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BE353C" w:rsidRPr="00BE353C" w:rsidRDefault="00BE353C" w:rsidP="00BE353C">
      <w:pPr>
        <w:widowControl/>
        <w:suppressAutoHyphens w:val="0"/>
        <w:ind w:firstLine="540"/>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2.2.</w:t>
      </w:r>
      <w:r w:rsidRPr="00BE353C">
        <w:rPr>
          <w:rFonts w:eastAsia="Times New Roman"/>
          <w:kern w:val="0"/>
          <w:lang w:eastAsia="ru-RU"/>
        </w:rPr>
        <w:t xml:space="preserve"> </w:t>
      </w:r>
      <w:r w:rsidRPr="00BE353C">
        <w:rPr>
          <w:rFonts w:eastAsia="Times New Roman"/>
          <w:b/>
          <w:bCs/>
          <w:kern w:val="0"/>
          <w:lang w:eastAsia="ru-RU"/>
        </w:rPr>
        <w:t>«Заказчик»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2.2.3.   Оплатить поставленный  товар.</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2.3.</w:t>
      </w:r>
      <w:r w:rsidRPr="00BE353C">
        <w:rPr>
          <w:rFonts w:eastAsia="Times New Roman"/>
          <w:kern w:val="0"/>
          <w:lang w:eastAsia="ru-RU"/>
        </w:rPr>
        <w:t xml:space="preserve"> </w:t>
      </w:r>
      <w:r w:rsidRPr="00BE353C">
        <w:rPr>
          <w:rFonts w:eastAsia="Times New Roman"/>
          <w:b/>
          <w:bCs/>
          <w:kern w:val="0"/>
          <w:lang w:eastAsia="ru-RU"/>
        </w:rPr>
        <w:t xml:space="preserve">Поставщик </w:t>
      </w:r>
      <w:r w:rsidRPr="00BE353C">
        <w:rPr>
          <w:rFonts w:eastAsia="Times New Roman"/>
          <w:b/>
          <w:kern w:val="0"/>
          <w:lang w:eastAsia="ru-RU"/>
        </w:rPr>
        <w:t>имеет</w:t>
      </w:r>
      <w:r w:rsidRPr="00BE353C">
        <w:rPr>
          <w:rFonts w:eastAsia="Times New Roman"/>
          <w:kern w:val="0"/>
          <w:lang w:eastAsia="ru-RU"/>
        </w:rPr>
        <w:t xml:space="preserve"> </w:t>
      </w:r>
      <w:r w:rsidRPr="00BE353C">
        <w:rPr>
          <w:rFonts w:eastAsia="Times New Roman"/>
          <w:b/>
          <w:bCs/>
          <w:kern w:val="0"/>
          <w:lang w:eastAsia="ru-RU"/>
        </w:rPr>
        <w:t>право:</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BE353C" w:rsidRPr="00BE353C" w:rsidRDefault="00BE353C" w:rsidP="00BE353C">
      <w:pPr>
        <w:widowControl/>
        <w:suppressAutoHyphens w:val="0"/>
        <w:rPr>
          <w:rFonts w:eastAsia="Times New Roman"/>
          <w:b/>
          <w:kern w:val="0"/>
          <w:lang w:eastAsia="ru-RU"/>
        </w:rPr>
      </w:pPr>
      <w:r w:rsidRPr="00BE353C">
        <w:rPr>
          <w:rFonts w:eastAsia="Times New Roman"/>
          <w:b/>
          <w:kern w:val="0"/>
          <w:lang w:eastAsia="ru-RU"/>
        </w:rPr>
        <w:t>2.4. Поставщик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BE353C" w:rsidRPr="00BE353C" w:rsidRDefault="00BE353C" w:rsidP="00BE353C">
      <w:pPr>
        <w:widowControl/>
        <w:tabs>
          <w:tab w:val="num" w:pos="0"/>
        </w:tabs>
        <w:suppressAutoHyphens w:val="0"/>
        <w:ind w:firstLine="540"/>
        <w:jc w:val="both"/>
        <w:rPr>
          <w:rFonts w:eastAsia="Times New Roman"/>
          <w:kern w:val="0"/>
          <w:lang w:eastAsia="ru-RU"/>
        </w:rPr>
      </w:pPr>
      <w:r w:rsidRPr="00BE353C">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3. Стоимость и порядок расчетов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3.1.Стоимость Товара  составляет</w:t>
      </w:r>
      <w:proofErr w:type="gramStart"/>
      <w:r w:rsidRPr="00BE353C">
        <w:rPr>
          <w:rFonts w:eastAsia="Times New Roman"/>
          <w:kern w:val="0"/>
          <w:lang w:eastAsia="ru-RU"/>
        </w:rPr>
        <w:t xml:space="preserve"> __________ (_________________________________) </w:t>
      </w:r>
      <w:proofErr w:type="gramEnd"/>
      <w:r w:rsidRPr="00BE353C">
        <w:rPr>
          <w:rFonts w:eastAsia="Times New Roman"/>
          <w:kern w:val="0"/>
          <w:lang w:eastAsia="ru-RU"/>
        </w:rPr>
        <w:t>рублей ____ коп., в том числе НДС/или без НДС _____% -___________ руб.</w:t>
      </w:r>
    </w:p>
    <w:p w:rsidR="00BE353C" w:rsidRPr="00BE353C" w:rsidRDefault="00BE353C" w:rsidP="00BE353C">
      <w:pPr>
        <w:widowControl/>
        <w:suppressAutoHyphens w:val="0"/>
        <w:ind w:firstLine="567"/>
        <w:jc w:val="both"/>
        <w:rPr>
          <w:rFonts w:eastAsia="Times New Roman"/>
          <w:bCs/>
          <w:kern w:val="0"/>
          <w:lang w:eastAsia="ru-RU"/>
        </w:rPr>
      </w:pPr>
      <w:r w:rsidRPr="00BE353C">
        <w:rPr>
          <w:rFonts w:eastAsia="Times New Roman"/>
          <w:kern w:val="0"/>
          <w:lang w:eastAsia="ru-RU"/>
        </w:rPr>
        <w:t xml:space="preserve">3.2. </w:t>
      </w:r>
      <w:proofErr w:type="gramStart"/>
      <w:r w:rsidRPr="00BE353C">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BE353C">
        <w:rPr>
          <w:rFonts w:eastAsia="Times New Roman"/>
          <w:bCs/>
          <w:kern w:val="0"/>
          <w:lang w:eastAsia="ru-RU"/>
        </w:rPr>
        <w:t xml:space="preserve"> </w:t>
      </w:r>
      <w:proofErr w:type="gramEnd"/>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bCs/>
          <w:kern w:val="0"/>
          <w:lang w:eastAsia="ru-RU"/>
        </w:rPr>
        <w:t xml:space="preserve">3.3. Источники финансирования: </w:t>
      </w:r>
      <w:r w:rsidR="0072471C" w:rsidRPr="0072471C">
        <w:rPr>
          <w:rFonts w:eastAsia="Times New Roman"/>
          <w:bCs/>
          <w:kern w:val="0"/>
          <w:lang w:eastAsia="ru-RU"/>
        </w:rPr>
        <w:t>За счет средств, полученных от иной приносящей доход деятельности</w:t>
      </w:r>
      <w:r w:rsidRPr="00BE353C">
        <w:rPr>
          <w:rFonts w:eastAsia="Times New Roman"/>
          <w:bCs/>
          <w:kern w:val="0"/>
          <w:lang w:eastAsia="ru-RU"/>
        </w:rPr>
        <w:t>.</w:t>
      </w:r>
    </w:p>
    <w:p w:rsidR="00BE353C" w:rsidRPr="00BE353C" w:rsidRDefault="00BE353C" w:rsidP="00BE353C">
      <w:pPr>
        <w:widowControl/>
        <w:tabs>
          <w:tab w:val="left" w:pos="1134"/>
        </w:tabs>
        <w:suppressAutoHyphens w:val="0"/>
        <w:ind w:firstLine="567"/>
        <w:jc w:val="both"/>
        <w:rPr>
          <w:rFonts w:eastAsia="Times New Roman"/>
          <w:kern w:val="0"/>
          <w:lang w:eastAsia="ru-RU"/>
        </w:rPr>
      </w:pPr>
      <w:r w:rsidRPr="00BE353C">
        <w:rPr>
          <w:rFonts w:eastAsia="Times New Roman"/>
          <w:kern w:val="0"/>
          <w:lang w:eastAsia="ru-RU"/>
        </w:rPr>
        <w:lastRenderedPageBreak/>
        <w:t xml:space="preserve">3.4. Оплата производится в безналичной форме за фактически поставленный товар. </w:t>
      </w:r>
      <w:r w:rsidRPr="00BE353C">
        <w:rPr>
          <w:rFonts w:eastAsia="Times New Roman"/>
          <w:color w:val="000000"/>
          <w:kern w:val="0"/>
          <w:lang w:eastAsia="ru-RU"/>
        </w:rPr>
        <w:t xml:space="preserve">Оплата производится в течение 30 (тридцати) </w:t>
      </w:r>
      <w:r w:rsidRPr="00BE353C">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BE353C" w:rsidRPr="00BE353C" w:rsidRDefault="00BE353C" w:rsidP="00BE353C">
      <w:pPr>
        <w:widowControl/>
        <w:suppressAutoHyphens w:val="0"/>
        <w:jc w:val="center"/>
        <w:outlineLvl w:val="0"/>
        <w:rPr>
          <w:rFonts w:eastAsia="Times New Roman"/>
          <w:b/>
          <w:bCs/>
          <w:kern w:val="0"/>
          <w:lang w:eastAsia="ru-RU"/>
        </w:rPr>
      </w:pPr>
    </w:p>
    <w:p w:rsidR="00BE353C" w:rsidRPr="00BE353C" w:rsidRDefault="00BE353C" w:rsidP="00BE353C">
      <w:pPr>
        <w:widowControl/>
        <w:suppressAutoHyphens w:val="0"/>
        <w:jc w:val="center"/>
        <w:outlineLvl w:val="0"/>
        <w:rPr>
          <w:rFonts w:eastAsia="Times New Roman"/>
          <w:b/>
          <w:kern w:val="0"/>
          <w:lang w:eastAsia="ru-RU"/>
        </w:rPr>
      </w:pPr>
      <w:r w:rsidRPr="00BE353C">
        <w:rPr>
          <w:rFonts w:eastAsia="Times New Roman"/>
          <w:b/>
          <w:bCs/>
          <w:kern w:val="0"/>
          <w:lang w:eastAsia="ru-RU"/>
        </w:rPr>
        <w:t xml:space="preserve">4. </w:t>
      </w:r>
      <w:r w:rsidRPr="00BE353C">
        <w:rPr>
          <w:rFonts w:eastAsia="Times New Roman"/>
          <w:b/>
          <w:kern w:val="0"/>
          <w:lang w:eastAsia="ru-RU"/>
        </w:rPr>
        <w:t xml:space="preserve"> Порядок приемки товаров</w:t>
      </w:r>
    </w:p>
    <w:p w:rsidR="00BE353C" w:rsidRPr="00BE353C" w:rsidRDefault="00BE353C" w:rsidP="00BE353C">
      <w:pPr>
        <w:widowControl/>
        <w:suppressAutoHyphens w:val="0"/>
        <w:ind w:firstLine="709"/>
        <w:jc w:val="both"/>
        <w:rPr>
          <w:rFonts w:eastAsia="Times New Roman"/>
          <w:kern w:val="0"/>
          <w:lang w:eastAsia="ru-RU"/>
        </w:rPr>
      </w:pPr>
      <w:r w:rsidRPr="00BE353C">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         4.2.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6E7B61">
        <w:rPr>
          <w:rFonts w:eastAsia="Times New Roman"/>
          <w:kern w:val="0"/>
          <w:lang w:eastAsia="ru-RU"/>
        </w:rPr>
        <w:t>5</w:t>
      </w:r>
      <w:r w:rsidRPr="00BE353C">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4.9. Заказчик при возникновении обстоятельств, указанных в п. 4.6., вправе по своему усмотрению:</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BE353C" w:rsidRPr="00BE353C" w:rsidRDefault="00BE353C" w:rsidP="00BE353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BE353C" w:rsidRPr="00BE353C" w:rsidRDefault="00BE353C" w:rsidP="00BE353C">
      <w:pPr>
        <w:suppressAutoHyphens w:val="0"/>
        <w:autoSpaceDE w:val="0"/>
        <w:autoSpaceDN w:val="0"/>
        <w:adjustRightInd w:val="0"/>
        <w:ind w:right="-25"/>
        <w:jc w:val="center"/>
        <w:rPr>
          <w:rFonts w:eastAsia="Times New Roman"/>
          <w:b/>
          <w:bCs/>
          <w:kern w:val="0"/>
          <w:lang w:eastAsia="ru-RU"/>
        </w:rPr>
      </w:pPr>
      <w:r w:rsidRPr="00BE353C">
        <w:rPr>
          <w:rFonts w:eastAsia="Times New Roman"/>
          <w:b/>
          <w:bCs/>
          <w:kern w:val="0"/>
          <w:lang w:eastAsia="ru-RU"/>
        </w:rPr>
        <w:t>5. Требования к товару</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5.3. Товар передаётся Заказчику по адресу: </w:t>
      </w:r>
      <w:proofErr w:type="gramStart"/>
      <w:r w:rsidRPr="00BE353C">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 </w:t>
      </w:r>
      <w:r w:rsidRPr="00BE353C">
        <w:rPr>
          <w:rFonts w:eastAsia="Times New Roman"/>
          <w:bCs/>
          <w:kern w:val="0"/>
          <w:lang w:eastAsia="ru-RU"/>
        </w:rPr>
        <w:t>Гарантийные обязательства</w:t>
      </w:r>
      <w:r w:rsidRPr="00BE353C">
        <w:rPr>
          <w:rFonts w:eastAsia="Times New Roman"/>
          <w:kern w:val="0"/>
          <w:lang w:eastAsia="ru-RU"/>
        </w:rPr>
        <w:t xml:space="preserve">: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w:t>
      </w:r>
      <w:r w:rsidRPr="00BE353C">
        <w:rPr>
          <w:rFonts w:eastAsia="Times New Roman"/>
          <w:kern w:val="0"/>
          <w:lang w:eastAsia="ru-RU"/>
        </w:rPr>
        <w:lastRenderedPageBreak/>
        <w:t xml:space="preserve">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BE353C" w:rsidRDefault="00BE353C" w:rsidP="00BE353C">
      <w:pPr>
        <w:suppressAutoHyphens w:val="0"/>
        <w:autoSpaceDE w:val="0"/>
        <w:autoSpaceDN w:val="0"/>
        <w:adjustRightInd w:val="0"/>
        <w:ind w:right="-25" w:firstLine="567"/>
        <w:jc w:val="both"/>
        <w:rPr>
          <w:rFonts w:eastAsia="Times New Roman"/>
          <w:kern w:val="0"/>
          <w:lang w:eastAsia="ru-RU"/>
        </w:rPr>
      </w:pPr>
    </w:p>
    <w:p w:rsidR="004136B4" w:rsidRPr="00BE353C" w:rsidRDefault="004136B4" w:rsidP="00BE353C">
      <w:pPr>
        <w:suppressAutoHyphens w:val="0"/>
        <w:autoSpaceDE w:val="0"/>
        <w:autoSpaceDN w:val="0"/>
        <w:adjustRightInd w:val="0"/>
        <w:ind w:right="-25" w:firstLine="567"/>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6. Ответственность Сторон</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BE353C" w:rsidRPr="00BE353C" w:rsidRDefault="00BE353C" w:rsidP="00BE353C">
      <w:pPr>
        <w:widowControl/>
        <w:ind w:firstLine="567"/>
        <w:jc w:val="both"/>
        <w:rPr>
          <w:rFonts w:eastAsia="Times New Roman"/>
          <w:kern w:val="0"/>
          <w:lang w:eastAsia="ar-SA"/>
        </w:rPr>
      </w:pPr>
      <w:r w:rsidRPr="00BE353C">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bCs/>
          <w:kern w:val="0"/>
          <w:lang w:eastAsia="ru-RU"/>
        </w:rPr>
        <w:t>7. Форс-мажор</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kern w:val="0"/>
          <w:lang w:eastAsia="ru-RU"/>
        </w:rPr>
        <w:t>8.</w:t>
      </w:r>
      <w:r w:rsidRPr="00BE353C">
        <w:rPr>
          <w:rFonts w:eastAsia="Times New Roman"/>
          <w:kern w:val="0"/>
          <w:lang w:eastAsia="ru-RU"/>
        </w:rPr>
        <w:t xml:space="preserve"> </w:t>
      </w:r>
      <w:r w:rsidRPr="00BE353C">
        <w:rPr>
          <w:rFonts w:eastAsia="Times New Roman"/>
          <w:b/>
          <w:bCs/>
          <w:kern w:val="0"/>
          <w:lang w:eastAsia="ru-RU"/>
        </w:rPr>
        <w:t>Прочие условия</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w:t>
      </w:r>
      <w:r w:rsidRPr="00BE353C">
        <w:rPr>
          <w:rFonts w:eastAsia="Times New Roman"/>
          <w:kern w:val="0"/>
          <w:lang w:eastAsia="ru-RU"/>
        </w:rPr>
        <w:lastRenderedPageBreak/>
        <w:t>тайна, сторона, получившая такую информацию, не вправе сообщать ее третьим лицам без согласия другой стороны.</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r w:rsidR="00042660">
        <w:rPr>
          <w:rFonts w:eastAsia="Times New Roman"/>
          <w:kern w:val="0"/>
          <w:lang w:eastAsia="ru-RU"/>
        </w:rPr>
        <w:t>.</w:t>
      </w:r>
    </w:p>
    <w:p w:rsidR="00042660" w:rsidRPr="00865D74" w:rsidRDefault="00042660" w:rsidP="00042660">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 используют для подписания в ЭДО ПИК ЕАСУЗ электронных документов усиленную квалифицированную электронную подпись.</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2660"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2660" w:rsidRPr="00BE353C"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BE353C" w:rsidRPr="00BE353C" w:rsidTr="00783850">
        <w:tc>
          <w:tcPr>
            <w:tcW w:w="10314" w:type="dxa"/>
          </w:tcPr>
          <w:p w:rsidR="00BE353C" w:rsidRPr="00BE353C" w:rsidRDefault="00BE353C" w:rsidP="00BE353C">
            <w:pPr>
              <w:widowControl/>
              <w:suppressAutoHyphens w:val="0"/>
              <w:ind w:left="1928"/>
              <w:rPr>
                <w:rFonts w:eastAsia="Times New Roman"/>
                <w:b/>
                <w:kern w:val="0"/>
                <w:lang w:eastAsia="ru-RU"/>
              </w:rPr>
            </w:pPr>
            <w:r w:rsidRPr="00BE353C">
              <w:rPr>
                <w:rFonts w:eastAsia="Times New Roman"/>
                <w:b/>
                <w:kern w:val="0"/>
                <w:lang w:eastAsia="ru-RU"/>
              </w:rPr>
              <w:t>Приложения к настоящему Договору</w:t>
            </w:r>
          </w:p>
          <w:p w:rsidR="00BE353C" w:rsidRPr="00BE353C" w:rsidRDefault="00BE353C" w:rsidP="00BE353C">
            <w:pPr>
              <w:widowControl/>
              <w:suppressAutoHyphens w:val="0"/>
              <w:ind w:left="720"/>
              <w:rPr>
                <w:rFonts w:eastAsia="Times New Roman"/>
                <w:b/>
                <w:kern w:val="0"/>
                <w:lang w:eastAsia="ru-RU"/>
              </w:rPr>
            </w:pPr>
          </w:p>
          <w:p w:rsidR="003361B7" w:rsidRPr="00865D74" w:rsidRDefault="003361B7" w:rsidP="003361B7">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3361B7" w:rsidRPr="00865D74" w:rsidRDefault="003361B7" w:rsidP="003361B7">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E353C" w:rsidRPr="00BE353C" w:rsidRDefault="003361B7" w:rsidP="003361B7">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BE353C" w:rsidRPr="00BE353C" w:rsidRDefault="00BE353C" w:rsidP="00BE353C">
            <w:pPr>
              <w:widowControl/>
              <w:suppressAutoHyphens w:val="0"/>
              <w:autoSpaceDE w:val="0"/>
              <w:autoSpaceDN w:val="0"/>
              <w:adjustRightInd w:val="0"/>
              <w:jc w:val="both"/>
              <w:rPr>
                <w:rFonts w:eastAsia="Calibri"/>
                <w:kern w:val="0"/>
                <w:lang w:eastAsia="ru-RU"/>
              </w:rPr>
            </w:pPr>
          </w:p>
          <w:p w:rsidR="00BE353C" w:rsidRPr="00BE353C" w:rsidRDefault="00BE353C" w:rsidP="00BE353C">
            <w:pPr>
              <w:widowControl/>
              <w:suppressAutoHyphens w:val="0"/>
              <w:autoSpaceDE w:val="0"/>
              <w:autoSpaceDN w:val="0"/>
              <w:adjustRightInd w:val="0"/>
              <w:jc w:val="center"/>
              <w:rPr>
                <w:rFonts w:eastAsia="Calibri"/>
                <w:b/>
                <w:kern w:val="0"/>
                <w:lang w:eastAsia="ru-RU"/>
              </w:rPr>
            </w:pPr>
            <w:r w:rsidRPr="00BE353C">
              <w:rPr>
                <w:rFonts w:eastAsia="Calibri"/>
                <w:b/>
                <w:kern w:val="0"/>
                <w:lang w:eastAsia="ru-RU"/>
              </w:rPr>
              <w:t>9. Юридические адреса, банковские реквизиты и подписи Сторон</w:t>
            </w:r>
          </w:p>
          <w:p w:rsidR="00BE353C" w:rsidRPr="00BE353C" w:rsidRDefault="00BE353C" w:rsidP="00BE353C">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42660" w:rsidRPr="00AF5163" w:rsidTr="00CD328F">
              <w:tc>
                <w:tcPr>
                  <w:tcW w:w="4678" w:type="dxa"/>
                </w:tcPr>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042660" w:rsidRPr="00AF5163" w:rsidRDefault="00042660" w:rsidP="00CD328F">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lastRenderedPageBreak/>
                    <w:t xml:space="preserve">Тел.: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042660" w:rsidRPr="00165BC2" w:rsidRDefault="00042660" w:rsidP="00165BC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сайт:</w:t>
                  </w:r>
                  <w:r w:rsidR="00165BC2">
                    <w:rPr>
                      <w:rFonts w:eastAsia="Times New Roman"/>
                      <w:kern w:val="0"/>
                      <w:lang w:eastAsia="ru-RU"/>
                    </w:rPr>
                    <w:t xml:space="preserve"> </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042660" w:rsidRPr="00AF5163" w:rsidRDefault="00042660" w:rsidP="00CD328F">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042660" w:rsidRPr="00AF5163" w:rsidRDefault="00042660" w:rsidP="00CD328F">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ИНН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КПП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р/с __________________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lastRenderedPageBreak/>
                    <w:t>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БИК 044525000</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ГАУЗ </w:t>
                  </w:r>
                  <w:r w:rsidR="00165BC2">
                    <w:rPr>
                      <w:rFonts w:eastAsia="Times New Roman"/>
                      <w:b/>
                      <w:kern w:val="0"/>
                      <w:lang w:eastAsia="ru-RU"/>
                    </w:rPr>
                    <w:t>МО «МОСП»</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BE353C" w:rsidRPr="00BE353C" w:rsidRDefault="00BE353C" w:rsidP="00BE353C">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36610A" w:rsidRPr="001575B1" w:rsidRDefault="0036610A" w:rsidP="0036610A">
      <w:pPr>
        <w:widowControl/>
        <w:suppressAutoHyphens w:val="0"/>
        <w:jc w:val="center"/>
        <w:rPr>
          <w:rFonts w:eastAsia="Times New Roman"/>
          <w:b/>
          <w:color w:val="000000"/>
          <w:kern w:val="0"/>
          <w:lang w:eastAsia="ru-RU"/>
        </w:rPr>
      </w:pPr>
      <w:r w:rsidRPr="001575B1">
        <w:rPr>
          <w:rFonts w:eastAsia="Times New Roman"/>
          <w:b/>
          <w:color w:val="000000"/>
          <w:kern w:val="0"/>
          <w:lang w:eastAsia="ru-RU"/>
        </w:rPr>
        <w:t>Техническое задание</w:t>
      </w:r>
    </w:p>
    <w:p w:rsidR="0036610A" w:rsidRPr="001575B1" w:rsidRDefault="0036610A" w:rsidP="0036610A">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Pr="00E0663E">
        <w:rPr>
          <w:rFonts w:eastAsia="Times New Roman"/>
          <w:b/>
          <w:bCs/>
          <w:color w:val="000000"/>
          <w:kern w:val="0"/>
          <w:lang w:eastAsia="ru-RU"/>
        </w:rPr>
        <w:t>стоматологических препаратов и материалов для отделения ортопедической стоматологии</w:t>
      </w:r>
      <w:r w:rsidRPr="001575B1">
        <w:rPr>
          <w:rFonts w:eastAsia="Times New Roman"/>
          <w:b/>
          <w:kern w:val="0"/>
          <w:lang w:eastAsia="ru-RU"/>
        </w:rPr>
        <w:t xml:space="preserve"> </w:t>
      </w:r>
    </w:p>
    <w:p w:rsidR="0036610A" w:rsidRPr="001575B1" w:rsidRDefault="0036610A" w:rsidP="0036610A">
      <w:pPr>
        <w:widowControl/>
        <w:suppressAutoHyphens w:val="0"/>
        <w:rPr>
          <w:rFonts w:eastAsia="Times New Roman"/>
          <w:kern w:val="0"/>
          <w:lang w:eastAsia="ru-RU"/>
        </w:rPr>
      </w:pPr>
    </w:p>
    <w:p w:rsidR="0036610A" w:rsidRPr="001575B1" w:rsidRDefault="0036610A" w:rsidP="0036610A">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Pr="00E0663E">
        <w:rPr>
          <w:rFonts w:eastAsia="Times New Roman"/>
          <w:b/>
          <w:bCs/>
          <w:kern w:val="0"/>
          <w:lang w:eastAsia="ru-RU"/>
        </w:rPr>
        <w:t>стоматологических препаратов и материалов для отделения ортопедической стоматологии</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36610A" w:rsidRPr="001575B1" w:rsidRDefault="0036610A" w:rsidP="0036610A">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36610A" w:rsidRPr="001575B1" w:rsidRDefault="0036610A" w:rsidP="0036610A">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36610A" w:rsidRPr="001575B1" w:rsidRDefault="0036610A" w:rsidP="0036610A">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36610A" w:rsidRPr="001575B1" w:rsidRDefault="0036610A" w:rsidP="0036610A">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36610A" w:rsidRPr="001575B1" w:rsidRDefault="0036610A" w:rsidP="0036610A">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36610A" w:rsidRPr="001575B1" w:rsidRDefault="0036610A" w:rsidP="0036610A">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36610A" w:rsidRPr="001575B1" w:rsidRDefault="0036610A" w:rsidP="0036610A">
      <w:pPr>
        <w:widowControl/>
        <w:suppressAutoHyphens w:val="0"/>
        <w:ind w:left="-284" w:firstLine="709"/>
        <w:jc w:val="both"/>
        <w:rPr>
          <w:rFonts w:eastAsia="Times New Roman"/>
          <w:kern w:val="0"/>
          <w:lang w:eastAsia="ru-RU"/>
        </w:rPr>
      </w:pPr>
    </w:p>
    <w:p w:rsidR="0036610A" w:rsidRPr="001575B1" w:rsidRDefault="0036610A" w:rsidP="0036610A">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36610A" w:rsidRPr="001575B1" w:rsidRDefault="0036610A" w:rsidP="0036610A">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36610A" w:rsidRPr="001575B1" w:rsidRDefault="0036610A" w:rsidP="0036610A">
      <w:pPr>
        <w:widowControl/>
        <w:suppressAutoHyphens w:val="0"/>
        <w:ind w:left="-284" w:firstLine="708"/>
        <w:jc w:val="both"/>
        <w:rPr>
          <w:rFonts w:eastAsia="Times New Roman"/>
          <w:kern w:val="0"/>
          <w:lang w:eastAsia="ru-RU"/>
        </w:rPr>
      </w:pPr>
    </w:p>
    <w:p w:rsidR="0036610A" w:rsidRPr="001575B1" w:rsidRDefault="0036610A" w:rsidP="0036610A">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36610A" w:rsidRPr="001575B1" w:rsidRDefault="0036610A" w:rsidP="0036610A">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36610A" w:rsidRPr="001575B1" w:rsidRDefault="0036610A" w:rsidP="0036610A">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36610A" w:rsidRPr="001575B1" w:rsidRDefault="0036610A" w:rsidP="0036610A">
      <w:pPr>
        <w:widowControl/>
        <w:suppressAutoHyphens w:val="0"/>
        <w:ind w:left="-284" w:firstLine="540"/>
        <w:jc w:val="both"/>
        <w:rPr>
          <w:rFonts w:eastAsia="Times New Roman"/>
          <w:kern w:val="0"/>
          <w:lang w:eastAsia="ru-RU"/>
        </w:rPr>
      </w:pPr>
    </w:p>
    <w:p w:rsidR="0036610A" w:rsidRPr="001575B1" w:rsidRDefault="0036610A" w:rsidP="0036610A">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36610A" w:rsidRPr="001575B1" w:rsidRDefault="0036610A" w:rsidP="0036610A">
      <w:pPr>
        <w:widowControl/>
        <w:suppressAutoHyphens w:val="0"/>
        <w:ind w:left="-284" w:firstLine="540"/>
        <w:jc w:val="both"/>
        <w:rPr>
          <w:rFonts w:eastAsia="Times New Roman"/>
          <w:b/>
          <w:bCs/>
          <w:kern w:val="0"/>
          <w:lang w:eastAsia="ru-RU"/>
        </w:rPr>
      </w:pPr>
    </w:p>
    <w:p w:rsidR="0036610A" w:rsidRPr="001575B1" w:rsidRDefault="0036610A" w:rsidP="0036610A">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36610A" w:rsidRPr="001575B1" w:rsidRDefault="0036610A" w:rsidP="0036610A">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36610A" w:rsidRPr="001575B1" w:rsidRDefault="0036610A" w:rsidP="0036610A">
      <w:pPr>
        <w:suppressAutoHyphens w:val="0"/>
        <w:ind w:left="-284" w:firstLine="709"/>
        <w:rPr>
          <w:rFonts w:eastAsia="Times New Roman"/>
          <w:b/>
          <w:bCs/>
          <w:kern w:val="0"/>
          <w:lang w:eastAsia="ru-RU"/>
        </w:rPr>
      </w:pPr>
    </w:p>
    <w:p w:rsidR="0036610A" w:rsidRPr="001575B1" w:rsidRDefault="0036610A" w:rsidP="0036610A">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36610A" w:rsidRPr="001575B1" w:rsidRDefault="0036610A" w:rsidP="0036610A">
      <w:pPr>
        <w:suppressAutoHyphens w:val="0"/>
        <w:ind w:firstLine="709"/>
        <w:jc w:val="both"/>
        <w:rPr>
          <w:rFonts w:eastAsia="Times New Roman"/>
          <w:kern w:val="0"/>
          <w:lang w:eastAsia="ru-RU"/>
        </w:rPr>
      </w:pPr>
      <w:r w:rsidRPr="001575B1">
        <w:rPr>
          <w:rFonts w:eastAsia="Times New Roman"/>
          <w:kern w:val="0"/>
          <w:lang w:eastAsia="ru-RU"/>
        </w:rPr>
        <w:t xml:space="preserve">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w:t>
      </w:r>
      <w:r w:rsidRPr="001575B1">
        <w:rPr>
          <w:rFonts w:eastAsia="Times New Roman"/>
          <w:kern w:val="0"/>
          <w:lang w:eastAsia="ru-RU"/>
        </w:rPr>
        <w:lastRenderedPageBreak/>
        <w:t>оформлены на русском языке или с переводом на русский язык.</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36610A" w:rsidRPr="001575B1" w:rsidRDefault="0036610A" w:rsidP="0036610A">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36610A" w:rsidRPr="001575B1" w:rsidRDefault="0036610A" w:rsidP="0036610A">
      <w:pPr>
        <w:widowControl/>
        <w:suppressAutoHyphens w:val="0"/>
        <w:ind w:left="-284"/>
        <w:jc w:val="center"/>
        <w:rPr>
          <w:rFonts w:eastAsia="Times New Roman"/>
          <w:b/>
          <w:kern w:val="0"/>
          <w:lang w:eastAsia="ru-RU"/>
        </w:rPr>
      </w:pPr>
    </w:p>
    <w:p w:rsidR="0036610A" w:rsidRPr="001575B1" w:rsidRDefault="0036610A" w:rsidP="0036610A">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36610A" w:rsidRPr="001575B1" w:rsidRDefault="0036610A" w:rsidP="0036610A">
      <w:pPr>
        <w:widowControl/>
        <w:suppressAutoHyphens w:val="0"/>
        <w:ind w:left="-284" w:firstLine="720"/>
        <w:jc w:val="both"/>
        <w:rPr>
          <w:rFonts w:eastAsia="Times New Roman"/>
          <w:kern w:val="0"/>
          <w:lang w:eastAsia="ru-RU"/>
        </w:rPr>
      </w:pPr>
    </w:p>
    <w:p w:rsidR="0036610A" w:rsidRPr="001575B1" w:rsidRDefault="0036610A" w:rsidP="0036610A">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36610A" w:rsidRPr="001575B1" w:rsidRDefault="0036610A" w:rsidP="0036610A">
      <w:pPr>
        <w:widowControl/>
        <w:suppressAutoHyphens w:val="0"/>
        <w:ind w:left="-284" w:firstLine="540"/>
        <w:jc w:val="both"/>
        <w:rPr>
          <w:rFonts w:eastAsia="Times New Roman"/>
          <w:kern w:val="0"/>
          <w:lang w:eastAsia="ru-RU"/>
        </w:rPr>
      </w:pPr>
    </w:p>
    <w:p w:rsidR="0036610A" w:rsidRPr="001575B1" w:rsidRDefault="0036610A" w:rsidP="0036610A">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36610A" w:rsidRPr="001575B1" w:rsidRDefault="0036610A" w:rsidP="0036610A">
      <w:pPr>
        <w:jc w:val="both"/>
        <w:rPr>
          <w:rFonts w:eastAsia="Times New Roman"/>
          <w:kern w:val="0"/>
          <w:lang w:eastAsia="ru-RU"/>
        </w:rPr>
      </w:pPr>
      <w:r w:rsidRPr="001575B1">
        <w:rPr>
          <w:rFonts w:eastAsia="Times New Roman"/>
          <w:kern w:val="0"/>
          <w:lang w:eastAsia="ru-RU"/>
        </w:rPr>
        <w:t xml:space="preserve">            9.3. Порядок поставки: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36610A" w:rsidRPr="001575B1" w:rsidRDefault="0036610A" w:rsidP="0036610A">
      <w:pPr>
        <w:jc w:val="both"/>
        <w:rPr>
          <w:rFonts w:eastAsia="Times New Roman"/>
          <w:kern w:val="0"/>
          <w:lang w:eastAsia="ru-RU"/>
        </w:rPr>
      </w:pPr>
    </w:p>
    <w:p w:rsidR="0036610A" w:rsidRPr="001575B1" w:rsidRDefault="0036610A" w:rsidP="0036610A">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36610A" w:rsidRPr="001575B1" w:rsidRDefault="0036610A" w:rsidP="0036610A">
      <w:pPr>
        <w:widowControl/>
        <w:suppressAutoHyphens w:val="0"/>
        <w:jc w:val="center"/>
        <w:rPr>
          <w:rFonts w:eastAsia="Times New Roman"/>
          <w:b/>
          <w:bCs/>
          <w:kern w:val="0"/>
          <w:lang w:eastAsia="ru-RU"/>
        </w:rPr>
      </w:pPr>
    </w:p>
    <w:p w:rsidR="0036610A" w:rsidRPr="001575B1" w:rsidRDefault="0036610A" w:rsidP="0036610A">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36610A" w:rsidRPr="001575B1" w:rsidRDefault="0036610A" w:rsidP="0036610A">
      <w:pPr>
        <w:widowControl/>
        <w:suppressAutoHyphens w:val="0"/>
        <w:jc w:val="center"/>
        <w:rPr>
          <w:rFonts w:eastAsia="Times New Roman"/>
          <w:b/>
          <w:kern w:val="0"/>
          <w:lang w:eastAsia="ru-RU"/>
        </w:rPr>
      </w:pPr>
    </w:p>
    <w:p w:rsidR="0036610A" w:rsidRPr="001575B1" w:rsidRDefault="0036610A" w:rsidP="0036610A">
      <w:pPr>
        <w:widowControl/>
        <w:suppressAutoHyphens w:val="0"/>
        <w:jc w:val="center"/>
        <w:rPr>
          <w:rFonts w:eastAsia="Times New Roman"/>
          <w:b/>
          <w:kern w:val="0"/>
          <w:lang w:eastAsia="ru-RU"/>
        </w:rPr>
      </w:pPr>
      <w:r w:rsidRPr="001575B1">
        <w:rPr>
          <w:rFonts w:eastAsia="Times New Roman"/>
          <w:b/>
          <w:kern w:val="0"/>
          <w:lang w:eastAsia="ru-RU"/>
        </w:rPr>
        <w:lastRenderedPageBreak/>
        <w:t>11. Требования к гарантийному сроку товара и (или) объему предоставления гарантий качества товара</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36610A" w:rsidRPr="001575B1" w:rsidRDefault="0036610A" w:rsidP="0036610A">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36610A" w:rsidRPr="001575B1" w:rsidRDefault="0036610A" w:rsidP="0036610A">
      <w:pPr>
        <w:widowControl/>
        <w:suppressAutoHyphens w:val="0"/>
        <w:jc w:val="center"/>
        <w:rPr>
          <w:rFonts w:eastAsia="Times New Roman"/>
          <w:b/>
          <w:bCs/>
          <w:kern w:val="0"/>
          <w:lang w:eastAsia="ru-RU"/>
        </w:rPr>
      </w:pPr>
    </w:p>
    <w:p w:rsidR="0036610A" w:rsidRPr="001575B1" w:rsidRDefault="0036610A" w:rsidP="0036610A">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50E4D" w:rsidRPr="00C4243D" w:rsidRDefault="0036610A" w:rsidP="0036610A">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Start w:id="14" w:name="_GoBack"/>
      <w:bookmarkEnd w:id="14"/>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п/п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02A68">
              <w:rPr>
                <w:rFonts w:eastAsia="Times New Roman"/>
                <w:b/>
                <w:bCs/>
                <w:color w:val="000000"/>
                <w:kern w:val="0"/>
                <w:lang w:eastAsia="ru-RU"/>
              </w:rPr>
              <w:t>П</w:t>
            </w:r>
            <w:r w:rsidR="00402A68" w:rsidRPr="00402A68">
              <w:rPr>
                <w:rFonts w:eastAsia="Times New Roman"/>
                <w:b/>
                <w:bCs/>
                <w:color w:val="000000"/>
                <w:kern w:val="0"/>
                <w:lang w:eastAsia="ru-RU"/>
              </w:rPr>
              <w:t>оставк</w:t>
            </w:r>
            <w:r w:rsidR="00402A68">
              <w:rPr>
                <w:rFonts w:eastAsia="Times New Roman"/>
                <w:b/>
                <w:bCs/>
                <w:color w:val="000000"/>
                <w:kern w:val="0"/>
                <w:lang w:eastAsia="ru-RU"/>
              </w:rPr>
              <w:t>а</w:t>
            </w:r>
            <w:r w:rsidR="00402A68" w:rsidRPr="00402A68">
              <w:rPr>
                <w:rFonts w:eastAsia="Times New Roman"/>
                <w:b/>
                <w:bCs/>
                <w:color w:val="000000"/>
                <w:kern w:val="0"/>
                <w:lang w:eastAsia="ru-RU"/>
              </w:rPr>
              <w:t xml:space="preserve"> </w:t>
            </w:r>
            <w:r w:rsidR="00371DB9" w:rsidRPr="00371DB9">
              <w:rPr>
                <w:rFonts w:eastAsia="Times New Roman"/>
                <w:b/>
                <w:bCs/>
                <w:color w:val="000000"/>
                <w:kern w:val="0"/>
                <w:lang w:eastAsia="ru-RU"/>
              </w:rPr>
              <w:t>стоматологических препаратов и материалов для отделения ортопедической стоматологии</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5" w:name="Par8"/>
            <w:bookmarkEnd w:id="15"/>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6" w:name="Par24"/>
            <w:bookmarkStart w:id="17" w:name="Par31"/>
            <w:bookmarkEnd w:id="16"/>
            <w:bookmarkEnd w:id="17"/>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8" w:name="Par34"/>
      <w:bookmarkEnd w:id="18"/>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Нумерация позиций и очередность должны быть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w:t>
      </w:r>
      <w:r w:rsidR="00C20110" w:rsidRPr="00C20110">
        <w:rPr>
          <w:rFonts w:eastAsia="Times New Roman"/>
          <w:kern w:val="0"/>
          <w:lang w:eastAsia="ru-RU"/>
        </w:rPr>
        <w:t>Нумерация позиций и очередность должны быть в соответствии с Техническим заданием</w:t>
      </w:r>
      <w:r w:rsidR="00C20110">
        <w:rPr>
          <w:rFonts w:eastAsia="Times New Roman"/>
          <w:kern w:val="0"/>
          <w:lang w:eastAsia="ru-RU"/>
        </w:rPr>
        <w:t>.</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7475E">
        <w:rPr>
          <w:rFonts w:eastAsia="Times New Roman"/>
          <w:b/>
          <w:bCs/>
          <w:color w:val="000000"/>
          <w:kern w:val="0"/>
          <w:lang w:eastAsia="ru-RU"/>
        </w:rPr>
        <w:t>п</w:t>
      </w:r>
      <w:r w:rsidR="0097475E" w:rsidRPr="0097475E">
        <w:rPr>
          <w:rFonts w:eastAsia="Times New Roman"/>
          <w:b/>
          <w:bCs/>
          <w:color w:val="000000"/>
          <w:kern w:val="0"/>
          <w:lang w:eastAsia="ru-RU"/>
        </w:rPr>
        <w:t>оставк</w:t>
      </w:r>
      <w:r w:rsidR="0097475E">
        <w:rPr>
          <w:rFonts w:eastAsia="Times New Roman"/>
          <w:b/>
          <w:bCs/>
          <w:color w:val="000000"/>
          <w:kern w:val="0"/>
          <w:lang w:eastAsia="ru-RU"/>
        </w:rPr>
        <w:t>у</w:t>
      </w:r>
      <w:r w:rsidR="0097475E" w:rsidRPr="0097475E">
        <w:rPr>
          <w:rFonts w:eastAsia="Times New Roman"/>
          <w:b/>
          <w:bCs/>
          <w:color w:val="000000"/>
          <w:kern w:val="0"/>
          <w:lang w:eastAsia="ru-RU"/>
        </w:rPr>
        <w:t xml:space="preserve"> </w:t>
      </w:r>
      <w:r w:rsidR="00371DB9" w:rsidRPr="00371DB9">
        <w:rPr>
          <w:rFonts w:eastAsia="Times New Roman"/>
          <w:b/>
          <w:bCs/>
          <w:color w:val="000000"/>
          <w:kern w:val="0"/>
          <w:lang w:eastAsia="ru-RU"/>
        </w:rPr>
        <w:t>стоматологических препаратов и материалов для отделения ортопедической стоматологии</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079"/>
        <w:gridCol w:w="1061"/>
        <w:gridCol w:w="960"/>
        <w:gridCol w:w="1251"/>
        <w:gridCol w:w="1406"/>
        <w:gridCol w:w="1128"/>
        <w:gridCol w:w="1128"/>
        <w:gridCol w:w="1097"/>
        <w:gridCol w:w="1215"/>
        <w:gridCol w:w="1523"/>
      </w:tblGrid>
      <w:tr w:rsidR="006338FE" w:rsidRPr="00C4243D" w:rsidTr="00A013A3">
        <w:trPr>
          <w:trHeight w:val="300"/>
          <w:jc w:val="center"/>
        </w:trPr>
        <w:tc>
          <w:tcPr>
            <w:tcW w:w="582" w:type="dxa"/>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w:t>
            </w:r>
          </w:p>
        </w:tc>
        <w:tc>
          <w:tcPr>
            <w:tcW w:w="4079" w:type="dxa"/>
            <w:shd w:val="clear" w:color="auto" w:fill="auto"/>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Наименование товара</w:t>
            </w:r>
          </w:p>
        </w:tc>
        <w:tc>
          <w:tcPr>
            <w:tcW w:w="1061" w:type="dxa"/>
            <w:vAlign w:val="center"/>
          </w:tcPr>
          <w:p w:rsidR="006338FE" w:rsidRPr="00BF3CD5" w:rsidRDefault="006338FE" w:rsidP="006338FE">
            <w:pPr>
              <w:widowControl/>
              <w:suppressAutoHyphens w:val="0"/>
              <w:jc w:val="center"/>
              <w:rPr>
                <w:rFonts w:eastAsia="Times New Roman"/>
                <w:b/>
                <w:color w:val="000000"/>
                <w:kern w:val="0"/>
                <w:sz w:val="22"/>
                <w:szCs w:val="22"/>
                <w:lang w:eastAsia="ru-RU"/>
              </w:rPr>
            </w:pPr>
            <w:r w:rsidRPr="00BF3CD5">
              <w:rPr>
                <w:rFonts w:eastAsia="Times New Roman"/>
                <w:b/>
                <w:color w:val="000000"/>
                <w:kern w:val="0"/>
                <w:sz w:val="22"/>
                <w:szCs w:val="22"/>
                <w:lang w:eastAsia="ru-RU"/>
              </w:rPr>
              <w:t xml:space="preserve">Ед. </w:t>
            </w:r>
            <w:proofErr w:type="spellStart"/>
            <w:r w:rsidRPr="00BF3CD5">
              <w:rPr>
                <w:rFonts w:eastAsia="Times New Roman"/>
                <w:b/>
                <w:color w:val="000000"/>
                <w:kern w:val="0"/>
                <w:sz w:val="22"/>
                <w:szCs w:val="22"/>
                <w:lang w:eastAsia="ru-RU"/>
              </w:rPr>
              <w:t>изм</w:t>
            </w:r>
            <w:proofErr w:type="spellEnd"/>
          </w:p>
        </w:tc>
        <w:tc>
          <w:tcPr>
            <w:tcW w:w="960" w:type="dxa"/>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Кол-во</w:t>
            </w:r>
          </w:p>
        </w:tc>
        <w:tc>
          <w:tcPr>
            <w:tcW w:w="3785" w:type="dxa"/>
            <w:gridSpan w:val="3"/>
            <w:vAlign w:val="center"/>
          </w:tcPr>
          <w:p w:rsidR="006338FE" w:rsidRPr="00C4243D" w:rsidRDefault="006338FE" w:rsidP="006338FE">
            <w:pPr>
              <w:widowControl/>
              <w:suppressAutoHyphens w:val="0"/>
              <w:jc w:val="center"/>
              <w:rPr>
                <w:rFonts w:eastAsia="Times New Roman"/>
                <w:b/>
                <w:color w:val="000000"/>
                <w:kern w:val="0"/>
                <w:sz w:val="22"/>
                <w:szCs w:val="22"/>
                <w:lang w:eastAsia="ru-RU"/>
              </w:rPr>
            </w:pPr>
            <w:r w:rsidRPr="00A33ABC">
              <w:rPr>
                <w:rFonts w:eastAsia="Times New Roman"/>
                <w:b/>
                <w:kern w:val="0"/>
                <w:sz w:val="20"/>
                <w:szCs w:val="20"/>
              </w:rPr>
              <w:t>Цена за единицу товара, работы, услуги, руб.</w:t>
            </w:r>
            <w:r w:rsidR="00681915">
              <w:t xml:space="preserve"> </w:t>
            </w:r>
            <w:r w:rsidR="00681915" w:rsidRPr="00681915">
              <w:rPr>
                <w:rFonts w:eastAsia="Times New Roman"/>
                <w:b/>
                <w:kern w:val="0"/>
                <w:sz w:val="20"/>
                <w:szCs w:val="20"/>
              </w:rPr>
              <w:t>с учетом всех налогов и сборов</w:t>
            </w:r>
            <w:r w:rsidRPr="00A33ABC">
              <w:rPr>
                <w:rFonts w:eastAsia="Times New Roman"/>
                <w:b/>
                <w:kern w:val="0"/>
                <w:sz w:val="20"/>
                <w:szCs w:val="20"/>
              </w:rPr>
              <w:t xml:space="preserve"> / Источники информации о ценах товаров, использованные заказчиком</w:t>
            </w:r>
          </w:p>
        </w:tc>
        <w:tc>
          <w:tcPr>
            <w:tcW w:w="1128"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097"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Pr>
                <w:rFonts w:eastAsia="Times New Roman"/>
                <w:b/>
                <w:kern w:val="0"/>
                <w:sz w:val="20"/>
                <w:szCs w:val="20"/>
              </w:rPr>
              <w:t>Коэф</w:t>
            </w:r>
            <w:proofErr w:type="spellEnd"/>
            <w:r>
              <w:rPr>
                <w:rFonts w:eastAsia="Times New Roman"/>
                <w:b/>
                <w:kern w:val="0"/>
                <w:sz w:val="20"/>
                <w:szCs w:val="20"/>
              </w:rPr>
              <w:t>. вариации</w:t>
            </w:r>
          </w:p>
        </w:tc>
        <w:tc>
          <w:tcPr>
            <w:tcW w:w="1215"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 руб.</w:t>
            </w:r>
            <w:r w:rsidR="00681915">
              <w:t xml:space="preserve"> </w:t>
            </w:r>
            <w:r w:rsidR="00681915" w:rsidRPr="00681915">
              <w:rPr>
                <w:rFonts w:eastAsia="Times New Roman"/>
                <w:b/>
                <w:kern w:val="0"/>
                <w:sz w:val="20"/>
                <w:szCs w:val="20"/>
              </w:rPr>
              <w:t>с учетом всех налогов и сборов</w:t>
            </w:r>
          </w:p>
        </w:tc>
        <w:tc>
          <w:tcPr>
            <w:tcW w:w="1523"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 руб.</w:t>
            </w:r>
            <w:r w:rsidR="00681915">
              <w:t xml:space="preserve"> </w:t>
            </w:r>
            <w:r w:rsidR="00681915" w:rsidRPr="00681915">
              <w:rPr>
                <w:rFonts w:eastAsia="Times New Roman"/>
                <w:b/>
                <w:kern w:val="0"/>
                <w:sz w:val="20"/>
                <w:szCs w:val="20"/>
              </w:rPr>
              <w:t>с учетом всех налогов и сборов</w:t>
            </w:r>
          </w:p>
        </w:tc>
      </w:tr>
      <w:tr w:rsidR="009F7362" w:rsidRPr="00C4243D" w:rsidTr="00A013A3">
        <w:trPr>
          <w:trHeight w:val="300"/>
          <w:jc w:val="center"/>
        </w:trPr>
        <w:tc>
          <w:tcPr>
            <w:tcW w:w="582" w:type="dxa"/>
            <w:shd w:val="clear" w:color="auto" w:fill="auto"/>
            <w:noWrap/>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4079" w:type="dxa"/>
            <w:shd w:val="clear" w:color="auto" w:fill="auto"/>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61" w:type="dxa"/>
            <w:vAlign w:val="center"/>
          </w:tcPr>
          <w:p w:rsidR="009F7362" w:rsidRPr="00BF3CD5" w:rsidRDefault="009F7362" w:rsidP="003E5275">
            <w:pPr>
              <w:widowControl/>
              <w:suppressAutoHyphens w:val="0"/>
              <w:jc w:val="center"/>
              <w:rPr>
                <w:rFonts w:eastAsia="Times New Roman"/>
                <w:b/>
                <w:color w:val="000000"/>
                <w:kern w:val="0"/>
                <w:sz w:val="22"/>
                <w:szCs w:val="22"/>
                <w:lang w:eastAsia="ru-RU"/>
              </w:rPr>
            </w:pPr>
          </w:p>
        </w:tc>
        <w:tc>
          <w:tcPr>
            <w:tcW w:w="960" w:type="dxa"/>
            <w:shd w:val="clear" w:color="auto" w:fill="auto"/>
            <w:noWrap/>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51" w:type="dxa"/>
            <w:vAlign w:val="center"/>
          </w:tcPr>
          <w:p w:rsidR="009F7362" w:rsidRPr="00A33ABC"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406" w:type="dxa"/>
            <w:vAlign w:val="center"/>
          </w:tcPr>
          <w:p w:rsidR="009F7362" w:rsidRPr="00A33ABC"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128" w:type="dxa"/>
            <w:vAlign w:val="center"/>
          </w:tcPr>
          <w:p w:rsidR="009F7362" w:rsidRPr="00325CAF" w:rsidRDefault="009F7362" w:rsidP="00E313F3">
            <w:pPr>
              <w:widowControl/>
              <w:shd w:val="clear" w:color="auto" w:fill="FFFFFF"/>
              <w:suppressAutoHyphens w:val="0"/>
              <w:snapToGrid w:val="0"/>
              <w:spacing w:line="276" w:lineRule="auto"/>
              <w:jc w:val="center"/>
              <w:rPr>
                <w:rFonts w:eastAsia="Times New Roman"/>
                <w:b/>
                <w:kern w:val="0"/>
                <w:sz w:val="20"/>
                <w:szCs w:val="20"/>
              </w:rPr>
            </w:pPr>
            <w:r>
              <w:rPr>
                <w:rFonts w:eastAsia="Times New Roman"/>
                <w:b/>
                <w:kern w:val="0"/>
                <w:sz w:val="20"/>
                <w:szCs w:val="20"/>
              </w:rPr>
              <w:t>№3</w:t>
            </w:r>
          </w:p>
        </w:tc>
        <w:tc>
          <w:tcPr>
            <w:tcW w:w="1128"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97"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15"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523"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r>
      <w:tr w:rsidR="009E4F4B" w:rsidRPr="00C4243D" w:rsidTr="009E4F4B">
        <w:trPr>
          <w:trHeight w:val="511"/>
          <w:jc w:val="center"/>
        </w:trPr>
        <w:tc>
          <w:tcPr>
            <w:tcW w:w="582" w:type="dxa"/>
            <w:shd w:val="clear" w:color="auto" w:fill="auto"/>
            <w:noWrap/>
            <w:vAlign w:val="center"/>
            <w:hideMark/>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Силагум</w:t>
            </w:r>
            <w:proofErr w:type="spellEnd"/>
            <w:r w:rsidRPr="00BC5ECB">
              <w:rPr>
                <w:rFonts w:eastAsia="Times New Roman"/>
                <w:color w:val="000000"/>
                <w:kern w:val="0"/>
                <w:sz w:val="22"/>
                <w:szCs w:val="22"/>
                <w:lang w:eastAsia="ru-RU"/>
              </w:rPr>
              <w:t xml:space="preserve"> / </w:t>
            </w:r>
            <w:proofErr w:type="spellStart"/>
            <w:r w:rsidRPr="00BC5ECB">
              <w:rPr>
                <w:rFonts w:eastAsia="Times New Roman"/>
                <w:color w:val="000000"/>
                <w:kern w:val="0"/>
                <w:sz w:val="22"/>
                <w:szCs w:val="22"/>
                <w:lang w:eastAsia="ru-RU"/>
              </w:rPr>
              <w:t>Silagum</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Putty</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Soft</w:t>
            </w:r>
            <w:proofErr w:type="spellEnd"/>
            <w:r w:rsidRPr="00BC5ECB">
              <w:rPr>
                <w:rFonts w:eastAsia="Times New Roman"/>
                <w:color w:val="000000"/>
                <w:kern w:val="0"/>
                <w:sz w:val="22"/>
                <w:szCs w:val="22"/>
                <w:lang w:eastAsia="ru-RU"/>
              </w:rPr>
              <w:t xml:space="preserve"> </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30</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4 206,00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3 800,00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4 070,00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206,65</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5,13</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4 025,33</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120 759,90</w:t>
            </w:r>
          </w:p>
        </w:tc>
      </w:tr>
      <w:tr w:rsidR="009E4F4B" w:rsidRPr="00C4243D" w:rsidTr="009E4F4B">
        <w:trPr>
          <w:trHeight w:val="562"/>
          <w:jc w:val="center"/>
        </w:trPr>
        <w:tc>
          <w:tcPr>
            <w:tcW w:w="582" w:type="dxa"/>
            <w:shd w:val="clear" w:color="auto" w:fill="auto"/>
            <w:noWrap/>
            <w:vAlign w:val="center"/>
            <w:hideMark/>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Слепочная масса SILAGUM MEDIUM (2x50 мл)DMG </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4 120,00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3 700,00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3 823,00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215,92</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5,56</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3 881,00</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11 643,00</w:t>
            </w:r>
          </w:p>
        </w:tc>
      </w:tr>
      <w:tr w:rsidR="009E4F4B" w:rsidRPr="00C4243D" w:rsidTr="009E4F4B">
        <w:trPr>
          <w:trHeight w:val="556"/>
          <w:jc w:val="center"/>
        </w:trPr>
        <w:tc>
          <w:tcPr>
            <w:tcW w:w="582" w:type="dxa"/>
            <w:shd w:val="clear" w:color="auto" w:fill="auto"/>
            <w:noWrap/>
            <w:vAlign w:val="center"/>
            <w:hideMark/>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Слепочная масса SILAGUM </w:t>
            </w:r>
            <w:proofErr w:type="spellStart"/>
            <w:r w:rsidRPr="00BC5ECB">
              <w:rPr>
                <w:rFonts w:eastAsia="Times New Roman"/>
                <w:color w:val="000000"/>
                <w:kern w:val="0"/>
                <w:sz w:val="22"/>
                <w:szCs w:val="22"/>
                <w:lang w:eastAsia="ru-RU"/>
              </w:rPr>
              <w:t>Light</w:t>
            </w:r>
            <w:proofErr w:type="spellEnd"/>
            <w:r w:rsidRPr="00BC5ECB">
              <w:rPr>
                <w:rFonts w:eastAsia="Times New Roman"/>
                <w:color w:val="000000"/>
                <w:kern w:val="0"/>
                <w:sz w:val="22"/>
                <w:szCs w:val="22"/>
                <w:lang w:eastAsia="ru-RU"/>
              </w:rPr>
              <w:t xml:space="preserve">(2x50 мл)DMG </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25</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3 250,00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3 470,00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3 450,00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121,66</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3,59</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3 390,00</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84 750,00</w:t>
            </w:r>
          </w:p>
        </w:tc>
      </w:tr>
      <w:tr w:rsidR="009E4F4B" w:rsidRPr="00C4243D" w:rsidTr="009E4F4B">
        <w:trPr>
          <w:trHeight w:val="702"/>
          <w:jc w:val="center"/>
        </w:trPr>
        <w:tc>
          <w:tcPr>
            <w:tcW w:w="582" w:type="dxa"/>
            <w:shd w:val="clear" w:color="auto" w:fill="auto"/>
            <w:noWrap/>
            <w:vAlign w:val="center"/>
            <w:hideMark/>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4</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Цемент для </w:t>
            </w:r>
            <w:proofErr w:type="gramStart"/>
            <w:r w:rsidRPr="00BC5ECB">
              <w:rPr>
                <w:rFonts w:eastAsia="Times New Roman"/>
                <w:color w:val="000000"/>
                <w:kern w:val="0"/>
                <w:sz w:val="22"/>
                <w:szCs w:val="22"/>
                <w:lang w:eastAsia="ru-RU"/>
              </w:rPr>
              <w:t>времен-ной</w:t>
            </w:r>
            <w:proofErr w:type="gramEnd"/>
            <w:r w:rsidRPr="00BC5ECB">
              <w:rPr>
                <w:rFonts w:eastAsia="Times New Roman"/>
                <w:color w:val="000000"/>
                <w:kern w:val="0"/>
                <w:sz w:val="22"/>
                <w:szCs w:val="22"/>
                <w:lang w:eastAsia="ru-RU"/>
              </w:rPr>
              <w:t xml:space="preserve"> фиксации, не содержащий эвгенол </w:t>
            </w:r>
            <w:proofErr w:type="spellStart"/>
            <w:r w:rsidRPr="00BC5ECB">
              <w:rPr>
                <w:rFonts w:eastAsia="Times New Roman"/>
                <w:color w:val="000000"/>
                <w:kern w:val="0"/>
                <w:sz w:val="22"/>
                <w:szCs w:val="22"/>
                <w:lang w:eastAsia="ru-RU"/>
              </w:rPr>
              <w:t>Temp</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Bond</w:t>
            </w:r>
            <w:proofErr w:type="spellEnd"/>
            <w:r w:rsidRPr="00BC5ECB">
              <w:rPr>
                <w:rFonts w:eastAsia="Times New Roman"/>
                <w:color w:val="000000"/>
                <w:kern w:val="0"/>
                <w:sz w:val="22"/>
                <w:szCs w:val="22"/>
                <w:lang w:eastAsia="ru-RU"/>
              </w:rPr>
              <w:t xml:space="preserve"> NE (50гр+15гр), </w:t>
            </w:r>
            <w:proofErr w:type="spellStart"/>
            <w:r w:rsidRPr="00BC5ECB">
              <w:rPr>
                <w:rFonts w:eastAsia="Times New Roman"/>
                <w:color w:val="000000"/>
                <w:kern w:val="0"/>
                <w:sz w:val="22"/>
                <w:szCs w:val="22"/>
                <w:lang w:eastAsia="ru-RU"/>
              </w:rPr>
              <w:t>Kerr</w:t>
            </w:r>
            <w:proofErr w:type="spellEnd"/>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r w:rsidRPr="00BC5ECB">
              <w:rPr>
                <w:rFonts w:eastAsia="Times New Roman"/>
                <w:color w:val="000000"/>
                <w:kern w:val="0"/>
                <w:sz w:val="22"/>
                <w:szCs w:val="22"/>
                <w:lang w:eastAsia="ru-RU"/>
              </w:rPr>
              <w:t>.</w:t>
            </w:r>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1 290,00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1 193,00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1 280,00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53,35</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4,25</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1 254,33</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3 762,99</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5</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Фуджи</w:t>
            </w:r>
            <w:proofErr w:type="spellEnd"/>
            <w:r w:rsidRPr="00BC5ECB">
              <w:rPr>
                <w:rFonts w:eastAsia="Times New Roman"/>
                <w:color w:val="000000"/>
                <w:kern w:val="0"/>
                <w:sz w:val="22"/>
                <w:szCs w:val="22"/>
                <w:lang w:eastAsia="ru-RU"/>
              </w:rPr>
              <w:t xml:space="preserve"> 1— </w:t>
            </w:r>
            <w:proofErr w:type="spellStart"/>
            <w:r w:rsidRPr="00BC5ECB">
              <w:rPr>
                <w:rFonts w:eastAsia="Times New Roman"/>
                <w:color w:val="000000"/>
                <w:kern w:val="0"/>
                <w:sz w:val="22"/>
                <w:szCs w:val="22"/>
                <w:lang w:eastAsia="ru-RU"/>
              </w:rPr>
              <w:t>рентгеноконтрастный</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стеклоиономерный</w:t>
            </w:r>
            <w:proofErr w:type="spellEnd"/>
            <w:r w:rsidRPr="00BC5ECB">
              <w:rPr>
                <w:rFonts w:eastAsia="Times New Roman"/>
                <w:color w:val="000000"/>
                <w:kern w:val="0"/>
                <w:sz w:val="22"/>
                <w:szCs w:val="22"/>
                <w:lang w:eastAsia="ru-RU"/>
              </w:rPr>
              <w:t xml:space="preserve"> фиксирующий цемент</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r w:rsidRPr="00BC5ECB">
              <w:rPr>
                <w:rFonts w:eastAsia="Times New Roman"/>
                <w:color w:val="000000"/>
                <w:kern w:val="0"/>
                <w:sz w:val="22"/>
                <w:szCs w:val="22"/>
                <w:lang w:eastAsia="ru-RU"/>
              </w:rPr>
              <w:t>.</w:t>
            </w:r>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6</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5 750,00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5 925,00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5 839,00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87,50</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1,50</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5 838,00</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35 028,00</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6</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Клип </w:t>
            </w:r>
            <w:r w:rsidRPr="00BC5ECB">
              <w:rPr>
                <w:rFonts w:eastAsia="Times New Roman"/>
                <w:color w:val="000000"/>
                <w:kern w:val="0"/>
                <w:sz w:val="22"/>
                <w:szCs w:val="22"/>
                <w:lang w:eastAsia="ru-RU"/>
              </w:rPr>
              <w:br/>
              <w:t>Временный пломбировочный материал</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4 600,00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4 220,00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4 718,00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260,23</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5,77</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4 512,67</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4 512,67</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7</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Спидекс</w:t>
            </w:r>
            <w:proofErr w:type="spellEnd"/>
            <w:r w:rsidRPr="00BC5ECB">
              <w:rPr>
                <w:rFonts w:eastAsia="Times New Roman"/>
                <w:color w:val="000000"/>
                <w:kern w:val="0"/>
                <w:sz w:val="22"/>
                <w:szCs w:val="22"/>
                <w:lang w:eastAsia="ru-RU"/>
              </w:rPr>
              <w:t xml:space="preserve"> универсальный активатор </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20</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855,00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858,00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849,00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4,58</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0,54</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854,00</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17 080,00</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8</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Спидекс</w:t>
            </w:r>
            <w:proofErr w:type="spellEnd"/>
            <w:r w:rsidRPr="00BC5ECB">
              <w:rPr>
                <w:rFonts w:eastAsia="Times New Roman"/>
                <w:color w:val="000000"/>
                <w:kern w:val="0"/>
                <w:sz w:val="22"/>
                <w:szCs w:val="22"/>
                <w:lang w:eastAsia="ru-RU"/>
              </w:rPr>
              <w:t xml:space="preserve"> база</w:t>
            </w:r>
            <w:r w:rsidRPr="00BC5ECB">
              <w:rPr>
                <w:rFonts w:eastAsia="Times New Roman"/>
                <w:color w:val="000000"/>
                <w:kern w:val="0"/>
                <w:sz w:val="22"/>
                <w:szCs w:val="22"/>
                <w:lang w:eastAsia="ru-RU"/>
              </w:rPr>
              <w:br/>
              <w:t xml:space="preserve">SPEEDEX PUTTY,COLTENE Силиконовый слепочный материал </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15</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1 427,00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1 415,00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1 462,00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24,42</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1,70</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1 434,67</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21 520,05</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lastRenderedPageBreak/>
              <w:t>9</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Спидекс</w:t>
            </w:r>
            <w:proofErr w:type="spellEnd"/>
            <w:r w:rsidRPr="00BC5ECB">
              <w:rPr>
                <w:rFonts w:eastAsia="Times New Roman"/>
                <w:color w:val="000000"/>
                <w:kern w:val="0"/>
                <w:sz w:val="22"/>
                <w:szCs w:val="22"/>
                <w:lang w:eastAsia="ru-RU"/>
              </w:rPr>
              <w:t xml:space="preserve"> корригирующий слой </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15</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660,00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644,00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720,00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40,07</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5,94</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674,67</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10 120,05</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10</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Артикуляционная бумага </w:t>
            </w:r>
            <w:proofErr w:type="spellStart"/>
            <w:r w:rsidRPr="00BC5ECB">
              <w:rPr>
                <w:rFonts w:eastAsia="Times New Roman"/>
                <w:color w:val="000000"/>
                <w:kern w:val="0"/>
                <w:sz w:val="22"/>
                <w:szCs w:val="22"/>
                <w:lang w:eastAsia="ru-RU"/>
              </w:rPr>
              <w:t>Bausch</w:t>
            </w:r>
            <w:proofErr w:type="spellEnd"/>
            <w:r w:rsidRPr="00BC5ECB">
              <w:rPr>
                <w:rFonts w:eastAsia="Times New Roman"/>
                <w:color w:val="000000"/>
                <w:kern w:val="0"/>
                <w:sz w:val="22"/>
                <w:szCs w:val="22"/>
                <w:lang w:eastAsia="ru-RU"/>
              </w:rPr>
              <w:t xml:space="preserve"> ВК 02  200, красная</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6</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1 354,00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1 400,00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1 362,00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24,58</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1,79</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1 372,00</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8 232,00</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11</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proofErr w:type="spellStart"/>
            <w:r w:rsidRPr="00BC5ECB">
              <w:rPr>
                <w:rFonts w:eastAsia="Times New Roman"/>
                <w:bCs/>
                <w:color w:val="000000"/>
                <w:kern w:val="0"/>
                <w:sz w:val="22"/>
                <w:szCs w:val="22"/>
                <w:lang w:eastAsia="ru-RU"/>
              </w:rPr>
              <w:t>Crosstex</w:t>
            </w:r>
            <w:proofErr w:type="spellEnd"/>
            <w:r w:rsidRPr="00BC5ECB">
              <w:rPr>
                <w:rFonts w:eastAsia="Times New Roman"/>
                <w:bCs/>
                <w:color w:val="000000"/>
                <w:kern w:val="0"/>
                <w:sz w:val="22"/>
                <w:szCs w:val="22"/>
                <w:lang w:eastAsia="ru-RU"/>
              </w:rPr>
              <w:t xml:space="preserve"> подковообразная артикуляционная бумага</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764,00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654,00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832,00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89,82</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11,98</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750,00</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1 500,00</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12</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Композитный материал для временных конструкций </w:t>
            </w:r>
            <w:proofErr w:type="spellStart"/>
            <w:r w:rsidRPr="00BC5ECB">
              <w:rPr>
                <w:rFonts w:eastAsia="Times New Roman"/>
                <w:color w:val="000000"/>
                <w:kern w:val="0"/>
                <w:sz w:val="22"/>
                <w:szCs w:val="22"/>
                <w:lang w:eastAsia="ru-RU"/>
              </w:rPr>
              <w:t>Luxatemp-Fluorescence</w:t>
            </w:r>
            <w:proofErr w:type="spellEnd"/>
            <w:r w:rsidRPr="00BC5ECB">
              <w:rPr>
                <w:rFonts w:eastAsia="Times New Roman"/>
                <w:color w:val="000000"/>
                <w:kern w:val="0"/>
                <w:sz w:val="22"/>
                <w:szCs w:val="22"/>
                <w:lang w:eastAsia="ru-RU"/>
              </w:rPr>
              <w:t>. Цвет А</w:t>
            </w:r>
            <w:proofErr w:type="gramStart"/>
            <w:r w:rsidRPr="00BC5ECB">
              <w:rPr>
                <w:rFonts w:eastAsia="Times New Roman"/>
                <w:color w:val="000000"/>
                <w:kern w:val="0"/>
                <w:sz w:val="22"/>
                <w:szCs w:val="22"/>
                <w:lang w:eastAsia="ru-RU"/>
              </w:rPr>
              <w:t>1</w:t>
            </w:r>
            <w:proofErr w:type="gramEnd"/>
            <w:r w:rsidRPr="00BC5ECB">
              <w:rPr>
                <w:rFonts w:eastAsia="Times New Roman"/>
                <w:color w:val="000000"/>
                <w:kern w:val="0"/>
                <w:sz w:val="22"/>
                <w:szCs w:val="22"/>
                <w:lang w:eastAsia="ru-RU"/>
              </w:rPr>
              <w:t>.</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7 700,00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7 730,00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7 629,00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51,87</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0,67</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7 686,33</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15 372,66</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13</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Композитный материал для временных конструкций </w:t>
            </w:r>
            <w:proofErr w:type="spellStart"/>
            <w:r w:rsidRPr="00BC5ECB">
              <w:rPr>
                <w:rFonts w:eastAsia="Times New Roman"/>
                <w:color w:val="000000"/>
                <w:kern w:val="0"/>
                <w:sz w:val="22"/>
                <w:szCs w:val="22"/>
                <w:lang w:eastAsia="ru-RU"/>
              </w:rPr>
              <w:t>Luxatemp-Fluorescence</w:t>
            </w:r>
            <w:proofErr w:type="spellEnd"/>
            <w:r w:rsidRPr="00BC5ECB">
              <w:rPr>
                <w:rFonts w:eastAsia="Times New Roman"/>
                <w:color w:val="000000"/>
                <w:kern w:val="0"/>
                <w:sz w:val="22"/>
                <w:szCs w:val="22"/>
                <w:lang w:eastAsia="ru-RU"/>
              </w:rPr>
              <w:t>. Цвет А</w:t>
            </w:r>
            <w:proofErr w:type="gramStart"/>
            <w:r w:rsidRPr="00BC5ECB">
              <w:rPr>
                <w:rFonts w:eastAsia="Times New Roman"/>
                <w:color w:val="000000"/>
                <w:kern w:val="0"/>
                <w:sz w:val="22"/>
                <w:szCs w:val="22"/>
                <w:lang w:eastAsia="ru-RU"/>
              </w:rPr>
              <w:t>2</w:t>
            </w:r>
            <w:proofErr w:type="gramEnd"/>
            <w:r w:rsidRPr="00BC5ECB">
              <w:rPr>
                <w:rFonts w:eastAsia="Times New Roman"/>
                <w:color w:val="000000"/>
                <w:kern w:val="0"/>
                <w:sz w:val="22"/>
                <w:szCs w:val="22"/>
                <w:lang w:eastAsia="ru-RU"/>
              </w:rPr>
              <w:t>.</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5</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7 700,00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7 730,00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7 629,00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51,87</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0,67</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7 686,33</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38 431,65</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14</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Композитный материал для временных конструкций </w:t>
            </w:r>
            <w:proofErr w:type="spellStart"/>
            <w:r w:rsidRPr="00BC5ECB">
              <w:rPr>
                <w:rFonts w:eastAsia="Times New Roman"/>
                <w:color w:val="000000"/>
                <w:kern w:val="0"/>
                <w:sz w:val="22"/>
                <w:szCs w:val="22"/>
                <w:lang w:eastAsia="ru-RU"/>
              </w:rPr>
              <w:t>Luxatemp-Fluorescence</w:t>
            </w:r>
            <w:proofErr w:type="spellEnd"/>
            <w:r w:rsidRPr="00BC5ECB">
              <w:rPr>
                <w:rFonts w:eastAsia="Times New Roman"/>
                <w:color w:val="000000"/>
                <w:kern w:val="0"/>
                <w:sz w:val="22"/>
                <w:szCs w:val="22"/>
                <w:lang w:eastAsia="ru-RU"/>
              </w:rPr>
              <w:t>. Цвет А3.</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7 700,00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7 983,00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7 629,00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187,28</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2,41</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7 770,67</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7 770,67</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15</w:t>
            </w:r>
          </w:p>
        </w:tc>
        <w:tc>
          <w:tcPr>
            <w:tcW w:w="4079" w:type="dxa"/>
            <w:shd w:val="clear" w:color="auto" w:fill="auto"/>
            <w:vAlign w:val="center"/>
          </w:tcPr>
          <w:p w:rsidR="009E4F4B" w:rsidRPr="00BC5ECB" w:rsidRDefault="009E4F4B" w:rsidP="0079430C">
            <w:pPr>
              <w:widowControl/>
              <w:suppressAutoHyphens w:val="0"/>
              <w:jc w:val="both"/>
              <w:rPr>
                <w:rFonts w:eastAsia="Times New Roman"/>
                <w:color w:val="000000"/>
                <w:kern w:val="0"/>
                <w:sz w:val="22"/>
                <w:szCs w:val="22"/>
                <w:lang w:eastAsia="ru-RU"/>
              </w:rPr>
            </w:pPr>
            <w:r w:rsidRPr="00BC5ECB">
              <w:rPr>
                <w:color w:val="000000"/>
                <w:sz w:val="22"/>
                <w:szCs w:val="22"/>
              </w:rPr>
              <w:t xml:space="preserve">Слепочная масса </w:t>
            </w:r>
            <w:proofErr w:type="gramStart"/>
            <w:r w:rsidRPr="00BC5ECB">
              <w:rPr>
                <w:color w:val="000000"/>
                <w:sz w:val="22"/>
                <w:szCs w:val="22"/>
              </w:rPr>
              <w:t>А-силиконовая</w:t>
            </w:r>
            <w:proofErr w:type="gramEnd"/>
            <w:r w:rsidRPr="00BC5ECB">
              <w:rPr>
                <w:color w:val="000000"/>
                <w:sz w:val="22"/>
                <w:szCs w:val="22"/>
              </w:rPr>
              <w:t xml:space="preserve"> </w:t>
            </w:r>
            <w:proofErr w:type="spellStart"/>
            <w:r w:rsidRPr="00BC5ECB">
              <w:rPr>
                <w:color w:val="000000"/>
                <w:sz w:val="22"/>
                <w:szCs w:val="22"/>
              </w:rPr>
              <w:t>Betasil</w:t>
            </w:r>
            <w:proofErr w:type="spellEnd"/>
            <w:r w:rsidRPr="00BC5ECB">
              <w:rPr>
                <w:color w:val="000000"/>
                <w:sz w:val="22"/>
                <w:szCs w:val="22"/>
              </w:rPr>
              <w:t xml:space="preserve"> </w:t>
            </w:r>
            <w:proofErr w:type="spellStart"/>
            <w:r w:rsidRPr="00BC5ECB">
              <w:rPr>
                <w:color w:val="000000"/>
                <w:sz w:val="22"/>
                <w:szCs w:val="22"/>
              </w:rPr>
              <w:t>Putty</w:t>
            </w:r>
            <w:proofErr w:type="spellEnd"/>
            <w:r w:rsidRPr="00BC5ECB">
              <w:rPr>
                <w:color w:val="000000"/>
                <w:sz w:val="22"/>
                <w:szCs w:val="22"/>
              </w:rPr>
              <w:t xml:space="preserve"> </w:t>
            </w:r>
            <w:proofErr w:type="spellStart"/>
            <w:r w:rsidRPr="00BC5ECB">
              <w:rPr>
                <w:color w:val="000000"/>
                <w:sz w:val="22"/>
                <w:szCs w:val="22"/>
              </w:rPr>
              <w:t>Soft</w:t>
            </w:r>
            <w:proofErr w:type="spellEnd"/>
            <w:r w:rsidRPr="00BC5ECB">
              <w:rPr>
                <w:color w:val="000000"/>
                <w:sz w:val="22"/>
                <w:szCs w:val="22"/>
              </w:rPr>
              <w:t xml:space="preserve"> A60 НАБОР 2х300мл база, 2х50 </w:t>
            </w:r>
            <w:proofErr w:type="spellStart"/>
            <w:r w:rsidRPr="00BC5ECB">
              <w:rPr>
                <w:color w:val="000000"/>
                <w:sz w:val="22"/>
                <w:szCs w:val="22"/>
              </w:rPr>
              <w:t>корриг</w:t>
            </w:r>
            <w:proofErr w:type="spellEnd"/>
            <w:r w:rsidRPr="00BC5ECB">
              <w:rPr>
                <w:color w:val="000000"/>
                <w:sz w:val="22"/>
                <w:szCs w:val="22"/>
              </w:rPr>
              <w:t>, канюли</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6</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4 650,00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4 916,00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5 421,00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391,63</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7,84</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4 995,67</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29 974,02</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16</w:t>
            </w:r>
          </w:p>
        </w:tc>
        <w:tc>
          <w:tcPr>
            <w:tcW w:w="4079" w:type="dxa"/>
            <w:shd w:val="clear" w:color="auto" w:fill="auto"/>
            <w:vAlign w:val="center"/>
          </w:tcPr>
          <w:p w:rsidR="009E4F4B" w:rsidRPr="00BC5ECB" w:rsidRDefault="009E4F4B" w:rsidP="0079430C">
            <w:pPr>
              <w:rPr>
                <w:rFonts w:eastAsia="Times New Roman"/>
                <w:color w:val="000000"/>
                <w:kern w:val="0"/>
                <w:lang w:eastAsia="ru-RU"/>
              </w:rPr>
            </w:pPr>
            <w:r w:rsidRPr="00BC5ECB">
              <w:rPr>
                <w:color w:val="000000"/>
              </w:rPr>
              <w:t xml:space="preserve">Нить </w:t>
            </w:r>
            <w:proofErr w:type="spellStart"/>
            <w:r w:rsidRPr="00BC5ECB">
              <w:rPr>
                <w:color w:val="000000"/>
              </w:rPr>
              <w:t>ретракционная</w:t>
            </w:r>
            <w:proofErr w:type="spellEnd"/>
            <w:r w:rsidRPr="00BC5ECB">
              <w:rPr>
                <w:color w:val="000000"/>
              </w:rPr>
              <w:t xml:space="preserve"> </w:t>
            </w:r>
            <w:proofErr w:type="spellStart"/>
            <w:r w:rsidRPr="00BC5ECB">
              <w:rPr>
                <w:color w:val="000000"/>
              </w:rPr>
              <w:t>Ultra</w:t>
            </w:r>
            <w:proofErr w:type="spellEnd"/>
            <w:r w:rsidRPr="00BC5ECB">
              <w:rPr>
                <w:color w:val="000000"/>
              </w:rPr>
              <w:t xml:space="preserve"> </w:t>
            </w:r>
            <w:proofErr w:type="spellStart"/>
            <w:r w:rsidRPr="00BC5ECB">
              <w:rPr>
                <w:color w:val="000000"/>
              </w:rPr>
              <w:t>Pack</w:t>
            </w:r>
            <w:proofErr w:type="spellEnd"/>
            <w:r w:rsidRPr="00BC5ECB">
              <w:rPr>
                <w:color w:val="000000"/>
              </w:rPr>
              <w:t xml:space="preserve"> р-р 000 </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6</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1 265,00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950,00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1 205,00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167,26</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14,67</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1 140,00</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6 840,00</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17</w:t>
            </w:r>
          </w:p>
        </w:tc>
        <w:tc>
          <w:tcPr>
            <w:tcW w:w="4079" w:type="dxa"/>
            <w:shd w:val="clear" w:color="auto" w:fill="auto"/>
          </w:tcPr>
          <w:p w:rsidR="009E4F4B" w:rsidRPr="00BC5ECB" w:rsidRDefault="009E4F4B" w:rsidP="0079430C">
            <w:pPr>
              <w:pStyle w:val="a4"/>
              <w:tabs>
                <w:tab w:val="left" w:pos="9900"/>
              </w:tabs>
              <w:spacing w:before="280" w:after="0" w:line="100" w:lineRule="atLeast"/>
              <w:rPr>
                <w:color w:val="000000"/>
                <w:sz w:val="22"/>
                <w:szCs w:val="22"/>
                <w:lang w:val="ru-RU" w:eastAsia="en-US"/>
              </w:rPr>
            </w:pPr>
            <w:r w:rsidRPr="00BC5ECB">
              <w:rPr>
                <w:color w:val="000000"/>
                <w:sz w:val="22"/>
                <w:szCs w:val="22"/>
                <w:lang w:val="ru-RU" w:eastAsia="en-US"/>
              </w:rPr>
              <w:t>Воск базисный</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5</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480,00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563,00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565,00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48,51</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9,05</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536,00</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2 680,00</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18</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Внутриротовые</w:t>
            </w:r>
            <w:proofErr w:type="spellEnd"/>
            <w:r w:rsidRPr="00BC5ECB">
              <w:rPr>
                <w:rFonts w:eastAsia="Times New Roman"/>
                <w:color w:val="000000"/>
                <w:kern w:val="0"/>
                <w:sz w:val="22"/>
                <w:szCs w:val="22"/>
                <w:lang w:eastAsia="ru-RU"/>
              </w:rPr>
              <w:t xml:space="preserve"> насадки </w:t>
            </w:r>
            <w:proofErr w:type="spellStart"/>
            <w:r w:rsidRPr="00BC5ECB">
              <w:rPr>
                <w:rFonts w:eastAsia="Times New Roman"/>
                <w:color w:val="000000"/>
                <w:kern w:val="0"/>
                <w:sz w:val="22"/>
                <w:szCs w:val="22"/>
                <w:lang w:eastAsia="ru-RU"/>
              </w:rPr>
              <w:t>Intra</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Oral</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Tips</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Yellow</w:t>
            </w:r>
            <w:proofErr w:type="spellEnd"/>
            <w:r w:rsidRPr="00BC5ECB">
              <w:rPr>
                <w:rFonts w:eastAsia="Times New Roman"/>
                <w:color w:val="000000"/>
                <w:kern w:val="0"/>
                <w:sz w:val="22"/>
                <w:szCs w:val="22"/>
                <w:lang w:eastAsia="ru-RU"/>
              </w:rPr>
              <w:t xml:space="preserve"> 100шт 1101-1 или эквивалент</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r w:rsidRPr="00BC5ECB">
              <w:rPr>
                <w:rFonts w:eastAsia="Times New Roman"/>
                <w:color w:val="000000"/>
                <w:kern w:val="0"/>
                <w:sz w:val="22"/>
                <w:szCs w:val="22"/>
                <w:lang w:eastAsia="ru-RU"/>
              </w:rPr>
              <w:t>.</w:t>
            </w:r>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430,00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498,00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580,00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75,11</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14,94</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502,67</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502,67</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19</w:t>
            </w:r>
          </w:p>
        </w:tc>
        <w:tc>
          <w:tcPr>
            <w:tcW w:w="4079" w:type="dxa"/>
            <w:shd w:val="clear" w:color="auto" w:fill="auto"/>
            <w:vAlign w:val="center"/>
          </w:tcPr>
          <w:p w:rsidR="009E4F4B" w:rsidRPr="00BC5ECB" w:rsidRDefault="009E4F4B" w:rsidP="00FB5901">
            <w:pPr>
              <w:widowControl/>
              <w:suppressAutoHyphens w:val="0"/>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Микроаппликаторы</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Euronda</w:t>
            </w:r>
            <w:proofErr w:type="spellEnd"/>
            <w:r w:rsidRPr="00BC5ECB">
              <w:rPr>
                <w:rFonts w:eastAsia="Times New Roman"/>
                <w:color w:val="000000"/>
                <w:kern w:val="0"/>
                <w:sz w:val="22"/>
                <w:szCs w:val="22"/>
                <w:lang w:eastAsia="ru-RU"/>
              </w:rPr>
              <w:t xml:space="preserve"> 100шт </w:t>
            </w:r>
            <w:proofErr w:type="spellStart"/>
            <w:r w:rsidRPr="00BC5ECB">
              <w:rPr>
                <w:rFonts w:eastAsia="Times New Roman"/>
                <w:color w:val="000000"/>
                <w:kern w:val="0"/>
                <w:sz w:val="22"/>
                <w:szCs w:val="22"/>
                <w:lang w:eastAsia="ru-RU"/>
              </w:rPr>
              <w:t>regular</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Микроаппликаторы</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стомат</w:t>
            </w:r>
            <w:proofErr w:type="spellEnd"/>
            <w:r w:rsidRPr="00BC5ECB">
              <w:rPr>
                <w:rFonts w:eastAsia="Times New Roman"/>
                <w:color w:val="000000"/>
                <w:kern w:val="0"/>
                <w:sz w:val="22"/>
                <w:szCs w:val="22"/>
                <w:lang w:eastAsia="ru-RU"/>
              </w:rPr>
              <w:t>.</w:t>
            </w:r>
            <w:proofErr w:type="gramEnd"/>
            <w:r w:rsidRPr="00BC5ECB">
              <w:rPr>
                <w:rFonts w:eastAsia="Times New Roman"/>
                <w:color w:val="000000"/>
                <w:kern w:val="0"/>
                <w:sz w:val="22"/>
                <w:szCs w:val="22"/>
                <w:lang w:eastAsia="ru-RU"/>
              </w:rPr>
              <w:t xml:space="preserve"> </w:t>
            </w:r>
            <w:proofErr w:type="gramStart"/>
            <w:r w:rsidRPr="00BC5ECB">
              <w:rPr>
                <w:rFonts w:eastAsia="Times New Roman"/>
                <w:color w:val="000000"/>
                <w:kern w:val="0"/>
                <w:sz w:val="22"/>
                <w:szCs w:val="22"/>
                <w:lang w:eastAsia="ru-RU"/>
              </w:rPr>
              <w:t xml:space="preserve">EURONDA) </w:t>
            </w:r>
            <w:proofErr w:type="gramEnd"/>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r w:rsidRPr="00BC5ECB">
              <w:rPr>
                <w:rFonts w:eastAsia="Times New Roman"/>
                <w:color w:val="000000"/>
                <w:kern w:val="0"/>
                <w:sz w:val="22"/>
                <w:szCs w:val="22"/>
                <w:lang w:eastAsia="ru-RU"/>
              </w:rPr>
              <w:t>.</w:t>
            </w:r>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135,00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152,00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143,00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8,50</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5,93</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143,33</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429,99</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20</w:t>
            </w:r>
          </w:p>
        </w:tc>
        <w:tc>
          <w:tcPr>
            <w:tcW w:w="4079" w:type="dxa"/>
            <w:shd w:val="clear" w:color="auto" w:fill="auto"/>
            <w:vAlign w:val="center"/>
          </w:tcPr>
          <w:p w:rsidR="009E4F4B" w:rsidRPr="00BC5ECB" w:rsidRDefault="009E4F4B" w:rsidP="00FB5901">
            <w:pP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Микроаппликаторы</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Euronda</w:t>
            </w:r>
            <w:proofErr w:type="spellEnd"/>
            <w:r w:rsidRPr="00BC5ECB">
              <w:rPr>
                <w:rFonts w:eastAsia="Times New Roman"/>
                <w:color w:val="000000"/>
                <w:kern w:val="0"/>
                <w:sz w:val="22"/>
                <w:szCs w:val="22"/>
                <w:lang w:eastAsia="ru-RU"/>
              </w:rPr>
              <w:t xml:space="preserve"> 100шт </w:t>
            </w:r>
            <w:proofErr w:type="spellStart"/>
            <w:r w:rsidRPr="00BC5ECB">
              <w:rPr>
                <w:rFonts w:eastAsia="Times New Roman"/>
                <w:color w:val="000000"/>
                <w:kern w:val="0"/>
                <w:sz w:val="22"/>
                <w:szCs w:val="22"/>
                <w:lang w:eastAsia="ru-RU"/>
              </w:rPr>
              <w:t>fine</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Микроаппликаторы</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стомат</w:t>
            </w:r>
            <w:proofErr w:type="spellEnd"/>
            <w:r w:rsidRPr="00BC5ECB">
              <w:rPr>
                <w:rFonts w:eastAsia="Times New Roman"/>
                <w:color w:val="000000"/>
                <w:kern w:val="0"/>
                <w:sz w:val="22"/>
                <w:szCs w:val="22"/>
                <w:lang w:eastAsia="ru-RU"/>
              </w:rPr>
              <w:t>.</w:t>
            </w:r>
            <w:proofErr w:type="gramEnd"/>
            <w:r w:rsidRPr="00BC5ECB">
              <w:rPr>
                <w:rFonts w:eastAsia="Times New Roman"/>
                <w:color w:val="000000"/>
                <w:kern w:val="0"/>
                <w:sz w:val="22"/>
                <w:szCs w:val="22"/>
                <w:lang w:eastAsia="ru-RU"/>
              </w:rPr>
              <w:t xml:space="preserve"> </w:t>
            </w:r>
            <w:proofErr w:type="gramStart"/>
            <w:r w:rsidRPr="00BC5ECB">
              <w:rPr>
                <w:rFonts w:eastAsia="Times New Roman"/>
                <w:color w:val="000000"/>
                <w:kern w:val="0"/>
                <w:sz w:val="22"/>
                <w:szCs w:val="22"/>
                <w:lang w:eastAsia="ru-RU"/>
              </w:rPr>
              <w:t xml:space="preserve">EURONDA) </w:t>
            </w:r>
            <w:proofErr w:type="gramEnd"/>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r w:rsidRPr="00BC5ECB">
              <w:rPr>
                <w:rFonts w:eastAsia="Times New Roman"/>
                <w:color w:val="000000"/>
                <w:kern w:val="0"/>
                <w:sz w:val="22"/>
                <w:szCs w:val="22"/>
                <w:lang w:eastAsia="ru-RU"/>
              </w:rPr>
              <w:t>.</w:t>
            </w:r>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144,00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148,00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164,00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10,58</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6,96</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152,00</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456,00</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lastRenderedPageBreak/>
              <w:t>21</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Dentsply</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Prime</w:t>
            </w:r>
            <w:proofErr w:type="spellEnd"/>
            <w:r w:rsidRPr="00BC5ECB">
              <w:rPr>
                <w:rFonts w:eastAsia="Times New Roman"/>
                <w:color w:val="000000"/>
                <w:kern w:val="0"/>
                <w:sz w:val="22"/>
                <w:szCs w:val="22"/>
                <w:lang w:eastAsia="ru-RU"/>
              </w:rPr>
              <w:t xml:space="preserve"> &amp; </w:t>
            </w:r>
            <w:proofErr w:type="spellStart"/>
            <w:r w:rsidRPr="00BC5ECB">
              <w:rPr>
                <w:rFonts w:eastAsia="Times New Roman"/>
                <w:color w:val="000000"/>
                <w:kern w:val="0"/>
                <w:sz w:val="22"/>
                <w:szCs w:val="22"/>
                <w:lang w:eastAsia="ru-RU"/>
              </w:rPr>
              <w:t>Bond</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One</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Etch</w:t>
            </w:r>
            <w:proofErr w:type="spellEnd"/>
            <w:r w:rsidRPr="00BC5ECB">
              <w:rPr>
                <w:rFonts w:eastAsia="Times New Roman"/>
                <w:color w:val="000000"/>
                <w:kern w:val="0"/>
                <w:sz w:val="22"/>
                <w:szCs w:val="22"/>
                <w:lang w:eastAsia="ru-RU"/>
              </w:rPr>
              <w:t xml:space="preserve"> &amp; </w:t>
            </w:r>
            <w:proofErr w:type="spellStart"/>
            <w:r w:rsidRPr="00BC5ECB">
              <w:rPr>
                <w:rFonts w:eastAsia="Times New Roman"/>
                <w:color w:val="000000"/>
                <w:kern w:val="0"/>
                <w:sz w:val="22"/>
                <w:szCs w:val="22"/>
                <w:lang w:eastAsia="ru-RU"/>
              </w:rPr>
              <w:t>Rince</w:t>
            </w:r>
            <w:proofErr w:type="spellEnd"/>
            <w:r w:rsidRPr="00BC5ECB">
              <w:rPr>
                <w:rFonts w:eastAsia="Times New Roman"/>
                <w:color w:val="000000"/>
                <w:kern w:val="0"/>
                <w:sz w:val="22"/>
                <w:szCs w:val="22"/>
                <w:lang w:eastAsia="ru-RU"/>
              </w:rPr>
              <w:t xml:space="preserve"> 3,5 мл - универсальный </w:t>
            </w:r>
            <w:proofErr w:type="spellStart"/>
            <w:r w:rsidRPr="00BC5ECB">
              <w:rPr>
                <w:rFonts w:eastAsia="Times New Roman"/>
                <w:color w:val="000000"/>
                <w:kern w:val="0"/>
                <w:sz w:val="22"/>
                <w:szCs w:val="22"/>
                <w:lang w:eastAsia="ru-RU"/>
              </w:rPr>
              <w:t>адгезив</w:t>
            </w:r>
            <w:proofErr w:type="spellEnd"/>
            <w:r w:rsidRPr="00BC5ECB">
              <w:rPr>
                <w:rFonts w:eastAsia="Times New Roman"/>
                <w:color w:val="000000"/>
                <w:kern w:val="0"/>
                <w:sz w:val="22"/>
                <w:szCs w:val="22"/>
                <w:lang w:eastAsia="ru-RU"/>
              </w:rPr>
              <w:t xml:space="preserve"> тотального травления</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r w:rsidRPr="00BC5ECB">
              <w:rPr>
                <w:rFonts w:eastAsia="Times New Roman"/>
                <w:color w:val="000000"/>
                <w:kern w:val="0"/>
                <w:sz w:val="22"/>
                <w:szCs w:val="22"/>
                <w:lang w:eastAsia="ru-RU"/>
              </w:rPr>
              <w:t>.</w:t>
            </w:r>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3 015,00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3 015,00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2 837,00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102,77</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3,48</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2 955,67</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8 867,01</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22</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Жидкотекучий композитный </w:t>
            </w:r>
            <w:proofErr w:type="spellStart"/>
            <w:r w:rsidRPr="00BC5ECB">
              <w:rPr>
                <w:rFonts w:eastAsia="Times New Roman"/>
                <w:color w:val="000000"/>
                <w:kern w:val="0"/>
                <w:sz w:val="22"/>
                <w:szCs w:val="22"/>
                <w:lang w:eastAsia="ru-RU"/>
              </w:rPr>
              <w:t>светоотверждаемый</w:t>
            </w:r>
            <w:proofErr w:type="spellEnd"/>
            <w:r w:rsidRPr="00BC5ECB">
              <w:rPr>
                <w:rFonts w:eastAsia="Times New Roman"/>
                <w:color w:val="000000"/>
                <w:kern w:val="0"/>
                <w:sz w:val="22"/>
                <w:szCs w:val="22"/>
                <w:lang w:eastAsia="ru-RU"/>
              </w:rPr>
              <w:t xml:space="preserve"> материал </w:t>
            </w:r>
            <w:proofErr w:type="spellStart"/>
            <w:r w:rsidRPr="00BC5ECB">
              <w:rPr>
                <w:rFonts w:eastAsia="Times New Roman"/>
                <w:color w:val="000000"/>
                <w:kern w:val="0"/>
                <w:sz w:val="22"/>
                <w:szCs w:val="22"/>
                <w:lang w:eastAsia="ru-RU"/>
              </w:rPr>
              <w:t>Filtek</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Ultimate</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Flowble</w:t>
            </w:r>
            <w:proofErr w:type="spellEnd"/>
            <w:r w:rsidRPr="00BC5ECB">
              <w:rPr>
                <w:rFonts w:eastAsia="Times New Roman"/>
                <w:color w:val="000000"/>
                <w:kern w:val="0"/>
                <w:sz w:val="22"/>
                <w:szCs w:val="22"/>
                <w:lang w:eastAsia="ru-RU"/>
              </w:rPr>
              <w:t xml:space="preserve"> А3 </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r w:rsidRPr="00BC5ECB">
              <w:rPr>
                <w:rFonts w:eastAsia="Times New Roman"/>
                <w:color w:val="000000"/>
                <w:kern w:val="0"/>
                <w:sz w:val="22"/>
                <w:szCs w:val="22"/>
                <w:lang w:eastAsia="ru-RU"/>
              </w:rPr>
              <w:t>.</w:t>
            </w:r>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3 301,00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3 359,00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3 428,00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63,58</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1,89</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3 362,67</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3 362,67</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23</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Жидкотекучий композитный </w:t>
            </w:r>
            <w:proofErr w:type="spellStart"/>
            <w:r w:rsidRPr="00BC5ECB">
              <w:rPr>
                <w:rFonts w:eastAsia="Times New Roman"/>
                <w:color w:val="000000"/>
                <w:kern w:val="0"/>
                <w:sz w:val="22"/>
                <w:szCs w:val="22"/>
                <w:lang w:eastAsia="ru-RU"/>
              </w:rPr>
              <w:t>светоотверждаемый</w:t>
            </w:r>
            <w:proofErr w:type="spellEnd"/>
            <w:r w:rsidRPr="00BC5ECB">
              <w:rPr>
                <w:rFonts w:eastAsia="Times New Roman"/>
                <w:color w:val="000000"/>
                <w:kern w:val="0"/>
                <w:sz w:val="22"/>
                <w:szCs w:val="22"/>
                <w:lang w:eastAsia="ru-RU"/>
              </w:rPr>
              <w:t xml:space="preserve"> материал </w:t>
            </w:r>
            <w:proofErr w:type="spellStart"/>
            <w:r w:rsidRPr="00BC5ECB">
              <w:rPr>
                <w:rFonts w:eastAsia="Times New Roman"/>
                <w:color w:val="000000"/>
                <w:kern w:val="0"/>
                <w:sz w:val="22"/>
                <w:szCs w:val="22"/>
                <w:lang w:eastAsia="ru-RU"/>
              </w:rPr>
              <w:t>Filtek</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Ultimate</w:t>
            </w:r>
            <w:proofErr w:type="spellEnd"/>
            <w:r w:rsidRPr="00BC5ECB">
              <w:rPr>
                <w:rFonts w:eastAsia="Times New Roman"/>
                <w:color w:val="000000"/>
                <w:kern w:val="0"/>
                <w:sz w:val="22"/>
                <w:szCs w:val="22"/>
                <w:lang w:eastAsia="ru-RU"/>
              </w:rPr>
              <w:t xml:space="preserve"> </w:t>
            </w:r>
            <w:proofErr w:type="spellStart"/>
            <w:r w:rsidRPr="00BC5ECB">
              <w:rPr>
                <w:rFonts w:eastAsia="Times New Roman"/>
                <w:color w:val="000000"/>
                <w:kern w:val="0"/>
                <w:sz w:val="22"/>
                <w:szCs w:val="22"/>
                <w:lang w:eastAsia="ru-RU"/>
              </w:rPr>
              <w:t>Flowble</w:t>
            </w:r>
            <w:proofErr w:type="spellEnd"/>
            <w:r w:rsidRPr="00BC5ECB">
              <w:rPr>
                <w:rFonts w:eastAsia="Times New Roman"/>
                <w:color w:val="000000"/>
                <w:kern w:val="0"/>
                <w:sz w:val="22"/>
                <w:szCs w:val="22"/>
                <w:lang w:eastAsia="ru-RU"/>
              </w:rPr>
              <w:t xml:space="preserve"> А</w:t>
            </w:r>
            <w:proofErr w:type="gramStart"/>
            <w:r w:rsidRPr="00BC5ECB">
              <w:rPr>
                <w:rFonts w:eastAsia="Times New Roman"/>
                <w:color w:val="000000"/>
                <w:kern w:val="0"/>
                <w:sz w:val="22"/>
                <w:szCs w:val="22"/>
                <w:lang w:eastAsia="ru-RU"/>
              </w:rPr>
              <w:t>2</w:t>
            </w:r>
            <w:proofErr w:type="gramEnd"/>
            <w:r w:rsidRPr="00BC5ECB">
              <w:rPr>
                <w:rFonts w:eastAsia="Times New Roman"/>
                <w:color w:val="000000"/>
                <w:kern w:val="0"/>
                <w:sz w:val="22"/>
                <w:szCs w:val="22"/>
                <w:lang w:eastAsia="ru-RU"/>
              </w:rPr>
              <w:t xml:space="preserve"> </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r w:rsidRPr="00BC5ECB">
              <w:rPr>
                <w:rFonts w:eastAsia="Times New Roman"/>
                <w:color w:val="000000"/>
                <w:kern w:val="0"/>
                <w:sz w:val="22"/>
                <w:szCs w:val="22"/>
                <w:lang w:eastAsia="ru-RU"/>
              </w:rPr>
              <w:t>.</w:t>
            </w:r>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3 428,00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3 359,00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3 322,00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53,80</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1,60</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3 369,67</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3 369,67</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24</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Филтек</w:t>
            </w:r>
            <w:proofErr w:type="spellEnd"/>
            <w:r w:rsidRPr="00BC5ECB">
              <w:rPr>
                <w:rFonts w:eastAsia="Times New Roman"/>
                <w:color w:val="000000"/>
                <w:kern w:val="0"/>
                <w:sz w:val="22"/>
                <w:szCs w:val="22"/>
                <w:lang w:eastAsia="ru-RU"/>
              </w:rPr>
              <w:t xml:space="preserve"> Z250 / </w:t>
            </w:r>
            <w:proofErr w:type="spellStart"/>
            <w:r w:rsidRPr="00BC5ECB">
              <w:rPr>
                <w:rFonts w:eastAsia="Times New Roman"/>
                <w:color w:val="000000"/>
                <w:kern w:val="0"/>
                <w:sz w:val="22"/>
                <w:szCs w:val="22"/>
                <w:lang w:eastAsia="ru-RU"/>
              </w:rPr>
              <w:t>Filtek</w:t>
            </w:r>
            <w:proofErr w:type="spellEnd"/>
            <w:r w:rsidRPr="00BC5ECB">
              <w:rPr>
                <w:rFonts w:eastAsia="Times New Roman"/>
                <w:color w:val="000000"/>
                <w:kern w:val="0"/>
                <w:sz w:val="22"/>
                <w:szCs w:val="22"/>
                <w:lang w:eastAsia="ru-RU"/>
              </w:rPr>
              <w:t xml:space="preserve"> Z250 шприц A3 4гр 6020A3 (Материал </w:t>
            </w:r>
            <w:proofErr w:type="spellStart"/>
            <w:r w:rsidRPr="00BC5ECB">
              <w:rPr>
                <w:rFonts w:eastAsia="Times New Roman"/>
                <w:color w:val="000000"/>
                <w:kern w:val="0"/>
                <w:sz w:val="22"/>
                <w:szCs w:val="22"/>
                <w:lang w:eastAsia="ru-RU"/>
              </w:rPr>
              <w:t>стомат</w:t>
            </w:r>
            <w:proofErr w:type="spellEnd"/>
            <w:r w:rsidRPr="00BC5ECB">
              <w:rPr>
                <w:rFonts w:eastAsia="Times New Roman"/>
                <w:color w:val="000000"/>
                <w:kern w:val="0"/>
                <w:sz w:val="22"/>
                <w:szCs w:val="22"/>
                <w:lang w:eastAsia="ru-RU"/>
              </w:rPr>
              <w:t xml:space="preserve">. реставрационный универсальный </w:t>
            </w:r>
            <w:proofErr w:type="spellStart"/>
            <w:r w:rsidRPr="00BC5ECB">
              <w:rPr>
                <w:rFonts w:eastAsia="Times New Roman"/>
                <w:color w:val="000000"/>
                <w:kern w:val="0"/>
                <w:sz w:val="22"/>
                <w:szCs w:val="22"/>
                <w:lang w:eastAsia="ru-RU"/>
              </w:rPr>
              <w:t>Filtek</w:t>
            </w:r>
            <w:proofErr w:type="spellEnd"/>
            <w:r w:rsidRPr="00BC5ECB">
              <w:rPr>
                <w:rFonts w:eastAsia="Times New Roman"/>
                <w:color w:val="000000"/>
                <w:kern w:val="0"/>
                <w:sz w:val="22"/>
                <w:szCs w:val="22"/>
                <w:lang w:eastAsia="ru-RU"/>
              </w:rPr>
              <w:t xml:space="preserve"> Z250: дозатор оттенок А3)</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1 824,00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2 038,00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1 963,00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108,58</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5,59</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1 941,67</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1 941,67</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25</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Цемент </w:t>
            </w:r>
            <w:proofErr w:type="spellStart"/>
            <w:r w:rsidRPr="00BC5ECB">
              <w:rPr>
                <w:rFonts w:eastAsia="Times New Roman"/>
                <w:color w:val="000000"/>
                <w:kern w:val="0"/>
                <w:sz w:val="22"/>
                <w:szCs w:val="22"/>
                <w:lang w:eastAsia="ru-RU"/>
              </w:rPr>
              <w:t>самоадгезивный</w:t>
            </w:r>
            <w:proofErr w:type="spellEnd"/>
            <w:r w:rsidRPr="00BC5ECB">
              <w:rPr>
                <w:rFonts w:eastAsia="Times New Roman"/>
                <w:color w:val="000000"/>
                <w:kern w:val="0"/>
                <w:sz w:val="22"/>
                <w:szCs w:val="22"/>
                <w:lang w:eastAsia="ru-RU"/>
              </w:rPr>
              <w:t xml:space="preserve"> универсальный композитный для фиксации </w:t>
            </w:r>
            <w:proofErr w:type="spellStart"/>
            <w:r w:rsidRPr="00BC5ECB">
              <w:rPr>
                <w:rFonts w:eastAsia="Times New Roman"/>
                <w:color w:val="000000"/>
                <w:kern w:val="0"/>
                <w:sz w:val="22"/>
                <w:szCs w:val="22"/>
                <w:lang w:eastAsia="ru-RU"/>
              </w:rPr>
              <w:t>RelyX</w:t>
            </w:r>
            <w:proofErr w:type="spellEnd"/>
            <w:r w:rsidRPr="00BC5ECB">
              <w:rPr>
                <w:rFonts w:eastAsia="Times New Roman"/>
                <w:color w:val="000000"/>
                <w:kern w:val="0"/>
                <w:sz w:val="22"/>
                <w:szCs w:val="22"/>
                <w:lang w:eastAsia="ru-RU"/>
              </w:rPr>
              <w:t xml:space="preserve"> U200 в дозирующей системе </w:t>
            </w:r>
            <w:proofErr w:type="spellStart"/>
            <w:r w:rsidRPr="00BC5ECB">
              <w:rPr>
                <w:rFonts w:eastAsia="Times New Roman"/>
                <w:color w:val="000000"/>
                <w:kern w:val="0"/>
                <w:sz w:val="22"/>
                <w:szCs w:val="22"/>
                <w:lang w:eastAsia="ru-RU"/>
              </w:rPr>
              <w:t>Clicker</w:t>
            </w:r>
            <w:proofErr w:type="spellEnd"/>
            <w:r w:rsidRPr="00BC5ECB">
              <w:rPr>
                <w:rFonts w:eastAsia="Times New Roman"/>
                <w:color w:val="000000"/>
                <w:kern w:val="0"/>
                <w:sz w:val="22"/>
                <w:szCs w:val="22"/>
                <w:lang w:eastAsia="ru-RU"/>
              </w:rPr>
              <w:t>, оттенок А</w:t>
            </w:r>
            <w:proofErr w:type="gramStart"/>
            <w:r w:rsidRPr="00BC5ECB">
              <w:rPr>
                <w:rFonts w:eastAsia="Times New Roman"/>
                <w:color w:val="000000"/>
                <w:kern w:val="0"/>
                <w:sz w:val="22"/>
                <w:szCs w:val="22"/>
                <w:lang w:eastAsia="ru-RU"/>
              </w:rPr>
              <w:t>2</w:t>
            </w:r>
            <w:proofErr w:type="gramEnd"/>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8 200,00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8 276,00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10 195,00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1130,51</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12,72</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8 890,33</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17 780,66</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26</w:t>
            </w:r>
          </w:p>
        </w:tc>
        <w:tc>
          <w:tcPr>
            <w:tcW w:w="4079" w:type="dxa"/>
            <w:shd w:val="clear" w:color="auto" w:fill="auto"/>
            <w:vAlign w:val="center"/>
          </w:tcPr>
          <w:p w:rsidR="009E4F4B" w:rsidRPr="00BC5ECB" w:rsidRDefault="009E4F4B" w:rsidP="0079430C">
            <w:pPr>
              <w:jc w:val="both"/>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Поли-панель д/замешивания </w:t>
            </w:r>
            <w:proofErr w:type="spellStart"/>
            <w:r w:rsidRPr="00BC5ECB">
              <w:rPr>
                <w:rFonts w:eastAsia="Times New Roman"/>
                <w:color w:val="000000"/>
                <w:kern w:val="0"/>
                <w:sz w:val="22"/>
                <w:szCs w:val="22"/>
                <w:lang w:eastAsia="ru-RU"/>
              </w:rPr>
              <w:t>пломб</w:t>
            </w:r>
            <w:proofErr w:type="gramStart"/>
            <w:r w:rsidRPr="00BC5ECB">
              <w:rPr>
                <w:rFonts w:eastAsia="Times New Roman"/>
                <w:color w:val="000000"/>
                <w:kern w:val="0"/>
                <w:sz w:val="22"/>
                <w:szCs w:val="22"/>
                <w:lang w:eastAsia="ru-RU"/>
              </w:rPr>
              <w:t>.м</w:t>
            </w:r>
            <w:proofErr w:type="gramEnd"/>
            <w:r w:rsidRPr="00BC5ECB">
              <w:rPr>
                <w:rFonts w:eastAsia="Times New Roman"/>
                <w:color w:val="000000"/>
                <w:kern w:val="0"/>
                <w:sz w:val="22"/>
                <w:szCs w:val="22"/>
                <w:lang w:eastAsia="ru-RU"/>
              </w:rPr>
              <w:t>атериалов</w:t>
            </w:r>
            <w:proofErr w:type="spellEnd"/>
            <w:r w:rsidRPr="00BC5ECB">
              <w:rPr>
                <w:rFonts w:eastAsia="Times New Roman"/>
                <w:color w:val="000000"/>
                <w:kern w:val="0"/>
                <w:sz w:val="22"/>
                <w:szCs w:val="22"/>
                <w:lang w:eastAsia="ru-RU"/>
              </w:rPr>
              <w:t xml:space="preserve"> 120х100мм 100л картон  основание (Поли-панель из бумажных листов для смешивания на них пломбировочных, слепочных и других материалов 120х100)</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50</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78,00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85,00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92,00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7,00</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8,24</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85,00</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4 250,00</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27</w:t>
            </w:r>
          </w:p>
        </w:tc>
        <w:tc>
          <w:tcPr>
            <w:tcW w:w="4079" w:type="dxa"/>
            <w:shd w:val="clear" w:color="auto" w:fill="auto"/>
            <w:vAlign w:val="center"/>
          </w:tcPr>
          <w:p w:rsidR="009E4F4B" w:rsidRPr="00BC5ECB" w:rsidRDefault="009E4F4B" w:rsidP="00FB5901">
            <w:pPr>
              <w:widowControl/>
              <w:suppressAutoHyphens w:val="0"/>
              <w:jc w:val="both"/>
              <w:rPr>
                <w:color w:val="000000"/>
              </w:rPr>
            </w:pPr>
            <w:r w:rsidRPr="00BC5ECB">
              <w:rPr>
                <w:color w:val="000000"/>
              </w:rPr>
              <w:t xml:space="preserve">Таблетки для полоскания DISPODENT 1000 </w:t>
            </w:r>
            <w:proofErr w:type="spellStart"/>
            <w:proofErr w:type="gramStart"/>
            <w:r w:rsidRPr="00BC5ECB">
              <w:rPr>
                <w:color w:val="000000"/>
              </w:rPr>
              <w:t>шт</w:t>
            </w:r>
            <w:proofErr w:type="spellEnd"/>
            <w:proofErr w:type="gramEnd"/>
          </w:p>
        </w:tc>
        <w:tc>
          <w:tcPr>
            <w:tcW w:w="1061" w:type="dxa"/>
            <w:shd w:val="clear" w:color="auto" w:fill="auto"/>
            <w:vAlign w:val="center"/>
          </w:tcPr>
          <w:p w:rsidR="009E4F4B" w:rsidRPr="00BC5ECB" w:rsidRDefault="009E4F4B" w:rsidP="0079430C">
            <w:pPr>
              <w:jc w:val="center"/>
              <w:rPr>
                <w:color w:val="000000"/>
              </w:rPr>
            </w:pPr>
            <w:proofErr w:type="spellStart"/>
            <w:proofErr w:type="gramStart"/>
            <w:r w:rsidRPr="00BC5ECB">
              <w:rPr>
                <w:color w:val="000000"/>
              </w:rPr>
              <w:t>шт</w:t>
            </w:r>
            <w:proofErr w:type="spellEnd"/>
            <w:proofErr w:type="gramEnd"/>
          </w:p>
        </w:tc>
        <w:tc>
          <w:tcPr>
            <w:tcW w:w="960" w:type="dxa"/>
            <w:shd w:val="clear" w:color="auto" w:fill="auto"/>
            <w:noWrap/>
            <w:vAlign w:val="center"/>
          </w:tcPr>
          <w:p w:rsidR="009E4F4B" w:rsidRPr="00BC5ECB" w:rsidRDefault="009E4F4B" w:rsidP="0079430C">
            <w:pPr>
              <w:jc w:val="center"/>
              <w:rPr>
                <w:color w:val="000000"/>
              </w:rPr>
            </w:pPr>
            <w:r w:rsidRPr="00BC5ECB">
              <w:rPr>
                <w:color w:val="000000"/>
              </w:rPr>
              <w:t>4</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853,00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821,00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829,00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16,65</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2,00</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834,33</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3 337,32</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28</w:t>
            </w:r>
          </w:p>
        </w:tc>
        <w:tc>
          <w:tcPr>
            <w:tcW w:w="4079" w:type="dxa"/>
            <w:shd w:val="clear" w:color="auto" w:fill="auto"/>
            <w:vAlign w:val="center"/>
          </w:tcPr>
          <w:p w:rsidR="009E4F4B" w:rsidRPr="00BC5ECB" w:rsidRDefault="009E4F4B" w:rsidP="0079430C">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 xml:space="preserve">Индикатор для </w:t>
            </w:r>
            <w:proofErr w:type="spellStart"/>
            <w:r w:rsidRPr="00BC5ECB">
              <w:rPr>
                <w:rFonts w:eastAsia="Times New Roman"/>
                <w:color w:val="000000"/>
                <w:kern w:val="0"/>
                <w:sz w:val="22"/>
                <w:szCs w:val="22"/>
                <w:lang w:eastAsia="ru-RU"/>
              </w:rPr>
              <w:t>окклюзионных</w:t>
            </w:r>
            <w:proofErr w:type="spellEnd"/>
            <w:r w:rsidRPr="00BC5ECB">
              <w:rPr>
                <w:rFonts w:eastAsia="Times New Roman"/>
                <w:color w:val="000000"/>
                <w:kern w:val="0"/>
                <w:sz w:val="22"/>
                <w:szCs w:val="22"/>
                <w:lang w:eastAsia="ru-RU"/>
              </w:rPr>
              <w:t xml:space="preserve"> контактов </w:t>
            </w:r>
            <w:proofErr w:type="spellStart"/>
            <w:r w:rsidRPr="00BC5ECB">
              <w:rPr>
                <w:rFonts w:eastAsia="Times New Roman"/>
                <w:color w:val="000000"/>
                <w:kern w:val="0"/>
                <w:sz w:val="22"/>
                <w:szCs w:val="22"/>
                <w:lang w:eastAsia="ru-RU"/>
              </w:rPr>
              <w:t>Bausch</w:t>
            </w:r>
            <w:proofErr w:type="spellEnd"/>
            <w:r w:rsidRPr="00BC5ECB">
              <w:rPr>
                <w:rFonts w:eastAsia="Times New Roman"/>
                <w:color w:val="000000"/>
                <w:kern w:val="0"/>
                <w:sz w:val="22"/>
                <w:szCs w:val="22"/>
                <w:lang w:eastAsia="ru-RU"/>
              </w:rPr>
              <w:t xml:space="preserve"> ВК 287 </w:t>
            </w:r>
            <w:proofErr w:type="spellStart"/>
            <w:r w:rsidRPr="00BC5ECB">
              <w:rPr>
                <w:rFonts w:eastAsia="Times New Roman"/>
                <w:color w:val="000000"/>
                <w:kern w:val="0"/>
                <w:sz w:val="22"/>
                <w:szCs w:val="22"/>
                <w:lang w:eastAsia="ru-RU"/>
              </w:rPr>
              <w:t>Arti-Spray</w:t>
            </w:r>
            <w:proofErr w:type="spellEnd"/>
            <w:r w:rsidRPr="00BC5ECB">
              <w:rPr>
                <w:rFonts w:eastAsia="Times New Roman"/>
                <w:color w:val="000000"/>
                <w:kern w:val="0"/>
                <w:sz w:val="22"/>
                <w:szCs w:val="22"/>
                <w:lang w:eastAsia="ru-RU"/>
              </w:rPr>
              <w:t xml:space="preserve"> </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шт.</w:t>
            </w:r>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6</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1 285,33</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1 181,00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1 215,00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53,21</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4,34</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1 227,11</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7 362,66</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29</w:t>
            </w:r>
          </w:p>
        </w:tc>
        <w:tc>
          <w:tcPr>
            <w:tcW w:w="4079" w:type="dxa"/>
            <w:shd w:val="clear" w:color="auto" w:fill="auto"/>
          </w:tcPr>
          <w:p w:rsidR="009E4F4B" w:rsidRPr="00BC5ECB" w:rsidRDefault="009E4F4B" w:rsidP="00FB5901">
            <w:pPr>
              <w:widowControl/>
              <w:suppressAutoHyphens w:val="0"/>
              <w:rPr>
                <w:rFonts w:eastAsia="Calibri"/>
                <w:kern w:val="0"/>
              </w:rPr>
            </w:pPr>
            <w:proofErr w:type="spellStart"/>
            <w:r w:rsidRPr="00BC5ECB">
              <w:rPr>
                <w:rFonts w:eastAsia="Calibri"/>
                <w:kern w:val="0"/>
              </w:rPr>
              <w:t>Альгинатный</w:t>
            </w:r>
            <w:proofErr w:type="spellEnd"/>
            <w:r w:rsidRPr="00BC5ECB">
              <w:rPr>
                <w:rFonts w:eastAsia="Calibri"/>
                <w:kern w:val="0"/>
              </w:rPr>
              <w:t xml:space="preserve"> оттискный материал </w:t>
            </w:r>
            <w:proofErr w:type="spellStart"/>
            <w:r w:rsidRPr="00BC5ECB">
              <w:rPr>
                <w:rFonts w:eastAsia="Calibri"/>
                <w:kern w:val="0"/>
              </w:rPr>
              <w:t>Ипеен</w:t>
            </w:r>
            <w:proofErr w:type="spellEnd"/>
            <w:r w:rsidRPr="00BC5ECB">
              <w:rPr>
                <w:rFonts w:eastAsia="Calibri"/>
                <w:kern w:val="0"/>
              </w:rPr>
              <w:t xml:space="preserve"> </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10</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517,00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510,00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470,00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25,36</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5,08</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499,00</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4 990,00</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30</w:t>
            </w:r>
          </w:p>
        </w:tc>
        <w:tc>
          <w:tcPr>
            <w:tcW w:w="4079" w:type="dxa"/>
            <w:shd w:val="clear" w:color="auto" w:fill="auto"/>
            <w:vAlign w:val="center"/>
          </w:tcPr>
          <w:p w:rsidR="009E4F4B" w:rsidRPr="00BC5ECB" w:rsidRDefault="009E4F4B" w:rsidP="0079430C">
            <w:pPr>
              <w:jc w:val="both"/>
              <w:rPr>
                <w:color w:val="000000"/>
                <w:sz w:val="22"/>
                <w:szCs w:val="22"/>
              </w:rPr>
            </w:pPr>
            <w:r w:rsidRPr="00BC5ECB">
              <w:rPr>
                <w:color w:val="000000"/>
                <w:sz w:val="22"/>
                <w:szCs w:val="22"/>
              </w:rPr>
              <w:t xml:space="preserve">Штифты пластиковые </w:t>
            </w:r>
            <w:proofErr w:type="spellStart"/>
            <w:r w:rsidRPr="00BC5ECB">
              <w:rPr>
                <w:color w:val="000000"/>
                <w:sz w:val="22"/>
                <w:szCs w:val="22"/>
              </w:rPr>
              <w:t>Юниклип</w:t>
            </w:r>
            <w:proofErr w:type="spellEnd"/>
            <w:r w:rsidRPr="00BC5ECB">
              <w:rPr>
                <w:color w:val="000000"/>
                <w:sz w:val="22"/>
                <w:szCs w:val="22"/>
              </w:rPr>
              <w:t xml:space="preserve"> / </w:t>
            </w:r>
            <w:proofErr w:type="spellStart"/>
            <w:r w:rsidRPr="00BC5ECB">
              <w:rPr>
                <w:color w:val="000000"/>
                <w:sz w:val="22"/>
                <w:szCs w:val="22"/>
              </w:rPr>
              <w:t>Uniclip</w:t>
            </w:r>
            <w:proofErr w:type="spellEnd"/>
            <w:r w:rsidRPr="00BC5ECB">
              <w:rPr>
                <w:color w:val="000000"/>
                <w:sz w:val="22"/>
                <w:szCs w:val="22"/>
              </w:rPr>
              <w:t xml:space="preserve"> 0.8 размер108 100шт C215U00010800 (Штифты </w:t>
            </w:r>
            <w:proofErr w:type="spellStart"/>
            <w:r w:rsidRPr="00BC5ECB">
              <w:rPr>
                <w:color w:val="000000"/>
                <w:sz w:val="22"/>
                <w:szCs w:val="22"/>
              </w:rPr>
              <w:t>Uniclip</w:t>
            </w:r>
            <w:proofErr w:type="spellEnd"/>
            <w:r w:rsidRPr="00BC5ECB">
              <w:rPr>
                <w:color w:val="000000"/>
                <w:sz w:val="22"/>
                <w:szCs w:val="22"/>
              </w:rPr>
              <w:t xml:space="preserve"> пластиковые в отдельных упаковках по 100 шт. размер 108)</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4 850,00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4 971,00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4 420,00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289,58</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6,10</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4 747,00</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4 747,00</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lastRenderedPageBreak/>
              <w:t>31</w:t>
            </w:r>
          </w:p>
        </w:tc>
        <w:tc>
          <w:tcPr>
            <w:tcW w:w="4079" w:type="dxa"/>
            <w:shd w:val="clear" w:color="auto" w:fill="auto"/>
            <w:vAlign w:val="center"/>
          </w:tcPr>
          <w:p w:rsidR="009E4F4B" w:rsidRPr="00BC5ECB" w:rsidRDefault="009E4F4B" w:rsidP="0079430C">
            <w:pPr>
              <w:jc w:val="both"/>
              <w:rPr>
                <w:rFonts w:eastAsia="Times New Roman"/>
                <w:color w:val="000000"/>
                <w:kern w:val="0"/>
                <w:sz w:val="22"/>
                <w:szCs w:val="22"/>
                <w:lang w:eastAsia="ru-RU"/>
              </w:rPr>
            </w:pPr>
            <w:r w:rsidRPr="00BC5ECB">
              <w:rPr>
                <w:rFonts w:eastAsia="Times New Roman"/>
                <w:color w:val="000000"/>
                <w:kern w:val="0"/>
                <w:sz w:val="22"/>
                <w:szCs w:val="22"/>
                <w:lang w:eastAsia="ru-RU"/>
              </w:rPr>
              <w:t>Насадки смесительные слепочных материалов, желтые большие 1:1, 50 шт.</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10</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600,00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512,00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520,00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48,66</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8,95</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544,00</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5 440,00</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32</w:t>
            </w:r>
          </w:p>
        </w:tc>
        <w:tc>
          <w:tcPr>
            <w:tcW w:w="4079" w:type="dxa"/>
            <w:shd w:val="clear" w:color="auto" w:fill="auto"/>
            <w:vAlign w:val="center"/>
          </w:tcPr>
          <w:p w:rsidR="009E4F4B" w:rsidRPr="00BC5ECB" w:rsidRDefault="009E4F4B" w:rsidP="0079430C">
            <w:pPr>
              <w:rPr>
                <w:rFonts w:eastAsia="Times New Roman"/>
                <w:color w:val="000000"/>
                <w:kern w:val="0"/>
                <w:lang w:eastAsia="ru-RU"/>
              </w:rPr>
            </w:pPr>
            <w:proofErr w:type="spellStart"/>
            <w:r w:rsidRPr="00BC5ECB">
              <w:rPr>
                <w:color w:val="000000"/>
              </w:rPr>
              <w:t>Protemp</w:t>
            </w:r>
            <w:proofErr w:type="spellEnd"/>
            <w:r w:rsidRPr="00BC5ECB">
              <w:rPr>
                <w:color w:val="000000"/>
              </w:rPr>
              <w:t xml:space="preserve">™ 4 </w:t>
            </w:r>
            <w:r w:rsidRPr="00BC5ECB">
              <w:rPr>
                <w:color w:val="000000"/>
              </w:rPr>
              <w:br/>
              <w:t>Композитный материал для изготовления временных ортопедических конструкций.</w:t>
            </w:r>
            <w:r w:rsidRPr="00BC5ECB">
              <w:rPr>
                <w:color w:val="000000"/>
              </w:rPr>
              <w:br/>
              <w:t>Цвет А</w:t>
            </w:r>
            <w:proofErr w:type="gramStart"/>
            <w:r w:rsidRPr="00BC5ECB">
              <w:rPr>
                <w:color w:val="000000"/>
              </w:rPr>
              <w:t>2</w:t>
            </w:r>
            <w:proofErr w:type="gramEnd"/>
            <w:r w:rsidRPr="00BC5ECB">
              <w:rPr>
                <w:color w:val="000000"/>
              </w:rPr>
              <w:t>.</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7 459,00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7 386,00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7 461,00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42,74</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0,57</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7 435,33</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14 870,66</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33</w:t>
            </w:r>
          </w:p>
        </w:tc>
        <w:tc>
          <w:tcPr>
            <w:tcW w:w="4079" w:type="dxa"/>
            <w:shd w:val="clear" w:color="auto" w:fill="auto"/>
            <w:vAlign w:val="center"/>
          </w:tcPr>
          <w:p w:rsidR="009E4F4B" w:rsidRPr="00BC5ECB" w:rsidRDefault="009E4F4B" w:rsidP="0079430C">
            <w:pPr>
              <w:rPr>
                <w:color w:val="000000"/>
              </w:rPr>
            </w:pPr>
            <w:proofErr w:type="spellStart"/>
            <w:r w:rsidRPr="00BC5ECB">
              <w:rPr>
                <w:color w:val="000000"/>
              </w:rPr>
              <w:t>Protemp</w:t>
            </w:r>
            <w:proofErr w:type="spellEnd"/>
            <w:r w:rsidRPr="00BC5ECB">
              <w:rPr>
                <w:color w:val="000000"/>
              </w:rPr>
              <w:t xml:space="preserve">™ 4 </w:t>
            </w:r>
            <w:r w:rsidRPr="00BC5ECB">
              <w:rPr>
                <w:color w:val="000000"/>
              </w:rPr>
              <w:br/>
              <w:t>Композитный материал для изготовления временных ортопедических конструкций.</w:t>
            </w:r>
            <w:r w:rsidRPr="00BC5ECB">
              <w:rPr>
                <w:color w:val="000000"/>
              </w:rPr>
              <w:br/>
              <w:t>Цвет А3.</w:t>
            </w:r>
          </w:p>
        </w:tc>
        <w:tc>
          <w:tcPr>
            <w:tcW w:w="1061" w:type="dxa"/>
            <w:shd w:val="clear" w:color="auto" w:fill="auto"/>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proofErr w:type="spellStart"/>
            <w:r w:rsidRPr="00BC5ECB">
              <w:rPr>
                <w:rFonts w:eastAsia="Times New Roman"/>
                <w:color w:val="000000"/>
                <w:kern w:val="0"/>
                <w:sz w:val="22"/>
                <w:szCs w:val="22"/>
                <w:lang w:eastAsia="ru-RU"/>
              </w:rPr>
              <w:t>уп</w:t>
            </w:r>
            <w:proofErr w:type="spellEnd"/>
          </w:p>
        </w:tc>
        <w:tc>
          <w:tcPr>
            <w:tcW w:w="960"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2</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7 459,00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7 386,00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7 461,00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42,74</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0,57</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7 435,33</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14 870,66</w:t>
            </w:r>
          </w:p>
        </w:tc>
      </w:tr>
      <w:tr w:rsidR="009E4F4B" w:rsidRPr="00C4243D" w:rsidTr="009E4F4B">
        <w:trPr>
          <w:trHeight w:val="702"/>
          <w:jc w:val="center"/>
        </w:trPr>
        <w:tc>
          <w:tcPr>
            <w:tcW w:w="582" w:type="dxa"/>
            <w:shd w:val="clear" w:color="auto" w:fill="auto"/>
            <w:noWrap/>
            <w:vAlign w:val="center"/>
          </w:tcPr>
          <w:p w:rsidR="009E4F4B" w:rsidRPr="00BC5ECB" w:rsidRDefault="009E4F4B" w:rsidP="0079430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34</w:t>
            </w:r>
          </w:p>
        </w:tc>
        <w:tc>
          <w:tcPr>
            <w:tcW w:w="4079" w:type="dxa"/>
            <w:shd w:val="clear" w:color="auto" w:fill="auto"/>
          </w:tcPr>
          <w:p w:rsidR="009E4F4B" w:rsidRPr="00BC5ECB" w:rsidRDefault="009E4F4B" w:rsidP="0079430C">
            <w:pPr>
              <w:widowControl/>
              <w:jc w:val="both"/>
              <w:rPr>
                <w:rFonts w:eastAsia="Times New Roman"/>
                <w:color w:val="000000"/>
                <w:kern w:val="0"/>
                <w:lang w:eastAsia="ru-RU"/>
              </w:rPr>
            </w:pPr>
            <w:r w:rsidRPr="00BC5ECB">
              <w:rPr>
                <w:rFonts w:eastAsia="Times New Roman"/>
                <w:color w:val="000000"/>
                <w:kern w:val="0"/>
                <w:lang w:eastAsia="ru-RU"/>
              </w:rPr>
              <w:t xml:space="preserve">Жидкость для обезжиривания и высушивания твердых тканей зуба </w:t>
            </w:r>
            <w:proofErr w:type="spellStart"/>
            <w:r w:rsidRPr="00BC5ECB">
              <w:rPr>
                <w:rFonts w:eastAsia="Times New Roman"/>
                <w:color w:val="000000"/>
                <w:kern w:val="0"/>
                <w:lang w:eastAsia="ru-RU"/>
              </w:rPr>
              <w:t>Ангидрин</w:t>
            </w:r>
            <w:proofErr w:type="spellEnd"/>
            <w:r w:rsidRPr="00BC5ECB">
              <w:rPr>
                <w:rFonts w:eastAsia="Times New Roman"/>
                <w:color w:val="000000"/>
                <w:kern w:val="0"/>
                <w:lang w:eastAsia="ru-RU"/>
              </w:rPr>
              <w:t xml:space="preserve"> или эквивалент - 20 мл</w:t>
            </w:r>
          </w:p>
        </w:tc>
        <w:tc>
          <w:tcPr>
            <w:tcW w:w="1061" w:type="dxa"/>
            <w:shd w:val="clear" w:color="auto" w:fill="auto"/>
            <w:vAlign w:val="center"/>
          </w:tcPr>
          <w:p w:rsidR="009E4F4B" w:rsidRPr="00BC5ECB" w:rsidRDefault="009E4F4B" w:rsidP="0079430C">
            <w:pPr>
              <w:jc w:val="center"/>
              <w:rPr>
                <w:rFonts w:ascii="Calibri" w:hAnsi="Calibri"/>
                <w:color w:val="000000"/>
                <w:sz w:val="22"/>
                <w:szCs w:val="22"/>
              </w:rPr>
            </w:pPr>
            <w:proofErr w:type="spellStart"/>
            <w:proofErr w:type="gramStart"/>
            <w:r w:rsidRPr="00BC5ECB">
              <w:rPr>
                <w:rFonts w:ascii="Calibri" w:hAnsi="Calibri"/>
                <w:color w:val="000000"/>
                <w:sz w:val="22"/>
                <w:szCs w:val="22"/>
              </w:rPr>
              <w:t>шт</w:t>
            </w:r>
            <w:proofErr w:type="spellEnd"/>
            <w:proofErr w:type="gramEnd"/>
          </w:p>
        </w:tc>
        <w:tc>
          <w:tcPr>
            <w:tcW w:w="960" w:type="dxa"/>
            <w:shd w:val="clear" w:color="auto" w:fill="auto"/>
            <w:noWrap/>
            <w:vAlign w:val="center"/>
          </w:tcPr>
          <w:p w:rsidR="009E4F4B" w:rsidRPr="00CD46B2" w:rsidRDefault="009E4F4B" w:rsidP="0079430C">
            <w:pPr>
              <w:jc w:val="center"/>
              <w:rPr>
                <w:rFonts w:ascii="Calibri" w:hAnsi="Calibri"/>
                <w:color w:val="000000"/>
                <w:sz w:val="22"/>
                <w:szCs w:val="22"/>
              </w:rPr>
            </w:pPr>
            <w:r w:rsidRPr="00BC5ECB">
              <w:rPr>
                <w:rFonts w:ascii="Calibri" w:hAnsi="Calibri"/>
                <w:color w:val="000000"/>
                <w:sz w:val="22"/>
                <w:szCs w:val="22"/>
              </w:rPr>
              <w:t>10</w:t>
            </w:r>
          </w:p>
        </w:tc>
        <w:tc>
          <w:tcPr>
            <w:tcW w:w="1251"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117,00</w:t>
            </w:r>
          </w:p>
        </w:tc>
        <w:tc>
          <w:tcPr>
            <w:tcW w:w="1406"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113,00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132,00</w:t>
            </w:r>
          </w:p>
        </w:tc>
        <w:tc>
          <w:tcPr>
            <w:tcW w:w="1128"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10,02</w:t>
            </w:r>
          </w:p>
        </w:tc>
        <w:tc>
          <w:tcPr>
            <w:tcW w:w="1097"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8,30</w:t>
            </w:r>
          </w:p>
        </w:tc>
        <w:tc>
          <w:tcPr>
            <w:tcW w:w="1215"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120,67</w:t>
            </w:r>
          </w:p>
        </w:tc>
        <w:tc>
          <w:tcPr>
            <w:tcW w:w="1523" w:type="dxa"/>
            <w:shd w:val="clear" w:color="auto" w:fill="auto"/>
            <w:vAlign w:val="center"/>
          </w:tcPr>
          <w:p w:rsidR="009E4F4B" w:rsidRPr="009E4F4B" w:rsidRDefault="009E4F4B" w:rsidP="009E4F4B">
            <w:pPr>
              <w:jc w:val="center"/>
              <w:rPr>
                <w:rFonts w:eastAsia="Times New Roman"/>
                <w:color w:val="000000"/>
                <w:kern w:val="0"/>
                <w:sz w:val="22"/>
                <w:szCs w:val="22"/>
                <w:lang w:eastAsia="ru-RU"/>
              </w:rPr>
            </w:pPr>
            <w:r w:rsidRPr="009E4F4B">
              <w:rPr>
                <w:rFonts w:eastAsia="Times New Roman"/>
                <w:color w:val="000000"/>
                <w:kern w:val="0"/>
                <w:sz w:val="22"/>
                <w:szCs w:val="22"/>
                <w:lang w:eastAsia="ru-RU"/>
              </w:rPr>
              <w:t>1 206,70</w:t>
            </w:r>
          </w:p>
        </w:tc>
      </w:tr>
      <w:tr w:rsidR="009F7362" w:rsidRPr="00C4243D" w:rsidTr="00A013A3">
        <w:trPr>
          <w:trHeight w:val="440"/>
          <w:jc w:val="center"/>
        </w:trPr>
        <w:tc>
          <w:tcPr>
            <w:tcW w:w="13907" w:type="dxa"/>
            <w:gridSpan w:val="10"/>
            <w:shd w:val="clear" w:color="auto" w:fill="auto"/>
            <w:noWrap/>
            <w:vAlign w:val="center"/>
          </w:tcPr>
          <w:p w:rsidR="009F7362" w:rsidRDefault="009F7362" w:rsidP="009F7362">
            <w:pPr>
              <w:jc w:val="right"/>
              <w:rPr>
                <w:rFonts w:ascii="Calibri" w:hAnsi="Calibri"/>
                <w:color w:val="000000"/>
                <w:sz w:val="22"/>
                <w:szCs w:val="22"/>
              </w:rPr>
            </w:pPr>
            <w:r>
              <w:rPr>
                <w:rFonts w:ascii="Calibri" w:hAnsi="Calibri"/>
                <w:color w:val="000000"/>
                <w:sz w:val="22"/>
                <w:szCs w:val="22"/>
              </w:rPr>
              <w:t>ИТОГО</w:t>
            </w:r>
          </w:p>
        </w:tc>
        <w:tc>
          <w:tcPr>
            <w:tcW w:w="1523" w:type="dxa"/>
            <w:vAlign w:val="center"/>
          </w:tcPr>
          <w:p w:rsidR="009F7362" w:rsidRPr="009F7362" w:rsidRDefault="008B7123" w:rsidP="009F7362">
            <w:pPr>
              <w:jc w:val="center"/>
              <w:rPr>
                <w:rFonts w:ascii="Calibri" w:hAnsi="Calibri"/>
                <w:b/>
                <w:color w:val="000000"/>
                <w:sz w:val="22"/>
                <w:szCs w:val="22"/>
              </w:rPr>
            </w:pPr>
            <w:r w:rsidRPr="008B7123">
              <w:rPr>
                <w:rFonts w:ascii="Calibri" w:hAnsi="Calibri"/>
                <w:b/>
                <w:color w:val="000000"/>
                <w:sz w:val="22"/>
                <w:szCs w:val="22"/>
              </w:rPr>
              <w:t>517 763,00</w:t>
            </w:r>
          </w:p>
        </w:tc>
      </w:tr>
      <w:tr w:rsidR="009F7362" w:rsidRPr="00C4243D" w:rsidTr="00A013A3">
        <w:trPr>
          <w:trHeight w:val="440"/>
          <w:jc w:val="center"/>
        </w:trPr>
        <w:tc>
          <w:tcPr>
            <w:tcW w:w="15430" w:type="dxa"/>
            <w:gridSpan w:val="11"/>
            <w:shd w:val="clear" w:color="auto" w:fill="auto"/>
            <w:noWrap/>
            <w:vAlign w:val="center"/>
          </w:tcPr>
          <w:p w:rsidR="009F7362" w:rsidRDefault="009F7362" w:rsidP="001B3318">
            <w:pPr>
              <w:jc w:val="center"/>
              <w:rPr>
                <w:rFonts w:ascii="Calibri" w:hAnsi="Calibri"/>
                <w:color w:val="000000"/>
                <w:sz w:val="22"/>
                <w:szCs w:val="22"/>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C53999" w:rsidRPr="00C53999">
              <w:rPr>
                <w:b/>
              </w:rPr>
              <w:t>517 763,00 (Пятьсот семнадцать тысяч семьсот шестьдесят три) рубля 00 копеек, с учетом всех налогов и сборов</w:t>
            </w:r>
            <w:r>
              <w:rPr>
                <w:b/>
              </w:rPr>
              <w:t>.</w:t>
            </w:r>
          </w:p>
        </w:tc>
      </w:tr>
    </w:tbl>
    <w:p w:rsidR="00B9753C" w:rsidRPr="007B6178" w:rsidRDefault="00B9753C" w:rsidP="00D46C07">
      <w:pPr>
        <w:tabs>
          <w:tab w:val="left" w:pos="-15"/>
        </w:tabs>
        <w:autoSpaceDE w:val="0"/>
        <w:spacing w:after="120"/>
        <w:jc w:val="both"/>
        <w:rPr>
          <w:sz w:val="22"/>
          <w:szCs w:val="22"/>
        </w:rPr>
      </w:pPr>
    </w:p>
    <w:sectPr w:rsidR="00B9753C" w:rsidRPr="007B6178" w:rsidSect="00D46C07">
      <w:pgSz w:w="16838" w:h="11906" w:orient="landscape"/>
      <w:pgMar w:top="1135"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54C" w:rsidRDefault="00BF054C">
      <w:r>
        <w:separator/>
      </w:r>
    </w:p>
  </w:endnote>
  <w:endnote w:type="continuationSeparator" w:id="0">
    <w:p w:rsidR="00BF054C" w:rsidRDefault="00BF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703" w:rsidRDefault="000E3703">
    <w:pPr>
      <w:pStyle w:val="ab"/>
      <w:jc w:val="right"/>
    </w:pPr>
    <w:r>
      <w:fldChar w:fldCharType="begin"/>
    </w:r>
    <w:r>
      <w:instrText xml:space="preserve"> PAGE   \* MERGEFORMAT </w:instrText>
    </w:r>
    <w:r>
      <w:fldChar w:fldCharType="separate"/>
    </w:r>
    <w:r w:rsidR="008C2137">
      <w:rPr>
        <w:noProof/>
      </w:rPr>
      <w:t>41</w:t>
    </w:r>
    <w:r>
      <w:rPr>
        <w:noProof/>
      </w:rPr>
      <w:fldChar w:fldCharType="end"/>
    </w:r>
  </w:p>
  <w:p w:rsidR="000E3703" w:rsidRDefault="000E370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54C" w:rsidRDefault="00BF054C">
      <w:r>
        <w:separator/>
      </w:r>
    </w:p>
  </w:footnote>
  <w:footnote w:type="continuationSeparator" w:id="0">
    <w:p w:rsidR="00BF054C" w:rsidRDefault="00BF054C">
      <w:r>
        <w:continuationSeparator/>
      </w:r>
    </w:p>
  </w:footnote>
  <w:footnote w:id="1">
    <w:p w:rsidR="000E3703" w:rsidRPr="00C349BB" w:rsidRDefault="000E3703"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6550AE0"/>
    <w:multiLevelType w:val="multilevel"/>
    <w:tmpl w:val="A8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596108"/>
    <w:multiLevelType w:val="multilevel"/>
    <w:tmpl w:val="76F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DB4764A"/>
    <w:multiLevelType w:val="multilevel"/>
    <w:tmpl w:val="B37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D0A7E"/>
    <w:multiLevelType w:val="multilevel"/>
    <w:tmpl w:val="8A0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D154197"/>
    <w:multiLevelType w:val="multilevel"/>
    <w:tmpl w:val="F84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9941F5"/>
    <w:multiLevelType w:val="multilevel"/>
    <w:tmpl w:val="11A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E71340"/>
    <w:multiLevelType w:val="multilevel"/>
    <w:tmpl w:val="711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1A73C3"/>
    <w:multiLevelType w:val="multilevel"/>
    <w:tmpl w:val="B7D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831551"/>
    <w:multiLevelType w:val="multilevel"/>
    <w:tmpl w:val="E35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3F45D6"/>
    <w:multiLevelType w:val="multilevel"/>
    <w:tmpl w:val="D5D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D80E9D"/>
    <w:multiLevelType w:val="multilevel"/>
    <w:tmpl w:val="80B0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01423A"/>
    <w:multiLevelType w:val="multilevel"/>
    <w:tmpl w:val="EC0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750312"/>
    <w:multiLevelType w:val="multilevel"/>
    <w:tmpl w:val="F6C8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0F407AB"/>
    <w:multiLevelType w:val="multilevel"/>
    <w:tmpl w:val="B1E8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324A82"/>
    <w:multiLevelType w:val="multilevel"/>
    <w:tmpl w:val="4A1A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8A756E"/>
    <w:multiLevelType w:val="multilevel"/>
    <w:tmpl w:val="B9CE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893467"/>
    <w:multiLevelType w:val="multilevel"/>
    <w:tmpl w:val="33C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22"/>
  </w:num>
  <w:num w:numId="4">
    <w:abstractNumId w:val="15"/>
  </w:num>
  <w:num w:numId="5">
    <w:abstractNumId w:val="18"/>
  </w:num>
  <w:num w:numId="6">
    <w:abstractNumId w:val="9"/>
  </w:num>
  <w:num w:numId="7">
    <w:abstractNumId w:val="21"/>
  </w:num>
  <w:num w:numId="8">
    <w:abstractNumId w:val="16"/>
  </w:num>
  <w:num w:numId="9">
    <w:abstractNumId w:val="17"/>
  </w:num>
  <w:num w:numId="10">
    <w:abstractNumId w:val="13"/>
  </w:num>
  <w:num w:numId="11">
    <w:abstractNumId w:val="19"/>
  </w:num>
  <w:num w:numId="12">
    <w:abstractNumId w:val="8"/>
  </w:num>
  <w:num w:numId="13">
    <w:abstractNumId w:val="10"/>
  </w:num>
  <w:num w:numId="14">
    <w:abstractNumId w:val="11"/>
  </w:num>
  <w:num w:numId="15">
    <w:abstractNumId w:val="20"/>
  </w:num>
  <w:num w:numId="16">
    <w:abstractNumId w:val="23"/>
  </w:num>
  <w:num w:numId="1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1569"/>
    <w:rsid w:val="00012470"/>
    <w:rsid w:val="0002048E"/>
    <w:rsid w:val="000205A9"/>
    <w:rsid w:val="00020931"/>
    <w:rsid w:val="00020AD0"/>
    <w:rsid w:val="00021459"/>
    <w:rsid w:val="00022700"/>
    <w:rsid w:val="00022AA4"/>
    <w:rsid w:val="00023B22"/>
    <w:rsid w:val="000256CA"/>
    <w:rsid w:val="000325DE"/>
    <w:rsid w:val="000331B0"/>
    <w:rsid w:val="000370BB"/>
    <w:rsid w:val="00040144"/>
    <w:rsid w:val="000419C6"/>
    <w:rsid w:val="000420D1"/>
    <w:rsid w:val="0004240C"/>
    <w:rsid w:val="00042568"/>
    <w:rsid w:val="00042660"/>
    <w:rsid w:val="000428AF"/>
    <w:rsid w:val="00043C9B"/>
    <w:rsid w:val="00046650"/>
    <w:rsid w:val="0004761C"/>
    <w:rsid w:val="00050768"/>
    <w:rsid w:val="00051029"/>
    <w:rsid w:val="0005286C"/>
    <w:rsid w:val="0005426C"/>
    <w:rsid w:val="00054B2B"/>
    <w:rsid w:val="000563D6"/>
    <w:rsid w:val="0005669F"/>
    <w:rsid w:val="00056AA3"/>
    <w:rsid w:val="0005771F"/>
    <w:rsid w:val="00061A8A"/>
    <w:rsid w:val="000635EF"/>
    <w:rsid w:val="00064E61"/>
    <w:rsid w:val="00071493"/>
    <w:rsid w:val="000714B0"/>
    <w:rsid w:val="000739D8"/>
    <w:rsid w:val="00073A29"/>
    <w:rsid w:val="0007499F"/>
    <w:rsid w:val="00077D6A"/>
    <w:rsid w:val="00082C02"/>
    <w:rsid w:val="000841B1"/>
    <w:rsid w:val="0008429F"/>
    <w:rsid w:val="00086670"/>
    <w:rsid w:val="000903CB"/>
    <w:rsid w:val="00091CE3"/>
    <w:rsid w:val="00092542"/>
    <w:rsid w:val="00095AE3"/>
    <w:rsid w:val="00095D37"/>
    <w:rsid w:val="000A02A0"/>
    <w:rsid w:val="000A02FE"/>
    <w:rsid w:val="000A0316"/>
    <w:rsid w:val="000A0548"/>
    <w:rsid w:val="000A0B89"/>
    <w:rsid w:val="000A1A1F"/>
    <w:rsid w:val="000A1E30"/>
    <w:rsid w:val="000A29F3"/>
    <w:rsid w:val="000A31DB"/>
    <w:rsid w:val="000A38E0"/>
    <w:rsid w:val="000A3B19"/>
    <w:rsid w:val="000B1318"/>
    <w:rsid w:val="000B1653"/>
    <w:rsid w:val="000B467F"/>
    <w:rsid w:val="000B62F6"/>
    <w:rsid w:val="000B6AEF"/>
    <w:rsid w:val="000B72AE"/>
    <w:rsid w:val="000B72B4"/>
    <w:rsid w:val="000C10A2"/>
    <w:rsid w:val="000C2C69"/>
    <w:rsid w:val="000C381F"/>
    <w:rsid w:val="000C7D23"/>
    <w:rsid w:val="000D09E9"/>
    <w:rsid w:val="000D21C3"/>
    <w:rsid w:val="000D2C61"/>
    <w:rsid w:val="000D3750"/>
    <w:rsid w:val="000E0956"/>
    <w:rsid w:val="000E20B1"/>
    <w:rsid w:val="000E2A6E"/>
    <w:rsid w:val="000E3703"/>
    <w:rsid w:val="000E6C95"/>
    <w:rsid w:val="000E746D"/>
    <w:rsid w:val="000E7E31"/>
    <w:rsid w:val="000F1281"/>
    <w:rsid w:val="000F40FA"/>
    <w:rsid w:val="000F7F07"/>
    <w:rsid w:val="001072A8"/>
    <w:rsid w:val="00110009"/>
    <w:rsid w:val="00113D77"/>
    <w:rsid w:val="0011445D"/>
    <w:rsid w:val="00115471"/>
    <w:rsid w:val="00116B0F"/>
    <w:rsid w:val="00117811"/>
    <w:rsid w:val="00120600"/>
    <w:rsid w:val="001216CB"/>
    <w:rsid w:val="00122890"/>
    <w:rsid w:val="00122DE0"/>
    <w:rsid w:val="00123126"/>
    <w:rsid w:val="00124BC1"/>
    <w:rsid w:val="00126F79"/>
    <w:rsid w:val="00130837"/>
    <w:rsid w:val="001328BE"/>
    <w:rsid w:val="00132F49"/>
    <w:rsid w:val="001332EC"/>
    <w:rsid w:val="001354D3"/>
    <w:rsid w:val="00137875"/>
    <w:rsid w:val="00140B9B"/>
    <w:rsid w:val="00140D55"/>
    <w:rsid w:val="00141916"/>
    <w:rsid w:val="00142441"/>
    <w:rsid w:val="0014248E"/>
    <w:rsid w:val="001439B8"/>
    <w:rsid w:val="00145694"/>
    <w:rsid w:val="00145C78"/>
    <w:rsid w:val="00147CDD"/>
    <w:rsid w:val="001543A6"/>
    <w:rsid w:val="00156859"/>
    <w:rsid w:val="001575B1"/>
    <w:rsid w:val="00157C4E"/>
    <w:rsid w:val="00162618"/>
    <w:rsid w:val="00164536"/>
    <w:rsid w:val="00165BC2"/>
    <w:rsid w:val="001670BD"/>
    <w:rsid w:val="00171D94"/>
    <w:rsid w:val="0017541E"/>
    <w:rsid w:val="00180299"/>
    <w:rsid w:val="00180845"/>
    <w:rsid w:val="00181CAC"/>
    <w:rsid w:val="00182998"/>
    <w:rsid w:val="00182E29"/>
    <w:rsid w:val="00183916"/>
    <w:rsid w:val="00190948"/>
    <w:rsid w:val="00191901"/>
    <w:rsid w:val="00191BA0"/>
    <w:rsid w:val="00192982"/>
    <w:rsid w:val="0019344A"/>
    <w:rsid w:val="001945F7"/>
    <w:rsid w:val="00194C5F"/>
    <w:rsid w:val="00197A09"/>
    <w:rsid w:val="001A0AD3"/>
    <w:rsid w:val="001A177F"/>
    <w:rsid w:val="001A6016"/>
    <w:rsid w:val="001B11F6"/>
    <w:rsid w:val="001B1A2E"/>
    <w:rsid w:val="001B3318"/>
    <w:rsid w:val="001B494C"/>
    <w:rsid w:val="001B5227"/>
    <w:rsid w:val="001B7CC9"/>
    <w:rsid w:val="001C0AD4"/>
    <w:rsid w:val="001C3E84"/>
    <w:rsid w:val="001C45EB"/>
    <w:rsid w:val="001D15CD"/>
    <w:rsid w:val="001D1B36"/>
    <w:rsid w:val="001D1E72"/>
    <w:rsid w:val="001D2539"/>
    <w:rsid w:val="001D2A37"/>
    <w:rsid w:val="001D49E9"/>
    <w:rsid w:val="001E1FDE"/>
    <w:rsid w:val="001E2E65"/>
    <w:rsid w:val="001E5663"/>
    <w:rsid w:val="001F4054"/>
    <w:rsid w:val="001F5397"/>
    <w:rsid w:val="001F60CD"/>
    <w:rsid w:val="001F73FC"/>
    <w:rsid w:val="002011E6"/>
    <w:rsid w:val="0020178A"/>
    <w:rsid w:val="0020362E"/>
    <w:rsid w:val="002041C3"/>
    <w:rsid w:val="0020539A"/>
    <w:rsid w:val="00214DA9"/>
    <w:rsid w:val="002166C8"/>
    <w:rsid w:val="002258B0"/>
    <w:rsid w:val="00225F0B"/>
    <w:rsid w:val="00227FF5"/>
    <w:rsid w:val="002358BC"/>
    <w:rsid w:val="00236F09"/>
    <w:rsid w:val="00237EDB"/>
    <w:rsid w:val="00240AB1"/>
    <w:rsid w:val="00242EAF"/>
    <w:rsid w:val="00245A22"/>
    <w:rsid w:val="00245B23"/>
    <w:rsid w:val="002464E1"/>
    <w:rsid w:val="00246F33"/>
    <w:rsid w:val="00247A2B"/>
    <w:rsid w:val="00254B94"/>
    <w:rsid w:val="00254D0E"/>
    <w:rsid w:val="002601E9"/>
    <w:rsid w:val="002606FF"/>
    <w:rsid w:val="00262631"/>
    <w:rsid w:val="00264B62"/>
    <w:rsid w:val="00267D87"/>
    <w:rsid w:val="0027269F"/>
    <w:rsid w:val="00274179"/>
    <w:rsid w:val="00275098"/>
    <w:rsid w:val="002766E3"/>
    <w:rsid w:val="0027676B"/>
    <w:rsid w:val="002771D1"/>
    <w:rsid w:val="00280B47"/>
    <w:rsid w:val="0028158D"/>
    <w:rsid w:val="0028159C"/>
    <w:rsid w:val="00281606"/>
    <w:rsid w:val="00282068"/>
    <w:rsid w:val="002857B9"/>
    <w:rsid w:val="002864F7"/>
    <w:rsid w:val="0028767C"/>
    <w:rsid w:val="00290112"/>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A35"/>
    <w:rsid w:val="002B6EE6"/>
    <w:rsid w:val="002C0C70"/>
    <w:rsid w:val="002C0D77"/>
    <w:rsid w:val="002C10A3"/>
    <w:rsid w:val="002C12B8"/>
    <w:rsid w:val="002C1FB9"/>
    <w:rsid w:val="002C4C81"/>
    <w:rsid w:val="002C54CC"/>
    <w:rsid w:val="002C678D"/>
    <w:rsid w:val="002C69A2"/>
    <w:rsid w:val="002C6ECF"/>
    <w:rsid w:val="002D0A18"/>
    <w:rsid w:val="002D2A26"/>
    <w:rsid w:val="002D41FA"/>
    <w:rsid w:val="002D4D32"/>
    <w:rsid w:val="002D64D9"/>
    <w:rsid w:val="002D65DE"/>
    <w:rsid w:val="002D7E5F"/>
    <w:rsid w:val="002E1F2C"/>
    <w:rsid w:val="002E2E6C"/>
    <w:rsid w:val="002E3634"/>
    <w:rsid w:val="002E5233"/>
    <w:rsid w:val="002E7BF5"/>
    <w:rsid w:val="002F3270"/>
    <w:rsid w:val="002F4EEC"/>
    <w:rsid w:val="003008DC"/>
    <w:rsid w:val="0030103A"/>
    <w:rsid w:val="00304F32"/>
    <w:rsid w:val="00306B38"/>
    <w:rsid w:val="00307D2E"/>
    <w:rsid w:val="00313600"/>
    <w:rsid w:val="00317695"/>
    <w:rsid w:val="00320865"/>
    <w:rsid w:val="00320C57"/>
    <w:rsid w:val="00322B74"/>
    <w:rsid w:val="0032352B"/>
    <w:rsid w:val="00323B4E"/>
    <w:rsid w:val="003241B6"/>
    <w:rsid w:val="00325CAF"/>
    <w:rsid w:val="003265D2"/>
    <w:rsid w:val="00326CD7"/>
    <w:rsid w:val="00326EEF"/>
    <w:rsid w:val="0033217F"/>
    <w:rsid w:val="00332CBC"/>
    <w:rsid w:val="00332FFF"/>
    <w:rsid w:val="003361B7"/>
    <w:rsid w:val="003362AE"/>
    <w:rsid w:val="00344A52"/>
    <w:rsid w:val="00344FA6"/>
    <w:rsid w:val="003500DF"/>
    <w:rsid w:val="00350CC5"/>
    <w:rsid w:val="003510B3"/>
    <w:rsid w:val="00355306"/>
    <w:rsid w:val="0035558A"/>
    <w:rsid w:val="00357398"/>
    <w:rsid w:val="003577FC"/>
    <w:rsid w:val="003607F4"/>
    <w:rsid w:val="00363D25"/>
    <w:rsid w:val="00363F52"/>
    <w:rsid w:val="0036610A"/>
    <w:rsid w:val="003664B3"/>
    <w:rsid w:val="0037063F"/>
    <w:rsid w:val="00371B62"/>
    <w:rsid w:val="00371DB9"/>
    <w:rsid w:val="0037330E"/>
    <w:rsid w:val="00374499"/>
    <w:rsid w:val="003747CC"/>
    <w:rsid w:val="00377FC3"/>
    <w:rsid w:val="003844E3"/>
    <w:rsid w:val="0038493A"/>
    <w:rsid w:val="00384CCE"/>
    <w:rsid w:val="003853A7"/>
    <w:rsid w:val="00385969"/>
    <w:rsid w:val="003932D8"/>
    <w:rsid w:val="0039353A"/>
    <w:rsid w:val="00395687"/>
    <w:rsid w:val="00397A52"/>
    <w:rsid w:val="003A0585"/>
    <w:rsid w:val="003A2620"/>
    <w:rsid w:val="003A3AC7"/>
    <w:rsid w:val="003A3D53"/>
    <w:rsid w:val="003A4A4B"/>
    <w:rsid w:val="003B2926"/>
    <w:rsid w:val="003B328A"/>
    <w:rsid w:val="003B4F10"/>
    <w:rsid w:val="003B55EF"/>
    <w:rsid w:val="003B65B2"/>
    <w:rsid w:val="003C2E4D"/>
    <w:rsid w:val="003C74D9"/>
    <w:rsid w:val="003C7986"/>
    <w:rsid w:val="003D412C"/>
    <w:rsid w:val="003D7031"/>
    <w:rsid w:val="003E24F4"/>
    <w:rsid w:val="003E471A"/>
    <w:rsid w:val="003E4D6B"/>
    <w:rsid w:val="003E5275"/>
    <w:rsid w:val="003F0C0D"/>
    <w:rsid w:val="003F16A1"/>
    <w:rsid w:val="003F369C"/>
    <w:rsid w:val="003F40FB"/>
    <w:rsid w:val="003F490B"/>
    <w:rsid w:val="003F4FB8"/>
    <w:rsid w:val="003F5700"/>
    <w:rsid w:val="003F74FF"/>
    <w:rsid w:val="003F77F9"/>
    <w:rsid w:val="00402A68"/>
    <w:rsid w:val="00403655"/>
    <w:rsid w:val="004037F2"/>
    <w:rsid w:val="00405050"/>
    <w:rsid w:val="00406CD3"/>
    <w:rsid w:val="00412AE9"/>
    <w:rsid w:val="00413643"/>
    <w:rsid w:val="004136B4"/>
    <w:rsid w:val="004174C6"/>
    <w:rsid w:val="00417DC2"/>
    <w:rsid w:val="004238EF"/>
    <w:rsid w:val="004239A7"/>
    <w:rsid w:val="00423DA5"/>
    <w:rsid w:val="004255A3"/>
    <w:rsid w:val="00431FBB"/>
    <w:rsid w:val="00433CB2"/>
    <w:rsid w:val="00441CFF"/>
    <w:rsid w:val="00442B3E"/>
    <w:rsid w:val="00445154"/>
    <w:rsid w:val="00450B30"/>
    <w:rsid w:val="00451A31"/>
    <w:rsid w:val="00463EDD"/>
    <w:rsid w:val="00466731"/>
    <w:rsid w:val="0046777E"/>
    <w:rsid w:val="00474049"/>
    <w:rsid w:val="004740F7"/>
    <w:rsid w:val="00475F95"/>
    <w:rsid w:val="00476389"/>
    <w:rsid w:val="00476AEB"/>
    <w:rsid w:val="00481181"/>
    <w:rsid w:val="00481C5D"/>
    <w:rsid w:val="004866E6"/>
    <w:rsid w:val="00486D20"/>
    <w:rsid w:val="0049218E"/>
    <w:rsid w:val="004950A1"/>
    <w:rsid w:val="004971A9"/>
    <w:rsid w:val="004A276D"/>
    <w:rsid w:val="004A29B7"/>
    <w:rsid w:val="004A310F"/>
    <w:rsid w:val="004A4360"/>
    <w:rsid w:val="004A4BB1"/>
    <w:rsid w:val="004A57CE"/>
    <w:rsid w:val="004A5A95"/>
    <w:rsid w:val="004A622E"/>
    <w:rsid w:val="004A6EFD"/>
    <w:rsid w:val="004B62E4"/>
    <w:rsid w:val="004B62F3"/>
    <w:rsid w:val="004C0E7E"/>
    <w:rsid w:val="004C20E3"/>
    <w:rsid w:val="004C22A4"/>
    <w:rsid w:val="004C2424"/>
    <w:rsid w:val="004C7B84"/>
    <w:rsid w:val="004D0C4B"/>
    <w:rsid w:val="004D25ED"/>
    <w:rsid w:val="004D57EC"/>
    <w:rsid w:val="004D6185"/>
    <w:rsid w:val="004E018C"/>
    <w:rsid w:val="004E0363"/>
    <w:rsid w:val="004E706D"/>
    <w:rsid w:val="004E7E21"/>
    <w:rsid w:val="004F36C1"/>
    <w:rsid w:val="004F48C6"/>
    <w:rsid w:val="004F56E6"/>
    <w:rsid w:val="004F613F"/>
    <w:rsid w:val="004F7CEF"/>
    <w:rsid w:val="00501EF2"/>
    <w:rsid w:val="0050392F"/>
    <w:rsid w:val="00504DB8"/>
    <w:rsid w:val="0050677A"/>
    <w:rsid w:val="00510E81"/>
    <w:rsid w:val="005131B1"/>
    <w:rsid w:val="00513266"/>
    <w:rsid w:val="00517319"/>
    <w:rsid w:val="00517F37"/>
    <w:rsid w:val="00520E70"/>
    <w:rsid w:val="0052284A"/>
    <w:rsid w:val="005229C4"/>
    <w:rsid w:val="0052525C"/>
    <w:rsid w:val="00527B85"/>
    <w:rsid w:val="0053515B"/>
    <w:rsid w:val="00537AD6"/>
    <w:rsid w:val="00540834"/>
    <w:rsid w:val="00542D8D"/>
    <w:rsid w:val="00544D80"/>
    <w:rsid w:val="00550FCB"/>
    <w:rsid w:val="00553DD5"/>
    <w:rsid w:val="00553EAF"/>
    <w:rsid w:val="00556390"/>
    <w:rsid w:val="00556A9E"/>
    <w:rsid w:val="005605E6"/>
    <w:rsid w:val="00560F8A"/>
    <w:rsid w:val="00562E31"/>
    <w:rsid w:val="00566120"/>
    <w:rsid w:val="00574D0D"/>
    <w:rsid w:val="00576584"/>
    <w:rsid w:val="0057786D"/>
    <w:rsid w:val="005778F6"/>
    <w:rsid w:val="00581497"/>
    <w:rsid w:val="00581607"/>
    <w:rsid w:val="005842AF"/>
    <w:rsid w:val="0058545F"/>
    <w:rsid w:val="00585896"/>
    <w:rsid w:val="005862A1"/>
    <w:rsid w:val="00587048"/>
    <w:rsid w:val="0059063E"/>
    <w:rsid w:val="00590796"/>
    <w:rsid w:val="00590BCC"/>
    <w:rsid w:val="00592D4E"/>
    <w:rsid w:val="005932C3"/>
    <w:rsid w:val="00594147"/>
    <w:rsid w:val="00595D98"/>
    <w:rsid w:val="00596C7F"/>
    <w:rsid w:val="005A000B"/>
    <w:rsid w:val="005A094B"/>
    <w:rsid w:val="005A51B7"/>
    <w:rsid w:val="005B0AE2"/>
    <w:rsid w:val="005B57DC"/>
    <w:rsid w:val="005C0D34"/>
    <w:rsid w:val="005C213E"/>
    <w:rsid w:val="005C2362"/>
    <w:rsid w:val="005C383D"/>
    <w:rsid w:val="005D099E"/>
    <w:rsid w:val="005D7CCB"/>
    <w:rsid w:val="005D7EFB"/>
    <w:rsid w:val="005E3011"/>
    <w:rsid w:val="005E4B06"/>
    <w:rsid w:val="005E7093"/>
    <w:rsid w:val="005F23C3"/>
    <w:rsid w:val="005F312B"/>
    <w:rsid w:val="005F32CD"/>
    <w:rsid w:val="005F3643"/>
    <w:rsid w:val="005F50F2"/>
    <w:rsid w:val="005F7055"/>
    <w:rsid w:val="006034DB"/>
    <w:rsid w:val="00606C6B"/>
    <w:rsid w:val="006072B7"/>
    <w:rsid w:val="00607FFA"/>
    <w:rsid w:val="006104D2"/>
    <w:rsid w:val="006106BC"/>
    <w:rsid w:val="0061112D"/>
    <w:rsid w:val="00611925"/>
    <w:rsid w:val="00611EB6"/>
    <w:rsid w:val="006120D1"/>
    <w:rsid w:val="00612C61"/>
    <w:rsid w:val="00616C1B"/>
    <w:rsid w:val="00617CEB"/>
    <w:rsid w:val="00620441"/>
    <w:rsid w:val="00621E64"/>
    <w:rsid w:val="00622E29"/>
    <w:rsid w:val="00626114"/>
    <w:rsid w:val="00626D4B"/>
    <w:rsid w:val="00627450"/>
    <w:rsid w:val="00627E41"/>
    <w:rsid w:val="0063314A"/>
    <w:rsid w:val="006338FE"/>
    <w:rsid w:val="006357EE"/>
    <w:rsid w:val="00635DBF"/>
    <w:rsid w:val="006362D2"/>
    <w:rsid w:val="0063731E"/>
    <w:rsid w:val="00640809"/>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625C"/>
    <w:rsid w:val="00680171"/>
    <w:rsid w:val="006801DC"/>
    <w:rsid w:val="006818F6"/>
    <w:rsid w:val="00681915"/>
    <w:rsid w:val="00683076"/>
    <w:rsid w:val="006848A5"/>
    <w:rsid w:val="00687E40"/>
    <w:rsid w:val="00694E2A"/>
    <w:rsid w:val="00694FC2"/>
    <w:rsid w:val="00695464"/>
    <w:rsid w:val="0069577D"/>
    <w:rsid w:val="00695A4F"/>
    <w:rsid w:val="00697B02"/>
    <w:rsid w:val="006A1DE9"/>
    <w:rsid w:val="006A348E"/>
    <w:rsid w:val="006A464A"/>
    <w:rsid w:val="006A49B6"/>
    <w:rsid w:val="006A653E"/>
    <w:rsid w:val="006B3757"/>
    <w:rsid w:val="006B45C1"/>
    <w:rsid w:val="006B52F7"/>
    <w:rsid w:val="006B5468"/>
    <w:rsid w:val="006B589C"/>
    <w:rsid w:val="006B6A3F"/>
    <w:rsid w:val="006B7F74"/>
    <w:rsid w:val="006C06D2"/>
    <w:rsid w:val="006C2A85"/>
    <w:rsid w:val="006C30D6"/>
    <w:rsid w:val="006C5637"/>
    <w:rsid w:val="006C63DC"/>
    <w:rsid w:val="006D4A34"/>
    <w:rsid w:val="006D4B1C"/>
    <w:rsid w:val="006D5A5D"/>
    <w:rsid w:val="006D7B78"/>
    <w:rsid w:val="006E2FC4"/>
    <w:rsid w:val="006E4867"/>
    <w:rsid w:val="006E4FC7"/>
    <w:rsid w:val="006E6597"/>
    <w:rsid w:val="006E7B61"/>
    <w:rsid w:val="006E7F20"/>
    <w:rsid w:val="006F1070"/>
    <w:rsid w:val="006F293B"/>
    <w:rsid w:val="006F34ED"/>
    <w:rsid w:val="006F5651"/>
    <w:rsid w:val="006F5BB7"/>
    <w:rsid w:val="006F70E7"/>
    <w:rsid w:val="006F7605"/>
    <w:rsid w:val="00702850"/>
    <w:rsid w:val="00706DB3"/>
    <w:rsid w:val="00711103"/>
    <w:rsid w:val="00711430"/>
    <w:rsid w:val="00712AE7"/>
    <w:rsid w:val="00714C1B"/>
    <w:rsid w:val="00715329"/>
    <w:rsid w:val="00715F82"/>
    <w:rsid w:val="00717ACC"/>
    <w:rsid w:val="00722759"/>
    <w:rsid w:val="007238D7"/>
    <w:rsid w:val="00723A62"/>
    <w:rsid w:val="00724074"/>
    <w:rsid w:val="0072471C"/>
    <w:rsid w:val="00724BDA"/>
    <w:rsid w:val="00731BEA"/>
    <w:rsid w:val="007323A6"/>
    <w:rsid w:val="00732D90"/>
    <w:rsid w:val="00733DC4"/>
    <w:rsid w:val="00734F30"/>
    <w:rsid w:val="0073758B"/>
    <w:rsid w:val="00737856"/>
    <w:rsid w:val="00743054"/>
    <w:rsid w:val="0074551A"/>
    <w:rsid w:val="00745FC1"/>
    <w:rsid w:val="00751BA9"/>
    <w:rsid w:val="00752ED3"/>
    <w:rsid w:val="007545D9"/>
    <w:rsid w:val="0075496E"/>
    <w:rsid w:val="00756097"/>
    <w:rsid w:val="00761B46"/>
    <w:rsid w:val="00762D95"/>
    <w:rsid w:val="00764426"/>
    <w:rsid w:val="00764F46"/>
    <w:rsid w:val="007656CE"/>
    <w:rsid w:val="0076620F"/>
    <w:rsid w:val="00772065"/>
    <w:rsid w:val="00776A6C"/>
    <w:rsid w:val="00781443"/>
    <w:rsid w:val="007814B8"/>
    <w:rsid w:val="00781806"/>
    <w:rsid w:val="00782E1A"/>
    <w:rsid w:val="007831D6"/>
    <w:rsid w:val="007837B0"/>
    <w:rsid w:val="00783850"/>
    <w:rsid w:val="00783894"/>
    <w:rsid w:val="007876F9"/>
    <w:rsid w:val="00790FD3"/>
    <w:rsid w:val="00791889"/>
    <w:rsid w:val="007927B7"/>
    <w:rsid w:val="00793CCD"/>
    <w:rsid w:val="00794E03"/>
    <w:rsid w:val="00796964"/>
    <w:rsid w:val="007A0401"/>
    <w:rsid w:val="007A08C9"/>
    <w:rsid w:val="007A54BC"/>
    <w:rsid w:val="007A5BB6"/>
    <w:rsid w:val="007A610F"/>
    <w:rsid w:val="007A703F"/>
    <w:rsid w:val="007B1FE1"/>
    <w:rsid w:val="007B4405"/>
    <w:rsid w:val="007B46CD"/>
    <w:rsid w:val="007B6178"/>
    <w:rsid w:val="007B6705"/>
    <w:rsid w:val="007C2B39"/>
    <w:rsid w:val="007C3504"/>
    <w:rsid w:val="007C3A19"/>
    <w:rsid w:val="007C5B7B"/>
    <w:rsid w:val="007C7A58"/>
    <w:rsid w:val="007C7C6F"/>
    <w:rsid w:val="007D0364"/>
    <w:rsid w:val="007D0505"/>
    <w:rsid w:val="007D0F06"/>
    <w:rsid w:val="007D703F"/>
    <w:rsid w:val="007E249D"/>
    <w:rsid w:val="007E2638"/>
    <w:rsid w:val="007E38B9"/>
    <w:rsid w:val="007E3AA3"/>
    <w:rsid w:val="007E597C"/>
    <w:rsid w:val="007E69E3"/>
    <w:rsid w:val="007F0B56"/>
    <w:rsid w:val="007F0D4D"/>
    <w:rsid w:val="007F1F26"/>
    <w:rsid w:val="007F4C0D"/>
    <w:rsid w:val="007F5BAA"/>
    <w:rsid w:val="007F6039"/>
    <w:rsid w:val="007F6FFA"/>
    <w:rsid w:val="007F76A6"/>
    <w:rsid w:val="0080086A"/>
    <w:rsid w:val="00800A30"/>
    <w:rsid w:val="0080379A"/>
    <w:rsid w:val="00803F24"/>
    <w:rsid w:val="00803F66"/>
    <w:rsid w:val="00806007"/>
    <w:rsid w:val="00810133"/>
    <w:rsid w:val="00811E2F"/>
    <w:rsid w:val="008230C7"/>
    <w:rsid w:val="008251DD"/>
    <w:rsid w:val="00826FB0"/>
    <w:rsid w:val="0082795D"/>
    <w:rsid w:val="00831699"/>
    <w:rsid w:val="008333A4"/>
    <w:rsid w:val="00842007"/>
    <w:rsid w:val="0084414B"/>
    <w:rsid w:val="008517D0"/>
    <w:rsid w:val="00855AE2"/>
    <w:rsid w:val="00860866"/>
    <w:rsid w:val="00860A02"/>
    <w:rsid w:val="00860C2B"/>
    <w:rsid w:val="00862449"/>
    <w:rsid w:val="00863068"/>
    <w:rsid w:val="008634C7"/>
    <w:rsid w:val="0086591E"/>
    <w:rsid w:val="00866DC6"/>
    <w:rsid w:val="0087255C"/>
    <w:rsid w:val="00873500"/>
    <w:rsid w:val="008737AD"/>
    <w:rsid w:val="00875D64"/>
    <w:rsid w:val="008773BD"/>
    <w:rsid w:val="00877743"/>
    <w:rsid w:val="00881AD8"/>
    <w:rsid w:val="00881B73"/>
    <w:rsid w:val="00881E2F"/>
    <w:rsid w:val="00882F05"/>
    <w:rsid w:val="00882F29"/>
    <w:rsid w:val="00885318"/>
    <w:rsid w:val="00886171"/>
    <w:rsid w:val="0088787E"/>
    <w:rsid w:val="008905F3"/>
    <w:rsid w:val="00892535"/>
    <w:rsid w:val="00893EF0"/>
    <w:rsid w:val="008977C3"/>
    <w:rsid w:val="008A0DE0"/>
    <w:rsid w:val="008A75DD"/>
    <w:rsid w:val="008A75FB"/>
    <w:rsid w:val="008A7EBF"/>
    <w:rsid w:val="008B1048"/>
    <w:rsid w:val="008B16ED"/>
    <w:rsid w:val="008B39D4"/>
    <w:rsid w:val="008B4F8C"/>
    <w:rsid w:val="008B7123"/>
    <w:rsid w:val="008B7F1B"/>
    <w:rsid w:val="008C2137"/>
    <w:rsid w:val="008C252D"/>
    <w:rsid w:val="008C6C2B"/>
    <w:rsid w:val="008C7ACB"/>
    <w:rsid w:val="008D063F"/>
    <w:rsid w:val="008E1B7A"/>
    <w:rsid w:val="008E2663"/>
    <w:rsid w:val="008E39E1"/>
    <w:rsid w:val="008E50B0"/>
    <w:rsid w:val="008E53E1"/>
    <w:rsid w:val="008E5B6B"/>
    <w:rsid w:val="008F1E49"/>
    <w:rsid w:val="008F4CEF"/>
    <w:rsid w:val="008F694A"/>
    <w:rsid w:val="008F7C87"/>
    <w:rsid w:val="008F7D24"/>
    <w:rsid w:val="00901341"/>
    <w:rsid w:val="00902BCF"/>
    <w:rsid w:val="00903512"/>
    <w:rsid w:val="00906261"/>
    <w:rsid w:val="00912BF1"/>
    <w:rsid w:val="00917748"/>
    <w:rsid w:val="009200A4"/>
    <w:rsid w:val="00925DF8"/>
    <w:rsid w:val="0092639B"/>
    <w:rsid w:val="00926447"/>
    <w:rsid w:val="009315A0"/>
    <w:rsid w:val="00932431"/>
    <w:rsid w:val="00932E1A"/>
    <w:rsid w:val="00933C3D"/>
    <w:rsid w:val="00940EB8"/>
    <w:rsid w:val="00945674"/>
    <w:rsid w:val="009456C7"/>
    <w:rsid w:val="00945729"/>
    <w:rsid w:val="00946335"/>
    <w:rsid w:val="009525B3"/>
    <w:rsid w:val="00952B4A"/>
    <w:rsid w:val="00953B84"/>
    <w:rsid w:val="0095485D"/>
    <w:rsid w:val="0096113D"/>
    <w:rsid w:val="009619B2"/>
    <w:rsid w:val="00962E48"/>
    <w:rsid w:val="00964020"/>
    <w:rsid w:val="009661D1"/>
    <w:rsid w:val="00966378"/>
    <w:rsid w:val="009712A1"/>
    <w:rsid w:val="00972ABE"/>
    <w:rsid w:val="0097475E"/>
    <w:rsid w:val="00974FC6"/>
    <w:rsid w:val="00975E9C"/>
    <w:rsid w:val="00976655"/>
    <w:rsid w:val="00976A78"/>
    <w:rsid w:val="009803EB"/>
    <w:rsid w:val="00980DE6"/>
    <w:rsid w:val="00981D5E"/>
    <w:rsid w:val="00981D63"/>
    <w:rsid w:val="00986AD8"/>
    <w:rsid w:val="0099442A"/>
    <w:rsid w:val="0099463E"/>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2F79"/>
    <w:rsid w:val="009C4F83"/>
    <w:rsid w:val="009C65F7"/>
    <w:rsid w:val="009C68DE"/>
    <w:rsid w:val="009D0679"/>
    <w:rsid w:val="009D22DF"/>
    <w:rsid w:val="009D3AC5"/>
    <w:rsid w:val="009D409F"/>
    <w:rsid w:val="009D6C75"/>
    <w:rsid w:val="009E3D32"/>
    <w:rsid w:val="009E47F9"/>
    <w:rsid w:val="009E4CE1"/>
    <w:rsid w:val="009E4F4B"/>
    <w:rsid w:val="009E5444"/>
    <w:rsid w:val="009E66BF"/>
    <w:rsid w:val="009E6CAC"/>
    <w:rsid w:val="009F016B"/>
    <w:rsid w:val="009F0C77"/>
    <w:rsid w:val="009F2FD7"/>
    <w:rsid w:val="009F34D9"/>
    <w:rsid w:val="009F7362"/>
    <w:rsid w:val="00A00F2C"/>
    <w:rsid w:val="00A013A3"/>
    <w:rsid w:val="00A05457"/>
    <w:rsid w:val="00A05787"/>
    <w:rsid w:val="00A07278"/>
    <w:rsid w:val="00A102B2"/>
    <w:rsid w:val="00A10AD9"/>
    <w:rsid w:val="00A13358"/>
    <w:rsid w:val="00A15BC9"/>
    <w:rsid w:val="00A17AE6"/>
    <w:rsid w:val="00A20429"/>
    <w:rsid w:val="00A211AA"/>
    <w:rsid w:val="00A21511"/>
    <w:rsid w:val="00A21593"/>
    <w:rsid w:val="00A26F7C"/>
    <w:rsid w:val="00A3180C"/>
    <w:rsid w:val="00A334CA"/>
    <w:rsid w:val="00A33ABC"/>
    <w:rsid w:val="00A3689D"/>
    <w:rsid w:val="00A424D8"/>
    <w:rsid w:val="00A45CA9"/>
    <w:rsid w:val="00A460C6"/>
    <w:rsid w:val="00A4759D"/>
    <w:rsid w:val="00A50092"/>
    <w:rsid w:val="00A50E1D"/>
    <w:rsid w:val="00A53AA1"/>
    <w:rsid w:val="00A55BF0"/>
    <w:rsid w:val="00A56450"/>
    <w:rsid w:val="00A57D7E"/>
    <w:rsid w:val="00A6148D"/>
    <w:rsid w:val="00A64393"/>
    <w:rsid w:val="00A70A9F"/>
    <w:rsid w:val="00A741E2"/>
    <w:rsid w:val="00A74270"/>
    <w:rsid w:val="00A76839"/>
    <w:rsid w:val="00A76BD1"/>
    <w:rsid w:val="00A76F07"/>
    <w:rsid w:val="00A809ED"/>
    <w:rsid w:val="00A85278"/>
    <w:rsid w:val="00A90632"/>
    <w:rsid w:val="00A90E20"/>
    <w:rsid w:val="00A91172"/>
    <w:rsid w:val="00A936A3"/>
    <w:rsid w:val="00A95677"/>
    <w:rsid w:val="00A9701C"/>
    <w:rsid w:val="00AA037F"/>
    <w:rsid w:val="00AA0BDB"/>
    <w:rsid w:val="00AA2118"/>
    <w:rsid w:val="00AA7126"/>
    <w:rsid w:val="00AB0589"/>
    <w:rsid w:val="00AB5294"/>
    <w:rsid w:val="00AB6A17"/>
    <w:rsid w:val="00AC1C74"/>
    <w:rsid w:val="00AC3293"/>
    <w:rsid w:val="00AC5AC8"/>
    <w:rsid w:val="00AD0308"/>
    <w:rsid w:val="00AD12AE"/>
    <w:rsid w:val="00AD71E8"/>
    <w:rsid w:val="00AD7D8A"/>
    <w:rsid w:val="00AE07EC"/>
    <w:rsid w:val="00AE2316"/>
    <w:rsid w:val="00AE31EF"/>
    <w:rsid w:val="00AE4827"/>
    <w:rsid w:val="00AF369C"/>
    <w:rsid w:val="00AF5163"/>
    <w:rsid w:val="00B00926"/>
    <w:rsid w:val="00B02F5C"/>
    <w:rsid w:val="00B03A80"/>
    <w:rsid w:val="00B0561A"/>
    <w:rsid w:val="00B05B53"/>
    <w:rsid w:val="00B064D0"/>
    <w:rsid w:val="00B071C6"/>
    <w:rsid w:val="00B07B1F"/>
    <w:rsid w:val="00B1208A"/>
    <w:rsid w:val="00B1709C"/>
    <w:rsid w:val="00B17F31"/>
    <w:rsid w:val="00B21E0D"/>
    <w:rsid w:val="00B229FA"/>
    <w:rsid w:val="00B27ADB"/>
    <w:rsid w:val="00B32D25"/>
    <w:rsid w:val="00B350D1"/>
    <w:rsid w:val="00B35CD9"/>
    <w:rsid w:val="00B36001"/>
    <w:rsid w:val="00B36E25"/>
    <w:rsid w:val="00B400E8"/>
    <w:rsid w:val="00B40D4E"/>
    <w:rsid w:val="00B418D7"/>
    <w:rsid w:val="00B43737"/>
    <w:rsid w:val="00B45D09"/>
    <w:rsid w:val="00B526AC"/>
    <w:rsid w:val="00B542EF"/>
    <w:rsid w:val="00B60224"/>
    <w:rsid w:val="00B60993"/>
    <w:rsid w:val="00B648C7"/>
    <w:rsid w:val="00B65186"/>
    <w:rsid w:val="00B67022"/>
    <w:rsid w:val="00B67362"/>
    <w:rsid w:val="00B674A3"/>
    <w:rsid w:val="00B7059F"/>
    <w:rsid w:val="00B71A9C"/>
    <w:rsid w:val="00B76F24"/>
    <w:rsid w:val="00B82F6A"/>
    <w:rsid w:val="00B830E0"/>
    <w:rsid w:val="00B8338C"/>
    <w:rsid w:val="00B87D20"/>
    <w:rsid w:val="00B90BCE"/>
    <w:rsid w:val="00B92C0D"/>
    <w:rsid w:val="00B93AA4"/>
    <w:rsid w:val="00B93D9E"/>
    <w:rsid w:val="00B973FF"/>
    <w:rsid w:val="00B9753C"/>
    <w:rsid w:val="00BA1FDF"/>
    <w:rsid w:val="00BA58D7"/>
    <w:rsid w:val="00BA7A47"/>
    <w:rsid w:val="00BB3579"/>
    <w:rsid w:val="00BB4389"/>
    <w:rsid w:val="00BB4EDE"/>
    <w:rsid w:val="00BB610A"/>
    <w:rsid w:val="00BB77FE"/>
    <w:rsid w:val="00BC351F"/>
    <w:rsid w:val="00BC4C82"/>
    <w:rsid w:val="00BC50D3"/>
    <w:rsid w:val="00BC58FE"/>
    <w:rsid w:val="00BC5ECB"/>
    <w:rsid w:val="00BC6CEC"/>
    <w:rsid w:val="00BC7B78"/>
    <w:rsid w:val="00BD0DCC"/>
    <w:rsid w:val="00BD1107"/>
    <w:rsid w:val="00BD4593"/>
    <w:rsid w:val="00BD4C06"/>
    <w:rsid w:val="00BD696D"/>
    <w:rsid w:val="00BE0C02"/>
    <w:rsid w:val="00BE304A"/>
    <w:rsid w:val="00BE31C5"/>
    <w:rsid w:val="00BE353C"/>
    <w:rsid w:val="00BE39F3"/>
    <w:rsid w:val="00BE447C"/>
    <w:rsid w:val="00BE5E84"/>
    <w:rsid w:val="00BE6F92"/>
    <w:rsid w:val="00BE7C49"/>
    <w:rsid w:val="00BF054C"/>
    <w:rsid w:val="00BF2148"/>
    <w:rsid w:val="00BF3C21"/>
    <w:rsid w:val="00BF3CD5"/>
    <w:rsid w:val="00BF62CC"/>
    <w:rsid w:val="00BF66F7"/>
    <w:rsid w:val="00BF6D5C"/>
    <w:rsid w:val="00C01C5A"/>
    <w:rsid w:val="00C0291E"/>
    <w:rsid w:val="00C04522"/>
    <w:rsid w:val="00C047B5"/>
    <w:rsid w:val="00C04EC4"/>
    <w:rsid w:val="00C06176"/>
    <w:rsid w:val="00C1326B"/>
    <w:rsid w:val="00C13D45"/>
    <w:rsid w:val="00C14FE1"/>
    <w:rsid w:val="00C158D0"/>
    <w:rsid w:val="00C17A8A"/>
    <w:rsid w:val="00C20110"/>
    <w:rsid w:val="00C2347F"/>
    <w:rsid w:val="00C260ED"/>
    <w:rsid w:val="00C26CED"/>
    <w:rsid w:val="00C27D46"/>
    <w:rsid w:val="00C32450"/>
    <w:rsid w:val="00C32C73"/>
    <w:rsid w:val="00C3509C"/>
    <w:rsid w:val="00C41CEB"/>
    <w:rsid w:val="00C4243D"/>
    <w:rsid w:val="00C426D5"/>
    <w:rsid w:val="00C42D19"/>
    <w:rsid w:val="00C46EC4"/>
    <w:rsid w:val="00C46F2A"/>
    <w:rsid w:val="00C50880"/>
    <w:rsid w:val="00C53999"/>
    <w:rsid w:val="00C543D6"/>
    <w:rsid w:val="00C55C3A"/>
    <w:rsid w:val="00C574F7"/>
    <w:rsid w:val="00C63F46"/>
    <w:rsid w:val="00C6681A"/>
    <w:rsid w:val="00C67423"/>
    <w:rsid w:val="00C708DE"/>
    <w:rsid w:val="00C720A8"/>
    <w:rsid w:val="00C8163C"/>
    <w:rsid w:val="00C82940"/>
    <w:rsid w:val="00C83082"/>
    <w:rsid w:val="00C83706"/>
    <w:rsid w:val="00C849C6"/>
    <w:rsid w:val="00C917F8"/>
    <w:rsid w:val="00C931C6"/>
    <w:rsid w:val="00C93F0E"/>
    <w:rsid w:val="00C973D0"/>
    <w:rsid w:val="00C97FA2"/>
    <w:rsid w:val="00CA09AD"/>
    <w:rsid w:val="00CA10CF"/>
    <w:rsid w:val="00CA53D0"/>
    <w:rsid w:val="00CA64F0"/>
    <w:rsid w:val="00CA6C40"/>
    <w:rsid w:val="00CB26ED"/>
    <w:rsid w:val="00CB355A"/>
    <w:rsid w:val="00CB5C74"/>
    <w:rsid w:val="00CB7273"/>
    <w:rsid w:val="00CB7BED"/>
    <w:rsid w:val="00CC619F"/>
    <w:rsid w:val="00CC6AA0"/>
    <w:rsid w:val="00CC6C06"/>
    <w:rsid w:val="00CD1FF6"/>
    <w:rsid w:val="00CD328F"/>
    <w:rsid w:val="00CD40EB"/>
    <w:rsid w:val="00CD716B"/>
    <w:rsid w:val="00CE08BC"/>
    <w:rsid w:val="00CE237D"/>
    <w:rsid w:val="00CF1595"/>
    <w:rsid w:val="00CF16A3"/>
    <w:rsid w:val="00CF2151"/>
    <w:rsid w:val="00CF5E9D"/>
    <w:rsid w:val="00CF7183"/>
    <w:rsid w:val="00CF73F2"/>
    <w:rsid w:val="00D02667"/>
    <w:rsid w:val="00D02ED7"/>
    <w:rsid w:val="00D03845"/>
    <w:rsid w:val="00D04136"/>
    <w:rsid w:val="00D04152"/>
    <w:rsid w:val="00D04FBB"/>
    <w:rsid w:val="00D051FB"/>
    <w:rsid w:val="00D06595"/>
    <w:rsid w:val="00D06F59"/>
    <w:rsid w:val="00D077B9"/>
    <w:rsid w:val="00D114BD"/>
    <w:rsid w:val="00D12655"/>
    <w:rsid w:val="00D137CE"/>
    <w:rsid w:val="00D146B7"/>
    <w:rsid w:val="00D17D0E"/>
    <w:rsid w:val="00D2148D"/>
    <w:rsid w:val="00D21BC5"/>
    <w:rsid w:val="00D23064"/>
    <w:rsid w:val="00D254D9"/>
    <w:rsid w:val="00D26025"/>
    <w:rsid w:val="00D279FF"/>
    <w:rsid w:val="00D27A38"/>
    <w:rsid w:val="00D31F64"/>
    <w:rsid w:val="00D32369"/>
    <w:rsid w:val="00D32E82"/>
    <w:rsid w:val="00D33923"/>
    <w:rsid w:val="00D35A85"/>
    <w:rsid w:val="00D36F61"/>
    <w:rsid w:val="00D40C44"/>
    <w:rsid w:val="00D4160F"/>
    <w:rsid w:val="00D42A8F"/>
    <w:rsid w:val="00D42BBF"/>
    <w:rsid w:val="00D43081"/>
    <w:rsid w:val="00D449C4"/>
    <w:rsid w:val="00D44E95"/>
    <w:rsid w:val="00D459D8"/>
    <w:rsid w:val="00D46C07"/>
    <w:rsid w:val="00D50E4D"/>
    <w:rsid w:val="00D54421"/>
    <w:rsid w:val="00D5598E"/>
    <w:rsid w:val="00D57584"/>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5592"/>
    <w:rsid w:val="00D86867"/>
    <w:rsid w:val="00D87BE1"/>
    <w:rsid w:val="00D919B2"/>
    <w:rsid w:val="00D91BB0"/>
    <w:rsid w:val="00D91D5D"/>
    <w:rsid w:val="00D92F0D"/>
    <w:rsid w:val="00D93D1E"/>
    <w:rsid w:val="00D93EF6"/>
    <w:rsid w:val="00D9573A"/>
    <w:rsid w:val="00D96A3B"/>
    <w:rsid w:val="00DA13E9"/>
    <w:rsid w:val="00DA2A1C"/>
    <w:rsid w:val="00DA3E6A"/>
    <w:rsid w:val="00DA4BB0"/>
    <w:rsid w:val="00DB0926"/>
    <w:rsid w:val="00DB1A59"/>
    <w:rsid w:val="00DB1B19"/>
    <w:rsid w:val="00DB239F"/>
    <w:rsid w:val="00DB3C47"/>
    <w:rsid w:val="00DB76EC"/>
    <w:rsid w:val="00DB78BA"/>
    <w:rsid w:val="00DC155D"/>
    <w:rsid w:val="00DC1C92"/>
    <w:rsid w:val="00DC3578"/>
    <w:rsid w:val="00DC3EDE"/>
    <w:rsid w:val="00DC3FC6"/>
    <w:rsid w:val="00DC482E"/>
    <w:rsid w:val="00DD0773"/>
    <w:rsid w:val="00DD4ACA"/>
    <w:rsid w:val="00DD713C"/>
    <w:rsid w:val="00DD7557"/>
    <w:rsid w:val="00DD7636"/>
    <w:rsid w:val="00DE087D"/>
    <w:rsid w:val="00DE0FF0"/>
    <w:rsid w:val="00DE11AF"/>
    <w:rsid w:val="00DE15C1"/>
    <w:rsid w:val="00DE2E92"/>
    <w:rsid w:val="00DE343E"/>
    <w:rsid w:val="00DE7D84"/>
    <w:rsid w:val="00DF56EE"/>
    <w:rsid w:val="00DF648D"/>
    <w:rsid w:val="00DF68B5"/>
    <w:rsid w:val="00DF7813"/>
    <w:rsid w:val="00E038AD"/>
    <w:rsid w:val="00E05629"/>
    <w:rsid w:val="00E0663E"/>
    <w:rsid w:val="00E0735D"/>
    <w:rsid w:val="00E11FA8"/>
    <w:rsid w:val="00E123A8"/>
    <w:rsid w:val="00E13BA5"/>
    <w:rsid w:val="00E172FB"/>
    <w:rsid w:val="00E21E99"/>
    <w:rsid w:val="00E21F52"/>
    <w:rsid w:val="00E24AE0"/>
    <w:rsid w:val="00E259E7"/>
    <w:rsid w:val="00E27AD6"/>
    <w:rsid w:val="00E30E6A"/>
    <w:rsid w:val="00E313F3"/>
    <w:rsid w:val="00E333EA"/>
    <w:rsid w:val="00E34311"/>
    <w:rsid w:val="00E34A04"/>
    <w:rsid w:val="00E37FE4"/>
    <w:rsid w:val="00E40CA0"/>
    <w:rsid w:val="00E41A0C"/>
    <w:rsid w:val="00E47A39"/>
    <w:rsid w:val="00E47F27"/>
    <w:rsid w:val="00E5361C"/>
    <w:rsid w:val="00E53B4E"/>
    <w:rsid w:val="00E5418E"/>
    <w:rsid w:val="00E55AA4"/>
    <w:rsid w:val="00E57159"/>
    <w:rsid w:val="00E65BB7"/>
    <w:rsid w:val="00E66D5F"/>
    <w:rsid w:val="00E70F40"/>
    <w:rsid w:val="00E72212"/>
    <w:rsid w:val="00E75026"/>
    <w:rsid w:val="00E76247"/>
    <w:rsid w:val="00E762EF"/>
    <w:rsid w:val="00E76703"/>
    <w:rsid w:val="00E802EB"/>
    <w:rsid w:val="00E8104E"/>
    <w:rsid w:val="00E90402"/>
    <w:rsid w:val="00E91377"/>
    <w:rsid w:val="00E9200B"/>
    <w:rsid w:val="00E924CD"/>
    <w:rsid w:val="00E925C4"/>
    <w:rsid w:val="00E960E8"/>
    <w:rsid w:val="00E970C5"/>
    <w:rsid w:val="00EA29A1"/>
    <w:rsid w:val="00EA2D0A"/>
    <w:rsid w:val="00EA65F6"/>
    <w:rsid w:val="00EA7A5E"/>
    <w:rsid w:val="00EB090F"/>
    <w:rsid w:val="00EB18FE"/>
    <w:rsid w:val="00EB2435"/>
    <w:rsid w:val="00EB3600"/>
    <w:rsid w:val="00EB6FB5"/>
    <w:rsid w:val="00EC0809"/>
    <w:rsid w:val="00EC1DE0"/>
    <w:rsid w:val="00EC282A"/>
    <w:rsid w:val="00EC6FB5"/>
    <w:rsid w:val="00EC7CF9"/>
    <w:rsid w:val="00ED3A29"/>
    <w:rsid w:val="00ED424C"/>
    <w:rsid w:val="00ED5DA7"/>
    <w:rsid w:val="00ED6371"/>
    <w:rsid w:val="00EE3808"/>
    <w:rsid w:val="00EE4DD3"/>
    <w:rsid w:val="00EE7576"/>
    <w:rsid w:val="00EE7C9C"/>
    <w:rsid w:val="00EF09EC"/>
    <w:rsid w:val="00EF2485"/>
    <w:rsid w:val="00EF4350"/>
    <w:rsid w:val="00EF4A40"/>
    <w:rsid w:val="00EF763F"/>
    <w:rsid w:val="00F0128C"/>
    <w:rsid w:val="00F01BAD"/>
    <w:rsid w:val="00F05C1D"/>
    <w:rsid w:val="00F060A5"/>
    <w:rsid w:val="00F06775"/>
    <w:rsid w:val="00F1009D"/>
    <w:rsid w:val="00F104C5"/>
    <w:rsid w:val="00F10CBB"/>
    <w:rsid w:val="00F13ED5"/>
    <w:rsid w:val="00F141F8"/>
    <w:rsid w:val="00F22C16"/>
    <w:rsid w:val="00F23836"/>
    <w:rsid w:val="00F25B18"/>
    <w:rsid w:val="00F25B43"/>
    <w:rsid w:val="00F27555"/>
    <w:rsid w:val="00F301B7"/>
    <w:rsid w:val="00F30FEA"/>
    <w:rsid w:val="00F37B90"/>
    <w:rsid w:val="00F40A54"/>
    <w:rsid w:val="00F41461"/>
    <w:rsid w:val="00F4644E"/>
    <w:rsid w:val="00F478F1"/>
    <w:rsid w:val="00F47E8C"/>
    <w:rsid w:val="00F500C2"/>
    <w:rsid w:val="00F53A57"/>
    <w:rsid w:val="00F54328"/>
    <w:rsid w:val="00F61526"/>
    <w:rsid w:val="00F64B37"/>
    <w:rsid w:val="00F7061F"/>
    <w:rsid w:val="00F717D6"/>
    <w:rsid w:val="00F7282F"/>
    <w:rsid w:val="00F7403F"/>
    <w:rsid w:val="00F74530"/>
    <w:rsid w:val="00F76714"/>
    <w:rsid w:val="00F76B6E"/>
    <w:rsid w:val="00F82217"/>
    <w:rsid w:val="00F868C6"/>
    <w:rsid w:val="00F96482"/>
    <w:rsid w:val="00FA0252"/>
    <w:rsid w:val="00FA2EF1"/>
    <w:rsid w:val="00FA4183"/>
    <w:rsid w:val="00FB0867"/>
    <w:rsid w:val="00FB0BE9"/>
    <w:rsid w:val="00FB25B4"/>
    <w:rsid w:val="00FB2F8E"/>
    <w:rsid w:val="00FB3C8A"/>
    <w:rsid w:val="00FB41A4"/>
    <w:rsid w:val="00FB5901"/>
    <w:rsid w:val="00FB6B1C"/>
    <w:rsid w:val="00FB6F45"/>
    <w:rsid w:val="00FC0A3C"/>
    <w:rsid w:val="00FC1FBB"/>
    <w:rsid w:val="00FC2DFD"/>
    <w:rsid w:val="00FC31F7"/>
    <w:rsid w:val="00FC32A7"/>
    <w:rsid w:val="00FC4AE1"/>
    <w:rsid w:val="00FC6117"/>
    <w:rsid w:val="00FC681F"/>
    <w:rsid w:val="00FD3F8C"/>
    <w:rsid w:val="00FD404A"/>
    <w:rsid w:val="00FD4341"/>
    <w:rsid w:val="00FD4CEB"/>
    <w:rsid w:val="00FD5876"/>
    <w:rsid w:val="00FD59BF"/>
    <w:rsid w:val="00FD5BA9"/>
    <w:rsid w:val="00FD5E57"/>
    <w:rsid w:val="00FD70B7"/>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4563667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11908813">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89733">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6004693">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2678552">
      <w:bodyDiv w:val="1"/>
      <w:marLeft w:val="0"/>
      <w:marRight w:val="0"/>
      <w:marTop w:val="0"/>
      <w:marBottom w:val="0"/>
      <w:divBdr>
        <w:top w:val="none" w:sz="0" w:space="0" w:color="auto"/>
        <w:left w:val="none" w:sz="0" w:space="0" w:color="auto"/>
        <w:bottom w:val="none" w:sz="0" w:space="0" w:color="auto"/>
        <w:right w:val="none" w:sz="0" w:space="0" w:color="auto"/>
      </w:divBdr>
      <w:divsChild>
        <w:div w:id="1032346214">
          <w:marLeft w:val="0"/>
          <w:marRight w:val="0"/>
          <w:marTop w:val="300"/>
          <w:marBottom w:val="0"/>
          <w:divBdr>
            <w:top w:val="none" w:sz="0" w:space="0" w:color="auto"/>
            <w:left w:val="none" w:sz="0" w:space="0" w:color="auto"/>
            <w:bottom w:val="none" w:sz="0" w:space="0" w:color="auto"/>
            <w:right w:val="none" w:sz="0" w:space="0" w:color="auto"/>
          </w:divBdr>
        </w:div>
        <w:div w:id="1568152879">
          <w:marLeft w:val="0"/>
          <w:marRight w:val="0"/>
          <w:marTop w:val="300"/>
          <w:marBottom w:val="0"/>
          <w:divBdr>
            <w:top w:val="none" w:sz="0" w:space="0" w:color="auto"/>
            <w:left w:val="none" w:sz="0" w:space="0" w:color="auto"/>
            <w:bottom w:val="none" w:sz="0" w:space="0" w:color="auto"/>
            <w:right w:val="none" w:sz="0" w:space="0" w:color="auto"/>
          </w:divBdr>
        </w:div>
      </w:divsChild>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667473">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2114013">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662610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3466232">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7141452">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41066-7DA6-4D18-9E2F-31B38B2D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50</Pages>
  <Words>19914</Words>
  <Characters>113510</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133158</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64</cp:revision>
  <dcterms:created xsi:type="dcterms:W3CDTF">2021-07-30T06:56:00Z</dcterms:created>
  <dcterms:modified xsi:type="dcterms:W3CDTF">2021-07-30T09:40:00Z</dcterms:modified>
</cp:coreProperties>
</file>