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310723" w:rsidRPr="00310723" w:rsidRDefault="00310723" w:rsidP="00310723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310723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310723" w:rsidRPr="00310723" w:rsidRDefault="00310723" w:rsidP="00310723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310723">
        <w:rPr>
          <w:rFonts w:eastAsia="Times New Roman"/>
          <w:b/>
          <w:bCs/>
          <w:color w:val="000000"/>
          <w:kern w:val="0"/>
          <w:lang w:eastAsia="ru-RU"/>
        </w:rPr>
        <w:t xml:space="preserve">на   поставку </w:t>
      </w:r>
      <w:r w:rsidR="005D4DDD" w:rsidRPr="005D4DDD">
        <w:rPr>
          <w:rFonts w:eastAsia="Times New Roman"/>
          <w:b/>
          <w:bCs/>
          <w:color w:val="000000"/>
          <w:kern w:val="0"/>
          <w:lang w:eastAsia="ru-RU"/>
        </w:rPr>
        <w:t>средств индивидуальной защиты для медицинского персонала</w:t>
      </w:r>
    </w:p>
    <w:p w:rsidR="00310723" w:rsidRPr="00310723" w:rsidRDefault="00310723" w:rsidP="003107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310723" w:rsidRPr="00310723" w:rsidRDefault="00310723" w:rsidP="003107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310723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310723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310723" w:rsidRPr="00310723" w:rsidRDefault="00310723" w:rsidP="00310723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79"/>
        <w:gridCol w:w="1061"/>
        <w:gridCol w:w="960"/>
        <w:gridCol w:w="1251"/>
        <w:gridCol w:w="1406"/>
        <w:gridCol w:w="1128"/>
        <w:gridCol w:w="1128"/>
        <w:gridCol w:w="1097"/>
        <w:gridCol w:w="1560"/>
        <w:gridCol w:w="1523"/>
      </w:tblGrid>
      <w:tr w:rsidR="00E02670" w:rsidRPr="00E02670" w:rsidTr="00E02670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Ед. изм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Pr="00E02670">
              <w:rPr>
                <w:kern w:val="2"/>
              </w:rPr>
              <w:t xml:space="preserve"> </w:t>
            </w: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 / Источники информации о ценах товаров, использованные заказчиком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Коэф. вариации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Pr="00E02670">
              <w:rPr>
                <w:kern w:val="2"/>
              </w:rPr>
              <w:t xml:space="preserve"> </w:t>
            </w: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Pr="00E02670">
              <w:rPr>
                <w:kern w:val="2"/>
              </w:rPr>
              <w:t xml:space="preserve"> </w:t>
            </w: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E02670" w:rsidRPr="00E02670" w:rsidTr="000B6209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E02670" w:rsidP="00E02670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02670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0" w:rsidRPr="00E02670" w:rsidRDefault="00E02670" w:rsidP="00E0267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0B6209" w:rsidRPr="003C1047" w:rsidTr="000B6209">
        <w:trPr>
          <w:trHeight w:val="5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нитриловые, неопудренные, нестерильные 5½ (XS)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35 409,30</w:t>
            </w:r>
          </w:p>
        </w:tc>
      </w:tr>
      <w:tr w:rsidR="000B6209" w:rsidRPr="003C1047" w:rsidTr="000B6209">
        <w:trPr>
          <w:trHeight w:val="5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нитриловые, неопудренные, нестерильные 6½ (S)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23 606,20</w:t>
            </w:r>
          </w:p>
        </w:tc>
      </w:tr>
      <w:tr w:rsidR="000B6209" w:rsidRPr="003C1047" w:rsidTr="000B6209">
        <w:trPr>
          <w:trHeight w:val="5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нитриловые, неопудренные, нестерильные 7½ (M)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1 180,31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70 818,60</w:t>
            </w:r>
          </w:p>
        </w:tc>
      </w:tr>
      <w:tr w:rsidR="000B6209" w:rsidRPr="003C1047" w:rsidTr="000B6209">
        <w:trPr>
          <w:trHeight w:val="5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из латекса гевеи, неопудренные, нестерильные 5½ (XS)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751,90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75 200,00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из латекса гевеи, неопудренные, нестерильные 6½ (S)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</w:t>
            </w: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751,89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225 600,00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Перчатки смотровые/процедурные из латекса гевеи, неопудренные, нестерильные 7½ (M)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267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751,89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225 600,00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E02670">
              <w:rPr>
                <w:color w:val="000000"/>
                <w:kern w:val="2"/>
                <w:sz w:val="22"/>
                <w:szCs w:val="22"/>
              </w:rPr>
              <w:t>Перчатки смотровые/процедурные из латекса гевеи, неопудренные, нестерильные 8½ (L)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09" w:rsidRPr="00E02670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02670">
              <w:rPr>
                <w:color w:val="000000"/>
                <w:kern w:val="2"/>
                <w:sz w:val="22"/>
                <w:szCs w:val="22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09" w:rsidRPr="00E02670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751,90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752,00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30 080,00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Перчатки хирургические из латекса гевеи, неопудренные 6½ (S)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118 044,80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Перчатки хирургические из латекса гевеи, неопудренные 7½ (M)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59 022,40</w:t>
            </w:r>
          </w:p>
        </w:tc>
      </w:tr>
      <w:tr w:rsidR="000B6209" w:rsidRPr="003C1047" w:rsidTr="000B6209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Перчатки хирургические из латекса гевеи, неопудренные 8½ (L)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Бл (уп)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09" w:rsidRPr="003C1047" w:rsidRDefault="000B6209" w:rsidP="000B6209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C1047">
              <w:rPr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1 475,56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09" w:rsidRPr="003C1047" w:rsidRDefault="000B6209" w:rsidP="000B620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C104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59 022,40</w:t>
            </w:r>
          </w:p>
        </w:tc>
      </w:tr>
      <w:tr w:rsidR="00E02670" w:rsidRPr="00E02670" w:rsidTr="00E02670">
        <w:trPr>
          <w:trHeight w:val="440"/>
          <w:jc w:val="center"/>
        </w:trPr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670" w:rsidRPr="00E02670" w:rsidRDefault="00E02670" w:rsidP="00E02670">
            <w:pPr>
              <w:jc w:val="right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E02670">
              <w:rPr>
                <w:rFonts w:ascii="Calibri" w:hAnsi="Calibri"/>
                <w:color w:val="000000"/>
                <w:kern w:val="2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70" w:rsidRPr="00E02670" w:rsidRDefault="00B91BF6" w:rsidP="00E02670">
            <w:pPr>
              <w:jc w:val="center"/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</w:pPr>
            <w:r w:rsidRPr="003C1047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t>922 403,70</w:t>
            </w:r>
          </w:p>
        </w:tc>
      </w:tr>
      <w:tr w:rsidR="00E02670" w:rsidRPr="00E02670" w:rsidTr="00E02670">
        <w:trPr>
          <w:trHeight w:val="440"/>
          <w:jc w:val="center"/>
        </w:trPr>
        <w:tc>
          <w:tcPr>
            <w:tcW w:w="15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670" w:rsidRPr="00E02670" w:rsidRDefault="00E02670" w:rsidP="00E02670">
            <w:pPr>
              <w:jc w:val="center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E02670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B91BF6" w:rsidRPr="003C1047">
              <w:rPr>
                <w:b/>
                <w:kern w:val="2"/>
              </w:rPr>
              <w:t>922 403,70 (Девятьсот двадцать две тысячи четыреста три) рубля 70 копеек, с учетом всех налогов и сборов</w:t>
            </w:r>
            <w:r w:rsidRPr="00E02670">
              <w:rPr>
                <w:b/>
                <w:kern w:val="2"/>
              </w:rPr>
              <w:t>.</w:t>
            </w:r>
            <w:bookmarkStart w:id="0" w:name="_GoBack"/>
            <w:bookmarkEnd w:id="0"/>
          </w:p>
        </w:tc>
      </w:tr>
    </w:tbl>
    <w:p w:rsidR="00162309" w:rsidRPr="007B6178" w:rsidRDefault="00162309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162309" w:rsidRPr="007B6178" w:rsidSect="002910F9">
      <w:footerReference w:type="default" r:id="rId8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8E" w:rsidRDefault="00AA138E">
      <w:r>
        <w:separator/>
      </w:r>
    </w:p>
  </w:endnote>
  <w:endnote w:type="continuationSeparator" w:id="0">
    <w:p w:rsidR="00AA138E" w:rsidRDefault="00AA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0" w:rsidRDefault="00F64F6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047">
      <w:rPr>
        <w:noProof/>
      </w:rPr>
      <w:t>2</w:t>
    </w:r>
    <w:r>
      <w:rPr>
        <w:noProof/>
      </w:rPr>
      <w:fldChar w:fldCharType="end"/>
    </w:r>
  </w:p>
  <w:p w:rsidR="00F64F60" w:rsidRDefault="00F64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8E" w:rsidRDefault="00AA138E">
      <w:r>
        <w:separator/>
      </w:r>
    </w:p>
  </w:footnote>
  <w:footnote w:type="continuationSeparator" w:id="0">
    <w:p w:rsidR="00AA138E" w:rsidRDefault="00AA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15F2"/>
    <w:rsid w:val="00001BE4"/>
    <w:rsid w:val="00005157"/>
    <w:rsid w:val="000053F5"/>
    <w:rsid w:val="00010ED6"/>
    <w:rsid w:val="00011569"/>
    <w:rsid w:val="00011AF0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1F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701"/>
    <w:rsid w:val="00077D6A"/>
    <w:rsid w:val="00080793"/>
    <w:rsid w:val="00081A3B"/>
    <w:rsid w:val="00082C02"/>
    <w:rsid w:val="000841B1"/>
    <w:rsid w:val="0008429F"/>
    <w:rsid w:val="00086950"/>
    <w:rsid w:val="00087037"/>
    <w:rsid w:val="00090324"/>
    <w:rsid w:val="000903CB"/>
    <w:rsid w:val="00090A51"/>
    <w:rsid w:val="00091CE3"/>
    <w:rsid w:val="000A02A0"/>
    <w:rsid w:val="000A02FE"/>
    <w:rsid w:val="000A0316"/>
    <w:rsid w:val="000A0548"/>
    <w:rsid w:val="000A0B89"/>
    <w:rsid w:val="000A15F0"/>
    <w:rsid w:val="000A1A1F"/>
    <w:rsid w:val="000A1E30"/>
    <w:rsid w:val="000A29F3"/>
    <w:rsid w:val="000A31DB"/>
    <w:rsid w:val="000A3607"/>
    <w:rsid w:val="000A38E0"/>
    <w:rsid w:val="000A3B19"/>
    <w:rsid w:val="000A5F7E"/>
    <w:rsid w:val="000A5F97"/>
    <w:rsid w:val="000B1318"/>
    <w:rsid w:val="000B1653"/>
    <w:rsid w:val="000B467F"/>
    <w:rsid w:val="000B6209"/>
    <w:rsid w:val="000B62F6"/>
    <w:rsid w:val="000B6AEF"/>
    <w:rsid w:val="000B72AE"/>
    <w:rsid w:val="000B72B4"/>
    <w:rsid w:val="000B76FF"/>
    <w:rsid w:val="000C10A2"/>
    <w:rsid w:val="000C17FC"/>
    <w:rsid w:val="000C2C69"/>
    <w:rsid w:val="000C381F"/>
    <w:rsid w:val="000C7D23"/>
    <w:rsid w:val="000D09E9"/>
    <w:rsid w:val="000D10CE"/>
    <w:rsid w:val="000D21C3"/>
    <w:rsid w:val="000D2C61"/>
    <w:rsid w:val="000D3750"/>
    <w:rsid w:val="000D5C1E"/>
    <w:rsid w:val="000E0956"/>
    <w:rsid w:val="000E20B1"/>
    <w:rsid w:val="000E2A6E"/>
    <w:rsid w:val="000E46FA"/>
    <w:rsid w:val="000E4C6F"/>
    <w:rsid w:val="000E6C95"/>
    <w:rsid w:val="000E7123"/>
    <w:rsid w:val="000E746D"/>
    <w:rsid w:val="000E7E31"/>
    <w:rsid w:val="000F1281"/>
    <w:rsid w:val="000F40FA"/>
    <w:rsid w:val="000F41F4"/>
    <w:rsid w:val="000F62B7"/>
    <w:rsid w:val="000F6DB0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3F3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2C17"/>
    <w:rsid w:val="00143040"/>
    <w:rsid w:val="001439B8"/>
    <w:rsid w:val="00145694"/>
    <w:rsid w:val="00145C78"/>
    <w:rsid w:val="00147CDD"/>
    <w:rsid w:val="0015074A"/>
    <w:rsid w:val="001516F4"/>
    <w:rsid w:val="001543A6"/>
    <w:rsid w:val="00156859"/>
    <w:rsid w:val="001574B0"/>
    <w:rsid w:val="001575B1"/>
    <w:rsid w:val="00157C4E"/>
    <w:rsid w:val="00162309"/>
    <w:rsid w:val="00162DFA"/>
    <w:rsid w:val="001637A8"/>
    <w:rsid w:val="00164536"/>
    <w:rsid w:val="00165309"/>
    <w:rsid w:val="00165BC2"/>
    <w:rsid w:val="001670BD"/>
    <w:rsid w:val="00171D94"/>
    <w:rsid w:val="0017541E"/>
    <w:rsid w:val="001759DE"/>
    <w:rsid w:val="00176A93"/>
    <w:rsid w:val="00177526"/>
    <w:rsid w:val="00180299"/>
    <w:rsid w:val="001802AF"/>
    <w:rsid w:val="00180845"/>
    <w:rsid w:val="00181CAC"/>
    <w:rsid w:val="00182998"/>
    <w:rsid w:val="00182E29"/>
    <w:rsid w:val="00183916"/>
    <w:rsid w:val="00184418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4E3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1003"/>
    <w:rsid w:val="001F2204"/>
    <w:rsid w:val="001F2522"/>
    <w:rsid w:val="001F4054"/>
    <w:rsid w:val="001F42E8"/>
    <w:rsid w:val="001F5397"/>
    <w:rsid w:val="001F60CD"/>
    <w:rsid w:val="001F73FC"/>
    <w:rsid w:val="002011E6"/>
    <w:rsid w:val="00201355"/>
    <w:rsid w:val="0020178A"/>
    <w:rsid w:val="002041C3"/>
    <w:rsid w:val="0020539A"/>
    <w:rsid w:val="002072D8"/>
    <w:rsid w:val="002137A5"/>
    <w:rsid w:val="00213896"/>
    <w:rsid w:val="00214DA9"/>
    <w:rsid w:val="002166C8"/>
    <w:rsid w:val="002258B0"/>
    <w:rsid w:val="00225F0B"/>
    <w:rsid w:val="00226683"/>
    <w:rsid w:val="00227FF5"/>
    <w:rsid w:val="002358BC"/>
    <w:rsid w:val="00236D15"/>
    <w:rsid w:val="00236D21"/>
    <w:rsid w:val="00237EDB"/>
    <w:rsid w:val="00240AB1"/>
    <w:rsid w:val="00242EAF"/>
    <w:rsid w:val="00244BCD"/>
    <w:rsid w:val="00245A22"/>
    <w:rsid w:val="00245B23"/>
    <w:rsid w:val="002464E1"/>
    <w:rsid w:val="00246F33"/>
    <w:rsid w:val="0025278F"/>
    <w:rsid w:val="00252F20"/>
    <w:rsid w:val="00254B94"/>
    <w:rsid w:val="00254D0E"/>
    <w:rsid w:val="002601E9"/>
    <w:rsid w:val="002606FF"/>
    <w:rsid w:val="002609B8"/>
    <w:rsid w:val="00264B62"/>
    <w:rsid w:val="00265EEF"/>
    <w:rsid w:val="00267D87"/>
    <w:rsid w:val="0027269F"/>
    <w:rsid w:val="00274179"/>
    <w:rsid w:val="00275098"/>
    <w:rsid w:val="002761EF"/>
    <w:rsid w:val="002766E3"/>
    <w:rsid w:val="0027676B"/>
    <w:rsid w:val="002771D1"/>
    <w:rsid w:val="00280B47"/>
    <w:rsid w:val="0028159C"/>
    <w:rsid w:val="00281606"/>
    <w:rsid w:val="00282068"/>
    <w:rsid w:val="002836D1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A492A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0170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53B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3107"/>
    <w:rsid w:val="002F4BE6"/>
    <w:rsid w:val="002F4CDB"/>
    <w:rsid w:val="002F4EEC"/>
    <w:rsid w:val="002F62F0"/>
    <w:rsid w:val="002F72AE"/>
    <w:rsid w:val="003008DC"/>
    <w:rsid w:val="0030103A"/>
    <w:rsid w:val="003046F3"/>
    <w:rsid w:val="00304F32"/>
    <w:rsid w:val="00306B38"/>
    <w:rsid w:val="00306F47"/>
    <w:rsid w:val="00307D2E"/>
    <w:rsid w:val="00310723"/>
    <w:rsid w:val="003124B6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27CCF"/>
    <w:rsid w:val="0033217F"/>
    <w:rsid w:val="00332CBC"/>
    <w:rsid w:val="00332FFF"/>
    <w:rsid w:val="003361B7"/>
    <w:rsid w:val="003362AE"/>
    <w:rsid w:val="00337C0C"/>
    <w:rsid w:val="00340C99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4E6B"/>
    <w:rsid w:val="003664B3"/>
    <w:rsid w:val="00366CE7"/>
    <w:rsid w:val="0037063F"/>
    <w:rsid w:val="00370A11"/>
    <w:rsid w:val="00371B62"/>
    <w:rsid w:val="0037330E"/>
    <w:rsid w:val="00373530"/>
    <w:rsid w:val="003739F8"/>
    <w:rsid w:val="003741FE"/>
    <w:rsid w:val="00374499"/>
    <w:rsid w:val="003747CC"/>
    <w:rsid w:val="00377FC3"/>
    <w:rsid w:val="003844E3"/>
    <w:rsid w:val="0038493A"/>
    <w:rsid w:val="00384B00"/>
    <w:rsid w:val="00384CCE"/>
    <w:rsid w:val="003853A7"/>
    <w:rsid w:val="00385969"/>
    <w:rsid w:val="0039148F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3BAC"/>
    <w:rsid w:val="003B4F10"/>
    <w:rsid w:val="003B65B2"/>
    <w:rsid w:val="003C1047"/>
    <w:rsid w:val="003C2E4D"/>
    <w:rsid w:val="003C74D9"/>
    <w:rsid w:val="003C7716"/>
    <w:rsid w:val="003C7986"/>
    <w:rsid w:val="003D412C"/>
    <w:rsid w:val="003D7031"/>
    <w:rsid w:val="003D768A"/>
    <w:rsid w:val="003E24F4"/>
    <w:rsid w:val="003E4D6B"/>
    <w:rsid w:val="003E5275"/>
    <w:rsid w:val="003E5E18"/>
    <w:rsid w:val="003E7A71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3852"/>
    <w:rsid w:val="00405050"/>
    <w:rsid w:val="00406805"/>
    <w:rsid w:val="00406CD3"/>
    <w:rsid w:val="00410F91"/>
    <w:rsid w:val="00413643"/>
    <w:rsid w:val="004136B4"/>
    <w:rsid w:val="00415F73"/>
    <w:rsid w:val="00417DC2"/>
    <w:rsid w:val="004238EF"/>
    <w:rsid w:val="004239A7"/>
    <w:rsid w:val="00423DA5"/>
    <w:rsid w:val="004255A3"/>
    <w:rsid w:val="00431FBB"/>
    <w:rsid w:val="00433CB2"/>
    <w:rsid w:val="0043604A"/>
    <w:rsid w:val="00440761"/>
    <w:rsid w:val="00441311"/>
    <w:rsid w:val="00441CFF"/>
    <w:rsid w:val="00442B3E"/>
    <w:rsid w:val="00445154"/>
    <w:rsid w:val="00445A9B"/>
    <w:rsid w:val="00450B30"/>
    <w:rsid w:val="004517CE"/>
    <w:rsid w:val="00451A31"/>
    <w:rsid w:val="00463EDD"/>
    <w:rsid w:val="00464479"/>
    <w:rsid w:val="00464FE0"/>
    <w:rsid w:val="0046577C"/>
    <w:rsid w:val="00466731"/>
    <w:rsid w:val="0046777E"/>
    <w:rsid w:val="004715C7"/>
    <w:rsid w:val="004728D2"/>
    <w:rsid w:val="004740F7"/>
    <w:rsid w:val="00475F95"/>
    <w:rsid w:val="00476389"/>
    <w:rsid w:val="00476AEB"/>
    <w:rsid w:val="00477AF1"/>
    <w:rsid w:val="00481181"/>
    <w:rsid w:val="00481C5D"/>
    <w:rsid w:val="00483580"/>
    <w:rsid w:val="004855D3"/>
    <w:rsid w:val="004866E6"/>
    <w:rsid w:val="00486D20"/>
    <w:rsid w:val="0049152D"/>
    <w:rsid w:val="0049218E"/>
    <w:rsid w:val="00493A23"/>
    <w:rsid w:val="0049415C"/>
    <w:rsid w:val="004950A1"/>
    <w:rsid w:val="004971A9"/>
    <w:rsid w:val="004979E0"/>
    <w:rsid w:val="00497B9B"/>
    <w:rsid w:val="004A29B7"/>
    <w:rsid w:val="004A310F"/>
    <w:rsid w:val="004A4360"/>
    <w:rsid w:val="004A4BB1"/>
    <w:rsid w:val="004A57CE"/>
    <w:rsid w:val="004A622E"/>
    <w:rsid w:val="004B5060"/>
    <w:rsid w:val="004B62E4"/>
    <w:rsid w:val="004B62F3"/>
    <w:rsid w:val="004C0E7E"/>
    <w:rsid w:val="004C1331"/>
    <w:rsid w:val="004C2056"/>
    <w:rsid w:val="004C20E3"/>
    <w:rsid w:val="004C22A4"/>
    <w:rsid w:val="004C7B45"/>
    <w:rsid w:val="004C7B84"/>
    <w:rsid w:val="004D0C4B"/>
    <w:rsid w:val="004D6185"/>
    <w:rsid w:val="004E018C"/>
    <w:rsid w:val="004E0363"/>
    <w:rsid w:val="004E3108"/>
    <w:rsid w:val="004E6AD2"/>
    <w:rsid w:val="004E706D"/>
    <w:rsid w:val="004E7E21"/>
    <w:rsid w:val="004F48C6"/>
    <w:rsid w:val="004F56E6"/>
    <w:rsid w:val="004F613F"/>
    <w:rsid w:val="004F7CEF"/>
    <w:rsid w:val="00501EF2"/>
    <w:rsid w:val="005026F7"/>
    <w:rsid w:val="0050392F"/>
    <w:rsid w:val="005057DF"/>
    <w:rsid w:val="00505E4F"/>
    <w:rsid w:val="0050677A"/>
    <w:rsid w:val="00510E81"/>
    <w:rsid w:val="005131B1"/>
    <w:rsid w:val="00513266"/>
    <w:rsid w:val="00514168"/>
    <w:rsid w:val="005152A6"/>
    <w:rsid w:val="0051709E"/>
    <w:rsid w:val="00517319"/>
    <w:rsid w:val="00517F37"/>
    <w:rsid w:val="00520E70"/>
    <w:rsid w:val="0052284A"/>
    <w:rsid w:val="00523372"/>
    <w:rsid w:val="0052525C"/>
    <w:rsid w:val="00526A26"/>
    <w:rsid w:val="00527B15"/>
    <w:rsid w:val="00527B85"/>
    <w:rsid w:val="005336F6"/>
    <w:rsid w:val="005339A2"/>
    <w:rsid w:val="0053515B"/>
    <w:rsid w:val="00537AD6"/>
    <w:rsid w:val="00540834"/>
    <w:rsid w:val="00542D8D"/>
    <w:rsid w:val="00550FCB"/>
    <w:rsid w:val="00553DD5"/>
    <w:rsid w:val="00553EAF"/>
    <w:rsid w:val="00556390"/>
    <w:rsid w:val="00556A9E"/>
    <w:rsid w:val="00556F99"/>
    <w:rsid w:val="005605E6"/>
    <w:rsid w:val="0056232E"/>
    <w:rsid w:val="00562E31"/>
    <w:rsid w:val="00566120"/>
    <w:rsid w:val="00572918"/>
    <w:rsid w:val="00572ECD"/>
    <w:rsid w:val="005739FE"/>
    <w:rsid w:val="00574D0D"/>
    <w:rsid w:val="00576584"/>
    <w:rsid w:val="0057786D"/>
    <w:rsid w:val="005778F6"/>
    <w:rsid w:val="00581497"/>
    <w:rsid w:val="00581607"/>
    <w:rsid w:val="005828D9"/>
    <w:rsid w:val="005842AF"/>
    <w:rsid w:val="0058545F"/>
    <w:rsid w:val="00585896"/>
    <w:rsid w:val="005862A1"/>
    <w:rsid w:val="00587048"/>
    <w:rsid w:val="00587434"/>
    <w:rsid w:val="0059063E"/>
    <w:rsid w:val="00590796"/>
    <w:rsid w:val="00590BCC"/>
    <w:rsid w:val="00592D4E"/>
    <w:rsid w:val="005932C3"/>
    <w:rsid w:val="005934C5"/>
    <w:rsid w:val="00594147"/>
    <w:rsid w:val="00594E4B"/>
    <w:rsid w:val="00595D98"/>
    <w:rsid w:val="00596C7F"/>
    <w:rsid w:val="005A000B"/>
    <w:rsid w:val="005A51B7"/>
    <w:rsid w:val="005A5CAA"/>
    <w:rsid w:val="005A7360"/>
    <w:rsid w:val="005B0AE2"/>
    <w:rsid w:val="005B57DC"/>
    <w:rsid w:val="005C213E"/>
    <w:rsid w:val="005C2362"/>
    <w:rsid w:val="005C383D"/>
    <w:rsid w:val="005D099E"/>
    <w:rsid w:val="005D2F09"/>
    <w:rsid w:val="005D3D89"/>
    <w:rsid w:val="005D4DDD"/>
    <w:rsid w:val="005D7CCB"/>
    <w:rsid w:val="005E1A43"/>
    <w:rsid w:val="005E3011"/>
    <w:rsid w:val="005E4B06"/>
    <w:rsid w:val="005E4E81"/>
    <w:rsid w:val="005E7093"/>
    <w:rsid w:val="005F23C3"/>
    <w:rsid w:val="005F2E24"/>
    <w:rsid w:val="005F312B"/>
    <w:rsid w:val="005F32CD"/>
    <w:rsid w:val="005F3643"/>
    <w:rsid w:val="005F453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20D1"/>
    <w:rsid w:val="00612C61"/>
    <w:rsid w:val="00615928"/>
    <w:rsid w:val="00616C1B"/>
    <w:rsid w:val="00617CEB"/>
    <w:rsid w:val="00620441"/>
    <w:rsid w:val="00621904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5AAA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27CF"/>
    <w:rsid w:val="0065346D"/>
    <w:rsid w:val="0065497A"/>
    <w:rsid w:val="006554EF"/>
    <w:rsid w:val="00656128"/>
    <w:rsid w:val="006565BD"/>
    <w:rsid w:val="00660074"/>
    <w:rsid w:val="00660F42"/>
    <w:rsid w:val="00661EE7"/>
    <w:rsid w:val="0066383F"/>
    <w:rsid w:val="006647CB"/>
    <w:rsid w:val="00671A0D"/>
    <w:rsid w:val="00673C9A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77D"/>
    <w:rsid w:val="00695A4F"/>
    <w:rsid w:val="0069628E"/>
    <w:rsid w:val="00697B02"/>
    <w:rsid w:val="006A0B22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3CEC"/>
    <w:rsid w:val="006C5637"/>
    <w:rsid w:val="006C63DC"/>
    <w:rsid w:val="006D195A"/>
    <w:rsid w:val="006D4A34"/>
    <w:rsid w:val="006D4B1C"/>
    <w:rsid w:val="006D5A5D"/>
    <w:rsid w:val="006D729B"/>
    <w:rsid w:val="006D74AA"/>
    <w:rsid w:val="006E0DBB"/>
    <w:rsid w:val="006E2FC4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5BB7"/>
    <w:rsid w:val="006F70E7"/>
    <w:rsid w:val="007002D5"/>
    <w:rsid w:val="007012AD"/>
    <w:rsid w:val="00702850"/>
    <w:rsid w:val="0070646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D1E"/>
    <w:rsid w:val="00734F30"/>
    <w:rsid w:val="0073758B"/>
    <w:rsid w:val="00737856"/>
    <w:rsid w:val="00743054"/>
    <w:rsid w:val="00745FC1"/>
    <w:rsid w:val="00745FE7"/>
    <w:rsid w:val="00751BA9"/>
    <w:rsid w:val="00752ED3"/>
    <w:rsid w:val="0075496E"/>
    <w:rsid w:val="00757B09"/>
    <w:rsid w:val="00761B46"/>
    <w:rsid w:val="00764426"/>
    <w:rsid w:val="00764F46"/>
    <w:rsid w:val="007656CE"/>
    <w:rsid w:val="00772065"/>
    <w:rsid w:val="00774B10"/>
    <w:rsid w:val="00776A6C"/>
    <w:rsid w:val="00781443"/>
    <w:rsid w:val="007814B8"/>
    <w:rsid w:val="00781806"/>
    <w:rsid w:val="007828CB"/>
    <w:rsid w:val="00782E1A"/>
    <w:rsid w:val="007831D6"/>
    <w:rsid w:val="00783709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1BE8"/>
    <w:rsid w:val="007A41D2"/>
    <w:rsid w:val="007A54BC"/>
    <w:rsid w:val="007A5BB6"/>
    <w:rsid w:val="007A5E8A"/>
    <w:rsid w:val="007A610F"/>
    <w:rsid w:val="007A7CD3"/>
    <w:rsid w:val="007B4405"/>
    <w:rsid w:val="007B46CD"/>
    <w:rsid w:val="007B6178"/>
    <w:rsid w:val="007B6705"/>
    <w:rsid w:val="007C16E6"/>
    <w:rsid w:val="007C2B39"/>
    <w:rsid w:val="007C3504"/>
    <w:rsid w:val="007C3A19"/>
    <w:rsid w:val="007C4A58"/>
    <w:rsid w:val="007C5B7B"/>
    <w:rsid w:val="007C7A58"/>
    <w:rsid w:val="007D0364"/>
    <w:rsid w:val="007D0505"/>
    <w:rsid w:val="007D703F"/>
    <w:rsid w:val="007E0721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2EBA"/>
    <w:rsid w:val="0081452A"/>
    <w:rsid w:val="00814A2A"/>
    <w:rsid w:val="00817AEF"/>
    <w:rsid w:val="008230C7"/>
    <w:rsid w:val="008251DD"/>
    <w:rsid w:val="00826FB0"/>
    <w:rsid w:val="00827502"/>
    <w:rsid w:val="0082795D"/>
    <w:rsid w:val="008308AB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4C7"/>
    <w:rsid w:val="00864E05"/>
    <w:rsid w:val="0086591E"/>
    <w:rsid w:val="00866DC6"/>
    <w:rsid w:val="008674AA"/>
    <w:rsid w:val="00871696"/>
    <w:rsid w:val="008737AD"/>
    <w:rsid w:val="0087598D"/>
    <w:rsid w:val="00875D64"/>
    <w:rsid w:val="008773BD"/>
    <w:rsid w:val="00877743"/>
    <w:rsid w:val="008804D8"/>
    <w:rsid w:val="00881AD8"/>
    <w:rsid w:val="00881B73"/>
    <w:rsid w:val="00881B97"/>
    <w:rsid w:val="00881E2F"/>
    <w:rsid w:val="00882F05"/>
    <w:rsid w:val="00883F1C"/>
    <w:rsid w:val="00885318"/>
    <w:rsid w:val="00886171"/>
    <w:rsid w:val="0088787E"/>
    <w:rsid w:val="008905F3"/>
    <w:rsid w:val="00892535"/>
    <w:rsid w:val="00892D38"/>
    <w:rsid w:val="00893EF0"/>
    <w:rsid w:val="008A0CF8"/>
    <w:rsid w:val="008A0DE0"/>
    <w:rsid w:val="008A75DD"/>
    <w:rsid w:val="008A75FB"/>
    <w:rsid w:val="008A7EBF"/>
    <w:rsid w:val="008B0EFB"/>
    <w:rsid w:val="008B16ED"/>
    <w:rsid w:val="008B3042"/>
    <w:rsid w:val="008B39D4"/>
    <w:rsid w:val="008B4F8C"/>
    <w:rsid w:val="008B5504"/>
    <w:rsid w:val="008B7F1B"/>
    <w:rsid w:val="008C00FB"/>
    <w:rsid w:val="008C252D"/>
    <w:rsid w:val="008C47A5"/>
    <w:rsid w:val="008C5305"/>
    <w:rsid w:val="008C5370"/>
    <w:rsid w:val="008C630E"/>
    <w:rsid w:val="008C6C2B"/>
    <w:rsid w:val="008D063F"/>
    <w:rsid w:val="008D0C3C"/>
    <w:rsid w:val="008D10F7"/>
    <w:rsid w:val="008D270B"/>
    <w:rsid w:val="008D37C4"/>
    <w:rsid w:val="008E1922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2F12"/>
    <w:rsid w:val="00903512"/>
    <w:rsid w:val="00906261"/>
    <w:rsid w:val="00912B79"/>
    <w:rsid w:val="00912BF1"/>
    <w:rsid w:val="009142EC"/>
    <w:rsid w:val="0091623F"/>
    <w:rsid w:val="00917748"/>
    <w:rsid w:val="009200A4"/>
    <w:rsid w:val="00921BD3"/>
    <w:rsid w:val="00921E1E"/>
    <w:rsid w:val="00921F10"/>
    <w:rsid w:val="00925D57"/>
    <w:rsid w:val="00925DF8"/>
    <w:rsid w:val="0092639B"/>
    <w:rsid w:val="0092755A"/>
    <w:rsid w:val="0093046A"/>
    <w:rsid w:val="009315A0"/>
    <w:rsid w:val="00932431"/>
    <w:rsid w:val="00932B0E"/>
    <w:rsid w:val="00933910"/>
    <w:rsid w:val="00933C3D"/>
    <w:rsid w:val="00937A47"/>
    <w:rsid w:val="0094212B"/>
    <w:rsid w:val="00942A42"/>
    <w:rsid w:val="00943E7D"/>
    <w:rsid w:val="00945674"/>
    <w:rsid w:val="009456C7"/>
    <w:rsid w:val="00945729"/>
    <w:rsid w:val="00950EA7"/>
    <w:rsid w:val="009525B3"/>
    <w:rsid w:val="00952B4A"/>
    <w:rsid w:val="00953B84"/>
    <w:rsid w:val="0095485D"/>
    <w:rsid w:val="00954C5C"/>
    <w:rsid w:val="00955254"/>
    <w:rsid w:val="00956623"/>
    <w:rsid w:val="009619B2"/>
    <w:rsid w:val="00962E48"/>
    <w:rsid w:val="00964020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AC9"/>
    <w:rsid w:val="00980DE6"/>
    <w:rsid w:val="00981D5E"/>
    <w:rsid w:val="00981D63"/>
    <w:rsid w:val="00986A21"/>
    <w:rsid w:val="00986AD8"/>
    <w:rsid w:val="009936C8"/>
    <w:rsid w:val="0099442A"/>
    <w:rsid w:val="0099463E"/>
    <w:rsid w:val="0099500A"/>
    <w:rsid w:val="00996F80"/>
    <w:rsid w:val="009973A9"/>
    <w:rsid w:val="0099798E"/>
    <w:rsid w:val="009A0099"/>
    <w:rsid w:val="009A15B7"/>
    <w:rsid w:val="009A1D62"/>
    <w:rsid w:val="009A29F2"/>
    <w:rsid w:val="009A2F67"/>
    <w:rsid w:val="009A4071"/>
    <w:rsid w:val="009A6165"/>
    <w:rsid w:val="009A6D0B"/>
    <w:rsid w:val="009A7453"/>
    <w:rsid w:val="009B0D91"/>
    <w:rsid w:val="009B2E2F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494"/>
    <w:rsid w:val="009E66BF"/>
    <w:rsid w:val="009E67F2"/>
    <w:rsid w:val="009E6CAC"/>
    <w:rsid w:val="009F016B"/>
    <w:rsid w:val="009F0C77"/>
    <w:rsid w:val="009F34D9"/>
    <w:rsid w:val="009F7362"/>
    <w:rsid w:val="00A00F2C"/>
    <w:rsid w:val="00A011D6"/>
    <w:rsid w:val="00A013A3"/>
    <w:rsid w:val="00A05457"/>
    <w:rsid w:val="00A05787"/>
    <w:rsid w:val="00A060A3"/>
    <w:rsid w:val="00A07278"/>
    <w:rsid w:val="00A102B2"/>
    <w:rsid w:val="00A13358"/>
    <w:rsid w:val="00A13A59"/>
    <w:rsid w:val="00A13D14"/>
    <w:rsid w:val="00A15BC9"/>
    <w:rsid w:val="00A17AE6"/>
    <w:rsid w:val="00A20429"/>
    <w:rsid w:val="00A211AA"/>
    <w:rsid w:val="00A26F7C"/>
    <w:rsid w:val="00A27206"/>
    <w:rsid w:val="00A30680"/>
    <w:rsid w:val="00A310C5"/>
    <w:rsid w:val="00A3180C"/>
    <w:rsid w:val="00A31964"/>
    <w:rsid w:val="00A334CA"/>
    <w:rsid w:val="00A33ABC"/>
    <w:rsid w:val="00A34CF5"/>
    <w:rsid w:val="00A356BF"/>
    <w:rsid w:val="00A3689D"/>
    <w:rsid w:val="00A37CAA"/>
    <w:rsid w:val="00A41D74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53D0"/>
    <w:rsid w:val="00A76BD1"/>
    <w:rsid w:val="00A76F07"/>
    <w:rsid w:val="00A83554"/>
    <w:rsid w:val="00A85278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138E"/>
    <w:rsid w:val="00AA2118"/>
    <w:rsid w:val="00AA7126"/>
    <w:rsid w:val="00AA72C6"/>
    <w:rsid w:val="00AB0589"/>
    <w:rsid w:val="00AB4AB0"/>
    <w:rsid w:val="00AB5294"/>
    <w:rsid w:val="00AB6A17"/>
    <w:rsid w:val="00AC0296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3FE"/>
    <w:rsid w:val="00AE4827"/>
    <w:rsid w:val="00AF369C"/>
    <w:rsid w:val="00AF5163"/>
    <w:rsid w:val="00B00926"/>
    <w:rsid w:val="00B01086"/>
    <w:rsid w:val="00B02F5C"/>
    <w:rsid w:val="00B03A80"/>
    <w:rsid w:val="00B05315"/>
    <w:rsid w:val="00B0561A"/>
    <w:rsid w:val="00B064D0"/>
    <w:rsid w:val="00B06C5F"/>
    <w:rsid w:val="00B071C6"/>
    <w:rsid w:val="00B07B1F"/>
    <w:rsid w:val="00B1208A"/>
    <w:rsid w:val="00B13088"/>
    <w:rsid w:val="00B172C3"/>
    <w:rsid w:val="00B17F31"/>
    <w:rsid w:val="00B21E0D"/>
    <w:rsid w:val="00B229FA"/>
    <w:rsid w:val="00B27ADB"/>
    <w:rsid w:val="00B32D25"/>
    <w:rsid w:val="00B34D7D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2830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4B3B"/>
    <w:rsid w:val="00B75E9D"/>
    <w:rsid w:val="00B76B1E"/>
    <w:rsid w:val="00B82F6A"/>
    <w:rsid w:val="00B8338C"/>
    <w:rsid w:val="00B8500F"/>
    <w:rsid w:val="00B85ADD"/>
    <w:rsid w:val="00B85D47"/>
    <w:rsid w:val="00B879A3"/>
    <w:rsid w:val="00B87F8C"/>
    <w:rsid w:val="00B90BCE"/>
    <w:rsid w:val="00B91BF6"/>
    <w:rsid w:val="00B92C0D"/>
    <w:rsid w:val="00B93AA4"/>
    <w:rsid w:val="00B95C43"/>
    <w:rsid w:val="00B973FF"/>
    <w:rsid w:val="00B9753C"/>
    <w:rsid w:val="00B9754E"/>
    <w:rsid w:val="00BA1FDF"/>
    <w:rsid w:val="00BA58D7"/>
    <w:rsid w:val="00BA7A47"/>
    <w:rsid w:val="00BB0F21"/>
    <w:rsid w:val="00BB3579"/>
    <w:rsid w:val="00BB4389"/>
    <w:rsid w:val="00BB4EDE"/>
    <w:rsid w:val="00BB610A"/>
    <w:rsid w:val="00BB77FE"/>
    <w:rsid w:val="00BC351F"/>
    <w:rsid w:val="00BC4C82"/>
    <w:rsid w:val="00BC50D3"/>
    <w:rsid w:val="00BC5102"/>
    <w:rsid w:val="00BC58FE"/>
    <w:rsid w:val="00BC7B78"/>
    <w:rsid w:val="00BD0AEF"/>
    <w:rsid w:val="00BD0DCC"/>
    <w:rsid w:val="00BD1107"/>
    <w:rsid w:val="00BD4593"/>
    <w:rsid w:val="00BD4AF5"/>
    <w:rsid w:val="00BD696D"/>
    <w:rsid w:val="00BD7D0D"/>
    <w:rsid w:val="00BE0C02"/>
    <w:rsid w:val="00BE0C5C"/>
    <w:rsid w:val="00BE2961"/>
    <w:rsid w:val="00BE304A"/>
    <w:rsid w:val="00BE31C5"/>
    <w:rsid w:val="00BE353C"/>
    <w:rsid w:val="00BE39F3"/>
    <w:rsid w:val="00BE447C"/>
    <w:rsid w:val="00BE5E84"/>
    <w:rsid w:val="00BE6F92"/>
    <w:rsid w:val="00BE7C49"/>
    <w:rsid w:val="00BF1943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326B"/>
    <w:rsid w:val="00C13D45"/>
    <w:rsid w:val="00C14FE1"/>
    <w:rsid w:val="00C151DD"/>
    <w:rsid w:val="00C158D0"/>
    <w:rsid w:val="00C17A8A"/>
    <w:rsid w:val="00C20110"/>
    <w:rsid w:val="00C223FD"/>
    <w:rsid w:val="00C2347F"/>
    <w:rsid w:val="00C260ED"/>
    <w:rsid w:val="00C26CED"/>
    <w:rsid w:val="00C27D46"/>
    <w:rsid w:val="00C3147F"/>
    <w:rsid w:val="00C31813"/>
    <w:rsid w:val="00C32450"/>
    <w:rsid w:val="00C32C73"/>
    <w:rsid w:val="00C3509C"/>
    <w:rsid w:val="00C36386"/>
    <w:rsid w:val="00C36FB7"/>
    <w:rsid w:val="00C41CEB"/>
    <w:rsid w:val="00C4243D"/>
    <w:rsid w:val="00C426D5"/>
    <w:rsid w:val="00C42D19"/>
    <w:rsid w:val="00C44CE2"/>
    <w:rsid w:val="00C44DC7"/>
    <w:rsid w:val="00C46EC4"/>
    <w:rsid w:val="00C46F2A"/>
    <w:rsid w:val="00C50880"/>
    <w:rsid w:val="00C543D6"/>
    <w:rsid w:val="00C55C3A"/>
    <w:rsid w:val="00C574F7"/>
    <w:rsid w:val="00C6681A"/>
    <w:rsid w:val="00C67423"/>
    <w:rsid w:val="00C708DE"/>
    <w:rsid w:val="00C720A8"/>
    <w:rsid w:val="00C73608"/>
    <w:rsid w:val="00C74587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4289"/>
    <w:rsid w:val="00CD513C"/>
    <w:rsid w:val="00CD6910"/>
    <w:rsid w:val="00CD716B"/>
    <w:rsid w:val="00CE08BC"/>
    <w:rsid w:val="00CE237D"/>
    <w:rsid w:val="00CF1595"/>
    <w:rsid w:val="00CF16A3"/>
    <w:rsid w:val="00CF2151"/>
    <w:rsid w:val="00CF5A40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37CE"/>
    <w:rsid w:val="00D14591"/>
    <w:rsid w:val="00D146B7"/>
    <w:rsid w:val="00D1489E"/>
    <w:rsid w:val="00D15942"/>
    <w:rsid w:val="00D17D0E"/>
    <w:rsid w:val="00D2148D"/>
    <w:rsid w:val="00D21BC5"/>
    <w:rsid w:val="00D23064"/>
    <w:rsid w:val="00D254D9"/>
    <w:rsid w:val="00D26025"/>
    <w:rsid w:val="00D27241"/>
    <w:rsid w:val="00D27A38"/>
    <w:rsid w:val="00D31F64"/>
    <w:rsid w:val="00D32369"/>
    <w:rsid w:val="00D32E82"/>
    <w:rsid w:val="00D33923"/>
    <w:rsid w:val="00D34EC3"/>
    <w:rsid w:val="00D35A85"/>
    <w:rsid w:val="00D35E8A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45"/>
    <w:rsid w:val="00D62D7A"/>
    <w:rsid w:val="00D630CB"/>
    <w:rsid w:val="00D67402"/>
    <w:rsid w:val="00D6746F"/>
    <w:rsid w:val="00D67733"/>
    <w:rsid w:val="00D71258"/>
    <w:rsid w:val="00D717F7"/>
    <w:rsid w:val="00D75157"/>
    <w:rsid w:val="00D75161"/>
    <w:rsid w:val="00D754CE"/>
    <w:rsid w:val="00D7679A"/>
    <w:rsid w:val="00D77FAB"/>
    <w:rsid w:val="00D80655"/>
    <w:rsid w:val="00D808DF"/>
    <w:rsid w:val="00D82F81"/>
    <w:rsid w:val="00D835B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C47"/>
    <w:rsid w:val="00DB76EC"/>
    <w:rsid w:val="00DB78BA"/>
    <w:rsid w:val="00DC155D"/>
    <w:rsid w:val="00DC1C92"/>
    <w:rsid w:val="00DC1D06"/>
    <w:rsid w:val="00DC3578"/>
    <w:rsid w:val="00DC3EDE"/>
    <w:rsid w:val="00DC482E"/>
    <w:rsid w:val="00DC7D92"/>
    <w:rsid w:val="00DD0188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370"/>
    <w:rsid w:val="00DF648D"/>
    <w:rsid w:val="00DF68B5"/>
    <w:rsid w:val="00DF7813"/>
    <w:rsid w:val="00E02670"/>
    <w:rsid w:val="00E038AD"/>
    <w:rsid w:val="00E05629"/>
    <w:rsid w:val="00E0735D"/>
    <w:rsid w:val="00E07528"/>
    <w:rsid w:val="00E11FA8"/>
    <w:rsid w:val="00E123A8"/>
    <w:rsid w:val="00E13BA5"/>
    <w:rsid w:val="00E172FB"/>
    <w:rsid w:val="00E20BDC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4299"/>
    <w:rsid w:val="00E45BB2"/>
    <w:rsid w:val="00E47A39"/>
    <w:rsid w:val="00E520B3"/>
    <w:rsid w:val="00E53B4E"/>
    <w:rsid w:val="00E5418E"/>
    <w:rsid w:val="00E55AA4"/>
    <w:rsid w:val="00E566E8"/>
    <w:rsid w:val="00E57159"/>
    <w:rsid w:val="00E63808"/>
    <w:rsid w:val="00E63FE7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4805"/>
    <w:rsid w:val="00EB6FB5"/>
    <w:rsid w:val="00EC1DE0"/>
    <w:rsid w:val="00EC23C8"/>
    <w:rsid w:val="00EC282A"/>
    <w:rsid w:val="00EC4BB0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3D7E"/>
    <w:rsid w:val="00EF4350"/>
    <w:rsid w:val="00EF4A40"/>
    <w:rsid w:val="00EF7379"/>
    <w:rsid w:val="00EF763F"/>
    <w:rsid w:val="00F0128C"/>
    <w:rsid w:val="00F01BAD"/>
    <w:rsid w:val="00F054EB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3836"/>
    <w:rsid w:val="00F259F1"/>
    <w:rsid w:val="00F25B18"/>
    <w:rsid w:val="00F25B43"/>
    <w:rsid w:val="00F27555"/>
    <w:rsid w:val="00F301B7"/>
    <w:rsid w:val="00F30FEA"/>
    <w:rsid w:val="00F37B90"/>
    <w:rsid w:val="00F40A54"/>
    <w:rsid w:val="00F40D26"/>
    <w:rsid w:val="00F41461"/>
    <w:rsid w:val="00F4605A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4F60"/>
    <w:rsid w:val="00F66B49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59A"/>
    <w:rsid w:val="00F868C6"/>
    <w:rsid w:val="00F90B6F"/>
    <w:rsid w:val="00F91C7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42F8"/>
    <w:rsid w:val="00FB4CD8"/>
    <w:rsid w:val="00FB6385"/>
    <w:rsid w:val="00FB6B1C"/>
    <w:rsid w:val="00FB6F45"/>
    <w:rsid w:val="00FB7CF9"/>
    <w:rsid w:val="00FC0A3C"/>
    <w:rsid w:val="00FC1D31"/>
    <w:rsid w:val="00FC2C21"/>
    <w:rsid w:val="00FC2DFD"/>
    <w:rsid w:val="00FC31F7"/>
    <w:rsid w:val="00FC32A7"/>
    <w:rsid w:val="00FC4AE1"/>
    <w:rsid w:val="00FC5D16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E529E"/>
    <w:rsid w:val="00FE7085"/>
    <w:rsid w:val="00FF0EA0"/>
    <w:rsid w:val="00FF1CF5"/>
    <w:rsid w:val="00FF3CF4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F8ABA-F051-4451-8045-0742932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F8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40C99"/>
  </w:style>
  <w:style w:type="table" w:customStyle="1" w:styleId="TableStyle0">
    <w:name w:val="TableStyle0"/>
    <w:rsid w:val="00340C9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D3461-4A7E-4913-854F-C72AC283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2321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4</cp:revision>
  <dcterms:created xsi:type="dcterms:W3CDTF">2022-03-05T07:38:00Z</dcterms:created>
  <dcterms:modified xsi:type="dcterms:W3CDTF">2022-03-05T07:49:00Z</dcterms:modified>
</cp:coreProperties>
</file>