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hAnsi="Times New Roman" w:cs="Times New Roman"/>
          <w:sz w:val="24"/>
          <w:szCs w:val="24"/>
        </w:rPr>
        <w:t>Проект</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Договор № _________</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на поставку __________________</w:t>
      </w:r>
    </w:p>
    <w:p w:rsidR="000743A6" w:rsidRPr="000743A6" w:rsidRDefault="000743A6" w:rsidP="000743A6">
      <w:pPr>
        <w:pStyle w:val="Standard"/>
        <w:jc w:val="center"/>
        <w:rPr>
          <w:rFonts w:ascii="Times New Roman" w:hAnsi="Times New Roman" w:cs="Times New Roman"/>
          <w:sz w:val="24"/>
          <w:szCs w:val="24"/>
        </w:rPr>
      </w:pPr>
    </w:p>
    <w:p w:rsidR="000743A6" w:rsidRPr="000743A6" w:rsidRDefault="000743A6" w:rsidP="000743A6">
      <w:pPr>
        <w:pStyle w:val="Standard"/>
        <w:jc w:val="center"/>
        <w:rPr>
          <w:rFonts w:ascii="Times New Roman" w:eastAsia="Times New Roman" w:hAnsi="Times New Roman" w:cs="Times New Roman"/>
          <w:b/>
          <w:bCs/>
          <w:color w:val="00000A"/>
          <w:sz w:val="24"/>
          <w:szCs w:val="24"/>
        </w:rPr>
      </w:pPr>
    </w:p>
    <w:p w:rsidR="000743A6" w:rsidRPr="000743A6" w:rsidRDefault="000743A6" w:rsidP="000743A6">
      <w:pPr>
        <w:pStyle w:val="Standard"/>
        <w:jc w:val="center"/>
        <w:rPr>
          <w:rFonts w:ascii="Times New Roman" w:eastAsia="Times New Roman" w:hAnsi="Times New Roman" w:cs="Times New Roman"/>
          <w:color w:val="00000A"/>
          <w:sz w:val="24"/>
          <w:szCs w:val="24"/>
        </w:rPr>
      </w:pPr>
    </w:p>
    <w:tbl>
      <w:tblPr>
        <w:tblW w:w="10139" w:type="dxa"/>
        <w:tblInd w:w="-108" w:type="dxa"/>
        <w:tblLayout w:type="fixed"/>
        <w:tblCellMar>
          <w:left w:w="10" w:type="dxa"/>
          <w:right w:w="10" w:type="dxa"/>
        </w:tblCellMar>
        <w:tblLook w:val="04A0" w:firstRow="1" w:lastRow="0" w:firstColumn="1" w:lastColumn="0" w:noHBand="0" w:noVBand="1"/>
      </w:tblPr>
      <w:tblGrid>
        <w:gridCol w:w="4741"/>
        <w:gridCol w:w="5398"/>
      </w:tblGrid>
      <w:tr w:rsidR="000743A6" w:rsidRPr="000743A6" w:rsidTr="000743A6">
        <w:tc>
          <w:tcPr>
            <w:tcW w:w="4741" w:type="dxa"/>
            <w:shd w:val="clear" w:color="auto" w:fill="FFFFFF"/>
            <w:tcMar>
              <w:top w:w="0" w:type="dxa"/>
              <w:left w:w="108" w:type="dxa"/>
              <w:bottom w:w="0" w:type="dxa"/>
              <w:right w:w="108" w:type="dxa"/>
            </w:tcMar>
            <w:vAlign w:val="bottom"/>
          </w:tcPr>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Московская область</w:t>
            </w:r>
          </w:p>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г. Ступино</w:t>
            </w:r>
          </w:p>
        </w:tc>
        <w:tc>
          <w:tcPr>
            <w:tcW w:w="5398" w:type="dxa"/>
            <w:shd w:val="clear" w:color="auto" w:fill="FFFFFF"/>
            <w:tcMar>
              <w:top w:w="0" w:type="dxa"/>
              <w:left w:w="108" w:type="dxa"/>
              <w:bottom w:w="0" w:type="dxa"/>
              <w:right w:w="108" w:type="dxa"/>
            </w:tcMar>
            <w:vAlign w:val="bottom"/>
          </w:tcPr>
          <w:p w:rsidR="000743A6" w:rsidRPr="000743A6" w:rsidRDefault="000743A6" w:rsidP="000743A6">
            <w:pPr>
              <w:pStyle w:val="Standard"/>
              <w:jc w:val="right"/>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«___»  _________ 20__ г.</w:t>
            </w:r>
          </w:p>
        </w:tc>
      </w:tr>
    </w:tbl>
    <w:p w:rsidR="000743A6" w:rsidRPr="000743A6" w:rsidRDefault="000743A6" w:rsidP="000743A6">
      <w:pPr>
        <w:pStyle w:val="Standard"/>
        <w:jc w:val="center"/>
        <w:rPr>
          <w:rFonts w:ascii="Times New Roman" w:eastAsia="Times New Roman" w:hAnsi="Times New Roman" w:cs="Times New Roman"/>
          <w:color w:val="00000A"/>
          <w:sz w:val="24"/>
          <w:szCs w:val="24"/>
        </w:rPr>
      </w:pPr>
    </w:p>
    <w:p w:rsidR="000743A6" w:rsidRPr="000743A6" w:rsidRDefault="000743A6" w:rsidP="000743A6">
      <w:pPr>
        <w:pStyle w:val="Standard"/>
        <w:rPr>
          <w:rFonts w:ascii="Times New Roman" w:eastAsia="Times New Roman" w:hAnsi="Times New Roman" w:cs="Times New Roman"/>
          <w:color w:val="00000A"/>
          <w:sz w:val="24"/>
          <w:szCs w:val="24"/>
        </w:rPr>
      </w:pPr>
    </w:p>
    <w:p w:rsidR="000743A6" w:rsidRPr="000743A6" w:rsidRDefault="000743A6" w:rsidP="000743A6">
      <w:pPr>
        <w:pStyle w:val="Standard"/>
        <w:ind w:firstLine="709"/>
        <w:jc w:val="both"/>
        <w:rPr>
          <w:sz w:val="24"/>
          <w:szCs w:val="24"/>
        </w:rPr>
      </w:pPr>
      <w:proofErr w:type="gramStart"/>
      <w:r w:rsidRPr="000743A6">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0743A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743A6">
        <w:rPr>
          <w:rFonts w:ascii="Times New Roman" w:eastAsia="Times New Roman" w:hAnsi="Times New Roman" w:cs="Times New Roman"/>
          <w:i/>
          <w:color w:val="00000A"/>
          <w:sz w:val="24"/>
          <w:szCs w:val="24"/>
        </w:rPr>
        <w:t xml:space="preserve"> </w:t>
      </w:r>
      <w:proofErr w:type="gramStart"/>
      <w:r w:rsidRPr="000743A6">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0743A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0743A6">
        <w:rPr>
          <w:rFonts w:ascii="Times New Roman" w:eastAsia="Times New Roman" w:hAnsi="Times New Roman" w:cs="Times New Roman"/>
          <w:spacing w:val="-2"/>
          <w:kern w:val="0"/>
          <w:sz w:val="24"/>
          <w:szCs w:val="24"/>
        </w:rPr>
        <w:t xml:space="preserve">Федерального закона от 18.07.2011 г. </w:t>
      </w:r>
      <w:proofErr w:type="gramEnd"/>
      <w:r w:rsidRPr="000743A6">
        <w:rPr>
          <w:rFonts w:ascii="Times New Roman" w:eastAsia="Times New Roman" w:hAnsi="Times New Roman" w:cs="Times New Roman"/>
          <w:spacing w:val="-2"/>
          <w:kern w:val="0"/>
          <w:sz w:val="24"/>
          <w:szCs w:val="24"/>
        </w:rPr>
        <w:t>№ 223-ФЗ «О закупках товаров, работ, услуг отдельными видами юридических лиц»</w:t>
      </w:r>
      <w:r w:rsidRPr="000743A6">
        <w:rPr>
          <w:rFonts w:ascii="Times New Roman" w:eastAsia="Times New Roman" w:hAnsi="Times New Roman" w:cs="Times New Roman"/>
          <w:kern w:val="0"/>
          <w:sz w:val="24"/>
          <w:szCs w:val="24"/>
        </w:rPr>
        <w:t xml:space="preserve">  (далее – Федеральный закон № 223-ФЗ)</w:t>
      </w:r>
      <w:r w:rsidRPr="000743A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 и Московской области, на основании результатов </w:t>
      </w:r>
      <w:r w:rsidR="00CA3AFB">
        <w:rPr>
          <w:rFonts w:ascii="Times New Roman" w:eastAsia="Times New Roman" w:hAnsi="Times New Roman" w:cs="Times New Roman"/>
          <w:color w:val="00000A"/>
          <w:spacing w:val="-2"/>
          <w:sz w:val="24"/>
          <w:szCs w:val="24"/>
        </w:rPr>
        <w:t>проведенного конкурса</w:t>
      </w:r>
      <w:bookmarkStart w:id="0" w:name="_GoBack"/>
      <w:bookmarkEnd w:id="0"/>
      <w:r w:rsidRPr="000743A6">
        <w:rPr>
          <w:rFonts w:ascii="Times New Roman" w:eastAsia="Times New Roman" w:hAnsi="Times New Roman" w:cs="Times New Roman"/>
          <w:color w:val="00000A"/>
          <w:spacing w:val="-2"/>
          <w:sz w:val="24"/>
          <w:szCs w:val="24"/>
        </w:rPr>
        <w:t xml:space="preserve"> в электронной форме (Протокол №_________ от __________) з</w:t>
      </w:r>
      <w:r w:rsidRPr="000743A6">
        <w:rPr>
          <w:rFonts w:ascii="Times New Roman" w:eastAsia="Times New Roman" w:hAnsi="Times New Roman" w:cs="Times New Roman"/>
          <w:color w:val="00000A"/>
          <w:sz w:val="24"/>
          <w:szCs w:val="24"/>
        </w:rPr>
        <w:t xml:space="preserve">аключили настоящий </w:t>
      </w:r>
      <w:r w:rsidRPr="000743A6">
        <w:rPr>
          <w:rFonts w:ascii="Times New Roman" w:eastAsia="Times New Roman" w:hAnsi="Times New Roman" w:cs="Times New Roman"/>
          <w:bCs/>
          <w:color w:val="00000A"/>
          <w:spacing w:val="-4"/>
          <w:sz w:val="24"/>
          <w:szCs w:val="24"/>
        </w:rPr>
        <w:t xml:space="preserve">договор </w:t>
      </w:r>
      <w:r w:rsidRPr="000743A6">
        <w:rPr>
          <w:rFonts w:ascii="Times New Roman" w:eastAsia="Times New Roman" w:hAnsi="Times New Roman" w:cs="Times New Roman"/>
          <w:color w:val="00000A"/>
          <w:sz w:val="24"/>
          <w:szCs w:val="24"/>
        </w:rPr>
        <w:t xml:space="preserve"> (далее – Договор) о нижеследующем:</w:t>
      </w:r>
    </w:p>
    <w:p w:rsidR="000743A6" w:rsidRPr="000743A6" w:rsidRDefault="000743A6" w:rsidP="000743A6">
      <w:pPr>
        <w:pStyle w:val="Standard"/>
        <w:ind w:firstLine="720"/>
        <w:jc w:val="both"/>
        <w:rPr>
          <w:rFonts w:ascii="Times New Roman" w:eastAsia="Times New Roman" w:hAnsi="Times New Roman" w:cs="Times New Roman"/>
          <w:color w:val="00000A"/>
          <w:sz w:val="24"/>
          <w:szCs w:val="24"/>
        </w:rPr>
      </w:pPr>
    </w:p>
    <w:p w:rsidR="00511AB0" w:rsidRPr="000743A6" w:rsidRDefault="00511AB0" w:rsidP="00511AB0">
      <w:pPr>
        <w:pStyle w:val="affff7"/>
        <w:spacing w:line="120" w:lineRule="atLeast"/>
        <w:contextualSpacing/>
        <w:rPr>
          <w:sz w:val="22"/>
          <w:szCs w:val="22"/>
        </w:rPr>
      </w:pPr>
    </w:p>
    <w:p w:rsidR="000743A6" w:rsidRPr="000743A6" w:rsidRDefault="000743A6" w:rsidP="000743A6">
      <w:pPr>
        <w:pStyle w:val="affff7"/>
        <w:spacing w:line="120" w:lineRule="atLeast"/>
        <w:contextualSpacing/>
        <w:jc w:val="center"/>
        <w:rPr>
          <w:b/>
        </w:rPr>
      </w:pPr>
      <w:r w:rsidRPr="000743A6">
        <w:rPr>
          <w:b/>
        </w:rPr>
        <w:t>1.</w:t>
      </w:r>
      <w:r w:rsidRPr="000743A6">
        <w:rPr>
          <w:b/>
        </w:rPr>
        <w:tab/>
        <w:t>Предмет Договора</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1.1. Поставщик обязуется поставить Заказчику __________________, наименование (</w:t>
      </w:r>
      <w:r w:rsidRPr="000743A6">
        <w:rPr>
          <w:i/>
        </w:rPr>
        <w:t>ассортимент</w:t>
      </w:r>
      <w:r w:rsidRPr="000743A6">
        <w:t>), характеристики, количество которого указано в Техническом задании (Приложение 5 к Договору)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743A6" w:rsidRPr="000743A6" w:rsidRDefault="000743A6" w:rsidP="000743A6">
      <w:pPr>
        <w:pStyle w:val="affff7"/>
        <w:spacing w:line="120" w:lineRule="atLeast"/>
        <w:contextualSpacing/>
      </w:pPr>
      <w:r w:rsidRPr="000743A6">
        <w:t>1.2. Адрес поставки товара:</w:t>
      </w:r>
      <w:r w:rsidR="003F068E">
        <w:t xml:space="preserve"> </w:t>
      </w:r>
      <w:r w:rsidRPr="000743A6">
        <w:t>___________________________. Адрес может быть изменен Заказчиком при условии уведомления Поставщика в срок, установленный в пункте 5.2.5 Договора.</w:t>
      </w:r>
    </w:p>
    <w:p w:rsidR="000743A6" w:rsidRPr="000743A6" w:rsidRDefault="000743A6" w:rsidP="000743A6">
      <w:pPr>
        <w:pStyle w:val="affff7"/>
        <w:spacing w:line="120" w:lineRule="atLeast"/>
        <w:contextualSpacing/>
      </w:pPr>
      <w:r w:rsidRPr="000743A6">
        <w:t>1.3.</w:t>
      </w:r>
      <w:r w:rsidRPr="000743A6">
        <w:rPr>
          <w:i/>
        </w:rPr>
        <w:t> </w:t>
      </w:r>
      <w:r w:rsidRPr="000743A6">
        <w:t xml:space="preserve"> Поставка товара осуществляется силами и за счет Поставщика. Датой поставки товара считается дата передачи товара Заказчику и подтверждается товарной  накладной (форма ТОРГ  -12).</w:t>
      </w:r>
    </w:p>
    <w:p w:rsidR="000743A6" w:rsidRDefault="000743A6" w:rsidP="000743A6">
      <w:pPr>
        <w:pStyle w:val="affff7"/>
        <w:spacing w:line="120" w:lineRule="atLeast"/>
        <w:contextualSpacing/>
      </w:pPr>
      <w:r w:rsidRPr="000743A6">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jc w:val="center"/>
        <w:rPr>
          <w:b/>
        </w:rPr>
      </w:pPr>
      <w:r w:rsidRPr="000743A6">
        <w:rPr>
          <w:b/>
        </w:rPr>
        <w:t>2.</w:t>
      </w:r>
      <w:r w:rsidRPr="000743A6">
        <w:rPr>
          <w:b/>
        </w:rPr>
        <w:tab/>
        <w:t>Цена Договора и порядок расчётов</w:t>
      </w:r>
    </w:p>
    <w:p w:rsid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2.1. Цена Договора составляет</w:t>
      </w:r>
      <w:proofErr w:type="gramStart"/>
      <w:r w:rsidRPr="000743A6">
        <w:t xml:space="preserve"> ______ (_____) </w:t>
      </w:r>
      <w:proofErr w:type="gramEnd"/>
      <w:r w:rsidRPr="000743A6">
        <w:t>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743A6" w:rsidRPr="000743A6" w:rsidRDefault="000743A6" w:rsidP="000743A6">
      <w:pPr>
        <w:pStyle w:val="affff7"/>
        <w:spacing w:line="120" w:lineRule="atLeast"/>
        <w:contextualSpacing/>
      </w:pPr>
      <w:r w:rsidRPr="000743A6">
        <w:t>2.2. Оплата товара осуществляется в российских рублях.</w:t>
      </w:r>
    </w:p>
    <w:p w:rsidR="000743A6" w:rsidRPr="000743A6" w:rsidRDefault="000743A6" w:rsidP="000743A6">
      <w:pPr>
        <w:pStyle w:val="affff7"/>
        <w:spacing w:line="120" w:lineRule="atLeast"/>
        <w:contextualSpacing/>
      </w:pPr>
      <w:r w:rsidRPr="000743A6">
        <w:lastRenderedPageBreak/>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743A6" w:rsidRPr="000743A6" w:rsidRDefault="000743A6" w:rsidP="000743A6">
      <w:pPr>
        <w:pStyle w:val="affff7"/>
        <w:spacing w:line="120" w:lineRule="atLeast"/>
        <w:contextualSpacing/>
      </w:pPr>
      <w:r w:rsidRPr="000743A6">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2C2966" w:rsidRPr="002C2966" w:rsidRDefault="000743A6" w:rsidP="002C2966">
      <w:pPr>
        <w:pStyle w:val="affff7"/>
        <w:spacing w:line="120" w:lineRule="atLeast"/>
        <w:contextualSpacing/>
      </w:pPr>
      <w:r w:rsidRPr="000743A6">
        <w:t xml:space="preserve">2.5. </w:t>
      </w:r>
      <w:r w:rsidR="002C2966" w:rsidRPr="002C2966">
        <w:t>Оплата товара надлежащего качества производится по факту поставки на основании предъявленного Поставщиком Заказчику счета и после подписания Заказчиком Универсального передаточного документа (СЧФДОП), унифицированного формата, утвержденным приказом ФНС России от 24.03.2016 г. № ММВ-7-15/155@</w:t>
      </w:r>
      <w:r w:rsidR="002C2966" w:rsidRPr="002C2966">
        <w:footnoteReference w:id="1"/>
      </w:r>
      <w:r w:rsidR="002C2966" w:rsidRPr="002C2966">
        <w:t xml:space="preserve"> (далее – Акт приема-передачи товара)</w:t>
      </w:r>
      <w:proofErr w:type="gramStart"/>
      <w:r w:rsidR="002C2966" w:rsidRPr="002C2966">
        <w:t xml:space="preserve"> ,</w:t>
      </w:r>
      <w:proofErr w:type="gramEnd"/>
      <w:r w:rsidR="002C2966" w:rsidRPr="002C2966">
        <w:t xml:space="preserve">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
    <w:p w:rsidR="000743A6" w:rsidRPr="000743A6" w:rsidRDefault="000743A6" w:rsidP="000743A6">
      <w:pPr>
        <w:pStyle w:val="affff7"/>
        <w:spacing w:line="120" w:lineRule="atLeast"/>
        <w:contextualSpacing/>
      </w:pPr>
      <w:r w:rsidRPr="000743A6">
        <w:t>2.6. В случае изменения своего расчетного счета Поставщик предоставляет Заказчику сведения об изменении банковских реквизитов в срок не позднее 5 рабочих дней со дня таких изменений.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743A6" w:rsidRPr="000743A6" w:rsidRDefault="000743A6" w:rsidP="000743A6">
      <w:pPr>
        <w:pStyle w:val="affff7"/>
        <w:spacing w:line="120" w:lineRule="atLeast"/>
        <w:contextualSpacing/>
      </w:pPr>
      <w:r w:rsidRPr="000743A6">
        <w:t>2.7. Обязательства Заказчика по оплате поставленного товара считаются исполненными с момента списания денежных средств со счета Заказчика.</w:t>
      </w:r>
    </w:p>
    <w:p w:rsidR="000743A6" w:rsidRPr="000743A6" w:rsidRDefault="000743A6" w:rsidP="000743A6">
      <w:pPr>
        <w:pStyle w:val="affff7"/>
        <w:spacing w:line="120" w:lineRule="atLeast"/>
        <w:contextualSpacing/>
      </w:pPr>
      <w:r w:rsidRPr="000743A6">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0743A6" w:rsidRPr="000743A6" w:rsidRDefault="000743A6" w:rsidP="000743A6">
      <w:pPr>
        <w:pStyle w:val="affff7"/>
        <w:spacing w:line="120" w:lineRule="atLeast"/>
        <w:contextualSpacing/>
      </w:pPr>
      <w:r w:rsidRPr="000743A6">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0743A6">
        <w:t>ств Ст</w:t>
      </w:r>
      <w:proofErr w:type="gramEnd"/>
      <w:r w:rsidRPr="000743A6">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743A6" w:rsidRPr="000743A6" w:rsidRDefault="000743A6" w:rsidP="000743A6">
      <w:pPr>
        <w:pStyle w:val="affff7"/>
        <w:spacing w:line="120" w:lineRule="atLeast"/>
        <w:contextualSpacing/>
        <w:rPr>
          <w:i/>
          <w:iCs/>
        </w:rPr>
      </w:pPr>
      <w:r w:rsidRPr="000743A6">
        <w:t>2.10</w:t>
      </w:r>
      <w:r w:rsidRPr="000743A6">
        <w:rPr>
          <w:i/>
        </w:rPr>
        <w:t>.</w:t>
      </w:r>
      <w:r w:rsidRPr="000743A6">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0743A6" w:rsidRDefault="00511AB0" w:rsidP="00511AB0">
      <w:pPr>
        <w:pStyle w:val="affff7"/>
        <w:spacing w:line="120" w:lineRule="atLeast"/>
        <w:contextualSpacing/>
        <w:rPr>
          <w:b/>
        </w:rPr>
      </w:pPr>
    </w:p>
    <w:p w:rsidR="00E65D3A" w:rsidRPr="000743A6" w:rsidRDefault="005C48D0" w:rsidP="00E65D3A">
      <w:pPr>
        <w:pStyle w:val="affff7"/>
        <w:spacing w:line="120" w:lineRule="atLeast"/>
        <w:ind w:firstLine="567"/>
        <w:contextualSpacing/>
        <w:jc w:val="center"/>
        <w:rPr>
          <w:b/>
        </w:rPr>
      </w:pPr>
      <w:r w:rsidRPr="000743A6">
        <w:rPr>
          <w:b/>
        </w:rPr>
        <w:t>3.</w:t>
      </w:r>
      <w:r w:rsidRPr="000743A6">
        <w:rPr>
          <w:b/>
        </w:rPr>
        <w:tab/>
      </w:r>
      <w:r w:rsidR="00E65D3A" w:rsidRPr="000743A6">
        <w:rPr>
          <w:b/>
        </w:rPr>
        <w:t>Порядок, с</w:t>
      </w:r>
      <w:r w:rsidRPr="000743A6">
        <w:rPr>
          <w:b/>
        </w:rPr>
        <w:t xml:space="preserve">роки </w:t>
      </w:r>
      <w:r w:rsidR="00E65D3A" w:rsidRPr="000743A6">
        <w:rPr>
          <w:b/>
        </w:rPr>
        <w:t>и условия поставки</w:t>
      </w:r>
    </w:p>
    <w:p w:rsid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A05CC4" w:rsidRPr="000743A6">
        <w:rPr>
          <w:rFonts w:ascii="Times New Roman" w:hAnsi="Times New Roman" w:cs="Times New Roman"/>
          <w:sz w:val="24"/>
          <w:szCs w:val="24"/>
        </w:rPr>
        <w:t xml:space="preserve">с </w:t>
      </w:r>
      <w:r w:rsidR="000743A6">
        <w:rPr>
          <w:rFonts w:ascii="Times New Roman" w:hAnsi="Times New Roman" w:cs="Times New Roman"/>
          <w:sz w:val="24"/>
          <w:szCs w:val="24"/>
        </w:rPr>
        <w:t>___________</w:t>
      </w:r>
      <w:r w:rsidR="00A05CC4" w:rsidRPr="000743A6">
        <w:rPr>
          <w:rFonts w:ascii="Times New Roman" w:hAnsi="Times New Roman" w:cs="Times New Roman"/>
          <w:sz w:val="24"/>
          <w:szCs w:val="24"/>
        </w:rPr>
        <w:t xml:space="preserve"> по </w:t>
      </w:r>
      <w:r w:rsidR="000743A6">
        <w:rPr>
          <w:rFonts w:ascii="Times New Roman" w:hAnsi="Times New Roman" w:cs="Times New Roman"/>
          <w:sz w:val="24"/>
          <w:szCs w:val="24"/>
        </w:rPr>
        <w:t>____________</w:t>
      </w:r>
      <w:r w:rsidRPr="000743A6">
        <w:rPr>
          <w:rFonts w:ascii="Times New Roman" w:hAnsi="Times New Roman" w:cs="Times New Roman"/>
          <w:sz w:val="24"/>
          <w:szCs w:val="24"/>
        </w:rPr>
        <w:t xml:space="preserve"> </w:t>
      </w:r>
      <w:proofErr w:type="gramStart"/>
      <w:r w:rsidRPr="000743A6">
        <w:rPr>
          <w:rFonts w:ascii="Times New Roman" w:hAnsi="Times New Roman" w:cs="Times New Roman"/>
          <w:sz w:val="24"/>
          <w:szCs w:val="24"/>
        </w:rPr>
        <w:t>по</w:t>
      </w:r>
      <w:proofErr w:type="gramEnd"/>
      <w:r w:rsidRPr="000743A6">
        <w:rPr>
          <w:rFonts w:ascii="Times New Roman" w:hAnsi="Times New Roman" w:cs="Times New Roman"/>
          <w:sz w:val="24"/>
          <w:szCs w:val="24"/>
        </w:rPr>
        <w:t xml:space="preserve"> заявке Заказчика по телефону в </w:t>
      </w:r>
      <w:r w:rsidRPr="000743A6">
        <w:rPr>
          <w:rFonts w:ascii="Times New Roman" w:hAnsi="Times New Roman" w:cs="Times New Roman"/>
          <w:sz w:val="24"/>
          <w:szCs w:val="24"/>
          <w:lang w:val="en-US"/>
        </w:rPr>
        <w:t>I</w:t>
      </w:r>
      <w:r w:rsidRPr="000743A6">
        <w:rPr>
          <w:rFonts w:ascii="Times New Roman" w:hAnsi="Times New Roman" w:cs="Times New Roman"/>
          <w:sz w:val="24"/>
          <w:szCs w:val="24"/>
        </w:rPr>
        <w:t xml:space="preserve"> половине дня, оформленной за один день до дня поставки товара (по согласованию</w:t>
      </w:r>
    </w:p>
    <w:p w:rsidR="00285267" w:rsidRPr="000743A6" w:rsidRDefault="00285267" w:rsidP="00285267">
      <w:pPr>
        <w:spacing w:after="0" w:line="240" w:lineRule="auto"/>
        <w:ind w:firstLine="570"/>
        <w:jc w:val="both"/>
        <w:rPr>
          <w:rFonts w:ascii="Times New Roman" w:hAnsi="Times New Roman" w:cs="Times New Roman"/>
          <w:bCs/>
          <w:sz w:val="24"/>
          <w:szCs w:val="24"/>
        </w:rPr>
      </w:pPr>
      <w:r w:rsidRPr="000743A6">
        <w:rPr>
          <w:rFonts w:ascii="Times New Roman" w:hAnsi="Times New Roman" w:cs="Times New Roman"/>
          <w:sz w:val="24"/>
          <w:szCs w:val="24"/>
        </w:rPr>
        <w:t xml:space="preserve">3.2. </w:t>
      </w:r>
      <w:r w:rsidRPr="000743A6">
        <w:rPr>
          <w:rFonts w:ascii="Times New Roman" w:hAnsi="Times New Roman" w:cs="Times New Roman"/>
          <w:bCs/>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bCs/>
          <w:sz w:val="24"/>
          <w:szCs w:val="24"/>
        </w:rPr>
        <w:t xml:space="preserve">3.3. </w:t>
      </w:r>
      <w:r w:rsidRPr="000743A6">
        <w:rPr>
          <w:rFonts w:ascii="Times New Roman" w:hAnsi="Times New Roman" w:cs="Times New Roman"/>
          <w:sz w:val="24"/>
          <w:szCs w:val="24"/>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0743A6">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0743A6">
        <w:rPr>
          <w:rFonts w:ascii="Times New Roman" w:hAnsi="Times New Roman" w:cs="Times New Roman"/>
          <w:sz w:val="24"/>
          <w:szCs w:val="24"/>
        </w:rPr>
        <w:t xml:space="preserve"> требования к срокам годности и условиям хранения пищевых </w:t>
      </w:r>
      <w:r w:rsidRPr="000743A6">
        <w:rPr>
          <w:rFonts w:ascii="Times New Roman" w:hAnsi="Times New Roman" w:cs="Times New Roman"/>
          <w:sz w:val="24"/>
          <w:szCs w:val="24"/>
        </w:rPr>
        <w:lastRenderedPageBreak/>
        <w:t>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0743A6" w:rsidRDefault="00285267" w:rsidP="00285267">
      <w:pPr>
        <w:spacing w:after="0" w:line="240" w:lineRule="auto"/>
        <w:ind w:firstLine="570"/>
        <w:jc w:val="both"/>
        <w:rPr>
          <w:sz w:val="24"/>
          <w:szCs w:val="24"/>
        </w:rPr>
      </w:pPr>
      <w:r w:rsidRPr="000743A6">
        <w:rPr>
          <w:rFonts w:ascii="Times New Roman" w:hAnsi="Times New Roman" w:cs="Times New Roman"/>
          <w:sz w:val="24"/>
          <w:szCs w:val="24"/>
        </w:rPr>
        <w:t xml:space="preserve">3.4. </w:t>
      </w:r>
      <w:proofErr w:type="gramStart"/>
      <w:r w:rsidRPr="000743A6">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3.5. Датой поставки товара является дата штампа (отметка о получении) Заказчика на товарно</w:t>
      </w:r>
      <w:r w:rsidR="00C165DA" w:rsidRPr="000743A6">
        <w:rPr>
          <w:rFonts w:ascii="Times New Roman" w:hAnsi="Times New Roman" w:cs="Times New Roman"/>
          <w:sz w:val="24"/>
          <w:szCs w:val="24"/>
        </w:rPr>
        <w:t>й</w:t>
      </w:r>
      <w:r w:rsidRPr="000743A6">
        <w:rPr>
          <w:rFonts w:ascii="Times New Roman" w:hAnsi="Times New Roman" w:cs="Times New Roman"/>
          <w:sz w:val="24"/>
          <w:szCs w:val="24"/>
        </w:rPr>
        <w:t xml:space="preserve"> накладной.</w:t>
      </w:r>
    </w:p>
    <w:p w:rsidR="00511AB0" w:rsidRPr="000743A6" w:rsidRDefault="00285267" w:rsidP="00285267">
      <w:pPr>
        <w:pStyle w:val="affff7"/>
        <w:spacing w:line="120" w:lineRule="atLeast"/>
        <w:ind w:firstLine="570"/>
        <w:contextualSpacing/>
      </w:pPr>
      <w:r w:rsidRPr="000743A6">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85267" w:rsidRPr="000743A6" w:rsidRDefault="00285267" w:rsidP="00285267">
      <w:pPr>
        <w:pStyle w:val="affff7"/>
        <w:spacing w:line="120" w:lineRule="atLeast"/>
        <w:ind w:firstLine="570"/>
        <w:contextualSpacing/>
        <w:rPr>
          <w:b/>
        </w:rPr>
      </w:pPr>
    </w:p>
    <w:p w:rsidR="005C48D0" w:rsidRDefault="005C48D0" w:rsidP="00511AB0">
      <w:pPr>
        <w:pStyle w:val="affff7"/>
        <w:spacing w:line="120" w:lineRule="atLeast"/>
        <w:contextualSpacing/>
        <w:jc w:val="center"/>
        <w:rPr>
          <w:b/>
        </w:rPr>
      </w:pPr>
      <w:r w:rsidRPr="000743A6">
        <w:rPr>
          <w:b/>
        </w:rPr>
        <w:t>4.</w:t>
      </w:r>
      <w:r w:rsidRPr="000743A6">
        <w:rPr>
          <w:b/>
        </w:rPr>
        <w:tab/>
        <w:t>Порядок приемки товаров</w:t>
      </w:r>
    </w:p>
    <w:p w:rsidR="000743A6" w:rsidRPr="000743A6" w:rsidRDefault="000743A6" w:rsidP="00511AB0">
      <w:pPr>
        <w:pStyle w:val="affff7"/>
        <w:spacing w:line="120" w:lineRule="atLeast"/>
        <w:contextualSpacing/>
        <w:jc w:val="center"/>
      </w:pPr>
    </w:p>
    <w:p w:rsidR="005C48D0" w:rsidRPr="000743A6" w:rsidRDefault="005C48D0" w:rsidP="00030B84">
      <w:pPr>
        <w:pStyle w:val="affff7"/>
        <w:spacing w:line="120" w:lineRule="atLeast"/>
        <w:ind w:firstLine="567"/>
        <w:contextualSpacing/>
      </w:pPr>
      <w:r w:rsidRPr="000743A6">
        <w:t xml:space="preserve">4.1. Поставщик обязан известить Заказчика о точном времени и дате поставки (передачи) товара </w:t>
      </w:r>
      <w:r w:rsidR="006D39AE" w:rsidRPr="000743A6">
        <w:t>письменно или по телефону</w:t>
      </w:r>
      <w:r w:rsidRPr="000743A6">
        <w:t xml:space="preserve"> не менее чем за 1 (один) </w:t>
      </w:r>
      <w:r w:rsidR="006D39AE" w:rsidRPr="000743A6">
        <w:t>час</w:t>
      </w:r>
      <w:r w:rsidRPr="000743A6">
        <w:t xml:space="preserve"> до </w:t>
      </w:r>
      <w:r w:rsidR="00C165DA" w:rsidRPr="000743A6">
        <w:t>момента</w:t>
      </w:r>
      <w:r w:rsidRPr="000743A6">
        <w:t xml:space="preserve"> передачи товара.</w:t>
      </w:r>
    </w:p>
    <w:p w:rsidR="005C48D0" w:rsidRPr="000743A6" w:rsidRDefault="005C48D0" w:rsidP="00030B84">
      <w:pPr>
        <w:pStyle w:val="affff7"/>
        <w:spacing w:line="120" w:lineRule="atLeast"/>
        <w:ind w:firstLine="567"/>
        <w:contextualSpacing/>
      </w:pPr>
      <w:r w:rsidRPr="000743A6">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0743A6" w:rsidRDefault="005C48D0" w:rsidP="00030B84">
      <w:pPr>
        <w:pStyle w:val="affff7"/>
        <w:spacing w:line="120" w:lineRule="atLeast"/>
        <w:ind w:firstLine="567"/>
        <w:contextualSpacing/>
      </w:pPr>
      <w:r w:rsidRPr="000743A6">
        <w:t xml:space="preserve">4.3. Товар, передаваемый Поставщиком Заказчику, должен быть надлежащего качества, соответствовать </w:t>
      </w:r>
      <w:r w:rsidRPr="000743A6">
        <w:rPr>
          <w:rFonts w:eastAsia="Arial Unicode MS"/>
        </w:rPr>
        <w:t xml:space="preserve">функциональным, техническим, качественным, </w:t>
      </w:r>
      <w:r w:rsidRPr="000743A6">
        <w:t xml:space="preserve">эксплуатационным </w:t>
      </w:r>
      <w:r w:rsidRPr="000743A6">
        <w:rPr>
          <w:rFonts w:eastAsia="Arial Unicode MS"/>
        </w:rPr>
        <w:t>характеристикам,</w:t>
      </w:r>
      <w:r w:rsidRPr="000743A6">
        <w:t xml:space="preserve"> указанным в </w:t>
      </w:r>
      <w:r w:rsidR="003557E6" w:rsidRPr="000743A6">
        <w:t>Техническом задании</w:t>
      </w:r>
      <w:r w:rsidRPr="000743A6">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43A6">
        <w:rPr>
          <w:rFonts w:eastAsia="Arial Unicode MS"/>
        </w:rPr>
        <w:t xml:space="preserve">соответствующими техническими и функциональными </w:t>
      </w:r>
      <w:r w:rsidRPr="000743A6">
        <w:t xml:space="preserve">характеристиками товара, указанными в </w:t>
      </w:r>
      <w:r w:rsidR="00072A98" w:rsidRPr="000743A6">
        <w:t>Техническом задании</w:t>
      </w:r>
      <w:r w:rsidRPr="000743A6">
        <w:t xml:space="preserve">. </w:t>
      </w:r>
    </w:p>
    <w:p w:rsidR="005C48D0" w:rsidRPr="000743A6" w:rsidRDefault="005C48D0" w:rsidP="00030B84">
      <w:pPr>
        <w:pStyle w:val="affff7"/>
        <w:spacing w:line="120" w:lineRule="atLeast"/>
        <w:ind w:firstLine="567"/>
        <w:contextualSpacing/>
      </w:pPr>
      <w:r w:rsidRPr="000743A6">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0743A6" w:rsidRDefault="005C48D0" w:rsidP="00030B84">
      <w:pPr>
        <w:pStyle w:val="affff7"/>
        <w:spacing w:line="120" w:lineRule="atLeast"/>
        <w:ind w:firstLine="567"/>
        <w:contextualSpacing/>
      </w:pPr>
      <w:r w:rsidRPr="000743A6">
        <w:t>4.5. </w:t>
      </w:r>
      <w:r w:rsidR="00F27755" w:rsidRPr="000743A6">
        <w:t>Каждое грузовое место должно иметь м</w:t>
      </w:r>
      <w:r w:rsidRPr="000743A6">
        <w:t>аркировк</w:t>
      </w:r>
      <w:r w:rsidR="00F27755" w:rsidRPr="000743A6">
        <w:t>у</w:t>
      </w:r>
      <w:r w:rsidRPr="000743A6">
        <w:t xml:space="preserve"> товара</w:t>
      </w:r>
      <w:r w:rsidR="00F27755" w:rsidRPr="000743A6">
        <w:t>, с</w:t>
      </w:r>
      <w:r w:rsidRPr="000743A6">
        <w:t>одержа</w:t>
      </w:r>
      <w:r w:rsidR="00F27755" w:rsidRPr="000743A6">
        <w:t>щую</w:t>
      </w:r>
      <w:r w:rsidRPr="000743A6">
        <w:t xml:space="preserve">: наименование изделия, наименование фирмы-изготовителя, место нахождения и адрес изготовителя, дату выпуска и срок </w:t>
      </w:r>
      <w:r w:rsidR="0064699A" w:rsidRPr="000743A6">
        <w:t>годности</w:t>
      </w:r>
      <w:r w:rsidRPr="000743A6">
        <w:t>. Маркировка упаковки должна строго соответствовать маркировке товара.</w:t>
      </w:r>
    </w:p>
    <w:p w:rsidR="005C48D0" w:rsidRPr="000743A6" w:rsidRDefault="005C48D0" w:rsidP="00030B84">
      <w:pPr>
        <w:pStyle w:val="affff7"/>
        <w:spacing w:line="120" w:lineRule="atLeast"/>
        <w:ind w:firstLine="567"/>
        <w:contextualSpacing/>
      </w:pPr>
      <w:r w:rsidRPr="000743A6">
        <w:t>4.6 Упаковка должна обеспечивать сохранность товара при транспортировке и погрузо-разгрузочных работах к месту поставки.</w:t>
      </w:r>
    </w:p>
    <w:p w:rsidR="005C48D0" w:rsidRPr="000743A6" w:rsidRDefault="005C48D0" w:rsidP="00030B84">
      <w:pPr>
        <w:pStyle w:val="affff7"/>
        <w:spacing w:line="120" w:lineRule="atLeast"/>
        <w:ind w:firstLine="567"/>
        <w:contextualSpacing/>
      </w:pPr>
      <w:r w:rsidRPr="000743A6">
        <w:t>4.7. Уборка и вывоз упаковки производятся силами и за счет Поставщика.</w:t>
      </w:r>
    </w:p>
    <w:p w:rsidR="005C48D0" w:rsidRPr="000743A6" w:rsidRDefault="005C48D0" w:rsidP="00030B84">
      <w:pPr>
        <w:pStyle w:val="affff7"/>
        <w:spacing w:line="120" w:lineRule="atLeast"/>
        <w:ind w:firstLine="567"/>
        <w:contextualSpacing/>
      </w:pPr>
      <w:r w:rsidRPr="000743A6">
        <w:t>4.8. Поставщик в день поставки (передачи) товара передаёт Заказчику:</w:t>
      </w:r>
    </w:p>
    <w:p w:rsidR="005C48D0" w:rsidRPr="000743A6" w:rsidRDefault="005C48D0" w:rsidP="00030B84">
      <w:pPr>
        <w:pStyle w:val="affff7"/>
        <w:spacing w:line="120" w:lineRule="atLeast"/>
        <w:ind w:firstLine="567"/>
        <w:contextualSpacing/>
      </w:pPr>
      <w:r w:rsidRPr="000743A6">
        <w:t>- товарные накладные в 2 (двух) экземплярах, подписанные Поставщиком;</w:t>
      </w:r>
    </w:p>
    <w:p w:rsidR="005C48D0" w:rsidRPr="000743A6" w:rsidRDefault="005C48D0" w:rsidP="00030B84">
      <w:pPr>
        <w:pStyle w:val="affff7"/>
        <w:spacing w:line="120" w:lineRule="atLeast"/>
        <w:ind w:firstLine="567"/>
        <w:contextualSpacing/>
      </w:pPr>
      <w:r w:rsidRPr="000743A6">
        <w:t xml:space="preserve"> - </w:t>
      </w:r>
      <w:r w:rsidR="0064699A" w:rsidRPr="000743A6">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0743A6">
        <w:t>.</w:t>
      </w:r>
    </w:p>
    <w:p w:rsidR="005C48D0" w:rsidRPr="000743A6" w:rsidRDefault="005C48D0" w:rsidP="00570814">
      <w:pPr>
        <w:pStyle w:val="affff7"/>
        <w:spacing w:after="0" w:line="120" w:lineRule="atLeast"/>
        <w:ind w:firstLine="567"/>
        <w:contextualSpacing/>
      </w:pPr>
      <w:r w:rsidRPr="000743A6">
        <w:lastRenderedPageBreak/>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0743A6" w:rsidRDefault="005C48D0" w:rsidP="00570814">
      <w:pPr>
        <w:pStyle w:val="affff7"/>
        <w:spacing w:after="0" w:line="120" w:lineRule="atLeast"/>
        <w:ind w:firstLine="567"/>
        <w:contextualSpacing/>
        <w:rPr>
          <w:highlight w:val="yellow"/>
        </w:rPr>
      </w:pPr>
      <w:r w:rsidRPr="000743A6">
        <w:rPr>
          <w:color w:val="000000"/>
        </w:rPr>
        <w:t xml:space="preserve">4.9. </w:t>
      </w:r>
      <w:r w:rsidR="00F0455F" w:rsidRPr="000743A6">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0743A6">
        <w:rPr>
          <w:kern w:val="3"/>
        </w:rPr>
        <w:t>Акт приема-сдачи товара и ТОРГ-12.</w:t>
      </w:r>
      <w:r w:rsidRPr="000743A6">
        <w:rPr>
          <w:highlight w:val="yellow"/>
        </w:rPr>
        <w:t xml:space="preserve"> </w:t>
      </w:r>
    </w:p>
    <w:p w:rsidR="00F0455F" w:rsidRPr="000743A6" w:rsidRDefault="001B2CFE"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 </w:t>
      </w:r>
      <w:r w:rsidR="00053CBB" w:rsidRPr="000743A6">
        <w:rPr>
          <w:rFonts w:ascii="Times New Roman" w:hAnsi="Times New Roman" w:cs="Times New Roman"/>
          <w:sz w:val="24"/>
          <w:szCs w:val="24"/>
        </w:rPr>
        <w:t xml:space="preserve"> </w:t>
      </w:r>
      <w:r w:rsidR="005C48D0" w:rsidRPr="000743A6">
        <w:rPr>
          <w:rFonts w:ascii="Times New Roman" w:hAnsi="Times New Roman" w:cs="Times New Roman"/>
          <w:sz w:val="24"/>
          <w:szCs w:val="24"/>
        </w:rPr>
        <w:t xml:space="preserve">4.10. </w:t>
      </w:r>
      <w:r w:rsidR="00F0455F" w:rsidRPr="000743A6">
        <w:rPr>
          <w:rFonts w:ascii="Times New Roman" w:hAnsi="Times New Roman" w:cs="Times New Roman"/>
          <w:sz w:val="24"/>
          <w:szCs w:val="24"/>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0743A6">
        <w:rPr>
          <w:rFonts w:ascii="Times New Roman" w:hAnsi="Times New Roman" w:cs="Times New Roman"/>
          <w:kern w:val="3"/>
          <w:sz w:val="24"/>
          <w:szCs w:val="24"/>
        </w:rPr>
        <w:t xml:space="preserve">Акта </w:t>
      </w:r>
      <w:r w:rsidR="00A56350" w:rsidRPr="000743A6">
        <w:rPr>
          <w:rFonts w:ascii="Times New Roman" w:hAnsi="Times New Roman" w:cs="Times New Roman"/>
          <w:kern w:val="3"/>
          <w:sz w:val="24"/>
          <w:szCs w:val="24"/>
        </w:rPr>
        <w:t>приема-</w:t>
      </w:r>
      <w:r w:rsidR="00F0455F" w:rsidRPr="000743A6">
        <w:rPr>
          <w:rFonts w:ascii="Times New Roman" w:hAnsi="Times New Roman" w:cs="Times New Roman"/>
          <w:kern w:val="3"/>
          <w:sz w:val="24"/>
          <w:szCs w:val="24"/>
        </w:rPr>
        <w:t>передачи товара</w:t>
      </w:r>
      <w:r w:rsidR="00F0455F" w:rsidRPr="000743A6">
        <w:rPr>
          <w:rFonts w:ascii="Times New Roman" w:hAnsi="Times New Roman" w:cs="Times New Roman"/>
          <w:sz w:val="24"/>
          <w:szCs w:val="24"/>
        </w:rPr>
        <w:t>.</w:t>
      </w:r>
    </w:p>
    <w:p w:rsidR="00F0455F" w:rsidRPr="000743A6" w:rsidRDefault="00F0455F"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0743A6">
        <w:rPr>
          <w:rFonts w:ascii="Times New Roman" w:hAnsi="Times New Roman" w:cs="Times New Roman"/>
          <w:sz w:val="24"/>
          <w:szCs w:val="24"/>
        </w:rPr>
        <w:t>товара</w:t>
      </w:r>
      <w:r w:rsidRPr="000743A6">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0743A6" w:rsidRDefault="00F0455F" w:rsidP="00570814">
      <w:pPr>
        <w:pStyle w:val="affff7"/>
        <w:spacing w:after="0" w:line="120" w:lineRule="atLeast"/>
        <w:ind w:firstLine="567"/>
        <w:contextualSpacing/>
        <w:rPr>
          <w:highlight w:val="yellow"/>
        </w:rPr>
      </w:pPr>
      <w:r w:rsidRPr="000743A6">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0743A6">
        <w:t>.</w:t>
      </w:r>
      <w:r w:rsidR="005C48D0" w:rsidRPr="000743A6">
        <w:rPr>
          <w:highlight w:val="yellow"/>
        </w:rPr>
        <w:t xml:space="preserve">  </w:t>
      </w:r>
    </w:p>
    <w:p w:rsidR="00072A98" w:rsidRPr="000743A6" w:rsidRDefault="00072A98" w:rsidP="00570814">
      <w:pPr>
        <w:pStyle w:val="affff7"/>
        <w:spacing w:after="0" w:line="120" w:lineRule="atLeast"/>
        <w:ind w:firstLine="567"/>
        <w:contextualSpacing/>
        <w:rPr>
          <w:highlight w:val="yellow"/>
        </w:rPr>
      </w:pPr>
      <w:r w:rsidRPr="000743A6">
        <w:t xml:space="preserve">4.11. </w:t>
      </w:r>
      <w:r w:rsidR="00A56350" w:rsidRPr="000743A6">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0743A6" w:rsidRDefault="00072A98" w:rsidP="00072A98">
      <w:pPr>
        <w:pStyle w:val="affff7"/>
        <w:spacing w:line="120" w:lineRule="atLeast"/>
        <w:ind w:firstLine="567"/>
        <w:contextualSpacing/>
      </w:pPr>
      <w:r w:rsidRPr="000743A6">
        <w:t xml:space="preserve">4.12. </w:t>
      </w:r>
      <w:r w:rsidR="00A56350" w:rsidRPr="000743A6">
        <w:t xml:space="preserve">Не позднее 5 (пяти) рабочих дней после проведения экспертизы Заказчик направляет Поставщику подписанный Заказчиком </w:t>
      </w:r>
      <w:r w:rsidR="00A56350" w:rsidRPr="000743A6">
        <w:rPr>
          <w:kern w:val="3"/>
        </w:rPr>
        <w:t>Акт приема-передачи товара</w:t>
      </w:r>
      <w:r w:rsidR="00A56350" w:rsidRPr="000743A6">
        <w:t xml:space="preserve"> или мотивированный отказ от его подписания</w:t>
      </w:r>
      <w:r w:rsidRPr="000743A6">
        <w:t>.</w:t>
      </w:r>
    </w:p>
    <w:p w:rsidR="00072A98" w:rsidRPr="000743A6" w:rsidRDefault="00072A98" w:rsidP="00072A98">
      <w:pPr>
        <w:pStyle w:val="affff7"/>
        <w:spacing w:line="120" w:lineRule="atLeast"/>
        <w:ind w:firstLine="567"/>
        <w:contextualSpacing/>
      </w:pPr>
      <w:r w:rsidRPr="000743A6">
        <w:t xml:space="preserve">4.13. </w:t>
      </w:r>
      <w:r w:rsidR="00A56350" w:rsidRPr="000743A6">
        <w:t xml:space="preserve">В мотивированном отказе от подписания </w:t>
      </w:r>
      <w:r w:rsidR="00A56350" w:rsidRPr="000743A6">
        <w:rPr>
          <w:kern w:val="3"/>
        </w:rPr>
        <w:t xml:space="preserve">Акта приема-передачи товара </w:t>
      </w:r>
      <w:r w:rsidR="00A56350" w:rsidRPr="000743A6">
        <w:t>Заказчиком указываются перечень выявленных недостатков и сроки их выполнения</w:t>
      </w:r>
      <w:r w:rsidRPr="000743A6">
        <w:t>.</w:t>
      </w:r>
    </w:p>
    <w:p w:rsidR="00072A98" w:rsidRPr="000743A6" w:rsidRDefault="00072A98" w:rsidP="00072A98">
      <w:pPr>
        <w:pStyle w:val="affff7"/>
        <w:spacing w:line="120" w:lineRule="atLeast"/>
        <w:ind w:firstLine="567"/>
        <w:contextualSpacing/>
      </w:pPr>
      <w:r w:rsidRPr="000743A6">
        <w:t xml:space="preserve">4.14. </w:t>
      </w:r>
      <w:r w:rsidR="003634CF" w:rsidRPr="000743A6">
        <w:t xml:space="preserve">Датой приемки товара считается дата подписания </w:t>
      </w:r>
      <w:r w:rsidR="003634CF" w:rsidRPr="000743A6">
        <w:rPr>
          <w:kern w:val="3"/>
        </w:rPr>
        <w:t xml:space="preserve">Акта приема-передачи товара </w:t>
      </w:r>
      <w:r w:rsidR="003634CF" w:rsidRPr="000743A6">
        <w:t>Заказчиком</w:t>
      </w:r>
      <w:r w:rsidRPr="000743A6">
        <w:t>.</w:t>
      </w:r>
    </w:p>
    <w:p w:rsidR="00072A98" w:rsidRPr="000743A6" w:rsidRDefault="00072A98" w:rsidP="00072A98">
      <w:pPr>
        <w:pStyle w:val="affff7"/>
        <w:spacing w:line="120" w:lineRule="atLeast"/>
        <w:ind w:firstLine="567"/>
        <w:contextualSpacing/>
      </w:pPr>
      <w:r w:rsidRPr="000743A6">
        <w:t xml:space="preserve">4.15. </w:t>
      </w:r>
      <w:r w:rsidR="003634CF" w:rsidRPr="000743A6">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0743A6">
        <w:t>.</w:t>
      </w:r>
    </w:p>
    <w:p w:rsidR="003634CF" w:rsidRPr="000743A6" w:rsidRDefault="003634CF" w:rsidP="00072A98">
      <w:pPr>
        <w:pStyle w:val="affff7"/>
        <w:spacing w:line="120" w:lineRule="atLeast"/>
        <w:ind w:firstLine="567"/>
        <w:contextualSpacing/>
      </w:pPr>
      <w:r w:rsidRPr="000743A6">
        <w:t>4.16. Устранение Поставщиком недостатков в поставке товаров не освобождает его от уплаты пени и штрафа по Договору.</w:t>
      </w:r>
    </w:p>
    <w:p w:rsidR="00511AB0" w:rsidRPr="000743A6" w:rsidRDefault="00511AB0" w:rsidP="00511AB0">
      <w:pPr>
        <w:pStyle w:val="affff7"/>
        <w:spacing w:line="120" w:lineRule="atLeast"/>
        <w:contextualSpacing/>
        <w:rPr>
          <w:b/>
        </w:rPr>
      </w:pPr>
    </w:p>
    <w:p w:rsidR="005C48D0" w:rsidRPr="000743A6" w:rsidRDefault="005C48D0" w:rsidP="00511AB0">
      <w:pPr>
        <w:pStyle w:val="affff7"/>
        <w:spacing w:line="120" w:lineRule="atLeast"/>
        <w:contextualSpacing/>
        <w:jc w:val="center"/>
      </w:pPr>
      <w:r w:rsidRPr="000743A6">
        <w:rPr>
          <w:b/>
        </w:rPr>
        <w:t>5.</w:t>
      </w:r>
      <w:r w:rsidRPr="000743A6">
        <w:rPr>
          <w:b/>
        </w:rPr>
        <w:tab/>
        <w:t>Права и обязанности Сторон</w:t>
      </w:r>
    </w:p>
    <w:p w:rsidR="005C48D0" w:rsidRPr="000743A6" w:rsidRDefault="005C48D0" w:rsidP="00030B84">
      <w:pPr>
        <w:pStyle w:val="affff7"/>
        <w:spacing w:line="120" w:lineRule="atLeast"/>
        <w:ind w:firstLine="567"/>
        <w:contextualSpacing/>
      </w:pPr>
      <w:r w:rsidRPr="000743A6">
        <w:t>5.1. Заказчик вправе:</w:t>
      </w:r>
    </w:p>
    <w:p w:rsidR="005C48D0" w:rsidRPr="000743A6" w:rsidRDefault="005C48D0" w:rsidP="00030B84">
      <w:pPr>
        <w:pStyle w:val="affff7"/>
        <w:spacing w:line="120" w:lineRule="atLeast"/>
        <w:ind w:firstLine="567"/>
        <w:contextualSpacing/>
      </w:pPr>
      <w:r w:rsidRPr="000743A6">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0743A6" w:rsidRDefault="005C48D0" w:rsidP="00030B84">
      <w:pPr>
        <w:pStyle w:val="affff7"/>
        <w:spacing w:line="120" w:lineRule="atLeast"/>
        <w:ind w:firstLine="567"/>
        <w:contextualSpacing/>
      </w:pPr>
      <w:r w:rsidRPr="000743A6">
        <w:t>5.1.2. Запрашивать у Поставщика информацию о ходе исполнения обязательств Поставщика по Договору.</w:t>
      </w:r>
    </w:p>
    <w:p w:rsidR="005C48D0" w:rsidRPr="000743A6" w:rsidRDefault="005C48D0" w:rsidP="00030B84">
      <w:pPr>
        <w:pStyle w:val="affff7"/>
        <w:spacing w:line="120" w:lineRule="atLeast"/>
        <w:ind w:firstLine="567"/>
        <w:contextualSpacing/>
      </w:pPr>
      <w:r w:rsidRPr="000743A6">
        <w:t xml:space="preserve">5.1.3. Осуществлять </w:t>
      </w:r>
      <w:proofErr w:type="gramStart"/>
      <w:r w:rsidRPr="000743A6">
        <w:t>контроль за</w:t>
      </w:r>
      <w:proofErr w:type="gramEnd"/>
      <w:r w:rsidRPr="000743A6">
        <w:t xml:space="preserve"> порядком и сроками поставки товара.</w:t>
      </w:r>
    </w:p>
    <w:p w:rsidR="005C48D0" w:rsidRPr="000743A6" w:rsidRDefault="005C48D0" w:rsidP="00030B84">
      <w:pPr>
        <w:pStyle w:val="affff7"/>
        <w:spacing w:line="120" w:lineRule="atLeast"/>
        <w:ind w:firstLine="567"/>
        <w:contextualSpacing/>
      </w:pPr>
      <w:r w:rsidRPr="000743A6">
        <w:t>5.1.4. Ссылаться на недостатки поставляемого товара, в том числе в части его качества, количества, ассортимента, комплектности.</w:t>
      </w:r>
    </w:p>
    <w:p w:rsidR="005C48D0" w:rsidRPr="000743A6" w:rsidRDefault="005C48D0" w:rsidP="00030B84">
      <w:pPr>
        <w:pStyle w:val="affff7"/>
        <w:spacing w:line="120" w:lineRule="atLeast"/>
        <w:ind w:firstLine="567"/>
        <w:contextualSpacing/>
      </w:pPr>
      <w:r w:rsidRPr="000743A6">
        <w:t>5.1.5. В одностороннем порядке отказаться от исполнения настоящего Договора в случаях, предусмотренных разделом 8 настоящего Договора.</w:t>
      </w:r>
    </w:p>
    <w:p w:rsidR="005C48D0" w:rsidRPr="000743A6" w:rsidRDefault="005C48D0" w:rsidP="00030B84">
      <w:pPr>
        <w:pStyle w:val="affff7"/>
        <w:spacing w:line="120" w:lineRule="atLeast"/>
        <w:ind w:firstLine="567"/>
        <w:contextualSpacing/>
      </w:pPr>
      <w:r w:rsidRPr="000743A6">
        <w:t>5.2. Заказчик обязан:</w:t>
      </w:r>
    </w:p>
    <w:p w:rsidR="005C48D0" w:rsidRPr="000743A6" w:rsidRDefault="005C48D0" w:rsidP="00030B84">
      <w:pPr>
        <w:pStyle w:val="affff7"/>
        <w:spacing w:line="120" w:lineRule="atLeast"/>
        <w:ind w:firstLine="567"/>
        <w:contextualSpacing/>
      </w:pPr>
      <w:r w:rsidRPr="000743A6">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sidRPr="000743A6">
        <w:t>30</w:t>
      </w:r>
      <w:r w:rsidRPr="000743A6">
        <w:t xml:space="preserve"> (</w:t>
      </w:r>
      <w:r w:rsidR="00C65A4C" w:rsidRPr="000743A6">
        <w:t>тридцати</w:t>
      </w:r>
      <w:r w:rsidRPr="000743A6">
        <w:t>)</w:t>
      </w:r>
      <w:r w:rsidR="002377A7" w:rsidRPr="000743A6">
        <w:t xml:space="preserve"> рабочих</w:t>
      </w:r>
      <w:r w:rsidRPr="000743A6">
        <w:t xml:space="preserve"> дней </w:t>
      </w:r>
      <w:r w:rsidRPr="000743A6">
        <w:rPr>
          <w:spacing w:val="1"/>
        </w:rPr>
        <w:t>с</w:t>
      </w:r>
      <w:r w:rsidR="002B36BC" w:rsidRPr="000743A6">
        <w:rPr>
          <w:spacing w:val="1"/>
        </w:rPr>
        <w:t xml:space="preserve">ледующего месяца </w:t>
      </w:r>
      <w:proofErr w:type="gramStart"/>
      <w:r w:rsidR="002B36BC" w:rsidRPr="000743A6">
        <w:rPr>
          <w:spacing w:val="1"/>
        </w:rPr>
        <w:t>за</w:t>
      </w:r>
      <w:proofErr w:type="gramEnd"/>
      <w:r w:rsidR="002B36BC" w:rsidRPr="000743A6">
        <w:rPr>
          <w:spacing w:val="1"/>
        </w:rPr>
        <w:t xml:space="preserve"> отчетным</w:t>
      </w:r>
      <w:r w:rsidRPr="000743A6">
        <w:t>.</w:t>
      </w:r>
    </w:p>
    <w:p w:rsidR="005C48D0" w:rsidRPr="000743A6" w:rsidRDefault="005C48D0" w:rsidP="00030B84">
      <w:pPr>
        <w:pStyle w:val="affff7"/>
        <w:spacing w:line="120" w:lineRule="atLeast"/>
        <w:ind w:firstLine="567"/>
        <w:contextualSpacing/>
      </w:pPr>
      <w:r w:rsidRPr="000743A6">
        <w:t>5.2.2. </w:t>
      </w:r>
      <w:proofErr w:type="gramStart"/>
      <w:r w:rsidRPr="000743A6">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0743A6" w:rsidRDefault="005C48D0" w:rsidP="00030B84">
      <w:pPr>
        <w:pStyle w:val="affff7"/>
        <w:spacing w:line="120" w:lineRule="atLeast"/>
        <w:ind w:firstLine="567"/>
        <w:contextualSpacing/>
      </w:pPr>
      <w:r w:rsidRPr="000743A6">
        <w:lastRenderedPageBreak/>
        <w:t>5.2.3. Требовать оплаты неустойки (штрафа, пени) в соответствии с условиями Договора.</w:t>
      </w:r>
    </w:p>
    <w:p w:rsidR="005C48D0" w:rsidRPr="000743A6" w:rsidRDefault="005C48D0" w:rsidP="00030B84">
      <w:pPr>
        <w:pStyle w:val="affff7"/>
        <w:spacing w:line="120" w:lineRule="atLeast"/>
        <w:ind w:firstLine="567"/>
        <w:contextualSpacing/>
      </w:pPr>
      <w:r w:rsidRPr="000743A6">
        <w:t>5.2.4. Принять решение об одностороннем отказе от исполнения Договора в случаях, предусмотренных пунктом 8.3 Договора</w:t>
      </w:r>
    </w:p>
    <w:p w:rsidR="005C48D0" w:rsidRPr="000743A6" w:rsidRDefault="005C48D0" w:rsidP="00030B84">
      <w:pPr>
        <w:pStyle w:val="affff7"/>
        <w:spacing w:line="120" w:lineRule="atLeast"/>
        <w:ind w:firstLine="567"/>
        <w:contextualSpacing/>
      </w:pPr>
      <w:r w:rsidRPr="000743A6">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0743A6">
        <w:t>позднее</w:t>
      </w:r>
      <w:proofErr w:type="gramEnd"/>
      <w:r w:rsidRPr="000743A6">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0743A6" w:rsidRDefault="005C48D0" w:rsidP="00030B84">
      <w:pPr>
        <w:pStyle w:val="affff7"/>
        <w:spacing w:line="120" w:lineRule="atLeast"/>
        <w:ind w:firstLine="567"/>
        <w:contextualSpacing/>
      </w:pPr>
      <w:r w:rsidRPr="000743A6">
        <w:t>5.2.6. Для проверки соответствия качества поставляемого товара вправе привлекать независимых экспертов.</w:t>
      </w:r>
    </w:p>
    <w:p w:rsidR="005C48D0" w:rsidRPr="000743A6" w:rsidRDefault="005C48D0" w:rsidP="00030B84">
      <w:pPr>
        <w:pStyle w:val="affff7"/>
        <w:spacing w:line="120" w:lineRule="atLeast"/>
        <w:ind w:firstLine="567"/>
        <w:contextualSpacing/>
      </w:pPr>
      <w:r w:rsidRPr="000743A6">
        <w:t>5.3. Поставщик вправе:</w:t>
      </w:r>
    </w:p>
    <w:p w:rsidR="005C48D0" w:rsidRPr="000743A6" w:rsidRDefault="005C48D0" w:rsidP="00030B84">
      <w:pPr>
        <w:pStyle w:val="affff7"/>
        <w:spacing w:line="120" w:lineRule="atLeast"/>
        <w:ind w:firstLine="567"/>
        <w:contextualSpacing/>
      </w:pPr>
      <w:r w:rsidRPr="000743A6">
        <w:t>5.3.1. Требовать подписания Заказчиком Акта прие</w:t>
      </w:r>
      <w:r w:rsidR="00072A98" w:rsidRPr="000743A6">
        <w:t>ма</w:t>
      </w:r>
      <w:r w:rsidRPr="000743A6">
        <w:t>-передачи товаров в установленном Договором порядке.</w:t>
      </w:r>
    </w:p>
    <w:p w:rsidR="005C48D0" w:rsidRPr="000743A6" w:rsidRDefault="005C48D0" w:rsidP="00030B84">
      <w:pPr>
        <w:pStyle w:val="affff7"/>
        <w:spacing w:line="120" w:lineRule="atLeast"/>
        <w:ind w:firstLine="567"/>
        <w:contextualSpacing/>
      </w:pPr>
      <w:r w:rsidRPr="000743A6">
        <w:t>5.3.2. Требовать своевременной оплаты за поставленный и принятый товар в соответствии с условиями Договора.</w:t>
      </w:r>
    </w:p>
    <w:p w:rsidR="005C48D0" w:rsidRPr="000743A6" w:rsidRDefault="005C48D0" w:rsidP="00030B84">
      <w:pPr>
        <w:pStyle w:val="affff7"/>
        <w:spacing w:line="120" w:lineRule="atLeast"/>
        <w:ind w:firstLine="567"/>
        <w:contextualSpacing/>
      </w:pPr>
      <w:r w:rsidRPr="000743A6">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0743A6" w:rsidRDefault="005C48D0" w:rsidP="00030B84">
      <w:pPr>
        <w:pStyle w:val="affff7"/>
        <w:spacing w:line="120" w:lineRule="atLeast"/>
        <w:ind w:firstLine="567"/>
        <w:contextualSpacing/>
      </w:pPr>
      <w:r w:rsidRPr="000743A6">
        <w:t>5.3.4. Запрашивать у Заказчика разъяснения и уточнения по вопросам поставки товара в рамках Договора.</w:t>
      </w:r>
    </w:p>
    <w:p w:rsidR="005C48D0" w:rsidRPr="000743A6" w:rsidRDefault="005C48D0" w:rsidP="00030B84">
      <w:pPr>
        <w:pStyle w:val="affff7"/>
        <w:spacing w:line="120" w:lineRule="atLeast"/>
        <w:ind w:firstLine="567"/>
        <w:contextualSpacing/>
      </w:pPr>
      <w:r w:rsidRPr="000743A6">
        <w:t>5.4. Поставщик обязан:</w:t>
      </w:r>
    </w:p>
    <w:p w:rsidR="005C48D0" w:rsidRPr="000743A6" w:rsidRDefault="005C48D0" w:rsidP="00030B84">
      <w:pPr>
        <w:pStyle w:val="affff7"/>
        <w:spacing w:line="120" w:lineRule="atLeast"/>
        <w:ind w:firstLine="567"/>
        <w:contextualSpacing/>
      </w:pPr>
      <w:r w:rsidRPr="000743A6">
        <w:t xml:space="preserve">5.4.1.  Своевременно и надлежащим образом поставить </w:t>
      </w:r>
      <w:r w:rsidR="00BA6A7F" w:rsidRPr="000743A6">
        <w:t>на склад Заказчика товар надлежащего качества, количества, соответствующий требованиям ГОСТ, ТУ производителя, СанПи</w:t>
      </w:r>
      <w:r w:rsidR="00AF7E16" w:rsidRPr="000743A6">
        <w:t>Н,</w:t>
      </w:r>
      <w:r w:rsidR="00BA6A7F" w:rsidRPr="000743A6">
        <w:t xml:space="preserve"> Федерального Закона от 27.12.2002г. №184-ФЗ «О техническом регулировании»</w:t>
      </w:r>
      <w:r w:rsidRPr="000743A6">
        <w:t>.</w:t>
      </w:r>
    </w:p>
    <w:p w:rsidR="005C48D0" w:rsidRPr="000743A6" w:rsidRDefault="005C48D0" w:rsidP="00030B84">
      <w:pPr>
        <w:pStyle w:val="affff7"/>
        <w:spacing w:line="120" w:lineRule="atLeast"/>
        <w:ind w:firstLine="567"/>
        <w:contextualSpacing/>
      </w:pPr>
      <w:r w:rsidRPr="000743A6">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0743A6" w:rsidRDefault="00AF7E16" w:rsidP="00030B84">
      <w:pPr>
        <w:pStyle w:val="affff7"/>
        <w:spacing w:line="120" w:lineRule="atLeast"/>
        <w:ind w:firstLine="567"/>
        <w:contextualSpacing/>
      </w:pPr>
      <w:r w:rsidRPr="000743A6">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0743A6" w:rsidRDefault="005C48D0" w:rsidP="00030B84">
      <w:pPr>
        <w:pStyle w:val="affff7"/>
        <w:spacing w:line="120" w:lineRule="atLeast"/>
        <w:ind w:firstLine="567"/>
        <w:contextualSpacing/>
      </w:pPr>
      <w:bookmarkStart w:id="1" w:name="Par102"/>
      <w:bookmarkEnd w:id="1"/>
      <w:r w:rsidRPr="000743A6">
        <w:t>5.4.3. Представлять по запросу Заказчика в сроки, указанные в таком запросе, информацию о ходе исполнения обязательств по Договору.</w:t>
      </w:r>
      <w:r w:rsidR="00AF7E16" w:rsidRPr="000743A6">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0743A6">
        <w:t>.</w:t>
      </w:r>
    </w:p>
    <w:p w:rsidR="005C48D0" w:rsidRPr="000743A6" w:rsidRDefault="005C48D0" w:rsidP="00030B84">
      <w:pPr>
        <w:pStyle w:val="affff7"/>
        <w:spacing w:line="120" w:lineRule="atLeast"/>
        <w:ind w:firstLine="567"/>
        <w:contextualSpacing/>
      </w:pPr>
      <w:r w:rsidRPr="000743A6">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0743A6" w:rsidRDefault="005C48D0" w:rsidP="00030B84">
      <w:pPr>
        <w:pStyle w:val="affff7"/>
        <w:spacing w:line="120" w:lineRule="atLeast"/>
        <w:ind w:firstLine="567"/>
        <w:contextualSpacing/>
      </w:pPr>
      <w:r w:rsidRPr="000743A6">
        <w:t xml:space="preserve">5.4.5.  </w:t>
      </w:r>
      <w:proofErr w:type="gramStart"/>
      <w:r w:rsidRPr="000743A6">
        <w:t xml:space="preserve">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w:t>
      </w:r>
      <w:r w:rsidRPr="000743A6">
        <w:lastRenderedPageBreak/>
        <w:t>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0743A6">
        <w:t xml:space="preserve"> данных».</w:t>
      </w:r>
    </w:p>
    <w:p w:rsidR="00072A98" w:rsidRPr="000743A6" w:rsidRDefault="00072A98" w:rsidP="00072A98">
      <w:pPr>
        <w:pStyle w:val="affff7"/>
        <w:spacing w:line="120" w:lineRule="atLeast"/>
        <w:ind w:firstLine="567"/>
        <w:contextualSpacing/>
      </w:pPr>
      <w:r w:rsidRPr="000743A6">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Pr="000743A6" w:rsidRDefault="00072A98" w:rsidP="00072A98">
      <w:pPr>
        <w:pStyle w:val="affff7"/>
        <w:spacing w:line="120" w:lineRule="atLeast"/>
        <w:ind w:firstLine="567"/>
        <w:contextualSpacing/>
      </w:pPr>
      <w:r w:rsidRPr="000743A6">
        <w:t>5.4.7.</w:t>
      </w:r>
      <w:r w:rsidRPr="000743A6">
        <w:rPr>
          <w:i/>
          <w:iCs/>
        </w:rPr>
        <w:t> </w:t>
      </w:r>
      <w:r w:rsidRPr="000743A6">
        <w:rPr>
          <w:iCs/>
        </w:rPr>
        <w:t>В случае обнаружения Заказчиком недостатков поставленного товара, у</w:t>
      </w:r>
      <w:r w:rsidRPr="000743A6">
        <w:t>странить их в сроки, указанные в мотивированном отказе от принятия поставленного товара (п. 4.11 Договора).</w:t>
      </w:r>
    </w:p>
    <w:p w:rsidR="00072A98" w:rsidRPr="000743A6" w:rsidRDefault="00072A98" w:rsidP="00072A98">
      <w:pPr>
        <w:pStyle w:val="affff7"/>
        <w:spacing w:line="120" w:lineRule="atLeast"/>
        <w:ind w:firstLine="567"/>
        <w:contextualSpacing/>
      </w:pPr>
      <w:r w:rsidRPr="000743A6">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Pr="000743A6" w:rsidRDefault="00072A98" w:rsidP="00072A98">
      <w:pPr>
        <w:pStyle w:val="affff7"/>
        <w:spacing w:line="120" w:lineRule="atLeast"/>
        <w:ind w:firstLine="567"/>
        <w:contextualSpacing/>
      </w:pPr>
      <w:r w:rsidRPr="000743A6">
        <w:t>5.4.9.</w:t>
      </w:r>
      <w:r w:rsidRPr="000743A6">
        <w:rPr>
          <w:i/>
          <w:iCs/>
        </w:rPr>
        <w:t> </w:t>
      </w:r>
      <w:r w:rsidRPr="000743A6">
        <w:t>Исполнять иные обязательства, предусмотренные законодательством Российской Федерации и Договором</w:t>
      </w:r>
      <w:r w:rsidR="005C48D0" w:rsidRPr="000743A6">
        <w:t>.</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6.</w:t>
      </w:r>
      <w:r w:rsidRPr="000743A6">
        <w:rPr>
          <w:b/>
        </w:rPr>
        <w:tab/>
        <w:t>Гарантии</w:t>
      </w:r>
    </w:p>
    <w:p w:rsidR="005C48D0" w:rsidRPr="000743A6" w:rsidRDefault="005C48D0" w:rsidP="00030B84">
      <w:pPr>
        <w:pStyle w:val="affff7"/>
        <w:spacing w:line="120" w:lineRule="atLeast"/>
        <w:ind w:firstLine="567"/>
        <w:contextualSpacing/>
      </w:pPr>
      <w:r w:rsidRPr="000743A6">
        <w:t>6.1.</w:t>
      </w:r>
      <w:r w:rsidRPr="000743A6">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0743A6" w:rsidRDefault="005C48D0" w:rsidP="00030B84">
      <w:pPr>
        <w:pStyle w:val="affff7"/>
        <w:spacing w:line="120" w:lineRule="atLeast"/>
        <w:ind w:firstLine="567"/>
        <w:contextualSpacing/>
      </w:pPr>
      <w:r w:rsidRPr="000743A6">
        <w:t>В случае</w:t>
      </w:r>
      <w:proofErr w:type="gramStart"/>
      <w:r w:rsidRPr="000743A6">
        <w:t>,</w:t>
      </w:r>
      <w:proofErr w:type="gramEnd"/>
      <w:r w:rsidRPr="000743A6">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0743A6" w:rsidRDefault="005C48D0" w:rsidP="00030B84">
      <w:pPr>
        <w:pStyle w:val="affff7"/>
        <w:spacing w:line="120" w:lineRule="atLeast"/>
        <w:ind w:firstLine="567"/>
        <w:contextualSpacing/>
      </w:pPr>
      <w:r w:rsidRPr="000743A6">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0743A6" w:rsidRDefault="005C48D0" w:rsidP="00030B84">
      <w:pPr>
        <w:pStyle w:val="affff7"/>
        <w:spacing w:line="120" w:lineRule="atLeast"/>
        <w:ind w:firstLine="567"/>
        <w:contextualSpacing/>
      </w:pPr>
      <w:r w:rsidRPr="000743A6">
        <w:t xml:space="preserve">6.3. На поставляемый товар Поставщик предоставляет гарантию качества Поставщика </w:t>
      </w:r>
      <w:r w:rsidRPr="000743A6">
        <w:rPr>
          <w:i/>
          <w:iCs/>
        </w:rPr>
        <w:t>и</w:t>
      </w:r>
      <w:r w:rsidRPr="000743A6">
        <w:t xml:space="preserve"> (</w:t>
      </w:r>
      <w:r w:rsidRPr="000743A6">
        <w:rPr>
          <w:i/>
          <w:iCs/>
        </w:rPr>
        <w:t>или</w:t>
      </w:r>
      <w:r w:rsidRPr="000743A6">
        <w:t>) гарантию качества производителя в соответствии с нормативными документами на данный вид товара.</w:t>
      </w:r>
    </w:p>
    <w:p w:rsidR="005C48D0" w:rsidRPr="000743A6" w:rsidRDefault="005C48D0" w:rsidP="00030B84">
      <w:pPr>
        <w:pStyle w:val="affff7"/>
        <w:spacing w:line="120" w:lineRule="atLeast"/>
        <w:ind w:firstLine="567"/>
        <w:contextualSpacing/>
      </w:pPr>
      <w:r w:rsidRPr="000743A6">
        <w:t xml:space="preserve">Гарантийный срок на поставляемый товар определяется </w:t>
      </w:r>
      <w:r w:rsidR="00FA4D8A" w:rsidRPr="000743A6">
        <w:t>как срок годности на</w:t>
      </w:r>
      <w:r w:rsidRPr="000743A6">
        <w:t xml:space="preserve"> поставляемы</w:t>
      </w:r>
      <w:r w:rsidR="00FA4D8A" w:rsidRPr="000743A6">
        <w:t>й</w:t>
      </w:r>
      <w:r w:rsidRPr="000743A6">
        <w:t xml:space="preserve"> товар</w:t>
      </w:r>
      <w:r w:rsidR="00FA4D8A" w:rsidRPr="000743A6">
        <w:t>, при соблюдении условий хранения и транспортировки.</w:t>
      </w:r>
      <w:r w:rsidRPr="000743A6">
        <w:t xml:space="preserve"> </w:t>
      </w:r>
    </w:p>
    <w:p w:rsidR="005C48D0" w:rsidRPr="000743A6" w:rsidRDefault="005C48D0" w:rsidP="00030B84">
      <w:pPr>
        <w:pStyle w:val="affff7"/>
        <w:spacing w:line="120" w:lineRule="atLeast"/>
        <w:ind w:firstLine="567"/>
        <w:contextualSpacing/>
      </w:pPr>
      <w:r w:rsidRPr="000743A6">
        <w:t xml:space="preserve">Наличие гарантии качества удостоверяется передачей Поставщиком Заказчику </w:t>
      </w:r>
      <w:r w:rsidR="00101F06" w:rsidRPr="000743A6">
        <w:t>надлежащим образом заверенных</w:t>
      </w:r>
      <w:r w:rsidR="00FA4D8A" w:rsidRPr="000743A6">
        <w:t xml:space="preserve"> сертификат</w:t>
      </w:r>
      <w:r w:rsidR="00101F06" w:rsidRPr="000743A6">
        <w:t>ов и/или деклараций</w:t>
      </w:r>
      <w:r w:rsidR="00FA4D8A" w:rsidRPr="000743A6">
        <w:t xml:space="preserve"> о соответствии; удостоверен</w:t>
      </w:r>
      <w:r w:rsidR="00101F06" w:rsidRPr="000743A6">
        <w:t>ий</w:t>
      </w:r>
      <w:r w:rsidR="00FA4D8A" w:rsidRPr="000743A6">
        <w:t xml:space="preserve"> качества, протокол</w:t>
      </w:r>
      <w:r w:rsidR="00101F06" w:rsidRPr="000743A6">
        <w:t>ов</w:t>
      </w:r>
      <w:r w:rsidR="00FA4D8A" w:rsidRPr="000743A6">
        <w:t xml:space="preserve"> на ГМО, где должны быть отражены номера и даты выдачи удостоверени</w:t>
      </w:r>
      <w:r w:rsidR="00101F06" w:rsidRPr="000743A6">
        <w:t>й</w:t>
      </w:r>
      <w:r w:rsidR="00FA4D8A" w:rsidRPr="000743A6">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7. Ответственность Сторон</w:t>
      </w:r>
    </w:p>
    <w:p w:rsidR="005C48D0" w:rsidRPr="000743A6" w:rsidRDefault="005C48D0" w:rsidP="00DE0B7F">
      <w:pPr>
        <w:pStyle w:val="affff7"/>
        <w:spacing w:line="120" w:lineRule="atLeast"/>
        <w:ind w:firstLine="567"/>
        <w:contextualSpacing/>
      </w:pPr>
      <w:r w:rsidRPr="000743A6">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0743A6" w:rsidRDefault="005C48D0" w:rsidP="00DE0B7F">
      <w:pPr>
        <w:pStyle w:val="affff7"/>
        <w:spacing w:line="120" w:lineRule="atLeast"/>
        <w:ind w:firstLine="567"/>
        <w:contextualSpacing/>
      </w:pPr>
      <w:r w:rsidRPr="000743A6">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0743A6" w:rsidRDefault="005C48D0" w:rsidP="00DE0B7F">
      <w:pPr>
        <w:pStyle w:val="affff7"/>
        <w:spacing w:line="120" w:lineRule="atLeast"/>
        <w:ind w:firstLine="567"/>
        <w:contextualSpacing/>
        <w:rPr>
          <w:i/>
        </w:rPr>
      </w:pPr>
      <w:r w:rsidRPr="000743A6">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0743A6">
        <w:t>.</w:t>
      </w:r>
    </w:p>
    <w:p w:rsidR="005C48D0" w:rsidRPr="000743A6" w:rsidRDefault="005C48D0" w:rsidP="00DE0B7F">
      <w:pPr>
        <w:pStyle w:val="affff7"/>
        <w:spacing w:line="120" w:lineRule="atLeast"/>
        <w:ind w:firstLine="567"/>
        <w:contextualSpacing/>
        <w:rPr>
          <w:i/>
        </w:rPr>
      </w:pPr>
      <w:proofErr w:type="gramStart"/>
      <w:r w:rsidRPr="000743A6">
        <w:rPr>
          <w:i/>
        </w:rPr>
        <w:lastRenderedPageBreak/>
        <w:t>(Размер штрафа определяется в следующем порядке:</w:t>
      </w:r>
      <w:proofErr w:type="gramEnd"/>
    </w:p>
    <w:p w:rsidR="005C48D0" w:rsidRPr="000743A6" w:rsidRDefault="005C48D0" w:rsidP="00DE0B7F">
      <w:pPr>
        <w:pStyle w:val="affff7"/>
        <w:spacing w:line="120" w:lineRule="atLeast"/>
        <w:ind w:firstLine="567"/>
        <w:contextualSpacing/>
        <w:rPr>
          <w:lang w:eastAsia="en-US"/>
        </w:rPr>
      </w:pPr>
      <w:r w:rsidRPr="000743A6">
        <w:rPr>
          <w:i/>
        </w:rPr>
        <w:t xml:space="preserve">-  2,5 процента цены договора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rPr>
          <w:lang w:eastAsia="en-US"/>
        </w:rPr>
      </w:pPr>
      <w:r w:rsidRPr="000743A6">
        <w:rPr>
          <w:lang w:eastAsia="en-US"/>
        </w:rPr>
        <w:t>7.4. В случае просрочки исполнения Поставщиком</w:t>
      </w:r>
      <w:r w:rsidRPr="000743A6">
        <w:t xml:space="preserve"> </w:t>
      </w:r>
      <w:r w:rsidRPr="000743A6">
        <w:rPr>
          <w:lang w:eastAsia="en-US"/>
        </w:rPr>
        <w:t xml:space="preserve">обязательств (в том числе гарантийного обязательства), предусмотренных </w:t>
      </w:r>
      <w:r w:rsidRPr="000743A6">
        <w:t>Договором</w:t>
      </w:r>
      <w:r w:rsidRPr="000743A6">
        <w:rPr>
          <w:lang w:eastAsia="en-US"/>
        </w:rPr>
        <w:t xml:space="preserve">, а также в иных случаях ненадлежащего исполнения Поставщиком обязательств, предусмотренных </w:t>
      </w:r>
      <w:r w:rsidRPr="000743A6">
        <w:t>Договором</w:t>
      </w:r>
      <w:r w:rsidRPr="000743A6">
        <w:rPr>
          <w:lang w:eastAsia="en-US"/>
        </w:rPr>
        <w:t>, Заказчик направляет Поставщику требование об уплате неустоек (штрафов, пени).</w:t>
      </w:r>
    </w:p>
    <w:p w:rsidR="005C48D0" w:rsidRPr="000743A6" w:rsidRDefault="005C48D0" w:rsidP="00DE0B7F">
      <w:pPr>
        <w:pStyle w:val="affff7"/>
        <w:spacing w:line="120" w:lineRule="atLeast"/>
        <w:ind w:firstLine="567"/>
        <w:contextualSpacing/>
      </w:pPr>
      <w:r w:rsidRPr="000743A6">
        <w:rPr>
          <w:lang w:eastAsia="en-US"/>
        </w:rPr>
        <w:t xml:space="preserve">Пеня начисляется за каждый день просрочки исполнения Поставщиком обязательства, предусмотренного </w:t>
      </w:r>
      <w:r w:rsidRPr="000743A6">
        <w:t>Договором</w:t>
      </w:r>
      <w:r w:rsidRPr="000743A6">
        <w:rPr>
          <w:lang w:eastAsia="en-US"/>
        </w:rPr>
        <w:t xml:space="preserve">, начиная со дня, следующего после дня истечения установленного </w:t>
      </w:r>
      <w:r w:rsidRPr="000743A6">
        <w:t>Договором</w:t>
      </w:r>
      <w:r w:rsidRPr="000743A6">
        <w:rPr>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0743A6">
        <w:t>Договора</w:t>
      </w:r>
      <w:r w:rsidRPr="000743A6">
        <w:rPr>
          <w:lang w:eastAsia="en-US"/>
        </w:rPr>
        <w:t xml:space="preserve">, уменьшенной на сумму, пропорциональную объему </w:t>
      </w:r>
      <w:proofErr w:type="gramStart"/>
      <w:r w:rsidRPr="000743A6">
        <w:rPr>
          <w:lang w:eastAsia="en-US"/>
        </w:rPr>
        <w:t xml:space="preserve">обязательств, предусмотренных </w:t>
      </w:r>
      <w:r w:rsidR="00335AAF" w:rsidRPr="000743A6">
        <w:rPr>
          <w:lang w:eastAsia="en-US"/>
        </w:rPr>
        <w:t>Договором</w:t>
      </w:r>
      <w:r w:rsidRPr="000743A6">
        <w:rPr>
          <w:lang w:eastAsia="en-US"/>
        </w:rPr>
        <w:t xml:space="preserve"> и фактически исполненных Поставщиком и определяется</w:t>
      </w:r>
      <w:proofErr w:type="gramEnd"/>
      <w:r w:rsidRPr="000743A6">
        <w:rPr>
          <w:lang w:eastAsia="en-US"/>
        </w:rPr>
        <w:t xml:space="preserve"> по формуле:</w:t>
      </w:r>
    </w:p>
    <w:p w:rsidR="005C48D0" w:rsidRPr="000743A6" w:rsidRDefault="005C48D0" w:rsidP="00DE0B7F">
      <w:pPr>
        <w:pStyle w:val="affff7"/>
        <w:spacing w:line="120" w:lineRule="atLeast"/>
        <w:ind w:firstLine="567"/>
        <w:contextualSpacing/>
        <w:rPr>
          <w:lang w:eastAsia="en-US"/>
        </w:rPr>
      </w:pPr>
      <w:r w:rsidRPr="000743A6">
        <w:rPr>
          <w:lang w:eastAsia="en-US"/>
        </w:rPr>
        <w:t>П = (Ц - В) x</w:t>
      </w:r>
      <w:proofErr w:type="gramStart"/>
      <w:r w:rsidRPr="000743A6">
        <w:rPr>
          <w:lang w:eastAsia="en-US"/>
        </w:rPr>
        <w:t xml:space="preserve"> С</w:t>
      </w:r>
      <w:proofErr w:type="gramEnd"/>
      <w:r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Ц</w:t>
      </w:r>
      <w:proofErr w:type="gramEnd"/>
      <w:r w:rsidRPr="000743A6">
        <w:rPr>
          <w:lang w:eastAsia="en-US"/>
        </w:rPr>
        <w:t xml:space="preserve"> - Цена </w:t>
      </w:r>
      <w:r w:rsidRPr="000743A6">
        <w:t>Договора</w:t>
      </w:r>
      <w:r w:rsidRPr="000743A6">
        <w:rPr>
          <w:lang w:eastAsia="en-US"/>
        </w:rPr>
        <w:t>;</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В - стоимость фактически исполненного в установленный срок Поставщиком обязательства по</w:t>
      </w:r>
      <w:r w:rsidRPr="000743A6">
        <w:t xml:space="preserve"> Договору</w:t>
      </w:r>
      <w:r w:rsidRPr="000743A6">
        <w:rPr>
          <w:lang w:eastAsia="en-US"/>
        </w:rPr>
        <w:t>, определяемая на основании документа о приемке товара;</w:t>
      </w:r>
      <w:proofErr w:type="gramEnd"/>
    </w:p>
    <w:p w:rsidR="005C48D0" w:rsidRPr="000743A6" w:rsidRDefault="005C48D0" w:rsidP="00DE0B7F">
      <w:pPr>
        <w:pStyle w:val="affff7"/>
        <w:spacing w:line="120" w:lineRule="atLeast"/>
        <w:ind w:firstLine="567"/>
        <w:contextualSpacing/>
        <w:rPr>
          <w:lang w:eastAsia="en-US"/>
        </w:rPr>
      </w:pPr>
      <w:r w:rsidRPr="000743A6">
        <w:rPr>
          <w:lang w:eastAsia="en-US"/>
        </w:rPr>
        <w:t>С - размер ставки.</w:t>
      </w:r>
    </w:p>
    <w:p w:rsidR="005C48D0" w:rsidRPr="000743A6" w:rsidRDefault="005C48D0" w:rsidP="00DE0B7F">
      <w:pPr>
        <w:pStyle w:val="affff7"/>
        <w:spacing w:line="120" w:lineRule="atLeast"/>
        <w:ind w:firstLine="567"/>
        <w:contextualSpacing/>
      </w:pPr>
      <w:r w:rsidRPr="000743A6">
        <w:rPr>
          <w:lang w:eastAsia="en-US"/>
        </w:rPr>
        <w:t>Размер ставки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где: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0743A6">
        <w:rPr>
          <w:lang w:eastAsia="en-US"/>
        </w:rPr>
        <w:t xml:space="preserve"> К</w:t>
      </w:r>
      <w:proofErr w:type="gramEnd"/>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pPr>
      <w:r w:rsidRPr="000743A6">
        <w:rPr>
          <w:lang w:eastAsia="en-US"/>
        </w:rPr>
        <w:t>Коэффициент</w:t>
      </w:r>
      <w:proofErr w:type="gramStart"/>
      <w:r w:rsidRPr="000743A6">
        <w:rPr>
          <w:lang w:eastAsia="en-US"/>
        </w:rPr>
        <w:t xml:space="preserve"> К</w:t>
      </w:r>
      <w:proofErr w:type="gramEnd"/>
      <w:r w:rsidRPr="000743A6">
        <w:rPr>
          <w:lang w:eastAsia="en-US"/>
        </w:rPr>
        <w:t xml:space="preserve">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ДК - срок исполнения обязательства по </w:t>
      </w:r>
      <w:r w:rsidR="00DD046B" w:rsidRPr="000743A6">
        <w:rPr>
          <w:lang w:eastAsia="en-US"/>
        </w:rPr>
        <w:t>Договор</w:t>
      </w:r>
      <w:r w:rsidRPr="000743A6">
        <w:rPr>
          <w:lang w:eastAsia="en-US"/>
        </w:rPr>
        <w:t>у (количество дней).</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pPr>
      <w:r w:rsidRPr="000743A6">
        <w:rPr>
          <w:lang w:eastAsia="en-US"/>
        </w:rPr>
        <w:t>При</w:t>
      </w:r>
      <w:proofErr w:type="gramStart"/>
      <w:r w:rsidRPr="000743A6">
        <w:rPr>
          <w:lang w:eastAsia="en-US"/>
        </w:rPr>
        <w:t xml:space="preserve"> К</w:t>
      </w:r>
      <w:proofErr w:type="gramEnd"/>
      <w:r w:rsidRPr="000743A6">
        <w:rPr>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i/>
        </w:rPr>
      </w:pPr>
      <w:r w:rsidRPr="000743A6">
        <w:rPr>
          <w:lang w:eastAsia="en-US"/>
        </w:rPr>
        <w:t xml:space="preserve">Штрафы начисляются за ненадлежащее исполнение Поставщиком обязательств, предусмотренных </w:t>
      </w:r>
      <w:r w:rsidRPr="000743A6">
        <w:t>Договором</w:t>
      </w:r>
      <w:r w:rsidRPr="000743A6">
        <w:rPr>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0743A6">
        <w:t>Договором</w:t>
      </w:r>
      <w:r w:rsidRPr="000743A6">
        <w:rPr>
          <w:lang w:eastAsia="en-US"/>
        </w:rPr>
        <w:t>. Размер штрафа является фиксированным</w:t>
      </w:r>
      <w:r w:rsidR="000922C4" w:rsidRPr="000743A6">
        <w:rPr>
          <w:lang w:eastAsia="en-US"/>
        </w:rPr>
        <w:t>.</w:t>
      </w:r>
    </w:p>
    <w:p w:rsidR="005C48D0" w:rsidRPr="000743A6" w:rsidRDefault="005C48D0" w:rsidP="00DE0B7F">
      <w:pPr>
        <w:pStyle w:val="affff7"/>
        <w:spacing w:line="120" w:lineRule="atLeast"/>
        <w:ind w:firstLine="567"/>
        <w:contextualSpacing/>
        <w:rPr>
          <w:i/>
        </w:rPr>
      </w:pPr>
      <w:r w:rsidRPr="000743A6">
        <w:rPr>
          <w:i/>
        </w:rPr>
        <w:t>Размер штрафа определяется в следующем порядке:</w:t>
      </w:r>
    </w:p>
    <w:p w:rsidR="005C48D0" w:rsidRPr="000743A6" w:rsidRDefault="005C48D0" w:rsidP="00DE0B7F">
      <w:pPr>
        <w:pStyle w:val="affff7"/>
        <w:spacing w:line="120" w:lineRule="atLeast"/>
        <w:ind w:firstLine="567"/>
        <w:contextualSpacing/>
      </w:pPr>
      <w:r w:rsidRPr="000743A6">
        <w:rPr>
          <w:i/>
        </w:rPr>
        <w:t xml:space="preserve">- 10 процентов цены </w:t>
      </w:r>
      <w:r w:rsidR="00DD046B" w:rsidRPr="000743A6">
        <w:rPr>
          <w:i/>
        </w:rPr>
        <w:t>Договор</w:t>
      </w:r>
      <w:r w:rsidRPr="000743A6">
        <w:rPr>
          <w:i/>
        </w:rPr>
        <w:t xml:space="preserve">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pPr>
      <w:r w:rsidRPr="000743A6">
        <w:t>7.5.</w:t>
      </w:r>
      <w:r w:rsidRPr="000743A6">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0743A6" w:rsidRDefault="005C48D0" w:rsidP="00DE0B7F">
      <w:pPr>
        <w:pStyle w:val="affff7"/>
        <w:spacing w:line="120" w:lineRule="atLeast"/>
        <w:ind w:firstLine="567"/>
        <w:contextualSpacing/>
      </w:pPr>
      <w:r w:rsidRPr="000743A6">
        <w:t>Уплата Сторонами неустойки (штрафов, пени) не освобождает Сторону от исполнения обязательств по Договору.</w:t>
      </w:r>
    </w:p>
    <w:p w:rsidR="005C48D0" w:rsidRPr="000743A6" w:rsidRDefault="005C48D0" w:rsidP="00DE0B7F">
      <w:pPr>
        <w:pStyle w:val="affff7"/>
        <w:spacing w:line="120" w:lineRule="atLeast"/>
        <w:ind w:firstLine="567"/>
        <w:contextualSpacing/>
      </w:pPr>
      <w:r w:rsidRPr="000743A6">
        <w:lastRenderedPageBreak/>
        <w:t>7.6.</w:t>
      </w:r>
      <w:r w:rsidRPr="000743A6">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0743A6" w:rsidRDefault="005C48D0" w:rsidP="00DE0B7F">
      <w:pPr>
        <w:pStyle w:val="affff7"/>
        <w:spacing w:line="120" w:lineRule="atLeast"/>
        <w:ind w:firstLine="567"/>
        <w:contextualSpacing/>
      </w:pPr>
      <w:r w:rsidRPr="000743A6">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0743A6">
        <w:t>дств в т</w:t>
      </w:r>
      <w:proofErr w:type="gramEnd"/>
      <w:r w:rsidRPr="000743A6">
        <w:t>ечение 10 (десяти) рабочих дней с момента его уведомления.</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8.</w:t>
      </w:r>
      <w:r w:rsidRPr="000743A6">
        <w:rPr>
          <w:b/>
        </w:rPr>
        <w:tab/>
        <w:t>Порядок расторжения Договора</w:t>
      </w:r>
    </w:p>
    <w:p w:rsidR="005C48D0" w:rsidRPr="000743A6" w:rsidRDefault="005C48D0" w:rsidP="00DE0B7F">
      <w:pPr>
        <w:pStyle w:val="affff7"/>
        <w:spacing w:line="120" w:lineRule="atLeast"/>
        <w:ind w:firstLine="567"/>
        <w:contextualSpacing/>
      </w:pPr>
      <w:r w:rsidRPr="000743A6">
        <w:t>8.1.</w:t>
      </w:r>
      <w:r w:rsidRPr="000743A6">
        <w:rPr>
          <w:b/>
        </w:rPr>
        <w:t xml:space="preserve"> </w:t>
      </w:r>
      <w:r w:rsidRPr="000743A6">
        <w:t xml:space="preserve">Настоящий </w:t>
      </w:r>
      <w:proofErr w:type="gramStart"/>
      <w:r w:rsidRPr="000743A6">
        <w:t>Договор</w:t>
      </w:r>
      <w:proofErr w:type="gramEnd"/>
      <w:r w:rsidRPr="000743A6">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0743A6" w:rsidRDefault="005C48D0" w:rsidP="00DE0B7F">
      <w:pPr>
        <w:pStyle w:val="affff7"/>
        <w:spacing w:line="120" w:lineRule="atLeast"/>
        <w:ind w:firstLine="567"/>
        <w:contextualSpacing/>
      </w:pPr>
      <w:r w:rsidRPr="000743A6">
        <w:t>8.2. Заказчик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0743A6" w:rsidRDefault="005C48D0" w:rsidP="00DE0B7F">
      <w:pPr>
        <w:pStyle w:val="affff7"/>
        <w:spacing w:line="120" w:lineRule="atLeast"/>
        <w:ind w:firstLine="567"/>
        <w:contextualSpacing/>
      </w:pPr>
      <w:r w:rsidRPr="000743A6">
        <w:t>8.2.2. Поставщик неоднократно нарушил сроки поставки товара, предусмотренные настоящим Договором;</w:t>
      </w:r>
    </w:p>
    <w:p w:rsidR="005C48D0" w:rsidRPr="000743A6" w:rsidRDefault="005C48D0" w:rsidP="00DE0B7F">
      <w:pPr>
        <w:pStyle w:val="affff7"/>
        <w:spacing w:line="120" w:lineRule="atLeast"/>
        <w:ind w:firstLine="567"/>
        <w:contextualSpacing/>
      </w:pPr>
      <w:r w:rsidRPr="000743A6">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0743A6" w:rsidRDefault="005C48D0" w:rsidP="00DE0B7F">
      <w:pPr>
        <w:pStyle w:val="affff7"/>
        <w:spacing w:line="120" w:lineRule="atLeast"/>
        <w:ind w:firstLine="567"/>
        <w:contextualSpacing/>
      </w:pPr>
      <w:r w:rsidRPr="000743A6">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0743A6" w:rsidRDefault="005C48D0" w:rsidP="00DE0B7F">
      <w:pPr>
        <w:pStyle w:val="affff7"/>
        <w:spacing w:line="120" w:lineRule="atLeast"/>
        <w:ind w:firstLine="567"/>
        <w:contextualSpacing/>
      </w:pPr>
      <w:r w:rsidRPr="000743A6">
        <w:t xml:space="preserve">8.4. Решение Заказчика об одностороннем отказе от исполнения Договора вступает в </w:t>
      </w:r>
      <w:proofErr w:type="gramStart"/>
      <w:r w:rsidRPr="000743A6">
        <w:t>силу</w:t>
      </w:r>
      <w:proofErr w:type="gramEnd"/>
      <w:r w:rsidRPr="000743A6">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0743A6" w:rsidRDefault="005C48D0" w:rsidP="00DE0B7F">
      <w:pPr>
        <w:pStyle w:val="affff7"/>
        <w:spacing w:line="120" w:lineRule="atLeast"/>
        <w:ind w:firstLine="567"/>
        <w:contextualSpacing/>
      </w:pPr>
      <w:bookmarkStart w:id="2" w:name="dst101331"/>
      <w:bookmarkEnd w:id="2"/>
      <w:r w:rsidRPr="000743A6">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0743A6">
        <w:t>решении</w:t>
      </w:r>
      <w:proofErr w:type="gramEnd"/>
      <w:r w:rsidRPr="000743A6">
        <w:t xml:space="preserve"> об одностороннем отказе от исполнения Договора Поставщиком выполнены следующие действия:</w:t>
      </w:r>
    </w:p>
    <w:p w:rsidR="005C48D0" w:rsidRPr="000743A6" w:rsidRDefault="005C48D0" w:rsidP="00DE0B7F">
      <w:pPr>
        <w:pStyle w:val="affff7"/>
        <w:spacing w:line="120" w:lineRule="atLeast"/>
        <w:ind w:firstLine="567"/>
        <w:contextualSpacing/>
      </w:pPr>
      <w:r w:rsidRPr="000743A6">
        <w:t>- устранено нарушение условий Договора, послужившее основанием для принятия указанного решения;</w:t>
      </w:r>
    </w:p>
    <w:p w:rsidR="005C48D0" w:rsidRPr="000743A6" w:rsidRDefault="005C48D0" w:rsidP="00DE0B7F">
      <w:pPr>
        <w:pStyle w:val="affff7"/>
        <w:spacing w:line="120" w:lineRule="atLeast"/>
        <w:ind w:firstLine="567"/>
        <w:contextualSpacing/>
      </w:pPr>
      <w:r w:rsidRPr="000743A6">
        <w:t xml:space="preserve">- Заказчику компенсированы затраты на проведение экспертизы поставленного товара с </w:t>
      </w:r>
      <w:r w:rsidRPr="000743A6">
        <w:rPr>
          <w:shd w:val="clear" w:color="auto" w:fill="FFFFFF"/>
        </w:rPr>
        <w:t>привлечением экспертов, экспертных организаций</w:t>
      </w:r>
      <w:r w:rsidRPr="000743A6">
        <w:t>.</w:t>
      </w:r>
    </w:p>
    <w:p w:rsidR="005C48D0" w:rsidRPr="000743A6" w:rsidRDefault="000922C4" w:rsidP="00DE0B7F">
      <w:pPr>
        <w:pStyle w:val="affff7"/>
        <w:spacing w:line="120" w:lineRule="atLeast"/>
        <w:ind w:firstLine="567"/>
        <w:contextualSpacing/>
      </w:pPr>
      <w:r w:rsidRPr="000743A6">
        <w:t xml:space="preserve">8.6 </w:t>
      </w:r>
      <w:r w:rsidR="005C48D0" w:rsidRPr="000743A6">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0743A6" w:rsidRDefault="005C48D0" w:rsidP="00DE0B7F">
      <w:pPr>
        <w:pStyle w:val="affff7"/>
        <w:spacing w:line="120" w:lineRule="atLeast"/>
        <w:ind w:firstLine="567"/>
        <w:contextualSpacing/>
      </w:pPr>
      <w:r w:rsidRPr="000743A6">
        <w:t>8.7. Поставщик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8.7.1. Заказчиком нарушены сроки оплаты поставки товара;</w:t>
      </w:r>
    </w:p>
    <w:p w:rsidR="005C48D0" w:rsidRPr="000743A6" w:rsidRDefault="005C48D0" w:rsidP="00DE0B7F">
      <w:pPr>
        <w:pStyle w:val="affff7"/>
        <w:spacing w:line="120" w:lineRule="atLeast"/>
        <w:ind w:firstLine="567"/>
        <w:contextualSpacing/>
      </w:pPr>
      <w:r w:rsidRPr="000743A6">
        <w:t>8.7.2. Заказчиком незаконно и необоснованно отказано в приемке товара.</w:t>
      </w:r>
    </w:p>
    <w:p w:rsidR="005C48D0" w:rsidRPr="000743A6" w:rsidRDefault="005C48D0" w:rsidP="00DE0B7F">
      <w:pPr>
        <w:pStyle w:val="affff7"/>
        <w:spacing w:line="120" w:lineRule="atLeast"/>
        <w:ind w:firstLine="567"/>
        <w:contextualSpacing/>
      </w:pPr>
      <w:r w:rsidRPr="000743A6">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0743A6">
        <w:rPr>
          <w:shd w:val="clear" w:color="auto" w:fill="FFFFFF"/>
        </w:rPr>
        <w:t>в единой информационной системе</w:t>
      </w:r>
      <w:r w:rsidRPr="000743A6">
        <w:t>.</w:t>
      </w:r>
    </w:p>
    <w:p w:rsidR="005C48D0" w:rsidRPr="000743A6" w:rsidRDefault="005C48D0" w:rsidP="00DE0B7F">
      <w:pPr>
        <w:pStyle w:val="affff7"/>
        <w:spacing w:line="120" w:lineRule="atLeast"/>
        <w:ind w:firstLine="567"/>
        <w:contextualSpacing/>
      </w:pPr>
      <w:r w:rsidRPr="000743A6">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0743A6" w:rsidRDefault="005C48D0" w:rsidP="00DE0B7F">
      <w:pPr>
        <w:pStyle w:val="affff7"/>
        <w:spacing w:line="120" w:lineRule="atLeast"/>
        <w:ind w:firstLine="567"/>
        <w:contextualSpacing/>
      </w:pPr>
      <w:r w:rsidRPr="000743A6">
        <w:lastRenderedPageBreak/>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0743A6">
        <w:t>с даты</w:t>
      </w:r>
      <w:proofErr w:type="gramEnd"/>
      <w:r w:rsidRPr="000743A6">
        <w:t xml:space="preserve"> его получения.</w:t>
      </w:r>
    </w:p>
    <w:p w:rsidR="005C48D0" w:rsidRPr="000743A6" w:rsidRDefault="005C48D0" w:rsidP="00DE0B7F">
      <w:pPr>
        <w:pStyle w:val="affff7"/>
        <w:spacing w:line="120" w:lineRule="atLeast"/>
        <w:ind w:firstLine="567"/>
        <w:contextualSpacing/>
      </w:pPr>
      <w:r w:rsidRPr="000743A6">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0743A6" w:rsidRDefault="00C15746" w:rsidP="00511AB0">
      <w:pPr>
        <w:pStyle w:val="affff7"/>
        <w:spacing w:line="120" w:lineRule="atLeast"/>
        <w:contextualSpacing/>
        <w:rPr>
          <w:b/>
        </w:rPr>
      </w:pPr>
    </w:p>
    <w:p w:rsidR="005C48D0" w:rsidRPr="000743A6" w:rsidRDefault="005C48D0" w:rsidP="00DE0B7F">
      <w:pPr>
        <w:pStyle w:val="affff7"/>
        <w:spacing w:line="120" w:lineRule="atLeast"/>
        <w:contextualSpacing/>
        <w:jc w:val="center"/>
      </w:pPr>
      <w:r w:rsidRPr="000743A6">
        <w:rPr>
          <w:b/>
        </w:rPr>
        <w:t>9.</w:t>
      </w:r>
      <w:r w:rsidRPr="000743A6">
        <w:rPr>
          <w:b/>
        </w:rPr>
        <w:tab/>
        <w:t>Обстоятельства непреодолимой силы</w:t>
      </w:r>
    </w:p>
    <w:p w:rsidR="005C48D0" w:rsidRPr="000743A6" w:rsidRDefault="005C48D0" w:rsidP="00DE0B7F">
      <w:pPr>
        <w:pStyle w:val="affff7"/>
        <w:spacing w:line="120" w:lineRule="atLeast"/>
        <w:ind w:firstLine="567"/>
        <w:contextualSpacing/>
      </w:pPr>
      <w:r w:rsidRPr="000743A6">
        <w:t>9.1. </w:t>
      </w:r>
      <w:proofErr w:type="gramStart"/>
      <w:r w:rsidRPr="000743A6">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0743A6">
        <w:t xml:space="preserve"> Сторонами своих обязательств, а также обстоятельств, которые Стороны были не в состоянии предвидеть и предотвратить.</w:t>
      </w:r>
    </w:p>
    <w:p w:rsidR="005C48D0" w:rsidRPr="000743A6" w:rsidRDefault="005C48D0" w:rsidP="00DE0B7F">
      <w:pPr>
        <w:pStyle w:val="affff7"/>
        <w:spacing w:line="120" w:lineRule="atLeast"/>
        <w:ind w:firstLine="567"/>
        <w:contextualSpacing/>
      </w:pPr>
      <w:r w:rsidRPr="000743A6">
        <w:t>9.2.  </w:t>
      </w:r>
      <w:proofErr w:type="gramStart"/>
      <w:r w:rsidRPr="000743A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Pr="000743A6" w:rsidRDefault="005C48D0" w:rsidP="00DE0B7F">
      <w:pPr>
        <w:pStyle w:val="affff7"/>
        <w:spacing w:line="120" w:lineRule="atLeast"/>
        <w:ind w:firstLine="567"/>
        <w:contextualSpacing/>
      </w:pPr>
      <w:r w:rsidRPr="000743A6">
        <w:t xml:space="preserve">9.3. Если обстоятельства, указанные в пункте 9.1 Договора, будут длиться более 2 (двух) календарных месяцев </w:t>
      </w:r>
      <w:proofErr w:type="gramStart"/>
      <w:r w:rsidRPr="000743A6">
        <w:t>с даты</w:t>
      </w:r>
      <w:proofErr w:type="gramEnd"/>
      <w:r w:rsidRPr="000743A6">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10.</w:t>
      </w:r>
      <w:r w:rsidRPr="000743A6">
        <w:rPr>
          <w:b/>
        </w:rPr>
        <w:tab/>
        <w:t>Порядок урегулирования споров</w:t>
      </w:r>
    </w:p>
    <w:p w:rsidR="005C48D0" w:rsidRPr="000743A6" w:rsidRDefault="005C48D0" w:rsidP="00DE0B7F">
      <w:pPr>
        <w:pStyle w:val="affff7"/>
        <w:spacing w:line="120" w:lineRule="atLeast"/>
        <w:ind w:firstLine="567"/>
        <w:contextualSpacing/>
      </w:pPr>
      <w:r w:rsidRPr="000743A6">
        <w:t>10.1. До передачи спора на разрешение арбитражного суда Стороны принимают меры к его урегулированию в претензионном порядке.</w:t>
      </w:r>
    </w:p>
    <w:p w:rsidR="005C48D0" w:rsidRPr="000743A6" w:rsidRDefault="005C48D0" w:rsidP="00DE0B7F">
      <w:pPr>
        <w:pStyle w:val="affff7"/>
        <w:spacing w:line="120" w:lineRule="atLeast"/>
        <w:ind w:firstLine="567"/>
        <w:contextualSpacing/>
      </w:pPr>
      <w:r w:rsidRPr="000743A6">
        <w:t>10.2. </w:t>
      </w:r>
      <w:r w:rsidR="00D848C4" w:rsidRPr="000743A6">
        <w:rPr>
          <w:kern w:val="3"/>
        </w:rPr>
        <w:t xml:space="preserve">Претензия должна быть направлена другой Стороне </w:t>
      </w:r>
      <w:r w:rsidR="00D848C4" w:rsidRPr="000743A6">
        <w:t>по почте заказным письмом с уведомлением о вручении по адресу, указанному в Договоре</w:t>
      </w:r>
      <w:r w:rsidR="00D848C4" w:rsidRPr="000743A6">
        <w:rPr>
          <w:kern w:val="3"/>
        </w:rPr>
        <w:t xml:space="preserve">, а также 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0743A6">
        <w:rPr>
          <w:kern w:val="3"/>
        </w:rPr>
        <w:t>с даты</w:t>
      </w:r>
      <w:proofErr w:type="gramEnd"/>
      <w:r w:rsidR="00D848C4" w:rsidRPr="000743A6">
        <w:rPr>
          <w:kern w:val="3"/>
        </w:rPr>
        <w:t xml:space="preserve"> ее получения</w:t>
      </w:r>
      <w:r w:rsidRPr="000743A6">
        <w:t>.</w:t>
      </w:r>
    </w:p>
    <w:p w:rsidR="005C48D0" w:rsidRPr="000743A6" w:rsidRDefault="005C48D0" w:rsidP="00DE0B7F">
      <w:pPr>
        <w:pStyle w:val="affff7"/>
        <w:spacing w:line="120" w:lineRule="atLeast"/>
        <w:ind w:firstLine="567"/>
        <w:contextualSpacing/>
      </w:pPr>
      <w:r w:rsidRPr="000743A6">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0743A6" w:rsidRDefault="005C48D0" w:rsidP="00DE0B7F">
      <w:pPr>
        <w:pStyle w:val="affff7"/>
        <w:spacing w:line="120" w:lineRule="atLeast"/>
        <w:ind w:firstLine="567"/>
        <w:contextualSpacing/>
      </w:pPr>
      <w:r w:rsidRPr="000743A6">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Pr="000743A6" w:rsidRDefault="005C48D0" w:rsidP="00DE0B7F">
      <w:pPr>
        <w:pStyle w:val="affff7"/>
        <w:spacing w:line="120" w:lineRule="atLeast"/>
        <w:ind w:firstLine="567"/>
        <w:contextualSpacing/>
      </w:pPr>
      <w:r w:rsidRPr="000743A6">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11.</w:t>
      </w:r>
      <w:r w:rsidRPr="000743A6">
        <w:rPr>
          <w:b/>
        </w:rPr>
        <w:tab/>
        <w:t>Срок действия, изменение и дополнение Договора</w:t>
      </w:r>
    </w:p>
    <w:p w:rsidR="005C48D0" w:rsidRPr="000743A6" w:rsidRDefault="005C48D0" w:rsidP="00DE0B7F">
      <w:pPr>
        <w:pStyle w:val="affff7"/>
        <w:spacing w:line="120" w:lineRule="atLeast"/>
        <w:ind w:firstLine="567"/>
        <w:contextualSpacing/>
      </w:pPr>
      <w:r w:rsidRPr="000743A6">
        <w:t>11.1.  Договор</w:t>
      </w:r>
      <w:r w:rsidRPr="000743A6">
        <w:rPr>
          <w:iCs/>
        </w:rPr>
        <w:t xml:space="preserve"> вступает в силу со дня его подписан</w:t>
      </w:r>
      <w:r w:rsidR="000922C4" w:rsidRPr="000743A6">
        <w:rPr>
          <w:iCs/>
        </w:rPr>
        <w:t>ия Стор</w:t>
      </w:r>
      <w:r w:rsidR="0091398B" w:rsidRPr="000743A6">
        <w:rPr>
          <w:iCs/>
        </w:rPr>
        <w:t>она</w:t>
      </w:r>
      <w:r w:rsidR="00262445" w:rsidRPr="000743A6">
        <w:rPr>
          <w:iCs/>
        </w:rPr>
        <w:t xml:space="preserve">ми и действует </w:t>
      </w:r>
      <w:r w:rsidR="005A489D">
        <w:rPr>
          <w:iCs/>
        </w:rPr>
        <w:t>______________</w:t>
      </w:r>
      <w:r w:rsidRPr="000743A6">
        <w:rPr>
          <w:iCs/>
        </w:rPr>
        <w:t>, а в части гарантийных обязательств и обязательств по оплате – до их полного исполнения</w:t>
      </w:r>
      <w:r w:rsidRPr="000743A6">
        <w:t>.</w:t>
      </w:r>
    </w:p>
    <w:p w:rsidR="005C48D0" w:rsidRPr="000743A6" w:rsidRDefault="005C48D0" w:rsidP="00DE0B7F">
      <w:pPr>
        <w:pStyle w:val="affff7"/>
        <w:spacing w:line="120" w:lineRule="atLeast"/>
        <w:ind w:firstLine="567"/>
        <w:contextualSpacing/>
      </w:pPr>
      <w:r w:rsidRPr="000743A6">
        <w:t>11.2. Изменение условий настоящего Договора при его исполнении допускается по соглашению Сторон в следующих случаях:</w:t>
      </w:r>
    </w:p>
    <w:p w:rsidR="005C48D0" w:rsidRPr="000743A6" w:rsidRDefault="005C48D0" w:rsidP="00DE0B7F">
      <w:pPr>
        <w:pStyle w:val="affff7"/>
        <w:spacing w:line="120" w:lineRule="atLeast"/>
        <w:ind w:firstLine="567"/>
        <w:contextualSpacing/>
      </w:pPr>
      <w:r w:rsidRPr="000743A6">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0743A6" w:rsidRDefault="005C48D0" w:rsidP="00DE0B7F">
      <w:pPr>
        <w:pStyle w:val="affff7"/>
        <w:spacing w:line="120" w:lineRule="atLeast"/>
        <w:ind w:firstLine="567"/>
        <w:contextualSpacing/>
      </w:pPr>
      <w:r w:rsidRPr="000743A6">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w:t>
      </w:r>
      <w:r w:rsidRPr="000743A6">
        <w:lastRenderedPageBreak/>
        <w:t xml:space="preserve">соглашению сторон допускается изменение с учетом </w:t>
      </w:r>
      <w:proofErr w:type="gramStart"/>
      <w:r w:rsidRPr="000743A6">
        <w:t>положений бюджетного законодательства Российской Федерации цены Договора</w:t>
      </w:r>
      <w:proofErr w:type="gramEnd"/>
      <w:r w:rsidRPr="000743A6">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743A6">
        <w:t>предусмотренных</w:t>
      </w:r>
      <w:proofErr w:type="gramEnd"/>
      <w:r w:rsidRPr="000743A6">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0743A6" w:rsidRDefault="00C91D30" w:rsidP="00DE0B7F">
      <w:pPr>
        <w:pStyle w:val="affff7"/>
        <w:spacing w:line="120" w:lineRule="atLeast"/>
        <w:ind w:firstLine="567"/>
        <w:contextualSpacing/>
      </w:pPr>
      <w:r w:rsidRPr="000743A6">
        <w:t xml:space="preserve">11.2.3. </w:t>
      </w:r>
      <w:r w:rsidR="005C48D0" w:rsidRPr="000743A6">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0743A6">
        <w:t>Договора</w:t>
      </w:r>
      <w:r w:rsidR="005C48D0" w:rsidRPr="000743A6">
        <w:t xml:space="preserve"> и (или) количестве товара, предусмотренного настоящим Договором.</w:t>
      </w:r>
    </w:p>
    <w:p w:rsidR="005C48D0" w:rsidRPr="000743A6" w:rsidRDefault="00C91D30" w:rsidP="00DE0B7F">
      <w:pPr>
        <w:pStyle w:val="affff7"/>
        <w:spacing w:line="120" w:lineRule="atLeast"/>
        <w:ind w:firstLine="567"/>
        <w:contextualSpacing/>
      </w:pPr>
      <w:r w:rsidRPr="000743A6">
        <w:t xml:space="preserve">11.2.4. </w:t>
      </w:r>
      <w:r w:rsidR="005C48D0" w:rsidRPr="000743A6">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0743A6" w:rsidRDefault="0076571A" w:rsidP="00DE0B7F">
      <w:pPr>
        <w:pStyle w:val="affff7"/>
        <w:spacing w:line="120" w:lineRule="atLeast"/>
        <w:ind w:firstLine="567"/>
        <w:contextualSpacing/>
      </w:pPr>
      <w:r w:rsidRPr="000743A6">
        <w:t>11.3</w:t>
      </w:r>
      <w:r w:rsidR="005C48D0" w:rsidRPr="000743A6">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0743A6" w:rsidRDefault="0076571A" w:rsidP="00DE0B7F">
      <w:pPr>
        <w:pStyle w:val="affff7"/>
        <w:spacing w:line="120" w:lineRule="atLeast"/>
        <w:ind w:firstLine="567"/>
        <w:contextualSpacing/>
      </w:pPr>
      <w:r w:rsidRPr="000743A6">
        <w:t>11.4</w:t>
      </w:r>
      <w:r w:rsidR="005C48D0" w:rsidRPr="000743A6">
        <w:t>. В случае перемены Заказчика права и обязанности Заказчика, предусмотренные настоящим Договором, переходят к новому Заказчику.</w:t>
      </w:r>
    </w:p>
    <w:p w:rsidR="005C48D0" w:rsidRPr="000743A6" w:rsidRDefault="0076571A" w:rsidP="00DE0B7F">
      <w:pPr>
        <w:pStyle w:val="affff7"/>
        <w:spacing w:line="120" w:lineRule="atLeast"/>
        <w:ind w:firstLine="567"/>
        <w:contextualSpacing/>
      </w:pPr>
      <w:r w:rsidRPr="000743A6">
        <w:t>11.5</w:t>
      </w:r>
      <w:r w:rsidR="005C48D0" w:rsidRPr="000743A6">
        <w:t>. Любые изменения и дополнения к настоящему Договору, не противоречащие законодательству Российской Федерации, оформляются до</w:t>
      </w:r>
      <w:r w:rsidR="008A4B29" w:rsidRPr="000743A6">
        <w:t>полнительным соглашением Сторон</w:t>
      </w:r>
      <w:r w:rsidR="005C48D0" w:rsidRPr="000743A6">
        <w:t>.</w:t>
      </w:r>
    </w:p>
    <w:p w:rsidR="00DE0B7F" w:rsidRPr="000743A6" w:rsidRDefault="00DE0B7F" w:rsidP="00DE0B7F">
      <w:pPr>
        <w:pStyle w:val="affff7"/>
        <w:spacing w:line="120" w:lineRule="atLeast"/>
        <w:ind w:firstLine="567"/>
        <w:contextualSpacing/>
        <w:rPr>
          <w:b/>
        </w:rPr>
      </w:pPr>
    </w:p>
    <w:p w:rsidR="004423D1" w:rsidRPr="000743A6" w:rsidRDefault="004423D1" w:rsidP="001C65A9">
      <w:pPr>
        <w:pStyle w:val="affff7"/>
        <w:spacing w:line="120" w:lineRule="atLeast"/>
        <w:ind w:firstLine="567"/>
        <w:contextualSpacing/>
        <w:jc w:val="center"/>
      </w:pPr>
      <w:r w:rsidRPr="000743A6">
        <w:rPr>
          <w:b/>
        </w:rPr>
        <w:t>12. Особые условия</w:t>
      </w:r>
    </w:p>
    <w:p w:rsidR="004423D1" w:rsidRPr="000743A6" w:rsidRDefault="004423D1" w:rsidP="004423D1">
      <w:pPr>
        <w:pStyle w:val="affff7"/>
        <w:spacing w:line="120" w:lineRule="atLeast"/>
        <w:ind w:firstLine="567"/>
        <w:contextualSpacing/>
      </w:pPr>
      <w:r w:rsidRPr="000743A6">
        <w:t>12.1. Стороны при исполнении Договора:</w:t>
      </w:r>
    </w:p>
    <w:p w:rsidR="004423D1" w:rsidRPr="000743A6" w:rsidRDefault="004423D1" w:rsidP="004423D1">
      <w:pPr>
        <w:pStyle w:val="affff7"/>
        <w:spacing w:line="120" w:lineRule="atLeast"/>
        <w:ind w:firstLine="567"/>
        <w:contextualSpacing/>
      </w:pPr>
      <w:r w:rsidRPr="000743A6">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0743A6" w:rsidRDefault="004423D1" w:rsidP="004423D1">
      <w:pPr>
        <w:pStyle w:val="affff7"/>
        <w:spacing w:line="120" w:lineRule="atLeast"/>
        <w:ind w:firstLine="567"/>
        <w:contextualSpacing/>
      </w:pPr>
      <w:r w:rsidRPr="000743A6">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результаты такой приемки;</w:t>
      </w:r>
    </w:p>
    <w:p w:rsidR="004423D1" w:rsidRPr="000743A6" w:rsidRDefault="004423D1" w:rsidP="004423D1">
      <w:pPr>
        <w:pStyle w:val="affff7"/>
        <w:spacing w:line="120" w:lineRule="atLeast"/>
        <w:ind w:firstLine="567"/>
        <w:contextualSpacing/>
      </w:pPr>
      <w:r w:rsidRPr="000743A6">
        <w:t>мотивированный отказ от подписания документа о приемке;</w:t>
      </w:r>
    </w:p>
    <w:p w:rsidR="004423D1" w:rsidRPr="000743A6" w:rsidRDefault="004423D1" w:rsidP="004423D1">
      <w:pPr>
        <w:pStyle w:val="affff7"/>
        <w:spacing w:line="120" w:lineRule="atLeast"/>
        <w:ind w:firstLine="567"/>
        <w:contextualSpacing/>
      </w:pPr>
      <w:r w:rsidRPr="000743A6">
        <w:t>оплата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заключение дополнительных соглашений;</w:t>
      </w:r>
    </w:p>
    <w:p w:rsidR="004423D1" w:rsidRPr="000743A6" w:rsidRDefault="004423D1" w:rsidP="004423D1">
      <w:pPr>
        <w:pStyle w:val="affff7"/>
        <w:spacing w:line="120" w:lineRule="atLeast"/>
        <w:ind w:firstLine="567"/>
        <w:contextualSpacing/>
      </w:pPr>
      <w:r w:rsidRPr="000743A6">
        <w:t>направление требования об уплате неустоек (штрафов, пеней);</w:t>
      </w:r>
    </w:p>
    <w:p w:rsidR="004423D1" w:rsidRPr="000743A6" w:rsidRDefault="004423D1" w:rsidP="004423D1">
      <w:pPr>
        <w:pStyle w:val="affff7"/>
        <w:spacing w:line="120" w:lineRule="atLeast"/>
        <w:ind w:firstLine="567"/>
        <w:contextualSpacing/>
      </w:pPr>
      <w:r w:rsidRPr="000743A6">
        <w:t>направление решения об одностороннем отказе от исполнения Договора;</w:t>
      </w:r>
    </w:p>
    <w:p w:rsidR="004423D1" w:rsidRPr="000743A6" w:rsidRDefault="004423D1" w:rsidP="004423D1">
      <w:pPr>
        <w:pStyle w:val="affff7"/>
        <w:spacing w:line="120" w:lineRule="atLeast"/>
        <w:ind w:firstLine="567"/>
        <w:contextualSpacing/>
      </w:pPr>
      <w:r w:rsidRPr="000743A6">
        <w:t xml:space="preserve">- осуществляют обмен электронными документами посредством использования </w:t>
      </w:r>
      <w:proofErr w:type="gramStart"/>
      <w:r w:rsidRPr="000743A6">
        <w:t>Портала исполнения контрактов Единой автоматизированной системы управления</w:t>
      </w:r>
      <w:proofErr w:type="gramEnd"/>
      <w:r w:rsidRPr="000743A6">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0743A6" w:rsidRDefault="004423D1" w:rsidP="004423D1">
      <w:pPr>
        <w:pStyle w:val="affff7"/>
        <w:spacing w:line="120" w:lineRule="atLeast"/>
        <w:ind w:firstLine="567"/>
        <w:contextualSpacing/>
      </w:pPr>
      <w:r w:rsidRPr="000743A6">
        <w:t>12.2. Для работы в ПИК ЕАСУЗ Стороны Договора:</w:t>
      </w:r>
    </w:p>
    <w:p w:rsidR="004423D1" w:rsidRPr="000743A6" w:rsidRDefault="004423D1" w:rsidP="004423D1">
      <w:pPr>
        <w:pStyle w:val="affff7"/>
        <w:spacing w:line="120" w:lineRule="atLeast"/>
        <w:ind w:firstLine="567"/>
        <w:contextualSpacing/>
      </w:pPr>
      <w:r w:rsidRPr="000743A6">
        <w:t xml:space="preserve">- назначают должностных лиц, уполномоченных за организацию </w:t>
      </w:r>
    </w:p>
    <w:p w:rsidR="004423D1" w:rsidRPr="000743A6" w:rsidRDefault="004423D1" w:rsidP="004423D1">
      <w:pPr>
        <w:pStyle w:val="affff7"/>
        <w:spacing w:line="120" w:lineRule="atLeast"/>
        <w:ind w:firstLine="567"/>
        <w:contextualSpacing/>
      </w:pPr>
      <w:r w:rsidRPr="000743A6">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0743A6" w:rsidRDefault="004423D1" w:rsidP="004423D1">
      <w:pPr>
        <w:pStyle w:val="affff7"/>
        <w:spacing w:line="120" w:lineRule="atLeast"/>
        <w:ind w:firstLine="567"/>
        <w:contextualSpacing/>
      </w:pPr>
      <w:r w:rsidRPr="000743A6">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0743A6" w:rsidRDefault="004423D1" w:rsidP="004423D1">
      <w:pPr>
        <w:pStyle w:val="affff7"/>
        <w:spacing w:line="120" w:lineRule="atLeast"/>
        <w:ind w:firstLine="567"/>
        <w:contextualSpacing/>
      </w:pPr>
      <w:r w:rsidRPr="000743A6">
        <w:t>- обеспечивают регистрацию в ПИК ЕАСУЗ и в электронном документообороте ПИК ЕАСУЗ (далее–ЭДО ПИК ЕАСУЗ) в соответствии с Регламентом;</w:t>
      </w:r>
    </w:p>
    <w:p w:rsidR="004423D1" w:rsidRPr="000743A6" w:rsidRDefault="004423D1" w:rsidP="004423D1">
      <w:pPr>
        <w:pStyle w:val="affff7"/>
        <w:spacing w:line="120" w:lineRule="atLeast"/>
        <w:ind w:firstLine="567"/>
        <w:contextualSpacing/>
      </w:pPr>
      <w:r w:rsidRPr="000743A6">
        <w:t>- обеспечивают необходимые условия для осуществления электронного документооборота в ПИК ЕАСУЗ и в ЭДО ПИК ЕАСУЗ;</w:t>
      </w:r>
    </w:p>
    <w:p w:rsidR="004423D1" w:rsidRPr="000743A6" w:rsidRDefault="004423D1" w:rsidP="004423D1">
      <w:pPr>
        <w:pStyle w:val="affff7"/>
        <w:spacing w:line="120" w:lineRule="atLeast"/>
        <w:ind w:firstLine="567"/>
        <w:contextualSpacing/>
      </w:pPr>
      <w:r w:rsidRPr="000743A6">
        <w:t>- используют для подписания в ЭДО ПИК ЕАСУЗ электронных документов усиленную квалифицированную электронную подпись.</w:t>
      </w:r>
    </w:p>
    <w:p w:rsidR="004423D1" w:rsidRPr="000743A6" w:rsidRDefault="004423D1" w:rsidP="004423D1">
      <w:pPr>
        <w:pStyle w:val="affff7"/>
        <w:spacing w:line="120" w:lineRule="atLeast"/>
        <w:ind w:firstLine="567"/>
        <w:contextualSpacing/>
      </w:pPr>
      <w:r w:rsidRPr="000743A6">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0743A6" w:rsidRDefault="004423D1" w:rsidP="004423D1">
      <w:pPr>
        <w:pStyle w:val="affff7"/>
        <w:spacing w:line="120" w:lineRule="atLeast"/>
        <w:ind w:firstLine="567"/>
        <w:contextualSpacing/>
      </w:pPr>
      <w:r w:rsidRPr="000743A6">
        <w:t xml:space="preserve">12.4. Электронные документы, полученные Сторонами друг от друга </w:t>
      </w:r>
    </w:p>
    <w:p w:rsidR="004423D1" w:rsidRPr="000743A6" w:rsidRDefault="004423D1" w:rsidP="004423D1">
      <w:pPr>
        <w:pStyle w:val="affff7"/>
        <w:spacing w:line="120" w:lineRule="atLeast"/>
        <w:ind w:firstLine="567"/>
        <w:contextualSpacing/>
      </w:pPr>
      <w:r w:rsidRPr="000743A6">
        <w:t>при исполнении Договора, не требуют дублирования документами, оформленными на бумажных носителях информации.</w:t>
      </w:r>
    </w:p>
    <w:p w:rsidR="004423D1" w:rsidRPr="000743A6" w:rsidRDefault="004423D1" w:rsidP="004423D1">
      <w:pPr>
        <w:pStyle w:val="affff7"/>
        <w:spacing w:line="120" w:lineRule="atLeast"/>
        <w:ind w:firstLine="567"/>
        <w:contextualSpacing/>
      </w:pPr>
      <w:r w:rsidRPr="000743A6">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0743A6" w:rsidRDefault="004423D1" w:rsidP="004423D1">
      <w:pPr>
        <w:pStyle w:val="affff7"/>
        <w:spacing w:line="120" w:lineRule="atLeast"/>
        <w:ind w:firstLine="567"/>
        <w:contextualSpacing/>
      </w:pPr>
      <w:r w:rsidRPr="000743A6">
        <w:t>в сроки, предусмотренные Договором.</w:t>
      </w:r>
    </w:p>
    <w:p w:rsidR="004423D1" w:rsidRPr="000743A6" w:rsidRDefault="004423D1" w:rsidP="004423D1">
      <w:pPr>
        <w:pStyle w:val="affff7"/>
        <w:spacing w:line="120" w:lineRule="atLeast"/>
        <w:ind w:firstLine="567"/>
        <w:contextualSpacing/>
      </w:pPr>
      <w:proofErr w:type="gramStart"/>
      <w:r w:rsidRPr="000743A6">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0743A6" w:rsidRDefault="004423D1" w:rsidP="004423D1">
      <w:pPr>
        <w:pStyle w:val="affff7"/>
        <w:spacing w:line="120" w:lineRule="atLeast"/>
        <w:ind w:firstLine="567"/>
        <w:contextualSpacing/>
      </w:pPr>
      <w:r w:rsidRPr="000743A6">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0743A6">
        <w:t>скан-образа</w:t>
      </w:r>
      <w:proofErr w:type="gramEnd"/>
      <w:r w:rsidRPr="000743A6">
        <w:t xml:space="preserve">) документа, </w:t>
      </w:r>
    </w:p>
    <w:p w:rsidR="004423D1" w:rsidRPr="000743A6" w:rsidRDefault="004423D1" w:rsidP="004423D1">
      <w:pPr>
        <w:pStyle w:val="affff7"/>
        <w:spacing w:line="120" w:lineRule="atLeast"/>
        <w:ind w:firstLine="567"/>
        <w:contextualSpacing/>
      </w:pPr>
      <w:r w:rsidRPr="000743A6">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0743A6" w:rsidRDefault="004423D1" w:rsidP="004423D1">
      <w:pPr>
        <w:pStyle w:val="affff7"/>
        <w:spacing w:line="120" w:lineRule="atLeast"/>
        <w:ind w:firstLine="567"/>
        <w:contextualSpacing/>
      </w:pPr>
      <w:r w:rsidRPr="000743A6">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0743A6" w:rsidRDefault="004423D1" w:rsidP="004423D1">
      <w:pPr>
        <w:pStyle w:val="affff7"/>
        <w:spacing w:line="120" w:lineRule="atLeast"/>
        <w:ind w:firstLine="567"/>
        <w:contextualSpacing/>
      </w:pPr>
      <w:r w:rsidRPr="000743A6">
        <w:t xml:space="preserve">12.7. Получение доступа </w:t>
      </w:r>
      <w:proofErr w:type="gramStart"/>
      <w:r w:rsidRPr="000743A6">
        <w:t>к</w:t>
      </w:r>
      <w:proofErr w:type="gramEnd"/>
      <w:r w:rsidRPr="000743A6">
        <w:t xml:space="preserve"> ПИК ЕАСУЗ, а также использование ЭДО ПИК ЕАСУЗ, в том числе в целях осуществления электронного документооборота </w:t>
      </w:r>
    </w:p>
    <w:p w:rsidR="004423D1" w:rsidRPr="000743A6" w:rsidRDefault="004423D1" w:rsidP="004423D1">
      <w:pPr>
        <w:pStyle w:val="affff7"/>
        <w:spacing w:line="120" w:lineRule="atLeast"/>
        <w:ind w:firstLine="567"/>
        <w:contextualSpacing/>
      </w:pPr>
      <w:r w:rsidRPr="000743A6">
        <w:t>при исполнении Договора, для Сторон осуществляется безвозмездно.</w:t>
      </w:r>
    </w:p>
    <w:p w:rsidR="007630F0" w:rsidRPr="000743A6" w:rsidRDefault="007630F0" w:rsidP="007630F0">
      <w:pPr>
        <w:pStyle w:val="affff7"/>
        <w:spacing w:after="0" w:line="120" w:lineRule="atLeast"/>
        <w:ind w:firstLine="567"/>
        <w:contextualSpacing/>
      </w:pPr>
    </w:p>
    <w:p w:rsidR="007630F0" w:rsidRPr="000743A6" w:rsidRDefault="007630F0" w:rsidP="007630F0">
      <w:pPr>
        <w:pStyle w:val="affff7"/>
        <w:spacing w:after="0" w:line="120" w:lineRule="atLeast"/>
        <w:ind w:firstLine="567"/>
        <w:contextualSpacing/>
      </w:pPr>
    </w:p>
    <w:p w:rsidR="007630F0" w:rsidRPr="000743A6" w:rsidRDefault="0002309D" w:rsidP="007630F0">
      <w:pPr>
        <w:pStyle w:val="affff7"/>
        <w:spacing w:after="0" w:line="120" w:lineRule="atLeast"/>
        <w:ind w:firstLine="567"/>
        <w:contextualSpacing/>
        <w:jc w:val="center"/>
        <w:rPr>
          <w:b/>
        </w:rPr>
      </w:pPr>
      <w:r>
        <w:rPr>
          <w:b/>
        </w:rPr>
        <w:t>13</w:t>
      </w:r>
      <w:r w:rsidR="007630F0" w:rsidRPr="000743A6">
        <w:rPr>
          <w:b/>
        </w:rPr>
        <w:t>. Прочие условия</w:t>
      </w:r>
    </w:p>
    <w:p w:rsidR="004423D1" w:rsidRPr="000743A6" w:rsidRDefault="004423D1" w:rsidP="007630F0">
      <w:pPr>
        <w:pStyle w:val="affff7"/>
        <w:spacing w:after="0" w:line="120" w:lineRule="atLeast"/>
        <w:ind w:firstLine="567"/>
        <w:contextualSpacing/>
        <w:rPr>
          <w:b/>
        </w:rPr>
      </w:pP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.2.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 xml:space="preserve">.3.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sidR="007630F0" w:rsidRPr="000743A6">
        <w:rPr>
          <w:rFonts w:ascii="Times New Roman" w:hAnsi="Times New Roman" w:cs="Times New Roman"/>
          <w:sz w:val="24"/>
          <w:szCs w:val="24"/>
        </w:rPr>
        <w:lastRenderedPageBreak/>
        <w:t>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7630F0" w:rsidRPr="000743A6" w:rsidRDefault="007630F0" w:rsidP="007630F0">
      <w:pPr>
        <w:pStyle w:val="affff7"/>
        <w:spacing w:after="0" w:line="120" w:lineRule="atLeast"/>
        <w:ind w:firstLine="567"/>
        <w:contextualSpacing/>
      </w:pPr>
      <w:r w:rsidRPr="000743A6">
        <w:t>1</w:t>
      </w:r>
      <w:r w:rsidR="0002309D">
        <w:t>3.4</w:t>
      </w:r>
      <w:r w:rsidRPr="000743A6">
        <w:t>.  Во всем, что не предусмотрено Договором, Стороны руководствуются законодательством Российской Федерации.</w:t>
      </w:r>
    </w:p>
    <w:p w:rsidR="007630F0" w:rsidRPr="000743A6" w:rsidRDefault="0002309D" w:rsidP="007630F0">
      <w:pPr>
        <w:pStyle w:val="affff7"/>
        <w:spacing w:after="0" w:line="120" w:lineRule="atLeast"/>
        <w:ind w:firstLine="567"/>
        <w:contextualSpacing/>
      </w:pPr>
      <w:r>
        <w:t>13.5</w:t>
      </w:r>
      <w:r w:rsidR="007630F0" w:rsidRPr="000743A6">
        <w:t xml:space="preserve">. Неотъемлемыми частями Договора являются: </w:t>
      </w:r>
    </w:p>
    <w:p w:rsidR="007630F0" w:rsidRPr="000743A6" w:rsidRDefault="007630F0" w:rsidP="007630F0">
      <w:pPr>
        <w:pStyle w:val="affff7"/>
        <w:spacing w:after="0" w:line="120" w:lineRule="atLeast"/>
        <w:ind w:firstLine="567"/>
        <w:contextualSpacing/>
      </w:pPr>
      <w:r w:rsidRPr="000743A6">
        <w:t>Приложен</w:t>
      </w:r>
      <w:r w:rsidR="002C2966">
        <w:t>ие 1 СВЕДЕНИЯ ОБ ОБЪЕКТЕ ЗАКУПКИ.</w:t>
      </w:r>
      <w:r w:rsidRPr="000743A6">
        <w:t xml:space="preserve"> </w:t>
      </w:r>
    </w:p>
    <w:p w:rsidR="007630F0" w:rsidRPr="000743A6" w:rsidRDefault="002C2966" w:rsidP="007630F0">
      <w:pPr>
        <w:pStyle w:val="affff7"/>
        <w:spacing w:after="0" w:line="120" w:lineRule="atLeast"/>
        <w:ind w:firstLine="567"/>
        <w:contextualSpacing/>
        <w:rPr>
          <w:bCs/>
          <w:spacing w:val="-4"/>
        </w:rPr>
      </w:pPr>
      <w:r>
        <w:t xml:space="preserve">Приложение </w:t>
      </w:r>
      <w:r w:rsidR="007630F0" w:rsidRPr="000743A6">
        <w:t xml:space="preserve"> 2 </w:t>
      </w:r>
      <w:r w:rsidR="007630F0" w:rsidRPr="000743A6">
        <w:rPr>
          <w:bCs/>
          <w:spacing w:val="-4"/>
        </w:rPr>
        <w:t xml:space="preserve">СВЕДЕНИЯ ОБ ОБЯЗАТЕЛЬСТВАХ СТОРОН И ПОРЯДКЕ ОПЛАТЫ, </w:t>
      </w:r>
    </w:p>
    <w:p w:rsidR="007630F0" w:rsidRPr="000743A6" w:rsidRDefault="002C2966" w:rsidP="007630F0">
      <w:pPr>
        <w:pStyle w:val="affff7"/>
        <w:spacing w:after="0" w:line="120" w:lineRule="atLeast"/>
        <w:ind w:firstLine="567"/>
        <w:contextualSpacing/>
        <w:rPr>
          <w:bCs/>
          <w:spacing w:val="-4"/>
        </w:rPr>
      </w:pPr>
      <w:r>
        <w:rPr>
          <w:bCs/>
          <w:spacing w:val="-4"/>
        </w:rPr>
        <w:t>Приложение</w:t>
      </w:r>
      <w:r w:rsidR="007630F0" w:rsidRPr="000743A6">
        <w:rPr>
          <w:bCs/>
          <w:spacing w:val="-4"/>
        </w:rPr>
        <w:t xml:space="preserve"> 3 ПЕРЕЧЕНЬ ЭЛЕКТРОННЫХ ДОКУМЕНТОВ, КОТОРЫМИ ОБМЕНИВАЮТСЯ СТОРОНЫ ПРИ ИСПОЛНЕНИИ ДОГОВОРА</w:t>
      </w:r>
      <w:r>
        <w:rPr>
          <w:bCs/>
          <w:spacing w:val="-4"/>
        </w:rPr>
        <w:t>.</w:t>
      </w:r>
      <w:r w:rsidR="007630F0" w:rsidRPr="000743A6">
        <w:rPr>
          <w:bCs/>
          <w:spacing w:val="-4"/>
        </w:rPr>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4 РЕГЛАМЕНТ ЭЛЕКТРОННОГО </w:t>
      </w:r>
      <w:proofErr w:type="gramStart"/>
      <w:r w:rsidR="007630F0" w:rsidRPr="000743A6">
        <w:t>ДОКУМЕНТООБОРОТА ПОРТАЛА ИСПОЛНЕНИЯ КОНТРАКТОВ ЕДИНОЙ АВТОМАТИЗИРОВАННОЙ СИСТЕМЫ УПРАВЛЕНИЯ</w:t>
      </w:r>
      <w:proofErr w:type="gramEnd"/>
      <w:r w:rsidR="007630F0" w:rsidRPr="000743A6">
        <w:t xml:space="preserve"> ЗАКУПКАМИ МОСКОВСКОЙ ОБЛАСТИ</w:t>
      </w:r>
      <w:r>
        <w:t>.</w:t>
      </w:r>
      <w:r w:rsidR="007630F0" w:rsidRPr="000743A6">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5 </w:t>
      </w:r>
      <w:r>
        <w:t>СПЕЦИФИКАЦИЯ</w:t>
      </w:r>
      <w:r w:rsidR="007630F0" w:rsidRPr="000743A6">
        <w:t xml:space="preserve">. </w:t>
      </w:r>
    </w:p>
    <w:p w:rsidR="00EB2BCC" w:rsidRPr="000743A6" w:rsidRDefault="002C2966" w:rsidP="007630F0">
      <w:pPr>
        <w:pStyle w:val="affff7"/>
        <w:spacing w:after="0" w:line="120" w:lineRule="atLeast"/>
        <w:ind w:firstLine="567"/>
        <w:contextualSpacing/>
      </w:pPr>
      <w:r>
        <w:t xml:space="preserve">Приложение </w:t>
      </w:r>
      <w:r w:rsidR="0002309D">
        <w:t>6</w:t>
      </w:r>
      <w:r w:rsidR="00EB2BCC" w:rsidRPr="000743A6">
        <w:t xml:space="preserve"> </w:t>
      </w:r>
      <w:r>
        <w:t>ТЕХНИЧЕСКОЕ ЗАДАНИЕ.</w:t>
      </w:r>
    </w:p>
    <w:p w:rsidR="00DE0B7F" w:rsidRPr="000743A6" w:rsidRDefault="0002309D" w:rsidP="007630F0">
      <w:pPr>
        <w:pStyle w:val="affff7"/>
        <w:spacing w:after="0" w:line="120" w:lineRule="atLeast"/>
        <w:ind w:firstLine="567"/>
        <w:contextualSpacing/>
        <w:rPr>
          <w:b/>
        </w:rPr>
      </w:pPr>
      <w:r>
        <w:t>13.6</w:t>
      </w:r>
      <w:r w:rsidR="007630F0" w:rsidRPr="000743A6">
        <w:t>.</w:t>
      </w:r>
      <w:r w:rsidR="007630F0" w:rsidRPr="000743A6">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A489D" w:rsidRDefault="005A489D" w:rsidP="00DE0B7F">
      <w:pPr>
        <w:pStyle w:val="affff7"/>
        <w:spacing w:line="120" w:lineRule="atLeast"/>
        <w:contextualSpacing/>
        <w:jc w:val="center"/>
        <w:rPr>
          <w:b/>
        </w:rPr>
      </w:pPr>
    </w:p>
    <w:p w:rsidR="005A489D" w:rsidRDefault="005A489D" w:rsidP="00DE0B7F">
      <w:pPr>
        <w:pStyle w:val="affff7"/>
        <w:spacing w:line="120" w:lineRule="atLeast"/>
        <w:contextualSpacing/>
        <w:jc w:val="center"/>
        <w:rPr>
          <w:b/>
        </w:rPr>
      </w:pPr>
    </w:p>
    <w:p w:rsidR="0002309D" w:rsidRDefault="0002309D" w:rsidP="00DE0B7F">
      <w:pPr>
        <w:pStyle w:val="affff7"/>
        <w:spacing w:line="120" w:lineRule="atLeast"/>
        <w:contextualSpacing/>
        <w:jc w:val="center"/>
        <w:rPr>
          <w:b/>
        </w:rPr>
      </w:pPr>
    </w:p>
    <w:p w:rsidR="005C48D0" w:rsidRPr="000743A6" w:rsidRDefault="005C48D0" w:rsidP="00DE0B7F">
      <w:pPr>
        <w:pStyle w:val="affff7"/>
        <w:spacing w:line="120" w:lineRule="atLeast"/>
        <w:contextualSpacing/>
        <w:jc w:val="center"/>
        <w:rPr>
          <w:b/>
        </w:rPr>
      </w:pPr>
      <w:r w:rsidRPr="000743A6">
        <w:rPr>
          <w:b/>
        </w:rPr>
        <w:t>1</w:t>
      </w:r>
      <w:r w:rsidR="0002309D">
        <w:rPr>
          <w:b/>
        </w:rPr>
        <w:t>4</w:t>
      </w:r>
      <w:r w:rsidRPr="000743A6">
        <w:rPr>
          <w:b/>
        </w:rPr>
        <w:t>. Адреса, реквизиты и подписи Сторон</w:t>
      </w:r>
      <w:bookmarkStart w:id="3" w:name="Par40"/>
      <w:bookmarkEnd w:id="3"/>
    </w:p>
    <w:p w:rsidR="00DE0B7F" w:rsidRPr="000743A6" w:rsidRDefault="00DE0B7F" w:rsidP="00DE0B7F">
      <w:pPr>
        <w:pStyle w:val="affff7"/>
        <w:spacing w:line="120" w:lineRule="atLeast"/>
        <w:contextualSpacing/>
        <w:jc w:val="center"/>
      </w:pPr>
    </w:p>
    <w:tbl>
      <w:tblPr>
        <w:tblW w:w="0" w:type="auto"/>
        <w:tblLayout w:type="fixed"/>
        <w:tblLook w:val="0000" w:firstRow="0" w:lastRow="0" w:firstColumn="0" w:lastColumn="0" w:noHBand="0" w:noVBand="0"/>
      </w:tblPr>
      <w:tblGrid>
        <w:gridCol w:w="5039"/>
        <w:gridCol w:w="4598"/>
      </w:tblGrid>
      <w:tr w:rsidR="005C48D0" w:rsidRPr="000743A6" w:rsidTr="00DE0B7F">
        <w:tc>
          <w:tcPr>
            <w:tcW w:w="5039" w:type="dxa"/>
            <w:shd w:val="clear" w:color="auto" w:fill="FFFFFF"/>
          </w:tcPr>
          <w:p w:rsidR="00FD5AFF" w:rsidRPr="005A489D" w:rsidRDefault="005C48D0" w:rsidP="00FD5AFF">
            <w:pPr>
              <w:pStyle w:val="affff7"/>
              <w:spacing w:after="0" w:line="120" w:lineRule="atLeast"/>
              <w:contextualSpacing/>
              <w:jc w:val="left"/>
              <w:rPr>
                <w:b/>
              </w:rPr>
            </w:pPr>
            <w:r w:rsidRPr="005A489D">
              <w:rPr>
                <w:b/>
              </w:rPr>
              <w:t xml:space="preserve">ЗАКАЗЧИК:  </w:t>
            </w:r>
          </w:p>
          <w:p w:rsidR="002A6E02" w:rsidRPr="005A489D" w:rsidRDefault="002A6E02" w:rsidP="00FD5AFF">
            <w:pPr>
              <w:pStyle w:val="affff7"/>
              <w:spacing w:after="0" w:line="120" w:lineRule="atLeast"/>
              <w:contextualSpacing/>
              <w:rPr>
                <w:b/>
              </w:rPr>
            </w:pPr>
          </w:p>
          <w:p w:rsidR="00C279D3" w:rsidRPr="005A489D" w:rsidRDefault="00C279D3" w:rsidP="00FD5AFF">
            <w:pPr>
              <w:pStyle w:val="affff7"/>
              <w:spacing w:after="0" w:line="120" w:lineRule="atLeast"/>
              <w:contextualSpacing/>
              <w:rPr>
                <w:b/>
                <w:iCs/>
              </w:rPr>
            </w:pPr>
          </w:p>
          <w:p w:rsidR="005C48D0" w:rsidRPr="005A489D" w:rsidRDefault="005C48D0" w:rsidP="00FD5AFF">
            <w:pPr>
              <w:pStyle w:val="affff7"/>
              <w:spacing w:after="0" w:line="120" w:lineRule="atLeast"/>
              <w:contextualSpacing/>
              <w:jc w:val="left"/>
              <w:rPr>
                <w:b/>
              </w:rPr>
            </w:pPr>
          </w:p>
        </w:tc>
        <w:tc>
          <w:tcPr>
            <w:tcW w:w="4598" w:type="dxa"/>
            <w:shd w:val="clear" w:color="auto" w:fill="FFFFFF"/>
          </w:tcPr>
          <w:p w:rsidR="000922C4" w:rsidRPr="005A489D" w:rsidRDefault="005C48D0" w:rsidP="00C279D3">
            <w:pPr>
              <w:pStyle w:val="affff7"/>
              <w:spacing w:after="0" w:line="240" w:lineRule="auto"/>
              <w:rPr>
                <w:b/>
              </w:rPr>
            </w:pPr>
            <w:r w:rsidRPr="005A489D">
              <w:rPr>
                <w:b/>
              </w:rPr>
              <w:t>ПОСТАВЩИК:</w:t>
            </w:r>
            <w:r w:rsidR="000922C4" w:rsidRPr="005A489D">
              <w:rPr>
                <w:b/>
              </w:rPr>
              <w:t xml:space="preserve">  </w:t>
            </w:r>
          </w:p>
          <w:p w:rsidR="002A6E02" w:rsidRPr="005A489D" w:rsidRDefault="002A6E02"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C84EE0" w:rsidRPr="005A489D" w:rsidRDefault="00C84EE0" w:rsidP="00C279D3">
            <w:pPr>
              <w:pStyle w:val="affff7"/>
              <w:spacing w:after="0" w:line="240" w:lineRule="auto"/>
              <w:rPr>
                <w:b/>
                <w:iCs/>
              </w:rPr>
            </w:pPr>
          </w:p>
          <w:p w:rsidR="005C48D0" w:rsidRPr="005A489D" w:rsidRDefault="005C48D0" w:rsidP="00C279D3">
            <w:pPr>
              <w:pStyle w:val="affff7"/>
              <w:spacing w:after="0" w:line="240" w:lineRule="auto"/>
              <w:jc w:val="left"/>
              <w:rPr>
                <w:b/>
              </w:rPr>
            </w:pPr>
            <w:r w:rsidRPr="005A489D">
              <w:rPr>
                <w:b/>
                <w:i/>
              </w:rPr>
              <w:t xml:space="preserve"> </w:t>
            </w:r>
          </w:p>
        </w:tc>
      </w:tr>
    </w:tbl>
    <w:p w:rsidR="002A6E02" w:rsidRPr="000743A6" w:rsidRDefault="002A6E02" w:rsidP="00DE0B7F">
      <w:pPr>
        <w:pStyle w:val="affff7"/>
        <w:spacing w:line="120" w:lineRule="atLeast"/>
        <w:contextualSpacing/>
        <w:jc w:val="right"/>
      </w:pPr>
    </w:p>
    <w:p w:rsidR="002A6E02" w:rsidRPr="000743A6" w:rsidRDefault="002A6E02" w:rsidP="00DE0B7F">
      <w:pPr>
        <w:pStyle w:val="affff7"/>
        <w:spacing w:line="120" w:lineRule="atLeast"/>
        <w:contextualSpacing/>
        <w:jc w:val="right"/>
      </w:pPr>
    </w:p>
    <w:p w:rsidR="001C65A9" w:rsidRPr="000743A6" w:rsidRDefault="001C65A9" w:rsidP="001C65A9">
      <w:pPr>
        <w:autoSpaceDE w:val="0"/>
        <w:ind w:left="6237"/>
        <w:jc w:val="right"/>
        <w:rPr>
          <w:rFonts w:cs="Times New Roman"/>
          <w:sz w:val="24"/>
          <w:szCs w:val="24"/>
        </w:rPr>
      </w:pPr>
    </w:p>
    <w:p w:rsidR="003C25D8" w:rsidRPr="000743A6" w:rsidRDefault="003C25D8"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5E7844" w:rsidRPr="000743A6" w:rsidRDefault="005E7844" w:rsidP="005E7844">
      <w:pPr>
        <w:autoSpaceDE w:val="0"/>
        <w:rPr>
          <w:rFonts w:cs="Times New Roman"/>
          <w:sz w:val="24"/>
          <w:szCs w:val="24"/>
        </w:rPr>
        <w:sectPr w:rsidR="005E7844" w:rsidRPr="000743A6" w:rsidSect="005E7844">
          <w:footerReference w:type="even" r:id="rId12"/>
          <w:footerReference w:type="default" r:id="rId13"/>
          <w:pgSz w:w="11906" w:h="16838"/>
          <w:pgMar w:top="851" w:right="850" w:bottom="1134" w:left="1134" w:header="425" w:footer="618" w:gutter="0"/>
          <w:cols w:space="720"/>
          <w:docGrid w:linePitch="300" w:charSpace="12288"/>
        </w:sect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1</w:t>
      </w:r>
    </w:p>
    <w:p w:rsidR="005E7844" w:rsidRPr="000743A6" w:rsidRDefault="005E7844" w:rsidP="002C2966">
      <w:pPr>
        <w:autoSpaceDE w:val="0"/>
        <w:spacing w:after="0" w:line="240" w:lineRule="auto"/>
        <w:ind w:left="6237"/>
        <w:jc w:val="right"/>
        <w:rPr>
          <w:rFonts w:ascii="Times New Roman" w:hAnsi="Times New Roman" w:cs="Times New Roman"/>
          <w:sz w:val="24"/>
          <w:szCs w:val="24"/>
        </w:rPr>
      </w:pPr>
      <w:r w:rsidRPr="000743A6">
        <w:rPr>
          <w:rFonts w:ascii="Times New Roman" w:hAnsi="Times New Roman" w:cs="Times New Roman"/>
          <w:sz w:val="24"/>
          <w:szCs w:val="24"/>
        </w:rPr>
        <w:t>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«____</w:t>
      </w:r>
      <w:r w:rsidR="005E7844" w:rsidRPr="000743A6">
        <w:rPr>
          <w:rFonts w:ascii="Times New Roman" w:hAnsi="Times New Roman" w:cs="Times New Roman"/>
          <w:sz w:val="24"/>
          <w:szCs w:val="24"/>
        </w:rPr>
        <w:t xml:space="preserve">»   </w:t>
      </w:r>
      <w:r>
        <w:rPr>
          <w:rFonts w:ascii="Times New Roman" w:hAnsi="Times New Roman" w:cs="Times New Roman"/>
          <w:sz w:val="24"/>
          <w:szCs w:val="24"/>
        </w:rPr>
        <w:t>______</w:t>
      </w:r>
      <w:r w:rsidR="005E7844" w:rsidRPr="000743A6">
        <w:rPr>
          <w:rFonts w:ascii="Times New Roman" w:hAnsi="Times New Roman" w:cs="Times New Roman"/>
          <w:sz w:val="24"/>
          <w:szCs w:val="24"/>
        </w:rPr>
        <w:t>____20___  г.</w:t>
      </w:r>
    </w:p>
    <w:p w:rsidR="005E7844" w:rsidRPr="000743A6" w:rsidRDefault="005E7844" w:rsidP="002C2966">
      <w:pPr>
        <w:autoSpaceDE w:val="0"/>
        <w:spacing w:after="0"/>
        <w:ind w:left="6237"/>
        <w:rPr>
          <w:rFonts w:ascii="Times New Roman" w:hAnsi="Times New Roman" w:cs="Times New Roman"/>
          <w:sz w:val="24"/>
          <w:szCs w:val="24"/>
        </w:rPr>
      </w:pPr>
    </w:p>
    <w:p w:rsidR="005E7844" w:rsidRPr="002C2966" w:rsidRDefault="005E7844" w:rsidP="005E7844">
      <w:pPr>
        <w:autoSpaceDE w:val="0"/>
        <w:jc w:val="center"/>
        <w:rPr>
          <w:rFonts w:ascii="Times New Roman" w:hAnsi="Times New Roman" w:cs="Times New Roman"/>
          <w:b/>
          <w:sz w:val="24"/>
          <w:szCs w:val="24"/>
        </w:rPr>
      </w:pPr>
      <w:r w:rsidRPr="002C2966">
        <w:rPr>
          <w:rFonts w:ascii="Times New Roman" w:hAnsi="Times New Roman" w:cs="Times New Roman"/>
          <w:b/>
          <w:sz w:val="24"/>
          <w:szCs w:val="24"/>
        </w:rPr>
        <w:t>СВЕДЕНИЯ ОБ ОБЪЕКТЕ ЗАКУПКИ</w:t>
      </w:r>
    </w:p>
    <w:tbl>
      <w:tblPr>
        <w:tblW w:w="0" w:type="auto"/>
        <w:tblInd w:w="1384" w:type="dxa"/>
        <w:tblLayout w:type="fixed"/>
        <w:tblLook w:val="0000" w:firstRow="0" w:lastRow="0" w:firstColumn="0" w:lastColumn="0" w:noHBand="0" w:noVBand="0"/>
      </w:tblPr>
      <w:tblGrid>
        <w:gridCol w:w="1386"/>
        <w:gridCol w:w="2300"/>
        <w:gridCol w:w="2268"/>
        <w:gridCol w:w="1843"/>
        <w:gridCol w:w="1559"/>
        <w:gridCol w:w="2211"/>
      </w:tblGrid>
      <w:tr w:rsidR="005E7844" w:rsidRPr="000743A6" w:rsidTr="002C296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2C2966">
            <w:pPr>
              <w:autoSpaceDE w:val="0"/>
              <w:jc w:val="both"/>
              <w:rPr>
                <w:rFonts w:ascii="Times New Roman" w:hAnsi="Times New Roman" w:cs="Times New Roman"/>
                <w:sz w:val="24"/>
                <w:szCs w:val="24"/>
              </w:rPr>
            </w:pPr>
            <w:r w:rsidRPr="000743A6">
              <w:rPr>
                <w:rFonts w:ascii="Times New Roman" w:hAnsi="Times New Roman" w:cs="Times New Roman"/>
                <w:sz w:val="24"/>
                <w:szCs w:val="24"/>
              </w:rPr>
              <w:t>Цена единицы, руб.</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Общая стоимость, руб.</w:t>
            </w:r>
          </w:p>
        </w:tc>
      </w:tr>
      <w:tr w:rsidR="005E7844" w:rsidRPr="000743A6" w:rsidTr="002C2966">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rPr>
                <w:lang w:val="ru-RU"/>
              </w:rPr>
            </w:pPr>
          </w:p>
          <w:p w:rsidR="005E7844" w:rsidRPr="000743A6"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snapToGrid w:val="0"/>
              <w:jc w:val="both"/>
              <w:rPr>
                <w:rFonts w:ascii="Times New Roman" w:hAnsi="Times New Roman" w:cs="Times New Roman"/>
                <w:sz w:val="24"/>
                <w:szCs w:val="24"/>
              </w:rPr>
            </w:pPr>
            <w:r w:rsidRPr="000743A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r>
    </w:tbl>
    <w:p w:rsidR="005E7844" w:rsidRPr="000743A6" w:rsidRDefault="005E7844" w:rsidP="005E7844">
      <w:pPr>
        <w:rPr>
          <w:rFonts w:ascii="Times New Roman" w:hAnsi="Times New Roman" w:cs="Times New Roman"/>
          <w:sz w:val="24"/>
          <w:szCs w:val="24"/>
        </w:rPr>
      </w:pPr>
    </w:p>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A489D" w:rsidRPr="005A489D" w:rsidTr="006B65DB">
        <w:tc>
          <w:tcPr>
            <w:tcW w:w="6912" w:type="dxa"/>
            <w:shd w:val="clear" w:color="auto" w:fill="auto"/>
          </w:tcPr>
          <w:p w:rsidR="005A489D" w:rsidRPr="005A489D" w:rsidRDefault="005A489D" w:rsidP="006B65DB">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A489D" w:rsidRPr="005A489D" w:rsidRDefault="005A489D" w:rsidP="006B65DB">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E7844" w:rsidP="005E7844">
      <w:pPr>
        <w:tabs>
          <w:tab w:val="left" w:pos="9960"/>
        </w:tabs>
        <w:spacing w:line="240" w:lineRule="auto"/>
        <w:ind w:right="233"/>
        <w:jc w:val="right"/>
        <w:rPr>
          <w:rFonts w:ascii="Times New Roman" w:hAnsi="Times New Roman" w:cs="Times New Roman"/>
          <w:sz w:val="24"/>
          <w:szCs w:val="24"/>
        </w:rPr>
      </w:pPr>
    </w:p>
    <w:p w:rsidR="008D0795" w:rsidRPr="000743A6" w:rsidRDefault="005E7844" w:rsidP="005E7844">
      <w:pPr>
        <w:autoSpaceDE w:val="0"/>
        <w:jc w:val="right"/>
        <w:rPr>
          <w:rFonts w:ascii="Times New Roman" w:hAnsi="Times New Roman" w:cs="Times New Roman"/>
          <w:sz w:val="24"/>
          <w:szCs w:val="24"/>
        </w:rPr>
      </w:pPr>
      <w:r w:rsidRPr="000743A6">
        <w:rPr>
          <w:rFonts w:ascii="Times New Roman" w:hAnsi="Times New Roman" w:cs="Times New Roman"/>
          <w:sz w:val="24"/>
          <w:szCs w:val="24"/>
        </w:rPr>
        <w:t xml:space="preserve">                                                                                                                       </w:t>
      </w: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2C2966">
      <w:pPr>
        <w:autoSpaceDE w:val="0"/>
        <w:spacing w:after="0" w:line="240" w:lineRule="auto"/>
        <w:jc w:val="right"/>
        <w:rPr>
          <w:rFonts w:ascii="Times New Roman" w:hAnsi="Times New Roman" w:cs="Times New Roman"/>
          <w:sz w:val="24"/>
          <w:szCs w:val="24"/>
        </w:r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2</w:t>
      </w: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t xml:space="preserve">                                                                                                                   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 20__</w:t>
      </w:r>
      <w:r w:rsidR="005E7844" w:rsidRPr="000743A6">
        <w:rPr>
          <w:rFonts w:ascii="Times New Roman" w:hAnsi="Times New Roman" w:cs="Times New Roman"/>
          <w:sz w:val="24"/>
          <w:szCs w:val="24"/>
        </w:rPr>
        <w:t xml:space="preserve">  г.</w:t>
      </w:r>
    </w:p>
    <w:p w:rsidR="008D0795" w:rsidRPr="000743A6" w:rsidRDefault="008D0795" w:rsidP="002C2966">
      <w:pPr>
        <w:spacing w:after="0"/>
        <w:jc w:val="center"/>
        <w:rPr>
          <w:rFonts w:ascii="Times New Roman" w:hAnsi="Times New Roman" w:cs="Times New Roman"/>
          <w:bCs/>
          <w:spacing w:val="-4"/>
          <w:sz w:val="24"/>
          <w:szCs w:val="24"/>
        </w:rPr>
      </w:pPr>
    </w:p>
    <w:p w:rsidR="005E7844" w:rsidRPr="002C2966" w:rsidRDefault="005E7844" w:rsidP="005E7844">
      <w:pPr>
        <w:jc w:val="center"/>
        <w:rPr>
          <w:rFonts w:ascii="Times New Roman" w:eastAsia="Arial Unicode MS" w:hAnsi="Times New Roman" w:cs="Times New Roman"/>
          <w:b/>
          <w:color w:val="808080"/>
          <w:sz w:val="24"/>
          <w:szCs w:val="24"/>
        </w:rPr>
      </w:pPr>
      <w:r w:rsidRPr="002C2966">
        <w:rPr>
          <w:rFonts w:ascii="Times New Roman" w:hAnsi="Times New Roman" w:cs="Times New Roman"/>
          <w:b/>
          <w:bCs/>
          <w:spacing w:val="-4"/>
          <w:sz w:val="24"/>
          <w:szCs w:val="24"/>
        </w:rPr>
        <w:t>СВЕДЕНИЯ ОБ ОБЯЗАТЕЛЬСТВАХ СТОРОН</w:t>
      </w:r>
    </w:p>
    <w:p w:rsidR="005E7844" w:rsidRPr="000743A6"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Получатель (потребитель)</w:t>
            </w:r>
          </w:p>
        </w:tc>
      </w:tr>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spacing w:after="60"/>
        <w:jc w:val="both"/>
        <w:rPr>
          <w:rFonts w:ascii="Times New Roman" w:hAnsi="Times New Roman" w:cs="Times New Roman"/>
          <w:sz w:val="24"/>
          <w:szCs w:val="24"/>
        </w:rPr>
      </w:pPr>
    </w:p>
    <w:p w:rsidR="005E7844" w:rsidRPr="002C2966" w:rsidRDefault="005E7844" w:rsidP="005E7844">
      <w:pPr>
        <w:jc w:val="center"/>
        <w:rPr>
          <w:rFonts w:ascii="Times New Roman" w:hAnsi="Times New Roman" w:cs="Times New Roman"/>
          <w:b/>
          <w:bCs/>
          <w:spacing w:val="-4"/>
          <w:sz w:val="24"/>
          <w:szCs w:val="24"/>
        </w:rPr>
      </w:pPr>
      <w:r w:rsidRPr="002C2966">
        <w:rPr>
          <w:rFonts w:ascii="Times New Roman" w:hAnsi="Times New Roman" w:cs="Times New Roman"/>
          <w:b/>
          <w:bCs/>
          <w:spacing w:val="-4"/>
          <w:sz w:val="24"/>
          <w:szCs w:val="24"/>
        </w:rPr>
        <w:t>СВЕДЕНИЯ О ПОРЯДКЕ ОПЛАТЫ</w:t>
      </w:r>
    </w:p>
    <w:p w:rsidR="005E7844" w:rsidRPr="000743A6" w:rsidRDefault="005E7844" w:rsidP="005E7844">
      <w:pPr>
        <w:jc w:val="right"/>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руб.</w:t>
            </w:r>
            <w:r w:rsidRPr="000743A6">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 xml:space="preserve">Сумма </w:t>
            </w:r>
            <w:proofErr w:type="gramStart"/>
            <w:r w:rsidRPr="000743A6">
              <w:rPr>
                <w:rFonts w:ascii="Times New Roman" w:hAnsi="Times New Roman" w:cs="Times New Roman"/>
                <w:bCs/>
                <w:spacing w:val="-4"/>
                <w:sz w:val="24"/>
                <w:szCs w:val="24"/>
              </w:rPr>
              <w:t>в</w:t>
            </w:r>
            <w:proofErr w:type="gramEnd"/>
            <w:r w:rsidRPr="000743A6">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jc w:val="center"/>
              <w:rPr>
                <w:rFonts w:ascii="Times New Roman" w:hAnsi="Times New Roman" w:cs="Times New Roman"/>
                <w:sz w:val="24"/>
                <w:szCs w:val="24"/>
              </w:rPr>
            </w:pPr>
            <w:r w:rsidRPr="000743A6">
              <w:rPr>
                <w:rFonts w:ascii="Times New Roman" w:hAnsi="Times New Roman" w:cs="Times New Roman"/>
                <w:bCs/>
                <w:spacing w:val="-4"/>
                <w:sz w:val="24"/>
                <w:szCs w:val="24"/>
              </w:rPr>
              <w:t>Учет неустойки</w:t>
            </w:r>
          </w:p>
        </w:tc>
      </w:tr>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r>
    </w:tbl>
    <w:p w:rsidR="005E7844" w:rsidRPr="000743A6" w:rsidRDefault="005E7844" w:rsidP="005E7844">
      <w:pPr>
        <w:autoSpaceDE w:val="0"/>
        <w:ind w:left="6237"/>
        <w:rPr>
          <w:rFonts w:ascii="Times New Roman" w:hAnsi="Times New Roman" w:cs="Times New Roman"/>
          <w:sz w:val="24"/>
          <w:szCs w:val="24"/>
        </w:rPr>
      </w:pPr>
    </w:p>
    <w:p w:rsidR="005E7844" w:rsidRPr="000743A6" w:rsidRDefault="005E7844" w:rsidP="005E7844">
      <w:pPr>
        <w:autoSpaceDE w:val="0"/>
        <w:ind w:left="623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E7844" w:rsidRPr="005A489D" w:rsidTr="005A489D">
        <w:tc>
          <w:tcPr>
            <w:tcW w:w="6912"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8D0795" w:rsidRPr="000743A6" w:rsidRDefault="005E7844" w:rsidP="008D0795">
      <w:pPr>
        <w:pStyle w:val="affff7"/>
        <w:spacing w:after="0" w:line="240" w:lineRule="auto"/>
        <w:jc w:val="right"/>
      </w:pPr>
      <w:r w:rsidRPr="000743A6">
        <w:t xml:space="preserve"> </w:t>
      </w:r>
    </w:p>
    <w:p w:rsidR="008D0795" w:rsidRPr="000743A6" w:rsidRDefault="008D0795"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5E7844" w:rsidRPr="000743A6" w:rsidRDefault="002C2966" w:rsidP="008D0795">
      <w:pPr>
        <w:pStyle w:val="affff7"/>
        <w:spacing w:after="0" w:line="240" w:lineRule="auto"/>
        <w:jc w:val="right"/>
      </w:pPr>
      <w:r>
        <w:lastRenderedPageBreak/>
        <w:t xml:space="preserve">Приложение </w:t>
      </w:r>
      <w:r w:rsidR="005E7844" w:rsidRPr="000743A6">
        <w:t xml:space="preserve"> 3</w:t>
      </w:r>
    </w:p>
    <w:p w:rsidR="005E7844" w:rsidRPr="000743A6" w:rsidRDefault="005E7844" w:rsidP="008D0795">
      <w:pPr>
        <w:pStyle w:val="affff7"/>
        <w:spacing w:after="0" w:line="240" w:lineRule="auto"/>
        <w:jc w:val="right"/>
      </w:pPr>
      <w:r w:rsidRPr="000743A6">
        <w:t xml:space="preserve">                                                             к Договору №</w:t>
      </w:r>
      <w:r w:rsidR="003F068E">
        <w:t>__</w:t>
      </w:r>
      <w:r w:rsidRPr="000743A6">
        <w:t xml:space="preserve">  </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8D0795">
      <w:pPr>
        <w:pStyle w:val="affff7"/>
        <w:jc w:val="right"/>
      </w:pPr>
    </w:p>
    <w:p w:rsidR="005E7844" w:rsidRPr="002C2966" w:rsidRDefault="005E7844" w:rsidP="008D0795">
      <w:pPr>
        <w:pStyle w:val="affff7"/>
        <w:spacing w:after="0" w:line="240" w:lineRule="auto"/>
        <w:jc w:val="center"/>
        <w:rPr>
          <w:b/>
        </w:rPr>
      </w:pPr>
      <w:r w:rsidRPr="002C2966">
        <w:rPr>
          <w:b/>
        </w:rPr>
        <w:t>СВЕДЕНИЯ О ПОРЯДКЕ ОФОРМЛЕНИЯ РЕЗУЛЬТАТОВ ИСПОЛНЕНИЯ ОБЯЗАТЕЛЬСТВ</w:t>
      </w:r>
    </w:p>
    <w:p w:rsidR="005E7844" w:rsidRPr="000743A6" w:rsidRDefault="005E7844" w:rsidP="008D0795">
      <w:pPr>
        <w:pStyle w:val="affff7"/>
        <w:jc w:val="right"/>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5E7844" w:rsidRPr="000743A6" w:rsidTr="005E7844">
        <w:tc>
          <w:tcPr>
            <w:tcW w:w="279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bCs/>
          <w:spacing w:val="-4"/>
          <w:sz w:val="24"/>
          <w:szCs w:val="24"/>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8D0795" w:rsidRPr="000743A6" w:rsidRDefault="008D0795" w:rsidP="005E7844">
      <w:pPr>
        <w:jc w:val="center"/>
        <w:rPr>
          <w:rFonts w:ascii="Times New Roman" w:hAnsi="Times New Roman" w:cs="Times New Roman"/>
          <w:bCs/>
          <w:spacing w:val="-4"/>
          <w:sz w:val="24"/>
          <w:szCs w:val="24"/>
        </w:rPr>
      </w:pPr>
    </w:p>
    <w:p w:rsidR="005E7844" w:rsidRPr="002C2966" w:rsidRDefault="005E7844" w:rsidP="005E7844">
      <w:pPr>
        <w:jc w:val="center"/>
        <w:rPr>
          <w:rFonts w:ascii="Times New Roman" w:hAnsi="Times New Roman" w:cs="Times New Roman"/>
          <w:b/>
          <w:sz w:val="24"/>
          <w:szCs w:val="24"/>
        </w:rPr>
      </w:pPr>
      <w:r w:rsidRPr="002C2966">
        <w:rPr>
          <w:rFonts w:ascii="Times New Roman" w:hAnsi="Times New Roman" w:cs="Times New Roman"/>
          <w:b/>
          <w:bCs/>
          <w:spacing w:val="-4"/>
          <w:sz w:val="24"/>
          <w:szCs w:val="24"/>
        </w:rPr>
        <w:t>СВЕДЕНИЯ О ПОРЯДКЕ ПРИЕМКИ РЕЗУЛЬТАТОВ ИСПОЛНЕНИЯ ОБЯЗАТЕЛЬСТВ</w:t>
      </w:r>
    </w:p>
    <w:tbl>
      <w:tblPr>
        <w:tblW w:w="15310" w:type="dxa"/>
        <w:tblInd w:w="-30" w:type="dxa"/>
        <w:tblLayout w:type="fixed"/>
        <w:tblLook w:val="0000" w:firstRow="0" w:lastRow="0" w:firstColumn="0" w:lastColumn="0" w:noHBand="0" w:noVBand="0"/>
      </w:tblPr>
      <w:tblGrid>
        <w:gridCol w:w="2802"/>
        <w:gridCol w:w="5832"/>
        <w:gridCol w:w="2480"/>
        <w:gridCol w:w="1864"/>
        <w:gridCol w:w="2332"/>
      </w:tblGrid>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7479"/>
        <w:gridCol w:w="7513"/>
      </w:tblGrid>
      <w:tr w:rsidR="005E7844" w:rsidRPr="005A489D" w:rsidTr="005A489D">
        <w:tc>
          <w:tcPr>
            <w:tcW w:w="7479"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513"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A489D" w:rsidP="00EB2BCC">
      <w:pPr>
        <w:pageBreakBefore/>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Д</w:t>
      </w:r>
      <w:r w:rsidR="005E7844" w:rsidRPr="000743A6">
        <w:rPr>
          <w:rFonts w:ascii="Times New Roman" w:hAnsi="Times New Roman" w:cs="Times New Roman"/>
          <w:sz w:val="24"/>
          <w:szCs w:val="24"/>
        </w:rPr>
        <w:t>оговору</w:t>
      </w:r>
      <w:r>
        <w:rPr>
          <w:rFonts w:ascii="Times New Roman" w:hAnsi="Times New Roman" w:cs="Times New Roman"/>
          <w:sz w:val="24"/>
          <w:szCs w:val="24"/>
        </w:rPr>
        <w:t xml:space="preserve"> №</w:t>
      </w:r>
      <w:r w:rsidR="002C2966">
        <w:rPr>
          <w:rFonts w:ascii="Times New Roman" w:hAnsi="Times New Roman" w:cs="Times New Roman"/>
          <w:sz w:val="24"/>
          <w:szCs w:val="24"/>
        </w:rPr>
        <w:t>__</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EB2BCC">
      <w:pPr>
        <w:pStyle w:val="1"/>
        <w:spacing w:before="0" w:after="0" w:line="240" w:lineRule="auto"/>
        <w:ind w:left="45"/>
        <w:textAlignment w:val="auto"/>
        <w:rPr>
          <w:b w:val="0"/>
          <w:color w:val="auto"/>
          <w:sz w:val="24"/>
          <w:szCs w:val="24"/>
        </w:rPr>
      </w:pPr>
      <w:r w:rsidRPr="000743A6">
        <w:rPr>
          <w:color w:val="auto"/>
          <w:sz w:val="24"/>
          <w:szCs w:val="24"/>
        </w:rPr>
        <w:t xml:space="preserve"> Регламент электронного </w:t>
      </w:r>
      <w:proofErr w:type="gramStart"/>
      <w:r w:rsidRPr="000743A6">
        <w:rPr>
          <w:color w:val="auto"/>
          <w:sz w:val="24"/>
          <w:szCs w:val="24"/>
        </w:rPr>
        <w:t>документооборота</w:t>
      </w:r>
      <w:r w:rsidRPr="000743A6">
        <w:rPr>
          <w:color w:val="auto"/>
          <w:sz w:val="24"/>
          <w:szCs w:val="24"/>
        </w:rPr>
        <w:br/>
        <w:t>Портала исполнения контрактов Единой автоматизированной системы управления</w:t>
      </w:r>
      <w:proofErr w:type="gramEnd"/>
      <w:r w:rsidRPr="000743A6">
        <w:rPr>
          <w:color w:val="auto"/>
          <w:sz w:val="24"/>
          <w:szCs w:val="24"/>
        </w:rPr>
        <w:t xml:space="preserve"> закупками Московской области</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Регламент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В настоящем Регламенте используются следующие понятия и термины:</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Получение доступа </w:t>
      </w:r>
      <w:proofErr w:type="gramStart"/>
      <w:r w:rsidRPr="000743A6">
        <w:rPr>
          <w:rFonts w:ascii="Times New Roman" w:hAnsi="Times New Roman"/>
          <w:sz w:val="24"/>
          <w:szCs w:val="24"/>
          <w:lang w:val="ru-RU"/>
        </w:rPr>
        <w:t>к</w:t>
      </w:r>
      <w:proofErr w:type="gramEnd"/>
      <w:r w:rsidRPr="000743A6">
        <w:rPr>
          <w:rFonts w:ascii="Times New Roman" w:hAnsi="Times New Roman"/>
          <w:sz w:val="24"/>
          <w:szCs w:val="24"/>
          <w:lang w:val="ru-RU"/>
        </w:rPr>
        <w:t xml:space="preserve"> ПИК ЕАСУЗ и ЭДО ПИК ЕАСУЗ,</w:t>
      </w:r>
      <w:r w:rsidRPr="000743A6">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0743A6">
        <w:rPr>
          <w:rFonts w:ascii="Times New Roman" w:hAnsi="Times New Roman"/>
          <w:sz w:val="24"/>
          <w:szCs w:val="24"/>
          <w:lang w:val="ru-RU"/>
        </w:rPr>
        <w:t xml:space="preserve"> для Сторон Договора осуществляется безвозмездно.</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автоматизированного рабочего места (АРМ);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регистрации в ЭДО ПИК ЕАСУЗ. Процедура регистрации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r w:rsidR="00CA3AFB">
        <w:fldChar w:fldCharType="begin"/>
      </w:r>
      <w:r w:rsidR="00CA3AFB" w:rsidRPr="00CA3AFB">
        <w:rPr>
          <w:lang w:val="ru-RU"/>
        </w:rPr>
        <w:instrText xml:space="preserve"> </w:instrText>
      </w:r>
      <w:r w:rsidR="00CA3AFB">
        <w:instrText>HYPERLINK</w:instrText>
      </w:r>
      <w:r w:rsidR="00CA3AFB" w:rsidRPr="00CA3AFB">
        <w:rPr>
          <w:lang w:val="ru-RU"/>
        </w:rPr>
        <w:instrText xml:space="preserve"> "</w:instrText>
      </w:r>
      <w:r w:rsidR="00CA3AFB">
        <w:instrText>http</w:instrText>
      </w:r>
      <w:r w:rsidR="00CA3AFB" w:rsidRPr="00CA3AFB">
        <w:rPr>
          <w:lang w:val="ru-RU"/>
        </w:rPr>
        <w:instrText>://</w:instrText>
      </w:r>
      <w:r w:rsidR="00CA3AFB">
        <w:instrText>pik</w:instrText>
      </w:r>
      <w:r w:rsidR="00CA3AFB" w:rsidRPr="00CA3AFB">
        <w:rPr>
          <w:lang w:val="ru-RU"/>
        </w:rPr>
        <w:instrText>.</w:instrText>
      </w:r>
      <w:r w:rsidR="00CA3AFB">
        <w:instrText>mosreg</w:instrText>
      </w:r>
      <w:r w:rsidR="00CA3AFB" w:rsidRPr="00CA3AFB">
        <w:rPr>
          <w:lang w:val="ru-RU"/>
        </w:rPr>
        <w:instrText>.</w:instrText>
      </w:r>
      <w:r w:rsidR="00CA3AFB">
        <w:instrText>ru</w:instrText>
      </w:r>
      <w:r w:rsidR="00CA3AFB" w:rsidRPr="00CA3AFB">
        <w:rPr>
          <w:lang w:val="ru-RU"/>
        </w:rPr>
        <w:instrText xml:space="preserve">" </w:instrText>
      </w:r>
      <w:r w:rsidR="00CA3AFB">
        <w:fldChar w:fldCharType="separate"/>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00CA3AFB">
        <w:rPr>
          <w:rFonts w:ascii="Times New Roman" w:hAnsi="Times New Roman"/>
          <w:sz w:val="24"/>
          <w:szCs w:val="24"/>
        </w:rPr>
        <w:fldChar w:fldCharType="end"/>
      </w:r>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использование для подписания электронных документов КЭП сре</w:t>
      </w:r>
      <w:proofErr w:type="gramStart"/>
      <w:r w:rsidRPr="000743A6">
        <w:rPr>
          <w:rFonts w:ascii="Times New Roman" w:hAnsi="Times New Roman"/>
          <w:sz w:val="24"/>
          <w:szCs w:val="24"/>
          <w:lang w:val="ru-RU"/>
        </w:rPr>
        <w:t>дств кр</w:t>
      </w:r>
      <w:proofErr w:type="gramEnd"/>
      <w:r w:rsidRPr="000743A6">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743A6">
        <w:rPr>
          <w:rFonts w:ascii="Times New Roman" w:hAnsi="Times New Roman"/>
          <w:sz w:val="24"/>
          <w:szCs w:val="24"/>
          <w:lang w:val="ru-RU"/>
        </w:rPr>
        <w:t>предназначена</w:t>
      </w:r>
      <w:proofErr w:type="gramEnd"/>
      <w:r w:rsidRPr="000743A6">
        <w:rPr>
          <w:rFonts w:ascii="Times New Roman" w:hAnsi="Times New Roman"/>
          <w:sz w:val="24"/>
          <w:szCs w:val="24"/>
          <w:lang w:val="ru-RU"/>
        </w:rPr>
        <w:t xml:space="preserve"> для обработки информации ограниченного доступа.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0743A6">
        <w:rPr>
          <w:rFonts w:ascii="Times New Roman" w:hAnsi="Times New Roman"/>
          <w:sz w:val="24"/>
          <w:szCs w:val="24"/>
          <w:lang w:val="ru-RU"/>
        </w:rPr>
        <w:t>несёт следующие обязанности</w:t>
      </w:r>
      <w:proofErr w:type="gram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3.1.</w:t>
      </w:r>
      <w:r w:rsidRPr="000743A6">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3.2.</w:t>
      </w:r>
      <w:r w:rsidRPr="000743A6">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3.3.</w:t>
      </w:r>
      <w:r w:rsidRPr="000743A6">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0743A6">
        <w:rPr>
          <w:rFonts w:ascii="Times New Roman" w:hAnsi="Times New Roman"/>
          <w:sz w:val="24"/>
          <w:szCs w:val="24"/>
        </w:rPr>
        <w:t> </w:t>
      </w:r>
      <w:r w:rsidRPr="000743A6">
        <w:rPr>
          <w:rFonts w:ascii="Times New Roman" w:hAnsi="Times New Roman"/>
          <w:sz w:val="24"/>
          <w:szCs w:val="24"/>
          <w:lang w:val="ru-RU"/>
        </w:rPr>
        <w:t>ПИК</w:t>
      </w:r>
      <w:r w:rsidRPr="000743A6">
        <w:rPr>
          <w:rFonts w:ascii="Times New Roman" w:hAnsi="Times New Roman"/>
          <w:sz w:val="24"/>
          <w:szCs w:val="24"/>
        </w:rPr>
        <w:t> </w:t>
      </w:r>
      <w:r w:rsidRPr="000743A6">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3.4.</w:t>
      </w:r>
      <w:r w:rsidRPr="000743A6">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0743A6" w:rsidRDefault="005E7844" w:rsidP="00EB2BCC">
      <w:pPr>
        <w:pStyle w:val="affff6"/>
        <w:tabs>
          <w:tab w:val="left" w:pos="1134"/>
        </w:tabs>
        <w:spacing w:after="0"/>
        <w:ind w:left="0"/>
        <w:jc w:val="both"/>
        <w:rPr>
          <w:rFonts w:ascii="Times New Roman" w:hAnsi="Times New Roman"/>
          <w:sz w:val="24"/>
          <w:szCs w:val="24"/>
          <w:lang w:val="ru-RU" w:eastAsia="en-US"/>
        </w:rPr>
      </w:pPr>
      <w:r w:rsidRPr="000743A6">
        <w:rPr>
          <w:rFonts w:ascii="Times New Roman" w:hAnsi="Times New Roman"/>
          <w:sz w:val="24"/>
          <w:szCs w:val="24"/>
          <w:lang w:val="ru-RU"/>
        </w:rPr>
        <w:lastRenderedPageBreak/>
        <w:t>4. Основными правилами организации электронного документооборота в ПИК</w:t>
      </w:r>
      <w:r w:rsidRPr="000743A6">
        <w:rPr>
          <w:rFonts w:ascii="Times New Roman" w:hAnsi="Times New Roman"/>
          <w:sz w:val="24"/>
          <w:szCs w:val="24"/>
        </w:rPr>
        <w:t> </w:t>
      </w:r>
      <w:r w:rsidRPr="000743A6">
        <w:rPr>
          <w:rFonts w:ascii="Times New Roman" w:hAnsi="Times New Roman"/>
          <w:sz w:val="24"/>
          <w:szCs w:val="24"/>
          <w:lang w:val="ru-RU"/>
        </w:rPr>
        <w:t>ЕАСУЗ являются: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w:t>
      </w:r>
      <w:r w:rsidRPr="000743A6">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4.2.</w:t>
      </w:r>
      <w:r w:rsidRPr="000743A6">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4.3.</w:t>
      </w:r>
      <w:r w:rsidRPr="000743A6">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4.4.</w:t>
      </w:r>
      <w:r w:rsidRPr="000743A6">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w:t>
      </w:r>
      <w:r w:rsidRPr="000743A6">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4.6.1.</w:t>
      </w:r>
      <w:r w:rsidRPr="000743A6">
        <w:rPr>
          <w:rFonts w:ascii="Times New Roman" w:hAnsi="Times New Roman"/>
          <w:sz w:val="24"/>
          <w:szCs w:val="24"/>
          <w:lang w:val="ru-RU"/>
        </w:rPr>
        <w:tab/>
        <w:t xml:space="preserve">Структурированные электронные документы в формате </w:t>
      </w:r>
      <w:r w:rsidRPr="000743A6">
        <w:rPr>
          <w:rFonts w:ascii="Times New Roman" w:hAnsi="Times New Roman"/>
          <w:sz w:val="24"/>
          <w:szCs w:val="24"/>
        </w:rPr>
        <w:t>XML</w:t>
      </w:r>
      <w:r w:rsidRPr="000743A6">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4.6.2.</w:t>
      </w:r>
      <w:r w:rsidRPr="000743A6">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4.6.3.</w:t>
      </w:r>
      <w:r w:rsidRPr="000743A6">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w:t>
      </w:r>
      <w:r w:rsidRPr="000743A6">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0743A6" w:rsidRDefault="005E7844" w:rsidP="00EB2BCC">
      <w:pPr>
        <w:pStyle w:val="affff6"/>
        <w:tabs>
          <w:tab w:val="left" w:pos="-2127"/>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.3. Для направления на подписание 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с помощью функционала ПИК ЕАСУЗ необходимо сформировать </w:t>
      </w:r>
      <w:r w:rsidRPr="000743A6">
        <w:rPr>
          <w:rFonts w:ascii="Times New Roman" w:hAnsi="Times New Roman"/>
          <w:sz w:val="24"/>
          <w:szCs w:val="24"/>
        </w:rPr>
        <w:t>XML</w:t>
      </w:r>
      <w:r w:rsidRPr="000743A6">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w:t>
      </w:r>
      <w:r w:rsidRPr="000743A6">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0743A6">
        <w:rPr>
          <w:rFonts w:ascii="Times New Roman" w:hAnsi="Times New Roman"/>
          <w:sz w:val="24"/>
          <w:szCs w:val="24"/>
        </w:rPr>
        <w:t>z</w:t>
      </w:r>
      <w:r w:rsidRPr="000743A6">
        <w:rPr>
          <w:rFonts w:ascii="Times New Roman" w:hAnsi="Times New Roman"/>
          <w:sz w:val="24"/>
          <w:szCs w:val="24"/>
          <w:lang w:val="ru-RU"/>
        </w:rPr>
        <w:t>, .</w:t>
      </w:r>
      <w:r w:rsidRPr="000743A6">
        <w:rPr>
          <w:rFonts w:ascii="Times New Roman" w:hAnsi="Times New Roman"/>
          <w:sz w:val="24"/>
          <w:szCs w:val="24"/>
        </w:rPr>
        <w:t>doc</w:t>
      </w:r>
      <w:r w:rsidRPr="000743A6">
        <w:rPr>
          <w:rFonts w:ascii="Times New Roman" w:hAnsi="Times New Roman"/>
          <w:sz w:val="24"/>
          <w:szCs w:val="24"/>
          <w:lang w:val="ru-RU"/>
        </w:rPr>
        <w:t>, .</w:t>
      </w:r>
      <w:proofErr w:type="spellStart"/>
      <w:r w:rsidRPr="000743A6">
        <w:rPr>
          <w:rFonts w:ascii="Times New Roman" w:hAnsi="Times New Roman"/>
          <w:sz w:val="24"/>
          <w:szCs w:val="24"/>
        </w:rPr>
        <w:t>docx</w:t>
      </w:r>
      <w:proofErr w:type="spellEnd"/>
      <w:r w:rsidRPr="000743A6">
        <w:rPr>
          <w:rFonts w:ascii="Times New Roman" w:hAnsi="Times New Roman"/>
          <w:sz w:val="24"/>
          <w:szCs w:val="24"/>
          <w:lang w:val="ru-RU"/>
        </w:rPr>
        <w:t>, .</w:t>
      </w:r>
      <w:r w:rsidRPr="000743A6">
        <w:rPr>
          <w:rFonts w:ascii="Times New Roman" w:hAnsi="Times New Roman"/>
          <w:sz w:val="24"/>
          <w:szCs w:val="24"/>
        </w:rPr>
        <w:t>gif</w:t>
      </w:r>
      <w:r w:rsidRPr="000743A6">
        <w:rPr>
          <w:rFonts w:ascii="Times New Roman" w:hAnsi="Times New Roman"/>
          <w:sz w:val="24"/>
          <w:szCs w:val="24"/>
          <w:lang w:val="ru-RU"/>
        </w:rPr>
        <w:t>, .</w:t>
      </w:r>
      <w:r w:rsidRPr="000743A6">
        <w:rPr>
          <w:rFonts w:ascii="Times New Roman" w:hAnsi="Times New Roman"/>
          <w:sz w:val="24"/>
          <w:szCs w:val="24"/>
        </w:rPr>
        <w:t>jpg</w:t>
      </w:r>
      <w:r w:rsidRPr="000743A6">
        <w:rPr>
          <w:rFonts w:ascii="Times New Roman" w:hAnsi="Times New Roman"/>
          <w:sz w:val="24"/>
          <w:szCs w:val="24"/>
          <w:lang w:val="ru-RU"/>
        </w:rPr>
        <w:t xml:space="preserve">,. </w:t>
      </w:r>
      <w:r w:rsidRPr="000743A6">
        <w:rPr>
          <w:rFonts w:ascii="Times New Roman" w:hAnsi="Times New Roman"/>
          <w:sz w:val="24"/>
          <w:szCs w:val="24"/>
        </w:rPr>
        <w:t>jpeg</w:t>
      </w:r>
      <w:r w:rsidRPr="000743A6">
        <w:rPr>
          <w:rFonts w:ascii="Times New Roman" w:hAnsi="Times New Roman"/>
          <w:sz w:val="24"/>
          <w:szCs w:val="24"/>
          <w:lang w:val="ru-RU"/>
        </w:rPr>
        <w:t>, .</w:t>
      </w:r>
      <w:proofErr w:type="spellStart"/>
      <w:r w:rsidRPr="000743A6">
        <w:rPr>
          <w:rFonts w:ascii="Times New Roman" w:hAnsi="Times New Roman"/>
          <w:sz w:val="24"/>
          <w:szCs w:val="24"/>
        </w:rPr>
        <w:t>ods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odt</w:t>
      </w:r>
      <w:proofErr w:type="spellEnd"/>
      <w:r w:rsidRPr="000743A6">
        <w:rPr>
          <w:rFonts w:ascii="Times New Roman" w:hAnsi="Times New Roman"/>
          <w:sz w:val="24"/>
          <w:szCs w:val="24"/>
          <w:lang w:val="ru-RU"/>
        </w:rPr>
        <w:t>, .</w:t>
      </w:r>
      <w:r w:rsidRPr="000743A6">
        <w:rPr>
          <w:rFonts w:ascii="Times New Roman" w:hAnsi="Times New Roman"/>
          <w:sz w:val="24"/>
          <w:szCs w:val="24"/>
        </w:rPr>
        <w:t>pdf</w:t>
      </w:r>
      <w:r w:rsidRPr="000743A6">
        <w:rPr>
          <w:rFonts w:ascii="Times New Roman" w:hAnsi="Times New Roman"/>
          <w:sz w:val="24"/>
          <w:szCs w:val="24"/>
          <w:lang w:val="ru-RU"/>
        </w:rPr>
        <w:t>, .</w:t>
      </w:r>
      <w:proofErr w:type="spellStart"/>
      <w:r w:rsidRPr="000743A6">
        <w:rPr>
          <w:rFonts w:ascii="Times New Roman" w:hAnsi="Times New Roman"/>
          <w:sz w:val="24"/>
          <w:szCs w:val="24"/>
        </w:rPr>
        <w:t>png</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rar</w:t>
      </w:r>
      <w:proofErr w:type="spellEnd"/>
      <w:r w:rsidRPr="000743A6">
        <w:rPr>
          <w:rFonts w:ascii="Times New Roman" w:hAnsi="Times New Roman"/>
          <w:sz w:val="24"/>
          <w:szCs w:val="24"/>
          <w:lang w:val="ru-RU"/>
        </w:rPr>
        <w:t>, .</w:t>
      </w:r>
      <w:r w:rsidRPr="000743A6">
        <w:rPr>
          <w:rFonts w:ascii="Times New Roman" w:hAnsi="Times New Roman"/>
          <w:sz w:val="24"/>
          <w:szCs w:val="24"/>
        </w:rPr>
        <w:t>rtf</w:t>
      </w:r>
      <w:r w:rsidRPr="000743A6">
        <w:rPr>
          <w:rFonts w:ascii="Times New Roman" w:hAnsi="Times New Roman"/>
          <w:sz w:val="24"/>
          <w:szCs w:val="24"/>
          <w:lang w:val="ru-RU"/>
        </w:rPr>
        <w:t>, .</w:t>
      </w:r>
      <w:proofErr w:type="spellStart"/>
      <w:r w:rsidRPr="000743A6">
        <w:rPr>
          <w:rFonts w:ascii="Times New Roman" w:hAnsi="Times New Roman"/>
          <w:sz w:val="24"/>
          <w:szCs w:val="24"/>
        </w:rPr>
        <w:t>tif</w:t>
      </w:r>
      <w:proofErr w:type="spellEnd"/>
      <w:r w:rsidRPr="000743A6">
        <w:rPr>
          <w:rFonts w:ascii="Times New Roman" w:hAnsi="Times New Roman"/>
          <w:sz w:val="24"/>
          <w:szCs w:val="24"/>
          <w:lang w:val="ru-RU"/>
        </w:rPr>
        <w:t>, .</w:t>
      </w:r>
      <w:r w:rsidRPr="000743A6">
        <w:rPr>
          <w:rFonts w:ascii="Times New Roman" w:hAnsi="Times New Roman"/>
          <w:sz w:val="24"/>
          <w:szCs w:val="24"/>
        </w:rPr>
        <w:t>txt</w:t>
      </w:r>
      <w:r w:rsidRPr="000743A6">
        <w:rPr>
          <w:rFonts w:ascii="Times New Roman" w:hAnsi="Times New Roman"/>
          <w:sz w:val="24"/>
          <w:szCs w:val="24"/>
          <w:lang w:val="ru-RU"/>
        </w:rPr>
        <w:t>, .</w:t>
      </w:r>
      <w:proofErr w:type="spellStart"/>
      <w:r w:rsidRPr="000743A6">
        <w:rPr>
          <w:rFonts w:ascii="Times New Roman" w:hAnsi="Times New Roman"/>
          <w:sz w:val="24"/>
          <w:szCs w:val="24"/>
        </w:rPr>
        <w:t>xls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xlsx</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xps</w:t>
      </w:r>
      <w:proofErr w:type="spellEnd"/>
      <w:r w:rsidRPr="000743A6">
        <w:rPr>
          <w:rFonts w:ascii="Times New Roman" w:hAnsi="Times New Roman"/>
          <w:sz w:val="24"/>
          <w:szCs w:val="24"/>
          <w:lang w:val="ru-RU"/>
        </w:rPr>
        <w:t>, .</w:t>
      </w:r>
      <w:r w:rsidRPr="000743A6">
        <w:rPr>
          <w:rFonts w:ascii="Times New Roman" w:hAnsi="Times New Roman"/>
          <w:sz w:val="24"/>
          <w:szCs w:val="24"/>
        </w:rPr>
        <w:t>zip</w:t>
      </w:r>
      <w:r w:rsidRPr="000743A6">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4.8.2. Для направления на подписание неструктурированного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 Правила передачи файлов: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4.9.1.</w:t>
      </w:r>
      <w:r w:rsidRPr="000743A6">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4.9.2.</w:t>
      </w:r>
      <w:r w:rsidRPr="000743A6">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4.9.3.</w:t>
      </w:r>
      <w:r w:rsidRPr="000743A6">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4.10.</w:t>
      </w:r>
      <w:r w:rsidRPr="000743A6">
        <w:rPr>
          <w:rFonts w:ascii="Times New Roman" w:hAnsi="Times New Roman"/>
          <w:sz w:val="24"/>
          <w:szCs w:val="24"/>
          <w:lang w:val="ru-RU"/>
        </w:rPr>
        <w:tab/>
        <w:t xml:space="preserve"> Правила передачи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для передачи в ЭДО ПИК ЕАСУЗ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w:t>
      </w:r>
      <w:r w:rsidRPr="000743A6">
        <w:rPr>
          <w:rFonts w:ascii="Times New Roman" w:hAnsi="Times New Roman"/>
          <w:sz w:val="24"/>
          <w:szCs w:val="24"/>
        </w:rPr>
        <w:t> </w:t>
      </w:r>
      <w:r w:rsidRPr="000743A6">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6. </w:t>
      </w:r>
      <w:proofErr w:type="gramStart"/>
      <w:r w:rsidRPr="000743A6">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0743A6">
        <w:rPr>
          <w:rFonts w:ascii="Times New Roman" w:hAnsi="Times New Roman"/>
          <w:sz w:val="24"/>
          <w:szCs w:val="24"/>
          <w:lang w:val="ru-RU"/>
        </w:rPr>
        <w:t>принт-скрина</w:t>
      </w:r>
      <w:proofErr w:type="spellEnd"/>
      <w:r w:rsidRPr="000743A6">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0743A6" w:rsidRDefault="005E7844" w:rsidP="005E7844">
      <w:pPr>
        <w:pStyle w:val="affff6"/>
        <w:tabs>
          <w:tab w:val="left" w:pos="1134"/>
        </w:tabs>
        <w:ind w:left="0"/>
        <w:jc w:val="center"/>
        <w:rPr>
          <w:rFonts w:ascii="Times New Roman" w:hAnsi="Times New Roman"/>
          <w:sz w:val="24"/>
          <w:szCs w:val="24"/>
          <w:lang w:val="ru-RU"/>
        </w:rPr>
      </w:pPr>
      <w:r w:rsidRPr="000743A6">
        <w:rPr>
          <w:rFonts w:ascii="Times New Roman" w:hAnsi="Times New Roman"/>
          <w:sz w:val="24"/>
          <w:szCs w:val="24"/>
          <w:lang w:val="ru-RU"/>
        </w:rPr>
        <w:t>Перечень сбоев в работе ПИК ЕАСУЗ и (или) ЭДО ПИК ЕАСУЗ</w:t>
      </w:r>
    </w:p>
    <w:p w:rsidR="005E7844" w:rsidRPr="000743A6" w:rsidRDefault="005E7844" w:rsidP="005E7844">
      <w:pPr>
        <w:pStyle w:val="affffffff"/>
      </w:pPr>
      <w:r w:rsidRPr="000743A6">
        <w:t xml:space="preserve">Таблица </w:t>
      </w:r>
      <w:r w:rsidR="000A0F0A" w:rsidRPr="000743A6">
        <w:fldChar w:fldCharType="begin"/>
      </w:r>
      <w:r w:rsidR="00783AA5" w:rsidRPr="000743A6">
        <w:instrText xml:space="preserve"> SEQ Таблица \* ARABIC </w:instrText>
      </w:r>
      <w:r w:rsidR="000A0F0A" w:rsidRPr="000743A6">
        <w:fldChar w:fldCharType="separate"/>
      </w:r>
      <w:r w:rsidRPr="000743A6">
        <w:rPr>
          <w:noProof/>
        </w:rPr>
        <w:t>1</w:t>
      </w:r>
      <w:r w:rsidR="000A0F0A" w:rsidRPr="000743A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E7844" w:rsidRPr="000743A6"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 xml:space="preserve">№ </w:t>
            </w:r>
            <w:proofErr w:type="gramStart"/>
            <w:r w:rsidRPr="000743A6">
              <w:t>п</w:t>
            </w:r>
            <w:proofErr w:type="gramEnd"/>
            <w:r w:rsidRPr="000743A6">
              <w:t>/п</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Продолжительность</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w:t>
            </w:r>
            <w:proofErr w:type="spellStart"/>
            <w:r w:rsidRPr="000743A6">
              <w:rPr>
                <w:rFonts w:ascii="Times New Roman" w:hAnsi="Times New Roman" w:cs="Times New Roman"/>
                <w:sz w:val="24"/>
                <w:szCs w:val="24"/>
                <w:lang w:val="en-US"/>
              </w:rPr>
              <w:t>Системы</w:t>
            </w:r>
            <w:proofErr w:type="spellEnd"/>
            <w:r w:rsidRPr="000743A6">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tabs>
                <w:tab w:val="left" w:pos="412"/>
              </w:tabs>
              <w:spacing w:line="264" w:lineRule="auto"/>
              <w:ind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bl>
    <w:p w:rsidR="005E7844" w:rsidRPr="000743A6"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5E7844" w:rsidRPr="003F068E"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3F068E" w:rsidRDefault="005A489D" w:rsidP="005E7844">
            <w:pPr>
              <w:pStyle w:val="affff8"/>
              <w:rPr>
                <w:b/>
                <w:lang w:val="en-US"/>
              </w:rPr>
            </w:pPr>
            <w:r w:rsidRPr="003F068E">
              <w:rPr>
                <w:b/>
              </w:rPr>
              <w:t>ЗАКАЗЧИК:</w:t>
            </w:r>
          </w:p>
          <w:p w:rsidR="005E7844" w:rsidRPr="003F068E" w:rsidRDefault="005E7844" w:rsidP="005E7844">
            <w:pPr>
              <w:pStyle w:val="affff8"/>
              <w:jc w:val="right"/>
              <w:rPr>
                <w:b/>
                <w:lang w:val="en-US"/>
              </w:rPr>
            </w:pPr>
          </w:p>
        </w:tc>
        <w:tc>
          <w:tcPr>
            <w:tcW w:w="7248" w:type="dxa"/>
            <w:tcBorders>
              <w:top w:val="nil"/>
              <w:left w:val="nil"/>
              <w:bottom w:val="nil"/>
              <w:right w:val="nil"/>
            </w:tcBorders>
            <w:shd w:val="clear" w:color="auto" w:fill="auto"/>
          </w:tcPr>
          <w:p w:rsidR="005E7844" w:rsidRPr="003F068E" w:rsidRDefault="005A489D" w:rsidP="005E7844">
            <w:pPr>
              <w:pStyle w:val="affff8"/>
              <w:rPr>
                <w:b/>
                <w:lang w:val="en-US"/>
              </w:rPr>
            </w:pPr>
            <w:r w:rsidRPr="003F068E">
              <w:rPr>
                <w:b/>
              </w:rPr>
              <w:t>ПОСТАВЩИК:</w:t>
            </w:r>
          </w:p>
          <w:p w:rsidR="005E7844" w:rsidRPr="003F068E" w:rsidRDefault="005E7844" w:rsidP="005E7844">
            <w:pPr>
              <w:pStyle w:val="affff8"/>
              <w:rPr>
                <w:b/>
                <w:lang w:val="en-US"/>
              </w:rPr>
            </w:pPr>
          </w:p>
        </w:tc>
      </w:tr>
    </w:tbl>
    <w:p w:rsidR="005E7844" w:rsidRPr="000743A6" w:rsidRDefault="005E7844" w:rsidP="005E7844">
      <w:pPr>
        <w:pStyle w:val="affff8"/>
        <w:rPr>
          <w:lang w:val="en-US"/>
        </w:rPr>
        <w:sectPr w:rsidR="005E7844" w:rsidRPr="000743A6" w:rsidSect="008D0795">
          <w:pgSz w:w="16838" w:h="11906" w:orient="landscape"/>
          <w:pgMar w:top="1135" w:right="851" w:bottom="851" w:left="1134" w:header="425" w:footer="618" w:gutter="0"/>
          <w:cols w:space="720"/>
          <w:docGrid w:linePitch="300" w:charSpace="12288"/>
        </w:sectPr>
      </w:pPr>
    </w:p>
    <w:p w:rsidR="00F32300" w:rsidRPr="000743A6" w:rsidRDefault="002C2966" w:rsidP="00F32300">
      <w:pPr>
        <w:pStyle w:val="affff7"/>
        <w:spacing w:line="120" w:lineRule="atLeast"/>
        <w:contextualSpacing/>
        <w:jc w:val="right"/>
      </w:pPr>
      <w:r>
        <w:lastRenderedPageBreak/>
        <w:t xml:space="preserve">Приложение </w:t>
      </w:r>
      <w:r w:rsidR="00F32300" w:rsidRPr="000743A6">
        <w:t xml:space="preserve"> 5</w:t>
      </w:r>
    </w:p>
    <w:p w:rsidR="00F32300" w:rsidRPr="000743A6" w:rsidRDefault="004227B2" w:rsidP="00F32300">
      <w:pPr>
        <w:pStyle w:val="affff7"/>
        <w:spacing w:line="120" w:lineRule="atLeast"/>
        <w:contextualSpacing/>
        <w:jc w:val="right"/>
      </w:pPr>
      <w:r w:rsidRPr="000743A6">
        <w:t xml:space="preserve"> к Договору № </w:t>
      </w:r>
    </w:p>
    <w:p w:rsidR="00F32300" w:rsidRPr="000743A6" w:rsidRDefault="00F32300" w:rsidP="00F32300">
      <w:pPr>
        <w:pStyle w:val="affff7"/>
        <w:spacing w:line="120" w:lineRule="atLeast"/>
        <w:contextualSpacing/>
        <w:jc w:val="right"/>
      </w:pPr>
      <w:r w:rsidRPr="000743A6">
        <w:t xml:space="preserve">от «____» ____ 20__ г. </w:t>
      </w:r>
    </w:p>
    <w:p w:rsidR="00F32300" w:rsidRPr="000743A6" w:rsidRDefault="00F32300" w:rsidP="00F32300">
      <w:pPr>
        <w:pStyle w:val="affff7"/>
        <w:spacing w:line="120" w:lineRule="atLeast"/>
        <w:contextualSpacing/>
        <w:jc w:val="right"/>
      </w:pPr>
    </w:p>
    <w:p w:rsidR="003C25D8" w:rsidRPr="002C2966" w:rsidRDefault="002C2966" w:rsidP="00F32300">
      <w:pPr>
        <w:pStyle w:val="affff7"/>
        <w:spacing w:after="0" w:line="240" w:lineRule="auto"/>
        <w:jc w:val="center"/>
        <w:rPr>
          <w:b/>
        </w:rPr>
      </w:pPr>
      <w:r w:rsidRPr="002C2966">
        <w:rPr>
          <w:b/>
        </w:rPr>
        <w:t>СПЕЦИФИКАЦИЯ</w:t>
      </w: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148"/>
        <w:gridCol w:w="2126"/>
        <w:gridCol w:w="1500"/>
        <w:gridCol w:w="1500"/>
      </w:tblGrid>
      <w:tr w:rsidR="002C2966" w:rsidRPr="0002117F" w:rsidTr="00F3079B">
        <w:trPr>
          <w:trHeight w:val="573"/>
        </w:trPr>
        <w:tc>
          <w:tcPr>
            <w:tcW w:w="535" w:type="dxa"/>
          </w:tcPr>
          <w:p w:rsidR="002C2966" w:rsidRPr="00B86D8F" w:rsidRDefault="002C2966" w:rsidP="00F3079B">
            <w:pPr>
              <w:pStyle w:val="TableParagraph"/>
              <w:spacing w:line="275" w:lineRule="exact"/>
              <w:ind w:left="0" w:right="135"/>
              <w:jc w:val="right"/>
              <w:rPr>
                <w:b/>
                <w:sz w:val="24"/>
                <w:szCs w:val="24"/>
              </w:rPr>
            </w:pPr>
            <w:r w:rsidRPr="00B86D8F">
              <w:rPr>
                <w:b/>
                <w:sz w:val="24"/>
                <w:szCs w:val="24"/>
              </w:rPr>
              <w:t>№</w:t>
            </w:r>
          </w:p>
        </w:tc>
        <w:tc>
          <w:tcPr>
            <w:tcW w:w="4148" w:type="dxa"/>
          </w:tcPr>
          <w:p w:rsidR="002C2966" w:rsidRPr="002C2966" w:rsidRDefault="002C2966" w:rsidP="002C2966">
            <w:pPr>
              <w:pStyle w:val="TableParagraph"/>
              <w:spacing w:line="275" w:lineRule="exact"/>
              <w:ind w:left="1030" w:right="709"/>
              <w:jc w:val="center"/>
              <w:rPr>
                <w:b/>
                <w:sz w:val="24"/>
                <w:szCs w:val="24"/>
                <w:lang w:val="ru-RU"/>
              </w:rPr>
            </w:pPr>
            <w:r>
              <w:rPr>
                <w:b/>
                <w:sz w:val="24"/>
                <w:szCs w:val="24"/>
                <w:lang w:val="ru-RU"/>
              </w:rPr>
              <w:t>Наименование</w:t>
            </w:r>
          </w:p>
        </w:tc>
        <w:tc>
          <w:tcPr>
            <w:tcW w:w="2126" w:type="dxa"/>
          </w:tcPr>
          <w:p w:rsidR="002C2966" w:rsidRPr="002C2966" w:rsidRDefault="002C2966" w:rsidP="002C2966">
            <w:pPr>
              <w:pStyle w:val="TableParagraph"/>
              <w:tabs>
                <w:tab w:val="left" w:pos="2126"/>
              </w:tabs>
              <w:ind w:left="0" w:firstLine="98"/>
              <w:jc w:val="center"/>
              <w:rPr>
                <w:b/>
                <w:sz w:val="24"/>
                <w:szCs w:val="24"/>
                <w:lang w:val="ru-RU"/>
              </w:rPr>
            </w:pPr>
            <w:r>
              <w:rPr>
                <w:b/>
                <w:sz w:val="24"/>
                <w:szCs w:val="24"/>
                <w:lang w:val="ru-RU"/>
              </w:rPr>
              <w:t>Единица измерения</w:t>
            </w:r>
          </w:p>
        </w:tc>
        <w:tc>
          <w:tcPr>
            <w:tcW w:w="1500" w:type="dxa"/>
          </w:tcPr>
          <w:p w:rsidR="002C2966" w:rsidRPr="002C2966" w:rsidRDefault="002C2966" w:rsidP="00F3079B">
            <w:pPr>
              <w:pStyle w:val="TableParagraph"/>
              <w:spacing w:line="275" w:lineRule="exact"/>
              <w:ind w:left="108"/>
              <w:jc w:val="center"/>
              <w:rPr>
                <w:b/>
                <w:lang w:val="ru-RU"/>
              </w:rPr>
            </w:pPr>
            <w:r>
              <w:rPr>
                <w:b/>
                <w:lang w:val="ru-RU"/>
              </w:rPr>
              <w:t xml:space="preserve">Количество </w:t>
            </w:r>
          </w:p>
        </w:tc>
        <w:tc>
          <w:tcPr>
            <w:tcW w:w="1500" w:type="dxa"/>
          </w:tcPr>
          <w:p w:rsidR="002C2966" w:rsidRPr="004F1687" w:rsidRDefault="002C2966" w:rsidP="00F3079B">
            <w:pPr>
              <w:pStyle w:val="TableParagraph"/>
              <w:spacing w:line="275" w:lineRule="exact"/>
              <w:ind w:left="108"/>
              <w:jc w:val="center"/>
              <w:rPr>
                <w:b/>
                <w:lang w:val="ru-RU"/>
              </w:rPr>
            </w:pPr>
            <w:r>
              <w:rPr>
                <w:b/>
                <w:lang w:val="ru-RU"/>
              </w:rPr>
              <w:t>Цена, руб.</w:t>
            </w:r>
          </w:p>
        </w:tc>
      </w:tr>
      <w:tr w:rsidR="002C2966" w:rsidRPr="00B16021" w:rsidTr="00F3079B">
        <w:trPr>
          <w:trHeight w:val="393"/>
        </w:trPr>
        <w:tc>
          <w:tcPr>
            <w:tcW w:w="535" w:type="dxa"/>
          </w:tcPr>
          <w:p w:rsidR="002C2966" w:rsidRPr="00B86D8F" w:rsidRDefault="002C2966" w:rsidP="00F3079B">
            <w:pPr>
              <w:pStyle w:val="TableParagraph"/>
              <w:spacing w:line="271" w:lineRule="exact"/>
              <w:ind w:left="0" w:right="196"/>
              <w:jc w:val="right"/>
              <w:rPr>
                <w:sz w:val="24"/>
                <w:szCs w:val="24"/>
              </w:rPr>
            </w:pPr>
            <w:r w:rsidRPr="00B86D8F">
              <w:rPr>
                <w:sz w:val="24"/>
                <w:szCs w:val="24"/>
              </w:rPr>
              <w:t>1</w:t>
            </w:r>
          </w:p>
        </w:tc>
        <w:tc>
          <w:tcPr>
            <w:tcW w:w="4148" w:type="dxa"/>
          </w:tcPr>
          <w:p w:rsidR="002C2966" w:rsidRDefault="002C2966" w:rsidP="00F3079B">
            <w:pPr>
              <w:pStyle w:val="TableParagraph"/>
              <w:spacing w:line="271" w:lineRule="exact"/>
              <w:ind w:left="105"/>
              <w:rPr>
                <w:sz w:val="24"/>
                <w:szCs w:val="24"/>
                <w:lang w:val="ru-RU"/>
              </w:rPr>
            </w:pPr>
          </w:p>
          <w:p w:rsidR="002C2966" w:rsidRDefault="002C2966" w:rsidP="00F3079B">
            <w:pPr>
              <w:pStyle w:val="TableParagraph"/>
              <w:spacing w:line="271" w:lineRule="exact"/>
              <w:ind w:left="105"/>
              <w:rPr>
                <w:sz w:val="24"/>
                <w:szCs w:val="24"/>
                <w:lang w:val="ru-RU"/>
              </w:rPr>
            </w:pPr>
          </w:p>
          <w:p w:rsidR="002C2966" w:rsidRPr="00A9484A" w:rsidRDefault="002C2966" w:rsidP="00F3079B">
            <w:pPr>
              <w:pStyle w:val="TableParagraph"/>
              <w:spacing w:line="271" w:lineRule="exact"/>
              <w:ind w:left="105"/>
              <w:rPr>
                <w:sz w:val="24"/>
                <w:szCs w:val="24"/>
                <w:lang w:val="ru-RU"/>
              </w:rPr>
            </w:pPr>
          </w:p>
        </w:tc>
        <w:tc>
          <w:tcPr>
            <w:tcW w:w="2126" w:type="dxa"/>
          </w:tcPr>
          <w:p w:rsidR="002C2966" w:rsidRPr="0002117F" w:rsidRDefault="002C2966" w:rsidP="00F3079B">
            <w:pPr>
              <w:jc w:val="center"/>
              <w:rPr>
                <w:rFonts w:ascii="Times New Roman" w:hAnsi="Times New Roman" w:cs="Times New Roman"/>
                <w:sz w:val="20"/>
                <w:szCs w:val="20"/>
              </w:rPr>
            </w:pPr>
          </w:p>
        </w:tc>
        <w:tc>
          <w:tcPr>
            <w:tcW w:w="1500" w:type="dxa"/>
          </w:tcPr>
          <w:p w:rsidR="002C2966" w:rsidRPr="00B16021" w:rsidRDefault="002C2966" w:rsidP="00F3079B">
            <w:pPr>
              <w:jc w:val="center"/>
              <w:rPr>
                <w:rFonts w:ascii="Times New Roman" w:hAnsi="Times New Roman" w:cs="Times New Roman"/>
                <w:lang w:val="ru-RU"/>
              </w:rPr>
            </w:pPr>
          </w:p>
        </w:tc>
        <w:tc>
          <w:tcPr>
            <w:tcW w:w="1500" w:type="dxa"/>
          </w:tcPr>
          <w:p w:rsidR="002C2966" w:rsidRDefault="002C2966" w:rsidP="00F3079B">
            <w:pPr>
              <w:jc w:val="center"/>
              <w:rPr>
                <w:rFonts w:ascii="Times New Roman" w:hAnsi="Times New Roman" w:cs="Times New Roman"/>
              </w:rPr>
            </w:pPr>
          </w:p>
        </w:tc>
      </w:tr>
    </w:tbl>
    <w:p w:rsidR="002C2966" w:rsidRPr="000743A6" w:rsidRDefault="002C2966" w:rsidP="00F32300">
      <w:pPr>
        <w:pStyle w:val="affff7"/>
        <w:spacing w:after="0" w:line="240" w:lineRule="auto"/>
        <w:jc w:val="center"/>
      </w:pPr>
    </w:p>
    <w:p w:rsidR="005C6676" w:rsidRPr="000743A6" w:rsidRDefault="005C6676" w:rsidP="002441E1">
      <w:pPr>
        <w:pStyle w:val="affff7"/>
        <w:spacing w:line="120" w:lineRule="atLeast"/>
        <w:contextualSpacing/>
        <w:jc w:val="right"/>
      </w:pPr>
    </w:p>
    <w:p w:rsidR="003C25D8" w:rsidRPr="000743A6" w:rsidRDefault="003C25D8" w:rsidP="002441E1">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Default="0078547C"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Pr="000743A6" w:rsidRDefault="002C2966"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tbl>
      <w:tblPr>
        <w:tblW w:w="0" w:type="auto"/>
        <w:tblInd w:w="-10" w:type="dxa"/>
        <w:tblLayout w:type="fixed"/>
        <w:tblLook w:val="04A0" w:firstRow="1" w:lastRow="0" w:firstColumn="1" w:lastColumn="0" w:noHBand="0" w:noVBand="1"/>
      </w:tblPr>
      <w:tblGrid>
        <w:gridCol w:w="4870"/>
        <w:gridCol w:w="239"/>
        <w:gridCol w:w="4497"/>
      </w:tblGrid>
      <w:tr w:rsidR="0078547C" w:rsidRPr="003F068E" w:rsidTr="005E7844">
        <w:tc>
          <w:tcPr>
            <w:tcW w:w="4870" w:type="dxa"/>
            <w:shd w:val="clear" w:color="auto" w:fill="FFFFFF"/>
          </w:tcPr>
          <w:p w:rsidR="0078547C" w:rsidRPr="003F068E" w:rsidRDefault="005A489D" w:rsidP="005E7844">
            <w:pPr>
              <w:pStyle w:val="affff7"/>
              <w:spacing w:line="120" w:lineRule="atLeast"/>
              <w:contextualSpacing/>
              <w:rPr>
                <w:b/>
              </w:rPr>
            </w:pPr>
            <w:r w:rsidRPr="003F068E">
              <w:rPr>
                <w:b/>
              </w:rPr>
              <w:t>ЗАКАЗЧИК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w:t>
            </w:r>
            <w:r w:rsidRPr="003F068E">
              <w:rPr>
                <w:b/>
                <w:color w:val="000000"/>
              </w:rPr>
              <w:t>)                                               М.П.</w:t>
            </w:r>
          </w:p>
        </w:tc>
        <w:tc>
          <w:tcPr>
            <w:tcW w:w="239" w:type="dxa"/>
            <w:shd w:val="clear" w:color="auto" w:fill="FFFFFF"/>
          </w:tcPr>
          <w:p w:rsidR="0078547C" w:rsidRPr="003F068E" w:rsidRDefault="0078547C" w:rsidP="005E7844">
            <w:pPr>
              <w:pStyle w:val="affff7"/>
              <w:spacing w:line="120" w:lineRule="atLeast"/>
              <w:contextualSpacing/>
              <w:rPr>
                <w:b/>
              </w:rPr>
            </w:pPr>
          </w:p>
        </w:tc>
        <w:tc>
          <w:tcPr>
            <w:tcW w:w="4497" w:type="dxa"/>
            <w:shd w:val="clear" w:color="auto" w:fill="FFFFFF"/>
          </w:tcPr>
          <w:p w:rsidR="0078547C" w:rsidRPr="003F068E" w:rsidRDefault="005A489D" w:rsidP="005E7844">
            <w:pPr>
              <w:pStyle w:val="affff7"/>
              <w:spacing w:line="120" w:lineRule="atLeast"/>
              <w:contextualSpacing/>
              <w:rPr>
                <w:b/>
              </w:rPr>
            </w:pPr>
            <w:r w:rsidRPr="003F068E">
              <w:rPr>
                <w:b/>
              </w:rPr>
              <w:t>ПОСТАВЩИК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E7844">
            <w:pPr>
              <w:pStyle w:val="affff7"/>
              <w:spacing w:line="120" w:lineRule="atLeast"/>
              <w:contextualSpacing/>
              <w:rPr>
                <w:b/>
              </w:rPr>
            </w:pPr>
            <w:r w:rsidRPr="003F068E">
              <w:rPr>
                <w:b/>
              </w:rPr>
              <w:t>_____________ (__________________)</w:t>
            </w:r>
          </w:p>
          <w:p w:rsidR="0078547C" w:rsidRPr="003F068E" w:rsidRDefault="0078547C" w:rsidP="005E7844">
            <w:pPr>
              <w:pStyle w:val="affff7"/>
              <w:spacing w:line="120" w:lineRule="atLeast"/>
              <w:contextualSpacing/>
              <w:rPr>
                <w:b/>
                <w:i/>
              </w:rPr>
            </w:pPr>
            <w:r w:rsidRPr="003F068E">
              <w:rPr>
                <w:b/>
              </w:rPr>
              <w:t>М.П.</w:t>
            </w:r>
            <w:r w:rsidRPr="003F068E">
              <w:rPr>
                <w:b/>
                <w:i/>
              </w:rPr>
              <w:t xml:space="preserve"> </w:t>
            </w:r>
          </w:p>
        </w:tc>
      </w:tr>
    </w:tbl>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2441E1" w:rsidRPr="000743A6" w:rsidRDefault="002C2966" w:rsidP="002441E1">
      <w:pPr>
        <w:pStyle w:val="affff7"/>
        <w:spacing w:line="120" w:lineRule="atLeast"/>
        <w:contextualSpacing/>
        <w:jc w:val="right"/>
      </w:pPr>
      <w:r>
        <w:t>Приложение 6</w:t>
      </w:r>
      <w:r w:rsidR="002441E1" w:rsidRPr="000743A6">
        <w:t xml:space="preserve"> </w:t>
      </w:r>
    </w:p>
    <w:p w:rsidR="002441E1" w:rsidRPr="000743A6" w:rsidRDefault="004E5AA5" w:rsidP="002441E1">
      <w:pPr>
        <w:pStyle w:val="affff7"/>
        <w:spacing w:line="120" w:lineRule="atLeast"/>
        <w:contextualSpacing/>
        <w:jc w:val="right"/>
      </w:pPr>
      <w:r w:rsidRPr="000743A6">
        <w:t xml:space="preserve"> к Договору № ___</w:t>
      </w:r>
    </w:p>
    <w:p w:rsidR="002441E1" w:rsidRPr="000743A6" w:rsidRDefault="002441E1" w:rsidP="002441E1">
      <w:pPr>
        <w:pStyle w:val="affff7"/>
        <w:spacing w:line="120" w:lineRule="atLeast"/>
        <w:contextualSpacing/>
        <w:jc w:val="right"/>
      </w:pPr>
      <w:r w:rsidRPr="000743A6">
        <w:t>от «____» __</w:t>
      </w:r>
      <w:r w:rsidR="00343644" w:rsidRPr="000743A6">
        <w:t>____</w:t>
      </w:r>
      <w:r w:rsidRPr="000743A6">
        <w:t>__ 20</w:t>
      </w:r>
      <w:r w:rsidR="005A489D">
        <w:t>___</w:t>
      </w:r>
      <w:r w:rsidRPr="000743A6">
        <w:t xml:space="preserve"> г. </w:t>
      </w:r>
    </w:p>
    <w:p w:rsidR="002441E1" w:rsidRDefault="002441E1"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2C2966" w:rsidRDefault="002C2966" w:rsidP="002C2966">
      <w:pPr>
        <w:pStyle w:val="affff7"/>
        <w:spacing w:line="120" w:lineRule="atLeast"/>
        <w:contextualSpacing/>
        <w:jc w:val="center"/>
        <w:rPr>
          <w:b/>
        </w:rPr>
      </w:pPr>
      <w:r w:rsidRPr="002C2966">
        <w:rPr>
          <w:b/>
        </w:rPr>
        <w:t>ТЕХНИЧЕСКОЕ ЗАДАНИЕ</w:t>
      </w: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0743A6" w:rsidRDefault="002C2966" w:rsidP="002441E1">
      <w:pPr>
        <w:pStyle w:val="affff7"/>
        <w:spacing w:line="120" w:lineRule="atLeast"/>
        <w:contextualSpacing/>
        <w:jc w:val="right"/>
      </w:pPr>
    </w:p>
    <w:p w:rsidR="002441E1" w:rsidRPr="000743A6" w:rsidRDefault="002441E1" w:rsidP="002441E1">
      <w:pPr>
        <w:pStyle w:val="affff7"/>
        <w:spacing w:line="120" w:lineRule="atLeast"/>
        <w:contextualSpacing/>
      </w:pPr>
    </w:p>
    <w:p w:rsidR="002441E1" w:rsidRPr="000743A6" w:rsidRDefault="002441E1" w:rsidP="002441E1">
      <w:pPr>
        <w:pStyle w:val="affff7"/>
        <w:spacing w:line="120" w:lineRule="atLeast"/>
        <w:contextualSpacing/>
        <w:rPr>
          <w:b/>
        </w:rPr>
      </w:pPr>
    </w:p>
    <w:tbl>
      <w:tblPr>
        <w:tblW w:w="0" w:type="auto"/>
        <w:tblInd w:w="-10" w:type="dxa"/>
        <w:tblLayout w:type="fixed"/>
        <w:tblLook w:val="04A0" w:firstRow="1" w:lastRow="0" w:firstColumn="1" w:lastColumn="0" w:noHBand="0" w:noVBand="1"/>
      </w:tblPr>
      <w:tblGrid>
        <w:gridCol w:w="4870"/>
        <w:gridCol w:w="239"/>
        <w:gridCol w:w="4497"/>
      </w:tblGrid>
      <w:tr w:rsidR="002441E1" w:rsidRPr="003F068E" w:rsidTr="00920C2F">
        <w:tc>
          <w:tcPr>
            <w:tcW w:w="4870" w:type="dxa"/>
            <w:shd w:val="clear" w:color="auto" w:fill="FFFFFF"/>
          </w:tcPr>
          <w:p w:rsidR="002441E1" w:rsidRPr="003F068E" w:rsidRDefault="005A489D" w:rsidP="00920C2F">
            <w:pPr>
              <w:pStyle w:val="affff7"/>
              <w:spacing w:line="120" w:lineRule="atLeast"/>
              <w:contextualSpacing/>
              <w:rPr>
                <w:b/>
              </w:rPr>
            </w:pPr>
            <w:r w:rsidRPr="003F068E">
              <w:rPr>
                <w:b/>
              </w:rPr>
              <w:t>ЗАКАЗЧИК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_________________</w:t>
            </w:r>
            <w:r w:rsidRPr="003F068E">
              <w:rPr>
                <w:b/>
                <w:color w:val="000000"/>
              </w:rPr>
              <w:t>)                                               М.П.</w:t>
            </w:r>
          </w:p>
        </w:tc>
        <w:tc>
          <w:tcPr>
            <w:tcW w:w="239" w:type="dxa"/>
            <w:shd w:val="clear" w:color="auto" w:fill="FFFFFF"/>
          </w:tcPr>
          <w:p w:rsidR="002441E1" w:rsidRPr="003F068E" w:rsidRDefault="002441E1" w:rsidP="00920C2F">
            <w:pPr>
              <w:pStyle w:val="affff7"/>
              <w:spacing w:line="120" w:lineRule="atLeast"/>
              <w:contextualSpacing/>
              <w:rPr>
                <w:b/>
              </w:rPr>
            </w:pPr>
          </w:p>
        </w:tc>
        <w:tc>
          <w:tcPr>
            <w:tcW w:w="4497" w:type="dxa"/>
            <w:shd w:val="clear" w:color="auto" w:fill="FFFFFF"/>
          </w:tcPr>
          <w:p w:rsidR="002441E1" w:rsidRPr="003F068E" w:rsidRDefault="005A489D" w:rsidP="00920C2F">
            <w:pPr>
              <w:pStyle w:val="affff7"/>
              <w:spacing w:line="120" w:lineRule="atLeast"/>
              <w:contextualSpacing/>
              <w:rPr>
                <w:b/>
              </w:rPr>
            </w:pPr>
            <w:r w:rsidRPr="003F068E">
              <w:rPr>
                <w:b/>
              </w:rPr>
              <w:t>ПОСТАВЩИК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920C2F">
            <w:pPr>
              <w:pStyle w:val="affff7"/>
              <w:spacing w:line="120" w:lineRule="atLeast"/>
              <w:contextualSpacing/>
              <w:rPr>
                <w:b/>
              </w:rPr>
            </w:pPr>
            <w:r w:rsidRPr="003F068E">
              <w:rPr>
                <w:b/>
              </w:rPr>
              <w:t>_____________ (</w:t>
            </w:r>
            <w:r w:rsidR="004E5AA5" w:rsidRPr="003F068E">
              <w:rPr>
                <w:b/>
              </w:rPr>
              <w:t>__________________</w:t>
            </w:r>
            <w:r w:rsidRPr="003F068E">
              <w:rPr>
                <w:b/>
              </w:rPr>
              <w:t>)</w:t>
            </w:r>
          </w:p>
          <w:p w:rsidR="002441E1" w:rsidRPr="003F068E" w:rsidRDefault="002441E1" w:rsidP="00920C2F">
            <w:pPr>
              <w:pStyle w:val="affff7"/>
              <w:spacing w:line="120" w:lineRule="atLeast"/>
              <w:contextualSpacing/>
              <w:rPr>
                <w:b/>
                <w:i/>
              </w:rPr>
            </w:pPr>
            <w:r w:rsidRPr="003F068E">
              <w:rPr>
                <w:b/>
              </w:rPr>
              <w:t>М.П.</w:t>
            </w:r>
            <w:r w:rsidRPr="003F068E">
              <w:rPr>
                <w:b/>
                <w:i/>
              </w:rPr>
              <w:t xml:space="preserve"> </w:t>
            </w:r>
          </w:p>
        </w:tc>
      </w:tr>
    </w:tbl>
    <w:p w:rsidR="002441E1" w:rsidRPr="000743A6" w:rsidRDefault="002441E1" w:rsidP="00F76378">
      <w:pPr>
        <w:ind w:firstLine="6237"/>
        <w:rPr>
          <w:rFonts w:cs="Times New Roman"/>
          <w:sz w:val="24"/>
          <w:szCs w:val="24"/>
        </w:rPr>
      </w:pPr>
    </w:p>
    <w:p w:rsidR="00D84602" w:rsidRPr="000743A6" w:rsidRDefault="00D84602" w:rsidP="00F76378">
      <w:pPr>
        <w:ind w:firstLine="6237"/>
        <w:rPr>
          <w:rFonts w:cs="Times New Roman"/>
          <w:sz w:val="24"/>
          <w:szCs w:val="24"/>
        </w:rPr>
      </w:pPr>
    </w:p>
    <w:sectPr w:rsidR="00D84602" w:rsidRPr="000743A6" w:rsidSect="005E7844">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A6" w:rsidRDefault="000743A6">
      <w:pPr>
        <w:spacing w:after="0" w:line="240" w:lineRule="auto"/>
      </w:pPr>
      <w:r>
        <w:separator/>
      </w:r>
    </w:p>
  </w:endnote>
  <w:endnote w:type="continuationSeparator" w:id="0">
    <w:p w:rsidR="000743A6" w:rsidRDefault="0007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p w:rsidR="000743A6" w:rsidRDefault="000743A6">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A6" w:rsidRDefault="000743A6">
      <w:pPr>
        <w:spacing w:after="0" w:line="240" w:lineRule="auto"/>
      </w:pPr>
      <w:r>
        <w:separator/>
      </w:r>
    </w:p>
  </w:footnote>
  <w:footnote w:type="continuationSeparator" w:id="0">
    <w:p w:rsidR="000743A6" w:rsidRDefault="000743A6">
      <w:pPr>
        <w:spacing w:after="0" w:line="240" w:lineRule="auto"/>
      </w:pPr>
      <w:r>
        <w:continuationSeparator/>
      </w:r>
    </w:p>
  </w:footnote>
  <w:footnote w:id="1">
    <w:p w:rsidR="002C2966" w:rsidRDefault="002C2966" w:rsidP="002C2966">
      <w:r>
        <w:footnoteRef/>
      </w:r>
      <w:r>
        <w:t xml:space="preserve"> Данный документ применяется в случае, если участник закупки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14D50"/>
    <w:rsid w:val="0002309D"/>
    <w:rsid w:val="000268C4"/>
    <w:rsid w:val="00030B84"/>
    <w:rsid w:val="00034D0E"/>
    <w:rsid w:val="000434DE"/>
    <w:rsid w:val="00053CBB"/>
    <w:rsid w:val="00072A98"/>
    <w:rsid w:val="000743A6"/>
    <w:rsid w:val="00086686"/>
    <w:rsid w:val="00087BB1"/>
    <w:rsid w:val="000922C4"/>
    <w:rsid w:val="00095656"/>
    <w:rsid w:val="0009724D"/>
    <w:rsid w:val="000A0F0A"/>
    <w:rsid w:val="000A4F29"/>
    <w:rsid w:val="000A73F0"/>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C2966"/>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068E"/>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A489D"/>
    <w:rsid w:val="005C48D0"/>
    <w:rsid w:val="005C6676"/>
    <w:rsid w:val="005D0FAB"/>
    <w:rsid w:val="005D260C"/>
    <w:rsid w:val="005D2EC3"/>
    <w:rsid w:val="005E0217"/>
    <w:rsid w:val="005E3089"/>
    <w:rsid w:val="005E7844"/>
    <w:rsid w:val="005F43AD"/>
    <w:rsid w:val="00626433"/>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3AA5"/>
    <w:rsid w:val="0078547C"/>
    <w:rsid w:val="00786E0A"/>
    <w:rsid w:val="00787E5D"/>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06131"/>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088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3AFB"/>
    <w:rsid w:val="00CA420A"/>
    <w:rsid w:val="00CA53B7"/>
    <w:rsid w:val="00CB0131"/>
    <w:rsid w:val="00CB65F0"/>
    <w:rsid w:val="00CC57B4"/>
    <w:rsid w:val="00CE34FC"/>
    <w:rsid w:val="00CE38DC"/>
    <w:rsid w:val="00D02686"/>
    <w:rsid w:val="00D03C35"/>
    <w:rsid w:val="00D13E65"/>
    <w:rsid w:val="00D442FE"/>
    <w:rsid w:val="00D84602"/>
    <w:rsid w:val="00D848C4"/>
    <w:rsid w:val="00D90D47"/>
    <w:rsid w:val="00D92576"/>
    <w:rsid w:val="00D97221"/>
    <w:rsid w:val="00DD046B"/>
    <w:rsid w:val="00DD4BD8"/>
    <w:rsid w:val="00DE0B7F"/>
    <w:rsid w:val="00DE5BEB"/>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 w:type="table" w:customStyle="1" w:styleId="TableNormal">
    <w:name w:val="Table Normal"/>
    <w:uiPriority w:val="2"/>
    <w:semiHidden/>
    <w:unhideWhenUsed/>
    <w:qFormat/>
    <w:rsid w:val="002C29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66"/>
    <w:pPr>
      <w:widowControl w:val="0"/>
      <w:suppressAutoHyphens w:val="0"/>
      <w:autoSpaceDE w:val="0"/>
      <w:autoSpaceDN w:val="0"/>
      <w:spacing w:after="0" w:line="240" w:lineRule="auto"/>
      <w:ind w:left="126"/>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C6F24-0C87-4B8D-A2DC-2E3ED668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8152</Words>
  <Characters>46469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Grizli777</Company>
  <LinksUpToDate>false</LinksUpToDate>
  <CharactersWithSpaces>54512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7</cp:revision>
  <cp:lastPrinted>2020-09-17T13:13:00Z</cp:lastPrinted>
  <dcterms:created xsi:type="dcterms:W3CDTF">2021-07-21T06:35:00Z</dcterms:created>
  <dcterms:modified xsi:type="dcterms:W3CDTF">2021-07-23T08:26:00Z</dcterms:modified>
</cp:coreProperties>
</file>