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3C" w:rsidRPr="00A33ABC" w:rsidRDefault="00B9753C" w:rsidP="00325CAF">
      <w:pPr>
        <w:widowControl/>
        <w:shd w:val="clear" w:color="auto" w:fill="FFFFFF"/>
        <w:suppressAutoHyphens w:val="0"/>
        <w:rPr>
          <w:rFonts w:eastAsia="Times New Roman"/>
          <w:b/>
          <w:color w:val="000000"/>
          <w:kern w:val="0"/>
          <w:lang w:eastAsia="ru-RU"/>
        </w:rPr>
      </w:pPr>
      <w:bookmarkStart w:id="0" w:name="_GoBack"/>
      <w:bookmarkEnd w:id="0"/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color w:val="000000"/>
          <w:kern w:val="0"/>
          <w:lang w:eastAsia="ru-RU"/>
        </w:rPr>
        <w:t xml:space="preserve">Расчет начальной (максимальной) цены договора </w:t>
      </w: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на </w:t>
      </w:r>
      <w:r w:rsidR="00230387">
        <w:rPr>
          <w:rFonts w:eastAsia="Times New Roman"/>
          <w:b/>
          <w:bCs/>
          <w:color w:val="000000"/>
          <w:kern w:val="0"/>
          <w:lang w:eastAsia="ru-RU"/>
        </w:rPr>
        <w:t>п</w:t>
      </w:r>
      <w:r w:rsidR="00230387" w:rsidRPr="00230387">
        <w:rPr>
          <w:rFonts w:eastAsia="Times New Roman"/>
          <w:b/>
          <w:bCs/>
          <w:color w:val="000000"/>
          <w:kern w:val="0"/>
          <w:lang w:eastAsia="ru-RU"/>
        </w:rPr>
        <w:t>оставк</w:t>
      </w:r>
      <w:r w:rsidR="00230387">
        <w:rPr>
          <w:rFonts w:eastAsia="Times New Roman"/>
          <w:b/>
          <w:bCs/>
          <w:color w:val="000000"/>
          <w:kern w:val="0"/>
          <w:lang w:eastAsia="ru-RU"/>
        </w:rPr>
        <w:t>у</w:t>
      </w:r>
      <w:r w:rsidR="00230387" w:rsidRPr="00230387">
        <w:rPr>
          <w:rFonts w:eastAsia="Times New Roman"/>
          <w:b/>
          <w:bCs/>
          <w:color w:val="000000"/>
          <w:kern w:val="0"/>
          <w:lang w:eastAsia="ru-RU"/>
        </w:rPr>
        <w:t xml:space="preserve"> стоматологических препаратов и материалов, инструментов и оборудования</w:t>
      </w: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  <w:r w:rsidRPr="00A33ABC">
        <w:rPr>
          <w:rFonts w:eastAsia="Times New Roman"/>
          <w:kern w:val="0"/>
          <w:szCs w:val="28"/>
          <w:lang w:eastAsia="ru-RU"/>
        </w:rPr>
        <w:t xml:space="preserve">Лот N ____________                                                                         Способ определения поставщика: </w:t>
      </w:r>
      <w:r w:rsidRPr="00A33ABC">
        <w:rPr>
          <w:rFonts w:eastAsia="Times New Roman"/>
          <w:kern w:val="0"/>
          <w:szCs w:val="28"/>
          <w:u w:val="single"/>
          <w:lang w:eastAsia="ru-RU"/>
        </w:rPr>
        <w:t>запрос котировок в электронной форме</w:t>
      </w:r>
    </w:p>
    <w:p w:rsidR="00B9753C" w:rsidRPr="00A33ABC" w:rsidRDefault="00B9753C" w:rsidP="00B9753C">
      <w:pPr>
        <w:ind w:right="-46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tbl>
      <w:tblPr>
        <w:tblW w:w="1573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402"/>
        <w:gridCol w:w="706"/>
        <w:gridCol w:w="994"/>
        <w:gridCol w:w="1417"/>
        <w:gridCol w:w="1701"/>
        <w:gridCol w:w="1416"/>
        <w:gridCol w:w="1134"/>
        <w:gridCol w:w="1134"/>
        <w:gridCol w:w="1418"/>
        <w:gridCol w:w="1559"/>
      </w:tblGrid>
      <w:tr w:rsidR="00325CAF" w:rsidRPr="00313407" w:rsidTr="004E73E0">
        <w:trPr>
          <w:trHeight w:val="481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5CAF" w:rsidRPr="00313407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</w:pPr>
            <w:r w:rsidRPr="00313407"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AF" w:rsidRPr="00313407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</w:pPr>
            <w:r w:rsidRPr="00313407"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AF" w:rsidRPr="00313407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313407">
              <w:rPr>
                <w:rFonts w:eastAsia="Times New Roman"/>
                <w:b/>
                <w:kern w:val="0"/>
                <w:sz w:val="20"/>
                <w:szCs w:val="20"/>
              </w:rPr>
              <w:t>Ед.</w:t>
            </w:r>
          </w:p>
          <w:p w:rsidR="00325CAF" w:rsidRPr="00313407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313407">
              <w:rPr>
                <w:rFonts w:eastAsia="Times New Roman"/>
                <w:b/>
                <w:kern w:val="0"/>
                <w:sz w:val="20"/>
                <w:szCs w:val="20"/>
              </w:rPr>
              <w:t>изм.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AF" w:rsidRPr="00313407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313407">
              <w:rPr>
                <w:rFonts w:eastAsia="Times New Roman"/>
                <w:b/>
                <w:kern w:val="0"/>
                <w:sz w:val="20"/>
                <w:szCs w:val="20"/>
              </w:rPr>
              <w:t>Кол-во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AF" w:rsidRPr="00313407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313407">
              <w:rPr>
                <w:rFonts w:eastAsia="Times New Roman"/>
                <w:b/>
                <w:kern w:val="0"/>
                <w:sz w:val="20"/>
                <w:szCs w:val="20"/>
              </w:rPr>
              <w:t>Цена за единицу товара, работы, услуги, руб. / Источники информации о ценах товаров, использованные заказчиком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CAF" w:rsidRPr="00313407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313407">
              <w:rPr>
                <w:rFonts w:eastAsia="Times New Roman"/>
                <w:b/>
                <w:kern w:val="0"/>
                <w:sz w:val="20"/>
                <w:szCs w:val="20"/>
              </w:rPr>
              <w:t>СКО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CAF" w:rsidRPr="00313407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proofErr w:type="spellStart"/>
            <w:r w:rsidRPr="00313407">
              <w:rPr>
                <w:rFonts w:eastAsia="Times New Roman"/>
                <w:b/>
                <w:kern w:val="0"/>
                <w:sz w:val="20"/>
                <w:szCs w:val="20"/>
              </w:rPr>
              <w:t>Коэф</w:t>
            </w:r>
            <w:proofErr w:type="spellEnd"/>
            <w:r w:rsidRPr="00313407">
              <w:rPr>
                <w:rFonts w:eastAsia="Times New Roman"/>
                <w:b/>
                <w:kern w:val="0"/>
                <w:sz w:val="20"/>
                <w:szCs w:val="20"/>
              </w:rPr>
              <w:t>. вариации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5CAF" w:rsidRPr="00313407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313407">
              <w:rPr>
                <w:rFonts w:eastAsia="Times New Roman"/>
                <w:b/>
                <w:kern w:val="0"/>
                <w:sz w:val="20"/>
                <w:szCs w:val="20"/>
              </w:rPr>
              <w:t>Средняя цена,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CAF" w:rsidRPr="00313407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313407">
              <w:rPr>
                <w:rFonts w:eastAsia="Times New Roman"/>
                <w:b/>
                <w:kern w:val="0"/>
                <w:sz w:val="20"/>
                <w:szCs w:val="20"/>
              </w:rPr>
              <w:t>Стоимость товара, руб.</w:t>
            </w:r>
          </w:p>
        </w:tc>
      </w:tr>
      <w:tr w:rsidR="00325CAF" w:rsidRPr="00313407" w:rsidTr="004E73E0">
        <w:trPr>
          <w:trHeight w:val="224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AF" w:rsidRPr="00313407" w:rsidRDefault="00325CAF" w:rsidP="003A0585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CAF" w:rsidRPr="00313407" w:rsidRDefault="00325CAF" w:rsidP="003A0585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CAF" w:rsidRPr="00313407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CAF" w:rsidRPr="00313407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CAF" w:rsidRPr="00313407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313407">
              <w:rPr>
                <w:rFonts w:eastAsia="Times New Roman"/>
                <w:b/>
                <w:kern w:val="0"/>
                <w:sz w:val="20"/>
                <w:szCs w:val="20"/>
              </w:rPr>
              <w:t>№1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CAF" w:rsidRPr="00313407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ind w:left="-108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313407">
              <w:rPr>
                <w:rFonts w:eastAsia="Times New Roman"/>
                <w:b/>
                <w:kern w:val="0"/>
                <w:sz w:val="20"/>
                <w:szCs w:val="20"/>
              </w:rPr>
              <w:t>№2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CAF" w:rsidRPr="00313407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313407">
              <w:rPr>
                <w:rFonts w:eastAsia="Times New Roman"/>
                <w:b/>
                <w:kern w:val="0"/>
                <w:sz w:val="20"/>
                <w:szCs w:val="20"/>
              </w:rPr>
              <w:t>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F" w:rsidRPr="00313407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F" w:rsidRPr="00313407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AF" w:rsidRPr="00313407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F" w:rsidRPr="00313407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</w:tr>
      <w:tr w:rsidR="00136E16" w:rsidRPr="00313407" w:rsidTr="004E73E0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16" w:rsidRPr="00313407" w:rsidRDefault="00136E16" w:rsidP="000A49FA">
            <w:pPr>
              <w:suppressAutoHyphens w:val="0"/>
              <w:autoSpaceDE w:val="0"/>
              <w:autoSpaceDN w:val="0"/>
              <w:spacing w:before="54"/>
              <w:ind w:right="145"/>
              <w:jc w:val="center"/>
              <w:rPr>
                <w:rFonts w:eastAsia="Trebuchet MS"/>
                <w:kern w:val="0"/>
                <w:lang w:eastAsia="ru-RU" w:bidi="ru-RU"/>
              </w:rPr>
            </w:pPr>
            <w:r w:rsidRPr="00313407">
              <w:rPr>
                <w:rFonts w:eastAsia="Trebuchet MS"/>
                <w:w w:val="99"/>
                <w:kern w:val="0"/>
                <w:lang w:eastAsia="ru-RU" w:bidi="ru-RU"/>
              </w:rPr>
              <w:t>1</w:t>
            </w:r>
          </w:p>
        </w:tc>
        <w:tc>
          <w:tcPr>
            <w:tcW w:w="3402" w:type="dxa"/>
          </w:tcPr>
          <w:p w:rsidR="00136E16" w:rsidRPr="00313407" w:rsidRDefault="00136E16" w:rsidP="0004482D">
            <w:r w:rsidRPr="00313407">
              <w:t xml:space="preserve">МЕТА Штифты бумажные абсорбирующие, конусность/размер 02/10 </w:t>
            </w:r>
          </w:p>
        </w:tc>
        <w:tc>
          <w:tcPr>
            <w:tcW w:w="706" w:type="dxa"/>
          </w:tcPr>
          <w:p w:rsidR="00136E16" w:rsidRPr="00313407" w:rsidRDefault="00136E16" w:rsidP="000A49FA">
            <w:proofErr w:type="spellStart"/>
            <w:r w:rsidRPr="00313407">
              <w:t>уп</w:t>
            </w:r>
            <w:proofErr w:type="spellEnd"/>
          </w:p>
        </w:tc>
        <w:tc>
          <w:tcPr>
            <w:tcW w:w="994" w:type="dxa"/>
          </w:tcPr>
          <w:p w:rsidR="00136E16" w:rsidRPr="00313407" w:rsidRDefault="00136E16" w:rsidP="000A49FA">
            <w:r w:rsidRPr="00313407"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126,00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0,92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125,33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626,65</w:t>
            </w:r>
          </w:p>
        </w:tc>
      </w:tr>
      <w:tr w:rsidR="00136E16" w:rsidRPr="00313407" w:rsidTr="004E73E0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16" w:rsidRPr="00313407" w:rsidRDefault="00136E16" w:rsidP="000A49FA">
            <w:pPr>
              <w:suppressAutoHyphens w:val="0"/>
              <w:autoSpaceDE w:val="0"/>
              <w:autoSpaceDN w:val="0"/>
              <w:spacing w:before="54" w:line="201" w:lineRule="exact"/>
              <w:ind w:right="145"/>
              <w:jc w:val="center"/>
              <w:rPr>
                <w:rFonts w:eastAsia="Trebuchet MS"/>
                <w:w w:val="99"/>
                <w:kern w:val="0"/>
                <w:lang w:eastAsia="ru-RU" w:bidi="ru-RU"/>
              </w:rPr>
            </w:pPr>
            <w:r w:rsidRPr="00313407">
              <w:rPr>
                <w:rFonts w:eastAsia="Trebuchet MS"/>
                <w:w w:val="99"/>
                <w:kern w:val="0"/>
                <w:lang w:eastAsia="ru-RU" w:bidi="ru-RU"/>
              </w:rPr>
              <w:t>2</w:t>
            </w:r>
          </w:p>
        </w:tc>
        <w:tc>
          <w:tcPr>
            <w:tcW w:w="3402" w:type="dxa"/>
          </w:tcPr>
          <w:p w:rsidR="00136E16" w:rsidRPr="00313407" w:rsidRDefault="00136E16" w:rsidP="0004482D">
            <w:r w:rsidRPr="00313407">
              <w:t>МЕТА Штифты бумажные абсорбирующие, конусность/размер  02/15</w:t>
            </w:r>
          </w:p>
        </w:tc>
        <w:tc>
          <w:tcPr>
            <w:tcW w:w="706" w:type="dxa"/>
          </w:tcPr>
          <w:p w:rsidR="00136E16" w:rsidRPr="00313407" w:rsidRDefault="00136E16" w:rsidP="000A49FA">
            <w:proofErr w:type="spellStart"/>
            <w:r w:rsidRPr="00313407">
              <w:t>уп</w:t>
            </w:r>
            <w:proofErr w:type="spellEnd"/>
          </w:p>
        </w:tc>
        <w:tc>
          <w:tcPr>
            <w:tcW w:w="994" w:type="dxa"/>
          </w:tcPr>
          <w:p w:rsidR="00136E16" w:rsidRPr="00313407" w:rsidRDefault="00136E16" w:rsidP="000A49FA">
            <w:r w:rsidRPr="00313407"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126,00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2,79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124,00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1 240,00</w:t>
            </w:r>
          </w:p>
        </w:tc>
      </w:tr>
      <w:tr w:rsidR="00136E16" w:rsidRPr="00313407" w:rsidTr="004E73E0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16" w:rsidRPr="00313407" w:rsidRDefault="00136E16" w:rsidP="000A49FA">
            <w:pPr>
              <w:suppressAutoHyphens w:val="0"/>
              <w:autoSpaceDE w:val="0"/>
              <w:autoSpaceDN w:val="0"/>
              <w:spacing w:before="54" w:line="201" w:lineRule="exact"/>
              <w:ind w:right="145"/>
              <w:jc w:val="center"/>
              <w:rPr>
                <w:rFonts w:eastAsia="Trebuchet MS"/>
                <w:w w:val="99"/>
                <w:kern w:val="0"/>
                <w:lang w:eastAsia="ru-RU" w:bidi="ru-RU"/>
              </w:rPr>
            </w:pPr>
            <w:r w:rsidRPr="00313407">
              <w:rPr>
                <w:rFonts w:eastAsia="Trebuchet MS"/>
                <w:w w:val="99"/>
                <w:kern w:val="0"/>
                <w:lang w:eastAsia="ru-RU" w:bidi="ru-RU"/>
              </w:rPr>
              <w:t>3</w:t>
            </w:r>
          </w:p>
        </w:tc>
        <w:tc>
          <w:tcPr>
            <w:tcW w:w="3402" w:type="dxa"/>
          </w:tcPr>
          <w:p w:rsidR="00136E16" w:rsidRPr="00313407" w:rsidRDefault="00136E16" w:rsidP="0004482D">
            <w:r w:rsidRPr="00313407">
              <w:t>МЕТА Штифты бумажные абсорбирующие, конусность/размер 02/20</w:t>
            </w:r>
          </w:p>
        </w:tc>
        <w:tc>
          <w:tcPr>
            <w:tcW w:w="706" w:type="dxa"/>
          </w:tcPr>
          <w:p w:rsidR="00136E16" w:rsidRPr="00313407" w:rsidRDefault="00136E16" w:rsidP="000A49FA">
            <w:proofErr w:type="spellStart"/>
            <w:r w:rsidRPr="00313407">
              <w:t>уп</w:t>
            </w:r>
            <w:proofErr w:type="spellEnd"/>
          </w:p>
        </w:tc>
        <w:tc>
          <w:tcPr>
            <w:tcW w:w="994" w:type="dxa"/>
          </w:tcPr>
          <w:p w:rsidR="00136E16" w:rsidRPr="00313407" w:rsidRDefault="00136E16" w:rsidP="000A49FA">
            <w:r w:rsidRPr="00313407"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126,00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3,34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124,67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1 246,70</w:t>
            </w:r>
          </w:p>
        </w:tc>
      </w:tr>
      <w:tr w:rsidR="00136E16" w:rsidRPr="00313407" w:rsidTr="004E73E0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16" w:rsidRPr="00313407" w:rsidRDefault="00136E16" w:rsidP="000A49FA">
            <w:pPr>
              <w:suppressAutoHyphens w:val="0"/>
              <w:autoSpaceDE w:val="0"/>
              <w:autoSpaceDN w:val="0"/>
              <w:spacing w:before="54" w:line="201" w:lineRule="exact"/>
              <w:ind w:right="145"/>
              <w:jc w:val="center"/>
              <w:rPr>
                <w:rFonts w:eastAsia="Trebuchet MS"/>
                <w:w w:val="99"/>
                <w:kern w:val="0"/>
                <w:lang w:eastAsia="ru-RU" w:bidi="ru-RU"/>
              </w:rPr>
            </w:pPr>
            <w:r w:rsidRPr="00313407">
              <w:rPr>
                <w:rFonts w:eastAsia="Trebuchet MS"/>
                <w:w w:val="99"/>
                <w:kern w:val="0"/>
                <w:lang w:eastAsia="ru-RU" w:bidi="ru-RU"/>
              </w:rPr>
              <w:t>4</w:t>
            </w:r>
          </w:p>
        </w:tc>
        <w:tc>
          <w:tcPr>
            <w:tcW w:w="3402" w:type="dxa"/>
          </w:tcPr>
          <w:p w:rsidR="00136E16" w:rsidRPr="00313407" w:rsidRDefault="00136E16" w:rsidP="0004482D">
            <w:r w:rsidRPr="00313407">
              <w:t>МЕТА Штифты бумажные абсорбирующие, конусность/размер 02/25</w:t>
            </w:r>
          </w:p>
        </w:tc>
        <w:tc>
          <w:tcPr>
            <w:tcW w:w="706" w:type="dxa"/>
          </w:tcPr>
          <w:p w:rsidR="00136E16" w:rsidRPr="00313407" w:rsidRDefault="00136E16" w:rsidP="000A49FA">
            <w:proofErr w:type="spellStart"/>
            <w:r w:rsidRPr="00313407">
              <w:t>уп</w:t>
            </w:r>
            <w:proofErr w:type="spellEnd"/>
          </w:p>
        </w:tc>
        <w:tc>
          <w:tcPr>
            <w:tcW w:w="994" w:type="dxa"/>
          </w:tcPr>
          <w:p w:rsidR="00136E16" w:rsidRPr="00313407" w:rsidRDefault="00136E16" w:rsidP="000A49FA">
            <w:r w:rsidRPr="00313407"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126,00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2,79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124,00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1 240,00</w:t>
            </w:r>
          </w:p>
        </w:tc>
      </w:tr>
      <w:tr w:rsidR="00136E16" w:rsidRPr="00313407" w:rsidTr="004E73E0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16" w:rsidRPr="00313407" w:rsidRDefault="00136E16" w:rsidP="000A49FA">
            <w:pPr>
              <w:suppressAutoHyphens w:val="0"/>
              <w:autoSpaceDE w:val="0"/>
              <w:autoSpaceDN w:val="0"/>
              <w:spacing w:before="54" w:line="201" w:lineRule="exact"/>
              <w:ind w:right="145"/>
              <w:jc w:val="center"/>
              <w:rPr>
                <w:rFonts w:eastAsia="Trebuchet MS"/>
                <w:w w:val="99"/>
                <w:kern w:val="0"/>
                <w:lang w:eastAsia="ru-RU" w:bidi="ru-RU"/>
              </w:rPr>
            </w:pPr>
            <w:r w:rsidRPr="00313407">
              <w:rPr>
                <w:rFonts w:eastAsia="Trebuchet MS"/>
                <w:w w:val="99"/>
                <w:kern w:val="0"/>
                <w:lang w:eastAsia="ru-RU" w:bidi="ru-RU"/>
              </w:rPr>
              <w:t>5</w:t>
            </w:r>
          </w:p>
        </w:tc>
        <w:tc>
          <w:tcPr>
            <w:tcW w:w="3402" w:type="dxa"/>
          </w:tcPr>
          <w:p w:rsidR="00136E16" w:rsidRPr="00313407" w:rsidRDefault="00136E16" w:rsidP="0004482D">
            <w:r w:rsidRPr="00313407">
              <w:t>МЕТА Штифты бумажные абсорбирующие, конусность/размер 04/15</w:t>
            </w:r>
          </w:p>
        </w:tc>
        <w:tc>
          <w:tcPr>
            <w:tcW w:w="706" w:type="dxa"/>
          </w:tcPr>
          <w:p w:rsidR="00136E16" w:rsidRPr="00313407" w:rsidRDefault="00136E16" w:rsidP="000A49FA">
            <w:proofErr w:type="spellStart"/>
            <w:r w:rsidRPr="00313407">
              <w:t>уп</w:t>
            </w:r>
            <w:proofErr w:type="spellEnd"/>
          </w:p>
        </w:tc>
        <w:tc>
          <w:tcPr>
            <w:tcW w:w="994" w:type="dxa"/>
          </w:tcPr>
          <w:p w:rsidR="00136E16" w:rsidRPr="00313407" w:rsidRDefault="00136E16" w:rsidP="000A49FA">
            <w:r w:rsidRPr="00313407"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208,00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5,91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197,67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395,34</w:t>
            </w:r>
          </w:p>
        </w:tc>
      </w:tr>
      <w:tr w:rsidR="00136E16" w:rsidRPr="00313407" w:rsidTr="004E73E0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16" w:rsidRPr="00313407" w:rsidRDefault="00136E16" w:rsidP="000A49FA">
            <w:pPr>
              <w:suppressAutoHyphens w:val="0"/>
              <w:autoSpaceDE w:val="0"/>
              <w:autoSpaceDN w:val="0"/>
              <w:spacing w:before="54" w:line="201" w:lineRule="exact"/>
              <w:ind w:right="145"/>
              <w:jc w:val="center"/>
              <w:rPr>
                <w:rFonts w:eastAsia="Trebuchet MS"/>
                <w:w w:val="99"/>
                <w:kern w:val="0"/>
                <w:lang w:eastAsia="ru-RU" w:bidi="ru-RU"/>
              </w:rPr>
            </w:pPr>
            <w:r w:rsidRPr="00313407">
              <w:rPr>
                <w:rFonts w:eastAsia="Trebuchet MS"/>
                <w:w w:val="99"/>
                <w:kern w:val="0"/>
                <w:lang w:eastAsia="ru-RU" w:bidi="ru-RU"/>
              </w:rPr>
              <w:t>6</w:t>
            </w:r>
          </w:p>
        </w:tc>
        <w:tc>
          <w:tcPr>
            <w:tcW w:w="3402" w:type="dxa"/>
          </w:tcPr>
          <w:p w:rsidR="00136E16" w:rsidRPr="00313407" w:rsidRDefault="00136E16" w:rsidP="0004482D">
            <w:r w:rsidRPr="00313407">
              <w:t>МЕТА Штифты бумажные абсорбирующие, конусность/размер 04/20</w:t>
            </w:r>
          </w:p>
        </w:tc>
        <w:tc>
          <w:tcPr>
            <w:tcW w:w="706" w:type="dxa"/>
          </w:tcPr>
          <w:p w:rsidR="00136E16" w:rsidRPr="00313407" w:rsidRDefault="00136E16" w:rsidP="000A49FA">
            <w:proofErr w:type="spellStart"/>
            <w:r w:rsidRPr="00313407">
              <w:t>уп</w:t>
            </w:r>
            <w:proofErr w:type="spellEnd"/>
          </w:p>
        </w:tc>
        <w:tc>
          <w:tcPr>
            <w:tcW w:w="994" w:type="dxa"/>
          </w:tcPr>
          <w:p w:rsidR="00136E16" w:rsidRPr="00313407" w:rsidRDefault="00136E16" w:rsidP="000A49FA">
            <w:r w:rsidRPr="00313407"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209,00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6,12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198,00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396,00</w:t>
            </w:r>
          </w:p>
        </w:tc>
      </w:tr>
      <w:tr w:rsidR="00136E16" w:rsidRPr="00313407" w:rsidTr="004E73E0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16" w:rsidRPr="00313407" w:rsidRDefault="00136E16" w:rsidP="000A49FA">
            <w:pPr>
              <w:suppressAutoHyphens w:val="0"/>
              <w:autoSpaceDE w:val="0"/>
              <w:autoSpaceDN w:val="0"/>
              <w:spacing w:before="54" w:line="201" w:lineRule="exact"/>
              <w:ind w:right="145"/>
              <w:jc w:val="center"/>
              <w:rPr>
                <w:rFonts w:eastAsia="Trebuchet MS"/>
                <w:w w:val="99"/>
                <w:kern w:val="0"/>
                <w:lang w:eastAsia="ru-RU" w:bidi="ru-RU"/>
              </w:rPr>
            </w:pPr>
            <w:r w:rsidRPr="00313407">
              <w:rPr>
                <w:rFonts w:eastAsia="Trebuchet MS"/>
                <w:w w:val="99"/>
                <w:kern w:val="0"/>
                <w:lang w:eastAsia="ru-RU" w:bidi="ru-RU"/>
              </w:rPr>
              <w:t>7</w:t>
            </w:r>
          </w:p>
        </w:tc>
        <w:tc>
          <w:tcPr>
            <w:tcW w:w="3402" w:type="dxa"/>
          </w:tcPr>
          <w:p w:rsidR="00136E16" w:rsidRPr="00313407" w:rsidRDefault="00136E16" w:rsidP="0004482D">
            <w:r w:rsidRPr="00313407">
              <w:t>МЕТА Штифты бумажные абсорбирующие, конусность/размер 04/25</w:t>
            </w:r>
          </w:p>
        </w:tc>
        <w:tc>
          <w:tcPr>
            <w:tcW w:w="706" w:type="dxa"/>
          </w:tcPr>
          <w:p w:rsidR="00136E16" w:rsidRPr="00313407" w:rsidRDefault="00136E16" w:rsidP="000A49FA">
            <w:proofErr w:type="spellStart"/>
            <w:r w:rsidRPr="00313407">
              <w:t>уп</w:t>
            </w:r>
            <w:proofErr w:type="spellEnd"/>
          </w:p>
        </w:tc>
        <w:tc>
          <w:tcPr>
            <w:tcW w:w="994" w:type="dxa"/>
          </w:tcPr>
          <w:p w:rsidR="00136E16" w:rsidRPr="00313407" w:rsidRDefault="00136E16" w:rsidP="000A49FA">
            <w:r w:rsidRPr="00313407"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12,58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6,34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198,33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396,66</w:t>
            </w:r>
          </w:p>
        </w:tc>
      </w:tr>
      <w:tr w:rsidR="00136E16" w:rsidRPr="00313407" w:rsidTr="004E73E0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16" w:rsidRPr="00313407" w:rsidRDefault="00136E16" w:rsidP="000A49FA">
            <w:pPr>
              <w:suppressAutoHyphens w:val="0"/>
              <w:autoSpaceDE w:val="0"/>
              <w:autoSpaceDN w:val="0"/>
              <w:spacing w:before="54" w:line="201" w:lineRule="exact"/>
              <w:ind w:right="145"/>
              <w:jc w:val="center"/>
              <w:rPr>
                <w:rFonts w:eastAsia="Trebuchet MS"/>
                <w:w w:val="99"/>
                <w:kern w:val="0"/>
                <w:lang w:eastAsia="ru-RU" w:bidi="ru-RU"/>
              </w:rPr>
            </w:pPr>
            <w:r w:rsidRPr="00313407">
              <w:rPr>
                <w:rFonts w:eastAsia="Trebuchet MS"/>
                <w:w w:val="99"/>
                <w:kern w:val="0"/>
                <w:lang w:eastAsia="ru-RU" w:bidi="ru-RU"/>
              </w:rPr>
              <w:t>8</w:t>
            </w:r>
          </w:p>
        </w:tc>
        <w:tc>
          <w:tcPr>
            <w:tcW w:w="3402" w:type="dxa"/>
          </w:tcPr>
          <w:p w:rsidR="00136E16" w:rsidRPr="00313407" w:rsidRDefault="00136E16" w:rsidP="000A49FA">
            <w:r w:rsidRPr="00313407">
              <w:t>МЕТА Штифты гуттаперчевые, конусность/размер 02/10</w:t>
            </w:r>
          </w:p>
        </w:tc>
        <w:tc>
          <w:tcPr>
            <w:tcW w:w="706" w:type="dxa"/>
          </w:tcPr>
          <w:p w:rsidR="00136E16" w:rsidRPr="00313407" w:rsidRDefault="00136E16" w:rsidP="000A49FA">
            <w:proofErr w:type="spellStart"/>
            <w:r w:rsidRPr="00313407">
              <w:t>уп</w:t>
            </w:r>
            <w:proofErr w:type="spellEnd"/>
          </w:p>
        </w:tc>
        <w:tc>
          <w:tcPr>
            <w:tcW w:w="994" w:type="dxa"/>
          </w:tcPr>
          <w:p w:rsidR="00136E16" w:rsidRPr="00313407" w:rsidRDefault="00136E16" w:rsidP="000A49FA">
            <w:r w:rsidRPr="00313407"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169,00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2,74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164,67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1 646,70</w:t>
            </w:r>
          </w:p>
        </w:tc>
      </w:tr>
      <w:tr w:rsidR="00136E16" w:rsidRPr="00313407" w:rsidTr="004E73E0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16" w:rsidRPr="00313407" w:rsidRDefault="00136E16" w:rsidP="000A49FA">
            <w:pPr>
              <w:suppressAutoHyphens w:val="0"/>
              <w:autoSpaceDE w:val="0"/>
              <w:autoSpaceDN w:val="0"/>
              <w:spacing w:before="54" w:line="201" w:lineRule="exact"/>
              <w:ind w:right="145"/>
              <w:jc w:val="center"/>
              <w:rPr>
                <w:rFonts w:eastAsia="Trebuchet MS"/>
                <w:w w:val="99"/>
                <w:kern w:val="0"/>
                <w:lang w:eastAsia="ru-RU" w:bidi="ru-RU"/>
              </w:rPr>
            </w:pPr>
            <w:r w:rsidRPr="00313407">
              <w:rPr>
                <w:rFonts w:eastAsia="Trebuchet MS"/>
                <w:w w:val="99"/>
                <w:kern w:val="0"/>
                <w:lang w:eastAsia="ru-RU" w:bidi="ru-RU"/>
              </w:rPr>
              <w:lastRenderedPageBreak/>
              <w:t>9</w:t>
            </w:r>
          </w:p>
        </w:tc>
        <w:tc>
          <w:tcPr>
            <w:tcW w:w="3402" w:type="dxa"/>
          </w:tcPr>
          <w:p w:rsidR="00136E16" w:rsidRPr="00313407" w:rsidRDefault="00136E16" w:rsidP="000A49FA">
            <w:r w:rsidRPr="00313407">
              <w:t>МЕТА Штифты гуттаперчевые, конусность/размер 02/15</w:t>
            </w:r>
          </w:p>
        </w:tc>
        <w:tc>
          <w:tcPr>
            <w:tcW w:w="706" w:type="dxa"/>
          </w:tcPr>
          <w:p w:rsidR="00136E16" w:rsidRPr="00313407" w:rsidRDefault="00136E16" w:rsidP="000A49FA">
            <w:proofErr w:type="spellStart"/>
            <w:r w:rsidRPr="00313407">
              <w:t>уп</w:t>
            </w:r>
            <w:proofErr w:type="spellEnd"/>
          </w:p>
        </w:tc>
        <w:tc>
          <w:tcPr>
            <w:tcW w:w="994" w:type="dxa"/>
          </w:tcPr>
          <w:p w:rsidR="00136E16" w:rsidRPr="00313407" w:rsidRDefault="00136E16" w:rsidP="000A49FA">
            <w:r w:rsidRPr="00313407"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169,00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169,00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1 690,00</w:t>
            </w:r>
          </w:p>
        </w:tc>
      </w:tr>
      <w:tr w:rsidR="00136E16" w:rsidRPr="00313407" w:rsidTr="004E73E0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16" w:rsidRPr="00313407" w:rsidRDefault="00136E16" w:rsidP="000A49FA">
            <w:pPr>
              <w:suppressAutoHyphens w:val="0"/>
              <w:autoSpaceDE w:val="0"/>
              <w:autoSpaceDN w:val="0"/>
              <w:spacing w:before="54" w:line="201" w:lineRule="exact"/>
              <w:ind w:right="145"/>
              <w:jc w:val="center"/>
              <w:rPr>
                <w:rFonts w:eastAsia="Trebuchet MS"/>
                <w:w w:val="99"/>
                <w:kern w:val="0"/>
                <w:lang w:eastAsia="ru-RU" w:bidi="ru-RU"/>
              </w:rPr>
            </w:pPr>
            <w:r w:rsidRPr="00313407">
              <w:rPr>
                <w:rFonts w:eastAsia="Trebuchet MS"/>
                <w:w w:val="99"/>
                <w:kern w:val="0"/>
                <w:lang w:eastAsia="ru-RU" w:bidi="ru-RU"/>
              </w:rPr>
              <w:t>10</w:t>
            </w:r>
          </w:p>
        </w:tc>
        <w:tc>
          <w:tcPr>
            <w:tcW w:w="3402" w:type="dxa"/>
          </w:tcPr>
          <w:p w:rsidR="00136E16" w:rsidRPr="00313407" w:rsidRDefault="00136E16" w:rsidP="000A49FA">
            <w:r w:rsidRPr="00313407">
              <w:t>МЕТА Штифты гуттаперчевые, конусность/размер 02/20</w:t>
            </w:r>
          </w:p>
        </w:tc>
        <w:tc>
          <w:tcPr>
            <w:tcW w:w="706" w:type="dxa"/>
          </w:tcPr>
          <w:p w:rsidR="00136E16" w:rsidRPr="00313407" w:rsidRDefault="00136E16" w:rsidP="000A49FA">
            <w:proofErr w:type="spellStart"/>
            <w:r w:rsidRPr="00313407">
              <w:t>уп</w:t>
            </w:r>
            <w:proofErr w:type="spellEnd"/>
          </w:p>
        </w:tc>
        <w:tc>
          <w:tcPr>
            <w:tcW w:w="994" w:type="dxa"/>
          </w:tcPr>
          <w:p w:rsidR="00136E16" w:rsidRPr="00313407" w:rsidRDefault="00136E16" w:rsidP="000A49FA">
            <w:r w:rsidRPr="00313407"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169,00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2,86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165,33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1 653,30</w:t>
            </w:r>
          </w:p>
        </w:tc>
      </w:tr>
      <w:tr w:rsidR="00136E16" w:rsidRPr="00313407" w:rsidTr="004E73E0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16" w:rsidRPr="00313407" w:rsidRDefault="00136E16" w:rsidP="000A49FA">
            <w:pPr>
              <w:suppressAutoHyphens w:val="0"/>
              <w:autoSpaceDE w:val="0"/>
              <w:autoSpaceDN w:val="0"/>
              <w:spacing w:before="54" w:line="201" w:lineRule="exact"/>
              <w:ind w:right="145"/>
              <w:jc w:val="center"/>
              <w:rPr>
                <w:rFonts w:eastAsia="Trebuchet MS"/>
                <w:w w:val="99"/>
                <w:kern w:val="0"/>
                <w:lang w:eastAsia="ru-RU" w:bidi="ru-RU"/>
              </w:rPr>
            </w:pPr>
            <w:r w:rsidRPr="00313407">
              <w:rPr>
                <w:rFonts w:eastAsia="Trebuchet MS"/>
                <w:w w:val="99"/>
                <w:kern w:val="0"/>
                <w:lang w:eastAsia="ru-RU" w:bidi="ru-RU"/>
              </w:rPr>
              <w:t>11</w:t>
            </w:r>
          </w:p>
        </w:tc>
        <w:tc>
          <w:tcPr>
            <w:tcW w:w="3402" w:type="dxa"/>
          </w:tcPr>
          <w:p w:rsidR="00136E16" w:rsidRPr="00313407" w:rsidRDefault="00136E16" w:rsidP="000A49FA">
            <w:r w:rsidRPr="00313407">
              <w:t>МЕТА Штифты гуттаперчевые, конусность/размер 02/25</w:t>
            </w:r>
          </w:p>
        </w:tc>
        <w:tc>
          <w:tcPr>
            <w:tcW w:w="706" w:type="dxa"/>
          </w:tcPr>
          <w:p w:rsidR="00136E16" w:rsidRPr="00313407" w:rsidRDefault="00136E16" w:rsidP="000A49FA">
            <w:proofErr w:type="spellStart"/>
            <w:r w:rsidRPr="00313407">
              <w:t>уп</w:t>
            </w:r>
            <w:proofErr w:type="spellEnd"/>
          </w:p>
        </w:tc>
        <w:tc>
          <w:tcPr>
            <w:tcW w:w="994" w:type="dxa"/>
          </w:tcPr>
          <w:p w:rsidR="00136E16" w:rsidRPr="00313407" w:rsidRDefault="00136E16" w:rsidP="000A49FA">
            <w:r w:rsidRPr="00313407"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169,00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168,67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1 686,70</w:t>
            </w:r>
          </w:p>
        </w:tc>
      </w:tr>
      <w:tr w:rsidR="00136E16" w:rsidRPr="00313407" w:rsidTr="004E73E0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16" w:rsidRPr="00313407" w:rsidRDefault="00136E16" w:rsidP="000A49FA">
            <w:pPr>
              <w:suppressAutoHyphens w:val="0"/>
              <w:autoSpaceDE w:val="0"/>
              <w:autoSpaceDN w:val="0"/>
              <w:spacing w:before="54" w:line="201" w:lineRule="exact"/>
              <w:ind w:right="145"/>
              <w:jc w:val="center"/>
              <w:rPr>
                <w:rFonts w:eastAsia="Trebuchet MS"/>
                <w:w w:val="99"/>
                <w:kern w:val="0"/>
                <w:lang w:eastAsia="ru-RU" w:bidi="ru-RU"/>
              </w:rPr>
            </w:pPr>
            <w:r w:rsidRPr="00313407">
              <w:rPr>
                <w:rFonts w:eastAsia="Trebuchet MS"/>
                <w:w w:val="99"/>
                <w:kern w:val="0"/>
                <w:lang w:val="en-US" w:eastAsia="ru-RU" w:bidi="ru-RU"/>
              </w:rPr>
              <w:t>1</w:t>
            </w:r>
            <w:r w:rsidRPr="00313407">
              <w:rPr>
                <w:rFonts w:eastAsia="Trebuchet MS"/>
                <w:w w:val="99"/>
                <w:kern w:val="0"/>
                <w:lang w:eastAsia="ru-RU" w:bidi="ru-RU"/>
              </w:rPr>
              <w:t>2</w:t>
            </w:r>
          </w:p>
        </w:tc>
        <w:tc>
          <w:tcPr>
            <w:tcW w:w="3402" w:type="dxa"/>
          </w:tcPr>
          <w:p w:rsidR="00136E16" w:rsidRPr="00313407" w:rsidRDefault="00136E16" w:rsidP="000A49FA">
            <w:r w:rsidRPr="00313407">
              <w:t>МЕТА Штифты гуттаперчевые, конусность/размер 04/15</w:t>
            </w:r>
          </w:p>
        </w:tc>
        <w:tc>
          <w:tcPr>
            <w:tcW w:w="706" w:type="dxa"/>
          </w:tcPr>
          <w:p w:rsidR="00136E16" w:rsidRPr="00313407" w:rsidRDefault="00136E16" w:rsidP="000A49FA">
            <w:proofErr w:type="spellStart"/>
            <w:r w:rsidRPr="00313407">
              <w:t>уп</w:t>
            </w:r>
            <w:proofErr w:type="spellEnd"/>
          </w:p>
        </w:tc>
        <w:tc>
          <w:tcPr>
            <w:tcW w:w="994" w:type="dxa"/>
          </w:tcPr>
          <w:p w:rsidR="00136E16" w:rsidRPr="00313407" w:rsidRDefault="00136E16" w:rsidP="000A49FA">
            <w:r w:rsidRPr="00313407"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306,00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315,00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290,00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12,66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4,17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303,67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607,34</w:t>
            </w:r>
          </w:p>
        </w:tc>
      </w:tr>
      <w:tr w:rsidR="00136E16" w:rsidRPr="00313407" w:rsidTr="004E73E0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16" w:rsidRPr="00313407" w:rsidRDefault="00136E16" w:rsidP="000A49FA">
            <w:pPr>
              <w:suppressAutoHyphens w:val="0"/>
              <w:autoSpaceDE w:val="0"/>
              <w:autoSpaceDN w:val="0"/>
              <w:spacing w:before="54" w:line="201" w:lineRule="exact"/>
              <w:ind w:right="145"/>
              <w:jc w:val="center"/>
              <w:rPr>
                <w:rFonts w:eastAsia="Trebuchet MS"/>
                <w:w w:val="99"/>
                <w:kern w:val="0"/>
                <w:lang w:eastAsia="ru-RU" w:bidi="ru-RU"/>
              </w:rPr>
            </w:pPr>
            <w:r w:rsidRPr="00313407">
              <w:rPr>
                <w:rFonts w:eastAsia="Trebuchet MS"/>
                <w:w w:val="99"/>
                <w:kern w:val="0"/>
                <w:lang w:val="en-US" w:eastAsia="ru-RU" w:bidi="ru-RU"/>
              </w:rPr>
              <w:t>1</w:t>
            </w:r>
            <w:r w:rsidRPr="00313407">
              <w:rPr>
                <w:rFonts w:eastAsia="Trebuchet MS"/>
                <w:w w:val="99"/>
                <w:kern w:val="0"/>
                <w:lang w:eastAsia="ru-RU" w:bidi="ru-RU"/>
              </w:rPr>
              <w:t>3</w:t>
            </w:r>
          </w:p>
        </w:tc>
        <w:tc>
          <w:tcPr>
            <w:tcW w:w="3402" w:type="dxa"/>
          </w:tcPr>
          <w:p w:rsidR="00136E16" w:rsidRPr="00313407" w:rsidRDefault="00136E16" w:rsidP="000A49FA">
            <w:r w:rsidRPr="00313407">
              <w:t>МЕТА Штифты гуттаперчевые, конусность/размер 04/20</w:t>
            </w:r>
          </w:p>
        </w:tc>
        <w:tc>
          <w:tcPr>
            <w:tcW w:w="706" w:type="dxa"/>
          </w:tcPr>
          <w:p w:rsidR="00136E16" w:rsidRPr="00313407" w:rsidRDefault="00136E16" w:rsidP="000A49FA">
            <w:proofErr w:type="spellStart"/>
            <w:r w:rsidRPr="00313407">
              <w:t>уп</w:t>
            </w:r>
            <w:proofErr w:type="spellEnd"/>
          </w:p>
        </w:tc>
        <w:tc>
          <w:tcPr>
            <w:tcW w:w="994" w:type="dxa"/>
          </w:tcPr>
          <w:p w:rsidR="00136E16" w:rsidRPr="00313407" w:rsidRDefault="00136E16" w:rsidP="000A49FA">
            <w:r w:rsidRPr="00313407"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285,00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135,00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290,00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88,08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37,22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236,67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473,34</w:t>
            </w:r>
          </w:p>
        </w:tc>
      </w:tr>
      <w:tr w:rsidR="00136E16" w:rsidRPr="00313407" w:rsidTr="004E73E0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16" w:rsidRPr="00313407" w:rsidRDefault="00136E16" w:rsidP="000A49FA">
            <w:pPr>
              <w:suppressAutoHyphens w:val="0"/>
              <w:autoSpaceDE w:val="0"/>
              <w:autoSpaceDN w:val="0"/>
              <w:spacing w:before="54" w:line="201" w:lineRule="exact"/>
              <w:ind w:right="145"/>
              <w:jc w:val="center"/>
              <w:rPr>
                <w:rFonts w:eastAsia="Trebuchet MS"/>
                <w:w w:val="99"/>
                <w:kern w:val="0"/>
                <w:lang w:eastAsia="ru-RU" w:bidi="ru-RU"/>
              </w:rPr>
            </w:pPr>
            <w:r w:rsidRPr="00313407">
              <w:rPr>
                <w:rFonts w:eastAsia="Trebuchet MS"/>
                <w:w w:val="99"/>
                <w:kern w:val="0"/>
                <w:lang w:val="en-US" w:eastAsia="ru-RU" w:bidi="ru-RU"/>
              </w:rPr>
              <w:t>1</w:t>
            </w:r>
            <w:r w:rsidRPr="00313407">
              <w:rPr>
                <w:rFonts w:eastAsia="Trebuchet MS"/>
                <w:w w:val="99"/>
                <w:kern w:val="0"/>
                <w:lang w:eastAsia="ru-RU" w:bidi="ru-RU"/>
              </w:rPr>
              <w:t>4</w:t>
            </w:r>
          </w:p>
        </w:tc>
        <w:tc>
          <w:tcPr>
            <w:tcW w:w="3402" w:type="dxa"/>
          </w:tcPr>
          <w:p w:rsidR="00136E16" w:rsidRPr="00313407" w:rsidRDefault="00136E16" w:rsidP="000A49FA">
            <w:r w:rsidRPr="00313407">
              <w:t>МЕТА Штифты гуттаперчевые, конусность/размер 04/25</w:t>
            </w:r>
          </w:p>
        </w:tc>
        <w:tc>
          <w:tcPr>
            <w:tcW w:w="706" w:type="dxa"/>
          </w:tcPr>
          <w:p w:rsidR="00136E16" w:rsidRPr="00313407" w:rsidRDefault="00136E16" w:rsidP="000A49FA">
            <w:proofErr w:type="spellStart"/>
            <w:r w:rsidRPr="00313407">
              <w:t>уп</w:t>
            </w:r>
            <w:proofErr w:type="spellEnd"/>
          </w:p>
        </w:tc>
        <w:tc>
          <w:tcPr>
            <w:tcW w:w="994" w:type="dxa"/>
          </w:tcPr>
          <w:p w:rsidR="00136E16" w:rsidRPr="00313407" w:rsidRDefault="00136E16" w:rsidP="000A49FA">
            <w:r w:rsidRPr="00313407"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297,00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315,00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290,00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4,29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300,67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601,34</w:t>
            </w:r>
          </w:p>
        </w:tc>
      </w:tr>
      <w:tr w:rsidR="00136E16" w:rsidRPr="00313407" w:rsidTr="004E73E0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16" w:rsidRPr="00313407" w:rsidRDefault="00136E16" w:rsidP="000A49FA">
            <w:pPr>
              <w:suppressAutoHyphens w:val="0"/>
              <w:autoSpaceDE w:val="0"/>
              <w:autoSpaceDN w:val="0"/>
              <w:spacing w:before="54" w:line="201" w:lineRule="exact"/>
              <w:ind w:right="145"/>
              <w:jc w:val="center"/>
              <w:rPr>
                <w:rFonts w:eastAsia="Trebuchet MS"/>
                <w:w w:val="99"/>
                <w:kern w:val="0"/>
                <w:lang w:eastAsia="ru-RU" w:bidi="ru-RU"/>
              </w:rPr>
            </w:pPr>
            <w:r w:rsidRPr="00313407">
              <w:rPr>
                <w:rFonts w:eastAsia="Trebuchet MS"/>
                <w:w w:val="99"/>
                <w:kern w:val="0"/>
                <w:lang w:val="en-US" w:eastAsia="ru-RU" w:bidi="ru-RU"/>
              </w:rPr>
              <w:t>1</w:t>
            </w:r>
            <w:r w:rsidRPr="00313407">
              <w:rPr>
                <w:rFonts w:eastAsia="Trebuchet MS"/>
                <w:w w:val="99"/>
                <w:kern w:val="0"/>
                <w:lang w:eastAsia="ru-RU" w:bidi="ru-RU"/>
              </w:rPr>
              <w:t>5</w:t>
            </w:r>
          </w:p>
        </w:tc>
        <w:tc>
          <w:tcPr>
            <w:tcW w:w="3402" w:type="dxa"/>
          </w:tcPr>
          <w:p w:rsidR="00136E16" w:rsidRPr="00313407" w:rsidRDefault="00136E16" w:rsidP="0004482D">
            <w:r w:rsidRPr="00313407">
              <w:t xml:space="preserve">Вспомогательное средство для увеличения рабочего поля </w:t>
            </w:r>
            <w:proofErr w:type="spellStart"/>
            <w:r w:rsidRPr="00313407">
              <w:t>OptraGate</w:t>
            </w:r>
            <w:proofErr w:type="spellEnd"/>
            <w:r w:rsidRPr="00313407">
              <w:t xml:space="preserve">(размер </w:t>
            </w:r>
            <w:proofErr w:type="spellStart"/>
            <w:r w:rsidRPr="00313407">
              <w:t>Regularl</w:t>
            </w:r>
            <w:proofErr w:type="spellEnd"/>
            <w:r w:rsidRPr="00313407">
              <w:t xml:space="preserve">) </w:t>
            </w:r>
          </w:p>
        </w:tc>
        <w:tc>
          <w:tcPr>
            <w:tcW w:w="706" w:type="dxa"/>
          </w:tcPr>
          <w:p w:rsidR="00136E16" w:rsidRPr="00313407" w:rsidRDefault="00136E16" w:rsidP="000A49FA">
            <w:proofErr w:type="spellStart"/>
            <w:r w:rsidRPr="00313407">
              <w:t>Уп</w:t>
            </w:r>
            <w:proofErr w:type="spellEnd"/>
          </w:p>
        </w:tc>
        <w:tc>
          <w:tcPr>
            <w:tcW w:w="994" w:type="dxa"/>
          </w:tcPr>
          <w:p w:rsidR="00136E16" w:rsidRPr="00313407" w:rsidRDefault="00136E16" w:rsidP="000A49FA">
            <w:r w:rsidRPr="00313407"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7 840,00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6 999,00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8 480,00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742,77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9,56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7 773,00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15 546,00</w:t>
            </w:r>
          </w:p>
        </w:tc>
      </w:tr>
      <w:tr w:rsidR="00136E16" w:rsidRPr="00313407" w:rsidTr="004E73E0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16" w:rsidRPr="00313407" w:rsidRDefault="00136E16" w:rsidP="000A49FA">
            <w:pPr>
              <w:suppressAutoHyphens w:val="0"/>
              <w:autoSpaceDE w:val="0"/>
              <w:autoSpaceDN w:val="0"/>
              <w:spacing w:before="54" w:line="201" w:lineRule="exact"/>
              <w:ind w:right="145"/>
              <w:jc w:val="center"/>
              <w:rPr>
                <w:rFonts w:eastAsia="Trebuchet MS"/>
                <w:w w:val="99"/>
                <w:kern w:val="0"/>
                <w:lang w:eastAsia="ru-RU" w:bidi="ru-RU"/>
              </w:rPr>
            </w:pPr>
            <w:r w:rsidRPr="00313407">
              <w:rPr>
                <w:rFonts w:eastAsia="Trebuchet MS"/>
                <w:w w:val="99"/>
                <w:kern w:val="0"/>
                <w:lang w:val="en-US" w:eastAsia="ru-RU" w:bidi="ru-RU"/>
              </w:rPr>
              <w:t>1</w:t>
            </w:r>
            <w:r w:rsidRPr="00313407">
              <w:rPr>
                <w:rFonts w:eastAsia="Trebuchet MS"/>
                <w:w w:val="99"/>
                <w:kern w:val="0"/>
                <w:lang w:eastAsia="ru-RU" w:bidi="ru-RU"/>
              </w:rPr>
              <w:t>6</w:t>
            </w:r>
          </w:p>
        </w:tc>
        <w:tc>
          <w:tcPr>
            <w:tcW w:w="3402" w:type="dxa"/>
          </w:tcPr>
          <w:p w:rsidR="00136E16" w:rsidRPr="00313407" w:rsidRDefault="00136E16" w:rsidP="0004482D">
            <w:r w:rsidRPr="00313407">
              <w:t xml:space="preserve">Вспомогательное средство для увеличения рабочего поля </w:t>
            </w:r>
            <w:proofErr w:type="spellStart"/>
            <w:r w:rsidRPr="00313407">
              <w:t>OptraGate</w:t>
            </w:r>
            <w:proofErr w:type="spellEnd"/>
            <w:r w:rsidRPr="00313407">
              <w:t xml:space="preserve">(размер </w:t>
            </w:r>
            <w:proofErr w:type="spellStart"/>
            <w:r w:rsidRPr="00313407">
              <w:t>Small</w:t>
            </w:r>
            <w:proofErr w:type="spellEnd"/>
            <w:r w:rsidRPr="00313407">
              <w:t xml:space="preserve">) </w:t>
            </w:r>
          </w:p>
        </w:tc>
        <w:tc>
          <w:tcPr>
            <w:tcW w:w="706" w:type="dxa"/>
          </w:tcPr>
          <w:p w:rsidR="00136E16" w:rsidRPr="00313407" w:rsidRDefault="00136E16" w:rsidP="000A49FA">
            <w:proofErr w:type="spellStart"/>
            <w:r w:rsidRPr="00313407">
              <w:t>уп</w:t>
            </w:r>
            <w:proofErr w:type="spellEnd"/>
          </w:p>
        </w:tc>
        <w:tc>
          <w:tcPr>
            <w:tcW w:w="994" w:type="dxa"/>
          </w:tcPr>
          <w:p w:rsidR="00136E16" w:rsidRPr="00313407" w:rsidRDefault="00136E16" w:rsidP="000A49FA">
            <w:r w:rsidRPr="00313407"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7 840,00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6 999,00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8 480,00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742,77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9,56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7 773,00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15 546,00</w:t>
            </w:r>
          </w:p>
        </w:tc>
      </w:tr>
      <w:tr w:rsidR="00136E16" w:rsidRPr="00313407" w:rsidTr="004E73E0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16" w:rsidRPr="00313407" w:rsidRDefault="00136E16" w:rsidP="000A49FA">
            <w:pPr>
              <w:suppressAutoHyphens w:val="0"/>
              <w:autoSpaceDE w:val="0"/>
              <w:autoSpaceDN w:val="0"/>
              <w:spacing w:before="54" w:line="201" w:lineRule="exact"/>
              <w:ind w:right="145"/>
              <w:jc w:val="center"/>
              <w:rPr>
                <w:rFonts w:eastAsia="Trebuchet MS"/>
                <w:w w:val="99"/>
                <w:kern w:val="0"/>
                <w:lang w:eastAsia="ru-RU" w:bidi="ru-RU"/>
              </w:rPr>
            </w:pPr>
            <w:r w:rsidRPr="00313407">
              <w:rPr>
                <w:rFonts w:eastAsia="Trebuchet MS"/>
                <w:w w:val="99"/>
                <w:kern w:val="0"/>
                <w:lang w:val="en-US" w:eastAsia="ru-RU" w:bidi="ru-RU"/>
              </w:rPr>
              <w:t>1</w:t>
            </w:r>
            <w:r w:rsidRPr="00313407">
              <w:rPr>
                <w:rFonts w:eastAsia="Trebuchet MS"/>
                <w:w w:val="99"/>
                <w:kern w:val="0"/>
                <w:lang w:eastAsia="ru-RU" w:bidi="ru-RU"/>
              </w:rPr>
              <w:t>7</w:t>
            </w:r>
          </w:p>
        </w:tc>
        <w:tc>
          <w:tcPr>
            <w:tcW w:w="3402" w:type="dxa"/>
          </w:tcPr>
          <w:p w:rsidR="00136E16" w:rsidRPr="00313407" w:rsidRDefault="00136E16" w:rsidP="000A49FA">
            <w:r w:rsidRPr="00313407">
              <w:t xml:space="preserve">Плотная защитная повязка для десен </w:t>
            </w:r>
            <w:proofErr w:type="spellStart"/>
            <w:r w:rsidRPr="00313407">
              <w:t>Септопак</w:t>
            </w:r>
            <w:proofErr w:type="spellEnd"/>
            <w:r w:rsidRPr="00313407">
              <w:t xml:space="preserve"> (</w:t>
            </w:r>
            <w:proofErr w:type="spellStart"/>
            <w:r w:rsidRPr="00313407">
              <w:t>Septo-Pac</w:t>
            </w:r>
            <w:proofErr w:type="spellEnd"/>
            <w:r w:rsidRPr="00313407">
              <w:t xml:space="preserve">) </w:t>
            </w:r>
          </w:p>
        </w:tc>
        <w:tc>
          <w:tcPr>
            <w:tcW w:w="706" w:type="dxa"/>
          </w:tcPr>
          <w:p w:rsidR="00136E16" w:rsidRPr="00313407" w:rsidRDefault="00136E16" w:rsidP="000A49FA">
            <w:proofErr w:type="spellStart"/>
            <w:proofErr w:type="gramStart"/>
            <w:r w:rsidRPr="00313407">
              <w:t>шт</w:t>
            </w:r>
            <w:proofErr w:type="spellEnd"/>
            <w:proofErr w:type="gramEnd"/>
          </w:p>
        </w:tc>
        <w:tc>
          <w:tcPr>
            <w:tcW w:w="994" w:type="dxa"/>
          </w:tcPr>
          <w:p w:rsidR="00136E16" w:rsidRPr="00313407" w:rsidRDefault="00136E16" w:rsidP="000A49FA">
            <w:r w:rsidRPr="00313407"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3 990,00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4 098,00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4 140,00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77,38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4 076,00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8 152,00</w:t>
            </w:r>
          </w:p>
        </w:tc>
      </w:tr>
      <w:tr w:rsidR="00136E16" w:rsidRPr="00313407" w:rsidTr="004E73E0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16" w:rsidRPr="00313407" w:rsidRDefault="00136E16" w:rsidP="000A49FA">
            <w:pPr>
              <w:suppressAutoHyphens w:val="0"/>
              <w:autoSpaceDE w:val="0"/>
              <w:autoSpaceDN w:val="0"/>
              <w:spacing w:before="54" w:line="201" w:lineRule="exact"/>
              <w:ind w:right="145"/>
              <w:jc w:val="center"/>
              <w:rPr>
                <w:rFonts w:eastAsia="Trebuchet MS"/>
                <w:w w:val="99"/>
                <w:kern w:val="0"/>
                <w:lang w:eastAsia="ru-RU" w:bidi="ru-RU"/>
              </w:rPr>
            </w:pPr>
            <w:r w:rsidRPr="00313407">
              <w:rPr>
                <w:rFonts w:eastAsia="Trebuchet MS"/>
                <w:w w:val="99"/>
                <w:kern w:val="0"/>
                <w:lang w:eastAsia="ru-RU" w:bidi="ru-RU"/>
              </w:rPr>
              <w:t>18</w:t>
            </w:r>
          </w:p>
        </w:tc>
        <w:tc>
          <w:tcPr>
            <w:tcW w:w="3402" w:type="dxa"/>
          </w:tcPr>
          <w:p w:rsidR="00136E16" w:rsidRPr="00313407" w:rsidRDefault="00136E16" w:rsidP="000A49FA">
            <w:r w:rsidRPr="00313407">
              <w:t xml:space="preserve">Порошок для </w:t>
            </w:r>
            <w:proofErr w:type="spellStart"/>
            <w:r w:rsidRPr="00313407">
              <w:t>Аэрфло</w:t>
            </w:r>
            <w:proofErr w:type="spellEnd"/>
            <w:r w:rsidRPr="00313407">
              <w:t xml:space="preserve"> Ка</w:t>
            </w:r>
            <w:proofErr w:type="spellStart"/>
            <w:proofErr w:type="gramStart"/>
            <w:r w:rsidRPr="00313407">
              <w:rPr>
                <w:lang w:val="en-US"/>
              </w:rPr>
              <w:t>vo</w:t>
            </w:r>
            <w:proofErr w:type="spellEnd"/>
            <w:proofErr w:type="gramEnd"/>
            <w:r w:rsidRPr="00313407">
              <w:t xml:space="preserve"> </w:t>
            </w:r>
            <w:r w:rsidRPr="00313407">
              <w:rPr>
                <w:lang w:val="en-US"/>
              </w:rPr>
              <w:t>PROPHY</w:t>
            </w:r>
            <w:r w:rsidRPr="00313407">
              <w:t xml:space="preserve"> </w:t>
            </w:r>
            <w:r w:rsidRPr="00313407">
              <w:rPr>
                <w:lang w:val="en-US"/>
              </w:rPr>
              <w:t>pearls</w:t>
            </w:r>
            <w:r w:rsidRPr="00313407">
              <w:t xml:space="preserve"> </w:t>
            </w:r>
            <w:proofErr w:type="spellStart"/>
            <w:r w:rsidRPr="00313407">
              <w:rPr>
                <w:lang w:val="en-US"/>
              </w:rPr>
              <w:t>neutrale</w:t>
            </w:r>
            <w:proofErr w:type="spellEnd"/>
            <w:r w:rsidRPr="00313407">
              <w:t xml:space="preserve"> 15грх80, для </w:t>
            </w:r>
            <w:proofErr w:type="spellStart"/>
            <w:r w:rsidRPr="00313407">
              <w:t>Аэр</w:t>
            </w:r>
            <w:proofErr w:type="spellEnd"/>
            <w:r w:rsidRPr="00313407">
              <w:t xml:space="preserve">-Фло абразивный </w:t>
            </w:r>
          </w:p>
        </w:tc>
        <w:tc>
          <w:tcPr>
            <w:tcW w:w="706" w:type="dxa"/>
          </w:tcPr>
          <w:p w:rsidR="00136E16" w:rsidRPr="00313407" w:rsidRDefault="00136E16" w:rsidP="000A49FA">
            <w:proofErr w:type="spellStart"/>
            <w:r w:rsidRPr="00313407">
              <w:t>уп</w:t>
            </w:r>
            <w:proofErr w:type="spellEnd"/>
          </w:p>
        </w:tc>
        <w:tc>
          <w:tcPr>
            <w:tcW w:w="994" w:type="dxa"/>
          </w:tcPr>
          <w:p w:rsidR="00136E16" w:rsidRPr="00313407" w:rsidRDefault="00136E16" w:rsidP="000A49FA">
            <w:r w:rsidRPr="00313407"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10 460,00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10 980,00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11 760,00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654,32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5,91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11 066,67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11 066,67</w:t>
            </w:r>
          </w:p>
        </w:tc>
      </w:tr>
      <w:tr w:rsidR="00136E16" w:rsidRPr="00313407" w:rsidTr="004E73E0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16" w:rsidRPr="00313407" w:rsidRDefault="00136E16" w:rsidP="000A49FA">
            <w:pPr>
              <w:suppressAutoHyphens w:val="0"/>
              <w:autoSpaceDE w:val="0"/>
              <w:autoSpaceDN w:val="0"/>
              <w:spacing w:before="54" w:line="201" w:lineRule="exact"/>
              <w:ind w:right="145"/>
              <w:jc w:val="center"/>
              <w:rPr>
                <w:rFonts w:eastAsia="Trebuchet MS"/>
                <w:w w:val="99"/>
                <w:kern w:val="0"/>
                <w:lang w:eastAsia="ru-RU" w:bidi="ru-RU"/>
              </w:rPr>
            </w:pPr>
            <w:r w:rsidRPr="00313407">
              <w:rPr>
                <w:rFonts w:eastAsia="Trebuchet MS"/>
                <w:w w:val="99"/>
                <w:kern w:val="0"/>
                <w:lang w:eastAsia="ru-RU" w:bidi="ru-RU"/>
              </w:rPr>
              <w:t>19</w:t>
            </w:r>
          </w:p>
        </w:tc>
        <w:tc>
          <w:tcPr>
            <w:tcW w:w="3402" w:type="dxa"/>
          </w:tcPr>
          <w:p w:rsidR="00136E16" w:rsidRPr="00313407" w:rsidRDefault="00136E16" w:rsidP="000A49FA">
            <w:proofErr w:type="spellStart"/>
            <w:r w:rsidRPr="00313407">
              <w:t>Zoom</w:t>
            </w:r>
            <w:proofErr w:type="spellEnd"/>
            <w:r w:rsidRPr="00313407">
              <w:t xml:space="preserve"> CH </w:t>
            </w:r>
            <w:proofErr w:type="spellStart"/>
            <w:r w:rsidRPr="00313407">
              <w:t>DoubleKit</w:t>
            </w:r>
            <w:proofErr w:type="spellEnd"/>
            <w:r w:rsidRPr="00313407">
              <w:t xml:space="preserve"> - двойной набор для клинического отбеливания с улучшенным гелем (для 2-х пациентов)</w:t>
            </w:r>
          </w:p>
        </w:tc>
        <w:tc>
          <w:tcPr>
            <w:tcW w:w="706" w:type="dxa"/>
          </w:tcPr>
          <w:p w:rsidR="00136E16" w:rsidRPr="00313407" w:rsidRDefault="00136E16" w:rsidP="000A49FA">
            <w:proofErr w:type="spellStart"/>
            <w:proofErr w:type="gramStart"/>
            <w:r w:rsidRPr="00313407">
              <w:t>шт</w:t>
            </w:r>
            <w:proofErr w:type="spellEnd"/>
            <w:proofErr w:type="gramEnd"/>
          </w:p>
        </w:tc>
        <w:tc>
          <w:tcPr>
            <w:tcW w:w="994" w:type="dxa"/>
          </w:tcPr>
          <w:p w:rsidR="00136E16" w:rsidRPr="00313407" w:rsidRDefault="00136E16" w:rsidP="000A49FA">
            <w:r w:rsidRPr="00313407"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20 523,00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20 285,00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17 990,00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1398,79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7,14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19 599,33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19 599,33</w:t>
            </w:r>
          </w:p>
        </w:tc>
      </w:tr>
      <w:tr w:rsidR="00136E16" w:rsidRPr="00313407" w:rsidTr="004E73E0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16" w:rsidRPr="00313407" w:rsidRDefault="00136E16" w:rsidP="000A49FA">
            <w:pPr>
              <w:suppressAutoHyphens w:val="0"/>
              <w:autoSpaceDE w:val="0"/>
              <w:autoSpaceDN w:val="0"/>
              <w:spacing w:before="54" w:line="201" w:lineRule="exact"/>
              <w:ind w:right="145"/>
              <w:jc w:val="center"/>
              <w:rPr>
                <w:rFonts w:eastAsia="Trebuchet MS"/>
                <w:w w:val="99"/>
                <w:kern w:val="0"/>
                <w:lang w:eastAsia="ru-RU" w:bidi="ru-RU"/>
              </w:rPr>
            </w:pPr>
            <w:r w:rsidRPr="00313407">
              <w:rPr>
                <w:rFonts w:eastAsia="Trebuchet MS"/>
                <w:w w:val="99"/>
                <w:kern w:val="0"/>
                <w:lang w:eastAsia="ru-RU" w:bidi="ru-RU"/>
              </w:rPr>
              <w:lastRenderedPageBreak/>
              <w:t>20</w:t>
            </w:r>
          </w:p>
        </w:tc>
        <w:tc>
          <w:tcPr>
            <w:tcW w:w="3402" w:type="dxa"/>
            <w:vAlign w:val="center"/>
          </w:tcPr>
          <w:p w:rsidR="00136E16" w:rsidRPr="00313407" w:rsidRDefault="00136E16" w:rsidP="0004482D">
            <w:pPr>
              <w:rPr>
                <w:color w:val="000000"/>
              </w:rPr>
            </w:pPr>
            <w:r w:rsidRPr="00313407">
              <w:rPr>
                <w:color w:val="000000"/>
              </w:rPr>
              <w:t xml:space="preserve">Пленка </w:t>
            </w:r>
            <w:proofErr w:type="spellStart"/>
            <w:r w:rsidRPr="00313407">
              <w:rPr>
                <w:color w:val="000000"/>
              </w:rPr>
              <w:t>ДипленДента</w:t>
            </w:r>
            <w:proofErr w:type="spellEnd"/>
            <w:proofErr w:type="gramStart"/>
            <w:r w:rsidRPr="00313407">
              <w:rPr>
                <w:color w:val="000000"/>
              </w:rPr>
              <w:t xml:space="preserve"> С</w:t>
            </w:r>
            <w:proofErr w:type="gramEnd"/>
            <w:r w:rsidRPr="00313407">
              <w:rPr>
                <w:color w:val="000000"/>
              </w:rPr>
              <w:t xml:space="preserve"> </w:t>
            </w:r>
            <w:proofErr w:type="spellStart"/>
            <w:r w:rsidRPr="00313407">
              <w:rPr>
                <w:color w:val="000000"/>
              </w:rPr>
              <w:t>с</w:t>
            </w:r>
            <w:proofErr w:type="spellEnd"/>
            <w:r w:rsidRPr="00313407">
              <w:rPr>
                <w:color w:val="000000"/>
              </w:rPr>
              <w:t xml:space="preserve"> </w:t>
            </w:r>
            <w:proofErr w:type="spellStart"/>
            <w:r w:rsidRPr="00313407">
              <w:rPr>
                <w:color w:val="000000"/>
              </w:rPr>
              <w:t>солкосерилом</w:t>
            </w:r>
            <w:proofErr w:type="spellEnd"/>
            <w:r w:rsidRPr="00313407">
              <w:rPr>
                <w:color w:val="000000"/>
              </w:rPr>
              <w:t xml:space="preserve"> (Пленка полимерная </w:t>
            </w:r>
            <w:proofErr w:type="spellStart"/>
            <w:r w:rsidRPr="00313407">
              <w:rPr>
                <w:color w:val="000000"/>
              </w:rPr>
              <w:t>стомат</w:t>
            </w:r>
            <w:proofErr w:type="spellEnd"/>
            <w:r w:rsidRPr="00313407">
              <w:rPr>
                <w:color w:val="000000"/>
              </w:rPr>
              <w:t xml:space="preserve">. </w:t>
            </w:r>
            <w:proofErr w:type="spellStart"/>
            <w:r w:rsidRPr="00313407">
              <w:rPr>
                <w:color w:val="000000"/>
              </w:rPr>
              <w:t>самоклеющаяся</w:t>
            </w:r>
            <w:proofErr w:type="spellEnd"/>
            <w:r w:rsidRPr="00313407">
              <w:rPr>
                <w:color w:val="000000"/>
              </w:rPr>
              <w:t xml:space="preserve"> двухслойная </w:t>
            </w:r>
            <w:proofErr w:type="spellStart"/>
            <w:r w:rsidRPr="00313407">
              <w:rPr>
                <w:color w:val="000000"/>
              </w:rPr>
              <w:t>Диплен-Дента</w:t>
            </w:r>
            <w:proofErr w:type="spellEnd"/>
            <w:r w:rsidRPr="00313407">
              <w:rPr>
                <w:color w:val="000000"/>
              </w:rPr>
              <w:t xml:space="preserve"> С </w:t>
            </w:r>
            <w:proofErr w:type="spellStart"/>
            <w:r w:rsidRPr="00313407">
              <w:rPr>
                <w:color w:val="000000"/>
              </w:rPr>
              <w:t>с</w:t>
            </w:r>
            <w:proofErr w:type="spellEnd"/>
            <w:r w:rsidRPr="00313407">
              <w:rPr>
                <w:color w:val="000000"/>
              </w:rPr>
              <w:t xml:space="preserve"> </w:t>
            </w:r>
            <w:proofErr w:type="spellStart"/>
            <w:r w:rsidRPr="00313407">
              <w:rPr>
                <w:color w:val="000000"/>
              </w:rPr>
              <w:t>солкосерилом</w:t>
            </w:r>
            <w:proofErr w:type="spellEnd"/>
            <w:r w:rsidRPr="00313407">
              <w:rPr>
                <w:color w:val="000000"/>
              </w:rPr>
              <w:t xml:space="preserve">) </w:t>
            </w:r>
          </w:p>
        </w:tc>
        <w:tc>
          <w:tcPr>
            <w:tcW w:w="706" w:type="dxa"/>
          </w:tcPr>
          <w:p w:rsidR="00136E16" w:rsidRPr="00313407" w:rsidRDefault="00136E16" w:rsidP="000A49FA">
            <w:proofErr w:type="spellStart"/>
            <w:proofErr w:type="gramStart"/>
            <w:r w:rsidRPr="00313407">
              <w:t>шт</w:t>
            </w:r>
            <w:proofErr w:type="spellEnd"/>
            <w:proofErr w:type="gramEnd"/>
          </w:p>
        </w:tc>
        <w:tc>
          <w:tcPr>
            <w:tcW w:w="994" w:type="dxa"/>
          </w:tcPr>
          <w:p w:rsidR="00136E16" w:rsidRPr="00313407" w:rsidRDefault="00136E16" w:rsidP="000A49FA">
            <w:r w:rsidRPr="00313407"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851,00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833,00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36,91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4,49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821,33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2 463,99</w:t>
            </w:r>
          </w:p>
        </w:tc>
      </w:tr>
      <w:tr w:rsidR="00136E16" w:rsidRPr="00313407" w:rsidTr="004E73E0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16" w:rsidRPr="00313407" w:rsidRDefault="00136E16" w:rsidP="000A49FA">
            <w:pPr>
              <w:suppressAutoHyphens w:val="0"/>
              <w:autoSpaceDE w:val="0"/>
              <w:autoSpaceDN w:val="0"/>
              <w:spacing w:before="54" w:line="201" w:lineRule="exact"/>
              <w:ind w:right="145"/>
              <w:jc w:val="center"/>
              <w:rPr>
                <w:rFonts w:eastAsia="Trebuchet MS"/>
                <w:w w:val="99"/>
                <w:kern w:val="0"/>
                <w:lang w:eastAsia="ru-RU" w:bidi="ru-RU"/>
              </w:rPr>
            </w:pPr>
            <w:r w:rsidRPr="00313407">
              <w:rPr>
                <w:rFonts w:eastAsia="Trebuchet MS"/>
                <w:w w:val="99"/>
                <w:kern w:val="0"/>
                <w:lang w:eastAsia="ru-RU" w:bidi="ru-RU"/>
              </w:rPr>
              <w:t>21</w:t>
            </w:r>
          </w:p>
        </w:tc>
        <w:tc>
          <w:tcPr>
            <w:tcW w:w="3402" w:type="dxa"/>
            <w:vAlign w:val="center"/>
          </w:tcPr>
          <w:p w:rsidR="00136E16" w:rsidRPr="00313407" w:rsidRDefault="00136E16" w:rsidP="0004482D">
            <w:pPr>
              <w:rPr>
                <w:color w:val="000000"/>
              </w:rPr>
            </w:pPr>
            <w:r w:rsidRPr="00313407">
              <w:rPr>
                <w:color w:val="000000"/>
              </w:rPr>
              <w:t xml:space="preserve">Пленка </w:t>
            </w:r>
            <w:proofErr w:type="spellStart"/>
            <w:r w:rsidRPr="00313407">
              <w:rPr>
                <w:color w:val="000000"/>
              </w:rPr>
              <w:t>ДипленДента</w:t>
            </w:r>
            <w:proofErr w:type="spellEnd"/>
            <w:r w:rsidRPr="00313407">
              <w:rPr>
                <w:color w:val="000000"/>
              </w:rPr>
              <w:t xml:space="preserve"> М с </w:t>
            </w:r>
            <w:proofErr w:type="spellStart"/>
            <w:r w:rsidRPr="00313407">
              <w:rPr>
                <w:color w:val="000000"/>
              </w:rPr>
              <w:t>метронидазолом</w:t>
            </w:r>
            <w:proofErr w:type="spellEnd"/>
            <w:r w:rsidRPr="00313407">
              <w:rPr>
                <w:color w:val="000000"/>
              </w:rPr>
              <w:t xml:space="preserve"> (Пленка полимерная </w:t>
            </w:r>
            <w:proofErr w:type="spellStart"/>
            <w:r w:rsidRPr="00313407">
              <w:rPr>
                <w:color w:val="000000"/>
              </w:rPr>
              <w:t>стомат</w:t>
            </w:r>
            <w:proofErr w:type="spellEnd"/>
            <w:r w:rsidRPr="00313407">
              <w:rPr>
                <w:color w:val="000000"/>
              </w:rPr>
              <w:t xml:space="preserve">. </w:t>
            </w:r>
            <w:proofErr w:type="spellStart"/>
            <w:r w:rsidRPr="00313407">
              <w:rPr>
                <w:color w:val="000000"/>
              </w:rPr>
              <w:t>самоклеющаяся</w:t>
            </w:r>
            <w:proofErr w:type="spellEnd"/>
            <w:r w:rsidRPr="00313407">
              <w:rPr>
                <w:color w:val="000000"/>
              </w:rPr>
              <w:t xml:space="preserve"> двухслойная </w:t>
            </w:r>
            <w:proofErr w:type="spellStart"/>
            <w:r w:rsidRPr="00313407">
              <w:rPr>
                <w:color w:val="000000"/>
              </w:rPr>
              <w:t>Диплен-Дента</w:t>
            </w:r>
            <w:proofErr w:type="spellEnd"/>
            <w:r w:rsidRPr="00313407">
              <w:rPr>
                <w:color w:val="000000"/>
              </w:rPr>
              <w:t xml:space="preserve"> М с </w:t>
            </w:r>
            <w:proofErr w:type="spellStart"/>
            <w:r w:rsidRPr="00313407">
              <w:rPr>
                <w:color w:val="000000"/>
              </w:rPr>
              <w:t>метронидазолом</w:t>
            </w:r>
            <w:proofErr w:type="spellEnd"/>
            <w:r w:rsidRPr="00313407">
              <w:rPr>
                <w:color w:val="000000"/>
              </w:rPr>
              <w:t xml:space="preserve">) </w:t>
            </w:r>
          </w:p>
        </w:tc>
        <w:tc>
          <w:tcPr>
            <w:tcW w:w="706" w:type="dxa"/>
          </w:tcPr>
          <w:p w:rsidR="00136E16" w:rsidRPr="00313407" w:rsidRDefault="00136E16" w:rsidP="000A49FA">
            <w:proofErr w:type="spellStart"/>
            <w:proofErr w:type="gramStart"/>
            <w:r w:rsidRPr="00313407">
              <w:t>шт</w:t>
            </w:r>
            <w:proofErr w:type="spellEnd"/>
            <w:proofErr w:type="gramEnd"/>
          </w:p>
        </w:tc>
        <w:tc>
          <w:tcPr>
            <w:tcW w:w="994" w:type="dxa"/>
          </w:tcPr>
          <w:p w:rsidR="00136E16" w:rsidRPr="00313407" w:rsidRDefault="00136E16" w:rsidP="000A49FA">
            <w:r w:rsidRPr="00313407"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851,00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36,61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4,52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810,33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2 430,99</w:t>
            </w:r>
          </w:p>
        </w:tc>
      </w:tr>
      <w:tr w:rsidR="00136E16" w:rsidRPr="00313407" w:rsidTr="004E73E0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16" w:rsidRPr="00313407" w:rsidRDefault="00136E16" w:rsidP="000A49FA">
            <w:pPr>
              <w:suppressAutoHyphens w:val="0"/>
              <w:autoSpaceDE w:val="0"/>
              <w:autoSpaceDN w:val="0"/>
              <w:spacing w:before="54" w:line="201" w:lineRule="exact"/>
              <w:ind w:right="145"/>
              <w:jc w:val="center"/>
              <w:rPr>
                <w:rFonts w:eastAsia="Trebuchet MS"/>
                <w:w w:val="99"/>
                <w:kern w:val="0"/>
                <w:lang w:eastAsia="ru-RU" w:bidi="ru-RU"/>
              </w:rPr>
            </w:pPr>
            <w:r w:rsidRPr="00313407">
              <w:rPr>
                <w:rFonts w:eastAsia="Trebuchet MS"/>
                <w:w w:val="99"/>
                <w:kern w:val="0"/>
                <w:lang w:eastAsia="ru-RU" w:bidi="ru-RU"/>
              </w:rPr>
              <w:t>22</w:t>
            </w:r>
          </w:p>
        </w:tc>
        <w:tc>
          <w:tcPr>
            <w:tcW w:w="3402" w:type="dxa"/>
            <w:vAlign w:val="center"/>
          </w:tcPr>
          <w:p w:rsidR="00136E16" w:rsidRPr="00313407" w:rsidRDefault="00136E16" w:rsidP="0004482D">
            <w:pPr>
              <w:rPr>
                <w:color w:val="000000"/>
              </w:rPr>
            </w:pPr>
            <w:r w:rsidRPr="00313407">
              <w:rPr>
                <w:color w:val="000000"/>
              </w:rPr>
              <w:t xml:space="preserve">Пленка </w:t>
            </w:r>
            <w:proofErr w:type="spellStart"/>
            <w:r w:rsidRPr="00313407">
              <w:rPr>
                <w:color w:val="000000"/>
              </w:rPr>
              <w:t>ДипленДента</w:t>
            </w:r>
            <w:proofErr w:type="spellEnd"/>
            <w:r w:rsidRPr="00313407">
              <w:rPr>
                <w:color w:val="000000"/>
              </w:rPr>
              <w:t xml:space="preserve"> Х с </w:t>
            </w:r>
            <w:proofErr w:type="spellStart"/>
            <w:r w:rsidRPr="00313407">
              <w:rPr>
                <w:color w:val="000000"/>
              </w:rPr>
              <w:t>хлоргексидином</w:t>
            </w:r>
            <w:proofErr w:type="spellEnd"/>
            <w:r w:rsidRPr="00313407">
              <w:rPr>
                <w:color w:val="000000"/>
              </w:rPr>
              <w:t xml:space="preserve"> (Пленка полимерная </w:t>
            </w:r>
            <w:proofErr w:type="spellStart"/>
            <w:r w:rsidRPr="00313407">
              <w:rPr>
                <w:color w:val="000000"/>
              </w:rPr>
              <w:t>стомат</w:t>
            </w:r>
            <w:proofErr w:type="spellEnd"/>
            <w:r w:rsidRPr="00313407">
              <w:rPr>
                <w:color w:val="000000"/>
              </w:rPr>
              <w:t xml:space="preserve">. </w:t>
            </w:r>
            <w:proofErr w:type="spellStart"/>
            <w:r w:rsidRPr="00313407">
              <w:rPr>
                <w:color w:val="000000"/>
              </w:rPr>
              <w:t>самоклеющаяся</w:t>
            </w:r>
            <w:proofErr w:type="spellEnd"/>
            <w:r w:rsidRPr="00313407">
              <w:rPr>
                <w:color w:val="000000"/>
              </w:rPr>
              <w:t xml:space="preserve"> двухслойная </w:t>
            </w:r>
            <w:proofErr w:type="spellStart"/>
            <w:r w:rsidRPr="00313407">
              <w:rPr>
                <w:color w:val="000000"/>
              </w:rPr>
              <w:t>Диплен-Дента</w:t>
            </w:r>
            <w:proofErr w:type="spellEnd"/>
            <w:r w:rsidRPr="00313407">
              <w:rPr>
                <w:color w:val="000000"/>
              </w:rPr>
              <w:t xml:space="preserve"> Х с </w:t>
            </w:r>
            <w:proofErr w:type="spellStart"/>
            <w:r w:rsidRPr="00313407">
              <w:rPr>
                <w:color w:val="000000"/>
              </w:rPr>
              <w:t>хлоргексидином</w:t>
            </w:r>
            <w:proofErr w:type="spellEnd"/>
            <w:r w:rsidRPr="00313407">
              <w:rPr>
                <w:color w:val="000000"/>
              </w:rPr>
              <w:t xml:space="preserve">) </w:t>
            </w:r>
          </w:p>
        </w:tc>
        <w:tc>
          <w:tcPr>
            <w:tcW w:w="706" w:type="dxa"/>
          </w:tcPr>
          <w:p w:rsidR="00136E16" w:rsidRPr="00313407" w:rsidRDefault="00136E16" w:rsidP="000A49FA">
            <w:proofErr w:type="spellStart"/>
            <w:proofErr w:type="gramStart"/>
            <w:r w:rsidRPr="00313407">
              <w:t>шт</w:t>
            </w:r>
            <w:proofErr w:type="spellEnd"/>
            <w:proofErr w:type="gramEnd"/>
          </w:p>
        </w:tc>
        <w:tc>
          <w:tcPr>
            <w:tcW w:w="994" w:type="dxa"/>
          </w:tcPr>
          <w:p w:rsidR="00136E16" w:rsidRPr="00313407" w:rsidRDefault="00136E16" w:rsidP="000A49FA">
            <w:r w:rsidRPr="00313407"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775,00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825,00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27,54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3,47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793,33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2 379,99</w:t>
            </w:r>
          </w:p>
        </w:tc>
      </w:tr>
      <w:tr w:rsidR="00136E16" w:rsidRPr="00313407" w:rsidTr="004E73E0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16" w:rsidRPr="00313407" w:rsidRDefault="00136E16" w:rsidP="000A49FA">
            <w:pPr>
              <w:suppressAutoHyphens w:val="0"/>
              <w:autoSpaceDE w:val="0"/>
              <w:autoSpaceDN w:val="0"/>
              <w:spacing w:before="54" w:line="201" w:lineRule="exact"/>
              <w:ind w:right="145"/>
              <w:jc w:val="center"/>
              <w:rPr>
                <w:rFonts w:eastAsia="Trebuchet MS"/>
                <w:w w:val="99"/>
                <w:kern w:val="0"/>
                <w:lang w:eastAsia="ru-RU" w:bidi="ru-RU"/>
              </w:rPr>
            </w:pPr>
            <w:r w:rsidRPr="00313407">
              <w:rPr>
                <w:rFonts w:eastAsia="Trebuchet MS"/>
                <w:w w:val="99"/>
                <w:kern w:val="0"/>
                <w:lang w:eastAsia="ru-RU" w:bidi="ru-RU"/>
              </w:rPr>
              <w:t>23</w:t>
            </w:r>
          </w:p>
        </w:tc>
        <w:tc>
          <w:tcPr>
            <w:tcW w:w="3402" w:type="dxa"/>
            <w:vAlign w:val="center"/>
          </w:tcPr>
          <w:p w:rsidR="00136E16" w:rsidRPr="00313407" w:rsidRDefault="00136E16" w:rsidP="0004482D">
            <w:pPr>
              <w:rPr>
                <w:color w:val="000000"/>
              </w:rPr>
            </w:pPr>
            <w:r w:rsidRPr="00313407">
              <w:rPr>
                <w:color w:val="000000"/>
              </w:rPr>
              <w:t xml:space="preserve">Пленка </w:t>
            </w:r>
            <w:proofErr w:type="spellStart"/>
            <w:r w:rsidRPr="00313407">
              <w:rPr>
                <w:color w:val="000000"/>
              </w:rPr>
              <w:t>ДипленДента</w:t>
            </w:r>
            <w:proofErr w:type="spellEnd"/>
            <w:r w:rsidRPr="00313407">
              <w:rPr>
                <w:color w:val="000000"/>
              </w:rPr>
              <w:t xml:space="preserve"> Ф с фтором (Пленка полимерная </w:t>
            </w:r>
            <w:proofErr w:type="spellStart"/>
            <w:r w:rsidRPr="00313407">
              <w:rPr>
                <w:color w:val="000000"/>
              </w:rPr>
              <w:t>стомат</w:t>
            </w:r>
            <w:proofErr w:type="spellEnd"/>
            <w:r w:rsidRPr="00313407">
              <w:rPr>
                <w:color w:val="000000"/>
              </w:rPr>
              <w:t xml:space="preserve">. </w:t>
            </w:r>
            <w:proofErr w:type="spellStart"/>
            <w:r w:rsidRPr="00313407">
              <w:rPr>
                <w:color w:val="000000"/>
              </w:rPr>
              <w:t>самоклеющаяся</w:t>
            </w:r>
            <w:proofErr w:type="spellEnd"/>
            <w:r w:rsidRPr="00313407">
              <w:rPr>
                <w:color w:val="000000"/>
              </w:rPr>
              <w:t xml:space="preserve"> двухслойная </w:t>
            </w:r>
            <w:proofErr w:type="spellStart"/>
            <w:r w:rsidRPr="00313407">
              <w:rPr>
                <w:color w:val="000000"/>
              </w:rPr>
              <w:t>Диплен-Дента</w:t>
            </w:r>
            <w:proofErr w:type="spellEnd"/>
            <w:r w:rsidRPr="00313407">
              <w:rPr>
                <w:color w:val="000000"/>
              </w:rPr>
              <w:t xml:space="preserve"> Ф с </w:t>
            </w:r>
            <w:proofErr w:type="spellStart"/>
            <w:r w:rsidRPr="00313407">
              <w:rPr>
                <w:color w:val="000000"/>
              </w:rPr>
              <w:t>хлоргексидином</w:t>
            </w:r>
            <w:proofErr w:type="spellEnd"/>
            <w:r w:rsidRPr="00313407">
              <w:rPr>
                <w:color w:val="000000"/>
              </w:rPr>
              <w:t xml:space="preserve"> и фторидом натрия) </w:t>
            </w:r>
          </w:p>
        </w:tc>
        <w:tc>
          <w:tcPr>
            <w:tcW w:w="706" w:type="dxa"/>
          </w:tcPr>
          <w:p w:rsidR="00136E16" w:rsidRPr="00313407" w:rsidRDefault="00136E16" w:rsidP="000A49FA">
            <w:proofErr w:type="spellStart"/>
            <w:proofErr w:type="gramStart"/>
            <w:r w:rsidRPr="00313407">
              <w:t>шт</w:t>
            </w:r>
            <w:proofErr w:type="spellEnd"/>
            <w:proofErr w:type="gramEnd"/>
          </w:p>
        </w:tc>
        <w:tc>
          <w:tcPr>
            <w:tcW w:w="994" w:type="dxa"/>
          </w:tcPr>
          <w:p w:rsidR="00136E16" w:rsidRPr="00313407" w:rsidRDefault="00136E16" w:rsidP="000A49FA">
            <w:r w:rsidRPr="00313407"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775,00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795,00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783,33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783,33</w:t>
            </w:r>
          </w:p>
        </w:tc>
      </w:tr>
      <w:tr w:rsidR="00136E16" w:rsidRPr="00313407" w:rsidTr="004E73E0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16" w:rsidRPr="00313407" w:rsidRDefault="00136E16" w:rsidP="000A49FA">
            <w:pPr>
              <w:suppressAutoHyphens w:val="0"/>
              <w:autoSpaceDE w:val="0"/>
              <w:autoSpaceDN w:val="0"/>
              <w:spacing w:before="54" w:line="201" w:lineRule="exact"/>
              <w:ind w:right="145"/>
              <w:jc w:val="center"/>
              <w:rPr>
                <w:rFonts w:eastAsia="Trebuchet MS"/>
                <w:w w:val="99"/>
                <w:kern w:val="0"/>
                <w:lang w:eastAsia="ru-RU" w:bidi="ru-RU"/>
              </w:rPr>
            </w:pPr>
            <w:r w:rsidRPr="00313407">
              <w:rPr>
                <w:rFonts w:eastAsia="Trebuchet MS"/>
                <w:w w:val="99"/>
                <w:kern w:val="0"/>
                <w:lang w:eastAsia="ru-RU" w:bidi="ru-RU"/>
              </w:rPr>
              <w:t>24</w:t>
            </w:r>
          </w:p>
        </w:tc>
        <w:tc>
          <w:tcPr>
            <w:tcW w:w="3402" w:type="dxa"/>
            <w:vAlign w:val="center"/>
          </w:tcPr>
          <w:p w:rsidR="00136E16" w:rsidRPr="00313407" w:rsidRDefault="00136E16" w:rsidP="0004482D">
            <w:pPr>
              <w:rPr>
                <w:color w:val="000000"/>
              </w:rPr>
            </w:pPr>
            <w:r w:rsidRPr="00313407">
              <w:rPr>
                <w:color w:val="000000"/>
              </w:rPr>
              <w:t xml:space="preserve">Пленка </w:t>
            </w:r>
            <w:proofErr w:type="spellStart"/>
            <w:r w:rsidRPr="00313407">
              <w:rPr>
                <w:color w:val="000000"/>
              </w:rPr>
              <w:t>ДипленДента</w:t>
            </w:r>
            <w:proofErr w:type="spellEnd"/>
            <w:r w:rsidRPr="00313407">
              <w:rPr>
                <w:color w:val="000000"/>
              </w:rPr>
              <w:t xml:space="preserve"> Л с </w:t>
            </w:r>
            <w:proofErr w:type="spellStart"/>
            <w:r w:rsidRPr="00313407">
              <w:rPr>
                <w:color w:val="000000"/>
              </w:rPr>
              <w:t>линкомицином</w:t>
            </w:r>
            <w:proofErr w:type="spellEnd"/>
            <w:r w:rsidRPr="00313407">
              <w:rPr>
                <w:color w:val="000000"/>
              </w:rPr>
              <w:t xml:space="preserve"> (Пленка полимерная </w:t>
            </w:r>
            <w:proofErr w:type="spellStart"/>
            <w:r w:rsidRPr="00313407">
              <w:rPr>
                <w:color w:val="000000"/>
              </w:rPr>
              <w:t>стомат</w:t>
            </w:r>
            <w:proofErr w:type="spellEnd"/>
            <w:r w:rsidRPr="00313407">
              <w:rPr>
                <w:color w:val="000000"/>
              </w:rPr>
              <w:t xml:space="preserve">. </w:t>
            </w:r>
            <w:proofErr w:type="spellStart"/>
            <w:r w:rsidRPr="00313407">
              <w:rPr>
                <w:color w:val="000000"/>
              </w:rPr>
              <w:t>самоклеющаяся</w:t>
            </w:r>
            <w:proofErr w:type="spellEnd"/>
            <w:r w:rsidRPr="00313407">
              <w:rPr>
                <w:color w:val="000000"/>
              </w:rPr>
              <w:t xml:space="preserve"> двухслойная </w:t>
            </w:r>
            <w:proofErr w:type="spellStart"/>
            <w:r w:rsidRPr="00313407">
              <w:rPr>
                <w:color w:val="000000"/>
              </w:rPr>
              <w:t>Диплен-Дента</w:t>
            </w:r>
            <w:proofErr w:type="spellEnd"/>
            <w:r w:rsidRPr="00313407">
              <w:rPr>
                <w:color w:val="000000"/>
              </w:rPr>
              <w:t xml:space="preserve"> Л с </w:t>
            </w:r>
            <w:proofErr w:type="spellStart"/>
            <w:r w:rsidRPr="00313407">
              <w:rPr>
                <w:color w:val="000000"/>
              </w:rPr>
              <w:t>линкомицином</w:t>
            </w:r>
            <w:proofErr w:type="spellEnd"/>
            <w:r w:rsidRPr="00313407">
              <w:rPr>
                <w:color w:val="000000"/>
              </w:rPr>
              <w:t xml:space="preserve">) </w:t>
            </w:r>
          </w:p>
        </w:tc>
        <w:tc>
          <w:tcPr>
            <w:tcW w:w="706" w:type="dxa"/>
          </w:tcPr>
          <w:p w:rsidR="00136E16" w:rsidRPr="00313407" w:rsidRDefault="00136E16" w:rsidP="000A49FA">
            <w:proofErr w:type="spellStart"/>
            <w:proofErr w:type="gramStart"/>
            <w:r w:rsidRPr="00313407">
              <w:t>шт</w:t>
            </w:r>
            <w:proofErr w:type="spellEnd"/>
            <w:proofErr w:type="gramEnd"/>
          </w:p>
        </w:tc>
        <w:tc>
          <w:tcPr>
            <w:tcW w:w="994" w:type="dxa"/>
          </w:tcPr>
          <w:p w:rsidR="00136E16" w:rsidRPr="00313407" w:rsidRDefault="00136E16" w:rsidP="000A49FA">
            <w:r w:rsidRPr="00313407"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790,00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838,00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31,01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3,86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802,67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802,67</w:t>
            </w:r>
          </w:p>
        </w:tc>
      </w:tr>
      <w:tr w:rsidR="00136E16" w:rsidRPr="00313407" w:rsidTr="004E73E0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16" w:rsidRPr="00313407" w:rsidRDefault="00136E16" w:rsidP="000A49FA">
            <w:pPr>
              <w:suppressAutoHyphens w:val="0"/>
              <w:autoSpaceDE w:val="0"/>
              <w:autoSpaceDN w:val="0"/>
              <w:spacing w:before="54" w:line="201" w:lineRule="exact"/>
              <w:ind w:right="145"/>
              <w:jc w:val="center"/>
              <w:rPr>
                <w:rFonts w:eastAsia="Trebuchet MS"/>
                <w:w w:val="99"/>
                <w:kern w:val="0"/>
                <w:lang w:eastAsia="ru-RU" w:bidi="ru-RU"/>
              </w:rPr>
            </w:pPr>
            <w:r w:rsidRPr="00313407">
              <w:rPr>
                <w:rFonts w:eastAsia="Trebuchet MS"/>
                <w:w w:val="99"/>
                <w:kern w:val="0"/>
                <w:lang w:eastAsia="ru-RU" w:bidi="ru-RU"/>
              </w:rPr>
              <w:t>25</w:t>
            </w:r>
          </w:p>
        </w:tc>
        <w:tc>
          <w:tcPr>
            <w:tcW w:w="3402" w:type="dxa"/>
          </w:tcPr>
          <w:p w:rsidR="00136E16" w:rsidRPr="00313407" w:rsidRDefault="00136E16" w:rsidP="000A49FA">
            <w:r w:rsidRPr="00313407">
              <w:t xml:space="preserve">Порошок для полировки и чистки зубов для </w:t>
            </w:r>
            <w:proofErr w:type="spellStart"/>
            <w:r w:rsidRPr="00313407">
              <w:t>аппаратаЭр</w:t>
            </w:r>
            <w:proofErr w:type="spellEnd"/>
            <w:r w:rsidRPr="00313407">
              <w:t xml:space="preserve"> Флоу(</w:t>
            </w:r>
            <w:proofErr w:type="spellStart"/>
            <w:r w:rsidRPr="00313407">
              <w:t>Air</w:t>
            </w:r>
            <w:proofErr w:type="spellEnd"/>
            <w:r w:rsidRPr="00313407">
              <w:t xml:space="preserve"> </w:t>
            </w:r>
            <w:proofErr w:type="spellStart"/>
            <w:r w:rsidRPr="00313407">
              <w:t>Flow</w:t>
            </w:r>
            <w:proofErr w:type="spellEnd"/>
            <w:r w:rsidRPr="00313407">
              <w:t xml:space="preserve"> </w:t>
            </w:r>
            <w:proofErr w:type="spellStart"/>
            <w:r w:rsidRPr="00313407">
              <w:t>soft</w:t>
            </w:r>
            <w:proofErr w:type="spellEnd"/>
            <w:r w:rsidRPr="00313407">
              <w:t>)</w:t>
            </w:r>
          </w:p>
        </w:tc>
        <w:tc>
          <w:tcPr>
            <w:tcW w:w="706" w:type="dxa"/>
          </w:tcPr>
          <w:p w:rsidR="00136E16" w:rsidRPr="00313407" w:rsidRDefault="00136E16" w:rsidP="000A49FA">
            <w:proofErr w:type="spellStart"/>
            <w:proofErr w:type="gramStart"/>
            <w:r w:rsidRPr="00313407">
              <w:t>шт</w:t>
            </w:r>
            <w:proofErr w:type="spellEnd"/>
            <w:proofErr w:type="gramEnd"/>
          </w:p>
        </w:tc>
        <w:tc>
          <w:tcPr>
            <w:tcW w:w="994" w:type="dxa"/>
          </w:tcPr>
          <w:p w:rsidR="00136E16" w:rsidRPr="00313407" w:rsidRDefault="00136E16" w:rsidP="000A49FA">
            <w:r w:rsidRPr="00313407"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2 876,00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2 860,00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97,32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3,46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2 812,00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5 624,00</w:t>
            </w:r>
          </w:p>
        </w:tc>
      </w:tr>
      <w:tr w:rsidR="00136E16" w:rsidRPr="00313407" w:rsidTr="004E73E0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16" w:rsidRPr="00313407" w:rsidRDefault="00136E16" w:rsidP="000A49FA">
            <w:pPr>
              <w:suppressAutoHyphens w:val="0"/>
              <w:autoSpaceDE w:val="0"/>
              <w:autoSpaceDN w:val="0"/>
              <w:spacing w:before="54" w:line="201" w:lineRule="exact"/>
              <w:ind w:right="145"/>
              <w:jc w:val="center"/>
              <w:rPr>
                <w:rFonts w:eastAsia="Trebuchet MS"/>
                <w:w w:val="99"/>
                <w:kern w:val="0"/>
                <w:lang w:eastAsia="ru-RU" w:bidi="ru-RU"/>
              </w:rPr>
            </w:pPr>
            <w:r w:rsidRPr="00313407">
              <w:rPr>
                <w:rFonts w:eastAsia="Trebuchet MS"/>
                <w:w w:val="99"/>
                <w:kern w:val="0"/>
                <w:lang w:eastAsia="ru-RU" w:bidi="ru-RU"/>
              </w:rPr>
              <w:t>26</w:t>
            </w:r>
          </w:p>
        </w:tc>
        <w:tc>
          <w:tcPr>
            <w:tcW w:w="3402" w:type="dxa"/>
            <w:vAlign w:val="center"/>
          </w:tcPr>
          <w:p w:rsidR="00136E16" w:rsidRPr="00313407" w:rsidRDefault="00136E16" w:rsidP="000A49FA">
            <w:pPr>
              <w:rPr>
                <w:color w:val="000000"/>
              </w:rPr>
            </w:pPr>
            <w:proofErr w:type="spellStart"/>
            <w:r w:rsidRPr="00313407">
              <w:rPr>
                <w:color w:val="000000"/>
              </w:rPr>
              <w:t>Клампы</w:t>
            </w:r>
            <w:proofErr w:type="spellEnd"/>
            <w:r w:rsidRPr="00313407">
              <w:rPr>
                <w:color w:val="000000"/>
              </w:rPr>
              <w:t xml:space="preserve"> для </w:t>
            </w:r>
            <w:proofErr w:type="spellStart"/>
            <w:r w:rsidRPr="00313407">
              <w:rPr>
                <w:color w:val="000000"/>
              </w:rPr>
              <w:t>раббердама</w:t>
            </w:r>
            <w:proofErr w:type="spellEnd"/>
            <w:r w:rsidRPr="00313407">
              <w:rPr>
                <w:color w:val="000000"/>
              </w:rPr>
              <w:t xml:space="preserve"> / </w:t>
            </w:r>
            <w:r w:rsidRPr="00313407">
              <w:rPr>
                <w:color w:val="000000"/>
                <w:lang w:val="en-US"/>
              </w:rPr>
              <w:t>Rubber</w:t>
            </w:r>
            <w:r w:rsidRPr="00313407">
              <w:rPr>
                <w:color w:val="000000"/>
              </w:rPr>
              <w:t xml:space="preserve"> </w:t>
            </w:r>
            <w:r w:rsidRPr="00313407">
              <w:rPr>
                <w:color w:val="000000"/>
                <w:lang w:val="en-US"/>
              </w:rPr>
              <w:t>Dam</w:t>
            </w:r>
            <w:r w:rsidRPr="00313407">
              <w:rPr>
                <w:color w:val="000000"/>
              </w:rPr>
              <w:t xml:space="preserve"> </w:t>
            </w:r>
            <w:r w:rsidRPr="00313407">
              <w:rPr>
                <w:color w:val="000000"/>
                <w:lang w:val="en-US"/>
              </w:rPr>
              <w:t>Clamps</w:t>
            </w:r>
            <w:r w:rsidRPr="00313407">
              <w:rPr>
                <w:color w:val="000000"/>
              </w:rPr>
              <w:t xml:space="preserve"> 1шт №22 </w:t>
            </w:r>
            <w:r w:rsidRPr="00313407">
              <w:rPr>
                <w:color w:val="000000"/>
              </w:rPr>
              <w:lastRenderedPageBreak/>
              <w:t>(</w:t>
            </w:r>
            <w:proofErr w:type="spellStart"/>
            <w:r w:rsidRPr="00313407">
              <w:rPr>
                <w:color w:val="000000"/>
              </w:rPr>
              <w:t>Клампы</w:t>
            </w:r>
            <w:proofErr w:type="spellEnd"/>
            <w:r w:rsidRPr="00313407">
              <w:rPr>
                <w:color w:val="000000"/>
              </w:rPr>
              <w:t xml:space="preserve"> для "</w:t>
            </w:r>
            <w:proofErr w:type="spellStart"/>
            <w:r w:rsidRPr="00313407">
              <w:rPr>
                <w:color w:val="000000"/>
              </w:rPr>
              <w:t>раббердама</w:t>
            </w:r>
            <w:proofErr w:type="spellEnd"/>
            <w:r w:rsidRPr="00313407">
              <w:rPr>
                <w:color w:val="000000"/>
              </w:rPr>
              <w:t>" (</w:t>
            </w:r>
            <w:r w:rsidRPr="00313407">
              <w:rPr>
                <w:color w:val="000000"/>
                <w:lang w:val="en-US"/>
              </w:rPr>
              <w:t>Rubber</w:t>
            </w:r>
            <w:r w:rsidRPr="00313407">
              <w:rPr>
                <w:color w:val="000000"/>
              </w:rPr>
              <w:t xml:space="preserve"> </w:t>
            </w:r>
            <w:r w:rsidRPr="00313407">
              <w:rPr>
                <w:color w:val="000000"/>
                <w:lang w:val="en-US"/>
              </w:rPr>
              <w:t>Dam</w:t>
            </w:r>
            <w:r w:rsidRPr="00313407">
              <w:rPr>
                <w:color w:val="000000"/>
              </w:rPr>
              <w:t xml:space="preserve"> </w:t>
            </w:r>
            <w:r w:rsidRPr="00313407">
              <w:rPr>
                <w:color w:val="000000"/>
                <w:lang w:val="en-US"/>
              </w:rPr>
              <w:t>Clamps</w:t>
            </w:r>
            <w:r w:rsidRPr="00313407">
              <w:rPr>
                <w:color w:val="000000"/>
              </w:rPr>
              <w:t>))</w:t>
            </w:r>
          </w:p>
        </w:tc>
        <w:tc>
          <w:tcPr>
            <w:tcW w:w="706" w:type="dxa"/>
          </w:tcPr>
          <w:p w:rsidR="00136E16" w:rsidRPr="00313407" w:rsidRDefault="00136E16" w:rsidP="000A49FA">
            <w:proofErr w:type="spellStart"/>
            <w:proofErr w:type="gramStart"/>
            <w:r w:rsidRPr="00313407">
              <w:lastRenderedPageBreak/>
              <w:t>шт</w:t>
            </w:r>
            <w:proofErr w:type="spellEnd"/>
            <w:proofErr w:type="gramEnd"/>
          </w:p>
        </w:tc>
        <w:tc>
          <w:tcPr>
            <w:tcW w:w="994" w:type="dxa"/>
          </w:tcPr>
          <w:p w:rsidR="00136E16" w:rsidRPr="00313407" w:rsidRDefault="00136E16" w:rsidP="000A49FA">
            <w:r w:rsidRPr="00313407"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661,00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619,00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515,00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75,16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12,56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598,33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598,33</w:t>
            </w:r>
          </w:p>
        </w:tc>
      </w:tr>
      <w:tr w:rsidR="00136E16" w:rsidRPr="00313407" w:rsidTr="004E73E0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16" w:rsidRPr="00313407" w:rsidRDefault="00136E16" w:rsidP="000A49FA">
            <w:pPr>
              <w:suppressAutoHyphens w:val="0"/>
              <w:autoSpaceDE w:val="0"/>
              <w:autoSpaceDN w:val="0"/>
              <w:spacing w:before="54" w:line="201" w:lineRule="exact"/>
              <w:ind w:right="145"/>
              <w:jc w:val="center"/>
              <w:rPr>
                <w:rFonts w:eastAsia="Trebuchet MS"/>
                <w:w w:val="99"/>
                <w:kern w:val="0"/>
                <w:lang w:eastAsia="ru-RU" w:bidi="ru-RU"/>
              </w:rPr>
            </w:pPr>
            <w:r w:rsidRPr="00313407">
              <w:rPr>
                <w:rFonts w:eastAsia="Trebuchet MS"/>
                <w:w w:val="99"/>
                <w:kern w:val="0"/>
                <w:lang w:eastAsia="ru-RU" w:bidi="ru-RU"/>
              </w:rPr>
              <w:lastRenderedPageBreak/>
              <w:t>27</w:t>
            </w:r>
          </w:p>
        </w:tc>
        <w:tc>
          <w:tcPr>
            <w:tcW w:w="3402" w:type="dxa"/>
            <w:vAlign w:val="center"/>
          </w:tcPr>
          <w:p w:rsidR="00136E16" w:rsidRPr="00313407" w:rsidRDefault="00136E16" w:rsidP="000A49FA">
            <w:pPr>
              <w:rPr>
                <w:color w:val="000000"/>
              </w:rPr>
            </w:pPr>
            <w:proofErr w:type="spellStart"/>
            <w:r w:rsidRPr="00313407">
              <w:rPr>
                <w:color w:val="000000"/>
              </w:rPr>
              <w:t>Клампы</w:t>
            </w:r>
            <w:proofErr w:type="spellEnd"/>
            <w:r w:rsidRPr="00313407">
              <w:rPr>
                <w:color w:val="000000"/>
              </w:rPr>
              <w:t xml:space="preserve"> для </w:t>
            </w:r>
            <w:proofErr w:type="spellStart"/>
            <w:r w:rsidRPr="00313407">
              <w:rPr>
                <w:color w:val="000000"/>
              </w:rPr>
              <w:t>раббердама</w:t>
            </w:r>
            <w:proofErr w:type="spellEnd"/>
            <w:r w:rsidRPr="00313407">
              <w:rPr>
                <w:color w:val="000000"/>
              </w:rPr>
              <w:t xml:space="preserve"> / </w:t>
            </w:r>
            <w:r w:rsidRPr="00313407">
              <w:rPr>
                <w:color w:val="000000"/>
                <w:lang w:val="en-US"/>
              </w:rPr>
              <w:t>Rubber</w:t>
            </w:r>
            <w:r w:rsidRPr="00313407">
              <w:rPr>
                <w:color w:val="000000"/>
              </w:rPr>
              <w:t xml:space="preserve"> </w:t>
            </w:r>
            <w:r w:rsidRPr="00313407">
              <w:rPr>
                <w:color w:val="000000"/>
                <w:lang w:val="en-US"/>
              </w:rPr>
              <w:t>Dam</w:t>
            </w:r>
            <w:r w:rsidRPr="00313407">
              <w:rPr>
                <w:color w:val="000000"/>
              </w:rPr>
              <w:t xml:space="preserve"> </w:t>
            </w:r>
            <w:r w:rsidRPr="00313407">
              <w:rPr>
                <w:color w:val="000000"/>
                <w:lang w:val="en-US"/>
              </w:rPr>
              <w:t>Clamps</w:t>
            </w:r>
            <w:r w:rsidRPr="00313407">
              <w:rPr>
                <w:color w:val="000000"/>
              </w:rPr>
              <w:t xml:space="preserve"> 1шт №24 (</w:t>
            </w:r>
            <w:proofErr w:type="spellStart"/>
            <w:r w:rsidRPr="00313407">
              <w:rPr>
                <w:color w:val="000000"/>
              </w:rPr>
              <w:t>Клампы</w:t>
            </w:r>
            <w:proofErr w:type="spellEnd"/>
            <w:r w:rsidRPr="00313407">
              <w:rPr>
                <w:color w:val="000000"/>
              </w:rPr>
              <w:t xml:space="preserve"> для "</w:t>
            </w:r>
            <w:proofErr w:type="spellStart"/>
            <w:r w:rsidRPr="00313407">
              <w:rPr>
                <w:color w:val="000000"/>
              </w:rPr>
              <w:t>раббердама</w:t>
            </w:r>
            <w:proofErr w:type="spellEnd"/>
            <w:r w:rsidRPr="00313407">
              <w:rPr>
                <w:color w:val="000000"/>
              </w:rPr>
              <w:t>" (</w:t>
            </w:r>
            <w:r w:rsidRPr="00313407">
              <w:rPr>
                <w:color w:val="000000"/>
                <w:lang w:val="en-US"/>
              </w:rPr>
              <w:t>Rubber</w:t>
            </w:r>
            <w:r w:rsidRPr="00313407">
              <w:rPr>
                <w:color w:val="000000"/>
              </w:rPr>
              <w:t xml:space="preserve"> </w:t>
            </w:r>
            <w:r w:rsidRPr="00313407">
              <w:rPr>
                <w:color w:val="000000"/>
                <w:lang w:val="en-US"/>
              </w:rPr>
              <w:t>Dam</w:t>
            </w:r>
            <w:r w:rsidRPr="00313407">
              <w:rPr>
                <w:color w:val="000000"/>
              </w:rPr>
              <w:t xml:space="preserve"> </w:t>
            </w:r>
            <w:r w:rsidRPr="00313407">
              <w:rPr>
                <w:color w:val="000000"/>
                <w:lang w:val="en-US"/>
              </w:rPr>
              <w:t>Clamps</w:t>
            </w:r>
            <w:r w:rsidRPr="00313407">
              <w:rPr>
                <w:color w:val="000000"/>
              </w:rPr>
              <w:t>))</w:t>
            </w:r>
          </w:p>
        </w:tc>
        <w:tc>
          <w:tcPr>
            <w:tcW w:w="706" w:type="dxa"/>
          </w:tcPr>
          <w:p w:rsidR="00136E16" w:rsidRPr="00313407" w:rsidRDefault="00136E16" w:rsidP="000A49FA">
            <w:proofErr w:type="spellStart"/>
            <w:proofErr w:type="gramStart"/>
            <w:r w:rsidRPr="00313407">
              <w:t>шт</w:t>
            </w:r>
            <w:proofErr w:type="spellEnd"/>
            <w:proofErr w:type="gramEnd"/>
          </w:p>
        </w:tc>
        <w:tc>
          <w:tcPr>
            <w:tcW w:w="994" w:type="dxa"/>
          </w:tcPr>
          <w:p w:rsidR="00136E16" w:rsidRPr="00313407" w:rsidRDefault="00136E16" w:rsidP="000A49FA">
            <w:r w:rsidRPr="00313407"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661,00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619,00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515,00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75,16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12,56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598,33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598,33</w:t>
            </w:r>
          </w:p>
        </w:tc>
      </w:tr>
      <w:tr w:rsidR="00136E16" w:rsidRPr="00313407" w:rsidTr="004E73E0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16" w:rsidRPr="00313407" w:rsidRDefault="00136E16" w:rsidP="000A49FA">
            <w:pPr>
              <w:suppressAutoHyphens w:val="0"/>
              <w:autoSpaceDE w:val="0"/>
              <w:autoSpaceDN w:val="0"/>
              <w:spacing w:before="54" w:line="201" w:lineRule="exact"/>
              <w:ind w:right="145"/>
              <w:jc w:val="center"/>
              <w:rPr>
                <w:rFonts w:eastAsia="Trebuchet MS"/>
                <w:w w:val="99"/>
                <w:kern w:val="0"/>
                <w:lang w:eastAsia="ru-RU" w:bidi="ru-RU"/>
              </w:rPr>
            </w:pPr>
            <w:r w:rsidRPr="00313407">
              <w:rPr>
                <w:rFonts w:eastAsia="Trebuchet MS"/>
                <w:w w:val="99"/>
                <w:kern w:val="0"/>
                <w:lang w:eastAsia="ru-RU" w:bidi="ru-RU"/>
              </w:rPr>
              <w:t>28</w:t>
            </w:r>
          </w:p>
        </w:tc>
        <w:tc>
          <w:tcPr>
            <w:tcW w:w="3402" w:type="dxa"/>
            <w:vAlign w:val="center"/>
          </w:tcPr>
          <w:p w:rsidR="00136E16" w:rsidRPr="00313407" w:rsidRDefault="00136E16" w:rsidP="000A49FA">
            <w:pPr>
              <w:rPr>
                <w:color w:val="000000"/>
              </w:rPr>
            </w:pPr>
            <w:proofErr w:type="spellStart"/>
            <w:r w:rsidRPr="00313407">
              <w:rPr>
                <w:color w:val="000000"/>
              </w:rPr>
              <w:t>Клампы</w:t>
            </w:r>
            <w:proofErr w:type="spellEnd"/>
            <w:r w:rsidRPr="00313407">
              <w:rPr>
                <w:color w:val="000000"/>
              </w:rPr>
              <w:t xml:space="preserve"> для </w:t>
            </w:r>
            <w:proofErr w:type="spellStart"/>
            <w:r w:rsidRPr="00313407">
              <w:rPr>
                <w:color w:val="000000"/>
              </w:rPr>
              <w:t>раббердама</w:t>
            </w:r>
            <w:proofErr w:type="spellEnd"/>
            <w:r w:rsidRPr="00313407">
              <w:rPr>
                <w:color w:val="000000"/>
              </w:rPr>
              <w:t xml:space="preserve"> / </w:t>
            </w:r>
            <w:r w:rsidRPr="00313407">
              <w:rPr>
                <w:color w:val="000000"/>
                <w:lang w:val="en-US"/>
              </w:rPr>
              <w:t>Rubber</w:t>
            </w:r>
            <w:r w:rsidRPr="00313407">
              <w:rPr>
                <w:color w:val="000000"/>
              </w:rPr>
              <w:t xml:space="preserve"> </w:t>
            </w:r>
            <w:r w:rsidRPr="00313407">
              <w:rPr>
                <w:color w:val="000000"/>
                <w:lang w:val="en-US"/>
              </w:rPr>
              <w:t>Dam</w:t>
            </w:r>
            <w:r w:rsidRPr="00313407">
              <w:rPr>
                <w:color w:val="000000"/>
              </w:rPr>
              <w:t xml:space="preserve"> </w:t>
            </w:r>
            <w:r w:rsidRPr="00313407">
              <w:rPr>
                <w:color w:val="000000"/>
                <w:lang w:val="en-US"/>
              </w:rPr>
              <w:t>Clamps</w:t>
            </w:r>
            <w:r w:rsidRPr="00313407">
              <w:rPr>
                <w:color w:val="000000"/>
              </w:rPr>
              <w:t xml:space="preserve"> 1шт №27 (</w:t>
            </w:r>
            <w:proofErr w:type="spellStart"/>
            <w:r w:rsidRPr="00313407">
              <w:rPr>
                <w:color w:val="000000"/>
              </w:rPr>
              <w:t>Кламп</w:t>
            </w:r>
            <w:proofErr w:type="spellEnd"/>
            <w:r w:rsidRPr="00313407">
              <w:rPr>
                <w:color w:val="000000"/>
              </w:rPr>
              <w:t xml:space="preserve"> для "</w:t>
            </w:r>
            <w:proofErr w:type="spellStart"/>
            <w:r w:rsidRPr="00313407">
              <w:rPr>
                <w:color w:val="000000"/>
              </w:rPr>
              <w:t>раббердама</w:t>
            </w:r>
            <w:proofErr w:type="spellEnd"/>
            <w:r w:rsidRPr="00313407">
              <w:rPr>
                <w:color w:val="000000"/>
              </w:rPr>
              <w:t>" (</w:t>
            </w:r>
            <w:r w:rsidRPr="00313407">
              <w:rPr>
                <w:color w:val="000000"/>
                <w:lang w:val="en-US"/>
              </w:rPr>
              <w:t>Rubber</w:t>
            </w:r>
            <w:r w:rsidRPr="00313407">
              <w:rPr>
                <w:color w:val="000000"/>
              </w:rPr>
              <w:t xml:space="preserve"> </w:t>
            </w:r>
            <w:r w:rsidRPr="00313407">
              <w:rPr>
                <w:color w:val="000000"/>
                <w:lang w:val="en-US"/>
              </w:rPr>
              <w:t>Dam</w:t>
            </w:r>
            <w:r w:rsidRPr="00313407">
              <w:rPr>
                <w:color w:val="000000"/>
              </w:rPr>
              <w:t xml:space="preserve"> </w:t>
            </w:r>
            <w:r w:rsidRPr="00313407">
              <w:rPr>
                <w:color w:val="000000"/>
                <w:lang w:val="en-US"/>
              </w:rPr>
              <w:t>Clamps</w:t>
            </w:r>
            <w:r w:rsidRPr="00313407">
              <w:rPr>
                <w:color w:val="000000"/>
              </w:rPr>
              <w:t>))</w:t>
            </w:r>
          </w:p>
        </w:tc>
        <w:tc>
          <w:tcPr>
            <w:tcW w:w="706" w:type="dxa"/>
          </w:tcPr>
          <w:p w:rsidR="00136E16" w:rsidRPr="00313407" w:rsidRDefault="00136E16" w:rsidP="000A49FA">
            <w:proofErr w:type="spellStart"/>
            <w:proofErr w:type="gramStart"/>
            <w:r w:rsidRPr="00313407">
              <w:t>шт</w:t>
            </w:r>
            <w:proofErr w:type="spellEnd"/>
            <w:proofErr w:type="gramEnd"/>
          </w:p>
        </w:tc>
        <w:tc>
          <w:tcPr>
            <w:tcW w:w="994" w:type="dxa"/>
          </w:tcPr>
          <w:p w:rsidR="00136E16" w:rsidRPr="00313407" w:rsidRDefault="00136E16" w:rsidP="000A49FA">
            <w:r w:rsidRPr="00313407"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615,00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619,00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515,00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58,92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583,00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583,00</w:t>
            </w:r>
          </w:p>
        </w:tc>
      </w:tr>
      <w:tr w:rsidR="00136E16" w:rsidRPr="00313407" w:rsidTr="004E73E0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16" w:rsidRPr="00313407" w:rsidRDefault="00136E16" w:rsidP="000A49FA">
            <w:pPr>
              <w:suppressAutoHyphens w:val="0"/>
              <w:autoSpaceDE w:val="0"/>
              <w:autoSpaceDN w:val="0"/>
              <w:spacing w:before="54" w:line="201" w:lineRule="exact"/>
              <w:ind w:right="145"/>
              <w:jc w:val="center"/>
              <w:rPr>
                <w:rFonts w:eastAsia="Trebuchet MS"/>
                <w:w w:val="99"/>
                <w:kern w:val="0"/>
                <w:lang w:eastAsia="ru-RU" w:bidi="ru-RU"/>
              </w:rPr>
            </w:pPr>
            <w:r w:rsidRPr="00313407">
              <w:rPr>
                <w:rFonts w:eastAsia="Trebuchet MS"/>
                <w:w w:val="99"/>
                <w:kern w:val="0"/>
                <w:lang w:eastAsia="ru-RU" w:bidi="ru-RU"/>
              </w:rPr>
              <w:t>29</w:t>
            </w:r>
          </w:p>
        </w:tc>
        <w:tc>
          <w:tcPr>
            <w:tcW w:w="3402" w:type="dxa"/>
            <w:vAlign w:val="center"/>
          </w:tcPr>
          <w:p w:rsidR="00136E16" w:rsidRPr="00313407" w:rsidRDefault="00136E16" w:rsidP="000A49FA">
            <w:pPr>
              <w:rPr>
                <w:color w:val="000000"/>
              </w:rPr>
            </w:pPr>
            <w:proofErr w:type="spellStart"/>
            <w:r w:rsidRPr="00313407">
              <w:rPr>
                <w:color w:val="000000"/>
              </w:rPr>
              <w:t>Клампы</w:t>
            </w:r>
            <w:proofErr w:type="spellEnd"/>
            <w:r w:rsidRPr="00313407">
              <w:rPr>
                <w:color w:val="000000"/>
              </w:rPr>
              <w:t xml:space="preserve"> для </w:t>
            </w:r>
            <w:proofErr w:type="spellStart"/>
            <w:r w:rsidRPr="00313407">
              <w:rPr>
                <w:color w:val="000000"/>
              </w:rPr>
              <w:t>раббердама</w:t>
            </w:r>
            <w:proofErr w:type="spellEnd"/>
            <w:r w:rsidRPr="00313407">
              <w:rPr>
                <w:color w:val="000000"/>
              </w:rPr>
              <w:t xml:space="preserve"> / </w:t>
            </w:r>
            <w:r w:rsidRPr="00313407">
              <w:rPr>
                <w:color w:val="000000"/>
                <w:lang w:val="en-US"/>
              </w:rPr>
              <w:t>Rubber</w:t>
            </w:r>
            <w:r w:rsidRPr="00313407">
              <w:rPr>
                <w:color w:val="000000"/>
              </w:rPr>
              <w:t xml:space="preserve"> </w:t>
            </w:r>
            <w:r w:rsidRPr="00313407">
              <w:rPr>
                <w:color w:val="000000"/>
                <w:lang w:val="en-US"/>
              </w:rPr>
              <w:t>Dam</w:t>
            </w:r>
            <w:r w:rsidRPr="00313407">
              <w:rPr>
                <w:color w:val="000000"/>
              </w:rPr>
              <w:t xml:space="preserve"> </w:t>
            </w:r>
            <w:r w:rsidRPr="00313407">
              <w:rPr>
                <w:color w:val="000000"/>
                <w:lang w:val="en-US"/>
              </w:rPr>
              <w:t>Clamps</w:t>
            </w:r>
            <w:r w:rsidRPr="00313407">
              <w:rPr>
                <w:color w:val="000000"/>
              </w:rPr>
              <w:t xml:space="preserve"> 1шт №138 (</w:t>
            </w:r>
            <w:proofErr w:type="spellStart"/>
            <w:r w:rsidRPr="00313407">
              <w:rPr>
                <w:color w:val="000000"/>
              </w:rPr>
              <w:t>Клампы</w:t>
            </w:r>
            <w:proofErr w:type="spellEnd"/>
            <w:r w:rsidRPr="00313407">
              <w:rPr>
                <w:color w:val="000000"/>
              </w:rPr>
              <w:t xml:space="preserve"> для "</w:t>
            </w:r>
            <w:proofErr w:type="spellStart"/>
            <w:r w:rsidRPr="00313407">
              <w:rPr>
                <w:color w:val="000000"/>
              </w:rPr>
              <w:t>раббердама</w:t>
            </w:r>
            <w:proofErr w:type="spellEnd"/>
            <w:r w:rsidRPr="00313407">
              <w:rPr>
                <w:color w:val="000000"/>
              </w:rPr>
              <w:t>" (</w:t>
            </w:r>
            <w:r w:rsidRPr="00313407">
              <w:rPr>
                <w:color w:val="000000"/>
                <w:lang w:val="en-US"/>
              </w:rPr>
              <w:t>Rubber</w:t>
            </w:r>
            <w:r w:rsidRPr="00313407">
              <w:rPr>
                <w:color w:val="000000"/>
              </w:rPr>
              <w:t xml:space="preserve"> </w:t>
            </w:r>
            <w:r w:rsidRPr="00313407">
              <w:rPr>
                <w:color w:val="000000"/>
                <w:lang w:val="en-US"/>
              </w:rPr>
              <w:t>Dam</w:t>
            </w:r>
            <w:r w:rsidRPr="00313407">
              <w:rPr>
                <w:color w:val="000000"/>
              </w:rPr>
              <w:t xml:space="preserve"> </w:t>
            </w:r>
            <w:r w:rsidRPr="00313407">
              <w:rPr>
                <w:color w:val="000000"/>
                <w:lang w:val="en-US"/>
              </w:rPr>
              <w:t>Clamps</w:t>
            </w:r>
            <w:r w:rsidRPr="00313407">
              <w:rPr>
                <w:color w:val="000000"/>
              </w:rPr>
              <w:t>))</w:t>
            </w:r>
          </w:p>
        </w:tc>
        <w:tc>
          <w:tcPr>
            <w:tcW w:w="706" w:type="dxa"/>
          </w:tcPr>
          <w:p w:rsidR="00136E16" w:rsidRPr="00313407" w:rsidRDefault="00136E16" w:rsidP="000A49FA">
            <w:proofErr w:type="spellStart"/>
            <w:proofErr w:type="gramStart"/>
            <w:r w:rsidRPr="00313407">
              <w:t>шт</w:t>
            </w:r>
            <w:proofErr w:type="spellEnd"/>
            <w:proofErr w:type="gramEnd"/>
          </w:p>
        </w:tc>
        <w:tc>
          <w:tcPr>
            <w:tcW w:w="994" w:type="dxa"/>
          </w:tcPr>
          <w:p w:rsidR="00136E16" w:rsidRPr="00313407" w:rsidRDefault="00136E16" w:rsidP="000A49FA">
            <w:r w:rsidRPr="00313407"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615,00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619,00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648,00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18,01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2,87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627,33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627,33</w:t>
            </w:r>
          </w:p>
        </w:tc>
      </w:tr>
      <w:tr w:rsidR="00136E16" w:rsidRPr="00313407" w:rsidTr="004E73E0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16" w:rsidRPr="00313407" w:rsidRDefault="00136E16" w:rsidP="000A49FA">
            <w:pPr>
              <w:suppressAutoHyphens w:val="0"/>
              <w:autoSpaceDE w:val="0"/>
              <w:autoSpaceDN w:val="0"/>
              <w:spacing w:before="54" w:line="201" w:lineRule="exact"/>
              <w:ind w:right="145"/>
              <w:jc w:val="center"/>
              <w:rPr>
                <w:rFonts w:eastAsia="Trebuchet MS"/>
                <w:w w:val="99"/>
                <w:kern w:val="0"/>
                <w:lang w:eastAsia="ru-RU" w:bidi="ru-RU"/>
              </w:rPr>
            </w:pPr>
            <w:r w:rsidRPr="00313407">
              <w:rPr>
                <w:rFonts w:eastAsia="Trebuchet MS"/>
                <w:w w:val="99"/>
                <w:kern w:val="0"/>
                <w:lang w:eastAsia="ru-RU" w:bidi="ru-RU"/>
              </w:rPr>
              <w:t>30</w:t>
            </w:r>
          </w:p>
        </w:tc>
        <w:tc>
          <w:tcPr>
            <w:tcW w:w="3402" w:type="dxa"/>
            <w:vAlign w:val="center"/>
          </w:tcPr>
          <w:p w:rsidR="00136E16" w:rsidRPr="00313407" w:rsidRDefault="00136E16" w:rsidP="000A49FA">
            <w:pPr>
              <w:rPr>
                <w:color w:val="000000"/>
              </w:rPr>
            </w:pPr>
            <w:proofErr w:type="spellStart"/>
            <w:r w:rsidRPr="00313407">
              <w:rPr>
                <w:color w:val="000000"/>
              </w:rPr>
              <w:t>Клампы</w:t>
            </w:r>
            <w:proofErr w:type="spellEnd"/>
            <w:r w:rsidRPr="00313407">
              <w:rPr>
                <w:color w:val="000000"/>
              </w:rPr>
              <w:t xml:space="preserve"> для </w:t>
            </w:r>
            <w:proofErr w:type="spellStart"/>
            <w:r w:rsidRPr="00313407">
              <w:rPr>
                <w:color w:val="000000"/>
              </w:rPr>
              <w:t>раббердама</w:t>
            </w:r>
            <w:proofErr w:type="spellEnd"/>
            <w:r w:rsidRPr="00313407">
              <w:rPr>
                <w:color w:val="000000"/>
              </w:rPr>
              <w:t xml:space="preserve"> / </w:t>
            </w:r>
            <w:r w:rsidRPr="00313407">
              <w:rPr>
                <w:color w:val="000000"/>
                <w:lang w:val="en-US"/>
              </w:rPr>
              <w:t>Rubber</w:t>
            </w:r>
            <w:r w:rsidRPr="00313407">
              <w:rPr>
                <w:color w:val="000000"/>
              </w:rPr>
              <w:t xml:space="preserve"> </w:t>
            </w:r>
            <w:r w:rsidRPr="00313407">
              <w:rPr>
                <w:color w:val="000000"/>
                <w:lang w:val="en-US"/>
              </w:rPr>
              <w:t>Dam</w:t>
            </w:r>
            <w:r w:rsidRPr="00313407">
              <w:rPr>
                <w:color w:val="000000"/>
              </w:rPr>
              <w:t xml:space="preserve"> </w:t>
            </w:r>
            <w:r w:rsidRPr="00313407">
              <w:rPr>
                <w:color w:val="000000"/>
                <w:lang w:val="en-US"/>
              </w:rPr>
              <w:t>Clamps</w:t>
            </w:r>
            <w:r w:rsidRPr="00313407">
              <w:rPr>
                <w:color w:val="000000"/>
              </w:rPr>
              <w:t xml:space="preserve"> 1шт №139 (</w:t>
            </w:r>
            <w:proofErr w:type="spellStart"/>
            <w:r w:rsidRPr="00313407">
              <w:rPr>
                <w:color w:val="000000"/>
              </w:rPr>
              <w:t>Клампы</w:t>
            </w:r>
            <w:proofErr w:type="spellEnd"/>
            <w:r w:rsidRPr="00313407">
              <w:rPr>
                <w:color w:val="000000"/>
              </w:rPr>
              <w:t xml:space="preserve"> для "</w:t>
            </w:r>
            <w:proofErr w:type="spellStart"/>
            <w:r w:rsidRPr="00313407">
              <w:rPr>
                <w:color w:val="000000"/>
              </w:rPr>
              <w:t>раббердама</w:t>
            </w:r>
            <w:proofErr w:type="spellEnd"/>
            <w:r w:rsidRPr="00313407">
              <w:rPr>
                <w:color w:val="000000"/>
              </w:rPr>
              <w:t>" (</w:t>
            </w:r>
            <w:r w:rsidRPr="00313407">
              <w:rPr>
                <w:color w:val="000000"/>
                <w:lang w:val="en-US"/>
              </w:rPr>
              <w:t>Rubber</w:t>
            </w:r>
            <w:r w:rsidRPr="00313407">
              <w:rPr>
                <w:color w:val="000000"/>
              </w:rPr>
              <w:t xml:space="preserve"> </w:t>
            </w:r>
            <w:r w:rsidRPr="00313407">
              <w:rPr>
                <w:color w:val="000000"/>
                <w:lang w:val="en-US"/>
              </w:rPr>
              <w:t>Dam</w:t>
            </w:r>
            <w:r w:rsidRPr="00313407">
              <w:rPr>
                <w:color w:val="000000"/>
              </w:rPr>
              <w:t xml:space="preserve"> </w:t>
            </w:r>
            <w:r w:rsidRPr="00313407">
              <w:rPr>
                <w:color w:val="000000"/>
                <w:lang w:val="en-US"/>
              </w:rPr>
              <w:t>Clamps</w:t>
            </w:r>
            <w:r w:rsidRPr="00313407">
              <w:rPr>
                <w:color w:val="000000"/>
              </w:rPr>
              <w:t>))</w:t>
            </w:r>
          </w:p>
        </w:tc>
        <w:tc>
          <w:tcPr>
            <w:tcW w:w="706" w:type="dxa"/>
          </w:tcPr>
          <w:p w:rsidR="00136E16" w:rsidRPr="00313407" w:rsidRDefault="00136E16" w:rsidP="000A49FA">
            <w:proofErr w:type="spellStart"/>
            <w:proofErr w:type="gramStart"/>
            <w:r w:rsidRPr="00313407">
              <w:t>шт</w:t>
            </w:r>
            <w:proofErr w:type="spellEnd"/>
            <w:proofErr w:type="gramEnd"/>
          </w:p>
        </w:tc>
        <w:tc>
          <w:tcPr>
            <w:tcW w:w="994" w:type="dxa"/>
          </w:tcPr>
          <w:p w:rsidR="00136E16" w:rsidRPr="00313407" w:rsidRDefault="00136E16" w:rsidP="000A49FA">
            <w:r w:rsidRPr="00313407"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615,00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619,00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515,00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58,92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583,00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583,00</w:t>
            </w:r>
          </w:p>
        </w:tc>
      </w:tr>
      <w:tr w:rsidR="00136E16" w:rsidRPr="00313407" w:rsidTr="004E73E0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16" w:rsidRPr="00313407" w:rsidRDefault="00136E16" w:rsidP="000A49FA">
            <w:pPr>
              <w:suppressAutoHyphens w:val="0"/>
              <w:autoSpaceDE w:val="0"/>
              <w:autoSpaceDN w:val="0"/>
              <w:spacing w:before="54" w:line="201" w:lineRule="exact"/>
              <w:ind w:right="145"/>
              <w:jc w:val="center"/>
              <w:rPr>
                <w:rFonts w:eastAsia="Trebuchet MS"/>
                <w:w w:val="99"/>
                <w:kern w:val="0"/>
                <w:lang w:eastAsia="ru-RU" w:bidi="ru-RU"/>
              </w:rPr>
            </w:pPr>
            <w:r w:rsidRPr="00313407">
              <w:rPr>
                <w:rFonts w:eastAsia="Trebuchet MS"/>
                <w:w w:val="99"/>
                <w:kern w:val="0"/>
                <w:lang w:eastAsia="ru-RU" w:bidi="ru-RU"/>
              </w:rPr>
              <w:t>31</w:t>
            </w:r>
          </w:p>
        </w:tc>
        <w:tc>
          <w:tcPr>
            <w:tcW w:w="3402" w:type="dxa"/>
          </w:tcPr>
          <w:p w:rsidR="00136E16" w:rsidRPr="00313407" w:rsidRDefault="00136E16" w:rsidP="000A49FA">
            <w:r w:rsidRPr="00313407">
              <w:t xml:space="preserve">Чистящее средство </w:t>
            </w:r>
            <w:proofErr w:type="spellStart"/>
            <w:r w:rsidRPr="00313407">
              <w:t>Durr</w:t>
            </w:r>
            <w:proofErr w:type="spellEnd"/>
            <w:r w:rsidRPr="00313407">
              <w:t xml:space="preserve"> </w:t>
            </w:r>
            <w:proofErr w:type="spellStart"/>
            <w:r w:rsidRPr="00313407">
              <w:t>Dental</w:t>
            </w:r>
            <w:proofErr w:type="spellEnd"/>
            <w:r w:rsidRPr="00313407">
              <w:t xml:space="preserve"> </w:t>
            </w:r>
            <w:proofErr w:type="spellStart"/>
            <w:r w:rsidRPr="00313407">
              <w:t>Vector</w:t>
            </w:r>
            <w:proofErr w:type="spellEnd"/>
            <w:r w:rsidRPr="00313407">
              <w:t xml:space="preserve"> </w:t>
            </w:r>
            <w:proofErr w:type="spellStart"/>
            <w:proofErr w:type="gramStart"/>
            <w:r w:rsidRPr="00313407">
              <w:t>С</w:t>
            </w:r>
            <w:proofErr w:type="gramEnd"/>
            <w:r w:rsidRPr="00313407">
              <w:t>leaner</w:t>
            </w:r>
            <w:proofErr w:type="spellEnd"/>
            <w:r w:rsidRPr="00313407">
              <w:t xml:space="preserve"> 2,5л</w:t>
            </w:r>
          </w:p>
          <w:p w:rsidR="00136E16" w:rsidRPr="00313407" w:rsidRDefault="00136E16" w:rsidP="000A49FA">
            <w:r w:rsidRPr="00313407">
              <w:t>Артикул: CCA531A6167</w:t>
            </w:r>
          </w:p>
        </w:tc>
        <w:tc>
          <w:tcPr>
            <w:tcW w:w="706" w:type="dxa"/>
          </w:tcPr>
          <w:p w:rsidR="00136E16" w:rsidRPr="00313407" w:rsidRDefault="00136E16" w:rsidP="000A49FA">
            <w:proofErr w:type="spellStart"/>
            <w:proofErr w:type="gramStart"/>
            <w:r w:rsidRPr="00313407">
              <w:t>шт</w:t>
            </w:r>
            <w:proofErr w:type="spellEnd"/>
            <w:proofErr w:type="gramEnd"/>
          </w:p>
        </w:tc>
        <w:tc>
          <w:tcPr>
            <w:tcW w:w="994" w:type="dxa"/>
          </w:tcPr>
          <w:p w:rsidR="00136E16" w:rsidRPr="00313407" w:rsidRDefault="00136E16" w:rsidP="000A49FA">
            <w:r w:rsidRPr="00313407"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2 797,00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3 240,00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3 159,00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235,89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7,70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3 065,33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3 065,33</w:t>
            </w:r>
          </w:p>
        </w:tc>
      </w:tr>
      <w:tr w:rsidR="00136E16" w:rsidRPr="00313407" w:rsidTr="004E73E0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16" w:rsidRPr="00313407" w:rsidRDefault="00136E16" w:rsidP="000A49FA">
            <w:pPr>
              <w:suppressAutoHyphens w:val="0"/>
              <w:autoSpaceDE w:val="0"/>
              <w:autoSpaceDN w:val="0"/>
              <w:spacing w:before="54" w:line="201" w:lineRule="exact"/>
              <w:ind w:right="145"/>
              <w:jc w:val="center"/>
              <w:rPr>
                <w:rFonts w:eastAsia="Trebuchet MS"/>
                <w:w w:val="99"/>
                <w:kern w:val="0"/>
                <w:lang w:eastAsia="ru-RU" w:bidi="ru-RU"/>
              </w:rPr>
            </w:pPr>
            <w:r w:rsidRPr="00313407">
              <w:rPr>
                <w:rFonts w:eastAsia="Trebuchet MS"/>
                <w:w w:val="99"/>
                <w:kern w:val="0"/>
                <w:lang w:eastAsia="ru-RU" w:bidi="ru-RU"/>
              </w:rPr>
              <w:t>32</w:t>
            </w:r>
          </w:p>
        </w:tc>
        <w:tc>
          <w:tcPr>
            <w:tcW w:w="3402" w:type="dxa"/>
          </w:tcPr>
          <w:p w:rsidR="00136E16" w:rsidRPr="00313407" w:rsidRDefault="00136E16" w:rsidP="000A49FA">
            <w:r w:rsidRPr="00313407">
              <w:t>Наконечник угловой M25L с оптикой, одинарный спрей, с прямой передачей вращения 1:1. NSK, Япония</w:t>
            </w:r>
          </w:p>
        </w:tc>
        <w:tc>
          <w:tcPr>
            <w:tcW w:w="706" w:type="dxa"/>
          </w:tcPr>
          <w:p w:rsidR="00136E16" w:rsidRPr="00313407" w:rsidRDefault="00136E16" w:rsidP="000A49FA">
            <w:proofErr w:type="spellStart"/>
            <w:proofErr w:type="gramStart"/>
            <w:r w:rsidRPr="00313407">
              <w:t>шт</w:t>
            </w:r>
            <w:proofErr w:type="spellEnd"/>
            <w:proofErr w:type="gramEnd"/>
          </w:p>
        </w:tc>
        <w:tc>
          <w:tcPr>
            <w:tcW w:w="994" w:type="dxa"/>
          </w:tcPr>
          <w:p w:rsidR="00136E16" w:rsidRPr="00313407" w:rsidRDefault="00136E16" w:rsidP="000A49FA">
            <w:r w:rsidRPr="00313407"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25 995,00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21 179,00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22 796,00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2450,92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10,51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23 323,33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46 646,66</w:t>
            </w:r>
          </w:p>
        </w:tc>
      </w:tr>
      <w:tr w:rsidR="00136E16" w:rsidRPr="00313407" w:rsidTr="004E73E0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16" w:rsidRPr="00313407" w:rsidRDefault="00136E16" w:rsidP="000A49FA">
            <w:pPr>
              <w:suppressAutoHyphens w:val="0"/>
              <w:autoSpaceDE w:val="0"/>
              <w:autoSpaceDN w:val="0"/>
              <w:spacing w:before="54" w:line="201" w:lineRule="exact"/>
              <w:ind w:right="145"/>
              <w:jc w:val="center"/>
              <w:rPr>
                <w:rFonts w:eastAsia="Trebuchet MS"/>
                <w:w w:val="99"/>
                <w:kern w:val="0"/>
                <w:lang w:eastAsia="ru-RU" w:bidi="ru-RU"/>
              </w:rPr>
            </w:pPr>
            <w:r w:rsidRPr="00313407">
              <w:rPr>
                <w:rFonts w:eastAsia="Trebuchet MS"/>
                <w:w w:val="99"/>
                <w:kern w:val="0"/>
                <w:lang w:eastAsia="ru-RU" w:bidi="ru-RU"/>
              </w:rPr>
              <w:t>33</w:t>
            </w:r>
          </w:p>
        </w:tc>
        <w:tc>
          <w:tcPr>
            <w:tcW w:w="3402" w:type="dxa"/>
          </w:tcPr>
          <w:p w:rsidR="00136E16" w:rsidRPr="00313407" w:rsidRDefault="00136E16" w:rsidP="000A49FA">
            <w:r w:rsidRPr="00313407">
              <w:t xml:space="preserve">Турбинный наконечник T2 </w:t>
            </w:r>
            <w:proofErr w:type="spellStart"/>
            <w:r w:rsidRPr="00313407">
              <w:t>Boost</w:t>
            </w:r>
            <w:proofErr w:type="spellEnd"/>
            <w:r w:rsidRPr="00313407">
              <w:t xml:space="preserve"> S повышенной мощности, с </w:t>
            </w:r>
            <w:proofErr w:type="spellStart"/>
            <w:r w:rsidRPr="00313407">
              <w:t>фиброоптикой</w:t>
            </w:r>
            <w:proofErr w:type="spellEnd"/>
          </w:p>
        </w:tc>
        <w:tc>
          <w:tcPr>
            <w:tcW w:w="706" w:type="dxa"/>
          </w:tcPr>
          <w:p w:rsidR="00136E16" w:rsidRPr="00313407" w:rsidRDefault="00136E16" w:rsidP="000A49FA">
            <w:proofErr w:type="spellStart"/>
            <w:proofErr w:type="gramStart"/>
            <w:r w:rsidRPr="00313407">
              <w:t>шт</w:t>
            </w:r>
            <w:proofErr w:type="spellEnd"/>
            <w:proofErr w:type="gramEnd"/>
          </w:p>
        </w:tc>
        <w:tc>
          <w:tcPr>
            <w:tcW w:w="994" w:type="dxa"/>
          </w:tcPr>
          <w:p w:rsidR="00136E16" w:rsidRPr="00313407" w:rsidRDefault="00136E16" w:rsidP="000A49FA">
            <w:r w:rsidRPr="00313407"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27 999,00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33 300,00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28 780,00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2861,85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9,53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30 026,33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30 026,33</w:t>
            </w:r>
          </w:p>
        </w:tc>
      </w:tr>
      <w:tr w:rsidR="00136E16" w:rsidRPr="00313407" w:rsidTr="004E73E0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16" w:rsidRPr="00313407" w:rsidRDefault="00136E16" w:rsidP="000A49FA">
            <w:pPr>
              <w:suppressAutoHyphens w:val="0"/>
              <w:autoSpaceDE w:val="0"/>
              <w:autoSpaceDN w:val="0"/>
              <w:spacing w:before="54" w:line="201" w:lineRule="exact"/>
              <w:ind w:right="145"/>
              <w:jc w:val="center"/>
              <w:rPr>
                <w:rFonts w:eastAsia="Trebuchet MS"/>
                <w:w w:val="99"/>
                <w:kern w:val="0"/>
                <w:lang w:eastAsia="ru-RU" w:bidi="ru-RU"/>
              </w:rPr>
            </w:pPr>
            <w:r w:rsidRPr="00313407">
              <w:rPr>
                <w:rFonts w:eastAsia="Trebuchet MS"/>
                <w:w w:val="99"/>
                <w:kern w:val="0"/>
                <w:lang w:eastAsia="ru-RU" w:bidi="ru-RU"/>
              </w:rPr>
              <w:t>34</w:t>
            </w:r>
          </w:p>
        </w:tc>
        <w:tc>
          <w:tcPr>
            <w:tcW w:w="3402" w:type="dxa"/>
          </w:tcPr>
          <w:p w:rsidR="00136E16" w:rsidRPr="00313407" w:rsidRDefault="00136E16" w:rsidP="000A49FA">
            <w:pPr>
              <w:rPr>
                <w:lang w:val="en-US"/>
              </w:rPr>
            </w:pPr>
            <w:r w:rsidRPr="00313407">
              <w:t>ЭНДОЭСТ</w:t>
            </w:r>
            <w:r w:rsidRPr="00313407">
              <w:rPr>
                <w:lang w:val="en-US"/>
              </w:rPr>
              <w:t xml:space="preserve"> </w:t>
            </w:r>
            <w:r w:rsidRPr="00313407">
              <w:t>МОТОР</w:t>
            </w:r>
            <w:r w:rsidRPr="00313407">
              <w:rPr>
                <w:lang w:val="en-US"/>
              </w:rPr>
              <w:t>-</w:t>
            </w:r>
            <w:r w:rsidRPr="00313407">
              <w:t>МИНИ</w:t>
            </w:r>
            <w:r w:rsidRPr="00313407">
              <w:rPr>
                <w:lang w:val="en-US"/>
              </w:rPr>
              <w:t xml:space="preserve"> AL (</w:t>
            </w:r>
            <w:proofErr w:type="spellStart"/>
            <w:r w:rsidRPr="00313407">
              <w:rPr>
                <w:lang w:val="en-US"/>
              </w:rPr>
              <w:t>Endoest</w:t>
            </w:r>
            <w:proofErr w:type="spellEnd"/>
            <w:r w:rsidRPr="00313407">
              <w:rPr>
                <w:lang w:val="en-US"/>
              </w:rPr>
              <w:t xml:space="preserve">-Motor-mini </w:t>
            </w:r>
            <w:proofErr w:type="spellStart"/>
            <w:r w:rsidRPr="00313407">
              <w:rPr>
                <w:lang w:val="en-US"/>
              </w:rPr>
              <w:t>apexlocation</w:t>
            </w:r>
            <w:proofErr w:type="spellEnd"/>
            <w:r w:rsidRPr="00313407">
              <w:rPr>
                <w:lang w:val="en-US"/>
              </w:rPr>
              <w:t xml:space="preserve"> L) </w:t>
            </w:r>
          </w:p>
          <w:p w:rsidR="00136E16" w:rsidRPr="00313407" w:rsidRDefault="00136E16" w:rsidP="000A49FA">
            <w:r w:rsidRPr="00313407">
              <w:t>Артикул: ГЕ26.000.000</w:t>
            </w:r>
          </w:p>
        </w:tc>
        <w:tc>
          <w:tcPr>
            <w:tcW w:w="706" w:type="dxa"/>
          </w:tcPr>
          <w:p w:rsidR="00136E16" w:rsidRPr="00313407" w:rsidRDefault="00136E16" w:rsidP="000A49FA">
            <w:proofErr w:type="spellStart"/>
            <w:proofErr w:type="gramStart"/>
            <w:r w:rsidRPr="00313407">
              <w:t>шт</w:t>
            </w:r>
            <w:proofErr w:type="spellEnd"/>
            <w:proofErr w:type="gramEnd"/>
          </w:p>
        </w:tc>
        <w:tc>
          <w:tcPr>
            <w:tcW w:w="994" w:type="dxa"/>
          </w:tcPr>
          <w:p w:rsidR="00136E16" w:rsidRPr="00313407" w:rsidRDefault="00136E16" w:rsidP="000A49FA">
            <w:r w:rsidRPr="00313407"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34 990,00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36 390,00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34 900,00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835,48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2,36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35 426,67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35 426,67</w:t>
            </w:r>
          </w:p>
        </w:tc>
      </w:tr>
      <w:tr w:rsidR="00136E16" w:rsidRPr="00313407" w:rsidTr="004E73E0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16" w:rsidRPr="00313407" w:rsidRDefault="00136E16" w:rsidP="000A49FA">
            <w:pPr>
              <w:suppressAutoHyphens w:val="0"/>
              <w:autoSpaceDE w:val="0"/>
              <w:autoSpaceDN w:val="0"/>
              <w:spacing w:before="54" w:line="201" w:lineRule="exact"/>
              <w:ind w:right="145"/>
              <w:jc w:val="center"/>
              <w:rPr>
                <w:rFonts w:eastAsia="Trebuchet MS"/>
                <w:w w:val="99"/>
                <w:kern w:val="0"/>
                <w:lang w:eastAsia="ru-RU" w:bidi="ru-RU"/>
              </w:rPr>
            </w:pPr>
            <w:r w:rsidRPr="00313407">
              <w:rPr>
                <w:rFonts w:eastAsia="Trebuchet MS"/>
                <w:w w:val="99"/>
                <w:kern w:val="0"/>
                <w:lang w:eastAsia="ru-RU" w:bidi="ru-RU"/>
              </w:rPr>
              <w:t>35</w:t>
            </w:r>
          </w:p>
        </w:tc>
        <w:tc>
          <w:tcPr>
            <w:tcW w:w="3402" w:type="dxa"/>
          </w:tcPr>
          <w:p w:rsidR="00136E16" w:rsidRPr="00313407" w:rsidRDefault="00136E16" w:rsidP="000A49FA">
            <w:r w:rsidRPr="00313407">
              <w:t xml:space="preserve">SYG-200 - смеситель для капсулированных </w:t>
            </w:r>
            <w:r w:rsidRPr="00313407">
              <w:lastRenderedPageBreak/>
              <w:t>пломбировочных материалов</w:t>
            </w:r>
          </w:p>
        </w:tc>
        <w:tc>
          <w:tcPr>
            <w:tcW w:w="706" w:type="dxa"/>
          </w:tcPr>
          <w:p w:rsidR="00136E16" w:rsidRPr="00313407" w:rsidRDefault="00136E16" w:rsidP="000A49FA">
            <w:proofErr w:type="spellStart"/>
            <w:proofErr w:type="gramStart"/>
            <w:r w:rsidRPr="00313407">
              <w:lastRenderedPageBreak/>
              <w:t>шт</w:t>
            </w:r>
            <w:proofErr w:type="spellEnd"/>
            <w:proofErr w:type="gramEnd"/>
          </w:p>
        </w:tc>
        <w:tc>
          <w:tcPr>
            <w:tcW w:w="994" w:type="dxa"/>
          </w:tcPr>
          <w:p w:rsidR="00136E16" w:rsidRPr="00313407" w:rsidRDefault="00136E16" w:rsidP="000A49FA">
            <w:r w:rsidRPr="00313407"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19 990,00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21 976,00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19 980,00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1149,52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5,57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20 648,67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20 648,67</w:t>
            </w:r>
          </w:p>
        </w:tc>
      </w:tr>
      <w:tr w:rsidR="002226FC" w:rsidRPr="00313407" w:rsidTr="004E73E0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6FC" w:rsidRPr="00313407" w:rsidRDefault="002226FC" w:rsidP="000A49FA">
            <w:pPr>
              <w:suppressAutoHyphens w:val="0"/>
              <w:autoSpaceDE w:val="0"/>
              <w:autoSpaceDN w:val="0"/>
              <w:spacing w:before="54" w:line="201" w:lineRule="exact"/>
              <w:ind w:right="145"/>
              <w:jc w:val="center"/>
              <w:rPr>
                <w:rFonts w:eastAsia="Trebuchet MS"/>
                <w:w w:val="99"/>
                <w:kern w:val="0"/>
                <w:lang w:eastAsia="ru-RU" w:bidi="ru-RU"/>
              </w:rPr>
            </w:pPr>
            <w:r w:rsidRPr="00313407">
              <w:rPr>
                <w:rFonts w:eastAsia="Trebuchet MS"/>
                <w:w w:val="99"/>
                <w:kern w:val="0"/>
                <w:lang w:eastAsia="ru-RU" w:bidi="ru-RU"/>
              </w:rPr>
              <w:lastRenderedPageBreak/>
              <w:t>36</w:t>
            </w:r>
          </w:p>
        </w:tc>
        <w:tc>
          <w:tcPr>
            <w:tcW w:w="3402" w:type="dxa"/>
          </w:tcPr>
          <w:p w:rsidR="002226FC" w:rsidRPr="00313407" w:rsidRDefault="002226FC" w:rsidP="000A49FA">
            <w:proofErr w:type="spellStart"/>
            <w:proofErr w:type="gramStart"/>
            <w:r w:rsidRPr="00313407">
              <w:t>Endo-Mate</w:t>
            </w:r>
            <w:proofErr w:type="spellEnd"/>
            <w:r w:rsidRPr="00313407">
              <w:t xml:space="preserve"> TC2 - беспроводной </w:t>
            </w:r>
            <w:proofErr w:type="spellStart"/>
            <w:r w:rsidRPr="00313407">
              <w:t>эндомотор</w:t>
            </w:r>
            <w:proofErr w:type="spellEnd"/>
            <w:r w:rsidRPr="00313407">
              <w:t xml:space="preserve"> с миниатюрной головкой MP-F16R</w:t>
            </w:r>
            <w:proofErr w:type="gramEnd"/>
          </w:p>
        </w:tc>
        <w:tc>
          <w:tcPr>
            <w:tcW w:w="706" w:type="dxa"/>
          </w:tcPr>
          <w:p w:rsidR="002226FC" w:rsidRPr="00313407" w:rsidRDefault="002226FC" w:rsidP="000A49FA">
            <w:proofErr w:type="spellStart"/>
            <w:proofErr w:type="gramStart"/>
            <w:r w:rsidRPr="00313407">
              <w:t>шт</w:t>
            </w:r>
            <w:proofErr w:type="spellEnd"/>
            <w:proofErr w:type="gramEnd"/>
          </w:p>
        </w:tc>
        <w:tc>
          <w:tcPr>
            <w:tcW w:w="994" w:type="dxa"/>
          </w:tcPr>
          <w:p w:rsidR="002226FC" w:rsidRPr="00313407" w:rsidRDefault="002226FC" w:rsidP="002226FC">
            <w:pPr>
              <w:jc w:val="center"/>
            </w:pPr>
            <w:r w:rsidRPr="00313407"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26FC" w:rsidRPr="00313407" w:rsidRDefault="002226FC" w:rsidP="002226FC">
            <w:pPr>
              <w:jc w:val="center"/>
            </w:pPr>
            <w:r w:rsidRPr="00313407">
              <w:t>43 962,00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6FC" w:rsidRPr="00313407" w:rsidRDefault="002226FC" w:rsidP="002226FC">
            <w:pPr>
              <w:jc w:val="center"/>
            </w:pPr>
            <w:r w:rsidRPr="00313407">
              <w:t>43 963,00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6FC" w:rsidRPr="00313407" w:rsidRDefault="002226FC" w:rsidP="002226FC">
            <w:pPr>
              <w:jc w:val="center"/>
            </w:pPr>
            <w:r w:rsidRPr="00313407">
              <w:t>45 702,00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C" w:rsidRPr="00313407" w:rsidRDefault="002226FC" w:rsidP="002226FC">
            <w:pPr>
              <w:jc w:val="center"/>
            </w:pPr>
            <w:r w:rsidRPr="00313407">
              <w:t>1004,30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C" w:rsidRPr="00313407" w:rsidRDefault="002226FC" w:rsidP="002226FC">
            <w:pPr>
              <w:jc w:val="center"/>
            </w:pPr>
            <w:r w:rsidRPr="00313407">
              <w:t>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6FC" w:rsidRPr="00313407" w:rsidRDefault="002226FC" w:rsidP="002226FC">
            <w:pPr>
              <w:jc w:val="center"/>
            </w:pPr>
            <w:r w:rsidRPr="00313407">
              <w:t>44 542,33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6FC" w:rsidRPr="00313407" w:rsidRDefault="002226FC" w:rsidP="002226FC">
            <w:pPr>
              <w:jc w:val="center"/>
            </w:pPr>
            <w:r w:rsidRPr="00313407">
              <w:t>44 542,33</w:t>
            </w:r>
          </w:p>
        </w:tc>
      </w:tr>
      <w:tr w:rsidR="00136E16" w:rsidRPr="00313407" w:rsidTr="004E73E0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16" w:rsidRPr="00313407" w:rsidRDefault="00136E16" w:rsidP="002226FC">
            <w:pPr>
              <w:suppressAutoHyphens w:val="0"/>
              <w:autoSpaceDE w:val="0"/>
              <w:autoSpaceDN w:val="0"/>
              <w:spacing w:before="54" w:line="201" w:lineRule="exact"/>
              <w:ind w:right="145"/>
              <w:jc w:val="center"/>
              <w:rPr>
                <w:rFonts w:eastAsia="Trebuchet MS"/>
                <w:w w:val="99"/>
                <w:kern w:val="0"/>
                <w:lang w:eastAsia="ru-RU" w:bidi="ru-RU"/>
              </w:rPr>
            </w:pPr>
            <w:r w:rsidRPr="00313407">
              <w:rPr>
                <w:rFonts w:eastAsia="Trebuchet MS"/>
                <w:w w:val="99"/>
                <w:kern w:val="0"/>
                <w:lang w:eastAsia="ru-RU" w:bidi="ru-RU"/>
              </w:rPr>
              <w:t>3</w:t>
            </w:r>
            <w:r w:rsidR="002226FC" w:rsidRPr="00313407">
              <w:rPr>
                <w:rFonts w:eastAsia="Trebuchet MS"/>
                <w:w w:val="99"/>
                <w:kern w:val="0"/>
                <w:lang w:eastAsia="ru-RU" w:bidi="ru-RU"/>
              </w:rPr>
              <w:t>7</w:t>
            </w:r>
          </w:p>
        </w:tc>
        <w:tc>
          <w:tcPr>
            <w:tcW w:w="3402" w:type="dxa"/>
          </w:tcPr>
          <w:p w:rsidR="00136E16" w:rsidRPr="00313407" w:rsidRDefault="00136E16" w:rsidP="000A49FA">
            <w:r w:rsidRPr="00313407">
              <w:t xml:space="preserve">Ключ для насадок </w:t>
            </w:r>
            <w:proofErr w:type="spellStart"/>
            <w:r w:rsidRPr="00313407">
              <w:t>эндочака</w:t>
            </w:r>
            <w:proofErr w:type="spellEnd"/>
            <w:r w:rsidRPr="00313407">
              <w:t xml:space="preserve"> TD-E1</w:t>
            </w:r>
          </w:p>
        </w:tc>
        <w:tc>
          <w:tcPr>
            <w:tcW w:w="706" w:type="dxa"/>
          </w:tcPr>
          <w:p w:rsidR="00136E16" w:rsidRPr="00313407" w:rsidRDefault="00136E16" w:rsidP="000A49FA">
            <w:proofErr w:type="spellStart"/>
            <w:proofErr w:type="gramStart"/>
            <w:r w:rsidRPr="00313407">
              <w:t>шт</w:t>
            </w:r>
            <w:proofErr w:type="spellEnd"/>
            <w:proofErr w:type="gramEnd"/>
          </w:p>
        </w:tc>
        <w:tc>
          <w:tcPr>
            <w:tcW w:w="994" w:type="dxa"/>
          </w:tcPr>
          <w:p w:rsidR="00136E16" w:rsidRPr="00313407" w:rsidRDefault="00136E16" w:rsidP="000A49FA">
            <w:r w:rsidRPr="00313407"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589,00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684,00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76,33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16" w:rsidRPr="00313407" w:rsidRDefault="00136E16" w:rsidP="00136E16">
            <w:pPr>
              <w:jc w:val="center"/>
            </w:pPr>
            <w:r w:rsidRPr="00313407">
              <w:t>11,38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671,00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16" w:rsidRPr="00313407" w:rsidRDefault="00136E16">
            <w:pPr>
              <w:jc w:val="center"/>
            </w:pPr>
            <w:r w:rsidRPr="00313407">
              <w:t>6 710,00</w:t>
            </w:r>
          </w:p>
        </w:tc>
      </w:tr>
      <w:tr w:rsidR="0081068D" w:rsidRPr="00313407" w:rsidTr="004E73E0">
        <w:trPr>
          <w:trHeight w:val="77"/>
        </w:trPr>
        <w:tc>
          <w:tcPr>
            <w:tcW w:w="14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8D" w:rsidRPr="00313407" w:rsidRDefault="0081068D" w:rsidP="003A0585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313407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68D" w:rsidRPr="00313407" w:rsidRDefault="004E73E0" w:rsidP="005C025B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13407">
              <w:rPr>
                <w:b/>
              </w:rPr>
              <w:t>288 351,02</w:t>
            </w:r>
          </w:p>
        </w:tc>
      </w:tr>
      <w:tr w:rsidR="00325CAF" w:rsidRPr="00446723" w:rsidTr="004E73E0">
        <w:trPr>
          <w:trHeight w:val="77"/>
        </w:trPr>
        <w:tc>
          <w:tcPr>
            <w:tcW w:w="157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AF" w:rsidRPr="00446723" w:rsidRDefault="00325CAF" w:rsidP="005F2B1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13407">
              <w:rPr>
                <w:rFonts w:eastAsia="Times New Roman"/>
                <w:kern w:val="0"/>
                <w:lang w:eastAsia="ru-RU"/>
              </w:rPr>
              <w:t xml:space="preserve">С учетом оптимизации расходов ГАУЗ МО «МОСП» и исходя из проведенного анализа и объема средств на закупку указанных товаров, начальная (максимальная) цена Договора составляет </w:t>
            </w:r>
            <w:r w:rsidR="004E73E0" w:rsidRPr="00313407">
              <w:rPr>
                <w:b/>
              </w:rPr>
              <w:t>288 351,02 (Двести восемьдесят восемь тысяч триста пятьдесят один) рубль 02 копейки, с учетом всех налогов и сборов</w:t>
            </w:r>
          </w:p>
        </w:tc>
      </w:tr>
    </w:tbl>
    <w:p w:rsidR="00B9753C" w:rsidRPr="007B6178" w:rsidRDefault="00B9753C" w:rsidP="0004482D">
      <w:pPr>
        <w:tabs>
          <w:tab w:val="left" w:pos="-15"/>
        </w:tabs>
        <w:autoSpaceDE w:val="0"/>
        <w:spacing w:after="120"/>
        <w:jc w:val="both"/>
        <w:rPr>
          <w:sz w:val="22"/>
          <w:szCs w:val="22"/>
        </w:rPr>
      </w:pPr>
    </w:p>
    <w:sectPr w:rsidR="00B9753C" w:rsidRPr="007B6178" w:rsidSect="007E1CA7">
      <w:footerReference w:type="default" r:id="rId9"/>
      <w:pgSz w:w="16838" w:h="11906" w:orient="landscape"/>
      <w:pgMar w:top="851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220" w:rsidRDefault="000F7220">
      <w:r>
        <w:separator/>
      </w:r>
    </w:p>
  </w:endnote>
  <w:endnote w:type="continuationSeparator" w:id="0">
    <w:p w:rsidR="000F7220" w:rsidRDefault="000F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C84" w:rsidRDefault="004B5C84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4925">
      <w:rPr>
        <w:noProof/>
      </w:rPr>
      <w:t>1</w:t>
    </w:r>
    <w:r>
      <w:rPr>
        <w:noProof/>
      </w:rPr>
      <w:fldChar w:fldCharType="end"/>
    </w:r>
  </w:p>
  <w:p w:rsidR="004B5C84" w:rsidRDefault="004B5C8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220" w:rsidRDefault="000F7220">
      <w:r>
        <w:separator/>
      </w:r>
    </w:p>
  </w:footnote>
  <w:footnote w:type="continuationSeparator" w:id="0">
    <w:p w:rsidR="000F7220" w:rsidRDefault="000F7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8603DBA"/>
    <w:multiLevelType w:val="multilevel"/>
    <w:tmpl w:val="85FE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F47EDE"/>
    <w:multiLevelType w:val="hybridMultilevel"/>
    <w:tmpl w:val="74C29838"/>
    <w:lvl w:ilvl="0" w:tplc="DAEC121E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>
    <w:nsid w:val="285C0D6C"/>
    <w:multiLevelType w:val="hybridMultilevel"/>
    <w:tmpl w:val="1EECC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54706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01D8B"/>
    <w:multiLevelType w:val="hybridMultilevel"/>
    <w:tmpl w:val="39E46416"/>
    <w:lvl w:ilvl="0" w:tplc="53FEA97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>
    <w:nsid w:val="41C14993"/>
    <w:multiLevelType w:val="multilevel"/>
    <w:tmpl w:val="8944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4E708E"/>
    <w:multiLevelType w:val="hybridMultilevel"/>
    <w:tmpl w:val="A8C07084"/>
    <w:lvl w:ilvl="0" w:tplc="9342B20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>
    <w:nsid w:val="551A0CDB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7D16F7"/>
    <w:multiLevelType w:val="hybridMultilevel"/>
    <w:tmpl w:val="9A541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15"/>
  </w:num>
  <w:num w:numId="10">
    <w:abstractNumId w:val="11"/>
  </w:num>
  <w:num w:numId="11">
    <w:abstractNumId w:val="8"/>
  </w:num>
  <w:num w:numId="12">
    <w:abstractNumId w:val="14"/>
  </w:num>
  <w:num w:numId="13">
    <w:abstractNumId w:val="10"/>
  </w:num>
  <w:num w:numId="14">
    <w:abstractNumId w:val="9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78"/>
    <w:rsid w:val="00007F5D"/>
    <w:rsid w:val="00014395"/>
    <w:rsid w:val="0002048E"/>
    <w:rsid w:val="000205A9"/>
    <w:rsid w:val="00021459"/>
    <w:rsid w:val="00023425"/>
    <w:rsid w:val="000256CA"/>
    <w:rsid w:val="000328F9"/>
    <w:rsid w:val="00036345"/>
    <w:rsid w:val="000419C6"/>
    <w:rsid w:val="00042568"/>
    <w:rsid w:val="000438D7"/>
    <w:rsid w:val="0004482D"/>
    <w:rsid w:val="00047D63"/>
    <w:rsid w:val="0005426C"/>
    <w:rsid w:val="00054D05"/>
    <w:rsid w:val="000563D6"/>
    <w:rsid w:val="0005724B"/>
    <w:rsid w:val="00062D47"/>
    <w:rsid w:val="000635EF"/>
    <w:rsid w:val="00064E61"/>
    <w:rsid w:val="00077B2B"/>
    <w:rsid w:val="00082C02"/>
    <w:rsid w:val="000840EA"/>
    <w:rsid w:val="000841B1"/>
    <w:rsid w:val="0008429F"/>
    <w:rsid w:val="00084D46"/>
    <w:rsid w:val="00091CE3"/>
    <w:rsid w:val="0009643D"/>
    <w:rsid w:val="000A02FE"/>
    <w:rsid w:val="000A0316"/>
    <w:rsid w:val="000A0DDC"/>
    <w:rsid w:val="000A1E30"/>
    <w:rsid w:val="000A38E0"/>
    <w:rsid w:val="000A49FA"/>
    <w:rsid w:val="000B1318"/>
    <w:rsid w:val="000B1653"/>
    <w:rsid w:val="000B310F"/>
    <w:rsid w:val="000C2C69"/>
    <w:rsid w:val="000C763C"/>
    <w:rsid w:val="000C7D23"/>
    <w:rsid w:val="000D09E9"/>
    <w:rsid w:val="000D21C3"/>
    <w:rsid w:val="000D2C61"/>
    <w:rsid w:val="000D5530"/>
    <w:rsid w:val="000D5767"/>
    <w:rsid w:val="000E20B1"/>
    <w:rsid w:val="000E2A6E"/>
    <w:rsid w:val="000E7F32"/>
    <w:rsid w:val="000F7220"/>
    <w:rsid w:val="00116B9C"/>
    <w:rsid w:val="00117C99"/>
    <w:rsid w:val="001328BE"/>
    <w:rsid w:val="00132F49"/>
    <w:rsid w:val="0013302E"/>
    <w:rsid w:val="00134DAE"/>
    <w:rsid w:val="001354D3"/>
    <w:rsid w:val="00136E16"/>
    <w:rsid w:val="00142441"/>
    <w:rsid w:val="001436A1"/>
    <w:rsid w:val="001439B8"/>
    <w:rsid w:val="00146095"/>
    <w:rsid w:val="00153ACC"/>
    <w:rsid w:val="00161CFF"/>
    <w:rsid w:val="00166D3D"/>
    <w:rsid w:val="00171D94"/>
    <w:rsid w:val="00176E14"/>
    <w:rsid w:val="00182841"/>
    <w:rsid w:val="00182931"/>
    <w:rsid w:val="001845BC"/>
    <w:rsid w:val="00191901"/>
    <w:rsid w:val="001945F7"/>
    <w:rsid w:val="00194764"/>
    <w:rsid w:val="00196582"/>
    <w:rsid w:val="00197A09"/>
    <w:rsid w:val="001A0AD3"/>
    <w:rsid w:val="001A7A1D"/>
    <w:rsid w:val="001C0AD4"/>
    <w:rsid w:val="001C1860"/>
    <w:rsid w:val="001C3E84"/>
    <w:rsid w:val="001C45EB"/>
    <w:rsid w:val="001C56EE"/>
    <w:rsid w:val="001D1E72"/>
    <w:rsid w:val="001D2539"/>
    <w:rsid w:val="001D2A37"/>
    <w:rsid w:val="001D49E9"/>
    <w:rsid w:val="001E2E65"/>
    <w:rsid w:val="001E5663"/>
    <w:rsid w:val="001F0FEC"/>
    <w:rsid w:val="001F5397"/>
    <w:rsid w:val="001F60CD"/>
    <w:rsid w:val="001F70C0"/>
    <w:rsid w:val="001F73FC"/>
    <w:rsid w:val="0020178A"/>
    <w:rsid w:val="002041C3"/>
    <w:rsid w:val="002041EA"/>
    <w:rsid w:val="00205372"/>
    <w:rsid w:val="002226FC"/>
    <w:rsid w:val="00230387"/>
    <w:rsid w:val="00235580"/>
    <w:rsid w:val="00245B23"/>
    <w:rsid w:val="00246F33"/>
    <w:rsid w:val="00254B94"/>
    <w:rsid w:val="0025745E"/>
    <w:rsid w:val="002601E9"/>
    <w:rsid w:val="002606FF"/>
    <w:rsid w:val="00264B62"/>
    <w:rsid w:val="002766E3"/>
    <w:rsid w:val="002809FC"/>
    <w:rsid w:val="00281606"/>
    <w:rsid w:val="00282068"/>
    <w:rsid w:val="0028767C"/>
    <w:rsid w:val="00290112"/>
    <w:rsid w:val="00291F9A"/>
    <w:rsid w:val="0029271B"/>
    <w:rsid w:val="00293500"/>
    <w:rsid w:val="002A24D7"/>
    <w:rsid w:val="002A335D"/>
    <w:rsid w:val="002B0D33"/>
    <w:rsid w:val="002B1515"/>
    <w:rsid w:val="002B18D0"/>
    <w:rsid w:val="002B337D"/>
    <w:rsid w:val="002B4BBC"/>
    <w:rsid w:val="002B6EE6"/>
    <w:rsid w:val="002C12B8"/>
    <w:rsid w:val="002C348F"/>
    <w:rsid w:val="002C4C81"/>
    <w:rsid w:val="002D0A18"/>
    <w:rsid w:val="002D119B"/>
    <w:rsid w:val="002D4D32"/>
    <w:rsid w:val="002D64D9"/>
    <w:rsid w:val="002D7E5F"/>
    <w:rsid w:val="002E2E6C"/>
    <w:rsid w:val="002F2A12"/>
    <w:rsid w:val="002F46A0"/>
    <w:rsid w:val="003008DC"/>
    <w:rsid w:val="0030103A"/>
    <w:rsid w:val="00306B38"/>
    <w:rsid w:val="00310A2E"/>
    <w:rsid w:val="0031222C"/>
    <w:rsid w:val="00312957"/>
    <w:rsid w:val="00313407"/>
    <w:rsid w:val="0031525F"/>
    <w:rsid w:val="00315D2F"/>
    <w:rsid w:val="00317695"/>
    <w:rsid w:val="00320C57"/>
    <w:rsid w:val="00321D2E"/>
    <w:rsid w:val="00322B74"/>
    <w:rsid w:val="0032352B"/>
    <w:rsid w:val="00325CAF"/>
    <w:rsid w:val="00326CD7"/>
    <w:rsid w:val="00331AE6"/>
    <w:rsid w:val="00332FFF"/>
    <w:rsid w:val="00334F52"/>
    <w:rsid w:val="00344A52"/>
    <w:rsid w:val="00353155"/>
    <w:rsid w:val="00363D25"/>
    <w:rsid w:val="003664B3"/>
    <w:rsid w:val="003714DF"/>
    <w:rsid w:val="00371B62"/>
    <w:rsid w:val="003774D0"/>
    <w:rsid w:val="003837DF"/>
    <w:rsid w:val="00384CCE"/>
    <w:rsid w:val="00385969"/>
    <w:rsid w:val="0039718C"/>
    <w:rsid w:val="003A0585"/>
    <w:rsid w:val="003A0AF7"/>
    <w:rsid w:val="003A0F15"/>
    <w:rsid w:val="003A3AC7"/>
    <w:rsid w:val="003A7F07"/>
    <w:rsid w:val="003B1143"/>
    <w:rsid w:val="003B31C7"/>
    <w:rsid w:val="003B40DF"/>
    <w:rsid w:val="003C74D9"/>
    <w:rsid w:val="003C7986"/>
    <w:rsid w:val="003D7031"/>
    <w:rsid w:val="003E24F4"/>
    <w:rsid w:val="003F0C0D"/>
    <w:rsid w:val="003F26C4"/>
    <w:rsid w:val="003F369C"/>
    <w:rsid w:val="003F4FB8"/>
    <w:rsid w:val="003F5700"/>
    <w:rsid w:val="003F6D73"/>
    <w:rsid w:val="003F74FF"/>
    <w:rsid w:val="003F77F9"/>
    <w:rsid w:val="004037F2"/>
    <w:rsid w:val="00407476"/>
    <w:rsid w:val="00407B36"/>
    <w:rsid w:val="00417DC2"/>
    <w:rsid w:val="00421D5B"/>
    <w:rsid w:val="004239A7"/>
    <w:rsid w:val="004254FE"/>
    <w:rsid w:val="00431FBB"/>
    <w:rsid w:val="00442B3E"/>
    <w:rsid w:val="004461C1"/>
    <w:rsid w:val="004505FE"/>
    <w:rsid w:val="00450B30"/>
    <w:rsid w:val="00452CF0"/>
    <w:rsid w:val="00456FF9"/>
    <w:rsid w:val="00466731"/>
    <w:rsid w:val="004710A8"/>
    <w:rsid w:val="00475F95"/>
    <w:rsid w:val="00476389"/>
    <w:rsid w:val="00481181"/>
    <w:rsid w:val="004816CB"/>
    <w:rsid w:val="004866E6"/>
    <w:rsid w:val="004950A1"/>
    <w:rsid w:val="004A0674"/>
    <w:rsid w:val="004A57CE"/>
    <w:rsid w:val="004A622E"/>
    <w:rsid w:val="004B04C2"/>
    <w:rsid w:val="004B5C84"/>
    <w:rsid w:val="004B62F3"/>
    <w:rsid w:val="004B64B4"/>
    <w:rsid w:val="004C0E7E"/>
    <w:rsid w:val="004C1D2F"/>
    <w:rsid w:val="004C22A4"/>
    <w:rsid w:val="004C35AD"/>
    <w:rsid w:val="004C67FF"/>
    <w:rsid w:val="004D348D"/>
    <w:rsid w:val="004D792C"/>
    <w:rsid w:val="004E73E0"/>
    <w:rsid w:val="004F613F"/>
    <w:rsid w:val="00503280"/>
    <w:rsid w:val="0050392F"/>
    <w:rsid w:val="0050677A"/>
    <w:rsid w:val="005131B1"/>
    <w:rsid w:val="00513266"/>
    <w:rsid w:val="00513A4E"/>
    <w:rsid w:val="00521BD2"/>
    <w:rsid w:val="00524AD4"/>
    <w:rsid w:val="00527B85"/>
    <w:rsid w:val="00532E76"/>
    <w:rsid w:val="0053515B"/>
    <w:rsid w:val="005417B8"/>
    <w:rsid w:val="00542D8D"/>
    <w:rsid w:val="00550FCB"/>
    <w:rsid w:val="00553EAF"/>
    <w:rsid w:val="00556390"/>
    <w:rsid w:val="00556A9E"/>
    <w:rsid w:val="00562E31"/>
    <w:rsid w:val="00566120"/>
    <w:rsid w:val="0057646F"/>
    <w:rsid w:val="0057698B"/>
    <w:rsid w:val="00581289"/>
    <w:rsid w:val="00581497"/>
    <w:rsid w:val="00581607"/>
    <w:rsid w:val="0058545F"/>
    <w:rsid w:val="005862A1"/>
    <w:rsid w:val="00586C0C"/>
    <w:rsid w:val="0059063E"/>
    <w:rsid w:val="00590BCC"/>
    <w:rsid w:val="00592D4E"/>
    <w:rsid w:val="005932CB"/>
    <w:rsid w:val="005A5475"/>
    <w:rsid w:val="005B0C1F"/>
    <w:rsid w:val="005B0FF2"/>
    <w:rsid w:val="005B57DC"/>
    <w:rsid w:val="005C025B"/>
    <w:rsid w:val="005C383D"/>
    <w:rsid w:val="005C5566"/>
    <w:rsid w:val="005D099E"/>
    <w:rsid w:val="005D5313"/>
    <w:rsid w:val="005D63DD"/>
    <w:rsid w:val="005E1705"/>
    <w:rsid w:val="005F23C3"/>
    <w:rsid w:val="005F2B16"/>
    <w:rsid w:val="005F312B"/>
    <w:rsid w:val="005F3643"/>
    <w:rsid w:val="005F50F2"/>
    <w:rsid w:val="005F7055"/>
    <w:rsid w:val="006034DB"/>
    <w:rsid w:val="006104D2"/>
    <w:rsid w:val="00610526"/>
    <w:rsid w:val="00611EB6"/>
    <w:rsid w:val="006120D1"/>
    <w:rsid w:val="006134C7"/>
    <w:rsid w:val="00617CEB"/>
    <w:rsid w:val="00620441"/>
    <w:rsid w:val="00622E29"/>
    <w:rsid w:val="00626D4B"/>
    <w:rsid w:val="00627E41"/>
    <w:rsid w:val="0063314A"/>
    <w:rsid w:val="00633AA4"/>
    <w:rsid w:val="00634617"/>
    <w:rsid w:val="006411C3"/>
    <w:rsid w:val="006453E0"/>
    <w:rsid w:val="0065497A"/>
    <w:rsid w:val="006554EF"/>
    <w:rsid w:val="00660074"/>
    <w:rsid w:val="006600C2"/>
    <w:rsid w:val="00660F42"/>
    <w:rsid w:val="00661EE7"/>
    <w:rsid w:val="0067625C"/>
    <w:rsid w:val="00680E85"/>
    <w:rsid w:val="00681064"/>
    <w:rsid w:val="006818F6"/>
    <w:rsid w:val="00687E40"/>
    <w:rsid w:val="006949D0"/>
    <w:rsid w:val="00694E2A"/>
    <w:rsid w:val="00695A4F"/>
    <w:rsid w:val="00697B02"/>
    <w:rsid w:val="006A3055"/>
    <w:rsid w:val="006A49B6"/>
    <w:rsid w:val="006A653E"/>
    <w:rsid w:val="006B3757"/>
    <w:rsid w:val="006B589C"/>
    <w:rsid w:val="006C06D2"/>
    <w:rsid w:val="006C63DC"/>
    <w:rsid w:val="006D799B"/>
    <w:rsid w:val="006E2FC4"/>
    <w:rsid w:val="006E4FC7"/>
    <w:rsid w:val="006E5A0C"/>
    <w:rsid w:val="006E6597"/>
    <w:rsid w:val="006E7F20"/>
    <w:rsid w:val="006F0CD0"/>
    <w:rsid w:val="006F1070"/>
    <w:rsid w:val="006F2089"/>
    <w:rsid w:val="006F34ED"/>
    <w:rsid w:val="0070240D"/>
    <w:rsid w:val="00706F77"/>
    <w:rsid w:val="00711E32"/>
    <w:rsid w:val="00714C1B"/>
    <w:rsid w:val="00715BDC"/>
    <w:rsid w:val="00715F82"/>
    <w:rsid w:val="007238D7"/>
    <w:rsid w:val="00723A3F"/>
    <w:rsid w:val="00723A62"/>
    <w:rsid w:val="00723B13"/>
    <w:rsid w:val="007419EB"/>
    <w:rsid w:val="00743054"/>
    <w:rsid w:val="0074379C"/>
    <w:rsid w:val="00745FC1"/>
    <w:rsid w:val="00746CBF"/>
    <w:rsid w:val="00751BA9"/>
    <w:rsid w:val="007546B2"/>
    <w:rsid w:val="0075496E"/>
    <w:rsid w:val="00762814"/>
    <w:rsid w:val="00763CD2"/>
    <w:rsid w:val="007656CE"/>
    <w:rsid w:val="00772065"/>
    <w:rsid w:val="007814B8"/>
    <w:rsid w:val="007831D6"/>
    <w:rsid w:val="007837B0"/>
    <w:rsid w:val="00786CFE"/>
    <w:rsid w:val="007927B7"/>
    <w:rsid w:val="00793CCD"/>
    <w:rsid w:val="007A54BC"/>
    <w:rsid w:val="007A610F"/>
    <w:rsid w:val="007A7BDF"/>
    <w:rsid w:val="007B0BEC"/>
    <w:rsid w:val="007B4405"/>
    <w:rsid w:val="007B46CD"/>
    <w:rsid w:val="007B6178"/>
    <w:rsid w:val="007B6705"/>
    <w:rsid w:val="007E1CA7"/>
    <w:rsid w:val="007E2638"/>
    <w:rsid w:val="007E38B9"/>
    <w:rsid w:val="007E69E3"/>
    <w:rsid w:val="007F0B56"/>
    <w:rsid w:val="007F15A7"/>
    <w:rsid w:val="007F1F26"/>
    <w:rsid w:val="007F6039"/>
    <w:rsid w:val="007F6FFA"/>
    <w:rsid w:val="007F76A6"/>
    <w:rsid w:val="00800A30"/>
    <w:rsid w:val="00803F66"/>
    <w:rsid w:val="00806007"/>
    <w:rsid w:val="00810133"/>
    <w:rsid w:val="0081068D"/>
    <w:rsid w:val="00811CE7"/>
    <w:rsid w:val="00811E2F"/>
    <w:rsid w:val="008230C7"/>
    <w:rsid w:val="00826FB0"/>
    <w:rsid w:val="00831699"/>
    <w:rsid w:val="00833EBB"/>
    <w:rsid w:val="008441A0"/>
    <w:rsid w:val="00846546"/>
    <w:rsid w:val="00862449"/>
    <w:rsid w:val="008634C7"/>
    <w:rsid w:val="00863978"/>
    <w:rsid w:val="0086591E"/>
    <w:rsid w:val="00866DC6"/>
    <w:rsid w:val="00885E21"/>
    <w:rsid w:val="0088759C"/>
    <w:rsid w:val="00892535"/>
    <w:rsid w:val="00895444"/>
    <w:rsid w:val="008A5A01"/>
    <w:rsid w:val="008B2F07"/>
    <w:rsid w:val="008B647F"/>
    <w:rsid w:val="008C5B43"/>
    <w:rsid w:val="008C68D9"/>
    <w:rsid w:val="008D063F"/>
    <w:rsid w:val="008E1B7A"/>
    <w:rsid w:val="008E39E1"/>
    <w:rsid w:val="008E50B0"/>
    <w:rsid w:val="008F1E49"/>
    <w:rsid w:val="008F4CEF"/>
    <w:rsid w:val="008F5EEA"/>
    <w:rsid w:val="008F7C87"/>
    <w:rsid w:val="008F7D24"/>
    <w:rsid w:val="00901341"/>
    <w:rsid w:val="00902BCF"/>
    <w:rsid w:val="00906261"/>
    <w:rsid w:val="009223D0"/>
    <w:rsid w:val="00925DF8"/>
    <w:rsid w:val="009329A0"/>
    <w:rsid w:val="00934182"/>
    <w:rsid w:val="00935794"/>
    <w:rsid w:val="009376FD"/>
    <w:rsid w:val="00945674"/>
    <w:rsid w:val="009456C7"/>
    <w:rsid w:val="0095485D"/>
    <w:rsid w:val="009636F6"/>
    <w:rsid w:val="00966378"/>
    <w:rsid w:val="009674BF"/>
    <w:rsid w:val="00971117"/>
    <w:rsid w:val="009738B0"/>
    <w:rsid w:val="009803EB"/>
    <w:rsid w:val="00980DE6"/>
    <w:rsid w:val="00986726"/>
    <w:rsid w:val="00990F85"/>
    <w:rsid w:val="00993840"/>
    <w:rsid w:val="0099442A"/>
    <w:rsid w:val="0099463E"/>
    <w:rsid w:val="009973A9"/>
    <w:rsid w:val="009A2F67"/>
    <w:rsid w:val="009A3CE5"/>
    <w:rsid w:val="009A4071"/>
    <w:rsid w:val="009A6D0B"/>
    <w:rsid w:val="009A7453"/>
    <w:rsid w:val="009B726E"/>
    <w:rsid w:val="009C2283"/>
    <w:rsid w:val="009C3CE2"/>
    <w:rsid w:val="009C65F7"/>
    <w:rsid w:val="009C68DE"/>
    <w:rsid w:val="009C73D9"/>
    <w:rsid w:val="009D204C"/>
    <w:rsid w:val="009D22DF"/>
    <w:rsid w:val="009E47F9"/>
    <w:rsid w:val="009E4CE1"/>
    <w:rsid w:val="009F1814"/>
    <w:rsid w:val="009F2E62"/>
    <w:rsid w:val="009F7AEA"/>
    <w:rsid w:val="00A05457"/>
    <w:rsid w:val="00A07278"/>
    <w:rsid w:val="00A17583"/>
    <w:rsid w:val="00A25550"/>
    <w:rsid w:val="00A25CC2"/>
    <w:rsid w:val="00A334CA"/>
    <w:rsid w:val="00A33ABC"/>
    <w:rsid w:val="00A347DA"/>
    <w:rsid w:val="00A363D2"/>
    <w:rsid w:val="00A50092"/>
    <w:rsid w:val="00A53AA1"/>
    <w:rsid w:val="00A54E9F"/>
    <w:rsid w:val="00A55BF0"/>
    <w:rsid w:val="00A6148D"/>
    <w:rsid w:val="00A6247E"/>
    <w:rsid w:val="00A677E9"/>
    <w:rsid w:val="00A74270"/>
    <w:rsid w:val="00A75124"/>
    <w:rsid w:val="00A76F07"/>
    <w:rsid w:val="00A90E20"/>
    <w:rsid w:val="00A91172"/>
    <w:rsid w:val="00A921A7"/>
    <w:rsid w:val="00A936A3"/>
    <w:rsid w:val="00A95677"/>
    <w:rsid w:val="00AA2118"/>
    <w:rsid w:val="00AA66B0"/>
    <w:rsid w:val="00AB0097"/>
    <w:rsid w:val="00AE0309"/>
    <w:rsid w:val="00AE31EF"/>
    <w:rsid w:val="00AE7400"/>
    <w:rsid w:val="00AE78D0"/>
    <w:rsid w:val="00AF369C"/>
    <w:rsid w:val="00AF5163"/>
    <w:rsid w:val="00AF6B62"/>
    <w:rsid w:val="00B00926"/>
    <w:rsid w:val="00B01E5A"/>
    <w:rsid w:val="00B0561A"/>
    <w:rsid w:val="00B071C6"/>
    <w:rsid w:val="00B17F31"/>
    <w:rsid w:val="00B229FA"/>
    <w:rsid w:val="00B27ADB"/>
    <w:rsid w:val="00B32D25"/>
    <w:rsid w:val="00B35066"/>
    <w:rsid w:val="00B35CD9"/>
    <w:rsid w:val="00B362AE"/>
    <w:rsid w:val="00B36E25"/>
    <w:rsid w:val="00B37D6F"/>
    <w:rsid w:val="00B526AC"/>
    <w:rsid w:val="00B65186"/>
    <w:rsid w:val="00B67362"/>
    <w:rsid w:val="00B71A9C"/>
    <w:rsid w:val="00B77857"/>
    <w:rsid w:val="00B8669B"/>
    <w:rsid w:val="00B95231"/>
    <w:rsid w:val="00B973FF"/>
    <w:rsid w:val="00B9753C"/>
    <w:rsid w:val="00BB2919"/>
    <w:rsid w:val="00BB3579"/>
    <w:rsid w:val="00BB77FE"/>
    <w:rsid w:val="00BC50D3"/>
    <w:rsid w:val="00BD1107"/>
    <w:rsid w:val="00BD1FD2"/>
    <w:rsid w:val="00BD4593"/>
    <w:rsid w:val="00BD696D"/>
    <w:rsid w:val="00BE5E84"/>
    <w:rsid w:val="00BE7C49"/>
    <w:rsid w:val="00BF2148"/>
    <w:rsid w:val="00BF3C21"/>
    <w:rsid w:val="00BF3E4D"/>
    <w:rsid w:val="00C0319E"/>
    <w:rsid w:val="00C04522"/>
    <w:rsid w:val="00C0481F"/>
    <w:rsid w:val="00C04EC4"/>
    <w:rsid w:val="00C05D0A"/>
    <w:rsid w:val="00C1326B"/>
    <w:rsid w:val="00C13D45"/>
    <w:rsid w:val="00C158D0"/>
    <w:rsid w:val="00C219C1"/>
    <w:rsid w:val="00C260ED"/>
    <w:rsid w:val="00C26CED"/>
    <w:rsid w:val="00C27D46"/>
    <w:rsid w:val="00C310C8"/>
    <w:rsid w:val="00C32159"/>
    <w:rsid w:val="00C41CEB"/>
    <w:rsid w:val="00C42D19"/>
    <w:rsid w:val="00C467B7"/>
    <w:rsid w:val="00C47B16"/>
    <w:rsid w:val="00C50880"/>
    <w:rsid w:val="00C574F7"/>
    <w:rsid w:val="00C67423"/>
    <w:rsid w:val="00C708DE"/>
    <w:rsid w:val="00C730AB"/>
    <w:rsid w:val="00C74DAD"/>
    <w:rsid w:val="00C8163C"/>
    <w:rsid w:val="00C82940"/>
    <w:rsid w:val="00C8305A"/>
    <w:rsid w:val="00C83082"/>
    <w:rsid w:val="00C83706"/>
    <w:rsid w:val="00C857C1"/>
    <w:rsid w:val="00C87003"/>
    <w:rsid w:val="00C917F8"/>
    <w:rsid w:val="00C931C6"/>
    <w:rsid w:val="00C93F0E"/>
    <w:rsid w:val="00C94B78"/>
    <w:rsid w:val="00CA09AD"/>
    <w:rsid w:val="00CA2971"/>
    <w:rsid w:val="00CA53D0"/>
    <w:rsid w:val="00CA6C40"/>
    <w:rsid w:val="00CB26ED"/>
    <w:rsid w:val="00CB2975"/>
    <w:rsid w:val="00CB355A"/>
    <w:rsid w:val="00CC619F"/>
    <w:rsid w:val="00CC6AA0"/>
    <w:rsid w:val="00CC6C06"/>
    <w:rsid w:val="00CD1FF6"/>
    <w:rsid w:val="00CD3167"/>
    <w:rsid w:val="00CD3B9A"/>
    <w:rsid w:val="00CD5AD3"/>
    <w:rsid w:val="00CE0ACA"/>
    <w:rsid w:val="00CF16A3"/>
    <w:rsid w:val="00CF3347"/>
    <w:rsid w:val="00CF5CAC"/>
    <w:rsid w:val="00CF5E9D"/>
    <w:rsid w:val="00CF6BCF"/>
    <w:rsid w:val="00CF73F2"/>
    <w:rsid w:val="00D04FBB"/>
    <w:rsid w:val="00D05558"/>
    <w:rsid w:val="00D06B89"/>
    <w:rsid w:val="00D077B9"/>
    <w:rsid w:val="00D16AF7"/>
    <w:rsid w:val="00D17D0E"/>
    <w:rsid w:val="00D32E82"/>
    <w:rsid w:val="00D33F8D"/>
    <w:rsid w:val="00D34AD6"/>
    <w:rsid w:val="00D35A85"/>
    <w:rsid w:val="00D3675F"/>
    <w:rsid w:val="00D36F61"/>
    <w:rsid w:val="00D371C7"/>
    <w:rsid w:val="00D40882"/>
    <w:rsid w:val="00D42BBF"/>
    <w:rsid w:val="00D449C4"/>
    <w:rsid w:val="00D44E95"/>
    <w:rsid w:val="00D550E5"/>
    <w:rsid w:val="00D5598E"/>
    <w:rsid w:val="00D57584"/>
    <w:rsid w:val="00D630CB"/>
    <w:rsid w:val="00D65519"/>
    <w:rsid w:val="00D66B83"/>
    <w:rsid w:val="00D67402"/>
    <w:rsid w:val="00D754CE"/>
    <w:rsid w:val="00D763E3"/>
    <w:rsid w:val="00D80655"/>
    <w:rsid w:val="00D81200"/>
    <w:rsid w:val="00D816E5"/>
    <w:rsid w:val="00D82F81"/>
    <w:rsid w:val="00D83409"/>
    <w:rsid w:val="00D83AC3"/>
    <w:rsid w:val="00D83F52"/>
    <w:rsid w:val="00D853BF"/>
    <w:rsid w:val="00D87BE1"/>
    <w:rsid w:val="00D9055A"/>
    <w:rsid w:val="00D919B2"/>
    <w:rsid w:val="00D91CED"/>
    <w:rsid w:val="00D92385"/>
    <w:rsid w:val="00D92F0D"/>
    <w:rsid w:val="00D95592"/>
    <w:rsid w:val="00D9573A"/>
    <w:rsid w:val="00DA006E"/>
    <w:rsid w:val="00DA02FF"/>
    <w:rsid w:val="00DA2633"/>
    <w:rsid w:val="00DA4BB0"/>
    <w:rsid w:val="00DB239F"/>
    <w:rsid w:val="00DB305E"/>
    <w:rsid w:val="00DB76EC"/>
    <w:rsid w:val="00DC1C92"/>
    <w:rsid w:val="00DC3EDE"/>
    <w:rsid w:val="00DC482E"/>
    <w:rsid w:val="00DD4ACA"/>
    <w:rsid w:val="00DD7557"/>
    <w:rsid w:val="00DD784F"/>
    <w:rsid w:val="00DE343E"/>
    <w:rsid w:val="00DE7D84"/>
    <w:rsid w:val="00DF5797"/>
    <w:rsid w:val="00DF648D"/>
    <w:rsid w:val="00DF68B5"/>
    <w:rsid w:val="00DF74D3"/>
    <w:rsid w:val="00DF7813"/>
    <w:rsid w:val="00E038AD"/>
    <w:rsid w:val="00E04A8E"/>
    <w:rsid w:val="00E078AB"/>
    <w:rsid w:val="00E264EC"/>
    <w:rsid w:val="00E30E6A"/>
    <w:rsid w:val="00E31285"/>
    <w:rsid w:val="00E34A04"/>
    <w:rsid w:val="00E53B4E"/>
    <w:rsid w:val="00E57159"/>
    <w:rsid w:val="00E6136A"/>
    <w:rsid w:val="00E61D35"/>
    <w:rsid w:val="00E75026"/>
    <w:rsid w:val="00E8571D"/>
    <w:rsid w:val="00E90402"/>
    <w:rsid w:val="00E924CD"/>
    <w:rsid w:val="00E925C4"/>
    <w:rsid w:val="00E947CD"/>
    <w:rsid w:val="00EA0148"/>
    <w:rsid w:val="00EA085C"/>
    <w:rsid w:val="00EA29A1"/>
    <w:rsid w:val="00EA65F6"/>
    <w:rsid w:val="00EB2435"/>
    <w:rsid w:val="00EB2991"/>
    <w:rsid w:val="00EB3600"/>
    <w:rsid w:val="00EC2DFD"/>
    <w:rsid w:val="00EC4925"/>
    <w:rsid w:val="00ED2E1D"/>
    <w:rsid w:val="00ED3A29"/>
    <w:rsid w:val="00EF4A40"/>
    <w:rsid w:val="00EF763F"/>
    <w:rsid w:val="00F01424"/>
    <w:rsid w:val="00F02106"/>
    <w:rsid w:val="00F141F8"/>
    <w:rsid w:val="00F22C16"/>
    <w:rsid w:val="00F25B18"/>
    <w:rsid w:val="00F30D63"/>
    <w:rsid w:val="00F30FEA"/>
    <w:rsid w:val="00F373A7"/>
    <w:rsid w:val="00F500C2"/>
    <w:rsid w:val="00F52149"/>
    <w:rsid w:val="00F55663"/>
    <w:rsid w:val="00F60C44"/>
    <w:rsid w:val="00F6147D"/>
    <w:rsid w:val="00F6687E"/>
    <w:rsid w:val="00F7061F"/>
    <w:rsid w:val="00F73292"/>
    <w:rsid w:val="00F82217"/>
    <w:rsid w:val="00F96482"/>
    <w:rsid w:val="00FB25B4"/>
    <w:rsid w:val="00FB2F8E"/>
    <w:rsid w:val="00FB3C8A"/>
    <w:rsid w:val="00FB7D57"/>
    <w:rsid w:val="00FC31F7"/>
    <w:rsid w:val="00FC351C"/>
    <w:rsid w:val="00FC5D3B"/>
    <w:rsid w:val="00FC6117"/>
    <w:rsid w:val="00FC681F"/>
    <w:rsid w:val="00FD4341"/>
    <w:rsid w:val="00FD4CEB"/>
    <w:rsid w:val="00FD5876"/>
    <w:rsid w:val="00FD59BF"/>
    <w:rsid w:val="00FD5BA9"/>
    <w:rsid w:val="00FE129F"/>
    <w:rsid w:val="00FE2618"/>
    <w:rsid w:val="00FE5D18"/>
    <w:rsid w:val="00FE750C"/>
    <w:rsid w:val="00FF0EA0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76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1F0F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062D4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2D47"/>
    <w:rPr>
      <w:rFonts w:ascii="Tahoma" w:eastAsia="Andale Sans UI" w:hAnsi="Tahoma" w:cs="Tahoma"/>
      <w:kern w:val="1"/>
      <w:sz w:val="16"/>
      <w:szCs w:val="1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A2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76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1F0F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062D4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2D47"/>
    <w:rPr>
      <w:rFonts w:ascii="Tahoma" w:eastAsia="Andale Sans UI" w:hAnsi="Tahoma" w:cs="Tahoma"/>
      <w:kern w:val="1"/>
      <w:sz w:val="16"/>
      <w:szCs w:val="1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A2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A94C0-992D-47A3-B368-53A112F0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UCPED</Company>
  <LinksUpToDate>false</LinksUpToDate>
  <CharactersWithSpaces>5906</CharactersWithSpaces>
  <SharedDoc>false</SharedDoc>
  <HLinks>
    <vt:vector size="36" baseType="variant">
      <vt:variant>
        <vt:i4>2293886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https://login.consultant.ru/link/?req=doc&amp;base=LAW&amp;n=312202&amp;rnd=B9D285211CB7E29899EAC15456B39E60&amp;dst=30&amp;fld=134</vt:lpwstr>
      </vt:variant>
      <vt:variant>
        <vt:lpwstr/>
      </vt:variant>
      <vt:variant>
        <vt:i4>2228335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consultantplus://offline/ref=0944ADBEBACE930895A4A76EDE7801F044E4EF82326D58D67CBC66965DDF0C750BABC1298DC90891LDgBN</vt:lpwstr>
      </vt:variant>
      <vt:variant>
        <vt:lpwstr/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consultantplus://offline/ref=5E93091D485AA2214C64B44DFC116D6256DCEEB9F5250DF73C0D4F2049438FD8671A205E04A84A35vAA7M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consultantplus://offline/ref=5E93091D485AA2214C64B44DFC116D6256DCE0BAF8220DF73C0D4F2049v4A3M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</dc:creator>
  <cp:lastModifiedBy>Андрей</cp:lastModifiedBy>
  <cp:revision>3</cp:revision>
  <dcterms:created xsi:type="dcterms:W3CDTF">2021-03-17T12:18:00Z</dcterms:created>
  <dcterms:modified xsi:type="dcterms:W3CDTF">2021-03-17T12:18:00Z</dcterms:modified>
</cp:coreProperties>
</file>