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п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>оставк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CA10CF" w:rsidRPr="00CA10CF">
        <w:rPr>
          <w:rFonts w:eastAsia="Times New Roman"/>
          <w:b/>
          <w:bCs/>
          <w:color w:val="000000"/>
          <w:kern w:val="0"/>
          <w:lang w:eastAsia="ru-RU"/>
        </w:rPr>
        <w:t>оборудования и расходных материалов для отделения ортодонтии и стоматологии детского возраста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79"/>
        <w:gridCol w:w="1061"/>
        <w:gridCol w:w="960"/>
        <w:gridCol w:w="1251"/>
        <w:gridCol w:w="1406"/>
        <w:gridCol w:w="1128"/>
        <w:gridCol w:w="1128"/>
        <w:gridCol w:w="1097"/>
        <w:gridCol w:w="1215"/>
        <w:gridCol w:w="1523"/>
      </w:tblGrid>
      <w:tr w:rsidR="006338FE" w:rsidRPr="008137BB" w:rsidTr="00A013A3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338FE" w:rsidRPr="008137BB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8137B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79" w:type="dxa"/>
            <w:shd w:val="clear" w:color="auto" w:fill="auto"/>
            <w:vAlign w:val="center"/>
            <w:hideMark/>
          </w:tcPr>
          <w:p w:rsidR="006338FE" w:rsidRPr="008137BB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8137B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061" w:type="dxa"/>
            <w:vAlign w:val="center"/>
          </w:tcPr>
          <w:p w:rsidR="006338FE" w:rsidRPr="008137BB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8137B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8137B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8FE" w:rsidRPr="008137BB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8137B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85" w:type="dxa"/>
            <w:gridSpan w:val="3"/>
            <w:vAlign w:val="center"/>
          </w:tcPr>
          <w:p w:rsidR="006338FE" w:rsidRPr="008137BB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8137BB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="00681915" w:rsidRPr="008137BB">
              <w:t xml:space="preserve"> </w:t>
            </w:r>
            <w:r w:rsidR="00681915" w:rsidRPr="008137BB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8137BB">
              <w:rPr>
                <w:rFonts w:eastAsia="Times New Roman"/>
                <w:b/>
                <w:kern w:val="0"/>
                <w:sz w:val="20"/>
                <w:szCs w:val="20"/>
              </w:rPr>
              <w:t xml:space="preserve"> / Источники информации о ценах товаров, использованные заказчиком</w:t>
            </w:r>
          </w:p>
        </w:tc>
        <w:tc>
          <w:tcPr>
            <w:tcW w:w="1128" w:type="dxa"/>
            <w:vAlign w:val="center"/>
          </w:tcPr>
          <w:p w:rsidR="006338FE" w:rsidRPr="008137BB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37BB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vAlign w:val="center"/>
          </w:tcPr>
          <w:p w:rsidR="006338FE" w:rsidRPr="008137BB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 w:rsidRPr="008137BB"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 w:rsidRPr="008137BB"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215" w:type="dxa"/>
            <w:vAlign w:val="center"/>
          </w:tcPr>
          <w:p w:rsidR="006338FE" w:rsidRPr="008137BB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37BB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="00681915" w:rsidRPr="008137BB">
              <w:t xml:space="preserve"> </w:t>
            </w:r>
            <w:r w:rsidR="00681915" w:rsidRPr="008137BB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523" w:type="dxa"/>
            <w:vAlign w:val="center"/>
          </w:tcPr>
          <w:p w:rsidR="006338FE" w:rsidRPr="008137BB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37BB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="00681915" w:rsidRPr="008137BB">
              <w:t xml:space="preserve"> </w:t>
            </w:r>
            <w:r w:rsidR="00681915" w:rsidRPr="008137BB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9F7362" w:rsidRPr="008137BB" w:rsidTr="00A013A3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9F7362" w:rsidRPr="008137B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9F7362" w:rsidRPr="008137B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vAlign w:val="center"/>
          </w:tcPr>
          <w:p w:rsidR="009F7362" w:rsidRPr="008137B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F7362" w:rsidRPr="008137B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9F7362" w:rsidRPr="008137BB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37BB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06" w:type="dxa"/>
            <w:vAlign w:val="center"/>
          </w:tcPr>
          <w:p w:rsidR="009F7362" w:rsidRPr="008137BB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37BB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128" w:type="dxa"/>
            <w:vAlign w:val="center"/>
          </w:tcPr>
          <w:p w:rsidR="009F7362" w:rsidRPr="008137BB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8137BB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8" w:type="dxa"/>
            <w:vAlign w:val="center"/>
          </w:tcPr>
          <w:p w:rsidR="009F7362" w:rsidRPr="008137B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9F7362" w:rsidRPr="008137B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9F7362" w:rsidRPr="008137B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9F7362" w:rsidRPr="008137BB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6357EE" w:rsidRPr="008137BB" w:rsidTr="006357EE">
        <w:trPr>
          <w:trHeight w:val="511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6357EE" w:rsidRPr="008137BB" w:rsidRDefault="006357EE" w:rsidP="007455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37BB">
              <w:rPr>
                <w:color w:val="000000"/>
                <w:sz w:val="22"/>
                <w:szCs w:val="22"/>
              </w:rPr>
              <w:t>OptraGate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Junior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 xml:space="preserve"> - ретракторы детские, 80 шт./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137B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9 790,00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8 480,00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9 200,00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656,07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7,16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9 156,67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18 313,34</w:t>
            </w:r>
          </w:p>
        </w:tc>
      </w:tr>
      <w:tr w:rsidR="006357EE" w:rsidRPr="008137BB" w:rsidTr="006357EE">
        <w:trPr>
          <w:trHeight w:val="562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137BB">
              <w:rPr>
                <w:color w:val="000000"/>
                <w:sz w:val="22"/>
                <w:szCs w:val="22"/>
              </w:rPr>
              <w:t>OptraDam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Small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 xml:space="preserve">  - Материал вспомогательный для 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стомат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 xml:space="preserve">. мал. Размера 50 </w:t>
            </w:r>
            <w:proofErr w:type="spellStart"/>
            <w:proofErr w:type="gramStart"/>
            <w:r w:rsidRPr="008137B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8137B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37B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7 450,00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8 760,00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665,61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8,28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8 036,67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8 036,67</w:t>
            </w:r>
          </w:p>
        </w:tc>
      </w:tr>
      <w:tr w:rsidR="006357EE" w:rsidRPr="008137BB" w:rsidTr="006357EE">
        <w:trPr>
          <w:trHeight w:val="556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137BB">
              <w:rPr>
                <w:color w:val="000000"/>
                <w:sz w:val="22"/>
                <w:szCs w:val="22"/>
              </w:rPr>
              <w:t>OptraDam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Regular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 xml:space="preserve"> - Материал вспомогательный для 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стомат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станд</w:t>
            </w:r>
            <w:proofErr w:type="spellEnd"/>
            <w:r w:rsidRPr="008137BB">
              <w:rPr>
                <w:color w:val="000000"/>
                <w:sz w:val="22"/>
                <w:szCs w:val="22"/>
              </w:rPr>
              <w:t>. Размера</w:t>
            </w:r>
            <w:r w:rsidRPr="008137BB">
              <w:rPr>
                <w:color w:val="000000"/>
                <w:sz w:val="22"/>
                <w:szCs w:val="22"/>
                <w:lang w:val="en-US"/>
              </w:rPr>
              <w:t xml:space="preserve"> 50 </w:t>
            </w:r>
            <w:proofErr w:type="spellStart"/>
            <w:proofErr w:type="gramStart"/>
            <w:r w:rsidRPr="008137B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8137B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137B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37B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6 749,00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7 450,00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391,09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5,43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7 199,67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7 199,67</w:t>
            </w:r>
          </w:p>
        </w:tc>
      </w:tr>
      <w:tr w:rsidR="006357EE" w:rsidRPr="008137BB" w:rsidTr="006357EE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6357EE" w:rsidRPr="008137BB" w:rsidRDefault="006357EE" w:rsidP="0074551A">
            <w:pPr>
              <w:widowControl/>
              <w:suppressAutoHyphens w:val="0"/>
              <w:rPr>
                <w:sz w:val="22"/>
                <w:szCs w:val="22"/>
                <w:shd w:val="clear" w:color="auto" w:fill="FFFFFF"/>
              </w:rPr>
            </w:pPr>
            <w:r w:rsidRPr="008137BB">
              <w:rPr>
                <w:sz w:val="22"/>
                <w:szCs w:val="22"/>
                <w:shd w:val="clear" w:color="auto" w:fill="FFFFFF"/>
              </w:rPr>
              <w:t>Комплект "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Раббер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 xml:space="preserve"> Дам" SET-129-TN, 8 креплений + 4 инструмента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137B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9 440,00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11 135,00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10 299,00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847,53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8,24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10 291,33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30 873,99</w:t>
            </w:r>
          </w:p>
        </w:tc>
      </w:tr>
      <w:tr w:rsidR="006357EE" w:rsidRPr="008137BB" w:rsidTr="006357EE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6357EE" w:rsidRPr="008137BB" w:rsidRDefault="006357EE" w:rsidP="0074551A">
            <w:pPr>
              <w:widowControl/>
              <w:suppressAutoHyphens w:val="0"/>
              <w:rPr>
                <w:sz w:val="22"/>
                <w:szCs w:val="22"/>
                <w:shd w:val="clear" w:color="auto" w:fill="FFFFFF"/>
              </w:rPr>
            </w:pPr>
            <w:r w:rsidRPr="008137BB">
              <w:rPr>
                <w:sz w:val="22"/>
                <w:szCs w:val="22"/>
                <w:shd w:val="clear" w:color="auto" w:fill="FFFFFF"/>
              </w:rPr>
              <w:t xml:space="preserve">Завеса МЕДЕНТА (Коффердам салфетки 152х152 36шт) (Завеса 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стомат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>. одноразовая "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Медента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>" для изоляции полости рта) или эквивалент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37B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549,00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53,29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9,04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589,67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3 538,02</w:t>
            </w:r>
          </w:p>
        </w:tc>
      </w:tr>
      <w:tr w:rsidR="006357EE" w:rsidRPr="008137BB" w:rsidTr="006357EE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6357EE" w:rsidRPr="008137BB" w:rsidRDefault="006357EE" w:rsidP="00046650">
            <w:pPr>
              <w:widowControl/>
              <w:suppressAutoHyphens w:val="0"/>
              <w:rPr>
                <w:sz w:val="22"/>
                <w:szCs w:val="22"/>
                <w:shd w:val="clear" w:color="auto" w:fill="FFFFFF"/>
              </w:rPr>
            </w:pPr>
            <w:r w:rsidRPr="008137BB">
              <w:rPr>
                <w:sz w:val="22"/>
                <w:szCs w:val="22"/>
                <w:shd w:val="clear" w:color="auto" w:fill="FFFFFF"/>
              </w:rPr>
              <w:t>Омега-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Дент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 xml:space="preserve"> Жидкий коффердам, 3 шприца по</w:t>
            </w:r>
            <w:proofErr w:type="gramStart"/>
            <w:r w:rsidRPr="008137BB">
              <w:rPr>
                <w:sz w:val="22"/>
                <w:szCs w:val="22"/>
                <w:shd w:val="clear" w:color="auto" w:fill="FFFFFF"/>
              </w:rPr>
              <w:t>1</w:t>
            </w:r>
            <w:proofErr w:type="gramEnd"/>
            <w:r w:rsidRPr="008137BB">
              <w:rPr>
                <w:sz w:val="22"/>
                <w:szCs w:val="22"/>
                <w:shd w:val="clear" w:color="auto" w:fill="FFFFFF"/>
              </w:rPr>
              <w:t xml:space="preserve">.5 мл + 10 канюль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137B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1 436,00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1 596,00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1 801,00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182,96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11,36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1 611,00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16 110,00</w:t>
            </w:r>
          </w:p>
        </w:tc>
      </w:tr>
      <w:tr w:rsidR="006357EE" w:rsidRPr="008137BB" w:rsidTr="006357EE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6357EE" w:rsidRPr="008137BB" w:rsidRDefault="006357EE" w:rsidP="0074551A">
            <w:pPr>
              <w:widowControl/>
              <w:suppressAutoHyphens w:val="0"/>
              <w:rPr>
                <w:sz w:val="22"/>
                <w:szCs w:val="22"/>
                <w:shd w:val="clear" w:color="auto" w:fill="FFFFFF"/>
              </w:rPr>
            </w:pPr>
            <w:r w:rsidRPr="008137BB">
              <w:rPr>
                <w:sz w:val="22"/>
                <w:szCs w:val="22"/>
                <w:shd w:val="clear" w:color="auto" w:fill="FFFFFF"/>
              </w:rPr>
              <w:t xml:space="preserve">DTE-D6 LED - </w:t>
            </w:r>
            <w:proofErr w:type="gramStart"/>
            <w:r w:rsidRPr="008137BB">
              <w:rPr>
                <w:sz w:val="22"/>
                <w:szCs w:val="22"/>
                <w:shd w:val="clear" w:color="auto" w:fill="FFFFFF"/>
              </w:rPr>
              <w:t>автономный</w:t>
            </w:r>
            <w:proofErr w:type="gramEnd"/>
            <w:r w:rsidRPr="008137BB">
              <w:rPr>
                <w:sz w:val="22"/>
                <w:szCs w:val="22"/>
                <w:shd w:val="clear" w:color="auto" w:fill="FFFFFF"/>
              </w:rPr>
              <w:t xml:space="preserve"> ультразвуковой 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скалер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 xml:space="preserve"> с 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фиброоптикой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>, 6 насадок в комплекте</w:t>
            </w:r>
          </w:p>
          <w:p w:rsidR="006357EE" w:rsidRPr="008137BB" w:rsidRDefault="006357EE" w:rsidP="0074551A">
            <w:pPr>
              <w:widowControl/>
              <w:suppressAutoHyphens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137B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19 404,00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18 860,00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20 948,00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1083,18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5,49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19 737,33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39 474,66</w:t>
            </w:r>
          </w:p>
        </w:tc>
      </w:tr>
      <w:tr w:rsidR="006357EE" w:rsidRPr="008137BB" w:rsidTr="006357EE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6357EE" w:rsidRPr="008137BB" w:rsidRDefault="006357EE" w:rsidP="0074551A">
            <w:pPr>
              <w:widowControl/>
              <w:suppressAutoHyphens w:val="0"/>
              <w:rPr>
                <w:sz w:val="22"/>
                <w:szCs w:val="22"/>
                <w:shd w:val="clear" w:color="auto" w:fill="FFFFFF"/>
              </w:rPr>
            </w:pPr>
            <w:r w:rsidRPr="008137BB">
              <w:rPr>
                <w:sz w:val="22"/>
                <w:szCs w:val="22"/>
                <w:shd w:val="clear" w:color="auto" w:fill="FFFFFF"/>
              </w:rPr>
              <w:t xml:space="preserve">HD-7L - пластиковый наконечник к 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скалерам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 xml:space="preserve"> DTE, со светом</w:t>
            </w:r>
          </w:p>
          <w:p w:rsidR="006357EE" w:rsidRPr="008137BB" w:rsidRDefault="006357EE" w:rsidP="0074551A">
            <w:pPr>
              <w:widowControl/>
              <w:suppressAutoHyphens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137B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10 900,00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12 900,00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10 899,00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1154,99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9,99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11 566,33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23 132,66</w:t>
            </w:r>
          </w:p>
        </w:tc>
      </w:tr>
      <w:tr w:rsidR="006357EE" w:rsidRPr="008137BB" w:rsidTr="006357EE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6357EE" w:rsidRPr="008137BB" w:rsidRDefault="006357EE" w:rsidP="0074551A">
            <w:pPr>
              <w:widowControl/>
              <w:suppressAutoHyphens w:val="0"/>
              <w:rPr>
                <w:sz w:val="22"/>
                <w:szCs w:val="22"/>
                <w:shd w:val="clear" w:color="auto" w:fill="FFFFFF"/>
              </w:rPr>
            </w:pPr>
            <w:r w:rsidRPr="008137BB">
              <w:rPr>
                <w:sz w:val="22"/>
                <w:szCs w:val="22"/>
                <w:shd w:val="clear" w:color="auto" w:fill="FFFFFF"/>
              </w:rPr>
              <w:t xml:space="preserve">GD5 - насадка для 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скалеров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Woodpecker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 xml:space="preserve">, для снятия зубных отложений (подходит к DTE, 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Satelec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>, NSK)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137B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668,00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25,32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639,33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3 196,65</w:t>
            </w:r>
          </w:p>
        </w:tc>
      </w:tr>
      <w:tr w:rsidR="006357EE" w:rsidRPr="008137BB" w:rsidTr="006357EE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6357EE" w:rsidRPr="008137BB" w:rsidRDefault="006357EE" w:rsidP="0074551A">
            <w:pPr>
              <w:widowControl/>
              <w:suppressAutoHyphens w:val="0"/>
              <w:rPr>
                <w:sz w:val="22"/>
                <w:szCs w:val="22"/>
                <w:shd w:val="clear" w:color="auto" w:fill="FFFFFF"/>
              </w:rPr>
            </w:pPr>
            <w:r w:rsidRPr="008137BB">
              <w:rPr>
                <w:sz w:val="22"/>
                <w:szCs w:val="22"/>
                <w:shd w:val="clear" w:color="auto" w:fill="FFFFFF"/>
              </w:rPr>
              <w:t xml:space="preserve">TD-1L - ключ для насадок </w:t>
            </w:r>
            <w:proofErr w:type="spellStart"/>
            <w:r w:rsidRPr="008137BB">
              <w:rPr>
                <w:sz w:val="22"/>
                <w:szCs w:val="22"/>
                <w:shd w:val="clear" w:color="auto" w:fill="FFFFFF"/>
              </w:rPr>
              <w:t>скалеров</w:t>
            </w:r>
            <w:proofErr w:type="spellEnd"/>
            <w:r w:rsidRPr="008137BB">
              <w:rPr>
                <w:sz w:val="22"/>
                <w:szCs w:val="22"/>
                <w:shd w:val="clear" w:color="auto" w:fill="FFFFFF"/>
              </w:rPr>
              <w:t xml:space="preserve"> DTE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137B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57EE" w:rsidRPr="008137BB" w:rsidRDefault="006357EE" w:rsidP="0074551A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1 540,00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1 530,00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1 668,00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76,95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357EE" w:rsidRPr="008137BB" w:rsidRDefault="006357EE" w:rsidP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4,87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1 579,33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57EE" w:rsidRPr="008137BB" w:rsidRDefault="006357EE">
            <w:pPr>
              <w:jc w:val="center"/>
              <w:rPr>
                <w:color w:val="000000"/>
                <w:sz w:val="22"/>
                <w:szCs w:val="22"/>
              </w:rPr>
            </w:pPr>
            <w:r w:rsidRPr="008137BB">
              <w:rPr>
                <w:color w:val="000000"/>
                <w:sz w:val="22"/>
                <w:szCs w:val="22"/>
              </w:rPr>
              <w:t>4 737,99</w:t>
            </w:r>
          </w:p>
        </w:tc>
      </w:tr>
      <w:tr w:rsidR="009F7362" w:rsidRPr="008137BB" w:rsidTr="00A013A3">
        <w:trPr>
          <w:trHeight w:val="440"/>
          <w:jc w:val="center"/>
        </w:trPr>
        <w:tc>
          <w:tcPr>
            <w:tcW w:w="13907" w:type="dxa"/>
            <w:gridSpan w:val="10"/>
            <w:shd w:val="clear" w:color="auto" w:fill="auto"/>
            <w:noWrap/>
            <w:vAlign w:val="center"/>
          </w:tcPr>
          <w:p w:rsidR="009F7362" w:rsidRPr="008137BB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37BB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3" w:type="dxa"/>
            <w:vAlign w:val="center"/>
          </w:tcPr>
          <w:p w:rsidR="009F7362" w:rsidRPr="008137BB" w:rsidRDefault="00BD4C06" w:rsidP="009F73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137BB">
              <w:rPr>
                <w:rFonts w:ascii="Calibri" w:hAnsi="Calibri"/>
                <w:b/>
                <w:color w:val="000000"/>
                <w:sz w:val="22"/>
                <w:szCs w:val="22"/>
              </w:rPr>
              <w:t>154 613,65</w:t>
            </w:r>
          </w:p>
        </w:tc>
      </w:tr>
      <w:tr w:rsidR="009F7362" w:rsidRPr="00C4243D" w:rsidTr="00A013A3">
        <w:trPr>
          <w:trHeight w:val="440"/>
          <w:jc w:val="center"/>
        </w:trPr>
        <w:tc>
          <w:tcPr>
            <w:tcW w:w="15430" w:type="dxa"/>
            <w:gridSpan w:val="11"/>
            <w:shd w:val="clear" w:color="auto" w:fill="auto"/>
            <w:noWrap/>
            <w:vAlign w:val="center"/>
          </w:tcPr>
          <w:p w:rsidR="009F7362" w:rsidRDefault="009F7362" w:rsidP="001B33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37BB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8333A4" w:rsidRPr="008137BB">
              <w:rPr>
                <w:b/>
              </w:rPr>
              <w:t>154 613,65 (Сто пятьдесят четыре тысячи шестьсот тринадцать) рублей 65 копеек, с учетом всех налогов и сборов</w:t>
            </w:r>
            <w:r w:rsidRPr="008137BB">
              <w:rPr>
                <w:b/>
              </w:rPr>
              <w:t>.</w:t>
            </w:r>
            <w:bookmarkStart w:id="0" w:name="_GoBack"/>
            <w:bookmarkEnd w:id="0"/>
          </w:p>
        </w:tc>
      </w:tr>
    </w:tbl>
    <w:p w:rsidR="00B9753C" w:rsidRPr="007B6178" w:rsidRDefault="00B9753C" w:rsidP="00D46C07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D46C07">
      <w:footerReference w:type="default" r:id="rId9"/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FA" w:rsidRDefault="00342FFA">
      <w:r>
        <w:separator/>
      </w:r>
    </w:p>
  </w:endnote>
  <w:endnote w:type="continuationSeparator" w:id="0">
    <w:p w:rsidR="00342FFA" w:rsidRDefault="0034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0F" w:rsidRDefault="00116B0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37BB">
      <w:rPr>
        <w:noProof/>
      </w:rPr>
      <w:t>2</w:t>
    </w:r>
    <w:r>
      <w:rPr>
        <w:noProof/>
      </w:rPr>
      <w:fldChar w:fldCharType="end"/>
    </w:r>
  </w:p>
  <w:p w:rsidR="00116B0F" w:rsidRDefault="00116B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FA" w:rsidRDefault="00342FFA">
      <w:r>
        <w:separator/>
      </w:r>
    </w:p>
  </w:footnote>
  <w:footnote w:type="continuationSeparator" w:id="0">
    <w:p w:rsidR="00342FFA" w:rsidRDefault="0034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1569"/>
    <w:rsid w:val="00012470"/>
    <w:rsid w:val="000151C6"/>
    <w:rsid w:val="0002048E"/>
    <w:rsid w:val="000205A9"/>
    <w:rsid w:val="00020931"/>
    <w:rsid w:val="00020AD0"/>
    <w:rsid w:val="00021459"/>
    <w:rsid w:val="00022700"/>
    <w:rsid w:val="00022AA4"/>
    <w:rsid w:val="00023B22"/>
    <w:rsid w:val="000256CA"/>
    <w:rsid w:val="000325DE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6650"/>
    <w:rsid w:val="0004761C"/>
    <w:rsid w:val="00050768"/>
    <w:rsid w:val="00051029"/>
    <w:rsid w:val="0005286C"/>
    <w:rsid w:val="0005426C"/>
    <w:rsid w:val="00054B2B"/>
    <w:rsid w:val="000563D6"/>
    <w:rsid w:val="0005669F"/>
    <w:rsid w:val="00056AA3"/>
    <w:rsid w:val="0005771F"/>
    <w:rsid w:val="000635EF"/>
    <w:rsid w:val="00064E61"/>
    <w:rsid w:val="00071493"/>
    <w:rsid w:val="000714B0"/>
    <w:rsid w:val="000739D8"/>
    <w:rsid w:val="00073A29"/>
    <w:rsid w:val="0007499F"/>
    <w:rsid w:val="00077D6A"/>
    <w:rsid w:val="00082C02"/>
    <w:rsid w:val="000841B1"/>
    <w:rsid w:val="0008429F"/>
    <w:rsid w:val="000903CB"/>
    <w:rsid w:val="00091CE3"/>
    <w:rsid w:val="000A02A0"/>
    <w:rsid w:val="000A02FE"/>
    <w:rsid w:val="000A0316"/>
    <w:rsid w:val="000A0548"/>
    <w:rsid w:val="000A0B89"/>
    <w:rsid w:val="000A1A1F"/>
    <w:rsid w:val="000A1E30"/>
    <w:rsid w:val="000A29F3"/>
    <w:rsid w:val="000A31DB"/>
    <w:rsid w:val="000A38E0"/>
    <w:rsid w:val="000A3B19"/>
    <w:rsid w:val="000B1318"/>
    <w:rsid w:val="000B1653"/>
    <w:rsid w:val="000B467F"/>
    <w:rsid w:val="000B62F6"/>
    <w:rsid w:val="000B6AEF"/>
    <w:rsid w:val="000B72AE"/>
    <w:rsid w:val="000B72B4"/>
    <w:rsid w:val="000C10A2"/>
    <w:rsid w:val="000C2C69"/>
    <w:rsid w:val="000C381F"/>
    <w:rsid w:val="000C7D23"/>
    <w:rsid w:val="000D09E9"/>
    <w:rsid w:val="000D21C3"/>
    <w:rsid w:val="000D2C61"/>
    <w:rsid w:val="000D3750"/>
    <w:rsid w:val="000E0956"/>
    <w:rsid w:val="000E20B1"/>
    <w:rsid w:val="000E2A6E"/>
    <w:rsid w:val="000E6C95"/>
    <w:rsid w:val="000E746D"/>
    <w:rsid w:val="000E7E31"/>
    <w:rsid w:val="000F1281"/>
    <w:rsid w:val="000F40FA"/>
    <w:rsid w:val="000F7F07"/>
    <w:rsid w:val="001072A8"/>
    <w:rsid w:val="00110009"/>
    <w:rsid w:val="00113D77"/>
    <w:rsid w:val="0011445D"/>
    <w:rsid w:val="00115471"/>
    <w:rsid w:val="00116B0F"/>
    <w:rsid w:val="00117811"/>
    <w:rsid w:val="00120600"/>
    <w:rsid w:val="001216CB"/>
    <w:rsid w:val="00122890"/>
    <w:rsid w:val="00122DE0"/>
    <w:rsid w:val="00123126"/>
    <w:rsid w:val="00124BC1"/>
    <w:rsid w:val="00126F79"/>
    <w:rsid w:val="00130837"/>
    <w:rsid w:val="001328BE"/>
    <w:rsid w:val="00132F49"/>
    <w:rsid w:val="001332EC"/>
    <w:rsid w:val="001354D3"/>
    <w:rsid w:val="00137875"/>
    <w:rsid w:val="00140B9B"/>
    <w:rsid w:val="00140D55"/>
    <w:rsid w:val="00141916"/>
    <w:rsid w:val="00142441"/>
    <w:rsid w:val="0014248E"/>
    <w:rsid w:val="001439B8"/>
    <w:rsid w:val="00145694"/>
    <w:rsid w:val="00145C78"/>
    <w:rsid w:val="00147CDD"/>
    <w:rsid w:val="001543A6"/>
    <w:rsid w:val="00156859"/>
    <w:rsid w:val="001575B1"/>
    <w:rsid w:val="00157C4E"/>
    <w:rsid w:val="00162618"/>
    <w:rsid w:val="00164536"/>
    <w:rsid w:val="00165BC2"/>
    <w:rsid w:val="001670BD"/>
    <w:rsid w:val="00171D94"/>
    <w:rsid w:val="0017541E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B494C"/>
    <w:rsid w:val="001B5227"/>
    <w:rsid w:val="001B7CC9"/>
    <w:rsid w:val="001C0AD4"/>
    <w:rsid w:val="001C3E84"/>
    <w:rsid w:val="001C45EB"/>
    <w:rsid w:val="001C4FB5"/>
    <w:rsid w:val="001D15CD"/>
    <w:rsid w:val="001D1B36"/>
    <w:rsid w:val="001D1E72"/>
    <w:rsid w:val="001D2539"/>
    <w:rsid w:val="001D2A37"/>
    <w:rsid w:val="001D49E9"/>
    <w:rsid w:val="001E1FDE"/>
    <w:rsid w:val="001E2E65"/>
    <w:rsid w:val="001E5663"/>
    <w:rsid w:val="001F4054"/>
    <w:rsid w:val="001F5397"/>
    <w:rsid w:val="001F60CD"/>
    <w:rsid w:val="001F73FC"/>
    <w:rsid w:val="002011E6"/>
    <w:rsid w:val="0020178A"/>
    <w:rsid w:val="0020362E"/>
    <w:rsid w:val="002041C3"/>
    <w:rsid w:val="0020539A"/>
    <w:rsid w:val="00214DA9"/>
    <w:rsid w:val="002166C8"/>
    <w:rsid w:val="002258B0"/>
    <w:rsid w:val="00225F0B"/>
    <w:rsid w:val="00227FF5"/>
    <w:rsid w:val="002358BC"/>
    <w:rsid w:val="00237EDB"/>
    <w:rsid w:val="00240AB1"/>
    <w:rsid w:val="00242EAF"/>
    <w:rsid w:val="00245A22"/>
    <w:rsid w:val="00245B23"/>
    <w:rsid w:val="002464E1"/>
    <w:rsid w:val="00246F33"/>
    <w:rsid w:val="00247A2B"/>
    <w:rsid w:val="00254B94"/>
    <w:rsid w:val="00254D0E"/>
    <w:rsid w:val="002601E9"/>
    <w:rsid w:val="002606FF"/>
    <w:rsid w:val="00262631"/>
    <w:rsid w:val="00264B62"/>
    <w:rsid w:val="00267D87"/>
    <w:rsid w:val="0027269F"/>
    <w:rsid w:val="00274179"/>
    <w:rsid w:val="00275098"/>
    <w:rsid w:val="002766E3"/>
    <w:rsid w:val="0027676B"/>
    <w:rsid w:val="002771D1"/>
    <w:rsid w:val="00280B47"/>
    <w:rsid w:val="0028158D"/>
    <w:rsid w:val="0028159C"/>
    <w:rsid w:val="00281606"/>
    <w:rsid w:val="00282068"/>
    <w:rsid w:val="002857B9"/>
    <w:rsid w:val="002864F7"/>
    <w:rsid w:val="0028767C"/>
    <w:rsid w:val="00290112"/>
    <w:rsid w:val="00291B22"/>
    <w:rsid w:val="0029271B"/>
    <w:rsid w:val="00293500"/>
    <w:rsid w:val="00293699"/>
    <w:rsid w:val="00293A5D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A35"/>
    <w:rsid w:val="002B6EE6"/>
    <w:rsid w:val="002C0C70"/>
    <w:rsid w:val="002C10A3"/>
    <w:rsid w:val="002C12B8"/>
    <w:rsid w:val="002C1FB9"/>
    <w:rsid w:val="002C4C81"/>
    <w:rsid w:val="002C54CC"/>
    <w:rsid w:val="002C678D"/>
    <w:rsid w:val="002C69A2"/>
    <w:rsid w:val="002C6ECF"/>
    <w:rsid w:val="002D0A18"/>
    <w:rsid w:val="002D2A26"/>
    <w:rsid w:val="002D41FA"/>
    <w:rsid w:val="002D4D32"/>
    <w:rsid w:val="002D64D9"/>
    <w:rsid w:val="002D65DE"/>
    <w:rsid w:val="002D7E5F"/>
    <w:rsid w:val="002E1F2C"/>
    <w:rsid w:val="002E2E6C"/>
    <w:rsid w:val="002E3634"/>
    <w:rsid w:val="002E5233"/>
    <w:rsid w:val="002E7BF5"/>
    <w:rsid w:val="002F4EEC"/>
    <w:rsid w:val="003008DC"/>
    <w:rsid w:val="0030103A"/>
    <w:rsid w:val="00304F32"/>
    <w:rsid w:val="00306B38"/>
    <w:rsid w:val="00307D2E"/>
    <w:rsid w:val="00313600"/>
    <w:rsid w:val="00317695"/>
    <w:rsid w:val="00320865"/>
    <w:rsid w:val="00320C57"/>
    <w:rsid w:val="00322B74"/>
    <w:rsid w:val="0032352B"/>
    <w:rsid w:val="00323B4E"/>
    <w:rsid w:val="003241B6"/>
    <w:rsid w:val="00325CAF"/>
    <w:rsid w:val="003265D2"/>
    <w:rsid w:val="00326CD7"/>
    <w:rsid w:val="00326EEF"/>
    <w:rsid w:val="0033217F"/>
    <w:rsid w:val="00332CBC"/>
    <w:rsid w:val="00332FFF"/>
    <w:rsid w:val="003361B7"/>
    <w:rsid w:val="003362AE"/>
    <w:rsid w:val="00342FFA"/>
    <w:rsid w:val="00344A52"/>
    <w:rsid w:val="00344FA6"/>
    <w:rsid w:val="00350CC5"/>
    <w:rsid w:val="003510B3"/>
    <w:rsid w:val="00355306"/>
    <w:rsid w:val="0035558A"/>
    <w:rsid w:val="00357398"/>
    <w:rsid w:val="003577FC"/>
    <w:rsid w:val="003607F4"/>
    <w:rsid w:val="00363D25"/>
    <w:rsid w:val="00363F52"/>
    <w:rsid w:val="003664B3"/>
    <w:rsid w:val="0037063F"/>
    <w:rsid w:val="00371B62"/>
    <w:rsid w:val="0037330E"/>
    <w:rsid w:val="00374499"/>
    <w:rsid w:val="003747CC"/>
    <w:rsid w:val="00377FC3"/>
    <w:rsid w:val="003844E3"/>
    <w:rsid w:val="0038493A"/>
    <w:rsid w:val="00384CCE"/>
    <w:rsid w:val="003853A7"/>
    <w:rsid w:val="00385969"/>
    <w:rsid w:val="003932D8"/>
    <w:rsid w:val="0039353A"/>
    <w:rsid w:val="00395687"/>
    <w:rsid w:val="00397A52"/>
    <w:rsid w:val="003A0585"/>
    <w:rsid w:val="003A2620"/>
    <w:rsid w:val="003A3AC7"/>
    <w:rsid w:val="003A3D53"/>
    <w:rsid w:val="003A4A4B"/>
    <w:rsid w:val="003B328A"/>
    <w:rsid w:val="003B4F10"/>
    <w:rsid w:val="003B55EF"/>
    <w:rsid w:val="003B65B2"/>
    <w:rsid w:val="003C2E4D"/>
    <w:rsid w:val="003C74D9"/>
    <w:rsid w:val="003C7986"/>
    <w:rsid w:val="003D412C"/>
    <w:rsid w:val="003D7031"/>
    <w:rsid w:val="003E24F4"/>
    <w:rsid w:val="003E471A"/>
    <w:rsid w:val="003E4D6B"/>
    <w:rsid w:val="003E5275"/>
    <w:rsid w:val="003F0C0D"/>
    <w:rsid w:val="003F369C"/>
    <w:rsid w:val="003F490B"/>
    <w:rsid w:val="003F4FB8"/>
    <w:rsid w:val="003F5700"/>
    <w:rsid w:val="003F74FF"/>
    <w:rsid w:val="003F77F9"/>
    <w:rsid w:val="00402A68"/>
    <w:rsid w:val="00403655"/>
    <w:rsid w:val="004037F2"/>
    <w:rsid w:val="00405050"/>
    <w:rsid w:val="00406CD3"/>
    <w:rsid w:val="00412AE9"/>
    <w:rsid w:val="00413643"/>
    <w:rsid w:val="004136B4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A31"/>
    <w:rsid w:val="00463EDD"/>
    <w:rsid w:val="00466731"/>
    <w:rsid w:val="0046777E"/>
    <w:rsid w:val="00474049"/>
    <w:rsid w:val="004740F7"/>
    <w:rsid w:val="00475F95"/>
    <w:rsid w:val="00476389"/>
    <w:rsid w:val="00476AEB"/>
    <w:rsid w:val="00481181"/>
    <w:rsid w:val="00481C5D"/>
    <w:rsid w:val="004866E6"/>
    <w:rsid w:val="00486D20"/>
    <w:rsid w:val="0049218E"/>
    <w:rsid w:val="004950A1"/>
    <w:rsid w:val="004971A9"/>
    <w:rsid w:val="004A276D"/>
    <w:rsid w:val="004A29B7"/>
    <w:rsid w:val="004A310F"/>
    <w:rsid w:val="004A4360"/>
    <w:rsid w:val="004A4BB1"/>
    <w:rsid w:val="004A57CE"/>
    <w:rsid w:val="004A5A95"/>
    <w:rsid w:val="004A622E"/>
    <w:rsid w:val="004B62E4"/>
    <w:rsid w:val="004B62F3"/>
    <w:rsid w:val="004C0E7E"/>
    <w:rsid w:val="004C20E3"/>
    <w:rsid w:val="004C22A4"/>
    <w:rsid w:val="004C2424"/>
    <w:rsid w:val="004C7B84"/>
    <w:rsid w:val="004D0C4B"/>
    <w:rsid w:val="004D25ED"/>
    <w:rsid w:val="004D57EC"/>
    <w:rsid w:val="004D6185"/>
    <w:rsid w:val="004E018C"/>
    <w:rsid w:val="004E0363"/>
    <w:rsid w:val="004E706D"/>
    <w:rsid w:val="004E7E21"/>
    <w:rsid w:val="004F36C1"/>
    <w:rsid w:val="004F48C6"/>
    <w:rsid w:val="004F56E6"/>
    <w:rsid w:val="004F613F"/>
    <w:rsid w:val="004F7CEF"/>
    <w:rsid w:val="00501EF2"/>
    <w:rsid w:val="0050392F"/>
    <w:rsid w:val="00504DB8"/>
    <w:rsid w:val="0050677A"/>
    <w:rsid w:val="00510E81"/>
    <w:rsid w:val="005131B1"/>
    <w:rsid w:val="00513266"/>
    <w:rsid w:val="00517319"/>
    <w:rsid w:val="00517F37"/>
    <w:rsid w:val="00520E70"/>
    <w:rsid w:val="0052284A"/>
    <w:rsid w:val="0052525C"/>
    <w:rsid w:val="00527B85"/>
    <w:rsid w:val="0053515B"/>
    <w:rsid w:val="00537AD6"/>
    <w:rsid w:val="00540834"/>
    <w:rsid w:val="00542D8D"/>
    <w:rsid w:val="00544D80"/>
    <w:rsid w:val="00550FCB"/>
    <w:rsid w:val="00553DD5"/>
    <w:rsid w:val="00553EAF"/>
    <w:rsid w:val="00556390"/>
    <w:rsid w:val="00556A9E"/>
    <w:rsid w:val="005605E6"/>
    <w:rsid w:val="00560F8A"/>
    <w:rsid w:val="00562E31"/>
    <w:rsid w:val="00566120"/>
    <w:rsid w:val="00574D0D"/>
    <w:rsid w:val="00576584"/>
    <w:rsid w:val="0057786D"/>
    <w:rsid w:val="005778F6"/>
    <w:rsid w:val="00581497"/>
    <w:rsid w:val="00581607"/>
    <w:rsid w:val="005842AF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5D98"/>
    <w:rsid w:val="00596C7F"/>
    <w:rsid w:val="005A000B"/>
    <w:rsid w:val="005A094B"/>
    <w:rsid w:val="005A51B7"/>
    <w:rsid w:val="005B0AE2"/>
    <w:rsid w:val="005B57DC"/>
    <w:rsid w:val="005B740A"/>
    <w:rsid w:val="005C213E"/>
    <w:rsid w:val="005C2362"/>
    <w:rsid w:val="005C383D"/>
    <w:rsid w:val="005D099E"/>
    <w:rsid w:val="005D7CCB"/>
    <w:rsid w:val="005D7EFB"/>
    <w:rsid w:val="005E3011"/>
    <w:rsid w:val="005E4B06"/>
    <w:rsid w:val="005E7093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925"/>
    <w:rsid w:val="00611EB6"/>
    <w:rsid w:val="006120D1"/>
    <w:rsid w:val="00612C61"/>
    <w:rsid w:val="00616C1B"/>
    <w:rsid w:val="00617CEB"/>
    <w:rsid w:val="00620441"/>
    <w:rsid w:val="00621E64"/>
    <w:rsid w:val="00622E29"/>
    <w:rsid w:val="00626114"/>
    <w:rsid w:val="00626D4B"/>
    <w:rsid w:val="00627450"/>
    <w:rsid w:val="00627E41"/>
    <w:rsid w:val="0063314A"/>
    <w:rsid w:val="006338FE"/>
    <w:rsid w:val="006357EE"/>
    <w:rsid w:val="00635DBF"/>
    <w:rsid w:val="006362D2"/>
    <w:rsid w:val="0063731E"/>
    <w:rsid w:val="00640C04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625C"/>
    <w:rsid w:val="00680171"/>
    <w:rsid w:val="006801DC"/>
    <w:rsid w:val="006818F6"/>
    <w:rsid w:val="00681915"/>
    <w:rsid w:val="00683076"/>
    <w:rsid w:val="00687E40"/>
    <w:rsid w:val="00694E2A"/>
    <w:rsid w:val="00694FC2"/>
    <w:rsid w:val="00695464"/>
    <w:rsid w:val="0069577D"/>
    <w:rsid w:val="00695A4F"/>
    <w:rsid w:val="00697B02"/>
    <w:rsid w:val="006A1DE9"/>
    <w:rsid w:val="006A348E"/>
    <w:rsid w:val="006A464A"/>
    <w:rsid w:val="006A49B6"/>
    <w:rsid w:val="006A653E"/>
    <w:rsid w:val="006B3757"/>
    <w:rsid w:val="006B45C1"/>
    <w:rsid w:val="006B52F7"/>
    <w:rsid w:val="006B5468"/>
    <w:rsid w:val="006B589C"/>
    <w:rsid w:val="006B6A3F"/>
    <w:rsid w:val="006B7F74"/>
    <w:rsid w:val="006C06D2"/>
    <w:rsid w:val="006C2A85"/>
    <w:rsid w:val="006C30D6"/>
    <w:rsid w:val="006C5637"/>
    <w:rsid w:val="006C63DC"/>
    <w:rsid w:val="006D4A34"/>
    <w:rsid w:val="006D4B1C"/>
    <w:rsid w:val="006D5A5D"/>
    <w:rsid w:val="006D7B78"/>
    <w:rsid w:val="006E2FC4"/>
    <w:rsid w:val="006E4867"/>
    <w:rsid w:val="006E4FC7"/>
    <w:rsid w:val="006E6597"/>
    <w:rsid w:val="006E7B61"/>
    <w:rsid w:val="006E7F20"/>
    <w:rsid w:val="006F1070"/>
    <w:rsid w:val="006F293B"/>
    <w:rsid w:val="006F34ED"/>
    <w:rsid w:val="006F5BB7"/>
    <w:rsid w:val="006F70E7"/>
    <w:rsid w:val="00702850"/>
    <w:rsid w:val="00706DB3"/>
    <w:rsid w:val="00711103"/>
    <w:rsid w:val="00711430"/>
    <w:rsid w:val="00712AE7"/>
    <w:rsid w:val="00714C1B"/>
    <w:rsid w:val="00715329"/>
    <w:rsid w:val="00715F82"/>
    <w:rsid w:val="00717ACC"/>
    <w:rsid w:val="00722759"/>
    <w:rsid w:val="007238D7"/>
    <w:rsid w:val="00723A62"/>
    <w:rsid w:val="00724074"/>
    <w:rsid w:val="00724BDA"/>
    <w:rsid w:val="00731BEA"/>
    <w:rsid w:val="007323A6"/>
    <w:rsid w:val="00732D90"/>
    <w:rsid w:val="00733DC4"/>
    <w:rsid w:val="00734F30"/>
    <w:rsid w:val="0073758B"/>
    <w:rsid w:val="00737856"/>
    <w:rsid w:val="00743054"/>
    <w:rsid w:val="0074551A"/>
    <w:rsid w:val="00745FC1"/>
    <w:rsid w:val="00751BA9"/>
    <w:rsid w:val="00752ED3"/>
    <w:rsid w:val="007545D9"/>
    <w:rsid w:val="0075496E"/>
    <w:rsid w:val="00756097"/>
    <w:rsid w:val="00761B46"/>
    <w:rsid w:val="00762D95"/>
    <w:rsid w:val="00764426"/>
    <w:rsid w:val="00764F46"/>
    <w:rsid w:val="007656CE"/>
    <w:rsid w:val="00772065"/>
    <w:rsid w:val="00776A6C"/>
    <w:rsid w:val="00781443"/>
    <w:rsid w:val="007814B8"/>
    <w:rsid w:val="00781806"/>
    <w:rsid w:val="00782E1A"/>
    <w:rsid w:val="007831D6"/>
    <w:rsid w:val="007837B0"/>
    <w:rsid w:val="00783850"/>
    <w:rsid w:val="00783894"/>
    <w:rsid w:val="007876F9"/>
    <w:rsid w:val="00790FD3"/>
    <w:rsid w:val="00791889"/>
    <w:rsid w:val="007927B7"/>
    <w:rsid w:val="00793CCD"/>
    <w:rsid w:val="00794E03"/>
    <w:rsid w:val="00796964"/>
    <w:rsid w:val="007A0401"/>
    <w:rsid w:val="007A08C9"/>
    <w:rsid w:val="007A54BC"/>
    <w:rsid w:val="007A5BB6"/>
    <w:rsid w:val="007A610F"/>
    <w:rsid w:val="007B1FE1"/>
    <w:rsid w:val="007B4405"/>
    <w:rsid w:val="007B46CD"/>
    <w:rsid w:val="007B6178"/>
    <w:rsid w:val="007B6705"/>
    <w:rsid w:val="007C2B39"/>
    <w:rsid w:val="007C3504"/>
    <w:rsid w:val="007C3A19"/>
    <w:rsid w:val="007C5B7B"/>
    <w:rsid w:val="007C7A58"/>
    <w:rsid w:val="007C7C6F"/>
    <w:rsid w:val="007D0364"/>
    <w:rsid w:val="007D0505"/>
    <w:rsid w:val="007D0F06"/>
    <w:rsid w:val="007D703F"/>
    <w:rsid w:val="007E249D"/>
    <w:rsid w:val="007E2638"/>
    <w:rsid w:val="007E38B9"/>
    <w:rsid w:val="007E3AA3"/>
    <w:rsid w:val="007E597C"/>
    <w:rsid w:val="007E69E3"/>
    <w:rsid w:val="007F0B56"/>
    <w:rsid w:val="007F0D4D"/>
    <w:rsid w:val="007F1F26"/>
    <w:rsid w:val="007F4C0D"/>
    <w:rsid w:val="007F5BAA"/>
    <w:rsid w:val="007F6039"/>
    <w:rsid w:val="007F6FFA"/>
    <w:rsid w:val="007F76A6"/>
    <w:rsid w:val="0080086A"/>
    <w:rsid w:val="00800A30"/>
    <w:rsid w:val="0080379A"/>
    <w:rsid w:val="00803F24"/>
    <w:rsid w:val="00803F66"/>
    <w:rsid w:val="00806007"/>
    <w:rsid w:val="00810133"/>
    <w:rsid w:val="00811E2F"/>
    <w:rsid w:val="008137BB"/>
    <w:rsid w:val="008230C7"/>
    <w:rsid w:val="008251DD"/>
    <w:rsid w:val="00826FB0"/>
    <w:rsid w:val="0082795D"/>
    <w:rsid w:val="00831699"/>
    <w:rsid w:val="008333A4"/>
    <w:rsid w:val="00842007"/>
    <w:rsid w:val="0084414B"/>
    <w:rsid w:val="008517D0"/>
    <w:rsid w:val="00855AE2"/>
    <w:rsid w:val="00860866"/>
    <w:rsid w:val="00860A02"/>
    <w:rsid w:val="00860C2B"/>
    <w:rsid w:val="00862449"/>
    <w:rsid w:val="00863068"/>
    <w:rsid w:val="008634C7"/>
    <w:rsid w:val="0086591E"/>
    <w:rsid w:val="00866DC6"/>
    <w:rsid w:val="008737AD"/>
    <w:rsid w:val="00875D64"/>
    <w:rsid w:val="008773BD"/>
    <w:rsid w:val="00877743"/>
    <w:rsid w:val="00881AD8"/>
    <w:rsid w:val="00881B73"/>
    <w:rsid w:val="00881E2F"/>
    <w:rsid w:val="00882F05"/>
    <w:rsid w:val="00885318"/>
    <w:rsid w:val="00886171"/>
    <w:rsid w:val="0088787E"/>
    <w:rsid w:val="008905F3"/>
    <w:rsid w:val="00892535"/>
    <w:rsid w:val="00893EF0"/>
    <w:rsid w:val="008977C3"/>
    <w:rsid w:val="008A0DE0"/>
    <w:rsid w:val="008A75DD"/>
    <w:rsid w:val="008A75FB"/>
    <w:rsid w:val="008A7EBF"/>
    <w:rsid w:val="008B1048"/>
    <w:rsid w:val="008B16ED"/>
    <w:rsid w:val="008B39D4"/>
    <w:rsid w:val="008B4F8C"/>
    <w:rsid w:val="008B7F1B"/>
    <w:rsid w:val="008C252D"/>
    <w:rsid w:val="008C6C2B"/>
    <w:rsid w:val="008C7ACB"/>
    <w:rsid w:val="008D063F"/>
    <w:rsid w:val="008E1B7A"/>
    <w:rsid w:val="008E2663"/>
    <w:rsid w:val="008E39E1"/>
    <w:rsid w:val="008E50B0"/>
    <w:rsid w:val="008E53E1"/>
    <w:rsid w:val="008E5B6B"/>
    <w:rsid w:val="008F1E49"/>
    <w:rsid w:val="008F4CEF"/>
    <w:rsid w:val="008F694A"/>
    <w:rsid w:val="008F7C87"/>
    <w:rsid w:val="008F7D24"/>
    <w:rsid w:val="00901341"/>
    <w:rsid w:val="00902BCF"/>
    <w:rsid w:val="00903512"/>
    <w:rsid w:val="00906261"/>
    <w:rsid w:val="00912BF1"/>
    <w:rsid w:val="00917748"/>
    <w:rsid w:val="009200A4"/>
    <w:rsid w:val="00925DF8"/>
    <w:rsid w:val="0092639B"/>
    <w:rsid w:val="00926447"/>
    <w:rsid w:val="009315A0"/>
    <w:rsid w:val="00932431"/>
    <w:rsid w:val="00932E1A"/>
    <w:rsid w:val="00933C3D"/>
    <w:rsid w:val="00940EB8"/>
    <w:rsid w:val="00945674"/>
    <w:rsid w:val="009456C7"/>
    <w:rsid w:val="00945729"/>
    <w:rsid w:val="00946335"/>
    <w:rsid w:val="009525B3"/>
    <w:rsid w:val="00952B4A"/>
    <w:rsid w:val="00953B84"/>
    <w:rsid w:val="0095485D"/>
    <w:rsid w:val="0096113D"/>
    <w:rsid w:val="009619B2"/>
    <w:rsid w:val="00962E48"/>
    <w:rsid w:val="00964020"/>
    <w:rsid w:val="009661D1"/>
    <w:rsid w:val="00966378"/>
    <w:rsid w:val="009712A1"/>
    <w:rsid w:val="00972ABE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D8"/>
    <w:rsid w:val="0099442A"/>
    <w:rsid w:val="0099463E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C0621"/>
    <w:rsid w:val="009C0E3F"/>
    <w:rsid w:val="009C13B3"/>
    <w:rsid w:val="009C2EEC"/>
    <w:rsid w:val="009C2F79"/>
    <w:rsid w:val="009C4F83"/>
    <w:rsid w:val="009C65F7"/>
    <w:rsid w:val="009C68DE"/>
    <w:rsid w:val="009D0679"/>
    <w:rsid w:val="009D22DF"/>
    <w:rsid w:val="009D409F"/>
    <w:rsid w:val="009D6C75"/>
    <w:rsid w:val="009E3D32"/>
    <w:rsid w:val="009E47F9"/>
    <w:rsid w:val="009E4CE1"/>
    <w:rsid w:val="009E5444"/>
    <w:rsid w:val="009E66BF"/>
    <w:rsid w:val="009E6CAC"/>
    <w:rsid w:val="009F016B"/>
    <w:rsid w:val="009F0C77"/>
    <w:rsid w:val="009F2FD7"/>
    <w:rsid w:val="009F34D9"/>
    <w:rsid w:val="009F7362"/>
    <w:rsid w:val="00A00F2C"/>
    <w:rsid w:val="00A013A3"/>
    <w:rsid w:val="00A05457"/>
    <w:rsid w:val="00A05787"/>
    <w:rsid w:val="00A07278"/>
    <w:rsid w:val="00A102B2"/>
    <w:rsid w:val="00A10AD9"/>
    <w:rsid w:val="00A13358"/>
    <w:rsid w:val="00A15BC9"/>
    <w:rsid w:val="00A17AE6"/>
    <w:rsid w:val="00A20429"/>
    <w:rsid w:val="00A211AA"/>
    <w:rsid w:val="00A21593"/>
    <w:rsid w:val="00A26F7C"/>
    <w:rsid w:val="00A3180C"/>
    <w:rsid w:val="00A334CA"/>
    <w:rsid w:val="00A33ABC"/>
    <w:rsid w:val="00A3689D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393"/>
    <w:rsid w:val="00A70A9F"/>
    <w:rsid w:val="00A741E2"/>
    <w:rsid w:val="00A74270"/>
    <w:rsid w:val="00A76839"/>
    <w:rsid w:val="00A76BD1"/>
    <w:rsid w:val="00A76F07"/>
    <w:rsid w:val="00A809ED"/>
    <w:rsid w:val="00A85278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7126"/>
    <w:rsid w:val="00AB0589"/>
    <w:rsid w:val="00AB5294"/>
    <w:rsid w:val="00AB6A17"/>
    <w:rsid w:val="00AC1C74"/>
    <w:rsid w:val="00AC3293"/>
    <w:rsid w:val="00AC5AC8"/>
    <w:rsid w:val="00AD0308"/>
    <w:rsid w:val="00AD12AE"/>
    <w:rsid w:val="00AD71E8"/>
    <w:rsid w:val="00AD7D8A"/>
    <w:rsid w:val="00AE07EC"/>
    <w:rsid w:val="00AE2316"/>
    <w:rsid w:val="00AE31EF"/>
    <w:rsid w:val="00AE4827"/>
    <w:rsid w:val="00AF369C"/>
    <w:rsid w:val="00AF5163"/>
    <w:rsid w:val="00B00926"/>
    <w:rsid w:val="00B02F5C"/>
    <w:rsid w:val="00B03A80"/>
    <w:rsid w:val="00B0561A"/>
    <w:rsid w:val="00B05B53"/>
    <w:rsid w:val="00B064D0"/>
    <w:rsid w:val="00B071C6"/>
    <w:rsid w:val="00B07B1F"/>
    <w:rsid w:val="00B1208A"/>
    <w:rsid w:val="00B1709C"/>
    <w:rsid w:val="00B17F31"/>
    <w:rsid w:val="00B21E0D"/>
    <w:rsid w:val="00B229FA"/>
    <w:rsid w:val="00B26629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526AC"/>
    <w:rsid w:val="00B542EF"/>
    <w:rsid w:val="00B60224"/>
    <w:rsid w:val="00B60993"/>
    <w:rsid w:val="00B648C7"/>
    <w:rsid w:val="00B65186"/>
    <w:rsid w:val="00B67022"/>
    <w:rsid w:val="00B67362"/>
    <w:rsid w:val="00B674A3"/>
    <w:rsid w:val="00B7059F"/>
    <w:rsid w:val="00B71A9C"/>
    <w:rsid w:val="00B82F6A"/>
    <w:rsid w:val="00B830E0"/>
    <w:rsid w:val="00B8338C"/>
    <w:rsid w:val="00B87D20"/>
    <w:rsid w:val="00B90BCE"/>
    <w:rsid w:val="00B92C0D"/>
    <w:rsid w:val="00B93AA4"/>
    <w:rsid w:val="00B93D9E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351F"/>
    <w:rsid w:val="00BC4C82"/>
    <w:rsid w:val="00BC50D3"/>
    <w:rsid w:val="00BC58FE"/>
    <w:rsid w:val="00BC6CEC"/>
    <w:rsid w:val="00BC7B78"/>
    <w:rsid w:val="00BD0DCC"/>
    <w:rsid w:val="00BD1107"/>
    <w:rsid w:val="00BD4593"/>
    <w:rsid w:val="00BD4C06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2148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2450"/>
    <w:rsid w:val="00C32C73"/>
    <w:rsid w:val="00C3509C"/>
    <w:rsid w:val="00C41CEB"/>
    <w:rsid w:val="00C4243D"/>
    <w:rsid w:val="00C426D5"/>
    <w:rsid w:val="00C42D19"/>
    <w:rsid w:val="00C46EC4"/>
    <w:rsid w:val="00C46F2A"/>
    <w:rsid w:val="00C50880"/>
    <w:rsid w:val="00C543D6"/>
    <w:rsid w:val="00C55C3A"/>
    <w:rsid w:val="00C574F7"/>
    <w:rsid w:val="00C62D09"/>
    <w:rsid w:val="00C63F46"/>
    <w:rsid w:val="00C6681A"/>
    <w:rsid w:val="00C67423"/>
    <w:rsid w:val="00C708DE"/>
    <w:rsid w:val="00C720A8"/>
    <w:rsid w:val="00C8163C"/>
    <w:rsid w:val="00C82940"/>
    <w:rsid w:val="00C83082"/>
    <w:rsid w:val="00C83706"/>
    <w:rsid w:val="00C849C6"/>
    <w:rsid w:val="00C917F8"/>
    <w:rsid w:val="00C931C6"/>
    <w:rsid w:val="00C93F0E"/>
    <w:rsid w:val="00C973D0"/>
    <w:rsid w:val="00C97FA2"/>
    <w:rsid w:val="00CA09AD"/>
    <w:rsid w:val="00CA10CF"/>
    <w:rsid w:val="00CA53D0"/>
    <w:rsid w:val="00CA64F0"/>
    <w:rsid w:val="00CA6C40"/>
    <w:rsid w:val="00CB26ED"/>
    <w:rsid w:val="00CB355A"/>
    <w:rsid w:val="00CB7273"/>
    <w:rsid w:val="00CB7BED"/>
    <w:rsid w:val="00CC619F"/>
    <w:rsid w:val="00CC6AA0"/>
    <w:rsid w:val="00CC6C06"/>
    <w:rsid w:val="00CD1FF6"/>
    <w:rsid w:val="00CD328F"/>
    <w:rsid w:val="00CD40EB"/>
    <w:rsid w:val="00CD716B"/>
    <w:rsid w:val="00CE08BC"/>
    <w:rsid w:val="00CE237D"/>
    <w:rsid w:val="00CF1595"/>
    <w:rsid w:val="00CF16A3"/>
    <w:rsid w:val="00CF2151"/>
    <w:rsid w:val="00CF5E9D"/>
    <w:rsid w:val="00CF7183"/>
    <w:rsid w:val="00CF73F2"/>
    <w:rsid w:val="00D02667"/>
    <w:rsid w:val="00D02ED7"/>
    <w:rsid w:val="00D03845"/>
    <w:rsid w:val="00D04136"/>
    <w:rsid w:val="00D04152"/>
    <w:rsid w:val="00D04FBB"/>
    <w:rsid w:val="00D051FB"/>
    <w:rsid w:val="00D06595"/>
    <w:rsid w:val="00D06F59"/>
    <w:rsid w:val="00D077B9"/>
    <w:rsid w:val="00D114BD"/>
    <w:rsid w:val="00D12655"/>
    <w:rsid w:val="00D137CE"/>
    <w:rsid w:val="00D146B7"/>
    <w:rsid w:val="00D17D0E"/>
    <w:rsid w:val="00D2148D"/>
    <w:rsid w:val="00D21BC5"/>
    <w:rsid w:val="00D23064"/>
    <w:rsid w:val="00D254D9"/>
    <w:rsid w:val="00D26025"/>
    <w:rsid w:val="00D27A38"/>
    <w:rsid w:val="00D31F64"/>
    <w:rsid w:val="00D32369"/>
    <w:rsid w:val="00D32E82"/>
    <w:rsid w:val="00D33923"/>
    <w:rsid w:val="00D35A85"/>
    <w:rsid w:val="00D36F61"/>
    <w:rsid w:val="00D40C44"/>
    <w:rsid w:val="00D4160F"/>
    <w:rsid w:val="00D42BBF"/>
    <w:rsid w:val="00D43081"/>
    <w:rsid w:val="00D449C4"/>
    <w:rsid w:val="00D44E95"/>
    <w:rsid w:val="00D459D8"/>
    <w:rsid w:val="00D46C07"/>
    <w:rsid w:val="00D50E4D"/>
    <w:rsid w:val="00D54421"/>
    <w:rsid w:val="00D5598E"/>
    <w:rsid w:val="00D57584"/>
    <w:rsid w:val="00D62D7A"/>
    <w:rsid w:val="00D630CB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5592"/>
    <w:rsid w:val="00D86867"/>
    <w:rsid w:val="00D87BE1"/>
    <w:rsid w:val="00D919B2"/>
    <w:rsid w:val="00D91BB0"/>
    <w:rsid w:val="00D91D5D"/>
    <w:rsid w:val="00D92F0D"/>
    <w:rsid w:val="00D93EF6"/>
    <w:rsid w:val="00D9573A"/>
    <w:rsid w:val="00D96A3B"/>
    <w:rsid w:val="00DA13E9"/>
    <w:rsid w:val="00DA2A1C"/>
    <w:rsid w:val="00DA3E6A"/>
    <w:rsid w:val="00DA4BB0"/>
    <w:rsid w:val="00DB0926"/>
    <w:rsid w:val="00DB1A59"/>
    <w:rsid w:val="00DB1B19"/>
    <w:rsid w:val="00DB239F"/>
    <w:rsid w:val="00DB3C47"/>
    <w:rsid w:val="00DB76EC"/>
    <w:rsid w:val="00DB78BA"/>
    <w:rsid w:val="00DC155D"/>
    <w:rsid w:val="00DC1C92"/>
    <w:rsid w:val="00DC3578"/>
    <w:rsid w:val="00DC3EDE"/>
    <w:rsid w:val="00DC482E"/>
    <w:rsid w:val="00DD0773"/>
    <w:rsid w:val="00DD4ACA"/>
    <w:rsid w:val="00DD713C"/>
    <w:rsid w:val="00DD7557"/>
    <w:rsid w:val="00DE087D"/>
    <w:rsid w:val="00DE0FF0"/>
    <w:rsid w:val="00DE11AF"/>
    <w:rsid w:val="00DE15C1"/>
    <w:rsid w:val="00DE2E92"/>
    <w:rsid w:val="00DE343E"/>
    <w:rsid w:val="00DE7D84"/>
    <w:rsid w:val="00DF56EE"/>
    <w:rsid w:val="00DF648D"/>
    <w:rsid w:val="00DF68B5"/>
    <w:rsid w:val="00DF7813"/>
    <w:rsid w:val="00E038AD"/>
    <w:rsid w:val="00E05629"/>
    <w:rsid w:val="00E0735D"/>
    <w:rsid w:val="00E11FA8"/>
    <w:rsid w:val="00E123A8"/>
    <w:rsid w:val="00E13BA5"/>
    <w:rsid w:val="00E172FB"/>
    <w:rsid w:val="00E21E99"/>
    <w:rsid w:val="00E24AE0"/>
    <w:rsid w:val="00E27AD6"/>
    <w:rsid w:val="00E30E6A"/>
    <w:rsid w:val="00E313F3"/>
    <w:rsid w:val="00E333EA"/>
    <w:rsid w:val="00E34311"/>
    <w:rsid w:val="00E34A04"/>
    <w:rsid w:val="00E37FE4"/>
    <w:rsid w:val="00E40CA0"/>
    <w:rsid w:val="00E41A0C"/>
    <w:rsid w:val="00E47A39"/>
    <w:rsid w:val="00E47F27"/>
    <w:rsid w:val="00E53B4E"/>
    <w:rsid w:val="00E5418E"/>
    <w:rsid w:val="00E55AA4"/>
    <w:rsid w:val="00E57159"/>
    <w:rsid w:val="00E65BB7"/>
    <w:rsid w:val="00E66D5F"/>
    <w:rsid w:val="00E70F40"/>
    <w:rsid w:val="00E72212"/>
    <w:rsid w:val="00E75026"/>
    <w:rsid w:val="00E76247"/>
    <w:rsid w:val="00E762EF"/>
    <w:rsid w:val="00E76703"/>
    <w:rsid w:val="00E802EB"/>
    <w:rsid w:val="00E8104E"/>
    <w:rsid w:val="00E90402"/>
    <w:rsid w:val="00E91377"/>
    <w:rsid w:val="00E9200B"/>
    <w:rsid w:val="00E924CD"/>
    <w:rsid w:val="00E925C4"/>
    <w:rsid w:val="00E960E8"/>
    <w:rsid w:val="00E970C5"/>
    <w:rsid w:val="00EA29A1"/>
    <w:rsid w:val="00EA2D0A"/>
    <w:rsid w:val="00EA65F6"/>
    <w:rsid w:val="00EA7A5E"/>
    <w:rsid w:val="00EB090F"/>
    <w:rsid w:val="00EB18FE"/>
    <w:rsid w:val="00EB2435"/>
    <w:rsid w:val="00EB3600"/>
    <w:rsid w:val="00EB6FB5"/>
    <w:rsid w:val="00EC1DE0"/>
    <w:rsid w:val="00EC282A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E7C9C"/>
    <w:rsid w:val="00EF09EC"/>
    <w:rsid w:val="00EF2485"/>
    <w:rsid w:val="00EF4350"/>
    <w:rsid w:val="00EF4A40"/>
    <w:rsid w:val="00EF763F"/>
    <w:rsid w:val="00F0128C"/>
    <w:rsid w:val="00F01BAD"/>
    <w:rsid w:val="00F05C1D"/>
    <w:rsid w:val="00F060A5"/>
    <w:rsid w:val="00F06775"/>
    <w:rsid w:val="00F1009D"/>
    <w:rsid w:val="00F104C5"/>
    <w:rsid w:val="00F10CBB"/>
    <w:rsid w:val="00F13ED5"/>
    <w:rsid w:val="00F141F8"/>
    <w:rsid w:val="00F22C16"/>
    <w:rsid w:val="00F23836"/>
    <w:rsid w:val="00F25B18"/>
    <w:rsid w:val="00F25B43"/>
    <w:rsid w:val="00F27555"/>
    <w:rsid w:val="00F301B7"/>
    <w:rsid w:val="00F30FEA"/>
    <w:rsid w:val="00F37B90"/>
    <w:rsid w:val="00F40A54"/>
    <w:rsid w:val="00F41461"/>
    <w:rsid w:val="00F4644E"/>
    <w:rsid w:val="00F478F1"/>
    <w:rsid w:val="00F47E8C"/>
    <w:rsid w:val="00F500C2"/>
    <w:rsid w:val="00F53A57"/>
    <w:rsid w:val="00F54328"/>
    <w:rsid w:val="00F61526"/>
    <w:rsid w:val="00F64B37"/>
    <w:rsid w:val="00F7061F"/>
    <w:rsid w:val="00F717D6"/>
    <w:rsid w:val="00F7282F"/>
    <w:rsid w:val="00F7403F"/>
    <w:rsid w:val="00F74530"/>
    <w:rsid w:val="00F76714"/>
    <w:rsid w:val="00F76B6E"/>
    <w:rsid w:val="00F82217"/>
    <w:rsid w:val="00F868C6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6B1C"/>
    <w:rsid w:val="00FB6F45"/>
    <w:rsid w:val="00FC0A3C"/>
    <w:rsid w:val="00FC1FBB"/>
    <w:rsid w:val="00FC2DFD"/>
    <w:rsid w:val="00FC31F7"/>
    <w:rsid w:val="00FC32A7"/>
    <w:rsid w:val="00FC4AE1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70B7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D9CE5-E656-4B74-A677-295E082A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2338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5</cp:revision>
  <dcterms:created xsi:type="dcterms:W3CDTF">2021-07-29T11:53:00Z</dcterms:created>
  <dcterms:modified xsi:type="dcterms:W3CDTF">2021-07-29T12:29:00Z</dcterms:modified>
</cp:coreProperties>
</file>