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23" w:rsidRDefault="00446723" w:rsidP="00446723">
      <w:pPr>
        <w:widowControl/>
        <w:shd w:val="clear" w:color="auto" w:fill="FFFFFF"/>
        <w:suppressAutoHyphens w:val="0"/>
        <w:jc w:val="right"/>
        <w:rPr>
          <w:rFonts w:eastAsia="Times New Roman"/>
          <w:b/>
          <w:color w:val="000000"/>
          <w:kern w:val="0"/>
          <w:lang w:eastAsia="ru-RU"/>
        </w:rPr>
      </w:pPr>
      <w:bookmarkStart w:id="0" w:name="_GoBack"/>
      <w:bookmarkEnd w:id="0"/>
    </w:p>
    <w:p w:rsidR="00976ABC" w:rsidRDefault="00976ABC" w:rsidP="00976ABC">
      <w:pPr>
        <w:widowControl/>
        <w:shd w:val="clear" w:color="auto" w:fill="FFFFFF"/>
        <w:suppressAutoHyphens w:val="0"/>
        <w:jc w:val="center"/>
        <w:rPr>
          <w:rFonts w:eastAsia="Times New Roman"/>
          <w:b/>
          <w:color w:val="000000"/>
          <w:kern w:val="0"/>
          <w:lang w:eastAsia="ru-RU"/>
        </w:rPr>
      </w:pPr>
      <w:r w:rsidRPr="00446723">
        <w:rPr>
          <w:rFonts w:eastAsia="Times New Roman"/>
          <w:b/>
          <w:color w:val="000000"/>
          <w:kern w:val="0"/>
          <w:lang w:eastAsia="ru-RU"/>
        </w:rPr>
        <w:t xml:space="preserve">Расчет начальной (максимальной) цены договора </w:t>
      </w:r>
    </w:p>
    <w:p w:rsidR="00976ABC" w:rsidRPr="00446723" w:rsidRDefault="00976ABC" w:rsidP="00976ABC">
      <w:pPr>
        <w:widowControl/>
        <w:shd w:val="clear" w:color="auto" w:fill="FFFFFF"/>
        <w:suppressAutoHyphens w:val="0"/>
        <w:jc w:val="center"/>
        <w:rPr>
          <w:rFonts w:eastAsia="Times New Roman"/>
          <w:b/>
          <w:color w:val="000000"/>
          <w:kern w:val="0"/>
          <w:lang w:eastAsia="ru-RU"/>
        </w:rPr>
      </w:pPr>
      <w:r w:rsidRPr="00446723">
        <w:rPr>
          <w:rFonts w:eastAsia="Times New Roman"/>
          <w:b/>
          <w:bCs/>
          <w:color w:val="000000"/>
          <w:kern w:val="0"/>
          <w:lang w:eastAsia="ru-RU"/>
        </w:rPr>
        <w:t xml:space="preserve">на </w:t>
      </w:r>
      <w:r w:rsidR="00954EF1">
        <w:rPr>
          <w:rFonts w:eastAsia="Times New Roman"/>
          <w:b/>
          <w:bCs/>
          <w:color w:val="000000"/>
          <w:kern w:val="0"/>
          <w:lang w:eastAsia="ru-RU"/>
        </w:rPr>
        <w:t>поставку бумаги</w:t>
      </w:r>
    </w:p>
    <w:p w:rsidR="00976ABC" w:rsidRPr="00446723" w:rsidRDefault="00976ABC" w:rsidP="00976ABC">
      <w:pPr>
        <w:widowControl/>
        <w:suppressAutoHyphens w:val="0"/>
        <w:autoSpaceDE w:val="0"/>
        <w:autoSpaceDN w:val="0"/>
        <w:adjustRightInd w:val="0"/>
        <w:jc w:val="both"/>
        <w:rPr>
          <w:rFonts w:eastAsia="Times New Roman"/>
          <w:kern w:val="0"/>
          <w:szCs w:val="28"/>
          <w:lang w:eastAsia="ru-RU"/>
        </w:rPr>
      </w:pPr>
    </w:p>
    <w:p w:rsidR="00976ABC" w:rsidRPr="00446723" w:rsidRDefault="00976ABC" w:rsidP="00976ABC">
      <w:pPr>
        <w:widowControl/>
        <w:suppressAutoHyphens w:val="0"/>
        <w:autoSpaceDE w:val="0"/>
        <w:autoSpaceDN w:val="0"/>
        <w:adjustRightInd w:val="0"/>
        <w:jc w:val="both"/>
        <w:rPr>
          <w:rFonts w:eastAsia="Times New Roman"/>
          <w:kern w:val="0"/>
          <w:szCs w:val="28"/>
          <w:lang w:eastAsia="ru-RU"/>
        </w:rPr>
      </w:pPr>
      <w:r w:rsidRPr="00446723">
        <w:rPr>
          <w:rFonts w:eastAsia="Times New Roman"/>
          <w:kern w:val="0"/>
          <w:szCs w:val="28"/>
          <w:lang w:eastAsia="ru-RU"/>
        </w:rPr>
        <w:t xml:space="preserve">Лот N ____________                                                                         Способ определения поставщика: </w:t>
      </w:r>
      <w:r w:rsidRPr="00446723">
        <w:rPr>
          <w:rFonts w:eastAsia="Times New Roman"/>
          <w:kern w:val="0"/>
          <w:szCs w:val="28"/>
          <w:u w:val="single"/>
          <w:lang w:eastAsia="ru-RU"/>
        </w:rPr>
        <w:t>запрос котировок в электронной форме</w:t>
      </w:r>
    </w:p>
    <w:p w:rsidR="00976ABC" w:rsidRPr="00446723" w:rsidRDefault="00976ABC" w:rsidP="00976ABC">
      <w:pPr>
        <w:ind w:right="-46"/>
        <w:jc w:val="center"/>
        <w:rPr>
          <w:rFonts w:eastAsia="Times New Roman"/>
          <w:b/>
          <w:noProof/>
          <w:spacing w:val="-4"/>
          <w:kern w:val="0"/>
          <w:lang w:eastAsia="ru-RU"/>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119"/>
        <w:gridCol w:w="850"/>
        <w:gridCol w:w="708"/>
        <w:gridCol w:w="1418"/>
        <w:gridCol w:w="1417"/>
        <w:gridCol w:w="1418"/>
        <w:gridCol w:w="1418"/>
        <w:gridCol w:w="1277"/>
        <w:gridCol w:w="1417"/>
        <w:gridCol w:w="1418"/>
      </w:tblGrid>
      <w:tr w:rsidR="00954EF1" w:rsidRPr="0010493D" w:rsidTr="005C4504">
        <w:trPr>
          <w:trHeight w:val="481"/>
        </w:trPr>
        <w:tc>
          <w:tcPr>
            <w:tcW w:w="708" w:type="dxa"/>
            <w:vMerge w:val="restart"/>
            <w:tcBorders>
              <w:top w:val="single" w:sz="4" w:space="0" w:color="000000"/>
              <w:left w:val="single" w:sz="4" w:space="0" w:color="000000"/>
              <w:right w:val="single" w:sz="4" w:space="0" w:color="000000"/>
            </w:tcBorders>
          </w:tcPr>
          <w:p w:rsidR="00954EF1" w:rsidRPr="0010493D" w:rsidRDefault="00954EF1" w:rsidP="005C4504">
            <w:pPr>
              <w:widowControl/>
              <w:shd w:val="clear" w:color="auto" w:fill="FFFFFF"/>
              <w:suppressAutoHyphens w:val="0"/>
              <w:snapToGrid w:val="0"/>
              <w:spacing w:line="276" w:lineRule="auto"/>
              <w:jc w:val="center"/>
              <w:rPr>
                <w:rFonts w:eastAsia="Times New Roman"/>
                <w:b/>
                <w:color w:val="000000"/>
                <w:kern w:val="0"/>
                <w:sz w:val="20"/>
                <w:szCs w:val="20"/>
              </w:rPr>
            </w:pPr>
            <w:r w:rsidRPr="0010493D">
              <w:rPr>
                <w:rFonts w:eastAsia="Times New Roman"/>
                <w:b/>
                <w:color w:val="000000"/>
                <w:kern w:val="0"/>
                <w:sz w:val="20"/>
                <w:szCs w:val="20"/>
              </w:rPr>
              <w:t>№</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954EF1" w:rsidRPr="0010493D" w:rsidRDefault="00954EF1" w:rsidP="005C4504">
            <w:pPr>
              <w:widowControl/>
              <w:shd w:val="clear" w:color="auto" w:fill="FFFFFF"/>
              <w:suppressAutoHyphens w:val="0"/>
              <w:snapToGrid w:val="0"/>
              <w:spacing w:line="276" w:lineRule="auto"/>
              <w:jc w:val="center"/>
              <w:rPr>
                <w:rFonts w:eastAsia="Times New Roman"/>
                <w:b/>
                <w:color w:val="000000"/>
                <w:kern w:val="0"/>
                <w:sz w:val="20"/>
                <w:szCs w:val="20"/>
              </w:rPr>
            </w:pPr>
            <w:r w:rsidRPr="0010493D">
              <w:rPr>
                <w:rFonts w:eastAsia="Times New Roman"/>
                <w:b/>
                <w:color w:val="000000"/>
                <w:kern w:val="0"/>
                <w:sz w:val="20"/>
                <w:szCs w:val="20"/>
              </w:rPr>
              <w:t>Наименование товара, работ, услуг</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954EF1" w:rsidRPr="0010493D" w:rsidRDefault="00954EF1" w:rsidP="005C4504">
            <w:pPr>
              <w:widowControl/>
              <w:shd w:val="clear" w:color="auto" w:fill="FFFFFF"/>
              <w:suppressAutoHyphens w:val="0"/>
              <w:snapToGrid w:val="0"/>
              <w:spacing w:line="276" w:lineRule="auto"/>
              <w:jc w:val="center"/>
              <w:rPr>
                <w:rFonts w:eastAsia="Times New Roman"/>
                <w:b/>
                <w:kern w:val="0"/>
                <w:sz w:val="20"/>
                <w:szCs w:val="20"/>
              </w:rPr>
            </w:pPr>
            <w:r w:rsidRPr="0010493D">
              <w:rPr>
                <w:rFonts w:eastAsia="Times New Roman"/>
                <w:b/>
                <w:kern w:val="0"/>
                <w:sz w:val="20"/>
                <w:szCs w:val="20"/>
              </w:rPr>
              <w:t>Ед.</w:t>
            </w:r>
          </w:p>
          <w:p w:rsidR="00954EF1" w:rsidRPr="0010493D" w:rsidRDefault="00954EF1" w:rsidP="005C4504">
            <w:pPr>
              <w:widowControl/>
              <w:shd w:val="clear" w:color="auto" w:fill="FFFFFF"/>
              <w:suppressAutoHyphens w:val="0"/>
              <w:spacing w:line="276" w:lineRule="auto"/>
              <w:jc w:val="center"/>
              <w:rPr>
                <w:rFonts w:eastAsia="Times New Roman"/>
                <w:b/>
                <w:kern w:val="0"/>
                <w:sz w:val="20"/>
                <w:szCs w:val="20"/>
              </w:rPr>
            </w:pPr>
            <w:r w:rsidRPr="0010493D">
              <w:rPr>
                <w:rFonts w:eastAsia="Times New Roman"/>
                <w:b/>
                <w:kern w:val="0"/>
                <w:sz w:val="20"/>
                <w:szCs w:val="20"/>
              </w:rPr>
              <w:t>изм.</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954EF1" w:rsidRPr="0010493D" w:rsidRDefault="00954EF1" w:rsidP="005C4504">
            <w:pPr>
              <w:widowControl/>
              <w:shd w:val="clear" w:color="auto" w:fill="FFFFFF"/>
              <w:suppressAutoHyphens w:val="0"/>
              <w:snapToGrid w:val="0"/>
              <w:spacing w:line="276" w:lineRule="auto"/>
              <w:jc w:val="center"/>
              <w:rPr>
                <w:rFonts w:eastAsia="Times New Roman"/>
                <w:b/>
                <w:kern w:val="0"/>
                <w:sz w:val="20"/>
                <w:szCs w:val="20"/>
              </w:rPr>
            </w:pPr>
            <w:r w:rsidRPr="0010493D">
              <w:rPr>
                <w:rFonts w:eastAsia="Times New Roman"/>
                <w:b/>
                <w:kern w:val="0"/>
                <w:sz w:val="20"/>
                <w:szCs w:val="20"/>
              </w:rPr>
              <w:t>Кол-во</w:t>
            </w:r>
          </w:p>
        </w:tc>
        <w:tc>
          <w:tcPr>
            <w:tcW w:w="6948" w:type="dxa"/>
            <w:gridSpan w:val="5"/>
            <w:tcBorders>
              <w:top w:val="single" w:sz="4" w:space="0" w:color="000000"/>
              <w:left w:val="single" w:sz="4" w:space="0" w:color="000000"/>
              <w:bottom w:val="single" w:sz="4" w:space="0" w:color="000000"/>
              <w:right w:val="single" w:sz="4" w:space="0" w:color="000000"/>
            </w:tcBorders>
            <w:hideMark/>
          </w:tcPr>
          <w:p w:rsidR="00954EF1" w:rsidRPr="0010493D" w:rsidRDefault="00954EF1" w:rsidP="005C4504">
            <w:pPr>
              <w:widowControl/>
              <w:shd w:val="clear" w:color="auto" w:fill="FFFFFF"/>
              <w:suppressAutoHyphens w:val="0"/>
              <w:spacing w:line="276" w:lineRule="auto"/>
              <w:jc w:val="center"/>
              <w:rPr>
                <w:rFonts w:eastAsia="Times New Roman"/>
                <w:b/>
                <w:kern w:val="0"/>
                <w:sz w:val="20"/>
                <w:szCs w:val="20"/>
              </w:rPr>
            </w:pPr>
            <w:r w:rsidRPr="0010493D">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417" w:type="dxa"/>
            <w:tcBorders>
              <w:top w:val="single" w:sz="4" w:space="0" w:color="000000"/>
              <w:left w:val="single" w:sz="4" w:space="0" w:color="000000"/>
              <w:bottom w:val="single" w:sz="4" w:space="0" w:color="auto"/>
              <w:right w:val="single" w:sz="4" w:space="0" w:color="000000"/>
            </w:tcBorders>
            <w:hideMark/>
          </w:tcPr>
          <w:p w:rsidR="00954EF1" w:rsidRPr="0010493D" w:rsidRDefault="00954EF1" w:rsidP="005C4504">
            <w:pPr>
              <w:widowControl/>
              <w:shd w:val="clear" w:color="auto" w:fill="FFFFFF"/>
              <w:suppressAutoHyphens w:val="0"/>
              <w:spacing w:line="276" w:lineRule="auto"/>
              <w:jc w:val="center"/>
              <w:rPr>
                <w:rFonts w:eastAsia="Times New Roman"/>
                <w:b/>
                <w:kern w:val="0"/>
                <w:sz w:val="20"/>
                <w:szCs w:val="20"/>
              </w:rPr>
            </w:pPr>
            <w:r w:rsidRPr="0010493D">
              <w:rPr>
                <w:rFonts w:eastAsia="Times New Roman"/>
                <w:b/>
                <w:kern w:val="0"/>
                <w:sz w:val="20"/>
                <w:szCs w:val="20"/>
              </w:rPr>
              <w:t>Средняя цена, руб.</w:t>
            </w:r>
          </w:p>
        </w:tc>
        <w:tc>
          <w:tcPr>
            <w:tcW w:w="1418" w:type="dxa"/>
            <w:tcBorders>
              <w:top w:val="single" w:sz="4" w:space="0" w:color="000000"/>
              <w:left w:val="single" w:sz="4" w:space="0" w:color="000000"/>
              <w:bottom w:val="single" w:sz="4" w:space="0" w:color="auto"/>
              <w:right w:val="single" w:sz="4" w:space="0" w:color="000000"/>
            </w:tcBorders>
          </w:tcPr>
          <w:p w:rsidR="00954EF1" w:rsidRPr="0010493D" w:rsidRDefault="00954EF1" w:rsidP="005C4504">
            <w:pPr>
              <w:widowControl/>
              <w:shd w:val="clear" w:color="auto" w:fill="FFFFFF"/>
              <w:suppressAutoHyphens w:val="0"/>
              <w:spacing w:line="276" w:lineRule="auto"/>
              <w:jc w:val="center"/>
              <w:rPr>
                <w:rFonts w:eastAsia="Times New Roman"/>
                <w:b/>
                <w:kern w:val="0"/>
                <w:sz w:val="20"/>
                <w:szCs w:val="20"/>
              </w:rPr>
            </w:pPr>
            <w:r w:rsidRPr="0010493D">
              <w:rPr>
                <w:rFonts w:eastAsia="Times New Roman"/>
                <w:b/>
                <w:kern w:val="0"/>
                <w:sz w:val="20"/>
                <w:szCs w:val="20"/>
              </w:rPr>
              <w:t>Стоимость товара, руб.</w:t>
            </w:r>
          </w:p>
        </w:tc>
      </w:tr>
      <w:tr w:rsidR="00954EF1" w:rsidRPr="0010493D" w:rsidTr="005C4504">
        <w:trPr>
          <w:trHeight w:val="224"/>
        </w:trPr>
        <w:tc>
          <w:tcPr>
            <w:tcW w:w="708" w:type="dxa"/>
            <w:vMerge/>
            <w:tcBorders>
              <w:left w:val="single" w:sz="4" w:space="0" w:color="000000"/>
              <w:bottom w:val="single" w:sz="4" w:space="0" w:color="000000"/>
              <w:right w:val="single" w:sz="4" w:space="0" w:color="000000"/>
            </w:tcBorders>
          </w:tcPr>
          <w:p w:rsidR="00954EF1" w:rsidRPr="0010493D" w:rsidRDefault="00954EF1" w:rsidP="005C4504">
            <w:pPr>
              <w:widowControl/>
              <w:suppressAutoHyphens w:val="0"/>
              <w:rPr>
                <w:rFonts w:eastAsia="Times New Roman"/>
                <w:b/>
                <w:color w:val="000000"/>
                <w:kern w:val="0"/>
                <w:sz w:val="20"/>
                <w:szCs w:val="20"/>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954EF1" w:rsidRPr="0010493D" w:rsidRDefault="00954EF1" w:rsidP="005C4504">
            <w:pPr>
              <w:widowControl/>
              <w:suppressAutoHyphens w:val="0"/>
              <w:rPr>
                <w:rFonts w:eastAsia="Times New Roman"/>
                <w:b/>
                <w:color w:val="000000"/>
                <w:kern w:val="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954EF1" w:rsidRPr="0010493D" w:rsidRDefault="00954EF1" w:rsidP="005C4504">
            <w:pPr>
              <w:widowControl/>
              <w:suppressAutoHyphens w:val="0"/>
              <w:rPr>
                <w:rFonts w:eastAsia="Times New Roman"/>
                <w:b/>
                <w:kern w:val="0"/>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954EF1" w:rsidRPr="0010493D" w:rsidRDefault="00954EF1" w:rsidP="005C4504">
            <w:pPr>
              <w:widowControl/>
              <w:suppressAutoHyphens w:val="0"/>
              <w:rPr>
                <w:rFonts w:eastAsia="Times New Roman"/>
                <w:b/>
                <w:kern w:val="0"/>
                <w:sz w:val="20"/>
                <w:szCs w:val="20"/>
              </w:rPr>
            </w:pP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954EF1" w:rsidRDefault="00954EF1">
            <w:pPr>
              <w:jc w:val="center"/>
              <w:rPr>
                <w:sz w:val="20"/>
                <w:szCs w:val="20"/>
              </w:rPr>
            </w:pPr>
            <w:r>
              <w:rPr>
                <w:sz w:val="20"/>
                <w:szCs w:val="20"/>
              </w:rPr>
              <w:t>Контракт № 0348500002421000019  от 17.03.21 г.         № 2505014444821000098</w:t>
            </w:r>
          </w:p>
        </w:tc>
        <w:tc>
          <w:tcPr>
            <w:tcW w:w="1417" w:type="dxa"/>
            <w:tcBorders>
              <w:top w:val="single" w:sz="4" w:space="0" w:color="000000"/>
              <w:left w:val="single" w:sz="4" w:space="0" w:color="auto"/>
              <w:bottom w:val="single" w:sz="4" w:space="0" w:color="000000"/>
              <w:right w:val="single" w:sz="4" w:space="0" w:color="000000"/>
            </w:tcBorders>
            <w:vAlign w:val="center"/>
          </w:tcPr>
          <w:p w:rsidR="00954EF1" w:rsidRDefault="00954EF1">
            <w:pPr>
              <w:jc w:val="center"/>
              <w:rPr>
                <w:sz w:val="20"/>
                <w:szCs w:val="20"/>
              </w:rPr>
            </w:pPr>
            <w:r>
              <w:rPr>
                <w:sz w:val="20"/>
                <w:szCs w:val="20"/>
              </w:rPr>
              <w:t>Контракт № 1685155             от 25.03.21 г.    № 2525901152020000129</w:t>
            </w:r>
          </w:p>
        </w:tc>
        <w:tc>
          <w:tcPr>
            <w:tcW w:w="1418" w:type="dxa"/>
            <w:tcBorders>
              <w:top w:val="single" w:sz="4" w:space="0" w:color="000000"/>
              <w:left w:val="single" w:sz="4" w:space="0" w:color="000000"/>
              <w:bottom w:val="single" w:sz="4" w:space="0" w:color="000000"/>
              <w:right w:val="single" w:sz="4" w:space="0" w:color="auto"/>
            </w:tcBorders>
            <w:vAlign w:val="center"/>
          </w:tcPr>
          <w:p w:rsidR="00954EF1" w:rsidRDefault="00954EF1">
            <w:pPr>
              <w:jc w:val="center"/>
              <w:rPr>
                <w:sz w:val="20"/>
                <w:szCs w:val="20"/>
              </w:rPr>
            </w:pPr>
            <w:r>
              <w:rPr>
                <w:sz w:val="20"/>
                <w:szCs w:val="20"/>
              </w:rPr>
              <w:t>Контракт № ЭА-000027   № 1772231995221000328</w:t>
            </w:r>
          </w:p>
        </w:tc>
        <w:tc>
          <w:tcPr>
            <w:tcW w:w="1418" w:type="dxa"/>
            <w:tcBorders>
              <w:top w:val="single" w:sz="4" w:space="0" w:color="auto"/>
              <w:left w:val="single" w:sz="4" w:space="0" w:color="auto"/>
              <w:bottom w:val="single" w:sz="4" w:space="0" w:color="auto"/>
              <w:right w:val="single" w:sz="4" w:space="0" w:color="auto"/>
            </w:tcBorders>
            <w:vAlign w:val="center"/>
          </w:tcPr>
          <w:p w:rsidR="00954EF1" w:rsidRDefault="00954EF1">
            <w:pPr>
              <w:jc w:val="center"/>
              <w:rPr>
                <w:sz w:val="20"/>
                <w:szCs w:val="20"/>
              </w:rPr>
            </w:pPr>
            <w:r>
              <w:rPr>
                <w:sz w:val="20"/>
                <w:szCs w:val="20"/>
              </w:rPr>
              <w:t>Контракт  № РГС07-12-08/21  № 1770982726621000169</w:t>
            </w:r>
          </w:p>
        </w:tc>
        <w:tc>
          <w:tcPr>
            <w:tcW w:w="1277" w:type="dxa"/>
            <w:tcBorders>
              <w:top w:val="single" w:sz="4" w:space="0" w:color="auto"/>
              <w:left w:val="single" w:sz="4" w:space="0" w:color="auto"/>
              <w:bottom w:val="single" w:sz="4" w:space="0" w:color="auto"/>
              <w:right w:val="single" w:sz="4" w:space="0" w:color="auto"/>
            </w:tcBorders>
            <w:vAlign w:val="center"/>
          </w:tcPr>
          <w:p w:rsidR="00954EF1" w:rsidRDefault="00954EF1" w:rsidP="00954EF1">
            <w:pPr>
              <w:jc w:val="center"/>
              <w:rPr>
                <w:sz w:val="20"/>
                <w:szCs w:val="20"/>
              </w:rPr>
            </w:pPr>
            <w:r>
              <w:rPr>
                <w:sz w:val="20"/>
                <w:szCs w:val="20"/>
              </w:rPr>
              <w:t>Контракт № 4/2021 от 03.03.2021 г.  № 3501303481721000007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4EF1" w:rsidRPr="0010493D" w:rsidRDefault="00954EF1" w:rsidP="005C4504">
            <w:pPr>
              <w:widowControl/>
              <w:suppressAutoHyphens w:val="0"/>
              <w:rPr>
                <w:rFonts w:eastAsia="Times New Roman"/>
                <w:b/>
                <w:kern w:val="0"/>
                <w:sz w:val="20"/>
                <w:szCs w:val="20"/>
              </w:rPr>
            </w:pPr>
          </w:p>
        </w:tc>
        <w:tc>
          <w:tcPr>
            <w:tcW w:w="1418" w:type="dxa"/>
            <w:tcBorders>
              <w:top w:val="single" w:sz="4" w:space="0" w:color="auto"/>
              <w:left w:val="single" w:sz="4" w:space="0" w:color="auto"/>
              <w:bottom w:val="single" w:sz="4" w:space="0" w:color="auto"/>
              <w:right w:val="single" w:sz="4" w:space="0" w:color="auto"/>
            </w:tcBorders>
          </w:tcPr>
          <w:p w:rsidR="00954EF1" w:rsidRPr="0010493D" w:rsidRDefault="00954EF1" w:rsidP="005C4504">
            <w:pPr>
              <w:widowControl/>
              <w:suppressAutoHyphens w:val="0"/>
              <w:rPr>
                <w:rFonts w:eastAsia="Times New Roman"/>
                <w:b/>
                <w:kern w:val="0"/>
                <w:sz w:val="20"/>
                <w:szCs w:val="20"/>
              </w:rPr>
            </w:pPr>
          </w:p>
        </w:tc>
      </w:tr>
      <w:tr w:rsidR="00954EF1" w:rsidRPr="0010493D" w:rsidTr="005C4504">
        <w:trPr>
          <w:trHeight w:val="77"/>
        </w:trPr>
        <w:tc>
          <w:tcPr>
            <w:tcW w:w="708" w:type="dxa"/>
            <w:tcBorders>
              <w:top w:val="single" w:sz="4" w:space="0" w:color="000000"/>
              <w:left w:val="single" w:sz="4" w:space="0" w:color="000000"/>
              <w:bottom w:val="single" w:sz="4" w:space="0" w:color="000000"/>
              <w:right w:val="single" w:sz="4" w:space="0" w:color="000000"/>
            </w:tcBorders>
          </w:tcPr>
          <w:p w:rsidR="00954EF1" w:rsidRPr="0010493D" w:rsidRDefault="00954EF1" w:rsidP="005C4504">
            <w:pPr>
              <w:widowControl/>
              <w:suppressAutoHyphens w:val="0"/>
              <w:rPr>
                <w:rFonts w:eastAsia="Times New Roman"/>
                <w:color w:val="000000"/>
                <w:kern w:val="0"/>
                <w:sz w:val="22"/>
                <w:szCs w:val="22"/>
                <w:lang w:eastAsia="ru-RU"/>
              </w:rPr>
            </w:pPr>
            <w:r w:rsidRPr="0010493D">
              <w:rPr>
                <w:rFonts w:eastAsia="Times New Roman"/>
                <w:color w:val="000000"/>
                <w:kern w:val="0"/>
                <w:sz w:val="22"/>
                <w:szCs w:val="22"/>
                <w:lang w:eastAsia="ru-RU"/>
              </w:rPr>
              <w:t>1</w:t>
            </w:r>
          </w:p>
        </w:tc>
        <w:tc>
          <w:tcPr>
            <w:tcW w:w="3119" w:type="dxa"/>
            <w:vAlign w:val="center"/>
          </w:tcPr>
          <w:p w:rsidR="00954EF1" w:rsidRPr="0010493D" w:rsidRDefault="00954EF1" w:rsidP="005C4504">
            <w:pPr>
              <w:widowControl/>
              <w:tabs>
                <w:tab w:val="left" w:pos="9900"/>
              </w:tabs>
              <w:suppressAutoHyphens w:val="0"/>
              <w:jc w:val="center"/>
              <w:rPr>
                <w:rFonts w:eastAsia="Times New Roman"/>
                <w:kern w:val="0"/>
                <w:lang w:eastAsia="ru-RU"/>
              </w:rPr>
            </w:pPr>
            <w:r w:rsidRPr="0010493D">
              <w:rPr>
                <w:rFonts w:eastAsia="Times New Roman"/>
                <w:kern w:val="0"/>
                <w:lang w:eastAsia="ru-RU"/>
              </w:rPr>
              <w:t>Многофункциональная офисная бумага  формата А</w:t>
            </w:r>
            <w:proofErr w:type="gramStart"/>
            <w:r w:rsidRPr="0010493D">
              <w:rPr>
                <w:rFonts w:eastAsia="Times New Roman"/>
                <w:kern w:val="0"/>
                <w:lang w:eastAsia="ru-RU"/>
              </w:rPr>
              <w:t>4</w:t>
            </w:r>
            <w:proofErr w:type="gramEnd"/>
            <w:r w:rsidRPr="0010493D">
              <w:rPr>
                <w:rFonts w:eastAsia="Times New Roman"/>
                <w:kern w:val="0"/>
                <w:lang w:eastAsia="ru-RU"/>
              </w:rPr>
              <w:t>, пачка 500л.</w:t>
            </w:r>
          </w:p>
        </w:tc>
        <w:tc>
          <w:tcPr>
            <w:tcW w:w="850" w:type="dxa"/>
            <w:vAlign w:val="center"/>
          </w:tcPr>
          <w:p w:rsidR="00954EF1" w:rsidRPr="0010493D" w:rsidRDefault="00954EF1" w:rsidP="005C4504">
            <w:pPr>
              <w:widowControl/>
              <w:suppressAutoHyphens w:val="0"/>
              <w:jc w:val="center"/>
              <w:rPr>
                <w:rFonts w:eastAsia="Times New Roman"/>
                <w:kern w:val="0"/>
                <w:lang w:eastAsia="ru-RU"/>
              </w:rPr>
            </w:pPr>
            <w:r w:rsidRPr="0010493D">
              <w:rPr>
                <w:rFonts w:eastAsia="Times New Roman"/>
                <w:kern w:val="0"/>
                <w:lang w:eastAsia="ru-RU"/>
              </w:rPr>
              <w:t>Пачка</w:t>
            </w:r>
          </w:p>
        </w:tc>
        <w:tc>
          <w:tcPr>
            <w:tcW w:w="708" w:type="dxa"/>
            <w:vAlign w:val="center"/>
          </w:tcPr>
          <w:p w:rsidR="00954EF1" w:rsidRPr="0010493D" w:rsidRDefault="00954EF1" w:rsidP="005C4504">
            <w:pPr>
              <w:widowControl/>
              <w:suppressAutoHyphens w:val="0"/>
              <w:jc w:val="center"/>
              <w:rPr>
                <w:rFonts w:eastAsia="Times New Roman"/>
                <w:kern w:val="0"/>
                <w:lang w:val="en-US" w:eastAsia="ru-RU"/>
              </w:rPr>
            </w:pPr>
            <w:r>
              <w:rPr>
                <w:rFonts w:eastAsia="Times New Roman"/>
                <w:kern w:val="0"/>
                <w:lang w:eastAsia="ru-RU"/>
              </w:rPr>
              <w:t>50</w:t>
            </w:r>
            <w:r w:rsidRPr="0010493D">
              <w:rPr>
                <w:rFonts w:eastAsia="Times New Roman"/>
                <w:kern w:val="0"/>
                <w:lang w:eastAsia="ru-RU"/>
              </w:rPr>
              <w:t>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210,00</w:t>
            </w:r>
          </w:p>
        </w:tc>
        <w:tc>
          <w:tcPr>
            <w:tcW w:w="1417" w:type="dxa"/>
            <w:tcBorders>
              <w:top w:val="nil"/>
              <w:left w:val="nil"/>
              <w:bottom w:val="single" w:sz="8" w:space="0" w:color="000000"/>
              <w:right w:val="single" w:sz="8" w:space="0" w:color="000000"/>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252,70</w:t>
            </w:r>
          </w:p>
        </w:tc>
        <w:tc>
          <w:tcPr>
            <w:tcW w:w="1418" w:type="dxa"/>
            <w:tcBorders>
              <w:top w:val="nil"/>
              <w:left w:val="nil"/>
              <w:bottom w:val="single" w:sz="8" w:space="0" w:color="000000"/>
              <w:right w:val="single" w:sz="4" w:space="0" w:color="auto"/>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238,40</w:t>
            </w:r>
          </w:p>
        </w:tc>
        <w:tc>
          <w:tcPr>
            <w:tcW w:w="1418" w:type="dxa"/>
            <w:tcBorders>
              <w:top w:val="single" w:sz="4" w:space="0" w:color="auto"/>
              <w:left w:val="single" w:sz="4" w:space="0" w:color="auto"/>
              <w:bottom w:val="single" w:sz="4" w:space="0" w:color="auto"/>
              <w:right w:val="single" w:sz="4" w:space="0" w:color="auto"/>
            </w:tcBorders>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228,00</w:t>
            </w:r>
          </w:p>
        </w:tc>
        <w:tc>
          <w:tcPr>
            <w:tcW w:w="1277" w:type="dxa"/>
            <w:tcBorders>
              <w:top w:val="single" w:sz="4" w:space="0" w:color="auto"/>
              <w:left w:val="single" w:sz="4" w:space="0" w:color="auto"/>
              <w:bottom w:val="single" w:sz="4" w:space="0" w:color="auto"/>
              <w:right w:val="single" w:sz="4" w:space="0" w:color="auto"/>
            </w:tcBorders>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229,46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231,71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54EF1" w:rsidRPr="00954EF1" w:rsidRDefault="00954EF1">
            <w:pPr>
              <w:jc w:val="center"/>
              <w:rPr>
                <w:rFonts w:eastAsia="Times New Roman"/>
                <w:kern w:val="0"/>
                <w:lang w:eastAsia="ru-RU"/>
              </w:rPr>
            </w:pPr>
            <w:r w:rsidRPr="00954EF1">
              <w:rPr>
                <w:rFonts w:eastAsia="Times New Roman"/>
                <w:kern w:val="0"/>
                <w:lang w:eastAsia="ru-RU"/>
              </w:rPr>
              <w:t>115 855,00</w:t>
            </w:r>
          </w:p>
        </w:tc>
      </w:tr>
      <w:tr w:rsidR="00954EF1" w:rsidRPr="0010493D" w:rsidTr="005C4504">
        <w:trPr>
          <w:trHeight w:val="77"/>
        </w:trPr>
        <w:tc>
          <w:tcPr>
            <w:tcW w:w="13750" w:type="dxa"/>
            <w:gridSpan w:val="10"/>
            <w:tcBorders>
              <w:top w:val="single" w:sz="4" w:space="0" w:color="000000"/>
              <w:left w:val="single" w:sz="4" w:space="0" w:color="000000"/>
              <w:bottom w:val="single" w:sz="4" w:space="0" w:color="000000"/>
              <w:right w:val="single" w:sz="4" w:space="0" w:color="000000"/>
            </w:tcBorders>
          </w:tcPr>
          <w:p w:rsidR="00954EF1" w:rsidRPr="0010493D" w:rsidRDefault="00954EF1" w:rsidP="005C4504">
            <w:pPr>
              <w:widowControl/>
              <w:suppressAutoHyphens w:val="0"/>
              <w:jc w:val="right"/>
              <w:rPr>
                <w:rFonts w:eastAsia="Times New Roman"/>
                <w:b/>
                <w:color w:val="000000"/>
                <w:kern w:val="0"/>
                <w:lang w:eastAsia="ru-RU"/>
              </w:rPr>
            </w:pPr>
            <w:r w:rsidRPr="0010493D">
              <w:rPr>
                <w:rFonts w:eastAsia="Times New Roman"/>
                <w:b/>
                <w:color w:val="000000"/>
                <w:kern w:val="0"/>
                <w:sz w:val="22"/>
                <w:szCs w:val="22"/>
                <w:lang w:eastAsia="ru-RU"/>
              </w:rPr>
              <w:t>ИТОГО</w:t>
            </w:r>
          </w:p>
        </w:tc>
        <w:tc>
          <w:tcPr>
            <w:tcW w:w="1418" w:type="dxa"/>
            <w:tcBorders>
              <w:top w:val="single" w:sz="4" w:space="0" w:color="000000"/>
              <w:left w:val="single" w:sz="4" w:space="0" w:color="000000"/>
              <w:bottom w:val="single" w:sz="4" w:space="0" w:color="000000"/>
              <w:right w:val="single" w:sz="4" w:space="0" w:color="000000"/>
            </w:tcBorders>
            <w:vAlign w:val="bottom"/>
          </w:tcPr>
          <w:p w:rsidR="00954EF1" w:rsidRPr="0010493D" w:rsidRDefault="00954EF1" w:rsidP="005C4504">
            <w:pPr>
              <w:widowControl/>
              <w:suppressAutoHyphens w:val="0"/>
              <w:jc w:val="right"/>
              <w:rPr>
                <w:rFonts w:ascii="Calibri" w:eastAsia="Times New Roman" w:hAnsi="Calibri"/>
                <w:b/>
                <w:bCs/>
                <w:color w:val="000000"/>
                <w:kern w:val="0"/>
                <w:sz w:val="22"/>
                <w:szCs w:val="22"/>
                <w:lang w:eastAsia="ru-RU"/>
              </w:rPr>
            </w:pPr>
            <w:r w:rsidRPr="00954EF1">
              <w:rPr>
                <w:rFonts w:eastAsia="Times New Roman"/>
                <w:b/>
                <w:kern w:val="0"/>
                <w:lang w:eastAsia="ru-RU"/>
              </w:rPr>
              <w:t>115 855,00</w:t>
            </w:r>
          </w:p>
        </w:tc>
      </w:tr>
      <w:tr w:rsidR="00954EF1" w:rsidRPr="0010493D" w:rsidTr="005C4504">
        <w:trPr>
          <w:trHeight w:val="77"/>
        </w:trPr>
        <w:tc>
          <w:tcPr>
            <w:tcW w:w="15168" w:type="dxa"/>
            <w:gridSpan w:val="11"/>
            <w:tcBorders>
              <w:top w:val="single" w:sz="4" w:space="0" w:color="000000"/>
              <w:left w:val="single" w:sz="4" w:space="0" w:color="000000"/>
              <w:bottom w:val="single" w:sz="4" w:space="0" w:color="000000"/>
              <w:right w:val="single" w:sz="4" w:space="0" w:color="000000"/>
            </w:tcBorders>
          </w:tcPr>
          <w:p w:rsidR="00954EF1" w:rsidRPr="0010493D" w:rsidRDefault="00954EF1" w:rsidP="005C4504">
            <w:pPr>
              <w:widowControl/>
              <w:suppressAutoHyphens w:val="0"/>
              <w:jc w:val="center"/>
              <w:rPr>
                <w:rFonts w:eastAsia="Times New Roman"/>
                <w:color w:val="000000"/>
                <w:kern w:val="0"/>
                <w:lang w:eastAsia="ru-RU"/>
              </w:rPr>
            </w:pPr>
            <w:r w:rsidRPr="0010493D">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045246" w:rsidRPr="00953022">
              <w:rPr>
                <w:b/>
              </w:rPr>
              <w:t>115 855,00</w:t>
            </w:r>
            <w:r w:rsidR="00045246">
              <w:rPr>
                <w:b/>
              </w:rPr>
              <w:t xml:space="preserve"> (Сто пятнадцать тысяч восемьсот пятьдесят пять) рублей 00 </w:t>
            </w:r>
            <w:r w:rsidR="00045246" w:rsidRPr="001425AB">
              <w:rPr>
                <w:b/>
              </w:rPr>
              <w:t>копеек</w:t>
            </w:r>
            <w:r w:rsidR="00045246" w:rsidRPr="003E3B76">
              <w:rPr>
                <w:b/>
              </w:rPr>
              <w:t>, с учетом всех налогов и сборов</w:t>
            </w:r>
          </w:p>
        </w:tc>
      </w:tr>
    </w:tbl>
    <w:p w:rsidR="00446723" w:rsidRDefault="00446723" w:rsidP="00D45E3A">
      <w:pPr>
        <w:widowControl/>
        <w:shd w:val="clear" w:color="auto" w:fill="FFFFFF"/>
        <w:suppressAutoHyphens w:val="0"/>
        <w:rPr>
          <w:rFonts w:eastAsia="Times New Roman"/>
          <w:b/>
          <w:color w:val="000000"/>
          <w:kern w:val="0"/>
          <w:lang w:eastAsia="ru-RU"/>
        </w:rPr>
      </w:pPr>
    </w:p>
    <w:sectPr w:rsidR="00446723" w:rsidSect="00B4143A">
      <w:footerReference w:type="default" r:id="rId9"/>
      <w:pgSz w:w="16838" w:h="11906" w:orient="landscape"/>
      <w:pgMar w:top="851" w:right="1134" w:bottom="56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AE" w:rsidRDefault="00187EAE">
      <w:r>
        <w:separator/>
      </w:r>
    </w:p>
  </w:endnote>
  <w:endnote w:type="continuationSeparator" w:id="0">
    <w:p w:rsidR="00187EAE" w:rsidRDefault="0018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A7A" w:rsidRDefault="004E7A7A">
    <w:pPr>
      <w:pStyle w:val="af"/>
      <w:jc w:val="right"/>
    </w:pPr>
    <w:r>
      <w:fldChar w:fldCharType="begin"/>
    </w:r>
    <w:r>
      <w:instrText xml:space="preserve"> PAGE   \* MERGEFORMAT </w:instrText>
    </w:r>
    <w:r>
      <w:fldChar w:fldCharType="separate"/>
    </w:r>
    <w:r w:rsidR="009B4CD0">
      <w:rPr>
        <w:noProof/>
      </w:rPr>
      <w:t>1</w:t>
    </w:r>
    <w:r>
      <w:rPr>
        <w:noProof/>
      </w:rPr>
      <w:fldChar w:fldCharType="end"/>
    </w:r>
  </w:p>
  <w:p w:rsidR="004E7A7A" w:rsidRDefault="004E7A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AE" w:rsidRDefault="00187EAE">
      <w:r>
        <w:separator/>
      </w:r>
    </w:p>
  </w:footnote>
  <w:footnote w:type="continuationSeparator" w:id="0">
    <w:p w:rsidR="00187EAE" w:rsidRDefault="00187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8">
    <w:nsid w:val="0078251A"/>
    <w:multiLevelType w:val="hybridMultilevel"/>
    <w:tmpl w:val="A786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CD5A65"/>
    <w:multiLevelType w:val="hybridMultilevel"/>
    <w:tmpl w:val="F1BC3C86"/>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1D44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2CB4456"/>
    <w:multiLevelType w:val="multilevel"/>
    <w:tmpl w:val="B8E6CFA2"/>
    <w:styleLink w:val="WWNum5"/>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F822CF4"/>
    <w:multiLevelType w:val="hybridMultilevel"/>
    <w:tmpl w:val="97E6CFE4"/>
    <w:lvl w:ilvl="0" w:tplc="F4FE355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2A745B7"/>
    <w:multiLevelType w:val="hybridMultilevel"/>
    <w:tmpl w:val="6B90F9CE"/>
    <w:lvl w:ilvl="0" w:tplc="04190001">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363"/>
        </w:tabs>
        <w:ind w:left="363" w:hanging="360"/>
      </w:pPr>
      <w:rPr>
        <w:rFonts w:ascii="Courier New" w:hAnsi="Courier New" w:hint="default"/>
      </w:rPr>
    </w:lvl>
    <w:lvl w:ilvl="2" w:tplc="04190005" w:tentative="1">
      <w:start w:val="1"/>
      <w:numFmt w:val="bullet"/>
      <w:lvlText w:val=""/>
      <w:lvlJc w:val="left"/>
      <w:pPr>
        <w:tabs>
          <w:tab w:val="num" w:pos="1083"/>
        </w:tabs>
        <w:ind w:left="1083" w:hanging="360"/>
      </w:pPr>
      <w:rPr>
        <w:rFonts w:ascii="Wingdings" w:hAnsi="Wingdings" w:hint="default"/>
      </w:rPr>
    </w:lvl>
    <w:lvl w:ilvl="3" w:tplc="04190001" w:tentative="1">
      <w:start w:val="1"/>
      <w:numFmt w:val="bullet"/>
      <w:lvlText w:val=""/>
      <w:lvlJc w:val="left"/>
      <w:pPr>
        <w:tabs>
          <w:tab w:val="num" w:pos="1803"/>
        </w:tabs>
        <w:ind w:left="1803" w:hanging="360"/>
      </w:pPr>
      <w:rPr>
        <w:rFonts w:ascii="Symbol" w:hAnsi="Symbol" w:hint="default"/>
      </w:rPr>
    </w:lvl>
    <w:lvl w:ilvl="4" w:tplc="04190003" w:tentative="1">
      <w:start w:val="1"/>
      <w:numFmt w:val="bullet"/>
      <w:lvlText w:val="o"/>
      <w:lvlJc w:val="left"/>
      <w:pPr>
        <w:tabs>
          <w:tab w:val="num" w:pos="2523"/>
        </w:tabs>
        <w:ind w:left="2523" w:hanging="360"/>
      </w:pPr>
      <w:rPr>
        <w:rFonts w:ascii="Courier New" w:hAnsi="Courier New" w:hint="default"/>
      </w:rPr>
    </w:lvl>
    <w:lvl w:ilvl="5" w:tplc="04190005" w:tentative="1">
      <w:start w:val="1"/>
      <w:numFmt w:val="bullet"/>
      <w:lvlText w:val=""/>
      <w:lvlJc w:val="left"/>
      <w:pPr>
        <w:tabs>
          <w:tab w:val="num" w:pos="3243"/>
        </w:tabs>
        <w:ind w:left="3243" w:hanging="360"/>
      </w:pPr>
      <w:rPr>
        <w:rFonts w:ascii="Wingdings" w:hAnsi="Wingdings" w:hint="default"/>
      </w:rPr>
    </w:lvl>
    <w:lvl w:ilvl="6" w:tplc="04190001" w:tentative="1">
      <w:start w:val="1"/>
      <w:numFmt w:val="bullet"/>
      <w:lvlText w:val=""/>
      <w:lvlJc w:val="left"/>
      <w:pPr>
        <w:tabs>
          <w:tab w:val="num" w:pos="3963"/>
        </w:tabs>
        <w:ind w:left="3963" w:hanging="360"/>
      </w:pPr>
      <w:rPr>
        <w:rFonts w:ascii="Symbol" w:hAnsi="Symbol" w:hint="default"/>
      </w:rPr>
    </w:lvl>
    <w:lvl w:ilvl="7" w:tplc="04190003" w:tentative="1">
      <w:start w:val="1"/>
      <w:numFmt w:val="bullet"/>
      <w:lvlText w:val="o"/>
      <w:lvlJc w:val="left"/>
      <w:pPr>
        <w:tabs>
          <w:tab w:val="num" w:pos="4683"/>
        </w:tabs>
        <w:ind w:left="4683" w:hanging="360"/>
      </w:pPr>
      <w:rPr>
        <w:rFonts w:ascii="Courier New" w:hAnsi="Courier New" w:hint="default"/>
      </w:rPr>
    </w:lvl>
    <w:lvl w:ilvl="8" w:tplc="04190005" w:tentative="1">
      <w:start w:val="1"/>
      <w:numFmt w:val="bullet"/>
      <w:lvlText w:val=""/>
      <w:lvlJc w:val="left"/>
      <w:pPr>
        <w:tabs>
          <w:tab w:val="num" w:pos="5403"/>
        </w:tabs>
        <w:ind w:left="5403" w:hanging="360"/>
      </w:pPr>
      <w:rPr>
        <w:rFonts w:ascii="Wingdings" w:hAnsi="Wingdings" w:hint="default"/>
      </w:rPr>
    </w:lvl>
  </w:abstractNum>
  <w:abstractNum w:abstractNumId="14">
    <w:nsid w:val="150B76BA"/>
    <w:multiLevelType w:val="hybridMultilevel"/>
    <w:tmpl w:val="DA6882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C03E9A"/>
    <w:multiLevelType w:val="multilevel"/>
    <w:tmpl w:val="AB02F094"/>
    <w:lvl w:ilvl="0">
      <w:start w:val="1"/>
      <w:numFmt w:val="decimal"/>
      <w:lvlText w:val="%1."/>
      <w:lvlJc w:val="left"/>
      <w:pPr>
        <w:tabs>
          <w:tab w:val="num" w:pos="360"/>
        </w:tabs>
        <w:ind w:left="360" w:hanging="360"/>
      </w:pPr>
      <w:rPr>
        <w:b w:val="0"/>
      </w:r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18ED789D"/>
    <w:multiLevelType w:val="multilevel"/>
    <w:tmpl w:val="123CDEA0"/>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17">
    <w:nsid w:val="1A0855AD"/>
    <w:multiLevelType w:val="multilevel"/>
    <w:tmpl w:val="4914E24C"/>
    <w:styleLink w:val="WWNum6"/>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19">
    <w:nsid w:val="1B5C57B3"/>
    <w:multiLevelType w:val="multilevel"/>
    <w:tmpl w:val="77405B70"/>
    <w:styleLink w:val="WWNum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1">
    <w:nsid w:val="1E957C73"/>
    <w:multiLevelType w:val="multilevel"/>
    <w:tmpl w:val="5D1C8A98"/>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651" w:hanging="432"/>
      </w:pPr>
      <w:rPr>
        <w:rFonts w:hint="default"/>
        <w:b w:val="0"/>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22">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34F4E8D"/>
    <w:multiLevelType w:val="multilevel"/>
    <w:tmpl w:val="EA3E0358"/>
    <w:lvl w:ilvl="0">
      <w:start w:val="1"/>
      <w:numFmt w:val="decimal"/>
      <w:lvlText w:val="%1."/>
      <w:lvlJc w:val="left"/>
      <w:pPr>
        <w:ind w:left="360" w:hanging="360"/>
      </w:pPr>
    </w:lvl>
    <w:lvl w:ilvl="1">
      <w:start w:val="1"/>
      <w:numFmt w:val="decimal"/>
      <w:pStyle w:val="a0"/>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1361BA"/>
    <w:multiLevelType w:val="multilevel"/>
    <w:tmpl w:val="82B6F86A"/>
    <w:styleLink w:val="7"/>
    <w:lvl w:ilvl="0">
      <w:start w:val="6"/>
      <w:numFmt w:val="decimal"/>
      <w:lvlText w:val="%1.3.1"/>
      <w:lvlJc w:val="left"/>
      <w:pPr>
        <w:tabs>
          <w:tab w:val="num" w:pos="624"/>
        </w:tabs>
        <w:ind w:left="1191" w:hanging="903"/>
      </w:pPr>
      <w:rPr>
        <w:rFonts w:hint="default"/>
      </w:rPr>
    </w:lvl>
    <w:lvl w:ilvl="1">
      <w:start w:val="1"/>
      <w:numFmt w:val="decimal"/>
      <w:lvlText w:val="16.%2"/>
      <w:lvlJc w:val="left"/>
      <w:pPr>
        <w:tabs>
          <w:tab w:val="num" w:pos="716"/>
        </w:tabs>
        <w:ind w:left="716" w:hanging="432"/>
      </w:pPr>
      <w:rPr>
        <w:rFonts w:hint="default"/>
      </w:rPr>
    </w:lvl>
    <w:lvl w:ilvl="2">
      <w:start w:val="1"/>
      <w:numFmt w:val="decimal"/>
      <w:lvlText w:val="8.4.%3"/>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BDE2A8A"/>
    <w:multiLevelType w:val="hybridMultilevel"/>
    <w:tmpl w:val="8C74A61A"/>
    <w:lvl w:ilvl="0" w:tplc="DB7EE9CC">
      <w:start w:val="6"/>
      <w:numFmt w:val="decimal"/>
      <w:lvlText w:val="%1."/>
      <w:lvlJc w:val="left"/>
      <w:pPr>
        <w:tabs>
          <w:tab w:val="num" w:pos="720"/>
        </w:tabs>
        <w:ind w:left="720" w:hanging="360"/>
      </w:pPr>
      <w:rPr>
        <w:rFonts w:cs="Times New Roman" w:hint="default"/>
      </w:rPr>
    </w:lvl>
    <w:lvl w:ilvl="1" w:tplc="F0D25D12">
      <w:numFmt w:val="none"/>
      <w:pStyle w:val="2"/>
      <w:lvlText w:val=""/>
      <w:lvlJc w:val="left"/>
      <w:pPr>
        <w:tabs>
          <w:tab w:val="num" w:pos="360"/>
        </w:tabs>
      </w:pPr>
      <w:rPr>
        <w:rFonts w:cs="Times New Roman"/>
      </w:rPr>
    </w:lvl>
    <w:lvl w:ilvl="2" w:tplc="E3385CEA">
      <w:numFmt w:val="none"/>
      <w:lvlText w:val=""/>
      <w:lvlJc w:val="left"/>
      <w:pPr>
        <w:tabs>
          <w:tab w:val="num" w:pos="360"/>
        </w:tabs>
      </w:pPr>
      <w:rPr>
        <w:rFonts w:cs="Times New Roman"/>
      </w:rPr>
    </w:lvl>
    <w:lvl w:ilvl="3" w:tplc="EC8C7976">
      <w:numFmt w:val="none"/>
      <w:lvlText w:val=""/>
      <w:lvlJc w:val="left"/>
      <w:pPr>
        <w:tabs>
          <w:tab w:val="num" w:pos="360"/>
        </w:tabs>
      </w:pPr>
      <w:rPr>
        <w:rFonts w:cs="Times New Roman"/>
      </w:rPr>
    </w:lvl>
    <w:lvl w:ilvl="4" w:tplc="48068E26">
      <w:numFmt w:val="none"/>
      <w:lvlText w:val=""/>
      <w:lvlJc w:val="left"/>
      <w:pPr>
        <w:tabs>
          <w:tab w:val="num" w:pos="360"/>
        </w:tabs>
      </w:pPr>
      <w:rPr>
        <w:rFonts w:cs="Times New Roman"/>
      </w:rPr>
    </w:lvl>
    <w:lvl w:ilvl="5" w:tplc="BF8038E0">
      <w:numFmt w:val="none"/>
      <w:lvlText w:val=""/>
      <w:lvlJc w:val="left"/>
      <w:pPr>
        <w:tabs>
          <w:tab w:val="num" w:pos="360"/>
        </w:tabs>
      </w:pPr>
      <w:rPr>
        <w:rFonts w:cs="Times New Roman"/>
      </w:rPr>
    </w:lvl>
    <w:lvl w:ilvl="6" w:tplc="3AF09894">
      <w:numFmt w:val="none"/>
      <w:lvlText w:val=""/>
      <w:lvlJc w:val="left"/>
      <w:pPr>
        <w:tabs>
          <w:tab w:val="num" w:pos="360"/>
        </w:tabs>
      </w:pPr>
      <w:rPr>
        <w:rFonts w:cs="Times New Roman"/>
      </w:rPr>
    </w:lvl>
    <w:lvl w:ilvl="7" w:tplc="FA46E2A0">
      <w:numFmt w:val="none"/>
      <w:lvlText w:val=""/>
      <w:lvlJc w:val="left"/>
      <w:pPr>
        <w:tabs>
          <w:tab w:val="num" w:pos="360"/>
        </w:tabs>
      </w:pPr>
      <w:rPr>
        <w:rFonts w:cs="Times New Roman"/>
      </w:rPr>
    </w:lvl>
    <w:lvl w:ilvl="8" w:tplc="D778B448">
      <w:numFmt w:val="none"/>
      <w:lvlText w:val=""/>
      <w:lvlJc w:val="left"/>
      <w:pPr>
        <w:tabs>
          <w:tab w:val="num" w:pos="360"/>
        </w:tabs>
      </w:pPr>
      <w:rPr>
        <w:rFonts w:cs="Times New Roman"/>
      </w:rPr>
    </w:lvl>
  </w:abstractNum>
  <w:abstractNum w:abstractNumId="27">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34322321"/>
    <w:multiLevelType w:val="hybridMultilevel"/>
    <w:tmpl w:val="C01EB59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5617FC0"/>
    <w:multiLevelType w:val="multilevel"/>
    <w:tmpl w:val="2A020BEC"/>
    <w:styleLink w:val="5"/>
    <w:lvl w:ilvl="0">
      <w:start w:val="7"/>
      <w:numFmt w:val="decimal"/>
      <w:lvlText w:val="%1."/>
      <w:lvlJc w:val="center"/>
      <w:pPr>
        <w:tabs>
          <w:tab w:val="num" w:pos="624"/>
        </w:tabs>
        <w:ind w:left="1191" w:hanging="903"/>
      </w:pPr>
      <w:rPr>
        <w:rFonts w:hint="default"/>
      </w:rPr>
    </w:lvl>
    <w:lvl w:ilvl="1">
      <w:start w:val="1"/>
      <w:numFmt w:val="decimal"/>
      <w:lvlText w:val="8.%2"/>
      <w:lvlJc w:val="left"/>
      <w:pPr>
        <w:tabs>
          <w:tab w:val="num" w:pos="716"/>
        </w:tabs>
        <w:ind w:left="716" w:hanging="432"/>
      </w:pPr>
      <w:rPr>
        <w:rFonts w:hint="default"/>
      </w:rPr>
    </w:lvl>
    <w:lvl w:ilvl="2">
      <w:start w:val="1"/>
      <w:numFmt w:val="decimal"/>
      <w:lvlText w:val="7.%3.1"/>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36BB575C"/>
    <w:multiLevelType w:val="multilevel"/>
    <w:tmpl w:val="8CCCFE50"/>
    <w:styleLink w:val="6"/>
    <w:lvl w:ilvl="0">
      <w:start w:val="7"/>
      <w:numFmt w:val="decimal"/>
      <w:lvlText w:val="%1."/>
      <w:lvlJc w:val="center"/>
      <w:pPr>
        <w:tabs>
          <w:tab w:val="num" w:pos="1046"/>
        </w:tabs>
        <w:ind w:left="1613" w:hanging="903"/>
      </w:pPr>
      <w:rPr>
        <w:rFonts w:hint="default"/>
      </w:rPr>
    </w:lvl>
    <w:lvl w:ilvl="1">
      <w:start w:val="1"/>
      <w:numFmt w:val="decimal"/>
      <w:lvlText w:val="8.%2"/>
      <w:lvlJc w:val="left"/>
      <w:pPr>
        <w:tabs>
          <w:tab w:val="num" w:pos="1138"/>
        </w:tabs>
        <w:ind w:left="1138" w:hanging="432"/>
      </w:pPr>
      <w:rPr>
        <w:rFonts w:hint="default"/>
      </w:rPr>
    </w:lvl>
    <w:lvl w:ilvl="2">
      <w:start w:val="1"/>
      <w:numFmt w:val="decimal"/>
      <w:lvlRestart w:val="0"/>
      <w:lvlText w:val="7.%3.1"/>
      <w:lvlJc w:val="left"/>
      <w:pPr>
        <w:tabs>
          <w:tab w:val="num" w:pos="1852"/>
        </w:tabs>
        <w:ind w:left="1636" w:hanging="504"/>
      </w:pPr>
      <w:rPr>
        <w:rFonts w:hint="default"/>
        <w:b w:val="0"/>
      </w:rPr>
    </w:lvl>
    <w:lvl w:ilvl="3">
      <w:start w:val="1"/>
      <w:numFmt w:val="decimal"/>
      <w:lvlText w:val="%1.%2.%3.%4."/>
      <w:lvlJc w:val="left"/>
      <w:pPr>
        <w:tabs>
          <w:tab w:val="num" w:pos="2582"/>
        </w:tabs>
        <w:ind w:left="2150" w:hanging="648"/>
      </w:pPr>
      <w:rPr>
        <w:rFonts w:hint="default"/>
      </w:rPr>
    </w:lvl>
    <w:lvl w:ilvl="4">
      <w:start w:val="1"/>
      <w:numFmt w:val="decimal"/>
      <w:lvlText w:val="%1.%2.%3.%4.%5."/>
      <w:lvlJc w:val="left"/>
      <w:pPr>
        <w:tabs>
          <w:tab w:val="num" w:pos="2942"/>
        </w:tabs>
        <w:ind w:left="2654" w:hanging="792"/>
      </w:pPr>
      <w:rPr>
        <w:rFonts w:hint="default"/>
      </w:rPr>
    </w:lvl>
    <w:lvl w:ilvl="5">
      <w:start w:val="1"/>
      <w:numFmt w:val="decimal"/>
      <w:lvlText w:val="%1.%2.%3.%4.%5.%6."/>
      <w:lvlJc w:val="left"/>
      <w:pPr>
        <w:tabs>
          <w:tab w:val="num" w:pos="3662"/>
        </w:tabs>
        <w:ind w:left="3158" w:hanging="936"/>
      </w:pPr>
      <w:rPr>
        <w:rFonts w:hint="default"/>
      </w:rPr>
    </w:lvl>
    <w:lvl w:ilvl="6">
      <w:start w:val="1"/>
      <w:numFmt w:val="decimal"/>
      <w:lvlText w:val="%1.%2.%3.%4.%5.%6.%7."/>
      <w:lvlJc w:val="left"/>
      <w:pPr>
        <w:tabs>
          <w:tab w:val="num" w:pos="4382"/>
        </w:tabs>
        <w:ind w:left="3662" w:hanging="1080"/>
      </w:pPr>
      <w:rPr>
        <w:rFonts w:hint="default"/>
      </w:rPr>
    </w:lvl>
    <w:lvl w:ilvl="7">
      <w:start w:val="1"/>
      <w:numFmt w:val="decimal"/>
      <w:lvlText w:val="%1.%2.%3.%4.%5.%6.%7.%8."/>
      <w:lvlJc w:val="left"/>
      <w:pPr>
        <w:tabs>
          <w:tab w:val="num" w:pos="4742"/>
        </w:tabs>
        <w:ind w:left="4166" w:hanging="1224"/>
      </w:pPr>
      <w:rPr>
        <w:rFonts w:hint="default"/>
      </w:rPr>
    </w:lvl>
    <w:lvl w:ilvl="8">
      <w:start w:val="1"/>
      <w:numFmt w:val="decimal"/>
      <w:lvlText w:val="%1.%2.%3.%4.%5.%6.%7.%8.%9."/>
      <w:lvlJc w:val="left"/>
      <w:pPr>
        <w:tabs>
          <w:tab w:val="num" w:pos="5462"/>
        </w:tabs>
        <w:ind w:left="4742" w:hanging="1440"/>
      </w:pPr>
      <w:rPr>
        <w:rFonts w:hint="default"/>
      </w:rPr>
    </w:lvl>
  </w:abstractNum>
  <w:abstractNum w:abstractNumId="31">
    <w:nsid w:val="3AAB770D"/>
    <w:multiLevelType w:val="multilevel"/>
    <w:tmpl w:val="141831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07D31DA"/>
    <w:multiLevelType w:val="hybridMultilevel"/>
    <w:tmpl w:val="5F6404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3">
    <w:nsid w:val="4764194B"/>
    <w:multiLevelType w:val="multilevel"/>
    <w:tmpl w:val="1A2A453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5EA80FC4"/>
    <w:multiLevelType w:val="hybridMultilevel"/>
    <w:tmpl w:val="9AA4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234CE5"/>
    <w:multiLevelType w:val="multilevel"/>
    <w:tmpl w:val="493E3CC6"/>
    <w:styleLink w:val="WWNum4"/>
    <w:lvl w:ilvl="0">
      <w:numFmt w:val="bullet"/>
      <w:pStyle w:val="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68F4AF5"/>
    <w:multiLevelType w:val="hybridMultilevel"/>
    <w:tmpl w:val="0B981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9050A7"/>
    <w:multiLevelType w:val="multilevel"/>
    <w:tmpl w:val="18B07FCC"/>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2276" w:hanging="432"/>
      </w:pPr>
      <w:rPr>
        <w:rFonts w:hint="default"/>
        <w:b/>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38">
    <w:nsid w:val="6BC22D2E"/>
    <w:multiLevelType w:val="multilevel"/>
    <w:tmpl w:val="E0BAD23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6CB2468D"/>
    <w:multiLevelType w:val="multilevel"/>
    <w:tmpl w:val="59F6B380"/>
    <w:styleLink w:val="111111"/>
    <w:lvl w:ilvl="0">
      <w:start w:val="1"/>
      <w:numFmt w:val="decimal"/>
      <w:lvlText w:val="%1."/>
      <w:lvlJc w:val="center"/>
      <w:pPr>
        <w:tabs>
          <w:tab w:val="num" w:pos="624"/>
        </w:tabs>
        <w:ind w:left="1191" w:hanging="903"/>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78C02A97"/>
    <w:multiLevelType w:val="multilevel"/>
    <w:tmpl w:val="51CEE322"/>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41">
    <w:nsid w:val="79934B1A"/>
    <w:multiLevelType w:val="multilevel"/>
    <w:tmpl w:val="E026C0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num w:numId="1">
    <w:abstractNumId w:val="26"/>
  </w:num>
  <w:num w:numId="2">
    <w:abstractNumId w:val="35"/>
  </w:num>
  <w:num w:numId="3">
    <w:abstractNumId w:val="11"/>
  </w:num>
  <w:num w:numId="4">
    <w:abstractNumId w:val="17"/>
  </w:num>
  <w:num w:numId="5">
    <w:abstractNumId w:val="22"/>
  </w:num>
  <w:num w:numId="6">
    <w:abstractNumId w:val="39"/>
  </w:num>
  <w:num w:numId="7">
    <w:abstractNumId w:val="25"/>
  </w:num>
  <w:num w:numId="8">
    <w:abstractNumId w:val="29"/>
  </w:num>
  <w:num w:numId="9">
    <w:abstractNumId w:val="30"/>
  </w:num>
  <w:num w:numId="10">
    <w:abstractNumId w:val="24"/>
  </w:num>
  <w:num w:numId="11">
    <w:abstractNumId w:val="3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19"/>
  </w:num>
  <w:num w:numId="16">
    <w:abstractNumId w:val="32"/>
  </w:num>
  <w:num w:numId="17">
    <w:abstractNumId w:val="13"/>
  </w:num>
  <w:num w:numId="18">
    <w:abstractNumId w:val="33"/>
  </w:num>
  <w:num w:numId="19">
    <w:abstractNumId w:val="14"/>
  </w:num>
  <w:num w:numId="20">
    <w:abstractNumId w:val="36"/>
  </w:num>
  <w:num w:numId="21">
    <w:abstractNumId w:val="18"/>
  </w:num>
  <w:num w:numId="22">
    <w:abstractNumId w:val="20"/>
  </w:num>
  <w:num w:numId="23">
    <w:abstractNumId w:val="27"/>
  </w:num>
  <w:num w:numId="24">
    <w:abstractNumId w:val="23"/>
  </w:num>
  <w:num w:numId="25">
    <w:abstractNumId w:val="16"/>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0"/>
  </w:num>
  <w:num w:numId="30">
    <w:abstractNumId w:val="8"/>
  </w:num>
  <w:num w:numId="31">
    <w:abstractNumId w:val="31"/>
  </w:num>
  <w:num w:numId="32">
    <w:abstractNumId w:val="41"/>
  </w:num>
  <w:num w:numId="33">
    <w:abstractNumId w:val="15"/>
  </w:num>
  <w:num w:numId="34">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2832"/>
    <w:rsid w:val="00003BC1"/>
    <w:rsid w:val="00010A96"/>
    <w:rsid w:val="0001543D"/>
    <w:rsid w:val="000169CF"/>
    <w:rsid w:val="00020732"/>
    <w:rsid w:val="00021B26"/>
    <w:rsid w:val="00023ECE"/>
    <w:rsid w:val="00026074"/>
    <w:rsid w:val="00027EF3"/>
    <w:rsid w:val="00032F05"/>
    <w:rsid w:val="00044BC1"/>
    <w:rsid w:val="00045246"/>
    <w:rsid w:val="00046A94"/>
    <w:rsid w:val="00050041"/>
    <w:rsid w:val="00051293"/>
    <w:rsid w:val="00054B64"/>
    <w:rsid w:val="00060053"/>
    <w:rsid w:val="00061C0B"/>
    <w:rsid w:val="000635EF"/>
    <w:rsid w:val="00063ADC"/>
    <w:rsid w:val="00064D16"/>
    <w:rsid w:val="00064E61"/>
    <w:rsid w:val="00065195"/>
    <w:rsid w:val="00084181"/>
    <w:rsid w:val="00090AB7"/>
    <w:rsid w:val="00096635"/>
    <w:rsid w:val="00096964"/>
    <w:rsid w:val="000A0316"/>
    <w:rsid w:val="000A3541"/>
    <w:rsid w:val="000A4E7D"/>
    <w:rsid w:val="000A62F7"/>
    <w:rsid w:val="000B3373"/>
    <w:rsid w:val="000C2392"/>
    <w:rsid w:val="000C4CC5"/>
    <w:rsid w:val="000C7121"/>
    <w:rsid w:val="000C723E"/>
    <w:rsid w:val="000C7D23"/>
    <w:rsid w:val="000D21C3"/>
    <w:rsid w:val="000E35A4"/>
    <w:rsid w:val="000F2536"/>
    <w:rsid w:val="000F3C93"/>
    <w:rsid w:val="000F56AE"/>
    <w:rsid w:val="00110EC7"/>
    <w:rsid w:val="0011160C"/>
    <w:rsid w:val="00113117"/>
    <w:rsid w:val="00113C43"/>
    <w:rsid w:val="00115FAF"/>
    <w:rsid w:val="0012344B"/>
    <w:rsid w:val="00124EB0"/>
    <w:rsid w:val="00125758"/>
    <w:rsid w:val="00125CBB"/>
    <w:rsid w:val="001268EA"/>
    <w:rsid w:val="00126FBF"/>
    <w:rsid w:val="00131AE7"/>
    <w:rsid w:val="001328BE"/>
    <w:rsid w:val="00132F49"/>
    <w:rsid w:val="00141ED0"/>
    <w:rsid w:val="001425AB"/>
    <w:rsid w:val="00143341"/>
    <w:rsid w:val="00150D81"/>
    <w:rsid w:val="00154843"/>
    <w:rsid w:val="00154913"/>
    <w:rsid w:val="00163F7B"/>
    <w:rsid w:val="001645D2"/>
    <w:rsid w:val="00171D94"/>
    <w:rsid w:val="00183F8A"/>
    <w:rsid w:val="00187EAE"/>
    <w:rsid w:val="001945F7"/>
    <w:rsid w:val="00194886"/>
    <w:rsid w:val="001968A5"/>
    <w:rsid w:val="001A0AD3"/>
    <w:rsid w:val="001B670F"/>
    <w:rsid w:val="001C0AD4"/>
    <w:rsid w:val="001D1E72"/>
    <w:rsid w:val="001D2539"/>
    <w:rsid w:val="001D253F"/>
    <w:rsid w:val="001D2FDA"/>
    <w:rsid w:val="001F0F58"/>
    <w:rsid w:val="001F5397"/>
    <w:rsid w:val="001F6C47"/>
    <w:rsid w:val="002041C3"/>
    <w:rsid w:val="002168FE"/>
    <w:rsid w:val="0022614D"/>
    <w:rsid w:val="00227221"/>
    <w:rsid w:val="00231755"/>
    <w:rsid w:val="002342A3"/>
    <w:rsid w:val="002348F1"/>
    <w:rsid w:val="00241524"/>
    <w:rsid w:val="002427CE"/>
    <w:rsid w:val="00245443"/>
    <w:rsid w:val="00246F33"/>
    <w:rsid w:val="00261486"/>
    <w:rsid w:val="00265F1D"/>
    <w:rsid w:val="0027038B"/>
    <w:rsid w:val="00275520"/>
    <w:rsid w:val="00282068"/>
    <w:rsid w:val="00297A98"/>
    <w:rsid w:val="002A24D7"/>
    <w:rsid w:val="002A335D"/>
    <w:rsid w:val="002A6037"/>
    <w:rsid w:val="002A78F6"/>
    <w:rsid w:val="002B08F6"/>
    <w:rsid w:val="002B1B41"/>
    <w:rsid w:val="002B337D"/>
    <w:rsid w:val="002B4BBC"/>
    <w:rsid w:val="002C27E0"/>
    <w:rsid w:val="002C7118"/>
    <w:rsid w:val="002D4D32"/>
    <w:rsid w:val="002D4D93"/>
    <w:rsid w:val="002D64D9"/>
    <w:rsid w:val="002D7C84"/>
    <w:rsid w:val="002D7E5F"/>
    <w:rsid w:val="002F1250"/>
    <w:rsid w:val="002F37FF"/>
    <w:rsid w:val="00306B38"/>
    <w:rsid w:val="00306D58"/>
    <w:rsid w:val="0031124C"/>
    <w:rsid w:val="00320592"/>
    <w:rsid w:val="00321A8E"/>
    <w:rsid w:val="0032352B"/>
    <w:rsid w:val="0032574C"/>
    <w:rsid w:val="00331A56"/>
    <w:rsid w:val="00332FAA"/>
    <w:rsid w:val="00333BF9"/>
    <w:rsid w:val="00342B01"/>
    <w:rsid w:val="00344034"/>
    <w:rsid w:val="0034528E"/>
    <w:rsid w:val="00353946"/>
    <w:rsid w:val="003550B2"/>
    <w:rsid w:val="00362ED8"/>
    <w:rsid w:val="00363D25"/>
    <w:rsid w:val="003664B3"/>
    <w:rsid w:val="00370EDE"/>
    <w:rsid w:val="00371C08"/>
    <w:rsid w:val="00373BDD"/>
    <w:rsid w:val="00383C1E"/>
    <w:rsid w:val="00384CCE"/>
    <w:rsid w:val="0038543F"/>
    <w:rsid w:val="00385969"/>
    <w:rsid w:val="00387438"/>
    <w:rsid w:val="00392364"/>
    <w:rsid w:val="003A3AC7"/>
    <w:rsid w:val="003B4637"/>
    <w:rsid w:val="003C4CD7"/>
    <w:rsid w:val="003C56A6"/>
    <w:rsid w:val="003C74D9"/>
    <w:rsid w:val="003C7986"/>
    <w:rsid w:val="003D6864"/>
    <w:rsid w:val="003D71F6"/>
    <w:rsid w:val="003E2C52"/>
    <w:rsid w:val="003E3B76"/>
    <w:rsid w:val="003F4FB8"/>
    <w:rsid w:val="003F7222"/>
    <w:rsid w:val="003F74FF"/>
    <w:rsid w:val="003F77F9"/>
    <w:rsid w:val="00406E49"/>
    <w:rsid w:val="00407DBE"/>
    <w:rsid w:val="00410726"/>
    <w:rsid w:val="00415BDC"/>
    <w:rsid w:val="00421921"/>
    <w:rsid w:val="00425D24"/>
    <w:rsid w:val="00431FBB"/>
    <w:rsid w:val="00432408"/>
    <w:rsid w:val="00433D44"/>
    <w:rsid w:val="004376B9"/>
    <w:rsid w:val="00444040"/>
    <w:rsid w:val="00446723"/>
    <w:rsid w:val="00450B30"/>
    <w:rsid w:val="0045246F"/>
    <w:rsid w:val="00452EAE"/>
    <w:rsid w:val="00453B12"/>
    <w:rsid w:val="004579CD"/>
    <w:rsid w:val="00463DDA"/>
    <w:rsid w:val="00466731"/>
    <w:rsid w:val="0046694A"/>
    <w:rsid w:val="00473271"/>
    <w:rsid w:val="00475F95"/>
    <w:rsid w:val="00476389"/>
    <w:rsid w:val="00481979"/>
    <w:rsid w:val="00493985"/>
    <w:rsid w:val="004A19EB"/>
    <w:rsid w:val="004A5047"/>
    <w:rsid w:val="004A622E"/>
    <w:rsid w:val="004A6E8F"/>
    <w:rsid w:val="004A7019"/>
    <w:rsid w:val="004A741E"/>
    <w:rsid w:val="004B55A0"/>
    <w:rsid w:val="004C19BA"/>
    <w:rsid w:val="004C22A4"/>
    <w:rsid w:val="004E0888"/>
    <w:rsid w:val="004E2916"/>
    <w:rsid w:val="004E7A7A"/>
    <w:rsid w:val="004F5538"/>
    <w:rsid w:val="005001BF"/>
    <w:rsid w:val="005026D2"/>
    <w:rsid w:val="00504115"/>
    <w:rsid w:val="0050677A"/>
    <w:rsid w:val="00520BD3"/>
    <w:rsid w:val="00527C38"/>
    <w:rsid w:val="0053367D"/>
    <w:rsid w:val="0053515B"/>
    <w:rsid w:val="00535D67"/>
    <w:rsid w:val="00535F6A"/>
    <w:rsid w:val="00540AC1"/>
    <w:rsid w:val="00542EC7"/>
    <w:rsid w:val="005438D6"/>
    <w:rsid w:val="0054439A"/>
    <w:rsid w:val="00544948"/>
    <w:rsid w:val="00556A9E"/>
    <w:rsid w:val="00571031"/>
    <w:rsid w:val="00571631"/>
    <w:rsid w:val="0057621B"/>
    <w:rsid w:val="00581497"/>
    <w:rsid w:val="00581607"/>
    <w:rsid w:val="00583C4D"/>
    <w:rsid w:val="0058536A"/>
    <w:rsid w:val="005860C0"/>
    <w:rsid w:val="0059063E"/>
    <w:rsid w:val="005964D5"/>
    <w:rsid w:val="005A05A9"/>
    <w:rsid w:val="005A2656"/>
    <w:rsid w:val="005B1C46"/>
    <w:rsid w:val="005B4EA8"/>
    <w:rsid w:val="005B4EC5"/>
    <w:rsid w:val="005B576B"/>
    <w:rsid w:val="005B57DC"/>
    <w:rsid w:val="005C383D"/>
    <w:rsid w:val="005C4AB2"/>
    <w:rsid w:val="005C65E4"/>
    <w:rsid w:val="005D0F80"/>
    <w:rsid w:val="005D2D47"/>
    <w:rsid w:val="005D4719"/>
    <w:rsid w:val="005D73E5"/>
    <w:rsid w:val="005E1C32"/>
    <w:rsid w:val="005E4DB2"/>
    <w:rsid w:val="005E7CED"/>
    <w:rsid w:val="005F23C3"/>
    <w:rsid w:val="005F312B"/>
    <w:rsid w:val="005F3D42"/>
    <w:rsid w:val="005F53BB"/>
    <w:rsid w:val="0060303F"/>
    <w:rsid w:val="00603770"/>
    <w:rsid w:val="00604037"/>
    <w:rsid w:val="006104D2"/>
    <w:rsid w:val="00616CB3"/>
    <w:rsid w:val="006206BE"/>
    <w:rsid w:val="00621FD0"/>
    <w:rsid w:val="00625719"/>
    <w:rsid w:val="00625913"/>
    <w:rsid w:val="00626D4B"/>
    <w:rsid w:val="006273EF"/>
    <w:rsid w:val="00627E41"/>
    <w:rsid w:val="006331C8"/>
    <w:rsid w:val="00633BC8"/>
    <w:rsid w:val="006411C3"/>
    <w:rsid w:val="00642659"/>
    <w:rsid w:val="00643CC1"/>
    <w:rsid w:val="00643CF8"/>
    <w:rsid w:val="00644740"/>
    <w:rsid w:val="006453E0"/>
    <w:rsid w:val="00650A7D"/>
    <w:rsid w:val="006554EF"/>
    <w:rsid w:val="00660074"/>
    <w:rsid w:val="00660F42"/>
    <w:rsid w:val="006652B5"/>
    <w:rsid w:val="00667D62"/>
    <w:rsid w:val="00670F68"/>
    <w:rsid w:val="006717EF"/>
    <w:rsid w:val="0067289A"/>
    <w:rsid w:val="006830E3"/>
    <w:rsid w:val="00683353"/>
    <w:rsid w:val="00687527"/>
    <w:rsid w:val="00687C58"/>
    <w:rsid w:val="00687E40"/>
    <w:rsid w:val="00697B02"/>
    <w:rsid w:val="006A76B2"/>
    <w:rsid w:val="006B3757"/>
    <w:rsid w:val="006B7397"/>
    <w:rsid w:val="006C63DC"/>
    <w:rsid w:val="006D09D1"/>
    <w:rsid w:val="006E1861"/>
    <w:rsid w:val="006E201C"/>
    <w:rsid w:val="006E2FC4"/>
    <w:rsid w:val="006E6597"/>
    <w:rsid w:val="006E774B"/>
    <w:rsid w:val="006E7F20"/>
    <w:rsid w:val="00700348"/>
    <w:rsid w:val="00706158"/>
    <w:rsid w:val="00707CA2"/>
    <w:rsid w:val="00714C1B"/>
    <w:rsid w:val="0071658A"/>
    <w:rsid w:val="007226EA"/>
    <w:rsid w:val="00722F66"/>
    <w:rsid w:val="00723A62"/>
    <w:rsid w:val="007325BE"/>
    <w:rsid w:val="00734CF8"/>
    <w:rsid w:val="0073710F"/>
    <w:rsid w:val="00743054"/>
    <w:rsid w:val="00745FC1"/>
    <w:rsid w:val="00747AAA"/>
    <w:rsid w:val="00756A38"/>
    <w:rsid w:val="007610C1"/>
    <w:rsid w:val="00762993"/>
    <w:rsid w:val="00763751"/>
    <w:rsid w:val="00764648"/>
    <w:rsid w:val="007657C9"/>
    <w:rsid w:val="00772B83"/>
    <w:rsid w:val="00781FEC"/>
    <w:rsid w:val="00783BAF"/>
    <w:rsid w:val="00785E75"/>
    <w:rsid w:val="007952FE"/>
    <w:rsid w:val="007A59AF"/>
    <w:rsid w:val="007A6105"/>
    <w:rsid w:val="007A6386"/>
    <w:rsid w:val="007A7D72"/>
    <w:rsid w:val="007B14C1"/>
    <w:rsid w:val="007B53D6"/>
    <w:rsid w:val="007B6178"/>
    <w:rsid w:val="007B6705"/>
    <w:rsid w:val="007B7B06"/>
    <w:rsid w:val="007C1182"/>
    <w:rsid w:val="007C1293"/>
    <w:rsid w:val="007C5AB6"/>
    <w:rsid w:val="007D075A"/>
    <w:rsid w:val="007D56D6"/>
    <w:rsid w:val="007E2638"/>
    <w:rsid w:val="007E30EC"/>
    <w:rsid w:val="007E38B9"/>
    <w:rsid w:val="007E58E7"/>
    <w:rsid w:val="007E69E3"/>
    <w:rsid w:val="007F0B56"/>
    <w:rsid w:val="007F6FFA"/>
    <w:rsid w:val="007F7D72"/>
    <w:rsid w:val="00800394"/>
    <w:rsid w:val="00801BFC"/>
    <w:rsid w:val="00803F66"/>
    <w:rsid w:val="0081125A"/>
    <w:rsid w:val="00811CB6"/>
    <w:rsid w:val="00812BBE"/>
    <w:rsid w:val="00814D18"/>
    <w:rsid w:val="00817849"/>
    <w:rsid w:val="008230C7"/>
    <w:rsid w:val="00824937"/>
    <w:rsid w:val="00824A97"/>
    <w:rsid w:val="00831699"/>
    <w:rsid w:val="00833410"/>
    <w:rsid w:val="00834F4A"/>
    <w:rsid w:val="008365A3"/>
    <w:rsid w:val="008367AE"/>
    <w:rsid w:val="008378CA"/>
    <w:rsid w:val="0084439D"/>
    <w:rsid w:val="00850F27"/>
    <w:rsid w:val="00854329"/>
    <w:rsid w:val="00855F72"/>
    <w:rsid w:val="008618B1"/>
    <w:rsid w:val="00861FD8"/>
    <w:rsid w:val="0086591E"/>
    <w:rsid w:val="00867578"/>
    <w:rsid w:val="008732F3"/>
    <w:rsid w:val="008735FB"/>
    <w:rsid w:val="00875DDE"/>
    <w:rsid w:val="00880E4D"/>
    <w:rsid w:val="008846EE"/>
    <w:rsid w:val="0088520F"/>
    <w:rsid w:val="00892535"/>
    <w:rsid w:val="008977D3"/>
    <w:rsid w:val="008A107D"/>
    <w:rsid w:val="008A3359"/>
    <w:rsid w:val="008B4481"/>
    <w:rsid w:val="008C4A4D"/>
    <w:rsid w:val="008C779F"/>
    <w:rsid w:val="008D2D89"/>
    <w:rsid w:val="008E07E1"/>
    <w:rsid w:val="008E08D9"/>
    <w:rsid w:val="008E1461"/>
    <w:rsid w:val="008E3434"/>
    <w:rsid w:val="008E50B0"/>
    <w:rsid w:val="008E612C"/>
    <w:rsid w:val="008F6159"/>
    <w:rsid w:val="008F7C87"/>
    <w:rsid w:val="008F7D24"/>
    <w:rsid w:val="0090025F"/>
    <w:rsid w:val="00900D23"/>
    <w:rsid w:val="00901341"/>
    <w:rsid w:val="00902BCF"/>
    <w:rsid w:val="009035EF"/>
    <w:rsid w:val="00906261"/>
    <w:rsid w:val="00910CB0"/>
    <w:rsid w:val="0091317F"/>
    <w:rsid w:val="00913558"/>
    <w:rsid w:val="00914B40"/>
    <w:rsid w:val="00915A56"/>
    <w:rsid w:val="009325E7"/>
    <w:rsid w:val="00932932"/>
    <w:rsid w:val="0093753F"/>
    <w:rsid w:val="00942D94"/>
    <w:rsid w:val="00945570"/>
    <w:rsid w:val="009509EA"/>
    <w:rsid w:val="00953022"/>
    <w:rsid w:val="00954EF1"/>
    <w:rsid w:val="009652BA"/>
    <w:rsid w:val="00965D09"/>
    <w:rsid w:val="00976ABC"/>
    <w:rsid w:val="00976B6B"/>
    <w:rsid w:val="00976DEE"/>
    <w:rsid w:val="00980913"/>
    <w:rsid w:val="00980DE6"/>
    <w:rsid w:val="00984D76"/>
    <w:rsid w:val="00992362"/>
    <w:rsid w:val="009973A9"/>
    <w:rsid w:val="009A0522"/>
    <w:rsid w:val="009A345A"/>
    <w:rsid w:val="009A4071"/>
    <w:rsid w:val="009A5B59"/>
    <w:rsid w:val="009A76EC"/>
    <w:rsid w:val="009B022B"/>
    <w:rsid w:val="009B1AE3"/>
    <w:rsid w:val="009B4CD0"/>
    <w:rsid w:val="009C3D6F"/>
    <w:rsid w:val="009C50D1"/>
    <w:rsid w:val="009C65FA"/>
    <w:rsid w:val="009C66C7"/>
    <w:rsid w:val="009C68DE"/>
    <w:rsid w:val="009C6DE8"/>
    <w:rsid w:val="009C710F"/>
    <w:rsid w:val="009D0BA1"/>
    <w:rsid w:val="009E2804"/>
    <w:rsid w:val="009E4CE1"/>
    <w:rsid w:val="009F1764"/>
    <w:rsid w:val="00A00256"/>
    <w:rsid w:val="00A01A56"/>
    <w:rsid w:val="00A06553"/>
    <w:rsid w:val="00A06595"/>
    <w:rsid w:val="00A07278"/>
    <w:rsid w:val="00A12113"/>
    <w:rsid w:val="00A13350"/>
    <w:rsid w:val="00A17037"/>
    <w:rsid w:val="00A1766E"/>
    <w:rsid w:val="00A22DE3"/>
    <w:rsid w:val="00A24363"/>
    <w:rsid w:val="00A26C36"/>
    <w:rsid w:val="00A322B6"/>
    <w:rsid w:val="00A32DAB"/>
    <w:rsid w:val="00A334CA"/>
    <w:rsid w:val="00A34612"/>
    <w:rsid w:val="00A361EA"/>
    <w:rsid w:val="00A3693C"/>
    <w:rsid w:val="00A45956"/>
    <w:rsid w:val="00A45BB0"/>
    <w:rsid w:val="00A47DF9"/>
    <w:rsid w:val="00A50D52"/>
    <w:rsid w:val="00A57287"/>
    <w:rsid w:val="00A6148D"/>
    <w:rsid w:val="00A624C1"/>
    <w:rsid w:val="00A639AA"/>
    <w:rsid w:val="00A66D7F"/>
    <w:rsid w:val="00A6756C"/>
    <w:rsid w:val="00A67853"/>
    <w:rsid w:val="00A71731"/>
    <w:rsid w:val="00A74270"/>
    <w:rsid w:val="00A7688B"/>
    <w:rsid w:val="00A778A2"/>
    <w:rsid w:val="00A820F9"/>
    <w:rsid w:val="00A90989"/>
    <w:rsid w:val="00A91172"/>
    <w:rsid w:val="00A96256"/>
    <w:rsid w:val="00AA4B0F"/>
    <w:rsid w:val="00AB0BE0"/>
    <w:rsid w:val="00AC2A94"/>
    <w:rsid w:val="00AE00D1"/>
    <w:rsid w:val="00AE0B43"/>
    <w:rsid w:val="00AE6389"/>
    <w:rsid w:val="00AE7049"/>
    <w:rsid w:val="00AE7102"/>
    <w:rsid w:val="00AF219C"/>
    <w:rsid w:val="00AF29D8"/>
    <w:rsid w:val="00AF369C"/>
    <w:rsid w:val="00B0253D"/>
    <w:rsid w:val="00B071C6"/>
    <w:rsid w:val="00B077E0"/>
    <w:rsid w:val="00B12601"/>
    <w:rsid w:val="00B207BB"/>
    <w:rsid w:val="00B212F6"/>
    <w:rsid w:val="00B25C27"/>
    <w:rsid w:val="00B27DE5"/>
    <w:rsid w:val="00B309C3"/>
    <w:rsid w:val="00B34516"/>
    <w:rsid w:val="00B35D8E"/>
    <w:rsid w:val="00B35F1A"/>
    <w:rsid w:val="00B36E25"/>
    <w:rsid w:val="00B40EAE"/>
    <w:rsid w:val="00B4143A"/>
    <w:rsid w:val="00B42A8E"/>
    <w:rsid w:val="00B4501A"/>
    <w:rsid w:val="00B4668A"/>
    <w:rsid w:val="00B47670"/>
    <w:rsid w:val="00B5153D"/>
    <w:rsid w:val="00B52628"/>
    <w:rsid w:val="00B5702F"/>
    <w:rsid w:val="00B57E8B"/>
    <w:rsid w:val="00B65186"/>
    <w:rsid w:val="00B71A9C"/>
    <w:rsid w:val="00B742DB"/>
    <w:rsid w:val="00B81210"/>
    <w:rsid w:val="00B8128C"/>
    <w:rsid w:val="00B813A5"/>
    <w:rsid w:val="00B826FD"/>
    <w:rsid w:val="00B82912"/>
    <w:rsid w:val="00B8303C"/>
    <w:rsid w:val="00B8321F"/>
    <w:rsid w:val="00B9106B"/>
    <w:rsid w:val="00B95E4C"/>
    <w:rsid w:val="00B976D3"/>
    <w:rsid w:val="00B977B2"/>
    <w:rsid w:val="00BA56C2"/>
    <w:rsid w:val="00BB0C78"/>
    <w:rsid w:val="00BB1058"/>
    <w:rsid w:val="00BB3761"/>
    <w:rsid w:val="00BB3D61"/>
    <w:rsid w:val="00BB41D9"/>
    <w:rsid w:val="00BC1A37"/>
    <w:rsid w:val="00BC72FC"/>
    <w:rsid w:val="00BD2E2C"/>
    <w:rsid w:val="00BD3231"/>
    <w:rsid w:val="00BD43DF"/>
    <w:rsid w:val="00BD49C7"/>
    <w:rsid w:val="00BD654A"/>
    <w:rsid w:val="00BD7B5E"/>
    <w:rsid w:val="00BE1D50"/>
    <w:rsid w:val="00BE55A6"/>
    <w:rsid w:val="00BE5E84"/>
    <w:rsid w:val="00BE6CF6"/>
    <w:rsid w:val="00BF612E"/>
    <w:rsid w:val="00C01408"/>
    <w:rsid w:val="00C1223A"/>
    <w:rsid w:val="00C2024D"/>
    <w:rsid w:val="00C21E24"/>
    <w:rsid w:val="00C274BB"/>
    <w:rsid w:val="00C41CEB"/>
    <w:rsid w:val="00C5067F"/>
    <w:rsid w:val="00C50880"/>
    <w:rsid w:val="00C53CD7"/>
    <w:rsid w:val="00C56D9A"/>
    <w:rsid w:val="00C573CF"/>
    <w:rsid w:val="00C653C9"/>
    <w:rsid w:val="00C67423"/>
    <w:rsid w:val="00C77878"/>
    <w:rsid w:val="00C800F0"/>
    <w:rsid w:val="00C8143A"/>
    <w:rsid w:val="00C8163C"/>
    <w:rsid w:val="00C83082"/>
    <w:rsid w:val="00C845DA"/>
    <w:rsid w:val="00C917F8"/>
    <w:rsid w:val="00C931C6"/>
    <w:rsid w:val="00C93A77"/>
    <w:rsid w:val="00C93F0E"/>
    <w:rsid w:val="00C9766D"/>
    <w:rsid w:val="00CA2B01"/>
    <w:rsid w:val="00CA2D6D"/>
    <w:rsid w:val="00CA4175"/>
    <w:rsid w:val="00CA53D0"/>
    <w:rsid w:val="00CA6ABB"/>
    <w:rsid w:val="00CA7E31"/>
    <w:rsid w:val="00CB2F54"/>
    <w:rsid w:val="00CB355A"/>
    <w:rsid w:val="00CB68D2"/>
    <w:rsid w:val="00CB73AC"/>
    <w:rsid w:val="00CC26D4"/>
    <w:rsid w:val="00CC3BB3"/>
    <w:rsid w:val="00CC4764"/>
    <w:rsid w:val="00CC619F"/>
    <w:rsid w:val="00CC6C06"/>
    <w:rsid w:val="00CC7CAC"/>
    <w:rsid w:val="00CD0853"/>
    <w:rsid w:val="00CD2965"/>
    <w:rsid w:val="00CE398E"/>
    <w:rsid w:val="00CE65CE"/>
    <w:rsid w:val="00CF5CCC"/>
    <w:rsid w:val="00CF6CC1"/>
    <w:rsid w:val="00D024AF"/>
    <w:rsid w:val="00D02975"/>
    <w:rsid w:val="00D14A8B"/>
    <w:rsid w:val="00D2173F"/>
    <w:rsid w:val="00D21DD2"/>
    <w:rsid w:val="00D25300"/>
    <w:rsid w:val="00D2553E"/>
    <w:rsid w:val="00D32BBA"/>
    <w:rsid w:val="00D32E82"/>
    <w:rsid w:val="00D36F61"/>
    <w:rsid w:val="00D374F9"/>
    <w:rsid w:val="00D43BC9"/>
    <w:rsid w:val="00D44E95"/>
    <w:rsid w:val="00D45499"/>
    <w:rsid w:val="00D45E3A"/>
    <w:rsid w:val="00D47693"/>
    <w:rsid w:val="00D602B2"/>
    <w:rsid w:val="00D65CA0"/>
    <w:rsid w:val="00D67303"/>
    <w:rsid w:val="00D67564"/>
    <w:rsid w:val="00D720DC"/>
    <w:rsid w:val="00D8110B"/>
    <w:rsid w:val="00D81E72"/>
    <w:rsid w:val="00D8436D"/>
    <w:rsid w:val="00D853BF"/>
    <w:rsid w:val="00D9573A"/>
    <w:rsid w:val="00D969DF"/>
    <w:rsid w:val="00DA1261"/>
    <w:rsid w:val="00DA648B"/>
    <w:rsid w:val="00DB7459"/>
    <w:rsid w:val="00DC1036"/>
    <w:rsid w:val="00DC2619"/>
    <w:rsid w:val="00DC3846"/>
    <w:rsid w:val="00DC53DF"/>
    <w:rsid w:val="00DD0CE0"/>
    <w:rsid w:val="00DE5F73"/>
    <w:rsid w:val="00DE7D84"/>
    <w:rsid w:val="00DF68B5"/>
    <w:rsid w:val="00DF7813"/>
    <w:rsid w:val="00E071D9"/>
    <w:rsid w:val="00E1285E"/>
    <w:rsid w:val="00E13466"/>
    <w:rsid w:val="00E147CC"/>
    <w:rsid w:val="00E162C2"/>
    <w:rsid w:val="00E17A8F"/>
    <w:rsid w:val="00E32410"/>
    <w:rsid w:val="00E3302A"/>
    <w:rsid w:val="00E3373A"/>
    <w:rsid w:val="00E33F4F"/>
    <w:rsid w:val="00E34E3C"/>
    <w:rsid w:val="00E46D72"/>
    <w:rsid w:val="00E53726"/>
    <w:rsid w:val="00E53B4E"/>
    <w:rsid w:val="00E55529"/>
    <w:rsid w:val="00E56284"/>
    <w:rsid w:val="00E625C2"/>
    <w:rsid w:val="00E6306B"/>
    <w:rsid w:val="00E71306"/>
    <w:rsid w:val="00E76279"/>
    <w:rsid w:val="00E76E36"/>
    <w:rsid w:val="00E83014"/>
    <w:rsid w:val="00E85651"/>
    <w:rsid w:val="00E96123"/>
    <w:rsid w:val="00EA5373"/>
    <w:rsid w:val="00EA65F6"/>
    <w:rsid w:val="00EB0445"/>
    <w:rsid w:val="00EC0F9D"/>
    <w:rsid w:val="00EC1A32"/>
    <w:rsid w:val="00EC40E6"/>
    <w:rsid w:val="00EC57BD"/>
    <w:rsid w:val="00EC777D"/>
    <w:rsid w:val="00ED2296"/>
    <w:rsid w:val="00ED57CB"/>
    <w:rsid w:val="00EE2151"/>
    <w:rsid w:val="00EF0EC6"/>
    <w:rsid w:val="00EF2326"/>
    <w:rsid w:val="00EF49CB"/>
    <w:rsid w:val="00EF4A40"/>
    <w:rsid w:val="00F01806"/>
    <w:rsid w:val="00F0361E"/>
    <w:rsid w:val="00F0586D"/>
    <w:rsid w:val="00F17508"/>
    <w:rsid w:val="00F210FA"/>
    <w:rsid w:val="00F22851"/>
    <w:rsid w:val="00F22C16"/>
    <w:rsid w:val="00F2669C"/>
    <w:rsid w:val="00F30FEA"/>
    <w:rsid w:val="00F3151B"/>
    <w:rsid w:val="00F34EA9"/>
    <w:rsid w:val="00F352E4"/>
    <w:rsid w:val="00F35608"/>
    <w:rsid w:val="00F37ECF"/>
    <w:rsid w:val="00F40AB9"/>
    <w:rsid w:val="00F41DF1"/>
    <w:rsid w:val="00F42D4E"/>
    <w:rsid w:val="00F500C2"/>
    <w:rsid w:val="00F535E6"/>
    <w:rsid w:val="00F56C29"/>
    <w:rsid w:val="00F65048"/>
    <w:rsid w:val="00F671EB"/>
    <w:rsid w:val="00F76CC1"/>
    <w:rsid w:val="00F82A40"/>
    <w:rsid w:val="00F90AA2"/>
    <w:rsid w:val="00F96862"/>
    <w:rsid w:val="00FA16E1"/>
    <w:rsid w:val="00FA2BB5"/>
    <w:rsid w:val="00FA341F"/>
    <w:rsid w:val="00FA47AF"/>
    <w:rsid w:val="00FA68C2"/>
    <w:rsid w:val="00FA78B8"/>
    <w:rsid w:val="00FB2F86"/>
    <w:rsid w:val="00FB3C8A"/>
    <w:rsid w:val="00FB58C7"/>
    <w:rsid w:val="00FC0714"/>
    <w:rsid w:val="00FC6117"/>
    <w:rsid w:val="00FD0573"/>
    <w:rsid w:val="00FD4341"/>
    <w:rsid w:val="00FD5876"/>
    <w:rsid w:val="00FD5BA9"/>
    <w:rsid w:val="00FE2618"/>
    <w:rsid w:val="00FE58C4"/>
    <w:rsid w:val="00FE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qFormat="1"/>
    <w:lsdException w:name="toc 3" w:uiPriority="39" w:qFormat="1"/>
    <w:lsdException w:name="Normal Indent" w:uiPriority="0"/>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Outline List 2" w:uiPriority="0"/>
    <w:lsdException w:name="Table Web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F90AA2"/>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unhideWhenUsed/>
    <w:rsid w:val="00DA1261"/>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rsid w:val="00DA1261"/>
    <w:rPr>
      <w:lang w:eastAsia="en-US"/>
    </w:rPr>
  </w:style>
  <w:style w:type="character" w:styleId="af3">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rsid w:val="00F3151B"/>
    <w:rPr>
      <w:rFonts w:ascii="Times New Roman" w:eastAsia="Times New Roman" w:hAnsi="Times New Roman"/>
      <w:b/>
      <w:bCs/>
      <w:sz w:val="28"/>
      <w:szCs w:val="28"/>
    </w:rPr>
  </w:style>
  <w:style w:type="character" w:customStyle="1" w:styleId="51">
    <w:name w:val="Заголовок 5 Знак"/>
    <w:basedOn w:val="a3"/>
    <w:link w:val="50"/>
    <w:rsid w:val="00F3151B"/>
    <w:rPr>
      <w:rFonts w:ascii="Times New Roman" w:eastAsia="Times New Roman" w:hAnsi="Times New Roman"/>
      <w:b/>
      <w:bCs/>
      <w:i/>
      <w:iCs/>
      <w:sz w:val="26"/>
      <w:szCs w:val="26"/>
    </w:rPr>
  </w:style>
  <w:style w:type="character" w:customStyle="1" w:styleId="61">
    <w:name w:val="Заголовок 6 Знак"/>
    <w:basedOn w:val="a3"/>
    <w:link w:val="60"/>
    <w:rsid w:val="00F3151B"/>
    <w:rPr>
      <w:rFonts w:ascii="Times New Roman" w:eastAsia="Times New Roman" w:hAnsi="Times New Roman"/>
      <w:b/>
      <w:bCs/>
      <w:sz w:val="22"/>
      <w:szCs w:val="22"/>
    </w:rPr>
  </w:style>
  <w:style w:type="character" w:customStyle="1" w:styleId="71">
    <w:name w:val="Заголовок 7 Знак"/>
    <w:basedOn w:val="a3"/>
    <w:link w:val="70"/>
    <w:rsid w:val="00F3151B"/>
    <w:rPr>
      <w:rFonts w:ascii="Times New Roman" w:eastAsia="Times New Roman" w:hAnsi="Times New Roman"/>
      <w:sz w:val="24"/>
      <w:szCs w:val="24"/>
    </w:rPr>
  </w:style>
  <w:style w:type="character" w:customStyle="1" w:styleId="80">
    <w:name w:val="Заголовок 8 Знак"/>
    <w:basedOn w:val="a3"/>
    <w:link w:val="8"/>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4">
    <w:name w:val="Знак"/>
    <w:basedOn w:val="a2"/>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locked/>
    <w:rsid w:val="00F3151B"/>
    <w:rPr>
      <w:rFonts w:ascii="Arial" w:eastAsia="Times New Roman" w:hAnsi="Arial"/>
    </w:rPr>
  </w:style>
  <w:style w:type="paragraph" w:customStyle="1" w:styleId="xl24">
    <w:name w:val="xl24"/>
    <w:basedOn w:val="a2"/>
    <w:rsid w:val="00F3151B"/>
    <w:pPr>
      <w:widowControl/>
      <w:suppressAutoHyphens w:val="0"/>
      <w:spacing w:before="100" w:after="100"/>
      <w:jc w:val="center"/>
    </w:pPr>
    <w:rPr>
      <w:rFonts w:eastAsia="Times New Roman"/>
      <w:kern w:val="0"/>
      <w:lang w:eastAsia="ru-RU"/>
    </w:rPr>
  </w:style>
  <w:style w:type="paragraph" w:styleId="af5">
    <w:name w:val="Subtitle"/>
    <w:basedOn w:val="a2"/>
    <w:link w:val="af6"/>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6">
    <w:name w:val="Подзаголовок Знак"/>
    <w:basedOn w:val="a3"/>
    <w:link w:val="af5"/>
    <w:rsid w:val="00F3151B"/>
    <w:rPr>
      <w:rFonts w:ascii="Arial" w:eastAsia="Times New Roman" w:hAnsi="Arial" w:cs="Arial"/>
      <w:sz w:val="24"/>
      <w:szCs w:val="24"/>
    </w:rPr>
  </w:style>
  <w:style w:type="paragraph" w:styleId="af7">
    <w:name w:val="Date"/>
    <w:basedOn w:val="a2"/>
    <w:next w:val="a2"/>
    <w:link w:val="af8"/>
    <w:uiPriority w:val="99"/>
    <w:rsid w:val="00F3151B"/>
    <w:pPr>
      <w:widowControl/>
      <w:suppressAutoHyphens w:val="0"/>
      <w:spacing w:after="60"/>
      <w:jc w:val="both"/>
    </w:pPr>
    <w:rPr>
      <w:rFonts w:eastAsia="Times New Roman"/>
      <w:kern w:val="0"/>
      <w:lang w:eastAsia="ru-RU"/>
    </w:rPr>
  </w:style>
  <w:style w:type="character" w:customStyle="1" w:styleId="af8">
    <w:name w:val="Дата Знак"/>
    <w:basedOn w:val="a3"/>
    <w:link w:val="af7"/>
    <w:uiPriority w:val="99"/>
    <w:rsid w:val="00F3151B"/>
    <w:rPr>
      <w:rFonts w:ascii="Times New Roman" w:eastAsia="Times New Roman" w:hAnsi="Times New Roman"/>
      <w:sz w:val="24"/>
      <w:szCs w:val="24"/>
    </w:rPr>
  </w:style>
  <w:style w:type="paragraph" w:styleId="af9">
    <w:name w:val="Normal Indent"/>
    <w:basedOn w:val="a2"/>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a">
    <w:name w:val="Table Grid"/>
    <w:basedOn w:val="a4"/>
    <w:uiPriority w:val="9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b">
    <w:name w:val="Balloon Text"/>
    <w:basedOn w:val="a2"/>
    <w:link w:val="afc"/>
    <w:uiPriority w:val="99"/>
    <w:rsid w:val="00F3151B"/>
    <w:pPr>
      <w:widowControl/>
      <w:suppressAutoHyphens w:val="0"/>
    </w:pPr>
    <w:rPr>
      <w:rFonts w:ascii="Tahoma" w:eastAsia="Times New Roman" w:hAnsi="Tahoma" w:cs="Tahoma"/>
      <w:kern w:val="0"/>
      <w:sz w:val="16"/>
      <w:szCs w:val="16"/>
      <w:lang w:eastAsia="ru-RU"/>
    </w:rPr>
  </w:style>
  <w:style w:type="character" w:customStyle="1" w:styleId="afc">
    <w:name w:val="Текст выноски Знак"/>
    <w:basedOn w:val="a3"/>
    <w:link w:val="afb"/>
    <w:uiPriority w:val="99"/>
    <w:rsid w:val="00F3151B"/>
    <w:rPr>
      <w:rFonts w:ascii="Tahoma" w:eastAsia="Times New Roman" w:hAnsi="Tahoma" w:cs="Tahoma"/>
      <w:sz w:val="16"/>
      <w:szCs w:val="16"/>
    </w:rPr>
  </w:style>
  <w:style w:type="paragraph" w:styleId="afd">
    <w:name w:val="Body Text Indent"/>
    <w:aliases w:val="Основной текст без отступа,текст"/>
    <w:basedOn w:val="a2"/>
    <w:link w:val="afe"/>
    <w:rsid w:val="00F3151B"/>
    <w:pPr>
      <w:widowControl/>
      <w:suppressAutoHyphens w:val="0"/>
      <w:spacing w:after="120"/>
      <w:ind w:left="283"/>
    </w:pPr>
    <w:rPr>
      <w:rFonts w:eastAsia="Times New Roman"/>
      <w:kern w:val="0"/>
      <w:lang w:eastAsia="ru-RU"/>
    </w:rPr>
  </w:style>
  <w:style w:type="character" w:customStyle="1" w:styleId="afe">
    <w:name w:val="Основной текст с отступом Знак"/>
    <w:aliases w:val="Основной текст без отступа Знак,текст Знак"/>
    <w:basedOn w:val="a3"/>
    <w:link w:val="afd"/>
    <w:rsid w:val="00F3151B"/>
    <w:rPr>
      <w:rFonts w:ascii="Times New Roman" w:eastAsia="Times New Roman" w:hAnsi="Times New Roman"/>
      <w:sz w:val="24"/>
      <w:szCs w:val="24"/>
    </w:rPr>
  </w:style>
  <w:style w:type="paragraph" w:styleId="32">
    <w:name w:val="Body Text Indent 3"/>
    <w:aliases w:val="Знак1 Знак"/>
    <w:basedOn w:val="a2"/>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
    <w:name w:val="Title"/>
    <w:basedOn w:val="a2"/>
    <w:link w:val="aff0"/>
    <w:qFormat/>
    <w:rsid w:val="00F3151B"/>
    <w:pPr>
      <w:suppressAutoHyphens w:val="0"/>
      <w:spacing w:line="320" w:lineRule="exact"/>
      <w:ind w:right="-46"/>
      <w:jc w:val="center"/>
    </w:pPr>
    <w:rPr>
      <w:rFonts w:eastAsia="Times New Roman"/>
      <w:b/>
      <w:bCs/>
      <w:noProof/>
      <w:kern w:val="0"/>
      <w:lang w:eastAsia="ru-RU"/>
    </w:rPr>
  </w:style>
  <w:style w:type="character" w:customStyle="1" w:styleId="aff0">
    <w:name w:val="Название Знак"/>
    <w:basedOn w:val="a3"/>
    <w:link w:val="aff"/>
    <w:rsid w:val="00F3151B"/>
    <w:rPr>
      <w:rFonts w:ascii="Times New Roman" w:eastAsia="Times New Roman" w:hAnsi="Times New Roman"/>
      <w:b/>
      <w:bCs/>
      <w:noProof/>
      <w:sz w:val="24"/>
      <w:szCs w:val="24"/>
    </w:rPr>
  </w:style>
  <w:style w:type="paragraph" w:styleId="HTML">
    <w:name w:val="HTML Preformatted"/>
    <w:basedOn w:val="a2"/>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rsid w:val="00F3151B"/>
    <w:rPr>
      <w:rFonts w:ascii="Courier New" w:eastAsia="Times New Roman" w:hAnsi="Courier New" w:cs="Courier New"/>
    </w:rPr>
  </w:style>
  <w:style w:type="paragraph" w:customStyle="1" w:styleId="aff1">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3">
    <w:name w:val="Block Text"/>
    <w:basedOn w:val="a2"/>
    <w:rsid w:val="00F3151B"/>
    <w:pPr>
      <w:widowControl/>
      <w:suppressAutoHyphens w:val="0"/>
      <w:spacing w:after="120"/>
      <w:ind w:left="1440" w:right="1440"/>
    </w:pPr>
    <w:rPr>
      <w:rFonts w:eastAsia="Times New Roman"/>
      <w:kern w:val="0"/>
      <w:lang w:eastAsia="ru-RU"/>
    </w:rPr>
  </w:style>
  <w:style w:type="character" w:styleId="aff4">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5">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6">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7">
    <w:name w:val="Знак Знак"/>
    <w:uiPriority w:val="99"/>
    <w:semiHidden/>
    <w:rsid w:val="00F3151B"/>
    <w:rPr>
      <w:rFonts w:cs="Times New Roman"/>
      <w:sz w:val="26"/>
      <w:lang w:val="ru-RU" w:eastAsia="ru-RU" w:bidi="ar-SA"/>
    </w:rPr>
  </w:style>
  <w:style w:type="character" w:styleId="aff8">
    <w:name w:val="Strong"/>
    <w:uiPriority w:val="22"/>
    <w:qFormat/>
    <w:rsid w:val="00F3151B"/>
    <w:rPr>
      <w:rFonts w:cs="Times New Roman"/>
      <w:b/>
    </w:rPr>
  </w:style>
  <w:style w:type="paragraph" w:customStyle="1" w:styleId="aff9">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a">
    <w:name w:val="Знак Знак Знак Знак Знак Знак Знак"/>
    <w:basedOn w:val="a2"/>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b">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rsid w:val="00F3151B"/>
    <w:rPr>
      <w:rFonts w:ascii="Times New Roman" w:eastAsia="Times New Roman" w:hAnsi="Times New Roman"/>
      <w:sz w:val="16"/>
      <w:szCs w:val="16"/>
    </w:rPr>
  </w:style>
  <w:style w:type="character" w:styleId="affd">
    <w:name w:val="page number"/>
    <w:rsid w:val="00F3151B"/>
    <w:rPr>
      <w:rFonts w:cs="Times New Roman"/>
    </w:rPr>
  </w:style>
  <w:style w:type="paragraph" w:styleId="affe">
    <w:name w:val="header"/>
    <w:basedOn w:val="a2"/>
    <w:link w:val="afff"/>
    <w:rsid w:val="00F3151B"/>
    <w:pPr>
      <w:widowControl/>
      <w:tabs>
        <w:tab w:val="center" w:pos="4677"/>
        <w:tab w:val="right" w:pos="9355"/>
      </w:tabs>
      <w:suppressAutoHyphens w:val="0"/>
    </w:pPr>
    <w:rPr>
      <w:rFonts w:eastAsia="Times New Roman"/>
      <w:kern w:val="0"/>
      <w:lang w:eastAsia="ru-RU"/>
    </w:rPr>
  </w:style>
  <w:style w:type="character" w:customStyle="1" w:styleId="afff">
    <w:name w:val="Верхний колонтитул Знак"/>
    <w:basedOn w:val="a3"/>
    <w:link w:val="affe"/>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0">
    <w:name w:val="caption"/>
    <w:basedOn w:val="a2"/>
    <w:qFormat/>
    <w:rsid w:val="00F3151B"/>
    <w:pPr>
      <w:widowControl/>
      <w:suppressAutoHyphens w:val="0"/>
      <w:jc w:val="center"/>
    </w:pPr>
    <w:rPr>
      <w:rFonts w:eastAsia="Times New Roman"/>
      <w:kern w:val="0"/>
      <w:szCs w:val="20"/>
      <w:lang w:eastAsia="ru-RU"/>
    </w:rPr>
  </w:style>
  <w:style w:type="paragraph" w:customStyle="1" w:styleId="27">
    <w:name w:val="Обычный2"/>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1">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2">
    <w:name w:val="Основной шрифт"/>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2"/>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3">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4">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5">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6">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7">
    <w:name w:val="Plain Text"/>
    <w:basedOn w:val="a2"/>
    <w:link w:val="afff8"/>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8">
    <w:name w:val="Текст Знак"/>
    <w:basedOn w:val="a3"/>
    <w:link w:val="afff7"/>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9">
    <w:name w:val="Пункт Знак"/>
    <w:uiPriority w:val="99"/>
    <w:rsid w:val="00F3151B"/>
    <w:rPr>
      <w:sz w:val="28"/>
      <w:lang w:val="ru-RU" w:eastAsia="ru-RU"/>
    </w:rPr>
  </w:style>
  <w:style w:type="character" w:customStyle="1" w:styleId="afffa">
    <w:name w:val="комментарий"/>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b">
    <w:name w:val="Подпункт"/>
    <w:rsid w:val="00F3151B"/>
    <w:pPr>
      <w:tabs>
        <w:tab w:val="num" w:pos="851"/>
      </w:tabs>
      <w:spacing w:line="360" w:lineRule="auto"/>
      <w:ind w:left="851" w:hanging="851"/>
      <w:jc w:val="both"/>
    </w:pPr>
    <w:rPr>
      <w:snapToGrid w:val="0"/>
      <w:sz w:val="28"/>
    </w:rPr>
  </w:style>
  <w:style w:type="paragraph" w:customStyle="1" w:styleId="afffc">
    <w:name w:val="Подподпункт"/>
    <w:basedOn w:val="afffb"/>
    <w:link w:val="afffd"/>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a"/>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a"/>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a"/>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e">
    <w:name w:val="annotation reference"/>
    <w:uiPriority w:val="99"/>
    <w:rsid w:val="003E2C52"/>
    <w:rPr>
      <w:sz w:val="16"/>
      <w:szCs w:val="16"/>
    </w:rPr>
  </w:style>
  <w:style w:type="paragraph" w:styleId="affff">
    <w:name w:val="annotation text"/>
    <w:basedOn w:val="a2"/>
    <w:link w:val="affff0"/>
    <w:uiPriority w:val="99"/>
    <w:rsid w:val="003E2C52"/>
    <w:pPr>
      <w:widowControl/>
      <w:suppressAutoHyphens w:val="0"/>
    </w:pPr>
    <w:rPr>
      <w:rFonts w:eastAsia="Times New Roman"/>
      <w:kern w:val="0"/>
      <w:sz w:val="20"/>
      <w:szCs w:val="20"/>
      <w:lang w:eastAsia="ru-RU"/>
    </w:rPr>
  </w:style>
  <w:style w:type="character" w:customStyle="1" w:styleId="affff0">
    <w:name w:val="Текст примечания Знак"/>
    <w:basedOn w:val="a3"/>
    <w:link w:val="affff"/>
    <w:uiPriority w:val="99"/>
    <w:rsid w:val="003E2C52"/>
    <w:rPr>
      <w:rFonts w:ascii="Times New Roman" w:eastAsia="Times New Roman" w:hAnsi="Times New Roman"/>
    </w:rPr>
  </w:style>
  <w:style w:type="paragraph" w:styleId="affff1">
    <w:name w:val="annotation subject"/>
    <w:basedOn w:val="affff"/>
    <w:next w:val="affff"/>
    <w:link w:val="affff2"/>
    <w:uiPriority w:val="99"/>
    <w:rsid w:val="003E2C52"/>
    <w:rPr>
      <w:b/>
      <w:bCs/>
    </w:rPr>
  </w:style>
  <w:style w:type="character" w:customStyle="1" w:styleId="affff2">
    <w:name w:val="Тема примечания Знак"/>
    <w:basedOn w:val="affff0"/>
    <w:link w:val="affff1"/>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3">
    <w:name w:val="Îáû÷íûé"/>
    <w:rsid w:val="003E2C52"/>
    <w:rPr>
      <w:rFonts w:ascii="Times New Roman" w:eastAsia="Times New Roman" w:hAnsi="Times New Roman"/>
    </w:rPr>
  </w:style>
  <w:style w:type="paragraph" w:customStyle="1" w:styleId="affff4">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5">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6">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7">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8">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9">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a">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b">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c">
    <w:name w:val="Без интервала Знак"/>
    <w:link w:val="affffd"/>
    <w:qFormat/>
    <w:rsid w:val="003E2C52"/>
    <w:rPr>
      <w:sz w:val="22"/>
      <w:szCs w:val="22"/>
      <w:lang w:eastAsia="en-US"/>
    </w:rPr>
  </w:style>
  <w:style w:type="character" w:customStyle="1" w:styleId="affffd">
    <w:name w:val="Без интервала Знак Знак"/>
    <w:link w:val="affffc"/>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e">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0">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1">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2">
    <w:name w:val="Document Map"/>
    <w:basedOn w:val="a2"/>
    <w:link w:val="afffff3"/>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3">
    <w:name w:val="Схема документа Знак"/>
    <w:basedOn w:val="a3"/>
    <w:link w:val="afffff2"/>
    <w:uiPriority w:val="99"/>
    <w:rsid w:val="003E2C52"/>
    <w:rPr>
      <w:rFonts w:ascii="Tahoma" w:eastAsia="Times New Roman" w:hAnsi="Tahoma"/>
      <w:sz w:val="16"/>
      <w:szCs w:val="16"/>
      <w:lang w:val="x-none" w:eastAsia="x-none"/>
    </w:rPr>
  </w:style>
  <w:style w:type="paragraph" w:styleId="afffff4">
    <w:name w:val="endnote text"/>
    <w:basedOn w:val="a2"/>
    <w:link w:val="afffff5"/>
    <w:uiPriority w:val="99"/>
    <w:unhideWhenUsed/>
    <w:rsid w:val="003E2C52"/>
    <w:pPr>
      <w:widowControl/>
      <w:suppressAutoHyphens w:val="0"/>
    </w:pPr>
    <w:rPr>
      <w:rFonts w:eastAsia="Times New Roman"/>
      <w:kern w:val="0"/>
      <w:sz w:val="20"/>
      <w:szCs w:val="20"/>
      <w:lang w:eastAsia="ru-RU"/>
    </w:rPr>
  </w:style>
  <w:style w:type="character" w:customStyle="1" w:styleId="afffff5">
    <w:name w:val="Текст концевой сноски Знак"/>
    <w:basedOn w:val="a3"/>
    <w:link w:val="afffff4"/>
    <w:uiPriority w:val="99"/>
    <w:rsid w:val="003E2C52"/>
    <w:rPr>
      <w:rFonts w:ascii="Times New Roman" w:eastAsia="Times New Roman" w:hAnsi="Times New Roman"/>
    </w:rPr>
  </w:style>
  <w:style w:type="character" w:styleId="afffff6">
    <w:name w:val="endnote reference"/>
    <w:uiPriority w:val="99"/>
    <w:unhideWhenUsed/>
    <w:rsid w:val="003E2C52"/>
    <w:rPr>
      <w:vertAlign w:val="superscript"/>
    </w:rPr>
  </w:style>
  <w:style w:type="paragraph" w:customStyle="1" w:styleId="afffff7">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8">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9">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d">
    <w:name w:val="Íîðìàëüíûé"/>
    <w:uiPriority w:val="99"/>
    <w:rsid w:val="003E2C52"/>
    <w:rPr>
      <w:rFonts w:ascii="Courier" w:eastAsia="Times New Roman" w:hAnsi="Courier"/>
      <w:sz w:val="24"/>
      <w:lang w:val="en-GB"/>
    </w:rPr>
  </w:style>
  <w:style w:type="paragraph" w:customStyle="1" w:styleId="afffffe">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0">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3E2C52"/>
    <w:pPr>
      <w:widowControl/>
      <w:suppressAutoHyphens w:val="0"/>
    </w:pPr>
    <w:rPr>
      <w:rFonts w:eastAsia="Times New Roman"/>
      <w:kern w:val="0"/>
      <w:szCs w:val="20"/>
      <w:lang w:eastAsia="ru-RU"/>
    </w:rPr>
  </w:style>
  <w:style w:type="paragraph" w:customStyle="1" w:styleId="affffff4">
    <w:name w:val="КД_Обычный"/>
    <w:basedOn w:val="a2"/>
    <w:rsid w:val="003E2C52"/>
    <w:pPr>
      <w:widowControl/>
      <w:suppressAutoHyphens w:val="0"/>
    </w:pPr>
    <w:rPr>
      <w:rFonts w:eastAsia="Times New Roman"/>
      <w:kern w:val="0"/>
      <w:sz w:val="26"/>
      <w:szCs w:val="20"/>
      <w:lang w:eastAsia="ru-RU"/>
    </w:rPr>
  </w:style>
  <w:style w:type="paragraph" w:customStyle="1" w:styleId="affffff5">
    <w:name w:val="КД_Шрифт"/>
    <w:rsid w:val="003E2C52"/>
    <w:rPr>
      <w:rFonts w:ascii="Times New Roman" w:eastAsia="Times New Roman" w:hAnsi="Times New Roman"/>
      <w:sz w:val="26"/>
    </w:rPr>
  </w:style>
  <w:style w:type="paragraph" w:customStyle="1" w:styleId="affffff6">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e"/>
    <w:next w:val="affffe"/>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8">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9">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b">
    <w:name w:val="Текст в разделах"/>
    <w:basedOn w:val="a2"/>
    <w:link w:val="affffffc"/>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c">
    <w:name w:val="Текст в разделах Знак"/>
    <w:link w:val="affffffb"/>
    <w:rsid w:val="003E2C52"/>
    <w:rPr>
      <w:rFonts w:ascii="Times New Roman" w:eastAsia="Times New Roman" w:hAnsi="Times New Roman"/>
      <w:sz w:val="24"/>
      <w:lang w:val="x-none" w:eastAsia="x-none"/>
    </w:rPr>
  </w:style>
  <w:style w:type="paragraph" w:customStyle="1" w:styleId="affffffd">
    <w:name w:val="Текст документа"/>
    <w:basedOn w:val="a2"/>
    <w:link w:val="affffffe"/>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e">
    <w:name w:val="Текст документа Знак"/>
    <w:link w:val="affffffd"/>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0">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1">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2">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3">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4">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5">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3"/>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5"/>
      </w:numPr>
    </w:pPr>
  </w:style>
  <w:style w:type="numbering" w:customStyle="1" w:styleId="73">
    <w:name w:val="Нет списка7"/>
    <w:next w:val="a5"/>
    <w:uiPriority w:val="99"/>
    <w:semiHidden/>
    <w:unhideWhenUsed/>
    <w:rsid w:val="0058536A"/>
  </w:style>
  <w:style w:type="paragraph" w:customStyle="1" w:styleId="afffffff6">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7">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8">
    <w:name w:val="Служебный"/>
    <w:basedOn w:val="a"/>
    <w:uiPriority w:val="99"/>
    <w:rsid w:val="0058536A"/>
  </w:style>
  <w:style w:type="paragraph" w:customStyle="1" w:styleId="a">
    <w:name w:val="Главы"/>
    <w:basedOn w:val="afffffff9"/>
    <w:next w:val="a2"/>
    <w:uiPriority w:val="99"/>
    <w:rsid w:val="0058536A"/>
    <w:pPr>
      <w:numPr>
        <w:numId w:val="21"/>
      </w:numPr>
      <w:pBdr>
        <w:bottom w:val="none" w:sz="0" w:space="0" w:color="auto"/>
      </w:pBdr>
      <w:spacing w:before="1440" w:after="720" w:line="360" w:lineRule="auto"/>
      <w:ind w:right="0"/>
      <w:jc w:val="center"/>
    </w:pPr>
    <w:rPr>
      <w:spacing w:val="40"/>
      <w:sz w:val="44"/>
      <w:szCs w:val="44"/>
    </w:rPr>
  </w:style>
  <w:style w:type="paragraph" w:customStyle="1" w:styleId="afffffff9">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a">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b">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a"/>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c">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d">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e">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0">
    <w:name w:val="Note Heading"/>
    <w:basedOn w:val="a2"/>
    <w:next w:val="a2"/>
    <w:link w:val="affffffff1"/>
    <w:uiPriority w:val="99"/>
    <w:rsid w:val="0058536A"/>
    <w:pPr>
      <w:widowControl/>
      <w:suppressAutoHyphens w:val="0"/>
      <w:jc w:val="both"/>
    </w:pPr>
    <w:rPr>
      <w:rFonts w:eastAsia="Times New Roman"/>
      <w:kern w:val="0"/>
      <w:lang w:val="x-none" w:eastAsia="ru-RU"/>
    </w:rPr>
  </w:style>
  <w:style w:type="character" w:customStyle="1" w:styleId="affffffff1">
    <w:name w:val="Заголовок записки Знак"/>
    <w:basedOn w:val="a3"/>
    <w:link w:val="affffffff0"/>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2">
    <w:name w:val="Body Text First Indent"/>
    <w:basedOn w:val="a7"/>
    <w:link w:val="affffffff3"/>
    <w:uiPriority w:val="99"/>
    <w:rsid w:val="0058536A"/>
    <w:pPr>
      <w:widowControl/>
      <w:suppressAutoHyphens w:val="0"/>
      <w:ind w:firstLine="210"/>
      <w:jc w:val="both"/>
    </w:pPr>
    <w:rPr>
      <w:rFonts w:eastAsia="Times New Roman"/>
      <w:kern w:val="0"/>
      <w:lang w:eastAsia="ru-RU"/>
    </w:rPr>
  </w:style>
  <w:style w:type="character" w:customStyle="1" w:styleId="affffffff3">
    <w:name w:val="Красная строка Знак"/>
    <w:basedOn w:val="a8"/>
    <w:link w:val="affffffff2"/>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d"/>
    <w:link w:val="2f6"/>
    <w:uiPriority w:val="99"/>
    <w:rsid w:val="0058536A"/>
    <w:pPr>
      <w:ind w:firstLine="210"/>
      <w:jc w:val="both"/>
    </w:pPr>
    <w:rPr>
      <w:lang w:val="x-none"/>
    </w:rPr>
  </w:style>
  <w:style w:type="character" w:customStyle="1" w:styleId="2f6">
    <w:name w:val="Красная строка 2 Знак"/>
    <w:basedOn w:val="afe"/>
    <w:link w:val="2f5"/>
    <w:uiPriority w:val="99"/>
    <w:rsid w:val="0058536A"/>
    <w:rPr>
      <w:rFonts w:ascii="Times New Roman" w:eastAsia="Times New Roman" w:hAnsi="Times New Roman"/>
      <w:sz w:val="24"/>
      <w:szCs w:val="24"/>
      <w:lang w:val="x-none"/>
    </w:rPr>
  </w:style>
  <w:style w:type="character" w:styleId="affffffff4">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5">
    <w:name w:val="Signature"/>
    <w:basedOn w:val="a2"/>
    <w:link w:val="affffffff6"/>
    <w:uiPriority w:val="99"/>
    <w:rsid w:val="0058536A"/>
    <w:pPr>
      <w:widowControl/>
      <w:suppressAutoHyphens w:val="0"/>
      <w:ind w:left="4252"/>
      <w:jc w:val="both"/>
    </w:pPr>
    <w:rPr>
      <w:rFonts w:eastAsia="Times New Roman"/>
      <w:kern w:val="0"/>
      <w:lang w:val="x-none" w:eastAsia="ru-RU"/>
    </w:rPr>
  </w:style>
  <w:style w:type="character" w:customStyle="1" w:styleId="affffffff6">
    <w:name w:val="Подпись Знак"/>
    <w:basedOn w:val="a3"/>
    <w:link w:val="affffffff5"/>
    <w:uiPriority w:val="99"/>
    <w:rsid w:val="0058536A"/>
    <w:rPr>
      <w:rFonts w:ascii="Times New Roman" w:eastAsia="Times New Roman" w:hAnsi="Times New Roman"/>
      <w:sz w:val="24"/>
      <w:szCs w:val="24"/>
      <w:lang w:val="x-none"/>
    </w:rPr>
  </w:style>
  <w:style w:type="paragraph" w:styleId="affffffff7">
    <w:name w:val="Salutation"/>
    <w:basedOn w:val="a2"/>
    <w:next w:val="a2"/>
    <w:link w:val="affffffff8"/>
    <w:uiPriority w:val="99"/>
    <w:rsid w:val="0058536A"/>
    <w:pPr>
      <w:widowControl/>
      <w:suppressAutoHyphens w:val="0"/>
      <w:jc w:val="both"/>
    </w:pPr>
    <w:rPr>
      <w:rFonts w:eastAsia="Times New Roman"/>
      <w:kern w:val="0"/>
      <w:lang w:val="x-none" w:eastAsia="ru-RU"/>
    </w:rPr>
  </w:style>
  <w:style w:type="character" w:customStyle="1" w:styleId="affffffff8">
    <w:name w:val="Приветствие Знак"/>
    <w:basedOn w:val="a3"/>
    <w:link w:val="affffffff7"/>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9">
    <w:name w:val="Closing"/>
    <w:basedOn w:val="a2"/>
    <w:link w:val="affffffffa"/>
    <w:uiPriority w:val="99"/>
    <w:rsid w:val="0058536A"/>
    <w:pPr>
      <w:widowControl/>
      <w:suppressAutoHyphens w:val="0"/>
      <w:ind w:left="4252"/>
      <w:jc w:val="both"/>
    </w:pPr>
    <w:rPr>
      <w:rFonts w:eastAsia="Times New Roman"/>
      <w:kern w:val="0"/>
      <w:lang w:val="x-none" w:eastAsia="ru-RU"/>
    </w:rPr>
  </w:style>
  <w:style w:type="character" w:customStyle="1" w:styleId="affffffffa">
    <w:name w:val="Прощание Знак"/>
    <w:basedOn w:val="a3"/>
    <w:link w:val="affffffff9"/>
    <w:uiPriority w:val="99"/>
    <w:rsid w:val="0058536A"/>
    <w:rPr>
      <w:rFonts w:ascii="Times New Roman" w:eastAsia="Times New Roman" w:hAnsi="Times New Roman"/>
      <w:sz w:val="24"/>
      <w:szCs w:val="24"/>
      <w:lang w:val="x-none"/>
    </w:rPr>
  </w:style>
  <w:style w:type="paragraph" w:styleId="affffffffb">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c">
    <w:name w:val="Message Header"/>
    <w:basedOn w:val="a2"/>
    <w:link w:val="affffffffd"/>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d">
    <w:name w:val="Шапка Знак"/>
    <w:basedOn w:val="a3"/>
    <w:link w:val="affffffffc"/>
    <w:uiPriority w:val="99"/>
    <w:rsid w:val="0058536A"/>
    <w:rPr>
      <w:rFonts w:ascii="Arial" w:eastAsia="Times New Roman" w:hAnsi="Arial"/>
      <w:sz w:val="24"/>
      <w:szCs w:val="24"/>
      <w:shd w:val="pct20" w:color="auto" w:fill="auto"/>
      <w:lang w:val="x-none"/>
    </w:rPr>
  </w:style>
  <w:style w:type="paragraph" w:styleId="affffffffe">
    <w:name w:val="E-mail Signature"/>
    <w:basedOn w:val="a2"/>
    <w:link w:val="afffffffff"/>
    <w:uiPriority w:val="99"/>
    <w:semiHidden/>
    <w:rsid w:val="0058536A"/>
    <w:pPr>
      <w:widowControl/>
      <w:suppressAutoHyphens w:val="0"/>
      <w:jc w:val="both"/>
    </w:pPr>
    <w:rPr>
      <w:rFonts w:eastAsia="Times New Roman"/>
      <w:kern w:val="0"/>
      <w:lang w:val="x-none" w:eastAsia="ru-RU"/>
    </w:rPr>
  </w:style>
  <w:style w:type="character" w:customStyle="1" w:styleId="afffffffff">
    <w:name w:val="Электронная подпись Знак"/>
    <w:basedOn w:val="a3"/>
    <w:link w:val="affffffffe"/>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0">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1">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2">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d">
    <w:name w:val="Подподпункт Знак"/>
    <w:link w:val="afffc"/>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3">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4">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5">
    <w:name w:val="Раздел договора"/>
    <w:basedOn w:val="afffffffff4"/>
    <w:next w:val="afffffffff4"/>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6">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7">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8">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9">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a">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b">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c">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a"/>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2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2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a"/>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a"/>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a"/>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qFormat="1"/>
    <w:lsdException w:name="toc 3" w:uiPriority="39" w:qFormat="1"/>
    <w:lsdException w:name="Normal Indent" w:uiPriority="0"/>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Outline List 2" w:uiPriority="0"/>
    <w:lsdException w:name="Table Web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F90AA2"/>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unhideWhenUsed/>
    <w:rsid w:val="00DA1261"/>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rsid w:val="00DA1261"/>
    <w:rPr>
      <w:lang w:eastAsia="en-US"/>
    </w:rPr>
  </w:style>
  <w:style w:type="character" w:styleId="af3">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rsid w:val="00F3151B"/>
    <w:rPr>
      <w:rFonts w:ascii="Times New Roman" w:eastAsia="Times New Roman" w:hAnsi="Times New Roman"/>
      <w:b/>
      <w:bCs/>
      <w:sz w:val="28"/>
      <w:szCs w:val="28"/>
    </w:rPr>
  </w:style>
  <w:style w:type="character" w:customStyle="1" w:styleId="51">
    <w:name w:val="Заголовок 5 Знак"/>
    <w:basedOn w:val="a3"/>
    <w:link w:val="50"/>
    <w:rsid w:val="00F3151B"/>
    <w:rPr>
      <w:rFonts w:ascii="Times New Roman" w:eastAsia="Times New Roman" w:hAnsi="Times New Roman"/>
      <w:b/>
      <w:bCs/>
      <w:i/>
      <w:iCs/>
      <w:sz w:val="26"/>
      <w:szCs w:val="26"/>
    </w:rPr>
  </w:style>
  <w:style w:type="character" w:customStyle="1" w:styleId="61">
    <w:name w:val="Заголовок 6 Знак"/>
    <w:basedOn w:val="a3"/>
    <w:link w:val="60"/>
    <w:rsid w:val="00F3151B"/>
    <w:rPr>
      <w:rFonts w:ascii="Times New Roman" w:eastAsia="Times New Roman" w:hAnsi="Times New Roman"/>
      <w:b/>
      <w:bCs/>
      <w:sz w:val="22"/>
      <w:szCs w:val="22"/>
    </w:rPr>
  </w:style>
  <w:style w:type="character" w:customStyle="1" w:styleId="71">
    <w:name w:val="Заголовок 7 Знак"/>
    <w:basedOn w:val="a3"/>
    <w:link w:val="70"/>
    <w:rsid w:val="00F3151B"/>
    <w:rPr>
      <w:rFonts w:ascii="Times New Roman" w:eastAsia="Times New Roman" w:hAnsi="Times New Roman"/>
      <w:sz w:val="24"/>
      <w:szCs w:val="24"/>
    </w:rPr>
  </w:style>
  <w:style w:type="character" w:customStyle="1" w:styleId="80">
    <w:name w:val="Заголовок 8 Знак"/>
    <w:basedOn w:val="a3"/>
    <w:link w:val="8"/>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4">
    <w:name w:val="Знак"/>
    <w:basedOn w:val="a2"/>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locked/>
    <w:rsid w:val="00F3151B"/>
    <w:rPr>
      <w:rFonts w:ascii="Arial" w:eastAsia="Times New Roman" w:hAnsi="Arial"/>
    </w:rPr>
  </w:style>
  <w:style w:type="paragraph" w:customStyle="1" w:styleId="xl24">
    <w:name w:val="xl24"/>
    <w:basedOn w:val="a2"/>
    <w:rsid w:val="00F3151B"/>
    <w:pPr>
      <w:widowControl/>
      <w:suppressAutoHyphens w:val="0"/>
      <w:spacing w:before="100" w:after="100"/>
      <w:jc w:val="center"/>
    </w:pPr>
    <w:rPr>
      <w:rFonts w:eastAsia="Times New Roman"/>
      <w:kern w:val="0"/>
      <w:lang w:eastAsia="ru-RU"/>
    </w:rPr>
  </w:style>
  <w:style w:type="paragraph" w:styleId="af5">
    <w:name w:val="Subtitle"/>
    <w:basedOn w:val="a2"/>
    <w:link w:val="af6"/>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6">
    <w:name w:val="Подзаголовок Знак"/>
    <w:basedOn w:val="a3"/>
    <w:link w:val="af5"/>
    <w:rsid w:val="00F3151B"/>
    <w:rPr>
      <w:rFonts w:ascii="Arial" w:eastAsia="Times New Roman" w:hAnsi="Arial" w:cs="Arial"/>
      <w:sz w:val="24"/>
      <w:szCs w:val="24"/>
    </w:rPr>
  </w:style>
  <w:style w:type="paragraph" w:styleId="af7">
    <w:name w:val="Date"/>
    <w:basedOn w:val="a2"/>
    <w:next w:val="a2"/>
    <w:link w:val="af8"/>
    <w:uiPriority w:val="99"/>
    <w:rsid w:val="00F3151B"/>
    <w:pPr>
      <w:widowControl/>
      <w:suppressAutoHyphens w:val="0"/>
      <w:spacing w:after="60"/>
      <w:jc w:val="both"/>
    </w:pPr>
    <w:rPr>
      <w:rFonts w:eastAsia="Times New Roman"/>
      <w:kern w:val="0"/>
      <w:lang w:eastAsia="ru-RU"/>
    </w:rPr>
  </w:style>
  <w:style w:type="character" w:customStyle="1" w:styleId="af8">
    <w:name w:val="Дата Знак"/>
    <w:basedOn w:val="a3"/>
    <w:link w:val="af7"/>
    <w:uiPriority w:val="99"/>
    <w:rsid w:val="00F3151B"/>
    <w:rPr>
      <w:rFonts w:ascii="Times New Roman" w:eastAsia="Times New Roman" w:hAnsi="Times New Roman"/>
      <w:sz w:val="24"/>
      <w:szCs w:val="24"/>
    </w:rPr>
  </w:style>
  <w:style w:type="paragraph" w:styleId="af9">
    <w:name w:val="Normal Indent"/>
    <w:basedOn w:val="a2"/>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a">
    <w:name w:val="Table Grid"/>
    <w:basedOn w:val="a4"/>
    <w:uiPriority w:val="9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b">
    <w:name w:val="Balloon Text"/>
    <w:basedOn w:val="a2"/>
    <w:link w:val="afc"/>
    <w:uiPriority w:val="99"/>
    <w:rsid w:val="00F3151B"/>
    <w:pPr>
      <w:widowControl/>
      <w:suppressAutoHyphens w:val="0"/>
    </w:pPr>
    <w:rPr>
      <w:rFonts w:ascii="Tahoma" w:eastAsia="Times New Roman" w:hAnsi="Tahoma" w:cs="Tahoma"/>
      <w:kern w:val="0"/>
      <w:sz w:val="16"/>
      <w:szCs w:val="16"/>
      <w:lang w:eastAsia="ru-RU"/>
    </w:rPr>
  </w:style>
  <w:style w:type="character" w:customStyle="1" w:styleId="afc">
    <w:name w:val="Текст выноски Знак"/>
    <w:basedOn w:val="a3"/>
    <w:link w:val="afb"/>
    <w:uiPriority w:val="99"/>
    <w:rsid w:val="00F3151B"/>
    <w:rPr>
      <w:rFonts w:ascii="Tahoma" w:eastAsia="Times New Roman" w:hAnsi="Tahoma" w:cs="Tahoma"/>
      <w:sz w:val="16"/>
      <w:szCs w:val="16"/>
    </w:rPr>
  </w:style>
  <w:style w:type="paragraph" w:styleId="afd">
    <w:name w:val="Body Text Indent"/>
    <w:aliases w:val="Основной текст без отступа,текст"/>
    <w:basedOn w:val="a2"/>
    <w:link w:val="afe"/>
    <w:rsid w:val="00F3151B"/>
    <w:pPr>
      <w:widowControl/>
      <w:suppressAutoHyphens w:val="0"/>
      <w:spacing w:after="120"/>
      <w:ind w:left="283"/>
    </w:pPr>
    <w:rPr>
      <w:rFonts w:eastAsia="Times New Roman"/>
      <w:kern w:val="0"/>
      <w:lang w:eastAsia="ru-RU"/>
    </w:rPr>
  </w:style>
  <w:style w:type="character" w:customStyle="1" w:styleId="afe">
    <w:name w:val="Основной текст с отступом Знак"/>
    <w:aliases w:val="Основной текст без отступа Знак,текст Знак"/>
    <w:basedOn w:val="a3"/>
    <w:link w:val="afd"/>
    <w:rsid w:val="00F3151B"/>
    <w:rPr>
      <w:rFonts w:ascii="Times New Roman" w:eastAsia="Times New Roman" w:hAnsi="Times New Roman"/>
      <w:sz w:val="24"/>
      <w:szCs w:val="24"/>
    </w:rPr>
  </w:style>
  <w:style w:type="paragraph" w:styleId="32">
    <w:name w:val="Body Text Indent 3"/>
    <w:aliases w:val="Знак1 Знак"/>
    <w:basedOn w:val="a2"/>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
    <w:name w:val="Title"/>
    <w:basedOn w:val="a2"/>
    <w:link w:val="aff0"/>
    <w:qFormat/>
    <w:rsid w:val="00F3151B"/>
    <w:pPr>
      <w:suppressAutoHyphens w:val="0"/>
      <w:spacing w:line="320" w:lineRule="exact"/>
      <w:ind w:right="-46"/>
      <w:jc w:val="center"/>
    </w:pPr>
    <w:rPr>
      <w:rFonts w:eastAsia="Times New Roman"/>
      <w:b/>
      <w:bCs/>
      <w:noProof/>
      <w:kern w:val="0"/>
      <w:lang w:eastAsia="ru-RU"/>
    </w:rPr>
  </w:style>
  <w:style w:type="character" w:customStyle="1" w:styleId="aff0">
    <w:name w:val="Название Знак"/>
    <w:basedOn w:val="a3"/>
    <w:link w:val="aff"/>
    <w:rsid w:val="00F3151B"/>
    <w:rPr>
      <w:rFonts w:ascii="Times New Roman" w:eastAsia="Times New Roman" w:hAnsi="Times New Roman"/>
      <w:b/>
      <w:bCs/>
      <w:noProof/>
      <w:sz w:val="24"/>
      <w:szCs w:val="24"/>
    </w:rPr>
  </w:style>
  <w:style w:type="paragraph" w:styleId="HTML">
    <w:name w:val="HTML Preformatted"/>
    <w:basedOn w:val="a2"/>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rsid w:val="00F3151B"/>
    <w:rPr>
      <w:rFonts w:ascii="Courier New" w:eastAsia="Times New Roman" w:hAnsi="Courier New" w:cs="Courier New"/>
    </w:rPr>
  </w:style>
  <w:style w:type="paragraph" w:customStyle="1" w:styleId="aff1">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3">
    <w:name w:val="Block Text"/>
    <w:basedOn w:val="a2"/>
    <w:rsid w:val="00F3151B"/>
    <w:pPr>
      <w:widowControl/>
      <w:suppressAutoHyphens w:val="0"/>
      <w:spacing w:after="120"/>
      <w:ind w:left="1440" w:right="1440"/>
    </w:pPr>
    <w:rPr>
      <w:rFonts w:eastAsia="Times New Roman"/>
      <w:kern w:val="0"/>
      <w:lang w:eastAsia="ru-RU"/>
    </w:rPr>
  </w:style>
  <w:style w:type="character" w:styleId="aff4">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5">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6">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7">
    <w:name w:val="Знак Знак"/>
    <w:uiPriority w:val="99"/>
    <w:semiHidden/>
    <w:rsid w:val="00F3151B"/>
    <w:rPr>
      <w:rFonts w:cs="Times New Roman"/>
      <w:sz w:val="26"/>
      <w:lang w:val="ru-RU" w:eastAsia="ru-RU" w:bidi="ar-SA"/>
    </w:rPr>
  </w:style>
  <w:style w:type="character" w:styleId="aff8">
    <w:name w:val="Strong"/>
    <w:uiPriority w:val="22"/>
    <w:qFormat/>
    <w:rsid w:val="00F3151B"/>
    <w:rPr>
      <w:rFonts w:cs="Times New Roman"/>
      <w:b/>
    </w:rPr>
  </w:style>
  <w:style w:type="paragraph" w:customStyle="1" w:styleId="aff9">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a">
    <w:name w:val="Знак Знак Знак Знак Знак Знак Знак"/>
    <w:basedOn w:val="a2"/>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b">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rsid w:val="00F3151B"/>
    <w:rPr>
      <w:rFonts w:ascii="Times New Roman" w:eastAsia="Times New Roman" w:hAnsi="Times New Roman"/>
      <w:sz w:val="16"/>
      <w:szCs w:val="16"/>
    </w:rPr>
  </w:style>
  <w:style w:type="character" w:styleId="affd">
    <w:name w:val="page number"/>
    <w:rsid w:val="00F3151B"/>
    <w:rPr>
      <w:rFonts w:cs="Times New Roman"/>
    </w:rPr>
  </w:style>
  <w:style w:type="paragraph" w:styleId="affe">
    <w:name w:val="header"/>
    <w:basedOn w:val="a2"/>
    <w:link w:val="afff"/>
    <w:rsid w:val="00F3151B"/>
    <w:pPr>
      <w:widowControl/>
      <w:tabs>
        <w:tab w:val="center" w:pos="4677"/>
        <w:tab w:val="right" w:pos="9355"/>
      </w:tabs>
      <w:suppressAutoHyphens w:val="0"/>
    </w:pPr>
    <w:rPr>
      <w:rFonts w:eastAsia="Times New Roman"/>
      <w:kern w:val="0"/>
      <w:lang w:eastAsia="ru-RU"/>
    </w:rPr>
  </w:style>
  <w:style w:type="character" w:customStyle="1" w:styleId="afff">
    <w:name w:val="Верхний колонтитул Знак"/>
    <w:basedOn w:val="a3"/>
    <w:link w:val="affe"/>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0">
    <w:name w:val="caption"/>
    <w:basedOn w:val="a2"/>
    <w:qFormat/>
    <w:rsid w:val="00F3151B"/>
    <w:pPr>
      <w:widowControl/>
      <w:suppressAutoHyphens w:val="0"/>
      <w:jc w:val="center"/>
    </w:pPr>
    <w:rPr>
      <w:rFonts w:eastAsia="Times New Roman"/>
      <w:kern w:val="0"/>
      <w:szCs w:val="20"/>
      <w:lang w:eastAsia="ru-RU"/>
    </w:rPr>
  </w:style>
  <w:style w:type="paragraph" w:customStyle="1" w:styleId="27">
    <w:name w:val="Обычный2"/>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1">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2">
    <w:name w:val="Основной шрифт"/>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2"/>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3">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4">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5">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6">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7">
    <w:name w:val="Plain Text"/>
    <w:basedOn w:val="a2"/>
    <w:link w:val="afff8"/>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8">
    <w:name w:val="Текст Знак"/>
    <w:basedOn w:val="a3"/>
    <w:link w:val="afff7"/>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9">
    <w:name w:val="Пункт Знак"/>
    <w:uiPriority w:val="99"/>
    <w:rsid w:val="00F3151B"/>
    <w:rPr>
      <w:sz w:val="28"/>
      <w:lang w:val="ru-RU" w:eastAsia="ru-RU"/>
    </w:rPr>
  </w:style>
  <w:style w:type="character" w:customStyle="1" w:styleId="afffa">
    <w:name w:val="комментарий"/>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b">
    <w:name w:val="Подпункт"/>
    <w:rsid w:val="00F3151B"/>
    <w:pPr>
      <w:tabs>
        <w:tab w:val="num" w:pos="851"/>
      </w:tabs>
      <w:spacing w:line="360" w:lineRule="auto"/>
      <w:ind w:left="851" w:hanging="851"/>
      <w:jc w:val="both"/>
    </w:pPr>
    <w:rPr>
      <w:snapToGrid w:val="0"/>
      <w:sz w:val="28"/>
    </w:rPr>
  </w:style>
  <w:style w:type="paragraph" w:customStyle="1" w:styleId="afffc">
    <w:name w:val="Подподпункт"/>
    <w:basedOn w:val="afffb"/>
    <w:link w:val="afffd"/>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a"/>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a"/>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a"/>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e">
    <w:name w:val="annotation reference"/>
    <w:uiPriority w:val="99"/>
    <w:rsid w:val="003E2C52"/>
    <w:rPr>
      <w:sz w:val="16"/>
      <w:szCs w:val="16"/>
    </w:rPr>
  </w:style>
  <w:style w:type="paragraph" w:styleId="affff">
    <w:name w:val="annotation text"/>
    <w:basedOn w:val="a2"/>
    <w:link w:val="affff0"/>
    <w:uiPriority w:val="99"/>
    <w:rsid w:val="003E2C52"/>
    <w:pPr>
      <w:widowControl/>
      <w:suppressAutoHyphens w:val="0"/>
    </w:pPr>
    <w:rPr>
      <w:rFonts w:eastAsia="Times New Roman"/>
      <w:kern w:val="0"/>
      <w:sz w:val="20"/>
      <w:szCs w:val="20"/>
      <w:lang w:eastAsia="ru-RU"/>
    </w:rPr>
  </w:style>
  <w:style w:type="character" w:customStyle="1" w:styleId="affff0">
    <w:name w:val="Текст примечания Знак"/>
    <w:basedOn w:val="a3"/>
    <w:link w:val="affff"/>
    <w:uiPriority w:val="99"/>
    <w:rsid w:val="003E2C52"/>
    <w:rPr>
      <w:rFonts w:ascii="Times New Roman" w:eastAsia="Times New Roman" w:hAnsi="Times New Roman"/>
    </w:rPr>
  </w:style>
  <w:style w:type="paragraph" w:styleId="affff1">
    <w:name w:val="annotation subject"/>
    <w:basedOn w:val="affff"/>
    <w:next w:val="affff"/>
    <w:link w:val="affff2"/>
    <w:uiPriority w:val="99"/>
    <w:rsid w:val="003E2C52"/>
    <w:rPr>
      <w:b/>
      <w:bCs/>
    </w:rPr>
  </w:style>
  <w:style w:type="character" w:customStyle="1" w:styleId="affff2">
    <w:name w:val="Тема примечания Знак"/>
    <w:basedOn w:val="affff0"/>
    <w:link w:val="affff1"/>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3">
    <w:name w:val="Îáû÷íûé"/>
    <w:rsid w:val="003E2C52"/>
    <w:rPr>
      <w:rFonts w:ascii="Times New Roman" w:eastAsia="Times New Roman" w:hAnsi="Times New Roman"/>
    </w:rPr>
  </w:style>
  <w:style w:type="paragraph" w:customStyle="1" w:styleId="affff4">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5">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6">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7">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8">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9">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a">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b">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c">
    <w:name w:val="Без интервала Знак"/>
    <w:link w:val="affffd"/>
    <w:qFormat/>
    <w:rsid w:val="003E2C52"/>
    <w:rPr>
      <w:sz w:val="22"/>
      <w:szCs w:val="22"/>
      <w:lang w:eastAsia="en-US"/>
    </w:rPr>
  </w:style>
  <w:style w:type="character" w:customStyle="1" w:styleId="affffd">
    <w:name w:val="Без интервала Знак Знак"/>
    <w:link w:val="affffc"/>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e">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0">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1">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2">
    <w:name w:val="Document Map"/>
    <w:basedOn w:val="a2"/>
    <w:link w:val="afffff3"/>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3">
    <w:name w:val="Схема документа Знак"/>
    <w:basedOn w:val="a3"/>
    <w:link w:val="afffff2"/>
    <w:uiPriority w:val="99"/>
    <w:rsid w:val="003E2C52"/>
    <w:rPr>
      <w:rFonts w:ascii="Tahoma" w:eastAsia="Times New Roman" w:hAnsi="Tahoma"/>
      <w:sz w:val="16"/>
      <w:szCs w:val="16"/>
      <w:lang w:val="x-none" w:eastAsia="x-none"/>
    </w:rPr>
  </w:style>
  <w:style w:type="paragraph" w:styleId="afffff4">
    <w:name w:val="endnote text"/>
    <w:basedOn w:val="a2"/>
    <w:link w:val="afffff5"/>
    <w:uiPriority w:val="99"/>
    <w:unhideWhenUsed/>
    <w:rsid w:val="003E2C52"/>
    <w:pPr>
      <w:widowControl/>
      <w:suppressAutoHyphens w:val="0"/>
    </w:pPr>
    <w:rPr>
      <w:rFonts w:eastAsia="Times New Roman"/>
      <w:kern w:val="0"/>
      <w:sz w:val="20"/>
      <w:szCs w:val="20"/>
      <w:lang w:eastAsia="ru-RU"/>
    </w:rPr>
  </w:style>
  <w:style w:type="character" w:customStyle="1" w:styleId="afffff5">
    <w:name w:val="Текст концевой сноски Знак"/>
    <w:basedOn w:val="a3"/>
    <w:link w:val="afffff4"/>
    <w:uiPriority w:val="99"/>
    <w:rsid w:val="003E2C52"/>
    <w:rPr>
      <w:rFonts w:ascii="Times New Roman" w:eastAsia="Times New Roman" w:hAnsi="Times New Roman"/>
    </w:rPr>
  </w:style>
  <w:style w:type="character" w:styleId="afffff6">
    <w:name w:val="endnote reference"/>
    <w:uiPriority w:val="99"/>
    <w:unhideWhenUsed/>
    <w:rsid w:val="003E2C52"/>
    <w:rPr>
      <w:vertAlign w:val="superscript"/>
    </w:rPr>
  </w:style>
  <w:style w:type="paragraph" w:customStyle="1" w:styleId="afffff7">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8">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9">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d">
    <w:name w:val="Íîðìàëüíûé"/>
    <w:uiPriority w:val="99"/>
    <w:rsid w:val="003E2C52"/>
    <w:rPr>
      <w:rFonts w:ascii="Courier" w:eastAsia="Times New Roman" w:hAnsi="Courier"/>
      <w:sz w:val="24"/>
      <w:lang w:val="en-GB"/>
    </w:rPr>
  </w:style>
  <w:style w:type="paragraph" w:customStyle="1" w:styleId="afffffe">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0">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3E2C52"/>
    <w:pPr>
      <w:widowControl/>
      <w:suppressAutoHyphens w:val="0"/>
    </w:pPr>
    <w:rPr>
      <w:rFonts w:eastAsia="Times New Roman"/>
      <w:kern w:val="0"/>
      <w:szCs w:val="20"/>
      <w:lang w:eastAsia="ru-RU"/>
    </w:rPr>
  </w:style>
  <w:style w:type="paragraph" w:customStyle="1" w:styleId="affffff4">
    <w:name w:val="КД_Обычный"/>
    <w:basedOn w:val="a2"/>
    <w:rsid w:val="003E2C52"/>
    <w:pPr>
      <w:widowControl/>
      <w:suppressAutoHyphens w:val="0"/>
    </w:pPr>
    <w:rPr>
      <w:rFonts w:eastAsia="Times New Roman"/>
      <w:kern w:val="0"/>
      <w:sz w:val="26"/>
      <w:szCs w:val="20"/>
      <w:lang w:eastAsia="ru-RU"/>
    </w:rPr>
  </w:style>
  <w:style w:type="paragraph" w:customStyle="1" w:styleId="affffff5">
    <w:name w:val="КД_Шрифт"/>
    <w:rsid w:val="003E2C52"/>
    <w:rPr>
      <w:rFonts w:ascii="Times New Roman" w:eastAsia="Times New Roman" w:hAnsi="Times New Roman"/>
      <w:sz w:val="26"/>
    </w:rPr>
  </w:style>
  <w:style w:type="paragraph" w:customStyle="1" w:styleId="affffff6">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e"/>
    <w:next w:val="affffe"/>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8">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9">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b">
    <w:name w:val="Текст в разделах"/>
    <w:basedOn w:val="a2"/>
    <w:link w:val="affffffc"/>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c">
    <w:name w:val="Текст в разделах Знак"/>
    <w:link w:val="affffffb"/>
    <w:rsid w:val="003E2C52"/>
    <w:rPr>
      <w:rFonts w:ascii="Times New Roman" w:eastAsia="Times New Roman" w:hAnsi="Times New Roman"/>
      <w:sz w:val="24"/>
      <w:lang w:val="x-none" w:eastAsia="x-none"/>
    </w:rPr>
  </w:style>
  <w:style w:type="paragraph" w:customStyle="1" w:styleId="affffffd">
    <w:name w:val="Текст документа"/>
    <w:basedOn w:val="a2"/>
    <w:link w:val="affffffe"/>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e">
    <w:name w:val="Текст документа Знак"/>
    <w:link w:val="affffffd"/>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0">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1">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2">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3">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4">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5">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3"/>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5"/>
      </w:numPr>
    </w:pPr>
  </w:style>
  <w:style w:type="numbering" w:customStyle="1" w:styleId="73">
    <w:name w:val="Нет списка7"/>
    <w:next w:val="a5"/>
    <w:uiPriority w:val="99"/>
    <w:semiHidden/>
    <w:unhideWhenUsed/>
    <w:rsid w:val="0058536A"/>
  </w:style>
  <w:style w:type="paragraph" w:customStyle="1" w:styleId="afffffff6">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7">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8">
    <w:name w:val="Служебный"/>
    <w:basedOn w:val="a"/>
    <w:uiPriority w:val="99"/>
    <w:rsid w:val="0058536A"/>
  </w:style>
  <w:style w:type="paragraph" w:customStyle="1" w:styleId="a">
    <w:name w:val="Главы"/>
    <w:basedOn w:val="afffffff9"/>
    <w:next w:val="a2"/>
    <w:uiPriority w:val="99"/>
    <w:rsid w:val="0058536A"/>
    <w:pPr>
      <w:numPr>
        <w:numId w:val="21"/>
      </w:numPr>
      <w:pBdr>
        <w:bottom w:val="none" w:sz="0" w:space="0" w:color="auto"/>
      </w:pBdr>
      <w:spacing w:before="1440" w:after="720" w:line="360" w:lineRule="auto"/>
      <w:ind w:right="0"/>
      <w:jc w:val="center"/>
    </w:pPr>
    <w:rPr>
      <w:spacing w:val="40"/>
      <w:sz w:val="44"/>
      <w:szCs w:val="44"/>
    </w:rPr>
  </w:style>
  <w:style w:type="paragraph" w:customStyle="1" w:styleId="afffffff9">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a">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b">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a"/>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c">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d">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e">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0">
    <w:name w:val="Note Heading"/>
    <w:basedOn w:val="a2"/>
    <w:next w:val="a2"/>
    <w:link w:val="affffffff1"/>
    <w:uiPriority w:val="99"/>
    <w:rsid w:val="0058536A"/>
    <w:pPr>
      <w:widowControl/>
      <w:suppressAutoHyphens w:val="0"/>
      <w:jc w:val="both"/>
    </w:pPr>
    <w:rPr>
      <w:rFonts w:eastAsia="Times New Roman"/>
      <w:kern w:val="0"/>
      <w:lang w:val="x-none" w:eastAsia="ru-RU"/>
    </w:rPr>
  </w:style>
  <w:style w:type="character" w:customStyle="1" w:styleId="affffffff1">
    <w:name w:val="Заголовок записки Знак"/>
    <w:basedOn w:val="a3"/>
    <w:link w:val="affffffff0"/>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2">
    <w:name w:val="Body Text First Indent"/>
    <w:basedOn w:val="a7"/>
    <w:link w:val="affffffff3"/>
    <w:uiPriority w:val="99"/>
    <w:rsid w:val="0058536A"/>
    <w:pPr>
      <w:widowControl/>
      <w:suppressAutoHyphens w:val="0"/>
      <w:ind w:firstLine="210"/>
      <w:jc w:val="both"/>
    </w:pPr>
    <w:rPr>
      <w:rFonts w:eastAsia="Times New Roman"/>
      <w:kern w:val="0"/>
      <w:lang w:eastAsia="ru-RU"/>
    </w:rPr>
  </w:style>
  <w:style w:type="character" w:customStyle="1" w:styleId="affffffff3">
    <w:name w:val="Красная строка Знак"/>
    <w:basedOn w:val="a8"/>
    <w:link w:val="affffffff2"/>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d"/>
    <w:link w:val="2f6"/>
    <w:uiPriority w:val="99"/>
    <w:rsid w:val="0058536A"/>
    <w:pPr>
      <w:ind w:firstLine="210"/>
      <w:jc w:val="both"/>
    </w:pPr>
    <w:rPr>
      <w:lang w:val="x-none"/>
    </w:rPr>
  </w:style>
  <w:style w:type="character" w:customStyle="1" w:styleId="2f6">
    <w:name w:val="Красная строка 2 Знак"/>
    <w:basedOn w:val="afe"/>
    <w:link w:val="2f5"/>
    <w:uiPriority w:val="99"/>
    <w:rsid w:val="0058536A"/>
    <w:rPr>
      <w:rFonts w:ascii="Times New Roman" w:eastAsia="Times New Roman" w:hAnsi="Times New Roman"/>
      <w:sz w:val="24"/>
      <w:szCs w:val="24"/>
      <w:lang w:val="x-none"/>
    </w:rPr>
  </w:style>
  <w:style w:type="character" w:styleId="affffffff4">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5">
    <w:name w:val="Signature"/>
    <w:basedOn w:val="a2"/>
    <w:link w:val="affffffff6"/>
    <w:uiPriority w:val="99"/>
    <w:rsid w:val="0058536A"/>
    <w:pPr>
      <w:widowControl/>
      <w:suppressAutoHyphens w:val="0"/>
      <w:ind w:left="4252"/>
      <w:jc w:val="both"/>
    </w:pPr>
    <w:rPr>
      <w:rFonts w:eastAsia="Times New Roman"/>
      <w:kern w:val="0"/>
      <w:lang w:val="x-none" w:eastAsia="ru-RU"/>
    </w:rPr>
  </w:style>
  <w:style w:type="character" w:customStyle="1" w:styleId="affffffff6">
    <w:name w:val="Подпись Знак"/>
    <w:basedOn w:val="a3"/>
    <w:link w:val="affffffff5"/>
    <w:uiPriority w:val="99"/>
    <w:rsid w:val="0058536A"/>
    <w:rPr>
      <w:rFonts w:ascii="Times New Roman" w:eastAsia="Times New Roman" w:hAnsi="Times New Roman"/>
      <w:sz w:val="24"/>
      <w:szCs w:val="24"/>
      <w:lang w:val="x-none"/>
    </w:rPr>
  </w:style>
  <w:style w:type="paragraph" w:styleId="affffffff7">
    <w:name w:val="Salutation"/>
    <w:basedOn w:val="a2"/>
    <w:next w:val="a2"/>
    <w:link w:val="affffffff8"/>
    <w:uiPriority w:val="99"/>
    <w:rsid w:val="0058536A"/>
    <w:pPr>
      <w:widowControl/>
      <w:suppressAutoHyphens w:val="0"/>
      <w:jc w:val="both"/>
    </w:pPr>
    <w:rPr>
      <w:rFonts w:eastAsia="Times New Roman"/>
      <w:kern w:val="0"/>
      <w:lang w:val="x-none" w:eastAsia="ru-RU"/>
    </w:rPr>
  </w:style>
  <w:style w:type="character" w:customStyle="1" w:styleId="affffffff8">
    <w:name w:val="Приветствие Знак"/>
    <w:basedOn w:val="a3"/>
    <w:link w:val="affffffff7"/>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9">
    <w:name w:val="Closing"/>
    <w:basedOn w:val="a2"/>
    <w:link w:val="affffffffa"/>
    <w:uiPriority w:val="99"/>
    <w:rsid w:val="0058536A"/>
    <w:pPr>
      <w:widowControl/>
      <w:suppressAutoHyphens w:val="0"/>
      <w:ind w:left="4252"/>
      <w:jc w:val="both"/>
    </w:pPr>
    <w:rPr>
      <w:rFonts w:eastAsia="Times New Roman"/>
      <w:kern w:val="0"/>
      <w:lang w:val="x-none" w:eastAsia="ru-RU"/>
    </w:rPr>
  </w:style>
  <w:style w:type="character" w:customStyle="1" w:styleId="affffffffa">
    <w:name w:val="Прощание Знак"/>
    <w:basedOn w:val="a3"/>
    <w:link w:val="affffffff9"/>
    <w:uiPriority w:val="99"/>
    <w:rsid w:val="0058536A"/>
    <w:rPr>
      <w:rFonts w:ascii="Times New Roman" w:eastAsia="Times New Roman" w:hAnsi="Times New Roman"/>
      <w:sz w:val="24"/>
      <w:szCs w:val="24"/>
      <w:lang w:val="x-none"/>
    </w:rPr>
  </w:style>
  <w:style w:type="paragraph" w:styleId="affffffffb">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c">
    <w:name w:val="Message Header"/>
    <w:basedOn w:val="a2"/>
    <w:link w:val="affffffffd"/>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d">
    <w:name w:val="Шапка Знак"/>
    <w:basedOn w:val="a3"/>
    <w:link w:val="affffffffc"/>
    <w:uiPriority w:val="99"/>
    <w:rsid w:val="0058536A"/>
    <w:rPr>
      <w:rFonts w:ascii="Arial" w:eastAsia="Times New Roman" w:hAnsi="Arial"/>
      <w:sz w:val="24"/>
      <w:szCs w:val="24"/>
      <w:shd w:val="pct20" w:color="auto" w:fill="auto"/>
      <w:lang w:val="x-none"/>
    </w:rPr>
  </w:style>
  <w:style w:type="paragraph" w:styleId="affffffffe">
    <w:name w:val="E-mail Signature"/>
    <w:basedOn w:val="a2"/>
    <w:link w:val="afffffffff"/>
    <w:uiPriority w:val="99"/>
    <w:semiHidden/>
    <w:rsid w:val="0058536A"/>
    <w:pPr>
      <w:widowControl/>
      <w:suppressAutoHyphens w:val="0"/>
      <w:jc w:val="both"/>
    </w:pPr>
    <w:rPr>
      <w:rFonts w:eastAsia="Times New Roman"/>
      <w:kern w:val="0"/>
      <w:lang w:val="x-none" w:eastAsia="ru-RU"/>
    </w:rPr>
  </w:style>
  <w:style w:type="character" w:customStyle="1" w:styleId="afffffffff">
    <w:name w:val="Электронная подпись Знак"/>
    <w:basedOn w:val="a3"/>
    <w:link w:val="affffffffe"/>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0">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1">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2">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d">
    <w:name w:val="Подподпункт Знак"/>
    <w:link w:val="afffc"/>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3">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4">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5">
    <w:name w:val="Раздел договора"/>
    <w:basedOn w:val="afffffffff4"/>
    <w:next w:val="afffffffff4"/>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6">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7">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8">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9">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a">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b">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c">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a"/>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2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2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a"/>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a"/>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a"/>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7029">
      <w:bodyDiv w:val="1"/>
      <w:marLeft w:val="0"/>
      <w:marRight w:val="0"/>
      <w:marTop w:val="0"/>
      <w:marBottom w:val="0"/>
      <w:divBdr>
        <w:top w:val="none" w:sz="0" w:space="0" w:color="auto"/>
        <w:left w:val="none" w:sz="0" w:space="0" w:color="auto"/>
        <w:bottom w:val="none" w:sz="0" w:space="0" w:color="auto"/>
        <w:right w:val="none" w:sz="0" w:space="0" w:color="auto"/>
      </w:divBdr>
    </w:div>
    <w:div w:id="750467736">
      <w:bodyDiv w:val="1"/>
      <w:marLeft w:val="0"/>
      <w:marRight w:val="0"/>
      <w:marTop w:val="0"/>
      <w:marBottom w:val="0"/>
      <w:divBdr>
        <w:top w:val="none" w:sz="0" w:space="0" w:color="auto"/>
        <w:left w:val="none" w:sz="0" w:space="0" w:color="auto"/>
        <w:bottom w:val="none" w:sz="0" w:space="0" w:color="auto"/>
        <w:right w:val="none" w:sz="0" w:space="0" w:color="auto"/>
      </w:divBdr>
    </w:div>
    <w:div w:id="1249387894">
      <w:bodyDiv w:val="1"/>
      <w:marLeft w:val="0"/>
      <w:marRight w:val="0"/>
      <w:marTop w:val="0"/>
      <w:marBottom w:val="0"/>
      <w:divBdr>
        <w:top w:val="none" w:sz="0" w:space="0" w:color="auto"/>
        <w:left w:val="none" w:sz="0" w:space="0" w:color="auto"/>
        <w:bottom w:val="none" w:sz="0" w:space="0" w:color="auto"/>
        <w:right w:val="none" w:sz="0" w:space="0" w:color="auto"/>
      </w:divBdr>
    </w:div>
    <w:div w:id="1302225029">
      <w:bodyDiv w:val="1"/>
      <w:marLeft w:val="0"/>
      <w:marRight w:val="0"/>
      <w:marTop w:val="0"/>
      <w:marBottom w:val="0"/>
      <w:divBdr>
        <w:top w:val="none" w:sz="0" w:space="0" w:color="auto"/>
        <w:left w:val="none" w:sz="0" w:space="0" w:color="auto"/>
        <w:bottom w:val="none" w:sz="0" w:space="0" w:color="auto"/>
        <w:right w:val="none" w:sz="0" w:space="0" w:color="auto"/>
      </w:divBdr>
    </w:div>
    <w:div w:id="19159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8CE00-D77F-45DF-9C83-C3E809DB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3</cp:revision>
  <dcterms:created xsi:type="dcterms:W3CDTF">2021-03-31T09:35:00Z</dcterms:created>
  <dcterms:modified xsi:type="dcterms:W3CDTF">2021-03-31T09:36:00Z</dcterms:modified>
</cp:coreProperties>
</file>