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A34212" w:rsidRPr="00142B9B" w:rsidRDefault="0010218E"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Исполнительный директор</w:t>
            </w:r>
            <w:r w:rsidR="00A34212">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9816F1">
              <w:rPr>
                <w:rFonts w:ascii="Times New Roman" w:hAnsi="Times New Roman"/>
                <w:b/>
                <w:sz w:val="24"/>
                <w:szCs w:val="28"/>
                <w:lang w:val="ru-RU" w:eastAsia="ru-RU"/>
              </w:rPr>
              <w:t>В.</w:t>
            </w:r>
            <w:r w:rsidR="0010218E">
              <w:rPr>
                <w:rFonts w:ascii="Times New Roman" w:hAnsi="Times New Roman"/>
                <w:b/>
                <w:sz w:val="24"/>
                <w:szCs w:val="28"/>
                <w:lang w:val="ru-RU" w:eastAsia="ru-RU"/>
              </w:rPr>
              <w:t>В. Кузнецов</w:t>
            </w:r>
          </w:p>
        </w:tc>
      </w:tr>
      <w:tr w:rsidR="00A34212" w:rsidRPr="00CF4093" w:rsidTr="00A41DA5">
        <w:tc>
          <w:tcPr>
            <w:tcW w:w="4536" w:type="dxa"/>
          </w:tcPr>
          <w:p w:rsidR="00A34212" w:rsidRPr="00DC4169" w:rsidRDefault="009D0421" w:rsidP="00C533C5">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10218E">
              <w:rPr>
                <w:rFonts w:ascii="Times New Roman" w:hAnsi="Times New Roman"/>
                <w:b/>
                <w:sz w:val="24"/>
                <w:szCs w:val="28"/>
                <w:lang w:val="ru-RU" w:eastAsia="ru-RU"/>
              </w:rPr>
              <w:t>«___»________ 202</w:t>
            </w:r>
            <w:r w:rsidR="00C533C5">
              <w:rPr>
                <w:rFonts w:ascii="Times New Roman" w:hAnsi="Times New Roman"/>
                <w:b/>
                <w:sz w:val="24"/>
                <w:szCs w:val="28"/>
                <w:lang w:val="ru-RU" w:eastAsia="ru-RU"/>
              </w:rPr>
              <w:t>1</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081152" w:rsidRPr="00CF4093" w:rsidRDefault="00081152" w:rsidP="00081152">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ДОКУМЕНТАЦИЯ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В ЭЛЕКТРОННОЙ ФОРМЕ </w:t>
      </w:r>
    </w:p>
    <w:p w:rsidR="00081152" w:rsidRPr="00DC4169" w:rsidRDefault="008044F2" w:rsidP="00081152">
      <w:pPr>
        <w:framePr w:w="9968" w:h="2906" w:hRule="exact" w:wrap="none" w:vAnchor="page" w:hAnchor="page" w:x="1153" w:y="7327"/>
        <w:jc w:val="center"/>
        <w:rPr>
          <w:rFonts w:ascii="Times New Roman" w:hAnsi="Times New Roman"/>
          <w:b/>
          <w:bCs/>
          <w:spacing w:val="3"/>
          <w:sz w:val="24"/>
          <w:szCs w:val="24"/>
          <w:lang w:val="ru-RU" w:eastAsia="ru-RU"/>
        </w:rPr>
      </w:pPr>
      <w:r w:rsidRPr="00DC4169">
        <w:rPr>
          <w:rFonts w:ascii="Times New Roman" w:hAnsi="Times New Roman"/>
          <w:b/>
          <w:i/>
          <w:sz w:val="24"/>
          <w:szCs w:val="24"/>
          <w:lang w:val="ru-RU"/>
        </w:rPr>
        <w:t xml:space="preserve">на </w:t>
      </w:r>
      <w:r w:rsidR="008F1012">
        <w:rPr>
          <w:rFonts w:ascii="Times New Roman" w:hAnsi="Times New Roman"/>
          <w:b/>
          <w:i/>
          <w:sz w:val="24"/>
          <w:szCs w:val="24"/>
          <w:lang w:val="ru-RU"/>
        </w:rPr>
        <w:t>закупку</w:t>
      </w:r>
      <w:r w:rsidR="009D0421">
        <w:rPr>
          <w:rFonts w:ascii="Times New Roman" w:hAnsi="Times New Roman"/>
          <w:b/>
          <w:i/>
          <w:sz w:val="24"/>
          <w:szCs w:val="24"/>
          <w:lang w:val="ru-RU"/>
        </w:rPr>
        <w:t xml:space="preserve"> приборов учета</w:t>
      </w:r>
      <w:r w:rsidR="008F1012">
        <w:rPr>
          <w:rFonts w:ascii="Times New Roman" w:hAnsi="Times New Roman"/>
          <w:b/>
          <w:i/>
          <w:sz w:val="24"/>
          <w:szCs w:val="24"/>
          <w:lang w:val="ru-RU"/>
        </w:rPr>
        <w:t xml:space="preserve"> (счетчиков)</w:t>
      </w:r>
      <w:r w:rsidR="009D0421">
        <w:rPr>
          <w:rFonts w:ascii="Times New Roman" w:hAnsi="Times New Roman"/>
          <w:b/>
          <w:i/>
          <w:sz w:val="24"/>
          <w:szCs w:val="24"/>
          <w:lang w:val="ru-RU"/>
        </w:rPr>
        <w:t xml:space="preserve"> холодного водоснабжения</w:t>
      </w:r>
      <w:r w:rsidR="008F1012">
        <w:rPr>
          <w:rFonts w:ascii="Times New Roman" w:hAnsi="Times New Roman"/>
          <w:b/>
          <w:i/>
          <w:sz w:val="24"/>
          <w:szCs w:val="24"/>
          <w:lang w:val="ru-RU"/>
        </w:rPr>
        <w:t xml:space="preserve"> многоструйных с </w:t>
      </w:r>
      <w:proofErr w:type="spellStart"/>
      <w:r w:rsidR="008F1012">
        <w:rPr>
          <w:rFonts w:ascii="Times New Roman" w:hAnsi="Times New Roman"/>
          <w:b/>
          <w:i/>
          <w:sz w:val="24"/>
          <w:szCs w:val="24"/>
          <w:lang w:val="ru-RU"/>
        </w:rPr>
        <w:t>радиомодулем</w:t>
      </w:r>
      <w:proofErr w:type="spellEnd"/>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8F1012">
        <w:rPr>
          <w:rFonts w:ascii="Times New Roman" w:hAnsi="Times New Roman"/>
          <w:sz w:val="24"/>
          <w:szCs w:val="24"/>
          <w:lang w:val="ru-RU"/>
        </w:rPr>
        <w:t>2</w:t>
      </w:r>
      <w:r w:rsidR="001A4415">
        <w:rPr>
          <w:rFonts w:ascii="Times New Roman" w:hAnsi="Times New Roman"/>
          <w:sz w:val="24"/>
          <w:szCs w:val="24"/>
          <w:lang w:val="ru-RU"/>
        </w:rPr>
        <w:t>1</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 xml:space="preserve">Муниципального унитарного предприятия «Водоканал» </w:t>
      </w:r>
      <w:proofErr w:type="spellStart"/>
      <w:r w:rsidR="001D2F75">
        <w:rPr>
          <w:rFonts w:ascii="Times New Roman" w:hAnsi="Times New Roman"/>
          <w:sz w:val="24"/>
          <w:szCs w:val="24"/>
          <w:lang w:val="ru-RU"/>
        </w:rPr>
        <w:t>г.о</w:t>
      </w:r>
      <w:proofErr w:type="spellEnd"/>
      <w:r w:rsidR="001D2F75">
        <w:rPr>
          <w:rFonts w:ascii="Times New Roman" w:hAnsi="Times New Roman"/>
          <w:sz w:val="24"/>
          <w:szCs w:val="24"/>
          <w:lang w:val="ru-RU"/>
        </w:rPr>
        <w:t>.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zakupki</w:t>
        </w:r>
        <w:proofErr w:type="spellEnd"/>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gov</w:t>
        </w:r>
        <w:proofErr w:type="spellEnd"/>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ru</w:t>
        </w:r>
        <w:proofErr w:type="spellEnd"/>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 xml:space="preserve">5. Приоритет товаров российского происхождения, работ, </w:t>
      </w:r>
      <w:proofErr w:type="gramStart"/>
      <w:r w:rsidRPr="00DC4169">
        <w:rPr>
          <w:rStyle w:val="1f6"/>
          <w:sz w:val="28"/>
          <w:szCs w:val="24"/>
          <w:lang w:val="ru-RU"/>
        </w:rPr>
        <w:t>услуг,</w:t>
      </w:r>
      <w:r w:rsidRPr="00DC4169">
        <w:rPr>
          <w:rStyle w:val="1f6"/>
          <w:sz w:val="28"/>
          <w:szCs w:val="24"/>
          <w:lang w:val="ru-RU"/>
        </w:rPr>
        <w:br/>
        <w:t>выполняемых</w:t>
      </w:r>
      <w:proofErr w:type="gramEnd"/>
      <w:r w:rsidRPr="00DC4169">
        <w:rPr>
          <w:rStyle w:val="1f6"/>
          <w:sz w:val="28"/>
          <w:szCs w:val="24"/>
          <w:lang w:val="ru-RU"/>
        </w:rPr>
        <w:t xml:space="preserve">, оказываемых российскими лицами, по отношению к товарам, происходящим из иностранного государства, работам, услугам, </w:t>
      </w:r>
      <w:proofErr w:type="spellStart"/>
      <w:r w:rsidRPr="00DC4169">
        <w:rPr>
          <w:rStyle w:val="1f6"/>
          <w:sz w:val="28"/>
          <w:szCs w:val="24"/>
          <w:lang w:val="ru-RU"/>
        </w:rPr>
        <w:t>выполняемым,оказываемым</w:t>
      </w:r>
      <w:proofErr w:type="spellEnd"/>
      <w:r w:rsidRPr="00DC4169">
        <w:rPr>
          <w:rStyle w:val="1f6"/>
          <w:sz w:val="28"/>
          <w:szCs w:val="24"/>
          <w:lang w:val="ru-RU"/>
        </w:rPr>
        <w:t xml:space="preserve">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xml:space="preserve">, устанавливается приоритет товаров российского происхождения, работ, </w:t>
      </w:r>
      <w:proofErr w:type="spellStart"/>
      <w:proofErr w:type="gramStart"/>
      <w:r w:rsidRPr="00DC4169">
        <w:rPr>
          <w:rStyle w:val="1f6"/>
          <w:sz w:val="24"/>
          <w:szCs w:val="24"/>
          <w:lang w:val="ru-RU"/>
        </w:rPr>
        <w:t>услуг,выполняемых</w:t>
      </w:r>
      <w:proofErr w:type="spellEnd"/>
      <w:proofErr w:type="gramEnd"/>
      <w:r w:rsidRPr="00DC4169">
        <w:rPr>
          <w:rStyle w:val="1f6"/>
          <w:sz w:val="24"/>
          <w:szCs w:val="24"/>
          <w:lang w:val="ru-RU"/>
        </w:rPr>
        <w:t xml:space="preserve">, оказываемых российскими лицами, по отношению к </w:t>
      </w:r>
      <w:proofErr w:type="spellStart"/>
      <w:r w:rsidRPr="00DC4169">
        <w:rPr>
          <w:rStyle w:val="1f6"/>
          <w:sz w:val="24"/>
          <w:szCs w:val="24"/>
          <w:lang w:val="ru-RU"/>
        </w:rPr>
        <w:t>товарам,происходящим</w:t>
      </w:r>
      <w:proofErr w:type="spellEnd"/>
      <w:r w:rsidRPr="00DC4169">
        <w:rPr>
          <w:rStyle w:val="1f6"/>
          <w:sz w:val="24"/>
          <w:szCs w:val="24"/>
          <w:lang w:val="ru-RU"/>
        </w:rPr>
        <w:t xml:space="preserve">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DC4169">
        <w:rPr>
          <w:rStyle w:val="1f6"/>
          <w:sz w:val="24"/>
          <w:szCs w:val="24"/>
          <w:lang w:val="ru-RU"/>
        </w:rPr>
        <w:t>в закупке</w:t>
      </w:r>
      <w:proofErr w:type="gramEnd"/>
      <w:r w:rsidRPr="00DC4169">
        <w:rPr>
          <w:rStyle w:val="1f6"/>
          <w:sz w:val="24"/>
          <w:szCs w:val="24"/>
          <w:lang w:val="ru-RU"/>
        </w:rPr>
        <w:t xml:space="preserve">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proofErr w:type="spellStart"/>
      <w:r w:rsidRPr="001A2B3C">
        <w:t>непредоставления</w:t>
      </w:r>
      <w:proofErr w:type="spellEnd"/>
      <w:r w:rsidRPr="001A2B3C">
        <w:t xml:space="preserve">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977"/>
        <w:gridCol w:w="505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C533C5"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w:t>
            </w:r>
            <w:proofErr w:type="spellStart"/>
            <w:r>
              <w:rPr>
                <w:rFonts w:ascii="Times New Roman" w:hAnsi="Times New Roman"/>
                <w:b/>
                <w:i/>
                <w:lang w:val="ru-RU"/>
              </w:rPr>
              <w:t>г.о</w:t>
            </w:r>
            <w:proofErr w:type="spellEnd"/>
            <w:r>
              <w:rPr>
                <w:rFonts w:ascii="Times New Roman" w:hAnsi="Times New Roman"/>
                <w:b/>
                <w:i/>
                <w:lang w:val="ru-RU"/>
              </w:rPr>
              <w:t xml:space="preserve">. </w:t>
            </w:r>
            <w:proofErr w:type="gramStart"/>
            <w:r>
              <w:rPr>
                <w:rFonts w:ascii="Times New Roman" w:hAnsi="Times New Roman"/>
                <w:b/>
                <w:i/>
                <w:lang w:val="ru-RU"/>
              </w:rPr>
              <w:t xml:space="preserve">Кашира </w:t>
            </w:r>
            <w:r w:rsidR="00A34212" w:rsidRPr="00804B68">
              <w:rPr>
                <w:rFonts w:ascii="Times New Roman" w:hAnsi="Times New Roman"/>
                <w:b/>
                <w:i/>
                <w:lang w:val="ru-RU"/>
              </w:rPr>
              <w:t xml:space="preserve"> (</w:t>
            </w:r>
            <w:proofErr w:type="gramEnd"/>
            <w:r w:rsidR="00A34212" w:rsidRPr="00804B68">
              <w:rPr>
                <w:rFonts w:ascii="Times New Roman" w:hAnsi="Times New Roman"/>
                <w:b/>
                <w:i/>
                <w:lang w:val="ru-RU"/>
              </w:rPr>
              <w:t xml:space="preserve">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 xml:space="preserve">142900, Московская область, </w:t>
            </w:r>
            <w:proofErr w:type="spellStart"/>
            <w:r>
              <w:rPr>
                <w:rFonts w:ascii="Times New Roman" w:hAnsi="Times New Roman"/>
                <w:lang w:val="ru-RU"/>
              </w:rPr>
              <w:t>г.о</w:t>
            </w:r>
            <w:proofErr w:type="spellEnd"/>
            <w:r>
              <w:rPr>
                <w:rFonts w:ascii="Times New Roman" w:hAnsi="Times New Roman"/>
                <w:lang w:val="ru-RU"/>
              </w:rPr>
              <w:t>.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 xml:space="preserve">142900, Московская область, </w:t>
            </w:r>
            <w:proofErr w:type="spellStart"/>
            <w:r w:rsidRPr="00930E96">
              <w:rPr>
                <w:rFonts w:ascii="Times New Roman" w:hAnsi="Times New Roman"/>
                <w:lang w:val="ru-RU"/>
              </w:rPr>
              <w:t>г.о</w:t>
            </w:r>
            <w:proofErr w:type="spellEnd"/>
            <w:r w:rsidRPr="00930E96">
              <w:rPr>
                <w:rFonts w:ascii="Times New Roman" w:hAnsi="Times New Roman"/>
                <w:lang w:val="ru-RU"/>
              </w:rPr>
              <w:t>. Кашира, ул. Советская, дом 28. Помещения 140-143</w:t>
            </w:r>
          </w:p>
        </w:tc>
      </w:tr>
      <w:tr w:rsidR="00F57499" w:rsidRPr="00804B68"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66094A" w:rsidP="00A34212">
            <w:pPr>
              <w:keepNext/>
              <w:keepLines/>
              <w:rPr>
                <w:rFonts w:ascii="Times New Roman" w:hAnsi="Times New Roman"/>
                <w:lang w:val="ru-RU"/>
              </w:rPr>
            </w:pPr>
            <w:r>
              <w:rPr>
                <w:rFonts w:ascii="Times New Roman" w:hAnsi="Times New Roman"/>
                <w:lang w:val="ru-RU"/>
              </w:rPr>
              <w:t>Телефон: 8 (495</w:t>
            </w:r>
            <w:r w:rsidR="00A15C46">
              <w:rPr>
                <w:rFonts w:ascii="Times New Roman" w:hAnsi="Times New Roman"/>
                <w:lang w:val="ru-RU"/>
              </w:rPr>
              <w:t xml:space="preserve">) </w:t>
            </w:r>
            <w:r>
              <w:rPr>
                <w:rFonts w:ascii="Times New Roman" w:hAnsi="Times New Roman"/>
                <w:lang w:val="ru-RU"/>
              </w:rPr>
              <w:t>431-24-44</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proofErr w:type="spellStart"/>
            <w:r w:rsidR="00A15C46">
              <w:rPr>
                <w:rFonts w:ascii="Times New Roman" w:hAnsi="Times New Roman"/>
                <w:lang w:eastAsia="ru-RU"/>
              </w:rPr>
              <w:t>elena</w:t>
            </w:r>
            <w:proofErr w:type="spellEnd"/>
            <w:r w:rsidR="00A15C46" w:rsidRPr="00A15C46">
              <w:rPr>
                <w:rFonts w:ascii="Times New Roman" w:hAnsi="Times New Roman"/>
                <w:lang w:val="ru-RU" w:eastAsia="ru-RU"/>
              </w:rPr>
              <w:t>_</w:t>
            </w:r>
            <w:proofErr w:type="spellStart"/>
            <w:r w:rsidR="00A15C46">
              <w:rPr>
                <w:rFonts w:ascii="Times New Roman" w:hAnsi="Times New Roman"/>
                <w:lang w:eastAsia="ru-RU"/>
              </w:rPr>
              <w:t>zhilresurs</w:t>
            </w:r>
            <w:proofErr w:type="spellEnd"/>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proofErr w:type="spellStart"/>
            <w:r w:rsidR="00A15C46">
              <w:rPr>
                <w:rFonts w:ascii="Times New Roman" w:hAnsi="Times New Roman"/>
                <w:lang w:eastAsia="ru-RU"/>
              </w:rPr>
              <w:t>ru</w:t>
            </w:r>
            <w:proofErr w:type="spellEnd"/>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C533C5"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6265DB" w:rsidRDefault="006265DB" w:rsidP="00AD68C4">
            <w:pPr>
              <w:keepNext/>
              <w:keepLines/>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366D1C" w:rsidRDefault="00DA3E77" w:rsidP="00AD68C4">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proofErr w:type="spellStart"/>
            <w:r w:rsidR="00CE28CA" w:rsidRPr="00CE28CA">
              <w:rPr>
                <w:rFonts w:ascii="Times New Roman" w:hAnsi="Times New Roman"/>
                <w:color w:val="0000FF"/>
                <w:sz w:val="24"/>
                <w:szCs w:val="24"/>
                <w:u w:val="single"/>
                <w:lang w:eastAsia="ru-RU"/>
              </w:rPr>
              <w:t>estp</w:t>
            </w:r>
            <w:proofErr w:type="spellEnd"/>
            <w:r w:rsidR="00CE28CA" w:rsidRPr="00CE28CA">
              <w:rPr>
                <w:rFonts w:ascii="Times New Roman" w:hAnsi="Times New Roman"/>
                <w:color w:val="0000FF"/>
                <w:sz w:val="24"/>
                <w:szCs w:val="24"/>
                <w:u w:val="single"/>
                <w:lang w:val="ru-RU" w:eastAsia="ru-RU"/>
              </w:rPr>
              <w:t>.</w:t>
            </w:r>
            <w:proofErr w:type="spellStart"/>
            <w:r w:rsidR="00CE28CA" w:rsidRPr="00CE28CA">
              <w:rPr>
                <w:rFonts w:ascii="Times New Roman" w:hAnsi="Times New Roman"/>
                <w:color w:val="0000FF"/>
                <w:sz w:val="24"/>
                <w:szCs w:val="24"/>
                <w:u w:val="single"/>
                <w:lang w:val="ru-RU" w:eastAsia="ru-RU"/>
              </w:rPr>
              <w:t>ru</w:t>
            </w:r>
            <w:proofErr w:type="spellEnd"/>
          </w:p>
        </w:tc>
      </w:tr>
      <w:tr w:rsidR="00E80177" w:rsidRPr="00960159"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0941" w:rsidRPr="004263C5" w:rsidRDefault="00A400DF" w:rsidP="00E10941">
            <w:pPr>
              <w:autoSpaceDE w:val="0"/>
              <w:autoSpaceDN w:val="0"/>
              <w:jc w:val="center"/>
              <w:outlineLvl w:val="2"/>
              <w:rPr>
                <w:rFonts w:ascii="Times New Roman" w:hAnsi="Times New Roman"/>
                <w:b/>
                <w:bCs/>
                <w:sz w:val="24"/>
                <w:szCs w:val="24"/>
                <w:lang w:val="ru-RU"/>
              </w:rPr>
            </w:pPr>
            <w:r>
              <w:rPr>
                <w:rFonts w:ascii="Times New Roman" w:hAnsi="Times New Roman"/>
                <w:b/>
                <w:sz w:val="24"/>
                <w:szCs w:val="24"/>
                <w:lang w:val="ru-RU"/>
              </w:rPr>
              <w:t>Поставка приборов учета холодного водоснабжения</w:t>
            </w:r>
          </w:p>
          <w:p w:rsidR="0060490C" w:rsidRPr="00DA3E77" w:rsidRDefault="0060490C" w:rsidP="00C334AC">
            <w:pPr>
              <w:rPr>
                <w:rFonts w:ascii="Times New Roman" w:hAnsi="Times New Roman"/>
                <w:b/>
                <w:i/>
                <w:lang w:val="ru-RU"/>
              </w:rPr>
            </w:pPr>
          </w:p>
        </w:tc>
      </w:tr>
      <w:tr w:rsidR="001446CF" w:rsidRPr="00C533C5"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D4603A" w:rsidP="001446CF">
            <w:pPr>
              <w:keepNext/>
              <w:keepLines/>
              <w:rPr>
                <w:rFonts w:ascii="Times New Roman" w:hAnsi="Times New Roman"/>
                <w:b/>
                <w:lang w:val="ru-RU"/>
              </w:rPr>
            </w:pPr>
            <w:r>
              <w:rPr>
                <w:rFonts w:ascii="Times New Roman" w:hAnsi="Times New Roman"/>
                <w:b/>
                <w:lang w:val="ru-RU"/>
              </w:rPr>
              <w:t>выполнения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Место поставки товара</w:t>
            </w:r>
            <w:r w:rsidR="00DE2A64" w:rsidRPr="00804B68">
              <w:rPr>
                <w:rFonts w:ascii="Times New Roman" w:hAnsi="Times New Roman"/>
                <w:b/>
                <w:lang w:val="ru-RU"/>
              </w:rPr>
              <w:t>:</w:t>
            </w:r>
          </w:p>
          <w:p w:rsidR="00D4603A" w:rsidRDefault="00A400DF" w:rsidP="00D4603A">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w:t>
            </w:r>
            <w:proofErr w:type="spellStart"/>
            <w:r>
              <w:rPr>
                <w:rFonts w:ascii="Times New Roman" w:hAnsi="Times New Roman"/>
                <w:lang w:val="ru-RU"/>
              </w:rPr>
              <w:t>г.о</w:t>
            </w:r>
            <w:proofErr w:type="spellEnd"/>
            <w:r>
              <w:rPr>
                <w:rFonts w:ascii="Times New Roman" w:hAnsi="Times New Roman"/>
                <w:lang w:val="ru-RU"/>
              </w:rPr>
              <w:t>. Кашира, ул. Советская, дом 28, пом.140-143</w:t>
            </w:r>
          </w:p>
          <w:p w:rsidR="00DE2A64" w:rsidRPr="00804B68" w:rsidRDefault="00D4603A" w:rsidP="00AA176C">
            <w:pPr>
              <w:pStyle w:val="affb"/>
              <w:keepNext/>
              <w:keepLines/>
              <w:rPr>
                <w:rFonts w:ascii="Times New Roman" w:hAnsi="Times New Roman"/>
                <w:bCs/>
                <w:iCs/>
                <w:lang w:val="ru-RU"/>
              </w:rPr>
            </w:pPr>
            <w:r>
              <w:rPr>
                <w:rFonts w:ascii="Times New Roman" w:hAnsi="Times New Roman"/>
                <w:b/>
                <w:lang w:val="ru-RU"/>
              </w:rPr>
              <w:t xml:space="preserve">Условия </w:t>
            </w:r>
            <w:r w:rsidR="00361DAC">
              <w:rPr>
                <w:rFonts w:ascii="Times New Roman" w:hAnsi="Times New Roman"/>
                <w:b/>
                <w:lang w:val="ru-RU"/>
              </w:rPr>
              <w:t>поставки товара</w:t>
            </w:r>
            <w:r w:rsidR="00DE2A64" w:rsidRPr="00804B68">
              <w:rPr>
                <w:rFonts w:ascii="Times New Roman" w:hAnsi="Times New Roman"/>
                <w:b/>
                <w:lang w:val="ru-RU"/>
              </w:rPr>
              <w:t>:</w:t>
            </w:r>
            <w:r>
              <w:rPr>
                <w:rFonts w:ascii="Times New Roman" w:hAnsi="Times New Roman"/>
                <w:b/>
                <w:lang w:val="ru-RU"/>
              </w:rPr>
              <w:t xml:space="preserve"> </w:t>
            </w:r>
            <w:r w:rsidR="00DE2A64" w:rsidRPr="00804B68">
              <w:rPr>
                <w:rFonts w:ascii="Times New Roman" w:hAnsi="Times New Roman"/>
                <w:bCs/>
                <w:iCs/>
                <w:lang w:val="ru-RU"/>
              </w:rPr>
              <w:t xml:space="preserve">в соответствии с Частью </w:t>
            </w:r>
            <w:r w:rsidR="00DE2A64" w:rsidRPr="00804B68">
              <w:rPr>
                <w:rFonts w:ascii="Times New Roman" w:hAnsi="Times New Roman"/>
                <w:bCs/>
                <w:iCs/>
              </w:rPr>
              <w:t>III</w:t>
            </w:r>
            <w:r w:rsidR="00FA3DB1">
              <w:rPr>
                <w:rFonts w:ascii="Times New Roman" w:hAnsi="Times New Roman"/>
                <w:bCs/>
                <w:iCs/>
                <w:lang w:val="ru-RU"/>
              </w:rPr>
              <w:t xml:space="preserve"> </w:t>
            </w:r>
            <w:r w:rsidR="00DE2A64" w:rsidRPr="00804B68">
              <w:rPr>
                <w:rFonts w:ascii="Times New Roman" w:hAnsi="Times New Roman"/>
                <w:bCs/>
                <w:iCs/>
                <w:lang w:val="ru-RU"/>
              </w:rPr>
              <w:t>«Техническое задание»</w:t>
            </w:r>
          </w:p>
          <w:p w:rsidR="00DE2A64" w:rsidRPr="00804B68" w:rsidRDefault="002B6CF6" w:rsidP="00F0330A">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Срок поставки товара</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F0330A">
              <w:rPr>
                <w:rStyle w:val="apple-converted-space"/>
                <w:rFonts w:ascii="Times New Roman" w:hAnsi="Times New Roman"/>
                <w:shd w:val="clear" w:color="auto" w:fill="FFFFFF"/>
                <w:lang w:val="ru-RU"/>
              </w:rPr>
              <w:t>10</w:t>
            </w:r>
            <w:r w:rsidR="006F0174">
              <w:rPr>
                <w:rStyle w:val="apple-converted-space"/>
                <w:rFonts w:ascii="Times New Roman" w:hAnsi="Times New Roman"/>
                <w:shd w:val="clear" w:color="auto" w:fill="FFFFFF"/>
                <w:lang w:val="ru-RU"/>
              </w:rPr>
              <w:t>.</w:t>
            </w:r>
            <w:r w:rsidR="00E229BE">
              <w:rPr>
                <w:rStyle w:val="apple-converted-space"/>
                <w:rFonts w:ascii="Times New Roman" w:hAnsi="Times New Roman"/>
                <w:shd w:val="clear" w:color="auto" w:fill="FFFFFF"/>
                <w:lang w:val="ru-RU"/>
              </w:rPr>
              <w:t>0</w:t>
            </w:r>
            <w:r w:rsidR="00F0330A">
              <w:rPr>
                <w:rStyle w:val="apple-converted-space"/>
                <w:rFonts w:ascii="Times New Roman" w:hAnsi="Times New Roman"/>
                <w:shd w:val="clear" w:color="auto" w:fill="FFFFFF"/>
                <w:lang w:val="ru-RU"/>
              </w:rPr>
              <w:t>2.2021 по 30.06</w:t>
            </w:r>
            <w:r w:rsidR="00CE28CA">
              <w:rPr>
                <w:rStyle w:val="apple-converted-space"/>
                <w:rFonts w:ascii="Times New Roman" w:hAnsi="Times New Roman"/>
                <w:shd w:val="clear" w:color="auto" w:fill="FFFFFF"/>
                <w:lang w:val="ru-RU"/>
              </w:rPr>
              <w:t>.20</w:t>
            </w:r>
            <w:r w:rsidR="00F0330A">
              <w:rPr>
                <w:rStyle w:val="apple-converted-space"/>
                <w:rFonts w:ascii="Times New Roman" w:hAnsi="Times New Roman"/>
                <w:shd w:val="clear" w:color="auto" w:fill="FFFFFF"/>
                <w:lang w:val="ru-RU"/>
              </w:rPr>
              <w:t>21</w:t>
            </w:r>
            <w:r w:rsidR="00E229BE">
              <w:rPr>
                <w:rStyle w:val="apple-converted-space"/>
                <w:rFonts w:ascii="Times New Roman" w:hAnsi="Times New Roman"/>
                <w:shd w:val="clear" w:color="auto" w:fill="FFFFFF"/>
                <w:lang w:val="ru-RU"/>
              </w:rPr>
              <w:t>г</w:t>
            </w:r>
          </w:p>
        </w:tc>
      </w:tr>
      <w:tr w:rsidR="001446CF" w:rsidRPr="00C533C5"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3E1E1C" w:rsidP="001446CF">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pStyle w:val="a9"/>
              <w:keepNext/>
              <w:keepLines/>
              <w:ind w:firstLine="0"/>
              <w:rPr>
                <w:rFonts w:ascii="Times New Roman" w:hAnsi="Times New Roman"/>
                <w:sz w:val="22"/>
                <w:highlight w:val="yellow"/>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p>
        </w:tc>
      </w:tr>
      <w:tr w:rsidR="00CF3599" w:rsidRPr="00C533C5"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4E778E" w:rsidP="00A533DD">
            <w:pPr>
              <w:keepNext/>
              <w:keepLines/>
              <w:rPr>
                <w:rFonts w:ascii="Times New Roman" w:hAnsi="Times New Roman"/>
                <w:i/>
                <w:color w:val="FF0000"/>
                <w:lang w:val="ru-RU"/>
              </w:rPr>
            </w:pPr>
            <w:r>
              <w:rPr>
                <w:rFonts w:ascii="Times New Roman" w:hAnsi="Times New Roman"/>
                <w:b/>
                <w:color w:val="000000"/>
                <w:sz w:val="24"/>
                <w:szCs w:val="24"/>
                <w:lang w:val="ru-RU"/>
              </w:rPr>
              <w:t>438 136,67</w:t>
            </w:r>
            <w:r w:rsidR="00BB1704" w:rsidRPr="005E1B77">
              <w:rPr>
                <w:rFonts w:ascii="Times New Roman" w:hAnsi="Times New Roman"/>
                <w:b/>
                <w:color w:val="000000"/>
                <w:sz w:val="24"/>
                <w:szCs w:val="24"/>
                <w:lang w:val="ru-RU"/>
              </w:rPr>
              <w:t xml:space="preserve"> </w:t>
            </w:r>
            <w:r w:rsidR="00E10941" w:rsidRPr="005E1B77">
              <w:rPr>
                <w:rFonts w:ascii="Times New Roman" w:hAnsi="Times New Roman"/>
                <w:color w:val="000000"/>
                <w:sz w:val="24"/>
                <w:szCs w:val="24"/>
                <w:lang w:val="ru-RU"/>
              </w:rPr>
              <w:t>(</w:t>
            </w:r>
            <w:r w:rsidR="00A533DD">
              <w:rPr>
                <w:rFonts w:ascii="Times New Roman" w:hAnsi="Times New Roman"/>
                <w:color w:val="000000"/>
                <w:sz w:val="24"/>
                <w:szCs w:val="24"/>
                <w:lang w:val="ru-RU"/>
              </w:rPr>
              <w:t xml:space="preserve">четыреста тридцать восемь тысяч сто тридцать </w:t>
            </w:r>
            <w:proofErr w:type="gramStart"/>
            <w:r w:rsidR="00A533DD">
              <w:rPr>
                <w:rFonts w:ascii="Times New Roman" w:hAnsi="Times New Roman"/>
                <w:color w:val="000000"/>
                <w:sz w:val="24"/>
                <w:szCs w:val="24"/>
                <w:lang w:val="ru-RU"/>
              </w:rPr>
              <w:t>шесть</w:t>
            </w:r>
            <w:r w:rsidR="00E10941" w:rsidRPr="005E1B77">
              <w:rPr>
                <w:rFonts w:ascii="Times New Roman" w:hAnsi="Times New Roman"/>
                <w:color w:val="000000"/>
                <w:sz w:val="24"/>
                <w:szCs w:val="24"/>
                <w:lang w:val="ru-RU"/>
              </w:rPr>
              <w:t xml:space="preserve"> )</w:t>
            </w:r>
            <w:proofErr w:type="gramEnd"/>
            <w:r w:rsidR="00E10941" w:rsidRPr="005E1B77">
              <w:rPr>
                <w:rFonts w:ascii="Times New Roman" w:hAnsi="Times New Roman"/>
                <w:color w:val="000000"/>
                <w:sz w:val="24"/>
                <w:szCs w:val="24"/>
                <w:lang w:val="ru-RU"/>
              </w:rPr>
              <w:t xml:space="preserve"> </w:t>
            </w:r>
            <w:r w:rsidR="00A533DD">
              <w:rPr>
                <w:rFonts w:ascii="Times New Roman" w:hAnsi="Times New Roman"/>
                <w:sz w:val="24"/>
                <w:szCs w:val="24"/>
                <w:lang w:val="ru-RU"/>
              </w:rPr>
              <w:t>рублей 67</w:t>
            </w:r>
            <w:r w:rsidR="00E10941" w:rsidRPr="004263C5">
              <w:rPr>
                <w:rFonts w:ascii="Times New Roman" w:hAnsi="Times New Roman"/>
                <w:sz w:val="24"/>
                <w:szCs w:val="24"/>
                <w:lang w:val="ru-RU"/>
              </w:rPr>
              <w:t xml:space="preserve"> копеек.</w:t>
            </w:r>
          </w:p>
        </w:tc>
      </w:tr>
      <w:tr w:rsidR="00166851" w:rsidRPr="00C533C5"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B77C6F">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D4603A">
              <w:rPr>
                <w:rFonts w:ascii="Times New Roman" w:hAnsi="Times New Roman"/>
                <w:color w:val="000000"/>
                <w:lang w:val="ru-RU" w:eastAsia="ru-RU"/>
              </w:rPr>
              <w:t>еля, связанные с выполнение</w:t>
            </w:r>
            <w:r w:rsidR="008216D4">
              <w:rPr>
                <w:rFonts w:ascii="Times New Roman" w:hAnsi="Times New Roman"/>
                <w:color w:val="000000"/>
                <w:lang w:val="ru-RU" w:eastAsia="ru-RU"/>
              </w:rPr>
              <w:t>м</w:t>
            </w:r>
            <w:r w:rsidR="00D4603A">
              <w:rPr>
                <w:rFonts w:ascii="Times New Roman" w:hAnsi="Times New Roman"/>
                <w:color w:val="000000"/>
                <w:lang w:val="ru-RU" w:eastAsia="ru-RU"/>
              </w:rPr>
              <w:t xml:space="preserve"> работ</w:t>
            </w:r>
            <w:r w:rsidRPr="00804B68">
              <w:rPr>
                <w:rFonts w:ascii="Times New Roman" w:hAnsi="Times New Roman"/>
                <w:color w:val="000000"/>
                <w:lang w:val="ru-RU" w:eastAsia="ru-RU"/>
              </w:rPr>
              <w:t xml:space="preserve">, все расходы на </w:t>
            </w:r>
            <w:proofErr w:type="gramStart"/>
            <w:r w:rsidRPr="00804B68">
              <w:rPr>
                <w:rFonts w:ascii="Times New Roman" w:hAnsi="Times New Roman"/>
                <w:color w:val="000000"/>
                <w:lang w:val="ru-RU" w:eastAsia="ru-RU"/>
              </w:rPr>
              <w:t>перевозку,  в</w:t>
            </w:r>
            <w:proofErr w:type="gramEnd"/>
            <w:r w:rsidRPr="00804B68">
              <w:rPr>
                <w:rFonts w:ascii="Times New Roman" w:hAnsi="Times New Roman"/>
                <w:color w:val="000000"/>
                <w:lang w:val="ru-RU" w:eastAsia="ru-RU"/>
              </w:rPr>
              <w:t xml:space="preserve"> том числе уплату налогов, пошлин, сборов, расходы по оплате стоимости сторонних организаций и других обязательных платежей.</w:t>
            </w:r>
          </w:p>
        </w:tc>
      </w:tr>
      <w:tr w:rsidR="006E1564" w:rsidRPr="00C533C5"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C533C5"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proofErr w:type="spellStart"/>
            <w:r w:rsidRPr="00804B68">
              <w:rPr>
                <w:rFonts w:ascii="Times New Roman" w:hAnsi="Times New Roman"/>
              </w:rPr>
              <w:t>Рубль</w:t>
            </w:r>
            <w:proofErr w:type="spellEnd"/>
            <w:r w:rsidR="007B5503">
              <w:rPr>
                <w:rFonts w:ascii="Times New Roman" w:hAnsi="Times New Roman"/>
                <w:lang w:val="ru-RU"/>
              </w:rPr>
              <w:t xml:space="preserve"> </w:t>
            </w:r>
            <w:proofErr w:type="spellStart"/>
            <w:r w:rsidRPr="00804B68">
              <w:rPr>
                <w:rFonts w:ascii="Times New Roman" w:hAnsi="Times New Roman"/>
              </w:rPr>
              <w:t>Российской</w:t>
            </w:r>
            <w:proofErr w:type="spellEnd"/>
            <w:r w:rsidR="007B5503">
              <w:rPr>
                <w:rFonts w:ascii="Times New Roman" w:hAnsi="Times New Roman"/>
                <w:lang w:val="ru-RU"/>
              </w:rPr>
              <w:t xml:space="preserve"> </w:t>
            </w:r>
            <w:proofErr w:type="spellStart"/>
            <w:r w:rsidRPr="00804B68">
              <w:rPr>
                <w:rFonts w:ascii="Times New Roman" w:hAnsi="Times New Roman"/>
              </w:rPr>
              <w:t>Федерации</w:t>
            </w:r>
            <w:proofErr w:type="spellEnd"/>
          </w:p>
          <w:p w:rsidR="00CF3599" w:rsidRPr="00804B68" w:rsidRDefault="00CF3599" w:rsidP="00ED0322">
            <w:pPr>
              <w:keepNext/>
              <w:keepLines/>
              <w:autoSpaceDE w:val="0"/>
              <w:rPr>
                <w:rFonts w:ascii="Times New Roman" w:hAnsi="Times New Roman"/>
                <w:b/>
              </w:rPr>
            </w:pPr>
          </w:p>
        </w:tc>
      </w:tr>
      <w:tr w:rsidR="00CF3599" w:rsidRPr="00C533C5"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2E73BE">
              <w:rPr>
                <w:rFonts w:ascii="Times New Roman" w:hAnsi="Times New Roman"/>
                <w:lang w:val="ru-RU"/>
              </w:rPr>
              <w:t>1</w:t>
            </w:r>
            <w:r w:rsidR="00106DE1">
              <w:rPr>
                <w:rFonts w:ascii="Times New Roman" w:hAnsi="Times New Roman"/>
                <w:lang w:val="ru-RU"/>
              </w:rPr>
              <w:t>9</w:t>
            </w:r>
            <w:r w:rsidRPr="00FA2F0D">
              <w:rPr>
                <w:rFonts w:ascii="Times New Roman" w:hAnsi="Times New Roman"/>
                <w:lang w:val="ru-RU"/>
              </w:rPr>
              <w:t>»</w:t>
            </w:r>
            <w:r w:rsidR="007B5503">
              <w:rPr>
                <w:rFonts w:ascii="Times New Roman" w:hAnsi="Times New Roman"/>
                <w:lang w:val="ru-RU"/>
              </w:rPr>
              <w:t xml:space="preserve"> </w:t>
            </w:r>
            <w:r w:rsidR="00106DE1">
              <w:rPr>
                <w:rFonts w:ascii="Times New Roman" w:hAnsi="Times New Roman"/>
                <w:lang w:val="ru-RU"/>
              </w:rPr>
              <w:t xml:space="preserve">января </w:t>
            </w:r>
            <w:r w:rsidR="00A86527" w:rsidRPr="00FA2F0D">
              <w:rPr>
                <w:rFonts w:ascii="Times New Roman" w:hAnsi="Times New Roman"/>
                <w:lang w:val="ru-RU"/>
              </w:rPr>
              <w:t>20</w:t>
            </w:r>
            <w:r w:rsidR="00106DE1">
              <w:rPr>
                <w:rFonts w:ascii="Times New Roman" w:hAnsi="Times New Roman"/>
                <w:lang w:val="ru-RU"/>
              </w:rPr>
              <w:t>21</w:t>
            </w:r>
            <w:r w:rsidRPr="00FA2F0D">
              <w:rPr>
                <w:rFonts w:ascii="Times New Roman" w:hAnsi="Times New Roman"/>
                <w:lang w:val="ru-RU"/>
              </w:rPr>
              <w:t xml:space="preserve"> г.</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2E73BE">
              <w:rPr>
                <w:rFonts w:ascii="Times New Roman" w:hAnsi="Times New Roman"/>
                <w:lang w:val="ru-RU"/>
              </w:rPr>
              <w:t>2</w:t>
            </w:r>
            <w:r w:rsidR="00106DE1">
              <w:rPr>
                <w:rFonts w:ascii="Times New Roman" w:hAnsi="Times New Roman"/>
                <w:lang w:val="ru-RU"/>
              </w:rPr>
              <w:t>9</w:t>
            </w:r>
            <w:r w:rsidRPr="00FA2F0D">
              <w:rPr>
                <w:rFonts w:ascii="Times New Roman" w:hAnsi="Times New Roman"/>
                <w:lang w:val="ru-RU"/>
              </w:rPr>
              <w:t>»</w:t>
            </w:r>
            <w:r w:rsidR="007B5503">
              <w:rPr>
                <w:rFonts w:ascii="Times New Roman" w:hAnsi="Times New Roman"/>
                <w:lang w:val="ru-RU"/>
              </w:rPr>
              <w:t xml:space="preserve"> </w:t>
            </w:r>
            <w:r w:rsidR="00106DE1">
              <w:rPr>
                <w:rFonts w:ascii="Times New Roman" w:hAnsi="Times New Roman"/>
                <w:lang w:val="ru-RU"/>
              </w:rPr>
              <w:t>января</w:t>
            </w:r>
            <w:r w:rsidR="007B5503">
              <w:rPr>
                <w:rFonts w:ascii="Times New Roman" w:hAnsi="Times New Roman"/>
                <w:lang w:val="ru-RU"/>
              </w:rPr>
              <w:t xml:space="preserve"> </w:t>
            </w:r>
            <w:r w:rsidR="002E73BE">
              <w:rPr>
                <w:rFonts w:ascii="Times New Roman" w:hAnsi="Times New Roman"/>
                <w:lang w:val="ru-RU"/>
              </w:rPr>
              <w:t>202</w:t>
            </w:r>
            <w:r w:rsidR="00106DE1">
              <w:rPr>
                <w:rFonts w:ascii="Times New Roman" w:hAnsi="Times New Roman"/>
                <w:lang w:val="ru-RU"/>
              </w:rPr>
              <w:t>1</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E73BE">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proofErr w:type="gramStart"/>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подачи</w:t>
            </w:r>
            <w:proofErr w:type="gramEnd"/>
            <w:r w:rsidRPr="00FA2F0D">
              <w:rPr>
                <w:rFonts w:ascii="Times New Roman" w:hAnsi="Times New Roman"/>
                <w:b/>
                <w:lang w:val="ru-RU"/>
              </w:rPr>
              <w:t xml:space="preserve">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proofErr w:type="spellStart"/>
            <w:r w:rsidR="00716DC3" w:rsidRPr="00CE28CA">
              <w:rPr>
                <w:rFonts w:ascii="Times New Roman" w:hAnsi="Times New Roman"/>
                <w:color w:val="0000FF"/>
                <w:sz w:val="24"/>
                <w:szCs w:val="24"/>
                <w:u w:val="single"/>
                <w:lang w:eastAsia="ru-RU"/>
              </w:rPr>
              <w:t>estp</w:t>
            </w:r>
            <w:proofErr w:type="spellEnd"/>
            <w:r w:rsidR="00716DC3" w:rsidRPr="00CE28CA">
              <w:rPr>
                <w:rFonts w:ascii="Times New Roman" w:hAnsi="Times New Roman"/>
                <w:color w:val="0000FF"/>
                <w:sz w:val="24"/>
                <w:szCs w:val="24"/>
                <w:u w:val="single"/>
                <w:lang w:val="ru-RU" w:eastAsia="ru-RU"/>
              </w:rPr>
              <w:t>.</w:t>
            </w:r>
            <w:proofErr w:type="spellStart"/>
            <w:r w:rsidR="00716DC3" w:rsidRPr="00CE28CA">
              <w:rPr>
                <w:rFonts w:ascii="Times New Roman" w:hAnsi="Times New Roman"/>
                <w:color w:val="0000FF"/>
                <w:sz w:val="24"/>
                <w:szCs w:val="24"/>
                <w:u w:val="single"/>
                <w:lang w:val="ru-RU" w:eastAsia="ru-RU"/>
              </w:rPr>
              <w:t>ru</w:t>
            </w:r>
            <w:proofErr w:type="spellEnd"/>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proofErr w:type="spellStart"/>
            <w:r w:rsidR="008C4DFA" w:rsidRPr="008C4DFA">
              <w:rPr>
                <w:rFonts w:ascii="Times New Roman" w:eastAsia="Arial Unicode MS" w:hAnsi="Times New Roman"/>
                <w:lang w:val="ru-RU" w:eastAsia="ru-RU"/>
              </w:rPr>
              <w:t>www</w:t>
            </w:r>
            <w:proofErr w:type="spellEnd"/>
            <w:r w:rsidR="008C4DFA" w:rsidRPr="008C4DFA">
              <w:rPr>
                <w:rFonts w:ascii="Times New Roman" w:eastAsia="Arial Unicode MS" w:hAnsi="Times New Roman"/>
                <w:lang w:val="ru-RU" w:eastAsia="ru-RU"/>
              </w:rPr>
              <w:t>.</w:t>
            </w:r>
            <w:proofErr w:type="spellStart"/>
            <w:r w:rsidR="008C4DFA" w:rsidRPr="008C4DFA">
              <w:rPr>
                <w:rFonts w:ascii="Times New Roman" w:eastAsia="Arial Unicode MS" w:hAnsi="Times New Roman"/>
                <w:lang w:eastAsia="ru-RU"/>
              </w:rPr>
              <w:t>estp</w:t>
            </w:r>
            <w:proofErr w:type="spellEnd"/>
            <w:r w:rsidR="008C4DFA" w:rsidRPr="008C4DFA">
              <w:rPr>
                <w:rFonts w:ascii="Times New Roman" w:eastAsia="Arial Unicode MS" w:hAnsi="Times New Roman"/>
                <w:lang w:val="ru-RU" w:eastAsia="ru-RU"/>
              </w:rPr>
              <w:t>.</w:t>
            </w:r>
            <w:proofErr w:type="spellStart"/>
            <w:r w:rsidR="008C4DFA" w:rsidRPr="008C4DFA">
              <w:rPr>
                <w:rFonts w:ascii="Times New Roman" w:eastAsia="Arial Unicode MS" w:hAnsi="Times New Roman"/>
                <w:lang w:val="ru-RU" w:eastAsia="ru-RU"/>
              </w:rPr>
              <w:t>ru</w:t>
            </w:r>
            <w:proofErr w:type="spellEnd"/>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proofErr w:type="spellStart"/>
            <w:r w:rsidR="008C4DFA" w:rsidRPr="008C4DFA">
              <w:rPr>
                <w:rFonts w:ascii="Times New Roman" w:hAnsi="Times New Roman"/>
                <w:sz w:val="24"/>
                <w:szCs w:val="24"/>
                <w:u w:val="single"/>
                <w:lang w:eastAsia="ru-RU"/>
              </w:rPr>
              <w:t>estp</w:t>
            </w:r>
            <w:proofErr w:type="spellEnd"/>
            <w:r w:rsidR="008C4DFA" w:rsidRPr="008C4DFA">
              <w:rPr>
                <w:rFonts w:ascii="Times New Roman" w:hAnsi="Times New Roman"/>
                <w:sz w:val="24"/>
                <w:szCs w:val="24"/>
                <w:u w:val="single"/>
                <w:lang w:val="ru-RU" w:eastAsia="ru-RU"/>
              </w:rPr>
              <w:t>.</w:t>
            </w:r>
            <w:proofErr w:type="spellStart"/>
            <w:r w:rsidR="008C4DFA" w:rsidRPr="008C4DFA">
              <w:rPr>
                <w:rFonts w:ascii="Times New Roman" w:hAnsi="Times New Roman"/>
                <w:sz w:val="24"/>
                <w:szCs w:val="24"/>
                <w:u w:val="single"/>
                <w:lang w:val="ru-RU" w:eastAsia="ru-RU"/>
              </w:rPr>
              <w:t>ru</w:t>
            </w:r>
            <w:proofErr w:type="spellEnd"/>
            <w:r w:rsidR="008C4DFA" w:rsidRPr="008C4DFA">
              <w:rPr>
                <w:rFonts w:ascii="Times New Roman" w:hAnsi="Times New Roman"/>
                <w:sz w:val="24"/>
                <w:szCs w:val="24"/>
                <w:u w:val="single"/>
                <w:lang w:val="ru-RU" w:eastAsia="ru-RU"/>
              </w:rPr>
              <w:t>)</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C533C5"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F413D3"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 xml:space="preserve">142900, Московская область, </w:t>
            </w:r>
            <w:proofErr w:type="spellStart"/>
            <w:r w:rsidR="00711B8C">
              <w:rPr>
                <w:rFonts w:ascii="Times New Roman" w:hAnsi="Times New Roman"/>
                <w:lang w:val="ru-RU"/>
              </w:rPr>
              <w:t>г.о</w:t>
            </w:r>
            <w:proofErr w:type="spellEnd"/>
            <w:r w:rsidR="00711B8C">
              <w:rPr>
                <w:rFonts w:ascii="Times New Roman" w:hAnsi="Times New Roman"/>
                <w:lang w:val="ru-RU"/>
              </w:rPr>
              <w:t xml:space="preserve">. Кашира, ул. Советская дом 28, </w:t>
            </w:r>
            <w:proofErr w:type="spellStart"/>
            <w:r w:rsidR="00711B8C">
              <w:rPr>
                <w:rFonts w:ascii="Times New Roman" w:hAnsi="Times New Roman"/>
                <w:lang w:val="ru-RU"/>
              </w:rPr>
              <w:t>пом</w:t>
            </w:r>
            <w:proofErr w:type="spellEnd"/>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FF646D">
              <w:rPr>
                <w:rFonts w:ascii="Times New Roman" w:hAnsi="Times New Roman"/>
                <w:lang w:val="ru-RU"/>
              </w:rPr>
              <w:t>2</w:t>
            </w:r>
            <w:r w:rsidR="00BC0160">
              <w:rPr>
                <w:rFonts w:ascii="Times New Roman" w:hAnsi="Times New Roman"/>
                <w:lang w:val="ru-RU"/>
              </w:rPr>
              <w:t>9</w:t>
            </w:r>
            <w:r w:rsidRPr="00FA2F0D">
              <w:rPr>
                <w:rFonts w:ascii="Times New Roman" w:hAnsi="Times New Roman"/>
                <w:lang w:val="ru-RU"/>
              </w:rPr>
              <w:t xml:space="preserve">» </w:t>
            </w:r>
            <w:r w:rsidR="00BC0160">
              <w:rPr>
                <w:rFonts w:ascii="Times New Roman" w:hAnsi="Times New Roman"/>
                <w:lang w:val="ru-RU"/>
              </w:rPr>
              <w:t>января</w:t>
            </w:r>
            <w:r w:rsidR="008C5860">
              <w:rPr>
                <w:rFonts w:ascii="Times New Roman" w:hAnsi="Times New Roman"/>
                <w:lang w:val="ru-RU"/>
              </w:rPr>
              <w:t xml:space="preserve"> 20</w:t>
            </w:r>
            <w:r w:rsidR="00BC0160">
              <w:rPr>
                <w:rFonts w:ascii="Times New Roman" w:hAnsi="Times New Roman"/>
                <w:lang w:val="ru-RU"/>
              </w:rPr>
              <w:t>21</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FF646D">
              <w:rPr>
                <w:rFonts w:ascii="Times New Roman" w:hAnsi="Times New Roman"/>
                <w:lang w:val="ru-RU"/>
              </w:rPr>
              <w:t>2</w:t>
            </w:r>
            <w:r w:rsidR="00BC0160">
              <w:rPr>
                <w:rFonts w:ascii="Times New Roman" w:hAnsi="Times New Roman"/>
                <w:lang w:val="ru-RU"/>
              </w:rPr>
              <w:t>9</w:t>
            </w:r>
            <w:r w:rsidRPr="00FA2F0D">
              <w:rPr>
                <w:rFonts w:ascii="Times New Roman" w:hAnsi="Times New Roman"/>
                <w:lang w:val="ru-RU"/>
              </w:rPr>
              <w:t xml:space="preserve">» </w:t>
            </w:r>
            <w:r w:rsidR="00BC0160">
              <w:rPr>
                <w:rFonts w:ascii="Times New Roman" w:hAnsi="Times New Roman"/>
                <w:lang w:val="ru-RU"/>
              </w:rPr>
              <w:t>января</w:t>
            </w:r>
            <w:r w:rsidR="00716DC3" w:rsidRPr="00B47910">
              <w:rPr>
                <w:rFonts w:ascii="Times New Roman" w:hAnsi="Times New Roman"/>
                <w:lang w:val="ru-RU"/>
              </w:rPr>
              <w:t xml:space="preserve"> </w:t>
            </w:r>
            <w:r w:rsidR="00BC0160">
              <w:rPr>
                <w:rFonts w:ascii="Times New Roman" w:hAnsi="Times New Roman"/>
                <w:lang w:val="ru-RU"/>
              </w:rPr>
              <w:t>2021</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FF646D">
              <w:rPr>
                <w:rFonts w:ascii="Times New Roman" w:hAnsi="Times New Roman"/>
                <w:lang w:val="ru-RU"/>
              </w:rPr>
              <w:t>14</w:t>
            </w:r>
            <w:r w:rsidR="0000737B">
              <w:rPr>
                <w:rFonts w:ascii="Times New Roman" w:hAnsi="Times New Roman"/>
                <w:lang w:val="ru-RU"/>
              </w:rPr>
              <w:t xml:space="preserve"> час.3</w:t>
            </w:r>
            <w:r w:rsidR="00711B8C">
              <w:rPr>
                <w:rFonts w:ascii="Times New Roman" w:hAnsi="Times New Roman"/>
                <w:lang w:val="ru-RU"/>
              </w:rPr>
              <w:t>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FF646D">
              <w:rPr>
                <w:rFonts w:ascii="Times New Roman" w:hAnsi="Times New Roman"/>
                <w:lang w:val="ru-RU"/>
              </w:rPr>
              <w:t>2</w:t>
            </w:r>
            <w:r w:rsidR="00BC0160">
              <w:rPr>
                <w:rFonts w:ascii="Times New Roman" w:hAnsi="Times New Roman"/>
                <w:lang w:val="ru-RU"/>
              </w:rPr>
              <w:t>9</w:t>
            </w:r>
            <w:r w:rsidRPr="00FA2F0D">
              <w:rPr>
                <w:rFonts w:ascii="Times New Roman" w:hAnsi="Times New Roman"/>
                <w:lang w:val="ru-RU"/>
              </w:rPr>
              <w:t xml:space="preserve">» </w:t>
            </w:r>
            <w:r w:rsidR="00BC0160">
              <w:rPr>
                <w:rFonts w:ascii="Times New Roman" w:hAnsi="Times New Roman"/>
                <w:lang w:val="ru-RU"/>
              </w:rPr>
              <w:t>января</w:t>
            </w:r>
            <w:r w:rsidR="00FF646D">
              <w:rPr>
                <w:rFonts w:ascii="Times New Roman" w:hAnsi="Times New Roman"/>
                <w:lang w:val="ru-RU"/>
              </w:rPr>
              <w:t xml:space="preserve"> 202</w:t>
            </w:r>
            <w:r w:rsidR="00BC0160">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F413D3">
              <w:rPr>
                <w:rFonts w:ascii="Times New Roman" w:hAnsi="Times New Roman"/>
                <w:lang w:val="ru-RU"/>
              </w:rPr>
              <w:t>15 час. 3</w:t>
            </w:r>
            <w:r w:rsidR="00711B8C">
              <w:rPr>
                <w:rFonts w:ascii="Times New Roman" w:hAnsi="Times New Roman"/>
                <w:lang w:val="ru-RU"/>
              </w:rPr>
              <w:t>1</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F413D3" w:rsidTr="003D1266">
        <w:tc>
          <w:tcPr>
            <w:tcW w:w="0" w:type="auto"/>
            <w:tcBorders>
              <w:top w:val="single" w:sz="4" w:space="0" w:color="auto"/>
              <w:left w:val="single" w:sz="4" w:space="0" w:color="auto"/>
              <w:bottom w:val="single" w:sz="4" w:space="0" w:color="auto"/>
              <w:right w:val="single" w:sz="4" w:space="0" w:color="auto"/>
            </w:tcBorders>
            <w:hideMark/>
          </w:tcPr>
          <w:p w:rsidR="003F01F7" w:rsidRPr="00F413D3" w:rsidRDefault="000D22E3" w:rsidP="00DF319D">
            <w:pPr>
              <w:keepNext/>
              <w:keepLines/>
              <w:rPr>
                <w:rFonts w:ascii="Times New Roman" w:hAnsi="Times New Roman"/>
                <w:lang w:val="ru-RU"/>
              </w:rPr>
            </w:pPr>
            <w:r w:rsidRPr="00804B68">
              <w:rPr>
                <w:rFonts w:ascii="Times New Roman" w:hAnsi="Times New Roman"/>
                <w:lang w:val="ru-RU"/>
              </w:rPr>
              <w:t>1</w:t>
            </w:r>
            <w:r w:rsidR="006265DB" w:rsidRPr="00F413D3">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C533C5"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C533C5"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proofErr w:type="gramStart"/>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w:t>
            </w:r>
            <w:proofErr w:type="gramEnd"/>
            <w:r w:rsidR="00847AD5" w:rsidRPr="00F13E1A">
              <w:rPr>
                <w:rFonts w:ascii="Times New Roman" w:hAnsi="Times New Roman"/>
                <w:b/>
                <w:lang w:val="ru-RU"/>
              </w:rPr>
              <w:t xml:space="preserve">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 xml:space="preserve">В соответствии с Приложением № </w:t>
            </w:r>
            <w:proofErr w:type="gramStart"/>
            <w:r w:rsidRPr="00E152BE">
              <w:rPr>
                <w:rFonts w:ascii="Times New Roman" w:hAnsi="Times New Roman"/>
                <w:snapToGrid w:val="0"/>
                <w:lang w:val="ru-RU" w:eastAsia="ru-RU"/>
              </w:rPr>
              <w:t>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w:t>
            </w:r>
            <w:proofErr w:type="gramEnd"/>
            <w:r w:rsidR="00BD01E0" w:rsidRPr="00E152BE">
              <w:rPr>
                <w:rFonts w:ascii="Times New Roman" w:hAnsi="Times New Roman"/>
                <w:snapToGrid w:val="0"/>
                <w:lang w:val="ru-RU"/>
              </w:rPr>
              <w:t xml:space="preserve"> Информационной карте</w:t>
            </w:r>
          </w:p>
        </w:tc>
      </w:tr>
      <w:tr w:rsidR="003F01F7" w:rsidRPr="00C533C5"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00353FC3" w:rsidRPr="00F13E1A">
              <w:rPr>
                <w:rFonts w:ascii="Times New Roman" w:hAnsi="Times New Roman"/>
                <w:lang w:val="ru-RU" w:eastAsia="ru-RU"/>
              </w:rPr>
              <w:lastRenderedPageBreak/>
              <w:t>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3E1A">
              <w:rPr>
                <w:rFonts w:ascii="Times New Roman" w:hAnsi="Times New Roman"/>
                <w:lang w:val="ru-RU" w:eastAsia="ru-RU"/>
              </w:rPr>
              <w:t>неполнородными</w:t>
            </w:r>
            <w:proofErr w:type="spellEnd"/>
            <w:r w:rsidRPr="00F13E1A">
              <w:rPr>
                <w:rFonts w:ascii="Times New Roman" w:hAnsi="Times New Roman"/>
                <w:lang w:val="ru-RU"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xml:space="preserve">, и (или) в </w:t>
            </w:r>
            <w:r w:rsidR="00F35CF2" w:rsidRPr="00804B68">
              <w:rPr>
                <w:rFonts w:ascii="Times New Roman" w:hAnsi="Times New Roman"/>
                <w:lang w:val="ru-RU" w:eastAsia="ru-RU"/>
              </w:rPr>
              <w:lastRenderedPageBreak/>
              <w:t>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C533C5"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proofErr w:type="gramStart"/>
            <w:r w:rsidR="005348E2">
              <w:rPr>
                <w:b/>
                <w:sz w:val="28"/>
                <w:szCs w:val="28"/>
                <w:lang w:val="ru-RU" w:eastAsia="ru-RU"/>
              </w:rPr>
              <w:t xml:space="preserve"> !</w:t>
            </w:r>
            <w:r w:rsidRPr="003D1266">
              <w:rPr>
                <w:sz w:val="22"/>
                <w:szCs w:val="22"/>
                <w:lang w:val="ru-RU" w:eastAsia="ru-RU"/>
              </w:rPr>
              <w:t>,</w:t>
            </w:r>
            <w:proofErr w:type="gramEnd"/>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w:t>
            </w:r>
            <w:r w:rsidRPr="003D1266">
              <w:rPr>
                <w:sz w:val="22"/>
                <w:szCs w:val="22"/>
                <w:lang w:val="ru-RU" w:eastAsia="ru-RU"/>
              </w:rPr>
              <w:lastRenderedPageBreak/>
              <w:t>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w:t>
            </w:r>
            <w:r w:rsidR="003D1266" w:rsidRPr="003D1266">
              <w:rPr>
                <w:sz w:val="22"/>
                <w:szCs w:val="22"/>
                <w:lang w:val="ru-RU" w:eastAsia="ru-RU"/>
              </w:rPr>
              <w:lastRenderedPageBreak/>
              <w:t>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w:t>
            </w:r>
            <w:proofErr w:type="gramStart"/>
            <w:r w:rsidRPr="003D1266">
              <w:rPr>
                <w:sz w:val="22"/>
                <w:szCs w:val="22"/>
                <w:lang w:val="ru-RU" w:eastAsia="ru-RU"/>
              </w:rPr>
              <w:t>форме</w:t>
            </w:r>
            <w:proofErr w:type="gramEnd"/>
            <w:r w:rsidRPr="003D1266">
              <w:rPr>
                <w:sz w:val="22"/>
                <w:szCs w:val="22"/>
                <w:lang w:val="ru-RU" w:eastAsia="ru-RU"/>
              </w:rPr>
              <w:t xml:space="preserve">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w:t>
            </w:r>
            <w:proofErr w:type="spellStart"/>
            <w:r w:rsidRPr="00331BF9">
              <w:rPr>
                <w:sz w:val="22"/>
                <w:szCs w:val="22"/>
                <w:lang w:val="ru-RU" w:eastAsia="ru-RU"/>
              </w:rPr>
              <w:t>doc</w:t>
            </w:r>
            <w:proofErr w:type="spellEnd"/>
            <w:r w:rsidRPr="00331BF9">
              <w:rPr>
                <w:sz w:val="22"/>
                <w:szCs w:val="22"/>
                <w:lang w:val="ru-RU" w:eastAsia="ru-RU"/>
              </w:rPr>
              <w:t>), (*.</w:t>
            </w:r>
            <w:proofErr w:type="spellStart"/>
            <w:r w:rsidRPr="00331BF9">
              <w:rPr>
                <w:sz w:val="22"/>
                <w:szCs w:val="22"/>
                <w:lang w:val="ru-RU" w:eastAsia="ru-RU"/>
              </w:rPr>
              <w:t>docx</w:t>
            </w:r>
            <w:proofErr w:type="spellEnd"/>
            <w:r w:rsidRPr="00331BF9">
              <w:rPr>
                <w:sz w:val="22"/>
                <w:szCs w:val="22"/>
                <w:lang w:val="ru-RU" w:eastAsia="ru-RU"/>
              </w:rPr>
              <w:t>), (*.</w:t>
            </w:r>
            <w:proofErr w:type="spellStart"/>
            <w:r w:rsidRPr="00331BF9">
              <w:rPr>
                <w:sz w:val="22"/>
                <w:szCs w:val="22"/>
                <w:lang w:val="ru-RU" w:eastAsia="ru-RU"/>
              </w:rPr>
              <w:t>pdf</w:t>
            </w:r>
            <w:proofErr w:type="spellEnd"/>
            <w:r w:rsidRPr="00331BF9">
              <w:rPr>
                <w:sz w:val="22"/>
                <w:szCs w:val="22"/>
                <w:lang w:val="ru-RU" w:eastAsia="ru-RU"/>
              </w:rPr>
              <w:t>)</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C533C5"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C533C5"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w:t>
            </w:r>
            <w:proofErr w:type="gramStart"/>
            <w:r w:rsidR="009E2974" w:rsidRPr="005071DE">
              <w:rPr>
                <w:rFonts w:ascii="Times New Roman" w:hAnsi="Times New Roman"/>
                <w:lang w:val="ru-RU"/>
              </w:rPr>
              <w:t xml:space="preserve">также </w:t>
            </w:r>
            <w:r w:rsidR="009E2974" w:rsidRPr="005071DE">
              <w:rPr>
                <w:lang w:val="ru-RU"/>
              </w:rPr>
              <w:t xml:space="preserve"> по</w:t>
            </w:r>
            <w:proofErr w:type="gramEnd"/>
            <w:r w:rsidR="009E2974" w:rsidRPr="005071DE">
              <w:rPr>
                <w:lang w:val="ru-RU"/>
              </w:rPr>
              <w:t xml:space="preserve"> </w:t>
            </w:r>
            <w:r w:rsidR="009E2974" w:rsidRPr="005071DE">
              <w:rPr>
                <w:rFonts w:ascii="Times New Roman" w:hAnsi="Times New Roman"/>
                <w:lang w:val="ru-RU"/>
              </w:rPr>
              <w:t>адресу электронной площадки в информационно-телекоммуникационной сети «</w:t>
            </w:r>
            <w:proofErr w:type="spellStart"/>
            <w:r w:rsidR="009E2974" w:rsidRPr="005071DE">
              <w:rPr>
                <w:rFonts w:ascii="Times New Roman" w:hAnsi="Times New Roman"/>
                <w:lang w:val="ru-RU"/>
              </w:rPr>
              <w:t>Интернет</w:t>
            </w:r>
            <w:r w:rsidR="009E2974" w:rsidRPr="0009557D">
              <w:rPr>
                <w:rFonts w:ascii="Times New Roman" w:hAnsi="Times New Roman"/>
                <w:lang w:val="ru-RU"/>
              </w:rPr>
              <w:t>»</w:t>
            </w:r>
            <w:r w:rsidR="008C4DFA">
              <w:rPr>
                <w:rFonts w:ascii="Times New Roman" w:hAnsi="Times New Roman"/>
                <w:lang w:val="ru-RU"/>
              </w:rPr>
              <w:t>т</w:t>
            </w:r>
            <w:proofErr w:type="spellEnd"/>
            <w:r w:rsidR="008C4DFA">
              <w:rPr>
                <w:rFonts w:ascii="Times New Roman" w:hAnsi="Times New Roman"/>
                <w:lang w:val="ru-RU"/>
              </w:rPr>
              <w:t xml:space="preserve">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proofErr w:type="spellStart"/>
            <w:r w:rsidR="008C4DFA" w:rsidRPr="008C4DFA">
              <w:rPr>
                <w:rFonts w:ascii="Times New Roman" w:hAnsi="Times New Roman"/>
                <w:color w:val="0000FF"/>
                <w:sz w:val="24"/>
                <w:szCs w:val="24"/>
                <w:u w:val="single"/>
                <w:lang w:val="ru-RU" w:eastAsia="ru-RU"/>
              </w:rPr>
              <w:t>www</w:t>
            </w:r>
            <w:proofErr w:type="spellEnd"/>
            <w:r w:rsidR="008C4DFA" w:rsidRPr="008C4DFA">
              <w:rPr>
                <w:rFonts w:ascii="Times New Roman" w:hAnsi="Times New Roman"/>
                <w:color w:val="0000FF"/>
                <w:sz w:val="24"/>
                <w:szCs w:val="24"/>
                <w:u w:val="single"/>
                <w:lang w:val="ru-RU" w:eastAsia="ru-RU"/>
              </w:rPr>
              <w:t>.</w:t>
            </w:r>
            <w:proofErr w:type="spellStart"/>
            <w:r w:rsidR="008C4DFA" w:rsidRPr="008C4DFA">
              <w:rPr>
                <w:rFonts w:ascii="Times New Roman" w:hAnsi="Times New Roman"/>
                <w:color w:val="0000FF"/>
                <w:sz w:val="24"/>
                <w:szCs w:val="24"/>
                <w:u w:val="single"/>
                <w:lang w:eastAsia="ru-RU"/>
              </w:rPr>
              <w:t>estp</w:t>
            </w:r>
            <w:proofErr w:type="spellEnd"/>
            <w:r w:rsidR="008C4DFA" w:rsidRPr="008C4DFA">
              <w:rPr>
                <w:rFonts w:ascii="Times New Roman" w:hAnsi="Times New Roman"/>
                <w:color w:val="0000FF"/>
                <w:sz w:val="24"/>
                <w:szCs w:val="24"/>
                <w:u w:val="single"/>
                <w:lang w:val="ru-RU" w:eastAsia="ru-RU"/>
              </w:rPr>
              <w:t>.</w:t>
            </w:r>
            <w:proofErr w:type="spellStart"/>
            <w:r w:rsidR="008C4DFA" w:rsidRPr="008C4DFA">
              <w:rPr>
                <w:rFonts w:ascii="Times New Roman" w:hAnsi="Times New Roman"/>
                <w:color w:val="0000FF"/>
                <w:sz w:val="24"/>
                <w:szCs w:val="24"/>
                <w:u w:val="single"/>
                <w:lang w:val="ru-RU" w:eastAsia="ru-RU"/>
              </w:rPr>
              <w:t>ru</w:t>
            </w:r>
            <w:proofErr w:type="spellEnd"/>
            <w:r w:rsidR="008C4DFA" w:rsidRPr="008C4DFA">
              <w:rPr>
                <w:rFonts w:ascii="Times New Roman" w:hAnsi="Times New Roman"/>
                <w:color w:val="0000FF"/>
                <w:sz w:val="24"/>
                <w:szCs w:val="24"/>
                <w:u w:val="single"/>
                <w:lang w:val="ru-RU" w:eastAsia="ru-RU"/>
              </w:rPr>
              <w:t>)</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C533C5"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lastRenderedPageBreak/>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C533C5"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201D8B">
              <w:rPr>
                <w:rFonts w:ascii="Times New Roman" w:hAnsi="Times New Roman"/>
                <w:lang w:val="ru-RU"/>
              </w:rPr>
              <w:t>2</w:t>
            </w:r>
            <w:r w:rsidR="00674CF5">
              <w:rPr>
                <w:rFonts w:ascii="Times New Roman" w:hAnsi="Times New Roman"/>
                <w:lang w:val="ru-RU"/>
              </w:rPr>
              <w:t>7</w:t>
            </w:r>
            <w:r w:rsidRPr="00FA2F0D">
              <w:rPr>
                <w:rFonts w:ascii="Times New Roman" w:hAnsi="Times New Roman"/>
                <w:lang w:val="ru-RU"/>
              </w:rPr>
              <w:t>»</w:t>
            </w:r>
            <w:r w:rsidR="005D3A90">
              <w:rPr>
                <w:rFonts w:ascii="Times New Roman" w:hAnsi="Times New Roman"/>
                <w:lang w:val="ru-RU"/>
              </w:rPr>
              <w:t xml:space="preserve"> </w:t>
            </w:r>
            <w:r w:rsidR="00674CF5">
              <w:rPr>
                <w:rFonts w:ascii="Times New Roman" w:hAnsi="Times New Roman"/>
                <w:lang w:val="ru-RU"/>
              </w:rPr>
              <w:t>сентября</w:t>
            </w:r>
            <w:r>
              <w:rPr>
                <w:rFonts w:ascii="Times New Roman" w:hAnsi="Times New Roman"/>
                <w:lang w:val="ru-RU"/>
              </w:rPr>
              <w:t xml:space="preserve"> </w:t>
            </w:r>
            <w:r w:rsidRPr="00FA2F0D">
              <w:rPr>
                <w:rFonts w:ascii="Times New Roman" w:hAnsi="Times New Roman"/>
                <w:lang w:val="ru-RU"/>
              </w:rPr>
              <w:t>20</w:t>
            </w:r>
            <w:r w:rsidR="00674CF5">
              <w:rPr>
                <w:rFonts w:ascii="Times New Roman" w:hAnsi="Times New Roman"/>
                <w:lang w:val="ru-RU"/>
              </w:rPr>
              <w:t>21</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6" w:name="_Toc375898909"/>
      <w:bookmarkStart w:id="27" w:name="_Toc375898325"/>
      <w:r w:rsidRPr="001E4AE7">
        <w:rPr>
          <w:rFonts w:ascii="Times New Roman" w:hAnsi="Times New Roman"/>
          <w:sz w:val="24"/>
          <w:szCs w:val="24"/>
          <w:lang w:val="ru-RU" w:eastAsia="ru-RU"/>
        </w:rPr>
        <w:t xml:space="preserve">К информационной карте </w:t>
      </w:r>
      <w:bookmarkEnd w:id="26"/>
      <w:bookmarkEnd w:id="27"/>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8" w:name="_Toc375898910"/>
      <w:bookmarkStart w:id="29"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8"/>
      <w:bookmarkEnd w:id="29"/>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proofErr w:type="spellStart"/>
            <w:r w:rsidRPr="00192C0D">
              <w:rPr>
                <w:rFonts w:ascii="Times New Roman" w:hAnsi="Times New Roman"/>
                <w:b/>
                <w:sz w:val="24"/>
                <w:szCs w:val="24"/>
                <w:lang w:eastAsia="ru-RU"/>
              </w:rPr>
              <w:t>Наименование</w:t>
            </w:r>
            <w:proofErr w:type="spellEnd"/>
            <w:r w:rsidRPr="00192C0D">
              <w:rPr>
                <w:rFonts w:ascii="Times New Roman" w:hAnsi="Times New Roman"/>
                <w:b/>
                <w:sz w:val="24"/>
                <w:szCs w:val="24"/>
                <w:lang w:eastAsia="ru-RU"/>
              </w:rPr>
              <w:t xml:space="preserve"> </w:t>
            </w:r>
            <w:proofErr w:type="spellStart"/>
            <w:r w:rsidRPr="00192C0D">
              <w:rPr>
                <w:rFonts w:ascii="Times New Roman" w:hAnsi="Times New Roman"/>
                <w:b/>
                <w:sz w:val="24"/>
                <w:szCs w:val="24"/>
                <w:lang w:eastAsia="ru-RU"/>
              </w:rPr>
              <w:t>критерия</w:t>
            </w:r>
            <w:proofErr w:type="spellEnd"/>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proofErr w:type="spellStart"/>
            <w:r w:rsidRPr="00192C0D">
              <w:rPr>
                <w:rFonts w:ascii="Times New Roman" w:hAnsi="Times New Roman"/>
                <w:b/>
                <w:sz w:val="24"/>
                <w:szCs w:val="24"/>
                <w:lang w:eastAsia="ru-RU"/>
              </w:rPr>
              <w:t>Значимость</w:t>
            </w:r>
            <w:proofErr w:type="spellEnd"/>
            <w:r w:rsidRPr="00192C0D">
              <w:rPr>
                <w:rFonts w:ascii="Times New Roman" w:hAnsi="Times New Roman"/>
                <w:b/>
                <w:sz w:val="24"/>
                <w:szCs w:val="24"/>
                <w:lang w:eastAsia="ru-RU"/>
              </w:rPr>
              <w:t xml:space="preserve"> </w:t>
            </w:r>
            <w:proofErr w:type="spellStart"/>
            <w:r w:rsidRPr="00192C0D">
              <w:rPr>
                <w:rFonts w:ascii="Times New Roman" w:hAnsi="Times New Roman"/>
                <w:b/>
                <w:sz w:val="24"/>
                <w:szCs w:val="24"/>
                <w:lang w:eastAsia="ru-RU"/>
              </w:rPr>
              <w:t>критерия</w:t>
            </w:r>
            <w:proofErr w:type="spellEnd"/>
            <w:r w:rsidRPr="00192C0D">
              <w:rPr>
                <w:rFonts w:ascii="Times New Roman" w:hAnsi="Times New Roman"/>
                <w:b/>
                <w:sz w:val="24"/>
                <w:szCs w:val="24"/>
                <w:lang w:eastAsia="ru-RU"/>
              </w:rPr>
              <w:t xml:space="preserve">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631DC2">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ф</w:t>
            </w:r>
            <w:r w:rsidR="00A51FE4">
              <w:rPr>
                <w:rFonts w:ascii="Times New Roman" w:hAnsi="Times New Roman"/>
                <w:b/>
                <w:bCs/>
                <w:sz w:val="24"/>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w:t>
      </w:r>
      <w:proofErr w:type="spellStart"/>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proofErr w:type="spellEnd"/>
      <w:r w:rsidRPr="007E18EB">
        <w:rPr>
          <w:rFonts w:ascii="Times New Roman" w:hAnsi="Times New Roman"/>
          <w:b/>
          <w:sz w:val="24"/>
          <w:szCs w:val="24"/>
          <w:vertAlign w:val="subscript"/>
          <w:lang w:val="ru-RU" w:eastAsia="ar-SA"/>
        </w:rPr>
        <w:t>)</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proofErr w:type="spellStart"/>
      <w:r w:rsidRPr="00AB56DB">
        <w:rPr>
          <w:rFonts w:ascii="Times New Roman" w:hAnsi="Times New Roman"/>
          <w:b/>
          <w:sz w:val="24"/>
          <w:szCs w:val="24"/>
          <w:vertAlign w:val="subscript"/>
          <w:lang w:eastAsia="ar-SA"/>
        </w:rPr>
        <w:t>i</w:t>
      </w:r>
      <w:proofErr w:type="spellEnd"/>
      <w:r w:rsidRPr="007E18EB">
        <w:rPr>
          <w:rFonts w:ascii="Times New Roman" w:hAnsi="Times New Roman"/>
          <w:b/>
          <w:sz w:val="24"/>
          <w:szCs w:val="24"/>
          <w:lang w:val="ru-RU" w:eastAsia="ar-SA"/>
        </w:rPr>
        <w:t xml:space="preserve"> * </w:t>
      </w:r>
      <w:proofErr w:type="spellStart"/>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proofErr w:type="spellEnd"/>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lastRenderedPageBreak/>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Pr="00E37D8E" w:rsidRDefault="00424304" w:rsidP="00F12855">
      <w:pPr>
        <w:numPr>
          <w:ilvl w:val="0"/>
          <w:numId w:val="8"/>
        </w:numPr>
        <w:spacing w:after="60"/>
        <w:contextualSpacing/>
        <w:jc w:val="center"/>
        <w:rPr>
          <w:rFonts w:ascii="Times New Roman" w:hAnsi="Times New Roman"/>
          <w:b/>
          <w:sz w:val="24"/>
          <w:szCs w:val="24"/>
          <w:lang w:eastAsia="ru-RU"/>
        </w:rPr>
      </w:pPr>
      <w:proofErr w:type="spellStart"/>
      <w:r w:rsidRPr="00E37D8E">
        <w:rPr>
          <w:rFonts w:ascii="Times New Roman" w:hAnsi="Times New Roman"/>
          <w:b/>
          <w:sz w:val="24"/>
          <w:szCs w:val="24"/>
          <w:lang w:eastAsia="ru-RU"/>
        </w:rPr>
        <w:t>Нестоимостные</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критерии</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оценки</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заявок</w:t>
      </w:r>
      <w:proofErr w:type="spellEnd"/>
    </w:p>
    <w:p w:rsidR="00424304" w:rsidRDefault="00424304" w:rsidP="00424304">
      <w:pPr>
        <w:widowControl w:val="0"/>
        <w:suppressLineNumbers/>
        <w:suppressAutoHyphens/>
        <w:ind w:left="567"/>
        <w:contextualSpacing/>
        <w:rPr>
          <w:rFonts w:ascii="Times New Roman" w:hAnsi="Times New Roman"/>
          <w:b/>
          <w:sz w:val="24"/>
          <w:szCs w:val="28"/>
          <w:lang w:val="ru-RU" w:eastAsia="ru-RU"/>
        </w:rPr>
      </w:pPr>
      <w:r w:rsidRPr="007E18EB">
        <w:rPr>
          <w:rFonts w:ascii="Times New Roman" w:hAnsi="Times New Roman"/>
          <w:b/>
          <w:bCs/>
          <w:sz w:val="24"/>
          <w:szCs w:val="28"/>
          <w:lang w:val="ru-RU" w:eastAsia="ru-RU"/>
        </w:rPr>
        <w:t xml:space="preserve"> </w:t>
      </w:r>
      <w:r w:rsidR="00764CAC">
        <w:rPr>
          <w:rFonts w:ascii="Times New Roman" w:hAnsi="Times New Roman"/>
          <w:b/>
          <w:bCs/>
          <w:sz w:val="24"/>
          <w:szCs w:val="28"/>
          <w:lang w:val="ru-RU" w:eastAsia="ru-RU"/>
        </w:rPr>
        <w:t>Квалификация участника закупки, ф</w:t>
      </w:r>
      <w:r w:rsidR="00631DC2" w:rsidRPr="00631DC2">
        <w:rPr>
          <w:rFonts w:ascii="Times New Roman" w:hAnsi="Times New Roman"/>
          <w:b/>
          <w:bCs/>
          <w:sz w:val="24"/>
          <w:szCs w:val="28"/>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r w:rsidR="00631DC2">
        <w:rPr>
          <w:rFonts w:ascii="Times New Roman" w:hAnsi="Times New Roman"/>
          <w:b/>
          <w:bCs/>
          <w:sz w:val="24"/>
          <w:szCs w:val="28"/>
          <w:lang w:val="ru-RU" w:eastAsia="ru-RU"/>
        </w:rPr>
        <w:t>.</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631DC2">
        <w:rPr>
          <w:lang w:val="ru-RU" w:eastAsia="ru-RU"/>
        </w:rPr>
        <w:t xml:space="preserve">поставки </w:t>
      </w:r>
      <w:r w:rsidR="00286034">
        <w:rPr>
          <w:lang w:val="ru-RU" w:eastAsia="ru-RU"/>
        </w:rPr>
        <w:t>приборов учета ХВС</w:t>
      </w:r>
      <w:r>
        <w:rPr>
          <w:lang w:eastAsia="ru-RU"/>
        </w:rPr>
        <w:t xml:space="preserve"> за период 201</w:t>
      </w:r>
      <w:r w:rsidR="0093684A">
        <w:rPr>
          <w:lang w:val="ru-RU" w:eastAsia="ru-RU"/>
        </w:rPr>
        <w:t>7</w:t>
      </w:r>
      <w:r>
        <w:rPr>
          <w:lang w:eastAsia="ru-RU"/>
        </w:rPr>
        <w:t>-20</w:t>
      </w:r>
      <w:r w:rsidR="0093684A">
        <w:rPr>
          <w:lang w:val="ru-RU" w:eastAsia="ru-RU"/>
        </w:rPr>
        <w:t>20</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proofErr w:type="spellStart"/>
      <w:r w:rsidRPr="00E37D8E">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F86335">
        <w:rPr>
          <w:rFonts w:ascii="Times New Roman" w:hAnsi="Times New Roman"/>
          <w:sz w:val="24"/>
          <w:szCs w:val="24"/>
          <w:lang w:val="ru-RU"/>
        </w:rPr>
        <w:t>поставки товаров</w:t>
      </w:r>
      <w:r w:rsidRPr="003050B0">
        <w:rPr>
          <w:rFonts w:ascii="Times New Roman" w:hAnsi="Times New Roman"/>
          <w:sz w:val="24"/>
          <w:szCs w:val="24"/>
          <w:lang w:val="ru-RU"/>
        </w:rPr>
        <w:t xml:space="preserve"> аналогичных предмету закупки без применения штрафных санкций и неустоек, выраженный в количестве успешно исполненных контрактов (договоров) за период 20</w:t>
      </w:r>
      <w:r w:rsidR="002404FE">
        <w:rPr>
          <w:rFonts w:ascii="Times New Roman" w:hAnsi="Times New Roman"/>
          <w:sz w:val="24"/>
          <w:szCs w:val="24"/>
          <w:lang w:val="ru-RU"/>
        </w:rPr>
        <w:t>17</w:t>
      </w:r>
      <w:r w:rsidRPr="003050B0">
        <w:rPr>
          <w:rFonts w:ascii="Times New Roman" w:hAnsi="Times New Roman"/>
          <w:sz w:val="24"/>
          <w:szCs w:val="24"/>
          <w:lang w:val="ru-RU"/>
        </w:rPr>
        <w:t>-20</w:t>
      </w:r>
      <w:r w:rsidR="002404FE">
        <w:rPr>
          <w:rFonts w:ascii="Times New Roman" w:hAnsi="Times New Roman"/>
          <w:sz w:val="24"/>
          <w:szCs w:val="24"/>
          <w:lang w:val="ru-RU"/>
        </w:rPr>
        <w:t>20</w:t>
      </w:r>
      <w:r w:rsidRPr="003050B0">
        <w:rPr>
          <w:rFonts w:ascii="Times New Roman" w:hAnsi="Times New Roman"/>
          <w:sz w:val="24"/>
          <w:szCs w:val="24"/>
          <w:lang w:val="ru-RU"/>
        </w:rPr>
        <w:t xml:space="preserve"> годы.</w:t>
      </w:r>
    </w:p>
    <w:p w:rsidR="00424304" w:rsidRPr="00605B22" w:rsidRDefault="00424304" w:rsidP="00424304">
      <w:pPr>
        <w:autoSpaceDE w:val="0"/>
        <w:autoSpaceDN w:val="0"/>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Аналогичными предмету закупки </w:t>
      </w:r>
      <w:r w:rsidR="00F86335">
        <w:rPr>
          <w:rFonts w:ascii="Times New Roman" w:hAnsi="Times New Roman"/>
          <w:sz w:val="24"/>
          <w:szCs w:val="24"/>
          <w:lang w:val="ru-RU"/>
        </w:rPr>
        <w:t>товарами</w:t>
      </w:r>
      <w:r w:rsidRPr="003050B0">
        <w:rPr>
          <w:rFonts w:ascii="Times New Roman" w:hAnsi="Times New Roman"/>
          <w:sz w:val="24"/>
          <w:szCs w:val="24"/>
          <w:lang w:val="ru-RU"/>
        </w:rPr>
        <w:t xml:space="preserve"> признаются </w:t>
      </w:r>
      <w:r w:rsidR="00F86335">
        <w:rPr>
          <w:rFonts w:ascii="Times New Roman" w:hAnsi="Times New Roman"/>
          <w:sz w:val="24"/>
          <w:szCs w:val="24"/>
          <w:lang w:val="ru-RU"/>
        </w:rPr>
        <w:t xml:space="preserve">приборы учета холодного водоснабжения многоструйные с </w:t>
      </w:r>
      <w:proofErr w:type="spellStart"/>
      <w:r w:rsidR="00F86335">
        <w:rPr>
          <w:rFonts w:ascii="Times New Roman" w:hAnsi="Times New Roman"/>
          <w:sz w:val="24"/>
          <w:szCs w:val="24"/>
          <w:lang w:val="ru-RU"/>
        </w:rPr>
        <w:t>радиомодулем</w:t>
      </w:r>
      <w:proofErr w:type="spellEnd"/>
      <w:r w:rsidR="00F86335">
        <w:rPr>
          <w:rFonts w:ascii="Times New Roman" w:hAnsi="Times New Roman"/>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о поставке</w:t>
      </w:r>
      <w:r w:rsidRPr="003050B0">
        <w:rPr>
          <w:rFonts w:ascii="Times New Roman" w:hAnsi="Times New Roman"/>
          <w:bCs/>
          <w:sz w:val="24"/>
          <w:szCs w:val="24"/>
          <w:lang w:val="ru-RU"/>
        </w:rPr>
        <w:t xml:space="preserve"> </w:t>
      </w:r>
      <w:r w:rsidR="00F86335">
        <w:rPr>
          <w:rFonts w:ascii="Times New Roman" w:hAnsi="Times New Roman"/>
          <w:bCs/>
          <w:sz w:val="24"/>
          <w:szCs w:val="24"/>
          <w:lang w:val="ru-RU"/>
        </w:rPr>
        <w:t>аналогичных товаров</w:t>
      </w:r>
      <w:r w:rsidR="008B313E">
        <w:rPr>
          <w:rFonts w:ascii="Times New Roman" w:hAnsi="Times New Roman"/>
          <w:bCs/>
          <w:sz w:val="24"/>
          <w:szCs w:val="24"/>
          <w:lang w:val="ru-RU"/>
        </w:rPr>
        <w:t xml:space="preserve"> за период 201</w:t>
      </w:r>
      <w:r w:rsidR="004568BF">
        <w:rPr>
          <w:rFonts w:ascii="Times New Roman" w:hAnsi="Times New Roman"/>
          <w:bCs/>
          <w:sz w:val="24"/>
          <w:szCs w:val="24"/>
          <w:lang w:val="ru-RU"/>
        </w:rPr>
        <w:t>7</w:t>
      </w:r>
      <w:r w:rsidRPr="003050B0">
        <w:rPr>
          <w:rFonts w:ascii="Times New Roman" w:hAnsi="Times New Roman"/>
          <w:bCs/>
          <w:sz w:val="24"/>
          <w:szCs w:val="24"/>
          <w:lang w:val="ru-RU"/>
        </w:rPr>
        <w:t>-20</w:t>
      </w:r>
      <w:r w:rsidR="004568BF">
        <w:rPr>
          <w:rFonts w:ascii="Times New Roman" w:hAnsi="Times New Roman"/>
          <w:bCs/>
          <w:sz w:val="24"/>
          <w:szCs w:val="24"/>
          <w:lang w:val="ru-RU"/>
        </w:rPr>
        <w:t>20</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F86335">
        <w:rPr>
          <w:rFonts w:ascii="Times New Roman" w:hAnsi="Times New Roman"/>
          <w:bCs/>
          <w:sz w:val="24"/>
          <w:szCs w:val="24"/>
          <w:lang w:val="ru-RU"/>
        </w:rPr>
        <w:t>поставке</w:t>
      </w:r>
      <w:r w:rsidRPr="003050B0">
        <w:rPr>
          <w:rFonts w:ascii="Times New Roman" w:hAnsi="Times New Roman"/>
          <w:bCs/>
          <w:sz w:val="24"/>
          <w:szCs w:val="24"/>
          <w:lang w:val="ru-RU"/>
        </w:rPr>
        <w:t xml:space="preserve"> </w:t>
      </w:r>
      <w:r w:rsidR="00885ECF">
        <w:rPr>
          <w:rFonts w:ascii="Times New Roman" w:hAnsi="Times New Roman"/>
          <w:bCs/>
          <w:sz w:val="24"/>
          <w:szCs w:val="24"/>
          <w:lang w:val="ru-RU"/>
        </w:rPr>
        <w:t xml:space="preserve">аналогичных </w:t>
      </w:r>
      <w:r w:rsidR="00F86335">
        <w:rPr>
          <w:rFonts w:ascii="Times New Roman" w:hAnsi="Times New Roman"/>
          <w:bCs/>
          <w:sz w:val="24"/>
          <w:szCs w:val="24"/>
          <w:lang w:val="ru-RU"/>
        </w:rPr>
        <w:t>товаров</w:t>
      </w:r>
      <w:r w:rsidR="00885ECF">
        <w:rPr>
          <w:rFonts w:ascii="Times New Roman" w:hAnsi="Times New Roman"/>
          <w:bCs/>
          <w:sz w:val="24"/>
          <w:szCs w:val="24"/>
          <w:lang w:val="ru-RU"/>
        </w:rPr>
        <w:t xml:space="preserve"> за период 201</w:t>
      </w:r>
      <w:r w:rsidR="00C6532F">
        <w:rPr>
          <w:rFonts w:ascii="Times New Roman" w:hAnsi="Times New Roman"/>
          <w:bCs/>
          <w:sz w:val="24"/>
          <w:szCs w:val="24"/>
          <w:lang w:val="ru-RU"/>
        </w:rPr>
        <w:t>7</w:t>
      </w:r>
      <w:r w:rsidRPr="003050B0">
        <w:rPr>
          <w:rFonts w:ascii="Times New Roman" w:hAnsi="Times New Roman"/>
          <w:bCs/>
          <w:sz w:val="24"/>
          <w:szCs w:val="24"/>
          <w:lang w:val="ru-RU"/>
        </w:rPr>
        <w:t>-20</w:t>
      </w:r>
      <w:r w:rsidR="00C6532F">
        <w:rPr>
          <w:rFonts w:ascii="Times New Roman" w:hAnsi="Times New Roman"/>
          <w:bCs/>
          <w:sz w:val="24"/>
          <w:szCs w:val="24"/>
          <w:lang w:val="ru-RU"/>
        </w:rPr>
        <w:t>20</w:t>
      </w:r>
      <w:r w:rsidR="00885ECF">
        <w:rPr>
          <w:rFonts w:ascii="Times New Roman" w:hAnsi="Times New Roman"/>
          <w:bCs/>
          <w:sz w:val="24"/>
          <w:szCs w:val="24"/>
          <w:lang w:val="ru-RU"/>
        </w:rPr>
        <w:t xml:space="preserve"> годы. </w:t>
      </w:r>
      <w:r w:rsidR="00F86335">
        <w:rPr>
          <w:rFonts w:ascii="Times New Roman" w:hAnsi="Times New Roman"/>
          <w:bCs/>
          <w:sz w:val="24"/>
          <w:szCs w:val="24"/>
          <w:lang w:val="ru-RU"/>
        </w:rPr>
        <w:t>Поставленные товары по договорам (контрактам)</w:t>
      </w:r>
      <w:r w:rsidR="00885ECF">
        <w:rPr>
          <w:rFonts w:ascii="Times New Roman" w:hAnsi="Times New Roman"/>
          <w:bCs/>
          <w:sz w:val="24"/>
          <w:szCs w:val="24"/>
          <w:lang w:val="ru-RU"/>
        </w:rPr>
        <w:t>, начатые до 201</w:t>
      </w:r>
      <w:r w:rsidR="00C6532F">
        <w:rPr>
          <w:rFonts w:ascii="Times New Roman" w:hAnsi="Times New Roman"/>
          <w:bCs/>
          <w:sz w:val="24"/>
          <w:szCs w:val="24"/>
          <w:lang w:val="ru-RU"/>
        </w:rPr>
        <w:t>6</w:t>
      </w:r>
      <w:r w:rsidRPr="003050B0">
        <w:rPr>
          <w:rFonts w:ascii="Times New Roman" w:hAnsi="Times New Roman"/>
          <w:bCs/>
          <w:sz w:val="24"/>
          <w:szCs w:val="24"/>
          <w:lang w:val="ru-RU"/>
        </w:rPr>
        <w:t xml:space="preserve"> г. и завершенные в период 201</w:t>
      </w:r>
      <w:r w:rsidR="00C6532F">
        <w:rPr>
          <w:rFonts w:ascii="Times New Roman" w:hAnsi="Times New Roman"/>
          <w:bCs/>
          <w:sz w:val="24"/>
          <w:szCs w:val="24"/>
          <w:lang w:val="ru-RU"/>
        </w:rPr>
        <w:t>6-2020</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F86335">
        <w:rPr>
          <w:rFonts w:ascii="Times New Roman" w:hAnsi="Times New Roman"/>
          <w:sz w:val="24"/>
          <w:szCs w:val="24"/>
          <w:lang w:val="ru-RU"/>
        </w:rPr>
        <w:t>успешной поставке товаров</w:t>
      </w:r>
      <w:r w:rsidRPr="003050B0">
        <w:rPr>
          <w:rFonts w:ascii="Times New Roman" w:hAnsi="Times New Roman"/>
          <w:sz w:val="24"/>
          <w:szCs w:val="24"/>
          <w:lang w:val="ru-RU"/>
        </w:rPr>
        <w:t xml:space="preserve"> за период 201</w:t>
      </w:r>
      <w:r w:rsidR="008170D9">
        <w:rPr>
          <w:rFonts w:ascii="Times New Roman" w:hAnsi="Times New Roman"/>
          <w:sz w:val="24"/>
          <w:szCs w:val="24"/>
          <w:lang w:val="ru-RU"/>
        </w:rPr>
        <w:t>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xml:space="preserve">, подтверждающие исполнение контрактов по </w:t>
      </w:r>
      <w:r w:rsidR="00F86335">
        <w:rPr>
          <w:rFonts w:ascii="Times New Roman" w:hAnsi="Times New Roman"/>
          <w:sz w:val="24"/>
          <w:szCs w:val="24"/>
          <w:lang w:val="ru-RU"/>
        </w:rPr>
        <w:t>успешной поставке товаров</w:t>
      </w:r>
      <w:r w:rsidR="000012DD">
        <w:rPr>
          <w:rFonts w:ascii="Times New Roman" w:hAnsi="Times New Roman"/>
          <w:sz w:val="24"/>
          <w:szCs w:val="24"/>
          <w:lang w:val="ru-RU"/>
        </w:rPr>
        <w:t xml:space="preserve"> за период 201</w:t>
      </w:r>
      <w:r w:rsidR="008170D9">
        <w:rPr>
          <w:rFonts w:ascii="Times New Roman" w:hAnsi="Times New Roman"/>
          <w:sz w:val="24"/>
          <w:szCs w:val="24"/>
          <w:lang w:val="ru-RU"/>
        </w:rPr>
        <w:t>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0"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 xml:space="preserve">упки опыта по </w:t>
      </w:r>
      <w:r w:rsidR="00666FB7">
        <w:rPr>
          <w:rFonts w:ascii="Times New Roman" w:hAnsi="Times New Roman"/>
          <w:sz w:val="24"/>
          <w:szCs w:val="24"/>
          <w:lang w:val="ru-RU" w:eastAsia="ru-RU"/>
        </w:rPr>
        <w:t>успешной поставке ПУ ХВС</w:t>
      </w:r>
      <w:r w:rsidRPr="007E18EB">
        <w:rPr>
          <w:rFonts w:ascii="Times New Roman" w:hAnsi="Times New Roman"/>
          <w:sz w:val="24"/>
          <w:szCs w:val="24"/>
          <w:lang w:val="ru-RU" w:eastAsia="ru-RU"/>
        </w:rPr>
        <w:t xml:space="preserve"> </w:t>
      </w:r>
      <w:bookmarkStart w:id="31" w:name="_Toc387249589"/>
      <w:bookmarkEnd w:id="30"/>
      <w:r w:rsidR="00FD4893">
        <w:rPr>
          <w:rFonts w:ascii="Times New Roman" w:hAnsi="Times New Roman"/>
          <w:sz w:val="24"/>
          <w:szCs w:val="24"/>
          <w:lang w:val="ru-RU" w:eastAsia="ru-RU"/>
        </w:rPr>
        <w:t>за 201</w:t>
      </w:r>
      <w:r w:rsidR="00666FB7">
        <w:rPr>
          <w:rFonts w:ascii="Times New Roman" w:hAnsi="Times New Roman"/>
          <w:sz w:val="24"/>
          <w:szCs w:val="24"/>
          <w:lang w:val="ru-RU" w:eastAsia="ru-RU"/>
        </w:rPr>
        <w:t>7-2020</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5C5F69">
        <w:rPr>
          <w:rFonts w:ascii="Times New Roman" w:hAnsi="Times New Roman"/>
          <w:bCs/>
          <w:sz w:val="24"/>
          <w:szCs w:val="24"/>
          <w:lang w:val="ru-RU" w:eastAsia="ru-RU"/>
        </w:rPr>
        <w:t>успешной поставкой товаров</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1"/>
    </w:p>
    <w:p w:rsidR="00424304" w:rsidRPr="007E18EB" w:rsidRDefault="00424304" w:rsidP="00424304">
      <w:pPr>
        <w:spacing w:after="60"/>
        <w:ind w:firstLine="567"/>
        <w:rPr>
          <w:rFonts w:ascii="Times New Roman" w:hAnsi="Times New Roman"/>
          <w:sz w:val="24"/>
          <w:szCs w:val="24"/>
          <w:lang w:val="ru-RU" w:eastAsia="ru-RU"/>
        </w:rPr>
      </w:pPr>
      <w:bookmarkStart w:id="32"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1"/>
      <w:r w:rsidRPr="007E18EB">
        <w:rPr>
          <w:rFonts w:ascii="Times New Roman" w:hAnsi="Times New Roman"/>
          <w:sz w:val="24"/>
          <w:szCs w:val="24"/>
          <w:lang w:val="ru-RU" w:eastAsia="ru-RU"/>
        </w:rPr>
        <w:lastRenderedPageBreak/>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3"/>
    </w:p>
    <w:p w:rsidR="00E2774B" w:rsidRPr="00E2774B" w:rsidRDefault="00424304" w:rsidP="00E2774B">
      <w:pPr>
        <w:numPr>
          <w:ilvl w:val="1"/>
          <w:numId w:val="8"/>
        </w:numPr>
        <w:rPr>
          <w:rFonts w:ascii="Times New Roman" w:hAnsi="Times New Roman"/>
          <w:sz w:val="24"/>
          <w:szCs w:val="24"/>
          <w:lang w:val="ru-RU"/>
        </w:rPr>
      </w:pPr>
      <w:r w:rsidRPr="00E2774B">
        <w:rPr>
          <w:rFonts w:ascii="Times New Roman" w:hAnsi="Times New Roman"/>
          <w:b/>
          <w:bCs/>
          <w:sz w:val="24"/>
          <w:szCs w:val="24"/>
          <w:lang w:val="ru-RU" w:eastAsia="ru-RU"/>
        </w:rPr>
        <w:t xml:space="preserve">Показатель оценки: </w:t>
      </w:r>
      <w:r w:rsidR="00E2774B">
        <w:rPr>
          <w:rFonts w:ascii="Times New Roman" w:hAnsi="Times New Roman"/>
          <w:bCs/>
          <w:sz w:val="24"/>
          <w:szCs w:val="24"/>
          <w:lang w:val="ru-RU" w:eastAsia="ru-RU"/>
        </w:rPr>
        <w:t>Ф</w:t>
      </w:r>
      <w:r w:rsidR="00E2774B" w:rsidRPr="00E2774B">
        <w:rPr>
          <w:rFonts w:ascii="Times New Roman" w:hAnsi="Times New Roman"/>
          <w:bCs/>
          <w:sz w:val="24"/>
          <w:szCs w:val="24"/>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p>
    <w:p w:rsidR="00424304" w:rsidRPr="00E2774B" w:rsidRDefault="00424304" w:rsidP="00E2774B">
      <w:pPr>
        <w:ind w:left="885"/>
        <w:rPr>
          <w:rFonts w:ascii="Times New Roman" w:hAnsi="Times New Roman"/>
          <w:sz w:val="24"/>
          <w:szCs w:val="24"/>
          <w:lang w:val="ru-RU"/>
        </w:rPr>
      </w:pPr>
      <w:r w:rsidRPr="00E2774B">
        <w:rPr>
          <w:rFonts w:ascii="Times New Roman" w:hAnsi="Times New Roman"/>
          <w:sz w:val="24"/>
          <w:szCs w:val="24"/>
          <w:lang w:val="ru-RU"/>
        </w:rPr>
        <w:t xml:space="preserve">Значимость критерия – </w:t>
      </w:r>
      <w:r w:rsidR="00E2774B">
        <w:rPr>
          <w:rFonts w:ascii="Times New Roman" w:hAnsi="Times New Roman"/>
          <w:sz w:val="24"/>
          <w:szCs w:val="24"/>
          <w:lang w:val="ru-RU"/>
        </w:rPr>
        <w:t>30</w:t>
      </w:r>
      <w:r w:rsidRPr="00E2774B">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proofErr w:type="spellStart"/>
      <w:r w:rsidRPr="001F38B2">
        <w:rPr>
          <w:rFonts w:ascii="Times New Roman" w:hAnsi="Times New Roman"/>
          <w:b/>
          <w:bCs/>
          <w:iCs/>
          <w:sz w:val="28"/>
          <w:szCs w:val="24"/>
          <w:vertAlign w:val="subscript"/>
          <w:lang w:eastAsia="ar-SA"/>
        </w:rPr>
        <w:t>i</w:t>
      </w:r>
      <w:proofErr w:type="spellEnd"/>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функциональные, технические, качественные, потребительские, эксплуатационные свойства предлагаемого им товара. Предоставляет сертификаты качества продукции, паспорта продукции, описание функциональных и технических свойств продукции (руководство по эксплуатации)</w:t>
      </w:r>
      <w:r w:rsidR="006C7446">
        <w:rPr>
          <w:rFonts w:ascii="Times New Roman" w:hAnsi="Times New Roman"/>
          <w:sz w:val="24"/>
          <w:szCs w:val="24"/>
          <w:lang w:val="ru-RU"/>
        </w:rPr>
        <w:t>, предоставление гарантийного обслуживания, поверки приборов учета ХВС.</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сертификатов качества и технического паспорта - </w:t>
      </w:r>
      <w:r w:rsidR="00424304" w:rsidRPr="00605B22">
        <w:rPr>
          <w:rFonts w:ascii="Times New Roman" w:hAnsi="Times New Roman"/>
          <w:sz w:val="24"/>
          <w:szCs w:val="24"/>
          <w:lang w:val="ru-RU" w:eastAsia="ru-RU"/>
        </w:rPr>
        <w:t xml:space="preserve">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продукции - </w:t>
      </w:r>
      <w:r w:rsidRPr="00605B22">
        <w:rPr>
          <w:rFonts w:ascii="Times New Roman" w:hAnsi="Times New Roman"/>
          <w:sz w:val="24"/>
          <w:szCs w:val="24"/>
          <w:lang w:val="ru-RU" w:eastAsia="ru-RU"/>
        </w:rPr>
        <w:t>50 баллов</w:t>
      </w:r>
    </w:p>
    <w:p w:rsidR="00424304" w:rsidRDefault="0053689E"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Гарантийное обслуживание (поверка приборов учета)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proofErr w:type="gramStart"/>
      <w:r w:rsidRPr="007E18EB">
        <w:rPr>
          <w:rFonts w:ascii="Times New Roman" w:hAnsi="Times New Roman"/>
          <w:b/>
          <w:i/>
          <w:sz w:val="24"/>
          <w:szCs w:val="24"/>
          <w:lang w:val="ru-RU" w:eastAsia="ar-SA"/>
        </w:rPr>
        <w:t xml:space="preserve">=  </w:t>
      </w:r>
      <w:r w:rsidRPr="007E18EB">
        <w:rPr>
          <w:rFonts w:ascii="Times New Roman" w:hAnsi="Times New Roman"/>
          <w:b/>
          <w:sz w:val="24"/>
          <w:szCs w:val="24"/>
          <w:lang w:val="ru-RU" w:eastAsia="ar-SA"/>
        </w:rPr>
        <w:t>(</w:t>
      </w:r>
      <w:proofErr w:type="gramEnd"/>
      <w:r w:rsidRPr="007E18EB">
        <w:rPr>
          <w:rFonts w:ascii="Times New Roman" w:hAnsi="Times New Roman"/>
          <w:b/>
          <w:sz w:val="24"/>
          <w:szCs w:val="24"/>
          <w:lang w:val="ru-RU" w:eastAsia="ar-SA"/>
        </w:rPr>
        <w:t>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w:t>
      </w:r>
      <w:proofErr w:type="spellStart"/>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Коэф</w:t>
      </w:r>
      <w:proofErr w:type="spellEnd"/>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proofErr w:type="spellStart"/>
      <w:r w:rsidRPr="00181057">
        <w:rPr>
          <w:rFonts w:ascii="Times New Roman" w:hAnsi="Times New Roman"/>
          <w:b/>
          <w:sz w:val="24"/>
          <w:szCs w:val="24"/>
          <w:vertAlign w:val="subscript"/>
          <w:lang w:eastAsia="ar-SA"/>
        </w:rPr>
        <w:t>i</w:t>
      </w:r>
      <w:proofErr w:type="spellEnd"/>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proofErr w:type="spellStart"/>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Коэф</w:t>
      </w:r>
      <w:proofErr w:type="spellEnd"/>
      <w:r w:rsidRPr="007E18EB">
        <w:rPr>
          <w:rFonts w:ascii="Times New Roman" w:hAnsi="Times New Roman"/>
          <w:b/>
          <w:bCs/>
          <w:iCs/>
          <w:sz w:val="24"/>
          <w:szCs w:val="24"/>
          <w:vertAlign w:val="subscript"/>
          <w:lang w:val="ru-RU" w:eastAsia="ar-SA"/>
        </w:rPr>
        <w:t xml:space="preserve">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 xml:space="preserve">баллов, присуждаемых по </w:t>
      </w:r>
      <w:proofErr w:type="spellStart"/>
      <w:r w:rsidRPr="007E18EB">
        <w:rPr>
          <w:rFonts w:ascii="Times New Roman" w:hAnsi="Times New Roman"/>
          <w:sz w:val="24"/>
          <w:szCs w:val="24"/>
          <w:lang w:val="ru-RU" w:eastAsia="ru-RU"/>
        </w:rPr>
        <w:t>нестоимостному</w:t>
      </w:r>
      <w:proofErr w:type="spellEnd"/>
      <w:r w:rsidRPr="007E18EB">
        <w:rPr>
          <w:rFonts w:ascii="Times New Roman" w:hAnsi="Times New Roman"/>
          <w:sz w:val="24"/>
          <w:szCs w:val="24"/>
          <w:lang w:val="ru-RU" w:eastAsia="ru-RU"/>
        </w:rPr>
        <w:t xml:space="preserve">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 xml:space="preserve">коэффициент значимости </w:t>
      </w:r>
      <w:proofErr w:type="spellStart"/>
      <w:r w:rsidRPr="007E18EB">
        <w:rPr>
          <w:rFonts w:ascii="Times New Roman" w:hAnsi="Times New Roman"/>
          <w:bCs/>
          <w:iCs/>
          <w:sz w:val="24"/>
          <w:szCs w:val="24"/>
          <w:lang w:val="ru-RU" w:eastAsia="ar-SA"/>
        </w:rPr>
        <w:t>нестоимостного</w:t>
      </w:r>
      <w:proofErr w:type="spellEnd"/>
      <w:r w:rsidRPr="007E18EB">
        <w:rPr>
          <w:rFonts w:ascii="Times New Roman" w:hAnsi="Times New Roman"/>
          <w:bCs/>
          <w:iCs/>
          <w:sz w:val="24"/>
          <w:szCs w:val="24"/>
          <w:lang w:val="ru-RU" w:eastAsia="ar-SA"/>
        </w:rPr>
        <w:t xml:space="preserve">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proofErr w:type="spellStart"/>
      <w:r w:rsidRPr="00AB1DE4">
        <w:rPr>
          <w:rFonts w:ascii="Times New Roman" w:hAnsi="Times New Roman"/>
          <w:b/>
          <w:sz w:val="24"/>
          <w:szCs w:val="24"/>
          <w:vertAlign w:val="subscript"/>
          <w:lang w:eastAsia="ar-SA"/>
        </w:rPr>
        <w:t>i</w:t>
      </w:r>
      <w:proofErr w:type="spellEnd"/>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 xml:space="preserve">баллов, присуждаемых по </w:t>
      </w:r>
      <w:proofErr w:type="spellStart"/>
      <w:r w:rsidRPr="00AB1DE4">
        <w:rPr>
          <w:rFonts w:ascii="Times New Roman" w:hAnsi="Times New Roman"/>
          <w:sz w:val="24"/>
          <w:szCs w:val="24"/>
          <w:lang w:val="ru-RU" w:eastAsia="ru-RU"/>
        </w:rPr>
        <w:t>нестоимостному</w:t>
      </w:r>
      <w:proofErr w:type="spellEnd"/>
      <w:r w:rsidRPr="00AB1DE4">
        <w:rPr>
          <w:rFonts w:ascii="Times New Roman" w:hAnsi="Times New Roman"/>
          <w:sz w:val="24"/>
          <w:szCs w:val="24"/>
          <w:lang w:val="ru-RU" w:eastAsia="ru-RU"/>
        </w:rPr>
        <w:t xml:space="preserve">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 xml:space="preserve">коэффициент значимости </w:t>
      </w:r>
      <w:proofErr w:type="spellStart"/>
      <w:r w:rsidRPr="00AB1DE4">
        <w:rPr>
          <w:rFonts w:ascii="Times New Roman" w:hAnsi="Times New Roman"/>
          <w:bCs/>
          <w:iCs/>
          <w:sz w:val="24"/>
          <w:szCs w:val="24"/>
          <w:lang w:val="ru-RU" w:eastAsia="ar-SA"/>
        </w:rPr>
        <w:t>нестоимостного</w:t>
      </w:r>
      <w:proofErr w:type="spellEnd"/>
      <w:r w:rsidRPr="00AB1DE4">
        <w:rPr>
          <w:rFonts w:ascii="Times New Roman" w:hAnsi="Times New Roman"/>
          <w:bCs/>
          <w:iCs/>
          <w:sz w:val="24"/>
          <w:szCs w:val="24"/>
          <w:lang w:val="ru-RU" w:eastAsia="ar-SA"/>
        </w:rPr>
        <w:t xml:space="preserve">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proofErr w:type="gramStart"/>
      <w:r w:rsidR="00237659">
        <w:rPr>
          <w:rFonts w:ascii="Times New Roman" w:hAnsi="Times New Roman"/>
          <w:bCs/>
          <w:iCs/>
          <w:sz w:val="24"/>
          <w:szCs w:val="24"/>
          <w:lang w:val="ru-RU" w:eastAsia="ar-SA"/>
        </w:rPr>
        <w:t>»</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roofErr w:type="gramEnd"/>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D02177" w:rsidRPr="00E26A2F" w:rsidRDefault="00D02177" w:rsidP="004263C5">
      <w:pPr>
        <w:rPr>
          <w:rFonts w:ascii="Times New Roman" w:hAnsi="Times New Roman"/>
          <w:b/>
          <w:sz w:val="28"/>
          <w:szCs w:val="28"/>
          <w:lang w:val="ru-RU" w:eastAsia="ru-RU"/>
        </w:rPr>
      </w:pPr>
    </w:p>
    <w:p w:rsidR="00D920C7" w:rsidRPr="00D920C7" w:rsidRDefault="00D920C7" w:rsidP="00D920C7">
      <w:pPr>
        <w:autoSpaceDE w:val="0"/>
        <w:autoSpaceDN w:val="0"/>
        <w:jc w:val="center"/>
        <w:outlineLvl w:val="2"/>
        <w:rPr>
          <w:rFonts w:ascii="Times New Roman" w:hAnsi="Times New Roman"/>
          <w:b/>
          <w:sz w:val="24"/>
          <w:szCs w:val="24"/>
          <w:lang w:val="ru-RU"/>
        </w:rPr>
      </w:pPr>
      <w:r w:rsidRPr="00D920C7">
        <w:rPr>
          <w:rFonts w:ascii="Times New Roman" w:hAnsi="Times New Roman"/>
          <w:b/>
          <w:sz w:val="24"/>
          <w:szCs w:val="24"/>
          <w:lang w:val="ru-RU"/>
        </w:rPr>
        <w:t>на закупку приборов учета (счетчиков) холодного водоснабжения</w:t>
      </w:r>
    </w:p>
    <w:p w:rsidR="00D920C7" w:rsidRPr="00D920C7" w:rsidRDefault="00D920C7" w:rsidP="00D920C7">
      <w:pPr>
        <w:autoSpaceDE w:val="0"/>
        <w:autoSpaceDN w:val="0"/>
        <w:jc w:val="center"/>
        <w:outlineLvl w:val="2"/>
        <w:rPr>
          <w:rFonts w:ascii="Times New Roman" w:hAnsi="Times New Roman"/>
          <w:b/>
          <w:sz w:val="24"/>
          <w:szCs w:val="24"/>
          <w:lang w:val="ru-RU"/>
        </w:rPr>
      </w:pPr>
      <w:r w:rsidRPr="00D920C7">
        <w:rPr>
          <w:rFonts w:ascii="Times New Roman" w:hAnsi="Times New Roman"/>
          <w:b/>
          <w:sz w:val="24"/>
          <w:szCs w:val="24"/>
          <w:lang w:val="ru-RU"/>
        </w:rPr>
        <w:t xml:space="preserve">для нужд МУП «Водоканал» </w:t>
      </w:r>
      <w:proofErr w:type="spellStart"/>
      <w:r w:rsidRPr="00D920C7">
        <w:rPr>
          <w:rFonts w:ascii="Times New Roman" w:hAnsi="Times New Roman"/>
          <w:b/>
          <w:sz w:val="24"/>
          <w:szCs w:val="24"/>
          <w:lang w:val="ru-RU"/>
        </w:rPr>
        <w:t>г.о</w:t>
      </w:r>
      <w:proofErr w:type="spellEnd"/>
      <w:r w:rsidRPr="00D920C7">
        <w:rPr>
          <w:rFonts w:ascii="Times New Roman" w:hAnsi="Times New Roman"/>
          <w:b/>
          <w:sz w:val="24"/>
          <w:szCs w:val="24"/>
          <w:lang w:val="ru-RU"/>
        </w:rPr>
        <w:t>. Кашира</w:t>
      </w:r>
    </w:p>
    <w:p w:rsidR="00D920C7" w:rsidRPr="00D920C7" w:rsidRDefault="00D920C7" w:rsidP="00D920C7">
      <w:pPr>
        <w:autoSpaceDE w:val="0"/>
        <w:autoSpaceDN w:val="0"/>
        <w:jc w:val="center"/>
        <w:outlineLvl w:val="2"/>
        <w:rPr>
          <w:rFonts w:ascii="Times New Roman" w:hAnsi="Times New Roman"/>
          <w:b/>
          <w:sz w:val="24"/>
          <w:szCs w:val="24"/>
          <w:lang w:val="ru-RU"/>
        </w:rPr>
      </w:pPr>
    </w:p>
    <w:p w:rsidR="00D920C7" w:rsidRPr="00D920C7" w:rsidRDefault="00D920C7" w:rsidP="00D920C7">
      <w:pPr>
        <w:autoSpaceDE w:val="0"/>
        <w:autoSpaceDN w:val="0"/>
        <w:outlineLvl w:val="2"/>
        <w:rPr>
          <w:rFonts w:ascii="Times New Roman" w:hAnsi="Times New Roman"/>
          <w:sz w:val="24"/>
          <w:szCs w:val="24"/>
          <w:lang w:val="ru-RU"/>
        </w:rPr>
      </w:pPr>
      <w:r w:rsidRPr="00D920C7">
        <w:rPr>
          <w:rFonts w:ascii="Times New Roman" w:hAnsi="Times New Roman"/>
          <w:b/>
          <w:sz w:val="24"/>
          <w:szCs w:val="24"/>
          <w:lang w:val="ru-RU"/>
        </w:rPr>
        <w:t xml:space="preserve">         Заказчик</w:t>
      </w:r>
      <w:r w:rsidRPr="00D920C7">
        <w:rPr>
          <w:rFonts w:ascii="Times New Roman" w:hAnsi="Times New Roman"/>
          <w:sz w:val="24"/>
          <w:szCs w:val="24"/>
          <w:lang w:val="ru-RU"/>
        </w:rPr>
        <w:t xml:space="preserve">: </w:t>
      </w:r>
      <w:r w:rsidRPr="00D920C7">
        <w:rPr>
          <w:rFonts w:ascii="Times New Roman" w:hAnsi="Times New Roman"/>
          <w:bCs/>
          <w:sz w:val="24"/>
          <w:szCs w:val="24"/>
          <w:lang w:val="ru-RU"/>
        </w:rPr>
        <w:t xml:space="preserve">Муниципальное унитарное предприятие «Водоканал» </w:t>
      </w:r>
      <w:proofErr w:type="spellStart"/>
      <w:r w:rsidRPr="00D920C7">
        <w:rPr>
          <w:rFonts w:ascii="Times New Roman" w:hAnsi="Times New Roman"/>
          <w:bCs/>
          <w:sz w:val="24"/>
          <w:szCs w:val="24"/>
          <w:lang w:val="ru-RU"/>
        </w:rPr>
        <w:t>г.о</w:t>
      </w:r>
      <w:proofErr w:type="spellEnd"/>
      <w:r w:rsidRPr="00D920C7">
        <w:rPr>
          <w:rFonts w:ascii="Times New Roman" w:hAnsi="Times New Roman"/>
          <w:bCs/>
          <w:sz w:val="24"/>
          <w:szCs w:val="24"/>
          <w:lang w:val="ru-RU"/>
        </w:rPr>
        <w:t xml:space="preserve">. Кашира                              </w:t>
      </w:r>
    </w:p>
    <w:p w:rsidR="00D920C7" w:rsidRPr="00D920C7" w:rsidRDefault="00D920C7" w:rsidP="00D920C7">
      <w:pPr>
        <w:ind w:firstLine="567"/>
        <w:rPr>
          <w:rFonts w:ascii="Times New Roman" w:hAnsi="Times New Roman"/>
          <w:sz w:val="24"/>
          <w:szCs w:val="24"/>
          <w:lang w:val="ru-RU"/>
        </w:rPr>
      </w:pPr>
      <w:r w:rsidRPr="00D920C7">
        <w:rPr>
          <w:rFonts w:ascii="Times New Roman" w:hAnsi="Times New Roman"/>
          <w:b/>
          <w:sz w:val="24"/>
          <w:szCs w:val="24"/>
          <w:lang w:val="ru-RU"/>
        </w:rPr>
        <w:t xml:space="preserve">Источник финансирования: </w:t>
      </w:r>
      <w:r w:rsidRPr="00D920C7">
        <w:rPr>
          <w:rFonts w:ascii="Times New Roman" w:hAnsi="Times New Roman"/>
          <w:sz w:val="24"/>
          <w:szCs w:val="24"/>
          <w:lang w:val="ru-RU"/>
        </w:rPr>
        <w:t>средства предприятия.</w:t>
      </w:r>
    </w:p>
    <w:p w:rsidR="00D920C7" w:rsidRPr="00D920C7" w:rsidRDefault="00D920C7" w:rsidP="00D920C7">
      <w:pPr>
        <w:ind w:firstLine="567"/>
        <w:rPr>
          <w:rFonts w:ascii="Times New Roman" w:hAnsi="Times New Roman"/>
          <w:sz w:val="24"/>
          <w:szCs w:val="24"/>
          <w:lang w:val="ru-RU"/>
        </w:rPr>
      </w:pPr>
      <w:r w:rsidRPr="00D920C7">
        <w:rPr>
          <w:rFonts w:ascii="Times New Roman" w:hAnsi="Times New Roman"/>
          <w:b/>
          <w:sz w:val="24"/>
          <w:szCs w:val="24"/>
          <w:lang w:val="ru-RU"/>
        </w:rPr>
        <w:t>Год финансирования</w:t>
      </w:r>
      <w:r w:rsidRPr="00D920C7">
        <w:rPr>
          <w:rFonts w:ascii="Times New Roman" w:hAnsi="Times New Roman"/>
          <w:sz w:val="24"/>
          <w:szCs w:val="24"/>
          <w:lang w:val="ru-RU"/>
        </w:rPr>
        <w:t>: 2021 год.</w:t>
      </w:r>
    </w:p>
    <w:p w:rsidR="00D920C7" w:rsidRPr="00D920C7" w:rsidRDefault="00D920C7" w:rsidP="00D920C7">
      <w:pPr>
        <w:ind w:firstLine="567"/>
        <w:rPr>
          <w:rFonts w:ascii="Times New Roman" w:hAnsi="Times New Roman"/>
          <w:sz w:val="24"/>
          <w:szCs w:val="24"/>
          <w:lang w:val="ru-RU"/>
        </w:rPr>
      </w:pPr>
      <w:r w:rsidRPr="00D920C7">
        <w:rPr>
          <w:rFonts w:ascii="Times New Roman" w:hAnsi="Times New Roman"/>
          <w:sz w:val="24"/>
          <w:szCs w:val="24"/>
          <w:lang w:val="ru-RU"/>
        </w:rPr>
        <w:t>Код ОКПД2 – 26.51.63 Счетчики потребления и производства газа, жидкости и электроэнергии.</w:t>
      </w:r>
    </w:p>
    <w:p w:rsidR="00D920C7" w:rsidRPr="00D920C7" w:rsidRDefault="00D920C7" w:rsidP="00D920C7">
      <w:pPr>
        <w:ind w:firstLine="567"/>
        <w:rPr>
          <w:rFonts w:ascii="Times New Roman" w:hAnsi="Times New Roman"/>
          <w:sz w:val="24"/>
          <w:szCs w:val="24"/>
          <w:lang w:val="ru-RU"/>
        </w:rPr>
      </w:pPr>
      <w:r w:rsidRPr="00D920C7">
        <w:rPr>
          <w:rFonts w:ascii="Times New Roman" w:hAnsi="Times New Roman"/>
          <w:sz w:val="24"/>
          <w:szCs w:val="24"/>
          <w:lang w:val="ru-RU"/>
        </w:rPr>
        <w:t>Код ОКВЭД 2 – 26.51</w:t>
      </w:r>
    </w:p>
    <w:p w:rsidR="00D920C7" w:rsidRPr="00D920C7" w:rsidRDefault="00D920C7" w:rsidP="00D920C7">
      <w:pPr>
        <w:ind w:left="567"/>
        <w:rPr>
          <w:rFonts w:ascii="Times New Roman" w:hAnsi="Times New Roman"/>
          <w:b/>
          <w:sz w:val="24"/>
          <w:szCs w:val="24"/>
          <w:lang w:val="ru-RU"/>
        </w:rPr>
      </w:pPr>
      <w:r w:rsidRPr="00D920C7">
        <w:rPr>
          <w:rFonts w:ascii="Times New Roman" w:hAnsi="Times New Roman"/>
          <w:b/>
          <w:bCs/>
          <w:sz w:val="24"/>
          <w:szCs w:val="24"/>
          <w:lang w:val="ru-RU"/>
        </w:rPr>
        <w:t xml:space="preserve">Сроки (периоды) оказания услуг: с </w:t>
      </w:r>
      <w:r w:rsidRPr="00D920C7">
        <w:rPr>
          <w:rFonts w:ascii="Times New Roman" w:hAnsi="Times New Roman"/>
          <w:b/>
          <w:sz w:val="24"/>
          <w:szCs w:val="24"/>
          <w:lang w:val="ru-RU"/>
        </w:rPr>
        <w:t>«10» февраля 2021 г. по «30» июня 2021 г. (включительно).</w:t>
      </w:r>
    </w:p>
    <w:p w:rsidR="00D920C7" w:rsidRPr="00D920C7" w:rsidRDefault="00D920C7" w:rsidP="00D920C7">
      <w:pPr>
        <w:ind w:firstLine="567"/>
        <w:rPr>
          <w:rFonts w:ascii="Times New Roman" w:hAnsi="Times New Roman"/>
          <w:b/>
          <w:sz w:val="24"/>
          <w:szCs w:val="24"/>
          <w:lang w:val="ru-RU"/>
        </w:rPr>
      </w:pPr>
      <w:r w:rsidRPr="00D920C7">
        <w:rPr>
          <w:rFonts w:ascii="Times New Roman" w:hAnsi="Times New Roman"/>
          <w:b/>
          <w:sz w:val="24"/>
          <w:szCs w:val="24"/>
          <w:lang w:val="ru-RU"/>
        </w:rPr>
        <w:t xml:space="preserve">Место оказания услуг: 142900, Московская область, </w:t>
      </w:r>
      <w:proofErr w:type="spellStart"/>
      <w:r w:rsidRPr="00D920C7">
        <w:rPr>
          <w:rFonts w:ascii="Times New Roman" w:hAnsi="Times New Roman"/>
          <w:b/>
          <w:sz w:val="24"/>
          <w:szCs w:val="24"/>
          <w:lang w:val="ru-RU"/>
        </w:rPr>
        <w:t>г.о</w:t>
      </w:r>
      <w:proofErr w:type="spellEnd"/>
      <w:r w:rsidRPr="00D920C7">
        <w:rPr>
          <w:rFonts w:ascii="Times New Roman" w:hAnsi="Times New Roman"/>
          <w:b/>
          <w:sz w:val="24"/>
          <w:szCs w:val="24"/>
          <w:lang w:val="ru-RU"/>
        </w:rPr>
        <w:t>. Кашира, ул. Советская, дом 28, пом. 140-143</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Счетчики воды многоструйные предназначены для измерения объема </w:t>
      </w:r>
      <w:proofErr w:type="gramStart"/>
      <w:r w:rsidRPr="00D920C7">
        <w:rPr>
          <w:rFonts w:ascii="Times New Roman" w:hAnsi="Times New Roman"/>
          <w:sz w:val="24"/>
          <w:szCs w:val="24"/>
          <w:lang w:val="ru-RU"/>
        </w:rPr>
        <w:t>воды</w:t>
      </w:r>
      <w:proofErr w:type="gramEnd"/>
      <w:r w:rsidRPr="00D920C7">
        <w:rPr>
          <w:rFonts w:ascii="Times New Roman" w:hAnsi="Times New Roman"/>
          <w:sz w:val="24"/>
          <w:szCs w:val="24"/>
          <w:lang w:val="ru-RU"/>
        </w:rPr>
        <w:t xml:space="preserve"> протекающей по системам ХВС МУП «Водоканал» </w:t>
      </w:r>
      <w:proofErr w:type="spellStart"/>
      <w:r w:rsidRPr="00D920C7">
        <w:rPr>
          <w:rFonts w:ascii="Times New Roman" w:hAnsi="Times New Roman"/>
          <w:sz w:val="24"/>
          <w:szCs w:val="24"/>
          <w:lang w:val="ru-RU"/>
        </w:rPr>
        <w:t>г.о</w:t>
      </w:r>
      <w:proofErr w:type="spellEnd"/>
      <w:r w:rsidRPr="00D920C7">
        <w:rPr>
          <w:rFonts w:ascii="Times New Roman" w:hAnsi="Times New Roman"/>
          <w:sz w:val="24"/>
          <w:szCs w:val="24"/>
          <w:lang w:val="ru-RU"/>
        </w:rPr>
        <w:t xml:space="preserve">. Кашира Московской области </w:t>
      </w:r>
    </w:p>
    <w:p w:rsidR="00D920C7" w:rsidRPr="00D920C7" w:rsidRDefault="00D920C7" w:rsidP="00D920C7">
      <w:pPr>
        <w:rPr>
          <w:rFonts w:ascii="Times New Roman" w:hAnsi="Times New Roman"/>
          <w:sz w:val="24"/>
          <w:szCs w:val="24"/>
          <w:lang w:val="ru-RU"/>
        </w:rPr>
      </w:pPr>
      <w:r w:rsidRPr="00D920C7">
        <w:rPr>
          <w:rFonts w:ascii="Times New Roman" w:hAnsi="Times New Roman"/>
          <w:b/>
          <w:sz w:val="24"/>
          <w:szCs w:val="24"/>
          <w:lang w:val="ru-RU"/>
        </w:rPr>
        <w:t>Краткие характеристики оказываемых услуг</w:t>
      </w:r>
      <w:r w:rsidRPr="00D920C7">
        <w:rPr>
          <w:rFonts w:ascii="Times New Roman" w:hAnsi="Times New Roman"/>
          <w:sz w:val="24"/>
          <w:szCs w:val="24"/>
          <w:lang w:val="ru-RU"/>
        </w:rPr>
        <w:t>:</w:t>
      </w: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Лот 1. </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Счетчики холодной воды многоструйные с </w:t>
      </w:r>
      <w:proofErr w:type="spellStart"/>
      <w:r w:rsidRPr="00D920C7">
        <w:rPr>
          <w:rFonts w:ascii="Times New Roman" w:hAnsi="Times New Roman"/>
          <w:sz w:val="24"/>
          <w:szCs w:val="24"/>
          <w:lang w:val="ru-RU"/>
        </w:rPr>
        <w:t>радиомодулем</w:t>
      </w:r>
      <w:proofErr w:type="spellEnd"/>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Счётчики должны соответствовать метрологическому классу В по ГОСТ Р 50193.1</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Счетчики должны иметь действующее свидетельство об утверждении типа средств измерений.</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Исполнение — многоструйный</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Степень защиты корпуса — не ниже IP68</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Для дистанционной передачи показаний, счетчики должны оснащаться </w:t>
      </w:r>
      <w:proofErr w:type="spellStart"/>
      <w:r w:rsidRPr="00D920C7">
        <w:rPr>
          <w:rFonts w:ascii="Times New Roman" w:hAnsi="Times New Roman"/>
          <w:sz w:val="24"/>
          <w:szCs w:val="24"/>
          <w:lang w:val="ru-RU"/>
        </w:rPr>
        <w:t>радиовыходом</w:t>
      </w:r>
      <w:proofErr w:type="spellEnd"/>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Требования к </w:t>
      </w:r>
      <w:proofErr w:type="spellStart"/>
      <w:r w:rsidRPr="00D920C7">
        <w:rPr>
          <w:rFonts w:ascii="Times New Roman" w:hAnsi="Times New Roman"/>
          <w:sz w:val="24"/>
          <w:szCs w:val="24"/>
          <w:lang w:val="ru-RU"/>
        </w:rPr>
        <w:t>радиомодулю</w:t>
      </w:r>
      <w:proofErr w:type="spellEnd"/>
      <w:r w:rsidRPr="00D920C7">
        <w:rPr>
          <w:rFonts w:ascii="Times New Roman" w:hAnsi="Times New Roman"/>
          <w:sz w:val="24"/>
          <w:szCs w:val="24"/>
          <w:lang w:val="ru-RU"/>
        </w:rPr>
        <w:t>:</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Степень защиты датчика - не ниже IP68</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Срок службы встроенной батареи модуля, лет, не менее 6</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 Частота радиопередатчика, </w:t>
      </w:r>
      <w:proofErr w:type="gramStart"/>
      <w:r w:rsidRPr="00D920C7">
        <w:rPr>
          <w:rFonts w:ascii="Times New Roman" w:hAnsi="Times New Roman"/>
          <w:sz w:val="24"/>
          <w:szCs w:val="24"/>
          <w:lang w:val="ru-RU"/>
        </w:rPr>
        <w:t>МГц  от</w:t>
      </w:r>
      <w:proofErr w:type="gramEnd"/>
      <w:r w:rsidRPr="00D920C7">
        <w:rPr>
          <w:rFonts w:ascii="Times New Roman" w:hAnsi="Times New Roman"/>
          <w:sz w:val="24"/>
          <w:szCs w:val="24"/>
          <w:lang w:val="ru-RU"/>
        </w:rPr>
        <w:t xml:space="preserve"> 433,075 до 434,479</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Длина выносной антенны не менее 5 м.</w:t>
      </w:r>
    </w:p>
    <w:p w:rsidR="00D920C7" w:rsidRPr="00D920C7" w:rsidRDefault="00D920C7" w:rsidP="00D920C7">
      <w:pPr>
        <w:rPr>
          <w:rFonts w:ascii="Times New Roman" w:hAnsi="Times New Roman"/>
          <w:sz w:val="24"/>
          <w:szCs w:val="24"/>
        </w:rPr>
      </w:pPr>
      <w:r w:rsidRPr="00D920C7">
        <w:rPr>
          <w:rFonts w:ascii="Times New Roman" w:hAnsi="Times New Roman"/>
          <w:sz w:val="24"/>
          <w:szCs w:val="24"/>
        </w:rPr>
        <w:t xml:space="preserve">- </w:t>
      </w:r>
      <w:r w:rsidRPr="00D920C7">
        <w:rPr>
          <w:rFonts w:ascii="Times New Roman" w:hAnsi="Times New Roman"/>
          <w:sz w:val="24"/>
          <w:szCs w:val="24"/>
          <w:lang w:val="ru-RU"/>
        </w:rPr>
        <w:t>Метод</w:t>
      </w:r>
      <w:r w:rsidRPr="00D920C7">
        <w:rPr>
          <w:rFonts w:ascii="Times New Roman" w:hAnsi="Times New Roman"/>
          <w:sz w:val="24"/>
          <w:szCs w:val="24"/>
        </w:rPr>
        <w:t xml:space="preserve"> </w:t>
      </w:r>
      <w:r w:rsidRPr="00D920C7">
        <w:rPr>
          <w:rFonts w:ascii="Times New Roman" w:hAnsi="Times New Roman"/>
          <w:sz w:val="24"/>
          <w:szCs w:val="24"/>
          <w:lang w:val="ru-RU"/>
        </w:rPr>
        <w:t>модуляции</w:t>
      </w:r>
      <w:r w:rsidRPr="00D920C7">
        <w:rPr>
          <w:rFonts w:ascii="Times New Roman" w:hAnsi="Times New Roman"/>
          <w:sz w:val="24"/>
          <w:szCs w:val="24"/>
        </w:rPr>
        <w:t xml:space="preserve"> MSK (Minimum Shift </w:t>
      </w:r>
      <w:proofErr w:type="gramStart"/>
      <w:r w:rsidRPr="00D920C7">
        <w:rPr>
          <w:rFonts w:ascii="Times New Roman" w:hAnsi="Times New Roman"/>
          <w:sz w:val="24"/>
          <w:szCs w:val="24"/>
        </w:rPr>
        <w:t>Keying )</w:t>
      </w:r>
      <w:proofErr w:type="gramEnd"/>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Ширина полосы канала — 150 Гц</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Совместимость с Программным обеспечением Заказчика.</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Хранение данных должно осуществляться на сервере МУП Водоканал, исключающее доступ к информации сторонним организациям.</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Наличие возможности работы с данными через WEB-интерфейс, с неограниченным количеством рабочих мест.</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Снятие данных через индуктивные катушки</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совместимость с</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Наличие технической поддержки.</w:t>
      </w: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Характеристики счетчиков воды:</w:t>
      </w: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Диапазон рабочих температур</w:t>
      </w:r>
      <w:proofErr w:type="gramStart"/>
      <w:r w:rsidRPr="00D920C7">
        <w:rPr>
          <w:rFonts w:ascii="Times New Roman" w:hAnsi="Times New Roman"/>
          <w:sz w:val="24"/>
          <w:szCs w:val="24"/>
          <w:lang w:val="ru-RU"/>
        </w:rPr>
        <w:t>, :</w:t>
      </w:r>
      <w:proofErr w:type="gramEnd"/>
      <w:r w:rsidRPr="00D920C7">
        <w:rPr>
          <w:rFonts w:ascii="Times New Roman" w:hAnsi="Times New Roman"/>
          <w:sz w:val="24"/>
          <w:szCs w:val="24"/>
          <w:lang w:val="ru-RU"/>
        </w:rPr>
        <w:t xml:space="preserve">  от 5  до 40 С</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Материал корпуса: латунь</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Емкость счетного механизма: 99999,9999 м³</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Цена деления младшего </w:t>
      </w:r>
      <w:proofErr w:type="gramStart"/>
      <w:r w:rsidRPr="00D920C7">
        <w:rPr>
          <w:rFonts w:ascii="Times New Roman" w:hAnsi="Times New Roman"/>
          <w:sz w:val="24"/>
          <w:szCs w:val="24"/>
          <w:lang w:val="ru-RU"/>
        </w:rPr>
        <w:t>разряда:  0</w:t>
      </w:r>
      <w:proofErr w:type="gramEnd"/>
      <w:r w:rsidRPr="00D920C7">
        <w:rPr>
          <w:rFonts w:ascii="Times New Roman" w:hAnsi="Times New Roman"/>
          <w:sz w:val="24"/>
          <w:szCs w:val="24"/>
          <w:lang w:val="ru-RU"/>
        </w:rPr>
        <w:t>,0001 м³</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Максимальное рабочее давление воды: Не более 1,6 МПа</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Потеря давления, МПа, не более 0,1</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Средний срок службы счётчика, не менее, 12 лет</w:t>
      </w:r>
    </w:p>
    <w:p w:rsidR="00D920C7" w:rsidRPr="00D920C7" w:rsidRDefault="00D920C7" w:rsidP="00D920C7">
      <w:pPr>
        <w:rPr>
          <w:rFonts w:ascii="Times New Roman" w:hAnsi="Times New Roman"/>
          <w:sz w:val="24"/>
          <w:szCs w:val="24"/>
          <w:lang w:val="ru-RU"/>
        </w:rPr>
      </w:pPr>
      <w:proofErr w:type="spellStart"/>
      <w:r w:rsidRPr="00D920C7">
        <w:rPr>
          <w:rFonts w:ascii="Times New Roman" w:hAnsi="Times New Roman"/>
          <w:sz w:val="24"/>
          <w:szCs w:val="24"/>
          <w:lang w:val="ru-RU"/>
        </w:rPr>
        <w:t>Межповерочный</w:t>
      </w:r>
      <w:proofErr w:type="spellEnd"/>
      <w:r w:rsidRPr="00D920C7">
        <w:rPr>
          <w:rFonts w:ascii="Times New Roman" w:hAnsi="Times New Roman"/>
          <w:sz w:val="24"/>
          <w:szCs w:val="24"/>
          <w:lang w:val="ru-RU"/>
        </w:rPr>
        <w:t xml:space="preserve"> интервал: не менее 6 лет</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Гарантийный срок не менее 6 лет</w:t>
      </w:r>
    </w:p>
    <w:tbl>
      <w:tblPr>
        <w:tblW w:w="3324" w:type="dxa"/>
        <w:tblLayout w:type="fixed"/>
        <w:tblCellMar>
          <w:left w:w="10" w:type="dxa"/>
          <w:right w:w="10" w:type="dxa"/>
        </w:tblCellMar>
        <w:tblLook w:val="04A0" w:firstRow="1" w:lastRow="0" w:firstColumn="1" w:lastColumn="0" w:noHBand="0" w:noVBand="1"/>
      </w:tblPr>
      <w:tblGrid>
        <w:gridCol w:w="1662"/>
        <w:gridCol w:w="1662"/>
      </w:tblGrid>
      <w:tr w:rsidR="00D920C7" w:rsidRPr="00D920C7" w:rsidTr="00E46C72">
        <w:tc>
          <w:tcPr>
            <w:tcW w:w="16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p>
        </w:tc>
        <w:tc>
          <w:tcPr>
            <w:tcW w:w="16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Ду15</w:t>
            </w:r>
          </w:p>
        </w:tc>
      </w:tr>
      <w:tr w:rsidR="00D920C7" w:rsidRPr="00D920C7" w:rsidTr="00E46C72">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AutoHyphens/>
              <w:autoSpaceDN w:val="0"/>
              <w:jc w:val="left"/>
              <w:textAlignment w:val="baseline"/>
              <w:rPr>
                <w:rFonts w:ascii="Times New Roman" w:eastAsia="NSimSun" w:hAnsi="Times New Roman" w:cs="Arial"/>
                <w:kern w:val="3"/>
                <w:sz w:val="24"/>
                <w:szCs w:val="24"/>
                <w:lang w:val="ru-RU" w:eastAsia="zh-CN" w:bidi="hi-IN"/>
              </w:rPr>
            </w:pPr>
            <w:proofErr w:type="spellStart"/>
            <w:proofErr w:type="gramStart"/>
            <w:r w:rsidRPr="00D920C7">
              <w:rPr>
                <w:rFonts w:ascii="Times New Roman" w:eastAsia="NSimSun" w:hAnsi="Times New Roman" w:cs="Arial"/>
                <w:kern w:val="3"/>
                <w:sz w:val="24"/>
                <w:szCs w:val="24"/>
                <w:lang w:val="ru-RU" w:eastAsia="zh-CN" w:bidi="hi-IN"/>
              </w:rPr>
              <w:t>Qmin</w:t>
            </w:r>
            <w:proofErr w:type="spellEnd"/>
            <w:r w:rsidRPr="00D920C7">
              <w:rPr>
                <w:rFonts w:ascii="Times New Roman" w:eastAsia="NSimSun" w:hAnsi="Times New Roman" w:cs="Arial"/>
                <w:kern w:val="3"/>
                <w:sz w:val="24"/>
                <w:szCs w:val="24"/>
                <w:lang w:val="ru-RU" w:eastAsia="zh-CN" w:bidi="hi-IN"/>
              </w:rPr>
              <w:t xml:space="preserve"> ,</w:t>
            </w:r>
            <w:proofErr w:type="gramEnd"/>
            <w:r w:rsidRPr="00D920C7">
              <w:rPr>
                <w:rFonts w:ascii="Times New Roman" w:eastAsia="NSimSun" w:hAnsi="Times New Roman" w:cs="Arial"/>
                <w:kern w:val="3"/>
                <w:sz w:val="24"/>
                <w:szCs w:val="24"/>
                <w:lang w:val="ru-RU" w:eastAsia="zh-CN" w:bidi="hi-IN"/>
              </w:rPr>
              <w:t xml:space="preserve"> м³/ч</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0,03</w:t>
            </w:r>
          </w:p>
        </w:tc>
      </w:tr>
      <w:tr w:rsidR="00D920C7" w:rsidRPr="00D920C7" w:rsidTr="00E46C72">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AutoHyphens/>
              <w:autoSpaceDN w:val="0"/>
              <w:jc w:val="left"/>
              <w:textAlignment w:val="baseline"/>
              <w:rPr>
                <w:rFonts w:ascii="Times New Roman" w:eastAsia="NSimSun" w:hAnsi="Times New Roman" w:cs="Arial"/>
                <w:kern w:val="3"/>
                <w:sz w:val="24"/>
                <w:szCs w:val="24"/>
                <w:lang w:val="ru-RU" w:eastAsia="zh-CN" w:bidi="hi-IN"/>
              </w:rPr>
            </w:pPr>
            <w:proofErr w:type="spellStart"/>
            <w:proofErr w:type="gramStart"/>
            <w:r w:rsidRPr="00D920C7">
              <w:rPr>
                <w:rFonts w:ascii="Times New Roman" w:eastAsia="NSimSun" w:hAnsi="Times New Roman" w:cs="Arial"/>
                <w:kern w:val="3"/>
                <w:sz w:val="24"/>
                <w:szCs w:val="24"/>
                <w:lang w:val="ru-RU" w:eastAsia="zh-CN" w:bidi="hi-IN"/>
              </w:rPr>
              <w:t>Qt</w:t>
            </w:r>
            <w:proofErr w:type="spellEnd"/>
            <w:r w:rsidRPr="00D920C7">
              <w:rPr>
                <w:rFonts w:ascii="Times New Roman" w:eastAsia="NSimSun" w:hAnsi="Times New Roman" w:cs="Arial"/>
                <w:kern w:val="3"/>
                <w:sz w:val="24"/>
                <w:szCs w:val="24"/>
                <w:lang w:val="ru-RU" w:eastAsia="zh-CN" w:bidi="hi-IN"/>
              </w:rPr>
              <w:t xml:space="preserve"> ,</w:t>
            </w:r>
            <w:proofErr w:type="gramEnd"/>
            <w:r w:rsidRPr="00D920C7">
              <w:rPr>
                <w:rFonts w:ascii="Times New Roman" w:eastAsia="NSimSun" w:hAnsi="Times New Roman" w:cs="Arial"/>
                <w:kern w:val="3"/>
                <w:sz w:val="24"/>
                <w:szCs w:val="24"/>
                <w:lang w:val="ru-RU" w:eastAsia="zh-CN" w:bidi="hi-IN"/>
              </w:rPr>
              <w:t xml:space="preserve"> м³/ч</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0,12</w:t>
            </w:r>
          </w:p>
        </w:tc>
      </w:tr>
      <w:tr w:rsidR="00D920C7" w:rsidRPr="00D920C7" w:rsidTr="00E46C72">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AutoHyphens/>
              <w:autoSpaceDN w:val="0"/>
              <w:jc w:val="left"/>
              <w:textAlignment w:val="baseline"/>
              <w:rPr>
                <w:rFonts w:ascii="Times New Roman" w:eastAsia="NSimSun" w:hAnsi="Times New Roman" w:cs="Arial"/>
                <w:kern w:val="3"/>
                <w:sz w:val="24"/>
                <w:szCs w:val="24"/>
                <w:lang w:val="ru-RU" w:eastAsia="zh-CN" w:bidi="hi-IN"/>
              </w:rPr>
            </w:pPr>
            <w:proofErr w:type="spellStart"/>
            <w:proofErr w:type="gramStart"/>
            <w:r w:rsidRPr="00D920C7">
              <w:rPr>
                <w:rFonts w:ascii="Times New Roman" w:eastAsia="NSimSun" w:hAnsi="Times New Roman" w:cs="Arial"/>
                <w:kern w:val="3"/>
                <w:sz w:val="24"/>
                <w:szCs w:val="24"/>
                <w:lang w:val="ru-RU" w:eastAsia="zh-CN" w:bidi="hi-IN"/>
              </w:rPr>
              <w:t>Qn</w:t>
            </w:r>
            <w:proofErr w:type="spellEnd"/>
            <w:r w:rsidRPr="00D920C7">
              <w:rPr>
                <w:rFonts w:ascii="Times New Roman" w:eastAsia="NSimSun" w:hAnsi="Times New Roman" w:cs="Arial"/>
                <w:kern w:val="3"/>
                <w:sz w:val="24"/>
                <w:szCs w:val="24"/>
                <w:lang w:val="ru-RU" w:eastAsia="zh-CN" w:bidi="hi-IN"/>
              </w:rPr>
              <w:t xml:space="preserve"> ,</w:t>
            </w:r>
            <w:proofErr w:type="gramEnd"/>
            <w:r w:rsidRPr="00D920C7">
              <w:rPr>
                <w:rFonts w:ascii="Times New Roman" w:eastAsia="NSimSun" w:hAnsi="Times New Roman" w:cs="Arial"/>
                <w:kern w:val="3"/>
                <w:sz w:val="24"/>
                <w:szCs w:val="24"/>
                <w:lang w:val="ru-RU" w:eastAsia="zh-CN" w:bidi="hi-IN"/>
              </w:rPr>
              <w:t xml:space="preserve"> м³/ч</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1,5</w:t>
            </w:r>
          </w:p>
        </w:tc>
      </w:tr>
      <w:tr w:rsidR="00D920C7" w:rsidRPr="00D920C7" w:rsidTr="00E46C72">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AutoHyphens/>
              <w:autoSpaceDN w:val="0"/>
              <w:jc w:val="left"/>
              <w:textAlignment w:val="baseline"/>
              <w:rPr>
                <w:rFonts w:ascii="Times New Roman" w:eastAsia="NSimSun" w:hAnsi="Times New Roman" w:cs="Arial"/>
                <w:kern w:val="3"/>
                <w:sz w:val="24"/>
                <w:szCs w:val="24"/>
                <w:lang w:val="ru-RU" w:eastAsia="zh-CN" w:bidi="hi-IN"/>
              </w:rPr>
            </w:pPr>
            <w:proofErr w:type="spellStart"/>
            <w:proofErr w:type="gramStart"/>
            <w:r w:rsidRPr="00D920C7">
              <w:rPr>
                <w:rFonts w:ascii="Times New Roman" w:eastAsia="NSimSun" w:hAnsi="Times New Roman" w:cs="Arial"/>
                <w:kern w:val="3"/>
                <w:sz w:val="24"/>
                <w:szCs w:val="24"/>
                <w:lang w:val="ru-RU" w:eastAsia="zh-CN" w:bidi="hi-IN"/>
              </w:rPr>
              <w:t>Qmax</w:t>
            </w:r>
            <w:proofErr w:type="spellEnd"/>
            <w:r w:rsidRPr="00D920C7">
              <w:rPr>
                <w:rFonts w:ascii="Times New Roman" w:eastAsia="NSimSun" w:hAnsi="Times New Roman" w:cs="Arial"/>
                <w:kern w:val="3"/>
                <w:sz w:val="24"/>
                <w:szCs w:val="24"/>
                <w:lang w:val="ru-RU" w:eastAsia="zh-CN" w:bidi="hi-IN"/>
              </w:rPr>
              <w:t xml:space="preserve"> ,</w:t>
            </w:r>
            <w:proofErr w:type="gramEnd"/>
            <w:r w:rsidRPr="00D920C7">
              <w:rPr>
                <w:rFonts w:ascii="Times New Roman" w:eastAsia="NSimSun" w:hAnsi="Times New Roman" w:cs="Arial"/>
                <w:kern w:val="3"/>
                <w:sz w:val="24"/>
                <w:szCs w:val="24"/>
                <w:lang w:val="ru-RU" w:eastAsia="zh-CN" w:bidi="hi-IN"/>
              </w:rPr>
              <w:t xml:space="preserve"> м³/ч</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3,0</w:t>
            </w:r>
          </w:p>
        </w:tc>
      </w:tr>
      <w:tr w:rsidR="00D920C7" w:rsidRPr="00D920C7" w:rsidTr="00E46C72">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Длина, мм</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165</w:t>
            </w:r>
          </w:p>
        </w:tc>
      </w:tr>
      <w:tr w:rsidR="00D920C7" w:rsidRPr="00D920C7" w:rsidTr="00E46C72">
        <w:tc>
          <w:tcPr>
            <w:tcW w:w="166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Ширина, мм</w:t>
            </w:r>
          </w:p>
        </w:tc>
        <w:tc>
          <w:tcPr>
            <w:tcW w:w="166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120</w:t>
            </w:r>
          </w:p>
        </w:tc>
      </w:tr>
      <w:tr w:rsidR="00D920C7" w:rsidRPr="00D920C7" w:rsidTr="00E46C72">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Высота, мм</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82</w:t>
            </w:r>
          </w:p>
        </w:tc>
      </w:tr>
      <w:tr w:rsidR="00D920C7" w:rsidRPr="00D920C7" w:rsidTr="00E46C72">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Масса, кг</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D920C7" w:rsidRPr="00D920C7" w:rsidRDefault="00D920C7" w:rsidP="00D920C7">
            <w:pPr>
              <w:suppressLineNumbers/>
              <w:suppressAutoHyphens/>
              <w:autoSpaceDN w:val="0"/>
              <w:jc w:val="left"/>
              <w:textAlignment w:val="baseline"/>
              <w:rPr>
                <w:rFonts w:ascii="Times New Roman" w:eastAsia="NSimSun" w:hAnsi="Times New Roman" w:cs="Arial"/>
                <w:kern w:val="3"/>
                <w:sz w:val="24"/>
                <w:szCs w:val="24"/>
                <w:lang w:val="ru-RU" w:eastAsia="zh-CN" w:bidi="hi-IN"/>
              </w:rPr>
            </w:pPr>
            <w:r w:rsidRPr="00D920C7">
              <w:rPr>
                <w:rFonts w:ascii="Times New Roman" w:eastAsia="NSimSun" w:hAnsi="Times New Roman" w:cs="Arial"/>
                <w:kern w:val="3"/>
                <w:sz w:val="24"/>
                <w:szCs w:val="24"/>
                <w:lang w:val="ru-RU" w:eastAsia="zh-CN" w:bidi="hi-IN"/>
              </w:rPr>
              <w:t>0,6</w:t>
            </w:r>
          </w:p>
        </w:tc>
      </w:tr>
    </w:tbl>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2. Установочный присоединительный комплект</w:t>
      </w: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 - </w:t>
      </w:r>
      <w:proofErr w:type="spellStart"/>
      <w:r w:rsidRPr="00D920C7">
        <w:rPr>
          <w:rFonts w:ascii="Times New Roman" w:hAnsi="Times New Roman"/>
          <w:sz w:val="24"/>
          <w:szCs w:val="24"/>
          <w:lang w:val="ru-RU"/>
        </w:rPr>
        <w:t>Ду</w:t>
      </w:r>
      <w:proofErr w:type="spellEnd"/>
      <w:r w:rsidRPr="00D920C7">
        <w:rPr>
          <w:rFonts w:ascii="Times New Roman" w:hAnsi="Times New Roman"/>
          <w:sz w:val="24"/>
          <w:szCs w:val="24"/>
          <w:lang w:val="ru-RU"/>
        </w:rPr>
        <w:t>, мм — 15</w:t>
      </w: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В комплекте должны быть: 2 штуцера; 2 гайки; 2 прокладки, обратный клапан</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Материал - латунь</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Материал Прокладки уплотнения - резина;</w:t>
      </w: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Потребность МУП «Водоканал» </w:t>
      </w:r>
      <w:proofErr w:type="spellStart"/>
      <w:r w:rsidRPr="00D920C7">
        <w:rPr>
          <w:rFonts w:ascii="Times New Roman" w:hAnsi="Times New Roman"/>
          <w:sz w:val="24"/>
          <w:szCs w:val="24"/>
          <w:lang w:val="ru-RU"/>
        </w:rPr>
        <w:t>г.о</w:t>
      </w:r>
      <w:proofErr w:type="spellEnd"/>
      <w:r w:rsidRPr="00D920C7">
        <w:rPr>
          <w:rFonts w:ascii="Times New Roman" w:hAnsi="Times New Roman"/>
          <w:sz w:val="24"/>
          <w:szCs w:val="24"/>
          <w:lang w:val="ru-RU"/>
        </w:rPr>
        <w:t>. Кашира в ПУ ХВС до 30.06.2021г:</w:t>
      </w: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ПУ ХВС с ДУ </w:t>
      </w:r>
      <w:proofErr w:type="gramStart"/>
      <w:r w:rsidRPr="00D920C7">
        <w:rPr>
          <w:rFonts w:ascii="Times New Roman" w:hAnsi="Times New Roman"/>
          <w:sz w:val="24"/>
          <w:szCs w:val="24"/>
          <w:lang w:val="ru-RU"/>
        </w:rPr>
        <w:t>15  -</w:t>
      </w:r>
      <w:proofErr w:type="gramEnd"/>
      <w:r w:rsidRPr="00D920C7">
        <w:rPr>
          <w:rFonts w:ascii="Times New Roman" w:hAnsi="Times New Roman"/>
          <w:sz w:val="24"/>
          <w:szCs w:val="24"/>
          <w:lang w:val="ru-RU"/>
        </w:rPr>
        <w:t xml:space="preserve"> 100 штук,</w:t>
      </w: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 xml:space="preserve"> (каждый прибор учета поставляется с установочным присоединительным комплектом – п.2 данного ТЗ)</w:t>
      </w:r>
    </w:p>
    <w:p w:rsidR="00D920C7" w:rsidRPr="00D920C7" w:rsidRDefault="00D920C7" w:rsidP="00D920C7">
      <w:pPr>
        <w:rPr>
          <w:rFonts w:ascii="Times New Roman" w:hAnsi="Times New Roman"/>
          <w:sz w:val="24"/>
          <w:szCs w:val="24"/>
          <w:lang w:val="ru-RU"/>
        </w:rPr>
      </w:pPr>
    </w:p>
    <w:p w:rsidR="00D920C7" w:rsidRPr="00D920C7" w:rsidRDefault="00D920C7" w:rsidP="00D920C7">
      <w:pPr>
        <w:rPr>
          <w:rFonts w:ascii="Times New Roman" w:hAnsi="Times New Roman"/>
          <w:sz w:val="24"/>
          <w:szCs w:val="24"/>
          <w:lang w:val="ru-RU"/>
        </w:rPr>
      </w:pPr>
      <w:r w:rsidRPr="00D920C7">
        <w:rPr>
          <w:rFonts w:ascii="Times New Roman" w:hAnsi="Times New Roman"/>
          <w:sz w:val="24"/>
          <w:szCs w:val="24"/>
          <w:lang w:val="ru-RU"/>
        </w:rPr>
        <w:t>Наличие технического обслуживания в течении срока эксплуатации счетчика.</w:t>
      </w:r>
    </w:p>
    <w:p w:rsidR="00D920C7" w:rsidRPr="00D920C7" w:rsidRDefault="00D920C7" w:rsidP="00D920C7">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D920C7" w:rsidRDefault="00D920C7"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B47910" w:rsidRPr="004263C5" w:rsidRDefault="00B47910" w:rsidP="00B47910">
      <w:pPr>
        <w:rPr>
          <w:rFonts w:ascii="Times New Roman" w:hAnsi="Times New Roman"/>
          <w:sz w:val="24"/>
          <w:szCs w:val="24"/>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366D1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66D1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66D1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66D1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66D1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66D1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66D1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66D1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66D1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4"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lastRenderedPageBreak/>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w:t>
      </w:r>
      <w:proofErr w:type="gramStart"/>
      <w:r w:rsidRPr="00984A35">
        <w:rPr>
          <w:rFonts w:ascii="Times New Roman" w:hAnsi="Times New Roman"/>
          <w:lang w:val="ru-RU" w:eastAsia="ru-RU"/>
        </w:rPr>
        <w:t>_  за</w:t>
      </w:r>
      <w:proofErr w:type="gramEnd"/>
      <w:r w:rsidRPr="00984A35">
        <w:rPr>
          <w:rFonts w:ascii="Times New Roman" w:hAnsi="Times New Roman"/>
          <w:lang w:val="ru-RU" w:eastAsia="ru-RU"/>
        </w:rPr>
        <w:t xml:space="preserve">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w:t>
      </w:r>
      <w:proofErr w:type="spellStart"/>
      <w:r w:rsidRPr="00984A35">
        <w:rPr>
          <w:rFonts w:ascii="Times New Roman" w:hAnsi="Times New Roman"/>
          <w:lang w:val="ru-RU" w:eastAsia="ru-RU"/>
        </w:rPr>
        <w:t>руб</w:t>
      </w:r>
      <w:proofErr w:type="spellEnd"/>
      <w:r w:rsidRPr="00984A35">
        <w:rPr>
          <w:rFonts w:ascii="Times New Roman" w:hAnsi="Times New Roman"/>
          <w:lang w:val="ru-RU" w:eastAsia="ru-RU"/>
        </w:rPr>
        <w:t>.___________</w:t>
      </w:r>
      <w:proofErr w:type="gramStart"/>
      <w:r w:rsidRPr="00984A35">
        <w:rPr>
          <w:rFonts w:ascii="Times New Roman" w:hAnsi="Times New Roman"/>
          <w:lang w:val="ru-RU" w:eastAsia="ru-RU"/>
        </w:rPr>
        <w:t>коп._</w:t>
      </w:r>
      <w:proofErr w:type="gramEnd"/>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4"/>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5"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5"/>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lastRenderedPageBreak/>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w:t>
      </w:r>
      <w:proofErr w:type="gramStart"/>
      <w:r w:rsidRPr="00984A35">
        <w:rPr>
          <w:rFonts w:ascii="Times New Roman" w:hAnsi="Times New Roman"/>
          <w:sz w:val="14"/>
          <w:szCs w:val="14"/>
          <w:lang w:val="ru-RU" w:eastAsia="ru-RU"/>
        </w:rPr>
        <w:t>*&gt;</w:t>
      </w:r>
      <w:hyperlink r:id="rId22" w:anchor="Par2464" w:history="1">
        <w:r w:rsidRPr="00984A35">
          <w:rPr>
            <w:rFonts w:ascii="Times New Roman" w:hAnsi="Times New Roman"/>
            <w:sz w:val="14"/>
            <w:szCs w:val="14"/>
            <w:lang w:val="ru-RU" w:eastAsia="ru-RU"/>
          </w:rPr>
          <w:t>Пункт</w:t>
        </w:r>
        <w:proofErr w:type="gramEnd"/>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 к</w:t>
      </w:r>
      <w:proofErr w:type="gramEnd"/>
      <w:r>
        <w:rPr>
          <w:rFonts w:ascii="Times New Roman" w:hAnsi="Times New Roman"/>
          <w:sz w:val="24"/>
          <w:szCs w:val="24"/>
          <w:lang w:val="ru-RU" w:eastAsia="ru-RU"/>
        </w:rPr>
        <w:t xml:space="preserve">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366D1C"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w:t>
      </w:r>
      <w:proofErr w:type="gramStart"/>
      <w:r>
        <w:rPr>
          <w:rFonts w:ascii="Times New Roman" w:hAnsi="Times New Roman"/>
          <w:b/>
          <w:sz w:val="24"/>
          <w:szCs w:val="24"/>
          <w:lang w:val="ru-RU" w:eastAsia="ru-RU"/>
        </w:rPr>
        <w:t>( ко</w:t>
      </w:r>
      <w:proofErr w:type="gramEnd"/>
      <w:r>
        <w:rPr>
          <w:rFonts w:ascii="Times New Roman" w:hAnsi="Times New Roman"/>
          <w:b/>
          <w:sz w:val="24"/>
          <w:szCs w:val="24"/>
          <w:lang w:val="ru-RU" w:eastAsia="ru-RU"/>
        </w:rPr>
        <w:t xml:space="preserve">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proofErr w:type="gramStart"/>
      <w:r>
        <w:rPr>
          <w:b/>
          <w:lang w:val="ru-RU"/>
        </w:rPr>
        <w:t>( ко</w:t>
      </w:r>
      <w:proofErr w:type="gramEnd"/>
      <w:r>
        <w:rPr>
          <w:b/>
          <w:lang w:val="ru-RU"/>
        </w:rPr>
        <w:t xml:space="preserve">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proofErr w:type="spellStart"/>
      <w:r w:rsidRPr="00984A35">
        <w:rPr>
          <w:rFonts w:ascii="Times New Roman" w:hAnsi="Times New Roman"/>
          <w:b/>
          <w:lang w:val="ru-RU" w:eastAsia="ru-RU"/>
        </w:rPr>
        <w:t>Нестоимостные</w:t>
      </w:r>
      <w:proofErr w:type="spellEnd"/>
      <w:r w:rsidRPr="00984A35">
        <w:rPr>
          <w:rFonts w:ascii="Times New Roman" w:hAnsi="Times New Roman"/>
          <w:b/>
          <w:lang w:val="ru-RU" w:eastAsia="ru-RU"/>
        </w:rPr>
        <w:t xml:space="preserve">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w:t>
      </w:r>
      <w:r w:rsidR="006E00DC">
        <w:rPr>
          <w:rFonts w:ascii="Times New Roman" w:hAnsi="Times New Roman"/>
          <w:lang w:val="ru-RU" w:eastAsia="ru-RU"/>
        </w:rPr>
        <w:t>поставки аналогичных товаров</w:t>
      </w:r>
      <w:r w:rsidR="002429F5">
        <w:rPr>
          <w:rFonts w:ascii="Times New Roman" w:hAnsi="Times New Roman"/>
          <w:lang w:val="ru-RU" w:eastAsia="ru-RU"/>
        </w:rPr>
        <w:t xml:space="preserve"> за период 201</w:t>
      </w:r>
      <w:r w:rsidR="006E00DC">
        <w:rPr>
          <w:rFonts w:ascii="Times New Roman" w:hAnsi="Times New Roman"/>
          <w:lang w:val="ru-RU" w:eastAsia="ru-RU"/>
        </w:rPr>
        <w:t>7-2020</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3E6FE5">
        <w:rPr>
          <w:rFonts w:ascii="Times New Roman" w:hAnsi="Times New Roman"/>
          <w:b/>
          <w:lang w:val="ru-RU" w:eastAsia="ru-RU"/>
        </w:rPr>
        <w:t>7-2020</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w:t>
            </w:r>
            <w:proofErr w:type="spellStart"/>
            <w:r w:rsidRPr="00984A35">
              <w:rPr>
                <w:rFonts w:ascii="Times New Roman" w:hAnsi="Times New Roman"/>
                <w:b/>
                <w:lang w:val="ru-RU" w:eastAsia="ru-RU"/>
              </w:rPr>
              <w:t>с___по</w:t>
            </w:r>
            <w:proofErr w:type="spellEnd"/>
            <w:r w:rsidRPr="00984A35">
              <w:rPr>
                <w:rFonts w:ascii="Times New Roman" w:hAnsi="Times New Roman"/>
                <w:b/>
                <w:lang w:val="ru-RU" w:eastAsia="ru-RU"/>
              </w:rPr>
              <w:t>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Подтверждением опыта выполнения аналогичных работ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успешному оказанию </w:t>
      </w:r>
      <w:r w:rsidR="002429F5">
        <w:rPr>
          <w:rFonts w:ascii="Times New Roman" w:hAnsi="Times New Roman"/>
          <w:lang w:val="ru-RU" w:eastAsia="ru-RU"/>
        </w:rPr>
        <w:t>аналогичных услуг за период 201</w:t>
      </w:r>
      <w:r w:rsidR="00634953">
        <w:rPr>
          <w:rFonts w:ascii="Times New Roman" w:hAnsi="Times New Roman"/>
          <w:lang w:val="ru-RU" w:eastAsia="ru-RU"/>
        </w:rPr>
        <w:t>7-2020</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 (договоров) по успешному оказанию аналогичных ус</w:t>
      </w:r>
      <w:r w:rsidR="00634953">
        <w:rPr>
          <w:rFonts w:ascii="Times New Roman" w:hAnsi="Times New Roman"/>
          <w:lang w:val="ru-RU" w:eastAsia="ru-RU"/>
        </w:rPr>
        <w:t>луг за период 2017-2020</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634953">
        <w:rPr>
          <w:rFonts w:ascii="Times New Roman" w:hAnsi="Times New Roman"/>
          <w:lang w:val="ru-RU" w:eastAsia="ru-RU"/>
        </w:rPr>
        <w:t>азанию аналогичных услуг за 2017-2020</w:t>
      </w:r>
      <w:r w:rsidRPr="00984A35">
        <w:rPr>
          <w:rFonts w:ascii="Times New Roman" w:hAnsi="Times New Roman"/>
          <w:lang w:val="ru-RU" w:eastAsia="ru-RU"/>
        </w:rPr>
        <w:t xml:space="preserve"> </w:t>
      </w:r>
      <w:proofErr w:type="gramStart"/>
      <w:r w:rsidRPr="00984A35">
        <w:rPr>
          <w:rFonts w:ascii="Times New Roman" w:hAnsi="Times New Roman"/>
          <w:lang w:val="ru-RU" w:eastAsia="ru-RU"/>
        </w:rPr>
        <w:t>годы  участнику</w:t>
      </w:r>
      <w:proofErr w:type="gramEnd"/>
      <w:r w:rsidRPr="00984A35">
        <w:rPr>
          <w:rFonts w:ascii="Times New Roman" w:hAnsi="Times New Roman"/>
          <w:lang w:val="ru-RU" w:eastAsia="ru-RU"/>
        </w:rPr>
        <w:t xml:space="preserve"> закупки по данному критерию (показателю) присваивается ноль баллов.</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roofErr w:type="spellStart"/>
      <w:proofErr w:type="gramStart"/>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:Деловая</w:t>
      </w:r>
      <w:proofErr w:type="spellEnd"/>
      <w:proofErr w:type="gramEnd"/>
      <w:r w:rsidRPr="00984A35">
        <w:rPr>
          <w:rFonts w:ascii="Times New Roman" w:hAnsi="Times New Roman"/>
          <w:b/>
          <w:bCs/>
          <w:sz w:val="24"/>
          <w:szCs w:val="24"/>
          <w:lang w:val="ru-RU" w:eastAsia="ru-RU"/>
        </w:rPr>
        <w:t xml:space="preserve"> репутация участника.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proofErr w:type="spellStart"/>
            <w:r w:rsidRPr="00984A35">
              <w:rPr>
                <w:rFonts w:ascii="Times New Roman" w:hAnsi="Times New Roman"/>
                <w:b/>
              </w:rPr>
              <w:t>Единица</w:t>
            </w:r>
            <w:proofErr w:type="spellEnd"/>
            <w:r w:rsidRPr="00984A35">
              <w:rPr>
                <w:rFonts w:ascii="Times New Roman" w:hAnsi="Times New Roman"/>
                <w:b/>
              </w:rPr>
              <w:t xml:space="preserve"> </w:t>
            </w:r>
            <w:proofErr w:type="spellStart"/>
            <w:r w:rsidRPr="00984A35">
              <w:rPr>
                <w:rFonts w:ascii="Times New Roman" w:hAnsi="Times New Roman"/>
                <w:b/>
              </w:rPr>
              <w:t>измерения</w:t>
            </w:r>
            <w:proofErr w:type="spellEnd"/>
          </w:p>
        </w:tc>
        <w:tc>
          <w:tcPr>
            <w:tcW w:w="1485" w:type="dxa"/>
            <w:shd w:val="clear" w:color="000000" w:fill="auto"/>
            <w:vAlign w:val="center"/>
          </w:tcPr>
          <w:p w:rsidR="00984A35" w:rsidRPr="00984A35" w:rsidRDefault="00984A35" w:rsidP="00984A35">
            <w:pPr>
              <w:rPr>
                <w:rFonts w:ascii="Times New Roman" w:hAnsi="Times New Roman"/>
                <w:i/>
              </w:rPr>
            </w:pPr>
            <w:proofErr w:type="spellStart"/>
            <w:r w:rsidRPr="00984A35">
              <w:rPr>
                <w:rFonts w:ascii="Times New Roman" w:hAnsi="Times New Roman"/>
                <w:b/>
              </w:rPr>
              <w:t>Значение</w:t>
            </w:r>
            <w:proofErr w:type="spellEnd"/>
            <w:r w:rsidRPr="00984A35">
              <w:rPr>
                <w:rFonts w:ascii="Times New Roman" w:hAnsi="Times New Roman"/>
                <w:b/>
                <w:vertAlign w:val="superscript"/>
              </w:rPr>
              <w:t xml:space="preserve"> </w:t>
            </w:r>
            <w:r w:rsidRPr="00984A35">
              <w:rPr>
                <w:rFonts w:ascii="Times New Roman" w:hAnsi="Times New Roman"/>
                <w:b/>
              </w:rPr>
              <w:t>(</w:t>
            </w:r>
            <w:proofErr w:type="spellStart"/>
            <w:r w:rsidRPr="00984A35">
              <w:rPr>
                <w:rFonts w:ascii="Times New Roman" w:hAnsi="Times New Roman"/>
                <w:b/>
              </w:rPr>
              <w:t>цифрами</w:t>
            </w:r>
            <w:proofErr w:type="spellEnd"/>
            <w:r w:rsidRPr="00984A35">
              <w:rPr>
                <w:rFonts w:ascii="Times New Roman" w:hAnsi="Times New Roman"/>
                <w:b/>
              </w:rPr>
              <w:t xml:space="preserve"> и </w:t>
            </w:r>
            <w:proofErr w:type="spellStart"/>
            <w:r w:rsidRPr="00984A35">
              <w:rPr>
                <w:rFonts w:ascii="Times New Roman" w:hAnsi="Times New Roman"/>
                <w:b/>
              </w:rPr>
              <w:t>прописью</w:t>
            </w:r>
            <w:proofErr w:type="spellEnd"/>
            <w:r w:rsidRPr="00984A35">
              <w:rPr>
                <w:rFonts w:ascii="Times New Roman" w:hAnsi="Times New Roman"/>
                <w:b/>
              </w:rPr>
              <w:t>)</w:t>
            </w:r>
          </w:p>
        </w:tc>
      </w:tr>
      <w:tr w:rsidR="00984A35" w:rsidRPr="00366D1C"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984A35" w:rsidP="00984A35">
            <w:pPr>
              <w:rPr>
                <w:rFonts w:ascii="Times New Roman" w:hAnsi="Times New Roman"/>
                <w:b/>
                <w:lang w:val="ru-RU"/>
              </w:rPr>
            </w:pPr>
            <w:r w:rsidRPr="00984A35">
              <w:rPr>
                <w:rFonts w:ascii="Times New Roman" w:hAnsi="Times New Roman"/>
                <w:b/>
                <w:bCs/>
                <w:lang w:val="ru-RU"/>
              </w:rPr>
              <w:t>Квалификация сотрудников участника запроса предложений</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Количество лицензированных сотрудников</w:t>
            </w:r>
          </w:p>
          <w:p w:rsidR="00984A35" w:rsidRPr="00984A35" w:rsidRDefault="00984A35" w:rsidP="00984A35">
            <w:pPr>
              <w:rPr>
                <w:rFonts w:ascii="Times New Roman" w:hAnsi="Times New Roman"/>
                <w:lang w:val="ru-RU"/>
              </w:rPr>
            </w:pPr>
            <w:r w:rsidRPr="00984A35">
              <w:rPr>
                <w:rFonts w:ascii="Times New Roman" w:hAnsi="Times New Roman"/>
                <w:lang w:val="ru-RU"/>
              </w:rPr>
              <w:t xml:space="preserve">С опытом работы от 5 (пяти) лет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366D1C"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t>2</w:t>
            </w:r>
          </w:p>
        </w:tc>
        <w:tc>
          <w:tcPr>
            <w:tcW w:w="3007" w:type="dxa"/>
            <w:tcBorders>
              <w:bottom w:val="single" w:sz="4" w:space="0" w:color="auto"/>
            </w:tcBorders>
            <w:shd w:val="clear" w:color="000000" w:fill="auto"/>
          </w:tcPr>
          <w:p w:rsidR="00984A35" w:rsidRPr="00984A35" w:rsidRDefault="00F1493B" w:rsidP="00B0552A">
            <w:pPr>
              <w:rPr>
                <w:rFonts w:ascii="Times New Roman" w:hAnsi="Times New Roman"/>
                <w:b/>
                <w:bCs/>
                <w:lang w:val="ru-RU"/>
              </w:rPr>
            </w:pPr>
            <w:r w:rsidRPr="00F1493B">
              <w:rPr>
                <w:rFonts w:ascii="Times New Roman" w:hAnsi="Times New Roman"/>
                <w:b/>
                <w:bCs/>
                <w:lang w:val="ru-RU"/>
              </w:rPr>
              <w:t>Опыт поставки приборов учета ХВС за период 201</w:t>
            </w:r>
            <w:r w:rsidR="00B0552A">
              <w:rPr>
                <w:rFonts w:ascii="Times New Roman" w:hAnsi="Times New Roman"/>
                <w:b/>
                <w:bCs/>
                <w:lang w:val="ru-RU"/>
              </w:rPr>
              <w:t>7</w:t>
            </w:r>
            <w:r w:rsidRPr="00F1493B">
              <w:rPr>
                <w:rFonts w:ascii="Times New Roman" w:hAnsi="Times New Roman"/>
                <w:b/>
                <w:bCs/>
                <w:lang w:val="ru-RU"/>
              </w:rPr>
              <w:t>-20</w:t>
            </w:r>
            <w:r w:rsidR="00B0552A">
              <w:rPr>
                <w:rFonts w:ascii="Times New Roman" w:hAnsi="Times New Roman"/>
                <w:b/>
                <w:bCs/>
                <w:lang w:val="ru-RU"/>
              </w:rPr>
              <w:t>20</w:t>
            </w:r>
            <w:r w:rsidRPr="00F1493B">
              <w:rPr>
                <w:rFonts w:ascii="Times New Roman" w:hAnsi="Times New Roman"/>
                <w:b/>
                <w:bCs/>
                <w:lang w:val="ru-RU"/>
              </w:rPr>
              <w:t xml:space="preserve"> годы, выраженный в количестве контрактов (договоров)</w:t>
            </w:r>
          </w:p>
        </w:tc>
        <w:tc>
          <w:tcPr>
            <w:tcW w:w="4781" w:type="dxa"/>
            <w:tcBorders>
              <w:bottom w:val="single" w:sz="4" w:space="0" w:color="auto"/>
            </w:tcBorders>
            <w:shd w:val="clear" w:color="000000" w:fill="auto"/>
          </w:tcPr>
          <w:p w:rsidR="00984A35" w:rsidRPr="00984A35" w:rsidRDefault="00F1493B" w:rsidP="00984A35">
            <w:pPr>
              <w:rPr>
                <w:rFonts w:ascii="Times New Roman" w:hAnsi="Times New Roman"/>
                <w:lang w:val="ru-RU"/>
              </w:rPr>
            </w:pPr>
            <w:r>
              <w:rPr>
                <w:rFonts w:ascii="Times New Roman" w:hAnsi="Times New Roman"/>
                <w:lang w:val="ru-RU"/>
              </w:rPr>
              <w:t>Количество контрактов (договоров), успешно исполненных, без замечаний со стороны заказчиков.</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Pr="00984A35">
        <w:rPr>
          <w:rFonts w:ascii="Times New Roman" w:hAnsi="Times New Roman"/>
          <w:b/>
          <w:bCs/>
          <w:sz w:val="24"/>
          <w:szCs w:val="24"/>
          <w:lang w:val="ru-RU" w:eastAsia="ru-RU"/>
        </w:rPr>
        <w:t xml:space="preserve"> </w:t>
      </w:r>
      <w:r w:rsidR="006D0332" w:rsidRPr="006D0332">
        <w:rPr>
          <w:rFonts w:ascii="Times New Roman" w:hAnsi="Times New Roman"/>
          <w:b/>
          <w:bCs/>
          <w:sz w:val="24"/>
          <w:szCs w:val="24"/>
          <w:lang w:val="ru-RU" w:eastAsia="ru-RU"/>
        </w:rPr>
        <w:t xml:space="preserve">Функциональные характеристики (потребительские свойства), технические и качественные характеристики, </w:t>
      </w:r>
      <w:proofErr w:type="gramStart"/>
      <w:r w:rsidR="006D0332" w:rsidRPr="006D0332">
        <w:rPr>
          <w:rFonts w:ascii="Times New Roman" w:hAnsi="Times New Roman"/>
          <w:b/>
          <w:bCs/>
          <w:sz w:val="24"/>
          <w:szCs w:val="24"/>
          <w:lang w:val="ru-RU" w:eastAsia="ru-RU"/>
        </w:rPr>
        <w:t>эксплуатационные  характеристики</w:t>
      </w:r>
      <w:proofErr w:type="gramEnd"/>
      <w:r w:rsidR="006D0332" w:rsidRPr="006D0332">
        <w:rPr>
          <w:rFonts w:ascii="Times New Roman" w:hAnsi="Times New Roman"/>
          <w:b/>
          <w:bCs/>
          <w:sz w:val="24"/>
          <w:szCs w:val="24"/>
          <w:lang w:val="ru-RU" w:eastAsia="ru-RU"/>
        </w:rPr>
        <w:t xml:space="preserve"> товаров</w:t>
      </w:r>
      <w:r w:rsidR="006D0332">
        <w:rPr>
          <w:rFonts w:ascii="Times New Roman" w:hAnsi="Times New Roman"/>
          <w:b/>
          <w:bCs/>
          <w:sz w:val="24"/>
          <w:szCs w:val="24"/>
          <w:lang w:val="ru-RU" w:eastAsia="ru-RU"/>
        </w:rPr>
        <w:t>.</w:t>
      </w: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00451C3F">
        <w:rPr>
          <w:rFonts w:ascii="Times New Roman" w:hAnsi="Times New Roman"/>
          <w:b/>
          <w:bCs/>
          <w:sz w:val="24"/>
          <w:szCs w:val="24"/>
          <w:lang w:val="ru-RU" w:eastAsia="ru-RU"/>
        </w:rPr>
        <w:t>: Технические характеристики в соответствии с техническим заданием к документации</w:t>
      </w:r>
      <w:r w:rsidR="00E2464E">
        <w:rPr>
          <w:rFonts w:ascii="Times New Roman" w:hAnsi="Times New Roman"/>
          <w:b/>
          <w:bCs/>
          <w:sz w:val="24"/>
          <w:szCs w:val="24"/>
          <w:lang w:val="ru-RU" w:eastAsia="ru-R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281"/>
        <w:gridCol w:w="1985"/>
      </w:tblGrid>
      <w:tr w:rsidR="002E79B3" w:rsidRPr="00366D1C" w:rsidTr="0007334A">
        <w:trPr>
          <w:trHeight w:val="1811"/>
          <w:tblHeader/>
        </w:trPr>
        <w:tc>
          <w:tcPr>
            <w:tcW w:w="645" w:type="dxa"/>
            <w:shd w:val="clear" w:color="000000" w:fill="auto"/>
            <w:vAlign w:val="center"/>
          </w:tcPr>
          <w:p w:rsidR="002E79B3" w:rsidRPr="00984A35" w:rsidRDefault="002E79B3" w:rsidP="002E79B3">
            <w:pPr>
              <w:rPr>
                <w:b/>
              </w:rPr>
            </w:pPr>
            <w:r w:rsidRPr="00984A35">
              <w:rPr>
                <w:b/>
              </w:rPr>
              <w:t xml:space="preserve">№  </w:t>
            </w:r>
            <w:r w:rsidRPr="00984A35">
              <w:rPr>
                <w:b/>
              </w:rPr>
              <w:br/>
              <w:t>п/п</w:t>
            </w:r>
          </w:p>
        </w:tc>
        <w:tc>
          <w:tcPr>
            <w:tcW w:w="3007" w:type="dxa"/>
            <w:shd w:val="clear" w:color="000000" w:fill="auto"/>
            <w:vAlign w:val="center"/>
          </w:tcPr>
          <w:p w:rsidR="0007334A" w:rsidRDefault="0007334A" w:rsidP="002E79B3">
            <w:pPr>
              <w:rPr>
                <w:rFonts w:ascii="Times New Roman" w:hAnsi="Times New Roman"/>
                <w:b/>
                <w:lang w:val="ru-RU"/>
              </w:rPr>
            </w:pPr>
            <w:r>
              <w:rPr>
                <w:rFonts w:ascii="Times New Roman" w:hAnsi="Times New Roman"/>
                <w:b/>
                <w:lang w:val="ru-RU"/>
              </w:rPr>
              <w:t xml:space="preserve">Технические характеристики </w:t>
            </w:r>
          </w:p>
          <w:p w:rsidR="002E79B3" w:rsidRPr="00984A35" w:rsidRDefault="0007334A" w:rsidP="002E79B3">
            <w:pPr>
              <w:rPr>
                <w:rFonts w:ascii="Times New Roman" w:hAnsi="Times New Roman"/>
                <w:b/>
                <w:lang w:val="ru-RU"/>
              </w:rPr>
            </w:pPr>
            <w:r>
              <w:rPr>
                <w:rFonts w:ascii="Times New Roman" w:hAnsi="Times New Roman"/>
                <w:b/>
                <w:lang w:val="ru-RU"/>
              </w:rPr>
              <w:t>прибора учета.</w:t>
            </w:r>
          </w:p>
        </w:tc>
        <w:tc>
          <w:tcPr>
            <w:tcW w:w="4281" w:type="dxa"/>
            <w:shd w:val="clear" w:color="000000" w:fill="auto"/>
            <w:vAlign w:val="center"/>
          </w:tcPr>
          <w:p w:rsidR="002E79B3" w:rsidRPr="0007334A" w:rsidRDefault="0007334A" w:rsidP="002E79B3">
            <w:pPr>
              <w:rPr>
                <w:rFonts w:ascii="Times New Roman" w:hAnsi="Times New Roman"/>
                <w:b/>
                <w:lang w:val="ru-RU"/>
              </w:rPr>
            </w:pPr>
            <w:r>
              <w:rPr>
                <w:rFonts w:ascii="Times New Roman" w:hAnsi="Times New Roman"/>
                <w:b/>
                <w:lang w:val="ru-RU"/>
              </w:rPr>
              <w:t>ДА (</w:t>
            </w:r>
            <w:proofErr w:type="gramStart"/>
            <w:r>
              <w:rPr>
                <w:rFonts w:ascii="Times New Roman" w:hAnsi="Times New Roman"/>
                <w:b/>
                <w:lang w:val="ru-RU"/>
              </w:rPr>
              <w:t xml:space="preserve">поставить </w:t>
            </w:r>
            <w:r w:rsidR="001D1AEA">
              <w:rPr>
                <w:rFonts w:ascii="Times New Roman" w:hAnsi="Times New Roman"/>
                <w:b/>
                <w:lang w:val="ru-RU"/>
              </w:rPr>
              <w:t xml:space="preserve"> «</w:t>
            </w:r>
            <w:proofErr w:type="gramEnd"/>
            <w:r w:rsidR="001D1AEA">
              <w:rPr>
                <w:rFonts w:ascii="Times New Roman" w:hAnsi="Times New Roman"/>
                <w:b/>
                <w:lang w:val="ru-RU"/>
              </w:rPr>
              <w:t>да»,  предоставить подтверждение технических характеристик, сертификаты соответствия, копии</w:t>
            </w:r>
            <w:r w:rsidR="00BE3113">
              <w:rPr>
                <w:rFonts w:ascii="Times New Roman" w:hAnsi="Times New Roman"/>
                <w:b/>
                <w:lang w:val="ru-RU"/>
              </w:rPr>
              <w:t xml:space="preserve"> паспортов на ПУ</w:t>
            </w:r>
            <w:r w:rsidR="001D1AEA">
              <w:rPr>
                <w:rFonts w:ascii="Times New Roman" w:hAnsi="Times New Roman"/>
                <w:b/>
                <w:lang w:val="ru-RU"/>
              </w:rPr>
              <w:t>)</w:t>
            </w:r>
          </w:p>
        </w:tc>
        <w:tc>
          <w:tcPr>
            <w:tcW w:w="1985" w:type="dxa"/>
            <w:shd w:val="clear" w:color="000000" w:fill="auto"/>
            <w:vAlign w:val="center"/>
          </w:tcPr>
          <w:p w:rsidR="002E79B3" w:rsidRPr="001D1AEA" w:rsidRDefault="001D1AEA" w:rsidP="002E79B3">
            <w:pPr>
              <w:rPr>
                <w:rFonts w:ascii="Times New Roman" w:hAnsi="Times New Roman"/>
                <w:b/>
                <w:lang w:val="ru-RU"/>
              </w:rPr>
            </w:pPr>
            <w:r w:rsidRPr="001D1AEA">
              <w:rPr>
                <w:rFonts w:ascii="Times New Roman" w:hAnsi="Times New Roman"/>
                <w:b/>
                <w:lang w:val="ru-RU"/>
              </w:rPr>
              <w:t>НЕТ</w:t>
            </w:r>
            <w:r>
              <w:rPr>
                <w:rFonts w:ascii="Times New Roman" w:hAnsi="Times New Roman"/>
                <w:b/>
                <w:lang w:val="ru-RU"/>
              </w:rPr>
              <w:t xml:space="preserve"> (проставить в колонке «нет» соответствия характеристикам)</w:t>
            </w:r>
          </w:p>
        </w:tc>
      </w:tr>
      <w:tr w:rsidR="00D9451C" w:rsidRPr="00366D1C" w:rsidTr="0007334A">
        <w:trPr>
          <w:trHeight w:val="1032"/>
        </w:trPr>
        <w:tc>
          <w:tcPr>
            <w:tcW w:w="645" w:type="dxa"/>
            <w:shd w:val="clear" w:color="000000" w:fill="auto"/>
            <w:vAlign w:val="center"/>
          </w:tcPr>
          <w:p w:rsidR="00D9451C" w:rsidRPr="001D1AEA" w:rsidRDefault="009E4E03" w:rsidP="002E79B3">
            <w:pPr>
              <w:rPr>
                <w:b/>
                <w:lang w:val="ru-RU"/>
              </w:rPr>
            </w:pPr>
            <w:r>
              <w:rPr>
                <w:b/>
                <w:lang w:val="ru-RU"/>
              </w:rPr>
              <w:t>1</w:t>
            </w:r>
          </w:p>
        </w:tc>
        <w:tc>
          <w:tcPr>
            <w:tcW w:w="3007" w:type="dxa"/>
            <w:shd w:val="clear" w:color="000000" w:fill="auto"/>
          </w:tcPr>
          <w:p w:rsidR="00D9451C" w:rsidRPr="00984A35" w:rsidRDefault="001D1F86" w:rsidP="002E79B3">
            <w:pPr>
              <w:rPr>
                <w:rFonts w:ascii="Times New Roman" w:hAnsi="Times New Roman"/>
                <w:b/>
                <w:lang w:val="ru-RU"/>
              </w:rPr>
            </w:pPr>
            <w:r w:rsidRPr="001D1F86">
              <w:rPr>
                <w:rFonts w:ascii="Times New Roman" w:hAnsi="Times New Roman"/>
                <w:b/>
                <w:lang w:val="ru-RU"/>
              </w:rPr>
              <w:t>Счётчики должны соответствовать метрологическому классу В по ГОСТ Р 50193.1</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366D1C" w:rsidTr="0007334A">
        <w:trPr>
          <w:trHeight w:val="1032"/>
        </w:trPr>
        <w:tc>
          <w:tcPr>
            <w:tcW w:w="645" w:type="dxa"/>
            <w:shd w:val="clear" w:color="000000" w:fill="auto"/>
            <w:vAlign w:val="center"/>
          </w:tcPr>
          <w:p w:rsidR="00D9451C" w:rsidRPr="001D1F86" w:rsidRDefault="009E4E03" w:rsidP="002E79B3">
            <w:pPr>
              <w:rPr>
                <w:b/>
                <w:lang w:val="ru-RU"/>
              </w:rPr>
            </w:pPr>
            <w:r>
              <w:rPr>
                <w:b/>
                <w:lang w:val="ru-RU"/>
              </w:rPr>
              <w:t>2</w:t>
            </w:r>
          </w:p>
        </w:tc>
        <w:tc>
          <w:tcPr>
            <w:tcW w:w="3007" w:type="dxa"/>
            <w:shd w:val="clear" w:color="000000" w:fill="auto"/>
          </w:tcPr>
          <w:p w:rsidR="00D9451C" w:rsidRPr="00984A35" w:rsidRDefault="00807556" w:rsidP="002E79B3">
            <w:pPr>
              <w:rPr>
                <w:rFonts w:ascii="Times New Roman" w:hAnsi="Times New Roman"/>
                <w:b/>
                <w:lang w:val="ru-RU"/>
              </w:rPr>
            </w:pPr>
            <w:r w:rsidRPr="00807556">
              <w:rPr>
                <w:rFonts w:ascii="Times New Roman" w:hAnsi="Times New Roman"/>
                <w:b/>
                <w:lang w:val="ru-RU"/>
              </w:rPr>
              <w:t>Счетчики должны иметь действующее свидетельство об утверждении типа средств измерений</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B47910" w:rsidTr="0007334A">
        <w:trPr>
          <w:trHeight w:val="1032"/>
        </w:trPr>
        <w:tc>
          <w:tcPr>
            <w:tcW w:w="645" w:type="dxa"/>
            <w:shd w:val="clear" w:color="000000" w:fill="auto"/>
            <w:vAlign w:val="center"/>
          </w:tcPr>
          <w:p w:rsidR="00D9451C" w:rsidRPr="001D1F86" w:rsidRDefault="009E4E03" w:rsidP="002E79B3">
            <w:pPr>
              <w:rPr>
                <w:b/>
                <w:lang w:val="ru-RU"/>
              </w:rPr>
            </w:pPr>
            <w:r>
              <w:rPr>
                <w:b/>
                <w:lang w:val="ru-RU"/>
              </w:rPr>
              <w:t>3</w:t>
            </w:r>
          </w:p>
        </w:tc>
        <w:tc>
          <w:tcPr>
            <w:tcW w:w="3007" w:type="dxa"/>
            <w:shd w:val="clear" w:color="000000" w:fill="auto"/>
          </w:tcPr>
          <w:p w:rsidR="00D9451C" w:rsidRPr="00984A35" w:rsidRDefault="00DB2832" w:rsidP="002E79B3">
            <w:pPr>
              <w:rPr>
                <w:rFonts w:ascii="Times New Roman" w:hAnsi="Times New Roman"/>
                <w:b/>
                <w:lang w:val="ru-RU"/>
              </w:rPr>
            </w:pPr>
            <w:r w:rsidRPr="00DB2832">
              <w:rPr>
                <w:rFonts w:ascii="Times New Roman" w:hAnsi="Times New Roman"/>
                <w:b/>
                <w:lang w:val="ru-RU"/>
              </w:rPr>
              <w:t>Исполнение — многоструйный</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366D1C"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4</w:t>
            </w:r>
          </w:p>
        </w:tc>
        <w:tc>
          <w:tcPr>
            <w:tcW w:w="3007" w:type="dxa"/>
            <w:shd w:val="clear" w:color="000000" w:fill="auto"/>
          </w:tcPr>
          <w:p w:rsidR="00D9451C" w:rsidRPr="00984A35" w:rsidRDefault="00743EF0" w:rsidP="002E79B3">
            <w:pPr>
              <w:rPr>
                <w:rFonts w:ascii="Times New Roman" w:hAnsi="Times New Roman"/>
                <w:b/>
                <w:lang w:val="ru-RU"/>
              </w:rPr>
            </w:pPr>
            <w:r w:rsidRPr="00743EF0">
              <w:rPr>
                <w:rFonts w:ascii="Times New Roman" w:hAnsi="Times New Roman"/>
                <w:b/>
                <w:lang w:val="ru-RU"/>
              </w:rPr>
              <w:t>Степень защиты корпуса — не хуже IP68</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366D1C"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5</w:t>
            </w:r>
          </w:p>
        </w:tc>
        <w:tc>
          <w:tcPr>
            <w:tcW w:w="3007" w:type="dxa"/>
            <w:shd w:val="clear" w:color="000000" w:fill="auto"/>
          </w:tcPr>
          <w:p w:rsidR="00D9451C" w:rsidRPr="00984A35" w:rsidRDefault="000B26A8" w:rsidP="002E79B3">
            <w:pPr>
              <w:rPr>
                <w:rFonts w:ascii="Times New Roman" w:hAnsi="Times New Roman"/>
                <w:b/>
                <w:lang w:val="ru-RU"/>
              </w:rPr>
            </w:pPr>
            <w:r w:rsidRPr="000B26A8">
              <w:rPr>
                <w:rFonts w:ascii="Times New Roman" w:hAnsi="Times New Roman"/>
                <w:b/>
                <w:lang w:val="ru-RU"/>
              </w:rPr>
              <w:t xml:space="preserve">Для дистанционной передачи показаний, счетчики должны оснащаться </w:t>
            </w:r>
            <w:proofErr w:type="spellStart"/>
            <w:r w:rsidRPr="000B26A8">
              <w:rPr>
                <w:rFonts w:ascii="Times New Roman" w:hAnsi="Times New Roman"/>
                <w:b/>
                <w:lang w:val="ru-RU"/>
              </w:rPr>
              <w:t>радиовыходом</w:t>
            </w:r>
            <w:proofErr w:type="spellEnd"/>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E8605A" w:rsidRPr="00E8605A" w:rsidTr="0007334A">
        <w:trPr>
          <w:trHeight w:val="1032"/>
        </w:trPr>
        <w:tc>
          <w:tcPr>
            <w:tcW w:w="645" w:type="dxa"/>
            <w:shd w:val="clear" w:color="000000" w:fill="auto"/>
            <w:vAlign w:val="center"/>
          </w:tcPr>
          <w:p w:rsidR="00E8605A" w:rsidRPr="001D1F86" w:rsidRDefault="00CE0FF1" w:rsidP="002E79B3">
            <w:pPr>
              <w:rPr>
                <w:b/>
                <w:lang w:val="ru-RU"/>
              </w:rPr>
            </w:pPr>
            <w:r>
              <w:rPr>
                <w:b/>
                <w:lang w:val="ru-RU"/>
              </w:rPr>
              <w:t>6</w:t>
            </w:r>
          </w:p>
        </w:tc>
        <w:tc>
          <w:tcPr>
            <w:tcW w:w="3007" w:type="dxa"/>
            <w:shd w:val="clear" w:color="000000" w:fill="auto"/>
          </w:tcPr>
          <w:p w:rsidR="00E8605A" w:rsidRDefault="00E8605A" w:rsidP="00E8605A">
            <w:pPr>
              <w:pStyle w:val="Standard"/>
              <w:rPr>
                <w:rFonts w:ascii="Times New Roman" w:hAnsi="Times New Roman" w:cs="Arial"/>
                <w:b/>
                <w:bCs/>
                <w:i/>
                <w:iCs/>
                <w:u w:val="single"/>
              </w:rPr>
            </w:pPr>
            <w:r>
              <w:rPr>
                <w:rFonts w:ascii="Times New Roman" w:hAnsi="Times New Roman" w:cs="Arial"/>
                <w:b/>
                <w:bCs/>
                <w:i/>
                <w:iCs/>
                <w:u w:val="single"/>
              </w:rPr>
              <w:t xml:space="preserve">Требования к </w:t>
            </w:r>
            <w:proofErr w:type="spellStart"/>
            <w:r>
              <w:rPr>
                <w:rFonts w:ascii="Times New Roman" w:hAnsi="Times New Roman" w:cs="Arial"/>
                <w:b/>
                <w:bCs/>
                <w:i/>
                <w:iCs/>
                <w:u w:val="single"/>
              </w:rPr>
              <w:t>радиомодулю</w:t>
            </w:r>
            <w:proofErr w:type="spellEnd"/>
            <w:r>
              <w:rPr>
                <w:rFonts w:ascii="Times New Roman" w:hAnsi="Times New Roman" w:cs="Arial"/>
                <w:b/>
                <w:bCs/>
                <w:i/>
                <w:iCs/>
                <w:u w:val="single"/>
              </w:rPr>
              <w:t>:</w:t>
            </w:r>
          </w:p>
          <w:p w:rsidR="00E8605A" w:rsidRDefault="00E8605A" w:rsidP="00E8605A">
            <w:pPr>
              <w:pStyle w:val="Standard"/>
              <w:rPr>
                <w:rFonts w:hint="eastAsia"/>
              </w:rPr>
            </w:pPr>
            <w:r>
              <w:rPr>
                <w:rFonts w:ascii="Times New Roman" w:hAnsi="Times New Roman" w:cs="Arial"/>
              </w:rPr>
              <w:t xml:space="preserve">- Степень защиты датчика - </w:t>
            </w:r>
            <w:r>
              <w:rPr>
                <w:rFonts w:ascii="Times New Roman" w:hAnsi="Times New Roman" w:cs="Arial"/>
                <w:u w:val="single"/>
              </w:rPr>
              <w:t xml:space="preserve">не ниже </w:t>
            </w:r>
            <w:r>
              <w:rPr>
                <w:rFonts w:ascii="Times New Roman" w:hAnsi="Times New Roman" w:cs="Arial"/>
                <w:u w:val="single"/>
                <w:lang w:val="en-US"/>
              </w:rPr>
              <w:t>IP</w:t>
            </w:r>
            <w:r>
              <w:rPr>
                <w:rFonts w:ascii="Times New Roman" w:hAnsi="Times New Roman" w:cs="Arial"/>
                <w:u w:val="single"/>
              </w:rPr>
              <w:t>68</w:t>
            </w:r>
          </w:p>
          <w:p w:rsidR="00E8605A" w:rsidRDefault="00E8605A" w:rsidP="00E8605A">
            <w:pPr>
              <w:pStyle w:val="Standard"/>
              <w:rPr>
                <w:rFonts w:ascii="Times New Roman" w:hAnsi="Times New Roman" w:cs="Arial"/>
              </w:rPr>
            </w:pPr>
            <w:r>
              <w:rPr>
                <w:rFonts w:ascii="Times New Roman" w:hAnsi="Times New Roman" w:cs="Arial"/>
              </w:rPr>
              <w:t>- Срок службы встроенной батареи модуля, лет, не менее 6</w:t>
            </w:r>
          </w:p>
          <w:p w:rsidR="00E8605A" w:rsidRDefault="00E8605A" w:rsidP="00E8605A">
            <w:pPr>
              <w:pStyle w:val="Standard"/>
              <w:rPr>
                <w:rFonts w:hint="eastAsia"/>
              </w:rPr>
            </w:pPr>
            <w:r>
              <w:rPr>
                <w:rFonts w:ascii="Times New Roman" w:hAnsi="Times New Roman" w:cs="Arial"/>
              </w:rPr>
              <w:t xml:space="preserve">- Частота радиопередатчика, </w:t>
            </w:r>
            <w:proofErr w:type="gramStart"/>
            <w:r>
              <w:rPr>
                <w:rFonts w:ascii="Times New Roman" w:hAnsi="Times New Roman" w:cs="Arial"/>
              </w:rPr>
              <w:t xml:space="preserve">МГц  </w:t>
            </w:r>
            <w:r>
              <w:rPr>
                <w:rFonts w:cs="Arial"/>
              </w:rPr>
              <w:t>от</w:t>
            </w:r>
            <w:proofErr w:type="gramEnd"/>
            <w:r>
              <w:rPr>
                <w:rFonts w:cs="Arial"/>
              </w:rPr>
              <w:t xml:space="preserve"> 433,075 до 434,479</w:t>
            </w:r>
          </w:p>
          <w:p w:rsidR="00E8605A" w:rsidRDefault="00E8605A" w:rsidP="00E8605A">
            <w:pPr>
              <w:pStyle w:val="Standard"/>
              <w:rPr>
                <w:rFonts w:hint="eastAsia"/>
              </w:rPr>
            </w:pPr>
            <w:r>
              <w:rPr>
                <w:rFonts w:cs="Arial"/>
              </w:rPr>
              <w:t>- Длина выносной антенны не менее 5 м.</w:t>
            </w:r>
          </w:p>
          <w:p w:rsidR="00E8605A" w:rsidRPr="004C6BE6" w:rsidRDefault="00E8605A" w:rsidP="00E8605A">
            <w:pPr>
              <w:pStyle w:val="Standard"/>
              <w:rPr>
                <w:rFonts w:hint="eastAsia"/>
                <w:lang w:val="en-US"/>
              </w:rPr>
            </w:pPr>
            <w:r>
              <w:rPr>
                <w:rFonts w:cs="Arial"/>
                <w:lang w:val="en-US"/>
              </w:rPr>
              <w:t xml:space="preserve">- </w:t>
            </w:r>
            <w:r>
              <w:rPr>
                <w:rFonts w:cs="Arial"/>
              </w:rPr>
              <w:t>Метод</w:t>
            </w:r>
            <w:r>
              <w:rPr>
                <w:rFonts w:cs="Arial"/>
                <w:lang w:val="en-US"/>
              </w:rPr>
              <w:t xml:space="preserve"> </w:t>
            </w:r>
            <w:r>
              <w:rPr>
                <w:rFonts w:cs="Arial"/>
              </w:rPr>
              <w:t>модуляции</w:t>
            </w:r>
            <w:r>
              <w:rPr>
                <w:rFonts w:cs="Arial"/>
                <w:lang w:val="en-US"/>
              </w:rPr>
              <w:t xml:space="preserve"> MSK (</w:t>
            </w:r>
            <w:r>
              <w:rPr>
                <w:rFonts w:ascii="sans-serif" w:hAnsi="sans-serif" w:cs="Arial"/>
                <w:sz w:val="21"/>
                <w:lang w:val="en-US"/>
              </w:rPr>
              <w:t>Minimum Shift Keying</w:t>
            </w:r>
            <w:r>
              <w:rPr>
                <w:rFonts w:cs="Arial"/>
                <w:lang w:val="en-US"/>
              </w:rPr>
              <w:t xml:space="preserve"> )</w:t>
            </w:r>
          </w:p>
          <w:p w:rsidR="00E8605A" w:rsidRDefault="00E8605A" w:rsidP="00E8605A">
            <w:pPr>
              <w:pStyle w:val="Standard"/>
              <w:rPr>
                <w:rFonts w:ascii="Times New Roman" w:hAnsi="Times New Roman" w:cs="Arial"/>
              </w:rPr>
            </w:pPr>
            <w:r>
              <w:rPr>
                <w:rFonts w:ascii="Times New Roman" w:hAnsi="Times New Roman" w:cs="Arial"/>
              </w:rPr>
              <w:t>- Ширина полосы канала — 150 Гц</w:t>
            </w:r>
          </w:p>
          <w:p w:rsidR="00E8605A" w:rsidRDefault="00E8605A" w:rsidP="00E8605A">
            <w:pPr>
              <w:pStyle w:val="Standard"/>
              <w:rPr>
                <w:rFonts w:ascii="Times New Roman" w:hAnsi="Times New Roman" w:cs="Arial"/>
              </w:rPr>
            </w:pPr>
            <w:r>
              <w:rPr>
                <w:rFonts w:ascii="Times New Roman" w:hAnsi="Times New Roman" w:cs="Arial"/>
              </w:rPr>
              <w:t>- Совместимость с Программным обеспечением Заказчика.</w:t>
            </w:r>
          </w:p>
          <w:p w:rsidR="00E8605A" w:rsidRDefault="00E8605A" w:rsidP="00E8605A">
            <w:pPr>
              <w:pStyle w:val="Standard"/>
              <w:rPr>
                <w:rFonts w:hint="eastAsia"/>
              </w:rPr>
            </w:pPr>
            <w:r>
              <w:rPr>
                <w:rFonts w:ascii="Times New Roman" w:hAnsi="Times New Roman" w:cs="Arial"/>
              </w:rPr>
              <w:t xml:space="preserve">- Хранение данных должно осуществляться на сервере МУП Водоканал, исключающее доступ к </w:t>
            </w:r>
            <w:r>
              <w:rPr>
                <w:rFonts w:ascii="Times New Roman" w:hAnsi="Times New Roman" w:cs="Arial"/>
              </w:rPr>
              <w:lastRenderedPageBreak/>
              <w:t>информации сторонним организациям.</w:t>
            </w:r>
          </w:p>
          <w:p w:rsidR="00E8605A" w:rsidRDefault="00E8605A" w:rsidP="00E8605A">
            <w:pPr>
              <w:pStyle w:val="Standard"/>
              <w:rPr>
                <w:rFonts w:hint="eastAsia"/>
              </w:rPr>
            </w:pPr>
            <w:r>
              <w:rPr>
                <w:rFonts w:ascii="Times New Roman" w:hAnsi="Times New Roman" w:cs="Arial"/>
              </w:rPr>
              <w:t xml:space="preserve">- Наличие возможности работы с данными через </w:t>
            </w:r>
            <w:r>
              <w:rPr>
                <w:rFonts w:ascii="Times New Roman" w:hAnsi="Times New Roman" w:cs="Arial"/>
                <w:lang w:val="en-US"/>
              </w:rPr>
              <w:t>WEB</w:t>
            </w:r>
            <w:r>
              <w:rPr>
                <w:rFonts w:ascii="Times New Roman" w:hAnsi="Times New Roman" w:cs="Arial"/>
              </w:rPr>
              <w:t>-интерфейс, с неограниченным количеством рабочих мест.</w:t>
            </w:r>
          </w:p>
          <w:p w:rsidR="00E8605A" w:rsidRDefault="00E8605A" w:rsidP="00E8605A">
            <w:pPr>
              <w:pStyle w:val="Standard"/>
              <w:rPr>
                <w:rFonts w:hint="eastAsia"/>
              </w:rPr>
            </w:pPr>
            <w:r>
              <w:rPr>
                <w:rFonts w:ascii="Times New Roman" w:hAnsi="Times New Roman" w:cs="Arial"/>
              </w:rPr>
              <w:t>- Снятие данных через индуктивные катушки</w:t>
            </w:r>
          </w:p>
          <w:p w:rsidR="00E8605A" w:rsidRPr="0021502F" w:rsidRDefault="00E8605A" w:rsidP="002E79B3">
            <w:pPr>
              <w:rPr>
                <w:rFonts w:ascii="Times New Roman" w:hAnsi="Times New Roman"/>
                <w:b/>
                <w:lang w:val="ru-RU"/>
              </w:rPr>
            </w:pPr>
          </w:p>
        </w:tc>
        <w:tc>
          <w:tcPr>
            <w:tcW w:w="4281" w:type="dxa"/>
            <w:shd w:val="clear" w:color="000000" w:fill="auto"/>
          </w:tcPr>
          <w:p w:rsidR="00E8605A" w:rsidRPr="00984A35" w:rsidRDefault="00E8605A" w:rsidP="002E79B3">
            <w:pPr>
              <w:rPr>
                <w:rFonts w:ascii="Times New Roman" w:hAnsi="Times New Roman"/>
                <w:lang w:val="ru-RU"/>
              </w:rPr>
            </w:pPr>
          </w:p>
        </w:tc>
        <w:tc>
          <w:tcPr>
            <w:tcW w:w="1985" w:type="dxa"/>
            <w:shd w:val="clear" w:color="000000" w:fill="auto"/>
          </w:tcPr>
          <w:p w:rsidR="00E8605A" w:rsidRPr="00984A35" w:rsidRDefault="00E8605A" w:rsidP="002E79B3">
            <w:pPr>
              <w:rPr>
                <w:rFonts w:ascii="Times New Roman" w:hAnsi="Times New Roman"/>
                <w:lang w:val="ru-RU"/>
              </w:rPr>
            </w:pPr>
          </w:p>
        </w:tc>
      </w:tr>
      <w:tr w:rsidR="00D9451C" w:rsidRPr="00366D1C"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lastRenderedPageBreak/>
              <w:t>7</w:t>
            </w:r>
          </w:p>
        </w:tc>
        <w:tc>
          <w:tcPr>
            <w:tcW w:w="3007" w:type="dxa"/>
            <w:shd w:val="clear" w:color="000000" w:fill="auto"/>
          </w:tcPr>
          <w:p w:rsidR="00D9451C" w:rsidRPr="00984A35" w:rsidRDefault="0021502F" w:rsidP="002E79B3">
            <w:pPr>
              <w:rPr>
                <w:rFonts w:ascii="Times New Roman" w:hAnsi="Times New Roman"/>
                <w:b/>
                <w:lang w:val="ru-RU"/>
              </w:rPr>
            </w:pPr>
            <w:r w:rsidRPr="0021502F">
              <w:rPr>
                <w:rFonts w:ascii="Times New Roman" w:hAnsi="Times New Roman"/>
                <w:b/>
                <w:lang w:val="ru-RU"/>
              </w:rPr>
              <w:t>Срок службы встроенной батареи модуля, лет, не менее 6</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366D1C"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8</w:t>
            </w:r>
          </w:p>
        </w:tc>
        <w:tc>
          <w:tcPr>
            <w:tcW w:w="3007" w:type="dxa"/>
            <w:shd w:val="clear" w:color="000000" w:fill="auto"/>
          </w:tcPr>
          <w:p w:rsidR="00D9451C" w:rsidRPr="00984A35" w:rsidRDefault="00DA7788" w:rsidP="002E79B3">
            <w:pPr>
              <w:rPr>
                <w:rFonts w:ascii="Times New Roman" w:hAnsi="Times New Roman"/>
                <w:b/>
                <w:lang w:val="ru-RU"/>
              </w:rPr>
            </w:pPr>
            <w:r w:rsidRPr="00DA7788">
              <w:rPr>
                <w:rFonts w:ascii="Times New Roman" w:hAnsi="Times New Roman"/>
                <w:b/>
                <w:lang w:val="ru-RU"/>
              </w:rPr>
              <w:t xml:space="preserve">Частота радиопередатчика, </w:t>
            </w:r>
            <w:proofErr w:type="gramStart"/>
            <w:r w:rsidRPr="00DA7788">
              <w:rPr>
                <w:rFonts w:ascii="Times New Roman" w:hAnsi="Times New Roman"/>
                <w:b/>
                <w:lang w:val="ru-RU"/>
              </w:rPr>
              <w:t>МГц  от</w:t>
            </w:r>
            <w:proofErr w:type="gramEnd"/>
            <w:r w:rsidRPr="00DA7788">
              <w:rPr>
                <w:rFonts w:ascii="Times New Roman" w:hAnsi="Times New Roman"/>
                <w:b/>
                <w:lang w:val="ru-RU"/>
              </w:rPr>
              <w:t xml:space="preserve"> 433,075 до 434,479</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366D1C"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9</w:t>
            </w:r>
          </w:p>
        </w:tc>
        <w:tc>
          <w:tcPr>
            <w:tcW w:w="3007" w:type="dxa"/>
            <w:shd w:val="clear" w:color="000000" w:fill="auto"/>
          </w:tcPr>
          <w:p w:rsidR="00D9451C" w:rsidRPr="00984A35" w:rsidRDefault="00114CEE" w:rsidP="002E79B3">
            <w:pPr>
              <w:rPr>
                <w:rFonts w:ascii="Times New Roman" w:hAnsi="Times New Roman"/>
                <w:b/>
                <w:lang w:val="ru-RU"/>
              </w:rPr>
            </w:pPr>
            <w:r w:rsidRPr="00114CEE">
              <w:rPr>
                <w:rFonts w:ascii="Times New Roman" w:hAnsi="Times New Roman"/>
                <w:b/>
                <w:lang w:val="ru-RU"/>
              </w:rPr>
              <w:t xml:space="preserve">Длина антенны </w:t>
            </w:r>
            <w:proofErr w:type="spellStart"/>
            <w:proofErr w:type="gramStart"/>
            <w:r w:rsidRPr="00114CEE">
              <w:rPr>
                <w:rFonts w:ascii="Times New Roman" w:hAnsi="Times New Roman"/>
                <w:b/>
                <w:lang w:val="ru-RU"/>
              </w:rPr>
              <w:t>радиомодуля</w:t>
            </w:r>
            <w:proofErr w:type="spellEnd"/>
            <w:r w:rsidRPr="00114CEE">
              <w:rPr>
                <w:rFonts w:ascii="Times New Roman" w:hAnsi="Times New Roman"/>
                <w:b/>
                <w:lang w:val="ru-RU"/>
              </w:rPr>
              <w:t xml:space="preserve">  -</w:t>
            </w:r>
            <w:proofErr w:type="gramEnd"/>
            <w:r w:rsidRPr="00114CEE">
              <w:rPr>
                <w:rFonts w:ascii="Times New Roman" w:hAnsi="Times New Roman"/>
                <w:b/>
                <w:lang w:val="ru-RU"/>
              </w:rPr>
              <w:t xml:space="preserve"> до 150 мм.</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E8605A"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10</w:t>
            </w:r>
          </w:p>
        </w:tc>
        <w:tc>
          <w:tcPr>
            <w:tcW w:w="3007" w:type="dxa"/>
            <w:shd w:val="clear" w:color="000000" w:fill="auto"/>
          </w:tcPr>
          <w:p w:rsidR="00D9451C" w:rsidRDefault="00355398" w:rsidP="002E79B3">
            <w:pPr>
              <w:rPr>
                <w:rFonts w:ascii="Times New Roman" w:hAnsi="Times New Roman"/>
                <w:b/>
                <w:lang w:val="ru-RU"/>
              </w:rPr>
            </w:pPr>
            <w:proofErr w:type="spellStart"/>
            <w:r w:rsidRPr="00355398">
              <w:rPr>
                <w:rFonts w:ascii="Times New Roman" w:hAnsi="Times New Roman"/>
                <w:b/>
                <w:lang w:val="ru-RU"/>
              </w:rPr>
              <w:t>Радиомодуль</w:t>
            </w:r>
            <w:proofErr w:type="spellEnd"/>
            <w:r w:rsidRPr="00355398">
              <w:rPr>
                <w:rFonts w:ascii="Times New Roman" w:hAnsi="Times New Roman"/>
                <w:b/>
                <w:lang w:val="ru-RU"/>
              </w:rPr>
              <w:t xml:space="preserve"> должен быть совместим с оборудованием</w:t>
            </w:r>
            <w:r w:rsidR="00E8605A">
              <w:rPr>
                <w:rFonts w:ascii="Times New Roman" w:hAnsi="Times New Roman"/>
                <w:b/>
                <w:lang w:val="ru-RU"/>
              </w:rPr>
              <w:t>,</w:t>
            </w:r>
          </w:p>
          <w:p w:rsidR="00E8605A" w:rsidRPr="00984A35" w:rsidRDefault="00E8605A" w:rsidP="002E79B3">
            <w:pPr>
              <w:rPr>
                <w:rFonts w:ascii="Times New Roman" w:hAnsi="Times New Roman"/>
                <w:b/>
                <w:lang w:val="ru-RU"/>
              </w:rPr>
            </w:pPr>
            <w:r>
              <w:rPr>
                <w:rFonts w:ascii="Times New Roman" w:hAnsi="Times New Roman"/>
                <w:b/>
                <w:lang w:val="ru-RU"/>
              </w:rPr>
              <w:t>Совместимость с ПО «Заказчика»</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366D1C"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11</w:t>
            </w:r>
          </w:p>
        </w:tc>
        <w:tc>
          <w:tcPr>
            <w:tcW w:w="3007" w:type="dxa"/>
            <w:shd w:val="clear" w:color="000000" w:fill="auto"/>
          </w:tcPr>
          <w:p w:rsidR="00A51025" w:rsidRPr="00A51025" w:rsidRDefault="00A51025" w:rsidP="00A51025">
            <w:pPr>
              <w:rPr>
                <w:rFonts w:ascii="Times New Roman" w:hAnsi="Times New Roman"/>
                <w:b/>
                <w:lang w:val="ru-RU"/>
              </w:rPr>
            </w:pPr>
            <w:r w:rsidRPr="00A51025">
              <w:rPr>
                <w:rFonts w:ascii="Times New Roman" w:hAnsi="Times New Roman"/>
                <w:b/>
                <w:lang w:val="ru-RU"/>
              </w:rPr>
              <w:t>Диапазон рабочих температур</w:t>
            </w:r>
            <w:proofErr w:type="gramStart"/>
            <w:r w:rsidRPr="00A51025">
              <w:rPr>
                <w:rFonts w:ascii="Times New Roman" w:hAnsi="Times New Roman"/>
                <w:b/>
                <w:lang w:val="ru-RU"/>
              </w:rPr>
              <w:t>, :</w:t>
            </w:r>
            <w:proofErr w:type="gramEnd"/>
            <w:r w:rsidRPr="00A51025">
              <w:rPr>
                <w:rFonts w:ascii="Times New Roman" w:hAnsi="Times New Roman"/>
                <w:b/>
                <w:lang w:val="ru-RU"/>
              </w:rPr>
              <w:t xml:space="preserve">  от 5  до 40 С</w:t>
            </w:r>
          </w:p>
          <w:p w:rsidR="00A51025" w:rsidRPr="00A51025" w:rsidRDefault="00A51025" w:rsidP="00A51025">
            <w:pPr>
              <w:rPr>
                <w:rFonts w:ascii="Times New Roman" w:hAnsi="Times New Roman"/>
                <w:b/>
                <w:lang w:val="ru-RU"/>
              </w:rPr>
            </w:pPr>
            <w:r w:rsidRPr="00A51025">
              <w:rPr>
                <w:rFonts w:ascii="Times New Roman" w:hAnsi="Times New Roman"/>
                <w:b/>
                <w:lang w:val="ru-RU"/>
              </w:rPr>
              <w:t>Материал корпуса: латунь</w:t>
            </w:r>
          </w:p>
          <w:p w:rsidR="00A51025" w:rsidRPr="00A51025" w:rsidRDefault="00A51025" w:rsidP="00A51025">
            <w:pPr>
              <w:rPr>
                <w:rFonts w:ascii="Times New Roman" w:hAnsi="Times New Roman"/>
                <w:b/>
                <w:lang w:val="ru-RU"/>
              </w:rPr>
            </w:pPr>
            <w:r w:rsidRPr="00A51025">
              <w:rPr>
                <w:rFonts w:ascii="Times New Roman" w:hAnsi="Times New Roman"/>
                <w:b/>
                <w:lang w:val="ru-RU"/>
              </w:rPr>
              <w:t>Емкость счетного механизма: 99999,9999 м³</w:t>
            </w:r>
          </w:p>
          <w:p w:rsidR="00D9451C" w:rsidRPr="00984A35" w:rsidRDefault="00A51025" w:rsidP="00A51025">
            <w:pPr>
              <w:rPr>
                <w:rFonts w:ascii="Times New Roman" w:hAnsi="Times New Roman"/>
                <w:b/>
                <w:lang w:val="ru-RU"/>
              </w:rPr>
            </w:pPr>
            <w:r w:rsidRPr="00A51025">
              <w:rPr>
                <w:rFonts w:ascii="Times New Roman" w:hAnsi="Times New Roman"/>
                <w:b/>
                <w:lang w:val="ru-RU"/>
              </w:rPr>
              <w:t xml:space="preserve">Цена деления младшего </w:t>
            </w:r>
            <w:proofErr w:type="gramStart"/>
            <w:r w:rsidRPr="00A51025">
              <w:rPr>
                <w:rFonts w:ascii="Times New Roman" w:hAnsi="Times New Roman"/>
                <w:b/>
                <w:lang w:val="ru-RU"/>
              </w:rPr>
              <w:t>разряда:  0</w:t>
            </w:r>
            <w:proofErr w:type="gramEnd"/>
            <w:r w:rsidRPr="00A51025">
              <w:rPr>
                <w:rFonts w:ascii="Times New Roman" w:hAnsi="Times New Roman"/>
                <w:b/>
                <w:lang w:val="ru-RU"/>
              </w:rPr>
              <w:t>,0001 м³</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F00BE5" w:rsidRPr="00E8605A" w:rsidTr="0007334A">
        <w:trPr>
          <w:trHeight w:val="1032"/>
        </w:trPr>
        <w:tc>
          <w:tcPr>
            <w:tcW w:w="645" w:type="dxa"/>
            <w:shd w:val="clear" w:color="000000" w:fill="auto"/>
            <w:vAlign w:val="center"/>
          </w:tcPr>
          <w:p w:rsidR="00F00BE5" w:rsidRPr="001D1F86" w:rsidRDefault="00CE0FF1" w:rsidP="002E79B3">
            <w:pPr>
              <w:rPr>
                <w:b/>
                <w:lang w:val="ru-RU"/>
              </w:rPr>
            </w:pPr>
            <w:r>
              <w:rPr>
                <w:b/>
                <w:lang w:val="ru-RU"/>
              </w:rPr>
              <w:t>12</w:t>
            </w:r>
          </w:p>
        </w:tc>
        <w:tc>
          <w:tcPr>
            <w:tcW w:w="3007" w:type="dxa"/>
            <w:shd w:val="clear" w:color="000000" w:fill="auto"/>
          </w:tcPr>
          <w:p w:rsidR="00633053" w:rsidRPr="00633053" w:rsidRDefault="00633053" w:rsidP="00633053">
            <w:pPr>
              <w:rPr>
                <w:rFonts w:ascii="Times New Roman" w:hAnsi="Times New Roman"/>
                <w:b/>
                <w:lang w:val="ru-RU"/>
              </w:rPr>
            </w:pPr>
            <w:r w:rsidRPr="00633053">
              <w:rPr>
                <w:rFonts w:ascii="Times New Roman" w:hAnsi="Times New Roman"/>
                <w:b/>
                <w:lang w:val="ru-RU"/>
              </w:rPr>
              <w:tab/>
              <w:t>Ду15</w:t>
            </w:r>
          </w:p>
          <w:p w:rsidR="00633053" w:rsidRPr="00633053" w:rsidRDefault="00633053" w:rsidP="00633053">
            <w:pPr>
              <w:rPr>
                <w:rFonts w:ascii="Times New Roman" w:hAnsi="Times New Roman"/>
                <w:b/>
                <w:lang w:val="ru-RU"/>
              </w:rPr>
            </w:pPr>
            <w:proofErr w:type="spellStart"/>
            <w:proofErr w:type="gramStart"/>
            <w:r w:rsidRPr="00633053">
              <w:rPr>
                <w:rFonts w:ascii="Times New Roman" w:hAnsi="Times New Roman"/>
                <w:b/>
                <w:lang w:val="ru-RU"/>
              </w:rPr>
              <w:t>Qmin</w:t>
            </w:r>
            <w:proofErr w:type="spellEnd"/>
            <w:r w:rsidRPr="00633053">
              <w:rPr>
                <w:rFonts w:ascii="Times New Roman" w:hAnsi="Times New Roman"/>
                <w:b/>
                <w:lang w:val="ru-RU"/>
              </w:rPr>
              <w:t xml:space="preserve"> ,</w:t>
            </w:r>
            <w:proofErr w:type="gramEnd"/>
            <w:r w:rsidRPr="00633053">
              <w:rPr>
                <w:rFonts w:ascii="Times New Roman" w:hAnsi="Times New Roman"/>
                <w:b/>
                <w:lang w:val="ru-RU"/>
              </w:rPr>
              <w:t xml:space="preserve"> м³/ч</w:t>
            </w:r>
            <w:r w:rsidRPr="00633053">
              <w:rPr>
                <w:rFonts w:ascii="Times New Roman" w:hAnsi="Times New Roman"/>
                <w:b/>
                <w:lang w:val="ru-RU"/>
              </w:rPr>
              <w:tab/>
              <w:t>0,03</w:t>
            </w:r>
          </w:p>
          <w:p w:rsidR="00633053" w:rsidRPr="00633053" w:rsidRDefault="00633053" w:rsidP="00633053">
            <w:pPr>
              <w:rPr>
                <w:rFonts w:ascii="Times New Roman" w:hAnsi="Times New Roman"/>
                <w:b/>
                <w:lang w:val="ru-RU"/>
              </w:rPr>
            </w:pPr>
            <w:proofErr w:type="spellStart"/>
            <w:proofErr w:type="gramStart"/>
            <w:r w:rsidRPr="00633053">
              <w:rPr>
                <w:rFonts w:ascii="Times New Roman" w:hAnsi="Times New Roman"/>
                <w:b/>
                <w:lang w:val="ru-RU"/>
              </w:rPr>
              <w:t>Qt</w:t>
            </w:r>
            <w:proofErr w:type="spellEnd"/>
            <w:r w:rsidRPr="00633053">
              <w:rPr>
                <w:rFonts w:ascii="Times New Roman" w:hAnsi="Times New Roman"/>
                <w:b/>
                <w:lang w:val="ru-RU"/>
              </w:rPr>
              <w:t xml:space="preserve"> ,</w:t>
            </w:r>
            <w:proofErr w:type="gramEnd"/>
            <w:r w:rsidRPr="00633053">
              <w:rPr>
                <w:rFonts w:ascii="Times New Roman" w:hAnsi="Times New Roman"/>
                <w:b/>
                <w:lang w:val="ru-RU"/>
              </w:rPr>
              <w:t xml:space="preserve"> м³/ч</w:t>
            </w:r>
            <w:r w:rsidRPr="00633053">
              <w:rPr>
                <w:rFonts w:ascii="Times New Roman" w:hAnsi="Times New Roman"/>
                <w:b/>
                <w:lang w:val="ru-RU"/>
              </w:rPr>
              <w:tab/>
              <w:t>0,12</w:t>
            </w:r>
          </w:p>
          <w:p w:rsidR="00633053" w:rsidRPr="00633053" w:rsidRDefault="00633053" w:rsidP="00633053">
            <w:pPr>
              <w:rPr>
                <w:rFonts w:ascii="Times New Roman" w:hAnsi="Times New Roman"/>
                <w:b/>
                <w:lang w:val="ru-RU"/>
              </w:rPr>
            </w:pPr>
            <w:proofErr w:type="spellStart"/>
            <w:proofErr w:type="gramStart"/>
            <w:r w:rsidRPr="00633053">
              <w:rPr>
                <w:rFonts w:ascii="Times New Roman" w:hAnsi="Times New Roman"/>
                <w:b/>
                <w:lang w:val="ru-RU"/>
              </w:rPr>
              <w:t>Qn</w:t>
            </w:r>
            <w:proofErr w:type="spellEnd"/>
            <w:r w:rsidRPr="00633053">
              <w:rPr>
                <w:rFonts w:ascii="Times New Roman" w:hAnsi="Times New Roman"/>
                <w:b/>
                <w:lang w:val="ru-RU"/>
              </w:rPr>
              <w:t xml:space="preserve"> ,</w:t>
            </w:r>
            <w:proofErr w:type="gramEnd"/>
            <w:r w:rsidRPr="00633053">
              <w:rPr>
                <w:rFonts w:ascii="Times New Roman" w:hAnsi="Times New Roman"/>
                <w:b/>
                <w:lang w:val="ru-RU"/>
              </w:rPr>
              <w:t xml:space="preserve"> м³/ч</w:t>
            </w:r>
            <w:r w:rsidRPr="00633053">
              <w:rPr>
                <w:rFonts w:ascii="Times New Roman" w:hAnsi="Times New Roman"/>
                <w:b/>
                <w:lang w:val="ru-RU"/>
              </w:rPr>
              <w:tab/>
              <w:t>1,5</w:t>
            </w:r>
          </w:p>
          <w:p w:rsidR="00633053" w:rsidRPr="00633053" w:rsidRDefault="00633053" w:rsidP="00633053">
            <w:pPr>
              <w:rPr>
                <w:rFonts w:ascii="Times New Roman" w:hAnsi="Times New Roman"/>
                <w:b/>
                <w:lang w:val="ru-RU"/>
              </w:rPr>
            </w:pPr>
            <w:proofErr w:type="spellStart"/>
            <w:proofErr w:type="gramStart"/>
            <w:r w:rsidRPr="00633053">
              <w:rPr>
                <w:rFonts w:ascii="Times New Roman" w:hAnsi="Times New Roman"/>
                <w:b/>
                <w:lang w:val="ru-RU"/>
              </w:rPr>
              <w:t>Qmax</w:t>
            </w:r>
            <w:proofErr w:type="spellEnd"/>
            <w:r w:rsidRPr="00633053">
              <w:rPr>
                <w:rFonts w:ascii="Times New Roman" w:hAnsi="Times New Roman"/>
                <w:b/>
                <w:lang w:val="ru-RU"/>
              </w:rPr>
              <w:t xml:space="preserve"> ,</w:t>
            </w:r>
            <w:proofErr w:type="gramEnd"/>
            <w:r w:rsidRPr="00633053">
              <w:rPr>
                <w:rFonts w:ascii="Times New Roman" w:hAnsi="Times New Roman"/>
                <w:b/>
                <w:lang w:val="ru-RU"/>
              </w:rPr>
              <w:t xml:space="preserve"> м³/ч</w:t>
            </w:r>
            <w:r w:rsidRPr="00633053">
              <w:rPr>
                <w:rFonts w:ascii="Times New Roman" w:hAnsi="Times New Roman"/>
                <w:b/>
                <w:lang w:val="ru-RU"/>
              </w:rPr>
              <w:tab/>
              <w:t>3,0</w:t>
            </w:r>
          </w:p>
          <w:p w:rsidR="00633053" w:rsidRPr="00633053" w:rsidRDefault="00633053" w:rsidP="00633053">
            <w:pPr>
              <w:rPr>
                <w:rFonts w:ascii="Times New Roman" w:hAnsi="Times New Roman"/>
                <w:b/>
                <w:lang w:val="ru-RU"/>
              </w:rPr>
            </w:pPr>
            <w:r w:rsidRPr="00633053">
              <w:rPr>
                <w:rFonts w:ascii="Times New Roman" w:hAnsi="Times New Roman"/>
                <w:b/>
                <w:lang w:val="ru-RU"/>
              </w:rPr>
              <w:t>Длина, мм</w:t>
            </w:r>
            <w:r w:rsidRPr="00633053">
              <w:rPr>
                <w:rFonts w:ascii="Times New Roman" w:hAnsi="Times New Roman"/>
                <w:b/>
                <w:lang w:val="ru-RU"/>
              </w:rPr>
              <w:tab/>
              <w:t>165</w:t>
            </w:r>
          </w:p>
          <w:p w:rsidR="00633053" w:rsidRPr="00633053" w:rsidRDefault="00633053" w:rsidP="00633053">
            <w:pPr>
              <w:rPr>
                <w:rFonts w:ascii="Times New Roman" w:hAnsi="Times New Roman"/>
                <w:b/>
                <w:lang w:val="ru-RU"/>
              </w:rPr>
            </w:pPr>
            <w:r w:rsidRPr="00633053">
              <w:rPr>
                <w:rFonts w:ascii="Times New Roman" w:hAnsi="Times New Roman"/>
                <w:b/>
                <w:lang w:val="ru-RU"/>
              </w:rPr>
              <w:t>Ширина, мм</w:t>
            </w:r>
            <w:r w:rsidRPr="00633053">
              <w:rPr>
                <w:rFonts w:ascii="Times New Roman" w:hAnsi="Times New Roman"/>
                <w:b/>
                <w:lang w:val="ru-RU"/>
              </w:rPr>
              <w:tab/>
              <w:t>120</w:t>
            </w:r>
          </w:p>
          <w:p w:rsidR="00633053" w:rsidRPr="00633053" w:rsidRDefault="00633053" w:rsidP="00633053">
            <w:pPr>
              <w:rPr>
                <w:rFonts w:ascii="Times New Roman" w:hAnsi="Times New Roman"/>
                <w:b/>
                <w:lang w:val="ru-RU"/>
              </w:rPr>
            </w:pPr>
            <w:r w:rsidRPr="00633053">
              <w:rPr>
                <w:rFonts w:ascii="Times New Roman" w:hAnsi="Times New Roman"/>
                <w:b/>
                <w:lang w:val="ru-RU"/>
              </w:rPr>
              <w:t>Высота, мм</w:t>
            </w:r>
            <w:r w:rsidRPr="00633053">
              <w:rPr>
                <w:rFonts w:ascii="Times New Roman" w:hAnsi="Times New Roman"/>
                <w:b/>
                <w:lang w:val="ru-RU"/>
              </w:rPr>
              <w:tab/>
              <w:t>82</w:t>
            </w:r>
          </w:p>
          <w:p w:rsidR="00F00BE5" w:rsidRPr="00984A35" w:rsidRDefault="00633053" w:rsidP="00633053">
            <w:pPr>
              <w:rPr>
                <w:rFonts w:ascii="Times New Roman" w:hAnsi="Times New Roman"/>
                <w:b/>
                <w:lang w:val="ru-RU"/>
              </w:rPr>
            </w:pPr>
            <w:r w:rsidRPr="00633053">
              <w:rPr>
                <w:rFonts w:ascii="Times New Roman" w:hAnsi="Times New Roman"/>
                <w:b/>
                <w:lang w:val="ru-RU"/>
              </w:rPr>
              <w:t>Масса, кг</w:t>
            </w:r>
            <w:r w:rsidRPr="00633053">
              <w:rPr>
                <w:rFonts w:ascii="Times New Roman" w:hAnsi="Times New Roman"/>
                <w:b/>
                <w:lang w:val="ru-RU"/>
              </w:rPr>
              <w:tab/>
              <w:t>0,6</w:t>
            </w:r>
          </w:p>
        </w:tc>
        <w:tc>
          <w:tcPr>
            <w:tcW w:w="4281" w:type="dxa"/>
            <w:shd w:val="clear" w:color="000000" w:fill="auto"/>
          </w:tcPr>
          <w:p w:rsidR="00F00BE5" w:rsidRPr="00984A35" w:rsidRDefault="00F00BE5" w:rsidP="002E79B3">
            <w:pPr>
              <w:rPr>
                <w:rFonts w:ascii="Times New Roman" w:hAnsi="Times New Roman"/>
                <w:lang w:val="ru-RU"/>
              </w:rPr>
            </w:pPr>
          </w:p>
        </w:tc>
        <w:tc>
          <w:tcPr>
            <w:tcW w:w="1985" w:type="dxa"/>
            <w:shd w:val="clear" w:color="000000" w:fill="auto"/>
          </w:tcPr>
          <w:p w:rsidR="00F00BE5" w:rsidRPr="00984A35" w:rsidRDefault="00F00BE5" w:rsidP="002E79B3">
            <w:pPr>
              <w:rPr>
                <w:rFonts w:ascii="Times New Roman" w:hAnsi="Times New Roman"/>
                <w:lang w:val="ru-RU"/>
              </w:rPr>
            </w:pPr>
          </w:p>
        </w:tc>
      </w:tr>
      <w:tr w:rsidR="00D9451C" w:rsidRPr="00366D1C"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1</w:t>
            </w:r>
            <w:r w:rsidR="009830E1">
              <w:rPr>
                <w:b/>
                <w:lang w:val="ru-RU"/>
              </w:rPr>
              <w:t>3</w:t>
            </w:r>
          </w:p>
        </w:tc>
        <w:tc>
          <w:tcPr>
            <w:tcW w:w="3007" w:type="dxa"/>
            <w:shd w:val="clear" w:color="000000" w:fill="auto"/>
          </w:tcPr>
          <w:p w:rsidR="00BE199B" w:rsidRPr="00BE199B" w:rsidRDefault="00BE199B" w:rsidP="00BE199B">
            <w:pPr>
              <w:rPr>
                <w:rFonts w:ascii="Times New Roman" w:hAnsi="Times New Roman"/>
                <w:b/>
                <w:lang w:val="ru-RU"/>
              </w:rPr>
            </w:pPr>
            <w:r w:rsidRPr="00BE199B">
              <w:rPr>
                <w:rFonts w:ascii="Times New Roman" w:hAnsi="Times New Roman"/>
                <w:b/>
                <w:lang w:val="ru-RU"/>
              </w:rPr>
              <w:t>Средний срок службы счётчика, не менее, 12 лет</w:t>
            </w:r>
          </w:p>
          <w:p w:rsidR="00BE199B" w:rsidRPr="00BE199B" w:rsidRDefault="00BE199B" w:rsidP="00BE199B">
            <w:pPr>
              <w:rPr>
                <w:rFonts w:ascii="Times New Roman" w:hAnsi="Times New Roman"/>
                <w:b/>
                <w:lang w:val="ru-RU"/>
              </w:rPr>
            </w:pPr>
            <w:proofErr w:type="spellStart"/>
            <w:r w:rsidRPr="00BE199B">
              <w:rPr>
                <w:rFonts w:ascii="Times New Roman" w:hAnsi="Times New Roman"/>
                <w:b/>
                <w:lang w:val="ru-RU"/>
              </w:rPr>
              <w:t>Межповерочный</w:t>
            </w:r>
            <w:proofErr w:type="spellEnd"/>
            <w:r w:rsidRPr="00BE199B">
              <w:rPr>
                <w:rFonts w:ascii="Times New Roman" w:hAnsi="Times New Roman"/>
                <w:b/>
                <w:lang w:val="ru-RU"/>
              </w:rPr>
              <w:t xml:space="preserve"> интервал: не менее 6 лет</w:t>
            </w:r>
          </w:p>
          <w:p w:rsidR="00D9451C" w:rsidRPr="00984A35" w:rsidRDefault="00BE199B" w:rsidP="00BE199B">
            <w:pPr>
              <w:rPr>
                <w:rFonts w:ascii="Times New Roman" w:hAnsi="Times New Roman"/>
                <w:b/>
                <w:lang w:val="ru-RU"/>
              </w:rPr>
            </w:pPr>
            <w:r w:rsidRPr="00BE199B">
              <w:rPr>
                <w:rFonts w:ascii="Times New Roman" w:hAnsi="Times New Roman"/>
                <w:b/>
                <w:lang w:val="ru-RU"/>
              </w:rPr>
              <w:t>Гарантийный срок не менее 6 лет</w:t>
            </w:r>
            <w:r w:rsidR="0033582B">
              <w:rPr>
                <w:rFonts w:ascii="Times New Roman" w:hAnsi="Times New Roman"/>
                <w:b/>
                <w:lang w:val="ru-RU"/>
              </w:rPr>
              <w:t>, Техническое обслуживание в течении гарантийного срока.</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366D1C" w:rsidTr="0007334A">
        <w:trPr>
          <w:trHeight w:val="1032"/>
        </w:trPr>
        <w:tc>
          <w:tcPr>
            <w:tcW w:w="645" w:type="dxa"/>
            <w:shd w:val="clear" w:color="000000" w:fill="auto"/>
            <w:vAlign w:val="center"/>
          </w:tcPr>
          <w:p w:rsidR="00D9451C" w:rsidRPr="001D1F86" w:rsidRDefault="00CE0FF1" w:rsidP="00764372">
            <w:pPr>
              <w:rPr>
                <w:b/>
                <w:lang w:val="ru-RU"/>
              </w:rPr>
            </w:pPr>
            <w:r>
              <w:rPr>
                <w:b/>
                <w:lang w:val="ru-RU"/>
              </w:rPr>
              <w:lastRenderedPageBreak/>
              <w:t>1</w:t>
            </w:r>
            <w:r w:rsidR="009830E1">
              <w:rPr>
                <w:b/>
                <w:lang w:val="ru-RU"/>
              </w:rPr>
              <w:t>4</w:t>
            </w:r>
          </w:p>
        </w:tc>
        <w:tc>
          <w:tcPr>
            <w:tcW w:w="3007" w:type="dxa"/>
            <w:shd w:val="clear" w:color="000000" w:fill="auto"/>
          </w:tcPr>
          <w:p w:rsidR="00A07D53" w:rsidRPr="00A07D53" w:rsidRDefault="00A07D53" w:rsidP="00A07D53">
            <w:pPr>
              <w:rPr>
                <w:rFonts w:ascii="Times New Roman" w:hAnsi="Times New Roman"/>
                <w:b/>
                <w:lang w:val="ru-RU"/>
              </w:rPr>
            </w:pPr>
            <w:r w:rsidRPr="00A07D53">
              <w:rPr>
                <w:rFonts w:ascii="Times New Roman" w:hAnsi="Times New Roman"/>
                <w:b/>
                <w:lang w:val="ru-RU"/>
              </w:rPr>
              <w:t>Установочный присоединительный комплект</w:t>
            </w:r>
          </w:p>
          <w:p w:rsidR="00A07D53" w:rsidRPr="00A07D53" w:rsidRDefault="00A07D53" w:rsidP="00A07D53">
            <w:pPr>
              <w:rPr>
                <w:rFonts w:ascii="Times New Roman" w:hAnsi="Times New Roman"/>
                <w:b/>
                <w:lang w:val="ru-RU"/>
              </w:rPr>
            </w:pPr>
          </w:p>
          <w:p w:rsidR="00A07D53" w:rsidRPr="00A07D53" w:rsidRDefault="00A07D53" w:rsidP="00A07D53">
            <w:pPr>
              <w:rPr>
                <w:rFonts w:ascii="Times New Roman" w:hAnsi="Times New Roman"/>
                <w:b/>
                <w:lang w:val="ru-RU"/>
              </w:rPr>
            </w:pPr>
            <w:proofErr w:type="spellStart"/>
            <w:r w:rsidRPr="00A07D53">
              <w:rPr>
                <w:rFonts w:ascii="Times New Roman" w:hAnsi="Times New Roman"/>
                <w:b/>
                <w:lang w:val="ru-RU"/>
              </w:rPr>
              <w:t>Ду</w:t>
            </w:r>
            <w:proofErr w:type="spellEnd"/>
            <w:r w:rsidRPr="00A07D53">
              <w:rPr>
                <w:rFonts w:ascii="Times New Roman" w:hAnsi="Times New Roman"/>
                <w:b/>
                <w:lang w:val="ru-RU"/>
              </w:rPr>
              <w:t>, мм — 15</w:t>
            </w:r>
          </w:p>
          <w:p w:rsidR="00A07D53" w:rsidRPr="00A07D53" w:rsidRDefault="00A07D53" w:rsidP="00A07D53">
            <w:pPr>
              <w:rPr>
                <w:rFonts w:ascii="Times New Roman" w:hAnsi="Times New Roman"/>
                <w:b/>
                <w:lang w:val="ru-RU"/>
              </w:rPr>
            </w:pPr>
          </w:p>
          <w:p w:rsidR="00A07D53" w:rsidRPr="00A07D53" w:rsidRDefault="00A07D53" w:rsidP="00A07D53">
            <w:pPr>
              <w:rPr>
                <w:rFonts w:ascii="Times New Roman" w:hAnsi="Times New Roman"/>
                <w:b/>
                <w:lang w:val="ru-RU"/>
              </w:rPr>
            </w:pPr>
            <w:r w:rsidRPr="00A07D53">
              <w:rPr>
                <w:rFonts w:ascii="Times New Roman" w:hAnsi="Times New Roman"/>
                <w:b/>
                <w:lang w:val="ru-RU"/>
              </w:rPr>
              <w:t>В комплекте должны быть: 2 штуцера; 2 гайки; 2 прокладки.</w:t>
            </w:r>
          </w:p>
          <w:p w:rsidR="00A07D53" w:rsidRPr="00A07D53" w:rsidRDefault="00A07D53" w:rsidP="00A07D53">
            <w:pPr>
              <w:rPr>
                <w:rFonts w:ascii="Times New Roman" w:hAnsi="Times New Roman"/>
                <w:b/>
                <w:lang w:val="ru-RU"/>
              </w:rPr>
            </w:pPr>
            <w:r w:rsidRPr="00A07D53">
              <w:rPr>
                <w:rFonts w:ascii="Times New Roman" w:hAnsi="Times New Roman"/>
                <w:b/>
                <w:lang w:val="ru-RU"/>
              </w:rPr>
              <w:t>Материал - латунь</w:t>
            </w:r>
          </w:p>
          <w:p w:rsidR="00A07D53" w:rsidRPr="00A07D53" w:rsidRDefault="00A07D53" w:rsidP="00A07D53">
            <w:pPr>
              <w:rPr>
                <w:rFonts w:ascii="Times New Roman" w:hAnsi="Times New Roman"/>
                <w:b/>
                <w:lang w:val="ru-RU"/>
              </w:rPr>
            </w:pPr>
            <w:r w:rsidRPr="00A07D53">
              <w:rPr>
                <w:rFonts w:ascii="Times New Roman" w:hAnsi="Times New Roman"/>
                <w:b/>
                <w:lang w:val="ru-RU"/>
              </w:rPr>
              <w:t>Материал Прокладки уплотнения - резина;</w:t>
            </w:r>
          </w:p>
          <w:p w:rsidR="00A07D53" w:rsidRDefault="00A07D53" w:rsidP="00A07D53">
            <w:pPr>
              <w:rPr>
                <w:rFonts w:ascii="Times New Roman" w:hAnsi="Times New Roman"/>
                <w:b/>
                <w:lang w:val="ru-RU"/>
              </w:rPr>
            </w:pPr>
          </w:p>
          <w:p w:rsidR="00CE0FF1" w:rsidRPr="00A07D53" w:rsidRDefault="00CE0FF1" w:rsidP="00A07D53">
            <w:pPr>
              <w:rPr>
                <w:rFonts w:ascii="Times New Roman" w:hAnsi="Times New Roman"/>
                <w:b/>
                <w:lang w:val="ru-RU"/>
              </w:rPr>
            </w:pPr>
          </w:p>
          <w:p w:rsidR="00D9451C" w:rsidRPr="00984A35" w:rsidRDefault="00D9451C" w:rsidP="00A07D53">
            <w:pPr>
              <w:rPr>
                <w:rFonts w:ascii="Times New Roman" w:hAnsi="Times New Roman"/>
                <w:b/>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366D1C" w:rsidTr="0007334A">
        <w:trPr>
          <w:trHeight w:val="1032"/>
        </w:trPr>
        <w:tc>
          <w:tcPr>
            <w:tcW w:w="645" w:type="dxa"/>
            <w:shd w:val="clear" w:color="000000" w:fill="auto"/>
            <w:vAlign w:val="center"/>
          </w:tcPr>
          <w:p w:rsidR="00D9451C" w:rsidRPr="001D1F86" w:rsidRDefault="00764372" w:rsidP="009830E1">
            <w:pPr>
              <w:rPr>
                <w:b/>
                <w:lang w:val="ru-RU"/>
              </w:rPr>
            </w:pPr>
            <w:r>
              <w:rPr>
                <w:b/>
                <w:lang w:val="ru-RU"/>
              </w:rPr>
              <w:t>1</w:t>
            </w:r>
            <w:r w:rsidR="009830E1">
              <w:rPr>
                <w:b/>
                <w:lang w:val="ru-RU"/>
              </w:rPr>
              <w:t>5</w:t>
            </w:r>
          </w:p>
        </w:tc>
        <w:tc>
          <w:tcPr>
            <w:tcW w:w="3007" w:type="dxa"/>
            <w:shd w:val="clear" w:color="000000" w:fill="auto"/>
          </w:tcPr>
          <w:p w:rsidR="00D9451C" w:rsidRPr="0007334A" w:rsidRDefault="00465FC2" w:rsidP="002E79B3">
            <w:pPr>
              <w:rPr>
                <w:rFonts w:ascii="Times New Roman" w:hAnsi="Times New Roman"/>
                <w:b/>
                <w:lang w:val="ru-RU"/>
              </w:rPr>
            </w:pPr>
            <w:r w:rsidRPr="00465FC2">
              <w:rPr>
                <w:rFonts w:ascii="Times New Roman" w:hAnsi="Times New Roman"/>
                <w:b/>
                <w:lang w:val="ru-RU"/>
              </w:rPr>
              <w:t>Наличие технической поддержки</w:t>
            </w:r>
            <w:r w:rsidR="0033582B">
              <w:rPr>
                <w:rFonts w:ascii="Times New Roman" w:hAnsi="Times New Roman"/>
                <w:b/>
                <w:lang w:val="ru-RU"/>
              </w:rPr>
              <w:t xml:space="preserve"> в течении гарантийного срока.</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bl>
    <w:p w:rsidR="002E79B3" w:rsidRPr="00984A35" w:rsidRDefault="002E79B3" w:rsidP="002E79B3">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p>
    <w:p w:rsidR="00984A35" w:rsidRPr="00984A35" w:rsidRDefault="00984A35" w:rsidP="00984A35">
      <w:pPr>
        <w:widowControl w:val="0"/>
        <w:autoSpaceDE w:val="0"/>
        <w:autoSpaceDN w:val="0"/>
        <w:adjustRightInd w:val="0"/>
        <w:spacing w:after="60"/>
        <w:ind w:hanging="284"/>
        <w:rPr>
          <w:rFonts w:ascii="Times New Roman" w:hAnsi="Times New Roman"/>
          <w:lang w:val="ru-RU" w:eastAsia="ru-RU"/>
        </w:rPr>
      </w:pPr>
      <w:r w:rsidRPr="00984A35">
        <w:rPr>
          <w:rFonts w:ascii="Times New Roman" w:hAnsi="Times New Roman"/>
          <w:b/>
          <w:lang w:val="ru-RU" w:eastAsia="ru-RU"/>
        </w:rPr>
        <w:t xml:space="preserve">    Участник запроса предложений/уполномоченный представитель</w:t>
      </w:r>
      <w:r w:rsidRPr="00984A35">
        <w:rPr>
          <w:rFonts w:ascii="Times New Roman" w:hAnsi="Times New Roman"/>
          <w:lang w:val="ru-RU" w:eastAsia="ru-RU"/>
        </w:rPr>
        <w:t xml:space="preserve"> _________________ (Фамилия И.О.)</w:t>
      </w:r>
    </w:p>
    <w:p w:rsidR="00984A35" w:rsidRPr="00984A35" w:rsidRDefault="00984A35" w:rsidP="00984A35">
      <w:pPr>
        <w:autoSpaceDE w:val="0"/>
        <w:autoSpaceDN w:val="0"/>
        <w:adjustRightInd w:val="0"/>
        <w:ind w:left="-851"/>
        <w:jc w:val="left"/>
        <w:rPr>
          <w:rFonts w:ascii="Times New Roman" w:hAnsi="Times New Roman"/>
          <w:i/>
          <w:lang w:val="ru-RU" w:eastAsia="ru-RU"/>
        </w:rPr>
      </w:pPr>
      <w:r w:rsidRPr="00984A35">
        <w:rPr>
          <w:rFonts w:ascii="Times New Roman" w:hAnsi="Times New Roman"/>
          <w:i/>
          <w:lang w:val="ru-RU" w:eastAsia="ru-RU"/>
        </w:rPr>
        <w:t xml:space="preserve">                                                                                                           (подпись)</w:t>
      </w:r>
    </w:p>
    <w:p w:rsidR="00984A35" w:rsidRPr="00984A35" w:rsidRDefault="00984A35" w:rsidP="00984A35">
      <w:pPr>
        <w:widowControl w:val="0"/>
        <w:autoSpaceDE w:val="0"/>
        <w:autoSpaceDN w:val="0"/>
        <w:adjustRightInd w:val="0"/>
        <w:spacing w:after="60"/>
        <w:ind w:left="-851"/>
        <w:rPr>
          <w:rFonts w:ascii="Times New Roman" w:hAnsi="Times New Roman"/>
          <w:lang w:val="ru-RU" w:eastAsia="ru-RU"/>
        </w:rPr>
      </w:pP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на подпись заявки на участие в запросе предложений)</w:t>
      </w: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476F4F" w:rsidRDefault="00476F4F"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476F4F">
        <w:rPr>
          <w:rFonts w:ascii="Times New Roman" w:hAnsi="Times New Roman"/>
          <w:sz w:val="24"/>
          <w:szCs w:val="24"/>
          <w:lang w:val="ru-RU"/>
        </w:rPr>
        <w:t>и, прилагается отдельным файлом)</w:t>
      </w:r>
      <w:bookmarkStart w:id="36" w:name="_GoBack"/>
      <w:bookmarkEnd w:id="36"/>
    </w:p>
    <w:p w:rsidR="00CE0FF1" w:rsidRPr="00476F4F" w:rsidRDefault="00CE0FF1" w:rsidP="00476F4F">
      <w:pPr>
        <w:tabs>
          <w:tab w:val="left" w:pos="598"/>
        </w:tabs>
        <w:spacing w:after="60"/>
        <w:rPr>
          <w:rFonts w:ascii="Times New Roman" w:hAnsi="Times New Roman"/>
          <w:b/>
          <w:bCs/>
          <w:caps/>
          <w:sz w:val="24"/>
          <w:szCs w:val="24"/>
          <w:lang w:val="ru-RU"/>
        </w:rPr>
      </w:pPr>
    </w:p>
    <w:sectPr w:rsidR="00CE0FF1" w:rsidRPr="00476F4F"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51" w:rsidRDefault="00EA0151">
      <w:r>
        <w:separator/>
      </w:r>
    </w:p>
  </w:endnote>
  <w:endnote w:type="continuationSeparator" w:id="0">
    <w:p w:rsidR="00EA0151" w:rsidRDefault="00EA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ans-serif">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Pr="00432DAD" w:rsidRDefault="002E73BE"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Pr="00432DAD" w:rsidRDefault="002E73BE"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51" w:rsidRDefault="00EA0151">
      <w:r>
        <w:separator/>
      </w:r>
    </w:p>
  </w:footnote>
  <w:footnote w:type="continuationSeparator" w:id="0">
    <w:p w:rsidR="00EA0151" w:rsidRDefault="00EA0151">
      <w:r>
        <w:continuationSeparator/>
      </w:r>
    </w:p>
  </w:footnote>
  <w:footnote w:id="1">
    <w:p w:rsidR="002E73BE" w:rsidRDefault="002E73BE"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2E73BE" w:rsidRDefault="002E73BE"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26D27"/>
    <w:multiLevelType w:val="hybridMultilevel"/>
    <w:tmpl w:val="DD6AA534"/>
    <w:lvl w:ilvl="0" w:tplc="0A9440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8">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0">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1">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2">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3">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4">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5">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6">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7">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8">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19">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0">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4">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5">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19"/>
  </w:num>
  <w:num w:numId="2">
    <w:abstractNumId w:val="20"/>
  </w:num>
  <w:num w:numId="3">
    <w:abstractNumId w:val="21"/>
  </w:num>
  <w:num w:numId="4">
    <w:abstractNumId w:val="25"/>
  </w:num>
  <w:num w:numId="5">
    <w:abstractNumId w:val="14"/>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6"/>
  </w:num>
  <w:num w:numId="12">
    <w:abstractNumId w:val="11"/>
  </w:num>
  <w:num w:numId="13">
    <w:abstractNumId w:val="24"/>
  </w:num>
  <w:num w:numId="14">
    <w:abstractNumId w:val="9"/>
  </w:num>
  <w:num w:numId="15">
    <w:abstractNumId w:val="18"/>
  </w:num>
  <w:num w:numId="16">
    <w:abstractNumId w:val="18"/>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3"/>
  </w:num>
  <w:num w:numId="18">
    <w:abstractNumId w:val="23"/>
  </w:num>
  <w:num w:numId="19">
    <w:abstractNumId w:val="15"/>
  </w:num>
  <w:num w:numId="20">
    <w:abstractNumId w:val="4"/>
  </w:num>
  <w:num w:numId="21">
    <w:abstractNumId w:val="22"/>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2DD"/>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496"/>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9FF"/>
    <w:rsid w:val="00094B24"/>
    <w:rsid w:val="00094B83"/>
    <w:rsid w:val="00094DA1"/>
    <w:rsid w:val="00094F72"/>
    <w:rsid w:val="0009557D"/>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AE8"/>
    <w:rsid w:val="000C5BD8"/>
    <w:rsid w:val="000C5CDB"/>
    <w:rsid w:val="000C5D92"/>
    <w:rsid w:val="000C6035"/>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18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6DE1"/>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199"/>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20A1"/>
    <w:rsid w:val="001A2260"/>
    <w:rsid w:val="001A2B3C"/>
    <w:rsid w:val="001A3093"/>
    <w:rsid w:val="001A3324"/>
    <w:rsid w:val="001A346C"/>
    <w:rsid w:val="001A3866"/>
    <w:rsid w:val="001A38AB"/>
    <w:rsid w:val="001A3BDD"/>
    <w:rsid w:val="001A3C79"/>
    <w:rsid w:val="001A3E2F"/>
    <w:rsid w:val="001A3F4C"/>
    <w:rsid w:val="001A429A"/>
    <w:rsid w:val="001A4415"/>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2B"/>
    <w:rsid w:val="001D7070"/>
    <w:rsid w:val="001D72BC"/>
    <w:rsid w:val="001D76A5"/>
    <w:rsid w:val="001E0492"/>
    <w:rsid w:val="001E0650"/>
    <w:rsid w:val="001E0789"/>
    <w:rsid w:val="001E0ACF"/>
    <w:rsid w:val="001E0DD0"/>
    <w:rsid w:val="001E114D"/>
    <w:rsid w:val="001E1317"/>
    <w:rsid w:val="001E276A"/>
    <w:rsid w:val="001E2B04"/>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D8B"/>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E7F"/>
    <w:rsid w:val="0023001B"/>
    <w:rsid w:val="0023032B"/>
    <w:rsid w:val="002303F0"/>
    <w:rsid w:val="00230AE0"/>
    <w:rsid w:val="00230B5E"/>
    <w:rsid w:val="00230DD3"/>
    <w:rsid w:val="002310D1"/>
    <w:rsid w:val="00231199"/>
    <w:rsid w:val="002311F2"/>
    <w:rsid w:val="00231CF9"/>
    <w:rsid w:val="00232021"/>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4FE"/>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7B5"/>
    <w:rsid w:val="002C6800"/>
    <w:rsid w:val="002C6C46"/>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3BE"/>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E2"/>
    <w:rsid w:val="0032494E"/>
    <w:rsid w:val="003249E7"/>
    <w:rsid w:val="00325049"/>
    <w:rsid w:val="003251BD"/>
    <w:rsid w:val="003251C9"/>
    <w:rsid w:val="003253EA"/>
    <w:rsid w:val="00325802"/>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AB4"/>
    <w:rsid w:val="00364B2D"/>
    <w:rsid w:val="00364BEB"/>
    <w:rsid w:val="00364C32"/>
    <w:rsid w:val="0036500C"/>
    <w:rsid w:val="00365982"/>
    <w:rsid w:val="0036599E"/>
    <w:rsid w:val="00365B2F"/>
    <w:rsid w:val="00365DBF"/>
    <w:rsid w:val="00365E70"/>
    <w:rsid w:val="00365FF3"/>
    <w:rsid w:val="00366726"/>
    <w:rsid w:val="00366B46"/>
    <w:rsid w:val="00366D1C"/>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6FE5"/>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8BF"/>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6F4F"/>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331E"/>
    <w:rsid w:val="004B3622"/>
    <w:rsid w:val="004B3643"/>
    <w:rsid w:val="004B394F"/>
    <w:rsid w:val="004B3B01"/>
    <w:rsid w:val="004B3C22"/>
    <w:rsid w:val="004B3E58"/>
    <w:rsid w:val="004B3E8C"/>
    <w:rsid w:val="004B3EEF"/>
    <w:rsid w:val="004B3F78"/>
    <w:rsid w:val="004B40F1"/>
    <w:rsid w:val="004B414E"/>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D1C"/>
    <w:rsid w:val="004C0FDC"/>
    <w:rsid w:val="004C104D"/>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78E"/>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FF0"/>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95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94A"/>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6FB7"/>
    <w:rsid w:val="006671A8"/>
    <w:rsid w:val="006673C9"/>
    <w:rsid w:val="00667C9A"/>
    <w:rsid w:val="00667DE4"/>
    <w:rsid w:val="006702F5"/>
    <w:rsid w:val="0067040F"/>
    <w:rsid w:val="0067073B"/>
    <w:rsid w:val="0067091A"/>
    <w:rsid w:val="00670B2C"/>
    <w:rsid w:val="00670FCE"/>
    <w:rsid w:val="00671209"/>
    <w:rsid w:val="0067134F"/>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4CF5"/>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E1C"/>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B7CC0"/>
    <w:rsid w:val="006C03DB"/>
    <w:rsid w:val="006C03FE"/>
    <w:rsid w:val="006C133A"/>
    <w:rsid w:val="006C16F3"/>
    <w:rsid w:val="006C18AC"/>
    <w:rsid w:val="006C1992"/>
    <w:rsid w:val="006C220E"/>
    <w:rsid w:val="006C25AF"/>
    <w:rsid w:val="006C26C1"/>
    <w:rsid w:val="006C2FB1"/>
    <w:rsid w:val="006C3165"/>
    <w:rsid w:val="006C3322"/>
    <w:rsid w:val="006C35B3"/>
    <w:rsid w:val="006C35CC"/>
    <w:rsid w:val="006C384D"/>
    <w:rsid w:val="006C3B4E"/>
    <w:rsid w:val="006C3E90"/>
    <w:rsid w:val="006C4294"/>
    <w:rsid w:val="006C43BA"/>
    <w:rsid w:val="006C43E3"/>
    <w:rsid w:val="006C460A"/>
    <w:rsid w:val="006C46BA"/>
    <w:rsid w:val="006C4BCA"/>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A51"/>
    <w:rsid w:val="006D7B33"/>
    <w:rsid w:val="006D7B45"/>
    <w:rsid w:val="006D7DC5"/>
    <w:rsid w:val="006D7FDD"/>
    <w:rsid w:val="006E00DC"/>
    <w:rsid w:val="006E033F"/>
    <w:rsid w:val="006E04D1"/>
    <w:rsid w:val="006E0747"/>
    <w:rsid w:val="006E07E1"/>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E01"/>
    <w:rsid w:val="00741F64"/>
    <w:rsid w:val="0074210B"/>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72"/>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538"/>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800C2C"/>
    <w:rsid w:val="0080111E"/>
    <w:rsid w:val="0080126C"/>
    <w:rsid w:val="008013F8"/>
    <w:rsid w:val="008014C7"/>
    <w:rsid w:val="008014DE"/>
    <w:rsid w:val="00801758"/>
    <w:rsid w:val="0080196A"/>
    <w:rsid w:val="00801A98"/>
    <w:rsid w:val="00801ABF"/>
    <w:rsid w:val="00801B19"/>
    <w:rsid w:val="00801C84"/>
    <w:rsid w:val="00801E8E"/>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170D9"/>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860"/>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E0"/>
    <w:rsid w:val="008E6675"/>
    <w:rsid w:val="008E67EA"/>
    <w:rsid w:val="008E6E72"/>
    <w:rsid w:val="008E6FA3"/>
    <w:rsid w:val="008E706A"/>
    <w:rsid w:val="008E709F"/>
    <w:rsid w:val="008E70E2"/>
    <w:rsid w:val="008E721F"/>
    <w:rsid w:val="008E738E"/>
    <w:rsid w:val="008E7460"/>
    <w:rsid w:val="008E7534"/>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12"/>
    <w:rsid w:val="008F10CE"/>
    <w:rsid w:val="008F11B8"/>
    <w:rsid w:val="008F11F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3001"/>
    <w:rsid w:val="00903359"/>
    <w:rsid w:val="009038F8"/>
    <w:rsid w:val="00903B90"/>
    <w:rsid w:val="00903BC0"/>
    <w:rsid w:val="00903CF2"/>
    <w:rsid w:val="0090447D"/>
    <w:rsid w:val="00904528"/>
    <w:rsid w:val="0090464E"/>
    <w:rsid w:val="00904980"/>
    <w:rsid w:val="00904FCB"/>
    <w:rsid w:val="0090505F"/>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84A"/>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494"/>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E8F"/>
    <w:rsid w:val="00981057"/>
    <w:rsid w:val="009810E2"/>
    <w:rsid w:val="009810E4"/>
    <w:rsid w:val="009813A5"/>
    <w:rsid w:val="00981536"/>
    <w:rsid w:val="009816F1"/>
    <w:rsid w:val="009818FE"/>
    <w:rsid w:val="00981C5A"/>
    <w:rsid w:val="00981D06"/>
    <w:rsid w:val="00982049"/>
    <w:rsid w:val="009820D4"/>
    <w:rsid w:val="009826FB"/>
    <w:rsid w:val="00982760"/>
    <w:rsid w:val="00982A51"/>
    <w:rsid w:val="00982AD5"/>
    <w:rsid w:val="00982D6D"/>
    <w:rsid w:val="009830E1"/>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74AF"/>
    <w:rsid w:val="009874D9"/>
    <w:rsid w:val="00987A2B"/>
    <w:rsid w:val="00987F6B"/>
    <w:rsid w:val="009905AC"/>
    <w:rsid w:val="009905C2"/>
    <w:rsid w:val="009906DE"/>
    <w:rsid w:val="009906E5"/>
    <w:rsid w:val="00990999"/>
    <w:rsid w:val="00990AC1"/>
    <w:rsid w:val="00990F6A"/>
    <w:rsid w:val="00991312"/>
    <w:rsid w:val="00991530"/>
    <w:rsid w:val="009916FE"/>
    <w:rsid w:val="00991A8E"/>
    <w:rsid w:val="00991C0B"/>
    <w:rsid w:val="00991C2B"/>
    <w:rsid w:val="00991C3A"/>
    <w:rsid w:val="00991C9A"/>
    <w:rsid w:val="00991EAB"/>
    <w:rsid w:val="00991F4D"/>
    <w:rsid w:val="00992DF1"/>
    <w:rsid w:val="00992EBD"/>
    <w:rsid w:val="00993108"/>
    <w:rsid w:val="009931C0"/>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D32"/>
    <w:rsid w:val="00A51025"/>
    <w:rsid w:val="00A51161"/>
    <w:rsid w:val="00A513D2"/>
    <w:rsid w:val="00A51514"/>
    <w:rsid w:val="00A51601"/>
    <w:rsid w:val="00A51613"/>
    <w:rsid w:val="00A516CE"/>
    <w:rsid w:val="00A51744"/>
    <w:rsid w:val="00A518CC"/>
    <w:rsid w:val="00A51B90"/>
    <w:rsid w:val="00A51FE4"/>
    <w:rsid w:val="00A5278F"/>
    <w:rsid w:val="00A528C2"/>
    <w:rsid w:val="00A52933"/>
    <w:rsid w:val="00A52995"/>
    <w:rsid w:val="00A52E97"/>
    <w:rsid w:val="00A531F1"/>
    <w:rsid w:val="00A533C3"/>
    <w:rsid w:val="00A533DD"/>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75E"/>
    <w:rsid w:val="00AA176C"/>
    <w:rsid w:val="00AA18BB"/>
    <w:rsid w:val="00AA1A7B"/>
    <w:rsid w:val="00AA1AEC"/>
    <w:rsid w:val="00AA1FAE"/>
    <w:rsid w:val="00AA1FB8"/>
    <w:rsid w:val="00AA218A"/>
    <w:rsid w:val="00AA2394"/>
    <w:rsid w:val="00AA262F"/>
    <w:rsid w:val="00AA2772"/>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52A"/>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7CC"/>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160"/>
    <w:rsid w:val="00BC050B"/>
    <w:rsid w:val="00BC07B8"/>
    <w:rsid w:val="00BC0B3D"/>
    <w:rsid w:val="00BC1375"/>
    <w:rsid w:val="00BC1739"/>
    <w:rsid w:val="00BC17BD"/>
    <w:rsid w:val="00BC18D3"/>
    <w:rsid w:val="00BC1AFF"/>
    <w:rsid w:val="00BC1CAC"/>
    <w:rsid w:val="00BC2158"/>
    <w:rsid w:val="00BC2205"/>
    <w:rsid w:val="00BC2A42"/>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3C5"/>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32F"/>
    <w:rsid w:val="00C65633"/>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3A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0E"/>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0C7"/>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44D"/>
    <w:rsid w:val="00DF27DE"/>
    <w:rsid w:val="00DF319D"/>
    <w:rsid w:val="00DF33C2"/>
    <w:rsid w:val="00DF3993"/>
    <w:rsid w:val="00DF3F21"/>
    <w:rsid w:val="00DF4147"/>
    <w:rsid w:val="00DF4165"/>
    <w:rsid w:val="00DF48A4"/>
    <w:rsid w:val="00DF4BA4"/>
    <w:rsid w:val="00DF4C61"/>
    <w:rsid w:val="00DF4CC8"/>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BE"/>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5940"/>
    <w:rsid w:val="00E959EE"/>
    <w:rsid w:val="00E95A90"/>
    <w:rsid w:val="00E96349"/>
    <w:rsid w:val="00E96977"/>
    <w:rsid w:val="00E96C99"/>
    <w:rsid w:val="00E96F35"/>
    <w:rsid w:val="00E97578"/>
    <w:rsid w:val="00E97630"/>
    <w:rsid w:val="00E977EC"/>
    <w:rsid w:val="00E97E79"/>
    <w:rsid w:val="00EA0020"/>
    <w:rsid w:val="00EA0151"/>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30A"/>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826"/>
    <w:rsid w:val="00F23A1A"/>
    <w:rsid w:val="00F23BF2"/>
    <w:rsid w:val="00F23C45"/>
    <w:rsid w:val="00F2413A"/>
    <w:rsid w:val="00F242EF"/>
    <w:rsid w:val="00F24772"/>
    <w:rsid w:val="00F248D4"/>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3D3"/>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5C5"/>
    <w:rsid w:val="00FC5850"/>
    <w:rsid w:val="00FC58BD"/>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46D"/>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801E8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5E3E-3894-48F9-81DA-F905CE0A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11345</Words>
  <Characters>64667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75861</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2019-09-03T12:18:00Z</dcterms:created>
  <dcterms:modified xsi:type="dcterms:W3CDTF">2021-01-19T06:32:00Z</dcterms:modified>
</cp:coreProperties>
</file>