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w:t>
      </w:r>
      <w:r w:rsidR="00B725ED">
        <w:rPr>
          <w:sz w:val="26"/>
          <w:szCs w:val="26"/>
        </w:rPr>
        <w:t>Б</w:t>
      </w:r>
      <w:r w:rsidRPr="00A33ABC">
        <w:rPr>
          <w:sz w:val="26"/>
          <w:szCs w:val="26"/>
        </w:rPr>
        <w:t xml:space="preserve">УЗ </w:t>
      </w:r>
      <w:r w:rsidR="00A80A2E">
        <w:rPr>
          <w:sz w:val="26"/>
          <w:szCs w:val="26"/>
        </w:rPr>
        <w:t>Московской области</w:t>
      </w:r>
      <w:r w:rsidRPr="00A33ABC">
        <w:rPr>
          <w:sz w:val="26"/>
          <w:szCs w:val="26"/>
        </w:rPr>
        <w:t xml:space="preserve">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0E44D6">
        <w:rPr>
          <w:sz w:val="26"/>
          <w:szCs w:val="26"/>
        </w:rPr>
        <w:t>3</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Default="00FC6117" w:rsidP="007B6178">
      <w:pPr>
        <w:jc w:val="center"/>
        <w:rPr>
          <w:b/>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2A492A" w:rsidRPr="00A33ABC" w:rsidRDefault="002A492A" w:rsidP="007B6178">
      <w:pPr>
        <w:jc w:val="center"/>
        <w:rPr>
          <w:b/>
          <w:sz w:val="18"/>
          <w:szCs w:val="18"/>
        </w:rPr>
      </w:pP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9431D8" w:rsidRPr="009431D8">
        <w:rPr>
          <w:b/>
          <w:bCs/>
          <w:sz w:val="28"/>
          <w:szCs w:val="28"/>
        </w:rPr>
        <w:t>Поставка стоматологических изделий медицинского назначения для отделения ортопедической стоматологии</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 xml:space="preserve">Государственное </w:t>
            </w:r>
            <w:r w:rsidR="000E44D6">
              <w:t>бюджетное</w:t>
            </w:r>
            <w:r w:rsidRPr="00A33ABC">
              <w:t xml:space="preserve"> учреждение здравоохранения Московской области «Московская областная стоматологическая поликлиника» (</w:t>
            </w:r>
            <w:r w:rsidR="000E44D6" w:rsidRPr="000E44D6">
              <w:t>ГБУЗ Московской области «МОСП»</w:t>
            </w:r>
            <w:r w:rsidRPr="00A33ABC">
              <w:t>)</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9431D8" w:rsidRPr="009431D8">
              <w:rPr>
                <w:bCs/>
              </w:rPr>
              <w:t>Поставка стоматологических изделий медицинского назначения для отделения ортопедической стоматологии</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27512F" w:rsidRPr="0027512F" w:rsidTr="0027512F">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оквэд 2</w:t>
                  </w:r>
                </w:p>
              </w:tc>
            </w:tr>
            <w:tr w:rsidR="0027512F" w:rsidRPr="0027512F" w:rsidTr="0027512F">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32.50.50.190</w:t>
                  </w:r>
                </w:p>
              </w:tc>
              <w:tc>
                <w:tcPr>
                  <w:tcW w:w="2080" w:type="dxa"/>
                  <w:tcBorders>
                    <w:top w:val="single" w:sz="4" w:space="0" w:color="auto"/>
                    <w:left w:val="nil"/>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22.50</w:t>
                  </w:r>
                </w:p>
              </w:tc>
            </w:tr>
            <w:tr w:rsidR="0027512F" w:rsidRPr="0027512F" w:rsidTr="0027512F">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32.50.11.000</w:t>
                  </w:r>
                </w:p>
              </w:tc>
              <w:tc>
                <w:tcPr>
                  <w:tcW w:w="2080" w:type="dxa"/>
                  <w:tcBorders>
                    <w:top w:val="single" w:sz="4" w:space="0" w:color="auto"/>
                    <w:left w:val="nil"/>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w:t>
                  </w:r>
                </w:p>
              </w:tc>
            </w:tr>
            <w:tr w:rsidR="0027512F" w:rsidRPr="0027512F" w:rsidTr="0027512F">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32.50.22.140</w:t>
                  </w:r>
                </w:p>
              </w:tc>
              <w:tc>
                <w:tcPr>
                  <w:tcW w:w="2080" w:type="dxa"/>
                  <w:tcBorders>
                    <w:top w:val="single" w:sz="4" w:space="0" w:color="auto"/>
                    <w:left w:val="nil"/>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w:t>
                  </w:r>
                </w:p>
              </w:tc>
            </w:tr>
            <w:tr w:rsidR="0027512F" w:rsidRPr="0027512F" w:rsidTr="0027512F">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32.50.11.190</w:t>
                  </w:r>
                </w:p>
              </w:tc>
              <w:tc>
                <w:tcPr>
                  <w:tcW w:w="2080" w:type="dxa"/>
                  <w:tcBorders>
                    <w:top w:val="single" w:sz="4" w:space="0" w:color="auto"/>
                    <w:left w:val="nil"/>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w:t>
                  </w:r>
                </w:p>
              </w:tc>
            </w:tr>
            <w:tr w:rsidR="0027512F" w:rsidTr="0027512F">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32.50.22.130</w:t>
                  </w:r>
                </w:p>
              </w:tc>
              <w:tc>
                <w:tcPr>
                  <w:tcW w:w="2080" w:type="dxa"/>
                  <w:tcBorders>
                    <w:top w:val="single" w:sz="4" w:space="0" w:color="auto"/>
                    <w:left w:val="nil"/>
                    <w:bottom w:val="single" w:sz="4" w:space="0" w:color="auto"/>
                    <w:right w:val="single" w:sz="4" w:space="0" w:color="auto"/>
                  </w:tcBorders>
                  <w:noWrap/>
                  <w:vAlign w:val="bottom"/>
                  <w:hideMark/>
                </w:tcPr>
                <w:p w:rsidR="0027512F" w:rsidRPr="0027512F" w:rsidRDefault="0027512F" w:rsidP="0027512F">
                  <w:pPr>
                    <w:widowControl/>
                    <w:suppressAutoHyphens w:val="0"/>
                    <w:rPr>
                      <w:rFonts w:ascii="Calibri" w:eastAsia="Times New Roman" w:hAnsi="Calibri"/>
                      <w:color w:val="000000"/>
                      <w:kern w:val="0"/>
                      <w:sz w:val="22"/>
                      <w:szCs w:val="22"/>
                      <w:lang w:eastAsia="ru-RU"/>
                    </w:rPr>
                  </w:pPr>
                  <w:r w:rsidRPr="0027512F">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6"/>
                <w:color w:val="auto"/>
                <w:u w:val="none"/>
              </w:rPr>
            </w:pPr>
            <w:r w:rsidRPr="00A33ABC">
              <w:rPr>
                <w:rStyle w:val="a6"/>
                <w:color w:val="auto"/>
                <w:sz w:val="22"/>
                <w:szCs w:val="22"/>
                <w:u w:val="none"/>
              </w:rPr>
              <w:t xml:space="preserve"> </w:t>
            </w:r>
            <w:r w:rsidRPr="00A33ABC">
              <w:rPr>
                <w:rStyle w:val="a6"/>
                <w:color w:val="auto"/>
                <w:sz w:val="22"/>
                <w:szCs w:val="22"/>
                <w:u w:val="none"/>
                <w:lang w:val="en-US"/>
              </w:rPr>
              <w:t>www</w:t>
            </w:r>
            <w:r w:rsidRPr="00281606">
              <w:rPr>
                <w:rStyle w:val="a6"/>
                <w:color w:val="auto"/>
                <w:sz w:val="22"/>
                <w:szCs w:val="22"/>
                <w:u w:val="none"/>
              </w:rPr>
              <w:t>.</w:t>
            </w:r>
            <w:r w:rsidRPr="00A33ABC">
              <w:rPr>
                <w:rStyle w:val="a6"/>
                <w:color w:val="auto"/>
                <w:sz w:val="22"/>
                <w:szCs w:val="22"/>
                <w:u w:val="none"/>
                <w:lang w:val="en-US"/>
              </w:rPr>
              <w:t>zakupki</w:t>
            </w:r>
            <w:r w:rsidRPr="00A33ABC">
              <w:rPr>
                <w:rStyle w:val="a6"/>
                <w:color w:val="auto"/>
                <w:sz w:val="22"/>
                <w:szCs w:val="22"/>
                <w:u w:val="none"/>
              </w:rPr>
              <w:t>.</w:t>
            </w:r>
            <w:r w:rsidRPr="00A33ABC">
              <w:rPr>
                <w:rStyle w:val="a6"/>
                <w:color w:val="auto"/>
                <w:sz w:val="22"/>
                <w:szCs w:val="22"/>
                <w:u w:val="none"/>
                <w:lang w:val="en-US"/>
              </w:rPr>
              <w:t>gov</w:t>
            </w:r>
            <w:r w:rsidRPr="00A33ABC">
              <w:rPr>
                <w:rStyle w:val="a6"/>
                <w:color w:val="auto"/>
                <w:sz w:val="22"/>
                <w:szCs w:val="22"/>
                <w:u w:val="none"/>
              </w:rPr>
              <w:t>.</w:t>
            </w:r>
            <w:r w:rsidRPr="00A33ABC">
              <w:rPr>
                <w:rStyle w:val="a6"/>
                <w:color w:val="auto"/>
                <w:sz w:val="22"/>
                <w:szCs w:val="22"/>
                <w:u w:val="none"/>
                <w:lang w:val="en-US"/>
              </w:rPr>
              <w:t>ru</w:t>
            </w:r>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lastRenderedPageBreak/>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4605A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35479A" w:rsidRPr="0035479A">
              <w:rPr>
                <w:rFonts w:eastAsia="Times New Roman"/>
                <w:kern w:val="0"/>
                <w:lang w:eastAsia="ru-RU"/>
              </w:rPr>
              <w:t xml:space="preserve">по заявкам заказчика. </w:t>
            </w:r>
            <w:r w:rsidR="0035479A" w:rsidRPr="0035479A">
              <w:rPr>
                <w:rFonts w:eastAsia="Times New Roman"/>
                <w:b/>
                <w:kern w:val="0"/>
                <w:lang w:eastAsia="ru-RU"/>
              </w:rPr>
              <w:t>Срок поставки по каждой заявке не более 5 (пяти) рабочих дней с даты направления поставщику заявки от заказчика на поставку. Период направления заявок с даты заключения договора по 01.12.2023</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023CCD" w:rsidP="00B32D25">
            <w:r w:rsidRPr="00023CCD">
              <w:rPr>
                <w:b/>
              </w:rPr>
              <w:t>280</w:t>
            </w:r>
            <w:r>
              <w:rPr>
                <w:b/>
              </w:rPr>
              <w:t xml:space="preserve"> </w:t>
            </w:r>
            <w:r w:rsidRPr="00023CCD">
              <w:rPr>
                <w:b/>
              </w:rPr>
              <w:t>904,39</w:t>
            </w:r>
            <w:r w:rsidR="000A46FC" w:rsidRPr="000A46FC">
              <w:rPr>
                <w:b/>
              </w:rPr>
              <w:t xml:space="preserve"> (</w:t>
            </w:r>
            <w:r>
              <w:rPr>
                <w:b/>
              </w:rPr>
              <w:t>Двести восемьдесят тысяч девятьсот четыре</w:t>
            </w:r>
            <w:r w:rsidR="000A46FC" w:rsidRPr="000A46FC">
              <w:rPr>
                <w:b/>
              </w:rPr>
              <w:t>) рубл</w:t>
            </w:r>
            <w:r>
              <w:rPr>
                <w:b/>
              </w:rPr>
              <w:t>я</w:t>
            </w:r>
            <w:r w:rsidR="000A46FC" w:rsidRPr="000A46FC">
              <w:rPr>
                <w:b/>
              </w:rPr>
              <w:t xml:space="preserve"> </w:t>
            </w:r>
            <w:r>
              <w:rPr>
                <w:b/>
              </w:rPr>
              <w:t>39</w:t>
            </w:r>
            <w:r w:rsidR="000A46FC" w:rsidRPr="000A46FC">
              <w:rPr>
                <w:b/>
              </w:rPr>
              <w:t xml:space="preserve"> копе</w:t>
            </w:r>
            <w:r w:rsidR="0052456C">
              <w:rPr>
                <w:b/>
              </w:rPr>
              <w:t>ек</w:t>
            </w:r>
            <w:r w:rsidR="00DB3A4B" w:rsidRPr="00DB3A4B">
              <w:rPr>
                <w:b/>
              </w:rPr>
              <w:t>,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6"/>
                  <w:sz w:val="22"/>
                  <w:szCs w:val="22"/>
                  <w:lang w:val="en-US"/>
                </w:rPr>
                <w:t>www</w:t>
              </w:r>
              <w:r w:rsidRPr="00A33ABC">
                <w:rPr>
                  <w:rStyle w:val="a6"/>
                  <w:sz w:val="22"/>
                  <w:szCs w:val="22"/>
                </w:rPr>
                <w:t>.</w:t>
              </w:r>
              <w:r w:rsidRPr="00A33ABC">
                <w:rPr>
                  <w:rStyle w:val="a6"/>
                  <w:sz w:val="22"/>
                  <w:szCs w:val="22"/>
                  <w:lang w:val="en-US"/>
                </w:rPr>
                <w:t>zakupki</w:t>
              </w:r>
              <w:r w:rsidRPr="00A33ABC">
                <w:rPr>
                  <w:rStyle w:val="a6"/>
                  <w:sz w:val="22"/>
                  <w:szCs w:val="22"/>
                </w:rPr>
                <w:t>.</w:t>
              </w:r>
              <w:r w:rsidRPr="00A33ABC">
                <w:rPr>
                  <w:rStyle w:val="a6"/>
                  <w:sz w:val="22"/>
                  <w:szCs w:val="22"/>
                  <w:lang w:val="en-US"/>
                </w:rPr>
                <w:t>gov</w:t>
              </w:r>
              <w:r w:rsidRPr="00A33ABC">
                <w:rPr>
                  <w:rStyle w:val="a6"/>
                  <w:sz w:val="22"/>
                  <w:szCs w:val="22"/>
                </w:rPr>
                <w:t>.</w:t>
              </w:r>
              <w:r w:rsidRPr="00A33ABC">
                <w:rPr>
                  <w:rStyle w:val="a6"/>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916DD2">
              <w:rPr>
                <w:sz w:val="22"/>
                <w:szCs w:val="22"/>
              </w:rPr>
              <w:t>30</w:t>
            </w:r>
            <w:r w:rsidR="00706DB3">
              <w:rPr>
                <w:sz w:val="22"/>
                <w:szCs w:val="22"/>
              </w:rPr>
              <w:t>.</w:t>
            </w:r>
            <w:r w:rsidR="002A3E52">
              <w:rPr>
                <w:sz w:val="22"/>
                <w:szCs w:val="22"/>
              </w:rPr>
              <w:t>10</w:t>
            </w:r>
            <w:r w:rsidR="005A357E">
              <w:rPr>
                <w:sz w:val="22"/>
                <w:szCs w:val="22"/>
              </w:rPr>
              <w:t>.2023</w:t>
            </w:r>
            <w:r w:rsidRPr="00A33ABC">
              <w:rPr>
                <w:sz w:val="22"/>
                <w:szCs w:val="22"/>
              </w:rPr>
              <w:t xml:space="preserve"> по 10:00 </w:t>
            </w:r>
            <w:r w:rsidR="00916DD2">
              <w:rPr>
                <w:sz w:val="22"/>
                <w:szCs w:val="22"/>
              </w:rPr>
              <w:t>08</w:t>
            </w:r>
            <w:r w:rsidRPr="00A33ABC">
              <w:rPr>
                <w:sz w:val="22"/>
                <w:szCs w:val="22"/>
              </w:rPr>
              <w:t>.</w:t>
            </w:r>
            <w:r w:rsidR="002A3E52">
              <w:rPr>
                <w:sz w:val="22"/>
                <w:szCs w:val="22"/>
              </w:rPr>
              <w:t>1</w:t>
            </w:r>
            <w:r w:rsidR="00B37C15">
              <w:rPr>
                <w:sz w:val="22"/>
                <w:szCs w:val="22"/>
              </w:rPr>
              <w:t>1</w:t>
            </w:r>
            <w:r w:rsidR="005A357E">
              <w:rPr>
                <w:sz w:val="22"/>
                <w:szCs w:val="22"/>
              </w:rPr>
              <w:t>.2023</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A060A3" w:rsidP="002C12B8">
            <w:pPr>
              <w:rPr>
                <w:b/>
              </w:rPr>
            </w:pPr>
            <w:r w:rsidRPr="00A060A3">
              <w:rPr>
                <w:sz w:val="22"/>
                <w:szCs w:val="22"/>
                <w:lang w:val="en-US"/>
              </w:rPr>
              <w:t>estp.ru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A060A3" w:rsidP="002C12B8">
            <w:r w:rsidRPr="00A060A3">
              <w:rPr>
                <w:lang w:val="en-US"/>
              </w:rPr>
              <w:t>estp</w:t>
            </w:r>
            <w:r w:rsidRPr="00AE43FE">
              <w:t>.</w:t>
            </w:r>
            <w:r w:rsidRPr="00A060A3">
              <w:rPr>
                <w:lang w:val="en-US"/>
              </w:rPr>
              <w:t>ru</w:t>
            </w:r>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916DD2">
              <w:rPr>
                <w:sz w:val="22"/>
                <w:szCs w:val="22"/>
              </w:rPr>
              <w:t>30</w:t>
            </w:r>
            <w:r w:rsidR="00F76B6E">
              <w:rPr>
                <w:sz w:val="22"/>
                <w:szCs w:val="22"/>
              </w:rPr>
              <w:t>.</w:t>
            </w:r>
            <w:r w:rsidR="002A3E52">
              <w:rPr>
                <w:sz w:val="22"/>
                <w:szCs w:val="22"/>
              </w:rPr>
              <w:t>10</w:t>
            </w:r>
            <w:r w:rsidR="00AE43FE">
              <w:rPr>
                <w:sz w:val="22"/>
                <w:szCs w:val="22"/>
              </w:rPr>
              <w:t>.202</w:t>
            </w:r>
            <w:r w:rsidR="005A357E">
              <w:rPr>
                <w:sz w:val="22"/>
                <w:szCs w:val="22"/>
              </w:rPr>
              <w:t>3</w:t>
            </w:r>
          </w:p>
          <w:p w:rsidR="002C12B8" w:rsidRPr="00A33ABC" w:rsidRDefault="002C12B8" w:rsidP="00916DD2">
            <w:pPr>
              <w:rPr>
                <w:b/>
              </w:rPr>
            </w:pPr>
            <w:r w:rsidRPr="00A33ABC">
              <w:rPr>
                <w:sz w:val="22"/>
                <w:szCs w:val="22"/>
              </w:rPr>
              <w:t xml:space="preserve">Дата и время окончания подачи заявок: </w:t>
            </w:r>
            <w:bookmarkStart w:id="1" w:name="OLE_LINK21"/>
            <w:bookmarkStart w:id="2" w:name="OLE_LINK22"/>
            <w:r w:rsidR="00916DD2">
              <w:rPr>
                <w:sz w:val="22"/>
                <w:szCs w:val="22"/>
              </w:rPr>
              <w:t>08</w:t>
            </w:r>
            <w:r w:rsidR="00706DB3">
              <w:rPr>
                <w:sz w:val="22"/>
                <w:szCs w:val="22"/>
              </w:rPr>
              <w:t>.</w:t>
            </w:r>
            <w:r w:rsidR="002A3E52">
              <w:rPr>
                <w:sz w:val="22"/>
                <w:szCs w:val="22"/>
              </w:rPr>
              <w:t>1</w:t>
            </w:r>
            <w:r w:rsidR="00B37C15">
              <w:rPr>
                <w:sz w:val="22"/>
                <w:szCs w:val="22"/>
              </w:rPr>
              <w:t>1</w:t>
            </w:r>
            <w:r w:rsidR="005A357E">
              <w:rPr>
                <w:sz w:val="22"/>
                <w:szCs w:val="22"/>
              </w:rPr>
              <w:t>.2023</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302228">
              <w:rPr>
                <w:rFonts w:eastAsia="Calibri"/>
                <w:color w:val="000000"/>
                <w:kern w:val="0"/>
              </w:rPr>
              <w:t>0</w:t>
            </w:r>
            <w:r w:rsidR="00797AE7">
              <w:rPr>
                <w:rFonts w:eastAsia="Calibri"/>
                <w:color w:val="000000"/>
                <w:kern w:val="0"/>
              </w:rPr>
              <w:t>8</w:t>
            </w:r>
            <w:r w:rsidR="00706DB3">
              <w:rPr>
                <w:rFonts w:eastAsia="Calibri"/>
                <w:color w:val="000000"/>
                <w:kern w:val="0"/>
              </w:rPr>
              <w:t>.</w:t>
            </w:r>
            <w:r w:rsidR="00FC366C">
              <w:rPr>
                <w:rFonts w:eastAsia="Calibri"/>
                <w:color w:val="000000"/>
                <w:kern w:val="0"/>
              </w:rPr>
              <w:t>1</w:t>
            </w:r>
            <w:r w:rsidR="00302228">
              <w:rPr>
                <w:rFonts w:eastAsia="Calibri"/>
                <w:color w:val="000000"/>
                <w:kern w:val="0"/>
              </w:rPr>
              <w:t>1</w:t>
            </w:r>
            <w:r w:rsidR="00803F24">
              <w:rPr>
                <w:rFonts w:eastAsia="Calibri"/>
                <w:color w:val="000000"/>
                <w:kern w:val="0"/>
              </w:rPr>
              <w:t>.202</w:t>
            </w:r>
            <w:r w:rsidR="001B3286">
              <w:rPr>
                <w:rFonts w:eastAsia="Calibri"/>
                <w:color w:val="000000"/>
                <w:kern w:val="0"/>
              </w:rPr>
              <w:t>3</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302228">
              <w:rPr>
                <w:rFonts w:eastAsia="Calibri"/>
                <w:color w:val="000000"/>
                <w:kern w:val="0"/>
              </w:rPr>
              <w:t>0</w:t>
            </w:r>
            <w:r w:rsidR="00797AE7">
              <w:rPr>
                <w:rFonts w:eastAsia="Calibri"/>
                <w:color w:val="000000"/>
                <w:kern w:val="0"/>
              </w:rPr>
              <w:t>9</w:t>
            </w:r>
            <w:bookmarkStart w:id="4" w:name="_GoBack"/>
            <w:bookmarkEnd w:id="4"/>
            <w:r w:rsidR="00706DB3">
              <w:rPr>
                <w:rFonts w:eastAsia="Calibri"/>
                <w:color w:val="000000"/>
                <w:kern w:val="0"/>
              </w:rPr>
              <w:t>.</w:t>
            </w:r>
            <w:r w:rsidR="00FC366C">
              <w:rPr>
                <w:rFonts w:eastAsia="Calibri"/>
                <w:color w:val="000000"/>
                <w:kern w:val="0"/>
              </w:rPr>
              <w:t>1</w:t>
            </w:r>
            <w:r w:rsidR="00302228">
              <w:rPr>
                <w:rFonts w:eastAsia="Calibri"/>
                <w:color w:val="000000"/>
                <w:kern w:val="0"/>
              </w:rPr>
              <w:t>1</w:t>
            </w:r>
            <w:r w:rsidR="001B3286">
              <w:rPr>
                <w:rFonts w:eastAsia="Calibri"/>
                <w:color w:val="000000"/>
                <w:kern w:val="0"/>
              </w:rPr>
              <w:t>.2023</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lastRenderedPageBreak/>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lastRenderedPageBreak/>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Требования к содержанию, форме, оформлению и составу заявки на участие в запросе </w:t>
            </w:r>
            <w:r w:rsidRPr="00A33ABC">
              <w:rPr>
                <w:color w:val="000000"/>
              </w:rPr>
              <w:lastRenderedPageBreak/>
              <w:t>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lastRenderedPageBreak/>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w:t>
            </w:r>
            <w:r w:rsidRPr="008B1690">
              <w:rPr>
                <w:bCs/>
                <w:sz w:val="22"/>
                <w:szCs w:val="22"/>
              </w:rPr>
              <w:lastRenderedPageBreak/>
              <w:t>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w:t>
      </w:r>
      <w:r w:rsidR="00734910">
        <w:rPr>
          <w:b/>
        </w:rPr>
        <w:t xml:space="preserve"> (далее – Положение)</w:t>
      </w:r>
      <w:r w:rsidRPr="0046777E">
        <w:rPr>
          <w:b/>
        </w:rPr>
        <w:t xml:space="preserve">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86107F" w:rsidRPr="0086107F">
        <w:rPr>
          <w:sz w:val="22"/>
          <w:szCs w:val="22"/>
        </w:rPr>
        <w:t>За счет средств, полученных при осуществлении иной приносящей доход деятельности от физических лиц, юридических лиц</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Копию соглашения, указанную в пункте 77.2 </w:t>
      </w:r>
      <w:r w:rsidRPr="00734910">
        <w:rPr>
          <w:bCs/>
          <w:sz w:val="22"/>
          <w:szCs w:val="22"/>
        </w:rPr>
        <w:t xml:space="preserve">Положения, </w:t>
      </w:r>
      <w:r w:rsidRPr="00734910">
        <w:rPr>
          <w:bCs/>
          <w:sz w:val="22"/>
          <w:szCs w:val="22"/>
        </w:rPr>
        <w:br/>
        <w:t xml:space="preserve">в случае подачи заявки на участие в запросе котировок в электронной форме коллективным участником, </w:t>
      </w:r>
      <w:r w:rsidRPr="00734910">
        <w:rPr>
          <w:sz w:val="22"/>
          <w:szCs w:val="22"/>
        </w:rPr>
        <w:lastRenderedPageBreak/>
        <w:t>указанным в разделе 77 Положения;</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копии учредительных документов участника запроса котировок в электронной форме (для юридических лиц);</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34910" w:rsidRDefault="00734910" w:rsidP="00734910">
      <w:pPr>
        <w:tabs>
          <w:tab w:val="left" w:pos="-15"/>
        </w:tabs>
        <w:autoSpaceDE w:val="0"/>
        <w:spacing w:after="120"/>
        <w:ind w:left="-15" w:hanging="360"/>
        <w:jc w:val="both"/>
        <w:rPr>
          <w:sz w:val="22"/>
          <w:szCs w:val="22"/>
        </w:rPr>
      </w:pPr>
      <w:r w:rsidRPr="00734910">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22BF3"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w:t>
      </w:r>
      <w:r w:rsidR="00522BF3">
        <w:rPr>
          <w:sz w:val="22"/>
          <w:szCs w:val="22"/>
        </w:rPr>
        <w:t>нным товарам (работам, услугам)</w:t>
      </w:r>
    </w:p>
    <w:p w:rsidR="00734910" w:rsidRPr="00734910" w:rsidRDefault="00522BF3" w:rsidP="00522BF3">
      <w:pPr>
        <w:tabs>
          <w:tab w:val="left" w:pos="-15"/>
        </w:tabs>
        <w:autoSpaceDE w:val="0"/>
        <w:spacing w:after="120"/>
        <w:ind w:left="-15" w:firstLine="15"/>
        <w:jc w:val="both"/>
        <w:rPr>
          <w:sz w:val="22"/>
          <w:szCs w:val="22"/>
        </w:rPr>
      </w:pPr>
      <w:r w:rsidRPr="00522BF3">
        <w:rPr>
          <w:b/>
          <w:i/>
          <w:sz w:val="22"/>
          <w:szCs w:val="22"/>
        </w:rPr>
        <w:t>Копия (и) действующего (их) регистрационного (ых) удостоверения (ий)  Министерства здравоохранения Российской Федерации и/или Федеральной службы по надзору в сфере здравоохранения и социального развития или сведения о таком удостоверении по всем позициям закупаемого товара (в соответствии с ч. 4 ст. 38 Федерального закона от 21.11.2011 № 323-ФЗ «Об основах охраны здоровья граждан в Российской Федерации»)</w:t>
      </w:r>
      <w:r w:rsidR="00734910" w:rsidRPr="00734910">
        <w:rPr>
          <w:sz w:val="22"/>
          <w:szCs w:val="22"/>
        </w:rPr>
        <w:t>;</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.2.5. Независимую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.2.6. Предусмотренное одним из следующих пунктов согласие участника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б) при осуществлении закупки товара или закупки работы, услуги, для выполнения, оказания которых используется товар:</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lastRenderedPageBreak/>
        <w:t>2</w:t>
      </w:r>
      <w:r w:rsidRPr="00734910">
        <w:rPr>
          <w:sz w:val="22"/>
          <w:szCs w:val="22"/>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.2.8. Предложение о цене договора (цене единицы товара, работы, услуги).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Положения.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данной заявки с нарушением требований, предусмотренных пунктом 46.5 Положения;</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получения заявки после даты или времени окончания срока подачи заявок на участие в таком запросе;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.11. Одновременно с возвратом заявки на участие в запросе котировок в электронной форме в соответствии с пунктами 15.5, 15.7, 46.10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34910" w:rsidRPr="00CE08BC" w:rsidRDefault="00734910" w:rsidP="00734910">
      <w:pPr>
        <w:tabs>
          <w:tab w:val="left" w:pos="-15"/>
        </w:tabs>
        <w:autoSpaceDE w:val="0"/>
        <w:spacing w:after="120"/>
        <w:ind w:left="-15" w:hanging="360"/>
        <w:jc w:val="both"/>
        <w:rPr>
          <w:sz w:val="22"/>
          <w:szCs w:val="22"/>
        </w:rPr>
      </w:pP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.1. В течение одного рабочего дня после направления оператором электронной площадки информации, указанной в пункте 46.12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74472C" w:rsidRPr="0074472C" w:rsidRDefault="0074472C" w:rsidP="0074472C">
      <w:pPr>
        <w:tabs>
          <w:tab w:val="left" w:pos="-15"/>
        </w:tabs>
        <w:autoSpaceDE w:val="0"/>
        <w:spacing w:after="120"/>
        <w:ind w:left="-15" w:hanging="360"/>
        <w:rPr>
          <w:sz w:val="22"/>
          <w:szCs w:val="22"/>
        </w:rPr>
      </w:pPr>
      <w:r w:rsidRPr="0074472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.2. В срок не более 3 рабочих дней с даты направления оператором электронной площадки информации, указанной в пункте 46.12 Положения,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.3. Заявка участника запроса котировок в электронной форме отклоняется Комиссией в случае: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непредоставления документов и (или) информации</w:t>
      </w:r>
      <w:r w:rsidR="00DE1C1F">
        <w:rPr>
          <w:sz w:val="22"/>
          <w:szCs w:val="22"/>
        </w:rPr>
        <w:t>, предусмотренных пунктом 46.2</w:t>
      </w:r>
      <w:r w:rsidRPr="0074472C">
        <w:rPr>
          <w:sz w:val="22"/>
          <w:szCs w:val="22"/>
        </w:rPr>
        <w:t xml:space="preserve"> Положения (пунктом 46.3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74472C" w:rsidRPr="0074472C" w:rsidRDefault="0074472C" w:rsidP="0074472C">
      <w:pPr>
        <w:tabs>
          <w:tab w:val="left" w:pos="-15"/>
        </w:tabs>
        <w:autoSpaceDE w:val="0"/>
        <w:spacing w:after="120"/>
        <w:ind w:left="-15" w:hanging="360"/>
        <w:rPr>
          <w:sz w:val="22"/>
          <w:szCs w:val="22"/>
        </w:rPr>
      </w:pPr>
      <w:r w:rsidRPr="0074472C">
        <w:rPr>
          <w:sz w:val="22"/>
          <w:szCs w:val="22"/>
        </w:rPr>
        <w:t>несоответствия информации, предусмотренной пунктом 46.2 Положения (пунктом 46.3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предоставления независимой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Отклонение заявки на участие в запросе котировок в электронной форме по основаниям, не предусмотренным пунктом 47.3 Положения, за исключением случая, установленного пунктом 77.5 Положения, не допускается.</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дате подписания протокола;</w:t>
      </w:r>
    </w:p>
    <w:p w:rsidR="0074472C" w:rsidRPr="0074472C" w:rsidRDefault="0074472C" w:rsidP="0074472C">
      <w:pPr>
        <w:tabs>
          <w:tab w:val="left" w:pos="-15"/>
        </w:tabs>
        <w:autoSpaceDE w:val="0"/>
        <w:spacing w:after="120"/>
        <w:ind w:left="-15" w:hanging="360"/>
        <w:rPr>
          <w:sz w:val="22"/>
          <w:szCs w:val="22"/>
        </w:rPr>
      </w:pPr>
      <w:r w:rsidRPr="0074472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количестве поданных заявок на участие в запросе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lastRenderedPageBreak/>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поименном составе присутствующих членов Комиссии при рассмотрении заявок;</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включая информацию о ценовых предложениях участников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наименовании (для юридических лиц), фамилии, об имени, отчестве </w:t>
      </w:r>
      <w:r w:rsidRPr="0074472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74472C">
        <w:rPr>
          <w:sz w:val="22"/>
          <w:szCs w:val="22"/>
        </w:rPr>
        <w:br/>
        <w:t>в электронной форме которых присвоены первый и второй номера;</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причинах по которым запрос котировок в электронной форме признан несостоявшимся в случае признания его таковым.</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.8. В случае установления недостоверности информации, содержащейся в документах, представленных </w:t>
      </w:r>
      <w:bookmarkStart w:id="5" w:name="_Hlk103848260"/>
      <w:r w:rsidRPr="0074472C">
        <w:rPr>
          <w:sz w:val="22"/>
          <w:szCs w:val="22"/>
        </w:rPr>
        <w:t>победителем запроса котировок в электронной форме</w:t>
      </w:r>
      <w:bookmarkEnd w:id="5"/>
      <w:r w:rsidRPr="0074472C">
        <w:rPr>
          <w:sz w:val="22"/>
          <w:szCs w:val="22"/>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rsidR="0074472C" w:rsidRPr="0074472C" w:rsidRDefault="0074472C" w:rsidP="0074472C">
      <w:pPr>
        <w:tabs>
          <w:tab w:val="left" w:pos="-15"/>
        </w:tabs>
        <w:autoSpaceDE w:val="0"/>
        <w:spacing w:after="120"/>
        <w:ind w:left="-15" w:hanging="360"/>
        <w:rPr>
          <w:sz w:val="22"/>
          <w:szCs w:val="22"/>
        </w:rPr>
      </w:pPr>
      <w:r w:rsidRPr="0074472C">
        <w:rPr>
          <w:sz w:val="22"/>
          <w:szCs w:val="22"/>
        </w:rPr>
        <w:t>В указанный протокол включаются сведения:</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месте, дате и времени его составления, </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лице, с которым Заказчик отказывается заключить договор, </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фактах, которые являются основанием для принятия такого решения, </w:t>
      </w:r>
      <w:r w:rsidRPr="0074472C">
        <w:rPr>
          <w:sz w:val="22"/>
          <w:szCs w:val="22"/>
        </w:rPr>
        <w:br/>
        <w:t xml:space="preserve">а также реквизиты документов, подтверждающих такие факты. </w:t>
      </w:r>
    </w:p>
    <w:p w:rsidR="005F7055" w:rsidRPr="00CE08BC" w:rsidRDefault="0074472C" w:rsidP="0074472C">
      <w:pPr>
        <w:tabs>
          <w:tab w:val="left" w:pos="-15"/>
        </w:tabs>
        <w:autoSpaceDE w:val="0"/>
        <w:spacing w:after="120"/>
        <w:ind w:left="-15" w:hanging="360"/>
        <w:rPr>
          <w:sz w:val="22"/>
          <w:szCs w:val="22"/>
        </w:rPr>
      </w:pPr>
      <w:r w:rsidRPr="0074472C">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8F6073" w:rsidRPr="008F6073" w:rsidRDefault="00925DF8" w:rsidP="008F6073">
      <w:pPr>
        <w:tabs>
          <w:tab w:val="left" w:pos="-15"/>
        </w:tabs>
        <w:autoSpaceDE w:val="0"/>
        <w:spacing w:after="120"/>
        <w:ind w:left="-15" w:hanging="360"/>
        <w:jc w:val="both"/>
        <w:rPr>
          <w:sz w:val="22"/>
          <w:szCs w:val="22"/>
        </w:rPr>
      </w:pPr>
      <w:r w:rsidRPr="00CE08BC">
        <w:rPr>
          <w:sz w:val="22"/>
          <w:szCs w:val="22"/>
        </w:rPr>
        <w:t xml:space="preserve">4.1. </w:t>
      </w:r>
      <w:r w:rsidR="008F6073" w:rsidRPr="008F6073">
        <w:rPr>
          <w:sz w:val="22"/>
          <w:szCs w:val="22"/>
        </w:rPr>
        <w:t>Обязательные требования к участникам закупок:</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lastRenderedPageBreak/>
        <w:t xml:space="preserve">неприостановление деятельности участника закупки в порядке, предусмотренном </w:t>
      </w:r>
      <w:hyperlink r:id="rId9" w:history="1">
        <w:r w:rsidRPr="008F6073">
          <w:rPr>
            <w:rStyle w:val="a6"/>
            <w:sz w:val="22"/>
            <w:szCs w:val="22"/>
          </w:rPr>
          <w:t>Кодексом</w:t>
        </w:r>
      </w:hyperlink>
      <w:r w:rsidRPr="008F6073">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8F6073">
        <w:rPr>
          <w:sz w:val="22"/>
          <w:szCs w:val="22"/>
        </w:rPr>
        <w:br/>
        <w:t>и административного наказания в виде дисквалификации;</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участник закупки не является офшорной компанией;</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8F6073" w:rsidRDefault="008F6073" w:rsidP="008F6073">
      <w:pPr>
        <w:tabs>
          <w:tab w:val="left" w:pos="-15"/>
        </w:tabs>
        <w:autoSpaceDE w:val="0"/>
        <w:spacing w:after="120"/>
        <w:ind w:left="-15" w:hanging="360"/>
        <w:jc w:val="both"/>
        <w:rPr>
          <w:sz w:val="22"/>
          <w:szCs w:val="22"/>
        </w:rPr>
      </w:pPr>
      <w:r w:rsidRPr="008F6073">
        <w:rPr>
          <w:sz w:val="22"/>
          <w:szCs w:val="22"/>
        </w:rPr>
        <w:t xml:space="preserve">отсутствие у участника закупки фактов привлечения в течение двух лет </w:t>
      </w:r>
      <w:r w:rsidRPr="008F6073">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AC50E9">
        <w:rPr>
          <w:sz w:val="22"/>
          <w:szCs w:val="22"/>
        </w:rPr>
        <w:t>;</w:t>
      </w:r>
    </w:p>
    <w:p w:rsidR="00AC50E9" w:rsidRPr="008F6073" w:rsidRDefault="00AC50E9" w:rsidP="008F6073">
      <w:pPr>
        <w:tabs>
          <w:tab w:val="left" w:pos="-15"/>
        </w:tabs>
        <w:autoSpaceDE w:val="0"/>
        <w:spacing w:after="120"/>
        <w:ind w:left="-15" w:hanging="360"/>
        <w:jc w:val="both"/>
        <w:rPr>
          <w:sz w:val="22"/>
          <w:szCs w:val="22"/>
        </w:rPr>
      </w:pPr>
      <w:r w:rsidRPr="00AC50E9">
        <w:rPr>
          <w:sz w:val="22"/>
          <w:szCs w:val="22"/>
        </w:rPr>
        <w:t xml:space="preserve">участник закупки не является иностранным агентом в соответствии </w:t>
      </w:r>
      <w:r w:rsidRPr="00AC50E9">
        <w:rPr>
          <w:sz w:val="22"/>
          <w:szCs w:val="22"/>
        </w:rPr>
        <w:br/>
        <w:t xml:space="preserve">с Федеральным законом от 14 июля 2022 года № 255-ФЗ «О контроле </w:t>
      </w:r>
      <w:r w:rsidRPr="00AC50E9">
        <w:rPr>
          <w:sz w:val="22"/>
          <w:szCs w:val="22"/>
        </w:rPr>
        <w:br/>
        <w:t>за деятельностью лиц, находящихся под иностранным влиянием».</w:t>
      </w:r>
    </w:p>
    <w:p w:rsidR="008F6073" w:rsidRPr="008F6073" w:rsidRDefault="008F6073" w:rsidP="008F6073">
      <w:pPr>
        <w:tabs>
          <w:tab w:val="left" w:pos="-15"/>
        </w:tabs>
        <w:autoSpaceDE w:val="0"/>
        <w:spacing w:after="120"/>
        <w:ind w:left="-15" w:hanging="360"/>
        <w:jc w:val="both"/>
        <w:rPr>
          <w:sz w:val="22"/>
          <w:szCs w:val="22"/>
        </w:rPr>
      </w:pPr>
      <w:bookmarkStart w:id="6" w:name="P237"/>
      <w:bookmarkEnd w:id="6"/>
      <w:r>
        <w:rPr>
          <w:sz w:val="22"/>
          <w:szCs w:val="22"/>
        </w:rPr>
        <w:t>4</w:t>
      </w:r>
      <w:r w:rsidRPr="008F6073">
        <w:rPr>
          <w:sz w:val="22"/>
          <w:szCs w:val="22"/>
        </w:rPr>
        <w:t xml:space="preserve">.2. Дополнительно к участникам закупки может быть установлено требование об отсутствии сведений об участнике </w:t>
      </w:r>
      <w:r w:rsidRPr="008F6073">
        <w:rPr>
          <w:sz w:val="22"/>
          <w:szCs w:val="22"/>
        </w:rPr>
        <w:lastRenderedPageBreak/>
        <w:t xml:space="preserve">закупки в реестре недобросовестных поставщиков (подрядчиков, исполнителей), предусмотренном </w:t>
      </w:r>
      <w:hyperlink r:id="rId10" w:history="1">
        <w:r w:rsidRPr="008F6073">
          <w:rPr>
            <w:rStyle w:val="a6"/>
            <w:sz w:val="22"/>
            <w:szCs w:val="22"/>
          </w:rPr>
          <w:t>статьей 5</w:t>
        </w:r>
      </w:hyperlink>
      <w:r w:rsidRPr="008F6073">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8F6073" w:rsidRPr="008F6073" w:rsidRDefault="008F6073" w:rsidP="008F6073">
      <w:pPr>
        <w:tabs>
          <w:tab w:val="left" w:pos="-15"/>
        </w:tabs>
        <w:autoSpaceDE w:val="0"/>
        <w:spacing w:after="120"/>
        <w:ind w:left="-15" w:hanging="360"/>
        <w:jc w:val="both"/>
        <w:rPr>
          <w:sz w:val="22"/>
          <w:szCs w:val="22"/>
        </w:rPr>
      </w:pPr>
      <w:r>
        <w:rPr>
          <w:sz w:val="22"/>
          <w:szCs w:val="22"/>
        </w:rPr>
        <w:t>4</w:t>
      </w:r>
      <w:r w:rsidRPr="008F6073">
        <w:rPr>
          <w:sz w:val="22"/>
          <w:szCs w:val="22"/>
        </w:rPr>
        <w:t>.3.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8F6073" w:rsidP="008F6073">
      <w:pPr>
        <w:tabs>
          <w:tab w:val="left" w:pos="-15"/>
        </w:tabs>
        <w:autoSpaceDE w:val="0"/>
        <w:spacing w:after="120"/>
        <w:ind w:left="-15" w:hanging="360"/>
        <w:jc w:val="both"/>
        <w:rPr>
          <w:sz w:val="22"/>
          <w:szCs w:val="22"/>
        </w:rPr>
      </w:pPr>
      <w:bookmarkStart w:id="7" w:name="P238"/>
      <w:bookmarkEnd w:id="7"/>
      <w:r>
        <w:rPr>
          <w:sz w:val="22"/>
          <w:szCs w:val="22"/>
        </w:rPr>
        <w:t>4</w:t>
      </w:r>
      <w:r w:rsidRPr="008F6073">
        <w:rPr>
          <w:sz w:val="22"/>
          <w:szCs w:val="22"/>
        </w:rPr>
        <w:t>.4.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F6073">
        <w:rPr>
          <w:sz w:val="22"/>
          <w:szCs w:val="22"/>
          <w:vertAlign w:val="superscript"/>
        </w:rPr>
        <w:footnoteReference w:id="1"/>
      </w:r>
      <w:r w:rsidRPr="008F6073">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5.1.3. Если при исполнении договора в связи с распространением новой коронавирусной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8" w:name="dst1321"/>
      <w:bookmarkEnd w:id="8"/>
      <w:r w:rsidRPr="00CE08BC">
        <w:rPr>
          <w:sz w:val="22"/>
          <w:szCs w:val="22"/>
        </w:rPr>
        <w:t>5.1.4. Если обязательства по договору в связи с распространением новой коронавирусной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lastRenderedPageBreak/>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1"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9" w:name="P1379"/>
      <w:bookmarkEnd w:id="9"/>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2"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3"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w:t>
      </w:r>
      <w:r w:rsidRPr="00CE08BC">
        <w:rPr>
          <w:sz w:val="22"/>
          <w:szCs w:val="22"/>
        </w:rPr>
        <w:lastRenderedPageBreak/>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6.3. Заключение договора по результатам конкурентной закупки в электронной форме осуществляется в порядке, предусмотренном типовым Положением о закупке </w:t>
      </w:r>
      <w:r w:rsidR="00BF292F" w:rsidRPr="00BF292F">
        <w:rPr>
          <w:sz w:val="22"/>
          <w:szCs w:val="22"/>
        </w:rPr>
        <w:t xml:space="preserve">ГБУЗ Московской области «МОСП» </w:t>
      </w:r>
      <w:r w:rsidRPr="00CE08BC">
        <w:rPr>
          <w:sz w:val="22"/>
          <w:szCs w:val="22"/>
        </w:rPr>
        <w:t xml:space="preserve">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CE08BC">
        <w:rPr>
          <w:sz w:val="22"/>
          <w:szCs w:val="22"/>
        </w:rPr>
        <w:lastRenderedPageBreak/>
        <w:t>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6"/>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5" w:history="1">
        <w:r w:rsidRPr="00CE08BC">
          <w:rPr>
            <w:rStyle w:val="a6"/>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6" w:history="1">
        <w:r w:rsidRPr="00CE08BC">
          <w:rPr>
            <w:rStyle w:val="a6"/>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EB6539" w:rsidRPr="00EB6539" w:rsidRDefault="005F7055" w:rsidP="00AB069C">
      <w:pPr>
        <w:tabs>
          <w:tab w:val="left" w:pos="-15"/>
        </w:tabs>
        <w:autoSpaceDE w:val="0"/>
        <w:spacing w:after="120"/>
        <w:ind w:left="-15" w:hanging="360"/>
        <w:jc w:val="both"/>
      </w:pPr>
      <w:r w:rsidRPr="00CE08BC">
        <w:rPr>
          <w:sz w:val="22"/>
          <w:szCs w:val="22"/>
        </w:rPr>
        <w:t xml:space="preserve">7.1.  </w:t>
      </w:r>
      <w:r w:rsidR="00EB6539" w:rsidRPr="00EB6539">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w:t>
      </w:r>
      <w:r w:rsidR="00EB6539" w:rsidRPr="00EB6539">
        <w:lastRenderedPageBreak/>
        <w:t>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в порядке, установленном разделом 63 Положения.</w:t>
      </w:r>
    </w:p>
    <w:p w:rsidR="00EB6539" w:rsidRPr="00EB6539" w:rsidRDefault="00EB6539" w:rsidP="00EB6539">
      <w:pPr>
        <w:tabs>
          <w:tab w:val="left" w:pos="-15"/>
        </w:tabs>
        <w:autoSpaceDE w:val="0"/>
        <w:spacing w:after="120"/>
        <w:ind w:left="-15" w:hanging="360"/>
        <w:jc w:val="both"/>
        <w:rPr>
          <w:sz w:val="22"/>
          <w:szCs w:val="22"/>
        </w:rPr>
      </w:pPr>
      <w:r>
        <w:rPr>
          <w:sz w:val="22"/>
          <w:szCs w:val="22"/>
        </w:rPr>
        <w:t>7</w:t>
      </w:r>
      <w:r w:rsidRPr="00EB6539">
        <w:rPr>
          <w:sz w:val="22"/>
          <w:szCs w:val="22"/>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w:t>
      </w:r>
    </w:p>
    <w:p w:rsidR="00EB6539" w:rsidRPr="00EB6539" w:rsidRDefault="00EB6539" w:rsidP="00EB6539">
      <w:pPr>
        <w:tabs>
          <w:tab w:val="left" w:pos="-15"/>
        </w:tabs>
        <w:autoSpaceDE w:val="0"/>
        <w:spacing w:after="120"/>
        <w:ind w:left="-15" w:hanging="360"/>
        <w:jc w:val="both"/>
        <w:rPr>
          <w:sz w:val="22"/>
          <w:szCs w:val="22"/>
        </w:rPr>
      </w:pPr>
      <w:r w:rsidRPr="00EB6539">
        <w:rPr>
          <w:sz w:val="22"/>
          <w:szCs w:val="22"/>
        </w:rPr>
        <w:t xml:space="preserve">В случае проведения новой закупки в соответствии с настоящим пунктом Заказчик обязан внести изменения в План закупки в порядке, установленном </w:t>
      </w:r>
      <w:hyperlink r:id="rId17" w:anchor="P117" w:history="1">
        <w:r w:rsidRPr="00EB6539">
          <w:rPr>
            <w:rStyle w:val="a6"/>
            <w:sz w:val="22"/>
            <w:szCs w:val="22"/>
          </w:rPr>
          <w:t xml:space="preserve">разделом </w:t>
        </w:r>
      </w:hyperlink>
      <w:r w:rsidRPr="00EB6539">
        <w:rPr>
          <w:sz w:val="22"/>
          <w:szCs w:val="22"/>
        </w:rPr>
        <w:t>6 Положения.</w:t>
      </w:r>
    </w:p>
    <w:p w:rsidR="005F7055" w:rsidRPr="00CE08BC" w:rsidRDefault="00EB6539" w:rsidP="00EB6539">
      <w:pPr>
        <w:tabs>
          <w:tab w:val="left" w:pos="-15"/>
        </w:tabs>
        <w:autoSpaceDE w:val="0"/>
        <w:spacing w:after="120"/>
        <w:ind w:left="-15" w:hanging="360"/>
        <w:jc w:val="both"/>
        <w:rPr>
          <w:sz w:val="22"/>
          <w:szCs w:val="22"/>
        </w:rPr>
      </w:pPr>
      <w:r w:rsidRPr="00EB653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(Установлен в соответствии с остановление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w:t>
      </w:r>
      <w:r w:rsidRPr="00CE08BC">
        <w:rPr>
          <w:sz w:val="22"/>
          <w:szCs w:val="22"/>
        </w:rPr>
        <w:lastRenderedPageBreak/>
        <w:t>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831D6" w:rsidRPr="00A33ABC" w:rsidRDefault="00AD0308" w:rsidP="007C65B1">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10" w:name="OLE_LINK120"/>
      <w:bookmarkStart w:id="11" w:name="OLE_LINK121"/>
      <w:bookmarkStart w:id="12"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D25E74" w:rsidRPr="000F6DB0" w:rsidRDefault="00D25E74" w:rsidP="00D25E74">
      <w:pPr>
        <w:widowControl/>
        <w:shd w:val="clear" w:color="auto" w:fill="FFFFFF"/>
        <w:suppressAutoHyphens w:val="0"/>
        <w:jc w:val="center"/>
        <w:rPr>
          <w:rFonts w:eastAsia="Times New Roman"/>
          <w:b/>
          <w:color w:val="000000"/>
          <w:kern w:val="0"/>
          <w:lang w:eastAsia="ru-RU"/>
        </w:rPr>
      </w:pPr>
      <w:bookmarkStart w:id="13" w:name="OLE_LINK20"/>
      <w:bookmarkEnd w:id="10"/>
      <w:bookmarkEnd w:id="11"/>
      <w:bookmarkEnd w:id="12"/>
      <w:r w:rsidRPr="000F6DB0">
        <w:rPr>
          <w:rFonts w:eastAsia="Times New Roman"/>
          <w:b/>
          <w:color w:val="000000"/>
          <w:kern w:val="0"/>
          <w:lang w:eastAsia="ru-RU"/>
        </w:rPr>
        <w:t>Техническое задание</w:t>
      </w:r>
    </w:p>
    <w:p w:rsidR="00D25E74" w:rsidRPr="000F6DB0" w:rsidRDefault="00D25E74" w:rsidP="00D25E74">
      <w:pPr>
        <w:widowControl/>
        <w:suppressAutoHyphens w:val="0"/>
        <w:ind w:left="-105"/>
        <w:jc w:val="center"/>
        <w:rPr>
          <w:rFonts w:eastAsia="Times New Roman"/>
          <w:b/>
          <w:kern w:val="0"/>
          <w:lang w:eastAsia="ru-RU"/>
        </w:rPr>
      </w:pPr>
      <w:r w:rsidRPr="000F6DB0">
        <w:rPr>
          <w:rFonts w:eastAsia="Times New Roman"/>
          <w:b/>
          <w:bCs/>
          <w:color w:val="000000"/>
          <w:kern w:val="0"/>
          <w:lang w:eastAsia="ru-RU"/>
        </w:rPr>
        <w:t xml:space="preserve">на </w:t>
      </w:r>
      <w:r>
        <w:rPr>
          <w:rFonts w:eastAsia="Times New Roman"/>
          <w:b/>
          <w:bCs/>
          <w:color w:val="000000"/>
          <w:kern w:val="0"/>
          <w:lang w:eastAsia="ru-RU"/>
        </w:rPr>
        <w:t>п</w:t>
      </w:r>
      <w:r w:rsidRPr="008763AD">
        <w:rPr>
          <w:rFonts w:eastAsia="Times New Roman"/>
          <w:b/>
          <w:bCs/>
          <w:color w:val="000000"/>
          <w:kern w:val="0"/>
          <w:lang w:eastAsia="ru-RU"/>
        </w:rPr>
        <w:t>оставк</w:t>
      </w:r>
      <w:r>
        <w:rPr>
          <w:rFonts w:eastAsia="Times New Roman"/>
          <w:b/>
          <w:bCs/>
          <w:color w:val="000000"/>
          <w:kern w:val="0"/>
          <w:lang w:eastAsia="ru-RU"/>
        </w:rPr>
        <w:t>у</w:t>
      </w:r>
      <w:r w:rsidRPr="008763AD">
        <w:rPr>
          <w:rFonts w:eastAsia="Times New Roman"/>
          <w:b/>
          <w:bCs/>
          <w:color w:val="000000"/>
          <w:kern w:val="0"/>
          <w:lang w:eastAsia="ru-RU"/>
        </w:rPr>
        <w:t xml:space="preserve"> </w:t>
      </w:r>
      <w:r w:rsidR="0013317A" w:rsidRPr="0013317A">
        <w:rPr>
          <w:rFonts w:eastAsia="Times New Roman"/>
          <w:b/>
          <w:bCs/>
          <w:color w:val="000000"/>
          <w:kern w:val="0"/>
          <w:lang w:eastAsia="ru-RU"/>
        </w:rPr>
        <w:t>стоматологических изделий медицинского назначения для отделения ортопедической стоматологии</w:t>
      </w:r>
      <w:r w:rsidRPr="000F6DB0">
        <w:rPr>
          <w:rFonts w:eastAsia="Times New Roman"/>
          <w:b/>
          <w:kern w:val="0"/>
          <w:lang w:eastAsia="ru-RU"/>
        </w:rPr>
        <w:t xml:space="preserve"> </w:t>
      </w:r>
    </w:p>
    <w:p w:rsidR="00D25E74" w:rsidRPr="000F6DB0" w:rsidRDefault="00D25E74" w:rsidP="00D25E74">
      <w:pPr>
        <w:widowControl/>
        <w:suppressAutoHyphens w:val="0"/>
        <w:rPr>
          <w:rFonts w:eastAsia="Times New Roman"/>
          <w:kern w:val="0"/>
          <w:lang w:eastAsia="ru-RU"/>
        </w:rPr>
      </w:pPr>
    </w:p>
    <w:p w:rsidR="00D25E74" w:rsidRPr="000F6DB0" w:rsidRDefault="00D25E74" w:rsidP="00D25E74">
      <w:pPr>
        <w:widowControl/>
        <w:suppressAutoHyphens w:val="0"/>
        <w:jc w:val="center"/>
        <w:outlineLvl w:val="1"/>
        <w:rPr>
          <w:rFonts w:eastAsia="Times New Roman"/>
          <w:b/>
          <w:bCs/>
          <w:kern w:val="0"/>
          <w:lang w:eastAsia="ru-RU"/>
        </w:rPr>
      </w:pPr>
      <w:r w:rsidRPr="000F6DB0">
        <w:rPr>
          <w:rFonts w:eastAsia="Times New Roman"/>
          <w:b/>
          <w:bCs/>
          <w:kern w:val="0"/>
          <w:lang w:eastAsia="ru-RU"/>
        </w:rPr>
        <w:t>Раздел 1. Общие требования</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1.1. Предметом настоящего запроса котировок в электронной форме является право заключения </w:t>
      </w:r>
      <w:r w:rsidR="00894056">
        <w:rPr>
          <w:rFonts w:eastAsia="Times New Roman"/>
          <w:kern w:val="0"/>
          <w:lang w:eastAsia="ru-RU"/>
        </w:rPr>
        <w:t>договора</w:t>
      </w:r>
      <w:r w:rsidRPr="000F6DB0">
        <w:rPr>
          <w:rFonts w:eastAsia="Times New Roman"/>
          <w:kern w:val="0"/>
          <w:lang w:eastAsia="ru-RU"/>
        </w:rPr>
        <w:t xml:space="preserve"> на </w:t>
      </w:r>
      <w:r w:rsidRPr="000F6DB0">
        <w:rPr>
          <w:rFonts w:eastAsia="Times New Roman"/>
          <w:b/>
          <w:kern w:val="0"/>
          <w:lang w:eastAsia="ru-RU"/>
        </w:rPr>
        <w:t xml:space="preserve">поставку </w:t>
      </w:r>
      <w:r w:rsidR="0013317A" w:rsidRPr="0013317A">
        <w:rPr>
          <w:rFonts w:eastAsia="Times New Roman"/>
          <w:b/>
          <w:bCs/>
          <w:kern w:val="0"/>
          <w:lang w:eastAsia="ru-RU"/>
        </w:rPr>
        <w:t>стоматологических изделий медицинского назначения для отделения ортопедической стоматологии</w:t>
      </w:r>
      <w:r w:rsidRPr="000F6DB0">
        <w:rPr>
          <w:rFonts w:eastAsia="Times New Roman"/>
          <w:b/>
          <w:kern w:val="0"/>
          <w:lang w:eastAsia="ru-RU"/>
        </w:rPr>
        <w:t xml:space="preserve"> </w:t>
      </w:r>
      <w:r w:rsidRPr="000F6DB0">
        <w:rPr>
          <w:rFonts w:eastAsia="Times New Roman"/>
          <w:kern w:val="0"/>
          <w:lang w:eastAsia="ru-RU"/>
        </w:rPr>
        <w:t xml:space="preserve">(далее – Товар) для нужд Государственного </w:t>
      </w:r>
      <w:r w:rsidR="00BC0EA2">
        <w:rPr>
          <w:rFonts w:eastAsia="Times New Roman"/>
          <w:kern w:val="0"/>
          <w:lang w:eastAsia="ru-RU"/>
        </w:rPr>
        <w:t>бюджетного</w:t>
      </w:r>
      <w:r w:rsidRPr="000F6DB0">
        <w:rPr>
          <w:rFonts w:eastAsia="Times New Roman"/>
          <w:kern w:val="0"/>
          <w:lang w:eastAsia="ru-RU"/>
        </w:rPr>
        <w:t xml:space="preserve"> учреждения здравоохранения Московской области «Московская областная стоматологическая поликлиника» (далее - Заказчик).</w:t>
      </w:r>
    </w:p>
    <w:p w:rsidR="00D25E74" w:rsidRPr="000F6DB0" w:rsidRDefault="00D25E74" w:rsidP="00D25E74">
      <w:pPr>
        <w:widowControl/>
        <w:suppressAutoHyphens w:val="0"/>
        <w:ind w:firstLine="709"/>
        <w:jc w:val="center"/>
        <w:rPr>
          <w:rFonts w:eastAsia="Times New Roman"/>
          <w:b/>
          <w:kern w:val="0"/>
          <w:lang w:eastAsia="ru-RU"/>
        </w:rPr>
      </w:pPr>
      <w:r w:rsidRPr="000F6DB0">
        <w:rPr>
          <w:rFonts w:eastAsia="Times New Roman"/>
          <w:b/>
          <w:kern w:val="0"/>
          <w:lang w:eastAsia="ru-RU"/>
        </w:rPr>
        <w:t>2. Форма, сроки и порядок оплаты товара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2.1. Заказчик осуществляет расчеты с Поставщиком по безналичному расчету.</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 xml:space="preserve">2.2. Сроки и порядок оплаты: Оплата производится по мере поступления денежных средств в течение </w:t>
      </w:r>
      <w:r>
        <w:rPr>
          <w:rFonts w:eastAsia="Times New Roman"/>
          <w:kern w:val="0"/>
          <w:lang w:eastAsia="ru-RU"/>
        </w:rPr>
        <w:t>5 рабочих</w:t>
      </w:r>
      <w:r w:rsidRPr="000F6DB0">
        <w:rPr>
          <w:rFonts w:eastAsia="Times New Roman"/>
          <w:kern w:val="0"/>
          <w:lang w:eastAsia="ru-RU"/>
        </w:rPr>
        <w:t xml:space="preserve">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2.4. Авансирование не предусмотрено.</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3. Место, условия и сроки (периоды) поставки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3.1. Местом поставки товара является: Москва, ул. Щепкина, д.61/2, корп.1</w:t>
      </w:r>
    </w:p>
    <w:p w:rsidR="00D25E74" w:rsidRPr="000F6DB0" w:rsidRDefault="00D25E74" w:rsidP="00D25E74">
      <w:pPr>
        <w:jc w:val="both"/>
        <w:rPr>
          <w:rFonts w:eastAsia="Times New Roman"/>
          <w:kern w:val="0"/>
          <w:lang w:eastAsia="ru-RU"/>
        </w:rPr>
      </w:pPr>
      <w:r w:rsidRPr="000F6DB0">
        <w:rPr>
          <w:rFonts w:eastAsia="Times New Roman"/>
          <w:kern w:val="0"/>
          <w:lang w:eastAsia="ru-RU"/>
        </w:rPr>
        <w:t xml:space="preserve">3.2. Срок поставки товара: </w:t>
      </w:r>
      <w:r w:rsidR="008A524C" w:rsidRPr="008A524C">
        <w:rPr>
          <w:rFonts w:eastAsia="Times New Roman"/>
          <w:snapToGrid w:val="0"/>
          <w:kern w:val="0"/>
          <w:sz w:val="22"/>
          <w:szCs w:val="22"/>
          <w:lang w:eastAsia="ru-RU"/>
        </w:rPr>
        <w:t xml:space="preserve">по заявкам заказчика. </w:t>
      </w:r>
      <w:r w:rsidR="008A524C" w:rsidRPr="008A524C">
        <w:rPr>
          <w:rFonts w:eastAsia="Times New Roman"/>
          <w:b/>
          <w:snapToGrid w:val="0"/>
          <w:kern w:val="0"/>
          <w:sz w:val="22"/>
          <w:szCs w:val="22"/>
          <w:lang w:eastAsia="ru-RU"/>
        </w:rPr>
        <w:t>Срок поставки по каждой заявке не более 5 (пяти) рабочих дней с даты направления поставщику заявки от заказчика на поставку. Период направления заявок с даты заключения договора по 01.12.2023</w:t>
      </w:r>
      <w:r w:rsidRPr="00AB1DB2">
        <w:rPr>
          <w:rFonts w:eastAsia="Times New Roman"/>
          <w:b/>
          <w:snapToGrid w:val="0"/>
          <w:kern w:val="0"/>
          <w:sz w:val="22"/>
          <w:szCs w:val="22"/>
          <w:lang w:eastAsia="ru-RU"/>
        </w:rPr>
        <w:t>.</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25E74" w:rsidRPr="000F6DB0" w:rsidRDefault="00D25E74" w:rsidP="00D25E74">
      <w:pPr>
        <w:widowControl/>
        <w:spacing w:after="60"/>
        <w:ind w:left="-284"/>
        <w:jc w:val="center"/>
        <w:rPr>
          <w:rFonts w:eastAsia="Calibri"/>
          <w:b/>
          <w:kern w:val="0"/>
          <w:lang w:val="x-none" w:eastAsia="zh-CN"/>
        </w:rPr>
      </w:pPr>
      <w:r w:rsidRPr="000F6DB0">
        <w:rPr>
          <w:rFonts w:eastAsia="Calibri"/>
          <w:b/>
          <w:kern w:val="0"/>
          <w:lang w:val="x-none" w:eastAsia="zh-CN"/>
        </w:rPr>
        <w:t>4. Порядок формирования цены договора</w:t>
      </w:r>
    </w:p>
    <w:p w:rsidR="00D25E74" w:rsidRPr="000F6DB0" w:rsidRDefault="00D25E74" w:rsidP="00D25E74">
      <w:pPr>
        <w:widowControl/>
        <w:spacing w:after="60"/>
        <w:ind w:firstLine="709"/>
        <w:jc w:val="both"/>
        <w:rPr>
          <w:rFonts w:eastAsia="Calibri"/>
          <w:kern w:val="0"/>
          <w:lang w:val="x-none" w:eastAsia="zh-CN"/>
        </w:rPr>
      </w:pPr>
      <w:r w:rsidRPr="000F6DB0">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25E74" w:rsidRPr="00A76792" w:rsidRDefault="00D25E74" w:rsidP="00D25E74">
      <w:pPr>
        <w:widowControl/>
        <w:spacing w:after="60"/>
        <w:ind w:firstLine="709"/>
        <w:jc w:val="both"/>
        <w:rPr>
          <w:rFonts w:eastAsia="Calibri"/>
          <w:kern w:val="0"/>
          <w:lang w:val="x-none" w:eastAsia="zh-CN"/>
        </w:rPr>
      </w:pPr>
      <w:r w:rsidRPr="000F6DB0">
        <w:rPr>
          <w:rFonts w:eastAsia="Calibri"/>
          <w:kern w:val="0"/>
          <w:lang w:val="x-none" w:eastAsia="zh-CN"/>
        </w:rPr>
        <w:t xml:space="preserve">4.2. </w:t>
      </w:r>
      <w:r w:rsidRPr="000F6DB0">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25E74" w:rsidRPr="000F6DB0" w:rsidRDefault="00D25E74" w:rsidP="00D25E74">
      <w:pPr>
        <w:widowControl/>
        <w:suppressAutoHyphens w:val="0"/>
        <w:ind w:left="-284"/>
        <w:jc w:val="center"/>
        <w:outlineLvl w:val="1"/>
        <w:rPr>
          <w:rFonts w:eastAsia="Times New Roman"/>
          <w:b/>
          <w:bCs/>
          <w:kern w:val="0"/>
          <w:lang w:eastAsia="ru-RU"/>
        </w:rPr>
      </w:pPr>
      <w:r w:rsidRPr="000F6DB0">
        <w:rPr>
          <w:rFonts w:eastAsia="Times New Roman"/>
          <w:b/>
          <w:bCs/>
          <w:kern w:val="0"/>
          <w:lang w:eastAsia="ru-RU"/>
        </w:rPr>
        <w:t xml:space="preserve">РАЗДЕЛ 2. ТРЕБОВАНИЯ К ОПИСАНИЮ ОБЪЕКТА ЗАКУПКИ </w:t>
      </w:r>
    </w:p>
    <w:p w:rsidR="00D25E74" w:rsidRPr="000F6DB0" w:rsidRDefault="00D25E74" w:rsidP="00D25E74">
      <w:pPr>
        <w:widowControl/>
        <w:suppressAutoHyphens w:val="0"/>
        <w:ind w:left="-284" w:firstLine="540"/>
        <w:jc w:val="both"/>
        <w:rPr>
          <w:rFonts w:eastAsia="Times New Roman"/>
          <w:b/>
          <w:bCs/>
          <w:kern w:val="0"/>
          <w:lang w:eastAsia="ru-RU"/>
        </w:rPr>
      </w:pPr>
    </w:p>
    <w:p w:rsidR="00D25E74" w:rsidRPr="000F6DB0" w:rsidRDefault="00D25E74" w:rsidP="00D25E74">
      <w:pPr>
        <w:widowControl/>
        <w:spacing w:after="60"/>
        <w:ind w:firstLine="709"/>
        <w:jc w:val="center"/>
        <w:rPr>
          <w:rFonts w:eastAsia="Calibri"/>
          <w:b/>
          <w:color w:val="000000"/>
          <w:kern w:val="0"/>
          <w:lang w:val="x-none" w:eastAsia="zh-CN"/>
        </w:rPr>
      </w:pPr>
      <w:r w:rsidRPr="000F6DB0">
        <w:rPr>
          <w:rFonts w:eastAsia="Calibri"/>
          <w:b/>
          <w:bCs/>
          <w:kern w:val="0"/>
          <w:lang w:val="x-none" w:eastAsia="zh-CN"/>
        </w:rPr>
        <w:t xml:space="preserve">5. </w:t>
      </w:r>
      <w:r w:rsidRPr="000F6DB0">
        <w:rPr>
          <w:rFonts w:eastAsia="Calibri"/>
          <w:b/>
          <w:color w:val="000000"/>
          <w:kern w:val="0"/>
          <w:lang w:val="x-none" w:eastAsia="zh-CN"/>
        </w:rPr>
        <w:t>Требования к количеству товара.</w:t>
      </w:r>
    </w:p>
    <w:p w:rsidR="00D25E74" w:rsidRPr="000F6DB0" w:rsidRDefault="00D25E74" w:rsidP="00D25E74">
      <w:pPr>
        <w:suppressAutoHyphens w:val="0"/>
        <w:ind w:firstLine="709"/>
        <w:jc w:val="both"/>
        <w:rPr>
          <w:rFonts w:eastAsia="Times New Roman"/>
          <w:kern w:val="0"/>
          <w:lang w:eastAsia="ru-RU"/>
        </w:rPr>
      </w:pPr>
      <w:r w:rsidRPr="000F6DB0">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6. Требования к качеству и безопасности товара</w:t>
      </w:r>
    </w:p>
    <w:p w:rsidR="00D25E74" w:rsidRPr="000F6DB0" w:rsidRDefault="00D25E74" w:rsidP="00D25E74">
      <w:pPr>
        <w:suppressAutoHyphens w:val="0"/>
        <w:ind w:firstLine="709"/>
        <w:jc w:val="both"/>
        <w:rPr>
          <w:rFonts w:eastAsia="Times New Roman"/>
          <w:kern w:val="0"/>
          <w:lang w:eastAsia="ru-RU"/>
        </w:rPr>
      </w:pPr>
      <w:r w:rsidRPr="000F6DB0">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6.2.Товар должен быть разрешен к применению на территории Российской Федерации. </w:t>
      </w:r>
    </w:p>
    <w:p w:rsidR="00D25E74" w:rsidRPr="000F6DB0" w:rsidRDefault="00D25E74" w:rsidP="00D25E74">
      <w:pPr>
        <w:widowControl/>
        <w:suppressAutoHyphens w:val="0"/>
        <w:ind w:firstLine="709"/>
        <w:jc w:val="both"/>
        <w:rPr>
          <w:rFonts w:eastAsia="Times New Roman"/>
          <w:b/>
          <w:kern w:val="0"/>
          <w:lang w:eastAsia="ru-RU"/>
        </w:rPr>
      </w:pPr>
      <w:r w:rsidRPr="000F6DB0">
        <w:rPr>
          <w:rFonts w:eastAsia="Times New Roman"/>
          <w:kern w:val="0"/>
          <w:lang w:eastAsia="ru-RU"/>
        </w:rPr>
        <w:t>6.3. Товар должен быть новым, не использованным.</w:t>
      </w:r>
      <w:r w:rsidRPr="000F6DB0">
        <w:rPr>
          <w:rFonts w:eastAsia="Times New Roman"/>
          <w:b/>
          <w:kern w:val="0"/>
          <w:lang w:eastAsia="ru-RU"/>
        </w:rPr>
        <w:t xml:space="preserve"> Срок годности поставляемого товара должен составлять </w:t>
      </w:r>
      <w:r w:rsidR="006F5738" w:rsidRPr="006F5738">
        <w:rPr>
          <w:rFonts w:eastAsia="Times New Roman"/>
          <w:b/>
          <w:kern w:val="0"/>
          <w:lang w:eastAsia="ru-RU"/>
        </w:rPr>
        <w:t>на моме</w:t>
      </w:r>
      <w:r w:rsidR="006F5738">
        <w:rPr>
          <w:rFonts w:eastAsia="Times New Roman"/>
          <w:b/>
          <w:kern w:val="0"/>
          <w:lang w:eastAsia="ru-RU"/>
        </w:rPr>
        <w:t>нт поставки не менее 12 месяцев</w:t>
      </w:r>
      <w:r w:rsidR="0021540F" w:rsidRPr="0021540F">
        <w:rPr>
          <w:rFonts w:eastAsia="Times New Roman"/>
          <w:b/>
          <w:kern w:val="0"/>
          <w:lang w:eastAsia="ru-RU"/>
        </w:rPr>
        <w:t xml:space="preserve"> (</w:t>
      </w:r>
      <w:r w:rsidR="0021540F">
        <w:rPr>
          <w:rFonts w:eastAsia="Times New Roman"/>
          <w:b/>
          <w:kern w:val="0"/>
          <w:lang w:eastAsia="ru-RU"/>
        </w:rPr>
        <w:t>если иное не предусмотрено производителем)</w:t>
      </w:r>
      <w:r w:rsidRPr="000F6DB0">
        <w:rPr>
          <w:rFonts w:eastAsia="Times New Roman"/>
          <w:b/>
          <w:kern w:val="0"/>
          <w:lang w:eastAsia="ru-RU"/>
        </w:rPr>
        <w:t>.</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6.4. </w:t>
      </w:r>
      <w:r w:rsidRPr="000F6DB0">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25E74" w:rsidRPr="000F6DB0" w:rsidRDefault="00D25E74" w:rsidP="00D25E74">
      <w:pPr>
        <w:widowControl/>
        <w:suppressAutoHyphens w:val="0"/>
        <w:ind w:left="-284"/>
        <w:jc w:val="center"/>
        <w:rPr>
          <w:rFonts w:eastAsia="Times New Roman"/>
          <w:b/>
          <w:kern w:val="0"/>
          <w:lang w:eastAsia="ru-RU"/>
        </w:rPr>
      </w:pP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lastRenderedPageBreak/>
        <w:t xml:space="preserve">7. Требования к </w:t>
      </w:r>
      <w:r w:rsidRPr="000F6DB0">
        <w:rPr>
          <w:rFonts w:eastAsia="Times New Roman"/>
          <w:b/>
          <w:bCs/>
          <w:kern w:val="0"/>
          <w:lang w:eastAsia="ru-RU"/>
        </w:rPr>
        <w:t>функциональным, техническим и качественным, эксплуатационным характеристикам товара</w:t>
      </w:r>
      <w:r w:rsidRPr="000F6DB0">
        <w:rPr>
          <w:rFonts w:eastAsia="Times New Roman"/>
          <w:b/>
          <w:kern w:val="0"/>
          <w:lang w:eastAsia="ru-RU"/>
        </w:rPr>
        <w:t>.</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7.1. Поставляемый товар должен соответствовать </w:t>
      </w:r>
      <w:r w:rsidRPr="000F6DB0">
        <w:rPr>
          <w:rFonts w:eastAsia="Times New Roman"/>
          <w:bCs/>
          <w:kern w:val="0"/>
          <w:lang w:eastAsia="ru-RU"/>
        </w:rPr>
        <w:t>функциональным, техническим и качественным</w:t>
      </w:r>
      <w:r w:rsidRPr="000F6DB0">
        <w:rPr>
          <w:rFonts w:eastAsia="Times New Roman"/>
          <w:kern w:val="0"/>
          <w:lang w:eastAsia="ru-RU"/>
        </w:rPr>
        <w:t xml:space="preserve"> характеристикам согласно спецификации Товара (далее – Спецификация). </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8. Требования к таре и упаковке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25E74" w:rsidRPr="000F6DB0" w:rsidRDefault="00D25E74" w:rsidP="00D25E74">
      <w:pPr>
        <w:widowControl/>
        <w:suppressAutoHyphens w:val="0"/>
        <w:ind w:left="-284"/>
        <w:jc w:val="center"/>
        <w:outlineLvl w:val="2"/>
        <w:rPr>
          <w:rFonts w:eastAsia="Times New Roman"/>
          <w:b/>
          <w:bCs/>
          <w:kern w:val="0"/>
          <w:lang w:eastAsia="ru-RU"/>
        </w:rPr>
      </w:pPr>
      <w:r w:rsidRPr="000F6DB0">
        <w:rPr>
          <w:rFonts w:eastAsia="Times New Roman"/>
          <w:b/>
          <w:bCs/>
          <w:kern w:val="0"/>
          <w:lang w:eastAsia="ru-RU"/>
        </w:rPr>
        <w:t>9. Требования к отгрузке и доставке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9.1. Доставка товара осуществляется Поставщиком путем отгрузки их транспортом Поставщика.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9.2. Доставка товара осуществляется с предварительным уточнением времени поставки товара. </w:t>
      </w:r>
    </w:p>
    <w:p w:rsidR="00D25E74" w:rsidRPr="004C7604" w:rsidRDefault="00D25E74" w:rsidP="00D25E74">
      <w:pPr>
        <w:jc w:val="both"/>
        <w:rPr>
          <w:rFonts w:eastAsia="Times New Roman"/>
          <w:kern w:val="0"/>
          <w:lang w:eastAsia="ru-RU"/>
        </w:rPr>
      </w:pPr>
      <w:r w:rsidRPr="000F6DB0">
        <w:rPr>
          <w:rFonts w:eastAsia="Times New Roman"/>
          <w:kern w:val="0"/>
          <w:lang w:eastAsia="ru-RU"/>
        </w:rPr>
        <w:t xml:space="preserve">            9.3. Порядок поставки: </w:t>
      </w:r>
      <w:r w:rsidR="008A524C" w:rsidRPr="008A524C">
        <w:rPr>
          <w:rFonts w:eastAsia="Times New Roman"/>
          <w:snapToGrid w:val="0"/>
          <w:kern w:val="0"/>
          <w:sz w:val="22"/>
          <w:szCs w:val="22"/>
          <w:lang w:eastAsia="ru-RU"/>
        </w:rPr>
        <w:t xml:space="preserve">по заявкам заказчика. </w:t>
      </w:r>
      <w:r w:rsidR="008A524C" w:rsidRPr="008A524C">
        <w:rPr>
          <w:rFonts w:eastAsia="Times New Roman"/>
          <w:b/>
          <w:snapToGrid w:val="0"/>
          <w:kern w:val="0"/>
          <w:sz w:val="22"/>
          <w:szCs w:val="22"/>
          <w:lang w:eastAsia="ru-RU"/>
        </w:rPr>
        <w:t>Срок поставки по каждой заявке не более 5 (пяти) рабочих дней с даты направления поставщику заявки от заказчика на поставку. Период направления заявок с даты заключения договора по 01.12.2023</w:t>
      </w:r>
      <w:r w:rsidRPr="00AB1DB2">
        <w:rPr>
          <w:rFonts w:eastAsia="Times New Roman"/>
          <w:b/>
          <w:snapToGrid w:val="0"/>
          <w:kern w:val="0"/>
          <w:sz w:val="22"/>
          <w:szCs w:val="22"/>
          <w:lang w:eastAsia="ru-RU"/>
        </w:rPr>
        <w:t>.</w:t>
      </w:r>
    </w:p>
    <w:p w:rsidR="00D25E74" w:rsidRPr="000F6DB0" w:rsidRDefault="00D25E74" w:rsidP="00D25E74">
      <w:pPr>
        <w:widowControl/>
        <w:suppressAutoHyphens w:val="0"/>
        <w:jc w:val="center"/>
        <w:rPr>
          <w:rFonts w:eastAsia="Times New Roman"/>
          <w:kern w:val="0"/>
          <w:lang w:eastAsia="ru-RU"/>
        </w:rPr>
      </w:pPr>
      <w:r w:rsidRPr="000F6DB0">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 Приемка товара по Договору осуществляется в следующем порядке:</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25E74" w:rsidRPr="000F6DB0" w:rsidRDefault="00D25E74" w:rsidP="00D25E74">
      <w:pPr>
        <w:widowControl/>
        <w:suppressAutoHyphens w:val="0"/>
        <w:jc w:val="center"/>
        <w:rPr>
          <w:rFonts w:eastAsia="Times New Roman"/>
          <w:b/>
          <w:bCs/>
          <w:kern w:val="0"/>
          <w:lang w:eastAsia="ru-RU"/>
        </w:rPr>
      </w:pPr>
    </w:p>
    <w:p w:rsidR="00D25E74" w:rsidRPr="000F6DB0" w:rsidRDefault="00D25E74" w:rsidP="00D25E74">
      <w:pPr>
        <w:widowControl/>
        <w:suppressAutoHyphens w:val="0"/>
        <w:jc w:val="center"/>
        <w:rPr>
          <w:rFonts w:eastAsia="Times New Roman"/>
          <w:b/>
          <w:kern w:val="0"/>
          <w:lang w:eastAsia="ru-RU"/>
        </w:rPr>
      </w:pPr>
      <w:r w:rsidRPr="000F6DB0">
        <w:rPr>
          <w:rFonts w:eastAsia="Times New Roman"/>
          <w:b/>
          <w:bCs/>
          <w:kern w:val="0"/>
          <w:lang w:eastAsia="ru-RU"/>
        </w:rPr>
        <w:t xml:space="preserve">РАЗДЕЛ 3. </w:t>
      </w:r>
      <w:r w:rsidRPr="000F6DB0">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25E74" w:rsidRPr="000F6DB0" w:rsidRDefault="00D25E74" w:rsidP="00D25E74">
      <w:pPr>
        <w:widowControl/>
        <w:suppressAutoHyphens w:val="0"/>
        <w:jc w:val="center"/>
        <w:rPr>
          <w:rFonts w:eastAsia="Times New Roman"/>
          <w:b/>
          <w:kern w:val="0"/>
          <w:lang w:eastAsia="ru-RU"/>
        </w:rPr>
      </w:pPr>
    </w:p>
    <w:p w:rsidR="00D25E74" w:rsidRPr="000F6DB0" w:rsidRDefault="00D25E74" w:rsidP="00D25E74">
      <w:pPr>
        <w:widowControl/>
        <w:suppressAutoHyphens w:val="0"/>
        <w:jc w:val="center"/>
        <w:rPr>
          <w:rFonts w:eastAsia="Times New Roman"/>
          <w:b/>
          <w:kern w:val="0"/>
          <w:lang w:eastAsia="ru-RU"/>
        </w:rPr>
      </w:pPr>
      <w:r w:rsidRPr="000F6DB0">
        <w:rPr>
          <w:rFonts w:eastAsia="Times New Roman"/>
          <w:b/>
          <w:kern w:val="0"/>
          <w:lang w:eastAsia="ru-RU"/>
        </w:rPr>
        <w:t>11. Требования к гарантийному сроку товара и (или) объему предоставления гарантий качества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25E74" w:rsidRPr="000F6DB0" w:rsidRDefault="00D25E74" w:rsidP="00D25E74">
      <w:pPr>
        <w:widowControl/>
        <w:shd w:val="clear" w:color="auto" w:fill="FFFFFF"/>
        <w:suppressAutoHyphens w:val="0"/>
        <w:ind w:firstLine="709"/>
        <w:jc w:val="both"/>
        <w:rPr>
          <w:rFonts w:eastAsia="Times New Roman"/>
          <w:kern w:val="0"/>
          <w:lang w:eastAsia="ru-RU"/>
        </w:rPr>
      </w:pPr>
      <w:r w:rsidRPr="000F6DB0">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11.2. Поставщик гарантирует доброкачественность и надежность поставленного Товара.</w:t>
      </w:r>
    </w:p>
    <w:p w:rsidR="00D25E74" w:rsidRPr="000F6DB0" w:rsidRDefault="00D25E74" w:rsidP="00D25E74">
      <w:pPr>
        <w:widowControl/>
        <w:suppressAutoHyphens w:val="0"/>
        <w:jc w:val="center"/>
        <w:rPr>
          <w:rFonts w:eastAsia="Times New Roman"/>
          <w:b/>
          <w:bCs/>
          <w:kern w:val="0"/>
          <w:lang w:eastAsia="ru-RU"/>
        </w:rPr>
      </w:pPr>
    </w:p>
    <w:p w:rsidR="00D25E74" w:rsidRPr="000F6DB0" w:rsidRDefault="00D25E74" w:rsidP="00D25E74">
      <w:pPr>
        <w:widowControl/>
        <w:suppressAutoHyphens w:val="0"/>
        <w:jc w:val="center"/>
        <w:rPr>
          <w:rFonts w:eastAsia="Times New Roman"/>
          <w:b/>
          <w:bCs/>
          <w:kern w:val="0"/>
          <w:lang w:eastAsia="ru-RU"/>
        </w:rPr>
      </w:pPr>
      <w:r w:rsidRPr="000F6DB0">
        <w:rPr>
          <w:rFonts w:eastAsia="Times New Roman"/>
          <w:b/>
          <w:bCs/>
          <w:kern w:val="0"/>
          <w:lang w:eastAsia="ru-RU"/>
        </w:rPr>
        <w:t>РАЗДЕЛ 4. ТРЕБОВАНИЯ ЭНЕРГЕТИЧЕСКОЙ ЭФФЕКТИВНОСТИ ТОВАРОВ</w:t>
      </w:r>
    </w:p>
    <w:p w:rsidR="00D25E74" w:rsidRDefault="00D25E74" w:rsidP="00D25E74">
      <w:pPr>
        <w:widowControl/>
        <w:suppressAutoHyphens w:val="0"/>
        <w:jc w:val="both"/>
        <w:rPr>
          <w:rFonts w:eastAsia="Times New Roman"/>
          <w:bCs/>
          <w:kern w:val="0"/>
          <w:lang w:eastAsia="ru-RU"/>
        </w:rPr>
        <w:sectPr w:rsidR="00D25E74" w:rsidSect="004E7407">
          <w:pgSz w:w="11906" w:h="16838"/>
          <w:pgMar w:top="851" w:right="849" w:bottom="567" w:left="1134" w:header="709" w:footer="709" w:gutter="0"/>
          <w:cols w:space="708"/>
          <w:docGrid w:linePitch="360"/>
        </w:sectPr>
      </w:pPr>
      <w:r w:rsidRPr="000F6DB0">
        <w:rPr>
          <w:rFonts w:eastAsia="Times New Roman"/>
          <w:bCs/>
          <w:kern w:val="0"/>
          <w:lang w:eastAsia="ru-RU"/>
        </w:rPr>
        <w:t>Требования не установлены.</w:t>
      </w:r>
      <w:bookmarkEnd w:id="13"/>
    </w:p>
    <w:p w:rsidR="00D25E74" w:rsidRPr="000F6DB0" w:rsidRDefault="00D25E74" w:rsidP="00D25E74">
      <w:pPr>
        <w:widowControl/>
        <w:suppressAutoHyphens w:val="0"/>
        <w:jc w:val="both"/>
        <w:rPr>
          <w:rFonts w:eastAsia="Times New Roman"/>
          <w:bCs/>
          <w:kern w:val="0"/>
          <w:lang w:eastAsia="ru-RU"/>
        </w:rPr>
      </w:pPr>
    </w:p>
    <w:p w:rsidR="00D25E74" w:rsidRDefault="00D25E74" w:rsidP="00D25E74">
      <w:pPr>
        <w:widowControl/>
        <w:suppressAutoHyphens w:val="0"/>
        <w:jc w:val="center"/>
        <w:rPr>
          <w:rFonts w:eastAsia="Times New Roman"/>
          <w:b/>
          <w:bCs/>
          <w:kern w:val="0"/>
          <w:lang w:eastAsia="ru-RU"/>
        </w:rPr>
      </w:pPr>
      <w:r w:rsidRPr="000F6DB0">
        <w:rPr>
          <w:rFonts w:eastAsia="Times New Roman"/>
          <w:b/>
          <w:bCs/>
          <w:kern w:val="0"/>
          <w:lang w:eastAsia="ru-RU"/>
        </w:rPr>
        <w:t>РАЗДЕЛ 5. СПЕЦИФИКАЦИЯ ТОВАРА</w:t>
      </w:r>
    </w:p>
    <w:p w:rsidR="004D0ABA" w:rsidRDefault="004D0ABA" w:rsidP="00D25E74">
      <w:pPr>
        <w:widowControl/>
        <w:suppressAutoHyphens w:val="0"/>
        <w:jc w:val="center"/>
        <w:rPr>
          <w:rFonts w:eastAsia="Times New Roman"/>
          <w:b/>
          <w:bCs/>
          <w:kern w:val="0"/>
          <w:lang w:eastAsia="ru-RU"/>
        </w:rPr>
      </w:pPr>
    </w:p>
    <w:tbl>
      <w:tblPr>
        <w:tblStyle w:val="af3"/>
        <w:tblW w:w="15701" w:type="dxa"/>
        <w:tblLayout w:type="fixed"/>
        <w:tblLook w:val="04A0" w:firstRow="1" w:lastRow="0" w:firstColumn="1" w:lastColumn="0" w:noHBand="0" w:noVBand="1"/>
      </w:tblPr>
      <w:tblGrid>
        <w:gridCol w:w="531"/>
        <w:gridCol w:w="2446"/>
        <w:gridCol w:w="10314"/>
        <w:gridCol w:w="851"/>
        <w:gridCol w:w="1559"/>
      </w:tblGrid>
      <w:tr w:rsidR="00F0588C" w:rsidRPr="00F0588C" w:rsidTr="008C0411">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F0588C" w:rsidRPr="00F0588C" w:rsidRDefault="00F0588C" w:rsidP="00F0588C">
            <w:pPr>
              <w:jc w:val="center"/>
              <w:rPr>
                <w:b/>
                <w:kern w:val="2"/>
              </w:rPr>
            </w:pPr>
            <w:r w:rsidRPr="00F0588C">
              <w:rPr>
                <w:b/>
                <w:kern w:val="2"/>
              </w:rPr>
              <w:t>№ п/п</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F0588C" w:rsidRPr="00F0588C" w:rsidRDefault="00F0588C" w:rsidP="00F0588C">
            <w:pPr>
              <w:rPr>
                <w:b/>
                <w:kern w:val="2"/>
              </w:rPr>
            </w:pPr>
            <w:r w:rsidRPr="00F0588C">
              <w:rPr>
                <w:b/>
                <w:kern w:val="2"/>
              </w:rPr>
              <w:t>Наименование товара</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F0588C" w:rsidRPr="00F0588C" w:rsidRDefault="00F0588C" w:rsidP="00F0588C">
            <w:pPr>
              <w:rPr>
                <w:b/>
                <w:kern w:val="2"/>
              </w:rPr>
            </w:pPr>
            <w:r w:rsidRPr="00F0588C">
              <w:rPr>
                <w:b/>
                <w:kern w:val="2"/>
              </w:rPr>
              <w:t>Технические и функциональные характеристики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588C" w:rsidRPr="00F0588C" w:rsidRDefault="00F0588C" w:rsidP="00F0588C">
            <w:pPr>
              <w:rPr>
                <w:b/>
                <w:kern w:val="2"/>
              </w:rPr>
            </w:pPr>
            <w:r w:rsidRPr="00F0588C">
              <w:rPr>
                <w:b/>
                <w:kern w:val="2"/>
              </w:rPr>
              <w:t>ЕИ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0588C" w:rsidRPr="00F0588C" w:rsidRDefault="00F0588C" w:rsidP="00F0588C">
            <w:pPr>
              <w:rPr>
                <w:b/>
                <w:kern w:val="2"/>
              </w:rPr>
            </w:pPr>
            <w:r w:rsidRPr="00F0588C">
              <w:rPr>
                <w:b/>
                <w:kern w:val="2"/>
              </w:rPr>
              <w:t>Количество</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Силагум / Silagum Putty Soft 262мл(400гр) х 2шт 909485 (Материал слепочный стомат. оттискный Silagum Putty Soft в банках  с насадками MixStar)</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Базовый слой для предварительных оттисков на основе А-силиконов.</w:t>
            </w:r>
          </w:p>
          <w:p w:rsidR="00D70200" w:rsidRPr="00F0588C" w:rsidRDefault="00D70200" w:rsidP="00D70200">
            <w:pPr>
              <w:rPr>
                <w:kern w:val="2"/>
              </w:rPr>
            </w:pPr>
            <w:r w:rsidRPr="00F0588C">
              <w:rPr>
                <w:kern w:val="2"/>
              </w:rPr>
              <w:t>Показания:</w:t>
            </w:r>
          </w:p>
          <w:p w:rsidR="00D70200" w:rsidRPr="00F0588C" w:rsidRDefault="00D70200" w:rsidP="00D70200">
            <w:pPr>
              <w:rPr>
                <w:kern w:val="2"/>
              </w:rPr>
            </w:pPr>
            <w:r w:rsidRPr="00F0588C">
              <w:rPr>
                <w:kern w:val="2"/>
              </w:rPr>
              <w:t>Оттиски для мостовидных протезов, коронок, вкладок</w:t>
            </w:r>
          </w:p>
          <w:p w:rsidR="00D70200" w:rsidRPr="00F0588C" w:rsidRDefault="00D70200" w:rsidP="00D70200">
            <w:pPr>
              <w:rPr>
                <w:kern w:val="2"/>
              </w:rPr>
            </w:pPr>
            <w:r w:rsidRPr="00F0588C">
              <w:rPr>
                <w:kern w:val="2"/>
              </w:rPr>
              <w:t>Особенности:</w:t>
            </w:r>
          </w:p>
          <w:p w:rsidR="00D70200" w:rsidRPr="00F0588C" w:rsidRDefault="00D70200" w:rsidP="00D70200">
            <w:pPr>
              <w:rPr>
                <w:kern w:val="2"/>
              </w:rPr>
            </w:pPr>
            <w:r w:rsidRPr="00F0588C">
              <w:rPr>
                <w:kern w:val="2"/>
              </w:rPr>
              <w:t>простая дозировка</w:t>
            </w:r>
          </w:p>
          <w:p w:rsidR="00D70200" w:rsidRPr="00F0588C" w:rsidRDefault="00D70200" w:rsidP="00D70200">
            <w:pPr>
              <w:rPr>
                <w:kern w:val="2"/>
              </w:rPr>
            </w:pPr>
            <w:r w:rsidRPr="00F0588C">
              <w:rPr>
                <w:kern w:val="2"/>
              </w:rPr>
              <w:t>прекрасное восстановление после деформации</w:t>
            </w:r>
          </w:p>
          <w:p w:rsidR="00D70200" w:rsidRPr="00F0588C" w:rsidRDefault="00D70200" w:rsidP="00D70200">
            <w:pPr>
              <w:rPr>
                <w:kern w:val="2"/>
              </w:rPr>
            </w:pPr>
            <w:r w:rsidRPr="00F0588C">
              <w:rPr>
                <w:kern w:val="2"/>
              </w:rPr>
              <w:t>лёгкое извлечение из полости рта</w:t>
            </w:r>
          </w:p>
          <w:p w:rsidR="00D70200" w:rsidRPr="00F0588C" w:rsidRDefault="00D70200" w:rsidP="00D70200">
            <w:pPr>
              <w:rPr>
                <w:kern w:val="2"/>
              </w:rPr>
            </w:pPr>
            <w:r w:rsidRPr="00F0588C">
              <w:rPr>
                <w:kern w:val="2"/>
              </w:rPr>
              <w:t xml:space="preserve">легкое смешивание </w:t>
            </w:r>
          </w:p>
          <w:p w:rsidR="00D70200" w:rsidRPr="00F0588C" w:rsidRDefault="00D70200" w:rsidP="00D70200">
            <w:pPr>
              <w:rPr>
                <w:kern w:val="2"/>
              </w:rPr>
            </w:pPr>
            <w:r w:rsidRPr="00F0588C">
              <w:rPr>
                <w:kern w:val="2"/>
              </w:rPr>
              <w:t>превосходная размерная стабильность</w:t>
            </w:r>
          </w:p>
          <w:p w:rsidR="00D70200" w:rsidRPr="00F0588C" w:rsidRDefault="00D70200" w:rsidP="00D70200">
            <w:pPr>
              <w:rPr>
                <w:kern w:val="2"/>
              </w:rPr>
            </w:pPr>
            <w:r w:rsidRPr="00F0588C">
              <w:rPr>
                <w:kern w:val="2"/>
              </w:rPr>
              <w:t>особенно подходит для двухфазных оттисков в сочетании с Silagum-Light/Fast</w:t>
            </w:r>
          </w:p>
          <w:p w:rsidR="00D70200" w:rsidRPr="00F0588C" w:rsidRDefault="00D70200" w:rsidP="00D70200">
            <w:pPr>
              <w:rPr>
                <w:kern w:val="2"/>
              </w:rPr>
            </w:pPr>
            <w:r w:rsidRPr="00F0588C">
              <w:rPr>
                <w:kern w:val="2"/>
              </w:rPr>
              <w:t>Комплект поставки:</w:t>
            </w:r>
          </w:p>
          <w:p w:rsidR="00D70200" w:rsidRPr="00F0588C" w:rsidRDefault="00D70200" w:rsidP="00D70200">
            <w:pPr>
              <w:rPr>
                <w:kern w:val="2"/>
              </w:rPr>
            </w:pPr>
            <w:r w:rsidRPr="00F0588C">
              <w:rPr>
                <w:kern w:val="2"/>
              </w:rPr>
              <w:t>1 банка 262 мл пасты-базы</w:t>
            </w:r>
          </w:p>
          <w:p w:rsidR="00D70200" w:rsidRPr="00F0588C" w:rsidRDefault="00D70200" w:rsidP="00D70200">
            <w:pPr>
              <w:rPr>
                <w:kern w:val="2"/>
              </w:rPr>
            </w:pPr>
            <w:r w:rsidRPr="00F0588C">
              <w:rPr>
                <w:kern w:val="2"/>
              </w:rPr>
              <w:t>1 банка 262 мл пасты - катализатора</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6</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Цемент стеклоион. Фуджи I / Fuji I 1-1 35гр+20мл GC (Цемент стомат. в наборе: Набор GC Fuji I 1-1 PKG. в составе: флакон с порошком, флакон с жидкостью, мерная ложка, блок для замешивания)</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Рентгеноконтрастный стеклоиономерный фиксирующий цемент. Использование: для фиксации металлических или металлокерамических коронок и колец, мостовидных конструкций, вкладок, накладок, штифтов фиксации безметалловых коронок и мостов.  Технические характеристики: Пролонгированное рабочее время, оптимальная консистенция замешанного материала, простота в работе. Маленький размер частиц. Быстрое отверждение</w:t>
            </w:r>
          </w:p>
          <w:p w:rsidR="00D70200" w:rsidRPr="00F0588C" w:rsidRDefault="00D70200" w:rsidP="00D70200">
            <w:pPr>
              <w:rPr>
                <w:kern w:val="2"/>
              </w:rPr>
            </w:pPr>
            <w:r w:rsidRPr="00F0588C">
              <w:rPr>
                <w:kern w:val="2"/>
              </w:rPr>
              <w:t>• Выраженная рентгеноконтрастность</w:t>
            </w:r>
          </w:p>
          <w:p w:rsidR="00D70200" w:rsidRPr="00F0588C" w:rsidRDefault="00D70200" w:rsidP="00D70200">
            <w:pPr>
              <w:rPr>
                <w:kern w:val="2"/>
              </w:rPr>
            </w:pPr>
            <w:r w:rsidRPr="00F0588C">
              <w:rPr>
                <w:kern w:val="2"/>
              </w:rPr>
              <w:t>• Пролонгированное фторовыделение</w:t>
            </w:r>
          </w:p>
          <w:p w:rsidR="00D70200" w:rsidRPr="00F0588C" w:rsidRDefault="00D70200" w:rsidP="00D70200">
            <w:pPr>
              <w:rPr>
                <w:kern w:val="2"/>
              </w:rPr>
            </w:pPr>
            <w:r w:rsidRPr="00F0588C">
              <w:rPr>
                <w:kern w:val="2"/>
              </w:rPr>
              <w:t>ОСОБЕННОСТИ:</w:t>
            </w:r>
          </w:p>
          <w:p w:rsidR="00D70200" w:rsidRPr="00F0588C" w:rsidRDefault="00D70200" w:rsidP="00D70200">
            <w:pPr>
              <w:rPr>
                <w:kern w:val="2"/>
              </w:rPr>
            </w:pPr>
            <w:r w:rsidRPr="00F0588C">
              <w:rPr>
                <w:kern w:val="2"/>
              </w:rPr>
              <w:t>Время замешивания: 20 сек</w:t>
            </w:r>
          </w:p>
          <w:p w:rsidR="00D70200" w:rsidRPr="00F0588C" w:rsidRDefault="00D70200" w:rsidP="00D70200">
            <w:pPr>
              <w:rPr>
                <w:kern w:val="2"/>
              </w:rPr>
            </w:pPr>
            <w:r w:rsidRPr="00F0588C">
              <w:rPr>
                <w:kern w:val="2"/>
              </w:rPr>
              <w:t>Рабочее время: 2 мин 30 сек</w:t>
            </w:r>
          </w:p>
          <w:p w:rsidR="00D70200" w:rsidRPr="00F0588C" w:rsidRDefault="00D70200" w:rsidP="00D70200">
            <w:pPr>
              <w:rPr>
                <w:kern w:val="2"/>
              </w:rPr>
            </w:pPr>
            <w:r w:rsidRPr="00F0588C">
              <w:rPr>
                <w:kern w:val="2"/>
              </w:rPr>
              <w:t>КОМПЛЕКТАЦИЯ:</w:t>
            </w:r>
          </w:p>
          <w:p w:rsidR="00D70200" w:rsidRPr="00F0588C" w:rsidRDefault="00D70200" w:rsidP="00D70200">
            <w:pPr>
              <w:rPr>
                <w:kern w:val="2"/>
              </w:rPr>
            </w:pPr>
            <w:r w:rsidRPr="00F0588C">
              <w:rPr>
                <w:kern w:val="2"/>
              </w:rPr>
              <w:t>Упаковка Фуджи 1 типа 1-1: 35 г порошка, 25 г (20 мл) жидкости, ложечка для порошка, блокнот для замешивания (№20)</w:t>
            </w:r>
          </w:p>
          <w:p w:rsidR="00D70200" w:rsidRPr="00F0588C" w:rsidRDefault="00D70200" w:rsidP="00D70200">
            <w:pPr>
              <w:rPr>
                <w:kern w:val="2"/>
              </w:rPr>
            </w:pPr>
            <w:r w:rsidRPr="00F0588C">
              <w:rPr>
                <w:kern w:val="2"/>
              </w:rPr>
              <w:t>Бутылочка 35 г порошка с ложечкой</w:t>
            </w:r>
          </w:p>
          <w:p w:rsidR="00D70200" w:rsidRPr="00F0588C" w:rsidRDefault="00D70200" w:rsidP="00D70200">
            <w:pPr>
              <w:rPr>
                <w:kern w:val="2"/>
              </w:rPr>
            </w:pPr>
            <w:r w:rsidRPr="00F0588C">
              <w:rPr>
                <w:kern w:val="2"/>
              </w:rPr>
              <w:t>Бутылочка 25 г (20 мл) жидкости</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4</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3</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КристалФикс / CrystalFix цемент для постоянной фиксации А3 </w:t>
            </w:r>
            <w:r w:rsidRPr="00F0588C">
              <w:rPr>
                <w:kern w:val="2"/>
              </w:rPr>
              <w:lastRenderedPageBreak/>
              <w:t>25гр+20мл TBI-513-03 (старый арт TBI-513-04) (Набор CrystalFix)</w:t>
            </w:r>
          </w:p>
        </w:tc>
        <w:tc>
          <w:tcPr>
            <w:tcW w:w="10314"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rPr>
            </w:pPr>
            <w:r w:rsidRPr="00F0588C">
              <w:rPr>
                <w:kern w:val="2"/>
              </w:rPr>
              <w:lastRenderedPageBreak/>
              <w:t>Cтеклоиономерный пакуемый цемент для постоянной фиксации штифтов, накладок, коронок, стеклоиономерный.</w:t>
            </w:r>
          </w:p>
          <w:p w:rsidR="00D70200" w:rsidRPr="00F0588C" w:rsidRDefault="00D70200" w:rsidP="00D70200">
            <w:pPr>
              <w:rPr>
                <w:kern w:val="2"/>
              </w:rPr>
            </w:pPr>
          </w:p>
          <w:p w:rsidR="00D70200" w:rsidRPr="00F0588C" w:rsidRDefault="00D70200" w:rsidP="00D70200">
            <w:pPr>
              <w:rPr>
                <w:kern w:val="2"/>
              </w:rPr>
            </w:pPr>
            <w:r w:rsidRPr="00F0588C">
              <w:rPr>
                <w:kern w:val="2"/>
              </w:rPr>
              <w:t xml:space="preserve">• Обладает сильным химическим сцеплением с зубной эмалью, дентином, недрагоценными </w:t>
            </w:r>
            <w:r w:rsidRPr="00F0588C">
              <w:rPr>
                <w:kern w:val="2"/>
              </w:rPr>
              <w:lastRenderedPageBreak/>
              <w:t>металлами, фарфором и амальгамой;</w:t>
            </w:r>
          </w:p>
          <w:p w:rsidR="00D70200" w:rsidRPr="00F0588C" w:rsidRDefault="00D70200" w:rsidP="00D70200">
            <w:pPr>
              <w:rPr>
                <w:kern w:val="2"/>
              </w:rPr>
            </w:pPr>
            <w:r w:rsidRPr="00F0588C">
              <w:rPr>
                <w:kern w:val="2"/>
              </w:rPr>
              <w:t>•    Содержит фтор и рентгеноконтрастен;</w:t>
            </w:r>
          </w:p>
          <w:p w:rsidR="00D70200" w:rsidRPr="00F0588C" w:rsidRDefault="00D70200" w:rsidP="00D70200">
            <w:pPr>
              <w:rPr>
                <w:kern w:val="2"/>
              </w:rPr>
            </w:pPr>
          </w:p>
          <w:p w:rsidR="00D70200" w:rsidRPr="00F0588C" w:rsidRDefault="00D70200" w:rsidP="00D70200">
            <w:pPr>
              <w:rPr>
                <w:kern w:val="2"/>
              </w:rPr>
            </w:pPr>
            <w:r w:rsidRPr="00F0588C">
              <w:rPr>
                <w:kern w:val="2"/>
              </w:rPr>
              <w:t>Комплектность товара:</w:t>
            </w:r>
          </w:p>
          <w:p w:rsidR="00D70200" w:rsidRPr="00F0588C" w:rsidRDefault="00D70200" w:rsidP="00D70200">
            <w:pPr>
              <w:rPr>
                <w:kern w:val="2"/>
              </w:rPr>
            </w:pPr>
            <w:r w:rsidRPr="00F0588C">
              <w:rPr>
                <w:kern w:val="2"/>
              </w:rPr>
              <w:t>Cтеклоиономерный пакуемый цемент оттенок А3, порошок 25 гр.</w:t>
            </w:r>
          </w:p>
          <w:p w:rsidR="00D70200" w:rsidRPr="00F0588C" w:rsidRDefault="00D70200" w:rsidP="00D70200">
            <w:pPr>
              <w:rPr>
                <w:kern w:val="2"/>
              </w:rPr>
            </w:pPr>
            <w:r w:rsidRPr="00F0588C">
              <w:rPr>
                <w:kern w:val="2"/>
              </w:rPr>
              <w:t>Жидкость для разведения 20 мл.</w:t>
            </w:r>
          </w:p>
          <w:p w:rsidR="00D70200" w:rsidRPr="00F0588C" w:rsidRDefault="00D70200" w:rsidP="00D70200">
            <w:pPr>
              <w:rPr>
                <w:kern w:val="2"/>
              </w:rPr>
            </w:pPr>
            <w:r w:rsidRPr="00F0588C">
              <w:rPr>
                <w:kern w:val="2"/>
              </w:rPr>
              <w:t>Мерная ложка.</w:t>
            </w:r>
          </w:p>
          <w:p w:rsidR="00D70200" w:rsidRPr="00F0588C" w:rsidRDefault="00D70200" w:rsidP="00D70200">
            <w:pPr>
              <w:rPr>
                <w:kern w:val="2"/>
              </w:rPr>
            </w:pPr>
            <w:r w:rsidRPr="00F0588C">
              <w:rPr>
                <w:kern w:val="2"/>
              </w:rPr>
              <w:t>Блок для замешивания.</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4</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4</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Спидекс активатор универсальный / Speedex туба 60мл 4990 (Универсальный активатор Speedex Universal Activator)</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SPEEDEX ACTIVATOR  или эквивалент. Универсальный катализатор для слепочной массы в тубах ( 60 мл)- активатор. Ручного смешивания. Speedex является оттискным материалом на силиконовой основе, предназначенным для применения в стоматологии. Универсальный активатор зеленого цвета. Состав: Поливинилсилоксан, силикон эластомер. Применение: универсальный активатор для Speedexputty (основная масса) и Speedexlightbody (корректировочная масса). Универсальный активатор для Speedexputty (основная масса) и Speedexlightbody (корректировочная масса). Время клинического действия (основная масса) .Общее время схватывания макс. не более 270 секунд. Упаковка: универсальный активатор не менее 60 мл. материала.</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6</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5</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Спидекс база / Speedex Putty силиконовая масса туба 910мл 4970 (Материал стоматологический оттискной силиконовый Speedex putty  базисная масса , 910 мл.)</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Speedex putty или эквивалент. Слепочный материал на основе С-силикона .Базовый слой Спидекс - 910 мл</w:t>
            </w:r>
          </w:p>
          <w:p w:rsidR="00D70200" w:rsidRPr="00F0588C" w:rsidRDefault="00D70200" w:rsidP="00D70200">
            <w:pPr>
              <w:rPr>
                <w:kern w:val="2"/>
              </w:rPr>
            </w:pPr>
            <w:r w:rsidRPr="00F0588C">
              <w:rPr>
                <w:kern w:val="2"/>
              </w:rPr>
              <w:t>Тип материала</w:t>
            </w:r>
          </w:p>
          <w:p w:rsidR="00D70200" w:rsidRPr="00F0588C" w:rsidRDefault="00D70200" w:rsidP="00D70200">
            <w:pPr>
              <w:rPr>
                <w:kern w:val="2"/>
              </w:rPr>
            </w:pPr>
            <w:r w:rsidRPr="00F0588C">
              <w:rPr>
                <w:kern w:val="2"/>
              </w:rPr>
              <w:t>Полисилоксан, конденсирующий силикон эластомер, масса высокой вязкости.</w:t>
            </w:r>
          </w:p>
          <w:p w:rsidR="00D70200" w:rsidRPr="00F0588C" w:rsidRDefault="00D70200" w:rsidP="00D70200">
            <w:pPr>
              <w:rPr>
                <w:kern w:val="2"/>
              </w:rPr>
            </w:pPr>
            <w:r w:rsidRPr="00F0588C">
              <w:rPr>
                <w:kern w:val="2"/>
              </w:rPr>
              <w:t>Состав</w:t>
            </w:r>
          </w:p>
          <w:p w:rsidR="00D70200" w:rsidRPr="00F0588C" w:rsidRDefault="00D70200" w:rsidP="00D70200">
            <w:pPr>
              <w:rPr>
                <w:kern w:val="2"/>
              </w:rPr>
            </w:pPr>
            <w:r w:rsidRPr="00F0588C">
              <w:rPr>
                <w:kern w:val="2"/>
              </w:rPr>
              <w:t>Основа: светлосерый</w:t>
            </w:r>
          </w:p>
          <w:p w:rsidR="00D70200" w:rsidRPr="00F0588C" w:rsidRDefault="00D70200" w:rsidP="00D70200">
            <w:pPr>
              <w:rPr>
                <w:kern w:val="2"/>
              </w:rPr>
            </w:pPr>
            <w:r w:rsidRPr="00F0588C">
              <w:rPr>
                <w:kern w:val="2"/>
              </w:rPr>
              <w:t>Область применения</w:t>
            </w:r>
          </w:p>
          <w:p w:rsidR="00D70200" w:rsidRPr="00F0588C" w:rsidRDefault="00D70200" w:rsidP="00D70200">
            <w:pPr>
              <w:rPr>
                <w:kern w:val="2"/>
              </w:rPr>
            </w:pPr>
            <w:r w:rsidRPr="00F0588C">
              <w:rPr>
                <w:kern w:val="2"/>
              </w:rPr>
              <w:t>- снятие первичного слепка в корректировочной технике</w:t>
            </w:r>
          </w:p>
          <w:p w:rsidR="00D70200" w:rsidRPr="00F0588C" w:rsidRDefault="00D70200" w:rsidP="00D70200">
            <w:pPr>
              <w:rPr>
                <w:kern w:val="2"/>
              </w:rPr>
            </w:pPr>
            <w:r w:rsidRPr="00F0588C">
              <w:rPr>
                <w:kern w:val="2"/>
              </w:rPr>
              <w:t>- снятие слепка в технике двойного слепка</w:t>
            </w:r>
          </w:p>
          <w:p w:rsidR="00D70200" w:rsidRPr="00F0588C" w:rsidRDefault="00D70200" w:rsidP="00D70200">
            <w:pPr>
              <w:rPr>
                <w:kern w:val="2"/>
              </w:rPr>
            </w:pPr>
            <w:r w:rsidRPr="00F0588C">
              <w:rPr>
                <w:kern w:val="2"/>
              </w:rPr>
              <w:t>- снятие слепка в технике медных колец</w:t>
            </w:r>
          </w:p>
          <w:p w:rsidR="00D70200" w:rsidRPr="00F0588C" w:rsidRDefault="00D70200" w:rsidP="00D70200">
            <w:pPr>
              <w:rPr>
                <w:kern w:val="2"/>
              </w:rPr>
            </w:pPr>
            <w:r w:rsidRPr="00F0588C">
              <w:rPr>
                <w:kern w:val="2"/>
              </w:rPr>
              <w:t>- снятие слепков для ортопедических моделей</w:t>
            </w:r>
          </w:p>
          <w:p w:rsidR="00D70200" w:rsidRPr="00F0588C" w:rsidRDefault="00D70200" w:rsidP="00D70200">
            <w:pPr>
              <w:rPr>
                <w:kern w:val="2"/>
              </w:rPr>
            </w:pPr>
            <w:r w:rsidRPr="00F0588C">
              <w:rPr>
                <w:kern w:val="2"/>
              </w:rPr>
              <w:t>Время клинического действия</w:t>
            </w:r>
          </w:p>
          <w:p w:rsidR="00D70200" w:rsidRPr="00F0588C" w:rsidRDefault="00D70200" w:rsidP="00D70200">
            <w:pPr>
              <w:rPr>
                <w:kern w:val="2"/>
              </w:rPr>
            </w:pPr>
            <w:r w:rsidRPr="00F0588C">
              <w:rPr>
                <w:kern w:val="2"/>
              </w:rPr>
              <w:t>общее время схватывания (нормальная дозировка)</w:t>
            </w:r>
          </w:p>
          <w:p w:rsidR="00D70200" w:rsidRPr="00F0588C" w:rsidRDefault="00D70200" w:rsidP="00D70200">
            <w:pPr>
              <w:rPr>
                <w:kern w:val="2"/>
              </w:rPr>
            </w:pPr>
            <w:r w:rsidRPr="00F0588C">
              <w:rPr>
                <w:kern w:val="2"/>
              </w:rPr>
              <w:t>макс. 4 мин. 30 сек</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6</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6</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Силикон А для регистрации прикуса Окклюфаст Рок/Occlufast Rock 2х50мл C200726 (Материал стомат. слепочный Occlufast </w:t>
            </w:r>
            <w:r w:rsidRPr="00F0588C">
              <w:rPr>
                <w:kern w:val="2"/>
              </w:rPr>
              <w:lastRenderedPageBreak/>
              <w:t>Rock)</w:t>
            </w:r>
          </w:p>
        </w:tc>
        <w:tc>
          <w:tcPr>
            <w:tcW w:w="10314"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rPr>
            </w:pPr>
            <w:r w:rsidRPr="00F0588C">
              <w:rPr>
                <w:kern w:val="2"/>
              </w:rPr>
              <w:lastRenderedPageBreak/>
              <w:t>А-силикон для регистрации прикуса с максимальной детализацией, центральная, выступающая и боковая межчелюстные регистрации.</w:t>
            </w:r>
          </w:p>
          <w:p w:rsidR="00D70200" w:rsidRPr="00F0588C" w:rsidRDefault="00D70200" w:rsidP="00D70200">
            <w:pPr>
              <w:rPr>
                <w:kern w:val="2"/>
              </w:rPr>
            </w:pPr>
          </w:p>
          <w:p w:rsidR="00D70200" w:rsidRPr="00F0588C" w:rsidRDefault="00D70200" w:rsidP="00D70200">
            <w:pPr>
              <w:rPr>
                <w:kern w:val="2"/>
              </w:rPr>
            </w:pPr>
            <w:r w:rsidRPr="00F0588C">
              <w:rPr>
                <w:kern w:val="2"/>
              </w:rPr>
              <w:t>Конечная твердость по Шору: 95 единиц</w:t>
            </w:r>
          </w:p>
          <w:p w:rsidR="00D70200" w:rsidRPr="00F0588C" w:rsidRDefault="00D70200" w:rsidP="00D70200">
            <w:pPr>
              <w:rPr>
                <w:kern w:val="2"/>
              </w:rPr>
            </w:pPr>
            <w:r w:rsidRPr="00F0588C">
              <w:rPr>
                <w:kern w:val="2"/>
              </w:rPr>
              <w:t>Консистенция материала из упаковки: Паста</w:t>
            </w:r>
          </w:p>
          <w:p w:rsidR="00D70200" w:rsidRPr="00F0588C" w:rsidRDefault="00D70200" w:rsidP="00D70200">
            <w:pPr>
              <w:rPr>
                <w:kern w:val="2"/>
              </w:rPr>
            </w:pPr>
            <w:r w:rsidRPr="00F0588C">
              <w:rPr>
                <w:kern w:val="2"/>
              </w:rPr>
              <w:t>Цвет: Фиолетовый</w:t>
            </w:r>
          </w:p>
          <w:p w:rsidR="00D70200" w:rsidRPr="00F0588C" w:rsidRDefault="00D70200" w:rsidP="00D70200">
            <w:pPr>
              <w:rPr>
                <w:kern w:val="2"/>
              </w:rPr>
            </w:pPr>
            <w:r w:rsidRPr="00F0588C">
              <w:rPr>
                <w:kern w:val="2"/>
              </w:rPr>
              <w:t>Рабочее время, включая замешивание: Нет</w:t>
            </w:r>
          </w:p>
          <w:p w:rsidR="00D70200" w:rsidRPr="00F0588C" w:rsidRDefault="00D70200" w:rsidP="00D70200">
            <w:pPr>
              <w:rPr>
                <w:kern w:val="2"/>
              </w:rPr>
            </w:pPr>
            <w:r w:rsidRPr="00F0588C">
              <w:rPr>
                <w:kern w:val="2"/>
              </w:rPr>
              <w:lastRenderedPageBreak/>
              <w:t>Консистенция готового продукта: Вязкая</w:t>
            </w:r>
          </w:p>
          <w:p w:rsidR="00D70200" w:rsidRPr="00F0588C" w:rsidRDefault="00D70200" w:rsidP="00D70200">
            <w:pPr>
              <w:rPr>
                <w:kern w:val="2"/>
              </w:rPr>
            </w:pPr>
            <w:r w:rsidRPr="00F0588C">
              <w:rPr>
                <w:kern w:val="2"/>
              </w:rPr>
              <w:t>Категория материала: А-силикон</w:t>
            </w:r>
          </w:p>
          <w:p w:rsidR="00D70200" w:rsidRPr="00F0588C" w:rsidRDefault="00D70200" w:rsidP="00D70200">
            <w:pPr>
              <w:rPr>
                <w:kern w:val="2"/>
              </w:rPr>
            </w:pPr>
            <w:r w:rsidRPr="00F0588C">
              <w:rPr>
                <w:kern w:val="2"/>
              </w:rPr>
              <w:t>Тип упаковки: Картридж</w:t>
            </w:r>
          </w:p>
          <w:p w:rsidR="00D70200" w:rsidRPr="00F0588C" w:rsidRDefault="00D70200" w:rsidP="00D70200">
            <w:pPr>
              <w:rPr>
                <w:kern w:val="2"/>
              </w:rPr>
            </w:pPr>
            <w:r w:rsidRPr="00F0588C">
              <w:rPr>
                <w:kern w:val="2"/>
              </w:rPr>
              <w:t>Фасовка: 2х50 мл</w:t>
            </w:r>
          </w:p>
          <w:p w:rsidR="00D70200" w:rsidRPr="00F0588C" w:rsidRDefault="00D70200" w:rsidP="00D70200">
            <w:pPr>
              <w:rPr>
                <w:kern w:val="2"/>
              </w:rPr>
            </w:pPr>
            <w:r w:rsidRPr="00F0588C">
              <w:rPr>
                <w:kern w:val="2"/>
              </w:rPr>
              <w:t>Соотношение компонентов 1 : 1</w:t>
            </w:r>
          </w:p>
          <w:p w:rsidR="00D70200" w:rsidRPr="00F0588C" w:rsidRDefault="00D70200" w:rsidP="00D70200">
            <w:pPr>
              <w:rPr>
                <w:kern w:val="2"/>
              </w:rPr>
            </w:pPr>
            <w:r w:rsidRPr="00F0588C">
              <w:rPr>
                <w:kern w:val="2"/>
              </w:rPr>
              <w:t>Область применения: Коронки, Протезирование, Протезы съемные</w:t>
            </w:r>
          </w:p>
          <w:p w:rsidR="00D70200" w:rsidRPr="00F0588C" w:rsidRDefault="00D70200" w:rsidP="00D70200">
            <w:pPr>
              <w:rPr>
                <w:kern w:val="2"/>
              </w:rPr>
            </w:pPr>
            <w:r w:rsidRPr="00F0588C">
              <w:rPr>
                <w:kern w:val="2"/>
              </w:rPr>
              <w:t>Линейка: Elite Rock</w:t>
            </w:r>
          </w:p>
          <w:p w:rsidR="00D70200" w:rsidRPr="00F0588C" w:rsidRDefault="00D70200" w:rsidP="00D70200">
            <w:pPr>
              <w:rPr>
                <w:kern w:val="2"/>
              </w:rPr>
            </w:pPr>
            <w:r w:rsidRPr="00F0588C">
              <w:rPr>
                <w:kern w:val="2"/>
              </w:rPr>
              <w:t>Срок хранения: 2 года</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2</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7</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BK 02 Бумага артикуляционная 200мкм красная в пластиковой кассете 300л (Средство стомат. для определения прикуса: Бумага артикуляционная)</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Назначение:</w:t>
            </w:r>
          </w:p>
          <w:p w:rsidR="00D70200" w:rsidRPr="00F0588C" w:rsidRDefault="00D70200" w:rsidP="00D70200">
            <w:pPr>
              <w:rPr>
                <w:kern w:val="2"/>
              </w:rPr>
            </w:pPr>
            <w:r w:rsidRPr="00F0588C">
              <w:rPr>
                <w:kern w:val="2"/>
              </w:rPr>
              <w:t>Используется при выявлении суперконтактов. Основное преимущество изделия – нарастающая интенсивность цвета. Насыщенность оттенка зависит от силы давления при надкусывании, благодаря чему определение преждевременных контактов занимает всего пару секунд. Следственно, их можно целенаправленно сошлифовать. Бумага позволяет создать четкий профиль распределения жевательных нагрузок.</w:t>
            </w:r>
          </w:p>
          <w:p w:rsidR="00D70200" w:rsidRPr="00F0588C" w:rsidRDefault="00D70200" w:rsidP="00D70200">
            <w:pPr>
              <w:rPr>
                <w:kern w:val="2"/>
              </w:rPr>
            </w:pPr>
            <w:r w:rsidRPr="00F0588C">
              <w:rPr>
                <w:kern w:val="2"/>
              </w:rPr>
              <w:t>Основные свойства:</w:t>
            </w:r>
          </w:p>
          <w:p w:rsidR="00D70200" w:rsidRPr="00F0588C" w:rsidRDefault="00D70200" w:rsidP="00D70200">
            <w:pPr>
              <w:rPr>
                <w:kern w:val="2"/>
              </w:rPr>
            </w:pPr>
            <w:r w:rsidRPr="00F0588C">
              <w:rPr>
                <w:kern w:val="2"/>
              </w:rPr>
              <w:t>● Толщина – 200мкм.</w:t>
            </w:r>
          </w:p>
          <w:p w:rsidR="00D70200" w:rsidRPr="00F0588C" w:rsidRDefault="00D70200" w:rsidP="00D70200">
            <w:pPr>
              <w:rPr>
                <w:kern w:val="2"/>
              </w:rPr>
            </w:pPr>
            <w:r w:rsidRPr="00F0588C">
              <w:rPr>
                <w:kern w:val="2"/>
              </w:rPr>
              <w:t>● Количество листов – 300шт.</w:t>
            </w:r>
          </w:p>
          <w:p w:rsidR="00D70200" w:rsidRPr="00F0588C" w:rsidRDefault="00D70200" w:rsidP="00D70200">
            <w:pPr>
              <w:rPr>
                <w:kern w:val="2"/>
              </w:rPr>
            </w:pPr>
            <w:r w:rsidRPr="00F0588C">
              <w:rPr>
                <w:kern w:val="2"/>
              </w:rPr>
              <w:t>● Предусматривает нарастающую интенсивностью цвета.</w:t>
            </w:r>
          </w:p>
          <w:p w:rsidR="00D70200" w:rsidRPr="00F0588C" w:rsidRDefault="00D70200" w:rsidP="00D70200">
            <w:pPr>
              <w:rPr>
                <w:kern w:val="2"/>
              </w:rPr>
            </w:pPr>
            <w:r w:rsidRPr="00F0588C">
              <w:rPr>
                <w:kern w:val="2"/>
              </w:rPr>
              <w:t>● Большая насыщенность цвета отпечатка на артикуляционной бумаге говорит о большем давлении, и чем оттенок светлее, тем меньше нагрузка при надкусе.</w:t>
            </w:r>
          </w:p>
          <w:p w:rsidR="00D70200" w:rsidRPr="00F0588C" w:rsidRDefault="00D70200" w:rsidP="00D70200">
            <w:pPr>
              <w:rPr>
                <w:kern w:val="2"/>
              </w:rPr>
            </w:pPr>
            <w:r w:rsidRPr="00F0588C">
              <w:rPr>
                <w:kern w:val="2"/>
              </w:rPr>
              <w:t>Возможные цвета:</w:t>
            </w:r>
          </w:p>
          <w:p w:rsidR="00D70200" w:rsidRPr="00F0588C" w:rsidRDefault="00D70200" w:rsidP="00D70200">
            <w:pPr>
              <w:rPr>
                <w:kern w:val="2"/>
              </w:rPr>
            </w:pPr>
            <w:r w:rsidRPr="00F0588C">
              <w:rPr>
                <w:kern w:val="2"/>
              </w:rPr>
              <w:t>● красный - BK-02</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2</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8</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Бумага артикуляционная для окклюзионных контактов подкова  (101,6 мкм) (Бумага артикуляционная для окклюзионных контактов Articulating paper)</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Подковообразная артикуляционная бумага красно-голубая, двухсторонняя. Прочная бумага, покрытая с обеих сторон жидкой краской, для окклюзионных контактов. При окклюзионной проверке общих съёмных протезов, преимущественно таких, которые припасованы в соответствии с концепцией билатерально сбалансированной окклюзии.</w:t>
            </w:r>
            <w:r w:rsidRPr="00F0588C">
              <w:rPr>
                <w:kern w:val="2"/>
              </w:rPr>
              <w:br/>
            </w:r>
          </w:p>
          <w:p w:rsidR="00D70200" w:rsidRPr="00F0588C" w:rsidRDefault="00D70200" w:rsidP="00D70200">
            <w:pPr>
              <w:rPr>
                <w:kern w:val="2"/>
              </w:rPr>
            </w:pPr>
            <w:r w:rsidRPr="00F0588C">
              <w:rPr>
                <w:kern w:val="2"/>
              </w:rPr>
              <w:t>•    Бумага исключает получение ложных или смазанных контактных пунктов.</w:t>
            </w:r>
          </w:p>
          <w:p w:rsidR="00D70200" w:rsidRPr="00F0588C" w:rsidRDefault="00D70200" w:rsidP="00D70200">
            <w:pPr>
              <w:rPr>
                <w:kern w:val="2"/>
              </w:rPr>
            </w:pPr>
            <w:r w:rsidRPr="00F0588C">
              <w:rPr>
                <w:kern w:val="2"/>
              </w:rPr>
              <w:t>•    Обеспечивает точные, чёткие цветные отпечатки.</w:t>
            </w:r>
          </w:p>
          <w:p w:rsidR="00D70200" w:rsidRPr="00F0588C" w:rsidRDefault="00D70200" w:rsidP="00D70200">
            <w:pPr>
              <w:rPr>
                <w:kern w:val="2"/>
              </w:rPr>
            </w:pPr>
            <w:r w:rsidRPr="00F0588C">
              <w:rPr>
                <w:kern w:val="2"/>
              </w:rPr>
              <w:t>•    Толщина несущего материала позволяет производить эту бумагу в форме дугообразных полосок.</w:t>
            </w:r>
          </w:p>
          <w:p w:rsidR="00D70200" w:rsidRPr="00F0588C" w:rsidRDefault="00D70200" w:rsidP="00D70200">
            <w:pPr>
              <w:rPr>
                <w:kern w:val="2"/>
              </w:rPr>
            </w:pPr>
            <w:r w:rsidRPr="00F0588C">
              <w:rPr>
                <w:kern w:val="2"/>
              </w:rPr>
              <w:t>•    Без затруднений накладывается на зубную поверхность и не требует применения специальных фиксирующих вилок или пинцетов.</w:t>
            </w:r>
            <w:r w:rsidRPr="00F0588C">
              <w:rPr>
                <w:kern w:val="2"/>
              </w:rPr>
              <w:br/>
              <w:t>Комплектация:</w:t>
            </w:r>
            <w:r w:rsidRPr="00F0588C">
              <w:rPr>
                <w:kern w:val="2"/>
              </w:rPr>
              <w:br/>
              <w:t>Артикуляционная бумага 101,6 мкм подковообразная красно-голубая - 6 по 12 листов.</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5</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9</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Бетасил варио / Betasil vario putty soft А60 300+300мл </w:t>
            </w:r>
            <w:r w:rsidRPr="00F0588C">
              <w:rPr>
                <w:kern w:val="2"/>
              </w:rPr>
              <w:lastRenderedPageBreak/>
              <w:t>88601 (Материал стомат. оттискной поливинилсилоксановый Betasil vario putty soft)</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lastRenderedPageBreak/>
              <w:t xml:space="preserve">Базовые материалы. Применяются при одноэтапной и двухэтапной технике снятия слепка. </w:t>
            </w:r>
          </w:p>
          <w:p w:rsidR="00D70200" w:rsidRPr="00F0588C" w:rsidRDefault="00D70200" w:rsidP="00D70200">
            <w:pPr>
              <w:rPr>
                <w:kern w:val="2"/>
              </w:rPr>
            </w:pPr>
            <w:r w:rsidRPr="00F0588C">
              <w:rPr>
                <w:kern w:val="2"/>
              </w:rPr>
              <w:t>Основные характеристики:</w:t>
            </w:r>
          </w:p>
          <w:p w:rsidR="00D70200" w:rsidRPr="00F0588C" w:rsidRDefault="00D70200" w:rsidP="00D70200">
            <w:pPr>
              <w:rPr>
                <w:kern w:val="2"/>
              </w:rPr>
            </w:pPr>
            <w:r w:rsidRPr="00F0588C">
              <w:rPr>
                <w:kern w:val="2"/>
              </w:rPr>
              <w:t>Высокая точность и эластичность</w:t>
            </w:r>
          </w:p>
          <w:p w:rsidR="00D70200" w:rsidRPr="00F0588C" w:rsidRDefault="00D70200" w:rsidP="00D70200">
            <w:pPr>
              <w:rPr>
                <w:kern w:val="2"/>
              </w:rPr>
            </w:pPr>
            <w:r w:rsidRPr="00F0588C">
              <w:rPr>
                <w:kern w:val="2"/>
              </w:rPr>
              <w:lastRenderedPageBreak/>
              <w:t>Прочность на разрыв</w:t>
            </w:r>
          </w:p>
          <w:p w:rsidR="00D70200" w:rsidRPr="00F0588C" w:rsidRDefault="00D70200" w:rsidP="00D70200">
            <w:pPr>
              <w:rPr>
                <w:kern w:val="2"/>
              </w:rPr>
            </w:pPr>
            <w:r w:rsidRPr="00F0588C">
              <w:rPr>
                <w:kern w:val="2"/>
              </w:rPr>
              <w:t>Отсутствие усадки</w:t>
            </w:r>
          </w:p>
          <w:p w:rsidR="00D70200" w:rsidRPr="00F0588C" w:rsidRDefault="00D70200" w:rsidP="00D70200">
            <w:pPr>
              <w:rPr>
                <w:kern w:val="2"/>
              </w:rPr>
            </w:pPr>
            <w:r w:rsidRPr="00F0588C">
              <w:rPr>
                <w:kern w:val="2"/>
              </w:rPr>
              <w:t>Неограниченное время хранения слепка</w:t>
            </w:r>
          </w:p>
          <w:p w:rsidR="00D70200" w:rsidRPr="00F0588C" w:rsidRDefault="00D70200" w:rsidP="00D70200">
            <w:pPr>
              <w:rPr>
                <w:kern w:val="2"/>
              </w:rPr>
            </w:pPr>
            <w:r w:rsidRPr="00F0588C">
              <w:rPr>
                <w:kern w:val="2"/>
              </w:rPr>
              <w:t>100% восстановление после деформации</w:t>
            </w:r>
          </w:p>
          <w:p w:rsidR="00D70200" w:rsidRPr="00F0588C" w:rsidRDefault="00D70200" w:rsidP="00D70200">
            <w:pPr>
              <w:rPr>
                <w:kern w:val="2"/>
              </w:rPr>
            </w:pPr>
            <w:r w:rsidRPr="00F0588C">
              <w:rPr>
                <w:kern w:val="2"/>
              </w:rPr>
              <w:t>Термоактивная формула</w:t>
            </w:r>
          </w:p>
          <w:p w:rsidR="00D70200" w:rsidRPr="00F0588C" w:rsidRDefault="00D70200" w:rsidP="00D70200">
            <w:pPr>
              <w:rPr>
                <w:kern w:val="2"/>
              </w:rPr>
            </w:pPr>
            <w:r w:rsidRPr="00F0588C">
              <w:rPr>
                <w:kern w:val="2"/>
              </w:rPr>
              <w:t>Показания:</w:t>
            </w:r>
          </w:p>
          <w:p w:rsidR="00D70200" w:rsidRPr="00F0588C" w:rsidRDefault="00D70200" w:rsidP="00D70200">
            <w:pPr>
              <w:rPr>
                <w:kern w:val="2"/>
              </w:rPr>
            </w:pPr>
            <w:r w:rsidRPr="00F0588C">
              <w:rPr>
                <w:kern w:val="2"/>
              </w:rPr>
              <w:t>Коронки и мосты</w:t>
            </w:r>
          </w:p>
          <w:p w:rsidR="00D70200" w:rsidRPr="00F0588C" w:rsidRDefault="00D70200" w:rsidP="00D70200">
            <w:pPr>
              <w:rPr>
                <w:kern w:val="2"/>
              </w:rPr>
            </w:pPr>
            <w:r w:rsidRPr="00F0588C">
              <w:rPr>
                <w:kern w:val="2"/>
              </w:rPr>
              <w:t>Вкладки и накладки</w:t>
            </w:r>
          </w:p>
          <w:p w:rsidR="00D70200" w:rsidRPr="00F0588C" w:rsidRDefault="00D70200" w:rsidP="00D70200">
            <w:pPr>
              <w:rPr>
                <w:kern w:val="2"/>
              </w:rPr>
            </w:pPr>
            <w:r w:rsidRPr="00F0588C">
              <w:rPr>
                <w:kern w:val="2"/>
              </w:rPr>
              <w:t>Частичные и полные протезы</w:t>
            </w:r>
          </w:p>
          <w:p w:rsidR="00D70200" w:rsidRPr="00F0588C" w:rsidRDefault="00D70200" w:rsidP="00D70200">
            <w:pPr>
              <w:rPr>
                <w:kern w:val="2"/>
              </w:rPr>
            </w:pPr>
            <w:r w:rsidRPr="00F0588C">
              <w:rPr>
                <w:kern w:val="2"/>
              </w:rPr>
              <w:t>Протезирование на имплантатах</w:t>
            </w:r>
          </w:p>
          <w:p w:rsidR="00D70200" w:rsidRPr="00F0588C" w:rsidRDefault="00D70200" w:rsidP="00D70200">
            <w:pPr>
              <w:rPr>
                <w:kern w:val="2"/>
              </w:rPr>
            </w:pPr>
            <w:r w:rsidRPr="00F0588C">
              <w:rPr>
                <w:kern w:val="2"/>
              </w:rPr>
              <w:t>Состав:</w:t>
            </w:r>
          </w:p>
          <w:p w:rsidR="00D70200" w:rsidRPr="00F0588C" w:rsidRDefault="00D70200" w:rsidP="00D70200">
            <w:pPr>
              <w:rPr>
                <w:kern w:val="2"/>
              </w:rPr>
            </w:pPr>
            <w:r w:rsidRPr="00F0588C">
              <w:rPr>
                <w:kern w:val="2"/>
              </w:rPr>
              <w:t>База рutty soft и катализатор, 2х300мл.</w:t>
            </w:r>
          </w:p>
          <w:p w:rsidR="00D70200" w:rsidRPr="00F0588C" w:rsidRDefault="00D70200" w:rsidP="00D70200">
            <w:pPr>
              <w:rPr>
                <w:kern w:val="2"/>
              </w:rPr>
            </w:pPr>
            <w:r w:rsidRPr="00F0588C">
              <w:rPr>
                <w:kern w:val="2"/>
              </w:rPr>
              <w:t>Рабочее время: до 2 мин.</w:t>
            </w:r>
          </w:p>
          <w:p w:rsidR="00D70200" w:rsidRPr="00F0588C" w:rsidRDefault="00D70200" w:rsidP="00D70200">
            <w:pPr>
              <w:rPr>
                <w:kern w:val="2"/>
              </w:rPr>
            </w:pPr>
            <w:r w:rsidRPr="00F0588C">
              <w:rPr>
                <w:kern w:val="2"/>
              </w:rPr>
              <w:t>Время в полости рта: 2 мин</w:t>
            </w:r>
          </w:p>
          <w:p w:rsidR="00D70200" w:rsidRPr="00F0588C" w:rsidRDefault="00D70200" w:rsidP="00D70200">
            <w:pPr>
              <w:rPr>
                <w:kern w:val="2"/>
              </w:rPr>
            </w:pPr>
            <w:r w:rsidRPr="00F0588C">
              <w:rPr>
                <w:kern w:val="2"/>
              </w:rPr>
              <w:t>Твёрдость по Шору: А60</w:t>
            </w:r>
          </w:p>
          <w:p w:rsidR="00D70200" w:rsidRPr="00F0588C" w:rsidRDefault="00D70200" w:rsidP="00D70200">
            <w:pPr>
              <w:rPr>
                <w:kern w:val="2"/>
              </w:rPr>
            </w:pPr>
            <w:r w:rsidRPr="00F0588C">
              <w:rPr>
                <w:kern w:val="2"/>
              </w:rPr>
              <w:t>Цвет: Синий</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2</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10</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Бетасил варио / Betasil vario pytty А70 300мл+300мл 88002 (Материал стомат. оттискной поливинилсилоксановый Betasil vario pytty)</w:t>
            </w:r>
          </w:p>
        </w:tc>
        <w:tc>
          <w:tcPr>
            <w:tcW w:w="10314"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rPr>
            </w:pPr>
            <w:r w:rsidRPr="00F0588C">
              <w:rPr>
                <w:kern w:val="2"/>
              </w:rPr>
              <w:t>А-силикон для базового слепка (база 300 мл + активатор 300мл), твёрдость материала А70.</w:t>
            </w:r>
            <w:r w:rsidRPr="00F0588C">
              <w:rPr>
                <w:kern w:val="2"/>
              </w:rPr>
              <w:br/>
              <w:t>Применяются при одноэтапной и двухэтапной технике снятия слепка.</w:t>
            </w:r>
          </w:p>
          <w:p w:rsidR="00D70200" w:rsidRPr="00F0588C" w:rsidRDefault="00D70200" w:rsidP="00D70200">
            <w:pPr>
              <w:rPr>
                <w:kern w:val="2"/>
              </w:rPr>
            </w:pPr>
          </w:p>
          <w:p w:rsidR="00D70200" w:rsidRPr="00F0588C" w:rsidRDefault="00D70200" w:rsidP="00D70200">
            <w:pPr>
              <w:rPr>
                <w:kern w:val="2"/>
              </w:rPr>
            </w:pPr>
            <w:r w:rsidRPr="00F0588C">
              <w:rPr>
                <w:kern w:val="2"/>
              </w:rPr>
              <w:t>Удобно смешивается в разных консистенциях, легко отделяется от слепочной ложки, имеет твердость по Шору 70.</w:t>
            </w:r>
          </w:p>
          <w:p w:rsidR="00D70200" w:rsidRPr="00F0588C" w:rsidRDefault="00D70200" w:rsidP="00D70200">
            <w:pPr>
              <w:rPr>
                <w:kern w:val="2"/>
              </w:rPr>
            </w:pPr>
            <w:r w:rsidRPr="00F0588C">
              <w:rPr>
                <w:kern w:val="2"/>
              </w:rPr>
              <w:t>Основные характеристики:</w:t>
            </w:r>
          </w:p>
          <w:p w:rsidR="00D70200" w:rsidRPr="00F0588C" w:rsidRDefault="00D70200" w:rsidP="00D70200">
            <w:pPr>
              <w:rPr>
                <w:kern w:val="2"/>
              </w:rPr>
            </w:pPr>
            <w:r w:rsidRPr="00F0588C">
              <w:rPr>
                <w:kern w:val="2"/>
              </w:rPr>
              <w:t>• Высокая точность и эластичность</w:t>
            </w:r>
          </w:p>
          <w:p w:rsidR="00D70200" w:rsidRPr="00F0588C" w:rsidRDefault="00D70200" w:rsidP="00D70200">
            <w:pPr>
              <w:rPr>
                <w:kern w:val="2"/>
              </w:rPr>
            </w:pPr>
            <w:r w:rsidRPr="00F0588C">
              <w:rPr>
                <w:kern w:val="2"/>
              </w:rPr>
              <w:t>• Прочность на разрыв</w:t>
            </w:r>
          </w:p>
          <w:p w:rsidR="00D70200" w:rsidRPr="00F0588C" w:rsidRDefault="00D70200" w:rsidP="00D70200">
            <w:pPr>
              <w:rPr>
                <w:kern w:val="2"/>
              </w:rPr>
            </w:pPr>
            <w:r w:rsidRPr="00F0588C">
              <w:rPr>
                <w:kern w:val="2"/>
              </w:rPr>
              <w:t>• Отсутствие усадки</w:t>
            </w:r>
          </w:p>
          <w:p w:rsidR="00D70200" w:rsidRPr="00F0588C" w:rsidRDefault="00D70200" w:rsidP="00D70200">
            <w:pPr>
              <w:rPr>
                <w:kern w:val="2"/>
              </w:rPr>
            </w:pPr>
            <w:r w:rsidRPr="00F0588C">
              <w:rPr>
                <w:kern w:val="2"/>
              </w:rPr>
              <w:t>• Неограниченное время хранения слепка</w:t>
            </w:r>
          </w:p>
          <w:p w:rsidR="00D70200" w:rsidRPr="00F0588C" w:rsidRDefault="00D70200" w:rsidP="00D70200">
            <w:pPr>
              <w:rPr>
                <w:kern w:val="2"/>
              </w:rPr>
            </w:pPr>
            <w:r w:rsidRPr="00F0588C">
              <w:rPr>
                <w:kern w:val="2"/>
              </w:rPr>
              <w:t>• 100% восстановление после деформации</w:t>
            </w:r>
          </w:p>
          <w:p w:rsidR="00D70200" w:rsidRPr="00F0588C" w:rsidRDefault="00D70200" w:rsidP="00D70200">
            <w:pPr>
              <w:rPr>
                <w:kern w:val="2"/>
              </w:rPr>
            </w:pPr>
            <w:r w:rsidRPr="00F0588C">
              <w:rPr>
                <w:kern w:val="2"/>
              </w:rPr>
              <w:t>• Термоактивная формула</w:t>
            </w:r>
          </w:p>
          <w:p w:rsidR="00D70200" w:rsidRPr="00F0588C" w:rsidRDefault="00D70200" w:rsidP="00D70200">
            <w:pPr>
              <w:rPr>
                <w:kern w:val="2"/>
              </w:rPr>
            </w:pPr>
          </w:p>
          <w:p w:rsidR="00D70200" w:rsidRPr="00F0588C" w:rsidRDefault="00D70200" w:rsidP="00D70200">
            <w:pPr>
              <w:rPr>
                <w:kern w:val="2"/>
              </w:rPr>
            </w:pPr>
            <w:r w:rsidRPr="00F0588C">
              <w:rPr>
                <w:kern w:val="2"/>
              </w:rPr>
              <w:t>Показания:</w:t>
            </w:r>
          </w:p>
          <w:p w:rsidR="00D70200" w:rsidRPr="00F0588C" w:rsidRDefault="00D70200" w:rsidP="00D70200">
            <w:pPr>
              <w:rPr>
                <w:kern w:val="2"/>
              </w:rPr>
            </w:pPr>
            <w:r w:rsidRPr="00F0588C">
              <w:rPr>
                <w:kern w:val="2"/>
              </w:rPr>
              <w:t>• Коронки и мосты</w:t>
            </w:r>
          </w:p>
          <w:p w:rsidR="00D70200" w:rsidRPr="00F0588C" w:rsidRDefault="00D70200" w:rsidP="00D70200">
            <w:pPr>
              <w:rPr>
                <w:kern w:val="2"/>
              </w:rPr>
            </w:pPr>
            <w:r w:rsidRPr="00F0588C">
              <w:rPr>
                <w:kern w:val="2"/>
              </w:rPr>
              <w:t>• Вкладки и накладки</w:t>
            </w:r>
          </w:p>
          <w:p w:rsidR="00D70200" w:rsidRPr="00F0588C" w:rsidRDefault="00D70200" w:rsidP="00D70200">
            <w:pPr>
              <w:rPr>
                <w:kern w:val="2"/>
              </w:rPr>
            </w:pPr>
            <w:r w:rsidRPr="00F0588C">
              <w:rPr>
                <w:kern w:val="2"/>
              </w:rPr>
              <w:t>• Частичные и полные протезы</w:t>
            </w:r>
          </w:p>
          <w:p w:rsidR="00D70200" w:rsidRPr="00F0588C" w:rsidRDefault="00D70200" w:rsidP="00D70200">
            <w:pPr>
              <w:rPr>
                <w:kern w:val="2"/>
              </w:rPr>
            </w:pPr>
            <w:r w:rsidRPr="00F0588C">
              <w:rPr>
                <w:kern w:val="2"/>
              </w:rPr>
              <w:t>• Протезирование на имплантатах</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2</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11</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Аппликаторы ДС Браш L 100шт для нанесения жидкостей и гелей одноразовый </w:t>
            </w:r>
            <w:r w:rsidRPr="00F0588C">
              <w:rPr>
                <w:kern w:val="2"/>
              </w:rPr>
              <w:lastRenderedPageBreak/>
              <w:t>(Аппликатор для нанесения жидкостей и гелей одноразовый  ДС Браш  размером: L)</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lastRenderedPageBreak/>
              <w:t>Для нанесения растворов в стоматологической практике.</w:t>
            </w:r>
          </w:p>
          <w:p w:rsidR="00D70200" w:rsidRPr="00F0588C" w:rsidRDefault="00D70200" w:rsidP="00D70200">
            <w:pPr>
              <w:rPr>
                <w:kern w:val="2"/>
              </w:rPr>
            </w:pPr>
            <w:r w:rsidRPr="00F0588C">
              <w:rPr>
                <w:kern w:val="2"/>
              </w:rPr>
              <w:t>Назначение:для экономного нанесения бондингов, праймеров, протравок и т.п.</w:t>
            </w:r>
          </w:p>
          <w:p w:rsidR="00D70200" w:rsidRPr="00F0588C" w:rsidRDefault="00D70200" w:rsidP="00D70200">
            <w:pPr>
              <w:rPr>
                <w:kern w:val="2"/>
              </w:rPr>
            </w:pPr>
            <w:r w:rsidRPr="00F0588C">
              <w:rPr>
                <w:kern w:val="2"/>
              </w:rPr>
              <w:t>Свойства:</w:t>
            </w:r>
          </w:p>
          <w:p w:rsidR="00D70200" w:rsidRPr="00F0588C" w:rsidRDefault="00D70200" w:rsidP="00D70200">
            <w:pPr>
              <w:rPr>
                <w:kern w:val="2"/>
              </w:rPr>
            </w:pPr>
            <w:r w:rsidRPr="00F0588C">
              <w:rPr>
                <w:kern w:val="2"/>
              </w:rPr>
              <w:t>Исключают перекрестное инфицирование .</w:t>
            </w:r>
          </w:p>
          <w:p w:rsidR="00D70200" w:rsidRPr="00F0588C" w:rsidRDefault="00D70200" w:rsidP="00D70200">
            <w:pPr>
              <w:rPr>
                <w:kern w:val="2"/>
              </w:rPr>
            </w:pPr>
            <w:r w:rsidRPr="00F0588C">
              <w:rPr>
                <w:kern w:val="2"/>
              </w:rPr>
              <w:lastRenderedPageBreak/>
              <w:t>Не раздражают мягкие ткани в полости рта .</w:t>
            </w:r>
          </w:p>
          <w:p w:rsidR="00D70200" w:rsidRPr="00F0588C" w:rsidRDefault="00D70200" w:rsidP="00D70200">
            <w:pPr>
              <w:rPr>
                <w:kern w:val="2"/>
              </w:rPr>
            </w:pPr>
            <w:r w:rsidRPr="00F0588C">
              <w:rPr>
                <w:kern w:val="2"/>
              </w:rPr>
              <w:t>Подходят для нанесения протравочных гелей, бондингов и жидкотекучих материалов.</w:t>
            </w:r>
          </w:p>
          <w:p w:rsidR="00D70200" w:rsidRPr="00F0588C" w:rsidRDefault="00D70200" w:rsidP="00D70200">
            <w:pPr>
              <w:rPr>
                <w:kern w:val="2"/>
              </w:rPr>
            </w:pPr>
            <w:r w:rsidRPr="00F0588C">
              <w:rPr>
                <w:kern w:val="2"/>
              </w:rPr>
              <w:t>Размер:</w:t>
            </w:r>
          </w:p>
          <w:p w:rsidR="00D70200" w:rsidRPr="00F0588C" w:rsidRDefault="00D70200" w:rsidP="00D70200">
            <w:pPr>
              <w:rPr>
                <w:kern w:val="2"/>
              </w:rPr>
            </w:pPr>
            <w:r w:rsidRPr="00F0588C">
              <w:rPr>
                <w:kern w:val="2"/>
              </w:rPr>
              <w:t>Large (2,0мм)</w:t>
            </w:r>
          </w:p>
          <w:p w:rsidR="00D70200" w:rsidRPr="00F0588C" w:rsidRDefault="00D70200" w:rsidP="00D70200">
            <w:pPr>
              <w:rPr>
                <w:kern w:val="2"/>
              </w:rPr>
            </w:pPr>
            <w:r w:rsidRPr="00F0588C">
              <w:rPr>
                <w:kern w:val="2"/>
              </w:rPr>
              <w:t>Форма выпуска:</w:t>
            </w:r>
          </w:p>
          <w:p w:rsidR="00D70200" w:rsidRPr="00F0588C" w:rsidRDefault="00D70200" w:rsidP="00D70200">
            <w:pPr>
              <w:rPr>
                <w:kern w:val="2"/>
              </w:rPr>
            </w:pPr>
            <w:r w:rsidRPr="00F0588C">
              <w:rPr>
                <w:kern w:val="2"/>
              </w:rPr>
              <w:t>пластиковый контейнер 100 шт (согласно таре поставщика)</w:t>
            </w:r>
          </w:p>
        </w:tc>
        <w:tc>
          <w:tcPr>
            <w:tcW w:w="851" w:type="dxa"/>
            <w:tcBorders>
              <w:top w:val="nil"/>
              <w:left w:val="nil"/>
              <w:bottom w:val="single" w:sz="4" w:space="0" w:color="auto"/>
              <w:right w:val="single" w:sz="4" w:space="0" w:color="auto"/>
            </w:tcBorders>
            <w:shd w:val="clear" w:color="auto" w:fill="auto"/>
            <w:hideMark/>
          </w:tcPr>
          <w:p w:rsidR="00D70200" w:rsidRPr="00FB067F" w:rsidRDefault="00D70200" w:rsidP="00D70200">
            <w:pPr>
              <w:jc w:val="center"/>
              <w:rPr>
                <w:color w:val="000000"/>
                <w:sz w:val="22"/>
                <w:szCs w:val="22"/>
              </w:rPr>
            </w:pPr>
            <w:r>
              <w:rPr>
                <w:color w:val="000000"/>
                <w:sz w:val="22"/>
                <w:szCs w:val="22"/>
              </w:rPr>
              <w:lastRenderedPageBreak/>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12</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Аппликаторы ДС Браш M 100шт для нанесения жидкостей и гелей одноразовый (Аппликатор для нанесения жидкостей и гелей одноразовый  ДС Браш  размером: M)</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Для нанесения растворов в стоматологической практике.</w:t>
            </w:r>
          </w:p>
          <w:p w:rsidR="00D70200" w:rsidRPr="00F0588C" w:rsidRDefault="00D70200" w:rsidP="00D70200">
            <w:pPr>
              <w:rPr>
                <w:kern w:val="2"/>
              </w:rPr>
            </w:pPr>
            <w:r w:rsidRPr="00F0588C">
              <w:rPr>
                <w:kern w:val="2"/>
              </w:rPr>
              <w:t>Назначение:для экономного нанесения бондингов, праймеров, протравок и т.п.</w:t>
            </w:r>
          </w:p>
          <w:p w:rsidR="00D70200" w:rsidRPr="00F0588C" w:rsidRDefault="00D70200" w:rsidP="00D70200">
            <w:pPr>
              <w:rPr>
                <w:kern w:val="2"/>
              </w:rPr>
            </w:pPr>
            <w:r w:rsidRPr="00F0588C">
              <w:rPr>
                <w:kern w:val="2"/>
              </w:rPr>
              <w:t>Свойства:</w:t>
            </w:r>
          </w:p>
          <w:p w:rsidR="00D70200" w:rsidRPr="00F0588C" w:rsidRDefault="00D70200" w:rsidP="00D70200">
            <w:pPr>
              <w:rPr>
                <w:kern w:val="2"/>
              </w:rPr>
            </w:pPr>
            <w:r w:rsidRPr="00F0588C">
              <w:rPr>
                <w:kern w:val="2"/>
              </w:rPr>
              <w:t>Исключают перекрестное инфицирование .</w:t>
            </w:r>
          </w:p>
          <w:p w:rsidR="00D70200" w:rsidRPr="00F0588C" w:rsidRDefault="00D70200" w:rsidP="00D70200">
            <w:pPr>
              <w:rPr>
                <w:kern w:val="2"/>
              </w:rPr>
            </w:pPr>
            <w:r w:rsidRPr="00F0588C">
              <w:rPr>
                <w:kern w:val="2"/>
              </w:rPr>
              <w:t>Не раздражают мягкие ткани в полости рта .</w:t>
            </w:r>
          </w:p>
          <w:p w:rsidR="00D70200" w:rsidRPr="00F0588C" w:rsidRDefault="00D70200" w:rsidP="00D70200">
            <w:pPr>
              <w:rPr>
                <w:kern w:val="2"/>
              </w:rPr>
            </w:pPr>
            <w:r w:rsidRPr="00F0588C">
              <w:rPr>
                <w:kern w:val="2"/>
              </w:rPr>
              <w:t>Подходят для нанесения протравочных гелей, бондингов и жидкотекучих материалов.</w:t>
            </w:r>
          </w:p>
          <w:p w:rsidR="00D70200" w:rsidRPr="00F0588C" w:rsidRDefault="00D70200" w:rsidP="00D70200">
            <w:pPr>
              <w:rPr>
                <w:kern w:val="2"/>
              </w:rPr>
            </w:pPr>
            <w:r w:rsidRPr="00F0588C">
              <w:rPr>
                <w:kern w:val="2"/>
              </w:rPr>
              <w:t>Размер:</w:t>
            </w:r>
          </w:p>
          <w:p w:rsidR="00D70200" w:rsidRPr="00F0588C" w:rsidRDefault="00D70200" w:rsidP="00D70200">
            <w:pPr>
              <w:rPr>
                <w:kern w:val="2"/>
              </w:rPr>
            </w:pPr>
            <w:r w:rsidRPr="00F0588C">
              <w:rPr>
                <w:kern w:val="2"/>
              </w:rPr>
              <w:t xml:space="preserve">Mediuml (1,5мм) </w:t>
            </w:r>
          </w:p>
          <w:p w:rsidR="00D70200" w:rsidRPr="00F0588C" w:rsidRDefault="00D70200" w:rsidP="00D70200">
            <w:pPr>
              <w:rPr>
                <w:kern w:val="2"/>
              </w:rPr>
            </w:pPr>
            <w:r w:rsidRPr="00F0588C">
              <w:rPr>
                <w:kern w:val="2"/>
              </w:rPr>
              <w:t>Форма выпуска:</w:t>
            </w:r>
          </w:p>
          <w:p w:rsidR="00D70200" w:rsidRPr="00F0588C" w:rsidRDefault="00D70200" w:rsidP="00D70200">
            <w:pPr>
              <w:rPr>
                <w:kern w:val="2"/>
              </w:rPr>
            </w:pPr>
            <w:r w:rsidRPr="00F0588C">
              <w:rPr>
                <w:kern w:val="2"/>
              </w:rPr>
              <w:t>пластиковый контейнер 100 шт (согласно таре поставщика)</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Pr>
                <w:color w:val="000000"/>
                <w:sz w:val="22"/>
                <w:szCs w:val="22"/>
              </w:rPr>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13</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Прайм&amp;Бонд Уан Этч &amp; ринс / Prime&amp;Bond One Etch &amp; Rinse тотального травления адгезив флакон 3,5мл 1шт 60667427 (Адгезив Prime Bond One Etch   Rinse)</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Однокомпонентная адгезивная система тотального протравливания (V поколение) светоотверждаемая. Обеспечивает высокий уровень защиты от микроподтекания и одновременно прочность скрепления с различными поверхностями. Высокая сила адгезии к эмали и дентину, долговечные реставрации. Простая и надежная система для реставраций экстра-класса.</w:t>
            </w:r>
          </w:p>
          <w:p w:rsidR="00D70200" w:rsidRPr="00F0588C" w:rsidRDefault="00D70200" w:rsidP="00D70200">
            <w:pPr>
              <w:rPr>
                <w:kern w:val="2"/>
                <w:lang w:val="en-US"/>
              </w:rPr>
            </w:pPr>
            <w:r w:rsidRPr="00F0588C">
              <w:rPr>
                <w:kern w:val="2"/>
              </w:rPr>
              <w:t>Упаковка</w:t>
            </w:r>
            <w:r w:rsidRPr="00F0588C">
              <w:rPr>
                <w:kern w:val="2"/>
                <w:lang w:val="en-US"/>
              </w:rPr>
              <w:t>:</w:t>
            </w:r>
          </w:p>
          <w:p w:rsidR="00D70200" w:rsidRPr="00F0588C" w:rsidRDefault="00D70200" w:rsidP="00D70200">
            <w:pPr>
              <w:rPr>
                <w:kern w:val="2"/>
                <w:lang w:val="en-US"/>
              </w:rPr>
            </w:pPr>
            <w:r w:rsidRPr="00F0588C">
              <w:rPr>
                <w:kern w:val="2"/>
                <w:lang w:val="en-US"/>
              </w:rPr>
              <w:t xml:space="preserve">Prime&amp;bond one etch&amp;rinse, </w:t>
            </w:r>
            <w:r w:rsidRPr="00F0588C">
              <w:rPr>
                <w:kern w:val="2"/>
              </w:rPr>
              <w:t>флакон</w:t>
            </w:r>
            <w:r w:rsidRPr="00F0588C">
              <w:rPr>
                <w:kern w:val="2"/>
                <w:lang w:val="en-US"/>
              </w:rPr>
              <w:t xml:space="preserve"> 3,5 </w:t>
            </w:r>
            <w:r w:rsidRPr="00F0588C">
              <w:rPr>
                <w:kern w:val="2"/>
              </w:rPr>
              <w:t>мл</w:t>
            </w:r>
          </w:p>
          <w:p w:rsidR="00D70200" w:rsidRPr="00F0588C" w:rsidRDefault="00D70200" w:rsidP="00D70200">
            <w:pPr>
              <w:rPr>
                <w:kern w:val="2"/>
              </w:rPr>
            </w:pPr>
            <w:r w:rsidRPr="00F0588C">
              <w:rPr>
                <w:kern w:val="2"/>
              </w:rPr>
              <w:t>Аппликаторы - 50 шт.,</w:t>
            </w:r>
          </w:p>
          <w:p w:rsidR="00D70200" w:rsidRPr="00F0588C" w:rsidRDefault="00D70200" w:rsidP="00D70200">
            <w:pPr>
              <w:rPr>
                <w:kern w:val="2"/>
              </w:rPr>
            </w:pPr>
            <w:r w:rsidRPr="00F0588C">
              <w:rPr>
                <w:kern w:val="2"/>
              </w:rPr>
              <w:t>Палетка для смешивания - 1 шт.,</w:t>
            </w:r>
          </w:p>
          <w:p w:rsidR="00D70200" w:rsidRPr="00F0588C" w:rsidRDefault="00D70200" w:rsidP="00D70200">
            <w:pPr>
              <w:rPr>
                <w:kern w:val="2"/>
              </w:rPr>
            </w:pPr>
            <w:r w:rsidRPr="00F0588C">
              <w:rPr>
                <w:kern w:val="2"/>
              </w:rPr>
              <w:t>Инструкция по применению - 1 шт.</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2</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14</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Максцем Элит белый опак / Maxcem Elite White Opaq шприц 5гр х 2шт 34060 (Цемент стоматологический самопротравливающий самоадгезивный композитный Maxcem Elite Refill White Opaque Shade: - 2 шприца Maxcem Elite по 5 г белого </w:t>
            </w:r>
            <w:r w:rsidRPr="00F0588C">
              <w:rPr>
                <w:kern w:val="2"/>
              </w:rPr>
              <w:lastRenderedPageBreak/>
              <w:t>опакового оттенка; - 8 смесительных насадок стандартных; - 8 смесительных насадок широких; - 8 интраоральных насадок; - инструкция)</w:t>
            </w:r>
          </w:p>
        </w:tc>
        <w:tc>
          <w:tcPr>
            <w:tcW w:w="10314"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rPr>
            </w:pPr>
            <w:r w:rsidRPr="00F0588C">
              <w:rPr>
                <w:kern w:val="2"/>
              </w:rPr>
              <w:lastRenderedPageBreak/>
              <w:t>Самопротравливающий, самоадгезивный композитный цемент двойного отверждения для непрямых реставраций.</w:t>
            </w:r>
            <w:r w:rsidRPr="00F0588C">
              <w:rPr>
                <w:kern w:val="2"/>
              </w:rPr>
              <w:br/>
              <w:t>Характеристика товара:</w:t>
            </w:r>
          </w:p>
          <w:p w:rsidR="00D70200" w:rsidRPr="00F0588C" w:rsidRDefault="00D70200" w:rsidP="00D70200">
            <w:pPr>
              <w:rPr>
                <w:kern w:val="2"/>
              </w:rPr>
            </w:pPr>
            <w:r w:rsidRPr="00F0588C">
              <w:rPr>
                <w:kern w:val="2"/>
              </w:rPr>
              <w:t>•    Универсальность и совместимость с любыми поверхностями;</w:t>
            </w:r>
          </w:p>
          <w:p w:rsidR="00D70200" w:rsidRPr="00F0588C" w:rsidRDefault="00D70200" w:rsidP="00D70200">
            <w:pPr>
              <w:rPr>
                <w:kern w:val="2"/>
              </w:rPr>
            </w:pPr>
            <w:r w:rsidRPr="00F0588C">
              <w:rPr>
                <w:kern w:val="2"/>
              </w:rPr>
              <w:t>•    Улучшенная формула цемента обеспечивает силу адгезии, сравнимую с адгезивами тотального протравливания, к тканям зуба и ко всем видам стоматологических материалов без применения адгезивной системы;</w:t>
            </w:r>
          </w:p>
          <w:p w:rsidR="00D70200" w:rsidRPr="00F0588C" w:rsidRDefault="00D70200" w:rsidP="00D70200">
            <w:pPr>
              <w:rPr>
                <w:kern w:val="2"/>
              </w:rPr>
            </w:pPr>
            <w:r w:rsidRPr="00F0588C">
              <w:rPr>
                <w:kern w:val="2"/>
              </w:rPr>
              <w:t>•    Сокращение времени выполнения реставрации благодаря отсутствию необходимости в протравливании и процедуре адгезии;</w:t>
            </w:r>
          </w:p>
          <w:p w:rsidR="00D70200" w:rsidRPr="00F0588C" w:rsidRDefault="00D70200" w:rsidP="00D70200">
            <w:pPr>
              <w:rPr>
                <w:kern w:val="2"/>
              </w:rPr>
            </w:pPr>
            <w:r w:rsidRPr="00F0588C">
              <w:rPr>
                <w:kern w:val="2"/>
              </w:rPr>
              <w:t>•    Удобство нанесения, легкое удаление излишков цемента одной порцией;</w:t>
            </w:r>
          </w:p>
          <w:p w:rsidR="00D70200" w:rsidRPr="00F0588C" w:rsidRDefault="00D70200" w:rsidP="00D70200">
            <w:pPr>
              <w:rPr>
                <w:kern w:val="2"/>
              </w:rPr>
            </w:pPr>
            <w:r w:rsidRPr="00F0588C">
              <w:rPr>
                <w:kern w:val="2"/>
              </w:rPr>
              <w:t>•    Автоматическое смешивание;</w:t>
            </w:r>
          </w:p>
          <w:p w:rsidR="00D70200" w:rsidRPr="00F0588C" w:rsidRDefault="00D70200" w:rsidP="00D70200">
            <w:pPr>
              <w:rPr>
                <w:kern w:val="2"/>
              </w:rPr>
            </w:pPr>
            <w:r w:rsidRPr="00F0588C">
              <w:rPr>
                <w:kern w:val="2"/>
              </w:rPr>
              <w:t>•    Высокоэффективный механизм полимеризации в темноте благодаря запатентованной redox-системе;</w:t>
            </w:r>
          </w:p>
          <w:p w:rsidR="00D70200" w:rsidRPr="00F0588C" w:rsidRDefault="00D70200" w:rsidP="00D70200">
            <w:pPr>
              <w:rPr>
                <w:kern w:val="2"/>
              </w:rPr>
            </w:pPr>
            <w:r w:rsidRPr="00F0588C">
              <w:rPr>
                <w:kern w:val="2"/>
              </w:rPr>
              <w:lastRenderedPageBreak/>
              <w:t>•    Простота и удобство фиксации стекловолоконных штифтов в терапии;</w:t>
            </w:r>
          </w:p>
          <w:p w:rsidR="00D70200" w:rsidRPr="00F0588C" w:rsidRDefault="00D70200" w:rsidP="00D70200">
            <w:pPr>
              <w:rPr>
                <w:kern w:val="2"/>
              </w:rPr>
            </w:pPr>
            <w:r w:rsidRPr="00F0588C">
              <w:rPr>
                <w:kern w:val="2"/>
              </w:rPr>
              <w:t>•    Высокая цветовая стабильность и эстетичность результатов;</w:t>
            </w:r>
          </w:p>
          <w:p w:rsidR="00D70200" w:rsidRPr="00F0588C" w:rsidRDefault="00D70200" w:rsidP="00D70200">
            <w:pPr>
              <w:rPr>
                <w:kern w:val="2"/>
              </w:rPr>
            </w:pPr>
            <w:r w:rsidRPr="00F0588C">
              <w:rPr>
                <w:kern w:val="2"/>
              </w:rPr>
              <w:t>•    Высокая рентгеноконтрастность;</w:t>
            </w:r>
          </w:p>
          <w:p w:rsidR="00D70200" w:rsidRPr="00F0588C" w:rsidRDefault="00D70200" w:rsidP="00D70200">
            <w:pPr>
              <w:rPr>
                <w:kern w:val="2"/>
              </w:rPr>
            </w:pPr>
            <w:r w:rsidRPr="00F0588C">
              <w:rPr>
                <w:kern w:val="2"/>
              </w:rPr>
              <w:t>•    Содержание фтора.</w:t>
            </w:r>
          </w:p>
          <w:p w:rsidR="00D70200" w:rsidRPr="00F0588C" w:rsidRDefault="00D70200" w:rsidP="00D70200">
            <w:pPr>
              <w:rPr>
                <w:kern w:val="2"/>
              </w:rPr>
            </w:pPr>
          </w:p>
          <w:p w:rsidR="00D70200" w:rsidRPr="00F0588C" w:rsidRDefault="00D70200" w:rsidP="00D70200">
            <w:pPr>
              <w:rPr>
                <w:kern w:val="2"/>
              </w:rPr>
            </w:pPr>
            <w:r w:rsidRPr="00F0588C">
              <w:rPr>
                <w:kern w:val="2"/>
              </w:rPr>
              <w:t>Комплектность товара:</w:t>
            </w:r>
          </w:p>
          <w:p w:rsidR="00D70200" w:rsidRPr="00F0588C" w:rsidRDefault="00D70200" w:rsidP="00D70200">
            <w:pPr>
              <w:rPr>
                <w:kern w:val="2"/>
              </w:rPr>
            </w:pPr>
          </w:p>
          <w:p w:rsidR="00D70200" w:rsidRPr="00F0588C" w:rsidRDefault="00D70200" w:rsidP="00D70200">
            <w:pPr>
              <w:rPr>
                <w:kern w:val="2"/>
              </w:rPr>
            </w:pPr>
            <w:r w:rsidRPr="00F0588C">
              <w:rPr>
                <w:kern w:val="2"/>
              </w:rPr>
              <w:t>Шприц 2 шт (по 5 г)</w:t>
            </w:r>
          </w:p>
          <w:p w:rsidR="00D70200" w:rsidRPr="00F0588C" w:rsidRDefault="00D70200" w:rsidP="00D70200">
            <w:pPr>
              <w:rPr>
                <w:kern w:val="2"/>
              </w:rPr>
            </w:pPr>
            <w:r w:rsidRPr="00F0588C">
              <w:rPr>
                <w:kern w:val="2"/>
              </w:rPr>
              <w:t>Стандартные смесительные насадки 8 шт</w:t>
            </w:r>
          </w:p>
          <w:p w:rsidR="00D70200" w:rsidRPr="00F0588C" w:rsidRDefault="00D70200" w:rsidP="00D70200">
            <w:pPr>
              <w:rPr>
                <w:kern w:val="2"/>
              </w:rPr>
            </w:pPr>
            <w:r w:rsidRPr="00F0588C">
              <w:rPr>
                <w:kern w:val="2"/>
              </w:rPr>
              <w:t>Широкие смесительные насадки 8 шт</w:t>
            </w:r>
          </w:p>
          <w:p w:rsidR="00D70200" w:rsidRPr="00F0588C" w:rsidRDefault="00D70200" w:rsidP="00D70200">
            <w:pPr>
              <w:rPr>
                <w:kern w:val="2"/>
              </w:rPr>
            </w:pPr>
            <w:r w:rsidRPr="00F0588C">
              <w:rPr>
                <w:kern w:val="2"/>
              </w:rPr>
              <w:t>Интраоральные насадки 8 шт</w:t>
            </w:r>
          </w:p>
          <w:p w:rsidR="00D70200" w:rsidRPr="00F0588C" w:rsidRDefault="00D70200" w:rsidP="00D70200">
            <w:pPr>
              <w:rPr>
                <w:kern w:val="2"/>
              </w:rPr>
            </w:pPr>
            <w:r w:rsidRPr="00F0588C">
              <w:rPr>
                <w:kern w:val="2"/>
              </w:rPr>
              <w:t>Инструкция</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15</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Травекс-37 гель для травл эмали шприц 3штх3,5мл+20кан (Гель для протравления дентина и эмали  Травекс-37 )</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Материал для травления эмали зубов. Показания: травление эмали перед пломбированием кариозных полостей препарируемого зуба. После того как гель нанесен на обрабатываемую поверхность, он не подсыхает, не стекает, плотно фиксируясь на месте; легко без остатка смывается водой.  </w:t>
            </w:r>
          </w:p>
          <w:p w:rsidR="00D70200" w:rsidRPr="00F0588C" w:rsidRDefault="00D70200" w:rsidP="00D70200">
            <w:pPr>
              <w:rPr>
                <w:kern w:val="2"/>
              </w:rPr>
            </w:pPr>
            <w:r w:rsidRPr="00F0588C">
              <w:rPr>
                <w:kern w:val="2"/>
              </w:rPr>
              <w:t xml:space="preserve">Состав: фосфорная кислота 37%, аэросил, полимер, вода дистиллированная, метиленовый голубой. Продукция соответствует требованиям: ГОСТ ISO 10993-1-2021, ГОСТ ISO 10993-10-2011, ГОСТ ISO 10993-11-2021, ГОСТ Р 52770-2016. </w:t>
            </w:r>
          </w:p>
          <w:p w:rsidR="00D70200" w:rsidRPr="00F0588C" w:rsidRDefault="00D70200" w:rsidP="00D70200">
            <w:pPr>
              <w:rPr>
                <w:kern w:val="2"/>
              </w:rPr>
            </w:pPr>
            <w:r w:rsidRPr="00F0588C">
              <w:rPr>
                <w:kern w:val="2"/>
              </w:rPr>
              <w:t xml:space="preserve">Упаковка: 3 шприца по 3,5 мл, 20 сменных канюль. </w:t>
            </w:r>
          </w:p>
          <w:p w:rsidR="00D70200" w:rsidRPr="00F0588C" w:rsidRDefault="00D70200" w:rsidP="00D70200">
            <w:pPr>
              <w:rPr>
                <w:kern w:val="2"/>
              </w:rPr>
            </w:pPr>
            <w:r w:rsidRPr="00F0588C">
              <w:rPr>
                <w:kern w:val="2"/>
              </w:rPr>
              <w:t>Упаковка обеспечивает защиту товара от воздействия механических и климатических факторов во время транспортировки и хранения. Индивидуальная упаковка содержит информацию на русском языке: товарный знак, наименование продукции, производитель, номер партии, дату производства и срок годности, температурный режим хранения, состав упаковки.</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16</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Поли-панель д/замешивания пломб.материалов 50х50мм 100л картон основание (Поли-панель из бумажных листов для смешивания на них пломбировочных, слепочных и других материалов 50х50)</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Поли-панель  50 х 50 мм (блокнот для замешивания) на картонном основании, 100 листов.</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Pr>
                <w:color w:val="000000"/>
                <w:sz w:val="22"/>
                <w:szCs w:val="22"/>
              </w:rPr>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17</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Поли-панель д/замешивания пломб.материалов </w:t>
            </w:r>
            <w:r w:rsidRPr="00F0588C">
              <w:rPr>
                <w:kern w:val="2"/>
              </w:rPr>
              <w:lastRenderedPageBreak/>
              <w:t>120х100мм 100л картон  основание (Поли-панель из бумажных листов для смешивания на них пломбировочных, слепочных и других материалов 120х100)</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lastRenderedPageBreak/>
              <w:t>Поли-панель  120 х 100 мм (блокнот для замешивания) на картонном основании, 100 листов.</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Pr>
                <w:color w:val="000000"/>
                <w:sz w:val="22"/>
                <w:szCs w:val="22"/>
              </w:rPr>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18</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ОптраГейт / OptraGate ретрактор для губ 590850 (Regular) (Ретрактор OptraGate)</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Средство стоматологическое. Мягкий круговой ретрактор. Предназначен для одновременной ретракции губ и щек. Ретрактор одноразовый. Размер средний.   Состоит из термопластичного эластомера и полипропилена. Не содержит латекса.  Каждый ретрактор упакован в отдельную упаковку. Форма выпуска в одной упаковке 1 штука</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160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19</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ОптраГейт / OptraGate ретрактор для губ 590851 (Small) (Ретрактор OptraGate)</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Средство стоматологическое. Мягкий круговой ретрактор. Предназначен для одновременной ретракции губ и щек. Ретрактор одноразовый. Размер малый.   Состоит из термопластичного эластомера и полипропилена. Не содержит латекса.  Каждый ретрактор упакован в отдельную упаковку. Форма выпуска в одной упаковке 1 штука</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160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20</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Ложка слепочная В2 Можайск (Ложка оттискная стомат. металлическая для верхней челюсти ЛОС-В- ММИЗ  №2)</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Ложка оттискная стоматологическая предназначена для изготовления временных назубных капп и шин из самотвердеющих пластмасс, силиконовых и альгинатных оттискных масс.</w:t>
            </w:r>
          </w:p>
          <w:p w:rsidR="00D70200" w:rsidRPr="00F0588C" w:rsidRDefault="00D70200" w:rsidP="00D70200">
            <w:pPr>
              <w:rPr>
                <w:kern w:val="2"/>
              </w:rPr>
            </w:pPr>
            <w:r w:rsidRPr="00F0588C">
              <w:rPr>
                <w:kern w:val="2"/>
              </w:rPr>
              <w:t>Нержавеющая сталь.</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30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21</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Ложка слепочная Н2 Можайск (Ложка оттискная стомат. металлическая для нижней челюсти ЛОС-Н- ММИЗ  №2)</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Ложка оттискная стоматологическая предназначена для изготовления временных назубных капп и шин из самотвердеющих пластмасс, силиконовых и альгинатных оттискных масс.</w:t>
            </w:r>
          </w:p>
          <w:p w:rsidR="00D70200" w:rsidRPr="00F0588C" w:rsidRDefault="00D70200" w:rsidP="00D70200">
            <w:pPr>
              <w:rPr>
                <w:kern w:val="2"/>
              </w:rPr>
            </w:pPr>
            <w:r w:rsidRPr="00F0588C">
              <w:rPr>
                <w:kern w:val="2"/>
              </w:rPr>
              <w:t>Нержавеющая сталь.</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30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22</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Ложка слепочная В3 Можайск (Ложка оттискная стомат. металлическая для верхней челюсти ЛОС-В- ММИЗ  №3)</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Ложка оттискная стоматологическая предназначена для изготовления временных назубных капп и шин из самотвердеющих пластмасс, силиконовых и альгинатных оттискных масс.</w:t>
            </w:r>
          </w:p>
          <w:p w:rsidR="00D70200" w:rsidRPr="00F0588C" w:rsidRDefault="00D70200" w:rsidP="00D70200">
            <w:pPr>
              <w:rPr>
                <w:kern w:val="2"/>
              </w:rPr>
            </w:pPr>
            <w:r w:rsidRPr="00F0588C">
              <w:rPr>
                <w:kern w:val="2"/>
              </w:rPr>
              <w:t>Нержавеющая сталь.</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30</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23</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Ложка слепочная Н3 Можайск (Ложка </w:t>
            </w:r>
            <w:r w:rsidRPr="00F0588C">
              <w:rPr>
                <w:kern w:val="2"/>
              </w:rPr>
              <w:lastRenderedPageBreak/>
              <w:t>оттискная стомат. металлическая для нижней челюсти ЛОС-Н- ММИЗ  №3)</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lastRenderedPageBreak/>
              <w:t>Ложка оттискная стоматологическая предназначена для изготовления временных назубных капп и шин из самотвердеющих пластмасс, силиконовых и альгинатных оттискных масс.</w:t>
            </w:r>
          </w:p>
          <w:p w:rsidR="00D70200" w:rsidRPr="00F0588C" w:rsidRDefault="00D70200" w:rsidP="00D70200">
            <w:pPr>
              <w:rPr>
                <w:kern w:val="2"/>
              </w:rPr>
            </w:pPr>
            <w:r w:rsidRPr="00F0588C">
              <w:rPr>
                <w:kern w:val="2"/>
              </w:rPr>
              <w:lastRenderedPageBreak/>
              <w:t>Нержавеющая сталь.</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lang w:val="en-US"/>
              </w:rPr>
            </w:pPr>
            <w:r w:rsidRPr="008C0411">
              <w:rPr>
                <w:kern w:val="2"/>
                <w:lang w:val="en-US"/>
              </w:rPr>
              <w:t>30</w:t>
            </w:r>
          </w:p>
        </w:tc>
      </w:tr>
      <w:tr w:rsidR="00D70200" w:rsidRPr="00F0588C" w:rsidTr="00D70200">
        <w:trPr>
          <w:trHeight w:val="8354"/>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24</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Гидрогум 5 / Hydrogum 5 453г C302070 (Материал стоматологический слепочный альгинатный HYDROGUM 5, 453 г, арт. С302070)</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ПРИМЕНЕНИЕ:Слепки съемных и бюгельных протезов. Модели для исследования.Антагонисты в несъемном и съемном протезе. ХАРАКТЕРИСТИКА:Эластичный, малое время обработки и схватывания,Тиксотропный, Мятный аромат Беспыльный(dust free)</w:t>
            </w:r>
          </w:p>
          <w:p w:rsidR="00D70200" w:rsidRPr="00F0588C" w:rsidRDefault="00D70200" w:rsidP="00D70200">
            <w:pPr>
              <w:rPr>
                <w:kern w:val="2"/>
              </w:rPr>
            </w:pPr>
            <w:r w:rsidRPr="00F0588C">
              <w:rPr>
                <w:kern w:val="2"/>
              </w:rPr>
              <w:t>ПРЕИМУЩЕСТВА АЛЬГИНАТА:</w:t>
            </w:r>
          </w:p>
          <w:p w:rsidR="00D70200" w:rsidRPr="00F0588C" w:rsidRDefault="00D70200" w:rsidP="00D70200">
            <w:pPr>
              <w:rPr>
                <w:kern w:val="2"/>
              </w:rPr>
            </w:pPr>
            <w:r w:rsidRPr="00F0588C">
              <w:rPr>
                <w:kern w:val="2"/>
              </w:rPr>
              <w:t>- Быстрое впитывание воды</w:t>
            </w:r>
          </w:p>
          <w:p w:rsidR="00D70200" w:rsidRPr="00F0588C" w:rsidRDefault="00D70200" w:rsidP="00D70200">
            <w:pPr>
              <w:rPr>
                <w:kern w:val="2"/>
              </w:rPr>
            </w:pPr>
            <w:r w:rsidRPr="00F0588C">
              <w:rPr>
                <w:kern w:val="2"/>
              </w:rPr>
              <w:t>- Легкое смешивание</w:t>
            </w:r>
          </w:p>
          <w:p w:rsidR="00D70200" w:rsidRPr="00F0588C" w:rsidRDefault="00D70200" w:rsidP="00D70200">
            <w:pPr>
              <w:rPr>
                <w:kern w:val="2"/>
              </w:rPr>
            </w:pPr>
            <w:r w:rsidRPr="00F0588C">
              <w:rPr>
                <w:kern w:val="2"/>
              </w:rPr>
              <w:t>- Однородная масса, поверхность гладкая и компактная</w:t>
            </w:r>
          </w:p>
          <w:p w:rsidR="00D70200" w:rsidRPr="00F0588C" w:rsidRDefault="00D70200" w:rsidP="00D70200">
            <w:pPr>
              <w:rPr>
                <w:kern w:val="2"/>
              </w:rPr>
            </w:pPr>
            <w:r w:rsidRPr="00F0588C">
              <w:rPr>
                <w:kern w:val="2"/>
              </w:rPr>
              <w:t>- Длительная сохранность слепков</w:t>
            </w:r>
          </w:p>
          <w:p w:rsidR="00D70200" w:rsidRPr="00F0588C" w:rsidRDefault="00D70200" w:rsidP="00D70200">
            <w:pPr>
              <w:rPr>
                <w:kern w:val="2"/>
              </w:rPr>
            </w:pPr>
            <w:r w:rsidRPr="00F0588C">
              <w:rPr>
                <w:kern w:val="2"/>
              </w:rPr>
              <w:t>-Система упаковки в специально модифицированной атмосфере</w:t>
            </w:r>
          </w:p>
          <w:p w:rsidR="00D70200" w:rsidRPr="00F0588C" w:rsidRDefault="00D70200" w:rsidP="00D70200">
            <w:pPr>
              <w:rPr>
                <w:kern w:val="2"/>
              </w:rPr>
            </w:pPr>
            <w:r w:rsidRPr="00F0588C">
              <w:rPr>
                <w:kern w:val="2"/>
              </w:rPr>
              <w:t>ТЕХНИЧЕСКИЕ ХАРАКТЕРИСТИКИ:</w:t>
            </w:r>
          </w:p>
          <w:p w:rsidR="00D70200" w:rsidRPr="00F0588C" w:rsidRDefault="00D70200" w:rsidP="00D70200">
            <w:pPr>
              <w:rPr>
                <w:kern w:val="2"/>
              </w:rPr>
            </w:pPr>
            <w:r w:rsidRPr="00F0588C">
              <w:rPr>
                <w:kern w:val="2"/>
              </w:rPr>
              <w:t>- Время смешивания 30’’</w:t>
            </w:r>
          </w:p>
          <w:p w:rsidR="00D70200" w:rsidRPr="00F0588C" w:rsidRDefault="00D70200" w:rsidP="00D70200">
            <w:pPr>
              <w:rPr>
                <w:kern w:val="2"/>
              </w:rPr>
            </w:pPr>
            <w:r w:rsidRPr="00F0588C">
              <w:rPr>
                <w:kern w:val="2"/>
              </w:rPr>
              <w:t>- Время обработки 1’10’’</w:t>
            </w:r>
          </w:p>
          <w:p w:rsidR="00D70200" w:rsidRPr="00F0588C" w:rsidRDefault="00D70200" w:rsidP="00D70200">
            <w:pPr>
              <w:rPr>
                <w:kern w:val="2"/>
              </w:rPr>
            </w:pPr>
            <w:r w:rsidRPr="00F0588C">
              <w:rPr>
                <w:kern w:val="2"/>
              </w:rPr>
              <w:t>- Пребывание в ротовой полости 1’</w:t>
            </w:r>
          </w:p>
          <w:p w:rsidR="00D70200" w:rsidRPr="00F0588C" w:rsidRDefault="00D70200" w:rsidP="00D70200">
            <w:pPr>
              <w:rPr>
                <w:kern w:val="2"/>
              </w:rPr>
            </w:pPr>
            <w:r w:rsidRPr="00F0588C">
              <w:rPr>
                <w:kern w:val="2"/>
              </w:rPr>
              <w:t>- Время схватывания 2’10’’</w:t>
            </w:r>
          </w:p>
          <w:p w:rsidR="00D70200" w:rsidRPr="00F0588C" w:rsidRDefault="00D70200" w:rsidP="00D70200">
            <w:pPr>
              <w:rPr>
                <w:kern w:val="2"/>
              </w:rPr>
            </w:pPr>
            <w:r w:rsidRPr="00F0588C">
              <w:rPr>
                <w:kern w:val="2"/>
              </w:rPr>
              <w:t>- Упругое восстановление (ISO 1563) 98%</w:t>
            </w:r>
          </w:p>
          <w:p w:rsidR="00D70200" w:rsidRPr="00F0588C" w:rsidRDefault="00D70200" w:rsidP="00D70200">
            <w:pPr>
              <w:rPr>
                <w:kern w:val="2"/>
              </w:rPr>
            </w:pPr>
            <w:r w:rsidRPr="00F0588C">
              <w:rPr>
                <w:kern w:val="2"/>
              </w:rPr>
              <w:t>- Остаточная деформация (ISO 1563) 11,7%</w:t>
            </w:r>
          </w:p>
          <w:p w:rsidR="00D70200" w:rsidRPr="00F0588C" w:rsidRDefault="00D70200" w:rsidP="00D70200">
            <w:pPr>
              <w:rPr>
                <w:kern w:val="2"/>
              </w:rPr>
            </w:pPr>
            <w:r w:rsidRPr="00F0588C">
              <w:rPr>
                <w:kern w:val="2"/>
              </w:rPr>
              <w:t>- Сопротивление сжатию (ISO 1563) 1,2 мп</w:t>
            </w:r>
          </w:p>
          <w:p w:rsidR="00D70200" w:rsidRPr="00F0588C" w:rsidRDefault="00D70200" w:rsidP="00D70200">
            <w:pPr>
              <w:rPr>
                <w:kern w:val="2"/>
              </w:rPr>
            </w:pPr>
            <w:r w:rsidRPr="00F0588C">
              <w:rPr>
                <w:kern w:val="2"/>
              </w:rPr>
              <w:t>СТАБИЛЬНОСТЬ ХАРАКТЕРИСТИК:</w:t>
            </w:r>
          </w:p>
          <w:p w:rsidR="00D70200" w:rsidRPr="00F0588C" w:rsidRDefault="00D70200" w:rsidP="00D70200">
            <w:pPr>
              <w:rPr>
                <w:kern w:val="2"/>
              </w:rPr>
            </w:pPr>
            <w:r w:rsidRPr="00F0588C">
              <w:rPr>
                <w:kern w:val="2"/>
              </w:rPr>
              <w:t>- Повышена совместимость с синтетическим гипсом.</w:t>
            </w:r>
          </w:p>
          <w:p w:rsidR="00D70200" w:rsidRPr="00F0588C" w:rsidRDefault="00D70200" w:rsidP="00D70200">
            <w:pPr>
              <w:rPr>
                <w:kern w:val="2"/>
              </w:rPr>
            </w:pPr>
            <w:r w:rsidRPr="00F0588C">
              <w:rPr>
                <w:kern w:val="2"/>
              </w:rPr>
              <w:t>Тиксотропичный:</w:t>
            </w:r>
          </w:p>
          <w:p w:rsidR="00D70200" w:rsidRPr="00F0588C" w:rsidRDefault="00D70200" w:rsidP="00D70200">
            <w:pPr>
              <w:rPr>
                <w:kern w:val="2"/>
              </w:rPr>
            </w:pPr>
            <w:r w:rsidRPr="00F0588C">
              <w:rPr>
                <w:kern w:val="2"/>
              </w:rPr>
              <w:t>не капает, а скользит только при нажатии во время снятия оттиска.</w:t>
            </w:r>
          </w:p>
          <w:p w:rsidR="00D70200" w:rsidRPr="00F0588C" w:rsidRDefault="00D70200" w:rsidP="00D70200">
            <w:pPr>
              <w:rPr>
                <w:kern w:val="2"/>
              </w:rPr>
            </w:pPr>
            <w:r w:rsidRPr="00F0588C">
              <w:rPr>
                <w:kern w:val="2"/>
              </w:rPr>
              <w:t>Упругий:</w:t>
            </w:r>
          </w:p>
          <w:p w:rsidR="00D70200" w:rsidRPr="00F0588C" w:rsidRDefault="00D70200" w:rsidP="00D70200">
            <w:pPr>
              <w:rPr>
                <w:kern w:val="2"/>
              </w:rPr>
            </w:pPr>
            <w:r w:rsidRPr="00F0588C">
              <w:rPr>
                <w:kern w:val="2"/>
              </w:rPr>
              <w:t>смеси необратимых гидроколлоидов разного состава придают структуре альгината точное равновесие между механической прочностью и упругостью. Дозированное гранулометрическое распределение компонентов обеспечивает быстрое поглощение  воды.Легкое смешивание.Однородная масса, поверхность гладкая и компактная.Длительная сохранность слепков</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5</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25</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Бисико / Bisico адгезив 10г 08210 (Adhesiv - клей для ложек (флакон 10 </w:t>
            </w:r>
            <w:r w:rsidRPr="00F0588C">
              <w:rPr>
                <w:kern w:val="2"/>
              </w:rPr>
              <w:lastRenderedPageBreak/>
              <w:t>мл))</w:t>
            </w:r>
          </w:p>
        </w:tc>
        <w:tc>
          <w:tcPr>
            <w:tcW w:w="10314"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rPr>
            </w:pPr>
            <w:r w:rsidRPr="00F0588C">
              <w:rPr>
                <w:kern w:val="2"/>
              </w:rPr>
              <w:lastRenderedPageBreak/>
              <w:t xml:space="preserve">Универсальный клей для ложек, 10 мл. </w:t>
            </w:r>
          </w:p>
          <w:p w:rsidR="00D70200" w:rsidRPr="00F0588C" w:rsidRDefault="00D70200" w:rsidP="00D70200">
            <w:pPr>
              <w:rPr>
                <w:kern w:val="2"/>
              </w:rPr>
            </w:pPr>
          </w:p>
          <w:p w:rsidR="00D70200" w:rsidRPr="00F0588C" w:rsidRDefault="00D70200" w:rsidP="00D70200">
            <w:pPr>
              <w:rPr>
                <w:kern w:val="2"/>
              </w:rPr>
            </w:pPr>
            <w:r w:rsidRPr="00F0588C">
              <w:rPr>
                <w:kern w:val="2"/>
              </w:rPr>
              <w:t>Адгезив для оттискных ложек.</w:t>
            </w:r>
          </w:p>
          <w:p w:rsidR="00D70200" w:rsidRPr="00F0588C" w:rsidRDefault="00D70200" w:rsidP="00D70200">
            <w:pPr>
              <w:rPr>
                <w:kern w:val="2"/>
              </w:rPr>
            </w:pPr>
            <w:r w:rsidRPr="00F0588C">
              <w:rPr>
                <w:kern w:val="2"/>
              </w:rPr>
              <w:t>Используется в ортопедической стоматологии</w:t>
            </w:r>
          </w:p>
          <w:p w:rsidR="00D70200" w:rsidRPr="00F0588C" w:rsidRDefault="00D70200" w:rsidP="00D70200">
            <w:pPr>
              <w:rPr>
                <w:kern w:val="2"/>
              </w:rPr>
            </w:pPr>
            <w:r w:rsidRPr="00F0588C">
              <w:rPr>
                <w:kern w:val="2"/>
              </w:rPr>
              <w:lastRenderedPageBreak/>
              <w:t>Обеспечивает оптимальную ретенцию материала на основе А-силикона к различным поверхностям</w:t>
            </w:r>
          </w:p>
          <w:p w:rsidR="00D70200" w:rsidRPr="00F0588C" w:rsidRDefault="00D70200" w:rsidP="00D70200">
            <w:pPr>
              <w:rPr>
                <w:kern w:val="2"/>
              </w:rPr>
            </w:pPr>
            <w:r w:rsidRPr="00F0588C">
              <w:rPr>
                <w:kern w:val="2"/>
              </w:rPr>
              <w:t>Создает прочную и надежную адгезию к оттискным ложкам.</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lastRenderedPageBreak/>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2</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26</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Порселан эч / Porcelain Etch шприц 1,2мл х 2шт UL406 (Рефилл для антибактериальной обработки и протравливания Porcelain Etch Refill - 2шт)</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 xml:space="preserve">Протравливающий гель на основе 9% плавиковой (фтористоводородной) кислоты для создания микрошероховатости поверхности керамики.  </w:t>
            </w:r>
          </w:p>
          <w:p w:rsidR="00D70200" w:rsidRPr="00F0588C" w:rsidRDefault="00D70200" w:rsidP="00D70200">
            <w:pPr>
              <w:rPr>
                <w:kern w:val="2"/>
              </w:rPr>
            </w:pPr>
            <w:r w:rsidRPr="00F0588C">
              <w:rPr>
                <w:kern w:val="2"/>
              </w:rPr>
              <w:t>Комплект поставки: Porcelain Etch - 2 шприца по 1,2 мл</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Pr>
                <w:color w:val="000000"/>
                <w:sz w:val="22"/>
                <w:szCs w:val="22"/>
              </w:rPr>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2</w:t>
            </w:r>
          </w:p>
        </w:tc>
      </w:tr>
      <w:tr w:rsidR="00D70200" w:rsidRPr="00F0588C" w:rsidTr="00D70200">
        <w:trPr>
          <w:trHeight w:val="327"/>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27</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Таблетки д/полоск.рта Dispodent антисепт Mixed ассорти MGS 1000шт (Таблетки для полоскания рта  DISPODENT )</w:t>
            </w:r>
          </w:p>
        </w:tc>
        <w:tc>
          <w:tcPr>
            <w:tcW w:w="10314"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rPr>
            </w:pPr>
            <w:r w:rsidRPr="00F0588C">
              <w:rPr>
                <w:kern w:val="2"/>
              </w:rPr>
              <w:t>Таблетки для полоскания антисептические, микс (ассорти всех вкусов), 1000 шт.</w:t>
            </w:r>
          </w:p>
          <w:p w:rsidR="00D70200" w:rsidRPr="00F0588C" w:rsidRDefault="00D70200" w:rsidP="00D70200">
            <w:pPr>
              <w:rPr>
                <w:kern w:val="2"/>
              </w:rPr>
            </w:pPr>
          </w:p>
          <w:p w:rsidR="00D70200" w:rsidRPr="00F0588C" w:rsidRDefault="00D70200" w:rsidP="00D70200">
            <w:pPr>
              <w:rPr>
                <w:kern w:val="2"/>
              </w:rPr>
            </w:pPr>
            <w:r w:rsidRPr="00F0588C">
              <w:rPr>
                <w:kern w:val="2"/>
              </w:rPr>
              <w:t>Показания</w:t>
            </w:r>
          </w:p>
          <w:p w:rsidR="00D70200" w:rsidRPr="00F0588C" w:rsidRDefault="00D70200" w:rsidP="00D70200">
            <w:pPr>
              <w:rPr>
                <w:kern w:val="2"/>
              </w:rPr>
            </w:pPr>
            <w:r w:rsidRPr="00F0588C">
              <w:rPr>
                <w:kern w:val="2"/>
              </w:rPr>
              <w:t>Применяются в качестве очищающего полость рта раствора во время стоматологического лечения</w:t>
            </w:r>
          </w:p>
          <w:p w:rsidR="00D70200" w:rsidRPr="00F0588C" w:rsidRDefault="00D70200" w:rsidP="00D70200">
            <w:pPr>
              <w:rPr>
                <w:kern w:val="2"/>
              </w:rPr>
            </w:pPr>
          </w:p>
          <w:p w:rsidR="00D70200" w:rsidRPr="00F0588C" w:rsidRDefault="00D70200" w:rsidP="00D70200">
            <w:pPr>
              <w:rPr>
                <w:kern w:val="2"/>
              </w:rPr>
            </w:pPr>
            <w:r w:rsidRPr="00F0588C">
              <w:rPr>
                <w:kern w:val="2"/>
              </w:rPr>
              <w:t>Преимущества</w:t>
            </w:r>
          </w:p>
          <w:p w:rsidR="00D70200" w:rsidRPr="00F0588C" w:rsidRDefault="00D70200" w:rsidP="00D70200">
            <w:pPr>
              <w:rPr>
                <w:kern w:val="2"/>
              </w:rPr>
            </w:pPr>
            <w:r w:rsidRPr="00F0588C">
              <w:rPr>
                <w:kern w:val="2"/>
              </w:rPr>
              <w:t>Возможность использования до, в течение и после лечения</w:t>
            </w:r>
          </w:p>
          <w:p w:rsidR="00D70200" w:rsidRPr="00F0588C" w:rsidRDefault="00D70200" w:rsidP="00D70200">
            <w:pPr>
              <w:rPr>
                <w:kern w:val="2"/>
              </w:rPr>
            </w:pPr>
            <w:r w:rsidRPr="00F0588C">
              <w:rPr>
                <w:kern w:val="2"/>
              </w:rPr>
              <w:t>Влияние на глаза, кожу, рот, дыхание отсутствует</w:t>
            </w:r>
          </w:p>
          <w:p w:rsidR="00D70200" w:rsidRPr="00F0588C" w:rsidRDefault="00D70200" w:rsidP="00D70200">
            <w:pPr>
              <w:rPr>
                <w:kern w:val="2"/>
              </w:rPr>
            </w:pPr>
            <w:r w:rsidRPr="00F0588C">
              <w:rPr>
                <w:kern w:val="2"/>
              </w:rPr>
              <w:t>Отсутствие запаха</w:t>
            </w:r>
          </w:p>
          <w:p w:rsidR="00D70200" w:rsidRPr="00F0588C" w:rsidRDefault="00D70200" w:rsidP="00D70200">
            <w:pPr>
              <w:rPr>
                <w:kern w:val="2"/>
              </w:rPr>
            </w:pPr>
            <w:r w:rsidRPr="00F0588C">
              <w:rPr>
                <w:kern w:val="2"/>
              </w:rPr>
              <w:t>Растворимость в воде — 100 %</w:t>
            </w:r>
          </w:p>
          <w:p w:rsidR="00D70200" w:rsidRPr="00F0588C" w:rsidRDefault="00D70200" w:rsidP="00D70200">
            <w:pPr>
              <w:rPr>
                <w:kern w:val="2"/>
              </w:rPr>
            </w:pPr>
            <w:r w:rsidRPr="00F0588C">
              <w:rPr>
                <w:kern w:val="2"/>
              </w:rPr>
              <w:t>Токсикологические противопоказания отсутствуют</w:t>
            </w:r>
          </w:p>
          <w:p w:rsidR="00D70200" w:rsidRPr="00F0588C" w:rsidRDefault="00D70200" w:rsidP="00D70200">
            <w:pPr>
              <w:rPr>
                <w:kern w:val="2"/>
              </w:rPr>
            </w:pPr>
            <w:r w:rsidRPr="00F0588C">
              <w:rPr>
                <w:kern w:val="2"/>
              </w:rPr>
              <w:t>Не наносят ущерба окружающей среде</w:t>
            </w:r>
          </w:p>
          <w:p w:rsidR="00D70200" w:rsidRPr="00F0588C" w:rsidRDefault="00D70200" w:rsidP="00D70200">
            <w:pPr>
              <w:rPr>
                <w:kern w:val="2"/>
              </w:rPr>
            </w:pPr>
            <w:r w:rsidRPr="00F0588C">
              <w:rPr>
                <w:kern w:val="2"/>
              </w:rPr>
              <w:t>Хранение</w:t>
            </w:r>
          </w:p>
          <w:p w:rsidR="00D70200" w:rsidRPr="00F0588C" w:rsidRDefault="00D70200" w:rsidP="00D70200">
            <w:pPr>
              <w:rPr>
                <w:kern w:val="2"/>
              </w:rPr>
            </w:pPr>
            <w:r w:rsidRPr="00F0588C">
              <w:rPr>
                <w:kern w:val="2"/>
              </w:rPr>
              <w:t>Срок хранения – 2 года.</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Pr>
                <w:color w:val="000000"/>
                <w:sz w:val="22"/>
                <w:szCs w:val="22"/>
              </w:rPr>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5</w:t>
            </w:r>
          </w:p>
        </w:tc>
      </w:tr>
      <w:tr w:rsidR="00D70200" w:rsidRPr="00F0588C" w:rsidTr="00D70200">
        <w:trPr>
          <w:trHeight w:val="70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28</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Насадки для смешивания 50шт желтая Dispodent Mixing Tips Yellow 1102-3 (Насадки для смешивания стомат. материалов Mixing Tips Yellow  Желтая )</w:t>
            </w:r>
          </w:p>
        </w:tc>
        <w:tc>
          <w:tcPr>
            <w:tcW w:w="10314" w:type="dxa"/>
            <w:tcBorders>
              <w:top w:val="single" w:sz="4" w:space="0" w:color="auto"/>
              <w:left w:val="single" w:sz="4" w:space="0" w:color="auto"/>
              <w:bottom w:val="single" w:sz="4" w:space="0" w:color="auto"/>
              <w:right w:val="single" w:sz="4" w:space="0" w:color="auto"/>
            </w:tcBorders>
            <w:shd w:val="clear" w:color="auto" w:fill="auto"/>
          </w:tcPr>
          <w:p w:rsidR="00D70200" w:rsidRPr="00F0588C" w:rsidRDefault="00D70200" w:rsidP="00D70200">
            <w:pPr>
              <w:rPr>
                <w:kern w:val="2"/>
              </w:rPr>
            </w:pPr>
            <w:r w:rsidRPr="00F0588C">
              <w:rPr>
                <w:kern w:val="2"/>
              </w:rPr>
              <w:t xml:space="preserve">Насадки для смешивания стоматологических материалов </w:t>
            </w:r>
          </w:p>
          <w:p w:rsidR="00D70200" w:rsidRPr="00F0588C" w:rsidRDefault="00D70200" w:rsidP="00D70200">
            <w:pPr>
              <w:rPr>
                <w:kern w:val="2"/>
              </w:rPr>
            </w:pPr>
            <w:r w:rsidRPr="00F0588C">
              <w:rPr>
                <w:kern w:val="2"/>
              </w:rPr>
              <w:t>Смесители используются для смешивания стоматологических слепочных материалов, материал для регистрации прикуса, оттискных материалов, временных и постоянных цементов, композитных материалов для восстановления культи зуба.</w:t>
            </w:r>
          </w:p>
          <w:p w:rsidR="00D70200" w:rsidRPr="00F0588C" w:rsidRDefault="00D70200" w:rsidP="00D70200">
            <w:pPr>
              <w:rPr>
                <w:kern w:val="2"/>
              </w:rPr>
            </w:pPr>
          </w:p>
          <w:p w:rsidR="00D70200" w:rsidRPr="00F0588C" w:rsidRDefault="00D70200" w:rsidP="00D70200">
            <w:pPr>
              <w:rPr>
                <w:kern w:val="2"/>
              </w:rPr>
            </w:pPr>
            <w:r w:rsidRPr="00F0588C">
              <w:rPr>
                <w:kern w:val="2"/>
              </w:rPr>
              <w:t>Характеристики:</w:t>
            </w:r>
          </w:p>
          <w:p w:rsidR="00D70200" w:rsidRPr="00F0588C" w:rsidRDefault="00D70200" w:rsidP="00D70200">
            <w:pPr>
              <w:rPr>
                <w:kern w:val="2"/>
              </w:rPr>
            </w:pPr>
            <w:r w:rsidRPr="00F0588C">
              <w:rPr>
                <w:kern w:val="2"/>
              </w:rPr>
              <w:t>• совместимы с большинством видов картриджей, в которых поставляются слепочные материалы ведущих мировых производителей.</w:t>
            </w:r>
          </w:p>
          <w:p w:rsidR="00D70200" w:rsidRPr="00F0588C" w:rsidRDefault="00D70200" w:rsidP="00D70200">
            <w:pPr>
              <w:rPr>
                <w:kern w:val="2"/>
              </w:rPr>
            </w:pPr>
            <w:r w:rsidRPr="00F0588C">
              <w:rPr>
                <w:kern w:val="2"/>
              </w:rPr>
              <w:t>• высокая производительность с идеальным результатом смешения.</w:t>
            </w:r>
          </w:p>
          <w:p w:rsidR="00D70200" w:rsidRPr="00F0588C" w:rsidRDefault="00D70200" w:rsidP="00D70200">
            <w:pPr>
              <w:rPr>
                <w:kern w:val="2"/>
              </w:rPr>
            </w:pPr>
            <w:r w:rsidRPr="00F0588C">
              <w:rPr>
                <w:kern w:val="2"/>
              </w:rPr>
              <w:t>• Цветовая маркировка в соответствии с международными стандартами.</w:t>
            </w:r>
          </w:p>
          <w:p w:rsidR="00D70200" w:rsidRPr="00F0588C" w:rsidRDefault="00D70200" w:rsidP="00D70200">
            <w:pPr>
              <w:rPr>
                <w:kern w:val="2"/>
              </w:rPr>
            </w:pPr>
          </w:p>
          <w:p w:rsidR="00D70200" w:rsidRPr="00F0588C" w:rsidRDefault="00D70200" w:rsidP="00D70200">
            <w:pPr>
              <w:rPr>
                <w:kern w:val="2"/>
              </w:rPr>
            </w:pPr>
            <w:r w:rsidRPr="00F0588C">
              <w:rPr>
                <w:kern w:val="2"/>
              </w:rPr>
              <w:t>Размеры:</w:t>
            </w:r>
          </w:p>
          <w:p w:rsidR="00D70200" w:rsidRPr="00F0588C" w:rsidRDefault="00D70200" w:rsidP="00D70200">
            <w:pPr>
              <w:rPr>
                <w:kern w:val="2"/>
              </w:rPr>
            </w:pPr>
            <w:r w:rsidRPr="00F0588C">
              <w:rPr>
                <w:kern w:val="2"/>
              </w:rPr>
              <w:lastRenderedPageBreak/>
              <w:t>Mixing Tips Yellow (Желтая) – длина 70мм</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Pr>
                <w:color w:val="000000"/>
                <w:sz w:val="22"/>
                <w:szCs w:val="22"/>
              </w:rPr>
              <w:lastRenderedPageBreak/>
              <w:t>уп</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5</w:t>
            </w:r>
          </w:p>
        </w:tc>
      </w:tr>
      <w:tr w:rsidR="00D70200" w:rsidRPr="00F0588C" w:rsidTr="00D70200">
        <w:trPr>
          <w:trHeight w:val="70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jc w:val="center"/>
              <w:rPr>
                <w:kern w:val="2"/>
              </w:rPr>
            </w:pPr>
            <w:r w:rsidRPr="00F0588C">
              <w:rPr>
                <w:kern w:val="2"/>
              </w:rPr>
              <w:t>29</w:t>
            </w: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Пистолет для смешивания стомат материалов 25мл картриджа АутоМикс Application Gun DS24 1:1/2:1 (Устройство Application Gun  MixPac   стоматологический пистолет) смешивающий для выдавливания стоматологического материала  25 мл картридж АутоМикс в соотношении диаметра поршни: DS 24 1:1/2:1)</w:t>
            </w:r>
          </w:p>
        </w:tc>
        <w:tc>
          <w:tcPr>
            <w:tcW w:w="10314"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пистолет для автоматического смешивания DS24 1:1/2:1 (25мл.)</w:t>
            </w:r>
          </w:p>
        </w:tc>
        <w:tc>
          <w:tcPr>
            <w:tcW w:w="851" w:type="dxa"/>
            <w:tcBorders>
              <w:top w:val="nil"/>
              <w:left w:val="nil"/>
              <w:bottom w:val="single" w:sz="4" w:space="0" w:color="auto"/>
              <w:right w:val="single" w:sz="4" w:space="0" w:color="auto"/>
            </w:tcBorders>
            <w:shd w:val="clear" w:color="auto" w:fill="auto"/>
            <w:hideMark/>
          </w:tcPr>
          <w:p w:rsidR="00D70200" w:rsidRPr="00D639A4" w:rsidRDefault="00D70200" w:rsidP="00D70200">
            <w:pPr>
              <w:jc w:val="center"/>
              <w:rPr>
                <w:color w:val="000000"/>
                <w:sz w:val="22"/>
                <w:szCs w:val="22"/>
              </w:rPr>
            </w:pPr>
            <w:r w:rsidRPr="00D639A4">
              <w:rPr>
                <w:color w:val="000000"/>
                <w:sz w:val="22"/>
                <w:szCs w:val="22"/>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70200" w:rsidRPr="00F0588C" w:rsidRDefault="00D70200" w:rsidP="00D70200">
            <w:pPr>
              <w:rPr>
                <w:kern w:val="2"/>
              </w:rPr>
            </w:pPr>
            <w:r w:rsidRPr="00F0588C">
              <w:rPr>
                <w:kern w:val="2"/>
              </w:rPr>
              <w:t>1</w:t>
            </w:r>
          </w:p>
        </w:tc>
      </w:tr>
    </w:tbl>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DB42B2" w:rsidP="00D25E74">
      <w:pPr>
        <w:widowControl/>
        <w:suppressAutoHyphens w:val="0"/>
        <w:jc w:val="center"/>
        <w:rPr>
          <w:rFonts w:eastAsia="Times New Roman"/>
          <w:b/>
          <w:bCs/>
          <w:kern w:val="0"/>
          <w:lang w:eastAsia="ru-RU"/>
        </w:rPr>
      </w:pPr>
      <w:r>
        <w:rPr>
          <w:b/>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материалами, технологическим процессом и требованиями к качеству и конкурентоспособности платных стоматологических услуг (Закупка в рамках осуществления приносящей доход деятельности)</w:t>
      </w:r>
    </w:p>
    <w:p w:rsidR="004D0ABA" w:rsidRDefault="004D0ABA" w:rsidP="00D25E74">
      <w:pPr>
        <w:widowControl/>
        <w:suppressAutoHyphens w:val="0"/>
        <w:jc w:val="center"/>
        <w:rPr>
          <w:rFonts w:eastAsia="Times New Roman"/>
          <w:b/>
          <w:bCs/>
          <w:kern w:val="0"/>
          <w:lang w:eastAsia="ru-RU"/>
        </w:rPr>
      </w:pPr>
    </w:p>
    <w:p w:rsidR="00CF359C" w:rsidRDefault="00CF359C" w:rsidP="004D0ABA">
      <w:pPr>
        <w:suppressAutoHyphens w:val="0"/>
        <w:rPr>
          <w:rFonts w:eastAsia="Calibri"/>
          <w:b/>
          <w:bCs/>
          <w:kern w:val="0"/>
        </w:rPr>
        <w:sectPr w:rsidR="00CF359C" w:rsidSect="004D0ABA">
          <w:pgSz w:w="16838" w:h="11906" w:orient="landscape"/>
          <w:pgMar w:top="709" w:right="851" w:bottom="568"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6A473C" w:rsidRPr="006A473C" w:rsidRDefault="006A473C" w:rsidP="006A473C">
      <w:pPr>
        <w:widowControl/>
        <w:ind w:firstLine="709"/>
        <w:jc w:val="center"/>
        <w:rPr>
          <w:rFonts w:eastAsia="Times New Roman"/>
          <w:b/>
          <w:kern w:val="0"/>
        </w:rPr>
      </w:pPr>
      <w:r w:rsidRPr="006A473C">
        <w:rPr>
          <w:rFonts w:eastAsia="Times New Roman"/>
          <w:b/>
          <w:kern w:val="0"/>
        </w:rPr>
        <w:t>Проект договора № ________________</w:t>
      </w:r>
    </w:p>
    <w:p w:rsidR="006A473C" w:rsidRPr="006A473C" w:rsidRDefault="006A473C" w:rsidP="006A473C">
      <w:pPr>
        <w:widowControl/>
        <w:ind w:firstLine="709"/>
        <w:jc w:val="center"/>
        <w:rPr>
          <w:rFonts w:eastAsia="Times New Roman"/>
          <w:kern w:val="0"/>
        </w:rPr>
      </w:pPr>
      <w:r w:rsidRPr="006A473C">
        <w:rPr>
          <w:rFonts w:eastAsia="Times New Roman"/>
          <w:kern w:val="0"/>
          <w:lang w:eastAsia="ar-SA"/>
        </w:rPr>
        <w:t>Поставка стоматологических изделий медицинского назначения для отделения ортопедической стоматологии</w:t>
      </w:r>
    </w:p>
    <w:p w:rsidR="006A473C" w:rsidRPr="006A473C" w:rsidRDefault="006A473C" w:rsidP="006A473C">
      <w:pPr>
        <w:widowControl/>
        <w:ind w:firstLine="709"/>
        <w:jc w:val="both"/>
        <w:rPr>
          <w:rFonts w:eastAsia="Times New Roman"/>
          <w:kern w:val="0"/>
        </w:rPr>
      </w:pPr>
    </w:p>
    <w:p w:rsidR="006A473C" w:rsidRPr="006A473C" w:rsidRDefault="006A473C" w:rsidP="006A473C">
      <w:pPr>
        <w:widowControl/>
        <w:ind w:firstLine="709"/>
        <w:jc w:val="right"/>
        <w:rPr>
          <w:rFonts w:eastAsia="Times New Roman"/>
          <w:kern w:val="0"/>
        </w:rPr>
      </w:pPr>
      <w:r w:rsidRPr="006A473C">
        <w:rPr>
          <w:rFonts w:eastAsia="Times New Roman"/>
          <w:kern w:val="0"/>
        </w:rPr>
        <w:tab/>
      </w:r>
      <w:r w:rsidRPr="006A473C">
        <w:rPr>
          <w:rFonts w:eastAsia="Times New Roman"/>
          <w:kern w:val="0"/>
          <w:lang w:eastAsia="ar-SA"/>
        </w:rPr>
        <w:t>«___» _____________ 20___ год</w:t>
      </w:r>
    </w:p>
    <w:p w:rsidR="006A473C" w:rsidRPr="006A473C" w:rsidRDefault="006A473C" w:rsidP="006A473C">
      <w:pPr>
        <w:widowControl/>
        <w:tabs>
          <w:tab w:val="left" w:pos="8715"/>
        </w:tabs>
        <w:ind w:firstLine="709"/>
        <w:jc w:val="both"/>
        <w:rPr>
          <w:rFonts w:eastAsia="Times New Roman"/>
          <w:kern w:val="0"/>
        </w:rPr>
      </w:pPr>
      <w:r w:rsidRPr="006A473C">
        <w:rPr>
          <w:rFonts w:eastAsia="Times New Roman"/>
          <w:kern w:val="0"/>
        </w:rPr>
        <w:tab/>
      </w:r>
    </w:p>
    <w:p w:rsidR="006A473C" w:rsidRPr="006A473C" w:rsidRDefault="006A473C" w:rsidP="006A473C">
      <w:pPr>
        <w:widowControl/>
        <w:ind w:firstLine="709"/>
        <w:jc w:val="both"/>
        <w:rPr>
          <w:rFonts w:eastAsia="Times New Roman"/>
          <w:kern w:val="0"/>
        </w:rPr>
      </w:pPr>
      <w:r w:rsidRPr="006A473C">
        <w:rPr>
          <w:rFonts w:eastAsia="Times New Roman"/>
          <w:kern w:val="0"/>
        </w:rPr>
        <w:t xml:space="preserve">ГОСУДАРСТВЕННОЕ БЮДЖЕТНОЕ УЧРЕЖДЕНИЕ ЗДРАВООХРАНЕНИЯ МОСКОВСКОЙ ОБЛАСТИ "МОСКОВСКАЯ ОБЛАСТНАЯ СТОМАТОЛОГИЧЕСКАЯ ПОЛИКЛИНИКА", именуемое(ая,ый) в дальнейшем «Заказчик», </w:t>
      </w:r>
      <w:r w:rsidRPr="006A473C">
        <w:rPr>
          <w:rFonts w:eastAsia="Times New Roman"/>
          <w:kern w:val="0"/>
          <w:lang w:eastAsia="ar-SA"/>
        </w:rPr>
        <w:t xml:space="preserve">в лице Главного врача Сойхер Марины Ивановны, действующего на основании Устава, с одной стороны, и </w:t>
      </w:r>
      <w:r w:rsidRPr="006A473C">
        <w:rPr>
          <w:rFonts w:eastAsia="Times New Roman"/>
          <w:kern w:val="0"/>
        </w:rPr>
        <w:t xml:space="preserve">________________, </w:t>
      </w:r>
      <w:r w:rsidRPr="006A473C">
        <w:rPr>
          <w:rFonts w:eastAsia="Times New Roman"/>
          <w:kern w:val="0"/>
          <w:lang w:eastAsia="ar-SA"/>
        </w:rPr>
        <w:t>именуемое(ая,ый) в дальнейшем «Поставщик», в лице ________________ ________________, действующего на основании ________________, с другой стороны, а вместе именуемые «Стороны» и каждый в отдельности «Сторона», с соблюдением требований Гражданского кодекса Российской Федерации (далее – Гражданский кодекс), Федерального закона от 18.07.2011 № 223-ФЗ «О закупках товаров, работ, услуг отдельными видами юридических лиц» и иных правовых актов Российской Федерации и Московской области, на основании __________________</w:t>
      </w:r>
      <w:r w:rsidRPr="006A473C">
        <w:rPr>
          <w:rFonts w:eastAsia="Times New Roman"/>
          <w:kern w:val="0"/>
        </w:rPr>
        <w:t>, заключили настоящий договор (далее – Договор) о нижеследующем.</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Предмет Договора</w:t>
      </w:r>
    </w:p>
    <w:p w:rsidR="006A473C" w:rsidRPr="006A473C" w:rsidRDefault="006A473C" w:rsidP="006A473C">
      <w:pPr>
        <w:widowControl/>
        <w:numPr>
          <w:ilvl w:val="1"/>
          <w:numId w:val="0"/>
        </w:numPr>
        <w:ind w:firstLine="709"/>
        <w:jc w:val="both"/>
        <w:outlineLvl w:val="1"/>
        <w:rPr>
          <w:rFonts w:eastAsia="Times New Roman"/>
          <w:kern w:val="0"/>
          <w:szCs w:val="26"/>
          <w:lang w:eastAsia="ar-SA"/>
        </w:rPr>
      </w:pPr>
      <w:r w:rsidRPr="006A473C">
        <w:rPr>
          <w:rFonts w:eastAsia="Times New Roman"/>
          <w:kern w:val="0"/>
          <w:szCs w:val="26"/>
          <w:lang w:eastAsia="ar-SA"/>
        </w:rPr>
        <w:t>Поставщик обязуется передать Заказчику в обусловленный Договором срок товар, перечисленный в приложении 1 к Договору «Сведения об объектах закупки» (далее – товар), а Заказчик обязуется принять и оплатить товар в соответствии с условиями Договора.</w:t>
      </w:r>
    </w:p>
    <w:p w:rsidR="006A473C" w:rsidRPr="006A473C" w:rsidRDefault="006A473C" w:rsidP="006A473C">
      <w:pPr>
        <w:widowControl/>
        <w:numPr>
          <w:ilvl w:val="1"/>
          <w:numId w:val="0"/>
        </w:numPr>
        <w:ind w:firstLine="709"/>
        <w:jc w:val="both"/>
        <w:outlineLvl w:val="1"/>
        <w:rPr>
          <w:rFonts w:eastAsia="Times New Roman"/>
          <w:kern w:val="0"/>
          <w:szCs w:val="26"/>
          <w:lang w:eastAsia="ar-SA"/>
        </w:rPr>
      </w:pPr>
      <w:r w:rsidRPr="006A473C">
        <w:rPr>
          <w:rFonts w:eastAsia="Times New Roman"/>
          <w:kern w:val="0"/>
          <w:szCs w:val="26"/>
          <w:lang w:eastAsia="ar-SA"/>
        </w:rPr>
        <w:t>Комплектность, технические, функциональные и качественные характеристики, ассортимент и другие характеристики товара определяются Договором, в том числе приложением 5 к Договору «Техническое задание» (далее – Техническое задание).</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Цена Договора, порядок и сроки оплаты товара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 xml:space="preserve">Цена Договора составляет ________________, ________________ </w:t>
      </w:r>
      <w:r w:rsidRPr="006A473C">
        <w:rPr>
          <w:rFonts w:eastAsia="Times New Roman"/>
          <w:kern w:val="0"/>
          <w:szCs w:val="26"/>
          <w:vertAlign w:val="superscript"/>
        </w:rPr>
        <w:footnoteReference w:id="2"/>
      </w:r>
      <w:r w:rsidRPr="006A473C">
        <w:rPr>
          <w:rFonts w:eastAsia="Times New Roman"/>
          <w:kern w:val="0"/>
          <w:szCs w:val="26"/>
        </w:rPr>
        <w:t xml:space="preserve"> (далее – Цена Договора).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Цена Договора является твердой и определяется на весь срок исполнения Договора.</w:t>
      </w:r>
    </w:p>
    <w:p w:rsidR="006A473C" w:rsidRPr="006A473C" w:rsidRDefault="006A473C" w:rsidP="006A473C">
      <w:pPr>
        <w:widowControl/>
        <w:ind w:firstLine="709"/>
        <w:jc w:val="both"/>
        <w:rPr>
          <w:rFonts w:eastAsia="Times New Roman"/>
          <w:kern w:val="0"/>
          <w:lang w:eastAsia="ar-SA"/>
        </w:rPr>
      </w:pP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Источник финансирования:</w:t>
      </w:r>
    </w:p>
    <w:tbl>
      <w:tblPr>
        <w:tblStyle w:val="6"/>
        <w:tblW w:w="0" w:type="dxa"/>
        <w:jc w:val="center"/>
        <w:tblInd w:w="0" w:type="dxa"/>
        <w:tblLayout w:type="fixed"/>
        <w:tblLook w:val="04A0" w:firstRow="1" w:lastRow="0" w:firstColumn="1" w:lastColumn="0" w:noHBand="0" w:noVBand="1"/>
      </w:tblPr>
      <w:tblGrid>
        <w:gridCol w:w="2405"/>
        <w:gridCol w:w="2977"/>
        <w:gridCol w:w="1701"/>
        <w:gridCol w:w="1984"/>
        <w:gridCol w:w="997"/>
      </w:tblGrid>
      <w:tr w:rsidR="006A473C" w:rsidRPr="006A473C" w:rsidTr="006A473C">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6A473C" w:rsidRPr="006A473C" w:rsidRDefault="006A473C" w:rsidP="006A473C">
            <w:pPr>
              <w:widowControl/>
              <w:jc w:val="center"/>
              <w:rPr>
                <w:rFonts w:eastAsia="Times New Roman"/>
                <w:kern w:val="0"/>
              </w:rPr>
            </w:pPr>
            <w:r w:rsidRPr="006A473C">
              <w:rPr>
                <w:rFonts w:eastAsia="Times New Roman"/>
                <w:kern w:val="0"/>
              </w:rPr>
              <w:t>Бюджет/вид внебюджетных средств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6A473C" w:rsidRPr="006A473C" w:rsidRDefault="006A473C" w:rsidP="006A473C">
            <w:pPr>
              <w:widowControl/>
              <w:jc w:val="center"/>
              <w:rPr>
                <w:rFonts w:eastAsia="Times New Roman"/>
                <w:kern w:val="0"/>
              </w:rPr>
            </w:pPr>
            <w:r w:rsidRPr="006A473C">
              <w:rPr>
                <w:rFonts w:eastAsia="Times New Roman"/>
                <w:kern w:val="0"/>
              </w:rPr>
              <w:t>КБК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473C" w:rsidRPr="006A473C" w:rsidRDefault="006A473C" w:rsidP="006A473C">
            <w:pPr>
              <w:widowControl/>
              <w:jc w:val="center"/>
              <w:rPr>
                <w:rFonts w:eastAsia="Times New Roman"/>
                <w:kern w:val="0"/>
              </w:rPr>
            </w:pPr>
            <w:r w:rsidRPr="006A473C">
              <w:rPr>
                <w:rFonts w:eastAsia="Times New Roman"/>
                <w:kern w:val="0"/>
              </w:rPr>
              <w:t>Сумма,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473C" w:rsidRPr="006A473C" w:rsidRDefault="006A473C" w:rsidP="006A473C">
            <w:pPr>
              <w:widowControl/>
              <w:jc w:val="center"/>
              <w:rPr>
                <w:rFonts w:eastAsia="Times New Roman"/>
                <w:kern w:val="0"/>
              </w:rPr>
            </w:pPr>
            <w:r w:rsidRPr="006A473C">
              <w:rPr>
                <w:rFonts w:eastAsia="Times New Roman"/>
                <w:kern w:val="0"/>
              </w:rPr>
              <w:t>Лицевой счет</w:t>
            </w:r>
          </w:p>
        </w:tc>
        <w:tc>
          <w:tcPr>
            <w:tcW w:w="997" w:type="dxa"/>
            <w:tcBorders>
              <w:top w:val="single" w:sz="4" w:space="0" w:color="auto"/>
              <w:left w:val="single" w:sz="4" w:space="0" w:color="auto"/>
              <w:bottom w:val="single" w:sz="4" w:space="0" w:color="auto"/>
              <w:right w:val="single" w:sz="4" w:space="0" w:color="auto"/>
            </w:tcBorders>
            <w:vAlign w:val="center"/>
            <w:hideMark/>
          </w:tcPr>
          <w:p w:rsidR="006A473C" w:rsidRPr="006A473C" w:rsidRDefault="006A473C" w:rsidP="006A473C">
            <w:pPr>
              <w:widowControl/>
              <w:jc w:val="center"/>
              <w:rPr>
                <w:rFonts w:eastAsia="Times New Roman"/>
                <w:kern w:val="0"/>
              </w:rPr>
            </w:pPr>
            <w:r w:rsidRPr="006A473C">
              <w:rPr>
                <w:rFonts w:eastAsia="Times New Roman"/>
                <w:kern w:val="0"/>
              </w:rPr>
              <w:t>Год</w:t>
            </w:r>
          </w:p>
        </w:tc>
      </w:tr>
      <w:tr w:rsidR="006A473C" w:rsidRPr="006A473C" w:rsidTr="006A473C">
        <w:trPr>
          <w:jc w:val="center"/>
        </w:trPr>
        <w:tc>
          <w:tcPr>
            <w:tcW w:w="2405" w:type="dxa"/>
            <w:tcBorders>
              <w:top w:val="single" w:sz="4" w:space="0" w:color="auto"/>
              <w:left w:val="single" w:sz="4" w:space="0" w:color="auto"/>
              <w:bottom w:val="single" w:sz="4" w:space="0" w:color="auto"/>
              <w:right w:val="single" w:sz="4" w:space="0" w:color="auto"/>
            </w:tcBorders>
          </w:tcPr>
          <w:p w:rsidR="006A473C" w:rsidRPr="006A473C" w:rsidRDefault="006A473C" w:rsidP="006A473C">
            <w:pPr>
              <w:widowControl/>
              <w:ind w:left="-108"/>
              <w:rPr>
                <w:rFonts w:eastAsia="Times New Roman"/>
                <w:kern w:val="0"/>
                <w:lang w:val="ru-RU" w:eastAsia="ar-SA"/>
              </w:rPr>
            </w:pPr>
            <w:r w:rsidRPr="006A473C">
              <w:rPr>
                <w:rFonts w:eastAsia="Times New Roman"/>
                <w:kern w:val="0"/>
                <w:lang w:val="ru-RU" w:eastAsia="ar-SA"/>
              </w:rPr>
              <w:t>средства, полученные при осуществлении иной приносящей доход деятельности от физических лиц, юридических лиц</w:t>
            </w:r>
          </w:p>
          <w:p w:rsidR="006A473C" w:rsidRPr="006A473C" w:rsidRDefault="006A473C" w:rsidP="006A473C">
            <w:pPr>
              <w:widowControl/>
              <w:ind w:left="-108"/>
              <w:rPr>
                <w:rFonts w:eastAsia="Times New Roman"/>
                <w:kern w:val="0"/>
                <w:lang w:val="ru-RU" w:eastAsia="ar-SA"/>
              </w:rPr>
            </w:pPr>
          </w:p>
          <w:p w:rsidR="006A473C" w:rsidRPr="006A473C" w:rsidRDefault="006A473C" w:rsidP="006A473C">
            <w:pPr>
              <w:widowControl/>
              <w:ind w:left="-108"/>
              <w:rPr>
                <w:rFonts w:eastAsia="Times New Roman"/>
                <w:kern w:val="0"/>
                <w:lang w:val="ru-RU" w:eastAsia="ar-SA"/>
              </w:rPr>
            </w:pPr>
          </w:p>
          <w:p w:rsidR="006A473C" w:rsidRPr="006A473C" w:rsidRDefault="006A473C" w:rsidP="006A473C">
            <w:pPr>
              <w:widowControl/>
              <w:ind w:left="-108"/>
              <w:rPr>
                <w:rFonts w:eastAsia="Times New Roman"/>
                <w:kern w:val="0"/>
                <w:lang w:val="ru-RU"/>
              </w:rPr>
            </w:pPr>
          </w:p>
        </w:tc>
        <w:tc>
          <w:tcPr>
            <w:tcW w:w="2977" w:type="dxa"/>
            <w:tcBorders>
              <w:top w:val="single" w:sz="4" w:space="0" w:color="auto"/>
              <w:left w:val="single" w:sz="4" w:space="0" w:color="auto"/>
              <w:bottom w:val="single" w:sz="4" w:space="0" w:color="auto"/>
              <w:right w:val="single" w:sz="4" w:space="0" w:color="auto"/>
            </w:tcBorders>
          </w:tcPr>
          <w:p w:rsidR="006A473C" w:rsidRPr="006A473C" w:rsidRDefault="006A473C" w:rsidP="006A473C">
            <w:pPr>
              <w:widowControl/>
              <w:ind w:left="-110"/>
              <w:rPr>
                <w:rFonts w:eastAsia="Times New Roman"/>
                <w:kern w:val="0"/>
                <w:lang w:eastAsia="ar-SA"/>
              </w:rPr>
            </w:pPr>
            <w:r w:rsidRPr="006A473C">
              <w:rPr>
                <w:rFonts w:eastAsia="Times New Roman"/>
                <w:kern w:val="0"/>
                <w:lang w:eastAsia="ar-SA"/>
              </w:rPr>
              <w:lastRenderedPageBreak/>
              <w:t>825-0000-0000000000-244</w:t>
            </w:r>
          </w:p>
          <w:p w:rsidR="006A473C" w:rsidRPr="006A473C" w:rsidRDefault="006A473C" w:rsidP="006A473C">
            <w:pPr>
              <w:widowControl/>
              <w:ind w:left="-110"/>
              <w:rPr>
                <w:rFonts w:eastAsia="Times New Roman"/>
                <w:kern w:val="0"/>
                <w:lang w:eastAsia="ar-SA"/>
              </w:rPr>
            </w:pPr>
          </w:p>
          <w:p w:rsidR="006A473C" w:rsidRPr="006A473C" w:rsidRDefault="006A473C" w:rsidP="006A473C">
            <w:pPr>
              <w:widowControl/>
              <w:ind w:left="-110"/>
              <w:rPr>
                <w:rFonts w:eastAsia="Times New Roman"/>
                <w:kern w:val="0"/>
                <w:lang w:eastAsia="ar-SA"/>
              </w:rPr>
            </w:pPr>
          </w:p>
          <w:p w:rsidR="006A473C" w:rsidRPr="006A473C" w:rsidRDefault="006A473C" w:rsidP="006A473C">
            <w:pPr>
              <w:widowControl/>
              <w:ind w:left="-110"/>
              <w:rPr>
                <w:rFonts w:eastAsia="Times New Roman"/>
                <w:kern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6A473C" w:rsidRPr="006A473C" w:rsidRDefault="006A473C" w:rsidP="006A473C">
            <w:pPr>
              <w:widowControl/>
              <w:ind w:left="-109"/>
              <w:rPr>
                <w:rFonts w:eastAsia="Times New Roman"/>
                <w:kern w:val="0"/>
              </w:rPr>
            </w:pPr>
          </w:p>
          <w:p w:rsidR="006A473C" w:rsidRPr="006A473C" w:rsidRDefault="006A473C" w:rsidP="006A473C">
            <w:pPr>
              <w:widowControl/>
              <w:ind w:left="-109"/>
              <w:rPr>
                <w:rFonts w:eastAsia="Times New Roman"/>
                <w:kern w:val="0"/>
              </w:rPr>
            </w:pPr>
          </w:p>
          <w:p w:rsidR="006A473C" w:rsidRPr="006A473C" w:rsidRDefault="006A473C" w:rsidP="006A473C">
            <w:pPr>
              <w:widowControl/>
              <w:ind w:left="-109"/>
              <w:rPr>
                <w:rFonts w:eastAsia="Times New Roman"/>
                <w:kern w:val="0"/>
              </w:rPr>
            </w:pPr>
          </w:p>
          <w:p w:rsidR="006A473C" w:rsidRPr="006A473C" w:rsidRDefault="006A473C" w:rsidP="006A473C">
            <w:pPr>
              <w:widowControl/>
              <w:ind w:left="-109"/>
              <w:rPr>
                <w:rFonts w:eastAsia="Times New Roman"/>
                <w:kern w:val="0"/>
              </w:rPr>
            </w:pPr>
          </w:p>
        </w:tc>
        <w:tc>
          <w:tcPr>
            <w:tcW w:w="1984" w:type="dxa"/>
            <w:tcBorders>
              <w:top w:val="single" w:sz="4" w:space="0" w:color="auto"/>
              <w:left w:val="single" w:sz="4" w:space="0" w:color="auto"/>
              <w:bottom w:val="single" w:sz="4" w:space="0" w:color="auto"/>
              <w:right w:val="single" w:sz="4" w:space="0" w:color="auto"/>
            </w:tcBorders>
          </w:tcPr>
          <w:p w:rsidR="006A473C" w:rsidRPr="006A473C" w:rsidRDefault="006A473C" w:rsidP="006A473C">
            <w:pPr>
              <w:widowControl/>
              <w:ind w:left="-112"/>
              <w:rPr>
                <w:rFonts w:eastAsia="Times New Roman" w:cs="Calibri"/>
                <w:color w:val="222222"/>
                <w:kern w:val="0"/>
                <w:shd w:val="clear" w:color="auto" w:fill="FFFFFF"/>
                <w:lang w:eastAsia="ar-SA"/>
              </w:rPr>
            </w:pPr>
            <w:r w:rsidRPr="006A473C">
              <w:rPr>
                <w:rFonts w:eastAsia="Times New Roman" w:cs="Calibri"/>
                <w:kern w:val="0"/>
                <w:shd w:val="clear" w:color="auto" w:fill="FFFFFF"/>
                <w:lang w:eastAsia="ar-SA"/>
              </w:rPr>
              <w:t>20825НЛ8880</w:t>
            </w:r>
          </w:p>
          <w:p w:rsidR="006A473C" w:rsidRPr="006A473C" w:rsidRDefault="006A473C" w:rsidP="006A473C">
            <w:pPr>
              <w:widowControl/>
              <w:ind w:left="-112"/>
              <w:rPr>
                <w:rFonts w:eastAsia="Times New Roman" w:cs="Calibri"/>
                <w:kern w:val="0"/>
                <w:shd w:val="clear" w:color="auto" w:fill="FFFFFF"/>
                <w:lang w:eastAsia="ar-SA"/>
              </w:rPr>
            </w:pPr>
          </w:p>
          <w:p w:rsidR="006A473C" w:rsidRPr="006A473C" w:rsidRDefault="006A473C" w:rsidP="006A473C">
            <w:pPr>
              <w:widowControl/>
              <w:ind w:left="-112"/>
              <w:rPr>
                <w:rFonts w:eastAsia="Times New Roman" w:cs="Calibri"/>
                <w:kern w:val="0"/>
                <w:shd w:val="clear" w:color="auto" w:fill="FFFFFF"/>
                <w:lang w:eastAsia="ar-SA"/>
              </w:rPr>
            </w:pPr>
          </w:p>
          <w:p w:rsidR="006A473C" w:rsidRPr="006A473C" w:rsidRDefault="006A473C" w:rsidP="006A473C">
            <w:pPr>
              <w:widowControl/>
              <w:ind w:left="-112"/>
              <w:rPr>
                <w:rFonts w:eastAsia="Times New Roman"/>
                <w:kern w:val="0"/>
              </w:rPr>
            </w:pPr>
          </w:p>
        </w:tc>
        <w:tc>
          <w:tcPr>
            <w:tcW w:w="997" w:type="dxa"/>
            <w:tcBorders>
              <w:top w:val="single" w:sz="4" w:space="0" w:color="auto"/>
              <w:left w:val="single" w:sz="4" w:space="0" w:color="auto"/>
              <w:bottom w:val="single" w:sz="4" w:space="0" w:color="auto"/>
              <w:right w:val="single" w:sz="4" w:space="0" w:color="auto"/>
            </w:tcBorders>
          </w:tcPr>
          <w:p w:rsidR="006A473C" w:rsidRPr="006A473C" w:rsidRDefault="006A473C" w:rsidP="006A473C">
            <w:pPr>
              <w:widowControl/>
              <w:rPr>
                <w:rFonts w:eastAsia="Times New Roman"/>
                <w:kern w:val="0"/>
              </w:rPr>
            </w:pPr>
            <w:r w:rsidRPr="006A473C">
              <w:rPr>
                <w:rFonts w:eastAsia="Times New Roman"/>
                <w:kern w:val="0"/>
              </w:rPr>
              <w:t>2023</w:t>
            </w:r>
          </w:p>
          <w:p w:rsidR="006A473C" w:rsidRPr="006A473C" w:rsidRDefault="006A473C" w:rsidP="006A473C">
            <w:pPr>
              <w:widowControl/>
              <w:rPr>
                <w:rFonts w:eastAsia="Times New Roman"/>
                <w:kern w:val="0"/>
              </w:rPr>
            </w:pPr>
          </w:p>
          <w:p w:rsidR="006A473C" w:rsidRPr="006A473C" w:rsidRDefault="006A473C" w:rsidP="006A473C">
            <w:pPr>
              <w:widowControl/>
              <w:rPr>
                <w:rFonts w:eastAsia="Times New Roman"/>
                <w:kern w:val="0"/>
              </w:rPr>
            </w:pPr>
          </w:p>
          <w:p w:rsidR="006A473C" w:rsidRPr="006A473C" w:rsidRDefault="006A473C" w:rsidP="006A473C">
            <w:pPr>
              <w:widowControl/>
              <w:rPr>
                <w:rFonts w:eastAsia="Times New Roman"/>
                <w:kern w:val="0"/>
              </w:rPr>
            </w:pPr>
          </w:p>
        </w:tc>
      </w:tr>
    </w:tbl>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lang w:eastAsia="ar-SA"/>
        </w:rPr>
        <w:t>Цена Договора включает</w:t>
      </w:r>
      <w:r w:rsidRPr="006A473C">
        <w:rPr>
          <w:rFonts w:eastAsia="Times New Roman"/>
          <w:kern w:val="0"/>
          <w:szCs w:val="26"/>
        </w:rPr>
        <w:t xml:space="preserve"> в себя </w:t>
      </w:r>
      <w:r w:rsidRPr="006A473C">
        <w:rPr>
          <w:rFonts w:eastAsia="Times New Roman"/>
          <w:kern w:val="0"/>
          <w:szCs w:val="26"/>
          <w:lang w:eastAsia="ar-SA"/>
        </w:rPr>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6A473C">
        <w:rPr>
          <w:rFonts w:eastAsia="Times New Roman"/>
          <w:kern w:val="0"/>
          <w:szCs w:val="26"/>
        </w:rPr>
        <w:t xml:space="preserve">. Неучтенные затраты Поставщика по Договору, связанные с исполнением Договора, но не включенные в </w:t>
      </w:r>
      <w:r w:rsidRPr="006A473C">
        <w:rPr>
          <w:rFonts w:eastAsia="Times New Roman"/>
          <w:kern w:val="0"/>
          <w:szCs w:val="26"/>
          <w:lang w:eastAsia="ar-SA"/>
        </w:rPr>
        <w:t>Цену Договора</w:t>
      </w:r>
      <w:r w:rsidRPr="006A473C">
        <w:rPr>
          <w:rFonts w:eastAsia="Times New Roman"/>
          <w:kern w:val="0"/>
          <w:szCs w:val="26"/>
        </w:rPr>
        <w:t>, не подлежат оплате Заказчиком.</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6A473C">
        <w:rPr>
          <w:rFonts w:eastAsia="Times New Roman"/>
          <w:kern w:val="0"/>
          <w:szCs w:val="26"/>
          <w:lang w:eastAsia="ar-SA"/>
        </w:rPr>
        <w:t>.</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lang w:eastAsia="ar-SA"/>
        </w:rPr>
        <w:t xml:space="preserve">Заказчик </w:t>
      </w:r>
      <w:r w:rsidRPr="006A473C">
        <w:rPr>
          <w:rFonts w:eastAsia="Times New Roman"/>
          <w:kern w:val="0"/>
          <w:szCs w:val="26"/>
        </w:rPr>
        <w:t xml:space="preserve">оплачивает </w:t>
      </w:r>
      <w:r w:rsidRPr="006A473C">
        <w:rPr>
          <w:rFonts w:eastAsia="Times New Roman"/>
          <w:kern w:val="0"/>
          <w:szCs w:val="26"/>
          <w:lang w:eastAsia="ar-SA"/>
        </w:rPr>
        <w:t xml:space="preserve">товар </w:t>
      </w:r>
      <w:r w:rsidRPr="006A473C">
        <w:rPr>
          <w:rFonts w:eastAsia="Times New Roman"/>
          <w:kern w:val="0"/>
          <w:szCs w:val="26"/>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 xml:space="preserve">Обязательства Заказчика по оплате </w:t>
      </w:r>
      <w:r w:rsidRPr="006A473C">
        <w:rPr>
          <w:rFonts w:eastAsia="Times New Roman"/>
          <w:kern w:val="0"/>
          <w:szCs w:val="26"/>
          <w:lang w:eastAsia="ar-SA"/>
        </w:rPr>
        <w:t xml:space="preserve">товара </w:t>
      </w:r>
      <w:r w:rsidRPr="006A473C">
        <w:rPr>
          <w:rFonts w:eastAsia="Times New Roman"/>
          <w:kern w:val="0"/>
          <w:szCs w:val="26"/>
        </w:rPr>
        <w:t>считаются исполненными с момента списания денежных средств со счета Заказчика.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6A473C">
        <w:rPr>
          <w:rFonts w:eastAsia="Times New Roman"/>
          <w:kern w:val="0"/>
          <w:szCs w:val="26"/>
          <w:lang w:eastAsia="ar-SA"/>
        </w:rPr>
        <w:t xml:space="preserve"> </w:t>
      </w:r>
      <w:r w:rsidRPr="006A473C">
        <w:rPr>
          <w:rFonts w:eastAsia="Times New Roman"/>
          <w:kern w:val="0"/>
          <w:szCs w:val="26"/>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6A473C">
        <w:rPr>
          <w:rFonts w:eastAsia="Times New Roman"/>
          <w:kern w:val="0"/>
          <w:szCs w:val="26"/>
          <w:lang w:eastAsia="ar-SA"/>
        </w:rPr>
        <w:t>вправе производить</w:t>
      </w:r>
      <w:r w:rsidRPr="006A473C">
        <w:rPr>
          <w:rFonts w:eastAsia="Times New Roman"/>
          <w:kern w:val="0"/>
          <w:szCs w:val="26"/>
        </w:rPr>
        <w:t xml:space="preserve"> оплату </w:t>
      </w:r>
      <w:r w:rsidRPr="006A473C">
        <w:rPr>
          <w:rFonts w:eastAsia="Times New Roman"/>
          <w:kern w:val="0"/>
          <w:szCs w:val="26"/>
          <w:lang w:eastAsia="ar-SA"/>
        </w:rPr>
        <w:t xml:space="preserve">товара </w:t>
      </w:r>
      <w:r w:rsidRPr="006A473C">
        <w:rPr>
          <w:rFonts w:eastAsia="Times New Roman"/>
          <w:kern w:val="0"/>
          <w:szCs w:val="26"/>
        </w:rPr>
        <w:t>за вычетом соответствующего размера неустоек (штрафов, пеней) (если в разделе «Порядок и сроки оплаты» приложения 2 к Договору предусмотрен порядок оплаты за вычетом неустоек (штрафов, пеней)).</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В случае невозможности исполнения Договора, возникшей по вине Заказчика, оплате подлежит только фактически поставленный и принятый Заказчиком товар.</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2.11. Выплата аванса не предусмотрена.</w:t>
      </w:r>
    </w:p>
    <w:p w:rsidR="006A473C" w:rsidRPr="006A473C" w:rsidRDefault="006A473C" w:rsidP="006A473C">
      <w:pPr>
        <w:widowControl/>
        <w:ind w:firstLine="709"/>
        <w:jc w:val="both"/>
        <w:rPr>
          <w:rFonts w:eastAsia="Times New Roman"/>
          <w:kern w:val="0"/>
          <w:lang w:eastAsia="ar-SA"/>
        </w:rPr>
      </w:pP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Сроки, порядок и место поставки товара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Досрочная поставка товара допускается только с согласия Заказчика.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3.2. Место (места) поставки товара указано(ы) в приложении 2 к Договору.</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3.3. Поставщик поставляет товар в порядке согласно Графику, а также в соответствии с иными условиями, предусмотренными Договором.</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6A473C" w:rsidRPr="006A473C" w:rsidRDefault="006A473C" w:rsidP="006A473C">
      <w:pPr>
        <w:widowControl/>
        <w:numPr>
          <w:ilvl w:val="1"/>
          <w:numId w:val="38"/>
        </w:numPr>
        <w:jc w:val="both"/>
        <w:outlineLvl w:val="1"/>
        <w:rPr>
          <w:rFonts w:eastAsia="Times New Roman"/>
          <w:kern w:val="0"/>
          <w:szCs w:val="26"/>
        </w:rPr>
      </w:pPr>
      <w:r w:rsidRPr="006A473C">
        <w:rPr>
          <w:rFonts w:eastAsia="Times New Roman"/>
          <w:kern w:val="0"/>
          <w:szCs w:val="26"/>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sidRPr="006A473C">
        <w:rPr>
          <w:rFonts w:eastAsia="Times New Roman"/>
          <w:kern w:val="0"/>
          <w:szCs w:val="26"/>
          <w:lang w:eastAsia="ar-SA"/>
        </w:rPr>
        <w:t>Договором</w:t>
      </w:r>
      <w:r w:rsidRPr="006A473C">
        <w:rPr>
          <w:rFonts w:eastAsia="Times New Roman"/>
          <w:kern w:val="0"/>
          <w:szCs w:val="26"/>
        </w:rPr>
        <w:t>.</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w:t>
      </w:r>
      <w:r w:rsidRPr="006A473C">
        <w:rPr>
          <w:rFonts w:eastAsia="Times New Roman"/>
          <w:kern w:val="0"/>
          <w:szCs w:val="26"/>
        </w:rPr>
        <w:lastRenderedPageBreak/>
        <w:t>при транспортировке, погрузочно-разгрузочных работах и хранении. Уборка и вывоз упаковки производятся силами и за счет Поставщика.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lang w:eastAsia="ar-SA"/>
        </w:rPr>
        <w:t xml:space="preserve">Поставщик обязан передать </w:t>
      </w:r>
      <w:r w:rsidRPr="006A473C">
        <w:rPr>
          <w:rFonts w:eastAsia="Times New Roman"/>
          <w:kern w:val="0"/>
          <w:szCs w:val="26"/>
        </w:rPr>
        <w:t>Заказчику товар свободным от любых прав третьих лиц.</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До осуществления Заказчиком приемки поставленного товара товар находится на ответственном хранении получателя(ей).</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 xml:space="preserve">Порядок и сроки осуществления приемки поставленного товара </w:t>
      </w:r>
      <w:r w:rsidRPr="006A473C">
        <w:rPr>
          <w:rFonts w:eastAsia="Times New Roman"/>
          <w:kern w:val="0"/>
          <w:szCs w:val="32"/>
        </w:rPr>
        <w:br/>
        <w:t>и оформления ее результатов</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lang w:eastAsia="ar-SA"/>
        </w:rPr>
        <w:t>Поставщик</w:t>
      </w:r>
      <w:r w:rsidRPr="006A473C">
        <w:rPr>
          <w:rFonts w:eastAsia="Times New Roman"/>
          <w:kern w:val="0"/>
          <w:szCs w:val="26"/>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Заказчик осуществляет приемку поставленного товара</w:t>
      </w:r>
      <w:r w:rsidRPr="006A473C">
        <w:rPr>
          <w:rFonts w:eastAsia="Times New Roman"/>
          <w:kern w:val="0"/>
          <w:szCs w:val="26"/>
          <w:lang w:eastAsia="ar-SA"/>
        </w:rPr>
        <w:t xml:space="preserve"> (результатов исполнения </w:t>
      </w:r>
      <w:r w:rsidRPr="006A473C">
        <w:rPr>
          <w:rFonts w:eastAsia="Times New Roman"/>
          <w:kern w:val="0"/>
          <w:szCs w:val="26"/>
        </w:rPr>
        <w:t>Договора (если Договором  предусмотрены этапы, его отдельных этапов))</w:t>
      </w:r>
      <w:r w:rsidRPr="006A473C">
        <w:rPr>
          <w:rFonts w:eastAsia="Times New Roman"/>
          <w:kern w:val="0"/>
          <w:szCs w:val="26"/>
          <w:lang w:eastAsia="ar-SA"/>
        </w:rPr>
        <w:t xml:space="preserve"> </w:t>
      </w:r>
      <w:r w:rsidRPr="006A473C">
        <w:rPr>
          <w:rFonts w:eastAsia="Times New Roman"/>
          <w:kern w:val="0"/>
          <w:szCs w:val="26"/>
        </w:rPr>
        <w:t xml:space="preserve">после получения от </w:t>
      </w:r>
      <w:r w:rsidRPr="006A473C">
        <w:rPr>
          <w:rFonts w:eastAsia="Times New Roman"/>
          <w:kern w:val="0"/>
          <w:szCs w:val="26"/>
          <w:lang w:eastAsia="ar-SA"/>
        </w:rPr>
        <w:t xml:space="preserve">Поставщика </w:t>
      </w:r>
      <w:r w:rsidRPr="006A473C">
        <w:rPr>
          <w:rFonts w:eastAsia="Times New Roman"/>
          <w:kern w:val="0"/>
          <w:szCs w:val="26"/>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6A473C">
        <w:rPr>
          <w:rFonts w:eastAsia="Times New Roman"/>
          <w:kern w:val="0"/>
          <w:szCs w:val="26"/>
          <w:lang w:eastAsia="ar-SA"/>
        </w:rPr>
        <w:t>товара</w:t>
      </w:r>
      <w:r w:rsidRPr="006A473C">
        <w:rPr>
          <w:rFonts w:eastAsia="Times New Roman"/>
          <w:kern w:val="0"/>
          <w:szCs w:val="26"/>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2 к Договору.</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Порядок и сроки проведения экспертизы установлены разделом «</w:t>
      </w:r>
      <w:r w:rsidRPr="006A473C">
        <w:rPr>
          <w:rFonts w:eastAsia="Times New Roman"/>
          <w:kern w:val="0"/>
          <w:szCs w:val="26"/>
          <w:lang w:eastAsia="ar-SA"/>
        </w:rPr>
        <w:t>Порядок и сроки проведения экспертизы»</w:t>
      </w:r>
      <w:r w:rsidRPr="006A473C">
        <w:rPr>
          <w:rFonts w:eastAsia="Times New Roman"/>
          <w:kern w:val="0"/>
          <w:szCs w:val="26"/>
        </w:rPr>
        <w:t xml:space="preserve"> приложения 3 к Договору.</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Заказчик в порядке и сроки, установленные разделом «Порядок и сроки осуществления приемки и оформления результатов» приложения 2 к Договору, осуществляет приемку поставленного товара</w:t>
      </w:r>
      <w:r w:rsidRPr="006A473C">
        <w:rPr>
          <w:rFonts w:eastAsia="Times New Roman"/>
          <w:kern w:val="0"/>
          <w:szCs w:val="26"/>
          <w:lang w:eastAsia="ar-SA"/>
        </w:rPr>
        <w:t xml:space="preserve"> </w:t>
      </w:r>
      <w:r w:rsidRPr="006A473C">
        <w:rPr>
          <w:rFonts w:eastAsia="Times New Roman"/>
          <w:kern w:val="0"/>
          <w:szCs w:val="26"/>
        </w:rPr>
        <w:t>и подписывает или утверждает подписанный всеми членами приемочной комиссии (в случае создания Заказчиком приемочной комиссии)</w:t>
      </w:r>
      <w:r w:rsidRPr="006A473C">
        <w:rPr>
          <w:rFonts w:eastAsia="Times New Roman"/>
          <w:b/>
          <w:kern w:val="0"/>
          <w:szCs w:val="26"/>
        </w:rPr>
        <w:t xml:space="preserve"> </w:t>
      </w:r>
      <w:r w:rsidRPr="006A473C">
        <w:rPr>
          <w:rFonts w:eastAsia="Times New Roman"/>
          <w:kern w:val="0"/>
          <w:szCs w:val="26"/>
        </w:rPr>
        <w:t xml:space="preserve">документ о приемке, либо в те же сроки направляет </w:t>
      </w:r>
      <w:r w:rsidRPr="006A473C">
        <w:rPr>
          <w:rFonts w:eastAsia="Times New Roman"/>
          <w:kern w:val="0"/>
          <w:szCs w:val="26"/>
          <w:lang w:eastAsia="ar-SA"/>
        </w:rPr>
        <w:t>Поставщику</w:t>
      </w:r>
      <w:r w:rsidRPr="006A473C">
        <w:rPr>
          <w:rFonts w:eastAsia="Times New Roman"/>
          <w:kern w:val="0"/>
          <w:szCs w:val="26"/>
        </w:rPr>
        <w:t xml:space="preserve"> мотивированный отказ от подписания </w:t>
      </w:r>
      <w:r w:rsidRPr="006A473C">
        <w:rPr>
          <w:rFonts w:eastAsia="Times New Roman"/>
          <w:kern w:val="0"/>
          <w:szCs w:val="26"/>
          <w:lang w:eastAsia="ar-SA"/>
        </w:rPr>
        <w:t>документа о приемке</w:t>
      </w:r>
      <w:r w:rsidRPr="006A473C">
        <w:rPr>
          <w:rFonts w:eastAsia="Times New Roman"/>
          <w:kern w:val="0"/>
          <w:szCs w:val="26"/>
        </w:rPr>
        <w:t>, содержащий перечень выявленных недостатков и сроки их устранения (далее – Мотивированный отказ).</w:t>
      </w:r>
    </w:p>
    <w:p w:rsidR="006A473C" w:rsidRPr="006A473C" w:rsidRDefault="006A473C" w:rsidP="006A473C">
      <w:pPr>
        <w:widowControl/>
        <w:ind w:firstLine="709"/>
        <w:jc w:val="both"/>
        <w:rPr>
          <w:rFonts w:eastAsia="Times New Roman"/>
          <w:kern w:val="0"/>
        </w:rPr>
      </w:pPr>
      <w:r w:rsidRPr="006A473C">
        <w:rPr>
          <w:rFonts w:eastAsia="Times New Roman"/>
          <w:kern w:val="0"/>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A473C">
        <w:rPr>
          <w:rFonts w:eastAsia="Times New Roman"/>
          <w:kern w:val="0"/>
          <w:lang w:eastAsia="ar-SA"/>
        </w:rPr>
        <w:t>Поставщиком</w:t>
      </w:r>
      <w:r w:rsidRPr="006A473C">
        <w:rPr>
          <w:rFonts w:eastAsia="Times New Roman"/>
          <w:kern w:val="0"/>
        </w:rPr>
        <w:t>.</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 xml:space="preserve">В случае получения Мотивированного отказа </w:t>
      </w:r>
      <w:r w:rsidRPr="006A473C">
        <w:rPr>
          <w:rFonts w:eastAsia="Times New Roman"/>
          <w:kern w:val="0"/>
          <w:szCs w:val="26"/>
          <w:lang w:eastAsia="ar-SA"/>
        </w:rPr>
        <w:t>Поставщик</w:t>
      </w:r>
      <w:r w:rsidRPr="006A473C">
        <w:rPr>
          <w:rFonts w:eastAsia="Times New Roman"/>
          <w:kern w:val="0"/>
          <w:szCs w:val="26"/>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6A473C" w:rsidRPr="006A473C" w:rsidRDefault="006A473C" w:rsidP="006A473C">
      <w:pPr>
        <w:widowControl/>
        <w:ind w:firstLine="709"/>
        <w:jc w:val="both"/>
        <w:rPr>
          <w:rFonts w:eastAsia="Times New Roman"/>
          <w:kern w:val="0"/>
        </w:rPr>
      </w:pPr>
      <w:r w:rsidRPr="006A473C">
        <w:rPr>
          <w:rFonts w:eastAsia="Times New Roman"/>
          <w:kern w:val="0"/>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Права и обязанности Сторон</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Заказчик вправе:</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lastRenderedPageBreak/>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Во всякое время проверять ход исполнения Поставщиком обязательств, предусмотренных Договором, не вмешиваясь в его деятельность, а также осуществлять контроль за исполнением Поставщиком условий Договорав соответствии с законодательством Российской Федерации.</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Требовать уплаты неустойки (штрафов, пеней) в соответствии с условиями Договора.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 При этом Заказчик имеет право потребовать замены всего поставленного товара за счет Поставщика.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Осуществлять иные права, предусмотренные законодательством Российской Федерации и Договором.</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Заказчик обязан:</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Обеспечить приемку результатов исполнения Договора в соответствии с условиями Договора.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Производить оплату поставленного товара в порядке и сроки, установленные Договором.</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Представлять Поставщику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Исполнять иные обязанности в соответствии с законодательством Российской Федерации и Договором.</w:t>
      </w:r>
    </w:p>
    <w:p w:rsidR="006A473C" w:rsidRPr="00916DD2" w:rsidRDefault="006A473C" w:rsidP="006A473C">
      <w:pPr>
        <w:widowControl/>
        <w:numPr>
          <w:ilvl w:val="1"/>
          <w:numId w:val="0"/>
        </w:numPr>
        <w:ind w:firstLine="709"/>
        <w:jc w:val="both"/>
        <w:outlineLvl w:val="1"/>
        <w:rPr>
          <w:rFonts w:eastAsia="Times New Roman"/>
          <w:kern w:val="0"/>
          <w:szCs w:val="26"/>
        </w:rPr>
      </w:pPr>
      <w:r w:rsidRPr="00916DD2">
        <w:rPr>
          <w:rFonts w:eastAsia="Times New Roman"/>
          <w:kern w:val="0"/>
          <w:szCs w:val="26"/>
          <w:lang w:eastAsia="ar-SA"/>
        </w:rPr>
        <w:t>Поставщик</w:t>
      </w:r>
      <w:r w:rsidRPr="00916DD2">
        <w:rPr>
          <w:rFonts w:eastAsia="Times New Roman"/>
          <w:kern w:val="0"/>
          <w:szCs w:val="26"/>
        </w:rPr>
        <w:t xml:space="preserve"> </w:t>
      </w:r>
      <w:r w:rsidRPr="006A473C">
        <w:rPr>
          <w:rFonts w:eastAsia="Times New Roman"/>
          <w:kern w:val="0"/>
          <w:szCs w:val="26"/>
        </w:rPr>
        <w:t>вправе:</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Требовать от Заказчика надлежащего исполнения обязательств в соответствии с Договором.</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Запрашивать у Заказчика разъяснения и уточнения относительно исполнения обязательств в рамках Договора.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Осуществлять иные права, предусмотренные законодательством Российской Федерации и Договором.</w:t>
      </w:r>
    </w:p>
    <w:p w:rsidR="006A473C" w:rsidRPr="00916DD2" w:rsidRDefault="006A473C" w:rsidP="006A473C">
      <w:pPr>
        <w:widowControl/>
        <w:ind w:firstLine="709"/>
        <w:jc w:val="both"/>
        <w:outlineLvl w:val="2"/>
        <w:rPr>
          <w:rFonts w:eastAsia="Times New Roman"/>
          <w:kern w:val="0"/>
        </w:rPr>
      </w:pPr>
      <w:r w:rsidRPr="00916DD2">
        <w:rPr>
          <w:rFonts w:eastAsia="Times New Roman"/>
          <w:kern w:val="0"/>
        </w:rP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p>
    <w:p w:rsidR="006A473C" w:rsidRPr="00916DD2" w:rsidRDefault="006A473C" w:rsidP="006A473C">
      <w:pPr>
        <w:widowControl/>
        <w:ind w:firstLine="709"/>
        <w:jc w:val="both"/>
        <w:outlineLvl w:val="2"/>
        <w:rPr>
          <w:rFonts w:eastAsia="Times New Roman"/>
          <w:kern w:val="0"/>
        </w:rPr>
      </w:pPr>
      <w:bookmarkStart w:id="14" w:name="_Hlk41485730"/>
    </w:p>
    <w:p w:rsidR="006A473C" w:rsidRPr="00916DD2" w:rsidRDefault="006A473C" w:rsidP="006A473C">
      <w:pPr>
        <w:widowControl/>
        <w:numPr>
          <w:ilvl w:val="1"/>
          <w:numId w:val="0"/>
        </w:numPr>
        <w:ind w:firstLine="709"/>
        <w:jc w:val="both"/>
        <w:outlineLvl w:val="1"/>
        <w:rPr>
          <w:rFonts w:eastAsia="Times New Roman"/>
          <w:kern w:val="0"/>
          <w:szCs w:val="26"/>
        </w:rPr>
      </w:pPr>
      <w:bookmarkStart w:id="15" w:name="_Ref41491508"/>
      <w:bookmarkEnd w:id="14"/>
      <w:r w:rsidRPr="00916DD2">
        <w:rPr>
          <w:rFonts w:eastAsia="Times New Roman"/>
          <w:kern w:val="0"/>
          <w:szCs w:val="26"/>
          <w:lang w:eastAsia="ar-SA"/>
        </w:rPr>
        <w:t>Поставщик</w:t>
      </w:r>
      <w:r w:rsidRPr="00916DD2">
        <w:rPr>
          <w:rFonts w:eastAsia="Times New Roman"/>
          <w:kern w:val="0"/>
          <w:szCs w:val="26"/>
        </w:rPr>
        <w:t xml:space="preserve"> </w:t>
      </w:r>
      <w:r w:rsidRPr="006A473C">
        <w:rPr>
          <w:rFonts w:eastAsia="Times New Roman"/>
          <w:kern w:val="0"/>
          <w:szCs w:val="26"/>
        </w:rPr>
        <w:t>обязан</w:t>
      </w:r>
      <w:r w:rsidRPr="00916DD2">
        <w:rPr>
          <w:rFonts w:eastAsia="Times New Roman"/>
          <w:kern w:val="0"/>
          <w:szCs w:val="26"/>
        </w:rPr>
        <w:t>:</w:t>
      </w:r>
      <w:bookmarkEnd w:id="15"/>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В соответствии с условиями Договора поставить товар  в полном объеме, надлежащего качества и в установленные сроки.</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По требования Заказчика вывезти товар, принятый получателем(ями) на ответственное хранение, в случае направления Заказчиком Мотивированного отказа.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lastRenderedPageBreak/>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6A473C" w:rsidRPr="006A473C" w:rsidRDefault="006A473C" w:rsidP="006A473C">
      <w:pPr>
        <w:widowControl/>
        <w:numPr>
          <w:ilvl w:val="2"/>
          <w:numId w:val="0"/>
        </w:numPr>
        <w:ind w:firstLine="709"/>
        <w:jc w:val="both"/>
        <w:outlineLvl w:val="2"/>
        <w:rPr>
          <w:rFonts w:eastAsia="Times New Roman"/>
          <w:kern w:val="0"/>
        </w:rPr>
      </w:pPr>
      <w:r w:rsidRPr="006A473C">
        <w:rPr>
          <w:rFonts w:eastAsia="Times New Roman"/>
          <w:kern w:val="0"/>
        </w:rPr>
        <w:t>Исполнять иные обязанности в соответствии с законодательством Российской Федерации и настоящим Договором.</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Гарантии</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6.2. Гарантийный срок Поставщика: в соответствии с Техническим заданием.</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Гарантийный срок производителя: в соответствии с документацией на Товар.</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Требования к гарантийному обслуживанию: в течение гарантийного срока.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Требования к объему предоставления гарантий качества: в полном объеме в течение гарантийного срока.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Ответственность Сторон</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7.2. Ответственность Заказчика: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lastRenderedPageBreak/>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7.3. Ответственность Поставщика: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A473C" w:rsidRPr="006A473C" w:rsidRDefault="006A473C" w:rsidP="006A473C">
      <w:pPr>
        <w:widowControl/>
        <w:ind w:firstLine="709"/>
        <w:jc w:val="both"/>
        <w:rPr>
          <w:rFonts w:eastAsia="Times New Roman"/>
          <w:kern w:val="0"/>
          <w:lang w:eastAsia="ar-SA"/>
        </w:rPr>
      </w:pP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A473C" w:rsidRPr="00916DD2"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Порядок</w:t>
      </w:r>
      <w:r w:rsidRPr="00916DD2">
        <w:rPr>
          <w:rFonts w:eastAsia="Times New Roman"/>
          <w:kern w:val="0"/>
          <w:szCs w:val="32"/>
        </w:rPr>
        <w:t xml:space="preserve"> </w:t>
      </w:r>
      <w:r w:rsidRPr="006A473C">
        <w:rPr>
          <w:rFonts w:eastAsia="Times New Roman"/>
          <w:kern w:val="0"/>
          <w:szCs w:val="32"/>
        </w:rPr>
        <w:t>расторжения</w:t>
      </w:r>
      <w:r w:rsidRPr="00916DD2">
        <w:rPr>
          <w:rFonts w:eastAsia="Times New Roman"/>
          <w:kern w:val="0"/>
          <w:szCs w:val="32"/>
        </w:rPr>
        <w:t xml:space="preserve"> Договора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6A473C" w:rsidRPr="006A473C" w:rsidRDefault="006A473C" w:rsidP="006A473C">
      <w:pPr>
        <w:widowControl/>
        <w:ind w:firstLine="709"/>
        <w:jc w:val="both"/>
        <w:rPr>
          <w:rFonts w:eastAsia="Times New Roman"/>
          <w:kern w:val="0"/>
        </w:rPr>
      </w:pPr>
      <w:r w:rsidRPr="006A473C">
        <w:rPr>
          <w:rFonts w:eastAsia="Times New Roman"/>
          <w:kern w:val="0"/>
        </w:rPr>
        <w:t>Поставщик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lastRenderedPageBreak/>
        <w:t>При расторжении Договора в одностороннем порядке по вине Поставщика Заказчик вправе потребовать от Поставщикавозмещения причиненных убытков.</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товара</w:t>
      </w:r>
      <w:r w:rsidRPr="006A473C">
        <w:rPr>
          <w:rFonts w:eastAsia="Times New Roman"/>
          <w:kern w:val="0"/>
          <w:szCs w:val="26"/>
          <w:lang w:eastAsia="ar-SA"/>
        </w:rPr>
        <w:t>,</w:t>
      </w:r>
      <w:r w:rsidRPr="006A473C">
        <w:rPr>
          <w:rFonts w:eastAsia="Times New Roman"/>
          <w:kern w:val="0"/>
          <w:szCs w:val="26"/>
        </w:rPr>
        <w:t xml:space="preserve"> поставленного Поставщиком и принятого Заказчиком, а также размер суммы, перечисленной Заказчиком Поставщику</w:t>
      </w:r>
      <w:r w:rsidRPr="006A473C">
        <w:rPr>
          <w:rFonts w:eastAsia="Times New Roman"/>
          <w:kern w:val="0"/>
          <w:szCs w:val="26"/>
          <w:lang w:eastAsia="ar-SA"/>
        </w:rPr>
        <w:t xml:space="preserve"> </w:t>
      </w:r>
      <w:r w:rsidRPr="006A473C">
        <w:rPr>
          <w:rFonts w:eastAsia="Times New Roman"/>
          <w:kern w:val="0"/>
          <w:szCs w:val="26"/>
        </w:rPr>
        <w:t>за поставленный товар.</w:t>
      </w:r>
    </w:p>
    <w:p w:rsidR="006A473C" w:rsidRPr="006A473C" w:rsidRDefault="006A473C" w:rsidP="006A473C">
      <w:pPr>
        <w:widowControl/>
        <w:ind w:firstLine="709"/>
        <w:jc w:val="both"/>
        <w:rPr>
          <w:rFonts w:eastAsia="Times New Roman"/>
          <w:kern w:val="0"/>
        </w:rPr>
      </w:pPr>
      <w:r w:rsidRPr="006A473C">
        <w:rPr>
          <w:rFonts w:eastAsia="Times New Roman"/>
          <w:kern w:val="0"/>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lang w:eastAsia="ar-SA"/>
        </w:rPr>
        <w:t>Поставщик</w:t>
      </w:r>
      <w:r w:rsidRPr="006A473C">
        <w:rPr>
          <w:rFonts w:eastAsia="Times New Roman"/>
          <w:kern w:val="0"/>
          <w:szCs w:val="26"/>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 </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Обеспечение исполнения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9.1. Требования к обеспечению исполнению Договора не установлены.</w:t>
      </w:r>
    </w:p>
    <w:p w:rsidR="006A473C" w:rsidRPr="006A473C" w:rsidRDefault="006A473C" w:rsidP="006A473C">
      <w:pPr>
        <w:widowControl/>
        <w:ind w:firstLine="709"/>
        <w:jc w:val="both"/>
        <w:rPr>
          <w:rFonts w:eastAsia="Times New Roman"/>
          <w:kern w:val="0"/>
          <w:lang w:eastAsia="ar-SA"/>
        </w:rPr>
      </w:pP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Обеспечение гарантийных обязательств</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10.1. Требования к обеспечению гарантийных обязательств не установлены.</w:t>
      </w:r>
    </w:p>
    <w:p w:rsidR="006A473C" w:rsidRPr="006A473C" w:rsidRDefault="006A473C" w:rsidP="006A473C">
      <w:pPr>
        <w:widowControl/>
        <w:ind w:firstLine="709"/>
        <w:jc w:val="both"/>
        <w:rPr>
          <w:rFonts w:eastAsia="Times New Roman"/>
          <w:kern w:val="0"/>
          <w:lang w:eastAsia="ar-SA"/>
        </w:rPr>
      </w:pP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Обстоятельства непреодолимой силы</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Порядок урегулирования споров</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До передачи спора на разрешение в судебном порядке Стороны принимают меры к его урегулированию в претензионном порядке.</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Если иное не предусмотрено Договором, то претензия направляется Стороной другой Стороне в письменном виде.</w:t>
      </w:r>
    </w:p>
    <w:p w:rsidR="006A473C" w:rsidRPr="006A473C" w:rsidRDefault="006A473C" w:rsidP="006A473C">
      <w:pPr>
        <w:widowControl/>
        <w:ind w:firstLine="709"/>
        <w:jc w:val="both"/>
        <w:rPr>
          <w:rFonts w:eastAsia="Times New Roman"/>
          <w:kern w:val="0"/>
        </w:rPr>
      </w:pPr>
      <w:r w:rsidRPr="006A473C">
        <w:rPr>
          <w:rFonts w:eastAsia="Times New Roman"/>
          <w:kern w:val="0"/>
        </w:rPr>
        <w:lastRenderedPageBreak/>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Срок направления письменного ответа по существу Стороной получившей претензию составляет 5 дней с даты ее получения.</w:t>
      </w:r>
    </w:p>
    <w:p w:rsidR="006A473C" w:rsidRPr="006A473C" w:rsidRDefault="006A473C" w:rsidP="006A473C">
      <w:pPr>
        <w:widowControl/>
        <w:ind w:firstLine="709"/>
        <w:jc w:val="both"/>
        <w:rPr>
          <w:rFonts w:eastAsia="Times New Roman"/>
          <w:kern w:val="0"/>
        </w:rPr>
      </w:pPr>
      <w:r w:rsidRPr="006A473C">
        <w:rPr>
          <w:rFonts w:eastAsia="Times New Roman"/>
          <w:kern w:val="0"/>
        </w:rPr>
        <w:t>Оставление претензии без ответа в установленный срок означает признание Стороной ее получившей требований претензии.</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6A473C">
        <w:rPr>
          <w:rFonts w:eastAsia="Times New Roman"/>
          <w:kern w:val="0"/>
          <w:szCs w:val="26"/>
          <w:vertAlign w:val="superscript"/>
        </w:rPr>
        <w:footnoteReference w:id="3"/>
      </w:r>
      <w:r w:rsidRPr="006A473C">
        <w:rPr>
          <w:rFonts w:eastAsia="Times New Roman"/>
          <w:kern w:val="0"/>
          <w:szCs w:val="26"/>
        </w:rPr>
        <w:t>.</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Срок действия, порядок изменения Договора</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lang w:eastAsia="ar-SA"/>
        </w:rPr>
        <w:t>Договор вступает в силу с момента его заключения и</w:t>
      </w:r>
      <w:r w:rsidRPr="006A473C">
        <w:rPr>
          <w:rFonts w:eastAsia="Times New Roman"/>
          <w:kern w:val="0"/>
          <w:szCs w:val="26"/>
        </w:rPr>
        <w:t xml:space="preserve"> действует по 31.12.2023. Окончание срока действия настоящего Договора не влечет прекращение неисполненных обязательств Сторон. </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Изменение условий Договора в ходе его исполнения допускается по соглашению Сторон в следующих случаях:</w:t>
      </w:r>
    </w:p>
    <w:p w:rsidR="006A473C" w:rsidRPr="006A473C" w:rsidRDefault="006A473C" w:rsidP="006A473C">
      <w:pPr>
        <w:widowControl/>
        <w:ind w:firstLine="709"/>
        <w:jc w:val="both"/>
        <w:rPr>
          <w:rFonts w:eastAsia="Times New Roman"/>
          <w:kern w:val="0"/>
        </w:rPr>
      </w:pPr>
      <w:r w:rsidRPr="006A473C">
        <w:rPr>
          <w:rFonts w:eastAsia="Times New Roman"/>
          <w:kern w:val="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6A473C" w:rsidRPr="006A473C" w:rsidRDefault="006A473C" w:rsidP="006A473C">
      <w:pPr>
        <w:widowControl/>
        <w:ind w:firstLine="709"/>
        <w:jc w:val="both"/>
        <w:rPr>
          <w:rFonts w:eastAsia="Times New Roman"/>
          <w:kern w:val="0"/>
        </w:rPr>
      </w:pPr>
    </w:p>
    <w:p w:rsidR="006A473C" w:rsidRPr="006A473C" w:rsidRDefault="006A473C" w:rsidP="006A473C">
      <w:pPr>
        <w:widowControl/>
        <w:ind w:firstLine="709"/>
        <w:jc w:val="both"/>
        <w:rPr>
          <w:rFonts w:eastAsia="Times New Roman"/>
          <w:kern w:val="0"/>
        </w:rPr>
      </w:pPr>
      <w:r w:rsidRPr="006A473C">
        <w:rPr>
          <w:rFonts w:eastAsia="Times New Roman"/>
          <w:kern w:val="0"/>
        </w:rPr>
        <w:t>при условии, что такие изменения не повлекут изменения существенных условий Договора;</w:t>
      </w:r>
    </w:p>
    <w:p w:rsidR="006A473C" w:rsidRPr="006A473C" w:rsidRDefault="006A473C" w:rsidP="006A473C">
      <w:pPr>
        <w:widowControl/>
        <w:ind w:firstLine="709"/>
        <w:jc w:val="both"/>
        <w:rPr>
          <w:rFonts w:eastAsia="Times New Roman"/>
          <w:kern w:val="0"/>
        </w:rPr>
      </w:pPr>
      <w:r w:rsidRPr="006A473C">
        <w:rPr>
          <w:rFonts w:eastAsia="Times New Roman"/>
          <w:kern w:val="0"/>
        </w:rPr>
        <w:t>изменение в соответствии с законодательством Российской Федерации регулируемых цен (тарифов) на товары;</w:t>
      </w:r>
    </w:p>
    <w:p w:rsidR="006A473C" w:rsidRPr="006A473C" w:rsidRDefault="006A473C" w:rsidP="006A473C">
      <w:pPr>
        <w:widowControl/>
        <w:ind w:firstLine="709"/>
        <w:jc w:val="both"/>
        <w:rPr>
          <w:rFonts w:eastAsia="Times New Roman"/>
          <w:kern w:val="0"/>
        </w:rPr>
      </w:pPr>
      <w:r w:rsidRPr="006A473C">
        <w:rPr>
          <w:rFonts w:eastAsia="Times New Roman"/>
          <w:kern w:val="0"/>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A473C" w:rsidRPr="006A473C" w:rsidRDefault="006A473C" w:rsidP="006A473C">
      <w:pPr>
        <w:widowControl/>
        <w:ind w:firstLine="709"/>
        <w:jc w:val="both"/>
        <w:rPr>
          <w:rFonts w:eastAsia="Times New Roman"/>
          <w:kern w:val="0"/>
        </w:rPr>
      </w:pPr>
      <w:r w:rsidRPr="006A473C">
        <w:rPr>
          <w:rFonts w:eastAsia="Times New Roman"/>
          <w:kern w:val="0"/>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6A473C" w:rsidRPr="006A473C" w:rsidRDefault="006A473C" w:rsidP="006A473C">
      <w:pPr>
        <w:widowControl/>
        <w:ind w:firstLine="709"/>
        <w:jc w:val="both"/>
        <w:rPr>
          <w:rFonts w:eastAsia="Times New Roman"/>
          <w:kern w:val="0"/>
        </w:rPr>
      </w:pPr>
      <w:r w:rsidRPr="006A473C">
        <w:rPr>
          <w:rFonts w:eastAsia="Times New Roman"/>
          <w:kern w:val="0"/>
        </w:rPr>
        <w:t>в случае невозможности исполнения Договора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При заключении дополнительного соглашения Заказчик должен соблюдать следующие принципы:</w:t>
      </w:r>
    </w:p>
    <w:p w:rsidR="006A473C" w:rsidRPr="006A473C" w:rsidRDefault="006A473C" w:rsidP="006A473C">
      <w:pPr>
        <w:widowControl/>
        <w:ind w:firstLine="709"/>
        <w:jc w:val="both"/>
        <w:rPr>
          <w:rFonts w:eastAsia="Times New Roman"/>
          <w:kern w:val="0"/>
        </w:rPr>
      </w:pPr>
      <w:r w:rsidRPr="006A473C">
        <w:rPr>
          <w:rFonts w:eastAsia="Times New Roman"/>
          <w:kern w:val="0"/>
        </w:rPr>
        <w:t>изменение предмета Договора не допускается;</w:t>
      </w:r>
    </w:p>
    <w:p w:rsidR="006A473C" w:rsidRPr="006A473C" w:rsidRDefault="006A473C" w:rsidP="006A473C">
      <w:pPr>
        <w:widowControl/>
        <w:ind w:firstLine="709"/>
        <w:jc w:val="both"/>
        <w:rPr>
          <w:rFonts w:eastAsia="Times New Roman"/>
          <w:kern w:val="0"/>
        </w:rPr>
      </w:pPr>
      <w:r w:rsidRPr="006A473C">
        <w:rPr>
          <w:rFonts w:eastAsia="Times New Roman"/>
          <w:kern w:val="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lastRenderedPageBreak/>
        <w:t>Особые условия</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14.1. Стороны при исполнении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результаты такой приемки;</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мотивированный отказ от подписания документа о приемке;</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оплата поставленного товара, а также отдельных этапов исполнения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заключение дополнительных соглашений;</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направление требования об уплате неустоек (штрафов, пеней);</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соглашение о расторжении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направление решения об одностороннем отказе от исполнения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14.2. Для работы в ПИК ЕАСУЗ Стороны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обеспечивают необходимые условия для осуществления электронного документооборота в ПИК ЕАСУЗ и в ЭДО ПИК ЕАСУЗ;</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используют для подписания в ЭДО ПИК ЕАСУЗ электронных документов усиленную квалифицированную электронную подпись.</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w:t>
      </w:r>
      <w:r w:rsidRPr="006A473C">
        <w:rPr>
          <w:rFonts w:eastAsia="Times New Roman"/>
          <w:kern w:val="0"/>
          <w:lang w:eastAsia="ar-SA"/>
        </w:rPr>
        <w:lastRenderedPageBreak/>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A473C" w:rsidRPr="006A473C" w:rsidRDefault="006A473C" w:rsidP="006A473C">
      <w:pPr>
        <w:widowControl/>
        <w:ind w:firstLine="709"/>
        <w:jc w:val="both"/>
        <w:rPr>
          <w:rFonts w:eastAsia="Times New Roman"/>
          <w:kern w:val="0"/>
          <w:lang w:eastAsia="ar-SA"/>
        </w:rPr>
      </w:pPr>
      <w:r w:rsidRPr="006A473C">
        <w:rPr>
          <w:rFonts w:eastAsia="Times New Roman"/>
          <w:kern w:val="0"/>
          <w:lang w:eastAsia="ar-SA"/>
        </w:rP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Прочие условия</w:t>
      </w:r>
    </w:p>
    <w:p w:rsidR="006A473C" w:rsidRPr="006A473C" w:rsidRDefault="006A473C" w:rsidP="006A473C">
      <w:pPr>
        <w:widowControl/>
        <w:numPr>
          <w:ilvl w:val="1"/>
          <w:numId w:val="0"/>
        </w:numPr>
        <w:ind w:firstLine="709"/>
        <w:jc w:val="both"/>
        <w:outlineLvl w:val="1"/>
        <w:rPr>
          <w:rFonts w:eastAsia="Times New Roman"/>
          <w:kern w:val="0"/>
          <w:szCs w:val="26"/>
        </w:rPr>
      </w:pPr>
      <w:bookmarkStart w:id="16" w:name="_Ref47600362"/>
      <w:r w:rsidRPr="006A473C">
        <w:rPr>
          <w:rFonts w:eastAsia="Times New Roman"/>
          <w:kern w:val="0"/>
          <w:szCs w:val="26"/>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16"/>
      <w:r w:rsidRPr="006A473C">
        <w:rPr>
          <w:rFonts w:eastAsia="Times New Roman"/>
          <w:kern w:val="0"/>
          <w:szCs w:val="26"/>
        </w:rPr>
        <w:t xml:space="preserve"> </w:t>
      </w:r>
    </w:p>
    <w:p w:rsidR="006A473C" w:rsidRPr="006A473C" w:rsidRDefault="006A473C" w:rsidP="006A473C">
      <w:pPr>
        <w:widowControl/>
        <w:ind w:firstLine="709"/>
        <w:jc w:val="both"/>
        <w:rPr>
          <w:rFonts w:eastAsia="Times New Roman"/>
          <w:kern w:val="0"/>
        </w:rPr>
      </w:pPr>
      <w:r w:rsidRPr="006A473C">
        <w:rPr>
          <w:rFonts w:eastAsia="Times New Roman"/>
          <w:kern w:val="0"/>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6A473C" w:rsidRPr="006A473C" w:rsidRDefault="006A473C" w:rsidP="006A473C">
      <w:pPr>
        <w:widowControl/>
        <w:ind w:firstLine="709"/>
        <w:jc w:val="both"/>
        <w:rPr>
          <w:rFonts w:eastAsia="Times New Roman"/>
          <w:kern w:val="0"/>
        </w:rPr>
      </w:pPr>
      <w:r w:rsidRPr="006A473C">
        <w:rPr>
          <w:rFonts w:eastAsia="Times New Roman"/>
          <w:kern w:val="0"/>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6A473C" w:rsidRPr="006A473C" w:rsidRDefault="006A473C" w:rsidP="006A473C">
      <w:pPr>
        <w:widowControl/>
        <w:numPr>
          <w:ilvl w:val="1"/>
          <w:numId w:val="0"/>
        </w:numPr>
        <w:ind w:firstLine="709"/>
        <w:jc w:val="both"/>
        <w:outlineLvl w:val="1"/>
        <w:rPr>
          <w:rFonts w:eastAsia="Times New Roman"/>
          <w:kern w:val="0"/>
          <w:szCs w:val="26"/>
          <w:lang w:eastAsia="ar-SA"/>
        </w:rPr>
      </w:pPr>
      <w:r w:rsidRPr="006A473C">
        <w:rPr>
          <w:rFonts w:eastAsia="Times New Roman"/>
          <w:kern w:val="0"/>
          <w:szCs w:val="26"/>
          <w:lang w:eastAsia="ar-SA"/>
        </w:rPr>
        <w:t>Договор составлен в форме электронного документа, подписанного усиленными электронными подписями Сторон.</w:t>
      </w:r>
    </w:p>
    <w:p w:rsidR="006A473C" w:rsidRPr="006A473C" w:rsidRDefault="006A473C" w:rsidP="006A473C">
      <w:pPr>
        <w:widowControl/>
        <w:numPr>
          <w:ilvl w:val="1"/>
          <w:numId w:val="0"/>
        </w:numPr>
        <w:ind w:firstLine="709"/>
        <w:jc w:val="both"/>
        <w:outlineLvl w:val="1"/>
        <w:rPr>
          <w:rFonts w:eastAsia="Times New Roman"/>
          <w:kern w:val="0"/>
          <w:szCs w:val="26"/>
          <w:lang w:eastAsia="ar-SA"/>
        </w:rPr>
      </w:pPr>
      <w:r w:rsidRPr="006A473C">
        <w:rPr>
          <w:rFonts w:eastAsia="Times New Roman"/>
          <w:kern w:val="0"/>
          <w:szCs w:val="26"/>
          <w:lang w:eastAsia="ar-SA"/>
        </w:rPr>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6A473C" w:rsidRPr="006A473C" w:rsidRDefault="006A473C" w:rsidP="006A473C">
      <w:pPr>
        <w:widowControl/>
        <w:numPr>
          <w:ilvl w:val="1"/>
          <w:numId w:val="0"/>
        </w:numPr>
        <w:ind w:firstLine="709"/>
        <w:jc w:val="both"/>
        <w:outlineLvl w:val="1"/>
        <w:rPr>
          <w:rFonts w:eastAsia="Times New Roman"/>
          <w:kern w:val="0"/>
          <w:szCs w:val="26"/>
        </w:rPr>
      </w:pPr>
      <w:r w:rsidRPr="006A473C">
        <w:rPr>
          <w:rFonts w:eastAsia="Times New Roman"/>
          <w:kern w:val="0"/>
          <w:szCs w:val="26"/>
        </w:rPr>
        <w:t>Во всем, что не предусмотрено Договором, Стороны руководствуются законодательством Российской Федерации.</w:t>
      </w:r>
    </w:p>
    <w:p w:rsidR="006A473C" w:rsidRPr="006A473C" w:rsidRDefault="006A473C" w:rsidP="006A473C">
      <w:pPr>
        <w:widowControl/>
        <w:numPr>
          <w:ilvl w:val="1"/>
          <w:numId w:val="0"/>
        </w:numPr>
        <w:ind w:firstLine="709"/>
        <w:jc w:val="both"/>
        <w:outlineLvl w:val="1"/>
        <w:rPr>
          <w:rFonts w:eastAsia="Times New Roman"/>
          <w:kern w:val="0"/>
          <w:szCs w:val="26"/>
          <w:lang w:eastAsia="ar-SA"/>
        </w:rPr>
      </w:pPr>
      <w:r w:rsidRPr="006A473C">
        <w:rPr>
          <w:rFonts w:eastAsia="Times New Roman"/>
          <w:kern w:val="0"/>
          <w:szCs w:val="26"/>
          <w:lang w:eastAsia="ar-SA"/>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6A473C">
        <w:rPr>
          <w:rFonts w:eastAsia="Times New Roman"/>
          <w:kern w:val="0"/>
          <w:szCs w:val="26"/>
        </w:rPr>
        <w:t>договора</w:t>
      </w:r>
      <w:r w:rsidRPr="006A473C">
        <w:rPr>
          <w:rFonts w:eastAsia="Times New Roman"/>
          <w:kern w:val="0"/>
          <w:szCs w:val="26"/>
          <w:lang w:eastAsia="ar-SA"/>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6A473C">
        <w:rPr>
          <w:rFonts w:eastAsia="Times New Roman"/>
          <w:kern w:val="0"/>
          <w:lang w:eastAsia="ar-SA"/>
        </w:rPr>
        <w:t>, приложение 5 «Техническое задание».</w:t>
      </w:r>
    </w:p>
    <w:p w:rsidR="006A473C" w:rsidRPr="006A473C" w:rsidRDefault="006A473C" w:rsidP="006A473C">
      <w:pPr>
        <w:widowControl/>
        <w:spacing w:before="120" w:after="120"/>
        <w:jc w:val="center"/>
        <w:outlineLvl w:val="0"/>
        <w:rPr>
          <w:rFonts w:eastAsia="Times New Roman"/>
          <w:kern w:val="0"/>
          <w:szCs w:val="32"/>
        </w:rPr>
      </w:pPr>
      <w:r w:rsidRPr="006A473C">
        <w:rPr>
          <w:rFonts w:eastAsia="Times New Roman"/>
          <w:kern w:val="0"/>
          <w:szCs w:val="32"/>
        </w:rPr>
        <w:t>Адреса, реквизиты и подписи Сторон</w:t>
      </w:r>
    </w:p>
    <w:tbl>
      <w:tblPr>
        <w:tblW w:w="0" w:type="dxa"/>
        <w:tblInd w:w="-142" w:type="dxa"/>
        <w:tblLayout w:type="fixed"/>
        <w:tblLook w:val="04A0" w:firstRow="1" w:lastRow="0" w:firstColumn="1" w:lastColumn="0" w:noHBand="0" w:noVBand="1"/>
      </w:tblPr>
      <w:tblGrid>
        <w:gridCol w:w="5075"/>
        <w:gridCol w:w="5633"/>
      </w:tblGrid>
      <w:tr w:rsidR="006A473C" w:rsidRPr="006A473C" w:rsidTr="006A473C">
        <w:trPr>
          <w:trHeight w:val="988"/>
        </w:trPr>
        <w:tc>
          <w:tcPr>
            <w:tcW w:w="5075" w:type="dxa"/>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Заказчик:</w:t>
            </w:r>
          </w:p>
          <w:p w:rsidR="006A473C" w:rsidRPr="006A473C" w:rsidRDefault="006A473C" w:rsidP="006A473C">
            <w:pPr>
              <w:widowControl/>
              <w:spacing w:line="256" w:lineRule="auto"/>
              <w:rPr>
                <w:rFonts w:eastAsia="Times New Roman"/>
                <w:kern w:val="0"/>
                <w:lang w:eastAsia="ar-SA"/>
              </w:rPr>
            </w:pP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ГОСУДАРСТВЕННОЕ БЮДЖЕТНОЕ УЧРЕЖДЕНИЕ ЗДРАВООХРАНЕНИЯ МОСКОВСКОЙ ОБЛАСТИ "МОСКОВСКАЯ ОБЛАСТНАЯ СТОМАТОЛОГИЧЕСКАЯ ПОЛИКЛИНИКА"</w:t>
            </w:r>
          </w:p>
        </w:tc>
        <w:tc>
          <w:tcPr>
            <w:tcW w:w="5633" w:type="dxa"/>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Поставщик:</w:t>
            </w:r>
          </w:p>
          <w:p w:rsidR="006A473C" w:rsidRPr="006A473C" w:rsidRDefault="006A473C" w:rsidP="006A473C">
            <w:pPr>
              <w:widowControl/>
              <w:spacing w:line="256" w:lineRule="auto"/>
              <w:rPr>
                <w:rFonts w:eastAsia="Times New Roman"/>
                <w:kern w:val="0"/>
                <w:lang w:eastAsia="ar-SA"/>
              </w:rPr>
            </w:pP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________________</w:t>
            </w:r>
          </w:p>
        </w:tc>
      </w:tr>
      <w:tr w:rsidR="006A473C" w:rsidRPr="006A473C" w:rsidTr="006A473C">
        <w:trPr>
          <w:trHeight w:val="397"/>
        </w:trPr>
        <w:tc>
          <w:tcPr>
            <w:tcW w:w="5075"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Сокращенное наименование: ГБУЗ МОСКОВСКОЙ ОБЛАСТИ "МОСП"</w:t>
            </w:r>
          </w:p>
        </w:tc>
        <w:tc>
          <w:tcPr>
            <w:tcW w:w="5633"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Сокращенное наименование: ________________</w:t>
            </w:r>
          </w:p>
        </w:tc>
      </w:tr>
      <w:tr w:rsidR="006A473C" w:rsidRPr="006A473C" w:rsidTr="006A473C">
        <w:trPr>
          <w:trHeight w:val="1653"/>
        </w:trPr>
        <w:tc>
          <w:tcPr>
            <w:tcW w:w="5075"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lastRenderedPageBreak/>
              <w:t>Почтовый адрес: 129110, г. Москва, ул. Щепкина, дом 61/2, корпус 1</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Место нахождения, адрес: 129110, г. Москва, ул. Щепкина, дом 61/2, корпус 1</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ИНН 7702152039</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КПП 770201001</w:t>
            </w:r>
          </w:p>
          <w:p w:rsidR="006A473C" w:rsidRPr="006A473C" w:rsidRDefault="006A473C" w:rsidP="006A473C">
            <w:pPr>
              <w:widowControl/>
              <w:spacing w:line="256" w:lineRule="auto"/>
              <w:rPr>
                <w:rFonts w:eastAsia="Times New Roman"/>
                <w:kern w:val="0"/>
                <w:lang w:val="en-US" w:eastAsia="ar-SA"/>
              </w:rPr>
            </w:pPr>
            <w:r w:rsidRPr="006A473C">
              <w:rPr>
                <w:rFonts w:eastAsia="Times New Roman"/>
                <w:kern w:val="0"/>
                <w:lang w:eastAsia="ar-SA"/>
              </w:rPr>
              <w:t>ОГРН</w:t>
            </w:r>
            <w:r w:rsidRPr="006A473C">
              <w:rPr>
                <w:rFonts w:eastAsia="Times New Roman"/>
                <w:kern w:val="0"/>
                <w:lang w:val="en-US" w:eastAsia="ar-SA"/>
              </w:rPr>
              <w:t xml:space="preserve"> 1027700176525</w:t>
            </w:r>
          </w:p>
        </w:tc>
        <w:tc>
          <w:tcPr>
            <w:tcW w:w="5633"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Почтовый адрес: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Место нахождения, адрес: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ИНН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rPr>
              <w:t>КПП КН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КПП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ОГРН ________________</w:t>
            </w:r>
          </w:p>
        </w:tc>
      </w:tr>
      <w:tr w:rsidR="006A473C" w:rsidRPr="006A473C" w:rsidTr="006A473C">
        <w:trPr>
          <w:trHeight w:val="268"/>
        </w:trPr>
        <w:tc>
          <w:tcPr>
            <w:tcW w:w="5075"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Банковские реквизиты:</w:t>
            </w:r>
          </w:p>
        </w:tc>
        <w:tc>
          <w:tcPr>
            <w:tcW w:w="5633"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Банковские реквизиты:</w:t>
            </w:r>
          </w:p>
        </w:tc>
      </w:tr>
      <w:tr w:rsidR="006A473C" w:rsidRPr="006A473C" w:rsidTr="006A473C">
        <w:trPr>
          <w:trHeight w:val="1370"/>
        </w:trPr>
        <w:tc>
          <w:tcPr>
            <w:tcW w:w="5075" w:type="dxa"/>
            <w:hideMark/>
          </w:tcPr>
          <w:p w:rsidR="006A473C" w:rsidRPr="006A473C" w:rsidRDefault="006A473C" w:rsidP="006A473C">
            <w:pPr>
              <w:widowControl/>
              <w:spacing w:line="256" w:lineRule="auto"/>
              <w:jc w:val="both"/>
              <w:rPr>
                <w:rFonts w:eastAsia="Times New Roman"/>
                <w:kern w:val="0"/>
              </w:rPr>
            </w:pPr>
            <w:r w:rsidRPr="006A473C">
              <w:rPr>
                <w:rFonts w:eastAsia="Times New Roman" w:cs="Calibri"/>
                <w:kern w:val="0"/>
                <w:shd w:val="clear" w:color="auto" w:fill="FFFFFF"/>
                <w:lang w:eastAsia="ar-SA"/>
              </w:rPr>
              <w:t>МЭФ Московской области</w:t>
            </w:r>
            <w:r w:rsidRPr="006A473C">
              <w:rPr>
                <w:rFonts w:eastAsia="Times New Roman"/>
                <w:kern w:val="0"/>
              </w:rPr>
              <w:t xml:space="preserve"> </w:t>
            </w:r>
            <w:r w:rsidRPr="006A473C">
              <w:rPr>
                <w:rFonts w:eastAsia="Times New Roman" w:cs="Calibri"/>
                <w:kern w:val="0"/>
                <w:shd w:val="clear" w:color="auto" w:fill="FFFFFF"/>
                <w:lang w:eastAsia="ar-SA"/>
              </w:rPr>
              <w:t xml:space="preserve">(л/с </w:t>
            </w:r>
            <w:r w:rsidRPr="006A473C">
              <w:rPr>
                <w:rFonts w:eastAsia="Times New Roman"/>
                <w:kern w:val="0"/>
              </w:rPr>
              <w:t>20825НЛ8880,  ГБУЗ МОСКОВСКОЙ ОБЛАСТИ "МОСП"</w:t>
            </w:r>
            <w:r w:rsidRPr="006A473C">
              <w:rPr>
                <w:rFonts w:eastAsia="Times New Roman" w:cs="Calibri"/>
                <w:kern w:val="0"/>
                <w:shd w:val="clear" w:color="auto" w:fill="FFFFFF"/>
                <w:lang w:eastAsia="ar-SA"/>
              </w:rPr>
              <w:t>)</w:t>
            </w:r>
          </w:p>
        </w:tc>
        <w:tc>
          <w:tcPr>
            <w:tcW w:w="5633" w:type="dxa"/>
            <w:hideMark/>
          </w:tcPr>
          <w:p w:rsidR="006A473C" w:rsidRPr="006A473C" w:rsidRDefault="006A473C" w:rsidP="006A473C">
            <w:pPr>
              <w:widowControl/>
              <w:spacing w:line="256" w:lineRule="auto"/>
              <w:rPr>
                <w:rFonts w:eastAsia="Times New Roman"/>
                <w:kern w:val="0"/>
                <w:lang w:val="en-US" w:eastAsia="ar-SA"/>
              </w:rPr>
            </w:pPr>
            <w:r w:rsidRPr="006A473C">
              <w:rPr>
                <w:rFonts w:eastAsia="Times New Roman"/>
                <w:kern w:val="0"/>
                <w:lang w:eastAsia="ar-SA"/>
              </w:rPr>
              <w:t xml:space="preserve"> </w:t>
            </w:r>
            <w:r w:rsidRPr="006A473C">
              <w:rPr>
                <w:rFonts w:eastAsia="Times New Roman"/>
                <w:kern w:val="0"/>
                <w:lang w:val="en-US" w:eastAsia="ar-SA"/>
              </w:rPr>
              <w:t>(</w:t>
            </w:r>
            <w:r w:rsidRPr="006A473C">
              <w:rPr>
                <w:rFonts w:eastAsia="Times New Roman"/>
                <w:kern w:val="0"/>
                <w:lang w:eastAsia="ar-SA"/>
              </w:rPr>
              <w:t>л</w:t>
            </w:r>
            <w:r w:rsidRPr="006A473C">
              <w:rPr>
                <w:rFonts w:eastAsia="Times New Roman"/>
                <w:kern w:val="0"/>
                <w:lang w:val="en-US" w:eastAsia="ar-SA"/>
              </w:rPr>
              <w:t>/</w:t>
            </w:r>
            <w:r w:rsidRPr="006A473C">
              <w:rPr>
                <w:rFonts w:eastAsia="Times New Roman"/>
                <w:kern w:val="0"/>
                <w:lang w:eastAsia="ar-SA"/>
              </w:rPr>
              <w:t>с</w:t>
            </w:r>
            <w:r w:rsidRPr="006A473C">
              <w:rPr>
                <w:rFonts w:eastAsia="Times New Roman"/>
                <w:kern w:val="0"/>
                <w:lang w:val="en-US" w:eastAsia="ar-SA"/>
              </w:rPr>
              <w:t xml:space="preserve"> ________________________________)</w:t>
            </w:r>
          </w:p>
        </w:tc>
      </w:tr>
      <w:tr w:rsidR="006A473C" w:rsidRPr="006A473C" w:rsidTr="006A473C">
        <w:trPr>
          <w:trHeight w:val="1638"/>
        </w:trPr>
        <w:tc>
          <w:tcPr>
            <w:tcW w:w="5075"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Банк: ГУ БАНКА РОССИИ ПО ЦФО//УФК ПО МОСКОВСКОЙ ОБЛАСТИ г. Москва</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БИК 004525987</w:t>
            </w:r>
          </w:p>
          <w:p w:rsidR="006A473C" w:rsidRPr="006A473C" w:rsidRDefault="006A473C" w:rsidP="006A473C">
            <w:pPr>
              <w:widowControl/>
              <w:spacing w:line="256" w:lineRule="auto"/>
              <w:ind w:firstLine="34"/>
              <w:jc w:val="both"/>
              <w:rPr>
                <w:rFonts w:eastAsia="Times New Roman" w:cs="Calibri"/>
                <w:kern w:val="0"/>
                <w:shd w:val="clear" w:color="auto" w:fill="FFFFFF"/>
                <w:lang w:eastAsia="ar-SA"/>
              </w:rPr>
            </w:pPr>
            <w:r w:rsidRPr="006A473C">
              <w:rPr>
                <w:rFonts w:eastAsia="Times New Roman"/>
                <w:kern w:val="0"/>
                <w:lang w:eastAsia="ar-SA"/>
              </w:rPr>
              <w:t>казн/сч</w:t>
            </w:r>
            <w:r w:rsidRPr="006A473C">
              <w:rPr>
                <w:rFonts w:eastAsia="Times New Roman"/>
                <w:kern w:val="0"/>
              </w:rPr>
              <w:t xml:space="preserve"> 03224643460000004800</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единый казн/сч</w:t>
            </w:r>
            <w:r w:rsidRPr="006A473C">
              <w:rPr>
                <w:rFonts w:eastAsia="Times New Roman"/>
                <w:kern w:val="0"/>
              </w:rPr>
              <w:t xml:space="preserve"> 40102810845370000004</w:t>
            </w:r>
          </w:p>
          <w:p w:rsidR="006A473C" w:rsidRPr="006A473C" w:rsidRDefault="006A473C" w:rsidP="006A473C">
            <w:pPr>
              <w:widowControl/>
              <w:spacing w:line="256" w:lineRule="auto"/>
              <w:rPr>
                <w:rFonts w:eastAsia="Times New Roman"/>
                <w:kern w:val="0"/>
                <w:lang w:val="en-US" w:eastAsia="ar-SA"/>
              </w:rPr>
            </w:pPr>
            <w:r w:rsidRPr="006A473C">
              <w:rPr>
                <w:rFonts w:eastAsia="Times New Roman"/>
                <w:kern w:val="0"/>
                <w:lang w:eastAsia="ar-SA"/>
              </w:rPr>
              <w:t>ОКПО</w:t>
            </w:r>
            <w:r w:rsidRPr="006A473C">
              <w:rPr>
                <w:rFonts w:eastAsia="Times New Roman"/>
                <w:kern w:val="0"/>
                <w:lang w:val="en-US" w:eastAsia="ar-SA"/>
              </w:rPr>
              <w:t xml:space="preserve"> 01934785</w:t>
            </w:r>
          </w:p>
          <w:p w:rsidR="006A473C" w:rsidRPr="006A473C" w:rsidRDefault="006A473C" w:rsidP="006A473C">
            <w:pPr>
              <w:widowControl/>
              <w:spacing w:line="256" w:lineRule="auto"/>
              <w:rPr>
                <w:rFonts w:eastAsia="Times New Roman"/>
                <w:kern w:val="0"/>
                <w:lang w:val="en-US" w:eastAsia="ar-SA"/>
              </w:rPr>
            </w:pPr>
            <w:r w:rsidRPr="006A473C">
              <w:rPr>
                <w:rFonts w:eastAsia="Times New Roman"/>
                <w:kern w:val="0"/>
                <w:lang w:eastAsia="ar-SA"/>
              </w:rPr>
              <w:t>ОКТМО</w:t>
            </w:r>
            <w:r w:rsidRPr="006A473C">
              <w:rPr>
                <w:rFonts w:eastAsia="Times New Roman"/>
                <w:kern w:val="0"/>
                <w:lang w:val="en-US" w:eastAsia="ar-SA"/>
              </w:rPr>
              <w:t xml:space="preserve"> 45379000</w:t>
            </w:r>
          </w:p>
          <w:p w:rsidR="006A473C" w:rsidRPr="006A473C" w:rsidRDefault="006A473C" w:rsidP="006A473C">
            <w:pPr>
              <w:widowControl/>
              <w:spacing w:line="256" w:lineRule="auto"/>
              <w:rPr>
                <w:rFonts w:eastAsia="Times New Roman"/>
                <w:kern w:val="0"/>
                <w:lang w:val="en-US" w:eastAsia="ar-SA"/>
              </w:rPr>
            </w:pPr>
            <w:r w:rsidRPr="006A473C">
              <w:rPr>
                <w:rFonts w:eastAsia="Times New Roman"/>
                <w:kern w:val="0"/>
              </w:rPr>
              <w:t xml:space="preserve">ОКОПФ </w:t>
            </w:r>
            <w:r w:rsidRPr="006A473C">
              <w:rPr>
                <w:rFonts w:eastAsia="Times New Roman"/>
                <w:kern w:val="0"/>
                <w:lang w:val="en-US"/>
              </w:rPr>
              <w:t>75203</w:t>
            </w:r>
          </w:p>
        </w:tc>
        <w:tc>
          <w:tcPr>
            <w:tcW w:w="5633"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Банк: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БИК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 xml:space="preserve">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 xml:space="preserve">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ОКПО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ОКТМО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rPr>
              <w:t>ОКОПФ ________________</w:t>
            </w:r>
          </w:p>
        </w:tc>
      </w:tr>
      <w:tr w:rsidR="006A473C" w:rsidRPr="006A473C" w:rsidTr="006A473C">
        <w:trPr>
          <w:trHeight w:val="819"/>
        </w:trPr>
        <w:tc>
          <w:tcPr>
            <w:tcW w:w="5075"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телефон (факс): +7(929)929-45-54</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адрес электронной почты: zakazmosp@mail.ru</w:t>
            </w:r>
          </w:p>
        </w:tc>
        <w:tc>
          <w:tcPr>
            <w:tcW w:w="5633" w:type="dxa"/>
            <w:hideMark/>
          </w:tcPr>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телефон (факс): ________________</w:t>
            </w:r>
          </w:p>
          <w:p w:rsidR="006A473C" w:rsidRPr="006A473C" w:rsidRDefault="006A473C" w:rsidP="006A473C">
            <w:pPr>
              <w:widowControl/>
              <w:spacing w:line="256" w:lineRule="auto"/>
              <w:rPr>
                <w:rFonts w:eastAsia="Times New Roman"/>
                <w:kern w:val="0"/>
                <w:lang w:eastAsia="ar-SA"/>
              </w:rPr>
            </w:pPr>
            <w:r w:rsidRPr="006A473C">
              <w:rPr>
                <w:rFonts w:eastAsia="Times New Roman"/>
                <w:kern w:val="0"/>
                <w:lang w:eastAsia="ar-SA"/>
              </w:rPr>
              <w:t>адрес электронной почты: ________________</w:t>
            </w:r>
          </w:p>
        </w:tc>
      </w:tr>
    </w:tbl>
    <w:tbl>
      <w:tblPr>
        <w:tblStyle w:val="6"/>
        <w:tblpPr w:leftFromText="180" w:rightFromText="180" w:vertAnchor="text" w:horzAnchor="margin" w:tblpX="-142" w:tblpY="256"/>
        <w:tblOverlap w:val="never"/>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6A473C" w:rsidRPr="006A473C" w:rsidTr="006A473C">
        <w:trPr>
          <w:trHeight w:val="274"/>
        </w:trPr>
        <w:tc>
          <w:tcPr>
            <w:tcW w:w="5104" w:type="dxa"/>
            <w:gridSpan w:val="3"/>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Заказчик:</w:t>
            </w:r>
          </w:p>
        </w:tc>
        <w:tc>
          <w:tcPr>
            <w:tcW w:w="5103" w:type="dxa"/>
            <w:gridSpan w:val="3"/>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Поставщик:</w:t>
            </w:r>
          </w:p>
        </w:tc>
      </w:tr>
      <w:tr w:rsidR="006A473C" w:rsidRPr="006A473C" w:rsidTr="006A473C">
        <w:tc>
          <w:tcPr>
            <w:tcW w:w="1985" w:type="dxa"/>
          </w:tcPr>
          <w:p w:rsidR="006A473C" w:rsidRPr="006A473C" w:rsidRDefault="006A473C" w:rsidP="006A473C">
            <w:pPr>
              <w:widowControl/>
              <w:rPr>
                <w:rFonts w:eastAsia="Times New Roman"/>
                <w:kern w:val="0"/>
                <w:lang w:eastAsia="ar-SA"/>
              </w:rPr>
            </w:pPr>
          </w:p>
        </w:tc>
        <w:tc>
          <w:tcPr>
            <w:tcW w:w="1418" w:type="dxa"/>
          </w:tcPr>
          <w:p w:rsidR="006A473C" w:rsidRPr="006A473C" w:rsidRDefault="006A473C" w:rsidP="006A473C">
            <w:pPr>
              <w:widowControl/>
              <w:rPr>
                <w:rFonts w:eastAsia="Times New Roman"/>
                <w:kern w:val="0"/>
                <w:lang w:eastAsia="ar-SA"/>
              </w:rPr>
            </w:pPr>
          </w:p>
        </w:tc>
        <w:tc>
          <w:tcPr>
            <w:tcW w:w="1701" w:type="dxa"/>
          </w:tcPr>
          <w:p w:rsidR="006A473C" w:rsidRPr="006A473C" w:rsidRDefault="006A473C" w:rsidP="006A473C">
            <w:pPr>
              <w:widowControl/>
              <w:rPr>
                <w:rFonts w:eastAsia="Times New Roman"/>
                <w:kern w:val="0"/>
                <w:lang w:eastAsia="ar-SA"/>
              </w:rPr>
            </w:pPr>
          </w:p>
        </w:tc>
        <w:tc>
          <w:tcPr>
            <w:tcW w:w="1842" w:type="dxa"/>
          </w:tcPr>
          <w:p w:rsidR="006A473C" w:rsidRPr="006A473C" w:rsidRDefault="006A473C" w:rsidP="006A473C">
            <w:pPr>
              <w:widowControl/>
              <w:rPr>
                <w:rFonts w:eastAsia="Times New Roman"/>
                <w:kern w:val="0"/>
                <w:lang w:eastAsia="ar-SA"/>
              </w:rPr>
            </w:pPr>
          </w:p>
        </w:tc>
        <w:tc>
          <w:tcPr>
            <w:tcW w:w="1418" w:type="dxa"/>
          </w:tcPr>
          <w:p w:rsidR="006A473C" w:rsidRPr="006A473C" w:rsidRDefault="006A473C" w:rsidP="006A473C">
            <w:pPr>
              <w:widowControl/>
              <w:rPr>
                <w:rFonts w:eastAsia="Times New Roman"/>
                <w:kern w:val="0"/>
                <w:lang w:eastAsia="ar-SA"/>
              </w:rPr>
            </w:pPr>
          </w:p>
        </w:tc>
        <w:tc>
          <w:tcPr>
            <w:tcW w:w="1843" w:type="dxa"/>
          </w:tcPr>
          <w:p w:rsidR="006A473C" w:rsidRPr="006A473C" w:rsidRDefault="006A473C" w:rsidP="006A473C">
            <w:pPr>
              <w:widowControl/>
              <w:rPr>
                <w:rFonts w:eastAsia="Times New Roman"/>
                <w:kern w:val="0"/>
                <w:lang w:eastAsia="ar-SA"/>
              </w:rPr>
            </w:pPr>
          </w:p>
        </w:tc>
      </w:tr>
      <w:tr w:rsidR="006A473C" w:rsidRPr="006A473C" w:rsidTr="006A473C">
        <w:tc>
          <w:tcPr>
            <w:tcW w:w="1985" w:type="dxa"/>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Главный врач</w:t>
            </w:r>
          </w:p>
        </w:tc>
        <w:tc>
          <w:tcPr>
            <w:tcW w:w="1418" w:type="dxa"/>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__________</w:t>
            </w:r>
          </w:p>
        </w:tc>
        <w:tc>
          <w:tcPr>
            <w:tcW w:w="1701" w:type="dxa"/>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(М. И. Сойхер)</w:t>
            </w:r>
          </w:p>
        </w:tc>
        <w:tc>
          <w:tcPr>
            <w:tcW w:w="1842" w:type="dxa"/>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________________</w:t>
            </w:r>
          </w:p>
        </w:tc>
        <w:tc>
          <w:tcPr>
            <w:tcW w:w="1418" w:type="dxa"/>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__________</w:t>
            </w:r>
          </w:p>
        </w:tc>
        <w:tc>
          <w:tcPr>
            <w:tcW w:w="1843" w:type="dxa"/>
            <w:hideMark/>
          </w:tcPr>
          <w:p w:rsidR="006A473C" w:rsidRPr="006A473C" w:rsidRDefault="006A473C" w:rsidP="006A473C">
            <w:pPr>
              <w:widowControl/>
              <w:rPr>
                <w:rFonts w:eastAsia="Times New Roman"/>
                <w:kern w:val="0"/>
                <w:lang w:eastAsia="ar-SA"/>
              </w:rPr>
            </w:pPr>
            <w:r w:rsidRPr="006A473C">
              <w:rPr>
                <w:rFonts w:eastAsia="Times New Roman"/>
                <w:kern w:val="0"/>
                <w:lang w:eastAsia="ar-SA"/>
              </w:rPr>
              <w:t>(________________)</w:t>
            </w: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FB0867" w:rsidRPr="0082660E" w:rsidRDefault="00BE353C" w:rsidP="0082660E">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142C17">
        <w:rPr>
          <w:rFonts w:eastAsia="Times New Roman"/>
          <w:kern w:val="0"/>
          <w:lang w:eastAsia="ru-RU"/>
        </w:rPr>
        <w:t>_</w:t>
      </w:r>
      <w:r w:rsidR="0082660E">
        <w:rPr>
          <w:rFonts w:eastAsia="Times New Roman"/>
          <w:kern w:val="0"/>
          <w:lang w:eastAsia="ru-RU"/>
        </w:rPr>
        <w:t xml:space="preserve"> г.</w:t>
      </w:r>
    </w:p>
    <w:p w:rsidR="0082660E" w:rsidRPr="000F6DB0" w:rsidRDefault="0082660E" w:rsidP="0082660E">
      <w:pPr>
        <w:widowControl/>
        <w:shd w:val="clear" w:color="auto" w:fill="FFFFFF"/>
        <w:suppressAutoHyphens w:val="0"/>
        <w:jc w:val="center"/>
        <w:rPr>
          <w:rFonts w:eastAsia="Times New Roman"/>
          <w:b/>
          <w:color w:val="000000"/>
          <w:kern w:val="0"/>
          <w:lang w:eastAsia="ru-RU"/>
        </w:rPr>
      </w:pPr>
      <w:r w:rsidRPr="000F6DB0">
        <w:rPr>
          <w:rFonts w:eastAsia="Times New Roman"/>
          <w:b/>
          <w:color w:val="000000"/>
          <w:kern w:val="0"/>
          <w:lang w:eastAsia="ru-RU"/>
        </w:rPr>
        <w:t>Техническое задание</w:t>
      </w:r>
    </w:p>
    <w:p w:rsidR="0082660E" w:rsidRPr="000F6DB0" w:rsidRDefault="0082660E" w:rsidP="0082660E">
      <w:pPr>
        <w:widowControl/>
        <w:suppressAutoHyphens w:val="0"/>
        <w:ind w:left="-105"/>
        <w:jc w:val="center"/>
        <w:rPr>
          <w:rFonts w:eastAsia="Times New Roman"/>
          <w:b/>
          <w:kern w:val="0"/>
          <w:lang w:eastAsia="ru-RU"/>
        </w:rPr>
      </w:pPr>
      <w:r w:rsidRPr="000F6DB0">
        <w:rPr>
          <w:rFonts w:eastAsia="Times New Roman"/>
          <w:b/>
          <w:bCs/>
          <w:color w:val="000000"/>
          <w:kern w:val="0"/>
          <w:lang w:eastAsia="ru-RU"/>
        </w:rPr>
        <w:t xml:space="preserve">на </w:t>
      </w:r>
      <w:r>
        <w:rPr>
          <w:rFonts w:eastAsia="Times New Roman"/>
          <w:b/>
          <w:bCs/>
          <w:color w:val="000000"/>
          <w:kern w:val="0"/>
          <w:lang w:eastAsia="ru-RU"/>
        </w:rPr>
        <w:t>п</w:t>
      </w:r>
      <w:r w:rsidRPr="008763AD">
        <w:rPr>
          <w:rFonts w:eastAsia="Times New Roman"/>
          <w:b/>
          <w:bCs/>
          <w:color w:val="000000"/>
          <w:kern w:val="0"/>
          <w:lang w:eastAsia="ru-RU"/>
        </w:rPr>
        <w:t>оставк</w:t>
      </w:r>
      <w:r>
        <w:rPr>
          <w:rFonts w:eastAsia="Times New Roman"/>
          <w:b/>
          <w:bCs/>
          <w:color w:val="000000"/>
          <w:kern w:val="0"/>
          <w:lang w:eastAsia="ru-RU"/>
        </w:rPr>
        <w:t>у</w:t>
      </w:r>
      <w:r w:rsidRPr="008763AD">
        <w:rPr>
          <w:rFonts w:eastAsia="Times New Roman"/>
          <w:b/>
          <w:bCs/>
          <w:color w:val="000000"/>
          <w:kern w:val="0"/>
          <w:lang w:eastAsia="ru-RU"/>
        </w:rPr>
        <w:t xml:space="preserve"> </w:t>
      </w:r>
      <w:r w:rsidRPr="0013317A">
        <w:rPr>
          <w:rFonts w:eastAsia="Times New Roman"/>
          <w:b/>
          <w:bCs/>
          <w:color w:val="000000"/>
          <w:kern w:val="0"/>
          <w:lang w:eastAsia="ru-RU"/>
        </w:rPr>
        <w:t>стоматологических изделий медицинского назначения для отделения ортопедической стоматологии</w:t>
      </w:r>
      <w:r w:rsidRPr="000F6DB0">
        <w:rPr>
          <w:rFonts w:eastAsia="Times New Roman"/>
          <w:b/>
          <w:kern w:val="0"/>
          <w:lang w:eastAsia="ru-RU"/>
        </w:rPr>
        <w:t xml:space="preserve"> </w:t>
      </w:r>
    </w:p>
    <w:p w:rsidR="0082660E" w:rsidRPr="000F6DB0" w:rsidRDefault="0082660E" w:rsidP="0082660E">
      <w:pPr>
        <w:widowControl/>
        <w:suppressAutoHyphens w:val="0"/>
        <w:rPr>
          <w:rFonts w:eastAsia="Times New Roman"/>
          <w:kern w:val="0"/>
          <w:lang w:eastAsia="ru-RU"/>
        </w:rPr>
      </w:pPr>
    </w:p>
    <w:p w:rsidR="0082660E" w:rsidRPr="000F6DB0" w:rsidRDefault="0082660E" w:rsidP="0082660E">
      <w:pPr>
        <w:widowControl/>
        <w:suppressAutoHyphens w:val="0"/>
        <w:jc w:val="center"/>
        <w:outlineLvl w:val="1"/>
        <w:rPr>
          <w:rFonts w:eastAsia="Times New Roman"/>
          <w:b/>
          <w:bCs/>
          <w:kern w:val="0"/>
          <w:lang w:eastAsia="ru-RU"/>
        </w:rPr>
      </w:pPr>
      <w:r w:rsidRPr="000F6DB0">
        <w:rPr>
          <w:rFonts w:eastAsia="Times New Roman"/>
          <w:b/>
          <w:bCs/>
          <w:kern w:val="0"/>
          <w:lang w:eastAsia="ru-RU"/>
        </w:rPr>
        <w:t>Раздел 1. Общие требования</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0F6DB0">
        <w:rPr>
          <w:rFonts w:eastAsia="Times New Roman"/>
          <w:kern w:val="0"/>
          <w:lang w:eastAsia="ru-RU"/>
        </w:rPr>
        <w:t xml:space="preserve"> на </w:t>
      </w:r>
      <w:r w:rsidRPr="000F6DB0">
        <w:rPr>
          <w:rFonts w:eastAsia="Times New Roman"/>
          <w:b/>
          <w:kern w:val="0"/>
          <w:lang w:eastAsia="ru-RU"/>
        </w:rPr>
        <w:t xml:space="preserve">поставку </w:t>
      </w:r>
      <w:r w:rsidRPr="0013317A">
        <w:rPr>
          <w:rFonts w:eastAsia="Times New Roman"/>
          <w:b/>
          <w:bCs/>
          <w:kern w:val="0"/>
          <w:lang w:eastAsia="ru-RU"/>
        </w:rPr>
        <w:t>стоматологических изделий медицинского назначения для отделения ортопедической стоматологии</w:t>
      </w:r>
      <w:r w:rsidRPr="000F6DB0">
        <w:rPr>
          <w:rFonts w:eastAsia="Times New Roman"/>
          <w:b/>
          <w:kern w:val="0"/>
          <w:lang w:eastAsia="ru-RU"/>
        </w:rPr>
        <w:t xml:space="preserve"> </w:t>
      </w:r>
      <w:r w:rsidRPr="000F6DB0">
        <w:rPr>
          <w:rFonts w:eastAsia="Times New Roman"/>
          <w:kern w:val="0"/>
          <w:lang w:eastAsia="ru-RU"/>
        </w:rPr>
        <w:t xml:space="preserve">(далее – Товар) для нужд Государственного </w:t>
      </w:r>
      <w:r>
        <w:rPr>
          <w:rFonts w:eastAsia="Times New Roman"/>
          <w:kern w:val="0"/>
          <w:lang w:eastAsia="ru-RU"/>
        </w:rPr>
        <w:t>бюджетного</w:t>
      </w:r>
      <w:r w:rsidRPr="000F6DB0">
        <w:rPr>
          <w:rFonts w:eastAsia="Times New Roman"/>
          <w:kern w:val="0"/>
          <w:lang w:eastAsia="ru-RU"/>
        </w:rPr>
        <w:t xml:space="preserve"> учреждения здравоохранения Московской области «Московская областная стоматологическая поликлиника» (далее - Заказчик).</w:t>
      </w:r>
    </w:p>
    <w:p w:rsidR="0082660E" w:rsidRPr="000F6DB0" w:rsidRDefault="0082660E" w:rsidP="0082660E">
      <w:pPr>
        <w:widowControl/>
        <w:suppressAutoHyphens w:val="0"/>
        <w:ind w:firstLine="709"/>
        <w:jc w:val="center"/>
        <w:rPr>
          <w:rFonts w:eastAsia="Times New Roman"/>
          <w:b/>
          <w:kern w:val="0"/>
          <w:lang w:eastAsia="ru-RU"/>
        </w:rPr>
      </w:pPr>
      <w:r w:rsidRPr="000F6DB0">
        <w:rPr>
          <w:rFonts w:eastAsia="Times New Roman"/>
          <w:b/>
          <w:kern w:val="0"/>
          <w:lang w:eastAsia="ru-RU"/>
        </w:rPr>
        <w:t>2. Форма, сроки и порядок оплаты товара</w:t>
      </w:r>
    </w:p>
    <w:p w:rsidR="0082660E" w:rsidRPr="000F6DB0" w:rsidRDefault="0082660E" w:rsidP="0082660E">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2.1. Заказчик осуществляет расчеты с Поставщиком по безналичному расчету.</w:t>
      </w:r>
    </w:p>
    <w:p w:rsidR="0082660E" w:rsidRPr="000F6DB0" w:rsidRDefault="0082660E" w:rsidP="0082660E">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 xml:space="preserve">2.2. Сроки и порядок оплаты: Оплата производится по мере поступления денежных средств в течение </w:t>
      </w:r>
      <w:r>
        <w:rPr>
          <w:rFonts w:eastAsia="Times New Roman"/>
          <w:kern w:val="0"/>
          <w:lang w:eastAsia="ru-RU"/>
        </w:rPr>
        <w:t>5 рабочих</w:t>
      </w:r>
      <w:r w:rsidRPr="000F6DB0">
        <w:rPr>
          <w:rFonts w:eastAsia="Times New Roman"/>
          <w:kern w:val="0"/>
          <w:lang w:eastAsia="ru-RU"/>
        </w:rPr>
        <w:t xml:space="preserve">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82660E" w:rsidRPr="000F6DB0" w:rsidRDefault="0082660E" w:rsidP="0082660E">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82660E" w:rsidRPr="000F6DB0" w:rsidRDefault="0082660E" w:rsidP="0082660E">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2.4. Авансирование не предусмотрено.</w:t>
      </w:r>
    </w:p>
    <w:p w:rsidR="0082660E" w:rsidRPr="000F6DB0" w:rsidRDefault="0082660E" w:rsidP="0082660E">
      <w:pPr>
        <w:widowControl/>
        <w:suppressAutoHyphens w:val="0"/>
        <w:ind w:left="-284"/>
        <w:jc w:val="center"/>
        <w:rPr>
          <w:rFonts w:eastAsia="Times New Roman"/>
          <w:b/>
          <w:kern w:val="0"/>
          <w:lang w:eastAsia="ru-RU"/>
        </w:rPr>
      </w:pPr>
      <w:r w:rsidRPr="000F6DB0">
        <w:rPr>
          <w:rFonts w:eastAsia="Times New Roman"/>
          <w:b/>
          <w:kern w:val="0"/>
          <w:lang w:eastAsia="ru-RU"/>
        </w:rPr>
        <w:t>3. Место, условия и сроки (периоды) поставки товара</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3.1. Местом поставки товара является: Москва, ул. Щепкина, д.61/2, корп.1</w:t>
      </w:r>
    </w:p>
    <w:p w:rsidR="0082660E" w:rsidRPr="000F6DB0" w:rsidRDefault="0082660E" w:rsidP="0082660E">
      <w:pPr>
        <w:jc w:val="both"/>
        <w:rPr>
          <w:rFonts w:eastAsia="Times New Roman"/>
          <w:kern w:val="0"/>
          <w:lang w:eastAsia="ru-RU"/>
        </w:rPr>
      </w:pPr>
      <w:r w:rsidRPr="000F6DB0">
        <w:rPr>
          <w:rFonts w:eastAsia="Times New Roman"/>
          <w:kern w:val="0"/>
          <w:lang w:eastAsia="ru-RU"/>
        </w:rPr>
        <w:t xml:space="preserve">3.2. Срок поставки товара: </w:t>
      </w:r>
      <w:r w:rsidRPr="008A524C">
        <w:rPr>
          <w:rFonts w:eastAsia="Times New Roman"/>
          <w:snapToGrid w:val="0"/>
          <w:kern w:val="0"/>
          <w:sz w:val="22"/>
          <w:szCs w:val="22"/>
          <w:lang w:eastAsia="ru-RU"/>
        </w:rPr>
        <w:t xml:space="preserve">по заявкам заказчика. </w:t>
      </w:r>
      <w:r w:rsidRPr="008A524C">
        <w:rPr>
          <w:rFonts w:eastAsia="Times New Roman"/>
          <w:b/>
          <w:snapToGrid w:val="0"/>
          <w:kern w:val="0"/>
          <w:sz w:val="22"/>
          <w:szCs w:val="22"/>
          <w:lang w:eastAsia="ru-RU"/>
        </w:rPr>
        <w:t>Срок поставки по каждой заявке не более 5 (пяти) рабочих дней с даты направления поставщику заявки от заказчика на поставку. Период направления заявок с даты заключения договора по 01.12.2023</w:t>
      </w:r>
      <w:r w:rsidRPr="00AB1DB2">
        <w:rPr>
          <w:rFonts w:eastAsia="Times New Roman"/>
          <w:b/>
          <w:snapToGrid w:val="0"/>
          <w:kern w:val="0"/>
          <w:sz w:val="22"/>
          <w:szCs w:val="22"/>
          <w:lang w:eastAsia="ru-RU"/>
        </w:rPr>
        <w:t>.</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82660E" w:rsidRPr="000F6DB0" w:rsidRDefault="0082660E" w:rsidP="0082660E">
      <w:pPr>
        <w:widowControl/>
        <w:spacing w:after="60"/>
        <w:ind w:left="-284"/>
        <w:jc w:val="center"/>
        <w:rPr>
          <w:rFonts w:eastAsia="Calibri"/>
          <w:b/>
          <w:kern w:val="0"/>
          <w:lang w:val="x-none" w:eastAsia="zh-CN"/>
        </w:rPr>
      </w:pPr>
      <w:r w:rsidRPr="000F6DB0">
        <w:rPr>
          <w:rFonts w:eastAsia="Calibri"/>
          <w:b/>
          <w:kern w:val="0"/>
          <w:lang w:val="x-none" w:eastAsia="zh-CN"/>
        </w:rPr>
        <w:t>4. Порядок формирования цены договора</w:t>
      </w:r>
    </w:p>
    <w:p w:rsidR="0082660E" w:rsidRPr="000F6DB0" w:rsidRDefault="0082660E" w:rsidP="0082660E">
      <w:pPr>
        <w:widowControl/>
        <w:spacing w:after="60"/>
        <w:ind w:firstLine="709"/>
        <w:jc w:val="both"/>
        <w:rPr>
          <w:rFonts w:eastAsia="Calibri"/>
          <w:kern w:val="0"/>
          <w:lang w:val="x-none" w:eastAsia="zh-CN"/>
        </w:rPr>
      </w:pPr>
      <w:r w:rsidRPr="000F6DB0">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82660E" w:rsidRPr="00A76792" w:rsidRDefault="0082660E" w:rsidP="0082660E">
      <w:pPr>
        <w:widowControl/>
        <w:spacing w:after="60"/>
        <w:ind w:firstLine="709"/>
        <w:jc w:val="both"/>
        <w:rPr>
          <w:rFonts w:eastAsia="Calibri"/>
          <w:kern w:val="0"/>
          <w:lang w:val="x-none" w:eastAsia="zh-CN"/>
        </w:rPr>
      </w:pPr>
      <w:r w:rsidRPr="000F6DB0">
        <w:rPr>
          <w:rFonts w:eastAsia="Calibri"/>
          <w:kern w:val="0"/>
          <w:lang w:val="x-none" w:eastAsia="zh-CN"/>
        </w:rPr>
        <w:t xml:space="preserve">4.2. </w:t>
      </w:r>
      <w:r w:rsidRPr="000F6DB0">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82660E" w:rsidRPr="000F6DB0" w:rsidRDefault="0082660E" w:rsidP="0082660E">
      <w:pPr>
        <w:widowControl/>
        <w:suppressAutoHyphens w:val="0"/>
        <w:ind w:left="-284"/>
        <w:jc w:val="center"/>
        <w:outlineLvl w:val="1"/>
        <w:rPr>
          <w:rFonts w:eastAsia="Times New Roman"/>
          <w:b/>
          <w:bCs/>
          <w:kern w:val="0"/>
          <w:lang w:eastAsia="ru-RU"/>
        </w:rPr>
      </w:pPr>
      <w:r w:rsidRPr="000F6DB0">
        <w:rPr>
          <w:rFonts w:eastAsia="Times New Roman"/>
          <w:b/>
          <w:bCs/>
          <w:kern w:val="0"/>
          <w:lang w:eastAsia="ru-RU"/>
        </w:rPr>
        <w:t xml:space="preserve">РАЗДЕЛ 2. ТРЕБОВАНИЯ К ОПИСАНИЮ ОБЪЕКТА ЗАКУПКИ </w:t>
      </w:r>
    </w:p>
    <w:p w:rsidR="0082660E" w:rsidRPr="000F6DB0" w:rsidRDefault="0082660E" w:rsidP="0082660E">
      <w:pPr>
        <w:widowControl/>
        <w:spacing w:after="60"/>
        <w:ind w:firstLine="709"/>
        <w:jc w:val="center"/>
        <w:rPr>
          <w:rFonts w:eastAsia="Calibri"/>
          <w:b/>
          <w:color w:val="000000"/>
          <w:kern w:val="0"/>
          <w:lang w:val="x-none" w:eastAsia="zh-CN"/>
        </w:rPr>
      </w:pPr>
      <w:r w:rsidRPr="000F6DB0">
        <w:rPr>
          <w:rFonts w:eastAsia="Calibri"/>
          <w:b/>
          <w:bCs/>
          <w:kern w:val="0"/>
          <w:lang w:val="x-none" w:eastAsia="zh-CN"/>
        </w:rPr>
        <w:t xml:space="preserve">5. </w:t>
      </w:r>
      <w:r w:rsidRPr="000F6DB0">
        <w:rPr>
          <w:rFonts w:eastAsia="Calibri"/>
          <w:b/>
          <w:color w:val="000000"/>
          <w:kern w:val="0"/>
          <w:lang w:val="x-none" w:eastAsia="zh-CN"/>
        </w:rPr>
        <w:t>Требования к количеству товара.</w:t>
      </w:r>
    </w:p>
    <w:p w:rsidR="0082660E" w:rsidRPr="000F6DB0" w:rsidRDefault="0082660E" w:rsidP="0082660E">
      <w:pPr>
        <w:suppressAutoHyphens w:val="0"/>
        <w:ind w:firstLine="709"/>
        <w:jc w:val="both"/>
        <w:rPr>
          <w:rFonts w:eastAsia="Times New Roman"/>
          <w:kern w:val="0"/>
          <w:lang w:eastAsia="ru-RU"/>
        </w:rPr>
      </w:pPr>
      <w:r w:rsidRPr="000F6DB0">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82660E" w:rsidRPr="000F6DB0" w:rsidRDefault="0082660E" w:rsidP="0082660E">
      <w:pPr>
        <w:widowControl/>
        <w:suppressAutoHyphens w:val="0"/>
        <w:ind w:left="-284"/>
        <w:jc w:val="center"/>
        <w:rPr>
          <w:rFonts w:eastAsia="Times New Roman"/>
          <w:b/>
          <w:kern w:val="0"/>
          <w:lang w:eastAsia="ru-RU"/>
        </w:rPr>
      </w:pPr>
      <w:r w:rsidRPr="000F6DB0">
        <w:rPr>
          <w:rFonts w:eastAsia="Times New Roman"/>
          <w:b/>
          <w:kern w:val="0"/>
          <w:lang w:eastAsia="ru-RU"/>
        </w:rPr>
        <w:t>6. Требования к качеству и безопасности товара</w:t>
      </w:r>
    </w:p>
    <w:p w:rsidR="0082660E" w:rsidRPr="000F6DB0" w:rsidRDefault="0082660E" w:rsidP="0082660E">
      <w:pPr>
        <w:suppressAutoHyphens w:val="0"/>
        <w:ind w:firstLine="709"/>
        <w:jc w:val="both"/>
        <w:rPr>
          <w:rFonts w:eastAsia="Times New Roman"/>
          <w:kern w:val="0"/>
          <w:lang w:eastAsia="ru-RU"/>
        </w:rPr>
      </w:pPr>
      <w:r w:rsidRPr="000F6DB0">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 xml:space="preserve">6.2.Товар должен быть разрешен к применению на территории Российской Федерации. </w:t>
      </w:r>
    </w:p>
    <w:p w:rsidR="0082660E" w:rsidRPr="000F6DB0" w:rsidRDefault="0082660E" w:rsidP="0082660E">
      <w:pPr>
        <w:widowControl/>
        <w:suppressAutoHyphens w:val="0"/>
        <w:ind w:firstLine="709"/>
        <w:jc w:val="both"/>
        <w:rPr>
          <w:rFonts w:eastAsia="Times New Roman"/>
          <w:b/>
          <w:kern w:val="0"/>
          <w:lang w:eastAsia="ru-RU"/>
        </w:rPr>
      </w:pPr>
      <w:r w:rsidRPr="000F6DB0">
        <w:rPr>
          <w:rFonts w:eastAsia="Times New Roman"/>
          <w:kern w:val="0"/>
          <w:lang w:eastAsia="ru-RU"/>
        </w:rPr>
        <w:t>6.3. Товар должен быть новым, не использованным.</w:t>
      </w:r>
      <w:r w:rsidRPr="000F6DB0">
        <w:rPr>
          <w:rFonts w:eastAsia="Times New Roman"/>
          <w:b/>
          <w:kern w:val="0"/>
          <w:lang w:eastAsia="ru-RU"/>
        </w:rPr>
        <w:t xml:space="preserve"> Срок годности поставляемого товара должен составлять </w:t>
      </w:r>
      <w:r w:rsidRPr="006F5738">
        <w:rPr>
          <w:rFonts w:eastAsia="Times New Roman"/>
          <w:b/>
          <w:kern w:val="0"/>
          <w:lang w:eastAsia="ru-RU"/>
        </w:rPr>
        <w:t>на моме</w:t>
      </w:r>
      <w:r>
        <w:rPr>
          <w:rFonts w:eastAsia="Times New Roman"/>
          <w:b/>
          <w:kern w:val="0"/>
          <w:lang w:eastAsia="ru-RU"/>
        </w:rPr>
        <w:t>нт поставки не менее 12 месяцев</w:t>
      </w:r>
      <w:r w:rsidRPr="0021540F">
        <w:rPr>
          <w:rFonts w:eastAsia="Times New Roman"/>
          <w:b/>
          <w:kern w:val="0"/>
          <w:lang w:eastAsia="ru-RU"/>
        </w:rPr>
        <w:t xml:space="preserve"> (</w:t>
      </w:r>
      <w:r>
        <w:rPr>
          <w:rFonts w:eastAsia="Times New Roman"/>
          <w:b/>
          <w:kern w:val="0"/>
          <w:lang w:eastAsia="ru-RU"/>
        </w:rPr>
        <w:t>если иное не предусмотрено производителем)</w:t>
      </w:r>
      <w:r w:rsidRPr="000F6DB0">
        <w:rPr>
          <w:rFonts w:eastAsia="Times New Roman"/>
          <w:b/>
          <w:kern w:val="0"/>
          <w:lang w:eastAsia="ru-RU"/>
        </w:rPr>
        <w:t>.</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 xml:space="preserve">6.4. </w:t>
      </w:r>
      <w:r w:rsidRPr="000F6DB0">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2660E" w:rsidRPr="000F6DB0" w:rsidRDefault="0082660E" w:rsidP="0082660E">
      <w:pPr>
        <w:widowControl/>
        <w:suppressAutoHyphens w:val="0"/>
        <w:ind w:left="-284"/>
        <w:jc w:val="center"/>
        <w:rPr>
          <w:rFonts w:eastAsia="Times New Roman"/>
          <w:b/>
          <w:kern w:val="0"/>
          <w:lang w:eastAsia="ru-RU"/>
        </w:rPr>
      </w:pPr>
    </w:p>
    <w:p w:rsidR="0082660E" w:rsidRPr="000F6DB0" w:rsidRDefault="0082660E" w:rsidP="0082660E">
      <w:pPr>
        <w:widowControl/>
        <w:suppressAutoHyphens w:val="0"/>
        <w:ind w:left="-284"/>
        <w:jc w:val="center"/>
        <w:rPr>
          <w:rFonts w:eastAsia="Times New Roman"/>
          <w:b/>
          <w:kern w:val="0"/>
          <w:lang w:eastAsia="ru-RU"/>
        </w:rPr>
      </w:pPr>
      <w:r w:rsidRPr="000F6DB0">
        <w:rPr>
          <w:rFonts w:eastAsia="Times New Roman"/>
          <w:b/>
          <w:kern w:val="0"/>
          <w:lang w:eastAsia="ru-RU"/>
        </w:rPr>
        <w:t xml:space="preserve">7. Требования к </w:t>
      </w:r>
      <w:r w:rsidRPr="000F6DB0">
        <w:rPr>
          <w:rFonts w:eastAsia="Times New Roman"/>
          <w:b/>
          <w:bCs/>
          <w:kern w:val="0"/>
          <w:lang w:eastAsia="ru-RU"/>
        </w:rPr>
        <w:t>функциональным, техническим и качественным, эксплуатационным характеристикам товара</w:t>
      </w:r>
      <w:r w:rsidRPr="000F6DB0">
        <w:rPr>
          <w:rFonts w:eastAsia="Times New Roman"/>
          <w:b/>
          <w:kern w:val="0"/>
          <w:lang w:eastAsia="ru-RU"/>
        </w:rPr>
        <w:t>.</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lastRenderedPageBreak/>
        <w:t xml:space="preserve">7.1. Поставляемый товар должен соответствовать </w:t>
      </w:r>
      <w:r w:rsidRPr="000F6DB0">
        <w:rPr>
          <w:rFonts w:eastAsia="Times New Roman"/>
          <w:bCs/>
          <w:kern w:val="0"/>
          <w:lang w:eastAsia="ru-RU"/>
        </w:rPr>
        <w:t>функциональным, техническим и качественным</w:t>
      </w:r>
      <w:r w:rsidRPr="000F6DB0">
        <w:rPr>
          <w:rFonts w:eastAsia="Times New Roman"/>
          <w:kern w:val="0"/>
          <w:lang w:eastAsia="ru-RU"/>
        </w:rPr>
        <w:t xml:space="preserve"> характеристикам согласно спецификации Товара (далее – Спецификация). </w:t>
      </w:r>
    </w:p>
    <w:p w:rsidR="0082660E" w:rsidRPr="000F6DB0" w:rsidRDefault="0082660E" w:rsidP="0082660E">
      <w:pPr>
        <w:widowControl/>
        <w:suppressAutoHyphens w:val="0"/>
        <w:ind w:left="-284"/>
        <w:jc w:val="center"/>
        <w:rPr>
          <w:rFonts w:eastAsia="Times New Roman"/>
          <w:b/>
          <w:kern w:val="0"/>
          <w:lang w:eastAsia="ru-RU"/>
        </w:rPr>
      </w:pPr>
      <w:r w:rsidRPr="000F6DB0">
        <w:rPr>
          <w:rFonts w:eastAsia="Times New Roman"/>
          <w:b/>
          <w:kern w:val="0"/>
          <w:lang w:eastAsia="ru-RU"/>
        </w:rPr>
        <w:t>8. Требования к таре и упаковке товара</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82660E" w:rsidRPr="000F6DB0" w:rsidRDefault="0082660E" w:rsidP="0082660E">
      <w:pPr>
        <w:widowControl/>
        <w:suppressAutoHyphens w:val="0"/>
        <w:ind w:left="-284"/>
        <w:jc w:val="center"/>
        <w:outlineLvl w:val="2"/>
        <w:rPr>
          <w:rFonts w:eastAsia="Times New Roman"/>
          <w:b/>
          <w:bCs/>
          <w:kern w:val="0"/>
          <w:lang w:eastAsia="ru-RU"/>
        </w:rPr>
      </w:pPr>
      <w:r w:rsidRPr="000F6DB0">
        <w:rPr>
          <w:rFonts w:eastAsia="Times New Roman"/>
          <w:b/>
          <w:bCs/>
          <w:kern w:val="0"/>
          <w:lang w:eastAsia="ru-RU"/>
        </w:rPr>
        <w:t>9. Требования к отгрузке и доставке товара</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9.1. Доставка товара осуществляется Поставщиком путем отгрузки их транспортом Поставщика.</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 xml:space="preserve">9.2. Доставка товара осуществляется с предварительным уточнением времени поставки товара. </w:t>
      </w:r>
    </w:p>
    <w:p w:rsidR="0082660E" w:rsidRPr="004C7604" w:rsidRDefault="0082660E" w:rsidP="0082660E">
      <w:pPr>
        <w:jc w:val="both"/>
        <w:rPr>
          <w:rFonts w:eastAsia="Times New Roman"/>
          <w:kern w:val="0"/>
          <w:lang w:eastAsia="ru-RU"/>
        </w:rPr>
      </w:pPr>
      <w:r w:rsidRPr="000F6DB0">
        <w:rPr>
          <w:rFonts w:eastAsia="Times New Roman"/>
          <w:kern w:val="0"/>
          <w:lang w:eastAsia="ru-RU"/>
        </w:rPr>
        <w:t xml:space="preserve">            9.3. Порядок поставки: </w:t>
      </w:r>
      <w:r w:rsidRPr="008A524C">
        <w:rPr>
          <w:rFonts w:eastAsia="Times New Roman"/>
          <w:snapToGrid w:val="0"/>
          <w:kern w:val="0"/>
          <w:sz w:val="22"/>
          <w:szCs w:val="22"/>
          <w:lang w:eastAsia="ru-RU"/>
        </w:rPr>
        <w:t xml:space="preserve">по заявкам заказчика. </w:t>
      </w:r>
      <w:r w:rsidRPr="008A524C">
        <w:rPr>
          <w:rFonts w:eastAsia="Times New Roman"/>
          <w:b/>
          <w:snapToGrid w:val="0"/>
          <w:kern w:val="0"/>
          <w:sz w:val="22"/>
          <w:szCs w:val="22"/>
          <w:lang w:eastAsia="ru-RU"/>
        </w:rPr>
        <w:t>Срок поставки по каждой заявке не более 5 (пяти) рабочих дней с даты направления поставщику заявки от заказчика на поставку. Период направления заявок с даты заключения договора по 01.12.2023</w:t>
      </w:r>
      <w:r w:rsidRPr="00AB1DB2">
        <w:rPr>
          <w:rFonts w:eastAsia="Times New Roman"/>
          <w:b/>
          <w:snapToGrid w:val="0"/>
          <w:kern w:val="0"/>
          <w:sz w:val="22"/>
          <w:szCs w:val="22"/>
          <w:lang w:eastAsia="ru-RU"/>
        </w:rPr>
        <w:t>.</w:t>
      </w:r>
    </w:p>
    <w:p w:rsidR="0082660E" w:rsidRPr="000F6DB0" w:rsidRDefault="0082660E" w:rsidP="0082660E">
      <w:pPr>
        <w:widowControl/>
        <w:suppressAutoHyphens w:val="0"/>
        <w:jc w:val="center"/>
        <w:rPr>
          <w:rFonts w:eastAsia="Times New Roman"/>
          <w:kern w:val="0"/>
          <w:lang w:eastAsia="ru-RU"/>
        </w:rPr>
      </w:pPr>
      <w:r w:rsidRPr="000F6DB0">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10.2. Приемка товара по Договору осуществляется в следующем порядке:</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82660E" w:rsidRPr="000F6DB0" w:rsidRDefault="0082660E" w:rsidP="0082660E">
      <w:pPr>
        <w:widowControl/>
        <w:suppressAutoHyphens w:val="0"/>
        <w:jc w:val="center"/>
        <w:rPr>
          <w:rFonts w:eastAsia="Times New Roman"/>
          <w:b/>
          <w:bCs/>
          <w:kern w:val="0"/>
          <w:lang w:eastAsia="ru-RU"/>
        </w:rPr>
      </w:pPr>
    </w:p>
    <w:p w:rsidR="0082660E" w:rsidRPr="000F6DB0" w:rsidRDefault="0082660E" w:rsidP="0082660E">
      <w:pPr>
        <w:widowControl/>
        <w:suppressAutoHyphens w:val="0"/>
        <w:jc w:val="center"/>
        <w:rPr>
          <w:rFonts w:eastAsia="Times New Roman"/>
          <w:b/>
          <w:kern w:val="0"/>
          <w:lang w:eastAsia="ru-RU"/>
        </w:rPr>
      </w:pPr>
      <w:r w:rsidRPr="000F6DB0">
        <w:rPr>
          <w:rFonts w:eastAsia="Times New Roman"/>
          <w:b/>
          <w:bCs/>
          <w:kern w:val="0"/>
          <w:lang w:eastAsia="ru-RU"/>
        </w:rPr>
        <w:t xml:space="preserve">РАЗДЕЛ 3. </w:t>
      </w:r>
      <w:r w:rsidRPr="000F6DB0">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82660E" w:rsidRPr="000F6DB0" w:rsidRDefault="0082660E" w:rsidP="0082660E">
      <w:pPr>
        <w:widowControl/>
        <w:suppressAutoHyphens w:val="0"/>
        <w:jc w:val="center"/>
        <w:rPr>
          <w:rFonts w:eastAsia="Times New Roman"/>
          <w:b/>
          <w:kern w:val="0"/>
          <w:lang w:eastAsia="ru-RU"/>
        </w:rPr>
      </w:pPr>
    </w:p>
    <w:p w:rsidR="0082660E" w:rsidRPr="000F6DB0" w:rsidRDefault="0082660E" w:rsidP="0082660E">
      <w:pPr>
        <w:widowControl/>
        <w:suppressAutoHyphens w:val="0"/>
        <w:jc w:val="center"/>
        <w:rPr>
          <w:rFonts w:eastAsia="Times New Roman"/>
          <w:b/>
          <w:kern w:val="0"/>
          <w:lang w:eastAsia="ru-RU"/>
        </w:rPr>
      </w:pPr>
      <w:r w:rsidRPr="000F6DB0">
        <w:rPr>
          <w:rFonts w:eastAsia="Times New Roman"/>
          <w:b/>
          <w:kern w:val="0"/>
          <w:lang w:eastAsia="ru-RU"/>
        </w:rPr>
        <w:t>11. Требования к гарантийному сроку товара и (или) объему предоставления гарантий качества товара</w:t>
      </w:r>
    </w:p>
    <w:p w:rsidR="0082660E" w:rsidRPr="000F6DB0"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82660E" w:rsidRPr="000F6DB0" w:rsidRDefault="0082660E" w:rsidP="0082660E">
      <w:pPr>
        <w:widowControl/>
        <w:shd w:val="clear" w:color="auto" w:fill="FFFFFF"/>
        <w:suppressAutoHyphens w:val="0"/>
        <w:ind w:firstLine="709"/>
        <w:jc w:val="both"/>
        <w:rPr>
          <w:rFonts w:eastAsia="Times New Roman"/>
          <w:kern w:val="0"/>
          <w:lang w:eastAsia="ru-RU"/>
        </w:rPr>
      </w:pPr>
      <w:r w:rsidRPr="000F6DB0">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82660E" w:rsidRPr="0082660E" w:rsidRDefault="0082660E" w:rsidP="0082660E">
      <w:pPr>
        <w:widowControl/>
        <w:suppressAutoHyphens w:val="0"/>
        <w:ind w:firstLine="709"/>
        <w:jc w:val="both"/>
        <w:rPr>
          <w:rFonts w:eastAsia="Times New Roman"/>
          <w:kern w:val="0"/>
          <w:lang w:eastAsia="ru-RU"/>
        </w:rPr>
      </w:pPr>
      <w:r w:rsidRPr="000F6DB0">
        <w:rPr>
          <w:rFonts w:eastAsia="Times New Roman"/>
          <w:kern w:val="0"/>
          <w:lang w:eastAsia="ru-RU"/>
        </w:rPr>
        <w:t>11.2. Поставщик гарантирует доброкачественность и надежность пост</w:t>
      </w:r>
      <w:r>
        <w:rPr>
          <w:rFonts w:eastAsia="Times New Roman"/>
          <w:kern w:val="0"/>
          <w:lang w:eastAsia="ru-RU"/>
        </w:rPr>
        <w:t>авленного Товара.</w:t>
      </w:r>
    </w:p>
    <w:p w:rsidR="0082660E" w:rsidRPr="000F6DB0" w:rsidRDefault="0082660E" w:rsidP="0082660E">
      <w:pPr>
        <w:widowControl/>
        <w:suppressAutoHyphens w:val="0"/>
        <w:jc w:val="center"/>
        <w:rPr>
          <w:rFonts w:eastAsia="Times New Roman"/>
          <w:b/>
          <w:bCs/>
          <w:kern w:val="0"/>
          <w:lang w:eastAsia="ru-RU"/>
        </w:rPr>
      </w:pPr>
      <w:r w:rsidRPr="000F6DB0">
        <w:rPr>
          <w:rFonts w:eastAsia="Times New Roman"/>
          <w:b/>
          <w:bCs/>
          <w:kern w:val="0"/>
          <w:lang w:eastAsia="ru-RU"/>
        </w:rPr>
        <w:t>РАЗДЕЛ 4. ТРЕБОВАНИЯ ЭНЕРГЕТИЧЕСКОЙ ЭФФЕКТИВНОСТИ ТОВАРОВ</w:t>
      </w:r>
    </w:p>
    <w:p w:rsidR="0082660E" w:rsidRDefault="0082660E" w:rsidP="0082660E">
      <w:pPr>
        <w:widowControl/>
        <w:suppressAutoHyphens w:val="0"/>
        <w:jc w:val="both"/>
        <w:rPr>
          <w:rFonts w:eastAsia="Times New Roman"/>
          <w:bCs/>
          <w:kern w:val="0"/>
          <w:lang w:eastAsia="ru-RU"/>
        </w:rPr>
        <w:sectPr w:rsidR="0082660E" w:rsidSect="004E7407">
          <w:pgSz w:w="11906" w:h="16838"/>
          <w:pgMar w:top="851" w:right="849" w:bottom="567" w:left="1134" w:header="709" w:footer="709" w:gutter="0"/>
          <w:cols w:space="708"/>
          <w:docGrid w:linePitch="360"/>
        </w:sectPr>
      </w:pPr>
      <w:r w:rsidRPr="000F6DB0">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п/п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цена за единицу товара, руб</w:t>
            </w:r>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Стоимость товара, руб</w:t>
            </w:r>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Государственное </w:t>
            </w:r>
            <w:r w:rsidR="00CD7341">
              <w:rPr>
                <w:rFonts w:eastAsia="Times New Roman"/>
                <w:b/>
                <w:kern w:val="0"/>
                <w:lang w:eastAsia="ru-RU"/>
              </w:rPr>
              <w:t>бюджетное</w:t>
            </w:r>
            <w:r w:rsidRPr="00BE353C">
              <w:rPr>
                <w:rFonts w:eastAsia="Times New Roman"/>
                <w:b/>
                <w:kern w:val="0"/>
                <w:lang w:eastAsia="ru-RU"/>
              </w:rPr>
              <w:t xml:space="preserve">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BF292F" w:rsidP="00BE353C">
            <w:pPr>
              <w:widowControl/>
              <w:tabs>
                <w:tab w:val="left" w:pos="10065"/>
              </w:tabs>
              <w:suppressAutoHyphens w:val="0"/>
              <w:autoSpaceDE w:val="0"/>
              <w:autoSpaceDN w:val="0"/>
              <w:adjustRightInd w:val="0"/>
              <w:rPr>
                <w:rFonts w:eastAsia="Times New Roman"/>
                <w:b/>
                <w:kern w:val="0"/>
                <w:lang w:eastAsia="ru-RU"/>
              </w:rPr>
            </w:pPr>
            <w:r w:rsidRPr="00BF292F">
              <w:rPr>
                <w:rFonts w:eastAsia="Times New Roman"/>
                <w:b/>
                <w:kern w:val="0"/>
                <w:lang w:eastAsia="ru-RU"/>
              </w:rPr>
              <w:t>ГБУЗ Московской области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Сойхер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w:t>
            </w:r>
            <w:r w:rsidR="00B400BB">
              <w:rPr>
                <w:rFonts w:eastAsia="Times New Roman"/>
                <w:b/>
                <w:kern w:val="0"/>
                <w:lang w:eastAsia="ru-RU"/>
              </w:rPr>
              <w:t xml:space="preserve">         </w:t>
            </w:r>
            <w:r w:rsidRPr="00A33ABC">
              <w:rPr>
                <w:rFonts w:eastAsia="Times New Roman"/>
                <w:b/>
                <w:kern w:val="0"/>
                <w:lang w:eastAsia="ru-RU"/>
              </w:rPr>
              <w:t>Заказчику Г</w:t>
            </w:r>
            <w:r w:rsidR="00B400BB">
              <w:rPr>
                <w:rFonts w:eastAsia="Times New Roman"/>
                <w:b/>
                <w:kern w:val="0"/>
                <w:lang w:eastAsia="ru-RU"/>
              </w:rPr>
              <w:t>Б</w:t>
            </w:r>
            <w:r w:rsidRPr="00A33ABC">
              <w:rPr>
                <w:rFonts w:eastAsia="Times New Roman"/>
                <w:b/>
                <w:kern w:val="0"/>
                <w:lang w:eastAsia="ru-RU"/>
              </w:rPr>
              <w:t xml:space="preserve">УЗ </w:t>
            </w:r>
            <w:r w:rsidR="00B400BB">
              <w:rPr>
                <w:rFonts w:eastAsia="Times New Roman"/>
                <w:b/>
                <w:kern w:val="0"/>
                <w:lang w:eastAsia="ru-RU"/>
              </w:rPr>
              <w:t>Московской области</w:t>
            </w:r>
            <w:r w:rsidRPr="00A33ABC">
              <w:rPr>
                <w:rFonts w:eastAsia="Times New Roman"/>
                <w:b/>
                <w:kern w:val="0"/>
                <w:lang w:eastAsia="ru-RU"/>
              </w:rPr>
              <w:t xml:space="preserve">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221923" w:rsidRPr="00221923">
              <w:rPr>
                <w:rFonts w:eastAsia="Times New Roman"/>
                <w:b/>
                <w:bCs/>
                <w:color w:val="000000"/>
                <w:kern w:val="0"/>
                <w:lang w:eastAsia="ru-RU"/>
              </w:rPr>
              <w:t xml:space="preserve">Поставка </w:t>
            </w:r>
            <w:r w:rsidR="002E557F" w:rsidRPr="002E557F">
              <w:rPr>
                <w:rFonts w:eastAsia="Times New Roman"/>
                <w:b/>
                <w:bCs/>
                <w:color w:val="000000"/>
                <w:kern w:val="0"/>
                <w:lang w:eastAsia="ru-RU"/>
              </w:rPr>
              <w:t>стоматологических изделий медицинского назначения для отделения ортопедической стоматологии</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7" w:name="Par8"/>
            <w:bookmarkEnd w:id="17"/>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8" w:name="Par24"/>
            <w:bookmarkStart w:id="19" w:name="Par31"/>
            <w:bookmarkEnd w:id="18"/>
            <w:bookmarkEnd w:id="19"/>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20" w:name="Par34"/>
      <w:bookmarkEnd w:id="20"/>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B22C66" w:rsidRPr="00B22C66" w:rsidRDefault="00B22C66" w:rsidP="00B22C66">
      <w:pPr>
        <w:suppressAutoHyphens w:val="0"/>
        <w:autoSpaceDE w:val="0"/>
        <w:autoSpaceDN w:val="0"/>
        <w:adjustRightInd w:val="0"/>
        <w:snapToGrid w:val="0"/>
        <w:ind w:firstLine="567"/>
        <w:jc w:val="both"/>
        <w:rPr>
          <w:rFonts w:eastAsia="Times New Roman"/>
          <w:kern w:val="0"/>
          <w:lang w:eastAsia="ru-RU"/>
        </w:rPr>
      </w:pPr>
      <w:r w:rsidRPr="00B22C66">
        <w:rPr>
          <w:rFonts w:eastAsia="Times New Roman"/>
          <w:kern w:val="0"/>
          <w:lang w:eastAsia="ru-RU"/>
        </w:rPr>
        <w:t>Инструкция по заполнению формы:</w:t>
      </w:r>
    </w:p>
    <w:p w:rsidR="00B22C66" w:rsidRPr="00B22C66" w:rsidRDefault="00B22C66" w:rsidP="00B22C66">
      <w:pPr>
        <w:suppressAutoHyphens w:val="0"/>
        <w:autoSpaceDE w:val="0"/>
        <w:autoSpaceDN w:val="0"/>
        <w:adjustRightInd w:val="0"/>
        <w:snapToGrid w:val="0"/>
        <w:ind w:firstLine="567"/>
        <w:jc w:val="both"/>
        <w:rPr>
          <w:rFonts w:eastAsia="Times New Roman"/>
          <w:kern w:val="0"/>
          <w:lang w:eastAsia="ru-RU"/>
        </w:rPr>
      </w:pPr>
    </w:p>
    <w:p w:rsidR="00B22C66" w:rsidRPr="00B22C66" w:rsidRDefault="00B22C66" w:rsidP="00B22C66">
      <w:pPr>
        <w:suppressAutoHyphens w:val="0"/>
        <w:autoSpaceDE w:val="0"/>
        <w:autoSpaceDN w:val="0"/>
        <w:adjustRightInd w:val="0"/>
        <w:snapToGrid w:val="0"/>
        <w:ind w:firstLine="567"/>
        <w:rPr>
          <w:rFonts w:eastAsia="Times New Roman"/>
          <w:kern w:val="0"/>
          <w:lang w:eastAsia="ru-RU"/>
        </w:rPr>
      </w:pPr>
      <w:r w:rsidRPr="00B22C66">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B22C66" w:rsidRPr="00B22C66" w:rsidRDefault="00B22C66" w:rsidP="00B22C66">
      <w:pPr>
        <w:suppressAutoHyphens w:val="0"/>
        <w:autoSpaceDE w:val="0"/>
        <w:autoSpaceDN w:val="0"/>
        <w:adjustRightInd w:val="0"/>
        <w:snapToGrid w:val="0"/>
        <w:rPr>
          <w:rFonts w:eastAsia="Times New Roman"/>
          <w:kern w:val="0"/>
          <w:lang w:eastAsia="ru-RU"/>
        </w:rPr>
      </w:pPr>
      <w:r w:rsidRPr="00B22C66">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 Предложение должно быть указано покаждой характеристике/показателю товара, указанному в Техническом задании. Нумерация позиций и очередность должны быть в соответствии с Техническим заданием</w:t>
      </w:r>
    </w:p>
    <w:p w:rsidR="00B22C66" w:rsidRPr="00B22C66" w:rsidRDefault="00B22C66" w:rsidP="00B22C66">
      <w:pPr>
        <w:widowControl/>
        <w:suppressAutoHyphens w:val="0"/>
        <w:rPr>
          <w:rFonts w:eastAsia="Times New Roman"/>
          <w:kern w:val="0"/>
          <w:lang w:eastAsia="ru-RU"/>
        </w:rPr>
        <w:sectPr w:rsidR="00B22C66" w:rsidRPr="00B22C66">
          <w:pgSz w:w="16838" w:h="11906" w:orient="landscape"/>
          <w:pgMar w:top="709" w:right="709" w:bottom="992" w:left="567" w:header="454" w:footer="134" w:gutter="0"/>
          <w:cols w:space="720"/>
        </w:sectPr>
      </w:pP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9. В случае если наше предложение будет признано лучшим, мы берем на себя обязательства подписать договор с </w:t>
      </w:r>
      <w:r w:rsidR="007E3924" w:rsidRPr="007E3924">
        <w:rPr>
          <w:rFonts w:eastAsia="Times New Roman"/>
          <w:kern w:val="0"/>
          <w:lang w:eastAsia="ru-RU"/>
        </w:rPr>
        <w:t xml:space="preserve">ГБУЗ Московской области «МОСП» </w:t>
      </w:r>
      <w:r w:rsidRPr="00A33ABC">
        <w:rPr>
          <w:rFonts w:eastAsia="Times New Roman"/>
          <w:kern w:val="0"/>
          <w:lang w:eastAsia="ru-RU"/>
        </w:rPr>
        <w:t xml:space="preserve">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B22C66" w:rsidRPr="00B22C66" w:rsidRDefault="00B22C66" w:rsidP="00B22C66">
      <w:pPr>
        <w:suppressAutoHyphens w:val="0"/>
        <w:autoSpaceDE w:val="0"/>
        <w:autoSpaceDN w:val="0"/>
        <w:adjustRightInd w:val="0"/>
        <w:snapToGrid w:val="0"/>
        <w:rPr>
          <w:rFonts w:eastAsia="Times New Roman"/>
          <w:kern w:val="0"/>
          <w:lang w:eastAsia="ru-RU"/>
        </w:rPr>
      </w:pPr>
      <w:r w:rsidRPr="00B22C66">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B22C66" w:rsidP="00B22C66">
      <w:pPr>
        <w:suppressAutoHyphens w:val="0"/>
        <w:autoSpaceDE w:val="0"/>
        <w:autoSpaceDN w:val="0"/>
        <w:adjustRightInd w:val="0"/>
        <w:snapToGrid w:val="0"/>
        <w:rPr>
          <w:rFonts w:eastAsia="Times New Roman"/>
          <w:kern w:val="0"/>
          <w:lang w:eastAsia="ru-RU"/>
        </w:rPr>
      </w:pPr>
      <w:r w:rsidRPr="00B22C66">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 Предложение должно быть указано покаждой характеристике/показателю товара, указанному в Техническом задании. Нумерация позиций и очередность должны быть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731C1D">
        <w:rPr>
          <w:rFonts w:eastAsia="Times New Roman"/>
          <w:b/>
          <w:bCs/>
          <w:color w:val="000000"/>
          <w:kern w:val="0"/>
          <w:lang w:eastAsia="ru-RU"/>
        </w:rPr>
        <w:t>поставку</w:t>
      </w:r>
      <w:r w:rsidR="00731C1D" w:rsidRPr="00731C1D">
        <w:rPr>
          <w:rFonts w:eastAsia="Times New Roman"/>
          <w:b/>
          <w:bCs/>
          <w:color w:val="000000"/>
          <w:kern w:val="0"/>
          <w:lang w:eastAsia="ru-RU"/>
        </w:rPr>
        <w:t xml:space="preserve"> </w:t>
      </w:r>
      <w:r w:rsidR="002E557F" w:rsidRPr="002E557F">
        <w:rPr>
          <w:rFonts w:eastAsia="Times New Roman"/>
          <w:b/>
          <w:bCs/>
          <w:color w:val="000000"/>
          <w:kern w:val="0"/>
          <w:lang w:eastAsia="ru-RU"/>
        </w:rPr>
        <w:t>стоматологических изделий медицинского назначения для отделения ортопедической стоматологии</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Default="00B9753C" w:rsidP="0049152D">
      <w:pPr>
        <w:widowControl/>
        <w:suppressAutoHyphens w:val="0"/>
        <w:autoSpaceDE w:val="0"/>
        <w:autoSpaceDN w:val="0"/>
        <w:adjustRightInd w:val="0"/>
        <w:jc w:val="both"/>
        <w:rPr>
          <w:rFonts w:eastAsia="Times New Roman"/>
          <w:kern w:val="0"/>
          <w:szCs w:val="28"/>
          <w:u w:val="single"/>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C1CD3" w:rsidRPr="0049152D" w:rsidRDefault="007C1CD3" w:rsidP="0049152D">
      <w:pPr>
        <w:widowControl/>
        <w:suppressAutoHyphens w:val="0"/>
        <w:autoSpaceDE w:val="0"/>
        <w:autoSpaceDN w:val="0"/>
        <w:adjustRightInd w:val="0"/>
        <w:jc w:val="both"/>
        <w:rPr>
          <w:rFonts w:eastAsia="Times New Roman"/>
          <w:kern w:val="0"/>
          <w:szCs w:val="28"/>
          <w:lang w:eastAsia="ru-RU"/>
        </w:rPr>
      </w:pPr>
    </w:p>
    <w:tbl>
      <w:tblPr>
        <w:tblW w:w="1576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716"/>
        <w:gridCol w:w="709"/>
        <w:gridCol w:w="994"/>
        <w:gridCol w:w="1417"/>
        <w:gridCol w:w="1701"/>
        <w:gridCol w:w="1416"/>
        <w:gridCol w:w="1134"/>
        <w:gridCol w:w="1134"/>
        <w:gridCol w:w="1418"/>
        <w:gridCol w:w="1417"/>
      </w:tblGrid>
      <w:tr w:rsidR="009D1936" w:rsidRPr="002A37AF" w:rsidTr="003D504C">
        <w:trPr>
          <w:trHeight w:val="481"/>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9D1936" w:rsidRPr="002A37AF" w:rsidRDefault="009D1936" w:rsidP="003C79C6">
            <w:pPr>
              <w:widowControl/>
              <w:shd w:val="clear" w:color="auto" w:fill="FFFFFF"/>
              <w:suppressAutoHyphens w:val="0"/>
              <w:snapToGrid w:val="0"/>
              <w:spacing w:line="276" w:lineRule="auto"/>
              <w:jc w:val="center"/>
              <w:rPr>
                <w:rFonts w:eastAsia="Times New Roman"/>
                <w:b/>
                <w:color w:val="000000"/>
                <w:kern w:val="0"/>
              </w:rPr>
            </w:pPr>
            <w:r w:rsidRPr="002A37AF">
              <w:rPr>
                <w:rFonts w:eastAsia="Times New Roman"/>
                <w:b/>
                <w:color w:val="000000"/>
                <w:kern w:val="0"/>
              </w:rPr>
              <w:t>№</w:t>
            </w:r>
          </w:p>
        </w:tc>
        <w:tc>
          <w:tcPr>
            <w:tcW w:w="3716" w:type="dxa"/>
            <w:vMerge w:val="restart"/>
            <w:tcBorders>
              <w:top w:val="single" w:sz="4" w:space="0" w:color="000000"/>
              <w:left w:val="single" w:sz="4" w:space="0" w:color="000000"/>
              <w:bottom w:val="single" w:sz="4" w:space="0" w:color="000000"/>
              <w:right w:val="single" w:sz="4" w:space="0" w:color="000000"/>
            </w:tcBorders>
            <w:hideMark/>
          </w:tcPr>
          <w:p w:rsidR="009D1936" w:rsidRPr="002A37AF" w:rsidRDefault="009D1936" w:rsidP="003C79C6">
            <w:pPr>
              <w:widowControl/>
              <w:shd w:val="clear" w:color="auto" w:fill="FFFFFF"/>
              <w:suppressAutoHyphens w:val="0"/>
              <w:snapToGrid w:val="0"/>
              <w:spacing w:line="276" w:lineRule="auto"/>
              <w:jc w:val="center"/>
              <w:rPr>
                <w:rFonts w:eastAsia="Times New Roman"/>
                <w:b/>
                <w:color w:val="000000"/>
                <w:kern w:val="0"/>
              </w:rPr>
            </w:pPr>
            <w:r w:rsidRPr="002A37AF">
              <w:rPr>
                <w:rFonts w:eastAsia="Times New Roman"/>
                <w:b/>
                <w:color w:val="000000"/>
                <w:kern w:val="0"/>
              </w:rPr>
              <w:t>Наименование товара, работ, услуг</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D1936" w:rsidRPr="002A37AF" w:rsidRDefault="009D1936" w:rsidP="003C79C6">
            <w:pPr>
              <w:widowControl/>
              <w:shd w:val="clear" w:color="auto" w:fill="FFFFFF"/>
              <w:suppressAutoHyphens w:val="0"/>
              <w:snapToGrid w:val="0"/>
              <w:spacing w:line="276" w:lineRule="auto"/>
              <w:jc w:val="center"/>
              <w:rPr>
                <w:rFonts w:eastAsia="Times New Roman"/>
                <w:b/>
                <w:kern w:val="0"/>
              </w:rPr>
            </w:pPr>
            <w:r w:rsidRPr="002A37AF">
              <w:rPr>
                <w:rFonts w:eastAsia="Times New Roman"/>
                <w:b/>
                <w:kern w:val="0"/>
              </w:rPr>
              <w:t>Ед.</w:t>
            </w:r>
          </w:p>
          <w:p w:rsidR="009D1936" w:rsidRPr="002A37AF" w:rsidRDefault="009D1936" w:rsidP="003C79C6">
            <w:pPr>
              <w:widowControl/>
              <w:shd w:val="clear" w:color="auto" w:fill="FFFFFF"/>
              <w:suppressAutoHyphens w:val="0"/>
              <w:spacing w:line="276" w:lineRule="auto"/>
              <w:jc w:val="center"/>
              <w:rPr>
                <w:rFonts w:eastAsia="Times New Roman"/>
                <w:b/>
                <w:kern w:val="0"/>
              </w:rPr>
            </w:pPr>
            <w:r w:rsidRPr="002A37AF">
              <w:rPr>
                <w:rFonts w:eastAsia="Times New Roman"/>
                <w:b/>
                <w:kern w:val="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9D1936" w:rsidRPr="002A37AF" w:rsidRDefault="009D1936" w:rsidP="003C79C6">
            <w:pPr>
              <w:widowControl/>
              <w:shd w:val="clear" w:color="auto" w:fill="FFFFFF"/>
              <w:suppressAutoHyphens w:val="0"/>
              <w:snapToGrid w:val="0"/>
              <w:spacing w:line="276" w:lineRule="auto"/>
              <w:jc w:val="center"/>
              <w:rPr>
                <w:rFonts w:eastAsia="Times New Roman"/>
                <w:b/>
                <w:kern w:val="0"/>
              </w:rPr>
            </w:pPr>
            <w:r w:rsidRPr="002A37AF">
              <w:rPr>
                <w:rFonts w:eastAsia="Times New Roman"/>
                <w:b/>
                <w:kern w:val="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9D1936" w:rsidRPr="002A37AF" w:rsidRDefault="009D1936" w:rsidP="003C79C6">
            <w:pPr>
              <w:widowControl/>
              <w:shd w:val="clear" w:color="auto" w:fill="FFFFFF"/>
              <w:suppressAutoHyphens w:val="0"/>
              <w:spacing w:line="276" w:lineRule="auto"/>
              <w:jc w:val="center"/>
              <w:rPr>
                <w:rFonts w:eastAsia="Times New Roman"/>
                <w:b/>
                <w:kern w:val="0"/>
              </w:rPr>
            </w:pPr>
            <w:r w:rsidRPr="002A37AF">
              <w:rPr>
                <w:rFonts w:eastAsia="Times New Roman"/>
                <w:b/>
                <w:kern w:val="0"/>
              </w:rPr>
              <w:t>Цена за единицу товара, работы, услуги, руб. / Источники информации о ценах товаров, использованные заказчиком</w:t>
            </w:r>
          </w:p>
        </w:tc>
        <w:tc>
          <w:tcPr>
            <w:tcW w:w="1134" w:type="dxa"/>
            <w:tcBorders>
              <w:top w:val="single" w:sz="4" w:space="0" w:color="000000"/>
              <w:left w:val="single" w:sz="4" w:space="0" w:color="000000"/>
              <w:bottom w:val="single" w:sz="4" w:space="0" w:color="auto"/>
              <w:right w:val="single" w:sz="4" w:space="0" w:color="000000"/>
            </w:tcBorders>
            <w:hideMark/>
          </w:tcPr>
          <w:p w:rsidR="009D1936" w:rsidRPr="002A37AF" w:rsidRDefault="009D1936" w:rsidP="003C79C6">
            <w:pPr>
              <w:widowControl/>
              <w:shd w:val="clear" w:color="auto" w:fill="FFFFFF"/>
              <w:suppressAutoHyphens w:val="0"/>
              <w:spacing w:line="276" w:lineRule="auto"/>
              <w:jc w:val="center"/>
              <w:rPr>
                <w:rFonts w:eastAsia="Times New Roman"/>
                <w:b/>
                <w:kern w:val="0"/>
              </w:rPr>
            </w:pPr>
            <w:r w:rsidRPr="002A37AF">
              <w:rPr>
                <w:rFonts w:eastAsia="Times New Roman"/>
                <w:b/>
                <w:kern w:val="0"/>
              </w:rPr>
              <w:t>СКО</w:t>
            </w:r>
          </w:p>
        </w:tc>
        <w:tc>
          <w:tcPr>
            <w:tcW w:w="1134" w:type="dxa"/>
            <w:tcBorders>
              <w:top w:val="single" w:sz="4" w:space="0" w:color="000000"/>
              <w:left w:val="single" w:sz="4" w:space="0" w:color="000000"/>
              <w:bottom w:val="single" w:sz="4" w:space="0" w:color="auto"/>
              <w:right w:val="single" w:sz="4" w:space="0" w:color="000000"/>
            </w:tcBorders>
            <w:hideMark/>
          </w:tcPr>
          <w:p w:rsidR="009D1936" w:rsidRPr="002A37AF" w:rsidRDefault="009D1936" w:rsidP="003C79C6">
            <w:pPr>
              <w:widowControl/>
              <w:shd w:val="clear" w:color="auto" w:fill="FFFFFF"/>
              <w:suppressAutoHyphens w:val="0"/>
              <w:spacing w:line="276" w:lineRule="auto"/>
              <w:jc w:val="center"/>
              <w:rPr>
                <w:rFonts w:eastAsia="Times New Roman"/>
                <w:b/>
                <w:kern w:val="0"/>
              </w:rPr>
            </w:pPr>
            <w:r w:rsidRPr="002A37AF">
              <w:rPr>
                <w:rFonts w:eastAsia="Times New Roman"/>
                <w:b/>
                <w:kern w:val="0"/>
              </w:rPr>
              <w:t>Коэф.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9D1936" w:rsidRPr="002A37AF" w:rsidRDefault="009D1936" w:rsidP="003C79C6">
            <w:pPr>
              <w:widowControl/>
              <w:shd w:val="clear" w:color="auto" w:fill="FFFFFF"/>
              <w:suppressAutoHyphens w:val="0"/>
              <w:spacing w:line="276" w:lineRule="auto"/>
              <w:jc w:val="center"/>
              <w:rPr>
                <w:rFonts w:eastAsia="Times New Roman"/>
                <w:b/>
                <w:kern w:val="0"/>
              </w:rPr>
            </w:pPr>
            <w:r w:rsidRPr="002A37AF">
              <w:rPr>
                <w:rFonts w:eastAsia="Times New Roman"/>
                <w:b/>
                <w:kern w:val="0"/>
              </w:rPr>
              <w:t>Средняя цена, руб.</w:t>
            </w:r>
          </w:p>
        </w:tc>
        <w:tc>
          <w:tcPr>
            <w:tcW w:w="1417" w:type="dxa"/>
            <w:tcBorders>
              <w:top w:val="single" w:sz="4" w:space="0" w:color="000000"/>
              <w:left w:val="single" w:sz="4" w:space="0" w:color="000000"/>
              <w:bottom w:val="single" w:sz="4" w:space="0" w:color="auto"/>
              <w:right w:val="single" w:sz="4" w:space="0" w:color="000000"/>
            </w:tcBorders>
            <w:hideMark/>
          </w:tcPr>
          <w:p w:rsidR="009D1936" w:rsidRPr="002A37AF" w:rsidRDefault="009D1936" w:rsidP="003C79C6">
            <w:pPr>
              <w:widowControl/>
              <w:shd w:val="clear" w:color="auto" w:fill="FFFFFF"/>
              <w:suppressAutoHyphens w:val="0"/>
              <w:spacing w:line="276" w:lineRule="auto"/>
              <w:jc w:val="center"/>
              <w:rPr>
                <w:rFonts w:eastAsia="Times New Roman"/>
                <w:b/>
                <w:kern w:val="0"/>
              </w:rPr>
            </w:pPr>
            <w:r w:rsidRPr="002A37AF">
              <w:rPr>
                <w:rFonts w:eastAsia="Times New Roman"/>
                <w:b/>
                <w:kern w:val="0"/>
              </w:rPr>
              <w:t>Стоимость товара, руб.</w:t>
            </w:r>
          </w:p>
        </w:tc>
      </w:tr>
      <w:tr w:rsidR="009D1936" w:rsidRPr="002A37AF" w:rsidTr="00624E65">
        <w:trPr>
          <w:trHeight w:val="22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D1936" w:rsidRPr="002A37AF" w:rsidRDefault="009D1936" w:rsidP="003C79C6">
            <w:pPr>
              <w:widowControl/>
              <w:suppressAutoHyphens w:val="0"/>
              <w:rPr>
                <w:rFonts w:eastAsia="Times New Roman"/>
                <w:b/>
                <w:color w:val="000000"/>
                <w:kern w:val="0"/>
              </w:rPr>
            </w:pPr>
          </w:p>
        </w:tc>
        <w:tc>
          <w:tcPr>
            <w:tcW w:w="3716" w:type="dxa"/>
            <w:vMerge/>
            <w:tcBorders>
              <w:top w:val="single" w:sz="4" w:space="0" w:color="000000"/>
              <w:left w:val="single" w:sz="4" w:space="0" w:color="000000"/>
              <w:bottom w:val="single" w:sz="4" w:space="0" w:color="000000"/>
              <w:right w:val="single" w:sz="4" w:space="0" w:color="000000"/>
            </w:tcBorders>
            <w:vAlign w:val="center"/>
            <w:hideMark/>
          </w:tcPr>
          <w:p w:rsidR="009D1936" w:rsidRPr="002A37AF" w:rsidRDefault="009D1936" w:rsidP="003C79C6">
            <w:pPr>
              <w:widowControl/>
              <w:suppressAutoHyphens w:val="0"/>
              <w:rPr>
                <w:rFonts w:eastAsia="Times New Roman"/>
                <w:b/>
                <w:color w:val="000000"/>
                <w:kern w:val="0"/>
              </w:rPr>
            </w:pPr>
          </w:p>
        </w:tc>
        <w:tc>
          <w:tcPr>
            <w:tcW w:w="709" w:type="dxa"/>
            <w:vMerge/>
            <w:tcBorders>
              <w:top w:val="single" w:sz="4" w:space="0" w:color="000000"/>
              <w:left w:val="single" w:sz="4" w:space="0" w:color="000000"/>
              <w:bottom w:val="single" w:sz="4" w:space="0" w:color="auto"/>
              <w:right w:val="single" w:sz="4" w:space="0" w:color="000000"/>
            </w:tcBorders>
            <w:vAlign w:val="center"/>
            <w:hideMark/>
          </w:tcPr>
          <w:p w:rsidR="009D1936" w:rsidRPr="002A37AF" w:rsidRDefault="009D1936" w:rsidP="003C79C6">
            <w:pPr>
              <w:widowControl/>
              <w:suppressAutoHyphens w:val="0"/>
              <w:rPr>
                <w:rFonts w:eastAsia="Times New Roman"/>
                <w:b/>
                <w:kern w:val="0"/>
              </w:rPr>
            </w:pPr>
          </w:p>
        </w:tc>
        <w:tc>
          <w:tcPr>
            <w:tcW w:w="994" w:type="dxa"/>
            <w:vMerge/>
            <w:tcBorders>
              <w:top w:val="single" w:sz="4" w:space="0" w:color="000000"/>
              <w:left w:val="single" w:sz="4" w:space="0" w:color="000000"/>
              <w:bottom w:val="single" w:sz="4" w:space="0" w:color="auto"/>
              <w:right w:val="single" w:sz="4" w:space="0" w:color="000000"/>
            </w:tcBorders>
            <w:vAlign w:val="center"/>
            <w:hideMark/>
          </w:tcPr>
          <w:p w:rsidR="009D1936" w:rsidRPr="002A37AF" w:rsidRDefault="009D1936" w:rsidP="003C79C6">
            <w:pPr>
              <w:widowControl/>
              <w:suppressAutoHyphens w:val="0"/>
              <w:rPr>
                <w:rFonts w:eastAsia="Times New Roman"/>
                <w:b/>
                <w:kern w:val="0"/>
              </w:rPr>
            </w:pPr>
          </w:p>
        </w:tc>
        <w:tc>
          <w:tcPr>
            <w:tcW w:w="1417" w:type="dxa"/>
            <w:tcBorders>
              <w:top w:val="single" w:sz="4" w:space="0" w:color="000000"/>
              <w:left w:val="single" w:sz="4" w:space="0" w:color="000000"/>
              <w:bottom w:val="single" w:sz="4" w:space="0" w:color="auto"/>
              <w:right w:val="single" w:sz="4" w:space="0" w:color="auto"/>
            </w:tcBorders>
            <w:hideMark/>
          </w:tcPr>
          <w:p w:rsidR="009D1936" w:rsidRPr="002A37AF" w:rsidRDefault="009D1936" w:rsidP="003C79C6">
            <w:pPr>
              <w:widowControl/>
              <w:shd w:val="clear" w:color="auto" w:fill="FFFFFF"/>
              <w:suppressAutoHyphens w:val="0"/>
              <w:snapToGrid w:val="0"/>
              <w:spacing w:line="276" w:lineRule="auto"/>
              <w:jc w:val="center"/>
              <w:rPr>
                <w:rFonts w:eastAsia="Times New Roman"/>
                <w:b/>
                <w:kern w:val="0"/>
              </w:rPr>
            </w:pPr>
            <w:r w:rsidRPr="002A37AF">
              <w:rPr>
                <w:rFonts w:eastAsia="Times New Roman"/>
                <w:b/>
                <w:kern w:val="0"/>
              </w:rPr>
              <w:t>№1</w:t>
            </w:r>
          </w:p>
        </w:tc>
        <w:tc>
          <w:tcPr>
            <w:tcW w:w="1701" w:type="dxa"/>
            <w:tcBorders>
              <w:top w:val="single" w:sz="4" w:space="0" w:color="000000"/>
              <w:left w:val="single" w:sz="4" w:space="0" w:color="auto"/>
              <w:bottom w:val="single" w:sz="4" w:space="0" w:color="auto"/>
              <w:right w:val="single" w:sz="4" w:space="0" w:color="000000"/>
            </w:tcBorders>
            <w:hideMark/>
          </w:tcPr>
          <w:p w:rsidR="009D1936" w:rsidRPr="002A37AF" w:rsidRDefault="009D1936" w:rsidP="003C79C6">
            <w:pPr>
              <w:widowControl/>
              <w:shd w:val="clear" w:color="auto" w:fill="FFFFFF"/>
              <w:suppressAutoHyphens w:val="0"/>
              <w:snapToGrid w:val="0"/>
              <w:spacing w:line="276" w:lineRule="auto"/>
              <w:ind w:left="-108"/>
              <w:jc w:val="center"/>
              <w:rPr>
                <w:rFonts w:eastAsia="Times New Roman"/>
                <w:b/>
                <w:kern w:val="0"/>
              </w:rPr>
            </w:pPr>
            <w:r w:rsidRPr="002A37AF">
              <w:rPr>
                <w:rFonts w:eastAsia="Times New Roman"/>
                <w:b/>
                <w:kern w:val="0"/>
              </w:rPr>
              <w:t>№2</w:t>
            </w:r>
          </w:p>
        </w:tc>
        <w:tc>
          <w:tcPr>
            <w:tcW w:w="1416" w:type="dxa"/>
            <w:tcBorders>
              <w:top w:val="single" w:sz="4" w:space="0" w:color="000000"/>
              <w:left w:val="single" w:sz="4" w:space="0" w:color="000000"/>
              <w:bottom w:val="single" w:sz="4" w:space="0" w:color="auto"/>
              <w:right w:val="single" w:sz="4" w:space="0" w:color="auto"/>
            </w:tcBorders>
            <w:hideMark/>
          </w:tcPr>
          <w:p w:rsidR="009D1936" w:rsidRPr="002A37AF" w:rsidRDefault="009D1936" w:rsidP="003C79C6">
            <w:pPr>
              <w:widowControl/>
              <w:shd w:val="clear" w:color="auto" w:fill="FFFFFF"/>
              <w:suppressAutoHyphens w:val="0"/>
              <w:snapToGrid w:val="0"/>
              <w:spacing w:line="276" w:lineRule="auto"/>
              <w:jc w:val="center"/>
              <w:rPr>
                <w:rFonts w:eastAsia="Times New Roman"/>
                <w:b/>
                <w:kern w:val="0"/>
              </w:rPr>
            </w:pPr>
            <w:r w:rsidRPr="002A37AF">
              <w:rPr>
                <w:rFonts w:eastAsia="Times New Roman"/>
                <w:b/>
                <w:kern w:val="0"/>
              </w:rPr>
              <w:t>№3</w:t>
            </w:r>
          </w:p>
        </w:tc>
        <w:tc>
          <w:tcPr>
            <w:tcW w:w="1134" w:type="dxa"/>
            <w:tcBorders>
              <w:top w:val="single" w:sz="4" w:space="0" w:color="auto"/>
              <w:left w:val="single" w:sz="4" w:space="0" w:color="auto"/>
              <w:bottom w:val="single" w:sz="4" w:space="0" w:color="auto"/>
              <w:right w:val="single" w:sz="4" w:space="0" w:color="auto"/>
            </w:tcBorders>
          </w:tcPr>
          <w:p w:rsidR="009D1936" w:rsidRPr="002A37AF" w:rsidRDefault="009D1936" w:rsidP="003C79C6">
            <w:pPr>
              <w:widowControl/>
              <w:suppressAutoHyphens w:val="0"/>
              <w:rPr>
                <w:rFonts w:eastAsia="Times New Roman"/>
                <w:b/>
                <w:kern w:val="0"/>
              </w:rPr>
            </w:pPr>
          </w:p>
        </w:tc>
        <w:tc>
          <w:tcPr>
            <w:tcW w:w="1134" w:type="dxa"/>
            <w:tcBorders>
              <w:top w:val="single" w:sz="4" w:space="0" w:color="auto"/>
              <w:left w:val="single" w:sz="4" w:space="0" w:color="auto"/>
              <w:bottom w:val="single" w:sz="4" w:space="0" w:color="auto"/>
              <w:right w:val="single" w:sz="4" w:space="0" w:color="auto"/>
            </w:tcBorders>
          </w:tcPr>
          <w:p w:rsidR="009D1936" w:rsidRPr="002A37AF" w:rsidRDefault="009D1936" w:rsidP="003C79C6">
            <w:pPr>
              <w:widowControl/>
              <w:suppressAutoHyphens w:val="0"/>
              <w:rPr>
                <w:rFonts w:eastAsia="Times New Roman"/>
                <w:b/>
                <w:kern w:val="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D1936" w:rsidRPr="002A37AF" w:rsidRDefault="009D1936" w:rsidP="003C79C6">
            <w:pPr>
              <w:rPr>
                <w:rFonts w:eastAsia="Times New Roman"/>
                <w:b/>
                <w:kern w:val="0"/>
              </w:rPr>
            </w:pPr>
          </w:p>
        </w:tc>
        <w:tc>
          <w:tcPr>
            <w:tcW w:w="1417" w:type="dxa"/>
            <w:tcBorders>
              <w:top w:val="single" w:sz="4" w:space="0" w:color="auto"/>
              <w:left w:val="single" w:sz="4" w:space="0" w:color="auto"/>
              <w:bottom w:val="single" w:sz="4" w:space="0" w:color="auto"/>
              <w:right w:val="single" w:sz="4" w:space="0" w:color="auto"/>
            </w:tcBorders>
          </w:tcPr>
          <w:p w:rsidR="009D1936" w:rsidRPr="002A37AF" w:rsidRDefault="009D1936" w:rsidP="003C79C6">
            <w:pPr>
              <w:widowControl/>
              <w:suppressAutoHyphens w:val="0"/>
              <w:rPr>
                <w:rFonts w:eastAsia="Times New Roman"/>
                <w:b/>
                <w:kern w:val="0"/>
              </w:rPr>
            </w:pP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hideMark/>
          </w:tcPr>
          <w:p w:rsidR="00624E65" w:rsidRPr="002A37AF" w:rsidRDefault="00624E65" w:rsidP="00624E65">
            <w:pPr>
              <w:widowControl/>
              <w:suppressAutoHyphens w:val="0"/>
              <w:jc w:val="center"/>
              <w:rPr>
                <w:rFonts w:eastAsia="Times New Roman"/>
                <w:color w:val="000000"/>
                <w:kern w:val="0"/>
                <w:sz w:val="22"/>
                <w:szCs w:val="22"/>
                <w:lang w:eastAsia="ru-RU"/>
              </w:rPr>
            </w:pPr>
            <w:r w:rsidRPr="002A37AF">
              <w:rPr>
                <w:color w:val="000000"/>
                <w:sz w:val="22"/>
                <w:szCs w:val="22"/>
              </w:rPr>
              <w:t>1</w:t>
            </w:r>
          </w:p>
        </w:tc>
        <w:tc>
          <w:tcPr>
            <w:tcW w:w="3716" w:type="dxa"/>
            <w:tcBorders>
              <w:top w:val="nil"/>
              <w:left w:val="nil"/>
              <w:bottom w:val="single" w:sz="4" w:space="0" w:color="auto"/>
              <w:right w:val="single" w:sz="4" w:space="0" w:color="auto"/>
            </w:tcBorders>
            <w:shd w:val="clear" w:color="auto" w:fill="auto"/>
            <w:vAlign w:val="center"/>
            <w:hideMark/>
          </w:tcPr>
          <w:p w:rsidR="00624E65" w:rsidRPr="002A37AF" w:rsidRDefault="00624E65" w:rsidP="00624E65">
            <w:pPr>
              <w:jc w:val="both"/>
              <w:rPr>
                <w:color w:val="000000"/>
                <w:sz w:val="22"/>
                <w:szCs w:val="22"/>
              </w:rPr>
            </w:pPr>
            <w:r w:rsidRPr="002A37AF">
              <w:rPr>
                <w:color w:val="000000"/>
                <w:sz w:val="22"/>
                <w:szCs w:val="22"/>
              </w:rPr>
              <w:t>Силагум / Silagum Putty Soft 262мл(400гр) х 2шт 909485 (Материал слепочный стомат. оттискный Silagum Putty Soft в банках  с насадками MixStar)</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5 998,00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6 020,00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6 029,50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widowControl/>
              <w:suppressAutoHyphens w:val="0"/>
              <w:jc w:val="center"/>
              <w:rPr>
                <w:color w:val="000000"/>
                <w:sz w:val="22"/>
                <w:szCs w:val="22"/>
              </w:rPr>
            </w:pPr>
            <w:r w:rsidRPr="002A37AF">
              <w:rPr>
                <w:color w:val="000000"/>
                <w:sz w:val="22"/>
                <w:szCs w:val="22"/>
              </w:rPr>
              <w:t>16,16</w:t>
            </w:r>
          </w:p>
        </w:tc>
        <w:tc>
          <w:tcPr>
            <w:tcW w:w="1134"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widowControl/>
              <w:suppressAutoHyphens w:val="0"/>
              <w:jc w:val="center"/>
              <w:rPr>
                <w:color w:val="000000"/>
                <w:sz w:val="22"/>
                <w:szCs w:val="22"/>
              </w:rPr>
            </w:pPr>
            <w:r w:rsidRPr="002A37AF">
              <w:rPr>
                <w:color w:val="000000"/>
                <w:sz w:val="22"/>
                <w:szCs w:val="22"/>
              </w:rPr>
              <w:t>6 015,83</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36 094,98</w:t>
            </w:r>
          </w:p>
        </w:tc>
      </w:tr>
      <w:tr w:rsidR="00624E65" w:rsidRPr="002A37AF" w:rsidTr="00624E65">
        <w:trPr>
          <w:trHeight w:val="618"/>
        </w:trPr>
        <w:tc>
          <w:tcPr>
            <w:tcW w:w="708" w:type="dxa"/>
            <w:tcBorders>
              <w:top w:val="nil"/>
              <w:left w:val="single" w:sz="8" w:space="0" w:color="auto"/>
              <w:bottom w:val="single" w:sz="4" w:space="0" w:color="auto"/>
              <w:right w:val="single" w:sz="4" w:space="0" w:color="auto"/>
            </w:tcBorders>
            <w:shd w:val="clear" w:color="auto" w:fill="auto"/>
            <w:vAlign w:val="center"/>
            <w:hideMark/>
          </w:tcPr>
          <w:p w:rsidR="00624E65" w:rsidRPr="002A37AF" w:rsidRDefault="00624E65" w:rsidP="00624E65">
            <w:pPr>
              <w:jc w:val="center"/>
              <w:rPr>
                <w:color w:val="000000"/>
                <w:sz w:val="22"/>
                <w:szCs w:val="22"/>
              </w:rPr>
            </w:pPr>
            <w:r w:rsidRPr="002A37AF">
              <w:rPr>
                <w:color w:val="000000"/>
                <w:sz w:val="22"/>
                <w:szCs w:val="22"/>
              </w:rPr>
              <w:t>2</w:t>
            </w:r>
          </w:p>
        </w:tc>
        <w:tc>
          <w:tcPr>
            <w:tcW w:w="3716" w:type="dxa"/>
            <w:tcBorders>
              <w:top w:val="nil"/>
              <w:left w:val="nil"/>
              <w:bottom w:val="single" w:sz="4" w:space="0" w:color="auto"/>
              <w:right w:val="single" w:sz="4" w:space="0" w:color="auto"/>
            </w:tcBorders>
            <w:shd w:val="clear" w:color="auto" w:fill="auto"/>
            <w:vAlign w:val="center"/>
            <w:hideMark/>
          </w:tcPr>
          <w:p w:rsidR="00624E65" w:rsidRPr="002A37AF" w:rsidRDefault="00624E65" w:rsidP="00624E65">
            <w:pPr>
              <w:jc w:val="both"/>
              <w:rPr>
                <w:color w:val="000000"/>
                <w:sz w:val="22"/>
                <w:szCs w:val="22"/>
              </w:rPr>
            </w:pPr>
            <w:r w:rsidRPr="002A37AF">
              <w:rPr>
                <w:color w:val="000000"/>
                <w:sz w:val="22"/>
                <w:szCs w:val="22"/>
              </w:rPr>
              <w:t>Цемент стеклоион. Фуджи I / Fuji I 1-1 35гр+20мл GC (Цемент стомат. в наборе: Набор GC Fuji I 1-1 PKG. в составе: флакон с порошком, флакон с жидкостью, мерная ложка, блок для замешивания)</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9 520,00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9 522,00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9 521,10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1,00</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9 521,03</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38 084,12</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КристалФикс / CrystalFix цемент для постоянной фиксации А3 25гр+20мл TBI-513-03 (старый арт TBI-513-04) (Набор CrystalFix)</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3 580,00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4 100,00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4 200,25</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332,96</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3 960,08</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15 840,32</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Спидекс активатор универсальный / Speedex туба 60мл 4990 (Универсальный активатор Speedex Universal Activator)</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1 380,00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1 400,00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1 430,50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25,43</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1 403,50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8 421,00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 xml:space="preserve">Спидекс база / Speedex Putty силиконовая масса туба 910мл 4970 (Материал стоматологический </w:t>
            </w:r>
            <w:r w:rsidRPr="002A37AF">
              <w:rPr>
                <w:color w:val="000000"/>
                <w:sz w:val="22"/>
                <w:szCs w:val="22"/>
              </w:rPr>
              <w:lastRenderedPageBreak/>
              <w:t>оттискной силиконовый Speedex putty  базисная масса , 910 мл.)</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lastRenderedPageBreak/>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2 320,00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2 321,00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2 330,50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5,80</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2 323,83</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13 942,98</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Силикон А для регистрации прикуса Окклюфаст Рок/Occlufast Rock 2х50мл C200726 (Материал стомат. слепочный Occlufast Rock)</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2 642,00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2 650,00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2 650,50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4,77</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2 647,50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5 295,00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BK 02 Бумага артикуляционная 200мкм красная в пластиковой кассете 300л (Средство стомат. для определения прикуса: Бумага артикуляционная)</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2 296,00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2 300,00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2 401,10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59,56</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2 332,37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4 664,74</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Бумага артикуляционная для окклюзионных контактов подкова  (101,6 мкм) (Бумага артикуляционная для окклюзионных контактов Articulating paper)</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1 210,00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1 222,00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1 225,50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8,13</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1 219,17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6 095,85</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9</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Бетасил варио / Betasil vario putty soft А60 300+300мл 88601 (Материал стомат. оттискной поливинилсилоксановый Betasil vario putty soft)</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5 580,00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5 585,00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5 588,25</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4,16</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5 584,42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11 168,84</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10</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Бетасил варио / Betasil vario pytty А70 300мл+300мл 88002 (Материал стомат. оттискной поливинилсилоксановый Betasil vario pytty)</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5 680,00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5 690,00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5 698,25</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9,14</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5 689,42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11 378,84</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Аппликаторы ДС Браш L 100шт для нанесения жидкостей и гелей одноразовый (Аппликатор для нанесения жидкостей и гелей одноразовый  ДС Браш  размером: L)</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FB067F" w:rsidP="00624E65">
            <w:pPr>
              <w:jc w:val="center"/>
              <w:rPr>
                <w:color w:val="000000"/>
                <w:sz w:val="22"/>
                <w:szCs w:val="22"/>
              </w:rPr>
            </w:pPr>
            <w:r w:rsidRPr="002A37AF">
              <w:rPr>
                <w:color w:val="000000"/>
                <w:sz w:val="22"/>
                <w:szCs w:val="22"/>
              </w:rPr>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138,00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144,80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3,49</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140,93</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1 409,30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12</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Аппликаторы ДС Браш M 100шт для нанесения жидкостей и гелей одноразовый (Аппликатор для нанесения жидкостей и гелей одноразовый  ДС Браш  размером: M)</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FB067F" w:rsidP="00624E65">
            <w:pPr>
              <w:jc w:val="center"/>
              <w:rPr>
                <w:color w:val="000000"/>
                <w:sz w:val="22"/>
                <w:szCs w:val="22"/>
              </w:rPr>
            </w:pPr>
            <w:r w:rsidRPr="002A37AF">
              <w:rPr>
                <w:color w:val="000000"/>
                <w:sz w:val="22"/>
                <w:szCs w:val="22"/>
              </w:rPr>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138,00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144,80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3,49</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140,93</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1 409,30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 xml:space="preserve">Прайм&amp;Бонд Уан Этч &amp; ринс / </w:t>
            </w:r>
            <w:r w:rsidRPr="002A37AF">
              <w:rPr>
                <w:color w:val="000000"/>
                <w:sz w:val="22"/>
                <w:szCs w:val="22"/>
              </w:rPr>
              <w:lastRenderedPageBreak/>
              <w:t>Prime&amp;Bond One Etch &amp; Rinse тотального травления адгезив флакон 3,5мл 1шт 60667427 (Адгезив Prime Bond One Etch   Rinse)</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lastRenderedPageBreak/>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4 495,00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4 500,00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4 600,50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59,52</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4 531,83</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9 063,66</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Максцем Элит белый опак / Maxcem Elite White Opaq шприц 5гр х 2шт 34060 (Цемент стоматологический самопротравливающий самоадгезивный композитный Maxcem Elite Refill White Opaque Shade: - 2 шприца Maxcem Elite по 5 г белого опакового оттенка; - 8 смесительных насадок стандартных; - 8 смесительных насадок широких; - 8 интраоральных насадок; - инструкция)</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11 850,00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11 880,00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11 990,00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73,71</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11 906,67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11 906,67</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15</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Травекс-37 гель для травл эмали шприц 3штх3,5мл+20кан (Гель для протравления дентина и эмали  Травекс-37 )</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445,00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445,00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458,50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7,79</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449,50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4 495,00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Поли-панель д/замешивания пломб.материалов 50х50мм 100л картон основание (Поли-панель из бумажных листов для смешивания на них пломбировочных, слепочных и других материалов 50х50)</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FB067F" w:rsidP="00624E65">
            <w:pPr>
              <w:jc w:val="center"/>
              <w:rPr>
                <w:color w:val="000000"/>
                <w:sz w:val="22"/>
                <w:szCs w:val="22"/>
              </w:rPr>
            </w:pPr>
            <w:r w:rsidRPr="002A37AF">
              <w:rPr>
                <w:color w:val="000000"/>
                <w:sz w:val="22"/>
                <w:szCs w:val="22"/>
              </w:rPr>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58,00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68,50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5,58</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62,17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621,70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17</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Поли-панель д/замешивания пломб.материалов 120х100мм 100л картон  основание (Поли-панель из бумажных листов для смешивания на них пломбировочных, слепочных и других материалов 120х100)</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FB067F" w:rsidP="00624E65">
            <w:pPr>
              <w:jc w:val="center"/>
              <w:rPr>
                <w:color w:val="000000"/>
                <w:sz w:val="22"/>
                <w:szCs w:val="22"/>
              </w:rPr>
            </w:pPr>
            <w:r w:rsidRPr="002A37AF">
              <w:rPr>
                <w:color w:val="000000"/>
                <w:sz w:val="22"/>
                <w:szCs w:val="22"/>
              </w:rPr>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121,00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133,50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6,45</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128,17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1 281,70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18</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ОптраГейт / OptraGate ретрактор для губ 590850 (Regular) (Ретрактор OptraGate)</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142,00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157,20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8,05</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148,07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23 691,20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19</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 xml:space="preserve">ОптраГейт / OptraGate ретрактор для губ 590851 (Small) (Ретрактор </w:t>
            </w:r>
            <w:r w:rsidRPr="002A37AF">
              <w:rPr>
                <w:color w:val="000000"/>
                <w:sz w:val="22"/>
                <w:szCs w:val="22"/>
              </w:rPr>
              <w:lastRenderedPageBreak/>
              <w:t>OptraGate)</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lastRenderedPageBreak/>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142,00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157,20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8,05</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148,07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23 691,20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20</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Ложка слепочная В2 Можайск (Ложка оттискная стомат. металлическая для верхней челюсти ЛОС-В- ММИЗ  №2)</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162,00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166,50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2,29</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164,50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4 935,00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21</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Ложка слепочная Н2 Можайск (Ложка оттискная стомат. металлическая для нижней челюсти ЛОС-Н- ММИЗ  №2)</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162,00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166,50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2,29</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164,50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4 935,00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22</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Ложка слепочная В3 Можайск (Ложка оттискная стомат. металлическая для верхней челюсти ЛОС-В- ММИЗ  №3)</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162,00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166,50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2,29</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164,50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4 935,00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23</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Ложка слепочная Н3 Можайск (Ложка оттискная стомат. металлическая для нижней челюсти ЛОС-Н- ММИЗ  №3)</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30</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162,00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166,50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2,29</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164,50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4 935,00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24</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Гидрогум 5 / Hydrogum 5 453г C302070 (Материал стоматологический слепочный альгинатный HYDROGUM 5, 453 г, арт. С302070)</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725,00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730,00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731,10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3,25</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728,70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3 643,50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25</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Бисико / Bisico адгезив 10г 08210 (Adhesiv - клей для ложек (флакон 10 мл))</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1 589,00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1 590,00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1 599,90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6,03</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1 592,97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3 185,94</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26</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Порселан эч / Porcelain Etch шприц 1,2мл х 2шт UL406 (Рефилл для антибактериальной обработки и протравливания Porcelain Etch Refill - 2шт)</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5224C5" w:rsidP="00624E65">
            <w:pPr>
              <w:jc w:val="center"/>
              <w:rPr>
                <w:color w:val="000000"/>
                <w:sz w:val="22"/>
                <w:szCs w:val="22"/>
              </w:rPr>
            </w:pPr>
            <w:r w:rsidRPr="002A37AF">
              <w:rPr>
                <w:color w:val="000000"/>
                <w:sz w:val="22"/>
                <w:szCs w:val="22"/>
              </w:rPr>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4 365,00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4 370,00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4 379,80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7,53</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4 371,60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8 743,20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27</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Таблетки д/полоск.рта Dispodent антисепт Mixed ассорти MGS 1000шт (Таблетки для полоскания рта  DISPODENT )</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5224C5" w:rsidP="00624E65">
            <w:pPr>
              <w:jc w:val="center"/>
              <w:rPr>
                <w:color w:val="000000"/>
                <w:sz w:val="22"/>
                <w:szCs w:val="22"/>
              </w:rPr>
            </w:pPr>
            <w:r w:rsidRPr="002A37AF">
              <w:rPr>
                <w:color w:val="000000"/>
                <w:sz w:val="22"/>
                <w:szCs w:val="22"/>
              </w:rPr>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1 440,00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1 442,00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1 448,20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4,28</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1 443,40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7 217,00</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28</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 xml:space="preserve">Насадки для смешивания 50шт желтая Dispodent Mixing Tips Yellow 1102-3 (Насадки для смешивания </w:t>
            </w:r>
            <w:r w:rsidRPr="002A37AF">
              <w:rPr>
                <w:color w:val="000000"/>
                <w:sz w:val="22"/>
                <w:szCs w:val="22"/>
              </w:rPr>
              <w:lastRenderedPageBreak/>
              <w:t>стомат. материалов Mixing Tips Yellow  Желтая )</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5224C5" w:rsidP="00624E65">
            <w:pPr>
              <w:jc w:val="center"/>
              <w:rPr>
                <w:color w:val="000000"/>
                <w:sz w:val="22"/>
                <w:szCs w:val="22"/>
              </w:rPr>
            </w:pPr>
            <w:r w:rsidRPr="002A37AF">
              <w:rPr>
                <w:color w:val="000000"/>
                <w:sz w:val="22"/>
                <w:szCs w:val="22"/>
              </w:rPr>
              <w:lastRenderedPageBreak/>
              <w:t>уп</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720,00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725,00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726,60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3,44</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0,48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723,87</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3 619,35</w:t>
            </w:r>
          </w:p>
        </w:tc>
      </w:tr>
      <w:tr w:rsidR="00624E65" w:rsidRPr="002A37AF" w:rsidTr="00624E65">
        <w:trPr>
          <w:trHeight w:val="77"/>
        </w:trPr>
        <w:tc>
          <w:tcPr>
            <w:tcW w:w="708" w:type="dxa"/>
            <w:tcBorders>
              <w:top w:val="nil"/>
              <w:left w:val="single" w:sz="8"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29</w:t>
            </w:r>
          </w:p>
        </w:tc>
        <w:tc>
          <w:tcPr>
            <w:tcW w:w="37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both"/>
              <w:rPr>
                <w:color w:val="000000"/>
                <w:sz w:val="22"/>
                <w:szCs w:val="22"/>
              </w:rPr>
            </w:pPr>
            <w:r w:rsidRPr="002A37AF">
              <w:rPr>
                <w:color w:val="000000"/>
                <w:sz w:val="22"/>
                <w:szCs w:val="22"/>
              </w:rPr>
              <w:t>Пистолет для смешивания стомат материалов 25мл картриджа АутоМикс Application Gun DS24 1:1/2:1 (Устройство Application Gun  MixPac   стоматологический пистолет) смешивающий для выдавливания стоматологического материала  25 мл картридж АутоМикс в соотношении диаметра поршни: DS 24 1:1/2:1)</w:t>
            </w:r>
          </w:p>
        </w:tc>
        <w:tc>
          <w:tcPr>
            <w:tcW w:w="709"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шт</w:t>
            </w:r>
          </w:p>
        </w:tc>
        <w:tc>
          <w:tcPr>
            <w:tcW w:w="99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1</w:t>
            </w:r>
          </w:p>
        </w:tc>
        <w:tc>
          <w:tcPr>
            <w:tcW w:w="1417"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5 998,00</w:t>
            </w:r>
          </w:p>
        </w:tc>
        <w:tc>
          <w:tcPr>
            <w:tcW w:w="1701"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6 200,00</w:t>
            </w:r>
          </w:p>
        </w:tc>
        <w:tc>
          <w:tcPr>
            <w:tcW w:w="1416"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6 399,00</w:t>
            </w:r>
          </w:p>
        </w:tc>
        <w:tc>
          <w:tcPr>
            <w:tcW w:w="1134" w:type="dxa"/>
            <w:tcBorders>
              <w:top w:val="nil"/>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200,50</w:t>
            </w:r>
          </w:p>
        </w:tc>
        <w:tc>
          <w:tcPr>
            <w:tcW w:w="1134" w:type="dxa"/>
            <w:tcBorders>
              <w:top w:val="nil"/>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6 199,00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24E65" w:rsidRPr="002A37AF" w:rsidRDefault="00624E65" w:rsidP="00624E65">
            <w:pPr>
              <w:jc w:val="center"/>
              <w:rPr>
                <w:color w:val="000000"/>
                <w:sz w:val="22"/>
                <w:szCs w:val="22"/>
              </w:rPr>
            </w:pPr>
            <w:r w:rsidRPr="002A37AF">
              <w:rPr>
                <w:color w:val="000000"/>
                <w:sz w:val="22"/>
                <w:szCs w:val="22"/>
              </w:rPr>
              <w:t>6 199,00</w:t>
            </w:r>
          </w:p>
        </w:tc>
      </w:tr>
      <w:tr w:rsidR="009D1936" w:rsidRPr="002A37AF" w:rsidTr="003D504C">
        <w:trPr>
          <w:trHeight w:val="77"/>
        </w:trPr>
        <w:tc>
          <w:tcPr>
            <w:tcW w:w="14347" w:type="dxa"/>
            <w:gridSpan w:val="10"/>
            <w:tcBorders>
              <w:top w:val="single" w:sz="4" w:space="0" w:color="000000"/>
              <w:left w:val="single" w:sz="4" w:space="0" w:color="000000"/>
              <w:bottom w:val="single" w:sz="4" w:space="0" w:color="000000"/>
              <w:right w:val="single" w:sz="4" w:space="0" w:color="000000"/>
            </w:tcBorders>
            <w:hideMark/>
          </w:tcPr>
          <w:p w:rsidR="009D1936" w:rsidRPr="002A37AF" w:rsidRDefault="009D1936" w:rsidP="003C79C6">
            <w:pPr>
              <w:widowControl/>
              <w:suppressAutoHyphens w:val="0"/>
              <w:jc w:val="right"/>
              <w:rPr>
                <w:rFonts w:eastAsia="Times New Roman"/>
                <w:b/>
                <w:color w:val="000000"/>
                <w:kern w:val="0"/>
                <w:lang w:eastAsia="ru-RU"/>
              </w:rPr>
            </w:pPr>
            <w:r w:rsidRPr="002A37AF">
              <w:rPr>
                <w:rFonts w:eastAsia="Times New Roman"/>
                <w:b/>
                <w:color w:val="000000"/>
                <w:kern w:val="0"/>
                <w:lang w:eastAsia="ru-RU"/>
              </w:rPr>
              <w:t>ИТОГО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D1936" w:rsidRPr="002A37AF" w:rsidRDefault="00893E73" w:rsidP="003C79C6">
            <w:pPr>
              <w:jc w:val="center"/>
              <w:rPr>
                <w:b/>
                <w:color w:val="000000"/>
                <w:kern w:val="2"/>
                <w:lang w:val="en-US"/>
              </w:rPr>
            </w:pPr>
            <w:r w:rsidRPr="002A37AF">
              <w:rPr>
                <w:b/>
                <w:kern w:val="2"/>
              </w:rPr>
              <w:t>280 904,39</w:t>
            </w:r>
          </w:p>
        </w:tc>
      </w:tr>
      <w:tr w:rsidR="009D1936" w:rsidRPr="0019088E" w:rsidTr="003D504C">
        <w:trPr>
          <w:trHeight w:val="77"/>
        </w:trPr>
        <w:tc>
          <w:tcPr>
            <w:tcW w:w="15764" w:type="dxa"/>
            <w:gridSpan w:val="11"/>
            <w:tcBorders>
              <w:top w:val="single" w:sz="4" w:space="0" w:color="000000"/>
              <w:left w:val="single" w:sz="4" w:space="0" w:color="000000"/>
              <w:bottom w:val="single" w:sz="4" w:space="0" w:color="000000"/>
              <w:right w:val="single" w:sz="4" w:space="0" w:color="000000"/>
            </w:tcBorders>
            <w:hideMark/>
          </w:tcPr>
          <w:p w:rsidR="009D1936" w:rsidRPr="0019088E" w:rsidRDefault="009D1936" w:rsidP="000A46FC">
            <w:pPr>
              <w:widowControl/>
              <w:suppressAutoHyphens w:val="0"/>
              <w:jc w:val="center"/>
              <w:rPr>
                <w:rFonts w:eastAsia="Times New Roman"/>
                <w:color w:val="000000"/>
                <w:kern w:val="0"/>
                <w:lang w:eastAsia="ru-RU"/>
              </w:rPr>
            </w:pPr>
            <w:r w:rsidRPr="002A37AF">
              <w:rPr>
                <w:rFonts w:eastAsia="Times New Roman"/>
                <w:kern w:val="0"/>
                <w:lang w:eastAsia="ru-RU"/>
              </w:rPr>
              <w:t xml:space="preserve">С учетом оптимизации расходов </w:t>
            </w:r>
            <w:r w:rsidR="00BF292F" w:rsidRPr="002A37AF">
              <w:rPr>
                <w:rFonts w:eastAsia="Times New Roman"/>
                <w:kern w:val="0"/>
                <w:lang w:eastAsia="ru-RU"/>
              </w:rPr>
              <w:t xml:space="preserve">ГБУЗ Московской области «МОСП» </w:t>
            </w:r>
            <w:r w:rsidRPr="002A37AF">
              <w:rPr>
                <w:rFonts w:eastAsia="Times New Roman"/>
                <w:kern w:val="0"/>
                <w:lang w:eastAsia="ru-RU"/>
              </w:rPr>
              <w:t xml:space="preserve"> и исходя из проведенного анализа и объема средств на закупку указанных товаров, начальная (максимальная) цена Договора составляет </w:t>
            </w:r>
            <w:r w:rsidR="00893E73" w:rsidRPr="002A37AF">
              <w:rPr>
                <w:b/>
                <w:kern w:val="2"/>
              </w:rPr>
              <w:t>280 904,39 (Двести восемьдесят тысяч девятьсот четыре) рубля 39 копеек, 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A38" w:rsidRDefault="009F4A38">
      <w:r>
        <w:separator/>
      </w:r>
    </w:p>
  </w:endnote>
  <w:endnote w:type="continuationSeparator" w:id="0">
    <w:p w:rsidR="009F4A38" w:rsidRDefault="009F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0AA" w:rsidRDefault="00F730AA">
    <w:pPr>
      <w:pStyle w:val="ae"/>
      <w:jc w:val="right"/>
    </w:pPr>
    <w:r>
      <w:fldChar w:fldCharType="begin"/>
    </w:r>
    <w:r>
      <w:instrText xml:space="preserve"> PAGE   \* MERGEFORMAT </w:instrText>
    </w:r>
    <w:r>
      <w:fldChar w:fldCharType="separate"/>
    </w:r>
    <w:r w:rsidR="00916DD2">
      <w:rPr>
        <w:noProof/>
      </w:rPr>
      <w:t>55</w:t>
    </w:r>
    <w:r>
      <w:rPr>
        <w:noProof/>
      </w:rPr>
      <w:fldChar w:fldCharType="end"/>
    </w:r>
  </w:p>
  <w:p w:rsidR="00F730AA" w:rsidRDefault="00F730A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A38" w:rsidRDefault="009F4A38">
      <w:r>
        <w:separator/>
      </w:r>
    </w:p>
  </w:footnote>
  <w:footnote w:type="continuationSeparator" w:id="0">
    <w:p w:rsidR="009F4A38" w:rsidRDefault="009F4A38">
      <w:r>
        <w:continuationSeparator/>
      </w:r>
    </w:p>
  </w:footnote>
  <w:footnote w:id="1">
    <w:p w:rsidR="00F730AA" w:rsidRDefault="00F730AA" w:rsidP="008F6073">
      <w:pPr>
        <w:pStyle w:val="af0"/>
        <w:jc w:val="both"/>
        <w:rPr>
          <w:rFonts w:ascii="Times New Roman" w:hAnsi="Times New Roman"/>
        </w:rPr>
      </w:pPr>
      <w:r>
        <w:rPr>
          <w:rStyle w:val="af2"/>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6A473C" w:rsidRDefault="006A473C" w:rsidP="006A473C">
      <w:pPr>
        <w:pStyle w:val="af0"/>
        <w:rPr>
          <w:rFonts w:eastAsia="Times New Roman"/>
          <w:lang w:eastAsia="ar-SA"/>
        </w:rPr>
      </w:pPr>
      <w:r>
        <w:rPr>
          <w:rStyle w:val="af2"/>
        </w:rPr>
        <w:footnoteRef/>
      </w:r>
      <w:r>
        <w:t xml:space="preserve"> Указывается «в том числе НДС», а также сумма НДС в рублях; в случаях, если в соответствии с законодательством Российской Федерации о налогах и сборах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3">
    <w:p w:rsidR="006A473C" w:rsidRDefault="006A473C" w:rsidP="006A473C">
      <w:pPr>
        <w:pStyle w:val="af0"/>
      </w:pPr>
      <w:r>
        <w:rPr>
          <w:rStyle w:val="af2"/>
        </w:rPr>
        <w:footnoteRef/>
      </w:r>
      <w:r>
        <w:t xml:space="preserve"> В случае, если Поставщиком является физическое лицо, то споры разрешаются в соответствии с действующим процессуальным законодательством Российской Федерации по месту нахождения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100E39"/>
    <w:multiLevelType w:val="multilevel"/>
    <w:tmpl w:val="C3C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67416D"/>
    <w:multiLevelType w:val="hybridMultilevel"/>
    <w:tmpl w:val="E3EC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362CCA"/>
    <w:multiLevelType w:val="multilevel"/>
    <w:tmpl w:val="CC0ECE08"/>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21"/>
  </w:num>
  <w:num w:numId="3">
    <w:abstractNumId w:val="8"/>
  </w:num>
  <w:num w:numId="4">
    <w:abstractNumId w:val="29"/>
  </w:num>
  <w:num w:numId="5">
    <w:abstractNumId w:val="24"/>
  </w:num>
  <w:num w:numId="6">
    <w:abstractNumId w:val="11"/>
  </w:num>
  <w:num w:numId="7">
    <w:abstractNumId w:val="10"/>
  </w:num>
  <w:num w:numId="8">
    <w:abstractNumId w:val="28"/>
  </w:num>
  <w:num w:numId="9">
    <w:abstractNumId w:val="26"/>
  </w:num>
  <w:num w:numId="10">
    <w:abstractNumId w:val="42"/>
  </w:num>
  <w:num w:numId="11">
    <w:abstractNumId w:val="40"/>
  </w:num>
  <w:num w:numId="12">
    <w:abstractNumId w:val="38"/>
  </w:num>
  <w:num w:numId="13">
    <w:abstractNumId w:val="18"/>
  </w:num>
  <w:num w:numId="14">
    <w:abstractNumId w:val="36"/>
  </w:num>
  <w:num w:numId="15">
    <w:abstractNumId w:val="7"/>
  </w:num>
  <w:num w:numId="16">
    <w:abstractNumId w:val="20"/>
  </w:num>
  <w:num w:numId="17">
    <w:abstractNumId w:val="31"/>
  </w:num>
  <w:num w:numId="18">
    <w:abstractNumId w:val="17"/>
  </w:num>
  <w:num w:numId="19">
    <w:abstractNumId w:val="33"/>
  </w:num>
  <w:num w:numId="20">
    <w:abstractNumId w:val="35"/>
  </w:num>
  <w:num w:numId="21">
    <w:abstractNumId w:val="25"/>
  </w:num>
  <w:num w:numId="22">
    <w:abstractNumId w:val="14"/>
  </w:num>
  <w:num w:numId="23">
    <w:abstractNumId w:val="13"/>
  </w:num>
  <w:num w:numId="24">
    <w:abstractNumId w:val="9"/>
  </w:num>
  <w:num w:numId="25">
    <w:abstractNumId w:val="16"/>
  </w:num>
  <w:num w:numId="26">
    <w:abstractNumId w:val="34"/>
  </w:num>
  <w:num w:numId="27">
    <w:abstractNumId w:val="41"/>
  </w:num>
  <w:num w:numId="28">
    <w:abstractNumId w:val="15"/>
  </w:num>
  <w:num w:numId="29">
    <w:abstractNumId w:val="19"/>
  </w:num>
  <w:num w:numId="30">
    <w:abstractNumId w:val="39"/>
  </w:num>
  <w:num w:numId="31">
    <w:abstractNumId w:val="43"/>
  </w:num>
  <w:num w:numId="32">
    <w:abstractNumId w:val="37"/>
  </w:num>
  <w:num w:numId="33">
    <w:abstractNumId w:val="12"/>
  </w:num>
  <w:num w:numId="34">
    <w:abstractNumId w:val="32"/>
  </w:num>
  <w:num w:numId="35">
    <w:abstractNumId w:val="30"/>
  </w:num>
  <w:num w:numId="36">
    <w:abstractNumId w:val="22"/>
  </w:num>
  <w:num w:numId="37">
    <w:abstractNumId w:val="44"/>
  </w:num>
  <w:num w:numId="38">
    <w:abstractNumId w:val="4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05157"/>
    <w:rsid w:val="000053F5"/>
    <w:rsid w:val="00010ED6"/>
    <w:rsid w:val="00011569"/>
    <w:rsid w:val="00012470"/>
    <w:rsid w:val="00013307"/>
    <w:rsid w:val="0002048E"/>
    <w:rsid w:val="000205A9"/>
    <w:rsid w:val="00020AD0"/>
    <w:rsid w:val="00021459"/>
    <w:rsid w:val="00022700"/>
    <w:rsid w:val="00022AA4"/>
    <w:rsid w:val="00023CCD"/>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67930"/>
    <w:rsid w:val="00071493"/>
    <w:rsid w:val="000714B0"/>
    <w:rsid w:val="000739D8"/>
    <w:rsid w:val="00073A29"/>
    <w:rsid w:val="0007499F"/>
    <w:rsid w:val="00077D6A"/>
    <w:rsid w:val="00080793"/>
    <w:rsid w:val="00082C02"/>
    <w:rsid w:val="000841B1"/>
    <w:rsid w:val="0008429F"/>
    <w:rsid w:val="00086809"/>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46FC"/>
    <w:rsid w:val="000A5F7E"/>
    <w:rsid w:val="000A5F97"/>
    <w:rsid w:val="000B1318"/>
    <w:rsid w:val="000B1653"/>
    <w:rsid w:val="000B23AB"/>
    <w:rsid w:val="000B467F"/>
    <w:rsid w:val="000B62F6"/>
    <w:rsid w:val="000B6AEF"/>
    <w:rsid w:val="000B72AE"/>
    <w:rsid w:val="000B72B4"/>
    <w:rsid w:val="000B76FF"/>
    <w:rsid w:val="000C10A2"/>
    <w:rsid w:val="000C2C69"/>
    <w:rsid w:val="000C381F"/>
    <w:rsid w:val="000C41D0"/>
    <w:rsid w:val="000C7D23"/>
    <w:rsid w:val="000D09E9"/>
    <w:rsid w:val="000D10CE"/>
    <w:rsid w:val="000D21C3"/>
    <w:rsid w:val="000D2914"/>
    <w:rsid w:val="000D2C61"/>
    <w:rsid w:val="000D3750"/>
    <w:rsid w:val="000D5F9E"/>
    <w:rsid w:val="000E0956"/>
    <w:rsid w:val="000E20B1"/>
    <w:rsid w:val="000E2A6E"/>
    <w:rsid w:val="000E32F3"/>
    <w:rsid w:val="000E44D6"/>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17A"/>
    <w:rsid w:val="001332EC"/>
    <w:rsid w:val="001342FD"/>
    <w:rsid w:val="001354D3"/>
    <w:rsid w:val="00137875"/>
    <w:rsid w:val="0014040D"/>
    <w:rsid w:val="00140B9B"/>
    <w:rsid w:val="00140D55"/>
    <w:rsid w:val="001417B7"/>
    <w:rsid w:val="00141916"/>
    <w:rsid w:val="00142364"/>
    <w:rsid w:val="00142441"/>
    <w:rsid w:val="0014248E"/>
    <w:rsid w:val="00142C17"/>
    <w:rsid w:val="00143040"/>
    <w:rsid w:val="001439B8"/>
    <w:rsid w:val="00145694"/>
    <w:rsid w:val="00145C78"/>
    <w:rsid w:val="00147CDD"/>
    <w:rsid w:val="0015074A"/>
    <w:rsid w:val="001543A6"/>
    <w:rsid w:val="00155242"/>
    <w:rsid w:val="00156859"/>
    <w:rsid w:val="001575B1"/>
    <w:rsid w:val="00157C4E"/>
    <w:rsid w:val="00161F82"/>
    <w:rsid w:val="001637A8"/>
    <w:rsid w:val="00164536"/>
    <w:rsid w:val="00165309"/>
    <w:rsid w:val="00165BC2"/>
    <w:rsid w:val="001670BD"/>
    <w:rsid w:val="00171D94"/>
    <w:rsid w:val="0017541E"/>
    <w:rsid w:val="00176A93"/>
    <w:rsid w:val="00177526"/>
    <w:rsid w:val="00180299"/>
    <w:rsid w:val="00180845"/>
    <w:rsid w:val="00180BD6"/>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286"/>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343D"/>
    <w:rsid w:val="001E5663"/>
    <w:rsid w:val="001F05DB"/>
    <w:rsid w:val="001F1003"/>
    <w:rsid w:val="001F4054"/>
    <w:rsid w:val="001F5278"/>
    <w:rsid w:val="001F5397"/>
    <w:rsid w:val="001F60CD"/>
    <w:rsid w:val="001F73FC"/>
    <w:rsid w:val="002011E6"/>
    <w:rsid w:val="00201355"/>
    <w:rsid w:val="0020178A"/>
    <w:rsid w:val="002041C3"/>
    <w:rsid w:val="0020539A"/>
    <w:rsid w:val="00214DA9"/>
    <w:rsid w:val="0021540F"/>
    <w:rsid w:val="002166C8"/>
    <w:rsid w:val="00221923"/>
    <w:rsid w:val="00221DD2"/>
    <w:rsid w:val="002258B0"/>
    <w:rsid w:val="00225F0B"/>
    <w:rsid w:val="00226683"/>
    <w:rsid w:val="00227FF5"/>
    <w:rsid w:val="002358BC"/>
    <w:rsid w:val="00236D15"/>
    <w:rsid w:val="00237EDB"/>
    <w:rsid w:val="00240AB1"/>
    <w:rsid w:val="00242EAF"/>
    <w:rsid w:val="00245A22"/>
    <w:rsid w:val="00245B23"/>
    <w:rsid w:val="002464E1"/>
    <w:rsid w:val="00246F33"/>
    <w:rsid w:val="00252F20"/>
    <w:rsid w:val="00254B94"/>
    <w:rsid w:val="00254D0E"/>
    <w:rsid w:val="002601E9"/>
    <w:rsid w:val="002606FF"/>
    <w:rsid w:val="002609B8"/>
    <w:rsid w:val="00264B62"/>
    <w:rsid w:val="00265EEF"/>
    <w:rsid w:val="00267D87"/>
    <w:rsid w:val="0027269F"/>
    <w:rsid w:val="00274179"/>
    <w:rsid w:val="00275098"/>
    <w:rsid w:val="0027512F"/>
    <w:rsid w:val="002766E3"/>
    <w:rsid w:val="0027676B"/>
    <w:rsid w:val="002771D1"/>
    <w:rsid w:val="00280B47"/>
    <w:rsid w:val="0028159C"/>
    <w:rsid w:val="00281606"/>
    <w:rsid w:val="00282068"/>
    <w:rsid w:val="002836D1"/>
    <w:rsid w:val="00284752"/>
    <w:rsid w:val="002857B9"/>
    <w:rsid w:val="002864F7"/>
    <w:rsid w:val="0028767C"/>
    <w:rsid w:val="00290112"/>
    <w:rsid w:val="002910F9"/>
    <w:rsid w:val="00291B22"/>
    <w:rsid w:val="0029271B"/>
    <w:rsid w:val="00293500"/>
    <w:rsid w:val="00293699"/>
    <w:rsid w:val="00293A5D"/>
    <w:rsid w:val="002A24D7"/>
    <w:rsid w:val="002A335D"/>
    <w:rsid w:val="002A37AF"/>
    <w:rsid w:val="002A3E52"/>
    <w:rsid w:val="002A492A"/>
    <w:rsid w:val="002A66FF"/>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69B"/>
    <w:rsid w:val="002D0A18"/>
    <w:rsid w:val="002D2A26"/>
    <w:rsid w:val="002D3947"/>
    <w:rsid w:val="002D41FA"/>
    <w:rsid w:val="002D4D32"/>
    <w:rsid w:val="002D64D9"/>
    <w:rsid w:val="002D65DE"/>
    <w:rsid w:val="002D6DD0"/>
    <w:rsid w:val="002D7E5F"/>
    <w:rsid w:val="002E1F2C"/>
    <w:rsid w:val="002E2E6C"/>
    <w:rsid w:val="002E3634"/>
    <w:rsid w:val="002E557F"/>
    <w:rsid w:val="002E5CF7"/>
    <w:rsid w:val="002E7BF5"/>
    <w:rsid w:val="002F04AE"/>
    <w:rsid w:val="002F4BE6"/>
    <w:rsid w:val="002F4EEC"/>
    <w:rsid w:val="002F6147"/>
    <w:rsid w:val="003008DC"/>
    <w:rsid w:val="0030103A"/>
    <w:rsid w:val="00302228"/>
    <w:rsid w:val="003046F3"/>
    <w:rsid w:val="00304F32"/>
    <w:rsid w:val="00306B38"/>
    <w:rsid w:val="00306F47"/>
    <w:rsid w:val="00307D2E"/>
    <w:rsid w:val="0031372B"/>
    <w:rsid w:val="00314B90"/>
    <w:rsid w:val="00317695"/>
    <w:rsid w:val="00320C57"/>
    <w:rsid w:val="00322B74"/>
    <w:rsid w:val="00323222"/>
    <w:rsid w:val="0032352B"/>
    <w:rsid w:val="00323B4E"/>
    <w:rsid w:val="003241B6"/>
    <w:rsid w:val="00325CAF"/>
    <w:rsid w:val="00326582"/>
    <w:rsid w:val="003265D2"/>
    <w:rsid w:val="00326CD7"/>
    <w:rsid w:val="00326EEF"/>
    <w:rsid w:val="00327CCF"/>
    <w:rsid w:val="0033217F"/>
    <w:rsid w:val="00332CBC"/>
    <w:rsid w:val="00332FFF"/>
    <w:rsid w:val="003361B7"/>
    <w:rsid w:val="003362AE"/>
    <w:rsid w:val="00337C0C"/>
    <w:rsid w:val="00344A52"/>
    <w:rsid w:val="00344FA6"/>
    <w:rsid w:val="00350CC5"/>
    <w:rsid w:val="003510B3"/>
    <w:rsid w:val="0035479A"/>
    <w:rsid w:val="00355306"/>
    <w:rsid w:val="0035558A"/>
    <w:rsid w:val="00357398"/>
    <w:rsid w:val="003577FC"/>
    <w:rsid w:val="003607F4"/>
    <w:rsid w:val="00363D25"/>
    <w:rsid w:val="00363F52"/>
    <w:rsid w:val="00364E6B"/>
    <w:rsid w:val="003664B3"/>
    <w:rsid w:val="00366CE7"/>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2F93"/>
    <w:rsid w:val="003A3AC7"/>
    <w:rsid w:val="003A3D53"/>
    <w:rsid w:val="003A4A4B"/>
    <w:rsid w:val="003B328A"/>
    <w:rsid w:val="003B4F10"/>
    <w:rsid w:val="003B65B2"/>
    <w:rsid w:val="003C2E4D"/>
    <w:rsid w:val="003C74D9"/>
    <w:rsid w:val="003C7986"/>
    <w:rsid w:val="003C79C6"/>
    <w:rsid w:val="003D412C"/>
    <w:rsid w:val="003D504C"/>
    <w:rsid w:val="003D7031"/>
    <w:rsid w:val="003D768A"/>
    <w:rsid w:val="003E24F4"/>
    <w:rsid w:val="003E4D6B"/>
    <w:rsid w:val="003E5275"/>
    <w:rsid w:val="003E5B9A"/>
    <w:rsid w:val="003E5E18"/>
    <w:rsid w:val="003E7A71"/>
    <w:rsid w:val="003F0C0D"/>
    <w:rsid w:val="003F29B8"/>
    <w:rsid w:val="003F369C"/>
    <w:rsid w:val="003F490B"/>
    <w:rsid w:val="003F4FB8"/>
    <w:rsid w:val="003F5523"/>
    <w:rsid w:val="003F5700"/>
    <w:rsid w:val="003F74FF"/>
    <w:rsid w:val="003F77F9"/>
    <w:rsid w:val="00402A68"/>
    <w:rsid w:val="00403655"/>
    <w:rsid w:val="004037F2"/>
    <w:rsid w:val="00403852"/>
    <w:rsid w:val="00405050"/>
    <w:rsid w:val="00406CD3"/>
    <w:rsid w:val="00410F91"/>
    <w:rsid w:val="00413643"/>
    <w:rsid w:val="004136B4"/>
    <w:rsid w:val="00417DC2"/>
    <w:rsid w:val="004204AA"/>
    <w:rsid w:val="004238EF"/>
    <w:rsid w:val="004239A7"/>
    <w:rsid w:val="00423DA5"/>
    <w:rsid w:val="004255A3"/>
    <w:rsid w:val="00431FBB"/>
    <w:rsid w:val="00433CB2"/>
    <w:rsid w:val="00441CFF"/>
    <w:rsid w:val="00442B3E"/>
    <w:rsid w:val="00445154"/>
    <w:rsid w:val="00450B30"/>
    <w:rsid w:val="004517CE"/>
    <w:rsid w:val="00451A31"/>
    <w:rsid w:val="004605AC"/>
    <w:rsid w:val="00463EDD"/>
    <w:rsid w:val="00464479"/>
    <w:rsid w:val="0046577C"/>
    <w:rsid w:val="00466731"/>
    <w:rsid w:val="0046777E"/>
    <w:rsid w:val="004715C7"/>
    <w:rsid w:val="00473DC4"/>
    <w:rsid w:val="004740F7"/>
    <w:rsid w:val="00475F95"/>
    <w:rsid w:val="00476389"/>
    <w:rsid w:val="00476AEB"/>
    <w:rsid w:val="00481181"/>
    <w:rsid w:val="00481C5D"/>
    <w:rsid w:val="004866E6"/>
    <w:rsid w:val="00486D20"/>
    <w:rsid w:val="0049152D"/>
    <w:rsid w:val="0049218E"/>
    <w:rsid w:val="004950A1"/>
    <w:rsid w:val="004971A9"/>
    <w:rsid w:val="00497B9B"/>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ABA"/>
    <w:rsid w:val="004D0C4B"/>
    <w:rsid w:val="004D2F86"/>
    <w:rsid w:val="004D6185"/>
    <w:rsid w:val="004E018C"/>
    <w:rsid w:val="004E0363"/>
    <w:rsid w:val="004E28C4"/>
    <w:rsid w:val="004E6AD2"/>
    <w:rsid w:val="004E706D"/>
    <w:rsid w:val="004E7407"/>
    <w:rsid w:val="004E7E21"/>
    <w:rsid w:val="004F48C6"/>
    <w:rsid w:val="004F56E6"/>
    <w:rsid w:val="004F613F"/>
    <w:rsid w:val="004F7CEF"/>
    <w:rsid w:val="00501EF2"/>
    <w:rsid w:val="005026F7"/>
    <w:rsid w:val="0050392F"/>
    <w:rsid w:val="005047C3"/>
    <w:rsid w:val="00505E4F"/>
    <w:rsid w:val="0050677A"/>
    <w:rsid w:val="00506AA9"/>
    <w:rsid w:val="00510E81"/>
    <w:rsid w:val="005131B1"/>
    <w:rsid w:val="00513266"/>
    <w:rsid w:val="005152A6"/>
    <w:rsid w:val="0051709E"/>
    <w:rsid w:val="00517319"/>
    <w:rsid w:val="00517F37"/>
    <w:rsid w:val="00520E70"/>
    <w:rsid w:val="005224C5"/>
    <w:rsid w:val="0052284A"/>
    <w:rsid w:val="00522BF3"/>
    <w:rsid w:val="00523372"/>
    <w:rsid w:val="0052456C"/>
    <w:rsid w:val="0052525C"/>
    <w:rsid w:val="00527B15"/>
    <w:rsid w:val="00527B85"/>
    <w:rsid w:val="005339A2"/>
    <w:rsid w:val="0053515B"/>
    <w:rsid w:val="0053695C"/>
    <w:rsid w:val="00537AD6"/>
    <w:rsid w:val="00540834"/>
    <w:rsid w:val="00542D8D"/>
    <w:rsid w:val="00550FCB"/>
    <w:rsid w:val="00553DD5"/>
    <w:rsid w:val="00553EAF"/>
    <w:rsid w:val="00556390"/>
    <w:rsid w:val="00556A9E"/>
    <w:rsid w:val="005605E6"/>
    <w:rsid w:val="00562E31"/>
    <w:rsid w:val="00566120"/>
    <w:rsid w:val="00572247"/>
    <w:rsid w:val="00572ECD"/>
    <w:rsid w:val="00574D0D"/>
    <w:rsid w:val="00576584"/>
    <w:rsid w:val="0057786D"/>
    <w:rsid w:val="005778F6"/>
    <w:rsid w:val="00581497"/>
    <w:rsid w:val="00581607"/>
    <w:rsid w:val="005828D9"/>
    <w:rsid w:val="005842AF"/>
    <w:rsid w:val="00584E53"/>
    <w:rsid w:val="0058545F"/>
    <w:rsid w:val="00585896"/>
    <w:rsid w:val="005862A1"/>
    <w:rsid w:val="00587048"/>
    <w:rsid w:val="0059063E"/>
    <w:rsid w:val="00590796"/>
    <w:rsid w:val="00590BCC"/>
    <w:rsid w:val="00592D4E"/>
    <w:rsid w:val="005932C3"/>
    <w:rsid w:val="00594147"/>
    <w:rsid w:val="00594E4B"/>
    <w:rsid w:val="00595D98"/>
    <w:rsid w:val="00596C7F"/>
    <w:rsid w:val="005A000B"/>
    <w:rsid w:val="005A357E"/>
    <w:rsid w:val="005A51B7"/>
    <w:rsid w:val="005A5CAA"/>
    <w:rsid w:val="005B0AE2"/>
    <w:rsid w:val="005B57DC"/>
    <w:rsid w:val="005B74F3"/>
    <w:rsid w:val="005C213E"/>
    <w:rsid w:val="005C2362"/>
    <w:rsid w:val="005C383D"/>
    <w:rsid w:val="005D099E"/>
    <w:rsid w:val="005D2F09"/>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1FFD"/>
    <w:rsid w:val="006120D1"/>
    <w:rsid w:val="00612C61"/>
    <w:rsid w:val="00615928"/>
    <w:rsid w:val="00616C1B"/>
    <w:rsid w:val="00617CEB"/>
    <w:rsid w:val="00620441"/>
    <w:rsid w:val="00621E64"/>
    <w:rsid w:val="00622E29"/>
    <w:rsid w:val="00624E65"/>
    <w:rsid w:val="00626114"/>
    <w:rsid w:val="0062627A"/>
    <w:rsid w:val="00626D4B"/>
    <w:rsid w:val="00627450"/>
    <w:rsid w:val="00627E41"/>
    <w:rsid w:val="00631E14"/>
    <w:rsid w:val="00632FC0"/>
    <w:rsid w:val="0063314A"/>
    <w:rsid w:val="006338FE"/>
    <w:rsid w:val="00633CE0"/>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66EC7"/>
    <w:rsid w:val="0067205C"/>
    <w:rsid w:val="00673C9A"/>
    <w:rsid w:val="0067625C"/>
    <w:rsid w:val="00677BAB"/>
    <w:rsid w:val="00680171"/>
    <w:rsid w:val="006801DC"/>
    <w:rsid w:val="006818F6"/>
    <w:rsid w:val="00681915"/>
    <w:rsid w:val="00687E40"/>
    <w:rsid w:val="00694E2A"/>
    <w:rsid w:val="00694FC2"/>
    <w:rsid w:val="00695464"/>
    <w:rsid w:val="00695488"/>
    <w:rsid w:val="0069577D"/>
    <w:rsid w:val="00695A4F"/>
    <w:rsid w:val="006973D0"/>
    <w:rsid w:val="00697B02"/>
    <w:rsid w:val="006A0B22"/>
    <w:rsid w:val="006A1001"/>
    <w:rsid w:val="006A1DE9"/>
    <w:rsid w:val="006A348E"/>
    <w:rsid w:val="006A464A"/>
    <w:rsid w:val="006A473C"/>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7C9"/>
    <w:rsid w:val="006E3DCF"/>
    <w:rsid w:val="006E4867"/>
    <w:rsid w:val="006E4FC7"/>
    <w:rsid w:val="006E6597"/>
    <w:rsid w:val="006E7B61"/>
    <w:rsid w:val="006E7F20"/>
    <w:rsid w:val="006F0B03"/>
    <w:rsid w:val="006F1070"/>
    <w:rsid w:val="006F293B"/>
    <w:rsid w:val="006F34ED"/>
    <w:rsid w:val="006F5738"/>
    <w:rsid w:val="006F5BB7"/>
    <w:rsid w:val="006F70E7"/>
    <w:rsid w:val="00702850"/>
    <w:rsid w:val="00706DB3"/>
    <w:rsid w:val="00711103"/>
    <w:rsid w:val="00711430"/>
    <w:rsid w:val="0071204D"/>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1C1D"/>
    <w:rsid w:val="007323A6"/>
    <w:rsid w:val="00732D90"/>
    <w:rsid w:val="00733DC4"/>
    <w:rsid w:val="00734910"/>
    <w:rsid w:val="00734D1E"/>
    <w:rsid w:val="00734F30"/>
    <w:rsid w:val="0073758B"/>
    <w:rsid w:val="00737856"/>
    <w:rsid w:val="0074037A"/>
    <w:rsid w:val="00743054"/>
    <w:rsid w:val="0074472C"/>
    <w:rsid w:val="00745FC1"/>
    <w:rsid w:val="00751BA9"/>
    <w:rsid w:val="00752ED3"/>
    <w:rsid w:val="0075496E"/>
    <w:rsid w:val="00761B46"/>
    <w:rsid w:val="00764426"/>
    <w:rsid w:val="00764F46"/>
    <w:rsid w:val="007656CE"/>
    <w:rsid w:val="00772065"/>
    <w:rsid w:val="00774B10"/>
    <w:rsid w:val="00776A6C"/>
    <w:rsid w:val="00781443"/>
    <w:rsid w:val="007814B8"/>
    <w:rsid w:val="00781806"/>
    <w:rsid w:val="00782E1A"/>
    <w:rsid w:val="007831D6"/>
    <w:rsid w:val="007837B0"/>
    <w:rsid w:val="00783850"/>
    <w:rsid w:val="007876F9"/>
    <w:rsid w:val="00790FD3"/>
    <w:rsid w:val="00791889"/>
    <w:rsid w:val="007927B7"/>
    <w:rsid w:val="00793CCD"/>
    <w:rsid w:val="00794290"/>
    <w:rsid w:val="00796964"/>
    <w:rsid w:val="00797AE7"/>
    <w:rsid w:val="007A0401"/>
    <w:rsid w:val="007A08C9"/>
    <w:rsid w:val="007A1BE8"/>
    <w:rsid w:val="007A3995"/>
    <w:rsid w:val="007A54BC"/>
    <w:rsid w:val="007A5BB6"/>
    <w:rsid w:val="007A5E8A"/>
    <w:rsid w:val="007A610F"/>
    <w:rsid w:val="007B4405"/>
    <w:rsid w:val="007B46CD"/>
    <w:rsid w:val="007B6178"/>
    <w:rsid w:val="007B6705"/>
    <w:rsid w:val="007C1CD3"/>
    <w:rsid w:val="007C2B39"/>
    <w:rsid w:val="007C3504"/>
    <w:rsid w:val="007C3A19"/>
    <w:rsid w:val="007C4A58"/>
    <w:rsid w:val="007C5B7B"/>
    <w:rsid w:val="007C65B1"/>
    <w:rsid w:val="007C7A58"/>
    <w:rsid w:val="007D0364"/>
    <w:rsid w:val="007D0505"/>
    <w:rsid w:val="007D4536"/>
    <w:rsid w:val="007D703F"/>
    <w:rsid w:val="007E0721"/>
    <w:rsid w:val="007E249D"/>
    <w:rsid w:val="007E2638"/>
    <w:rsid w:val="007E38B9"/>
    <w:rsid w:val="007E3924"/>
    <w:rsid w:val="007E3AA3"/>
    <w:rsid w:val="007E597C"/>
    <w:rsid w:val="007E59A4"/>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86A"/>
    <w:rsid w:val="00803F24"/>
    <w:rsid w:val="00803F66"/>
    <w:rsid w:val="00806007"/>
    <w:rsid w:val="00810133"/>
    <w:rsid w:val="00811E2F"/>
    <w:rsid w:val="00814A2A"/>
    <w:rsid w:val="00817AEF"/>
    <w:rsid w:val="008230C7"/>
    <w:rsid w:val="008251DD"/>
    <w:rsid w:val="0082660E"/>
    <w:rsid w:val="00826FB0"/>
    <w:rsid w:val="00827502"/>
    <w:rsid w:val="0082795D"/>
    <w:rsid w:val="00831699"/>
    <w:rsid w:val="00842007"/>
    <w:rsid w:val="008517D0"/>
    <w:rsid w:val="00855AE2"/>
    <w:rsid w:val="00860866"/>
    <w:rsid w:val="00860A02"/>
    <w:rsid w:val="00860C2B"/>
    <w:rsid w:val="0086107F"/>
    <w:rsid w:val="00862449"/>
    <w:rsid w:val="008628D0"/>
    <w:rsid w:val="00863068"/>
    <w:rsid w:val="008634C7"/>
    <w:rsid w:val="0086591E"/>
    <w:rsid w:val="00866DC6"/>
    <w:rsid w:val="008737AD"/>
    <w:rsid w:val="00875D64"/>
    <w:rsid w:val="008773BD"/>
    <w:rsid w:val="00877743"/>
    <w:rsid w:val="00881AD8"/>
    <w:rsid w:val="00881B73"/>
    <w:rsid w:val="00881B97"/>
    <w:rsid w:val="00881E2F"/>
    <w:rsid w:val="00882F05"/>
    <w:rsid w:val="00883F1C"/>
    <w:rsid w:val="00885318"/>
    <w:rsid w:val="00886171"/>
    <w:rsid w:val="008871F4"/>
    <w:rsid w:val="0088787E"/>
    <w:rsid w:val="008905F3"/>
    <w:rsid w:val="00892535"/>
    <w:rsid w:val="00892D38"/>
    <w:rsid w:val="00893E73"/>
    <w:rsid w:val="00893EF0"/>
    <w:rsid w:val="00894056"/>
    <w:rsid w:val="0089759D"/>
    <w:rsid w:val="008A0DE0"/>
    <w:rsid w:val="008A524C"/>
    <w:rsid w:val="008A6B2E"/>
    <w:rsid w:val="008A75DD"/>
    <w:rsid w:val="008A75FB"/>
    <w:rsid w:val="008A7EBF"/>
    <w:rsid w:val="008B0EFB"/>
    <w:rsid w:val="008B16ED"/>
    <w:rsid w:val="008B39D4"/>
    <w:rsid w:val="008B4F8C"/>
    <w:rsid w:val="008B5504"/>
    <w:rsid w:val="008B7F1B"/>
    <w:rsid w:val="008C0411"/>
    <w:rsid w:val="008C252D"/>
    <w:rsid w:val="008C47A5"/>
    <w:rsid w:val="008C5305"/>
    <w:rsid w:val="008C5370"/>
    <w:rsid w:val="008C6C2B"/>
    <w:rsid w:val="008D063F"/>
    <w:rsid w:val="008D0C3C"/>
    <w:rsid w:val="008D10F7"/>
    <w:rsid w:val="008D270B"/>
    <w:rsid w:val="008E1B7A"/>
    <w:rsid w:val="008E39E1"/>
    <w:rsid w:val="008E50B0"/>
    <w:rsid w:val="008E53E1"/>
    <w:rsid w:val="008E5B6B"/>
    <w:rsid w:val="008F1E49"/>
    <w:rsid w:val="008F4CEF"/>
    <w:rsid w:val="008F6073"/>
    <w:rsid w:val="008F637A"/>
    <w:rsid w:val="008F694A"/>
    <w:rsid w:val="008F77D7"/>
    <w:rsid w:val="008F7C87"/>
    <w:rsid w:val="008F7D24"/>
    <w:rsid w:val="00901341"/>
    <w:rsid w:val="00902BCF"/>
    <w:rsid w:val="00902F12"/>
    <w:rsid w:val="00903512"/>
    <w:rsid w:val="00906261"/>
    <w:rsid w:val="00906A50"/>
    <w:rsid w:val="00911907"/>
    <w:rsid w:val="00912AE0"/>
    <w:rsid w:val="00912BF1"/>
    <w:rsid w:val="009142EC"/>
    <w:rsid w:val="00916DD2"/>
    <w:rsid w:val="00917748"/>
    <w:rsid w:val="009200A4"/>
    <w:rsid w:val="00921BD3"/>
    <w:rsid w:val="00925DF8"/>
    <w:rsid w:val="0092639B"/>
    <w:rsid w:val="009315A0"/>
    <w:rsid w:val="00932431"/>
    <w:rsid w:val="00932B0E"/>
    <w:rsid w:val="00933910"/>
    <w:rsid w:val="00933C3D"/>
    <w:rsid w:val="00937A47"/>
    <w:rsid w:val="0094212B"/>
    <w:rsid w:val="00942A42"/>
    <w:rsid w:val="009431D8"/>
    <w:rsid w:val="00943E7D"/>
    <w:rsid w:val="00945674"/>
    <w:rsid w:val="009456C7"/>
    <w:rsid w:val="00945729"/>
    <w:rsid w:val="0095081A"/>
    <w:rsid w:val="00950EA7"/>
    <w:rsid w:val="009525B3"/>
    <w:rsid w:val="00952B4A"/>
    <w:rsid w:val="00953B84"/>
    <w:rsid w:val="0095485D"/>
    <w:rsid w:val="00954C5C"/>
    <w:rsid w:val="009619B2"/>
    <w:rsid w:val="00962E48"/>
    <w:rsid w:val="00964020"/>
    <w:rsid w:val="0096418D"/>
    <w:rsid w:val="009661D1"/>
    <w:rsid w:val="00966378"/>
    <w:rsid w:val="009666C5"/>
    <w:rsid w:val="009712A1"/>
    <w:rsid w:val="00972ABE"/>
    <w:rsid w:val="0097363D"/>
    <w:rsid w:val="00973A83"/>
    <w:rsid w:val="0097475E"/>
    <w:rsid w:val="00974FC6"/>
    <w:rsid w:val="00975E9C"/>
    <w:rsid w:val="00976655"/>
    <w:rsid w:val="00976A78"/>
    <w:rsid w:val="009803EB"/>
    <w:rsid w:val="00980DE6"/>
    <w:rsid w:val="00981D5E"/>
    <w:rsid w:val="00981D63"/>
    <w:rsid w:val="00986A21"/>
    <w:rsid w:val="00986AD8"/>
    <w:rsid w:val="009939FA"/>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B680E"/>
    <w:rsid w:val="009C0621"/>
    <w:rsid w:val="009C0E3F"/>
    <w:rsid w:val="009C13B3"/>
    <w:rsid w:val="009C2EEC"/>
    <w:rsid w:val="009C4F83"/>
    <w:rsid w:val="009C65F7"/>
    <w:rsid w:val="009C68DE"/>
    <w:rsid w:val="009D1936"/>
    <w:rsid w:val="009D22DF"/>
    <w:rsid w:val="009D32C0"/>
    <w:rsid w:val="009D409F"/>
    <w:rsid w:val="009D6C75"/>
    <w:rsid w:val="009E3D32"/>
    <w:rsid w:val="009E47F9"/>
    <w:rsid w:val="009E4CE1"/>
    <w:rsid w:val="009E5444"/>
    <w:rsid w:val="009E66BF"/>
    <w:rsid w:val="009E6CAC"/>
    <w:rsid w:val="009F016B"/>
    <w:rsid w:val="009F0C77"/>
    <w:rsid w:val="009F34D9"/>
    <w:rsid w:val="009F4A38"/>
    <w:rsid w:val="009F69E1"/>
    <w:rsid w:val="009F7362"/>
    <w:rsid w:val="00A00F2C"/>
    <w:rsid w:val="00A013A3"/>
    <w:rsid w:val="00A05457"/>
    <w:rsid w:val="00A05787"/>
    <w:rsid w:val="00A060A3"/>
    <w:rsid w:val="00A07278"/>
    <w:rsid w:val="00A102B2"/>
    <w:rsid w:val="00A13358"/>
    <w:rsid w:val="00A13A59"/>
    <w:rsid w:val="00A13D14"/>
    <w:rsid w:val="00A15BC9"/>
    <w:rsid w:val="00A16DE9"/>
    <w:rsid w:val="00A17AE6"/>
    <w:rsid w:val="00A20429"/>
    <w:rsid w:val="00A211AA"/>
    <w:rsid w:val="00A26F7C"/>
    <w:rsid w:val="00A30680"/>
    <w:rsid w:val="00A310C5"/>
    <w:rsid w:val="00A3180C"/>
    <w:rsid w:val="00A334CA"/>
    <w:rsid w:val="00A33ABC"/>
    <w:rsid w:val="00A34CF5"/>
    <w:rsid w:val="00A3689D"/>
    <w:rsid w:val="00A37CAA"/>
    <w:rsid w:val="00A41D74"/>
    <w:rsid w:val="00A424D8"/>
    <w:rsid w:val="00A45CA9"/>
    <w:rsid w:val="00A460C6"/>
    <w:rsid w:val="00A4759D"/>
    <w:rsid w:val="00A50092"/>
    <w:rsid w:val="00A50E1D"/>
    <w:rsid w:val="00A53AA1"/>
    <w:rsid w:val="00A55BF0"/>
    <w:rsid w:val="00A56450"/>
    <w:rsid w:val="00A57D7E"/>
    <w:rsid w:val="00A6148D"/>
    <w:rsid w:val="00A64393"/>
    <w:rsid w:val="00A6595F"/>
    <w:rsid w:val="00A70A9F"/>
    <w:rsid w:val="00A71D5B"/>
    <w:rsid w:val="00A741E2"/>
    <w:rsid w:val="00A74270"/>
    <w:rsid w:val="00A76BD1"/>
    <w:rsid w:val="00A76F07"/>
    <w:rsid w:val="00A80A2E"/>
    <w:rsid w:val="00A81C02"/>
    <w:rsid w:val="00A85278"/>
    <w:rsid w:val="00A90597"/>
    <w:rsid w:val="00A90632"/>
    <w:rsid w:val="00A90E20"/>
    <w:rsid w:val="00A91172"/>
    <w:rsid w:val="00A936A3"/>
    <w:rsid w:val="00A95677"/>
    <w:rsid w:val="00A9701C"/>
    <w:rsid w:val="00AA037F"/>
    <w:rsid w:val="00AA0BDB"/>
    <w:rsid w:val="00AA2118"/>
    <w:rsid w:val="00AA7126"/>
    <w:rsid w:val="00AA72C6"/>
    <w:rsid w:val="00AB0589"/>
    <w:rsid w:val="00AB069C"/>
    <w:rsid w:val="00AB4AB0"/>
    <w:rsid w:val="00AB5294"/>
    <w:rsid w:val="00AB664C"/>
    <w:rsid w:val="00AB6A17"/>
    <w:rsid w:val="00AC1C74"/>
    <w:rsid w:val="00AC3293"/>
    <w:rsid w:val="00AC50E9"/>
    <w:rsid w:val="00AC716B"/>
    <w:rsid w:val="00AD0308"/>
    <w:rsid w:val="00AD12AE"/>
    <w:rsid w:val="00AD2A90"/>
    <w:rsid w:val="00AD71E8"/>
    <w:rsid w:val="00AD7D8A"/>
    <w:rsid w:val="00AE07EC"/>
    <w:rsid w:val="00AE106D"/>
    <w:rsid w:val="00AE2316"/>
    <w:rsid w:val="00AE31EF"/>
    <w:rsid w:val="00AE43FE"/>
    <w:rsid w:val="00AE4827"/>
    <w:rsid w:val="00AF369C"/>
    <w:rsid w:val="00AF4D71"/>
    <w:rsid w:val="00AF5163"/>
    <w:rsid w:val="00B00926"/>
    <w:rsid w:val="00B02F5C"/>
    <w:rsid w:val="00B03A80"/>
    <w:rsid w:val="00B05315"/>
    <w:rsid w:val="00B0561A"/>
    <w:rsid w:val="00B064D0"/>
    <w:rsid w:val="00B071C6"/>
    <w:rsid w:val="00B07B1F"/>
    <w:rsid w:val="00B1208A"/>
    <w:rsid w:val="00B172C3"/>
    <w:rsid w:val="00B17F31"/>
    <w:rsid w:val="00B21E0D"/>
    <w:rsid w:val="00B229FA"/>
    <w:rsid w:val="00B22C66"/>
    <w:rsid w:val="00B27ADB"/>
    <w:rsid w:val="00B32D25"/>
    <w:rsid w:val="00B350D1"/>
    <w:rsid w:val="00B35CD9"/>
    <w:rsid w:val="00B36001"/>
    <w:rsid w:val="00B36E25"/>
    <w:rsid w:val="00B37C15"/>
    <w:rsid w:val="00B400BB"/>
    <w:rsid w:val="00B400E8"/>
    <w:rsid w:val="00B40D4E"/>
    <w:rsid w:val="00B418D7"/>
    <w:rsid w:val="00B43737"/>
    <w:rsid w:val="00B526AC"/>
    <w:rsid w:val="00B52830"/>
    <w:rsid w:val="00B542EF"/>
    <w:rsid w:val="00B60068"/>
    <w:rsid w:val="00B60224"/>
    <w:rsid w:val="00B60993"/>
    <w:rsid w:val="00B648C7"/>
    <w:rsid w:val="00B65186"/>
    <w:rsid w:val="00B66A37"/>
    <w:rsid w:val="00B67022"/>
    <w:rsid w:val="00B67362"/>
    <w:rsid w:val="00B674A3"/>
    <w:rsid w:val="00B7059F"/>
    <w:rsid w:val="00B71A9C"/>
    <w:rsid w:val="00B725ED"/>
    <w:rsid w:val="00B73B2E"/>
    <w:rsid w:val="00B7497C"/>
    <w:rsid w:val="00B74B3B"/>
    <w:rsid w:val="00B75E9D"/>
    <w:rsid w:val="00B76B1E"/>
    <w:rsid w:val="00B82F6A"/>
    <w:rsid w:val="00B8338C"/>
    <w:rsid w:val="00B8500F"/>
    <w:rsid w:val="00B85ADD"/>
    <w:rsid w:val="00B85BB9"/>
    <w:rsid w:val="00B879A3"/>
    <w:rsid w:val="00B87F8C"/>
    <w:rsid w:val="00B90BCE"/>
    <w:rsid w:val="00B92C0D"/>
    <w:rsid w:val="00B93AA4"/>
    <w:rsid w:val="00B95CD5"/>
    <w:rsid w:val="00B973FF"/>
    <w:rsid w:val="00B9753C"/>
    <w:rsid w:val="00BA16F9"/>
    <w:rsid w:val="00BA1FDF"/>
    <w:rsid w:val="00BA58D7"/>
    <w:rsid w:val="00BA7A47"/>
    <w:rsid w:val="00BB3579"/>
    <w:rsid w:val="00BB4389"/>
    <w:rsid w:val="00BB4EDE"/>
    <w:rsid w:val="00BB610A"/>
    <w:rsid w:val="00BB77FE"/>
    <w:rsid w:val="00BC0EA2"/>
    <w:rsid w:val="00BC351F"/>
    <w:rsid w:val="00BC4C82"/>
    <w:rsid w:val="00BC50D3"/>
    <w:rsid w:val="00BC5102"/>
    <w:rsid w:val="00BC58FE"/>
    <w:rsid w:val="00BC7B78"/>
    <w:rsid w:val="00BD0DCC"/>
    <w:rsid w:val="00BD1107"/>
    <w:rsid w:val="00BD4593"/>
    <w:rsid w:val="00BD4AF5"/>
    <w:rsid w:val="00BD696D"/>
    <w:rsid w:val="00BE0C02"/>
    <w:rsid w:val="00BE304A"/>
    <w:rsid w:val="00BE31C5"/>
    <w:rsid w:val="00BE353C"/>
    <w:rsid w:val="00BE39F3"/>
    <w:rsid w:val="00BE447C"/>
    <w:rsid w:val="00BE5E84"/>
    <w:rsid w:val="00BE6F92"/>
    <w:rsid w:val="00BE7C49"/>
    <w:rsid w:val="00BF2148"/>
    <w:rsid w:val="00BF258D"/>
    <w:rsid w:val="00BF26DE"/>
    <w:rsid w:val="00BF292F"/>
    <w:rsid w:val="00BF3C21"/>
    <w:rsid w:val="00BF3CD5"/>
    <w:rsid w:val="00BF62CC"/>
    <w:rsid w:val="00BF66F7"/>
    <w:rsid w:val="00BF6D5C"/>
    <w:rsid w:val="00C01C5A"/>
    <w:rsid w:val="00C0291E"/>
    <w:rsid w:val="00C04522"/>
    <w:rsid w:val="00C047B5"/>
    <w:rsid w:val="00C04EC4"/>
    <w:rsid w:val="00C06176"/>
    <w:rsid w:val="00C07774"/>
    <w:rsid w:val="00C12E3F"/>
    <w:rsid w:val="00C1326B"/>
    <w:rsid w:val="00C13D45"/>
    <w:rsid w:val="00C14FE1"/>
    <w:rsid w:val="00C158D0"/>
    <w:rsid w:val="00C17A8A"/>
    <w:rsid w:val="00C17AF7"/>
    <w:rsid w:val="00C20110"/>
    <w:rsid w:val="00C2347F"/>
    <w:rsid w:val="00C260ED"/>
    <w:rsid w:val="00C26CED"/>
    <w:rsid w:val="00C27D46"/>
    <w:rsid w:val="00C31813"/>
    <w:rsid w:val="00C32450"/>
    <w:rsid w:val="00C32C73"/>
    <w:rsid w:val="00C34F96"/>
    <w:rsid w:val="00C3509C"/>
    <w:rsid w:val="00C36386"/>
    <w:rsid w:val="00C36FB7"/>
    <w:rsid w:val="00C37EEA"/>
    <w:rsid w:val="00C41CEB"/>
    <w:rsid w:val="00C4243D"/>
    <w:rsid w:val="00C426D5"/>
    <w:rsid w:val="00C42D19"/>
    <w:rsid w:val="00C44DC7"/>
    <w:rsid w:val="00C46EC4"/>
    <w:rsid w:val="00C46F2A"/>
    <w:rsid w:val="00C50880"/>
    <w:rsid w:val="00C53ABC"/>
    <w:rsid w:val="00C543D6"/>
    <w:rsid w:val="00C55C3A"/>
    <w:rsid w:val="00C574F7"/>
    <w:rsid w:val="00C6171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41E1"/>
    <w:rsid w:val="00C973D0"/>
    <w:rsid w:val="00C97FA2"/>
    <w:rsid w:val="00CA09AD"/>
    <w:rsid w:val="00CA1AF5"/>
    <w:rsid w:val="00CA53D0"/>
    <w:rsid w:val="00CA64F0"/>
    <w:rsid w:val="00CA6C40"/>
    <w:rsid w:val="00CB26ED"/>
    <w:rsid w:val="00CB355A"/>
    <w:rsid w:val="00CB66B0"/>
    <w:rsid w:val="00CB7273"/>
    <w:rsid w:val="00CB7BED"/>
    <w:rsid w:val="00CC0EAE"/>
    <w:rsid w:val="00CC619F"/>
    <w:rsid w:val="00CC6AA0"/>
    <w:rsid w:val="00CC6C06"/>
    <w:rsid w:val="00CD1FF6"/>
    <w:rsid w:val="00CD2C1A"/>
    <w:rsid w:val="00CD328F"/>
    <w:rsid w:val="00CD40EB"/>
    <w:rsid w:val="00CD513C"/>
    <w:rsid w:val="00CD716B"/>
    <w:rsid w:val="00CD7341"/>
    <w:rsid w:val="00CE08BC"/>
    <w:rsid w:val="00CE237D"/>
    <w:rsid w:val="00CF1595"/>
    <w:rsid w:val="00CF16A3"/>
    <w:rsid w:val="00CF2151"/>
    <w:rsid w:val="00CF359C"/>
    <w:rsid w:val="00CF5E9D"/>
    <w:rsid w:val="00CF7183"/>
    <w:rsid w:val="00CF71ED"/>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2A32"/>
    <w:rsid w:val="00D137CE"/>
    <w:rsid w:val="00D14591"/>
    <w:rsid w:val="00D146B7"/>
    <w:rsid w:val="00D17D0E"/>
    <w:rsid w:val="00D2148D"/>
    <w:rsid w:val="00D21BC5"/>
    <w:rsid w:val="00D23064"/>
    <w:rsid w:val="00D254D9"/>
    <w:rsid w:val="00D25BB7"/>
    <w:rsid w:val="00D25E74"/>
    <w:rsid w:val="00D26025"/>
    <w:rsid w:val="00D27A38"/>
    <w:rsid w:val="00D31F64"/>
    <w:rsid w:val="00D32369"/>
    <w:rsid w:val="00D32388"/>
    <w:rsid w:val="00D32E82"/>
    <w:rsid w:val="00D33923"/>
    <w:rsid w:val="00D34EC3"/>
    <w:rsid w:val="00D35A85"/>
    <w:rsid w:val="00D35E8A"/>
    <w:rsid w:val="00D36F61"/>
    <w:rsid w:val="00D4160F"/>
    <w:rsid w:val="00D42225"/>
    <w:rsid w:val="00D42BBF"/>
    <w:rsid w:val="00D43081"/>
    <w:rsid w:val="00D449C4"/>
    <w:rsid w:val="00D44E95"/>
    <w:rsid w:val="00D459D8"/>
    <w:rsid w:val="00D50E4D"/>
    <w:rsid w:val="00D54421"/>
    <w:rsid w:val="00D5598E"/>
    <w:rsid w:val="00D57584"/>
    <w:rsid w:val="00D57705"/>
    <w:rsid w:val="00D62A40"/>
    <w:rsid w:val="00D62D7A"/>
    <w:rsid w:val="00D630CB"/>
    <w:rsid w:val="00D639A4"/>
    <w:rsid w:val="00D663DF"/>
    <w:rsid w:val="00D67402"/>
    <w:rsid w:val="00D6746F"/>
    <w:rsid w:val="00D70200"/>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0FF9"/>
    <w:rsid w:val="00DA129F"/>
    <w:rsid w:val="00DA13E9"/>
    <w:rsid w:val="00DA2A1C"/>
    <w:rsid w:val="00DA4BB0"/>
    <w:rsid w:val="00DB0926"/>
    <w:rsid w:val="00DB1A59"/>
    <w:rsid w:val="00DB1B19"/>
    <w:rsid w:val="00DB239F"/>
    <w:rsid w:val="00DB39BC"/>
    <w:rsid w:val="00DB3A4B"/>
    <w:rsid w:val="00DB3C47"/>
    <w:rsid w:val="00DB42B2"/>
    <w:rsid w:val="00DB76EC"/>
    <w:rsid w:val="00DB78BA"/>
    <w:rsid w:val="00DC155D"/>
    <w:rsid w:val="00DC1C92"/>
    <w:rsid w:val="00DC3578"/>
    <w:rsid w:val="00DC3825"/>
    <w:rsid w:val="00DC3EDE"/>
    <w:rsid w:val="00DC482E"/>
    <w:rsid w:val="00DD0773"/>
    <w:rsid w:val="00DD4ACA"/>
    <w:rsid w:val="00DD5800"/>
    <w:rsid w:val="00DD713C"/>
    <w:rsid w:val="00DD7557"/>
    <w:rsid w:val="00DE0FF0"/>
    <w:rsid w:val="00DE11AF"/>
    <w:rsid w:val="00DE15C1"/>
    <w:rsid w:val="00DE1C1F"/>
    <w:rsid w:val="00DE2E92"/>
    <w:rsid w:val="00DE343E"/>
    <w:rsid w:val="00DE7D84"/>
    <w:rsid w:val="00DF648D"/>
    <w:rsid w:val="00DF68B5"/>
    <w:rsid w:val="00DF7813"/>
    <w:rsid w:val="00E038AD"/>
    <w:rsid w:val="00E05629"/>
    <w:rsid w:val="00E0735D"/>
    <w:rsid w:val="00E0744D"/>
    <w:rsid w:val="00E11FA8"/>
    <w:rsid w:val="00E123A8"/>
    <w:rsid w:val="00E13BA5"/>
    <w:rsid w:val="00E172FB"/>
    <w:rsid w:val="00E21E99"/>
    <w:rsid w:val="00E24AE0"/>
    <w:rsid w:val="00E27130"/>
    <w:rsid w:val="00E27AD6"/>
    <w:rsid w:val="00E30E6A"/>
    <w:rsid w:val="00E313F3"/>
    <w:rsid w:val="00E333EA"/>
    <w:rsid w:val="00E34311"/>
    <w:rsid w:val="00E34A04"/>
    <w:rsid w:val="00E35271"/>
    <w:rsid w:val="00E36C0A"/>
    <w:rsid w:val="00E37FE4"/>
    <w:rsid w:val="00E40CA0"/>
    <w:rsid w:val="00E41A0C"/>
    <w:rsid w:val="00E42886"/>
    <w:rsid w:val="00E44299"/>
    <w:rsid w:val="00E47A39"/>
    <w:rsid w:val="00E53B4E"/>
    <w:rsid w:val="00E5418E"/>
    <w:rsid w:val="00E55AA4"/>
    <w:rsid w:val="00E566E8"/>
    <w:rsid w:val="00E57159"/>
    <w:rsid w:val="00E65BB7"/>
    <w:rsid w:val="00E66D5F"/>
    <w:rsid w:val="00E70F40"/>
    <w:rsid w:val="00E72212"/>
    <w:rsid w:val="00E75026"/>
    <w:rsid w:val="00E75595"/>
    <w:rsid w:val="00E762EF"/>
    <w:rsid w:val="00E76703"/>
    <w:rsid w:val="00E802EB"/>
    <w:rsid w:val="00E8104E"/>
    <w:rsid w:val="00E87240"/>
    <w:rsid w:val="00E90402"/>
    <w:rsid w:val="00E91377"/>
    <w:rsid w:val="00E9200B"/>
    <w:rsid w:val="00E924CD"/>
    <w:rsid w:val="00E925C4"/>
    <w:rsid w:val="00E960E8"/>
    <w:rsid w:val="00E970C5"/>
    <w:rsid w:val="00EA0AC3"/>
    <w:rsid w:val="00EA29A1"/>
    <w:rsid w:val="00EA2D0A"/>
    <w:rsid w:val="00EA4D72"/>
    <w:rsid w:val="00EA642F"/>
    <w:rsid w:val="00EA65F6"/>
    <w:rsid w:val="00EA789A"/>
    <w:rsid w:val="00EA7A5E"/>
    <w:rsid w:val="00EB090F"/>
    <w:rsid w:val="00EB18FE"/>
    <w:rsid w:val="00EB2435"/>
    <w:rsid w:val="00EB3600"/>
    <w:rsid w:val="00EB5FA2"/>
    <w:rsid w:val="00EB6539"/>
    <w:rsid w:val="00EB6FB5"/>
    <w:rsid w:val="00EC1DE0"/>
    <w:rsid w:val="00EC282A"/>
    <w:rsid w:val="00EC4BB0"/>
    <w:rsid w:val="00EC6858"/>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54EB"/>
    <w:rsid w:val="00F0588C"/>
    <w:rsid w:val="00F060A5"/>
    <w:rsid w:val="00F062DE"/>
    <w:rsid w:val="00F06775"/>
    <w:rsid w:val="00F1009D"/>
    <w:rsid w:val="00F104C5"/>
    <w:rsid w:val="00F10CBB"/>
    <w:rsid w:val="00F1344E"/>
    <w:rsid w:val="00F13ED5"/>
    <w:rsid w:val="00F141F8"/>
    <w:rsid w:val="00F22C16"/>
    <w:rsid w:val="00F22D8D"/>
    <w:rsid w:val="00F23836"/>
    <w:rsid w:val="00F25B18"/>
    <w:rsid w:val="00F25B43"/>
    <w:rsid w:val="00F27555"/>
    <w:rsid w:val="00F301B7"/>
    <w:rsid w:val="00F30FEA"/>
    <w:rsid w:val="00F35554"/>
    <w:rsid w:val="00F37B90"/>
    <w:rsid w:val="00F40A54"/>
    <w:rsid w:val="00F41461"/>
    <w:rsid w:val="00F4644E"/>
    <w:rsid w:val="00F478F1"/>
    <w:rsid w:val="00F47E8C"/>
    <w:rsid w:val="00F500C2"/>
    <w:rsid w:val="00F53220"/>
    <w:rsid w:val="00F54328"/>
    <w:rsid w:val="00F5551A"/>
    <w:rsid w:val="00F61526"/>
    <w:rsid w:val="00F64B37"/>
    <w:rsid w:val="00F64EA0"/>
    <w:rsid w:val="00F66B49"/>
    <w:rsid w:val="00F7061F"/>
    <w:rsid w:val="00F717D6"/>
    <w:rsid w:val="00F7282F"/>
    <w:rsid w:val="00F730AA"/>
    <w:rsid w:val="00F74530"/>
    <w:rsid w:val="00F76714"/>
    <w:rsid w:val="00F76B6E"/>
    <w:rsid w:val="00F775CB"/>
    <w:rsid w:val="00F77649"/>
    <w:rsid w:val="00F82217"/>
    <w:rsid w:val="00F839C9"/>
    <w:rsid w:val="00F84281"/>
    <w:rsid w:val="00F8659A"/>
    <w:rsid w:val="00F868C6"/>
    <w:rsid w:val="00F90B6F"/>
    <w:rsid w:val="00F91C75"/>
    <w:rsid w:val="00F96482"/>
    <w:rsid w:val="00F96FE3"/>
    <w:rsid w:val="00FA0252"/>
    <w:rsid w:val="00FA1F17"/>
    <w:rsid w:val="00FA2EF1"/>
    <w:rsid w:val="00FA4183"/>
    <w:rsid w:val="00FB067F"/>
    <w:rsid w:val="00FB0867"/>
    <w:rsid w:val="00FB0BE9"/>
    <w:rsid w:val="00FB1085"/>
    <w:rsid w:val="00FB25B4"/>
    <w:rsid w:val="00FB2F8E"/>
    <w:rsid w:val="00FB3C8A"/>
    <w:rsid w:val="00FB41A4"/>
    <w:rsid w:val="00FB6B1C"/>
    <w:rsid w:val="00FB6F45"/>
    <w:rsid w:val="00FC0A3C"/>
    <w:rsid w:val="00FC2DFD"/>
    <w:rsid w:val="00FC31F7"/>
    <w:rsid w:val="00FC32A7"/>
    <w:rsid w:val="00FC366C"/>
    <w:rsid w:val="00FC4AE1"/>
    <w:rsid w:val="00FC5D16"/>
    <w:rsid w:val="00FC6117"/>
    <w:rsid w:val="00FC681F"/>
    <w:rsid w:val="00FC72B6"/>
    <w:rsid w:val="00FD3F8C"/>
    <w:rsid w:val="00FD404A"/>
    <w:rsid w:val="00FD4341"/>
    <w:rsid w:val="00FD4CEB"/>
    <w:rsid w:val="00FD5876"/>
    <w:rsid w:val="00FD59BF"/>
    <w:rsid w:val="00FD5BA9"/>
    <w:rsid w:val="00FD70B7"/>
    <w:rsid w:val="00FE1653"/>
    <w:rsid w:val="00FE2618"/>
    <w:rsid w:val="00FF0EA0"/>
    <w:rsid w:val="00FF7622"/>
    <w:rsid w:val="00FF76CC"/>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A32C2-5868-4CBA-A0FC-89D5D62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2"/>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2"/>
    <w:next w:val="a2"/>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basedOn w:val="a2"/>
    <w:link w:val="a8"/>
    <w:rsid w:val="007B6178"/>
    <w:pPr>
      <w:spacing w:after="120"/>
    </w:pPr>
    <w:rPr>
      <w:lang w:val="x-none" w:eastAsia="x-none"/>
    </w:rPr>
  </w:style>
  <w:style w:type="character" w:customStyle="1" w:styleId="a8">
    <w:name w:val="Основной текст Знак"/>
    <w:link w:val="a7"/>
    <w:rsid w:val="007B6178"/>
    <w:rPr>
      <w:rFonts w:ascii="Times New Roman" w:eastAsia="Andale Sans UI" w:hAnsi="Times New Roman" w:cs="Times New Roman"/>
      <w:kern w:val="1"/>
      <w:sz w:val="24"/>
      <w:szCs w:val="24"/>
    </w:rPr>
  </w:style>
  <w:style w:type="paragraph" w:customStyle="1" w:styleId="51">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basedOn w:val="a2"/>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d">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e">
    <w:name w:val="footer"/>
    <w:basedOn w:val="a2"/>
    <w:link w:val="af"/>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
    <w:name w:val="Нижний колонтитул Знак"/>
    <w:link w:val="ae"/>
    <w:uiPriority w:val="99"/>
    <w:rsid w:val="00DC482E"/>
    <w:rPr>
      <w:sz w:val="22"/>
      <w:szCs w:val="22"/>
      <w:lang w:eastAsia="en-US"/>
    </w:rPr>
  </w:style>
  <w:style w:type="paragraph" w:styleId="af0">
    <w:name w:val="footnote text"/>
    <w:basedOn w:val="a2"/>
    <w:link w:val="af1"/>
    <w:uiPriority w:val="99"/>
    <w:semiHidden/>
    <w:unhideWhenUsed/>
    <w:rsid w:val="00925DF8"/>
    <w:pPr>
      <w:widowControl/>
      <w:suppressAutoHyphens w:val="0"/>
    </w:pPr>
    <w:rPr>
      <w:rFonts w:ascii="Calibri" w:eastAsia="Calibri" w:hAnsi="Calibri"/>
      <w:kern w:val="0"/>
      <w:sz w:val="20"/>
      <w:szCs w:val="20"/>
    </w:rPr>
  </w:style>
  <w:style w:type="character" w:customStyle="1" w:styleId="af1">
    <w:name w:val="Текст сноски Знак"/>
    <w:link w:val="af0"/>
    <w:uiPriority w:val="99"/>
    <w:semiHidden/>
    <w:rsid w:val="00925DF8"/>
    <w:rPr>
      <w:lang w:eastAsia="en-US"/>
    </w:rPr>
  </w:style>
  <w:style w:type="character" w:styleId="af2">
    <w:name w:val="footnote reference"/>
    <w:unhideWhenUsed/>
    <w:rsid w:val="00925DF8"/>
    <w:rPr>
      <w:vertAlign w:val="superscript"/>
    </w:rPr>
  </w:style>
  <w:style w:type="table" w:styleId="af3">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3"/>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2"/>
    <w:link w:val="af5"/>
    <w:uiPriority w:val="99"/>
    <w:unhideWhenUsed/>
    <w:rsid w:val="003844E3"/>
    <w:pPr>
      <w:tabs>
        <w:tab w:val="center" w:pos="4677"/>
        <w:tab w:val="right" w:pos="9355"/>
      </w:tabs>
    </w:pPr>
  </w:style>
  <w:style w:type="character" w:customStyle="1" w:styleId="af5">
    <w:name w:val="Верхний колонтитул Знак"/>
    <w:link w:val="af4"/>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3"/>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3"/>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3"/>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2"/>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6">
    <w:name w:val="Balloon Text"/>
    <w:basedOn w:val="a2"/>
    <w:link w:val="af7"/>
    <w:uiPriority w:val="99"/>
    <w:semiHidden/>
    <w:unhideWhenUsed/>
    <w:rsid w:val="00403852"/>
    <w:rPr>
      <w:rFonts w:ascii="Tahoma" w:hAnsi="Tahoma" w:cs="Tahoma"/>
      <w:sz w:val="16"/>
      <w:szCs w:val="16"/>
    </w:rPr>
  </w:style>
  <w:style w:type="character" w:customStyle="1" w:styleId="af7">
    <w:name w:val="Текст выноски Знак"/>
    <w:basedOn w:val="a3"/>
    <w:link w:val="af6"/>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3"/>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 w:type="table" w:customStyle="1" w:styleId="22">
    <w:name w:val="Сетка таблицы2"/>
    <w:basedOn w:val="a4"/>
    <w:next w:val="af3"/>
    <w:uiPriority w:val="39"/>
    <w:rsid w:val="002F614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контракта"/>
    <w:basedOn w:val="1"/>
    <w:next w:val="a2"/>
    <w:qFormat/>
    <w:rsid w:val="002F6147"/>
    <w:pPr>
      <w:numPr>
        <w:numId w:val="37"/>
      </w:numPr>
      <w:tabs>
        <w:tab w:val="num" w:pos="720"/>
      </w:tabs>
      <w:suppressAutoHyphens/>
      <w:spacing w:before="120" w:beforeAutospacing="0" w:after="120" w:afterAutospacing="0"/>
      <w:ind w:left="720" w:hanging="360"/>
      <w:jc w:val="center"/>
    </w:pPr>
    <w:rPr>
      <w:b w:val="0"/>
      <w:bCs w:val="0"/>
      <w:color w:val="auto"/>
      <w:sz w:val="24"/>
      <w:szCs w:val="32"/>
      <w:lang w:eastAsia="en-US"/>
    </w:rPr>
  </w:style>
  <w:style w:type="paragraph" w:customStyle="1" w:styleId="a0">
    <w:name w:val="Пункт контракта"/>
    <w:basedOn w:val="2"/>
    <w:qFormat/>
    <w:rsid w:val="002F6147"/>
    <w:pPr>
      <w:keepNext w:val="0"/>
      <w:keepLines w:val="0"/>
      <w:numPr>
        <w:ilvl w:val="1"/>
        <w:numId w:val="37"/>
      </w:numPr>
      <w:tabs>
        <w:tab w:val="num" w:pos="1440"/>
      </w:tabs>
      <w:spacing w:before="0" w:line="240" w:lineRule="auto"/>
      <w:ind w:left="1440" w:hanging="360"/>
      <w:jc w:val="both"/>
    </w:pPr>
    <w:rPr>
      <w:rFonts w:ascii="Times New Roman" w:hAnsi="Times New Roman"/>
      <w:b w:val="0"/>
      <w:bCs w:val="0"/>
      <w:color w:val="auto"/>
      <w:sz w:val="24"/>
      <w:lang w:eastAsia="ar-SA"/>
    </w:rPr>
  </w:style>
  <w:style w:type="paragraph" w:customStyle="1" w:styleId="a1">
    <w:name w:val="Подпункт контракта"/>
    <w:basedOn w:val="3"/>
    <w:qFormat/>
    <w:rsid w:val="002F6147"/>
    <w:pPr>
      <w:keepNext w:val="0"/>
      <w:keepLines w:val="0"/>
      <w:widowControl/>
      <w:numPr>
        <w:ilvl w:val="2"/>
        <w:numId w:val="37"/>
      </w:numPr>
      <w:tabs>
        <w:tab w:val="num" w:pos="2160"/>
      </w:tabs>
      <w:spacing w:before="0"/>
      <w:ind w:left="0" w:hanging="360"/>
      <w:jc w:val="both"/>
    </w:pPr>
    <w:rPr>
      <w:rFonts w:ascii="Times New Roman" w:hAnsi="Times New Roman"/>
      <w:b w:val="0"/>
      <w:bCs w:val="0"/>
      <w:color w:val="auto"/>
      <w:kern w:val="0"/>
    </w:rPr>
  </w:style>
  <w:style w:type="table" w:customStyle="1" w:styleId="TableStyle0">
    <w:name w:val="TableStyle0"/>
    <w:rsid w:val="000A46FC"/>
    <w:rPr>
      <w:rFonts w:ascii="Arial" w:eastAsia="Times New Roman" w:hAnsi="Arial"/>
      <w:sz w:val="16"/>
      <w:szCs w:val="22"/>
    </w:rPr>
    <w:tblPr>
      <w:tblCellMar>
        <w:top w:w="0" w:type="dxa"/>
        <w:left w:w="0" w:type="dxa"/>
        <w:bottom w:w="0" w:type="dxa"/>
        <w:right w:w="0" w:type="dxa"/>
      </w:tblCellMar>
    </w:tblPr>
  </w:style>
  <w:style w:type="table" w:customStyle="1" w:styleId="32">
    <w:name w:val="Сетка таблицы3"/>
    <w:basedOn w:val="a4"/>
    <w:next w:val="af3"/>
    <w:uiPriority w:val="39"/>
    <w:rsid w:val="007E59A4"/>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4"/>
    <w:next w:val="af3"/>
    <w:uiPriority w:val="39"/>
    <w:rsid w:val="00677BAB"/>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4"/>
    <w:next w:val="af3"/>
    <w:uiPriority w:val="39"/>
    <w:rsid w:val="009F69E1"/>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4"/>
    <w:next w:val="af3"/>
    <w:uiPriority w:val="39"/>
    <w:rsid w:val="006A473C"/>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59436">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378489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99313797">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0867682">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4304020">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5781341">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8757650">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985485">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59394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373332">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28499245">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745060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1474205">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1873572">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41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0;&#1072;\&#1055;&#1086;&#1083;&#1086;&#1078;&#1077;&#1085;&#1080;&#1077;\11.06.2021_&#1058;&#1080;&#1087;&#1086;&#1074;&#1086;&#1077;+&#1087;&#1086;&#1083;&#1086;&#1078;&#1077;&#1085;&#1080;&#1077;.doc" TargetMode="Externa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53900-CB0D-49C8-A7F9-DE7525B3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55</Pages>
  <Words>22641</Words>
  <Characters>129056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151395</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40</cp:revision>
  <dcterms:created xsi:type="dcterms:W3CDTF">2023-10-29T09:02:00Z</dcterms:created>
  <dcterms:modified xsi:type="dcterms:W3CDTF">2023-10-30T15:56:00Z</dcterms:modified>
</cp:coreProperties>
</file>