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C02B0" w14:textId="77777777" w:rsidR="00C70215" w:rsidRPr="00EF259A" w:rsidRDefault="00C70215" w:rsidP="00C70215">
      <w:pPr>
        <w:jc w:val="center"/>
        <w:rPr>
          <w:rFonts w:ascii="Times New Roman" w:hAnsi="Times New Roman" w:cs="Times New Roman"/>
          <w:color w:val="auto"/>
        </w:rPr>
      </w:pPr>
      <w:bookmarkStart w:id="0" w:name="_Hlk30602616"/>
      <w:bookmarkEnd w:id="0"/>
    </w:p>
    <w:p w14:paraId="519FF281" w14:textId="77777777" w:rsidR="00D33087" w:rsidRPr="00EF259A" w:rsidRDefault="00D33087" w:rsidP="00C70215">
      <w:pPr>
        <w:jc w:val="center"/>
        <w:rPr>
          <w:rFonts w:ascii="Times New Roman" w:hAnsi="Times New Roman" w:cs="Times New Roman"/>
          <w:color w:val="auto"/>
        </w:rPr>
      </w:pPr>
    </w:p>
    <w:p w14:paraId="00270D2B" w14:textId="77777777" w:rsidR="00D33087" w:rsidRPr="00EF259A" w:rsidRDefault="00FE7902" w:rsidP="00FE7902">
      <w:pPr>
        <w:jc w:val="right"/>
        <w:rPr>
          <w:rFonts w:ascii="Times New Roman" w:hAnsi="Times New Roman" w:cs="Times New Roman"/>
          <w:color w:val="auto"/>
        </w:rPr>
      </w:pPr>
      <w:r w:rsidRPr="00EF259A">
        <w:rPr>
          <w:rFonts w:ascii="Times New Roman" w:hAnsi="Times New Roman" w:cs="Times New Roman"/>
          <w:color w:val="auto"/>
        </w:rPr>
        <w:t>УТВЕРЖДАЮ:</w:t>
      </w:r>
    </w:p>
    <w:p w14:paraId="7530D6FA" w14:textId="77777777" w:rsidR="00FE7902" w:rsidRPr="00EF259A" w:rsidRDefault="00FE7902" w:rsidP="00FE7902">
      <w:pPr>
        <w:jc w:val="right"/>
        <w:rPr>
          <w:rFonts w:ascii="Times New Roman" w:hAnsi="Times New Roman" w:cs="Times New Roman"/>
          <w:color w:val="auto"/>
        </w:rPr>
      </w:pPr>
      <w:r w:rsidRPr="00EF259A">
        <w:rPr>
          <w:rFonts w:ascii="Times New Roman" w:hAnsi="Times New Roman" w:cs="Times New Roman"/>
          <w:color w:val="auto"/>
        </w:rPr>
        <w:t>Директор МАОУ Гимназия № 6</w:t>
      </w:r>
    </w:p>
    <w:p w14:paraId="6DB4230A" w14:textId="77777777" w:rsidR="00FE7902" w:rsidRPr="00EF259A" w:rsidRDefault="00FE7902" w:rsidP="00FE7902">
      <w:pPr>
        <w:jc w:val="right"/>
        <w:rPr>
          <w:rFonts w:ascii="Times New Roman" w:hAnsi="Times New Roman" w:cs="Times New Roman"/>
          <w:color w:val="auto"/>
        </w:rPr>
      </w:pPr>
      <w:r w:rsidRPr="00EF259A">
        <w:rPr>
          <w:rFonts w:ascii="Times New Roman" w:hAnsi="Times New Roman" w:cs="Times New Roman"/>
          <w:color w:val="auto"/>
        </w:rPr>
        <w:t>____________Е.Д. Романова</w:t>
      </w:r>
    </w:p>
    <w:p w14:paraId="32B1265A" w14:textId="7734980C" w:rsidR="00FE7902" w:rsidRPr="00EF259A" w:rsidRDefault="00FE7902" w:rsidP="00FE7902">
      <w:pPr>
        <w:jc w:val="right"/>
        <w:rPr>
          <w:rFonts w:ascii="Times New Roman" w:hAnsi="Times New Roman" w:cs="Times New Roman"/>
          <w:color w:val="auto"/>
        </w:rPr>
      </w:pPr>
      <w:r w:rsidRPr="00EF259A">
        <w:rPr>
          <w:rFonts w:ascii="Times New Roman" w:hAnsi="Times New Roman" w:cs="Times New Roman"/>
          <w:color w:val="auto"/>
        </w:rPr>
        <w:t>«___»______________20</w:t>
      </w:r>
      <w:r w:rsidR="00584CFE" w:rsidRPr="00EF259A">
        <w:rPr>
          <w:rFonts w:ascii="Times New Roman" w:hAnsi="Times New Roman" w:cs="Times New Roman"/>
          <w:color w:val="auto"/>
        </w:rPr>
        <w:t>20</w:t>
      </w:r>
      <w:r w:rsidRPr="00EF259A">
        <w:rPr>
          <w:rFonts w:ascii="Times New Roman" w:hAnsi="Times New Roman" w:cs="Times New Roman"/>
          <w:color w:val="auto"/>
        </w:rPr>
        <w:t xml:space="preserve"> г.</w:t>
      </w:r>
    </w:p>
    <w:p w14:paraId="51191DF1" w14:textId="77777777" w:rsidR="00D33087" w:rsidRPr="00EF259A" w:rsidRDefault="00D33087" w:rsidP="00C70215">
      <w:pPr>
        <w:jc w:val="center"/>
        <w:rPr>
          <w:rFonts w:ascii="Times New Roman" w:hAnsi="Times New Roman" w:cs="Times New Roman"/>
          <w:color w:val="auto"/>
        </w:rPr>
      </w:pPr>
    </w:p>
    <w:p w14:paraId="4B9E78D2" w14:textId="77777777" w:rsidR="00D33087" w:rsidRPr="00EF259A" w:rsidRDefault="00D33087" w:rsidP="00C70215">
      <w:pPr>
        <w:jc w:val="center"/>
        <w:rPr>
          <w:rFonts w:ascii="Times New Roman" w:hAnsi="Times New Roman" w:cs="Times New Roman"/>
          <w:color w:val="auto"/>
        </w:rPr>
      </w:pPr>
    </w:p>
    <w:p w14:paraId="198DFB11" w14:textId="77777777" w:rsidR="00D33087" w:rsidRPr="00EF259A" w:rsidRDefault="00D33087" w:rsidP="00C70215">
      <w:pPr>
        <w:jc w:val="center"/>
        <w:rPr>
          <w:rFonts w:ascii="Times New Roman" w:hAnsi="Times New Roman" w:cs="Times New Roman"/>
          <w:b/>
          <w:color w:val="auto"/>
        </w:rPr>
      </w:pPr>
    </w:p>
    <w:p w14:paraId="76E5686E" w14:textId="77777777" w:rsidR="00D33087" w:rsidRPr="00EF259A" w:rsidRDefault="00D33087" w:rsidP="00C70215">
      <w:pPr>
        <w:jc w:val="center"/>
        <w:rPr>
          <w:rFonts w:ascii="Times New Roman" w:hAnsi="Times New Roman" w:cs="Times New Roman"/>
          <w:b/>
          <w:color w:val="auto"/>
        </w:rPr>
      </w:pPr>
    </w:p>
    <w:p w14:paraId="59E43913" w14:textId="77777777" w:rsidR="00D33087" w:rsidRPr="00EF259A" w:rsidRDefault="00D33087" w:rsidP="00C70215">
      <w:pPr>
        <w:jc w:val="center"/>
        <w:rPr>
          <w:rFonts w:ascii="Times New Roman" w:hAnsi="Times New Roman" w:cs="Times New Roman"/>
          <w:b/>
          <w:color w:val="auto"/>
        </w:rPr>
      </w:pPr>
    </w:p>
    <w:p w14:paraId="236E6426" w14:textId="77777777" w:rsidR="00D33087" w:rsidRPr="00EF259A" w:rsidRDefault="00D33087" w:rsidP="00C70215">
      <w:pPr>
        <w:jc w:val="center"/>
        <w:rPr>
          <w:rFonts w:ascii="Times New Roman" w:hAnsi="Times New Roman" w:cs="Times New Roman"/>
          <w:b/>
          <w:color w:val="auto"/>
        </w:rPr>
      </w:pPr>
    </w:p>
    <w:p w14:paraId="5D04BBE7" w14:textId="77777777" w:rsidR="00D33087" w:rsidRPr="00EF259A" w:rsidRDefault="00D33087" w:rsidP="00C70215">
      <w:pPr>
        <w:jc w:val="center"/>
        <w:rPr>
          <w:rFonts w:ascii="Times New Roman" w:hAnsi="Times New Roman" w:cs="Times New Roman"/>
          <w:b/>
          <w:color w:val="auto"/>
        </w:rPr>
      </w:pPr>
    </w:p>
    <w:p w14:paraId="19A96C4E" w14:textId="77777777" w:rsidR="002C16D8" w:rsidRPr="00EF259A" w:rsidRDefault="002C16D8" w:rsidP="002C16D8">
      <w:pPr>
        <w:pStyle w:val="26"/>
        <w:ind w:left="120"/>
        <w:jc w:val="center"/>
        <w:rPr>
          <w:rFonts w:eastAsia="Arial Unicode MS"/>
          <w:b/>
          <w:sz w:val="24"/>
          <w:szCs w:val="24"/>
          <w:lang w:eastAsia="ru-RU"/>
        </w:rPr>
      </w:pPr>
      <w:r w:rsidRPr="00EF259A">
        <w:rPr>
          <w:rFonts w:eastAsia="Arial Unicode MS"/>
          <w:b/>
          <w:sz w:val="24"/>
          <w:szCs w:val="24"/>
          <w:lang w:eastAsia="ru-RU"/>
        </w:rPr>
        <w:t>ПРОВЕДЕНИЕ КОНКУРСА</w:t>
      </w:r>
    </w:p>
    <w:p w14:paraId="13ACA895" w14:textId="77777777" w:rsidR="002C16D8" w:rsidRPr="00EF259A" w:rsidRDefault="002C16D8" w:rsidP="002C16D8">
      <w:pPr>
        <w:pStyle w:val="26"/>
        <w:ind w:left="120"/>
        <w:jc w:val="center"/>
        <w:rPr>
          <w:rFonts w:eastAsia="Arial Unicode MS"/>
          <w:b/>
          <w:sz w:val="24"/>
          <w:szCs w:val="24"/>
          <w:lang w:eastAsia="ru-RU"/>
        </w:rPr>
      </w:pPr>
      <w:r w:rsidRPr="00EF259A">
        <w:rPr>
          <w:rFonts w:eastAsia="Arial Unicode MS"/>
          <w:b/>
          <w:sz w:val="24"/>
          <w:szCs w:val="24"/>
          <w:lang w:eastAsia="ru-RU"/>
        </w:rPr>
        <w:t>В ЭЛЕКТРОННОЙ ФОРМЕ</w:t>
      </w:r>
    </w:p>
    <w:p w14:paraId="61CC111A" w14:textId="77777777" w:rsidR="002C16D8" w:rsidRPr="00EF259A" w:rsidRDefault="002C16D8" w:rsidP="002C16D8">
      <w:pPr>
        <w:pStyle w:val="26"/>
        <w:ind w:left="120"/>
        <w:jc w:val="center"/>
        <w:rPr>
          <w:rFonts w:eastAsia="Arial Unicode MS"/>
          <w:b/>
          <w:sz w:val="24"/>
          <w:szCs w:val="24"/>
          <w:lang w:eastAsia="ru-RU"/>
        </w:rPr>
      </w:pPr>
    </w:p>
    <w:p w14:paraId="6CB8FC64" w14:textId="77777777" w:rsidR="002C16D8" w:rsidRPr="00EF259A" w:rsidRDefault="002C16D8" w:rsidP="002C16D8">
      <w:pPr>
        <w:pStyle w:val="26"/>
        <w:ind w:left="120"/>
        <w:jc w:val="center"/>
        <w:rPr>
          <w:rFonts w:eastAsia="Arial Unicode MS"/>
          <w:b/>
          <w:sz w:val="24"/>
          <w:szCs w:val="24"/>
          <w:lang w:eastAsia="ru-RU"/>
        </w:rPr>
      </w:pPr>
    </w:p>
    <w:p w14:paraId="0FB78264" w14:textId="77777777" w:rsidR="002C16D8" w:rsidRPr="00EF259A" w:rsidRDefault="002C16D8" w:rsidP="002C16D8">
      <w:pPr>
        <w:pStyle w:val="26"/>
        <w:ind w:left="120"/>
        <w:jc w:val="center"/>
        <w:rPr>
          <w:rFonts w:eastAsia="Arial Unicode MS"/>
          <w:b/>
          <w:sz w:val="24"/>
          <w:szCs w:val="24"/>
          <w:lang w:eastAsia="ru-RU"/>
        </w:rPr>
      </w:pPr>
    </w:p>
    <w:p w14:paraId="0E11E5C3" w14:textId="77777777" w:rsidR="00CD6B4E" w:rsidRPr="00EF259A" w:rsidRDefault="002C16D8" w:rsidP="002C16D8">
      <w:pPr>
        <w:pStyle w:val="26"/>
        <w:shd w:val="clear" w:color="auto" w:fill="auto"/>
        <w:spacing w:after="0" w:line="240" w:lineRule="auto"/>
        <w:ind w:left="120"/>
        <w:jc w:val="center"/>
        <w:rPr>
          <w:i/>
          <w:sz w:val="24"/>
          <w:szCs w:val="24"/>
        </w:rPr>
      </w:pPr>
      <w:r w:rsidRPr="00EF259A">
        <w:rPr>
          <w:rFonts w:eastAsia="Arial Unicode MS"/>
          <w:b/>
          <w:sz w:val="24"/>
          <w:szCs w:val="24"/>
          <w:lang w:eastAsia="ru-RU"/>
        </w:rPr>
        <w:t>Оказание услуг по организации горячего питания обучающихся в муниципальном автономном общеобразовательном учреждении Гимназии № 6 городского округа Красноармейск Московской области</w:t>
      </w:r>
    </w:p>
    <w:p w14:paraId="5FA81C7D" w14:textId="77777777" w:rsidR="00C70215" w:rsidRPr="00EF259A" w:rsidRDefault="00C70215" w:rsidP="00C70215">
      <w:pPr>
        <w:pStyle w:val="26"/>
        <w:shd w:val="clear" w:color="auto" w:fill="auto"/>
        <w:spacing w:after="0" w:line="240" w:lineRule="auto"/>
        <w:ind w:left="120"/>
        <w:jc w:val="center"/>
        <w:rPr>
          <w:sz w:val="24"/>
          <w:szCs w:val="24"/>
        </w:rPr>
      </w:pPr>
    </w:p>
    <w:p w14:paraId="4F59DF85" w14:textId="77777777" w:rsidR="00C70215" w:rsidRPr="00EF259A" w:rsidRDefault="00C70215" w:rsidP="00C70215">
      <w:pPr>
        <w:pStyle w:val="26"/>
        <w:shd w:val="clear" w:color="auto" w:fill="auto"/>
        <w:spacing w:after="0" w:line="240" w:lineRule="auto"/>
        <w:ind w:left="120"/>
        <w:jc w:val="center"/>
        <w:rPr>
          <w:sz w:val="24"/>
          <w:szCs w:val="24"/>
        </w:rPr>
      </w:pPr>
    </w:p>
    <w:p w14:paraId="45E0D1AD" w14:textId="77777777" w:rsidR="00C70215" w:rsidRPr="00EF259A" w:rsidRDefault="00C70215" w:rsidP="00C70215">
      <w:pPr>
        <w:pStyle w:val="26"/>
        <w:shd w:val="clear" w:color="auto" w:fill="auto"/>
        <w:spacing w:after="0" w:line="240" w:lineRule="auto"/>
        <w:ind w:left="120"/>
        <w:jc w:val="center"/>
        <w:rPr>
          <w:sz w:val="24"/>
          <w:szCs w:val="24"/>
        </w:rPr>
      </w:pPr>
    </w:p>
    <w:p w14:paraId="5CD8A3F3" w14:textId="77777777" w:rsidR="00C70215" w:rsidRPr="00EF259A" w:rsidRDefault="00C70215" w:rsidP="00C70215">
      <w:pPr>
        <w:pStyle w:val="26"/>
        <w:shd w:val="clear" w:color="auto" w:fill="auto"/>
        <w:spacing w:after="0" w:line="240" w:lineRule="auto"/>
        <w:ind w:left="120"/>
        <w:jc w:val="center"/>
        <w:rPr>
          <w:sz w:val="24"/>
          <w:szCs w:val="24"/>
        </w:rPr>
      </w:pPr>
    </w:p>
    <w:p w14:paraId="7E1693C4" w14:textId="77777777" w:rsidR="00C70215" w:rsidRPr="00EF259A" w:rsidRDefault="00C70215" w:rsidP="00C70215">
      <w:pPr>
        <w:pStyle w:val="26"/>
        <w:shd w:val="clear" w:color="auto" w:fill="auto"/>
        <w:spacing w:after="0" w:line="240" w:lineRule="auto"/>
        <w:ind w:left="120"/>
        <w:jc w:val="center"/>
        <w:rPr>
          <w:sz w:val="24"/>
          <w:szCs w:val="24"/>
        </w:rPr>
      </w:pPr>
    </w:p>
    <w:p w14:paraId="432FB506" w14:textId="77777777" w:rsidR="00C70215" w:rsidRPr="00EF259A" w:rsidRDefault="00C70215" w:rsidP="00C70215">
      <w:pPr>
        <w:pStyle w:val="26"/>
        <w:shd w:val="clear" w:color="auto" w:fill="auto"/>
        <w:spacing w:after="0" w:line="240" w:lineRule="auto"/>
        <w:ind w:left="120"/>
        <w:jc w:val="center"/>
        <w:rPr>
          <w:sz w:val="24"/>
          <w:szCs w:val="24"/>
        </w:rPr>
      </w:pPr>
    </w:p>
    <w:p w14:paraId="18407389" w14:textId="77777777" w:rsidR="00C70215" w:rsidRPr="00EF259A" w:rsidRDefault="00C70215" w:rsidP="00C70215">
      <w:pPr>
        <w:pStyle w:val="26"/>
        <w:shd w:val="clear" w:color="auto" w:fill="auto"/>
        <w:spacing w:after="0" w:line="240" w:lineRule="auto"/>
        <w:ind w:left="120"/>
        <w:jc w:val="center"/>
        <w:rPr>
          <w:sz w:val="24"/>
          <w:szCs w:val="24"/>
        </w:rPr>
      </w:pPr>
    </w:p>
    <w:p w14:paraId="7B9D05C3" w14:textId="77777777" w:rsidR="00C70215" w:rsidRPr="00EF259A" w:rsidRDefault="00C70215" w:rsidP="00C70215">
      <w:pPr>
        <w:pStyle w:val="26"/>
        <w:shd w:val="clear" w:color="auto" w:fill="auto"/>
        <w:spacing w:after="0" w:line="240" w:lineRule="auto"/>
        <w:ind w:left="120"/>
        <w:jc w:val="center"/>
        <w:rPr>
          <w:sz w:val="24"/>
          <w:szCs w:val="24"/>
        </w:rPr>
      </w:pPr>
    </w:p>
    <w:p w14:paraId="51F3167B" w14:textId="77777777" w:rsidR="00C70215" w:rsidRDefault="00C70215" w:rsidP="00C70215">
      <w:pPr>
        <w:pStyle w:val="26"/>
        <w:shd w:val="clear" w:color="auto" w:fill="auto"/>
        <w:spacing w:after="0" w:line="240" w:lineRule="auto"/>
        <w:ind w:left="120"/>
        <w:jc w:val="center"/>
        <w:rPr>
          <w:sz w:val="24"/>
          <w:szCs w:val="24"/>
        </w:rPr>
      </w:pPr>
    </w:p>
    <w:p w14:paraId="092AD459" w14:textId="77777777" w:rsidR="00EF259A" w:rsidRDefault="00EF259A" w:rsidP="00C70215">
      <w:pPr>
        <w:pStyle w:val="26"/>
        <w:shd w:val="clear" w:color="auto" w:fill="auto"/>
        <w:spacing w:after="0" w:line="240" w:lineRule="auto"/>
        <w:ind w:left="120"/>
        <w:jc w:val="center"/>
        <w:rPr>
          <w:sz w:val="24"/>
          <w:szCs w:val="24"/>
        </w:rPr>
      </w:pPr>
    </w:p>
    <w:p w14:paraId="4B2122DD" w14:textId="77777777" w:rsidR="00EF259A" w:rsidRDefault="00EF259A" w:rsidP="00C70215">
      <w:pPr>
        <w:pStyle w:val="26"/>
        <w:shd w:val="clear" w:color="auto" w:fill="auto"/>
        <w:spacing w:after="0" w:line="240" w:lineRule="auto"/>
        <w:ind w:left="120"/>
        <w:jc w:val="center"/>
        <w:rPr>
          <w:sz w:val="24"/>
          <w:szCs w:val="24"/>
        </w:rPr>
      </w:pPr>
    </w:p>
    <w:p w14:paraId="51434B88" w14:textId="77777777" w:rsidR="00EF259A" w:rsidRDefault="00EF259A" w:rsidP="00C70215">
      <w:pPr>
        <w:pStyle w:val="26"/>
        <w:shd w:val="clear" w:color="auto" w:fill="auto"/>
        <w:spacing w:after="0" w:line="240" w:lineRule="auto"/>
        <w:ind w:left="120"/>
        <w:jc w:val="center"/>
        <w:rPr>
          <w:sz w:val="24"/>
          <w:szCs w:val="24"/>
        </w:rPr>
      </w:pPr>
    </w:p>
    <w:p w14:paraId="1DB572AE" w14:textId="77777777" w:rsidR="00EF259A" w:rsidRDefault="00EF259A" w:rsidP="00C70215">
      <w:pPr>
        <w:pStyle w:val="26"/>
        <w:shd w:val="clear" w:color="auto" w:fill="auto"/>
        <w:spacing w:after="0" w:line="240" w:lineRule="auto"/>
        <w:ind w:left="120"/>
        <w:jc w:val="center"/>
        <w:rPr>
          <w:sz w:val="24"/>
          <w:szCs w:val="24"/>
        </w:rPr>
      </w:pPr>
    </w:p>
    <w:p w14:paraId="54FD419F" w14:textId="77777777" w:rsidR="00EF259A" w:rsidRDefault="00EF259A" w:rsidP="00C70215">
      <w:pPr>
        <w:pStyle w:val="26"/>
        <w:shd w:val="clear" w:color="auto" w:fill="auto"/>
        <w:spacing w:after="0" w:line="240" w:lineRule="auto"/>
        <w:ind w:left="120"/>
        <w:jc w:val="center"/>
        <w:rPr>
          <w:sz w:val="24"/>
          <w:szCs w:val="24"/>
        </w:rPr>
      </w:pPr>
    </w:p>
    <w:p w14:paraId="12CB4463" w14:textId="77777777" w:rsidR="00EF259A" w:rsidRDefault="00EF259A" w:rsidP="00C70215">
      <w:pPr>
        <w:pStyle w:val="26"/>
        <w:shd w:val="clear" w:color="auto" w:fill="auto"/>
        <w:spacing w:after="0" w:line="240" w:lineRule="auto"/>
        <w:ind w:left="120"/>
        <w:jc w:val="center"/>
        <w:rPr>
          <w:sz w:val="24"/>
          <w:szCs w:val="24"/>
        </w:rPr>
      </w:pPr>
    </w:p>
    <w:p w14:paraId="1B0B325B" w14:textId="77777777" w:rsidR="00EF259A" w:rsidRDefault="00EF259A" w:rsidP="00C70215">
      <w:pPr>
        <w:pStyle w:val="26"/>
        <w:shd w:val="clear" w:color="auto" w:fill="auto"/>
        <w:spacing w:after="0" w:line="240" w:lineRule="auto"/>
        <w:ind w:left="120"/>
        <w:jc w:val="center"/>
        <w:rPr>
          <w:sz w:val="24"/>
          <w:szCs w:val="24"/>
        </w:rPr>
      </w:pPr>
    </w:p>
    <w:p w14:paraId="17977CDE" w14:textId="77777777" w:rsidR="00EF259A" w:rsidRDefault="00EF259A" w:rsidP="00C70215">
      <w:pPr>
        <w:pStyle w:val="26"/>
        <w:shd w:val="clear" w:color="auto" w:fill="auto"/>
        <w:spacing w:after="0" w:line="240" w:lineRule="auto"/>
        <w:ind w:left="120"/>
        <w:jc w:val="center"/>
        <w:rPr>
          <w:sz w:val="24"/>
          <w:szCs w:val="24"/>
        </w:rPr>
      </w:pPr>
    </w:p>
    <w:p w14:paraId="299DFFC8" w14:textId="77777777" w:rsidR="00EF259A" w:rsidRDefault="00EF259A" w:rsidP="00C70215">
      <w:pPr>
        <w:pStyle w:val="26"/>
        <w:shd w:val="clear" w:color="auto" w:fill="auto"/>
        <w:spacing w:after="0" w:line="240" w:lineRule="auto"/>
        <w:ind w:left="120"/>
        <w:jc w:val="center"/>
        <w:rPr>
          <w:sz w:val="24"/>
          <w:szCs w:val="24"/>
        </w:rPr>
      </w:pPr>
    </w:p>
    <w:p w14:paraId="2D6A58CD" w14:textId="77777777" w:rsidR="00EF259A" w:rsidRPr="00EF259A" w:rsidRDefault="00EF259A" w:rsidP="00C70215">
      <w:pPr>
        <w:pStyle w:val="26"/>
        <w:shd w:val="clear" w:color="auto" w:fill="auto"/>
        <w:spacing w:after="0" w:line="240" w:lineRule="auto"/>
        <w:ind w:left="120"/>
        <w:jc w:val="center"/>
        <w:rPr>
          <w:sz w:val="24"/>
          <w:szCs w:val="24"/>
        </w:rPr>
      </w:pPr>
    </w:p>
    <w:p w14:paraId="75B24446" w14:textId="77777777" w:rsidR="00C70215" w:rsidRPr="00EF259A" w:rsidRDefault="00C70215" w:rsidP="00C70215">
      <w:pPr>
        <w:pStyle w:val="26"/>
        <w:shd w:val="clear" w:color="auto" w:fill="auto"/>
        <w:spacing w:after="0" w:line="240" w:lineRule="auto"/>
        <w:ind w:left="120"/>
        <w:jc w:val="center"/>
        <w:rPr>
          <w:sz w:val="24"/>
          <w:szCs w:val="24"/>
        </w:rPr>
      </w:pPr>
    </w:p>
    <w:p w14:paraId="52F2183B" w14:textId="77777777" w:rsidR="00C70215" w:rsidRPr="00EF259A" w:rsidRDefault="00C70215" w:rsidP="00C70215">
      <w:pPr>
        <w:pStyle w:val="26"/>
        <w:shd w:val="clear" w:color="auto" w:fill="auto"/>
        <w:spacing w:after="0" w:line="240" w:lineRule="auto"/>
        <w:ind w:left="120"/>
        <w:jc w:val="center"/>
        <w:rPr>
          <w:sz w:val="24"/>
          <w:szCs w:val="24"/>
        </w:rPr>
      </w:pPr>
    </w:p>
    <w:p w14:paraId="2C98715E" w14:textId="77777777" w:rsidR="00C70215" w:rsidRPr="00EF259A" w:rsidRDefault="00C70215" w:rsidP="00FE7902">
      <w:pPr>
        <w:pStyle w:val="26"/>
        <w:shd w:val="clear" w:color="auto" w:fill="auto"/>
        <w:spacing w:after="0" w:line="240" w:lineRule="auto"/>
        <w:rPr>
          <w:sz w:val="24"/>
          <w:szCs w:val="24"/>
        </w:rPr>
      </w:pPr>
    </w:p>
    <w:p w14:paraId="6F41E622" w14:textId="77777777" w:rsidR="00C70215" w:rsidRPr="00EF259A" w:rsidRDefault="00C70215" w:rsidP="00C70215">
      <w:pPr>
        <w:pStyle w:val="26"/>
        <w:shd w:val="clear" w:color="auto" w:fill="auto"/>
        <w:spacing w:after="0" w:line="240" w:lineRule="auto"/>
        <w:ind w:left="120"/>
        <w:jc w:val="center"/>
        <w:rPr>
          <w:sz w:val="24"/>
          <w:szCs w:val="24"/>
        </w:rPr>
      </w:pPr>
    </w:p>
    <w:p w14:paraId="4E268F07" w14:textId="77777777" w:rsidR="00C70215" w:rsidRPr="00EF259A" w:rsidRDefault="00C70215" w:rsidP="00C70215">
      <w:pPr>
        <w:pStyle w:val="26"/>
        <w:shd w:val="clear" w:color="auto" w:fill="auto"/>
        <w:spacing w:after="0" w:line="240" w:lineRule="auto"/>
        <w:ind w:left="120"/>
        <w:jc w:val="center"/>
        <w:rPr>
          <w:sz w:val="24"/>
          <w:szCs w:val="24"/>
        </w:rPr>
      </w:pPr>
    </w:p>
    <w:p w14:paraId="3849CFF1" w14:textId="00D89D5F" w:rsidR="00912229" w:rsidRPr="00EF259A" w:rsidRDefault="002C16D8" w:rsidP="002C16D8">
      <w:pPr>
        <w:pStyle w:val="26"/>
        <w:shd w:val="clear" w:color="auto" w:fill="auto"/>
        <w:spacing w:after="0" w:line="240" w:lineRule="auto"/>
        <w:ind w:left="120"/>
        <w:jc w:val="center"/>
        <w:rPr>
          <w:sz w:val="24"/>
          <w:szCs w:val="24"/>
        </w:rPr>
      </w:pPr>
      <w:r w:rsidRPr="00EF259A">
        <w:rPr>
          <w:sz w:val="24"/>
          <w:szCs w:val="24"/>
        </w:rPr>
        <w:t>г</w:t>
      </w:r>
      <w:r w:rsidR="00C70215" w:rsidRPr="00EF259A">
        <w:rPr>
          <w:sz w:val="24"/>
          <w:szCs w:val="24"/>
        </w:rPr>
        <w:t xml:space="preserve">. о. </w:t>
      </w:r>
      <w:r w:rsidRPr="00EF259A">
        <w:rPr>
          <w:sz w:val="24"/>
          <w:szCs w:val="24"/>
        </w:rPr>
        <w:t>Красноармейск Московской области, 20</w:t>
      </w:r>
      <w:r w:rsidR="00584CFE" w:rsidRPr="00EF259A">
        <w:rPr>
          <w:sz w:val="24"/>
          <w:szCs w:val="24"/>
        </w:rPr>
        <w:t>20</w:t>
      </w:r>
      <w:r w:rsidRPr="00EF259A">
        <w:rPr>
          <w:sz w:val="24"/>
          <w:szCs w:val="24"/>
        </w:rPr>
        <w:t xml:space="preserve"> г.</w:t>
      </w:r>
      <w:bookmarkStart w:id="1" w:name="bookmark53"/>
      <w:bookmarkStart w:id="2" w:name="_Toc376103852"/>
      <w:bookmarkStart w:id="3" w:name="_Toc376103948"/>
      <w:bookmarkStart w:id="4" w:name="_Toc376104105"/>
      <w:bookmarkStart w:id="5" w:name="_Toc376104231"/>
      <w:bookmarkStart w:id="6" w:name="_Toc376104378"/>
      <w:bookmarkStart w:id="7" w:name="_Toc376104456"/>
      <w:bookmarkStart w:id="8" w:name="_Toc376104504"/>
      <w:bookmarkStart w:id="9" w:name="_Toc376104569"/>
      <w:bookmarkStart w:id="10" w:name="_Toc376187076"/>
      <w:bookmarkStart w:id="11" w:name="_Toc376187172"/>
      <w:bookmarkStart w:id="12" w:name="_Toc433378809"/>
    </w:p>
    <w:bookmarkEnd w:id="1"/>
    <w:bookmarkEnd w:id="2"/>
    <w:bookmarkEnd w:id="3"/>
    <w:bookmarkEnd w:id="4"/>
    <w:bookmarkEnd w:id="5"/>
    <w:bookmarkEnd w:id="6"/>
    <w:bookmarkEnd w:id="7"/>
    <w:bookmarkEnd w:id="8"/>
    <w:bookmarkEnd w:id="9"/>
    <w:bookmarkEnd w:id="10"/>
    <w:bookmarkEnd w:id="11"/>
    <w:bookmarkEnd w:id="12"/>
    <w:p w14:paraId="26D53AA2" w14:textId="75568C6A" w:rsidR="00BD37F4" w:rsidRPr="00EF259A" w:rsidRDefault="00BD37F4" w:rsidP="00BD37F4">
      <w:pPr>
        <w:keepNext/>
        <w:tabs>
          <w:tab w:val="num" w:pos="432"/>
        </w:tabs>
        <w:spacing w:after="60"/>
        <w:ind w:left="432" w:hanging="432"/>
        <w:jc w:val="center"/>
        <w:outlineLvl w:val="0"/>
        <w:rPr>
          <w:rFonts w:ascii="Times New Roman" w:eastAsia="MS Mincho" w:hAnsi="Times New Roman" w:cs="Times New Roman"/>
          <w:b/>
          <w:color w:val="auto"/>
          <w:kern w:val="32"/>
        </w:rPr>
      </w:pPr>
      <w:r w:rsidRPr="00EF259A">
        <w:rPr>
          <w:rFonts w:ascii="Times New Roman" w:eastAsia="Times New Roman" w:hAnsi="Times New Roman" w:cs="Times New Roman"/>
          <w:b/>
          <w:color w:val="auto"/>
          <w:kern w:val="28"/>
        </w:rPr>
        <w:lastRenderedPageBreak/>
        <w:fldChar w:fldCharType="begin"/>
      </w:r>
      <w:r w:rsidRPr="00EF259A">
        <w:rPr>
          <w:rFonts w:ascii="Times New Roman" w:eastAsia="Times New Roman" w:hAnsi="Times New Roman" w:cs="Times New Roman"/>
          <w:b/>
          <w:color w:val="auto"/>
          <w:kern w:val="28"/>
        </w:rPr>
        <w:instrText xml:space="preserve"> HYPERLINK \l "_РАЗДЕЛ_II._ТЕРМИНЫ" </w:instrText>
      </w:r>
      <w:r w:rsidRPr="00EF259A">
        <w:rPr>
          <w:rFonts w:ascii="Times New Roman" w:eastAsia="Times New Roman" w:hAnsi="Times New Roman" w:cs="Times New Roman"/>
          <w:b/>
          <w:color w:val="auto"/>
          <w:kern w:val="28"/>
        </w:rPr>
        <w:fldChar w:fldCharType="separate"/>
      </w:r>
      <w:bookmarkStart w:id="13" w:name="_Toc453920446"/>
      <w:r w:rsidRPr="00EF259A">
        <w:rPr>
          <w:rFonts w:ascii="Times New Roman" w:eastAsia="MS Mincho" w:hAnsi="Times New Roman" w:cs="Times New Roman"/>
          <w:b/>
          <w:color w:val="0000FF"/>
          <w:kern w:val="32"/>
          <w:u w:val="single"/>
        </w:rPr>
        <w:t xml:space="preserve">РАЗДЕЛ </w:t>
      </w:r>
      <w:r w:rsidR="006903F0" w:rsidRPr="00EF259A">
        <w:rPr>
          <w:rFonts w:ascii="Times New Roman" w:eastAsia="MS Mincho" w:hAnsi="Times New Roman" w:cs="Times New Roman"/>
          <w:b/>
          <w:color w:val="0000FF"/>
          <w:kern w:val="32"/>
          <w:u w:val="single"/>
        </w:rPr>
        <w:t>1</w:t>
      </w:r>
      <w:r w:rsidRPr="00EF259A">
        <w:rPr>
          <w:rFonts w:ascii="Times New Roman" w:eastAsia="MS Mincho" w:hAnsi="Times New Roman" w:cs="Times New Roman"/>
          <w:b/>
          <w:color w:val="0000FF"/>
          <w:kern w:val="32"/>
          <w:u w:val="single"/>
        </w:rPr>
        <w:t xml:space="preserve"> </w:t>
      </w:r>
      <w:r w:rsidRPr="00EF259A">
        <w:rPr>
          <w:rFonts w:ascii="Times New Roman" w:eastAsia="Times New Roman" w:hAnsi="Times New Roman" w:cs="Times New Roman"/>
          <w:b/>
          <w:color w:val="0000FF"/>
          <w:kern w:val="28"/>
          <w:u w:val="single"/>
        </w:rPr>
        <w:t>ТЕРМИНЫ И ОПРЕДЕЛЕНИЯ.</w:t>
      </w:r>
      <w:bookmarkEnd w:id="13"/>
      <w:r w:rsidRPr="00EF259A">
        <w:rPr>
          <w:rFonts w:ascii="Times New Roman" w:eastAsia="Times New Roman" w:hAnsi="Times New Roman" w:cs="Times New Roman"/>
          <w:b/>
          <w:color w:val="auto"/>
          <w:kern w:val="28"/>
        </w:rPr>
        <w:fldChar w:fldCharType="end"/>
      </w:r>
    </w:p>
    <w:p w14:paraId="5D372A5F" w14:textId="77777777" w:rsidR="00BD37F4" w:rsidRPr="00EF259A" w:rsidRDefault="00BD37F4" w:rsidP="00BD37F4">
      <w:pPr>
        <w:spacing w:after="60"/>
        <w:jc w:val="both"/>
        <w:rPr>
          <w:rFonts w:ascii="Times New Roman" w:eastAsia="Times New Roman" w:hAnsi="Times New Roman" w:cs="Times New Roman"/>
          <w:color w:val="auto"/>
          <w:lang w:eastAsia="x-none"/>
        </w:rPr>
      </w:pPr>
    </w:p>
    <w:p w14:paraId="28617054" w14:textId="77777777" w:rsidR="00BD37F4" w:rsidRPr="00EF259A" w:rsidRDefault="00BD37F4" w:rsidP="00BD37F4">
      <w:pPr>
        <w:tabs>
          <w:tab w:val="left" w:leader="underscore" w:pos="8734"/>
        </w:tabs>
        <w:autoSpaceDE w:val="0"/>
        <w:autoSpaceDN w:val="0"/>
        <w:adjustRightInd w:val="0"/>
        <w:ind w:left="60" w:firstLine="507"/>
        <w:jc w:val="both"/>
        <w:rPr>
          <w:rFonts w:ascii="Times New Roman" w:eastAsia="Times New Roman" w:hAnsi="Times New Roman" w:cs="Times New Roman"/>
          <w:color w:val="auto"/>
        </w:rPr>
      </w:pPr>
      <w:r w:rsidRPr="00EF259A">
        <w:rPr>
          <w:rFonts w:ascii="Times New Roman" w:eastAsia="Times New Roman" w:hAnsi="Times New Roman" w:cs="Times New Roman"/>
          <w:b/>
          <w:color w:val="auto"/>
        </w:rPr>
        <w:t>Единая информационная система в сфере закупок товаров, работ, услуг для обеспечения государственных и муниципальных нужд (далее - Единая информационная система)</w:t>
      </w:r>
      <w:r w:rsidRPr="00EF259A">
        <w:rPr>
          <w:rFonts w:ascii="Times New Roman" w:eastAsia="Times New Roman" w:hAnsi="Times New Roman" w:cs="Times New Roman"/>
          <w:color w:val="auto"/>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14:paraId="3D1F1CFC" w14:textId="77777777" w:rsidR="00BD37F4" w:rsidRPr="00EF259A" w:rsidRDefault="00BD37F4" w:rsidP="00BD37F4">
      <w:pPr>
        <w:autoSpaceDE w:val="0"/>
        <w:autoSpaceDN w:val="0"/>
        <w:adjustRightInd w:val="0"/>
        <w:ind w:left="60" w:firstLine="507"/>
        <w:jc w:val="both"/>
        <w:rPr>
          <w:rFonts w:ascii="Times New Roman" w:eastAsia="Times New Roman" w:hAnsi="Times New Roman" w:cs="Times New Roman"/>
          <w:color w:val="auto"/>
        </w:rPr>
      </w:pPr>
      <w:r w:rsidRPr="00EF259A">
        <w:rPr>
          <w:rFonts w:ascii="Times New Roman" w:eastAsia="Times New Roman" w:hAnsi="Times New Roman" w:cs="Times New Roman"/>
          <w:b/>
          <w:color w:val="auto"/>
        </w:rPr>
        <w:t>Единая автоматизированная система управления закупками Московской области (далее - ЕАСУЗ)</w:t>
      </w:r>
      <w:r w:rsidRPr="00EF259A">
        <w:rPr>
          <w:rFonts w:ascii="Times New Roman" w:eastAsia="Times New Roman" w:hAnsi="Times New Roman" w:cs="Times New Roman"/>
          <w:color w:val="auto"/>
        </w:rPr>
        <w:t xml:space="preserve"> - региональная информационная система в сфере закупок, интегрированная с Единой информационной системой, обеспечивающая автоматизацию процессов планирования, закупки товаров (работ, услуг), мониторинга закупок, контроля закупок.</w:t>
      </w:r>
    </w:p>
    <w:p w14:paraId="6DA7BA8C" w14:textId="77777777" w:rsidR="00BD37F4" w:rsidRPr="00EF259A" w:rsidRDefault="00BD37F4" w:rsidP="00BD37F4">
      <w:pPr>
        <w:autoSpaceDE w:val="0"/>
        <w:autoSpaceDN w:val="0"/>
        <w:adjustRightInd w:val="0"/>
        <w:ind w:left="60" w:firstLine="507"/>
        <w:jc w:val="both"/>
        <w:rPr>
          <w:rFonts w:ascii="Times New Roman" w:eastAsia="Times New Roman" w:hAnsi="Times New Roman" w:cs="Times New Roman"/>
          <w:color w:val="auto"/>
        </w:rPr>
      </w:pPr>
      <w:r w:rsidRPr="00EF259A">
        <w:rPr>
          <w:rFonts w:ascii="Times New Roman" w:eastAsia="Times New Roman" w:hAnsi="Times New Roman" w:cs="Times New Roman"/>
          <w:b/>
          <w:color w:val="auto"/>
        </w:rPr>
        <w:t>Документация о закупке</w:t>
      </w:r>
      <w:r w:rsidRPr="00EF259A">
        <w:rPr>
          <w:rFonts w:ascii="Times New Roman" w:eastAsia="Times New Roman" w:hAnsi="Times New Roman" w:cs="Times New Roman"/>
          <w:color w:val="auto"/>
        </w:rPr>
        <w:t xml:space="preserve"> - комплект документов,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процедуры закупки, правилах подготовки, оформления и подачи заявок, правилах выбора победителя, а также об условиях договора, заключаемого по результатам процедуры закупки. При использовании термина для описания порядка проведения конкретной закупочной процедуры термин «документация о закупке» может называться «конкурсная документация», «аукционная документация», «документация о запросе предложений», «котировочная документация».</w:t>
      </w:r>
    </w:p>
    <w:p w14:paraId="56AC863E" w14:textId="77777777" w:rsidR="00BD37F4" w:rsidRPr="00EF259A" w:rsidRDefault="00BD37F4" w:rsidP="00BD37F4">
      <w:pPr>
        <w:autoSpaceDE w:val="0"/>
        <w:autoSpaceDN w:val="0"/>
        <w:adjustRightInd w:val="0"/>
        <w:ind w:left="60" w:firstLine="507"/>
        <w:jc w:val="both"/>
        <w:rPr>
          <w:rFonts w:ascii="Times New Roman" w:eastAsia="Times New Roman" w:hAnsi="Times New Roman" w:cs="Times New Roman"/>
          <w:color w:val="auto"/>
        </w:rPr>
      </w:pPr>
      <w:r w:rsidRPr="00EF259A">
        <w:rPr>
          <w:rFonts w:ascii="Times New Roman" w:eastAsia="Times New Roman" w:hAnsi="Times New Roman" w:cs="Times New Roman"/>
          <w:b/>
          <w:color w:val="auto"/>
        </w:rPr>
        <w:t>Электронная торговая площадка</w:t>
      </w:r>
      <w:r w:rsidRPr="00EF259A">
        <w:rPr>
          <w:rFonts w:ascii="Times New Roman" w:eastAsia="Times New Roman" w:hAnsi="Times New Roman" w:cs="Times New Roman"/>
          <w:color w:val="auto"/>
        </w:rPr>
        <w:t xml:space="preserve"> - сайт в информационно-телекоммуникационной сети Интернет, на котором проводятся закупки в электронной форме.</w:t>
      </w:r>
    </w:p>
    <w:p w14:paraId="33A6DC41" w14:textId="77777777" w:rsidR="00BD37F4" w:rsidRPr="00EF259A" w:rsidRDefault="00BD37F4" w:rsidP="00BD37F4">
      <w:pPr>
        <w:autoSpaceDE w:val="0"/>
        <w:autoSpaceDN w:val="0"/>
        <w:adjustRightInd w:val="0"/>
        <w:ind w:left="60" w:firstLine="507"/>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В настоящем Положении используются также иные термины и определения, подлежащие толкованию в соответствии с действующим законодательством Российской Федерации.</w:t>
      </w:r>
    </w:p>
    <w:p w14:paraId="235C7A63" w14:textId="77777777" w:rsidR="00BD37F4" w:rsidRPr="00EF259A" w:rsidRDefault="00BD37F4" w:rsidP="00BD37F4">
      <w:pPr>
        <w:spacing w:after="60"/>
        <w:jc w:val="both"/>
        <w:rPr>
          <w:rFonts w:ascii="Times New Roman" w:eastAsia="Times New Roman" w:hAnsi="Times New Roman" w:cs="Times New Roman"/>
          <w:color w:val="auto"/>
        </w:rPr>
      </w:pPr>
    </w:p>
    <w:p w14:paraId="2DCFFA76" w14:textId="77777777" w:rsidR="00BD37F4" w:rsidRPr="00EF259A" w:rsidRDefault="00BD37F4" w:rsidP="00BD37F4">
      <w:pPr>
        <w:tabs>
          <w:tab w:val="center" w:pos="5103"/>
        </w:tabs>
        <w:spacing w:after="6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ab/>
      </w:r>
    </w:p>
    <w:p w14:paraId="591F4BE2" w14:textId="77777777" w:rsidR="00BD37F4" w:rsidRPr="00EF259A" w:rsidRDefault="00BD37F4" w:rsidP="00BD37F4">
      <w:pPr>
        <w:tabs>
          <w:tab w:val="center" w:pos="5103"/>
        </w:tabs>
        <w:spacing w:after="60"/>
        <w:jc w:val="both"/>
        <w:rPr>
          <w:rFonts w:ascii="Times New Roman" w:eastAsia="Times New Roman" w:hAnsi="Times New Roman" w:cs="Times New Roman"/>
          <w:color w:val="auto"/>
        </w:rPr>
      </w:pPr>
    </w:p>
    <w:p w14:paraId="2F2D0971" w14:textId="7E3F3F85" w:rsidR="00BD37F4" w:rsidRPr="00EF259A" w:rsidRDefault="00BD37F4" w:rsidP="00BD37F4">
      <w:pPr>
        <w:widowControl w:val="0"/>
        <w:ind w:right="20" w:firstLine="284"/>
        <w:jc w:val="center"/>
        <w:outlineLvl w:val="0"/>
        <w:rPr>
          <w:rFonts w:ascii="Times New Roman" w:eastAsia="Times New Roman" w:hAnsi="Times New Roman" w:cs="Times New Roman"/>
          <w:b/>
          <w:color w:val="auto"/>
        </w:rPr>
      </w:pPr>
      <w:r w:rsidRPr="00EF259A">
        <w:rPr>
          <w:rFonts w:ascii="Times New Roman" w:eastAsia="MS Mincho" w:hAnsi="Times New Roman" w:cs="Times New Roman"/>
          <w:b/>
          <w:color w:val="auto"/>
          <w:kern w:val="32"/>
        </w:rPr>
        <w:t xml:space="preserve">РАЗДЕЛ </w:t>
      </w:r>
      <w:r w:rsidR="006903F0" w:rsidRPr="00EF259A">
        <w:rPr>
          <w:rFonts w:ascii="Times New Roman" w:eastAsia="MS Mincho" w:hAnsi="Times New Roman" w:cs="Times New Roman"/>
          <w:b/>
          <w:color w:val="auto"/>
          <w:kern w:val="32"/>
          <w:lang w:val="en-US"/>
        </w:rPr>
        <w:t>II</w:t>
      </w:r>
      <w:r w:rsidRPr="00EF259A">
        <w:rPr>
          <w:rFonts w:ascii="Times New Roman" w:eastAsia="MS Mincho" w:hAnsi="Times New Roman" w:cs="Times New Roman"/>
          <w:b/>
          <w:color w:val="auto"/>
          <w:kern w:val="32"/>
        </w:rPr>
        <w:t xml:space="preserve">. </w:t>
      </w:r>
      <w:r w:rsidRPr="00EF259A">
        <w:rPr>
          <w:rFonts w:ascii="Times New Roman" w:eastAsia="Times New Roman" w:hAnsi="Times New Roman" w:cs="Times New Roman"/>
          <w:b/>
          <w:color w:val="auto"/>
        </w:rPr>
        <w:t>ОБЩИЕ ПОЛОЖЕНИЯ.</w:t>
      </w:r>
    </w:p>
    <w:p w14:paraId="6DD006B2" w14:textId="77777777" w:rsidR="00BD37F4" w:rsidRPr="00EF259A" w:rsidRDefault="00BD37F4" w:rsidP="00BD37F4">
      <w:pPr>
        <w:widowControl w:val="0"/>
        <w:ind w:right="20"/>
        <w:jc w:val="both"/>
        <w:outlineLvl w:val="0"/>
        <w:rPr>
          <w:rFonts w:ascii="Times New Roman" w:eastAsia="Times New Roman" w:hAnsi="Times New Roman" w:cs="Times New Roman"/>
          <w:b/>
          <w:color w:val="auto"/>
        </w:rPr>
      </w:pPr>
    </w:p>
    <w:p w14:paraId="609DC1EA" w14:textId="77777777" w:rsidR="00BD37F4" w:rsidRPr="00EF259A" w:rsidRDefault="00BD37F4" w:rsidP="00BD6D4A">
      <w:pPr>
        <w:widowControl w:val="0"/>
        <w:numPr>
          <w:ilvl w:val="0"/>
          <w:numId w:val="9"/>
        </w:numPr>
        <w:tabs>
          <w:tab w:val="left" w:pos="284"/>
        </w:tabs>
        <w:spacing w:after="60"/>
        <w:ind w:left="0" w:right="20" w:firstLine="0"/>
        <w:jc w:val="center"/>
        <w:outlineLvl w:val="0"/>
        <w:rPr>
          <w:rFonts w:ascii="Times New Roman" w:eastAsia="Times New Roman" w:hAnsi="Times New Roman" w:cs="Times New Roman"/>
          <w:b/>
          <w:i/>
          <w:color w:val="auto"/>
        </w:rPr>
      </w:pPr>
      <w:bookmarkStart w:id="14" w:name="_Toc453346363"/>
      <w:bookmarkStart w:id="15" w:name="_Toc453346746"/>
      <w:bookmarkStart w:id="16" w:name="_Toc456362367"/>
      <w:r w:rsidRPr="00EF259A">
        <w:rPr>
          <w:rFonts w:ascii="Times New Roman" w:eastAsia="Times New Roman" w:hAnsi="Times New Roman" w:cs="Times New Roman"/>
          <w:b/>
          <w:i/>
          <w:color w:val="auto"/>
        </w:rPr>
        <w:t>Конкурс</w:t>
      </w:r>
      <w:bookmarkEnd w:id="14"/>
      <w:bookmarkEnd w:id="15"/>
      <w:bookmarkEnd w:id="16"/>
      <w:r w:rsidRPr="00EF259A">
        <w:rPr>
          <w:rFonts w:ascii="Times New Roman" w:eastAsia="Times New Roman" w:hAnsi="Times New Roman" w:cs="Times New Roman"/>
          <w:b/>
          <w:i/>
          <w:color w:val="auto"/>
        </w:rPr>
        <w:t xml:space="preserve"> в электронной форме</w:t>
      </w:r>
    </w:p>
    <w:p w14:paraId="1F25138A" w14:textId="77777777" w:rsidR="00BD37F4" w:rsidRPr="00EF259A" w:rsidRDefault="00BD37F4" w:rsidP="00BD6D4A">
      <w:pPr>
        <w:widowControl w:val="0"/>
        <w:numPr>
          <w:ilvl w:val="1"/>
          <w:numId w:val="9"/>
        </w:numPr>
        <w:tabs>
          <w:tab w:val="left" w:pos="1134"/>
        </w:tabs>
        <w:spacing w:after="60"/>
        <w:ind w:left="0" w:firstLine="567"/>
        <w:jc w:val="both"/>
        <w:rPr>
          <w:rFonts w:ascii="Times New Roman" w:eastAsia="Times New Roman" w:hAnsi="Times New Roman" w:cs="Times New Roman"/>
          <w:bCs/>
          <w:color w:val="auto"/>
        </w:rPr>
      </w:pPr>
      <w:r w:rsidRPr="00EF259A">
        <w:rPr>
          <w:rFonts w:ascii="Times New Roman" w:eastAsia="Times New Roman" w:hAnsi="Times New Roman" w:cs="Times New Roman"/>
          <w:bCs/>
          <w:color w:val="auto"/>
        </w:rPr>
        <w:t>Конкурс - способ закупки, победителем которой признается лицо, предложившее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Положения о закупках товаров, работ.</w:t>
      </w:r>
    </w:p>
    <w:p w14:paraId="6C6B4D54" w14:textId="77777777" w:rsidR="00BD37F4" w:rsidRPr="00EF259A" w:rsidRDefault="00BD37F4" w:rsidP="00BD6D4A">
      <w:pPr>
        <w:numPr>
          <w:ilvl w:val="1"/>
          <w:numId w:val="9"/>
        </w:numPr>
        <w:tabs>
          <w:tab w:val="left" w:pos="1181"/>
        </w:tabs>
        <w:autoSpaceDE w:val="0"/>
        <w:autoSpaceDN w:val="0"/>
        <w:adjustRightInd w:val="0"/>
        <w:spacing w:after="60"/>
        <w:ind w:left="0" w:firstLine="567"/>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Не допускается взимание с участников открытого конкурса в электронной форме платы за участие в электронном открытом конкурсе.</w:t>
      </w:r>
    </w:p>
    <w:p w14:paraId="6B827232" w14:textId="77777777" w:rsidR="00BD37F4" w:rsidRPr="00EF259A" w:rsidRDefault="00BD37F4" w:rsidP="00BD6D4A">
      <w:pPr>
        <w:numPr>
          <w:ilvl w:val="1"/>
          <w:numId w:val="9"/>
        </w:numPr>
        <w:tabs>
          <w:tab w:val="left" w:pos="1181"/>
        </w:tabs>
        <w:autoSpaceDE w:val="0"/>
        <w:autoSpaceDN w:val="0"/>
        <w:adjustRightInd w:val="0"/>
        <w:spacing w:after="60"/>
        <w:ind w:left="0" w:firstLine="567"/>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При проведении конкурса переговоры Заказчика или Комиссии с участниками конкурса не допускаются.</w:t>
      </w:r>
    </w:p>
    <w:p w14:paraId="0663CA8C" w14:textId="77777777" w:rsidR="00BD37F4" w:rsidRPr="00EF259A" w:rsidRDefault="00BD37F4" w:rsidP="00BD37F4">
      <w:pPr>
        <w:tabs>
          <w:tab w:val="left" w:pos="1181"/>
        </w:tabs>
        <w:autoSpaceDE w:val="0"/>
        <w:autoSpaceDN w:val="0"/>
        <w:adjustRightInd w:val="0"/>
        <w:ind w:left="567"/>
        <w:jc w:val="both"/>
        <w:rPr>
          <w:rFonts w:ascii="Times New Roman" w:eastAsia="Times New Roman" w:hAnsi="Times New Roman" w:cs="Times New Roman"/>
          <w:color w:val="auto"/>
          <w:highlight w:val="green"/>
        </w:rPr>
      </w:pPr>
    </w:p>
    <w:p w14:paraId="3D5E235E" w14:textId="77777777" w:rsidR="00BD37F4" w:rsidRPr="00EF259A" w:rsidRDefault="00BD37F4" w:rsidP="00BD37F4">
      <w:pPr>
        <w:autoSpaceDE w:val="0"/>
        <w:autoSpaceDN w:val="0"/>
        <w:adjustRightInd w:val="0"/>
        <w:jc w:val="center"/>
        <w:rPr>
          <w:rFonts w:ascii="Times New Roman" w:eastAsia="Times New Roman" w:hAnsi="Times New Roman" w:cs="Times New Roman"/>
          <w:b/>
          <w:color w:val="auto"/>
        </w:rPr>
      </w:pPr>
      <w:r w:rsidRPr="00EF259A">
        <w:rPr>
          <w:rFonts w:ascii="Times New Roman" w:eastAsia="Times New Roman" w:hAnsi="Times New Roman" w:cs="Times New Roman"/>
          <w:b/>
          <w:color w:val="auto"/>
        </w:rPr>
        <w:t xml:space="preserve">2. </w:t>
      </w:r>
      <w:r w:rsidRPr="00EF259A">
        <w:rPr>
          <w:rFonts w:ascii="Times New Roman" w:eastAsia="Times New Roman" w:hAnsi="Times New Roman" w:cs="Times New Roman"/>
          <w:b/>
          <w:i/>
          <w:color w:val="auto"/>
        </w:rPr>
        <w:t>Требования к участникам закупки</w:t>
      </w:r>
    </w:p>
    <w:p w14:paraId="5F7FA410" w14:textId="77777777" w:rsidR="00BD37F4" w:rsidRPr="00EF259A" w:rsidRDefault="00BD37F4" w:rsidP="00BD37F4">
      <w:pPr>
        <w:autoSpaceDE w:val="0"/>
        <w:autoSpaceDN w:val="0"/>
        <w:adjustRightInd w:val="0"/>
        <w:ind w:firstLine="554"/>
        <w:jc w:val="both"/>
        <w:rPr>
          <w:rFonts w:ascii="Times New Roman" w:eastAsia="Times New Roman" w:hAnsi="Times New Roman" w:cs="Times New Roman"/>
          <w:b/>
          <w:color w:val="auto"/>
        </w:rPr>
      </w:pPr>
      <w:r w:rsidRPr="00EF259A">
        <w:rPr>
          <w:rFonts w:ascii="Times New Roman" w:eastAsia="Times New Roman" w:hAnsi="Times New Roman" w:cs="Times New Roman"/>
          <w:b/>
          <w:color w:val="auto"/>
        </w:rPr>
        <w:t>2.1.</w:t>
      </w:r>
      <w:r w:rsidRPr="00EF259A">
        <w:rPr>
          <w:rFonts w:ascii="Times New Roman" w:eastAsia="Times New Roman" w:hAnsi="Times New Roman" w:cs="Times New Roman"/>
          <w:color w:val="auto"/>
        </w:rPr>
        <w:t xml:space="preserve"> </w:t>
      </w:r>
      <w:r w:rsidRPr="00EF259A">
        <w:rPr>
          <w:rFonts w:ascii="Times New Roman" w:eastAsia="Times New Roman" w:hAnsi="Times New Roman" w:cs="Times New Roman"/>
          <w:b/>
          <w:color w:val="auto"/>
        </w:rPr>
        <w:t>Обязательные требования к участникам закупок:</w:t>
      </w:r>
    </w:p>
    <w:p w14:paraId="3EC5EEA0" w14:textId="77777777" w:rsidR="00BD37F4" w:rsidRPr="00EF259A" w:rsidRDefault="00BD37F4" w:rsidP="00BD6D4A">
      <w:pPr>
        <w:numPr>
          <w:ilvl w:val="0"/>
          <w:numId w:val="14"/>
        </w:numPr>
        <w:autoSpaceDE w:val="0"/>
        <w:autoSpaceDN w:val="0"/>
        <w:adjustRightInd w:val="0"/>
        <w:spacing w:after="60"/>
        <w:contextualSpacing/>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4A6050C8" w14:textId="77777777" w:rsidR="00BD37F4" w:rsidRPr="00EF259A" w:rsidRDefault="00BD37F4" w:rsidP="00BD6D4A">
      <w:pPr>
        <w:numPr>
          <w:ilvl w:val="0"/>
          <w:numId w:val="14"/>
        </w:numPr>
        <w:autoSpaceDE w:val="0"/>
        <w:autoSpaceDN w:val="0"/>
        <w:adjustRightInd w:val="0"/>
        <w:spacing w:after="60"/>
        <w:contextualSpacing/>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lastRenderedPageBreak/>
        <w:t>непроведение ликвидации участника закупки - юридического лица и отсутствие решения арбитражного суда о признании участника закупки -юридического лица, физического лица, в том числе индивидуального предпринимателя банкротом и об открытии конкурсного производства;</w:t>
      </w:r>
    </w:p>
    <w:p w14:paraId="6C07EEA2" w14:textId="77777777" w:rsidR="00BD37F4" w:rsidRPr="00EF259A" w:rsidRDefault="00BD37F4" w:rsidP="00BD6D4A">
      <w:pPr>
        <w:numPr>
          <w:ilvl w:val="0"/>
          <w:numId w:val="14"/>
        </w:numPr>
        <w:autoSpaceDE w:val="0"/>
        <w:autoSpaceDN w:val="0"/>
        <w:adjustRightInd w:val="0"/>
        <w:spacing w:after="60"/>
        <w:contextualSpacing/>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075A9EDD" w14:textId="77777777" w:rsidR="00BD37F4" w:rsidRPr="00EF259A" w:rsidRDefault="00BD37F4" w:rsidP="00BD6D4A">
      <w:pPr>
        <w:numPr>
          <w:ilvl w:val="0"/>
          <w:numId w:val="14"/>
        </w:numPr>
        <w:autoSpaceDE w:val="0"/>
        <w:autoSpaceDN w:val="0"/>
        <w:adjustRightInd w:val="0"/>
        <w:spacing w:after="60"/>
        <w:contextualSpacing/>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3A8D27E0" w14:textId="77777777" w:rsidR="00BD37F4" w:rsidRPr="00EF259A" w:rsidRDefault="00BD37F4" w:rsidP="00BD6D4A">
      <w:pPr>
        <w:numPr>
          <w:ilvl w:val="0"/>
          <w:numId w:val="14"/>
        </w:numPr>
        <w:autoSpaceDE w:val="0"/>
        <w:autoSpaceDN w:val="0"/>
        <w:adjustRightInd w:val="0"/>
        <w:spacing w:after="60"/>
        <w:contextualSpacing/>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543FA0EE" w14:textId="77777777" w:rsidR="00BD37F4" w:rsidRPr="00EF259A" w:rsidRDefault="00BD37F4" w:rsidP="00BD6D4A">
      <w:pPr>
        <w:numPr>
          <w:ilvl w:val="0"/>
          <w:numId w:val="14"/>
        </w:numPr>
        <w:autoSpaceDE w:val="0"/>
        <w:autoSpaceDN w:val="0"/>
        <w:adjustRightInd w:val="0"/>
        <w:spacing w:after="60"/>
        <w:contextualSpacing/>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80D9B29" w14:textId="77777777" w:rsidR="00BD37F4" w:rsidRPr="00EF259A" w:rsidRDefault="00BD37F4" w:rsidP="00BD6D4A">
      <w:pPr>
        <w:numPr>
          <w:ilvl w:val="0"/>
          <w:numId w:val="14"/>
        </w:numPr>
        <w:autoSpaceDE w:val="0"/>
        <w:autoSpaceDN w:val="0"/>
        <w:adjustRightInd w:val="0"/>
        <w:spacing w:after="60"/>
        <w:contextualSpacing/>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w:t>
      </w:r>
      <w:r w:rsidRPr="00EF259A">
        <w:rPr>
          <w:rFonts w:ascii="Times New Roman" w:eastAsia="Times New Roman" w:hAnsi="Times New Roman" w:cs="Times New Roman"/>
          <w:color w:val="auto"/>
        </w:rPr>
        <w:lastRenderedPageBreak/>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2D063F6C" w14:textId="77777777" w:rsidR="00BD37F4" w:rsidRPr="00EF259A" w:rsidRDefault="00BD37F4" w:rsidP="00BD37F4">
      <w:pPr>
        <w:autoSpaceDE w:val="0"/>
        <w:autoSpaceDN w:val="0"/>
        <w:adjustRightInd w:val="0"/>
        <w:ind w:firstLine="554"/>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 xml:space="preserve">участник закупки не является офшорной компанией. </w:t>
      </w:r>
    </w:p>
    <w:p w14:paraId="63BBEFAB" w14:textId="77777777" w:rsidR="00BD37F4" w:rsidRPr="00EF259A" w:rsidRDefault="00BD37F4" w:rsidP="00BD37F4">
      <w:pPr>
        <w:autoSpaceDE w:val="0"/>
        <w:autoSpaceDN w:val="0"/>
        <w:adjustRightInd w:val="0"/>
        <w:ind w:firstLine="554"/>
        <w:jc w:val="both"/>
        <w:rPr>
          <w:rFonts w:ascii="Times New Roman" w:eastAsia="Times New Roman" w:hAnsi="Times New Roman" w:cs="Times New Roman"/>
          <w:color w:val="auto"/>
        </w:rPr>
      </w:pPr>
      <w:r w:rsidRPr="00EF259A">
        <w:rPr>
          <w:rFonts w:ascii="Times New Roman" w:eastAsia="Times New Roman" w:hAnsi="Times New Roman" w:cs="Times New Roman"/>
          <w:b/>
          <w:color w:val="auto"/>
        </w:rPr>
        <w:t>2.2.</w:t>
      </w:r>
      <w:r w:rsidRPr="00EF259A">
        <w:rPr>
          <w:rFonts w:ascii="Times New Roman" w:eastAsia="Times New Roman" w:hAnsi="Times New Roman" w:cs="Times New Roman"/>
          <w:color w:val="auto"/>
        </w:rPr>
        <w:t xml:space="preserve"> </w:t>
      </w:r>
      <w:r w:rsidRPr="00EF259A">
        <w:rPr>
          <w:rFonts w:ascii="Times New Roman" w:eastAsia="Times New Roman" w:hAnsi="Times New Roman" w:cs="Times New Roman"/>
          <w:b/>
          <w:color w:val="auto"/>
        </w:rPr>
        <w:t>Дополнительно могут быть установлены требования (в том числе квалификационные) к участникам закупок, в том числе:</w:t>
      </w:r>
    </w:p>
    <w:p w14:paraId="3BE6605E" w14:textId="77777777" w:rsidR="00BD37F4" w:rsidRPr="00EF259A" w:rsidRDefault="00BD37F4" w:rsidP="00BD6D4A">
      <w:pPr>
        <w:numPr>
          <w:ilvl w:val="0"/>
          <w:numId w:val="15"/>
        </w:numPr>
        <w:autoSpaceDE w:val="0"/>
        <w:autoSpaceDN w:val="0"/>
        <w:adjustRightInd w:val="0"/>
        <w:spacing w:after="60"/>
        <w:contextualSpacing/>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00BC98C" w14:textId="77777777" w:rsidR="00BD37F4" w:rsidRPr="00EF259A" w:rsidRDefault="00BD37F4" w:rsidP="00BD37F4">
      <w:pPr>
        <w:autoSpaceDE w:val="0"/>
        <w:autoSpaceDN w:val="0"/>
        <w:adjustRightInd w:val="0"/>
        <w:ind w:firstLine="554"/>
        <w:jc w:val="both"/>
        <w:rPr>
          <w:rFonts w:ascii="Times New Roman" w:eastAsia="Times New Roman" w:hAnsi="Times New Roman" w:cs="Times New Roman"/>
          <w:color w:val="auto"/>
        </w:rPr>
      </w:pPr>
      <w:r w:rsidRPr="00EF259A">
        <w:rPr>
          <w:rFonts w:ascii="Times New Roman" w:eastAsia="Times New Roman" w:hAnsi="Times New Roman" w:cs="Times New Roman"/>
          <w:b/>
          <w:color w:val="auto"/>
        </w:rPr>
        <w:t>2.3.</w:t>
      </w:r>
      <w:r w:rsidRPr="00EF259A">
        <w:rPr>
          <w:rFonts w:ascii="Times New Roman" w:eastAsia="Times New Roman" w:hAnsi="Times New Roman" w:cs="Times New Roman"/>
          <w:color w:val="auto"/>
        </w:rPr>
        <w:t xml:space="preserve"> </w:t>
      </w:r>
      <w:r w:rsidRPr="00EF259A">
        <w:rPr>
          <w:rFonts w:ascii="Times New Roman" w:eastAsia="Times New Roman" w:hAnsi="Times New Roman" w:cs="Times New Roman"/>
          <w:b/>
          <w:color w:val="auto"/>
        </w:rPr>
        <w:t>Участник конкурса в электронной форме не допускается к участию в конкурсе в электронной форме в случае:</w:t>
      </w:r>
    </w:p>
    <w:p w14:paraId="2F3FB9B5" w14:textId="77777777" w:rsidR="00BD37F4" w:rsidRPr="00EF259A" w:rsidRDefault="00BD37F4" w:rsidP="00BD6D4A">
      <w:pPr>
        <w:numPr>
          <w:ilvl w:val="0"/>
          <w:numId w:val="15"/>
        </w:numPr>
        <w:spacing w:after="60"/>
        <w:contextualSpacing/>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непредоставления информации, предусмотренной пунктом 30.3 настоящего Положения, или предоставления недостоверной информации;</w:t>
      </w:r>
    </w:p>
    <w:p w14:paraId="3AC410EC" w14:textId="77777777" w:rsidR="00BD37F4" w:rsidRPr="00EF259A" w:rsidRDefault="00BD37F4" w:rsidP="00BD6D4A">
      <w:pPr>
        <w:numPr>
          <w:ilvl w:val="0"/>
          <w:numId w:val="15"/>
        </w:numPr>
        <w:spacing w:after="60"/>
        <w:contextualSpacing/>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несоответствия предложений участника конкурса в электронной форме требованиям, предусмотренным подпунктом 30.3.3 пункта 30.3 Положения и установленным в извещении о проведении конкурса в электронной форме, конкурсной документации;</w:t>
      </w:r>
    </w:p>
    <w:p w14:paraId="0ECA021B" w14:textId="77777777" w:rsidR="00BD37F4" w:rsidRPr="00EF259A" w:rsidRDefault="00BD37F4" w:rsidP="00BD37F4">
      <w:pPr>
        <w:tabs>
          <w:tab w:val="left" w:pos="1051"/>
        </w:tabs>
        <w:autoSpaceDE w:val="0"/>
        <w:autoSpaceDN w:val="0"/>
        <w:adjustRightInd w:val="0"/>
        <w:ind w:left="554"/>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указания в первой части заявки участника конкурса в электронной форме сведений о таком участнике и (или) о предлагаемой им цене договора.</w:t>
      </w:r>
    </w:p>
    <w:p w14:paraId="76BF8D83" w14:textId="77777777" w:rsidR="00BD37F4" w:rsidRPr="00EF259A" w:rsidRDefault="00BD37F4" w:rsidP="00BD37F4">
      <w:pPr>
        <w:autoSpaceDE w:val="0"/>
        <w:autoSpaceDN w:val="0"/>
        <w:adjustRightInd w:val="0"/>
        <w:ind w:firstLine="706"/>
        <w:jc w:val="center"/>
        <w:rPr>
          <w:rFonts w:ascii="Times New Roman" w:eastAsia="Times New Roman" w:hAnsi="Times New Roman" w:cs="Times New Roman"/>
          <w:b/>
          <w:color w:val="auto"/>
          <w:highlight w:val="yellow"/>
        </w:rPr>
      </w:pPr>
    </w:p>
    <w:p w14:paraId="2DA4D446" w14:textId="77777777" w:rsidR="00BD37F4" w:rsidRPr="00EF259A" w:rsidRDefault="00BD37F4" w:rsidP="00BD37F4">
      <w:pPr>
        <w:autoSpaceDE w:val="0"/>
        <w:autoSpaceDN w:val="0"/>
        <w:adjustRightInd w:val="0"/>
        <w:jc w:val="center"/>
        <w:rPr>
          <w:rFonts w:ascii="Times New Roman" w:eastAsia="Times New Roman" w:hAnsi="Times New Roman" w:cs="Times New Roman"/>
          <w:b/>
          <w:i/>
          <w:color w:val="auto"/>
        </w:rPr>
      </w:pPr>
      <w:r w:rsidRPr="00EF259A">
        <w:rPr>
          <w:rFonts w:ascii="Times New Roman" w:eastAsia="Times New Roman" w:hAnsi="Times New Roman" w:cs="Times New Roman"/>
          <w:b/>
          <w:color w:val="auto"/>
        </w:rPr>
        <w:t xml:space="preserve">3. </w:t>
      </w:r>
      <w:r w:rsidRPr="00EF259A">
        <w:rPr>
          <w:rFonts w:ascii="Times New Roman" w:eastAsia="Times New Roman" w:hAnsi="Times New Roman" w:cs="Times New Roman"/>
          <w:b/>
          <w:i/>
          <w:color w:val="auto"/>
        </w:rPr>
        <w:t>Обеспечение заявки на участие в закупке</w:t>
      </w:r>
    </w:p>
    <w:p w14:paraId="27705AAC" w14:textId="77777777" w:rsidR="00BD37F4" w:rsidRPr="00EF259A" w:rsidRDefault="00BD37F4" w:rsidP="00BD37F4">
      <w:pPr>
        <w:autoSpaceDE w:val="0"/>
        <w:autoSpaceDN w:val="0"/>
        <w:adjustRightInd w:val="0"/>
        <w:ind w:firstLine="533"/>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 xml:space="preserve">3.1. Заказчик при проведении конкурентной закупки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конкурентной закупке при условии, что начальная (максимальная) цена договора превышает </w:t>
      </w:r>
      <w:r w:rsidRPr="00EF259A">
        <w:rPr>
          <w:rFonts w:ascii="Times New Roman" w:eastAsia="Times New Roman" w:hAnsi="Times New Roman" w:cs="Times New Roman"/>
          <w:b/>
          <w:color w:val="auto"/>
        </w:rPr>
        <w:t>5</w:t>
      </w:r>
      <w:r w:rsidRPr="00EF259A">
        <w:rPr>
          <w:rFonts w:ascii="Times New Roman" w:eastAsia="Times New Roman" w:hAnsi="Times New Roman" w:cs="Times New Roman"/>
          <w:color w:val="auto"/>
        </w:rPr>
        <w:t xml:space="preserve"> млн. рублей.</w:t>
      </w:r>
    </w:p>
    <w:p w14:paraId="1C5338C6" w14:textId="77777777" w:rsidR="00BD37F4" w:rsidRPr="00EF259A" w:rsidRDefault="00BD37F4" w:rsidP="00BD37F4">
      <w:pPr>
        <w:autoSpaceDE w:val="0"/>
        <w:autoSpaceDN w:val="0"/>
        <w:adjustRightInd w:val="0"/>
        <w:ind w:firstLine="533"/>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 xml:space="preserve">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w:t>
      </w:r>
      <w:r w:rsidRPr="00EF259A">
        <w:rPr>
          <w:rFonts w:ascii="Times New Roman" w:eastAsia="Times New Roman" w:hAnsi="Times New Roman" w:cs="Times New Roman"/>
          <w:b/>
          <w:color w:val="auto"/>
        </w:rPr>
        <w:t>5</w:t>
      </w:r>
      <w:r w:rsidRPr="00EF259A">
        <w:rPr>
          <w:rFonts w:ascii="Times New Roman" w:eastAsia="Times New Roman" w:hAnsi="Times New Roman" w:cs="Times New Roman"/>
          <w:color w:val="auto"/>
        </w:rPr>
        <w:t xml:space="preserve"> млн. рублей.</w:t>
      </w:r>
    </w:p>
    <w:p w14:paraId="3FB5D7ED" w14:textId="77777777" w:rsidR="00BD37F4" w:rsidRPr="00EF259A" w:rsidRDefault="00BD37F4" w:rsidP="00BD37F4">
      <w:pPr>
        <w:autoSpaceDE w:val="0"/>
        <w:autoSpaceDN w:val="0"/>
        <w:adjustRightInd w:val="0"/>
        <w:ind w:firstLine="533"/>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Размер такого обеспечения может составлять от 0,5 процента до 5 процентов начальной (максимальной) цены договора.</w:t>
      </w:r>
    </w:p>
    <w:p w14:paraId="3E296A53" w14:textId="77777777" w:rsidR="00BD37F4" w:rsidRPr="00EF259A" w:rsidRDefault="00BD37F4" w:rsidP="00BD37F4">
      <w:pPr>
        <w:autoSpaceDE w:val="0"/>
        <w:autoSpaceDN w:val="0"/>
        <w:adjustRightInd w:val="0"/>
        <w:ind w:firstLine="533"/>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 xml:space="preserve">3.2. В случае если закупка осуществляется среди субъектов малого и среднего предпринимательства, размер обеспечения заявки на участие в конкурентной закупке не может превышать </w:t>
      </w:r>
      <w:r w:rsidRPr="00EF259A">
        <w:rPr>
          <w:rFonts w:ascii="Times New Roman" w:eastAsia="Times New Roman" w:hAnsi="Times New Roman" w:cs="Times New Roman"/>
          <w:b/>
          <w:color w:val="auto"/>
        </w:rPr>
        <w:t>2</w:t>
      </w:r>
      <w:r w:rsidRPr="00EF259A">
        <w:rPr>
          <w:rFonts w:ascii="Times New Roman" w:eastAsia="Times New Roman" w:hAnsi="Times New Roman" w:cs="Times New Roman"/>
          <w:color w:val="auto"/>
        </w:rPr>
        <w:t xml:space="preserve"> процента начальной (максимальной) цены договора</w:t>
      </w:r>
      <w:r w:rsidRPr="00EF259A">
        <w:rPr>
          <w:rFonts w:ascii="Times New Roman" w:eastAsia="Times New Roman" w:hAnsi="Times New Roman" w:cs="Times New Roman"/>
          <w:color w:val="auto"/>
          <w:vertAlign w:val="superscript"/>
        </w:rPr>
        <w:footnoteReference w:id="1"/>
      </w:r>
      <w:r w:rsidRPr="00EF259A">
        <w:rPr>
          <w:rFonts w:ascii="Times New Roman" w:eastAsia="Times New Roman" w:hAnsi="Times New Roman" w:cs="Times New Roman"/>
          <w:color w:val="auto"/>
        </w:rPr>
        <w:t>.</w:t>
      </w:r>
    </w:p>
    <w:p w14:paraId="55E0DA14" w14:textId="77777777" w:rsidR="00BD37F4" w:rsidRPr="00EF259A" w:rsidRDefault="00BD37F4" w:rsidP="00BD37F4">
      <w:pPr>
        <w:ind w:firstLine="533"/>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lastRenderedPageBreak/>
        <w:t>3.3. Обеспечение заявки на участие в конкурентной закупке может предоставляться участником закупки путем внесения денежных средств, путем предоставления безотзывной банковской гарантии или иным способом, предусмотренным Гражданским кодексом Российской Федерации, за исключением проведения конкурентной закупки, участниками которой могут быть только субъекты малого и среднего предпринимательства.</w:t>
      </w:r>
    </w:p>
    <w:p w14:paraId="2E1B08A2" w14:textId="77777777" w:rsidR="00BD37F4" w:rsidRPr="00EF259A" w:rsidRDefault="00BD37F4" w:rsidP="00BD37F4">
      <w:pPr>
        <w:widowControl w:val="0"/>
        <w:autoSpaceDE w:val="0"/>
        <w:autoSpaceDN w:val="0"/>
        <w:adjustRightInd w:val="0"/>
        <w:ind w:firstLine="709"/>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 xml:space="preserve">Срок действия безотзывной банковской гарантии, предоставленной в качестве обеспечения заявки, должен составлять не менее чем </w:t>
      </w:r>
      <w:r w:rsidRPr="00EF259A">
        <w:rPr>
          <w:rFonts w:ascii="Times New Roman" w:eastAsia="Times New Roman" w:hAnsi="Times New Roman" w:cs="Times New Roman"/>
          <w:b/>
          <w:color w:val="auto"/>
        </w:rPr>
        <w:t>2</w:t>
      </w:r>
      <w:r w:rsidRPr="00EF259A">
        <w:rPr>
          <w:rFonts w:ascii="Times New Roman" w:eastAsia="Times New Roman" w:hAnsi="Times New Roman" w:cs="Times New Roman"/>
          <w:color w:val="auto"/>
        </w:rPr>
        <w:t xml:space="preserve"> месяца с даты окончания срока подачи заявок.</w:t>
      </w:r>
    </w:p>
    <w:p w14:paraId="5E2700BF" w14:textId="77777777" w:rsidR="00BD37F4" w:rsidRPr="00EF259A" w:rsidRDefault="00BD37F4" w:rsidP="00BD37F4">
      <w:pPr>
        <w:autoSpaceDE w:val="0"/>
        <w:autoSpaceDN w:val="0"/>
        <w:adjustRightInd w:val="0"/>
        <w:ind w:firstLine="533"/>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 xml:space="preserve">   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конкурентной закупке осуществляется участником закупки.</w:t>
      </w:r>
    </w:p>
    <w:p w14:paraId="19548DAF" w14:textId="77777777" w:rsidR="00BD37F4" w:rsidRPr="00EF259A" w:rsidRDefault="00BD37F4" w:rsidP="00BD37F4">
      <w:pPr>
        <w:autoSpaceDE w:val="0"/>
        <w:autoSpaceDN w:val="0"/>
        <w:adjustRightInd w:val="0"/>
        <w:ind w:firstLine="533"/>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3.4. В случае, если участником открытого конкурса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и оценки заявок денежные средства, не поступили на счет, указанный Заказчиком в извещении об осуществлении конкурентной закупки, документации о конкурентной закупке, такой участник признается не предоставившим обеспечение заявки.</w:t>
      </w:r>
    </w:p>
    <w:p w14:paraId="5BCC346F" w14:textId="77777777" w:rsidR="00BD37F4" w:rsidRPr="00EF259A" w:rsidRDefault="00BD37F4" w:rsidP="00BD37F4">
      <w:pPr>
        <w:autoSpaceDE w:val="0"/>
        <w:autoSpaceDN w:val="0"/>
        <w:adjustRightInd w:val="0"/>
        <w:ind w:firstLine="533"/>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3.5. При осуществлении конкурса в электронной форме, аукциона в электронной форме, запроса котировок в электронной форме, запроса предложений в электронной форме, за исключением осуществления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w:t>
      </w:r>
    </w:p>
    <w:p w14:paraId="44047990" w14:textId="77777777" w:rsidR="00BD37F4" w:rsidRPr="00EF259A" w:rsidRDefault="00BD37F4" w:rsidP="00BD37F4">
      <w:pPr>
        <w:autoSpaceDE w:val="0"/>
        <w:autoSpaceDN w:val="0"/>
        <w:adjustRightInd w:val="0"/>
        <w:ind w:firstLine="533"/>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14:paraId="7AB87116" w14:textId="77777777" w:rsidR="00BD37F4" w:rsidRPr="00EF259A" w:rsidRDefault="00BD37F4" w:rsidP="00BD37F4">
      <w:pPr>
        <w:autoSpaceDE w:val="0"/>
        <w:autoSpaceDN w:val="0"/>
        <w:adjustRightInd w:val="0"/>
        <w:ind w:firstLine="533"/>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3.6. При осуществлении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r w:rsidRPr="00EF259A">
        <w:rPr>
          <w:rFonts w:ascii="Times New Roman" w:eastAsia="Times New Roman" w:hAnsi="Times New Roman" w:cs="Times New Roman"/>
          <w:color w:val="auto"/>
          <w:vertAlign w:val="superscript"/>
        </w:rPr>
        <w:footnoteReference w:id="2"/>
      </w:r>
      <w:r w:rsidRPr="00EF259A">
        <w:rPr>
          <w:rFonts w:ascii="Times New Roman" w:eastAsia="Times New Roman" w:hAnsi="Times New Roman" w:cs="Times New Roman"/>
          <w:color w:val="auto"/>
        </w:rPr>
        <w:t>.</w:t>
      </w:r>
    </w:p>
    <w:p w14:paraId="10D748CA" w14:textId="77777777" w:rsidR="00BD37F4" w:rsidRPr="00EF259A" w:rsidRDefault="00BD37F4" w:rsidP="00BD37F4">
      <w:pPr>
        <w:autoSpaceDE w:val="0"/>
        <w:autoSpaceDN w:val="0"/>
        <w:adjustRightInd w:val="0"/>
        <w:ind w:firstLine="533"/>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3.7. Обеспечение заявки на участие в конкурентной закупке, участниками которой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об осуществлении конкурентной закупки, документацией о конкурентной закупке, либо путем предоставления банковской гарантии в порядке, установленном законодательством Российской Федерации.</w:t>
      </w:r>
    </w:p>
    <w:p w14:paraId="2E102129" w14:textId="77777777" w:rsidR="00BD37F4" w:rsidRPr="00EF259A" w:rsidRDefault="00BD37F4" w:rsidP="00BD37F4">
      <w:pPr>
        <w:autoSpaceDE w:val="0"/>
        <w:autoSpaceDN w:val="0"/>
        <w:adjustRightInd w:val="0"/>
        <w:ind w:firstLine="533"/>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14:paraId="3BD4E914" w14:textId="77777777" w:rsidR="00BD37F4" w:rsidRPr="00EF259A" w:rsidRDefault="00BD37F4" w:rsidP="00BD37F4">
      <w:pPr>
        <w:autoSpaceDE w:val="0"/>
        <w:autoSpaceDN w:val="0"/>
        <w:adjustRightInd w:val="0"/>
        <w:ind w:firstLine="533"/>
        <w:jc w:val="both"/>
        <w:rPr>
          <w:rFonts w:ascii="Times New Roman" w:eastAsia="Times New Roman" w:hAnsi="Times New Roman" w:cs="Times New Roman"/>
          <w:color w:val="auto"/>
        </w:rPr>
      </w:pPr>
    </w:p>
    <w:p w14:paraId="71FE6D2B" w14:textId="77777777" w:rsidR="00BD37F4" w:rsidRPr="00EF259A" w:rsidRDefault="00BD37F4" w:rsidP="00BD37F4">
      <w:pPr>
        <w:autoSpaceDE w:val="0"/>
        <w:autoSpaceDN w:val="0"/>
        <w:adjustRightInd w:val="0"/>
        <w:ind w:firstLine="533"/>
        <w:jc w:val="both"/>
        <w:rPr>
          <w:rFonts w:ascii="Times New Roman" w:eastAsia="Times New Roman" w:hAnsi="Times New Roman" w:cs="Times New Roman"/>
          <w:i/>
          <w:color w:val="auto"/>
        </w:rPr>
      </w:pPr>
      <w:r w:rsidRPr="00EF259A">
        <w:rPr>
          <w:rFonts w:ascii="Times New Roman" w:eastAsia="Times New Roman" w:hAnsi="Times New Roman" w:cs="Times New Roman"/>
          <w:i/>
          <w:color w:val="auto"/>
          <w:vertAlign w:val="superscript"/>
        </w:rPr>
        <w:lastRenderedPageBreak/>
        <w:footnoteRef/>
      </w:r>
      <w:r w:rsidRPr="00EF259A">
        <w:rPr>
          <w:rFonts w:ascii="Times New Roman" w:eastAsia="Times New Roman" w:hAnsi="Times New Roman" w:cs="Times New Roman"/>
          <w:i/>
          <w:color w:val="auto"/>
        </w:rPr>
        <w:t xml:space="preserve"> Положения раздела 15 Положения в части использования специальных счетов применяются с момента начала функционирования таких счетов.</w:t>
      </w:r>
    </w:p>
    <w:p w14:paraId="48AF00B5" w14:textId="77777777" w:rsidR="00BD37F4" w:rsidRPr="00EF259A" w:rsidRDefault="00BD37F4" w:rsidP="00BD37F4">
      <w:pPr>
        <w:ind w:firstLine="709"/>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 xml:space="preserve">3.8. Денежные средства, внесенные в качестве обеспечения заявки на участие в открытом конкурсе, возвращаются на счет участника такой закупки в течение не более чем 5 рабочих дней, а при проведении конкурентной закупки в электронной форме прекращается блокирование денежных средств участника такой закупки в течение не более чем </w:t>
      </w:r>
      <w:r w:rsidRPr="00EF259A">
        <w:rPr>
          <w:rFonts w:ascii="Times New Roman" w:eastAsia="Times New Roman" w:hAnsi="Times New Roman" w:cs="Times New Roman"/>
          <w:b/>
          <w:color w:val="auto"/>
        </w:rPr>
        <w:t>1</w:t>
      </w:r>
      <w:r w:rsidRPr="00EF259A">
        <w:rPr>
          <w:rFonts w:ascii="Times New Roman" w:eastAsia="Times New Roman" w:hAnsi="Times New Roman" w:cs="Times New Roman"/>
          <w:color w:val="auto"/>
        </w:rPr>
        <w:t xml:space="preserve"> рабочего дня с даты наступления одного из следующих случаев:</w:t>
      </w:r>
    </w:p>
    <w:p w14:paraId="7CBB03C8" w14:textId="77777777" w:rsidR="00BD37F4" w:rsidRPr="00EF259A" w:rsidRDefault="00BD37F4" w:rsidP="00BD37F4">
      <w:pPr>
        <w:ind w:firstLine="709"/>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подписание итогового протокола.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D8CFC4E" w14:textId="77777777" w:rsidR="00BD37F4" w:rsidRPr="00EF259A" w:rsidRDefault="00BD37F4" w:rsidP="00BD37F4">
      <w:pPr>
        <w:ind w:firstLine="709"/>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отмена конкурентной закупки;</w:t>
      </w:r>
    </w:p>
    <w:p w14:paraId="14B7FE80" w14:textId="77777777" w:rsidR="00BD37F4" w:rsidRPr="00EF259A" w:rsidRDefault="00BD37F4" w:rsidP="00BD37F4">
      <w:pPr>
        <w:ind w:firstLine="709"/>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отклонение заявки участника закупки;</w:t>
      </w:r>
    </w:p>
    <w:p w14:paraId="71AB36E2" w14:textId="77777777" w:rsidR="00BD37F4" w:rsidRPr="00EF259A" w:rsidRDefault="00BD37F4" w:rsidP="00BD37F4">
      <w:pPr>
        <w:ind w:firstLine="709"/>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отзыв заявки участником закупки до окончания срока подачи заявок;</w:t>
      </w:r>
    </w:p>
    <w:p w14:paraId="506579C1" w14:textId="77777777" w:rsidR="00BD37F4" w:rsidRPr="00EF259A" w:rsidRDefault="00BD37F4" w:rsidP="00BD37F4">
      <w:pPr>
        <w:ind w:firstLine="709"/>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получение заявки на участие в конкурентной закупке после окончания срока подачи заявок;</w:t>
      </w:r>
    </w:p>
    <w:p w14:paraId="5FFCD27A" w14:textId="77777777" w:rsidR="00BD37F4" w:rsidRPr="00EF259A" w:rsidRDefault="00BD37F4" w:rsidP="00BD37F4">
      <w:pPr>
        <w:autoSpaceDE w:val="0"/>
        <w:autoSpaceDN w:val="0"/>
        <w:adjustRightInd w:val="0"/>
        <w:ind w:firstLine="533"/>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отказ в допуске участника закупки к участию в закупке или отказ Заказчика от заключения договора с победителем.</w:t>
      </w:r>
    </w:p>
    <w:p w14:paraId="01238BB5" w14:textId="77777777" w:rsidR="00BD37F4" w:rsidRPr="00EF259A" w:rsidRDefault="00BD37F4" w:rsidP="00BD37F4">
      <w:pPr>
        <w:autoSpaceDE w:val="0"/>
        <w:autoSpaceDN w:val="0"/>
        <w:adjustRightInd w:val="0"/>
        <w:ind w:firstLine="533"/>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 xml:space="preserve">3.9. Возврат банковской гарантии в случаях, указанных в пункте </w:t>
      </w:r>
      <w:r w:rsidRPr="00EF259A">
        <w:rPr>
          <w:rFonts w:ascii="Times New Roman" w:eastAsia="Times New Roman" w:hAnsi="Times New Roman" w:cs="Times New Roman"/>
          <w:b/>
          <w:color w:val="auto"/>
        </w:rPr>
        <w:t>15.8</w:t>
      </w:r>
      <w:r w:rsidRPr="00EF259A">
        <w:rPr>
          <w:rFonts w:ascii="Times New Roman" w:eastAsia="Times New Roman" w:hAnsi="Times New Roman" w:cs="Times New Roman"/>
          <w:color w:val="auto"/>
        </w:rPr>
        <w:t xml:space="preserve"> Положения, Заказчиком лицу или гаранту, предоставившим банковскую гарантию, не осуществляется, взыскание по ней не производится.</w:t>
      </w:r>
    </w:p>
    <w:p w14:paraId="4BB35C1F" w14:textId="77777777" w:rsidR="00BD37F4" w:rsidRPr="00EF259A" w:rsidRDefault="00BD37F4" w:rsidP="00BD37F4">
      <w:pPr>
        <w:ind w:firstLine="533"/>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3.9.1. Возврат участнику конкурентной закупки обеспечения заявки на участие в закупке не производится в следующих случаях:</w:t>
      </w:r>
    </w:p>
    <w:p w14:paraId="3AE1E209" w14:textId="77777777" w:rsidR="00BD37F4" w:rsidRPr="00EF259A" w:rsidRDefault="00BD37F4" w:rsidP="00BD37F4">
      <w:pPr>
        <w:ind w:firstLine="709"/>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уклонение или отказ участника закупки от заключения договора;</w:t>
      </w:r>
    </w:p>
    <w:p w14:paraId="06A9513C" w14:textId="77777777" w:rsidR="00BD37F4" w:rsidRPr="00EF259A" w:rsidRDefault="00BD37F4" w:rsidP="00BD37F4">
      <w:pPr>
        <w:autoSpaceDE w:val="0"/>
        <w:autoSpaceDN w:val="0"/>
        <w:adjustRightInd w:val="0"/>
        <w:ind w:firstLine="533"/>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 xml:space="preserve">   непредоставление или предоставление с нарушением условий, установленных Федеральным законом и Положением,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289E15BC" w14:textId="77777777" w:rsidR="00BD37F4" w:rsidRPr="00EF259A" w:rsidRDefault="00BD37F4" w:rsidP="00BD37F4">
      <w:pPr>
        <w:autoSpaceDE w:val="0"/>
        <w:autoSpaceDN w:val="0"/>
        <w:adjustRightInd w:val="0"/>
        <w:ind w:firstLine="533"/>
        <w:jc w:val="both"/>
        <w:rPr>
          <w:rFonts w:ascii="Times New Roman" w:eastAsia="Times New Roman" w:hAnsi="Times New Roman" w:cs="Times New Roman"/>
          <w:color w:val="auto"/>
        </w:rPr>
      </w:pPr>
    </w:p>
    <w:p w14:paraId="53B483D8" w14:textId="77777777" w:rsidR="00BD37F4" w:rsidRPr="00EF259A" w:rsidRDefault="00BD37F4" w:rsidP="00BD37F4">
      <w:pPr>
        <w:autoSpaceDE w:val="0"/>
        <w:autoSpaceDN w:val="0"/>
        <w:adjustRightInd w:val="0"/>
        <w:jc w:val="center"/>
        <w:rPr>
          <w:rFonts w:ascii="Times New Roman" w:eastAsia="Times New Roman" w:hAnsi="Times New Roman" w:cs="Times New Roman"/>
          <w:b/>
          <w:color w:val="auto"/>
        </w:rPr>
      </w:pPr>
      <w:r w:rsidRPr="00EF259A">
        <w:rPr>
          <w:rFonts w:ascii="Times New Roman" w:eastAsia="Times New Roman" w:hAnsi="Times New Roman" w:cs="Times New Roman"/>
          <w:b/>
          <w:color w:val="auto"/>
        </w:rPr>
        <w:t xml:space="preserve">4. </w:t>
      </w:r>
      <w:r w:rsidRPr="00EF259A">
        <w:rPr>
          <w:rFonts w:ascii="Times New Roman" w:eastAsia="Times New Roman" w:hAnsi="Times New Roman" w:cs="Times New Roman"/>
          <w:b/>
          <w:i/>
          <w:color w:val="auto"/>
        </w:rPr>
        <w:t>Извещение о проведении конкурса в электронной форме</w:t>
      </w:r>
    </w:p>
    <w:p w14:paraId="4F32D84C" w14:textId="77777777" w:rsidR="00BD37F4" w:rsidRPr="00EF259A" w:rsidRDefault="00BD37F4" w:rsidP="00BD6D4A">
      <w:pPr>
        <w:numPr>
          <w:ilvl w:val="1"/>
          <w:numId w:val="10"/>
        </w:numPr>
        <w:tabs>
          <w:tab w:val="left" w:pos="1134"/>
        </w:tabs>
        <w:autoSpaceDE w:val="0"/>
        <w:autoSpaceDN w:val="0"/>
        <w:adjustRightInd w:val="0"/>
        <w:spacing w:after="60"/>
        <w:ind w:left="0" w:firstLine="567"/>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Под конкурсом в электронной форме понимается форма торгов, при которой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 на участие в конкурсе в электронной форме, которого по результатам сопоставления заявок на участие в конкурсе в электронной форме, окончательных предложений на основании указанных в конкурсной документации критериев оценки и сопоставления содержит лучшие условия исполнения договора.</w:t>
      </w:r>
    </w:p>
    <w:p w14:paraId="6CA0CBD9" w14:textId="77777777" w:rsidR="00BD37F4" w:rsidRPr="00EF259A" w:rsidRDefault="00BD37F4" w:rsidP="00BD6D4A">
      <w:pPr>
        <w:numPr>
          <w:ilvl w:val="1"/>
          <w:numId w:val="10"/>
        </w:numPr>
        <w:tabs>
          <w:tab w:val="left" w:pos="1134"/>
        </w:tabs>
        <w:autoSpaceDE w:val="0"/>
        <w:autoSpaceDN w:val="0"/>
        <w:adjustRightInd w:val="0"/>
        <w:spacing w:after="60"/>
        <w:ind w:left="0" w:firstLine="567"/>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Заказчик размещает в Единой информационной системе извещение о проведении конкурса в электронной форме и конкурсную документацию не менее чем за 15 дней до даты окончания срока подачи заявок на участие в таком конкурсе.</w:t>
      </w:r>
    </w:p>
    <w:p w14:paraId="6FB947C7" w14:textId="77777777" w:rsidR="00BD37F4" w:rsidRPr="00EF259A" w:rsidRDefault="00BD37F4" w:rsidP="00BD6D4A">
      <w:pPr>
        <w:numPr>
          <w:ilvl w:val="1"/>
          <w:numId w:val="10"/>
        </w:numPr>
        <w:tabs>
          <w:tab w:val="left" w:pos="1134"/>
        </w:tabs>
        <w:autoSpaceDE w:val="0"/>
        <w:autoSpaceDN w:val="0"/>
        <w:adjustRightInd w:val="0"/>
        <w:spacing w:after="60"/>
        <w:ind w:left="0" w:firstLine="567"/>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 xml:space="preserve">Конкурс в электронной форме проводится Заказчиками в порядке, установленном разделами </w:t>
      </w:r>
      <w:r w:rsidRPr="00EF259A">
        <w:rPr>
          <w:rFonts w:ascii="Times New Roman" w:eastAsia="Times New Roman" w:hAnsi="Times New Roman" w:cs="Times New Roman"/>
          <w:b/>
          <w:color w:val="auto"/>
        </w:rPr>
        <w:t>26 - 34</w:t>
      </w:r>
      <w:r w:rsidRPr="00EF259A">
        <w:rPr>
          <w:rFonts w:ascii="Times New Roman" w:eastAsia="Times New Roman" w:hAnsi="Times New Roman" w:cs="Times New Roman"/>
          <w:color w:val="auto"/>
        </w:rPr>
        <w:t xml:space="preserve"> Положения, с учетом регламента работы соответствующей электронной площадки.</w:t>
      </w:r>
    </w:p>
    <w:p w14:paraId="3203988D" w14:textId="77777777" w:rsidR="00BD37F4" w:rsidRPr="00EF259A" w:rsidRDefault="00BD37F4" w:rsidP="00BD6D4A">
      <w:pPr>
        <w:numPr>
          <w:ilvl w:val="1"/>
          <w:numId w:val="10"/>
        </w:numPr>
        <w:tabs>
          <w:tab w:val="left" w:pos="1134"/>
        </w:tabs>
        <w:autoSpaceDE w:val="0"/>
        <w:autoSpaceDN w:val="0"/>
        <w:adjustRightInd w:val="0"/>
        <w:spacing w:after="60"/>
        <w:ind w:left="0" w:firstLine="567"/>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При проведении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p>
    <w:p w14:paraId="4F002B6B" w14:textId="77777777" w:rsidR="00BD37F4" w:rsidRPr="00EF259A" w:rsidRDefault="00BD37F4" w:rsidP="00BD6D4A">
      <w:pPr>
        <w:numPr>
          <w:ilvl w:val="1"/>
          <w:numId w:val="10"/>
        </w:numPr>
        <w:tabs>
          <w:tab w:val="left" w:pos="1134"/>
        </w:tabs>
        <w:autoSpaceDE w:val="0"/>
        <w:autoSpaceDN w:val="0"/>
        <w:adjustRightInd w:val="0"/>
        <w:spacing w:after="60"/>
        <w:ind w:left="0" w:firstLine="567"/>
        <w:jc w:val="both"/>
        <w:rPr>
          <w:rFonts w:ascii="Times New Roman" w:eastAsia="Times New Roman" w:hAnsi="Times New Roman" w:cs="Times New Roman"/>
          <w:b/>
          <w:color w:val="auto"/>
        </w:rPr>
      </w:pPr>
      <w:r w:rsidRPr="00EF259A">
        <w:rPr>
          <w:rFonts w:ascii="Times New Roman" w:eastAsia="Times New Roman" w:hAnsi="Times New Roman" w:cs="Times New Roman"/>
          <w:b/>
          <w:color w:val="auto"/>
        </w:rPr>
        <w:lastRenderedPageBreak/>
        <w:t>В извещении о проведении конкурса в электронной форме, должны быть указаны следующие сведения:</w:t>
      </w:r>
    </w:p>
    <w:p w14:paraId="548E8BAD" w14:textId="77777777" w:rsidR="00BD37F4" w:rsidRPr="00EF259A" w:rsidRDefault="00BD37F4" w:rsidP="00BD37F4">
      <w:pPr>
        <w:ind w:firstLine="709"/>
        <w:contextualSpacing/>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 xml:space="preserve">информация, предусмотренная разделом </w:t>
      </w:r>
      <w:r w:rsidRPr="00EF259A">
        <w:rPr>
          <w:rFonts w:ascii="Times New Roman" w:eastAsia="Times New Roman" w:hAnsi="Times New Roman" w:cs="Times New Roman"/>
          <w:b/>
          <w:color w:val="auto"/>
        </w:rPr>
        <w:t>13</w:t>
      </w:r>
      <w:r w:rsidRPr="00EF259A">
        <w:rPr>
          <w:rFonts w:ascii="Times New Roman" w:eastAsia="Times New Roman" w:hAnsi="Times New Roman" w:cs="Times New Roman"/>
          <w:color w:val="auto"/>
        </w:rPr>
        <w:t xml:space="preserve"> Положения;</w:t>
      </w:r>
    </w:p>
    <w:p w14:paraId="7B914396" w14:textId="77777777" w:rsidR="00BD37F4" w:rsidRPr="00EF259A" w:rsidRDefault="00BD37F4" w:rsidP="00BD37F4">
      <w:pPr>
        <w:ind w:firstLine="709"/>
        <w:contextualSpacing/>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дата начала и окончания срока рассмотрения первых частей заявок на участие в конкурсе в электронной форме;</w:t>
      </w:r>
    </w:p>
    <w:p w14:paraId="0EDAC63C" w14:textId="77777777" w:rsidR="00BD37F4" w:rsidRPr="00EF259A" w:rsidRDefault="00BD37F4" w:rsidP="00BD37F4">
      <w:pPr>
        <w:tabs>
          <w:tab w:val="left" w:pos="842"/>
          <w:tab w:val="left" w:pos="1134"/>
        </w:tabs>
        <w:autoSpaceDE w:val="0"/>
        <w:autoSpaceDN w:val="0"/>
        <w:adjustRightInd w:val="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ab/>
        <w:t>дата начала и окончания срока рассмотрения вторых частей заявок на участие в конкурсе в электронной форме.</w:t>
      </w:r>
    </w:p>
    <w:p w14:paraId="79F39F45" w14:textId="77777777" w:rsidR="00BD37F4" w:rsidRPr="00EF259A" w:rsidRDefault="00BD37F4" w:rsidP="00BD37F4">
      <w:pPr>
        <w:widowControl w:val="0"/>
        <w:autoSpaceDE w:val="0"/>
        <w:autoSpaceDN w:val="0"/>
        <w:adjustRightInd w:val="0"/>
        <w:ind w:firstLine="709"/>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извещения о проведении конкурса в электронной форме.</w:t>
      </w:r>
    </w:p>
    <w:p w14:paraId="1232121B" w14:textId="77777777" w:rsidR="00BD37F4" w:rsidRPr="00EF259A" w:rsidRDefault="00BD37F4" w:rsidP="00BD6D4A">
      <w:pPr>
        <w:numPr>
          <w:ilvl w:val="1"/>
          <w:numId w:val="10"/>
        </w:numPr>
        <w:tabs>
          <w:tab w:val="left" w:pos="1134"/>
        </w:tabs>
        <w:autoSpaceDE w:val="0"/>
        <w:autoSpaceDN w:val="0"/>
        <w:adjustRightInd w:val="0"/>
        <w:spacing w:after="60"/>
        <w:ind w:left="0" w:firstLine="567"/>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 xml:space="preserve">В течение </w:t>
      </w:r>
      <w:r w:rsidRPr="00EF259A">
        <w:rPr>
          <w:rFonts w:ascii="Times New Roman" w:eastAsia="Times New Roman" w:hAnsi="Times New Roman" w:cs="Times New Roman"/>
          <w:b/>
          <w:color w:val="auto"/>
        </w:rPr>
        <w:t>3</w:t>
      </w:r>
      <w:r w:rsidRPr="00EF259A">
        <w:rPr>
          <w:rFonts w:ascii="Times New Roman" w:eastAsia="Times New Roman" w:hAnsi="Times New Roman" w:cs="Times New Roman"/>
          <w:color w:val="auto"/>
        </w:rPr>
        <w:t xml:space="preserve"> рабочих дней с даты поступления запроса Заказчик осуществляет разъяснение положений извещения о проведении конкурса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их оператору электронной площадки.</w:t>
      </w:r>
    </w:p>
    <w:p w14:paraId="25ED48FD" w14:textId="77777777" w:rsidR="00BD37F4" w:rsidRPr="00EF259A" w:rsidRDefault="00BD37F4" w:rsidP="00BD6D4A">
      <w:pPr>
        <w:numPr>
          <w:ilvl w:val="1"/>
          <w:numId w:val="10"/>
        </w:numPr>
        <w:tabs>
          <w:tab w:val="left" w:pos="1134"/>
        </w:tabs>
        <w:autoSpaceDE w:val="0"/>
        <w:autoSpaceDN w:val="0"/>
        <w:adjustRightInd w:val="0"/>
        <w:spacing w:after="60"/>
        <w:ind w:left="0" w:firstLine="567"/>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 xml:space="preserve">Заказчик вправе не осуществлять такое разъяснение в случае, если указанный запрос поступил позднее чем за </w:t>
      </w:r>
      <w:r w:rsidRPr="00EF259A">
        <w:rPr>
          <w:rFonts w:ascii="Times New Roman" w:eastAsia="Times New Roman" w:hAnsi="Times New Roman" w:cs="Times New Roman"/>
          <w:b/>
          <w:color w:val="auto"/>
        </w:rPr>
        <w:t>3</w:t>
      </w:r>
      <w:r w:rsidRPr="00EF259A">
        <w:rPr>
          <w:rFonts w:ascii="Times New Roman" w:eastAsia="Times New Roman" w:hAnsi="Times New Roman" w:cs="Times New Roman"/>
          <w:color w:val="auto"/>
        </w:rPr>
        <w:t xml:space="preserve"> рабочих дня до даты окончания срока подачи заявок на участие в конкурсе в электронной форме.</w:t>
      </w:r>
    </w:p>
    <w:p w14:paraId="1B15C7B6" w14:textId="77777777" w:rsidR="00BD37F4" w:rsidRPr="00EF259A" w:rsidRDefault="00BD37F4" w:rsidP="00BD37F4">
      <w:pPr>
        <w:tabs>
          <w:tab w:val="left" w:pos="1134"/>
        </w:tabs>
        <w:autoSpaceDE w:val="0"/>
        <w:autoSpaceDN w:val="0"/>
        <w:adjustRightInd w:val="0"/>
        <w:ind w:firstLine="567"/>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4.6. Разъяснения положений извещения о проведении конкурса в электронной форме не должны изменять предмет закупки и существенные условия проекта договора.</w:t>
      </w:r>
    </w:p>
    <w:p w14:paraId="2D9B54A1" w14:textId="77777777" w:rsidR="00BD37F4" w:rsidRPr="00EF259A" w:rsidRDefault="00BD37F4" w:rsidP="00BD37F4">
      <w:pPr>
        <w:widowControl w:val="0"/>
        <w:autoSpaceDE w:val="0"/>
        <w:autoSpaceDN w:val="0"/>
        <w:adjustRightInd w:val="0"/>
        <w:ind w:firstLine="567"/>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 xml:space="preserve">4.5. Заказчик вправе принять решение о внесении изменений в извещение о проведении конкурса в электронной форме не позднее чем за </w:t>
      </w:r>
      <w:r w:rsidRPr="00EF259A">
        <w:rPr>
          <w:rFonts w:ascii="Times New Roman" w:eastAsia="Times New Roman" w:hAnsi="Times New Roman" w:cs="Times New Roman"/>
          <w:b/>
          <w:color w:val="auto"/>
        </w:rPr>
        <w:t xml:space="preserve">5 </w:t>
      </w:r>
      <w:r w:rsidRPr="00EF259A">
        <w:rPr>
          <w:rFonts w:ascii="Times New Roman" w:eastAsia="Times New Roman" w:hAnsi="Times New Roman" w:cs="Times New Roman"/>
          <w:color w:val="auto"/>
        </w:rPr>
        <w:t xml:space="preserve">дней до даты окончания срока подачи заявок на участие в конкурсе в электронной форме. </w:t>
      </w:r>
    </w:p>
    <w:p w14:paraId="3B0A7137" w14:textId="77777777" w:rsidR="00BD37F4" w:rsidRPr="00EF259A" w:rsidRDefault="00BD37F4" w:rsidP="00BD37F4">
      <w:pPr>
        <w:tabs>
          <w:tab w:val="left" w:pos="993"/>
        </w:tabs>
        <w:autoSpaceDE w:val="0"/>
        <w:autoSpaceDN w:val="0"/>
        <w:adjustRightInd w:val="0"/>
        <w:ind w:firstLine="567"/>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 xml:space="preserve">Изменения, вносимые в извещение о проведении конкурса в электронной форме, размещаются Заказчиком в Единой информационной системе не позднее чем в течение </w:t>
      </w:r>
      <w:r w:rsidRPr="00EF259A">
        <w:rPr>
          <w:rFonts w:ascii="Times New Roman" w:eastAsia="Times New Roman" w:hAnsi="Times New Roman" w:cs="Times New Roman"/>
          <w:b/>
          <w:color w:val="auto"/>
        </w:rPr>
        <w:t>3</w:t>
      </w:r>
      <w:r w:rsidRPr="00EF259A">
        <w:rPr>
          <w:rFonts w:ascii="Times New Roman" w:eastAsia="Times New Roman" w:hAnsi="Times New Roman" w:cs="Times New Roman"/>
          <w:color w:val="auto"/>
        </w:rPr>
        <w:t xml:space="preserve"> дней со дня принятия решения о внесении указанных изменений.</w:t>
      </w:r>
    </w:p>
    <w:p w14:paraId="1AA624D2" w14:textId="77777777" w:rsidR="00BD37F4" w:rsidRPr="00EF259A" w:rsidRDefault="00BD37F4" w:rsidP="00BD37F4">
      <w:pPr>
        <w:ind w:firstLine="567"/>
        <w:contextualSpacing/>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 xml:space="preserve">В случае внесения изменений в извещение о проведении конкурса в электронной форме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w:t>
      </w:r>
      <w:r w:rsidRPr="00EF259A">
        <w:rPr>
          <w:rFonts w:ascii="Times New Roman" w:eastAsia="Times New Roman" w:hAnsi="Times New Roman" w:cs="Times New Roman"/>
          <w:b/>
          <w:color w:val="auto"/>
        </w:rPr>
        <w:t>8</w:t>
      </w:r>
      <w:r w:rsidRPr="00EF259A">
        <w:rPr>
          <w:rFonts w:ascii="Times New Roman" w:eastAsia="Times New Roman" w:hAnsi="Times New Roman" w:cs="Times New Roman"/>
          <w:color w:val="auto"/>
        </w:rPr>
        <w:t xml:space="preserve"> дней, за исключением проведения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w:t>
      </w:r>
      <w:r w:rsidRPr="00EF259A">
        <w:rPr>
          <w:rFonts w:ascii="Times New Roman" w:eastAsia="Times New Roman" w:hAnsi="Times New Roman" w:cs="Times New Roman"/>
          <w:b/>
          <w:color w:val="auto"/>
        </w:rPr>
        <w:t>30</w:t>
      </w:r>
      <w:r w:rsidRPr="00EF259A">
        <w:rPr>
          <w:rFonts w:ascii="Times New Roman" w:eastAsia="Times New Roman" w:hAnsi="Times New Roman" w:cs="Times New Roman"/>
          <w:color w:val="auto"/>
        </w:rPr>
        <w:t xml:space="preserve"> млн. рублей.</w:t>
      </w:r>
    </w:p>
    <w:p w14:paraId="72DF5DF5" w14:textId="77777777" w:rsidR="00BD37F4" w:rsidRPr="00EF259A" w:rsidRDefault="00BD37F4" w:rsidP="00BD37F4">
      <w:pPr>
        <w:ind w:firstLine="709"/>
        <w:contextualSpacing/>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 xml:space="preserve">В случае внесения изменений в извещение о проведении конкурса в электронной форме при проведении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w:t>
      </w:r>
      <w:r w:rsidRPr="00EF259A">
        <w:rPr>
          <w:rFonts w:ascii="Times New Roman" w:eastAsia="Times New Roman" w:hAnsi="Times New Roman" w:cs="Times New Roman"/>
          <w:b/>
          <w:color w:val="auto"/>
        </w:rPr>
        <w:t>30</w:t>
      </w:r>
      <w:r w:rsidRPr="00EF259A">
        <w:rPr>
          <w:rFonts w:ascii="Times New Roman" w:eastAsia="Times New Roman" w:hAnsi="Times New Roman" w:cs="Times New Roman"/>
          <w:color w:val="auto"/>
        </w:rPr>
        <w:t xml:space="preserve"> млн. рублей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w:t>
      </w:r>
      <w:r w:rsidRPr="00EF259A">
        <w:rPr>
          <w:rFonts w:ascii="Times New Roman" w:eastAsia="Times New Roman" w:hAnsi="Times New Roman" w:cs="Times New Roman"/>
          <w:b/>
          <w:color w:val="auto"/>
        </w:rPr>
        <w:t>4</w:t>
      </w:r>
      <w:r w:rsidRPr="00EF259A">
        <w:rPr>
          <w:rFonts w:ascii="Times New Roman" w:eastAsia="Times New Roman" w:hAnsi="Times New Roman" w:cs="Times New Roman"/>
          <w:color w:val="auto"/>
        </w:rPr>
        <w:t xml:space="preserve"> дней.</w:t>
      </w:r>
    </w:p>
    <w:p w14:paraId="7E247FC1" w14:textId="77777777" w:rsidR="00BD37F4" w:rsidRPr="00EF259A" w:rsidRDefault="00BD37F4" w:rsidP="00BD37F4">
      <w:pPr>
        <w:tabs>
          <w:tab w:val="left" w:pos="993"/>
        </w:tabs>
        <w:autoSpaceDE w:val="0"/>
        <w:autoSpaceDN w:val="0"/>
        <w:adjustRightInd w:val="0"/>
        <w:ind w:firstLine="567"/>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Изменение предмета закупки, увеличение размера обеспечения заявок на участие в конкурсе в электронной форме не допускаются.</w:t>
      </w:r>
    </w:p>
    <w:p w14:paraId="594603C7" w14:textId="77777777" w:rsidR="00BD37F4" w:rsidRPr="00EF259A" w:rsidRDefault="00BD37F4" w:rsidP="00BD37F4">
      <w:pPr>
        <w:tabs>
          <w:tab w:val="left" w:pos="993"/>
        </w:tabs>
        <w:autoSpaceDE w:val="0"/>
        <w:autoSpaceDN w:val="0"/>
        <w:adjustRightInd w:val="0"/>
        <w:spacing w:after="6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 xml:space="preserve">         4.6. 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конкурса в электронной форме и конкурсной документации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w:t>
      </w:r>
      <w:r w:rsidRPr="00EF259A">
        <w:rPr>
          <w:rFonts w:ascii="Times New Roman" w:eastAsia="Times New Roman" w:hAnsi="Times New Roman" w:cs="Times New Roman"/>
          <w:color w:val="auto"/>
        </w:rPr>
        <w:lastRenderedPageBreak/>
        <w:t>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конкурса в электронной форме и конкурсной документации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конкурса в электронной форме и конкурсной документации.</w:t>
      </w:r>
    </w:p>
    <w:p w14:paraId="6E0BBC16" w14:textId="77777777" w:rsidR="00BD37F4" w:rsidRPr="00EF259A" w:rsidRDefault="00BD37F4" w:rsidP="00BD37F4">
      <w:pPr>
        <w:tabs>
          <w:tab w:val="left" w:pos="993"/>
        </w:tabs>
        <w:autoSpaceDE w:val="0"/>
        <w:autoSpaceDN w:val="0"/>
        <w:adjustRightInd w:val="0"/>
        <w:ind w:firstLine="567"/>
        <w:jc w:val="both"/>
        <w:rPr>
          <w:rFonts w:ascii="Times New Roman" w:eastAsia="Times New Roman" w:hAnsi="Times New Roman" w:cs="Times New Roman"/>
          <w:color w:val="auto"/>
        </w:rPr>
      </w:pPr>
    </w:p>
    <w:p w14:paraId="533B8D2E" w14:textId="77777777" w:rsidR="00BD37F4" w:rsidRPr="00EF259A" w:rsidRDefault="00BD37F4" w:rsidP="00BD37F4">
      <w:pPr>
        <w:autoSpaceDE w:val="0"/>
        <w:autoSpaceDN w:val="0"/>
        <w:adjustRightInd w:val="0"/>
        <w:ind w:firstLine="706"/>
        <w:jc w:val="both"/>
        <w:rPr>
          <w:rFonts w:ascii="Times New Roman" w:eastAsia="Times New Roman" w:hAnsi="Times New Roman" w:cs="Times New Roman"/>
          <w:color w:val="auto"/>
        </w:rPr>
      </w:pPr>
    </w:p>
    <w:p w14:paraId="2EA3FAD9" w14:textId="77777777" w:rsidR="00BD37F4" w:rsidRPr="00EF259A" w:rsidRDefault="00BD37F4" w:rsidP="00BD37F4">
      <w:pPr>
        <w:autoSpaceDE w:val="0"/>
        <w:autoSpaceDN w:val="0"/>
        <w:adjustRightInd w:val="0"/>
        <w:jc w:val="center"/>
        <w:rPr>
          <w:rFonts w:ascii="Times New Roman" w:eastAsia="Times New Roman" w:hAnsi="Times New Roman" w:cs="Times New Roman"/>
          <w:b/>
          <w:color w:val="auto"/>
        </w:rPr>
      </w:pPr>
      <w:r w:rsidRPr="00EF259A">
        <w:rPr>
          <w:rFonts w:ascii="Times New Roman" w:eastAsia="Times New Roman" w:hAnsi="Times New Roman" w:cs="Times New Roman"/>
          <w:b/>
          <w:color w:val="auto"/>
        </w:rPr>
        <w:t xml:space="preserve">5. </w:t>
      </w:r>
      <w:r w:rsidRPr="00EF259A">
        <w:rPr>
          <w:rFonts w:ascii="Times New Roman" w:eastAsia="Times New Roman" w:hAnsi="Times New Roman" w:cs="Times New Roman"/>
          <w:b/>
          <w:i/>
          <w:color w:val="auto"/>
        </w:rPr>
        <w:t>Конкурсная документация</w:t>
      </w:r>
    </w:p>
    <w:p w14:paraId="63DB2834" w14:textId="77777777" w:rsidR="00BD37F4" w:rsidRPr="00EF259A" w:rsidRDefault="00BD37F4" w:rsidP="00BD37F4">
      <w:pPr>
        <w:tabs>
          <w:tab w:val="left" w:pos="1134"/>
        </w:tabs>
        <w:autoSpaceDE w:val="0"/>
        <w:autoSpaceDN w:val="0"/>
        <w:adjustRightInd w:val="0"/>
        <w:ind w:firstLine="562"/>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5.1.</w:t>
      </w:r>
      <w:r w:rsidRPr="00EF259A">
        <w:rPr>
          <w:rFonts w:ascii="Times New Roman" w:eastAsia="Times New Roman" w:hAnsi="Times New Roman" w:cs="Times New Roman"/>
          <w:color w:val="auto"/>
        </w:rPr>
        <w:tab/>
        <w:t>Конкурсная документация разрабатывается и утверждается Заказчиком.</w:t>
      </w:r>
    </w:p>
    <w:p w14:paraId="69A236C5" w14:textId="77777777" w:rsidR="00BD37F4" w:rsidRPr="00EF259A" w:rsidRDefault="00BD37F4" w:rsidP="00BD37F4">
      <w:pPr>
        <w:tabs>
          <w:tab w:val="left" w:pos="1134"/>
          <w:tab w:val="left" w:pos="1260"/>
        </w:tabs>
        <w:autoSpaceDE w:val="0"/>
        <w:autoSpaceDN w:val="0"/>
        <w:adjustRightInd w:val="0"/>
        <w:ind w:firstLine="562"/>
        <w:jc w:val="both"/>
        <w:rPr>
          <w:rFonts w:ascii="Times New Roman" w:eastAsia="Times New Roman" w:hAnsi="Times New Roman" w:cs="Times New Roman"/>
          <w:color w:val="auto"/>
        </w:rPr>
      </w:pPr>
      <w:r w:rsidRPr="00EF259A">
        <w:rPr>
          <w:rFonts w:ascii="Times New Roman" w:eastAsia="Times New Roman" w:hAnsi="Times New Roman" w:cs="Times New Roman"/>
          <w:b/>
          <w:color w:val="auto"/>
        </w:rPr>
        <w:t>5.2.</w:t>
      </w:r>
      <w:r w:rsidRPr="00EF259A">
        <w:rPr>
          <w:rFonts w:ascii="Times New Roman" w:eastAsia="Times New Roman" w:hAnsi="Times New Roman" w:cs="Times New Roman"/>
          <w:color w:val="auto"/>
        </w:rPr>
        <w:tab/>
      </w:r>
      <w:r w:rsidRPr="00EF259A">
        <w:rPr>
          <w:rFonts w:ascii="Times New Roman" w:eastAsia="Times New Roman" w:hAnsi="Times New Roman" w:cs="Times New Roman"/>
          <w:b/>
          <w:color w:val="auto"/>
        </w:rPr>
        <w:t>В конкурсной документации должны быть указаны следующие сведения:</w:t>
      </w:r>
    </w:p>
    <w:p w14:paraId="0F1C0247" w14:textId="77777777" w:rsidR="00BD37F4" w:rsidRPr="00EF259A" w:rsidRDefault="00BD37F4" w:rsidP="00BD37F4">
      <w:pPr>
        <w:ind w:firstLine="709"/>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информация, предусмотренная пунктом 14.1 Положения;</w:t>
      </w:r>
    </w:p>
    <w:p w14:paraId="4090280C" w14:textId="77777777" w:rsidR="00BD37F4" w:rsidRPr="00EF259A" w:rsidRDefault="00BD37F4" w:rsidP="00BD37F4">
      <w:pPr>
        <w:ind w:firstLine="709"/>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адрес электронной площадки в информационно-телекоммуникационной сети «Интернет»;</w:t>
      </w:r>
    </w:p>
    <w:p w14:paraId="755D2E6C" w14:textId="77777777" w:rsidR="00BD37F4" w:rsidRPr="00EF259A" w:rsidRDefault="00BD37F4" w:rsidP="00BD6D4A">
      <w:pPr>
        <w:numPr>
          <w:ilvl w:val="0"/>
          <w:numId w:val="16"/>
        </w:numPr>
        <w:spacing w:after="60"/>
        <w:contextualSpacing/>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порядок проведения конкурса в электронной форме;</w:t>
      </w:r>
    </w:p>
    <w:p w14:paraId="12CACBD0" w14:textId="77777777" w:rsidR="00BD37F4" w:rsidRPr="00EF259A" w:rsidRDefault="00BD37F4" w:rsidP="00BD6D4A">
      <w:pPr>
        <w:numPr>
          <w:ilvl w:val="0"/>
          <w:numId w:val="16"/>
        </w:numPr>
        <w:spacing w:after="60"/>
        <w:contextualSpacing/>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дата начала и окончания срока рассмотрения первых частей заявок на участие в конкурсе в электронной форме;</w:t>
      </w:r>
    </w:p>
    <w:p w14:paraId="08F9B7AB" w14:textId="77777777" w:rsidR="00BD37F4" w:rsidRPr="00EF259A" w:rsidRDefault="00BD37F4" w:rsidP="00BD6D4A">
      <w:pPr>
        <w:numPr>
          <w:ilvl w:val="0"/>
          <w:numId w:val="16"/>
        </w:numPr>
        <w:spacing w:after="60"/>
        <w:contextualSpacing/>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дата начала и окончания срока рассмотрения вторых частей заявок на участие в конкурсе в электронной форме;</w:t>
      </w:r>
    </w:p>
    <w:p w14:paraId="6F07CB13" w14:textId="77777777" w:rsidR="00BD37F4" w:rsidRPr="00EF259A" w:rsidRDefault="00BD37F4" w:rsidP="00BD6D4A">
      <w:pPr>
        <w:widowControl w:val="0"/>
        <w:numPr>
          <w:ilvl w:val="0"/>
          <w:numId w:val="16"/>
        </w:numPr>
        <w:autoSpaceDE w:val="0"/>
        <w:autoSpaceDN w:val="0"/>
        <w:adjustRightInd w:val="0"/>
        <w:spacing w:after="6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срок со дня размещения в Единой информационной системе протокола подведения итогов конкурса в электронной форме, в течение которого победитель такого конкурса должен подписать проект договора.</w:t>
      </w:r>
    </w:p>
    <w:p w14:paraId="19067B56" w14:textId="77777777" w:rsidR="00BD37F4" w:rsidRPr="00EF259A" w:rsidRDefault="00BD37F4" w:rsidP="00BD37F4">
      <w:pPr>
        <w:ind w:firstLine="709"/>
        <w:contextualSpacing/>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К конкурсной документации должен быть приложен проект договора, который является неотъемлемой частью конкурсной документации.</w:t>
      </w:r>
    </w:p>
    <w:p w14:paraId="28B64738" w14:textId="77777777" w:rsidR="00BD37F4" w:rsidRPr="00EF259A" w:rsidRDefault="00BD37F4" w:rsidP="00BD37F4">
      <w:pPr>
        <w:ind w:firstLine="709"/>
        <w:contextualSpacing/>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Конкурсная документация должна быть доступна для ознакомления в Единой информационной системе без взимания платы.</w:t>
      </w:r>
    </w:p>
    <w:p w14:paraId="73D6F2ED" w14:textId="77777777" w:rsidR="00BD37F4" w:rsidRPr="00EF259A" w:rsidRDefault="00BD37F4" w:rsidP="00BD37F4">
      <w:pPr>
        <w:tabs>
          <w:tab w:val="left" w:pos="1134"/>
          <w:tab w:val="left" w:pos="1202"/>
        </w:tabs>
        <w:autoSpaceDE w:val="0"/>
        <w:autoSpaceDN w:val="0"/>
        <w:adjustRightInd w:val="0"/>
        <w:ind w:left="562"/>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Размещение конкурсной документации в Единой информационной системе осуществляется Заказчиком одновременно с размещением извещения о проведении конкурса в электронной форме.</w:t>
      </w:r>
    </w:p>
    <w:p w14:paraId="18326829" w14:textId="77777777" w:rsidR="00BD37F4" w:rsidRPr="00EF259A" w:rsidRDefault="00BD37F4" w:rsidP="00BD37F4">
      <w:pPr>
        <w:tabs>
          <w:tab w:val="left" w:pos="1134"/>
        </w:tabs>
        <w:autoSpaceDE w:val="0"/>
        <w:autoSpaceDN w:val="0"/>
        <w:adjustRightInd w:val="0"/>
        <w:ind w:firstLine="562"/>
        <w:jc w:val="both"/>
        <w:rPr>
          <w:rFonts w:ascii="Times New Roman" w:eastAsia="Times New Roman" w:hAnsi="Times New Roman" w:cs="Times New Roman"/>
          <w:color w:val="auto"/>
        </w:rPr>
      </w:pPr>
    </w:p>
    <w:p w14:paraId="60D29C53" w14:textId="77777777" w:rsidR="00BD37F4" w:rsidRPr="00EF259A" w:rsidRDefault="00BD37F4" w:rsidP="00BD37F4">
      <w:pPr>
        <w:autoSpaceDE w:val="0"/>
        <w:autoSpaceDN w:val="0"/>
        <w:adjustRightInd w:val="0"/>
        <w:jc w:val="center"/>
        <w:rPr>
          <w:rFonts w:ascii="Times New Roman" w:eastAsia="Times New Roman" w:hAnsi="Times New Roman" w:cs="Times New Roman"/>
          <w:b/>
          <w:color w:val="auto"/>
        </w:rPr>
      </w:pPr>
    </w:p>
    <w:p w14:paraId="0AC3F52C" w14:textId="77777777" w:rsidR="00BD37F4" w:rsidRPr="00EF259A" w:rsidRDefault="00BD37F4" w:rsidP="00BD37F4">
      <w:pPr>
        <w:autoSpaceDE w:val="0"/>
        <w:autoSpaceDN w:val="0"/>
        <w:adjustRightInd w:val="0"/>
        <w:jc w:val="center"/>
        <w:rPr>
          <w:rFonts w:ascii="Times New Roman" w:eastAsia="Times New Roman" w:hAnsi="Times New Roman" w:cs="Times New Roman"/>
          <w:b/>
          <w:color w:val="auto"/>
        </w:rPr>
      </w:pPr>
      <w:r w:rsidRPr="00EF259A">
        <w:rPr>
          <w:rFonts w:ascii="Times New Roman" w:eastAsia="Times New Roman" w:hAnsi="Times New Roman" w:cs="Times New Roman"/>
          <w:b/>
          <w:color w:val="auto"/>
        </w:rPr>
        <w:t>6.</w:t>
      </w:r>
      <w:r w:rsidRPr="00EF259A">
        <w:rPr>
          <w:rFonts w:ascii="Times New Roman" w:eastAsia="Times New Roman" w:hAnsi="Times New Roman" w:cs="Times New Roman"/>
          <w:b/>
          <w:color w:val="auto"/>
        </w:rPr>
        <w:tab/>
      </w:r>
      <w:r w:rsidRPr="00EF259A">
        <w:rPr>
          <w:rFonts w:ascii="Times New Roman" w:eastAsia="Times New Roman" w:hAnsi="Times New Roman" w:cs="Times New Roman"/>
          <w:b/>
          <w:i/>
          <w:color w:val="auto"/>
        </w:rPr>
        <w:t>Критерии оценки заявок на участие в конкурсе</w:t>
      </w:r>
    </w:p>
    <w:p w14:paraId="1AA1445F" w14:textId="77777777" w:rsidR="00BD37F4" w:rsidRPr="00EF259A" w:rsidRDefault="00BD37F4" w:rsidP="00BD37F4">
      <w:pPr>
        <w:tabs>
          <w:tab w:val="left" w:pos="1174"/>
        </w:tabs>
        <w:autoSpaceDE w:val="0"/>
        <w:autoSpaceDN w:val="0"/>
        <w:adjustRightInd w:val="0"/>
        <w:ind w:firstLine="547"/>
        <w:jc w:val="both"/>
        <w:rPr>
          <w:rFonts w:ascii="Times New Roman" w:eastAsia="Times New Roman" w:hAnsi="Times New Roman" w:cs="Times New Roman"/>
          <w:b/>
          <w:color w:val="auto"/>
        </w:rPr>
      </w:pPr>
      <w:r w:rsidRPr="00EF259A">
        <w:rPr>
          <w:rFonts w:ascii="Times New Roman" w:eastAsia="Times New Roman" w:hAnsi="Times New Roman" w:cs="Times New Roman"/>
          <w:b/>
          <w:color w:val="auto"/>
        </w:rPr>
        <w:t>6.1.</w:t>
      </w:r>
      <w:r w:rsidRPr="00EF259A">
        <w:rPr>
          <w:rFonts w:ascii="Times New Roman" w:eastAsia="Times New Roman" w:hAnsi="Times New Roman" w:cs="Times New Roman"/>
          <w:b/>
          <w:color w:val="auto"/>
        </w:rPr>
        <w:tab/>
        <w:t>Критериями оценки заявок на участие в конкурсе в электронной форме могут быть:</w:t>
      </w:r>
    </w:p>
    <w:p w14:paraId="37C8AA82" w14:textId="77777777" w:rsidR="00BD37F4" w:rsidRPr="00EF259A" w:rsidRDefault="00BD37F4" w:rsidP="00BD6D4A">
      <w:pPr>
        <w:widowControl w:val="0"/>
        <w:numPr>
          <w:ilvl w:val="0"/>
          <w:numId w:val="17"/>
        </w:numPr>
        <w:autoSpaceDE w:val="0"/>
        <w:autoSpaceDN w:val="0"/>
        <w:adjustRightInd w:val="0"/>
        <w:spacing w:after="6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цена договора (цена единицы товара (работы, услуги);</w:t>
      </w:r>
    </w:p>
    <w:p w14:paraId="28420755" w14:textId="77777777" w:rsidR="00BD37F4" w:rsidRPr="00EF259A" w:rsidRDefault="00BD37F4" w:rsidP="00BD6D4A">
      <w:pPr>
        <w:widowControl w:val="0"/>
        <w:numPr>
          <w:ilvl w:val="0"/>
          <w:numId w:val="17"/>
        </w:numPr>
        <w:autoSpaceDE w:val="0"/>
        <w:autoSpaceDN w:val="0"/>
        <w:adjustRightInd w:val="0"/>
        <w:spacing w:after="6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расходы на эксплуатацию и ремонт товаров, использование результатов работ, услуг;</w:t>
      </w:r>
    </w:p>
    <w:p w14:paraId="08201403" w14:textId="77777777" w:rsidR="00BD37F4" w:rsidRPr="00EF259A" w:rsidRDefault="00BD37F4" w:rsidP="00BD6D4A">
      <w:pPr>
        <w:widowControl w:val="0"/>
        <w:numPr>
          <w:ilvl w:val="0"/>
          <w:numId w:val="17"/>
        </w:numPr>
        <w:autoSpaceDE w:val="0"/>
        <w:autoSpaceDN w:val="0"/>
        <w:adjustRightInd w:val="0"/>
        <w:spacing w:after="6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w:t>
      </w:r>
    </w:p>
    <w:p w14:paraId="51AC592E" w14:textId="77777777" w:rsidR="00BD37F4" w:rsidRPr="00EF259A" w:rsidRDefault="00BD37F4" w:rsidP="00BD6D4A">
      <w:pPr>
        <w:widowControl w:val="0"/>
        <w:numPr>
          <w:ilvl w:val="0"/>
          <w:numId w:val="17"/>
        </w:numPr>
        <w:autoSpaceDE w:val="0"/>
        <w:autoSpaceDN w:val="0"/>
        <w:adjustRightInd w:val="0"/>
        <w:spacing w:after="6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квалификация участников конкурса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5BE62C5A" w14:textId="77777777" w:rsidR="00BD37F4" w:rsidRPr="00EF259A" w:rsidRDefault="00BD37F4" w:rsidP="00BD6D4A">
      <w:pPr>
        <w:widowControl w:val="0"/>
        <w:numPr>
          <w:ilvl w:val="0"/>
          <w:numId w:val="17"/>
        </w:numPr>
        <w:autoSpaceDE w:val="0"/>
        <w:autoSpaceDN w:val="0"/>
        <w:adjustRightInd w:val="0"/>
        <w:spacing w:after="6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lastRenderedPageBreak/>
        <w:t>срок поставки товаров, выполнения работ, оказания услуг;</w:t>
      </w:r>
    </w:p>
    <w:p w14:paraId="28404F17" w14:textId="77777777" w:rsidR="00BD37F4" w:rsidRPr="00EF259A" w:rsidRDefault="00BD37F4" w:rsidP="00BD6D4A">
      <w:pPr>
        <w:numPr>
          <w:ilvl w:val="0"/>
          <w:numId w:val="17"/>
        </w:numPr>
        <w:tabs>
          <w:tab w:val="left" w:pos="1174"/>
        </w:tabs>
        <w:autoSpaceDE w:val="0"/>
        <w:autoSpaceDN w:val="0"/>
        <w:adjustRightInd w:val="0"/>
        <w:spacing w:after="60"/>
        <w:contextualSpacing/>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сроки предоставляемых гарантий качества.</w:t>
      </w:r>
    </w:p>
    <w:p w14:paraId="4626E964" w14:textId="77777777" w:rsidR="00BD37F4" w:rsidRPr="00EF259A" w:rsidRDefault="00BD37F4" w:rsidP="00BD37F4">
      <w:pPr>
        <w:tabs>
          <w:tab w:val="left" w:pos="1174"/>
        </w:tabs>
        <w:autoSpaceDE w:val="0"/>
        <w:autoSpaceDN w:val="0"/>
        <w:adjustRightInd w:val="0"/>
        <w:ind w:firstLine="547"/>
        <w:jc w:val="both"/>
        <w:rPr>
          <w:rFonts w:ascii="Times New Roman" w:eastAsia="Times New Roman" w:hAnsi="Times New Roman" w:cs="Times New Roman"/>
          <w:b/>
          <w:color w:val="auto"/>
        </w:rPr>
      </w:pPr>
      <w:r w:rsidRPr="00EF259A">
        <w:rPr>
          <w:rFonts w:ascii="Times New Roman" w:eastAsia="Times New Roman" w:hAnsi="Times New Roman" w:cs="Times New Roman"/>
          <w:b/>
          <w:color w:val="auto"/>
        </w:rPr>
        <w:t>Критерии оценки и сопоставления заявок на участие в конкурсе в электронной форме устанавливаются Заказчиком в конкурсной документации. При этом соотношение ценовых критериев должно быть следующим:</w:t>
      </w:r>
    </w:p>
    <w:p w14:paraId="5DD47878" w14:textId="77777777" w:rsidR="00BD37F4" w:rsidRPr="00EF259A" w:rsidRDefault="00BD37F4" w:rsidP="00BD37F4">
      <w:pPr>
        <w:widowControl w:val="0"/>
        <w:autoSpaceDE w:val="0"/>
        <w:autoSpaceDN w:val="0"/>
        <w:adjustRightInd w:val="0"/>
        <w:ind w:left="706"/>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 xml:space="preserve">при закупках товаров, работ: ценовые критерии - не менее </w:t>
      </w:r>
      <w:r w:rsidRPr="00EF259A">
        <w:rPr>
          <w:rFonts w:ascii="Times New Roman" w:eastAsia="Times New Roman" w:hAnsi="Times New Roman" w:cs="Times New Roman"/>
          <w:b/>
          <w:color w:val="auto"/>
        </w:rPr>
        <w:t>50</w:t>
      </w:r>
      <w:r w:rsidRPr="00EF259A">
        <w:rPr>
          <w:rFonts w:ascii="Times New Roman" w:eastAsia="Times New Roman" w:hAnsi="Times New Roman" w:cs="Times New Roman"/>
          <w:color w:val="auto"/>
        </w:rPr>
        <w:t xml:space="preserve"> процентов;</w:t>
      </w:r>
    </w:p>
    <w:p w14:paraId="3B1E76F3" w14:textId="77777777" w:rsidR="00BD37F4" w:rsidRPr="00EF259A" w:rsidRDefault="00BD37F4" w:rsidP="00BD37F4">
      <w:pPr>
        <w:tabs>
          <w:tab w:val="left" w:pos="1174"/>
        </w:tabs>
        <w:autoSpaceDE w:val="0"/>
        <w:autoSpaceDN w:val="0"/>
        <w:adjustRightInd w:val="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 xml:space="preserve">            при закупках услуг: ценовые критерии - не менее </w:t>
      </w:r>
      <w:r w:rsidRPr="00EF259A">
        <w:rPr>
          <w:rFonts w:ascii="Times New Roman" w:eastAsia="Times New Roman" w:hAnsi="Times New Roman" w:cs="Times New Roman"/>
          <w:b/>
          <w:color w:val="auto"/>
        </w:rPr>
        <w:t>40</w:t>
      </w:r>
      <w:r w:rsidRPr="00EF259A">
        <w:rPr>
          <w:rFonts w:ascii="Times New Roman" w:eastAsia="Times New Roman" w:hAnsi="Times New Roman" w:cs="Times New Roman"/>
          <w:color w:val="auto"/>
        </w:rPr>
        <w:t xml:space="preserve"> процентов.</w:t>
      </w:r>
    </w:p>
    <w:p w14:paraId="1AC61C93" w14:textId="77777777" w:rsidR="00BD37F4" w:rsidRPr="00EF259A" w:rsidRDefault="00BD37F4" w:rsidP="00BD37F4">
      <w:pPr>
        <w:tabs>
          <w:tab w:val="left" w:pos="1174"/>
        </w:tabs>
        <w:autoSpaceDE w:val="0"/>
        <w:autoSpaceDN w:val="0"/>
        <w:adjustRightInd w:val="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ab/>
        <w:t xml:space="preserve">6.2. Значимость критериев, предусмотренных абзацами 4, 5 пункта 29.1 Положения, не может составлять в сумме более </w:t>
      </w:r>
      <w:r w:rsidRPr="00EF259A">
        <w:rPr>
          <w:rFonts w:ascii="Times New Roman" w:eastAsia="Times New Roman" w:hAnsi="Times New Roman" w:cs="Times New Roman"/>
          <w:b/>
          <w:color w:val="auto"/>
        </w:rPr>
        <w:t>50</w:t>
      </w:r>
      <w:r w:rsidRPr="00EF259A">
        <w:rPr>
          <w:rFonts w:ascii="Times New Roman" w:eastAsia="Times New Roman" w:hAnsi="Times New Roman" w:cs="Times New Roman"/>
          <w:color w:val="auto"/>
        </w:rPr>
        <w:t xml:space="preserve"> процентов.</w:t>
      </w:r>
    </w:p>
    <w:p w14:paraId="3D42F424" w14:textId="77777777" w:rsidR="00BD37F4" w:rsidRPr="00EF259A" w:rsidRDefault="00BD37F4" w:rsidP="00BD37F4">
      <w:pPr>
        <w:tabs>
          <w:tab w:val="left" w:pos="1174"/>
        </w:tabs>
        <w:autoSpaceDE w:val="0"/>
        <w:autoSpaceDN w:val="0"/>
        <w:adjustRightInd w:val="0"/>
        <w:jc w:val="both"/>
        <w:rPr>
          <w:rFonts w:ascii="Times New Roman" w:eastAsia="Times New Roman" w:hAnsi="Times New Roman" w:cs="Times New Roman"/>
          <w:b/>
          <w:color w:val="auto"/>
        </w:rPr>
      </w:pPr>
      <w:r w:rsidRPr="00EF259A">
        <w:rPr>
          <w:rFonts w:ascii="Times New Roman" w:eastAsia="Times New Roman" w:hAnsi="Times New Roman" w:cs="Times New Roman"/>
          <w:color w:val="auto"/>
        </w:rPr>
        <w:tab/>
        <w:t xml:space="preserve">6.3. Совокупная значимость установленных критериев должна составлять </w:t>
      </w:r>
      <w:r w:rsidRPr="00EF259A">
        <w:rPr>
          <w:rFonts w:ascii="Times New Roman" w:eastAsia="Times New Roman" w:hAnsi="Times New Roman" w:cs="Times New Roman"/>
          <w:b/>
          <w:color w:val="auto"/>
        </w:rPr>
        <w:t>100</w:t>
      </w:r>
      <w:r w:rsidRPr="00EF259A">
        <w:rPr>
          <w:rFonts w:ascii="Times New Roman" w:eastAsia="Times New Roman" w:hAnsi="Times New Roman" w:cs="Times New Roman"/>
          <w:color w:val="auto"/>
        </w:rPr>
        <w:t xml:space="preserve"> процентов.</w:t>
      </w:r>
    </w:p>
    <w:p w14:paraId="4C9CE085" w14:textId="77777777" w:rsidR="00BD37F4" w:rsidRPr="00EF259A" w:rsidRDefault="00BD37F4" w:rsidP="00BD37F4">
      <w:pPr>
        <w:tabs>
          <w:tab w:val="left" w:pos="1174"/>
        </w:tabs>
        <w:autoSpaceDE w:val="0"/>
        <w:autoSpaceDN w:val="0"/>
        <w:adjustRightInd w:val="0"/>
        <w:ind w:firstLine="547"/>
        <w:jc w:val="both"/>
        <w:rPr>
          <w:rFonts w:ascii="Times New Roman" w:eastAsia="Times New Roman" w:hAnsi="Times New Roman" w:cs="Times New Roman"/>
          <w:color w:val="auto"/>
        </w:rPr>
      </w:pPr>
    </w:p>
    <w:p w14:paraId="395E272F" w14:textId="77777777" w:rsidR="00BD37F4" w:rsidRPr="00EF259A" w:rsidRDefault="00BD37F4" w:rsidP="00BD37F4">
      <w:pPr>
        <w:tabs>
          <w:tab w:val="left" w:pos="245"/>
        </w:tabs>
        <w:autoSpaceDE w:val="0"/>
        <w:autoSpaceDN w:val="0"/>
        <w:adjustRightInd w:val="0"/>
        <w:jc w:val="center"/>
        <w:rPr>
          <w:rFonts w:ascii="Times New Roman" w:eastAsia="Times New Roman" w:hAnsi="Times New Roman" w:cs="Times New Roman"/>
          <w:b/>
          <w:color w:val="auto"/>
        </w:rPr>
      </w:pPr>
      <w:r w:rsidRPr="00EF259A">
        <w:rPr>
          <w:rFonts w:ascii="Times New Roman" w:eastAsia="Times New Roman" w:hAnsi="Times New Roman" w:cs="Times New Roman"/>
          <w:b/>
          <w:color w:val="auto"/>
        </w:rPr>
        <w:t>7.</w:t>
      </w:r>
      <w:r w:rsidRPr="00EF259A">
        <w:rPr>
          <w:rFonts w:ascii="Times New Roman" w:eastAsia="Times New Roman" w:hAnsi="Times New Roman" w:cs="Times New Roman"/>
          <w:b/>
          <w:color w:val="auto"/>
        </w:rPr>
        <w:tab/>
        <w:t xml:space="preserve"> </w:t>
      </w:r>
      <w:r w:rsidRPr="00EF259A">
        <w:rPr>
          <w:rFonts w:ascii="Times New Roman" w:eastAsia="Times New Roman" w:hAnsi="Times New Roman" w:cs="Times New Roman"/>
          <w:b/>
          <w:i/>
          <w:color w:val="auto"/>
        </w:rPr>
        <w:t>Порядок подачи заявок на участие в конкурсе в электронной форме</w:t>
      </w:r>
    </w:p>
    <w:p w14:paraId="6C11F9E2" w14:textId="77777777" w:rsidR="00BD37F4" w:rsidRPr="00EF259A" w:rsidRDefault="00BD37F4" w:rsidP="00BD37F4">
      <w:pPr>
        <w:autoSpaceDE w:val="0"/>
        <w:autoSpaceDN w:val="0"/>
        <w:adjustRightInd w:val="0"/>
        <w:ind w:firstLine="567"/>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7.1. 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08AC3BB5" w14:textId="77777777" w:rsidR="00BD37F4" w:rsidRPr="00EF259A" w:rsidRDefault="00BD37F4" w:rsidP="00BD37F4">
      <w:pPr>
        <w:tabs>
          <w:tab w:val="left" w:pos="1134"/>
        </w:tabs>
        <w:autoSpaceDE w:val="0"/>
        <w:autoSpaceDN w:val="0"/>
        <w:adjustRightInd w:val="0"/>
        <w:ind w:firstLine="567"/>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7.2.</w:t>
      </w:r>
      <w:r w:rsidRPr="00EF259A">
        <w:rPr>
          <w:rFonts w:ascii="Times New Roman" w:eastAsia="Times New Roman" w:hAnsi="Times New Roman" w:cs="Times New Roman"/>
          <w:color w:val="auto"/>
        </w:rPr>
        <w:tab/>
        <w:t xml:space="preserve">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 </w:t>
      </w:r>
    </w:p>
    <w:p w14:paraId="527B31BF" w14:textId="77777777" w:rsidR="00BD37F4" w:rsidRPr="00EF259A" w:rsidRDefault="00BD37F4" w:rsidP="00BD37F4">
      <w:pPr>
        <w:tabs>
          <w:tab w:val="left" w:pos="993"/>
        </w:tabs>
        <w:autoSpaceDE w:val="0"/>
        <w:autoSpaceDN w:val="0"/>
        <w:adjustRightInd w:val="0"/>
        <w:ind w:firstLine="567"/>
        <w:jc w:val="both"/>
        <w:rPr>
          <w:rFonts w:ascii="Times New Roman" w:eastAsia="Times New Roman" w:hAnsi="Times New Roman" w:cs="Times New Roman"/>
          <w:b/>
          <w:color w:val="auto"/>
          <w:u w:val="single"/>
        </w:rPr>
      </w:pPr>
      <w:r w:rsidRPr="00EF259A">
        <w:rPr>
          <w:rFonts w:ascii="Times New Roman" w:eastAsia="Times New Roman" w:hAnsi="Times New Roman" w:cs="Times New Roman"/>
          <w:b/>
          <w:color w:val="auto"/>
          <w:u w:val="single"/>
        </w:rPr>
        <w:t>7.3.</w:t>
      </w:r>
      <w:r w:rsidRPr="00EF259A">
        <w:rPr>
          <w:rFonts w:ascii="Times New Roman" w:eastAsia="Times New Roman" w:hAnsi="Times New Roman" w:cs="Times New Roman"/>
          <w:b/>
          <w:color w:val="auto"/>
          <w:u w:val="single"/>
        </w:rPr>
        <w:tab/>
        <w:t>Первая часть заявки на участие в конкурсе в электронной форме должна содержать:</w:t>
      </w:r>
    </w:p>
    <w:p w14:paraId="5B303F8E" w14:textId="77777777" w:rsidR="00BD37F4" w:rsidRPr="00EF259A" w:rsidRDefault="00BD37F4" w:rsidP="00BD6D4A">
      <w:pPr>
        <w:numPr>
          <w:ilvl w:val="0"/>
          <w:numId w:val="18"/>
        </w:numPr>
        <w:tabs>
          <w:tab w:val="left" w:pos="1134"/>
        </w:tabs>
        <w:autoSpaceDE w:val="0"/>
        <w:autoSpaceDN w:val="0"/>
        <w:adjustRightInd w:val="0"/>
        <w:spacing w:after="60"/>
        <w:contextualSpacing/>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65031C40" w14:textId="77777777" w:rsidR="00BD37F4" w:rsidRPr="00EF259A" w:rsidRDefault="00BD37F4" w:rsidP="00BD6D4A">
      <w:pPr>
        <w:numPr>
          <w:ilvl w:val="0"/>
          <w:numId w:val="18"/>
        </w:numPr>
        <w:tabs>
          <w:tab w:val="left" w:pos="1134"/>
        </w:tabs>
        <w:autoSpaceDE w:val="0"/>
        <w:autoSpaceDN w:val="0"/>
        <w:adjustRightInd w:val="0"/>
        <w:spacing w:after="60"/>
        <w:contextualSpacing/>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Положения.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p>
    <w:p w14:paraId="435FB225" w14:textId="77777777" w:rsidR="00BD37F4" w:rsidRPr="00EF259A" w:rsidRDefault="00BD37F4" w:rsidP="00BD37F4">
      <w:pPr>
        <w:tabs>
          <w:tab w:val="left" w:pos="1134"/>
        </w:tabs>
        <w:autoSpaceDE w:val="0"/>
        <w:autoSpaceDN w:val="0"/>
        <w:adjustRightInd w:val="0"/>
        <w:ind w:left="1275"/>
        <w:contextualSpacing/>
        <w:jc w:val="both"/>
        <w:rPr>
          <w:rFonts w:ascii="Times New Roman" w:eastAsia="Times New Roman" w:hAnsi="Times New Roman" w:cs="Times New Roman"/>
          <w:b/>
          <w:color w:val="auto"/>
        </w:rPr>
      </w:pPr>
      <w:r w:rsidRPr="00EF259A">
        <w:rPr>
          <w:rFonts w:ascii="Times New Roman" w:eastAsia="Times New Roman" w:hAnsi="Times New Roman" w:cs="Times New Roman"/>
          <w:b/>
          <w:color w:val="auto"/>
        </w:rPr>
        <w:t>При осуществлении закупки товара или закупки работы, услуги, для выполнения, оказания которых используется товар:</w:t>
      </w:r>
    </w:p>
    <w:p w14:paraId="494208B0" w14:textId="77777777" w:rsidR="00BD37F4" w:rsidRPr="00EF259A" w:rsidRDefault="00BD37F4" w:rsidP="00BD6D4A">
      <w:pPr>
        <w:numPr>
          <w:ilvl w:val="0"/>
          <w:numId w:val="18"/>
        </w:numPr>
        <w:spacing w:after="60"/>
        <w:contextualSpacing/>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05541A36" w14:textId="77777777" w:rsidR="00BD37F4" w:rsidRPr="00EF259A" w:rsidRDefault="00BD37F4" w:rsidP="00BD6D4A">
      <w:pPr>
        <w:numPr>
          <w:ilvl w:val="0"/>
          <w:numId w:val="18"/>
        </w:numPr>
        <w:tabs>
          <w:tab w:val="left" w:pos="1134"/>
        </w:tabs>
        <w:autoSpaceDE w:val="0"/>
        <w:autoSpaceDN w:val="0"/>
        <w:adjustRightInd w:val="0"/>
        <w:spacing w:after="60"/>
        <w:contextualSpacing/>
        <w:jc w:val="both"/>
        <w:rPr>
          <w:rFonts w:ascii="Times New Roman" w:eastAsia="Times New Roman" w:hAnsi="Times New Roman" w:cs="Times New Roman"/>
          <w:b/>
          <w:color w:val="auto"/>
        </w:rPr>
      </w:pPr>
      <w:r w:rsidRPr="00EF259A">
        <w:rPr>
          <w:rFonts w:ascii="Times New Roman" w:eastAsia="Times New Roman" w:hAnsi="Times New Roman" w:cs="Times New Roman"/>
          <w:color w:val="auto"/>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067E4E08" w14:textId="77777777" w:rsidR="00BD37F4" w:rsidRPr="00EF259A" w:rsidRDefault="00BD37F4" w:rsidP="00BD37F4">
      <w:pPr>
        <w:tabs>
          <w:tab w:val="left" w:pos="1134"/>
        </w:tabs>
        <w:autoSpaceDE w:val="0"/>
        <w:autoSpaceDN w:val="0"/>
        <w:adjustRightInd w:val="0"/>
        <w:ind w:left="1275"/>
        <w:contextualSpacing/>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 xml:space="preserve">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w:t>
      </w:r>
      <w:r w:rsidRPr="00EF259A">
        <w:rPr>
          <w:rFonts w:ascii="Times New Roman" w:eastAsia="Times New Roman" w:hAnsi="Times New Roman" w:cs="Times New Roman"/>
          <w:color w:val="auto"/>
        </w:rPr>
        <w:lastRenderedPageBreak/>
        <w:t>форме может содержать эскиз, рисунок, чертеж, фотографию, иное изображение товара, закупка которого осуществляется.</w:t>
      </w:r>
    </w:p>
    <w:p w14:paraId="3684362A" w14:textId="77777777" w:rsidR="00BD37F4" w:rsidRPr="00EF259A" w:rsidRDefault="00BD37F4" w:rsidP="00BD37F4">
      <w:pPr>
        <w:tabs>
          <w:tab w:val="left" w:pos="1134"/>
        </w:tabs>
        <w:autoSpaceDE w:val="0"/>
        <w:autoSpaceDN w:val="0"/>
        <w:adjustRightInd w:val="0"/>
        <w:spacing w:after="60"/>
        <w:jc w:val="both"/>
        <w:rPr>
          <w:rFonts w:ascii="Times New Roman" w:eastAsia="Times New Roman" w:hAnsi="Times New Roman" w:cs="Times New Roman"/>
          <w:color w:val="auto"/>
          <w:u w:val="single"/>
        </w:rPr>
      </w:pPr>
      <w:r w:rsidRPr="00EF259A">
        <w:rPr>
          <w:rFonts w:ascii="Times New Roman" w:eastAsia="Times New Roman" w:hAnsi="Times New Roman" w:cs="Times New Roman"/>
          <w:color w:val="auto"/>
        </w:rPr>
        <w:tab/>
      </w:r>
      <w:r w:rsidRPr="00EF259A">
        <w:rPr>
          <w:rFonts w:ascii="Times New Roman" w:eastAsia="Times New Roman" w:hAnsi="Times New Roman" w:cs="Times New Roman"/>
          <w:b/>
          <w:color w:val="auto"/>
          <w:u w:val="single"/>
        </w:rPr>
        <w:t>7.4.</w:t>
      </w:r>
      <w:r w:rsidRPr="00EF259A">
        <w:rPr>
          <w:rFonts w:ascii="Times New Roman" w:eastAsia="Times New Roman" w:hAnsi="Times New Roman" w:cs="Times New Roman"/>
          <w:color w:val="auto"/>
          <w:u w:val="single"/>
        </w:rPr>
        <w:t xml:space="preserve"> </w:t>
      </w:r>
      <w:r w:rsidRPr="00EF259A">
        <w:rPr>
          <w:rFonts w:ascii="Times New Roman" w:eastAsia="Times New Roman" w:hAnsi="Times New Roman" w:cs="Times New Roman"/>
          <w:b/>
          <w:color w:val="auto"/>
          <w:u w:val="single"/>
        </w:rPr>
        <w:t>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r w:rsidRPr="00EF259A">
        <w:rPr>
          <w:rFonts w:ascii="Times New Roman" w:eastAsia="Times New Roman" w:hAnsi="Times New Roman" w:cs="Times New Roman"/>
          <w:color w:val="auto"/>
          <w:u w:val="single"/>
        </w:rPr>
        <w:t xml:space="preserve"> </w:t>
      </w:r>
    </w:p>
    <w:p w14:paraId="091EB803" w14:textId="77777777" w:rsidR="00BD37F4" w:rsidRPr="00EF259A" w:rsidRDefault="00BD37F4" w:rsidP="00BD6D4A">
      <w:pPr>
        <w:numPr>
          <w:ilvl w:val="0"/>
          <w:numId w:val="19"/>
        </w:numPr>
        <w:tabs>
          <w:tab w:val="left" w:pos="1134"/>
        </w:tabs>
        <w:autoSpaceDE w:val="0"/>
        <w:autoSpaceDN w:val="0"/>
        <w:adjustRightInd w:val="0"/>
        <w:spacing w:after="60"/>
        <w:contextualSpacing/>
        <w:jc w:val="both"/>
        <w:rPr>
          <w:rFonts w:ascii="Times New Roman" w:eastAsia="Times New Roman" w:hAnsi="Times New Roman" w:cs="Times New Roman"/>
          <w:b/>
          <w:color w:val="auto"/>
          <w:u w:val="single"/>
        </w:rPr>
      </w:pPr>
      <w:r w:rsidRPr="00EF259A">
        <w:rPr>
          <w:rFonts w:ascii="Times New Roman" w:eastAsia="Times New Roman" w:hAnsi="Times New Roman" w:cs="Times New Roman"/>
          <w:color w:val="auto"/>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7A85FAE4" w14:textId="77777777" w:rsidR="00BD37F4" w:rsidRPr="00EF259A" w:rsidRDefault="00BD37F4" w:rsidP="00BD6D4A">
      <w:pPr>
        <w:numPr>
          <w:ilvl w:val="0"/>
          <w:numId w:val="19"/>
        </w:numPr>
        <w:tabs>
          <w:tab w:val="left" w:pos="1134"/>
        </w:tabs>
        <w:autoSpaceDE w:val="0"/>
        <w:autoSpaceDN w:val="0"/>
        <w:adjustRightInd w:val="0"/>
        <w:spacing w:after="60"/>
        <w:contextualSpacing/>
        <w:jc w:val="both"/>
        <w:rPr>
          <w:rFonts w:ascii="Times New Roman" w:eastAsia="Times New Roman" w:hAnsi="Times New Roman" w:cs="Times New Roman"/>
          <w:b/>
          <w:color w:val="auto"/>
          <w:u w:val="single"/>
        </w:rPr>
      </w:pPr>
      <w:r w:rsidRPr="00EF259A">
        <w:rPr>
          <w:rFonts w:ascii="Times New Roman" w:eastAsia="Times New Roman" w:hAnsi="Times New Roman" w:cs="Times New Roman"/>
          <w:color w:val="auto"/>
        </w:rPr>
        <w:t>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14:paraId="00F6F8B0" w14:textId="77777777" w:rsidR="00BD37F4" w:rsidRPr="00EF259A" w:rsidRDefault="00BD37F4" w:rsidP="00BD6D4A">
      <w:pPr>
        <w:numPr>
          <w:ilvl w:val="0"/>
          <w:numId w:val="19"/>
        </w:numPr>
        <w:tabs>
          <w:tab w:val="left" w:pos="1134"/>
        </w:tabs>
        <w:autoSpaceDE w:val="0"/>
        <w:autoSpaceDN w:val="0"/>
        <w:adjustRightInd w:val="0"/>
        <w:spacing w:after="60"/>
        <w:contextualSpacing/>
        <w:jc w:val="both"/>
        <w:rPr>
          <w:rFonts w:ascii="Times New Roman" w:eastAsia="Times New Roman" w:hAnsi="Times New Roman" w:cs="Times New Roman"/>
          <w:b/>
          <w:color w:val="auto"/>
          <w:u w:val="single"/>
        </w:rPr>
      </w:pPr>
      <w:r w:rsidRPr="00EF259A">
        <w:rPr>
          <w:rFonts w:ascii="Times New Roman" w:eastAsia="Times New Roman" w:hAnsi="Times New Roman" w:cs="Times New Roman"/>
          <w:color w:val="auto"/>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1DAF3528" w14:textId="77777777" w:rsidR="00BD37F4" w:rsidRPr="00EF259A" w:rsidRDefault="00BD37F4" w:rsidP="00BD6D4A">
      <w:pPr>
        <w:numPr>
          <w:ilvl w:val="0"/>
          <w:numId w:val="19"/>
        </w:numPr>
        <w:tabs>
          <w:tab w:val="left" w:pos="1134"/>
        </w:tabs>
        <w:autoSpaceDE w:val="0"/>
        <w:autoSpaceDN w:val="0"/>
        <w:adjustRightInd w:val="0"/>
        <w:spacing w:after="60"/>
        <w:contextualSpacing/>
        <w:jc w:val="both"/>
        <w:rPr>
          <w:rFonts w:ascii="Times New Roman" w:eastAsia="Times New Roman" w:hAnsi="Times New Roman" w:cs="Times New Roman"/>
          <w:b/>
          <w:color w:val="auto"/>
          <w:u w:val="single"/>
        </w:rPr>
      </w:pPr>
      <w:r w:rsidRPr="00EF259A">
        <w:rPr>
          <w:rFonts w:ascii="Times New Roman" w:eastAsia="Times New Roman" w:hAnsi="Times New Roman" w:cs="Times New Roman"/>
          <w:color w:val="auto"/>
        </w:rPr>
        <w:t>Копии учредительных документов участника конкурса в электронной форме (для юридических лиц).</w:t>
      </w:r>
    </w:p>
    <w:p w14:paraId="6597025E" w14:textId="77777777" w:rsidR="00BD37F4" w:rsidRPr="00EF259A" w:rsidRDefault="00BD37F4" w:rsidP="00BD6D4A">
      <w:pPr>
        <w:numPr>
          <w:ilvl w:val="0"/>
          <w:numId w:val="19"/>
        </w:numPr>
        <w:tabs>
          <w:tab w:val="left" w:pos="1134"/>
        </w:tabs>
        <w:autoSpaceDE w:val="0"/>
        <w:autoSpaceDN w:val="0"/>
        <w:adjustRightInd w:val="0"/>
        <w:spacing w:after="60"/>
        <w:contextualSpacing/>
        <w:jc w:val="both"/>
        <w:rPr>
          <w:rFonts w:ascii="Times New Roman" w:eastAsia="Times New Roman" w:hAnsi="Times New Roman" w:cs="Times New Roman"/>
          <w:b/>
          <w:color w:val="auto"/>
          <w:u w:val="single"/>
        </w:rPr>
      </w:pPr>
      <w:r w:rsidRPr="00EF259A">
        <w:rPr>
          <w:rFonts w:ascii="Times New Roman" w:eastAsia="Times New Roman" w:hAnsi="Times New Roman" w:cs="Times New Roman"/>
          <w:color w:val="auto"/>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w:t>
      </w:r>
      <w:r w:rsidRPr="00EF259A">
        <w:rPr>
          <w:rFonts w:ascii="Times New Roman" w:eastAsia="Times New Roman" w:hAnsi="Times New Roman" w:cs="Times New Roman"/>
          <w:color w:val="auto"/>
        </w:rPr>
        <w:lastRenderedPageBreak/>
        <w:t>совершении, либо письмо о том, что сделка не является сделкой, требующей решения об одобрении или о ее совершении;</w:t>
      </w:r>
    </w:p>
    <w:p w14:paraId="6D42B663" w14:textId="77777777" w:rsidR="00BD37F4" w:rsidRPr="00EF259A" w:rsidRDefault="00BD37F4" w:rsidP="00BD6D4A">
      <w:pPr>
        <w:numPr>
          <w:ilvl w:val="0"/>
          <w:numId w:val="19"/>
        </w:numPr>
        <w:tabs>
          <w:tab w:val="left" w:pos="1134"/>
        </w:tabs>
        <w:autoSpaceDE w:val="0"/>
        <w:autoSpaceDN w:val="0"/>
        <w:adjustRightInd w:val="0"/>
        <w:spacing w:after="60"/>
        <w:contextualSpacing/>
        <w:jc w:val="both"/>
        <w:rPr>
          <w:rFonts w:ascii="Times New Roman" w:eastAsia="Times New Roman" w:hAnsi="Times New Roman" w:cs="Times New Roman"/>
          <w:b/>
          <w:color w:val="auto"/>
          <w:u w:val="single"/>
        </w:rPr>
      </w:pPr>
      <w:r w:rsidRPr="00EF259A">
        <w:rPr>
          <w:rFonts w:ascii="Times New Roman" w:eastAsia="Times New Roman" w:hAnsi="Times New Roman" w:cs="Times New Roman"/>
          <w:color w:val="auto"/>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35BDB38" w14:textId="77777777" w:rsidR="00BD37F4" w:rsidRPr="00EF259A" w:rsidRDefault="00BD37F4" w:rsidP="00BD6D4A">
      <w:pPr>
        <w:numPr>
          <w:ilvl w:val="0"/>
          <w:numId w:val="19"/>
        </w:numPr>
        <w:tabs>
          <w:tab w:val="left" w:pos="1134"/>
        </w:tabs>
        <w:autoSpaceDE w:val="0"/>
        <w:autoSpaceDN w:val="0"/>
        <w:adjustRightInd w:val="0"/>
        <w:spacing w:after="60"/>
        <w:contextualSpacing/>
        <w:jc w:val="both"/>
        <w:rPr>
          <w:rFonts w:ascii="Times New Roman" w:eastAsia="Times New Roman" w:hAnsi="Times New Roman" w:cs="Times New Roman"/>
          <w:b/>
          <w:color w:val="auto"/>
          <w:u w:val="single"/>
        </w:rPr>
      </w:pPr>
      <w:r w:rsidRPr="00EF259A">
        <w:rPr>
          <w:rFonts w:ascii="Times New Roman" w:eastAsia="Times New Roman" w:hAnsi="Times New Roman" w:cs="Times New Roman"/>
          <w:color w:val="auto"/>
        </w:rPr>
        <w:t>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14:paraId="65F5B282" w14:textId="77777777" w:rsidR="00BD37F4" w:rsidRPr="00EF259A" w:rsidRDefault="00BD37F4" w:rsidP="00BD6D4A">
      <w:pPr>
        <w:numPr>
          <w:ilvl w:val="0"/>
          <w:numId w:val="19"/>
        </w:numPr>
        <w:tabs>
          <w:tab w:val="left" w:pos="1134"/>
        </w:tabs>
        <w:autoSpaceDE w:val="0"/>
        <w:autoSpaceDN w:val="0"/>
        <w:adjustRightInd w:val="0"/>
        <w:spacing w:after="60"/>
        <w:contextualSpacing/>
        <w:jc w:val="both"/>
        <w:rPr>
          <w:rFonts w:ascii="Times New Roman" w:eastAsia="Times New Roman" w:hAnsi="Times New Roman" w:cs="Times New Roman"/>
          <w:b/>
          <w:color w:val="auto"/>
          <w:u w:val="single"/>
        </w:rPr>
      </w:pPr>
      <w:r w:rsidRPr="00EF259A">
        <w:rPr>
          <w:rFonts w:ascii="Times New Roman" w:eastAsia="Times New Roman" w:hAnsi="Times New Roman" w:cs="Times New Roman"/>
          <w:color w:val="auto"/>
        </w:rPr>
        <w:t>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1DCE03CA" w14:textId="77777777" w:rsidR="00BD37F4" w:rsidRPr="00EF259A" w:rsidRDefault="00BD37F4" w:rsidP="00BD6D4A">
      <w:pPr>
        <w:numPr>
          <w:ilvl w:val="0"/>
          <w:numId w:val="19"/>
        </w:numPr>
        <w:tabs>
          <w:tab w:val="left" w:pos="1134"/>
        </w:tabs>
        <w:autoSpaceDE w:val="0"/>
        <w:autoSpaceDN w:val="0"/>
        <w:adjustRightInd w:val="0"/>
        <w:spacing w:after="60"/>
        <w:contextualSpacing/>
        <w:jc w:val="both"/>
        <w:rPr>
          <w:rFonts w:ascii="Times New Roman" w:eastAsia="Times New Roman" w:hAnsi="Times New Roman" w:cs="Times New Roman"/>
          <w:b/>
          <w:color w:val="auto"/>
          <w:u w:val="single"/>
        </w:rPr>
      </w:pPr>
      <w:r w:rsidRPr="00EF259A">
        <w:rPr>
          <w:rFonts w:ascii="Times New Roman" w:eastAsia="Times New Roman" w:hAnsi="Times New Roman" w:cs="Times New Roman"/>
          <w:color w:val="auto"/>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037418B4" w14:textId="77777777" w:rsidR="00BD37F4" w:rsidRPr="00EF259A" w:rsidRDefault="00BD37F4" w:rsidP="00BD6D4A">
      <w:pPr>
        <w:numPr>
          <w:ilvl w:val="0"/>
          <w:numId w:val="19"/>
        </w:numPr>
        <w:tabs>
          <w:tab w:val="left" w:pos="1134"/>
        </w:tabs>
        <w:autoSpaceDE w:val="0"/>
        <w:autoSpaceDN w:val="0"/>
        <w:adjustRightInd w:val="0"/>
        <w:spacing w:after="60"/>
        <w:contextualSpacing/>
        <w:jc w:val="both"/>
        <w:rPr>
          <w:rFonts w:ascii="Times New Roman" w:eastAsia="Times New Roman" w:hAnsi="Times New Roman" w:cs="Times New Roman"/>
          <w:b/>
          <w:color w:val="auto"/>
          <w:u w:val="single"/>
        </w:rPr>
      </w:pPr>
      <w:r w:rsidRPr="00EF259A">
        <w:rPr>
          <w:rFonts w:ascii="Times New Roman" w:eastAsia="Times New Roman" w:hAnsi="Times New Roman" w:cs="Times New Roman"/>
          <w:color w:val="auto"/>
        </w:rPr>
        <w:t>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17E46D56" w14:textId="77777777" w:rsidR="00BD37F4" w:rsidRPr="00EF259A" w:rsidRDefault="00BD37F4" w:rsidP="00BD6D4A">
      <w:pPr>
        <w:numPr>
          <w:ilvl w:val="0"/>
          <w:numId w:val="19"/>
        </w:numPr>
        <w:tabs>
          <w:tab w:val="left" w:pos="1134"/>
        </w:tabs>
        <w:autoSpaceDE w:val="0"/>
        <w:autoSpaceDN w:val="0"/>
        <w:adjustRightInd w:val="0"/>
        <w:spacing w:after="60"/>
        <w:contextualSpacing/>
        <w:jc w:val="both"/>
        <w:rPr>
          <w:rFonts w:ascii="Times New Roman" w:eastAsia="Times New Roman" w:hAnsi="Times New Roman" w:cs="Times New Roman"/>
          <w:b/>
          <w:color w:val="auto"/>
          <w:u w:val="single"/>
        </w:rPr>
      </w:pPr>
      <w:r w:rsidRPr="00EF259A">
        <w:rPr>
          <w:rFonts w:ascii="Times New Roman" w:eastAsia="Times New Roman" w:hAnsi="Times New Roman" w:cs="Times New Roman"/>
          <w:color w:val="auto"/>
        </w:rPr>
        <w:t>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14:paraId="31433BB5" w14:textId="77777777" w:rsidR="00BD37F4" w:rsidRPr="00EF259A" w:rsidRDefault="00BD37F4" w:rsidP="00BD6D4A">
      <w:pPr>
        <w:numPr>
          <w:ilvl w:val="0"/>
          <w:numId w:val="19"/>
        </w:numPr>
        <w:tabs>
          <w:tab w:val="left" w:pos="1134"/>
        </w:tabs>
        <w:autoSpaceDE w:val="0"/>
        <w:autoSpaceDN w:val="0"/>
        <w:adjustRightInd w:val="0"/>
        <w:spacing w:after="60"/>
        <w:contextualSpacing/>
        <w:jc w:val="both"/>
        <w:rPr>
          <w:rFonts w:ascii="Times New Roman" w:eastAsia="Times New Roman" w:hAnsi="Times New Roman" w:cs="Times New Roman"/>
          <w:b/>
          <w:color w:val="auto"/>
          <w:u w:val="single"/>
        </w:rPr>
      </w:pPr>
      <w:r w:rsidRPr="00EF259A">
        <w:rPr>
          <w:rFonts w:ascii="Times New Roman" w:eastAsia="Times New Roman" w:hAnsi="Times New Roman" w:cs="Times New Roman"/>
          <w:color w:val="auto"/>
        </w:rPr>
        <w:t>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w:t>
      </w:r>
    </w:p>
    <w:p w14:paraId="7B5662D2" w14:textId="77777777" w:rsidR="00BD37F4" w:rsidRPr="00EF259A" w:rsidRDefault="00BD37F4" w:rsidP="00BD6D4A">
      <w:pPr>
        <w:numPr>
          <w:ilvl w:val="0"/>
          <w:numId w:val="19"/>
        </w:numPr>
        <w:tabs>
          <w:tab w:val="left" w:pos="1134"/>
        </w:tabs>
        <w:autoSpaceDE w:val="0"/>
        <w:autoSpaceDN w:val="0"/>
        <w:adjustRightInd w:val="0"/>
        <w:spacing w:after="60"/>
        <w:contextualSpacing/>
        <w:jc w:val="both"/>
        <w:rPr>
          <w:rFonts w:ascii="Times New Roman" w:eastAsia="Times New Roman" w:hAnsi="Times New Roman" w:cs="Times New Roman"/>
          <w:b/>
          <w:color w:val="auto"/>
          <w:u w:val="single"/>
        </w:rPr>
      </w:pPr>
      <w:r w:rsidRPr="00EF259A">
        <w:rPr>
          <w:rFonts w:ascii="Times New Roman" w:eastAsia="Times New Roman" w:hAnsi="Times New Roman" w:cs="Times New Roman"/>
          <w:color w:val="auto"/>
        </w:rPr>
        <w:t>Согласие субъекта персональных данных на обработку его персональных данных (для участника конкурса в электронной форме - физического лица).</w:t>
      </w:r>
    </w:p>
    <w:p w14:paraId="3C1A0AD9" w14:textId="77777777" w:rsidR="00BD37F4" w:rsidRPr="00EF259A" w:rsidRDefault="00BD37F4" w:rsidP="00BD37F4">
      <w:pPr>
        <w:tabs>
          <w:tab w:val="left" w:pos="1134"/>
        </w:tabs>
        <w:autoSpaceDE w:val="0"/>
        <w:autoSpaceDN w:val="0"/>
        <w:adjustRightInd w:val="0"/>
        <w:spacing w:after="60"/>
        <w:jc w:val="both"/>
        <w:rPr>
          <w:rFonts w:ascii="Times New Roman" w:eastAsia="Times New Roman" w:hAnsi="Times New Roman" w:cs="Times New Roman"/>
          <w:i/>
          <w:color w:val="auto"/>
        </w:rPr>
      </w:pPr>
      <w:r w:rsidRPr="00EF259A">
        <w:rPr>
          <w:rFonts w:ascii="Times New Roman" w:eastAsia="Times New Roman" w:hAnsi="Times New Roman" w:cs="Times New Roman"/>
          <w:i/>
          <w:color w:val="auto"/>
        </w:rPr>
        <w:t>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4E1F0AB6" w14:textId="77777777" w:rsidR="00BD37F4" w:rsidRPr="00EF259A" w:rsidRDefault="00BD37F4" w:rsidP="00BD37F4">
      <w:pPr>
        <w:tabs>
          <w:tab w:val="left" w:pos="1134"/>
        </w:tabs>
        <w:autoSpaceDE w:val="0"/>
        <w:autoSpaceDN w:val="0"/>
        <w:adjustRightInd w:val="0"/>
        <w:spacing w:after="6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17EAC6D4" w14:textId="77777777" w:rsidR="00BD37F4" w:rsidRPr="00EF259A" w:rsidRDefault="00BD37F4" w:rsidP="00BD37F4">
      <w:pPr>
        <w:tabs>
          <w:tab w:val="left" w:pos="1134"/>
        </w:tabs>
        <w:autoSpaceDE w:val="0"/>
        <w:autoSpaceDN w:val="0"/>
        <w:adjustRightInd w:val="0"/>
        <w:spacing w:after="6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Участник конкурса в электронной форме вправе подать только одну заявку на участие в конкурсе в электронной форме.</w:t>
      </w:r>
    </w:p>
    <w:p w14:paraId="24DA7D46" w14:textId="77777777" w:rsidR="00BD37F4" w:rsidRPr="00EF259A" w:rsidRDefault="00BD37F4" w:rsidP="00BD37F4">
      <w:pPr>
        <w:tabs>
          <w:tab w:val="left" w:pos="1134"/>
        </w:tabs>
        <w:autoSpaceDE w:val="0"/>
        <w:autoSpaceDN w:val="0"/>
        <w:adjustRightInd w:val="0"/>
        <w:spacing w:after="6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 xml:space="preserve">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w:t>
      </w:r>
      <w:r w:rsidRPr="00EF259A">
        <w:rPr>
          <w:rFonts w:ascii="Times New Roman" w:eastAsia="Times New Roman" w:hAnsi="Times New Roman" w:cs="Times New Roman"/>
          <w:color w:val="auto"/>
        </w:rPr>
        <w:lastRenderedPageBreak/>
        <w:t>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14:paraId="6D049A21" w14:textId="77777777" w:rsidR="00BD37F4" w:rsidRPr="00EF259A" w:rsidRDefault="00BD37F4" w:rsidP="00BD37F4">
      <w:pPr>
        <w:tabs>
          <w:tab w:val="left" w:pos="1134"/>
        </w:tabs>
        <w:autoSpaceDE w:val="0"/>
        <w:autoSpaceDN w:val="0"/>
        <w:adjustRightInd w:val="0"/>
        <w:spacing w:after="6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14:paraId="6499CA90" w14:textId="77777777" w:rsidR="00BD37F4" w:rsidRPr="00EF259A" w:rsidRDefault="00BD37F4" w:rsidP="00BD37F4">
      <w:pPr>
        <w:tabs>
          <w:tab w:val="left" w:pos="1134"/>
        </w:tabs>
        <w:autoSpaceDE w:val="0"/>
        <w:autoSpaceDN w:val="0"/>
        <w:adjustRightInd w:val="0"/>
        <w:spacing w:after="60"/>
        <w:jc w:val="both"/>
        <w:rPr>
          <w:rFonts w:ascii="Times New Roman" w:eastAsia="Times New Roman" w:hAnsi="Times New Roman" w:cs="Times New Roman"/>
          <w:b/>
          <w:color w:val="auto"/>
        </w:rPr>
      </w:pPr>
      <w:r w:rsidRPr="00EF259A">
        <w:rPr>
          <w:rFonts w:ascii="Times New Roman" w:eastAsia="Times New Roman" w:hAnsi="Times New Roman" w:cs="Times New Roman"/>
          <w:b/>
          <w:color w:val="auto"/>
        </w:rPr>
        <w:t>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7AFCE9C6" w14:textId="77777777" w:rsidR="00BD37F4" w:rsidRPr="00EF259A" w:rsidRDefault="00BD37F4" w:rsidP="00BD6D4A">
      <w:pPr>
        <w:numPr>
          <w:ilvl w:val="0"/>
          <w:numId w:val="20"/>
        </w:numPr>
        <w:tabs>
          <w:tab w:val="left" w:pos="1134"/>
        </w:tabs>
        <w:autoSpaceDE w:val="0"/>
        <w:autoSpaceDN w:val="0"/>
        <w:adjustRightInd w:val="0"/>
        <w:spacing w:after="60"/>
        <w:contextualSpacing/>
        <w:jc w:val="both"/>
        <w:rPr>
          <w:rFonts w:ascii="Times New Roman" w:eastAsia="Times New Roman" w:hAnsi="Times New Roman" w:cs="Times New Roman"/>
          <w:b/>
          <w:color w:val="auto"/>
        </w:rPr>
      </w:pPr>
      <w:r w:rsidRPr="00EF259A">
        <w:rPr>
          <w:rFonts w:ascii="Times New Roman" w:eastAsia="Times New Roman" w:hAnsi="Times New Roman" w:cs="Times New Roman"/>
          <w:color w:val="auto"/>
        </w:rPr>
        <w:t>подачи данной заявки с нарушением требований, предусмотренных пунктом 30.6 Положения;</w:t>
      </w:r>
    </w:p>
    <w:p w14:paraId="53A14D9C" w14:textId="77777777" w:rsidR="00BD37F4" w:rsidRPr="00EF259A" w:rsidRDefault="00BD37F4" w:rsidP="00BD6D4A">
      <w:pPr>
        <w:numPr>
          <w:ilvl w:val="0"/>
          <w:numId w:val="20"/>
        </w:numPr>
        <w:tabs>
          <w:tab w:val="left" w:pos="1134"/>
        </w:tabs>
        <w:autoSpaceDE w:val="0"/>
        <w:autoSpaceDN w:val="0"/>
        <w:adjustRightInd w:val="0"/>
        <w:spacing w:after="60"/>
        <w:contextualSpacing/>
        <w:jc w:val="both"/>
        <w:rPr>
          <w:rFonts w:ascii="Times New Roman" w:eastAsia="Times New Roman" w:hAnsi="Times New Roman" w:cs="Times New Roman"/>
          <w:b/>
          <w:color w:val="auto"/>
        </w:rPr>
      </w:pPr>
      <w:r w:rsidRPr="00EF259A">
        <w:rPr>
          <w:rFonts w:ascii="Times New Roman" w:eastAsia="Times New Roman" w:hAnsi="Times New Roman" w:cs="Times New Roman"/>
          <w:color w:val="auto"/>
        </w:rPr>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6E2B3D19" w14:textId="77777777" w:rsidR="00BD37F4" w:rsidRPr="00EF259A" w:rsidRDefault="00BD37F4" w:rsidP="00BD6D4A">
      <w:pPr>
        <w:numPr>
          <w:ilvl w:val="0"/>
          <w:numId w:val="20"/>
        </w:numPr>
        <w:tabs>
          <w:tab w:val="left" w:pos="1134"/>
        </w:tabs>
        <w:autoSpaceDE w:val="0"/>
        <w:autoSpaceDN w:val="0"/>
        <w:adjustRightInd w:val="0"/>
        <w:spacing w:after="60"/>
        <w:contextualSpacing/>
        <w:jc w:val="both"/>
        <w:rPr>
          <w:rFonts w:ascii="Times New Roman" w:eastAsia="Times New Roman" w:hAnsi="Times New Roman" w:cs="Times New Roman"/>
          <w:b/>
          <w:color w:val="auto"/>
        </w:rPr>
      </w:pPr>
      <w:r w:rsidRPr="00EF259A">
        <w:rPr>
          <w:rFonts w:ascii="Times New Roman" w:eastAsia="Times New Roman" w:hAnsi="Times New Roman" w:cs="Times New Roman"/>
          <w:color w:val="auto"/>
        </w:rPr>
        <w:t>получения данной заявки после даты или времени окончания срока подачи заявок на участие в конкурсе в электронной форме;</w:t>
      </w:r>
    </w:p>
    <w:p w14:paraId="0BD3E9B6" w14:textId="77777777" w:rsidR="00BD37F4" w:rsidRPr="00EF259A" w:rsidRDefault="00BD37F4" w:rsidP="00BD6D4A">
      <w:pPr>
        <w:numPr>
          <w:ilvl w:val="0"/>
          <w:numId w:val="20"/>
        </w:numPr>
        <w:tabs>
          <w:tab w:val="left" w:pos="1134"/>
        </w:tabs>
        <w:autoSpaceDE w:val="0"/>
        <w:autoSpaceDN w:val="0"/>
        <w:adjustRightInd w:val="0"/>
        <w:spacing w:after="60"/>
        <w:contextualSpacing/>
        <w:jc w:val="both"/>
        <w:rPr>
          <w:rFonts w:ascii="Times New Roman" w:eastAsia="Times New Roman" w:hAnsi="Times New Roman" w:cs="Times New Roman"/>
          <w:b/>
          <w:color w:val="auto"/>
        </w:rPr>
      </w:pPr>
      <w:r w:rsidRPr="00EF259A">
        <w:rPr>
          <w:rFonts w:ascii="Times New Roman" w:eastAsia="Times New Roman" w:hAnsi="Times New Roman" w:cs="Times New Roman"/>
          <w:color w:val="auto"/>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5BB9A7E2" w14:textId="77777777" w:rsidR="00BD37F4" w:rsidRPr="00EF259A" w:rsidRDefault="00BD37F4" w:rsidP="00BD37F4">
      <w:pPr>
        <w:tabs>
          <w:tab w:val="left" w:pos="1134"/>
        </w:tabs>
        <w:autoSpaceDE w:val="0"/>
        <w:autoSpaceDN w:val="0"/>
        <w:adjustRightInd w:val="0"/>
        <w:ind w:left="720"/>
        <w:contextualSpacing/>
        <w:rPr>
          <w:rFonts w:ascii="Times New Roman" w:eastAsia="Times New Roman" w:hAnsi="Times New Roman" w:cs="Times New Roman"/>
          <w:color w:val="auto"/>
        </w:rPr>
      </w:pPr>
      <w:r w:rsidRPr="00EF259A">
        <w:rPr>
          <w:rFonts w:ascii="Times New Roman" w:eastAsia="Times New Roman" w:hAnsi="Times New Roman" w:cs="Times New Roman"/>
          <w:color w:val="auto"/>
        </w:rPr>
        <w:t>7.5. Одновременно с возвратом заявки на участие в конкурсе в электронной форме в соответствии с пунктами 15.5, 15.7, 30.11 Положения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7C6A6EDA" w14:textId="77777777" w:rsidR="00BD37F4" w:rsidRPr="00EF259A" w:rsidRDefault="00BD37F4" w:rsidP="00BD37F4">
      <w:pPr>
        <w:tabs>
          <w:tab w:val="left" w:pos="1134"/>
        </w:tabs>
        <w:autoSpaceDE w:val="0"/>
        <w:autoSpaceDN w:val="0"/>
        <w:adjustRightInd w:val="0"/>
        <w:ind w:left="720"/>
        <w:contextualSpacing/>
        <w:rPr>
          <w:rFonts w:ascii="Times New Roman" w:eastAsia="Times New Roman" w:hAnsi="Times New Roman" w:cs="Times New Roman"/>
          <w:b/>
          <w:color w:val="auto"/>
        </w:rPr>
      </w:pPr>
      <w:r w:rsidRPr="00EF259A">
        <w:rPr>
          <w:rFonts w:ascii="Times New Roman" w:eastAsia="Times New Roman" w:hAnsi="Times New Roman" w:cs="Times New Roman"/>
          <w:color w:val="auto"/>
        </w:rPr>
        <w:t>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14:paraId="1A2B94AA" w14:textId="77777777" w:rsidR="00BD37F4" w:rsidRPr="00EF259A" w:rsidRDefault="00BD37F4" w:rsidP="00BD37F4">
      <w:pPr>
        <w:tabs>
          <w:tab w:val="left" w:pos="1476"/>
        </w:tabs>
        <w:autoSpaceDE w:val="0"/>
        <w:autoSpaceDN w:val="0"/>
        <w:adjustRightInd w:val="0"/>
        <w:ind w:left="720"/>
        <w:jc w:val="both"/>
        <w:rPr>
          <w:rFonts w:ascii="Times New Roman" w:eastAsia="Times New Roman" w:hAnsi="Times New Roman" w:cs="Times New Roman"/>
          <w:color w:val="auto"/>
        </w:rPr>
      </w:pPr>
    </w:p>
    <w:p w14:paraId="14F2EDCA" w14:textId="77777777" w:rsidR="00BD37F4" w:rsidRPr="00EF259A" w:rsidRDefault="00BD37F4" w:rsidP="00BD37F4">
      <w:pPr>
        <w:autoSpaceDE w:val="0"/>
        <w:autoSpaceDN w:val="0"/>
        <w:adjustRightInd w:val="0"/>
        <w:jc w:val="center"/>
        <w:rPr>
          <w:rFonts w:ascii="Times New Roman" w:eastAsia="Times New Roman" w:hAnsi="Times New Roman" w:cs="Times New Roman"/>
          <w:b/>
          <w:color w:val="auto"/>
        </w:rPr>
      </w:pPr>
      <w:r w:rsidRPr="00EF259A">
        <w:rPr>
          <w:rFonts w:ascii="Times New Roman" w:eastAsia="Times New Roman" w:hAnsi="Times New Roman" w:cs="Times New Roman"/>
          <w:b/>
          <w:color w:val="auto"/>
        </w:rPr>
        <w:t xml:space="preserve">8. </w:t>
      </w:r>
      <w:r w:rsidRPr="00EF259A">
        <w:rPr>
          <w:rFonts w:ascii="Times New Roman" w:eastAsia="Times New Roman" w:hAnsi="Times New Roman" w:cs="Times New Roman"/>
          <w:b/>
          <w:i/>
          <w:color w:val="auto"/>
        </w:rPr>
        <w:t>Порядок рассмотрения первых частей заявок на участие в конкурсе в электронной форме</w:t>
      </w:r>
    </w:p>
    <w:p w14:paraId="4699226B" w14:textId="77777777" w:rsidR="00BD37F4" w:rsidRPr="00EF259A" w:rsidRDefault="00BD37F4" w:rsidP="00BD37F4">
      <w:pPr>
        <w:tabs>
          <w:tab w:val="left" w:pos="1159"/>
        </w:tabs>
        <w:autoSpaceDE w:val="0"/>
        <w:autoSpaceDN w:val="0"/>
        <w:adjustRightInd w:val="0"/>
        <w:ind w:firstLine="569"/>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8.1.</w:t>
      </w:r>
      <w:r w:rsidRPr="00EF259A">
        <w:rPr>
          <w:rFonts w:ascii="Times New Roman" w:eastAsia="Times New Roman" w:hAnsi="Times New Roman" w:cs="Times New Roman"/>
          <w:color w:val="auto"/>
        </w:rPr>
        <w:tab/>
        <w:t>Срок рассмотрения первых частей заявок на участие в конкурсе в электронной форме Комиссией не может превышать 5 рабочих дней.</w:t>
      </w:r>
    </w:p>
    <w:p w14:paraId="7BCA3A02" w14:textId="77777777" w:rsidR="00BD37F4" w:rsidRPr="00EF259A" w:rsidRDefault="00BD37F4" w:rsidP="00BD6D4A">
      <w:pPr>
        <w:numPr>
          <w:ilvl w:val="1"/>
          <w:numId w:val="11"/>
        </w:numPr>
        <w:tabs>
          <w:tab w:val="left" w:pos="1159"/>
        </w:tabs>
        <w:autoSpaceDE w:val="0"/>
        <w:autoSpaceDN w:val="0"/>
        <w:adjustRightInd w:val="0"/>
        <w:spacing w:after="60"/>
        <w:ind w:left="0" w:firstLine="569"/>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По результатам рассмотрения первых частей заявок на участие в конкурсе в электронной форме, содержащих информацию, предусмотренную пунктом 30.3 Положения,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пунктом 31.3 Положения.</w:t>
      </w:r>
    </w:p>
    <w:p w14:paraId="18206873" w14:textId="77777777" w:rsidR="00BD37F4" w:rsidRPr="00EF259A" w:rsidRDefault="00BD37F4" w:rsidP="00BD6D4A">
      <w:pPr>
        <w:numPr>
          <w:ilvl w:val="1"/>
          <w:numId w:val="11"/>
        </w:numPr>
        <w:tabs>
          <w:tab w:val="left" w:pos="1159"/>
        </w:tabs>
        <w:autoSpaceDE w:val="0"/>
        <w:autoSpaceDN w:val="0"/>
        <w:adjustRightInd w:val="0"/>
        <w:spacing w:after="60"/>
        <w:ind w:left="0" w:firstLine="569"/>
        <w:jc w:val="both"/>
        <w:rPr>
          <w:rFonts w:ascii="Times New Roman" w:eastAsia="Times New Roman" w:hAnsi="Times New Roman" w:cs="Times New Roman"/>
          <w:b/>
          <w:color w:val="auto"/>
        </w:rPr>
      </w:pPr>
      <w:r w:rsidRPr="00EF259A">
        <w:rPr>
          <w:rFonts w:ascii="Times New Roman" w:eastAsia="Times New Roman" w:hAnsi="Times New Roman" w:cs="Times New Roman"/>
          <w:b/>
          <w:color w:val="auto"/>
        </w:rPr>
        <w:t>Участник конкурса в электронной форме не допускается к участию в конкурсе в электронной форме в случае:</w:t>
      </w:r>
    </w:p>
    <w:p w14:paraId="2E53B1DC" w14:textId="77777777" w:rsidR="00BD37F4" w:rsidRPr="00EF259A" w:rsidRDefault="00BD37F4" w:rsidP="00BD6D4A">
      <w:pPr>
        <w:numPr>
          <w:ilvl w:val="0"/>
          <w:numId w:val="21"/>
        </w:numPr>
        <w:tabs>
          <w:tab w:val="left" w:pos="1159"/>
        </w:tabs>
        <w:autoSpaceDE w:val="0"/>
        <w:autoSpaceDN w:val="0"/>
        <w:adjustRightInd w:val="0"/>
        <w:spacing w:after="60"/>
        <w:contextualSpacing/>
        <w:jc w:val="both"/>
        <w:rPr>
          <w:rFonts w:ascii="Times New Roman" w:eastAsia="Times New Roman" w:hAnsi="Times New Roman" w:cs="Times New Roman"/>
          <w:b/>
          <w:color w:val="auto"/>
        </w:rPr>
      </w:pPr>
      <w:r w:rsidRPr="00EF259A">
        <w:rPr>
          <w:rFonts w:ascii="Times New Roman" w:eastAsia="Times New Roman" w:hAnsi="Times New Roman" w:cs="Times New Roman"/>
          <w:color w:val="auto"/>
        </w:rPr>
        <w:t>непредоставления информации, предусмотренной пунктом 30.3 Положения, или предоставления недостоверной информации;</w:t>
      </w:r>
    </w:p>
    <w:p w14:paraId="5BDB1398" w14:textId="77777777" w:rsidR="00BD37F4" w:rsidRPr="00EF259A" w:rsidRDefault="00BD37F4" w:rsidP="00BD6D4A">
      <w:pPr>
        <w:numPr>
          <w:ilvl w:val="0"/>
          <w:numId w:val="21"/>
        </w:numPr>
        <w:tabs>
          <w:tab w:val="left" w:pos="1159"/>
        </w:tabs>
        <w:autoSpaceDE w:val="0"/>
        <w:autoSpaceDN w:val="0"/>
        <w:adjustRightInd w:val="0"/>
        <w:spacing w:after="60"/>
        <w:contextualSpacing/>
        <w:jc w:val="both"/>
        <w:rPr>
          <w:rFonts w:ascii="Times New Roman" w:eastAsia="Times New Roman" w:hAnsi="Times New Roman" w:cs="Times New Roman"/>
          <w:b/>
          <w:color w:val="auto"/>
        </w:rPr>
      </w:pPr>
      <w:r w:rsidRPr="00EF259A">
        <w:rPr>
          <w:rFonts w:ascii="Times New Roman" w:eastAsia="Times New Roman" w:hAnsi="Times New Roman" w:cs="Times New Roman"/>
          <w:color w:val="auto"/>
        </w:rPr>
        <w:t>несоответствия предложений участника конкурса в электронной форме требованиям, предусмотренным подпунктом 30.3.3 пункта 30.3 Положения и установленным в извещении о проведении конкурса в электронной форме, конкурсной документации;</w:t>
      </w:r>
    </w:p>
    <w:p w14:paraId="7E8BA3C7" w14:textId="77777777" w:rsidR="00BD37F4" w:rsidRPr="00EF259A" w:rsidRDefault="00BD37F4" w:rsidP="00BD37F4">
      <w:pPr>
        <w:tabs>
          <w:tab w:val="left" w:pos="1159"/>
        </w:tabs>
        <w:autoSpaceDE w:val="0"/>
        <w:autoSpaceDN w:val="0"/>
        <w:adjustRightInd w:val="0"/>
        <w:spacing w:after="60"/>
        <w:ind w:left="929"/>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указания в первой части заявки участника конкурса в электронной форме сведений о таком участнике и (или) о предлагаемой им цене договора.</w:t>
      </w:r>
    </w:p>
    <w:p w14:paraId="4E170945" w14:textId="77777777" w:rsidR="00BD37F4" w:rsidRPr="00EF259A" w:rsidRDefault="00BD37F4" w:rsidP="00BD37F4">
      <w:pPr>
        <w:tabs>
          <w:tab w:val="left" w:pos="1159"/>
        </w:tabs>
        <w:autoSpaceDE w:val="0"/>
        <w:autoSpaceDN w:val="0"/>
        <w:adjustRightInd w:val="0"/>
        <w:spacing w:after="60"/>
        <w:ind w:left="929"/>
        <w:jc w:val="both"/>
        <w:rPr>
          <w:rFonts w:ascii="Times New Roman" w:eastAsia="Times New Roman" w:hAnsi="Times New Roman" w:cs="Times New Roman"/>
          <w:b/>
          <w:color w:val="auto"/>
        </w:rPr>
      </w:pPr>
      <w:r w:rsidRPr="00EF259A">
        <w:rPr>
          <w:rFonts w:ascii="Times New Roman" w:eastAsia="Times New Roman" w:hAnsi="Times New Roman" w:cs="Times New Roman"/>
          <w:color w:val="auto"/>
        </w:rPr>
        <w:lastRenderedPageBreak/>
        <w:t xml:space="preserve">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конкурсе. </w:t>
      </w:r>
      <w:r w:rsidRPr="00EF259A">
        <w:rPr>
          <w:rFonts w:ascii="Times New Roman" w:eastAsia="Times New Roman" w:hAnsi="Times New Roman" w:cs="Times New Roman"/>
          <w:b/>
          <w:color w:val="auto"/>
        </w:rPr>
        <w:t>Указанный протокол должен содержать информацию:</w:t>
      </w:r>
    </w:p>
    <w:p w14:paraId="64CB7F32" w14:textId="77777777" w:rsidR="00BD37F4" w:rsidRPr="00EF259A" w:rsidRDefault="00BD37F4" w:rsidP="00BD37F4">
      <w:pPr>
        <w:ind w:firstLine="709"/>
        <w:contextualSpacing/>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о дате подписания протокола;</w:t>
      </w:r>
    </w:p>
    <w:p w14:paraId="6DDB86EA" w14:textId="77777777" w:rsidR="00BD37F4" w:rsidRPr="00EF259A" w:rsidRDefault="00BD37F4" w:rsidP="00BD37F4">
      <w:pPr>
        <w:ind w:firstLine="709"/>
        <w:contextualSpacing/>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о месте, дате, времени рассмотрения и оценки первых частей заявок на участие в конкурсе в электронной форме;</w:t>
      </w:r>
    </w:p>
    <w:p w14:paraId="19D3B27A" w14:textId="77777777" w:rsidR="00BD37F4" w:rsidRPr="00EF259A" w:rsidRDefault="00BD37F4" w:rsidP="00BD37F4">
      <w:pPr>
        <w:ind w:firstLine="709"/>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о количестве поданных заявок на участие в таком конкурсе, а также дата и время регистрации каждой такой заявки;</w:t>
      </w:r>
    </w:p>
    <w:p w14:paraId="6972A259" w14:textId="77777777" w:rsidR="00BD37F4" w:rsidRPr="00EF259A" w:rsidRDefault="00BD37F4" w:rsidP="00BD37F4">
      <w:pPr>
        <w:ind w:firstLine="709"/>
        <w:contextualSpacing/>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6DCB1ABA" w14:textId="77777777" w:rsidR="00BD37F4" w:rsidRPr="00EF259A" w:rsidRDefault="00BD37F4" w:rsidP="00BD37F4">
      <w:pPr>
        <w:ind w:firstLine="709"/>
        <w:contextualSpacing/>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о решении каждого присутствующего члена Комиссии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14:paraId="23CD4F14" w14:textId="77777777" w:rsidR="00BD37F4" w:rsidRPr="00EF259A" w:rsidRDefault="00BD37F4" w:rsidP="00BD37F4">
      <w:pPr>
        <w:tabs>
          <w:tab w:val="left" w:pos="1159"/>
        </w:tabs>
        <w:autoSpaceDE w:val="0"/>
        <w:autoSpaceDN w:val="0"/>
        <w:adjustRightInd w:val="0"/>
        <w:spacing w:after="60"/>
        <w:ind w:left="929"/>
        <w:jc w:val="both"/>
        <w:rPr>
          <w:rFonts w:ascii="Times New Roman" w:eastAsia="Times New Roman" w:hAnsi="Times New Roman" w:cs="Times New Roman"/>
          <w:b/>
          <w:color w:val="auto"/>
        </w:rPr>
      </w:pPr>
      <w:r w:rsidRPr="00EF259A">
        <w:rPr>
          <w:rFonts w:ascii="Times New Roman" w:eastAsia="Times New Roman" w:hAnsi="Times New Roman" w:cs="Times New Roman"/>
          <w:color w:val="auto"/>
        </w:rPr>
        <w:t>о причинах, по которым конкурс в электронной форме признан несостоявшимся в случае признания его таковым.</w:t>
      </w:r>
    </w:p>
    <w:p w14:paraId="165F6F56" w14:textId="77777777" w:rsidR="00BD37F4" w:rsidRPr="00EF259A" w:rsidRDefault="00BD37F4" w:rsidP="00BD6D4A">
      <w:pPr>
        <w:numPr>
          <w:ilvl w:val="1"/>
          <w:numId w:val="11"/>
        </w:numPr>
        <w:tabs>
          <w:tab w:val="left" w:pos="1159"/>
          <w:tab w:val="left" w:pos="1274"/>
        </w:tabs>
        <w:autoSpaceDE w:val="0"/>
        <w:autoSpaceDN w:val="0"/>
        <w:adjustRightInd w:val="0"/>
        <w:spacing w:after="60"/>
        <w:contextualSpacing/>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Протокол рассмотрения первых частей заявок на участие в конкурсе в электронной форме размещается Заказчиком в Единой информационной системе не позднее чем через 3 дня со дня его подписания.</w:t>
      </w:r>
    </w:p>
    <w:p w14:paraId="663EEB24" w14:textId="77777777" w:rsidR="00BD37F4" w:rsidRPr="00EF259A" w:rsidRDefault="00BD37F4" w:rsidP="00BD6D4A">
      <w:pPr>
        <w:numPr>
          <w:ilvl w:val="1"/>
          <w:numId w:val="11"/>
        </w:numPr>
        <w:tabs>
          <w:tab w:val="left" w:pos="1159"/>
          <w:tab w:val="left" w:pos="1274"/>
        </w:tabs>
        <w:autoSpaceDE w:val="0"/>
        <w:autoSpaceDN w:val="0"/>
        <w:adjustRightInd w:val="0"/>
        <w:spacing w:after="60"/>
        <w:contextualSpacing/>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w:t>
      </w:r>
    </w:p>
    <w:p w14:paraId="16CFA710" w14:textId="77777777" w:rsidR="00BD37F4" w:rsidRPr="00EF259A" w:rsidRDefault="00BD37F4" w:rsidP="00BD37F4">
      <w:pPr>
        <w:tabs>
          <w:tab w:val="left" w:pos="1159"/>
          <w:tab w:val="left" w:pos="1202"/>
        </w:tabs>
        <w:autoSpaceDE w:val="0"/>
        <w:autoSpaceDN w:val="0"/>
        <w:adjustRightInd w:val="0"/>
        <w:ind w:firstLine="569"/>
        <w:jc w:val="both"/>
        <w:rPr>
          <w:rFonts w:ascii="Times New Roman" w:eastAsia="Times New Roman" w:hAnsi="Times New Roman" w:cs="Times New Roman"/>
          <w:color w:val="auto"/>
        </w:rPr>
      </w:pPr>
    </w:p>
    <w:p w14:paraId="3748C244" w14:textId="77777777" w:rsidR="00BD37F4" w:rsidRPr="00EF259A" w:rsidRDefault="00BD37F4" w:rsidP="00BD37F4">
      <w:pPr>
        <w:tabs>
          <w:tab w:val="left" w:pos="1159"/>
        </w:tabs>
        <w:autoSpaceDE w:val="0"/>
        <w:autoSpaceDN w:val="0"/>
        <w:adjustRightInd w:val="0"/>
        <w:jc w:val="both"/>
        <w:rPr>
          <w:rFonts w:ascii="Times New Roman" w:eastAsia="Times New Roman" w:hAnsi="Times New Roman" w:cs="Times New Roman"/>
          <w:color w:val="auto"/>
        </w:rPr>
      </w:pPr>
    </w:p>
    <w:p w14:paraId="7D51800B" w14:textId="77777777" w:rsidR="00BD37F4" w:rsidRPr="00EF259A" w:rsidRDefault="00BD37F4" w:rsidP="00BD37F4">
      <w:pPr>
        <w:autoSpaceDE w:val="0"/>
        <w:autoSpaceDN w:val="0"/>
        <w:adjustRightInd w:val="0"/>
        <w:jc w:val="center"/>
        <w:rPr>
          <w:rFonts w:ascii="Times New Roman" w:eastAsia="Times New Roman" w:hAnsi="Times New Roman" w:cs="Times New Roman"/>
          <w:b/>
          <w:color w:val="auto"/>
        </w:rPr>
      </w:pPr>
      <w:r w:rsidRPr="00EF259A">
        <w:rPr>
          <w:rFonts w:ascii="Times New Roman" w:eastAsia="Times New Roman" w:hAnsi="Times New Roman" w:cs="Times New Roman"/>
          <w:b/>
          <w:color w:val="auto"/>
        </w:rPr>
        <w:t xml:space="preserve">9. </w:t>
      </w:r>
      <w:r w:rsidRPr="00EF259A">
        <w:rPr>
          <w:rFonts w:ascii="Times New Roman" w:eastAsia="Times New Roman" w:hAnsi="Times New Roman" w:cs="Times New Roman"/>
          <w:b/>
          <w:i/>
          <w:color w:val="auto"/>
        </w:rPr>
        <w:t>Порядок рассмотрения вторых частей заявок на участие в конкурсе в электронной форме</w:t>
      </w:r>
    </w:p>
    <w:p w14:paraId="3AAA21EE" w14:textId="77777777" w:rsidR="00BD37F4" w:rsidRPr="00EF259A" w:rsidRDefault="00BD37F4" w:rsidP="00BD37F4">
      <w:pPr>
        <w:autoSpaceDE w:val="0"/>
        <w:autoSpaceDN w:val="0"/>
        <w:adjustRightInd w:val="0"/>
        <w:ind w:firstLine="562"/>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9.1. В течение одного часа с момента размещения Заказчиком в Единой информационной системе Протокола рассмотрения первых частей заявок на участие в конкурсе в электронной форме, оператор электронной площадки направляет Заказчику вторые части заявок на участие в конкурсе в электронной форме,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w:t>
      </w:r>
    </w:p>
    <w:p w14:paraId="2BE46BB9" w14:textId="77777777" w:rsidR="00BD37F4" w:rsidRPr="00EF259A" w:rsidRDefault="00BD37F4" w:rsidP="00BD37F4">
      <w:pPr>
        <w:tabs>
          <w:tab w:val="left" w:pos="993"/>
        </w:tabs>
        <w:autoSpaceDE w:val="0"/>
        <w:autoSpaceDN w:val="0"/>
        <w:adjustRightInd w:val="0"/>
        <w:ind w:firstLine="562"/>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9.2.</w:t>
      </w:r>
      <w:r w:rsidRPr="00EF259A">
        <w:rPr>
          <w:rFonts w:ascii="Times New Roman" w:eastAsia="Times New Roman" w:hAnsi="Times New Roman" w:cs="Times New Roman"/>
          <w:color w:val="auto"/>
        </w:rPr>
        <w:tab/>
        <w:t>Срок рассмотрения вторых частей заявок на участие в конкурсе в электронной форме не может превышать 5 рабочих дней.</w:t>
      </w:r>
    </w:p>
    <w:p w14:paraId="75055DE3" w14:textId="77777777" w:rsidR="00BD37F4" w:rsidRPr="00EF259A" w:rsidRDefault="00BD37F4" w:rsidP="00BD37F4">
      <w:pPr>
        <w:tabs>
          <w:tab w:val="left" w:pos="993"/>
          <w:tab w:val="left" w:pos="1325"/>
        </w:tabs>
        <w:autoSpaceDE w:val="0"/>
        <w:autoSpaceDN w:val="0"/>
        <w:adjustRightInd w:val="0"/>
        <w:ind w:firstLine="562"/>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9.3.</w:t>
      </w:r>
      <w:r w:rsidRPr="00EF259A">
        <w:rPr>
          <w:rFonts w:ascii="Times New Roman" w:eastAsia="Times New Roman" w:hAnsi="Times New Roman" w:cs="Times New Roman"/>
          <w:color w:val="auto"/>
        </w:rPr>
        <w:tab/>
        <w:t>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настоящим разделом Положения.</w:t>
      </w:r>
    </w:p>
    <w:p w14:paraId="69EFCAD1" w14:textId="77777777" w:rsidR="00BD37F4" w:rsidRPr="00EF259A" w:rsidRDefault="00BD37F4" w:rsidP="00BD37F4">
      <w:pPr>
        <w:ind w:firstLine="709"/>
        <w:contextualSpacing/>
        <w:jc w:val="both"/>
        <w:rPr>
          <w:rFonts w:ascii="Times New Roman" w:eastAsia="Times New Roman" w:hAnsi="Times New Roman" w:cs="Times New Roman"/>
          <w:b/>
          <w:color w:val="auto"/>
        </w:rPr>
      </w:pPr>
      <w:r w:rsidRPr="00EF259A">
        <w:rPr>
          <w:rFonts w:ascii="Times New Roman" w:eastAsia="Times New Roman" w:hAnsi="Times New Roman" w:cs="Times New Roman"/>
          <w:b/>
          <w:color w:val="auto"/>
        </w:rPr>
        <w:t>Заявка на участие в конкурсе в электронной форме признается не соответствующей требованиям, установленным конкурсной документацией:</w:t>
      </w:r>
    </w:p>
    <w:p w14:paraId="2F44AFC9" w14:textId="77777777" w:rsidR="00BD37F4" w:rsidRPr="00EF259A" w:rsidRDefault="00BD37F4" w:rsidP="00BD6D4A">
      <w:pPr>
        <w:numPr>
          <w:ilvl w:val="0"/>
          <w:numId w:val="22"/>
        </w:numPr>
        <w:spacing w:after="60"/>
        <w:contextualSpacing/>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 xml:space="preserve">в случае непредставления документов и информации, предусмотренных пунктами 30.3 и 30.5 настоящего Положения, либо несоответствия указанных </w:t>
      </w:r>
      <w:r w:rsidRPr="00EF259A">
        <w:rPr>
          <w:rFonts w:ascii="Times New Roman" w:eastAsia="Times New Roman" w:hAnsi="Times New Roman" w:cs="Times New Roman"/>
          <w:color w:val="auto"/>
        </w:rPr>
        <w:lastRenderedPageBreak/>
        <w:t>документов и информации требованиям, установленным конкурсной документацией;</w:t>
      </w:r>
    </w:p>
    <w:p w14:paraId="79186F28" w14:textId="77777777" w:rsidR="00BD37F4" w:rsidRPr="00EF259A" w:rsidRDefault="00BD37F4" w:rsidP="00BD6D4A">
      <w:pPr>
        <w:numPr>
          <w:ilvl w:val="0"/>
          <w:numId w:val="22"/>
        </w:numPr>
        <w:spacing w:after="60"/>
        <w:contextualSpacing/>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в случае наличия в документах и информации, предусмотренных пунктами 30.3 и 30.5 настоящего Положения, недостоверной информации на дату и время рассмотрения вторых частей заявок на участие в таком конкурсе;</w:t>
      </w:r>
    </w:p>
    <w:p w14:paraId="396D5A20" w14:textId="77777777" w:rsidR="00BD37F4" w:rsidRPr="00EF259A" w:rsidRDefault="00BD37F4" w:rsidP="00BD6D4A">
      <w:pPr>
        <w:numPr>
          <w:ilvl w:val="0"/>
          <w:numId w:val="22"/>
        </w:numPr>
        <w:spacing w:after="60"/>
        <w:contextualSpacing/>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в случае несоответствия участника такого конкурса требованиям, установленным конкурсной документацией.</w:t>
      </w:r>
    </w:p>
    <w:p w14:paraId="33275C8F" w14:textId="77777777" w:rsidR="00BD37F4" w:rsidRPr="00EF259A" w:rsidRDefault="00BD37F4" w:rsidP="00BD6D4A">
      <w:pPr>
        <w:numPr>
          <w:ilvl w:val="0"/>
          <w:numId w:val="22"/>
        </w:numPr>
        <w:spacing w:after="60"/>
        <w:contextualSpacing/>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в случае содержания во второй части заявки участника конкурса в электронной форме сведений о ценовом предложении;</w:t>
      </w:r>
    </w:p>
    <w:p w14:paraId="0816B91D" w14:textId="77777777" w:rsidR="00BD37F4" w:rsidRPr="00EF259A" w:rsidRDefault="00BD37F4" w:rsidP="00BD6D4A">
      <w:pPr>
        <w:numPr>
          <w:ilvl w:val="1"/>
          <w:numId w:val="12"/>
        </w:numPr>
        <w:tabs>
          <w:tab w:val="left" w:pos="1202"/>
        </w:tabs>
        <w:autoSpaceDE w:val="0"/>
        <w:autoSpaceDN w:val="0"/>
        <w:adjustRightInd w:val="0"/>
        <w:spacing w:after="60"/>
        <w:ind w:left="0" w:firstLine="562"/>
        <w:jc w:val="both"/>
        <w:rPr>
          <w:rFonts w:ascii="Times New Roman" w:eastAsia="Times New Roman" w:hAnsi="Times New Roman" w:cs="Times New Roman"/>
          <w:b/>
          <w:color w:val="auto"/>
        </w:rPr>
      </w:pPr>
      <w:r w:rsidRPr="00EF259A">
        <w:rPr>
          <w:rFonts w:ascii="Times New Roman" w:eastAsia="Times New Roman" w:hAnsi="Times New Roman" w:cs="Times New Roman"/>
          <w:color w:val="auto"/>
        </w:rPr>
        <w:t>предоставления безотзывной банковской гарантии на сумму менее установленной в извещении о проведении конкурса в электронной форме, конкурсной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конкурса в электронной форме, конкурсной документации).</w:t>
      </w:r>
    </w:p>
    <w:p w14:paraId="6AC834DF" w14:textId="77777777" w:rsidR="00BD37F4" w:rsidRPr="00EF259A" w:rsidRDefault="00BD37F4" w:rsidP="00BD6D4A">
      <w:pPr>
        <w:numPr>
          <w:ilvl w:val="1"/>
          <w:numId w:val="12"/>
        </w:numPr>
        <w:tabs>
          <w:tab w:val="left" w:pos="1202"/>
        </w:tabs>
        <w:autoSpaceDE w:val="0"/>
        <w:autoSpaceDN w:val="0"/>
        <w:adjustRightInd w:val="0"/>
        <w:spacing w:after="60"/>
        <w:ind w:left="0" w:firstLine="562"/>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1DA136B7" w14:textId="77777777" w:rsidR="00BD37F4" w:rsidRPr="00EF259A" w:rsidRDefault="00BD37F4" w:rsidP="00BD6D4A">
      <w:pPr>
        <w:numPr>
          <w:ilvl w:val="1"/>
          <w:numId w:val="12"/>
        </w:numPr>
        <w:tabs>
          <w:tab w:val="left" w:pos="1202"/>
        </w:tabs>
        <w:autoSpaceDE w:val="0"/>
        <w:autoSpaceDN w:val="0"/>
        <w:adjustRightInd w:val="0"/>
        <w:spacing w:after="60"/>
        <w:ind w:left="0" w:firstLine="562"/>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 xml:space="preserve">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w:t>
      </w:r>
      <w:r w:rsidRPr="00EF259A">
        <w:rPr>
          <w:rFonts w:ascii="Times New Roman" w:eastAsia="Times New Roman" w:hAnsi="Times New Roman" w:cs="Times New Roman"/>
          <w:b/>
          <w:color w:val="auto"/>
        </w:rPr>
        <w:t>Данный протокол должен содержать информацию:</w:t>
      </w:r>
    </w:p>
    <w:p w14:paraId="4CBCCCF1" w14:textId="77777777" w:rsidR="00BD37F4" w:rsidRPr="00EF259A" w:rsidRDefault="00BD37F4" w:rsidP="00BD6D4A">
      <w:pPr>
        <w:numPr>
          <w:ilvl w:val="0"/>
          <w:numId w:val="23"/>
        </w:numPr>
        <w:spacing w:after="60"/>
        <w:contextualSpacing/>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о дате подписания протокола</w:t>
      </w:r>
    </w:p>
    <w:p w14:paraId="020F17D1" w14:textId="77777777" w:rsidR="00BD37F4" w:rsidRPr="00EF259A" w:rsidRDefault="00BD37F4" w:rsidP="00BD6D4A">
      <w:pPr>
        <w:numPr>
          <w:ilvl w:val="0"/>
          <w:numId w:val="23"/>
        </w:numPr>
        <w:spacing w:after="60"/>
        <w:contextualSpacing/>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о месте, дате, времени рассмотрения и оценки вторых частей заявок на участие в конкурсе в электронной форме;</w:t>
      </w:r>
    </w:p>
    <w:p w14:paraId="18114D5F" w14:textId="77777777" w:rsidR="00BD37F4" w:rsidRPr="00EF259A" w:rsidRDefault="00BD37F4" w:rsidP="00BD6D4A">
      <w:pPr>
        <w:numPr>
          <w:ilvl w:val="0"/>
          <w:numId w:val="23"/>
        </w:numPr>
        <w:spacing w:after="60"/>
        <w:contextualSpacing/>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о количестве поданных заявок на участие в таком конкурсе, а также дата и время регистрации каждой такой заявки;</w:t>
      </w:r>
    </w:p>
    <w:p w14:paraId="6AD201F0" w14:textId="77777777" w:rsidR="00BD37F4" w:rsidRPr="00EF259A" w:rsidRDefault="00BD37F4" w:rsidP="00BD6D4A">
      <w:pPr>
        <w:numPr>
          <w:ilvl w:val="0"/>
          <w:numId w:val="23"/>
        </w:numPr>
        <w:spacing w:after="60"/>
        <w:contextualSpacing/>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об участниках конкурса в электронной форме, заявки которых на участие в конкурсе в электронной форме были рассмотрены;</w:t>
      </w:r>
    </w:p>
    <w:p w14:paraId="15A14F86" w14:textId="77777777" w:rsidR="00BD37F4" w:rsidRPr="00EF259A" w:rsidRDefault="00BD37F4" w:rsidP="00BD6D4A">
      <w:pPr>
        <w:numPr>
          <w:ilvl w:val="0"/>
          <w:numId w:val="23"/>
        </w:numPr>
        <w:spacing w:after="60"/>
        <w:contextualSpacing/>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68747A8E" w14:textId="77777777" w:rsidR="00BD37F4" w:rsidRPr="00EF259A" w:rsidRDefault="00BD37F4" w:rsidP="00BD6D4A">
      <w:pPr>
        <w:numPr>
          <w:ilvl w:val="0"/>
          <w:numId w:val="23"/>
        </w:numPr>
        <w:spacing w:after="60"/>
        <w:contextualSpacing/>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о решении каждого присутствующего члена Комиссии в отношении заявки на участие в конкурсе в электронной форме каждого его участника;</w:t>
      </w:r>
    </w:p>
    <w:p w14:paraId="578E803D" w14:textId="77777777" w:rsidR="00BD37F4" w:rsidRPr="00EF259A" w:rsidRDefault="00BD37F4" w:rsidP="00BD6D4A">
      <w:pPr>
        <w:numPr>
          <w:ilvl w:val="0"/>
          <w:numId w:val="23"/>
        </w:numPr>
        <w:tabs>
          <w:tab w:val="left" w:pos="1202"/>
        </w:tabs>
        <w:autoSpaceDE w:val="0"/>
        <w:autoSpaceDN w:val="0"/>
        <w:adjustRightInd w:val="0"/>
        <w:spacing w:after="60"/>
        <w:contextualSpacing/>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 xml:space="preserve">    о причинах, по которым конкурс в электронной форме признан несостоявшимся в случае признания его таковым.</w:t>
      </w:r>
    </w:p>
    <w:p w14:paraId="10DA7828" w14:textId="77777777" w:rsidR="00BD37F4" w:rsidRPr="00EF259A" w:rsidRDefault="00BD37F4" w:rsidP="00BD6D4A">
      <w:pPr>
        <w:numPr>
          <w:ilvl w:val="1"/>
          <w:numId w:val="12"/>
        </w:numPr>
        <w:tabs>
          <w:tab w:val="left" w:pos="1202"/>
        </w:tabs>
        <w:autoSpaceDE w:val="0"/>
        <w:autoSpaceDN w:val="0"/>
        <w:adjustRightInd w:val="0"/>
        <w:spacing w:after="60"/>
        <w:ind w:left="0" w:firstLine="562"/>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Указанный в пункте 32.6 Положения протокол размещается Заказчиком в Единой информационной системе не позднее чем через 3 дня со дня его подписания.</w:t>
      </w:r>
    </w:p>
    <w:p w14:paraId="284061C3" w14:textId="77777777" w:rsidR="00BD37F4" w:rsidRPr="00EF259A" w:rsidRDefault="00BD37F4" w:rsidP="00BD37F4">
      <w:pPr>
        <w:tabs>
          <w:tab w:val="left" w:pos="1202"/>
        </w:tabs>
        <w:autoSpaceDE w:val="0"/>
        <w:autoSpaceDN w:val="0"/>
        <w:adjustRightInd w:val="0"/>
        <w:ind w:firstLine="562"/>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9.8. 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признается несостоявшимся.</w:t>
      </w:r>
    </w:p>
    <w:p w14:paraId="48F33767" w14:textId="77777777" w:rsidR="00BD37F4" w:rsidRPr="00EF259A" w:rsidRDefault="00BD37F4" w:rsidP="00BD37F4">
      <w:pPr>
        <w:tabs>
          <w:tab w:val="left" w:pos="1134"/>
        </w:tabs>
        <w:autoSpaceDE w:val="0"/>
        <w:autoSpaceDN w:val="0"/>
        <w:adjustRightInd w:val="0"/>
        <w:ind w:left="562"/>
        <w:jc w:val="both"/>
        <w:rPr>
          <w:rFonts w:ascii="Times New Roman" w:eastAsia="Times New Roman" w:hAnsi="Times New Roman" w:cs="Times New Roman"/>
          <w:color w:val="auto"/>
        </w:rPr>
      </w:pPr>
    </w:p>
    <w:p w14:paraId="35A141C9" w14:textId="77777777" w:rsidR="00BD37F4" w:rsidRPr="00EF259A" w:rsidRDefault="00BD37F4" w:rsidP="00BD37F4">
      <w:pPr>
        <w:tabs>
          <w:tab w:val="left" w:pos="1134"/>
        </w:tabs>
        <w:autoSpaceDE w:val="0"/>
        <w:autoSpaceDN w:val="0"/>
        <w:adjustRightInd w:val="0"/>
        <w:ind w:left="562"/>
        <w:jc w:val="both"/>
        <w:rPr>
          <w:rFonts w:ascii="Times New Roman" w:eastAsia="Times New Roman" w:hAnsi="Times New Roman" w:cs="Times New Roman"/>
          <w:color w:val="auto"/>
        </w:rPr>
      </w:pPr>
    </w:p>
    <w:p w14:paraId="06658DEC" w14:textId="77777777" w:rsidR="00BD37F4" w:rsidRPr="00EF259A" w:rsidRDefault="00BD37F4" w:rsidP="00BD37F4">
      <w:pPr>
        <w:ind w:firstLine="851"/>
        <w:jc w:val="center"/>
        <w:rPr>
          <w:rFonts w:ascii="Times New Roman" w:eastAsia="Times New Roman" w:hAnsi="Times New Roman" w:cs="Times New Roman"/>
          <w:b/>
          <w:color w:val="auto"/>
        </w:rPr>
      </w:pPr>
      <w:r w:rsidRPr="00EF259A">
        <w:rPr>
          <w:rFonts w:ascii="Times New Roman" w:eastAsia="Times New Roman" w:hAnsi="Times New Roman" w:cs="Times New Roman"/>
          <w:b/>
          <w:color w:val="auto"/>
        </w:rPr>
        <w:t>9</w:t>
      </w:r>
      <w:r w:rsidRPr="00EF259A">
        <w:rPr>
          <w:rFonts w:ascii="Times New Roman" w:eastAsia="Times New Roman" w:hAnsi="Times New Roman" w:cs="Times New Roman"/>
          <w:b/>
          <w:color w:val="auto"/>
          <w:vertAlign w:val="superscript"/>
        </w:rPr>
        <w:t>1</w:t>
      </w:r>
      <w:r w:rsidRPr="00EF259A">
        <w:rPr>
          <w:rFonts w:ascii="Times New Roman" w:eastAsia="Times New Roman" w:hAnsi="Times New Roman" w:cs="Times New Roman"/>
          <w:b/>
          <w:color w:val="auto"/>
        </w:rPr>
        <w:t xml:space="preserve">. </w:t>
      </w:r>
      <w:r w:rsidRPr="00EF259A">
        <w:rPr>
          <w:rFonts w:ascii="Times New Roman" w:eastAsia="Times New Roman" w:hAnsi="Times New Roman" w:cs="Times New Roman"/>
          <w:b/>
          <w:i/>
          <w:color w:val="auto"/>
        </w:rPr>
        <w:t>Порядок подведения итогов конкурса в электронной форме.</w:t>
      </w:r>
    </w:p>
    <w:p w14:paraId="0102384E" w14:textId="77777777" w:rsidR="00BD37F4" w:rsidRPr="00EF259A" w:rsidRDefault="00BD37F4" w:rsidP="00BD37F4">
      <w:pPr>
        <w:ind w:firstLine="851"/>
        <w:jc w:val="center"/>
        <w:rPr>
          <w:rFonts w:ascii="Times New Roman" w:eastAsia="Times New Roman" w:hAnsi="Times New Roman" w:cs="Times New Roman"/>
          <w:color w:val="auto"/>
        </w:rPr>
      </w:pPr>
    </w:p>
    <w:p w14:paraId="4D36CA33" w14:textId="77777777" w:rsidR="00BD37F4" w:rsidRPr="00EF259A" w:rsidRDefault="00BD37F4" w:rsidP="00BD37F4">
      <w:pPr>
        <w:widowControl w:val="0"/>
        <w:autoSpaceDE w:val="0"/>
        <w:autoSpaceDN w:val="0"/>
        <w:adjustRightInd w:val="0"/>
        <w:ind w:firstLine="54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9</w:t>
      </w:r>
      <w:r w:rsidRPr="00EF259A">
        <w:rPr>
          <w:rFonts w:ascii="Times New Roman" w:eastAsia="Times New Roman" w:hAnsi="Times New Roman" w:cs="Times New Roman"/>
          <w:color w:val="auto"/>
          <w:vertAlign w:val="superscript"/>
        </w:rPr>
        <w:t>1</w:t>
      </w:r>
      <w:r w:rsidRPr="00EF259A">
        <w:rPr>
          <w:rFonts w:ascii="Times New Roman" w:eastAsia="Times New Roman" w:hAnsi="Times New Roman" w:cs="Times New Roman"/>
          <w:color w:val="auto"/>
        </w:rPr>
        <w:t xml:space="preserve">.1. Оператор электронной площадки в течение часа после размещения в Единой </w:t>
      </w:r>
      <w:r w:rsidRPr="00EF259A">
        <w:rPr>
          <w:rFonts w:ascii="Times New Roman" w:eastAsia="Times New Roman" w:hAnsi="Times New Roman" w:cs="Times New Roman"/>
          <w:color w:val="auto"/>
        </w:rPr>
        <w:lastRenderedPageBreak/>
        <w:t>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конкурса в электронной форме, за исключением случая признания такого конкурса несостоявшимся.</w:t>
      </w:r>
    </w:p>
    <w:p w14:paraId="49F7D368" w14:textId="77777777" w:rsidR="00BD37F4" w:rsidRPr="00EF259A" w:rsidRDefault="00BD37F4" w:rsidP="00BD37F4">
      <w:pPr>
        <w:widowControl w:val="0"/>
        <w:autoSpaceDE w:val="0"/>
        <w:autoSpaceDN w:val="0"/>
        <w:adjustRightInd w:val="0"/>
        <w:ind w:firstLine="54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9</w:t>
      </w:r>
      <w:r w:rsidRPr="00EF259A">
        <w:rPr>
          <w:rFonts w:ascii="Times New Roman" w:eastAsia="Times New Roman" w:hAnsi="Times New Roman" w:cs="Times New Roman"/>
          <w:color w:val="auto"/>
          <w:vertAlign w:val="superscript"/>
        </w:rPr>
        <w:t>1</w:t>
      </w:r>
      <w:r w:rsidRPr="00EF259A">
        <w:rPr>
          <w:rFonts w:ascii="Times New Roman" w:eastAsia="Times New Roman" w:hAnsi="Times New Roman" w:cs="Times New Roman"/>
          <w:color w:val="auto"/>
        </w:rPr>
        <w:t>.2. 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на основе критериев, указанных в конкурсной документации, с учетом полученной от оператора электронной площадки информации, предусмотренной пунктом 32.9 Положения.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32.8 Положения.</w:t>
      </w:r>
    </w:p>
    <w:p w14:paraId="437609A8" w14:textId="77777777" w:rsidR="00BD37F4" w:rsidRPr="00EF259A" w:rsidRDefault="00BD37F4" w:rsidP="00BD37F4">
      <w:pPr>
        <w:widowControl w:val="0"/>
        <w:autoSpaceDE w:val="0"/>
        <w:autoSpaceDN w:val="0"/>
        <w:adjustRightInd w:val="0"/>
        <w:ind w:firstLine="54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9</w:t>
      </w:r>
      <w:r w:rsidRPr="00EF259A">
        <w:rPr>
          <w:rFonts w:ascii="Times New Roman" w:eastAsia="Times New Roman" w:hAnsi="Times New Roman" w:cs="Times New Roman"/>
          <w:color w:val="auto"/>
          <w:vertAlign w:val="superscript"/>
        </w:rPr>
        <w:t>1</w:t>
      </w:r>
      <w:r w:rsidRPr="00EF259A">
        <w:rPr>
          <w:rFonts w:ascii="Times New Roman" w:eastAsia="Times New Roman" w:hAnsi="Times New Roman" w:cs="Times New Roman"/>
          <w:color w:val="auto"/>
        </w:rPr>
        <w:t>.3. Срок оценки заявок на участие в конкурсе в электронной форме не может превышать 5 рабочих дней.</w:t>
      </w:r>
    </w:p>
    <w:p w14:paraId="225D59CF" w14:textId="77777777" w:rsidR="00BD37F4" w:rsidRPr="00EF259A" w:rsidRDefault="00BD37F4" w:rsidP="00BD37F4">
      <w:pPr>
        <w:widowControl w:val="0"/>
        <w:autoSpaceDE w:val="0"/>
        <w:autoSpaceDN w:val="0"/>
        <w:adjustRightInd w:val="0"/>
        <w:ind w:firstLine="54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9</w:t>
      </w:r>
      <w:r w:rsidRPr="00EF259A">
        <w:rPr>
          <w:rFonts w:ascii="Times New Roman" w:eastAsia="Times New Roman" w:hAnsi="Times New Roman" w:cs="Times New Roman"/>
          <w:color w:val="auto"/>
          <w:vertAlign w:val="superscript"/>
        </w:rPr>
        <w:t>1</w:t>
      </w:r>
      <w:r w:rsidRPr="00EF259A">
        <w:rPr>
          <w:rFonts w:ascii="Times New Roman" w:eastAsia="Times New Roman" w:hAnsi="Times New Roman" w:cs="Times New Roman"/>
          <w:color w:val="auto"/>
        </w:rPr>
        <w:t>.4. 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оценки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w:t>
      </w:r>
    </w:p>
    <w:p w14:paraId="724B23A0" w14:textId="77777777" w:rsidR="00BD37F4" w:rsidRPr="00EF259A" w:rsidRDefault="00BD37F4" w:rsidP="00BD37F4">
      <w:pPr>
        <w:widowControl w:val="0"/>
        <w:autoSpaceDE w:val="0"/>
        <w:autoSpaceDN w:val="0"/>
        <w:adjustRightInd w:val="0"/>
        <w:ind w:firstLine="54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9</w:t>
      </w:r>
      <w:r w:rsidRPr="00EF259A">
        <w:rPr>
          <w:rFonts w:ascii="Times New Roman" w:eastAsia="Times New Roman" w:hAnsi="Times New Roman" w:cs="Times New Roman"/>
          <w:color w:val="auto"/>
          <w:vertAlign w:val="superscript"/>
        </w:rPr>
        <w:t>1</w:t>
      </w:r>
      <w:r w:rsidRPr="00EF259A">
        <w:rPr>
          <w:rFonts w:ascii="Times New Roman" w:eastAsia="Times New Roman" w:hAnsi="Times New Roman" w:cs="Times New Roman"/>
          <w:color w:val="auto"/>
        </w:rPr>
        <w:t xml:space="preserve">.5. </w:t>
      </w:r>
      <w:r w:rsidRPr="00EF259A">
        <w:rPr>
          <w:rFonts w:ascii="Times New Roman" w:eastAsia="Times New Roman" w:hAnsi="Times New Roman" w:cs="Times New Roman"/>
          <w:b/>
          <w:color w:val="auto"/>
        </w:rPr>
        <w:t>Протокол подведения итогов конкурса в электронной форме должен содержать информацию:</w:t>
      </w:r>
    </w:p>
    <w:p w14:paraId="47A2B1A0" w14:textId="77777777" w:rsidR="00BD37F4" w:rsidRPr="00EF259A" w:rsidRDefault="00BD37F4" w:rsidP="00BD6D4A">
      <w:pPr>
        <w:numPr>
          <w:ilvl w:val="0"/>
          <w:numId w:val="32"/>
        </w:numPr>
        <w:spacing w:after="60"/>
        <w:contextualSpacing/>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о дате подписания протокола;</w:t>
      </w:r>
    </w:p>
    <w:p w14:paraId="478534BF" w14:textId="77777777" w:rsidR="00BD37F4" w:rsidRPr="00EF259A" w:rsidRDefault="00BD37F4" w:rsidP="00BD6D4A">
      <w:pPr>
        <w:numPr>
          <w:ilvl w:val="0"/>
          <w:numId w:val="31"/>
        </w:numPr>
        <w:spacing w:after="60"/>
        <w:contextualSpacing/>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о количестве поданных заявок на участие в таком конкурсе, а также дата и время регистрации каждой такой заявки;</w:t>
      </w:r>
    </w:p>
    <w:p w14:paraId="5C455342" w14:textId="77777777" w:rsidR="00BD37F4" w:rsidRPr="00EF259A" w:rsidRDefault="00BD37F4" w:rsidP="00BD6D4A">
      <w:pPr>
        <w:numPr>
          <w:ilvl w:val="0"/>
          <w:numId w:val="30"/>
        </w:numPr>
        <w:spacing w:after="60"/>
        <w:contextualSpacing/>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об участниках конкурса в электронной форме, заявки на участие в таком конкурсе которых были рассмотрены;</w:t>
      </w:r>
    </w:p>
    <w:p w14:paraId="6A97FCF1" w14:textId="77777777" w:rsidR="00BD37F4" w:rsidRPr="00EF259A" w:rsidRDefault="00BD37F4" w:rsidP="00BD6D4A">
      <w:pPr>
        <w:numPr>
          <w:ilvl w:val="0"/>
          <w:numId w:val="29"/>
        </w:numPr>
        <w:spacing w:after="60"/>
        <w:contextualSpacing/>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30.10 настоящего Положения),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63CF8DF4" w14:textId="77777777" w:rsidR="00BD37F4" w:rsidRPr="00EF259A" w:rsidRDefault="00BD37F4" w:rsidP="00BD6D4A">
      <w:pPr>
        <w:numPr>
          <w:ilvl w:val="0"/>
          <w:numId w:val="28"/>
        </w:numPr>
        <w:spacing w:after="60"/>
        <w:contextualSpacing/>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2C85B2C4" w14:textId="77777777" w:rsidR="00BD37F4" w:rsidRPr="00EF259A" w:rsidRDefault="00BD37F4" w:rsidP="00BD6D4A">
      <w:pPr>
        <w:numPr>
          <w:ilvl w:val="0"/>
          <w:numId w:val="27"/>
        </w:numPr>
        <w:spacing w:after="60"/>
        <w:contextualSpacing/>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 xml:space="preserve">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w:t>
      </w:r>
      <w:r w:rsidRPr="00EF259A">
        <w:rPr>
          <w:rFonts w:ascii="Times New Roman" w:eastAsia="Times New Roman" w:hAnsi="Times New Roman" w:cs="Times New Roman"/>
          <w:color w:val="auto"/>
        </w:rPr>
        <w:lastRenderedPageBreak/>
        <w:t>электронной форме, и положений заявки на участие в конкурсе в электронной форме, которые не соответствуют этим требованиям;</w:t>
      </w:r>
    </w:p>
    <w:p w14:paraId="2027DCFA" w14:textId="77777777" w:rsidR="00BD37F4" w:rsidRPr="00EF259A" w:rsidRDefault="00BD37F4" w:rsidP="00BD6D4A">
      <w:pPr>
        <w:numPr>
          <w:ilvl w:val="0"/>
          <w:numId w:val="26"/>
        </w:numPr>
        <w:spacing w:after="60"/>
        <w:contextualSpacing/>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о порядке оценки заявок на участие в конкурсе в электронной форме по критериям,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34551925" w14:textId="77777777" w:rsidR="00BD37F4" w:rsidRPr="00EF259A" w:rsidRDefault="00BD37F4" w:rsidP="00BD6D4A">
      <w:pPr>
        <w:numPr>
          <w:ilvl w:val="0"/>
          <w:numId w:val="25"/>
        </w:numPr>
        <w:spacing w:after="60"/>
        <w:contextualSpacing/>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3FB26E5E" w14:textId="77777777" w:rsidR="00BD37F4" w:rsidRPr="00EF259A" w:rsidRDefault="00BD37F4" w:rsidP="00BD37F4">
      <w:pPr>
        <w:ind w:firstLine="709"/>
        <w:contextualSpacing/>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соответствии с пунктом 32.12 настоящего Положения);</w:t>
      </w:r>
    </w:p>
    <w:p w14:paraId="3B40E264" w14:textId="77777777" w:rsidR="00BD37F4" w:rsidRPr="00EF259A" w:rsidRDefault="00BD37F4" w:rsidP="00BD6D4A">
      <w:pPr>
        <w:numPr>
          <w:ilvl w:val="0"/>
          <w:numId w:val="24"/>
        </w:numPr>
        <w:spacing w:after="60"/>
        <w:contextualSpacing/>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4339F2CA" w14:textId="77777777" w:rsidR="00BD37F4" w:rsidRPr="00EF259A" w:rsidRDefault="00BD37F4" w:rsidP="00BD6D4A">
      <w:pPr>
        <w:widowControl w:val="0"/>
        <w:numPr>
          <w:ilvl w:val="0"/>
          <w:numId w:val="24"/>
        </w:numPr>
        <w:autoSpaceDE w:val="0"/>
        <w:autoSpaceDN w:val="0"/>
        <w:adjustRightInd w:val="0"/>
        <w:spacing w:after="6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о причинах, по которым конкурс в электронной форме признан несостоявшимся в случае признания его таковым.</w:t>
      </w:r>
    </w:p>
    <w:p w14:paraId="21240EC5" w14:textId="77777777" w:rsidR="00BD37F4" w:rsidRPr="00EF259A" w:rsidRDefault="00BD37F4" w:rsidP="00BD37F4">
      <w:pPr>
        <w:widowControl w:val="0"/>
        <w:autoSpaceDE w:val="0"/>
        <w:autoSpaceDN w:val="0"/>
        <w:adjustRightInd w:val="0"/>
        <w:ind w:firstLine="54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9</w:t>
      </w:r>
      <w:r w:rsidRPr="00EF259A">
        <w:rPr>
          <w:rFonts w:ascii="Times New Roman" w:eastAsia="Times New Roman" w:hAnsi="Times New Roman" w:cs="Times New Roman"/>
          <w:color w:val="auto"/>
          <w:vertAlign w:val="superscript"/>
        </w:rPr>
        <w:t>1</w:t>
      </w:r>
      <w:r w:rsidRPr="00EF259A">
        <w:rPr>
          <w:rFonts w:ascii="Times New Roman" w:eastAsia="Times New Roman" w:hAnsi="Times New Roman" w:cs="Times New Roman"/>
          <w:color w:val="auto"/>
        </w:rPr>
        <w:t>.6. 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7F5757CE" w14:textId="77777777" w:rsidR="00BD37F4" w:rsidRPr="00EF259A" w:rsidRDefault="00BD37F4" w:rsidP="00BD37F4">
      <w:pPr>
        <w:widowControl w:val="0"/>
        <w:autoSpaceDE w:val="0"/>
        <w:autoSpaceDN w:val="0"/>
        <w:adjustRightInd w:val="0"/>
        <w:ind w:firstLine="54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9</w:t>
      </w:r>
      <w:r w:rsidRPr="00EF259A">
        <w:rPr>
          <w:rFonts w:ascii="Times New Roman" w:eastAsia="Times New Roman" w:hAnsi="Times New Roman" w:cs="Times New Roman"/>
          <w:color w:val="auto"/>
          <w:vertAlign w:val="superscript"/>
        </w:rPr>
        <w:t>1</w:t>
      </w:r>
      <w:r w:rsidRPr="00EF259A">
        <w:rPr>
          <w:rFonts w:ascii="Times New Roman" w:eastAsia="Times New Roman" w:hAnsi="Times New Roman" w:cs="Times New Roman"/>
          <w:color w:val="auto"/>
        </w:rPr>
        <w:t>.7.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в электронной форме которого присвоен первый номер.</w:t>
      </w:r>
    </w:p>
    <w:p w14:paraId="54D07B89" w14:textId="77777777" w:rsidR="00BD37F4" w:rsidRPr="00EF259A" w:rsidRDefault="00BD37F4" w:rsidP="00BD37F4">
      <w:pPr>
        <w:autoSpaceDE w:val="0"/>
        <w:autoSpaceDN w:val="0"/>
        <w:adjustRightInd w:val="0"/>
        <w:ind w:firstLine="562"/>
        <w:jc w:val="both"/>
        <w:rPr>
          <w:rFonts w:ascii="Times New Roman" w:eastAsia="Times New Roman" w:hAnsi="Times New Roman" w:cs="Times New Roman"/>
          <w:color w:val="auto"/>
        </w:rPr>
      </w:pPr>
    </w:p>
    <w:p w14:paraId="5D2020CB" w14:textId="77777777" w:rsidR="00BD37F4" w:rsidRPr="00EF259A" w:rsidRDefault="00BD37F4" w:rsidP="00BD37F4">
      <w:pPr>
        <w:autoSpaceDE w:val="0"/>
        <w:autoSpaceDN w:val="0"/>
        <w:adjustRightInd w:val="0"/>
        <w:jc w:val="center"/>
        <w:rPr>
          <w:rFonts w:ascii="Times New Roman" w:eastAsia="Times New Roman" w:hAnsi="Times New Roman" w:cs="Times New Roman"/>
          <w:b/>
          <w:color w:val="auto"/>
        </w:rPr>
      </w:pPr>
      <w:r w:rsidRPr="00EF259A">
        <w:rPr>
          <w:rFonts w:ascii="Times New Roman" w:eastAsia="Times New Roman" w:hAnsi="Times New Roman" w:cs="Times New Roman"/>
          <w:b/>
          <w:color w:val="auto"/>
        </w:rPr>
        <w:t xml:space="preserve">10. </w:t>
      </w:r>
      <w:r w:rsidRPr="00EF259A">
        <w:rPr>
          <w:rFonts w:ascii="Times New Roman" w:eastAsia="Times New Roman" w:hAnsi="Times New Roman" w:cs="Times New Roman"/>
          <w:b/>
          <w:i/>
          <w:color w:val="auto"/>
        </w:rPr>
        <w:t>Заключение договора по результатам проведения конкурса в электронной форме</w:t>
      </w:r>
    </w:p>
    <w:p w14:paraId="3496E669" w14:textId="77777777" w:rsidR="00BD37F4" w:rsidRPr="00EF259A" w:rsidRDefault="00BD37F4" w:rsidP="00BD37F4">
      <w:pPr>
        <w:tabs>
          <w:tab w:val="left" w:pos="1134"/>
        </w:tabs>
        <w:autoSpaceDE w:val="0"/>
        <w:autoSpaceDN w:val="0"/>
        <w:adjustRightInd w:val="0"/>
        <w:ind w:firstLine="567"/>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10.1.</w:t>
      </w:r>
      <w:r w:rsidRPr="00EF259A">
        <w:rPr>
          <w:rFonts w:ascii="Times New Roman" w:eastAsia="Times New Roman" w:hAnsi="Times New Roman" w:cs="Times New Roman"/>
          <w:color w:val="auto"/>
        </w:rPr>
        <w:tab/>
        <w:t>По результатам конкурса в электронной форме договор заключается с победителем такого конкурса в порядке, установленном разделом 63 Положения.</w:t>
      </w:r>
    </w:p>
    <w:p w14:paraId="1C121BBE" w14:textId="77777777" w:rsidR="00BD37F4" w:rsidRPr="00EF259A" w:rsidRDefault="00BD37F4" w:rsidP="00BD37F4">
      <w:pPr>
        <w:autoSpaceDE w:val="0"/>
        <w:autoSpaceDN w:val="0"/>
        <w:adjustRightInd w:val="0"/>
        <w:ind w:firstLine="567"/>
        <w:jc w:val="both"/>
        <w:rPr>
          <w:rFonts w:ascii="Times New Roman" w:eastAsia="Times New Roman" w:hAnsi="Times New Roman" w:cs="Times New Roman"/>
          <w:b/>
          <w:color w:val="auto"/>
        </w:rPr>
      </w:pPr>
      <w:r w:rsidRPr="00EF259A">
        <w:rPr>
          <w:rFonts w:ascii="Times New Roman" w:eastAsia="Times New Roman" w:hAnsi="Times New Roman" w:cs="Times New Roman"/>
          <w:b/>
          <w:color w:val="auto"/>
        </w:rPr>
        <w:t>Последствия признания конкурса в электронной форме несостоявшимся.</w:t>
      </w:r>
    </w:p>
    <w:p w14:paraId="7DBF1A71" w14:textId="77777777" w:rsidR="00BD37F4" w:rsidRPr="00EF259A" w:rsidRDefault="00BD37F4" w:rsidP="00BD6D4A">
      <w:pPr>
        <w:numPr>
          <w:ilvl w:val="1"/>
          <w:numId w:val="13"/>
        </w:numPr>
        <w:tabs>
          <w:tab w:val="left" w:pos="1134"/>
        </w:tabs>
        <w:autoSpaceDE w:val="0"/>
        <w:autoSpaceDN w:val="0"/>
        <w:adjustRightInd w:val="0"/>
        <w:spacing w:after="60"/>
        <w:ind w:left="0" w:firstLine="567"/>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конкурсной документации, в соответствии с подпунктом 60.1.33 пункта 60.1 Положения в порядке, установленном разделом 63 Положения.</w:t>
      </w:r>
    </w:p>
    <w:p w14:paraId="276659C3" w14:textId="77777777" w:rsidR="00BD37F4" w:rsidRPr="00EF259A" w:rsidRDefault="00BD37F4" w:rsidP="00BD6D4A">
      <w:pPr>
        <w:numPr>
          <w:ilvl w:val="1"/>
          <w:numId w:val="13"/>
        </w:numPr>
        <w:tabs>
          <w:tab w:val="left" w:pos="1134"/>
        </w:tabs>
        <w:autoSpaceDE w:val="0"/>
        <w:autoSpaceDN w:val="0"/>
        <w:adjustRightInd w:val="0"/>
        <w:spacing w:after="60"/>
        <w:ind w:left="0" w:firstLine="567"/>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конкурсной документации, 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настоящего Положения и конкурсной документации, в соответствии с подпунктом 60.1.33 пункта 60.1 Положения в порядке, установленном разделом 63 Положения.</w:t>
      </w:r>
    </w:p>
    <w:p w14:paraId="1C8E594C" w14:textId="77777777" w:rsidR="00BD37F4" w:rsidRPr="00EF259A" w:rsidRDefault="00BD37F4" w:rsidP="00BD37F4">
      <w:pPr>
        <w:autoSpaceDE w:val="0"/>
        <w:autoSpaceDN w:val="0"/>
        <w:adjustRightInd w:val="0"/>
        <w:ind w:firstLine="567"/>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конкурсной документацией, договор заключается с участником этого конкурса, подавшим такую заявку в соответствии с подпунктом 60.1.33 пункта 60.1 Положения в порядке, установленном разделом 63 Положения.</w:t>
      </w:r>
    </w:p>
    <w:p w14:paraId="1C0468B7" w14:textId="77777777" w:rsidR="00BD37F4" w:rsidRPr="00EF259A" w:rsidRDefault="00BD37F4" w:rsidP="00BD37F4">
      <w:pPr>
        <w:ind w:firstLine="709"/>
        <w:contextualSpacing/>
        <w:jc w:val="both"/>
        <w:rPr>
          <w:rFonts w:ascii="Times New Roman" w:eastAsia="Times New Roman" w:hAnsi="Times New Roman" w:cs="Times New Roman"/>
          <w:b/>
          <w:color w:val="auto"/>
        </w:rPr>
      </w:pPr>
      <w:r w:rsidRPr="00EF259A">
        <w:rPr>
          <w:rFonts w:ascii="Times New Roman" w:eastAsia="Times New Roman" w:hAnsi="Times New Roman" w:cs="Times New Roman"/>
          <w:b/>
          <w:color w:val="auto"/>
        </w:rPr>
        <w:lastRenderedPageBreak/>
        <w:t>10.4.</w:t>
      </w:r>
      <w:r w:rsidRPr="00EF259A">
        <w:rPr>
          <w:rFonts w:ascii="Times New Roman" w:eastAsia="Times New Roman" w:hAnsi="Times New Roman" w:cs="Times New Roman"/>
          <w:b/>
          <w:color w:val="auto"/>
        </w:rPr>
        <w:tab/>
        <w:t>Заказчик вправе провести новую закупку, если конкурс в электронной форме признан не состоявшимся по следующим основаниям:</w:t>
      </w:r>
    </w:p>
    <w:p w14:paraId="7031FF7B" w14:textId="77777777" w:rsidR="00BD37F4" w:rsidRPr="00EF259A" w:rsidRDefault="00BD37F4" w:rsidP="00BD6D4A">
      <w:pPr>
        <w:numPr>
          <w:ilvl w:val="0"/>
          <w:numId w:val="33"/>
        </w:numPr>
        <w:tabs>
          <w:tab w:val="left" w:pos="1134"/>
        </w:tabs>
        <w:autoSpaceDE w:val="0"/>
        <w:autoSpaceDN w:val="0"/>
        <w:adjustRightInd w:val="0"/>
        <w:spacing w:after="60"/>
        <w:contextualSpacing/>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по окончании срока подачи заявок на участие в конкурсе в электронной форме не подано ни одной такой заявки;</w:t>
      </w:r>
    </w:p>
    <w:p w14:paraId="49230B11" w14:textId="77777777" w:rsidR="00BD37F4" w:rsidRPr="00EF259A" w:rsidRDefault="00BD37F4" w:rsidP="00BD6D4A">
      <w:pPr>
        <w:numPr>
          <w:ilvl w:val="0"/>
          <w:numId w:val="33"/>
        </w:numPr>
        <w:spacing w:after="60"/>
        <w:contextualSpacing/>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606C6EE7" w14:textId="77777777" w:rsidR="00BD37F4" w:rsidRPr="00EF259A" w:rsidRDefault="00BD37F4" w:rsidP="00BD6D4A">
      <w:pPr>
        <w:numPr>
          <w:ilvl w:val="0"/>
          <w:numId w:val="33"/>
        </w:numPr>
        <w:spacing w:after="60"/>
        <w:contextualSpacing/>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по результатам рассмотрения вторых частей заявок на участие в конкурсе в электронной форме Комиссия отклонила все такие заявки;</w:t>
      </w:r>
    </w:p>
    <w:p w14:paraId="3AE78B0E" w14:textId="77777777" w:rsidR="00BD37F4" w:rsidRPr="00EF259A" w:rsidRDefault="00BD37F4" w:rsidP="00BD6D4A">
      <w:pPr>
        <w:numPr>
          <w:ilvl w:val="0"/>
          <w:numId w:val="33"/>
        </w:numPr>
        <w:spacing w:after="60"/>
        <w:contextualSpacing/>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в связи с тем, что победитель конкурса в электронной форме уклонился от заключения договора.</w:t>
      </w:r>
    </w:p>
    <w:p w14:paraId="5FCE6A95" w14:textId="77777777" w:rsidR="00BD37F4" w:rsidRPr="00EF259A" w:rsidRDefault="00BD37F4" w:rsidP="00BD37F4">
      <w:pPr>
        <w:spacing w:after="6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Заказчик обязан внести изменения в План закупки в порядке, установленном разделом 6 Положения.</w:t>
      </w:r>
    </w:p>
    <w:p w14:paraId="0CDBAF72" w14:textId="77777777" w:rsidR="00BD37F4" w:rsidRPr="00EF259A" w:rsidRDefault="00BD37F4" w:rsidP="00BD37F4">
      <w:pPr>
        <w:spacing w:after="6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конкурсной документации конкурса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62E66FAB" w14:textId="77777777" w:rsidR="00BD37F4" w:rsidRPr="00EF259A" w:rsidRDefault="00BD37F4" w:rsidP="00BD37F4">
      <w:pPr>
        <w:autoSpaceDE w:val="0"/>
        <w:autoSpaceDN w:val="0"/>
        <w:adjustRightInd w:val="0"/>
        <w:ind w:firstLine="567"/>
        <w:jc w:val="both"/>
        <w:rPr>
          <w:rFonts w:ascii="Times New Roman" w:eastAsia="Times New Roman" w:hAnsi="Times New Roman" w:cs="Times New Roman"/>
          <w:color w:val="auto"/>
        </w:rPr>
      </w:pPr>
    </w:p>
    <w:p w14:paraId="3D56E95C" w14:textId="77777777" w:rsidR="00BD37F4" w:rsidRPr="00EF259A" w:rsidRDefault="00BD37F4" w:rsidP="00BD37F4">
      <w:pPr>
        <w:autoSpaceDE w:val="0"/>
        <w:autoSpaceDN w:val="0"/>
        <w:adjustRightInd w:val="0"/>
        <w:ind w:firstLine="706"/>
        <w:jc w:val="center"/>
        <w:rPr>
          <w:rFonts w:ascii="Times New Roman" w:eastAsia="Times New Roman" w:hAnsi="Times New Roman" w:cs="Times New Roman"/>
          <w:b/>
          <w:color w:val="auto"/>
        </w:rPr>
      </w:pPr>
    </w:p>
    <w:p w14:paraId="4A433A06" w14:textId="77777777" w:rsidR="00BD37F4" w:rsidRPr="00EF259A" w:rsidRDefault="00BD37F4" w:rsidP="00BD37F4">
      <w:pPr>
        <w:tabs>
          <w:tab w:val="left" w:pos="1159"/>
        </w:tabs>
        <w:autoSpaceDE w:val="0"/>
        <w:autoSpaceDN w:val="0"/>
        <w:adjustRightInd w:val="0"/>
        <w:ind w:firstLine="569"/>
        <w:jc w:val="both"/>
        <w:rPr>
          <w:rFonts w:ascii="Times New Roman" w:eastAsia="Times New Roman" w:hAnsi="Times New Roman" w:cs="Times New Roman"/>
          <w:b/>
          <w:i/>
          <w:color w:val="auto"/>
        </w:rPr>
      </w:pPr>
      <w:r w:rsidRPr="00EF259A">
        <w:rPr>
          <w:rFonts w:ascii="Times New Roman" w:eastAsia="Times New Roman" w:hAnsi="Times New Roman" w:cs="Times New Roman"/>
          <w:b/>
          <w:color w:val="auto"/>
        </w:rPr>
        <w:t xml:space="preserve">11. </w:t>
      </w:r>
      <w:r w:rsidRPr="00EF259A">
        <w:rPr>
          <w:rFonts w:ascii="Times New Roman" w:eastAsia="Times New Roman" w:hAnsi="Times New Roman" w:cs="Times New Roman"/>
          <w:b/>
          <w:i/>
          <w:color w:val="auto"/>
        </w:rPr>
        <w:t>Порядок отмены закупки</w:t>
      </w:r>
    </w:p>
    <w:p w14:paraId="1015DC96" w14:textId="77777777" w:rsidR="00BD37F4" w:rsidRPr="00EF259A" w:rsidRDefault="00BD37F4" w:rsidP="00BD37F4">
      <w:pPr>
        <w:tabs>
          <w:tab w:val="left" w:pos="1159"/>
        </w:tabs>
        <w:autoSpaceDE w:val="0"/>
        <w:autoSpaceDN w:val="0"/>
        <w:adjustRightInd w:val="0"/>
        <w:ind w:firstLine="569"/>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11.1.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31BC2941" w14:textId="77777777" w:rsidR="00BD37F4" w:rsidRPr="00EF259A" w:rsidRDefault="00BD37F4" w:rsidP="00BD37F4">
      <w:pPr>
        <w:tabs>
          <w:tab w:val="left" w:pos="1159"/>
        </w:tabs>
        <w:autoSpaceDE w:val="0"/>
        <w:autoSpaceDN w:val="0"/>
        <w:adjustRightInd w:val="0"/>
        <w:ind w:firstLine="569"/>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11.2. 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Положения.</w:t>
      </w:r>
    </w:p>
    <w:p w14:paraId="1A877663" w14:textId="77777777" w:rsidR="00BD37F4" w:rsidRPr="00EF259A" w:rsidRDefault="00BD37F4" w:rsidP="00BD37F4">
      <w:pPr>
        <w:tabs>
          <w:tab w:val="left" w:pos="1159"/>
        </w:tabs>
        <w:autoSpaceDE w:val="0"/>
        <w:autoSpaceDN w:val="0"/>
        <w:adjustRightInd w:val="0"/>
        <w:ind w:firstLine="569"/>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11.3.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p w14:paraId="59D56A49" w14:textId="77777777" w:rsidR="00BD37F4" w:rsidRPr="00EF259A" w:rsidRDefault="00BD37F4" w:rsidP="00BD37F4">
      <w:pPr>
        <w:tabs>
          <w:tab w:val="left" w:pos="1159"/>
        </w:tabs>
        <w:autoSpaceDE w:val="0"/>
        <w:autoSpaceDN w:val="0"/>
        <w:adjustRightInd w:val="0"/>
        <w:ind w:firstLine="569"/>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11.4.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14:paraId="6B5B66CE" w14:textId="77777777" w:rsidR="00BD37F4" w:rsidRPr="00EF259A" w:rsidRDefault="00BD37F4" w:rsidP="00BD37F4">
      <w:pPr>
        <w:tabs>
          <w:tab w:val="left" w:pos="1159"/>
        </w:tabs>
        <w:autoSpaceDE w:val="0"/>
        <w:autoSpaceDN w:val="0"/>
        <w:adjustRightInd w:val="0"/>
        <w:ind w:firstLine="569"/>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 xml:space="preserve">11.5. В случае, если Заказчиком принято решение об отмене конкурентной закупки в соответствии с </w:t>
      </w:r>
      <w:hyperlink r:id="rId8" w:anchor="P311" w:history="1">
        <w:r w:rsidRPr="00EF259A">
          <w:rPr>
            <w:rFonts w:ascii="Times New Roman" w:eastAsia="Times New Roman" w:hAnsi="Times New Roman" w:cs="Times New Roman"/>
            <w:color w:val="0000FF"/>
            <w:u w:val="single"/>
          </w:rPr>
          <w:t>пунктом</w:t>
        </w:r>
      </w:hyperlink>
      <w:r w:rsidRPr="00EF259A">
        <w:rPr>
          <w:rFonts w:ascii="Times New Roman" w:eastAsia="Times New Roman" w:hAnsi="Times New Roman" w:cs="Times New Roman"/>
          <w:color w:val="auto"/>
        </w:rPr>
        <w:t xml:space="preserve"> 16.1 Положения, оператор электронной площадки не вправе направлять Заказчику заявки участников такой конкурентной закупки.</w:t>
      </w:r>
    </w:p>
    <w:p w14:paraId="2C83E971" w14:textId="77777777" w:rsidR="00BD37F4" w:rsidRPr="00EF259A" w:rsidRDefault="00BD37F4" w:rsidP="00BD37F4">
      <w:pPr>
        <w:tabs>
          <w:tab w:val="left" w:pos="1159"/>
        </w:tabs>
        <w:autoSpaceDE w:val="0"/>
        <w:autoSpaceDN w:val="0"/>
        <w:adjustRightInd w:val="0"/>
        <w:ind w:firstLine="569"/>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 xml:space="preserve">11.6. По истечении срока отмены конкурентной закупки в соответствии с пунктом 16.1 Положения и до заключения договора Заказчик вправе отменить конкурентную закупку только в случае возникновения обстоятельств </w:t>
      </w:r>
      <w:hyperlink r:id="rId9" w:history="1">
        <w:r w:rsidRPr="00EF259A">
          <w:rPr>
            <w:rFonts w:ascii="Times New Roman" w:eastAsia="Times New Roman" w:hAnsi="Times New Roman" w:cs="Times New Roman"/>
            <w:color w:val="0000FF"/>
            <w:u w:val="single"/>
          </w:rPr>
          <w:t>непреодолимой силы</w:t>
        </w:r>
      </w:hyperlink>
      <w:r w:rsidRPr="00EF259A">
        <w:rPr>
          <w:rFonts w:ascii="Times New Roman" w:eastAsia="Times New Roman" w:hAnsi="Times New Roman" w:cs="Times New Roman"/>
          <w:color w:val="auto"/>
        </w:rPr>
        <w:t xml:space="preserve"> в соответствии с гражданским законодательством.</w:t>
      </w:r>
    </w:p>
    <w:p w14:paraId="5B9F7096" w14:textId="77777777" w:rsidR="00BD37F4" w:rsidRPr="00EF259A" w:rsidRDefault="00BD37F4" w:rsidP="00BD37F4">
      <w:pPr>
        <w:tabs>
          <w:tab w:val="left" w:pos="1159"/>
        </w:tabs>
        <w:autoSpaceDE w:val="0"/>
        <w:autoSpaceDN w:val="0"/>
        <w:adjustRightInd w:val="0"/>
        <w:ind w:firstLine="569"/>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11.7.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14:paraId="0EAF10D9" w14:textId="77777777" w:rsidR="00BD37F4" w:rsidRPr="00EF259A" w:rsidRDefault="00BD37F4" w:rsidP="00BD37F4">
      <w:pPr>
        <w:tabs>
          <w:tab w:val="left" w:pos="1159"/>
        </w:tabs>
        <w:autoSpaceDE w:val="0"/>
        <w:autoSpaceDN w:val="0"/>
        <w:adjustRightInd w:val="0"/>
        <w:ind w:firstLine="569"/>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11.8.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14:paraId="6D260CF3" w14:textId="77777777" w:rsidR="00BD37F4" w:rsidRPr="00EF259A" w:rsidRDefault="00BD37F4" w:rsidP="00BD37F4">
      <w:pPr>
        <w:tabs>
          <w:tab w:val="left" w:pos="1159"/>
        </w:tabs>
        <w:autoSpaceDE w:val="0"/>
        <w:autoSpaceDN w:val="0"/>
        <w:adjustRightInd w:val="0"/>
        <w:ind w:firstLine="569"/>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lastRenderedPageBreak/>
        <w:t>11.9.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67CBC85A" w14:textId="77777777" w:rsidR="00BD37F4" w:rsidRPr="00EF259A" w:rsidRDefault="00BD37F4" w:rsidP="00BD37F4">
      <w:pPr>
        <w:suppressLineNumbers/>
        <w:suppressAutoHyphens/>
        <w:spacing w:after="60"/>
        <w:jc w:val="right"/>
        <w:outlineLvl w:val="1"/>
        <w:rPr>
          <w:rFonts w:ascii="Times New Roman" w:eastAsia="Times New Roman" w:hAnsi="Times New Roman" w:cs="Times New Roman"/>
          <w:color w:val="auto"/>
        </w:rPr>
      </w:pPr>
      <w:bookmarkStart w:id="17" w:name="_Toc375898324"/>
      <w:bookmarkStart w:id="18" w:name="_Toc375898908"/>
      <w:bookmarkStart w:id="19" w:name="_Toc383532357"/>
    </w:p>
    <w:p w14:paraId="0FD20B20" w14:textId="77777777" w:rsidR="00BD37F4" w:rsidRPr="00EF259A" w:rsidRDefault="00BD37F4" w:rsidP="00BD37F4">
      <w:pPr>
        <w:suppressLineNumbers/>
        <w:suppressAutoHyphens/>
        <w:spacing w:after="60"/>
        <w:jc w:val="right"/>
        <w:outlineLvl w:val="1"/>
        <w:rPr>
          <w:rFonts w:ascii="Times New Roman" w:eastAsia="Times New Roman" w:hAnsi="Times New Roman" w:cs="Times New Roman"/>
          <w:color w:val="auto"/>
        </w:rPr>
      </w:pPr>
    </w:p>
    <w:p w14:paraId="080189B8" w14:textId="77777777" w:rsidR="00BD37F4" w:rsidRPr="00EF259A" w:rsidRDefault="00BD37F4" w:rsidP="00BD37F4">
      <w:pPr>
        <w:suppressLineNumbers/>
        <w:suppressAutoHyphens/>
        <w:spacing w:after="60"/>
        <w:jc w:val="right"/>
        <w:outlineLvl w:val="1"/>
        <w:rPr>
          <w:rFonts w:ascii="Times New Roman" w:eastAsia="Times New Roman" w:hAnsi="Times New Roman" w:cs="Times New Roman"/>
          <w:color w:val="auto"/>
        </w:rPr>
      </w:pPr>
    </w:p>
    <w:p w14:paraId="3E0D0912" w14:textId="77777777" w:rsidR="00BD37F4" w:rsidRPr="00EF259A" w:rsidRDefault="00BD37F4" w:rsidP="00BD37F4">
      <w:pPr>
        <w:suppressLineNumbers/>
        <w:suppressAutoHyphens/>
        <w:spacing w:after="60"/>
        <w:jc w:val="right"/>
        <w:outlineLvl w:val="1"/>
        <w:rPr>
          <w:rFonts w:ascii="Times New Roman" w:eastAsia="Times New Roman" w:hAnsi="Times New Roman" w:cs="Times New Roman"/>
          <w:color w:val="auto"/>
        </w:rPr>
      </w:pPr>
    </w:p>
    <w:p w14:paraId="1521DE58" w14:textId="77777777" w:rsidR="00BD37F4" w:rsidRPr="00EF259A" w:rsidRDefault="00BD37F4" w:rsidP="00BD37F4">
      <w:pPr>
        <w:suppressLineNumbers/>
        <w:suppressAutoHyphens/>
        <w:spacing w:after="60"/>
        <w:jc w:val="right"/>
        <w:outlineLvl w:val="1"/>
        <w:rPr>
          <w:rFonts w:ascii="Times New Roman" w:eastAsia="Times New Roman" w:hAnsi="Times New Roman" w:cs="Times New Roman"/>
          <w:color w:val="auto"/>
        </w:rPr>
      </w:pPr>
    </w:p>
    <w:p w14:paraId="4F5B9189" w14:textId="77777777" w:rsidR="00BD37F4" w:rsidRPr="00EF259A" w:rsidRDefault="00BD37F4" w:rsidP="00BD37F4">
      <w:pPr>
        <w:suppressLineNumbers/>
        <w:suppressAutoHyphens/>
        <w:spacing w:after="60"/>
        <w:jc w:val="right"/>
        <w:outlineLvl w:val="1"/>
        <w:rPr>
          <w:rFonts w:ascii="Times New Roman" w:eastAsia="Times New Roman" w:hAnsi="Times New Roman" w:cs="Times New Roman"/>
          <w:color w:val="auto"/>
        </w:rPr>
      </w:pPr>
    </w:p>
    <w:p w14:paraId="06EB1E1F" w14:textId="77777777" w:rsidR="00BD37F4" w:rsidRPr="00EF259A" w:rsidRDefault="00BD37F4" w:rsidP="00BD37F4">
      <w:pPr>
        <w:suppressLineNumbers/>
        <w:suppressAutoHyphens/>
        <w:spacing w:after="60"/>
        <w:jc w:val="right"/>
        <w:outlineLvl w:val="1"/>
        <w:rPr>
          <w:rFonts w:ascii="Times New Roman" w:eastAsia="Times New Roman" w:hAnsi="Times New Roman" w:cs="Times New Roman"/>
          <w:color w:val="auto"/>
        </w:rPr>
      </w:pPr>
    </w:p>
    <w:p w14:paraId="04EF4D94" w14:textId="77777777" w:rsidR="00BD37F4" w:rsidRPr="00EF259A" w:rsidRDefault="00BD37F4" w:rsidP="00BD37F4">
      <w:pPr>
        <w:suppressLineNumbers/>
        <w:suppressAutoHyphens/>
        <w:spacing w:after="60"/>
        <w:jc w:val="right"/>
        <w:outlineLvl w:val="1"/>
        <w:rPr>
          <w:rFonts w:ascii="Times New Roman" w:eastAsia="Times New Roman" w:hAnsi="Times New Roman" w:cs="Times New Roman"/>
          <w:color w:val="auto"/>
        </w:rPr>
      </w:pPr>
    </w:p>
    <w:p w14:paraId="6B7FD0B9" w14:textId="77777777" w:rsidR="00BD37F4" w:rsidRPr="00EF259A" w:rsidRDefault="00BD37F4" w:rsidP="00BD37F4">
      <w:pPr>
        <w:suppressLineNumbers/>
        <w:suppressAutoHyphens/>
        <w:spacing w:after="60"/>
        <w:jc w:val="right"/>
        <w:outlineLvl w:val="1"/>
        <w:rPr>
          <w:rFonts w:ascii="Times New Roman" w:eastAsia="Times New Roman" w:hAnsi="Times New Roman" w:cs="Times New Roman"/>
          <w:color w:val="auto"/>
        </w:rPr>
      </w:pPr>
    </w:p>
    <w:p w14:paraId="314630A9" w14:textId="6CC58926" w:rsidR="00BD37F4" w:rsidRPr="00EF259A" w:rsidRDefault="00BD37F4" w:rsidP="00BD37F4">
      <w:pPr>
        <w:suppressLineNumbers/>
        <w:suppressAutoHyphens/>
        <w:spacing w:after="60"/>
        <w:jc w:val="right"/>
        <w:outlineLvl w:val="1"/>
        <w:rPr>
          <w:rFonts w:ascii="Times New Roman" w:eastAsia="Times New Roman" w:hAnsi="Times New Roman" w:cs="Times New Roman"/>
          <w:color w:val="auto"/>
        </w:rPr>
      </w:pPr>
    </w:p>
    <w:p w14:paraId="712B7B20" w14:textId="2C1F7270" w:rsidR="00BD37F4" w:rsidRPr="00EF259A" w:rsidRDefault="00BD37F4" w:rsidP="00BD37F4">
      <w:pPr>
        <w:suppressLineNumbers/>
        <w:suppressAutoHyphens/>
        <w:spacing w:after="60"/>
        <w:jc w:val="right"/>
        <w:outlineLvl w:val="1"/>
        <w:rPr>
          <w:rFonts w:ascii="Times New Roman" w:eastAsia="Times New Roman" w:hAnsi="Times New Roman" w:cs="Times New Roman"/>
          <w:color w:val="auto"/>
        </w:rPr>
      </w:pPr>
    </w:p>
    <w:p w14:paraId="4D75F73F" w14:textId="419B0D72" w:rsidR="00BD37F4" w:rsidRPr="00EF259A" w:rsidRDefault="00BD37F4" w:rsidP="00BD37F4">
      <w:pPr>
        <w:suppressLineNumbers/>
        <w:suppressAutoHyphens/>
        <w:spacing w:after="60"/>
        <w:jc w:val="right"/>
        <w:outlineLvl w:val="1"/>
        <w:rPr>
          <w:rFonts w:ascii="Times New Roman" w:eastAsia="Times New Roman" w:hAnsi="Times New Roman" w:cs="Times New Roman"/>
          <w:color w:val="auto"/>
        </w:rPr>
      </w:pPr>
    </w:p>
    <w:p w14:paraId="745F94EB" w14:textId="11E0F8A8" w:rsidR="00BD37F4" w:rsidRPr="00EF259A" w:rsidRDefault="00BD37F4" w:rsidP="00BD37F4">
      <w:pPr>
        <w:suppressLineNumbers/>
        <w:suppressAutoHyphens/>
        <w:spacing w:after="60"/>
        <w:jc w:val="right"/>
        <w:outlineLvl w:val="1"/>
        <w:rPr>
          <w:rFonts w:ascii="Times New Roman" w:eastAsia="Times New Roman" w:hAnsi="Times New Roman" w:cs="Times New Roman"/>
          <w:color w:val="auto"/>
        </w:rPr>
      </w:pPr>
    </w:p>
    <w:p w14:paraId="7EAFED1D" w14:textId="3E28788E" w:rsidR="00BD37F4" w:rsidRPr="00EF259A" w:rsidRDefault="00BD37F4" w:rsidP="00BD37F4">
      <w:pPr>
        <w:suppressLineNumbers/>
        <w:suppressAutoHyphens/>
        <w:spacing w:after="60"/>
        <w:jc w:val="right"/>
        <w:outlineLvl w:val="1"/>
        <w:rPr>
          <w:rFonts w:ascii="Times New Roman" w:eastAsia="Times New Roman" w:hAnsi="Times New Roman" w:cs="Times New Roman"/>
          <w:color w:val="auto"/>
        </w:rPr>
      </w:pPr>
    </w:p>
    <w:p w14:paraId="31A5C5B7" w14:textId="3F9EC70F" w:rsidR="00BD37F4" w:rsidRPr="00EF259A" w:rsidRDefault="00BD37F4" w:rsidP="00BD37F4">
      <w:pPr>
        <w:suppressLineNumbers/>
        <w:suppressAutoHyphens/>
        <w:spacing w:after="60"/>
        <w:jc w:val="right"/>
        <w:outlineLvl w:val="1"/>
        <w:rPr>
          <w:rFonts w:ascii="Times New Roman" w:eastAsia="Times New Roman" w:hAnsi="Times New Roman" w:cs="Times New Roman"/>
          <w:color w:val="auto"/>
        </w:rPr>
      </w:pPr>
    </w:p>
    <w:p w14:paraId="49477286" w14:textId="550163FB" w:rsidR="00BD37F4" w:rsidRPr="00EF259A" w:rsidRDefault="00BD37F4" w:rsidP="00BD37F4">
      <w:pPr>
        <w:suppressLineNumbers/>
        <w:suppressAutoHyphens/>
        <w:spacing w:after="60"/>
        <w:jc w:val="right"/>
        <w:outlineLvl w:val="1"/>
        <w:rPr>
          <w:rFonts w:ascii="Times New Roman" w:eastAsia="Times New Roman" w:hAnsi="Times New Roman" w:cs="Times New Roman"/>
          <w:color w:val="auto"/>
        </w:rPr>
      </w:pPr>
    </w:p>
    <w:p w14:paraId="31658434" w14:textId="1E8D8793" w:rsidR="00BD37F4" w:rsidRPr="00EF259A" w:rsidRDefault="00BD37F4" w:rsidP="00BD37F4">
      <w:pPr>
        <w:suppressLineNumbers/>
        <w:suppressAutoHyphens/>
        <w:spacing w:after="60"/>
        <w:jc w:val="right"/>
        <w:outlineLvl w:val="1"/>
        <w:rPr>
          <w:rFonts w:ascii="Times New Roman" w:eastAsia="Times New Roman" w:hAnsi="Times New Roman" w:cs="Times New Roman"/>
          <w:color w:val="auto"/>
        </w:rPr>
      </w:pPr>
    </w:p>
    <w:p w14:paraId="3696CD39" w14:textId="524BCDBC" w:rsidR="00BD37F4" w:rsidRPr="00EF259A" w:rsidRDefault="00BD37F4" w:rsidP="00BD37F4">
      <w:pPr>
        <w:suppressLineNumbers/>
        <w:suppressAutoHyphens/>
        <w:spacing w:after="60"/>
        <w:jc w:val="right"/>
        <w:outlineLvl w:val="1"/>
        <w:rPr>
          <w:rFonts w:ascii="Times New Roman" w:eastAsia="Times New Roman" w:hAnsi="Times New Roman" w:cs="Times New Roman"/>
          <w:color w:val="auto"/>
        </w:rPr>
      </w:pPr>
    </w:p>
    <w:p w14:paraId="412090D2" w14:textId="196094DE" w:rsidR="00BD37F4" w:rsidRPr="00EF259A" w:rsidRDefault="00BD37F4" w:rsidP="00BD37F4">
      <w:pPr>
        <w:suppressLineNumbers/>
        <w:suppressAutoHyphens/>
        <w:spacing w:after="60"/>
        <w:jc w:val="right"/>
        <w:outlineLvl w:val="1"/>
        <w:rPr>
          <w:rFonts w:ascii="Times New Roman" w:eastAsia="Times New Roman" w:hAnsi="Times New Roman" w:cs="Times New Roman"/>
          <w:color w:val="auto"/>
        </w:rPr>
      </w:pPr>
    </w:p>
    <w:p w14:paraId="293BD48D" w14:textId="7755FF22" w:rsidR="00BD37F4" w:rsidRPr="00EF259A" w:rsidRDefault="00BD37F4" w:rsidP="00BD37F4">
      <w:pPr>
        <w:suppressLineNumbers/>
        <w:suppressAutoHyphens/>
        <w:spacing w:after="60"/>
        <w:jc w:val="right"/>
        <w:outlineLvl w:val="1"/>
        <w:rPr>
          <w:rFonts w:ascii="Times New Roman" w:eastAsia="Times New Roman" w:hAnsi="Times New Roman" w:cs="Times New Roman"/>
          <w:color w:val="auto"/>
        </w:rPr>
      </w:pPr>
    </w:p>
    <w:p w14:paraId="3929BA5B" w14:textId="10DF0A68" w:rsidR="00BD37F4" w:rsidRPr="00EF259A" w:rsidRDefault="00BD37F4" w:rsidP="00BD37F4">
      <w:pPr>
        <w:suppressLineNumbers/>
        <w:suppressAutoHyphens/>
        <w:spacing w:after="60"/>
        <w:jc w:val="right"/>
        <w:outlineLvl w:val="1"/>
        <w:rPr>
          <w:rFonts w:ascii="Times New Roman" w:eastAsia="Times New Roman" w:hAnsi="Times New Roman" w:cs="Times New Roman"/>
          <w:color w:val="auto"/>
        </w:rPr>
      </w:pPr>
    </w:p>
    <w:p w14:paraId="579EE6FC" w14:textId="06103C06" w:rsidR="00BD37F4" w:rsidRPr="00EF259A" w:rsidRDefault="00BD37F4" w:rsidP="00BD37F4">
      <w:pPr>
        <w:suppressLineNumbers/>
        <w:suppressAutoHyphens/>
        <w:spacing w:after="60"/>
        <w:jc w:val="right"/>
        <w:outlineLvl w:val="1"/>
        <w:rPr>
          <w:rFonts w:ascii="Times New Roman" w:eastAsia="Times New Roman" w:hAnsi="Times New Roman" w:cs="Times New Roman"/>
          <w:color w:val="auto"/>
        </w:rPr>
      </w:pPr>
    </w:p>
    <w:p w14:paraId="37DB69ED" w14:textId="777B8854" w:rsidR="00BD37F4" w:rsidRPr="00EF259A" w:rsidRDefault="00BD37F4" w:rsidP="00BD37F4">
      <w:pPr>
        <w:suppressLineNumbers/>
        <w:suppressAutoHyphens/>
        <w:spacing w:after="60"/>
        <w:jc w:val="right"/>
        <w:outlineLvl w:val="1"/>
        <w:rPr>
          <w:rFonts w:ascii="Times New Roman" w:eastAsia="Times New Roman" w:hAnsi="Times New Roman" w:cs="Times New Roman"/>
          <w:color w:val="auto"/>
        </w:rPr>
      </w:pPr>
    </w:p>
    <w:p w14:paraId="5929F98C" w14:textId="3A575397" w:rsidR="00BD37F4" w:rsidRPr="00EF259A" w:rsidRDefault="00BD37F4" w:rsidP="00BD37F4">
      <w:pPr>
        <w:suppressLineNumbers/>
        <w:suppressAutoHyphens/>
        <w:spacing w:after="60"/>
        <w:jc w:val="right"/>
        <w:outlineLvl w:val="1"/>
        <w:rPr>
          <w:rFonts w:ascii="Times New Roman" w:eastAsia="Times New Roman" w:hAnsi="Times New Roman" w:cs="Times New Roman"/>
          <w:color w:val="auto"/>
        </w:rPr>
      </w:pPr>
    </w:p>
    <w:p w14:paraId="432E98A1" w14:textId="6DA22AFB" w:rsidR="00BD37F4" w:rsidRPr="00EF259A" w:rsidRDefault="00BD37F4" w:rsidP="00BD37F4">
      <w:pPr>
        <w:suppressLineNumbers/>
        <w:suppressAutoHyphens/>
        <w:spacing w:after="60"/>
        <w:jc w:val="right"/>
        <w:outlineLvl w:val="1"/>
        <w:rPr>
          <w:rFonts w:ascii="Times New Roman" w:eastAsia="Times New Roman" w:hAnsi="Times New Roman" w:cs="Times New Roman"/>
          <w:color w:val="auto"/>
        </w:rPr>
      </w:pPr>
    </w:p>
    <w:p w14:paraId="0157DEDE" w14:textId="230D8B8B" w:rsidR="00BD37F4" w:rsidRPr="00EF259A" w:rsidRDefault="00BD37F4" w:rsidP="00BD37F4">
      <w:pPr>
        <w:suppressLineNumbers/>
        <w:suppressAutoHyphens/>
        <w:spacing w:after="60"/>
        <w:jc w:val="right"/>
        <w:outlineLvl w:val="1"/>
        <w:rPr>
          <w:rFonts w:ascii="Times New Roman" w:eastAsia="Times New Roman" w:hAnsi="Times New Roman" w:cs="Times New Roman"/>
          <w:color w:val="auto"/>
        </w:rPr>
      </w:pPr>
    </w:p>
    <w:p w14:paraId="59AF235F" w14:textId="2EECCA9E" w:rsidR="00BD37F4" w:rsidRPr="00EF259A" w:rsidRDefault="00BD37F4" w:rsidP="00BD37F4">
      <w:pPr>
        <w:suppressLineNumbers/>
        <w:suppressAutoHyphens/>
        <w:spacing w:after="60"/>
        <w:jc w:val="right"/>
        <w:outlineLvl w:val="1"/>
        <w:rPr>
          <w:rFonts w:ascii="Times New Roman" w:eastAsia="Times New Roman" w:hAnsi="Times New Roman" w:cs="Times New Roman"/>
          <w:color w:val="auto"/>
        </w:rPr>
      </w:pPr>
    </w:p>
    <w:p w14:paraId="4D25DC20" w14:textId="407A9177" w:rsidR="00BD37F4" w:rsidRPr="00EF259A" w:rsidRDefault="00BD37F4" w:rsidP="00BD37F4">
      <w:pPr>
        <w:suppressLineNumbers/>
        <w:suppressAutoHyphens/>
        <w:spacing w:after="60"/>
        <w:jc w:val="right"/>
        <w:outlineLvl w:val="1"/>
        <w:rPr>
          <w:rFonts w:ascii="Times New Roman" w:eastAsia="Times New Roman" w:hAnsi="Times New Roman" w:cs="Times New Roman"/>
          <w:color w:val="auto"/>
        </w:rPr>
      </w:pPr>
    </w:p>
    <w:p w14:paraId="392B53E7" w14:textId="77777777" w:rsidR="00BD37F4" w:rsidRPr="00EF259A" w:rsidRDefault="00BD37F4" w:rsidP="00BD37F4">
      <w:pPr>
        <w:suppressLineNumbers/>
        <w:suppressAutoHyphens/>
        <w:spacing w:after="60"/>
        <w:jc w:val="right"/>
        <w:outlineLvl w:val="1"/>
        <w:rPr>
          <w:rFonts w:ascii="Times New Roman" w:eastAsia="Times New Roman" w:hAnsi="Times New Roman" w:cs="Times New Roman"/>
          <w:color w:val="auto"/>
        </w:rPr>
      </w:pPr>
    </w:p>
    <w:p w14:paraId="76AA2583" w14:textId="77777777" w:rsidR="00BD37F4" w:rsidRPr="00EF259A" w:rsidRDefault="00BD37F4" w:rsidP="00BD37F4">
      <w:pPr>
        <w:suppressLineNumbers/>
        <w:suppressAutoHyphens/>
        <w:spacing w:after="60"/>
        <w:jc w:val="both"/>
        <w:outlineLvl w:val="1"/>
        <w:rPr>
          <w:rFonts w:ascii="Times New Roman" w:eastAsia="Times New Roman" w:hAnsi="Times New Roman" w:cs="Times New Roman"/>
          <w:color w:val="auto"/>
        </w:rPr>
      </w:pPr>
    </w:p>
    <w:p w14:paraId="786E04ED" w14:textId="77777777" w:rsidR="00BD37F4" w:rsidRPr="00EF259A" w:rsidRDefault="00BD37F4" w:rsidP="00BD37F4">
      <w:pPr>
        <w:suppressLineNumbers/>
        <w:suppressAutoHyphens/>
        <w:spacing w:after="60"/>
        <w:jc w:val="both"/>
        <w:outlineLvl w:val="1"/>
        <w:rPr>
          <w:rFonts w:ascii="Times New Roman" w:eastAsia="Times New Roman" w:hAnsi="Times New Roman" w:cs="Times New Roman"/>
          <w:color w:val="auto"/>
        </w:rPr>
      </w:pPr>
    </w:p>
    <w:p w14:paraId="2FBFFF7F" w14:textId="77777777" w:rsidR="00BD37F4" w:rsidRPr="00EF259A" w:rsidRDefault="00BD37F4" w:rsidP="00BD37F4">
      <w:pPr>
        <w:suppressLineNumbers/>
        <w:suppressAutoHyphens/>
        <w:spacing w:after="60"/>
        <w:jc w:val="both"/>
        <w:outlineLvl w:val="1"/>
        <w:rPr>
          <w:rFonts w:ascii="Times New Roman" w:eastAsia="Times New Roman" w:hAnsi="Times New Roman" w:cs="Times New Roman"/>
          <w:color w:val="auto"/>
        </w:rPr>
      </w:pPr>
    </w:p>
    <w:p w14:paraId="73B9674D" w14:textId="77777777" w:rsidR="00BD37F4" w:rsidRPr="00EF259A" w:rsidRDefault="00BD37F4" w:rsidP="00BD37F4">
      <w:pPr>
        <w:suppressLineNumbers/>
        <w:suppressAutoHyphens/>
        <w:spacing w:after="60"/>
        <w:jc w:val="both"/>
        <w:outlineLvl w:val="1"/>
        <w:rPr>
          <w:rFonts w:ascii="Times New Roman" w:eastAsia="Times New Roman" w:hAnsi="Times New Roman" w:cs="Times New Roman"/>
          <w:color w:val="auto"/>
        </w:rPr>
      </w:pPr>
    </w:p>
    <w:p w14:paraId="2ABCEFB5" w14:textId="77777777" w:rsidR="00BD37F4" w:rsidRPr="00EF259A" w:rsidRDefault="00BD37F4" w:rsidP="00BD37F4">
      <w:pPr>
        <w:suppressLineNumbers/>
        <w:suppressAutoHyphens/>
        <w:spacing w:after="60"/>
        <w:jc w:val="both"/>
        <w:outlineLvl w:val="1"/>
        <w:rPr>
          <w:rFonts w:ascii="Times New Roman" w:eastAsia="Times New Roman" w:hAnsi="Times New Roman" w:cs="Times New Roman"/>
          <w:color w:val="auto"/>
        </w:rPr>
      </w:pPr>
    </w:p>
    <w:p w14:paraId="2D44BA9D" w14:textId="77777777" w:rsidR="00BD37F4" w:rsidRPr="00EF259A" w:rsidRDefault="00BD37F4" w:rsidP="00BD37F4">
      <w:pPr>
        <w:suppressLineNumbers/>
        <w:suppressAutoHyphens/>
        <w:spacing w:after="60"/>
        <w:jc w:val="both"/>
        <w:outlineLvl w:val="1"/>
        <w:rPr>
          <w:rFonts w:ascii="Times New Roman" w:eastAsia="Times New Roman" w:hAnsi="Times New Roman" w:cs="Times New Roman"/>
          <w:color w:val="auto"/>
        </w:rPr>
      </w:pPr>
    </w:p>
    <w:p w14:paraId="40B7D3EE" w14:textId="77777777" w:rsidR="00BD37F4" w:rsidRPr="00EF259A" w:rsidRDefault="00BD37F4" w:rsidP="00BD37F4">
      <w:pPr>
        <w:suppressLineNumbers/>
        <w:suppressAutoHyphens/>
        <w:spacing w:after="60"/>
        <w:jc w:val="both"/>
        <w:outlineLvl w:val="1"/>
        <w:rPr>
          <w:rFonts w:ascii="Times New Roman" w:eastAsia="Times New Roman" w:hAnsi="Times New Roman" w:cs="Times New Roman"/>
          <w:color w:val="auto"/>
        </w:rPr>
      </w:pPr>
    </w:p>
    <w:p w14:paraId="674A2275" w14:textId="77777777" w:rsidR="00BD37F4" w:rsidRPr="00EF259A" w:rsidRDefault="00BD37F4" w:rsidP="00BD37F4">
      <w:pPr>
        <w:suppressLineNumbers/>
        <w:suppressAutoHyphens/>
        <w:spacing w:after="60"/>
        <w:jc w:val="both"/>
        <w:outlineLvl w:val="1"/>
        <w:rPr>
          <w:rFonts w:ascii="Times New Roman" w:eastAsia="Times New Roman" w:hAnsi="Times New Roman" w:cs="Times New Roman"/>
          <w:color w:val="auto"/>
        </w:rPr>
      </w:pPr>
    </w:p>
    <w:p w14:paraId="2218C9E8" w14:textId="77777777" w:rsidR="00BD37F4" w:rsidRPr="00EF259A" w:rsidRDefault="00BD37F4" w:rsidP="00BD37F4">
      <w:pPr>
        <w:suppressLineNumbers/>
        <w:suppressAutoHyphens/>
        <w:spacing w:after="60"/>
        <w:jc w:val="both"/>
        <w:outlineLvl w:val="1"/>
        <w:rPr>
          <w:rFonts w:ascii="Times New Roman" w:eastAsia="Times New Roman" w:hAnsi="Times New Roman" w:cs="Times New Roman"/>
          <w:color w:val="auto"/>
        </w:rPr>
      </w:pPr>
    </w:p>
    <w:p w14:paraId="2C06963C" w14:textId="77777777" w:rsidR="00BD37F4" w:rsidRPr="00EF259A" w:rsidRDefault="00BD37F4" w:rsidP="00BD37F4">
      <w:pPr>
        <w:suppressLineNumbers/>
        <w:suppressAutoHyphens/>
        <w:spacing w:after="60"/>
        <w:jc w:val="both"/>
        <w:outlineLvl w:val="1"/>
        <w:rPr>
          <w:rFonts w:ascii="Times New Roman" w:eastAsia="Times New Roman" w:hAnsi="Times New Roman" w:cs="Times New Roman"/>
          <w:color w:val="auto"/>
        </w:rPr>
      </w:pPr>
    </w:p>
    <w:p w14:paraId="04CCA3F3" w14:textId="77777777" w:rsidR="00C9520C" w:rsidRPr="00EF259A" w:rsidRDefault="00C9520C" w:rsidP="00BD37F4">
      <w:pPr>
        <w:suppressLineNumbers/>
        <w:suppressAutoHyphens/>
        <w:spacing w:after="60"/>
        <w:jc w:val="right"/>
        <w:outlineLvl w:val="1"/>
        <w:rPr>
          <w:rFonts w:ascii="Times New Roman" w:eastAsia="Times New Roman" w:hAnsi="Times New Roman" w:cs="Times New Roman"/>
          <w:color w:val="auto"/>
        </w:rPr>
      </w:pPr>
    </w:p>
    <w:p w14:paraId="39BA5A73" w14:textId="77777777" w:rsidR="00C9520C" w:rsidRPr="00EF259A" w:rsidRDefault="00C9520C" w:rsidP="00BD37F4">
      <w:pPr>
        <w:suppressLineNumbers/>
        <w:suppressAutoHyphens/>
        <w:spacing w:after="60"/>
        <w:jc w:val="right"/>
        <w:outlineLvl w:val="1"/>
        <w:rPr>
          <w:rFonts w:ascii="Times New Roman" w:eastAsia="Times New Roman" w:hAnsi="Times New Roman" w:cs="Times New Roman"/>
          <w:color w:val="auto"/>
        </w:rPr>
      </w:pPr>
    </w:p>
    <w:p w14:paraId="3D2CB7F5" w14:textId="77777777" w:rsidR="00C9520C" w:rsidRPr="00EF259A" w:rsidRDefault="00C9520C" w:rsidP="00BD37F4">
      <w:pPr>
        <w:suppressLineNumbers/>
        <w:suppressAutoHyphens/>
        <w:spacing w:after="60"/>
        <w:jc w:val="right"/>
        <w:outlineLvl w:val="1"/>
        <w:rPr>
          <w:rFonts w:ascii="Times New Roman" w:eastAsia="Times New Roman" w:hAnsi="Times New Roman" w:cs="Times New Roman"/>
          <w:color w:val="auto"/>
        </w:rPr>
      </w:pPr>
    </w:p>
    <w:p w14:paraId="779A0519" w14:textId="77777777" w:rsidR="00C9520C" w:rsidRPr="00EF259A" w:rsidRDefault="00C9520C" w:rsidP="00BD37F4">
      <w:pPr>
        <w:suppressLineNumbers/>
        <w:suppressAutoHyphens/>
        <w:spacing w:after="60"/>
        <w:jc w:val="right"/>
        <w:outlineLvl w:val="1"/>
        <w:rPr>
          <w:rFonts w:ascii="Times New Roman" w:eastAsia="Times New Roman" w:hAnsi="Times New Roman" w:cs="Times New Roman"/>
          <w:color w:val="auto"/>
        </w:rPr>
      </w:pPr>
    </w:p>
    <w:p w14:paraId="3FA40492" w14:textId="77777777" w:rsidR="00C9520C" w:rsidRPr="00EF259A" w:rsidRDefault="00C9520C" w:rsidP="00BD37F4">
      <w:pPr>
        <w:suppressLineNumbers/>
        <w:suppressAutoHyphens/>
        <w:spacing w:after="60"/>
        <w:jc w:val="right"/>
        <w:outlineLvl w:val="1"/>
        <w:rPr>
          <w:rFonts w:ascii="Times New Roman" w:eastAsia="Times New Roman" w:hAnsi="Times New Roman" w:cs="Times New Roman"/>
          <w:color w:val="auto"/>
        </w:rPr>
      </w:pPr>
    </w:p>
    <w:p w14:paraId="054A5E06" w14:textId="77777777" w:rsidR="00BD37F4" w:rsidRPr="00EF259A" w:rsidRDefault="00BD37F4" w:rsidP="00BD37F4">
      <w:pPr>
        <w:suppressLineNumbers/>
        <w:suppressAutoHyphens/>
        <w:spacing w:after="60"/>
        <w:jc w:val="right"/>
        <w:outlineLvl w:val="1"/>
        <w:rPr>
          <w:rFonts w:ascii="Times New Roman" w:eastAsia="Times New Roman" w:hAnsi="Times New Roman" w:cs="Times New Roman"/>
          <w:color w:val="auto"/>
        </w:rPr>
      </w:pPr>
      <w:r w:rsidRPr="00EF259A">
        <w:rPr>
          <w:rFonts w:ascii="Times New Roman" w:eastAsia="Times New Roman" w:hAnsi="Times New Roman" w:cs="Times New Roman"/>
          <w:color w:val="auto"/>
        </w:rPr>
        <w:t>Приложение 1</w:t>
      </w:r>
      <w:bookmarkEnd w:id="17"/>
      <w:bookmarkEnd w:id="18"/>
      <w:bookmarkEnd w:id="19"/>
    </w:p>
    <w:p w14:paraId="1105C055" w14:textId="2E4F3F50" w:rsidR="00BD37F4" w:rsidRPr="00EF259A" w:rsidRDefault="00BD37F4" w:rsidP="00BD37F4">
      <w:pPr>
        <w:suppressLineNumbers/>
        <w:suppressAutoHyphens/>
        <w:spacing w:after="60"/>
        <w:jc w:val="right"/>
        <w:outlineLvl w:val="1"/>
        <w:rPr>
          <w:rFonts w:ascii="Times New Roman" w:eastAsia="Times New Roman" w:hAnsi="Times New Roman" w:cs="Times New Roman"/>
          <w:color w:val="auto"/>
        </w:rPr>
      </w:pPr>
      <w:bookmarkStart w:id="20" w:name="_Toc375898325"/>
      <w:bookmarkStart w:id="21" w:name="_Toc375898909"/>
      <w:bookmarkStart w:id="22" w:name="_Toc383532358"/>
      <w:r w:rsidRPr="00EF259A">
        <w:rPr>
          <w:rFonts w:ascii="Times New Roman" w:eastAsia="Times New Roman" w:hAnsi="Times New Roman" w:cs="Times New Roman"/>
          <w:color w:val="auto"/>
        </w:rPr>
        <w:t xml:space="preserve">К </w:t>
      </w:r>
      <w:bookmarkEnd w:id="20"/>
      <w:bookmarkEnd w:id="21"/>
      <w:bookmarkEnd w:id="22"/>
      <w:r w:rsidR="006903F0" w:rsidRPr="00EF259A">
        <w:rPr>
          <w:rFonts w:ascii="Times New Roman" w:eastAsia="Times New Roman" w:hAnsi="Times New Roman" w:cs="Times New Roman"/>
          <w:color w:val="auto"/>
        </w:rPr>
        <w:t xml:space="preserve">документации </w:t>
      </w:r>
    </w:p>
    <w:p w14:paraId="24B0408B" w14:textId="77777777" w:rsidR="00BD37F4" w:rsidRPr="00EF259A" w:rsidRDefault="00BD37F4" w:rsidP="00BD37F4">
      <w:pPr>
        <w:suppressLineNumbers/>
        <w:suppressAutoHyphens/>
        <w:spacing w:after="60"/>
        <w:jc w:val="right"/>
        <w:outlineLvl w:val="1"/>
        <w:rPr>
          <w:rFonts w:ascii="Times New Roman" w:eastAsia="Times New Roman" w:hAnsi="Times New Roman" w:cs="Times New Roman"/>
          <w:color w:val="auto"/>
        </w:rPr>
      </w:pPr>
    </w:p>
    <w:p w14:paraId="18A8C8CC" w14:textId="77777777" w:rsidR="00BD37F4" w:rsidRPr="00EF259A" w:rsidRDefault="00BD37F4" w:rsidP="00BD37F4">
      <w:pPr>
        <w:suppressLineNumbers/>
        <w:suppressAutoHyphens/>
        <w:spacing w:after="60"/>
        <w:jc w:val="center"/>
        <w:outlineLvl w:val="1"/>
        <w:rPr>
          <w:rFonts w:ascii="Times New Roman" w:eastAsia="Times New Roman" w:hAnsi="Times New Roman" w:cs="Times New Roman"/>
          <w:bCs/>
          <w:color w:val="365F91"/>
        </w:rPr>
      </w:pPr>
      <w:bookmarkStart w:id="23" w:name="_Toc363543597"/>
      <w:bookmarkStart w:id="24" w:name="_Toc363544511"/>
      <w:bookmarkStart w:id="25" w:name="_Toc363547563"/>
      <w:bookmarkStart w:id="26" w:name="_Toc375898334"/>
      <w:bookmarkStart w:id="27" w:name="_Toc375898918"/>
      <w:bookmarkStart w:id="28" w:name="_Toc383532362"/>
      <w:r w:rsidRPr="00EF259A">
        <w:rPr>
          <w:rFonts w:ascii="Times New Roman" w:eastAsia="Times New Roman" w:hAnsi="Times New Roman" w:cs="Times New Roman"/>
          <w:bCs/>
          <w:color w:val="365F91"/>
        </w:rPr>
        <w:t>КРИТЕРИИ ОЦЕНКИ ЗАЯВОК НА УЧАСТИЕ В ОТКРЫТОМ КОНКУРСЕ, ВЕЛИЧИНЫ ЗНАЧИМОСТИ ЭТИХ КРИТЕРИЕВ, ПОРЯДОК РАССМОТРЕНИЯ И ОЦЕНКИ ЗАЯВОК</w:t>
      </w:r>
    </w:p>
    <w:p w14:paraId="1E2C0BB5" w14:textId="77777777" w:rsidR="00BD37F4" w:rsidRPr="00EF259A" w:rsidRDefault="00BD37F4" w:rsidP="00BD37F4">
      <w:pPr>
        <w:suppressLineNumbers/>
        <w:suppressAutoHyphens/>
        <w:spacing w:after="60"/>
        <w:jc w:val="center"/>
        <w:outlineLvl w:val="1"/>
        <w:rPr>
          <w:rFonts w:ascii="Times New Roman" w:eastAsia="Times New Roman" w:hAnsi="Times New Roman" w:cs="Times New Roman"/>
          <w:bCs/>
          <w:color w:val="365F91"/>
        </w:rPr>
      </w:pPr>
    </w:p>
    <w:p w14:paraId="1AC9F12D" w14:textId="77777777" w:rsidR="00BD37F4" w:rsidRPr="00EF259A" w:rsidRDefault="00BD37F4" w:rsidP="00BD6D4A">
      <w:pPr>
        <w:widowControl w:val="0"/>
        <w:numPr>
          <w:ilvl w:val="0"/>
          <w:numId w:val="8"/>
        </w:numPr>
        <w:autoSpaceDE w:val="0"/>
        <w:autoSpaceDN w:val="0"/>
        <w:adjustRightInd w:val="0"/>
        <w:spacing w:after="60"/>
        <w:ind w:left="0" w:firstLine="0"/>
        <w:jc w:val="center"/>
        <w:rPr>
          <w:rFonts w:ascii="Times New Roman" w:eastAsia="Times New Roman" w:hAnsi="Times New Roman" w:cs="Times New Roman"/>
          <w:color w:val="auto"/>
        </w:rPr>
      </w:pPr>
      <w:r w:rsidRPr="00EF259A">
        <w:rPr>
          <w:rFonts w:ascii="Times New Roman" w:eastAsia="Times New Roman" w:hAnsi="Times New Roman" w:cs="Times New Roman"/>
          <w:b/>
          <w:color w:val="auto"/>
        </w:rPr>
        <w:t>Общие положения</w:t>
      </w:r>
    </w:p>
    <w:p w14:paraId="50361DB1" w14:textId="77777777" w:rsidR="00BD37F4" w:rsidRPr="00EF259A" w:rsidRDefault="00BD37F4" w:rsidP="00BD37F4">
      <w:pPr>
        <w:autoSpaceDE w:val="0"/>
        <w:autoSpaceDN w:val="0"/>
        <w:adjustRightInd w:val="0"/>
        <w:spacing w:after="60"/>
        <w:jc w:val="both"/>
        <w:rPr>
          <w:rFonts w:ascii="Times New Roman" w:eastAsia="Times New Roman" w:hAnsi="Times New Roman" w:cs="Times New Roman"/>
          <w:color w:val="auto"/>
        </w:rPr>
      </w:pPr>
    </w:p>
    <w:p w14:paraId="471E010B" w14:textId="77777777" w:rsidR="00BD37F4" w:rsidRPr="00EF259A" w:rsidRDefault="00BD37F4" w:rsidP="00BD37F4">
      <w:pPr>
        <w:spacing w:after="60"/>
        <w:ind w:firstLine="709"/>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Оценка заявок участников закупки производится в соответствии с постановлением Правительства Российской Федерации от 28 ноября 2013 г.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14:paraId="651AD27E" w14:textId="77777777" w:rsidR="00BD37F4" w:rsidRPr="00EF259A" w:rsidRDefault="00BD37F4" w:rsidP="00BD37F4">
      <w:pPr>
        <w:spacing w:after="60"/>
        <w:ind w:firstLine="709"/>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Для оценки заявок в целях определения наилучших условий исполнения контракта в настоящей конкурсной документации установлены следующие критерии оценки:</w:t>
      </w:r>
    </w:p>
    <w:p w14:paraId="510A2143" w14:textId="77777777" w:rsidR="00BD37F4" w:rsidRPr="00EF259A" w:rsidRDefault="00BD37F4" w:rsidP="00BD37F4">
      <w:pPr>
        <w:tabs>
          <w:tab w:val="left" w:pos="1276"/>
        </w:tabs>
        <w:autoSpaceDE w:val="0"/>
        <w:autoSpaceDN w:val="0"/>
        <w:adjustRightInd w:val="0"/>
        <w:spacing w:after="60"/>
        <w:jc w:val="both"/>
        <w:rPr>
          <w:rFonts w:ascii="Times New Roman" w:eastAsia="Times New Roman" w:hAnsi="Times New Roman" w:cs="Times New Roman"/>
          <w:color w:val="auto"/>
        </w:rPr>
      </w:pPr>
    </w:p>
    <w:tbl>
      <w:tblPr>
        <w:tblW w:w="48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36"/>
        <w:gridCol w:w="2019"/>
        <w:gridCol w:w="2376"/>
      </w:tblGrid>
      <w:tr w:rsidR="00BD37F4" w:rsidRPr="00EF259A" w14:paraId="19BB7E09" w14:textId="77777777" w:rsidTr="00C9520C">
        <w:trPr>
          <w:jc w:val="center"/>
        </w:trPr>
        <w:tc>
          <w:tcPr>
            <w:tcW w:w="2645" w:type="pct"/>
            <w:tcBorders>
              <w:top w:val="single" w:sz="4" w:space="0" w:color="auto"/>
              <w:left w:val="single" w:sz="4" w:space="0" w:color="auto"/>
              <w:bottom w:val="single" w:sz="4" w:space="0" w:color="auto"/>
              <w:right w:val="single" w:sz="4" w:space="0" w:color="auto"/>
            </w:tcBorders>
            <w:hideMark/>
          </w:tcPr>
          <w:p w14:paraId="0CAAD9FD" w14:textId="77777777" w:rsidR="00BD37F4" w:rsidRPr="00EF259A" w:rsidRDefault="00BD37F4" w:rsidP="00BD37F4">
            <w:pPr>
              <w:tabs>
                <w:tab w:val="left" w:pos="1276"/>
              </w:tabs>
              <w:autoSpaceDE w:val="0"/>
              <w:autoSpaceDN w:val="0"/>
              <w:adjustRightInd w:val="0"/>
              <w:spacing w:after="60" w:line="256" w:lineRule="auto"/>
              <w:jc w:val="center"/>
              <w:rPr>
                <w:rFonts w:ascii="Times New Roman" w:eastAsia="Times New Roman" w:hAnsi="Times New Roman" w:cs="Times New Roman"/>
                <w:color w:val="auto"/>
                <w:lang w:eastAsia="en-US"/>
              </w:rPr>
            </w:pPr>
            <w:r w:rsidRPr="00EF259A">
              <w:rPr>
                <w:rFonts w:ascii="Times New Roman" w:eastAsia="Times New Roman" w:hAnsi="Times New Roman" w:cs="Times New Roman"/>
                <w:color w:val="auto"/>
                <w:lang w:eastAsia="en-US"/>
              </w:rPr>
              <w:t>Наименование критерия оценки</w:t>
            </w:r>
          </w:p>
        </w:tc>
        <w:tc>
          <w:tcPr>
            <w:tcW w:w="1082" w:type="pct"/>
            <w:tcBorders>
              <w:top w:val="single" w:sz="4" w:space="0" w:color="auto"/>
              <w:left w:val="single" w:sz="4" w:space="0" w:color="auto"/>
              <w:bottom w:val="single" w:sz="4" w:space="0" w:color="auto"/>
              <w:right w:val="single" w:sz="4" w:space="0" w:color="auto"/>
            </w:tcBorders>
            <w:hideMark/>
          </w:tcPr>
          <w:p w14:paraId="11797FCD" w14:textId="77777777" w:rsidR="00BD37F4" w:rsidRPr="00EF259A" w:rsidRDefault="00BD37F4" w:rsidP="00BD37F4">
            <w:pPr>
              <w:tabs>
                <w:tab w:val="left" w:pos="1276"/>
              </w:tabs>
              <w:autoSpaceDE w:val="0"/>
              <w:autoSpaceDN w:val="0"/>
              <w:adjustRightInd w:val="0"/>
              <w:spacing w:after="60" w:line="256" w:lineRule="auto"/>
              <w:jc w:val="center"/>
              <w:rPr>
                <w:rFonts w:ascii="Times New Roman" w:eastAsia="Times New Roman" w:hAnsi="Times New Roman" w:cs="Times New Roman"/>
                <w:color w:val="auto"/>
                <w:lang w:eastAsia="en-US"/>
              </w:rPr>
            </w:pPr>
            <w:r w:rsidRPr="00EF259A">
              <w:rPr>
                <w:rFonts w:ascii="Times New Roman" w:eastAsia="Times New Roman" w:hAnsi="Times New Roman" w:cs="Times New Roman"/>
                <w:color w:val="auto"/>
                <w:lang w:eastAsia="en-US"/>
              </w:rPr>
              <w:t>Значимость критерия оценки (%)</w:t>
            </w:r>
          </w:p>
        </w:tc>
        <w:tc>
          <w:tcPr>
            <w:tcW w:w="1273" w:type="pct"/>
            <w:tcBorders>
              <w:top w:val="single" w:sz="4" w:space="0" w:color="auto"/>
              <w:left w:val="single" w:sz="4" w:space="0" w:color="auto"/>
              <w:bottom w:val="single" w:sz="4" w:space="0" w:color="auto"/>
              <w:right w:val="single" w:sz="4" w:space="0" w:color="auto"/>
            </w:tcBorders>
            <w:hideMark/>
          </w:tcPr>
          <w:p w14:paraId="7D289A7C" w14:textId="77777777" w:rsidR="00BD37F4" w:rsidRPr="00EF259A" w:rsidRDefault="00BD37F4" w:rsidP="00BD37F4">
            <w:pPr>
              <w:tabs>
                <w:tab w:val="left" w:pos="1276"/>
              </w:tabs>
              <w:autoSpaceDE w:val="0"/>
              <w:autoSpaceDN w:val="0"/>
              <w:adjustRightInd w:val="0"/>
              <w:spacing w:after="60" w:line="256" w:lineRule="auto"/>
              <w:jc w:val="center"/>
              <w:rPr>
                <w:rFonts w:ascii="Times New Roman" w:eastAsia="Times New Roman" w:hAnsi="Times New Roman" w:cs="Times New Roman"/>
                <w:color w:val="auto"/>
                <w:lang w:eastAsia="en-US"/>
              </w:rPr>
            </w:pPr>
            <w:r w:rsidRPr="00EF259A">
              <w:rPr>
                <w:rFonts w:ascii="Times New Roman" w:eastAsia="Times New Roman" w:hAnsi="Times New Roman" w:cs="Times New Roman"/>
                <w:color w:val="auto"/>
                <w:lang w:eastAsia="en-US"/>
              </w:rPr>
              <w:t>Коэффициент значимости критерия оценки (КЗ)</w:t>
            </w:r>
          </w:p>
        </w:tc>
      </w:tr>
      <w:tr w:rsidR="00BD37F4" w:rsidRPr="00EF259A" w14:paraId="29D71D93" w14:textId="77777777" w:rsidTr="00C9520C">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48DEE3D4" w14:textId="77777777" w:rsidR="00BD37F4" w:rsidRPr="00EF259A" w:rsidRDefault="00BD37F4" w:rsidP="00BD37F4">
            <w:pPr>
              <w:tabs>
                <w:tab w:val="left" w:pos="1276"/>
              </w:tabs>
              <w:autoSpaceDE w:val="0"/>
              <w:autoSpaceDN w:val="0"/>
              <w:adjustRightInd w:val="0"/>
              <w:spacing w:after="60" w:line="256" w:lineRule="auto"/>
              <w:jc w:val="center"/>
              <w:rPr>
                <w:rFonts w:ascii="Times New Roman" w:eastAsia="Times New Roman" w:hAnsi="Times New Roman" w:cs="Times New Roman"/>
                <w:color w:val="auto"/>
                <w:lang w:eastAsia="en-US"/>
              </w:rPr>
            </w:pPr>
            <w:r w:rsidRPr="00EF259A">
              <w:rPr>
                <w:rFonts w:ascii="Times New Roman" w:eastAsia="Times New Roman" w:hAnsi="Times New Roman" w:cs="Times New Roman"/>
                <w:color w:val="auto"/>
                <w:lang w:eastAsia="en-US"/>
              </w:rPr>
              <w:t>Стоимостные критерии оценки</w:t>
            </w:r>
          </w:p>
        </w:tc>
      </w:tr>
      <w:tr w:rsidR="00BD37F4" w:rsidRPr="00EF259A" w14:paraId="2E4EEA93" w14:textId="77777777" w:rsidTr="00C9520C">
        <w:trPr>
          <w:jc w:val="center"/>
        </w:trPr>
        <w:tc>
          <w:tcPr>
            <w:tcW w:w="2645" w:type="pct"/>
            <w:tcBorders>
              <w:top w:val="single" w:sz="4" w:space="0" w:color="auto"/>
              <w:left w:val="single" w:sz="4" w:space="0" w:color="auto"/>
              <w:bottom w:val="single" w:sz="4" w:space="0" w:color="auto"/>
              <w:right w:val="single" w:sz="4" w:space="0" w:color="auto"/>
            </w:tcBorders>
            <w:hideMark/>
          </w:tcPr>
          <w:p w14:paraId="3C9656E9" w14:textId="77777777" w:rsidR="00BD37F4" w:rsidRPr="00EF259A" w:rsidRDefault="00BD37F4" w:rsidP="00BD37F4">
            <w:pPr>
              <w:tabs>
                <w:tab w:val="left" w:pos="1276"/>
              </w:tabs>
              <w:autoSpaceDE w:val="0"/>
              <w:autoSpaceDN w:val="0"/>
              <w:adjustRightInd w:val="0"/>
              <w:spacing w:after="60" w:line="256" w:lineRule="auto"/>
              <w:jc w:val="both"/>
              <w:rPr>
                <w:rFonts w:ascii="Times New Roman" w:eastAsia="Times New Roman" w:hAnsi="Times New Roman" w:cs="Times New Roman"/>
                <w:color w:val="auto"/>
                <w:u w:val="single"/>
                <w:lang w:eastAsia="en-US"/>
              </w:rPr>
            </w:pPr>
            <w:r w:rsidRPr="00EF259A">
              <w:rPr>
                <w:rFonts w:ascii="Times New Roman" w:eastAsia="Times New Roman" w:hAnsi="Times New Roman" w:cs="Times New Roman"/>
                <w:color w:val="auto"/>
                <w:lang w:eastAsia="en-US"/>
              </w:rPr>
              <w:t>Цена контракта</w:t>
            </w:r>
          </w:p>
        </w:tc>
        <w:tc>
          <w:tcPr>
            <w:tcW w:w="1082" w:type="pct"/>
            <w:tcBorders>
              <w:top w:val="single" w:sz="4" w:space="0" w:color="auto"/>
              <w:left w:val="single" w:sz="4" w:space="0" w:color="auto"/>
              <w:bottom w:val="single" w:sz="4" w:space="0" w:color="auto"/>
              <w:right w:val="single" w:sz="4" w:space="0" w:color="auto"/>
            </w:tcBorders>
            <w:hideMark/>
          </w:tcPr>
          <w:p w14:paraId="6E90FF8F" w14:textId="77777777" w:rsidR="00BD37F4" w:rsidRPr="00EF259A" w:rsidRDefault="00BD37F4" w:rsidP="00BD37F4">
            <w:pPr>
              <w:tabs>
                <w:tab w:val="left" w:pos="1276"/>
              </w:tabs>
              <w:autoSpaceDE w:val="0"/>
              <w:autoSpaceDN w:val="0"/>
              <w:adjustRightInd w:val="0"/>
              <w:spacing w:after="60" w:line="256" w:lineRule="auto"/>
              <w:jc w:val="center"/>
              <w:rPr>
                <w:rFonts w:ascii="Times New Roman" w:eastAsia="Times New Roman" w:hAnsi="Times New Roman" w:cs="Times New Roman"/>
                <w:color w:val="auto"/>
                <w:lang w:eastAsia="en-US"/>
              </w:rPr>
            </w:pPr>
            <w:r w:rsidRPr="00EF259A">
              <w:rPr>
                <w:rFonts w:ascii="Times New Roman" w:eastAsia="Times New Roman" w:hAnsi="Times New Roman" w:cs="Times New Roman"/>
                <w:color w:val="auto"/>
                <w:lang w:eastAsia="en-US"/>
              </w:rPr>
              <w:t>50,0%</w:t>
            </w:r>
          </w:p>
        </w:tc>
        <w:tc>
          <w:tcPr>
            <w:tcW w:w="1273" w:type="pct"/>
            <w:tcBorders>
              <w:top w:val="single" w:sz="4" w:space="0" w:color="auto"/>
              <w:left w:val="single" w:sz="4" w:space="0" w:color="auto"/>
              <w:bottom w:val="single" w:sz="4" w:space="0" w:color="auto"/>
              <w:right w:val="single" w:sz="4" w:space="0" w:color="auto"/>
            </w:tcBorders>
            <w:hideMark/>
          </w:tcPr>
          <w:p w14:paraId="4BA905C3" w14:textId="77777777" w:rsidR="00BD37F4" w:rsidRPr="00EF259A" w:rsidRDefault="00BD37F4" w:rsidP="00BD37F4">
            <w:pPr>
              <w:tabs>
                <w:tab w:val="left" w:pos="1276"/>
              </w:tabs>
              <w:autoSpaceDE w:val="0"/>
              <w:autoSpaceDN w:val="0"/>
              <w:adjustRightInd w:val="0"/>
              <w:spacing w:after="60" w:line="256" w:lineRule="auto"/>
              <w:jc w:val="center"/>
              <w:rPr>
                <w:rFonts w:ascii="Times New Roman" w:eastAsia="Times New Roman" w:hAnsi="Times New Roman" w:cs="Times New Roman"/>
                <w:color w:val="auto"/>
                <w:lang w:eastAsia="en-US"/>
              </w:rPr>
            </w:pPr>
            <w:r w:rsidRPr="00EF259A">
              <w:rPr>
                <w:rFonts w:ascii="Times New Roman" w:eastAsia="Times New Roman" w:hAnsi="Times New Roman" w:cs="Times New Roman"/>
                <w:color w:val="auto"/>
                <w:lang w:eastAsia="en-US"/>
              </w:rPr>
              <w:t>0,5</w:t>
            </w:r>
          </w:p>
        </w:tc>
      </w:tr>
      <w:tr w:rsidR="00BD37F4" w:rsidRPr="00EF259A" w14:paraId="55FCD46E" w14:textId="77777777" w:rsidTr="00C9520C">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2489CFFD" w14:textId="77777777" w:rsidR="00BD37F4" w:rsidRPr="00EF259A" w:rsidRDefault="00BD37F4" w:rsidP="00BD37F4">
            <w:pPr>
              <w:tabs>
                <w:tab w:val="left" w:pos="1276"/>
              </w:tabs>
              <w:autoSpaceDE w:val="0"/>
              <w:autoSpaceDN w:val="0"/>
              <w:adjustRightInd w:val="0"/>
              <w:spacing w:after="60" w:line="256" w:lineRule="auto"/>
              <w:jc w:val="center"/>
              <w:rPr>
                <w:rFonts w:ascii="Times New Roman" w:eastAsia="Times New Roman" w:hAnsi="Times New Roman" w:cs="Times New Roman"/>
                <w:color w:val="auto"/>
                <w:lang w:eastAsia="en-US"/>
              </w:rPr>
            </w:pPr>
            <w:r w:rsidRPr="00EF259A">
              <w:rPr>
                <w:rFonts w:ascii="Times New Roman" w:eastAsia="Times New Roman" w:hAnsi="Times New Roman" w:cs="Times New Roman"/>
                <w:color w:val="auto"/>
                <w:lang w:eastAsia="en-US"/>
              </w:rPr>
              <w:t>Не стоимостные критерии оценки</w:t>
            </w:r>
          </w:p>
        </w:tc>
      </w:tr>
      <w:tr w:rsidR="00BD37F4" w:rsidRPr="00EF259A" w14:paraId="775FB272" w14:textId="77777777" w:rsidTr="00C9520C">
        <w:trPr>
          <w:jc w:val="center"/>
        </w:trPr>
        <w:tc>
          <w:tcPr>
            <w:tcW w:w="2645" w:type="pct"/>
            <w:tcBorders>
              <w:top w:val="single" w:sz="4" w:space="0" w:color="auto"/>
              <w:left w:val="single" w:sz="4" w:space="0" w:color="auto"/>
              <w:bottom w:val="single" w:sz="4" w:space="0" w:color="auto"/>
              <w:right w:val="single" w:sz="4" w:space="0" w:color="auto"/>
            </w:tcBorders>
            <w:hideMark/>
          </w:tcPr>
          <w:p w14:paraId="5F6E70A7" w14:textId="77777777" w:rsidR="00BD37F4" w:rsidRPr="00EF259A" w:rsidRDefault="00BD37F4" w:rsidP="00BD37F4">
            <w:pPr>
              <w:tabs>
                <w:tab w:val="left" w:pos="1276"/>
              </w:tabs>
              <w:autoSpaceDE w:val="0"/>
              <w:autoSpaceDN w:val="0"/>
              <w:adjustRightInd w:val="0"/>
              <w:spacing w:after="60" w:line="256" w:lineRule="auto"/>
              <w:jc w:val="both"/>
              <w:rPr>
                <w:rFonts w:ascii="Times New Roman" w:eastAsia="Times New Roman" w:hAnsi="Times New Roman" w:cs="Times New Roman"/>
                <w:color w:val="auto"/>
                <w:lang w:eastAsia="en-US"/>
              </w:rPr>
            </w:pPr>
            <w:r w:rsidRPr="00EF259A">
              <w:rPr>
                <w:rFonts w:ascii="Times New Roman" w:eastAsia="Times New Roman" w:hAnsi="Times New Roman" w:cs="Times New Roman"/>
                <w:color w:val="auto"/>
                <w:lang w:eastAsia="en-US"/>
              </w:rPr>
              <w:t>Опыт работ, связанный с предметом договора</w:t>
            </w:r>
          </w:p>
        </w:tc>
        <w:tc>
          <w:tcPr>
            <w:tcW w:w="1082" w:type="pct"/>
            <w:tcBorders>
              <w:top w:val="single" w:sz="4" w:space="0" w:color="auto"/>
              <w:left w:val="single" w:sz="4" w:space="0" w:color="auto"/>
              <w:bottom w:val="single" w:sz="4" w:space="0" w:color="auto"/>
              <w:right w:val="single" w:sz="4" w:space="0" w:color="auto"/>
            </w:tcBorders>
            <w:hideMark/>
          </w:tcPr>
          <w:p w14:paraId="2AE497B4" w14:textId="77777777" w:rsidR="00BD37F4" w:rsidRPr="00EF259A" w:rsidRDefault="00BD37F4" w:rsidP="00BD37F4">
            <w:pPr>
              <w:tabs>
                <w:tab w:val="left" w:pos="1276"/>
              </w:tabs>
              <w:autoSpaceDE w:val="0"/>
              <w:autoSpaceDN w:val="0"/>
              <w:adjustRightInd w:val="0"/>
              <w:spacing w:after="60" w:line="256" w:lineRule="auto"/>
              <w:jc w:val="center"/>
              <w:rPr>
                <w:rFonts w:ascii="Times New Roman" w:eastAsia="Times New Roman" w:hAnsi="Times New Roman" w:cs="Times New Roman"/>
                <w:color w:val="auto"/>
                <w:lang w:eastAsia="en-US"/>
              </w:rPr>
            </w:pPr>
            <w:r w:rsidRPr="00EF259A">
              <w:rPr>
                <w:rFonts w:ascii="Times New Roman" w:eastAsia="Times New Roman" w:hAnsi="Times New Roman" w:cs="Times New Roman"/>
                <w:color w:val="auto"/>
                <w:lang w:eastAsia="en-US"/>
              </w:rPr>
              <w:t>40,0%</w:t>
            </w:r>
          </w:p>
        </w:tc>
        <w:tc>
          <w:tcPr>
            <w:tcW w:w="1273" w:type="pct"/>
            <w:tcBorders>
              <w:top w:val="single" w:sz="4" w:space="0" w:color="auto"/>
              <w:left w:val="single" w:sz="4" w:space="0" w:color="auto"/>
              <w:bottom w:val="single" w:sz="4" w:space="0" w:color="auto"/>
              <w:right w:val="single" w:sz="4" w:space="0" w:color="auto"/>
            </w:tcBorders>
            <w:hideMark/>
          </w:tcPr>
          <w:p w14:paraId="1E9C907C" w14:textId="77777777" w:rsidR="00BD37F4" w:rsidRPr="00EF259A" w:rsidRDefault="00BD37F4" w:rsidP="00BD37F4">
            <w:pPr>
              <w:tabs>
                <w:tab w:val="left" w:pos="1276"/>
              </w:tabs>
              <w:autoSpaceDE w:val="0"/>
              <w:autoSpaceDN w:val="0"/>
              <w:adjustRightInd w:val="0"/>
              <w:spacing w:after="60" w:line="256" w:lineRule="auto"/>
              <w:jc w:val="center"/>
              <w:rPr>
                <w:rFonts w:ascii="Times New Roman" w:eastAsia="Times New Roman" w:hAnsi="Times New Roman" w:cs="Times New Roman"/>
                <w:color w:val="auto"/>
                <w:lang w:eastAsia="en-US"/>
              </w:rPr>
            </w:pPr>
            <w:r w:rsidRPr="00EF259A">
              <w:rPr>
                <w:rFonts w:ascii="Times New Roman" w:eastAsia="Times New Roman" w:hAnsi="Times New Roman" w:cs="Times New Roman"/>
                <w:color w:val="auto"/>
                <w:lang w:eastAsia="en-US"/>
              </w:rPr>
              <w:t>0,4</w:t>
            </w:r>
          </w:p>
        </w:tc>
      </w:tr>
      <w:tr w:rsidR="00BD37F4" w:rsidRPr="00EF259A" w14:paraId="64E0D3C4" w14:textId="77777777" w:rsidTr="00C9520C">
        <w:trPr>
          <w:jc w:val="center"/>
        </w:trPr>
        <w:tc>
          <w:tcPr>
            <w:tcW w:w="2645" w:type="pct"/>
            <w:tcBorders>
              <w:top w:val="single" w:sz="4" w:space="0" w:color="auto"/>
              <w:left w:val="single" w:sz="4" w:space="0" w:color="auto"/>
              <w:bottom w:val="single" w:sz="4" w:space="0" w:color="auto"/>
              <w:right w:val="single" w:sz="4" w:space="0" w:color="auto"/>
            </w:tcBorders>
          </w:tcPr>
          <w:p w14:paraId="2D4DB19B" w14:textId="25D17362" w:rsidR="00BD37F4" w:rsidRPr="00EF259A" w:rsidRDefault="008A136E" w:rsidP="00BD37F4">
            <w:pPr>
              <w:tabs>
                <w:tab w:val="left" w:pos="1276"/>
              </w:tabs>
              <w:autoSpaceDE w:val="0"/>
              <w:autoSpaceDN w:val="0"/>
              <w:adjustRightInd w:val="0"/>
              <w:spacing w:after="60" w:line="256" w:lineRule="auto"/>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Иные «</w:t>
            </w:r>
            <w:r w:rsidR="00BD37F4" w:rsidRPr="00EF259A">
              <w:rPr>
                <w:rFonts w:ascii="Times New Roman" w:eastAsia="Times New Roman" w:hAnsi="Times New Roman" w:cs="Times New Roman"/>
                <w:color w:val="auto"/>
                <w:lang w:eastAsia="en-US"/>
              </w:rPr>
              <w:t>Деловая репутация</w:t>
            </w:r>
            <w:r>
              <w:rPr>
                <w:rFonts w:ascii="Times New Roman" w:eastAsia="Times New Roman" w:hAnsi="Times New Roman" w:cs="Times New Roman"/>
                <w:color w:val="auto"/>
                <w:lang w:eastAsia="en-US"/>
              </w:rPr>
              <w:t>»</w:t>
            </w:r>
          </w:p>
        </w:tc>
        <w:tc>
          <w:tcPr>
            <w:tcW w:w="1082" w:type="pct"/>
            <w:tcBorders>
              <w:top w:val="single" w:sz="4" w:space="0" w:color="auto"/>
              <w:left w:val="single" w:sz="4" w:space="0" w:color="auto"/>
              <w:bottom w:val="single" w:sz="4" w:space="0" w:color="auto"/>
              <w:right w:val="single" w:sz="4" w:space="0" w:color="auto"/>
            </w:tcBorders>
          </w:tcPr>
          <w:p w14:paraId="18A35A42" w14:textId="77777777" w:rsidR="00BD37F4" w:rsidRPr="00EF259A" w:rsidRDefault="00BD37F4" w:rsidP="00BD37F4">
            <w:pPr>
              <w:tabs>
                <w:tab w:val="left" w:pos="1276"/>
              </w:tabs>
              <w:autoSpaceDE w:val="0"/>
              <w:autoSpaceDN w:val="0"/>
              <w:adjustRightInd w:val="0"/>
              <w:spacing w:after="60" w:line="256" w:lineRule="auto"/>
              <w:jc w:val="center"/>
              <w:rPr>
                <w:rFonts w:ascii="Times New Roman" w:eastAsia="Times New Roman" w:hAnsi="Times New Roman" w:cs="Times New Roman"/>
                <w:color w:val="auto"/>
                <w:lang w:eastAsia="en-US"/>
              </w:rPr>
            </w:pPr>
            <w:r w:rsidRPr="00EF259A">
              <w:rPr>
                <w:rFonts w:ascii="Times New Roman" w:eastAsia="Times New Roman" w:hAnsi="Times New Roman" w:cs="Times New Roman"/>
                <w:color w:val="auto"/>
                <w:lang w:eastAsia="en-US"/>
              </w:rPr>
              <w:t>10,0%</w:t>
            </w:r>
          </w:p>
        </w:tc>
        <w:tc>
          <w:tcPr>
            <w:tcW w:w="1273" w:type="pct"/>
            <w:tcBorders>
              <w:top w:val="single" w:sz="4" w:space="0" w:color="auto"/>
              <w:left w:val="single" w:sz="4" w:space="0" w:color="auto"/>
              <w:bottom w:val="single" w:sz="4" w:space="0" w:color="auto"/>
              <w:right w:val="single" w:sz="4" w:space="0" w:color="auto"/>
            </w:tcBorders>
          </w:tcPr>
          <w:p w14:paraId="4DCA4C60" w14:textId="77777777" w:rsidR="00BD37F4" w:rsidRPr="00EF259A" w:rsidRDefault="00BD37F4" w:rsidP="00BD37F4">
            <w:pPr>
              <w:tabs>
                <w:tab w:val="left" w:pos="1276"/>
              </w:tabs>
              <w:autoSpaceDE w:val="0"/>
              <w:autoSpaceDN w:val="0"/>
              <w:adjustRightInd w:val="0"/>
              <w:spacing w:after="60" w:line="256" w:lineRule="auto"/>
              <w:jc w:val="center"/>
              <w:rPr>
                <w:rFonts w:ascii="Times New Roman" w:eastAsia="Times New Roman" w:hAnsi="Times New Roman" w:cs="Times New Roman"/>
                <w:color w:val="auto"/>
                <w:lang w:eastAsia="en-US"/>
              </w:rPr>
            </w:pPr>
            <w:r w:rsidRPr="00EF259A">
              <w:rPr>
                <w:rFonts w:ascii="Times New Roman" w:eastAsia="Times New Roman" w:hAnsi="Times New Roman" w:cs="Times New Roman"/>
                <w:color w:val="auto"/>
                <w:lang w:eastAsia="en-US"/>
              </w:rPr>
              <w:t>0,1</w:t>
            </w:r>
          </w:p>
        </w:tc>
      </w:tr>
      <w:tr w:rsidR="00BD37F4" w:rsidRPr="00EF259A" w14:paraId="57FF56BF" w14:textId="77777777" w:rsidTr="00C9520C">
        <w:trPr>
          <w:trHeight w:val="70"/>
          <w:jc w:val="center"/>
        </w:trPr>
        <w:tc>
          <w:tcPr>
            <w:tcW w:w="2645" w:type="pct"/>
            <w:tcBorders>
              <w:top w:val="single" w:sz="4" w:space="0" w:color="auto"/>
              <w:left w:val="single" w:sz="4" w:space="0" w:color="auto"/>
              <w:bottom w:val="single" w:sz="4" w:space="0" w:color="auto"/>
              <w:right w:val="single" w:sz="4" w:space="0" w:color="auto"/>
            </w:tcBorders>
            <w:hideMark/>
          </w:tcPr>
          <w:p w14:paraId="2028FEB1" w14:textId="77777777" w:rsidR="00BD37F4" w:rsidRPr="00EF259A" w:rsidRDefault="00BD37F4" w:rsidP="00BD37F4">
            <w:pPr>
              <w:tabs>
                <w:tab w:val="left" w:pos="1276"/>
              </w:tabs>
              <w:autoSpaceDE w:val="0"/>
              <w:autoSpaceDN w:val="0"/>
              <w:adjustRightInd w:val="0"/>
              <w:spacing w:after="60" w:line="256" w:lineRule="auto"/>
              <w:jc w:val="both"/>
              <w:rPr>
                <w:rFonts w:ascii="Times New Roman" w:eastAsia="Times New Roman" w:hAnsi="Times New Roman" w:cs="Times New Roman"/>
                <w:bCs/>
                <w:color w:val="auto"/>
                <w:lang w:eastAsia="en-US"/>
              </w:rPr>
            </w:pPr>
            <w:r w:rsidRPr="00EF259A">
              <w:rPr>
                <w:rFonts w:ascii="Times New Roman" w:eastAsia="Times New Roman" w:hAnsi="Times New Roman" w:cs="Times New Roman"/>
                <w:color w:val="auto"/>
                <w:lang w:eastAsia="en-US"/>
              </w:rPr>
              <w:t>Сумма величин значимости критериев оценки</w:t>
            </w:r>
          </w:p>
        </w:tc>
        <w:tc>
          <w:tcPr>
            <w:tcW w:w="1082" w:type="pct"/>
            <w:tcBorders>
              <w:top w:val="single" w:sz="4" w:space="0" w:color="auto"/>
              <w:left w:val="single" w:sz="4" w:space="0" w:color="auto"/>
              <w:bottom w:val="single" w:sz="4" w:space="0" w:color="auto"/>
              <w:right w:val="single" w:sz="4" w:space="0" w:color="auto"/>
            </w:tcBorders>
            <w:hideMark/>
          </w:tcPr>
          <w:p w14:paraId="5FBF82C6" w14:textId="77777777" w:rsidR="00BD37F4" w:rsidRPr="00EF259A" w:rsidRDefault="00BD37F4" w:rsidP="00BD37F4">
            <w:pPr>
              <w:tabs>
                <w:tab w:val="left" w:pos="1276"/>
              </w:tabs>
              <w:autoSpaceDE w:val="0"/>
              <w:autoSpaceDN w:val="0"/>
              <w:adjustRightInd w:val="0"/>
              <w:spacing w:after="60" w:line="256" w:lineRule="auto"/>
              <w:jc w:val="center"/>
              <w:rPr>
                <w:rFonts w:ascii="Times New Roman" w:eastAsia="Times New Roman" w:hAnsi="Times New Roman" w:cs="Times New Roman"/>
                <w:color w:val="auto"/>
                <w:lang w:eastAsia="en-US"/>
              </w:rPr>
            </w:pPr>
            <w:r w:rsidRPr="00EF259A">
              <w:rPr>
                <w:rFonts w:ascii="Times New Roman" w:eastAsia="Times New Roman" w:hAnsi="Times New Roman" w:cs="Times New Roman"/>
                <w:color w:val="auto"/>
                <w:lang w:eastAsia="en-US"/>
              </w:rPr>
              <w:t>100,0%</w:t>
            </w:r>
          </w:p>
        </w:tc>
        <w:tc>
          <w:tcPr>
            <w:tcW w:w="1273" w:type="pct"/>
            <w:tcBorders>
              <w:top w:val="single" w:sz="4" w:space="0" w:color="auto"/>
              <w:left w:val="single" w:sz="4" w:space="0" w:color="auto"/>
              <w:bottom w:val="single" w:sz="4" w:space="0" w:color="auto"/>
              <w:right w:val="single" w:sz="4" w:space="0" w:color="auto"/>
            </w:tcBorders>
            <w:hideMark/>
          </w:tcPr>
          <w:p w14:paraId="5108C1CB" w14:textId="77777777" w:rsidR="00BD37F4" w:rsidRPr="00EF259A" w:rsidRDefault="00BD37F4" w:rsidP="00BD37F4">
            <w:pPr>
              <w:tabs>
                <w:tab w:val="left" w:pos="1276"/>
              </w:tabs>
              <w:autoSpaceDE w:val="0"/>
              <w:autoSpaceDN w:val="0"/>
              <w:adjustRightInd w:val="0"/>
              <w:spacing w:after="60" w:line="256" w:lineRule="auto"/>
              <w:jc w:val="center"/>
              <w:rPr>
                <w:rFonts w:ascii="Times New Roman" w:eastAsia="Times New Roman" w:hAnsi="Times New Roman" w:cs="Times New Roman"/>
                <w:color w:val="auto"/>
                <w:lang w:eastAsia="en-US"/>
              </w:rPr>
            </w:pPr>
            <w:r w:rsidRPr="00EF259A">
              <w:rPr>
                <w:rFonts w:ascii="Times New Roman" w:eastAsia="Times New Roman" w:hAnsi="Times New Roman" w:cs="Times New Roman"/>
                <w:color w:val="auto"/>
                <w:lang w:eastAsia="en-US"/>
              </w:rPr>
              <w:t>1,0</w:t>
            </w:r>
          </w:p>
        </w:tc>
      </w:tr>
    </w:tbl>
    <w:p w14:paraId="79AFBA98" w14:textId="77777777" w:rsidR="00BD37F4" w:rsidRPr="00EF259A" w:rsidRDefault="00BD37F4" w:rsidP="00BD37F4">
      <w:pPr>
        <w:tabs>
          <w:tab w:val="left" w:pos="1276"/>
        </w:tabs>
        <w:autoSpaceDE w:val="0"/>
        <w:autoSpaceDN w:val="0"/>
        <w:adjustRightInd w:val="0"/>
        <w:spacing w:after="60"/>
        <w:jc w:val="both"/>
        <w:rPr>
          <w:rFonts w:ascii="Times New Roman" w:eastAsia="Times New Roman" w:hAnsi="Times New Roman" w:cs="Times New Roman"/>
          <w:color w:val="auto"/>
        </w:rPr>
      </w:pPr>
    </w:p>
    <w:p w14:paraId="659657EC" w14:textId="77777777" w:rsidR="00BD37F4" w:rsidRPr="00EF259A" w:rsidRDefault="00BD37F4" w:rsidP="00BD37F4">
      <w:pPr>
        <w:jc w:val="both"/>
        <w:rPr>
          <w:rFonts w:ascii="Times New Roman" w:eastAsia="Times New Roman" w:hAnsi="Times New Roman" w:cs="Times New Roman"/>
          <w:color w:val="auto"/>
        </w:rPr>
      </w:pPr>
      <w:r w:rsidRPr="00EF259A">
        <w:rPr>
          <w:rFonts w:ascii="Times New Roman" w:eastAsia="Times New Roman" w:hAnsi="Times New Roman" w:cs="Times New Roman"/>
          <w:b/>
          <w:bCs/>
          <w:color w:val="auto"/>
        </w:rPr>
        <w:t>1.   Оценка заявок по критерию «цена договора»</w:t>
      </w:r>
      <w:r w:rsidRPr="00EF259A">
        <w:rPr>
          <w:rFonts w:ascii="Times New Roman" w:eastAsia="Times New Roman" w:hAnsi="Times New Roman" w:cs="Times New Roman"/>
          <w:color w:val="auto"/>
        </w:rPr>
        <w:t xml:space="preserve"> Величина значимости критерия равна 50%, коэффициент значимости критерия равен 0,50;</w:t>
      </w:r>
    </w:p>
    <w:p w14:paraId="53B7D891" w14:textId="77777777" w:rsidR="00BD37F4" w:rsidRPr="00EF259A" w:rsidRDefault="00BD37F4" w:rsidP="00BD37F4">
      <w:pPr>
        <w:spacing w:line="100" w:lineRule="atLeast"/>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 xml:space="preserve">Порядок оценки: Количество баллов, присуждаемых по </w:t>
      </w:r>
      <w:proofErr w:type="gramStart"/>
      <w:r w:rsidRPr="00EF259A">
        <w:rPr>
          <w:rFonts w:ascii="Times New Roman" w:eastAsia="Times New Roman" w:hAnsi="Times New Roman" w:cs="Times New Roman"/>
          <w:color w:val="auto"/>
        </w:rPr>
        <w:t>критерию  оценки</w:t>
      </w:r>
      <w:proofErr w:type="gramEnd"/>
      <w:r w:rsidRPr="00EF259A">
        <w:rPr>
          <w:rFonts w:ascii="Times New Roman" w:eastAsia="Times New Roman" w:hAnsi="Times New Roman" w:cs="Times New Roman"/>
          <w:color w:val="auto"/>
        </w:rPr>
        <w:t xml:space="preserve"> "Цена договора", определяется по формуле:</w:t>
      </w:r>
    </w:p>
    <w:p w14:paraId="4EFC18BA" w14:textId="77777777" w:rsidR="00BD37F4" w:rsidRPr="00EF259A" w:rsidRDefault="00BD37F4" w:rsidP="00BD37F4">
      <w:pPr>
        <w:spacing w:line="100" w:lineRule="atLeast"/>
        <w:jc w:val="center"/>
        <w:rPr>
          <w:rFonts w:ascii="Times New Roman" w:eastAsia="Times New Roman" w:hAnsi="Times New Roman" w:cs="Times New Roman"/>
          <w:color w:val="auto"/>
        </w:rPr>
      </w:pPr>
    </w:p>
    <w:p w14:paraId="384D808C" w14:textId="77777777" w:rsidR="00BD37F4" w:rsidRPr="00EF259A" w:rsidRDefault="00BD37F4" w:rsidP="00BD37F4">
      <w:pPr>
        <w:spacing w:line="100" w:lineRule="atLeast"/>
        <w:jc w:val="center"/>
        <w:rPr>
          <w:rFonts w:ascii="Times New Roman" w:eastAsia="Times New Roman" w:hAnsi="Times New Roman" w:cs="Times New Roman"/>
          <w:color w:val="auto"/>
        </w:rPr>
      </w:pPr>
    </w:p>
    <w:p w14:paraId="104940B2" w14:textId="77777777" w:rsidR="00BD37F4" w:rsidRPr="00EF259A" w:rsidRDefault="00BD37F4" w:rsidP="00BD37F4">
      <w:pPr>
        <w:spacing w:line="100" w:lineRule="atLeast"/>
        <w:jc w:val="center"/>
        <w:rPr>
          <w:rFonts w:ascii="Times New Roman" w:eastAsia="Times New Roman" w:hAnsi="Times New Roman" w:cs="Times New Roman"/>
          <w:color w:val="auto"/>
          <w:vertAlign w:val="subscript"/>
          <w:lang w:val="en-US"/>
        </w:rPr>
      </w:pPr>
      <w:r w:rsidRPr="00EF259A">
        <w:rPr>
          <w:rFonts w:ascii="Times New Roman" w:eastAsia="Times New Roman" w:hAnsi="Times New Roman" w:cs="Times New Roman"/>
          <w:color w:val="auto"/>
        </w:rPr>
        <w:t>ЦБ</w:t>
      </w:r>
      <w:proofErr w:type="spellStart"/>
      <w:r w:rsidRPr="00EF259A">
        <w:rPr>
          <w:rFonts w:ascii="Times New Roman" w:eastAsia="Times New Roman" w:hAnsi="Times New Roman" w:cs="Times New Roman"/>
          <w:color w:val="auto"/>
          <w:vertAlign w:val="subscript"/>
          <w:lang w:val="en-US"/>
        </w:rPr>
        <w:t>i</w:t>
      </w:r>
      <w:proofErr w:type="spellEnd"/>
      <w:r w:rsidRPr="00EF259A">
        <w:rPr>
          <w:rFonts w:ascii="Times New Roman" w:eastAsia="Times New Roman" w:hAnsi="Times New Roman" w:cs="Times New Roman"/>
          <w:color w:val="auto"/>
          <w:vertAlign w:val="subscript"/>
          <w:lang w:val="en-US"/>
        </w:rPr>
        <w:t xml:space="preserve"> = (</w:t>
      </w:r>
      <w:r w:rsidRPr="00EF259A">
        <w:rPr>
          <w:rFonts w:ascii="Times New Roman" w:eastAsia="Times New Roman" w:hAnsi="Times New Roman" w:cs="Times New Roman"/>
          <w:color w:val="auto"/>
        </w:rPr>
        <w:t>Ц</w:t>
      </w:r>
      <w:r w:rsidRPr="00EF259A">
        <w:rPr>
          <w:rFonts w:ascii="Times New Roman" w:eastAsia="Times New Roman" w:hAnsi="Times New Roman" w:cs="Times New Roman"/>
          <w:color w:val="auto"/>
          <w:lang w:val="en-US"/>
        </w:rPr>
        <w:t xml:space="preserve"> min/ </w:t>
      </w:r>
      <w:r w:rsidRPr="00EF259A">
        <w:rPr>
          <w:rFonts w:ascii="Times New Roman" w:eastAsia="Times New Roman" w:hAnsi="Times New Roman" w:cs="Times New Roman"/>
          <w:color w:val="auto"/>
        </w:rPr>
        <w:t>Ц</w:t>
      </w:r>
      <w:r w:rsidRPr="00EF259A">
        <w:rPr>
          <w:rFonts w:ascii="Times New Roman" w:eastAsia="Times New Roman" w:hAnsi="Times New Roman" w:cs="Times New Roman"/>
          <w:color w:val="auto"/>
          <w:lang w:val="en-US"/>
        </w:rPr>
        <w:t xml:space="preserve"> </w:t>
      </w:r>
      <w:proofErr w:type="spellStart"/>
      <w:r w:rsidRPr="00EF259A">
        <w:rPr>
          <w:rFonts w:ascii="Times New Roman" w:eastAsia="Times New Roman" w:hAnsi="Times New Roman" w:cs="Times New Roman"/>
          <w:color w:val="auto"/>
          <w:lang w:val="en-US"/>
        </w:rPr>
        <w:t>i</w:t>
      </w:r>
      <w:proofErr w:type="spellEnd"/>
      <w:r w:rsidRPr="00EF259A">
        <w:rPr>
          <w:rFonts w:ascii="Times New Roman" w:eastAsia="Times New Roman" w:hAnsi="Times New Roman" w:cs="Times New Roman"/>
          <w:color w:val="auto"/>
          <w:lang w:val="en-US"/>
        </w:rPr>
        <w:t>) *100*</w:t>
      </w:r>
      <w:r w:rsidRPr="00EF259A">
        <w:rPr>
          <w:rFonts w:ascii="Times New Roman" w:eastAsia="Times New Roman" w:hAnsi="Times New Roman" w:cs="Times New Roman"/>
          <w:color w:val="auto"/>
        </w:rPr>
        <w:t>КЗ</w:t>
      </w:r>
    </w:p>
    <w:p w14:paraId="6543AB3A" w14:textId="77777777" w:rsidR="00BD37F4" w:rsidRPr="00EF259A" w:rsidRDefault="00BD37F4" w:rsidP="00BD37F4">
      <w:pPr>
        <w:spacing w:line="100" w:lineRule="atLeast"/>
        <w:jc w:val="center"/>
        <w:rPr>
          <w:rFonts w:ascii="Times New Roman" w:eastAsia="Times New Roman" w:hAnsi="Times New Roman" w:cs="Times New Roman"/>
          <w:color w:val="auto"/>
          <w:vertAlign w:val="subscript"/>
          <w:lang w:val="en-US"/>
        </w:rPr>
      </w:pPr>
    </w:p>
    <w:p w14:paraId="700CC39B" w14:textId="77777777" w:rsidR="00BD37F4" w:rsidRPr="00EF259A" w:rsidRDefault="00BD37F4" w:rsidP="00BD37F4">
      <w:pPr>
        <w:spacing w:line="100" w:lineRule="atLeast"/>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где:</w:t>
      </w:r>
    </w:p>
    <w:p w14:paraId="34B914F5" w14:textId="77777777" w:rsidR="00BD37F4" w:rsidRPr="00EF259A" w:rsidRDefault="00BD37F4" w:rsidP="00BD37F4">
      <w:pPr>
        <w:spacing w:line="100" w:lineRule="atLeast"/>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ЦБ i - цена договора</w:t>
      </w:r>
    </w:p>
    <w:p w14:paraId="3B65DA63" w14:textId="77777777" w:rsidR="00BD37F4" w:rsidRPr="00EF259A" w:rsidRDefault="00BD37F4" w:rsidP="00BD37F4">
      <w:pPr>
        <w:spacing w:line="100" w:lineRule="atLeast"/>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Ц i - предложение участника закупки, заявка (предложение) которого оценивается;</w:t>
      </w:r>
      <w:r w:rsidRPr="00EF259A">
        <w:rPr>
          <w:rFonts w:ascii="Times New Roman" w:eastAsia="Times New Roman" w:hAnsi="Times New Roman" w:cs="Times New Roman"/>
          <w:color w:val="auto"/>
        </w:rPr>
        <w:br/>
        <w:t xml:space="preserve">Ц </w:t>
      </w:r>
      <w:proofErr w:type="spellStart"/>
      <w:r w:rsidRPr="00EF259A">
        <w:rPr>
          <w:rFonts w:ascii="Times New Roman" w:eastAsia="Times New Roman" w:hAnsi="Times New Roman" w:cs="Times New Roman"/>
          <w:color w:val="auto"/>
        </w:rPr>
        <w:t>min</w:t>
      </w:r>
      <w:proofErr w:type="spellEnd"/>
      <w:r w:rsidRPr="00EF259A">
        <w:rPr>
          <w:rFonts w:ascii="Times New Roman" w:eastAsia="Times New Roman" w:hAnsi="Times New Roman" w:cs="Times New Roman"/>
          <w:color w:val="auto"/>
        </w:rPr>
        <w:t xml:space="preserve"> – минимальное предложение   из предложений по критерию оценки, </w:t>
      </w:r>
      <w:proofErr w:type="gramStart"/>
      <w:r w:rsidRPr="00EF259A">
        <w:rPr>
          <w:rFonts w:ascii="Times New Roman" w:eastAsia="Times New Roman" w:hAnsi="Times New Roman" w:cs="Times New Roman"/>
          <w:color w:val="auto"/>
        </w:rPr>
        <w:t>сделанных  участниками</w:t>
      </w:r>
      <w:proofErr w:type="gramEnd"/>
      <w:r w:rsidRPr="00EF259A">
        <w:rPr>
          <w:rFonts w:ascii="Times New Roman" w:eastAsia="Times New Roman" w:hAnsi="Times New Roman" w:cs="Times New Roman"/>
          <w:color w:val="auto"/>
        </w:rPr>
        <w:t xml:space="preserve"> закупки.</w:t>
      </w:r>
    </w:p>
    <w:p w14:paraId="4D77EA92" w14:textId="77777777" w:rsidR="00BD37F4" w:rsidRPr="00EF259A" w:rsidRDefault="00BD37F4" w:rsidP="00BD37F4">
      <w:pPr>
        <w:spacing w:line="100" w:lineRule="atLeast"/>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КЗ - коэффициент значимости показателя</w:t>
      </w:r>
    </w:p>
    <w:p w14:paraId="0C6EBE61" w14:textId="77777777" w:rsidR="00BD37F4" w:rsidRPr="00EF259A" w:rsidRDefault="00BD37F4" w:rsidP="00BD37F4">
      <w:pPr>
        <w:spacing w:line="100" w:lineRule="atLeast"/>
        <w:jc w:val="both"/>
        <w:rPr>
          <w:rFonts w:ascii="Times New Roman" w:eastAsia="Times New Roman" w:hAnsi="Times New Roman" w:cs="Times New Roman"/>
          <w:color w:val="auto"/>
        </w:rPr>
      </w:pPr>
    </w:p>
    <w:p w14:paraId="0F8A52D4" w14:textId="77777777" w:rsidR="00BD37F4" w:rsidRPr="00EF259A" w:rsidRDefault="00BD37F4" w:rsidP="00BD6D4A">
      <w:pPr>
        <w:numPr>
          <w:ilvl w:val="0"/>
          <w:numId w:val="8"/>
        </w:numPr>
        <w:suppressAutoHyphens/>
        <w:spacing w:after="60" w:line="276" w:lineRule="auto"/>
        <w:jc w:val="both"/>
        <w:rPr>
          <w:rFonts w:ascii="Times New Roman" w:eastAsia="Times New Roman" w:hAnsi="Times New Roman" w:cs="Times New Roman"/>
          <w:color w:val="auto"/>
          <w:lang w:eastAsia="ar-SA"/>
        </w:rPr>
      </w:pPr>
      <w:r w:rsidRPr="00EF259A">
        <w:rPr>
          <w:rFonts w:ascii="Times New Roman" w:eastAsia="Calibri" w:hAnsi="Times New Roman" w:cs="Times New Roman"/>
          <w:b/>
          <w:bCs/>
          <w:color w:val="auto"/>
          <w:lang w:eastAsia="ar-SA"/>
        </w:rPr>
        <w:t>Оценка заявок по критерию «</w:t>
      </w:r>
      <w:r w:rsidRPr="00EF259A">
        <w:rPr>
          <w:rFonts w:ascii="Times New Roman" w:eastAsia="Arial" w:hAnsi="Times New Roman" w:cs="Times New Roman"/>
          <w:b/>
          <w:bCs/>
          <w:color w:val="auto"/>
          <w:lang w:eastAsia="ar-SA"/>
        </w:rPr>
        <w:t>Опыт работ, связанный с предметом договора»</w:t>
      </w:r>
    </w:p>
    <w:p w14:paraId="48983C59" w14:textId="3D2CFB17" w:rsidR="00BD37F4" w:rsidRPr="00EF259A" w:rsidRDefault="00BD37F4" w:rsidP="00BD37F4">
      <w:pPr>
        <w:tabs>
          <w:tab w:val="left" w:pos="1134"/>
        </w:tabs>
        <w:spacing w:after="60"/>
        <w:ind w:firstLine="709"/>
        <w:jc w:val="both"/>
        <w:outlineLvl w:val="0"/>
        <w:rPr>
          <w:rFonts w:ascii="Times New Roman" w:eastAsia="Times New Roman" w:hAnsi="Times New Roman" w:cs="Times New Roman"/>
          <w:b/>
          <w:color w:val="auto"/>
        </w:rPr>
      </w:pPr>
      <w:r w:rsidRPr="00EF259A">
        <w:rPr>
          <w:rFonts w:ascii="Times New Roman" w:eastAsia="Times New Roman" w:hAnsi="Times New Roman" w:cs="Times New Roman"/>
          <w:color w:val="auto"/>
        </w:rPr>
        <w:lastRenderedPageBreak/>
        <w:t xml:space="preserve">Опыт аналогичных договоров и контрактов подтвержденных актами исполнения на </w:t>
      </w:r>
      <w:r w:rsidRPr="00EF259A">
        <w:rPr>
          <w:rFonts w:ascii="Times New Roman" w:eastAsia="Times New Roman" w:hAnsi="Times New Roman" w:cs="Times New Roman"/>
          <w:b/>
          <w:color w:val="auto"/>
        </w:rPr>
        <w:t>оказание услуг</w:t>
      </w:r>
      <w:r w:rsidRPr="00EF259A">
        <w:rPr>
          <w:rFonts w:ascii="Times New Roman" w:eastAsia="Times New Roman" w:hAnsi="Times New Roman" w:cs="Times New Roman"/>
          <w:shd w:val="clear" w:color="auto" w:fill="FFFF99"/>
        </w:rPr>
        <w:t xml:space="preserve"> </w:t>
      </w:r>
      <w:r w:rsidRPr="00EF259A">
        <w:rPr>
          <w:rFonts w:ascii="Times New Roman" w:eastAsia="Times New Roman" w:hAnsi="Times New Roman" w:cs="Times New Roman"/>
          <w:color w:val="auto"/>
        </w:rPr>
        <w:t>з</w:t>
      </w:r>
      <w:r w:rsidR="00C9520C" w:rsidRPr="00EF259A">
        <w:rPr>
          <w:rFonts w:ascii="Times New Roman" w:eastAsia="Times New Roman" w:hAnsi="Times New Roman" w:cs="Times New Roman"/>
          <w:color w:val="auto"/>
        </w:rPr>
        <w:t xml:space="preserve">а период 2018- </w:t>
      </w:r>
      <w:proofErr w:type="gramStart"/>
      <w:r w:rsidR="00C9520C" w:rsidRPr="00EF259A">
        <w:rPr>
          <w:rFonts w:ascii="Times New Roman" w:eastAsia="Times New Roman" w:hAnsi="Times New Roman" w:cs="Times New Roman"/>
          <w:color w:val="auto"/>
        </w:rPr>
        <w:t>2020</w:t>
      </w:r>
      <w:r w:rsidRPr="00EF259A">
        <w:rPr>
          <w:rFonts w:ascii="Times New Roman" w:eastAsia="Times New Roman" w:hAnsi="Times New Roman" w:cs="Times New Roman"/>
          <w:color w:val="auto"/>
        </w:rPr>
        <w:t xml:space="preserve">  г.</w:t>
      </w:r>
      <w:proofErr w:type="gramEnd"/>
    </w:p>
    <w:p w14:paraId="134FF80E" w14:textId="77777777" w:rsidR="00BD37F4" w:rsidRPr="00EF259A" w:rsidRDefault="00BD37F4" w:rsidP="00BD37F4">
      <w:pPr>
        <w:suppressAutoHyphens/>
        <w:spacing w:line="276" w:lineRule="auto"/>
        <w:ind w:left="720"/>
        <w:rPr>
          <w:rFonts w:ascii="Times New Roman" w:eastAsia="Calibri" w:hAnsi="Times New Roman" w:cs="Times New Roman"/>
          <w:color w:val="auto"/>
          <w:lang w:eastAsia="ar-SA"/>
        </w:rPr>
      </w:pPr>
      <w:r w:rsidRPr="00EF259A">
        <w:rPr>
          <w:rFonts w:ascii="Times New Roman" w:eastAsia="Times New Roman" w:hAnsi="Times New Roman" w:cs="Times New Roman"/>
          <w:b/>
          <w:bCs/>
          <w:color w:val="auto"/>
          <w:lang w:eastAsia="ar-SA"/>
        </w:rPr>
        <w:t>Величина значимости критерия оценки: 40% (К1)</w:t>
      </w:r>
    </w:p>
    <w:p w14:paraId="7DEBDCC4" w14:textId="77777777" w:rsidR="00BD37F4" w:rsidRPr="00EF259A" w:rsidRDefault="00BD37F4" w:rsidP="00BD37F4">
      <w:pPr>
        <w:suppressAutoHyphens/>
        <w:spacing w:line="276" w:lineRule="auto"/>
        <w:ind w:left="720"/>
        <w:rPr>
          <w:rFonts w:ascii="Times New Roman" w:eastAsia="Calibri" w:hAnsi="Times New Roman" w:cs="Times New Roman"/>
          <w:color w:val="auto"/>
          <w:lang w:eastAsia="ar-SA"/>
        </w:rPr>
      </w:pPr>
    </w:p>
    <w:p w14:paraId="5C81476F" w14:textId="77777777" w:rsidR="00BD37F4" w:rsidRPr="00EF259A" w:rsidRDefault="00BD37F4" w:rsidP="00BD37F4">
      <w:pPr>
        <w:spacing w:after="6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 xml:space="preserve">От 0 до 15 договоров - </w:t>
      </w:r>
      <w:bookmarkStart w:id="29" w:name="_GoBack2"/>
      <w:bookmarkEnd w:id="29"/>
      <w:r w:rsidRPr="00EF259A">
        <w:rPr>
          <w:rFonts w:ascii="Times New Roman" w:eastAsia="Times New Roman" w:hAnsi="Times New Roman" w:cs="Times New Roman"/>
          <w:color w:val="auto"/>
        </w:rPr>
        <w:t>10%;</w:t>
      </w:r>
    </w:p>
    <w:p w14:paraId="669E4D75" w14:textId="77777777" w:rsidR="00BD37F4" w:rsidRPr="00EF259A" w:rsidRDefault="00BD37F4" w:rsidP="00BD37F4">
      <w:pPr>
        <w:spacing w:after="6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От 16 до 30 – 20%;</w:t>
      </w:r>
    </w:p>
    <w:p w14:paraId="620E5D11" w14:textId="77777777" w:rsidR="00BD37F4" w:rsidRPr="00EF259A" w:rsidRDefault="00BD37F4" w:rsidP="00BD37F4">
      <w:pPr>
        <w:spacing w:after="6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От 31 до 45 – 30%;</w:t>
      </w:r>
    </w:p>
    <w:p w14:paraId="5C152DAA" w14:textId="77777777" w:rsidR="00BD37F4" w:rsidRPr="00EF259A" w:rsidRDefault="00BD37F4" w:rsidP="00BD37F4">
      <w:pPr>
        <w:spacing w:line="100" w:lineRule="atLeast"/>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 xml:space="preserve">От </w:t>
      </w:r>
      <w:proofErr w:type="gramStart"/>
      <w:r w:rsidRPr="00EF259A">
        <w:rPr>
          <w:rFonts w:ascii="Times New Roman" w:eastAsia="Times New Roman" w:hAnsi="Times New Roman" w:cs="Times New Roman"/>
          <w:color w:val="auto"/>
        </w:rPr>
        <w:t>46  и</w:t>
      </w:r>
      <w:proofErr w:type="gramEnd"/>
      <w:r w:rsidRPr="00EF259A">
        <w:rPr>
          <w:rFonts w:ascii="Times New Roman" w:eastAsia="Times New Roman" w:hAnsi="Times New Roman" w:cs="Times New Roman"/>
          <w:color w:val="auto"/>
        </w:rPr>
        <w:t xml:space="preserve"> выше – 40%</w:t>
      </w:r>
    </w:p>
    <w:p w14:paraId="3385C074" w14:textId="77777777" w:rsidR="00BD37F4" w:rsidRPr="00EF259A" w:rsidRDefault="00BD37F4" w:rsidP="00BD37F4">
      <w:pPr>
        <w:spacing w:line="100" w:lineRule="atLeast"/>
        <w:jc w:val="both"/>
        <w:rPr>
          <w:rFonts w:ascii="Times New Roman" w:eastAsia="Times New Roman" w:hAnsi="Times New Roman" w:cs="Times New Roman"/>
          <w:color w:val="auto"/>
        </w:rPr>
      </w:pPr>
    </w:p>
    <w:p w14:paraId="2D34F8FC" w14:textId="77777777" w:rsidR="00BD37F4" w:rsidRPr="00EF259A" w:rsidRDefault="00BD37F4" w:rsidP="00BD37F4">
      <w:pPr>
        <w:suppressAutoHyphens/>
        <w:spacing w:line="276" w:lineRule="auto"/>
        <w:rPr>
          <w:rFonts w:ascii="Times New Roman" w:eastAsia="Calibri" w:hAnsi="Times New Roman" w:cs="Times New Roman"/>
          <w:color w:val="auto"/>
          <w:lang w:eastAsia="ar-SA"/>
        </w:rPr>
      </w:pPr>
      <w:r w:rsidRPr="00EF259A">
        <w:rPr>
          <w:rFonts w:ascii="Times New Roman" w:eastAsia="Calibri" w:hAnsi="Times New Roman" w:cs="Times New Roman"/>
          <w:b/>
          <w:bCs/>
          <w:color w:val="auto"/>
          <w:lang w:eastAsia="ar-SA"/>
        </w:rPr>
        <w:t>3. Оценка заявок по критерию «</w:t>
      </w:r>
      <w:r w:rsidRPr="00EF259A">
        <w:rPr>
          <w:rFonts w:ascii="Times New Roman" w:eastAsia="Times New Roman" w:hAnsi="Times New Roman" w:cs="Times New Roman"/>
          <w:b/>
          <w:lang w:eastAsia="ar-SA"/>
        </w:rPr>
        <w:t>Деловая репутация</w:t>
      </w:r>
      <w:r w:rsidRPr="00EF259A">
        <w:rPr>
          <w:rFonts w:ascii="Times New Roman" w:eastAsia="Calibri" w:hAnsi="Times New Roman" w:cs="Times New Roman"/>
          <w:b/>
          <w:bCs/>
          <w:color w:val="auto"/>
          <w:lang w:eastAsia="ar-SA"/>
        </w:rPr>
        <w:t>» -</w:t>
      </w:r>
      <w:r w:rsidRPr="00EF259A">
        <w:rPr>
          <w:rFonts w:ascii="Times New Roman" w:eastAsia="Calibri" w:hAnsi="Times New Roman" w:cs="Times New Roman"/>
          <w:b/>
          <w:color w:val="auto"/>
          <w:lang w:eastAsia="ar-SA"/>
        </w:rPr>
        <w:t xml:space="preserve"> </w:t>
      </w:r>
      <w:r w:rsidRPr="00EF259A">
        <w:rPr>
          <w:rFonts w:ascii="Times New Roman" w:eastAsia="Calibri" w:hAnsi="Times New Roman" w:cs="Times New Roman"/>
          <w:b/>
          <w:bCs/>
          <w:color w:val="auto"/>
          <w:lang w:eastAsia="ar-SA"/>
        </w:rPr>
        <w:t>Величина значимости критерия равна 10% (К2)</w:t>
      </w:r>
    </w:p>
    <w:p w14:paraId="6440A307" w14:textId="77777777" w:rsidR="00BD37F4" w:rsidRPr="00EF259A" w:rsidRDefault="00BD37F4" w:rsidP="00BD37F4">
      <w:pPr>
        <w:suppressAutoHyphens/>
        <w:spacing w:line="276" w:lineRule="auto"/>
        <w:rPr>
          <w:rFonts w:ascii="Times New Roman" w:eastAsia="Calibri" w:hAnsi="Times New Roman" w:cs="Times New Roman"/>
          <w:color w:val="auto"/>
          <w:lang w:eastAsia="ar-SA"/>
        </w:rPr>
      </w:pPr>
    </w:p>
    <w:p w14:paraId="1EBB2853" w14:textId="77777777" w:rsidR="00BD37F4" w:rsidRPr="00EF259A" w:rsidRDefault="00BD37F4" w:rsidP="00BD37F4">
      <w:pPr>
        <w:suppressAutoHyphens/>
        <w:spacing w:line="276" w:lineRule="auto"/>
        <w:rPr>
          <w:rFonts w:ascii="Times New Roman" w:eastAsia="Calibri" w:hAnsi="Times New Roman" w:cs="Times New Roman"/>
          <w:color w:val="auto"/>
          <w:lang w:eastAsia="ar-SA"/>
        </w:rPr>
      </w:pPr>
      <w:r w:rsidRPr="00EF259A">
        <w:rPr>
          <w:rFonts w:ascii="Times New Roman" w:eastAsia="Calibri" w:hAnsi="Times New Roman" w:cs="Times New Roman"/>
          <w:color w:val="auto"/>
          <w:lang w:eastAsia="ar-SA"/>
        </w:rPr>
        <w:t>От 0 до 20 -  2%;</w:t>
      </w:r>
    </w:p>
    <w:p w14:paraId="0D06B765" w14:textId="77777777" w:rsidR="00BD37F4" w:rsidRPr="00EF259A" w:rsidRDefault="00BD37F4" w:rsidP="00BD37F4">
      <w:pPr>
        <w:spacing w:after="6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От 21 до 50 – 4%;</w:t>
      </w:r>
    </w:p>
    <w:p w14:paraId="55B65CDB" w14:textId="77777777" w:rsidR="00BD37F4" w:rsidRPr="00EF259A" w:rsidRDefault="00BD37F4" w:rsidP="00BD37F4">
      <w:pPr>
        <w:spacing w:after="6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От 51 до 80 – 6%;</w:t>
      </w:r>
    </w:p>
    <w:p w14:paraId="50151C1E" w14:textId="77777777" w:rsidR="00BD37F4" w:rsidRPr="00EF259A" w:rsidRDefault="00BD37F4" w:rsidP="00BD37F4">
      <w:pPr>
        <w:spacing w:after="60"/>
        <w:jc w:val="both"/>
        <w:rPr>
          <w:rFonts w:ascii="Times New Roman" w:eastAsia="Times New Roman" w:hAnsi="Times New Roman" w:cs="Times New Roman"/>
        </w:rPr>
      </w:pPr>
      <w:r w:rsidRPr="00EF259A">
        <w:rPr>
          <w:rFonts w:ascii="Times New Roman" w:eastAsia="Times New Roman" w:hAnsi="Times New Roman" w:cs="Times New Roman"/>
          <w:color w:val="auto"/>
        </w:rPr>
        <w:t>От 81 до 100 – 8 %;</w:t>
      </w:r>
    </w:p>
    <w:p w14:paraId="54E48D94" w14:textId="77777777" w:rsidR="00BD37F4" w:rsidRPr="00EF259A" w:rsidRDefault="00BD37F4" w:rsidP="00BD37F4">
      <w:pPr>
        <w:suppressAutoHyphens/>
        <w:spacing w:line="276" w:lineRule="auto"/>
        <w:rPr>
          <w:rFonts w:ascii="Times New Roman" w:eastAsia="Times New Roman" w:hAnsi="Times New Roman" w:cs="Times New Roman"/>
          <w:lang w:eastAsia="ar-SA"/>
        </w:rPr>
      </w:pPr>
      <w:r w:rsidRPr="00EF259A">
        <w:rPr>
          <w:rFonts w:ascii="Times New Roman" w:eastAsia="Times New Roman" w:hAnsi="Times New Roman" w:cs="Times New Roman"/>
          <w:lang w:eastAsia="ar-SA"/>
        </w:rPr>
        <w:t>От 101 и выше – 10%</w:t>
      </w:r>
    </w:p>
    <w:p w14:paraId="5F184912" w14:textId="77777777" w:rsidR="00BD37F4" w:rsidRPr="00EF259A" w:rsidRDefault="00BD37F4" w:rsidP="00BD37F4">
      <w:pPr>
        <w:spacing w:line="100" w:lineRule="atLeast"/>
        <w:jc w:val="both"/>
        <w:rPr>
          <w:rFonts w:ascii="Times New Roman" w:eastAsia="Times New Roman" w:hAnsi="Times New Roman" w:cs="Times New Roman"/>
          <w:color w:val="auto"/>
        </w:rPr>
      </w:pPr>
    </w:p>
    <w:p w14:paraId="41B81D5E" w14:textId="77777777" w:rsidR="00BD37F4" w:rsidRPr="00EF259A" w:rsidRDefault="00BD37F4" w:rsidP="00BD37F4">
      <w:pPr>
        <w:suppressLineNumbers/>
        <w:jc w:val="both"/>
        <w:rPr>
          <w:rFonts w:ascii="Times New Roman" w:eastAsia="Times New Roman" w:hAnsi="Times New Roman" w:cs="Times New Roman"/>
          <w:bCs/>
          <w:color w:val="auto"/>
        </w:rPr>
      </w:pPr>
      <w:r w:rsidRPr="00EF259A">
        <w:rPr>
          <w:rFonts w:ascii="Times New Roman" w:eastAsia="Times New Roman" w:hAnsi="Times New Roman" w:cs="Times New Roman"/>
          <w:color w:val="auto"/>
        </w:rPr>
        <w:t>Победителем признается участник закупки, заявке которого присвоен самый высокий итоговый рейтинг (по всем критериям). Заявке такого участника закупки присваивается первый порядковый номер.</w:t>
      </w:r>
    </w:p>
    <w:p w14:paraId="4F4B7338" w14:textId="77777777" w:rsidR="00BD37F4" w:rsidRPr="00EF259A" w:rsidRDefault="00BD37F4" w:rsidP="00BD37F4">
      <w:pPr>
        <w:tabs>
          <w:tab w:val="left" w:pos="1134"/>
        </w:tabs>
        <w:spacing w:after="60"/>
        <w:ind w:firstLine="709"/>
        <w:jc w:val="both"/>
        <w:outlineLvl w:val="0"/>
        <w:rPr>
          <w:rFonts w:ascii="Times New Roman" w:eastAsia="Times New Roman" w:hAnsi="Times New Roman" w:cs="Times New Roman"/>
          <w:b/>
          <w:bCs/>
          <w:color w:val="auto"/>
        </w:rPr>
      </w:pPr>
      <w:r w:rsidRPr="00EF259A">
        <w:rPr>
          <w:rFonts w:ascii="Times New Roman" w:eastAsia="Times New Roman" w:hAnsi="Times New Roman" w:cs="Times New Roman"/>
          <w:bCs/>
          <w:color w:val="auto"/>
        </w:rPr>
        <w:t>При совпадении итогового рейтинга участников, выигравшей будет признана заявка, которая поступила ранее других заявок на участие.</w:t>
      </w:r>
    </w:p>
    <w:p w14:paraId="1C8FFD8B" w14:textId="77777777" w:rsidR="00BD37F4" w:rsidRPr="00EF259A" w:rsidRDefault="00BD37F4" w:rsidP="00BD37F4">
      <w:pPr>
        <w:spacing w:after="60"/>
        <w:ind w:firstLine="709"/>
        <w:jc w:val="both"/>
        <w:rPr>
          <w:rFonts w:ascii="Times New Roman" w:eastAsia="Times New Roman" w:hAnsi="Times New Roman" w:cs="Times New Roman"/>
          <w:color w:val="auto"/>
        </w:rPr>
      </w:pPr>
    </w:p>
    <w:p w14:paraId="5AFE7AF0" w14:textId="77777777" w:rsidR="00BD37F4" w:rsidRPr="00EF259A" w:rsidRDefault="00BD37F4" w:rsidP="00BD37F4">
      <w:pPr>
        <w:spacing w:after="60"/>
        <w:ind w:firstLine="709"/>
        <w:jc w:val="both"/>
        <w:rPr>
          <w:rFonts w:ascii="Times New Roman" w:eastAsia="Times New Roman" w:hAnsi="Times New Roman" w:cs="Times New Roman"/>
          <w:b/>
          <w:color w:val="auto"/>
        </w:rPr>
      </w:pPr>
      <w:r w:rsidRPr="00EF259A">
        <w:rPr>
          <w:rFonts w:ascii="Times New Roman" w:eastAsia="Times New Roman" w:hAnsi="Times New Roman" w:cs="Times New Roman"/>
          <w:b/>
          <w:color w:val="auto"/>
        </w:rPr>
        <w:t>Итоговый рейтинг заявки:</w:t>
      </w:r>
    </w:p>
    <w:p w14:paraId="6FBF20ED" w14:textId="77777777" w:rsidR="00BD37F4" w:rsidRPr="00EF259A" w:rsidRDefault="00BD37F4" w:rsidP="00BD37F4">
      <w:pPr>
        <w:spacing w:after="60"/>
        <w:ind w:firstLine="709"/>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Для оценки заявки осуществляется расчёт итогового рейтинга по каждой заявке.</w:t>
      </w:r>
    </w:p>
    <w:p w14:paraId="125F18D7" w14:textId="77777777" w:rsidR="00BD37F4" w:rsidRPr="00EF259A" w:rsidRDefault="00BD37F4" w:rsidP="00BD37F4">
      <w:pPr>
        <w:spacing w:after="60"/>
        <w:ind w:firstLine="709"/>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Итоговый рейтинг заявки рассчитывается путём сложения рейтингов по каждому критерию оценки заявки, установленному в конкурсной документации, умноженных на их значимость.</w:t>
      </w:r>
    </w:p>
    <w:p w14:paraId="6548A394" w14:textId="77777777" w:rsidR="00BD37F4" w:rsidRPr="00EF259A" w:rsidRDefault="00BD37F4" w:rsidP="00BD37F4">
      <w:pPr>
        <w:spacing w:after="60"/>
        <w:ind w:firstLine="709"/>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Рейтинг представляет собой оценку, получаемою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2EB85CCD" w14:textId="77777777" w:rsidR="00BD37F4" w:rsidRPr="00EF259A" w:rsidRDefault="00BD37F4" w:rsidP="00BD37F4">
      <w:pPr>
        <w:spacing w:after="60"/>
        <w:ind w:firstLine="709"/>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Итоговый рейтинг заявки:</w:t>
      </w:r>
    </w:p>
    <w:p w14:paraId="71CCFDDC" w14:textId="77777777" w:rsidR="00BD37F4" w:rsidRPr="00EF259A" w:rsidRDefault="00BD37F4" w:rsidP="00BD37F4">
      <w:pPr>
        <w:spacing w:after="60"/>
        <w:ind w:firstLine="709"/>
        <w:jc w:val="both"/>
        <w:rPr>
          <w:rFonts w:ascii="Times New Roman" w:eastAsia="Times New Roman" w:hAnsi="Times New Roman" w:cs="Times New Roman"/>
          <w:color w:val="auto"/>
        </w:rPr>
      </w:pPr>
      <w:proofErr w:type="spellStart"/>
      <w:r w:rsidRPr="00EF259A">
        <w:rPr>
          <w:rFonts w:ascii="Times New Roman" w:eastAsia="Times New Roman" w:hAnsi="Times New Roman" w:cs="Times New Roman"/>
          <w:color w:val="auto"/>
        </w:rPr>
        <w:t>Ki</w:t>
      </w:r>
      <w:proofErr w:type="spellEnd"/>
      <w:r w:rsidRPr="00EF259A">
        <w:rPr>
          <w:rFonts w:ascii="Times New Roman" w:eastAsia="Times New Roman" w:hAnsi="Times New Roman" w:cs="Times New Roman"/>
          <w:color w:val="auto"/>
        </w:rPr>
        <w:t xml:space="preserve"> = </w:t>
      </w:r>
      <w:proofErr w:type="spellStart"/>
      <w:r w:rsidRPr="00EF259A">
        <w:rPr>
          <w:rFonts w:ascii="Times New Roman" w:eastAsia="Times New Roman" w:hAnsi="Times New Roman" w:cs="Times New Roman"/>
          <w:color w:val="auto"/>
        </w:rPr>
        <w:t>ЦБi</w:t>
      </w:r>
      <w:proofErr w:type="spellEnd"/>
      <w:r w:rsidRPr="00EF259A">
        <w:rPr>
          <w:rFonts w:ascii="Times New Roman" w:eastAsia="Times New Roman" w:hAnsi="Times New Roman" w:cs="Times New Roman"/>
          <w:color w:val="auto"/>
        </w:rPr>
        <w:t xml:space="preserve"> + К1+К2</w:t>
      </w:r>
    </w:p>
    <w:p w14:paraId="6033D582" w14:textId="77777777" w:rsidR="00BD37F4" w:rsidRPr="00EF259A" w:rsidRDefault="00BD37F4" w:rsidP="00BD37F4">
      <w:pPr>
        <w:spacing w:after="60"/>
        <w:ind w:firstLine="709"/>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где:</w:t>
      </w:r>
    </w:p>
    <w:p w14:paraId="3F92CE58" w14:textId="77777777" w:rsidR="00BD37F4" w:rsidRPr="00EF259A" w:rsidRDefault="00BD37F4" w:rsidP="00BD37F4">
      <w:pPr>
        <w:spacing w:after="60"/>
        <w:ind w:firstLine="709"/>
        <w:jc w:val="both"/>
        <w:rPr>
          <w:rFonts w:ascii="Times New Roman" w:eastAsia="Times New Roman" w:hAnsi="Times New Roman" w:cs="Times New Roman"/>
          <w:color w:val="auto"/>
        </w:rPr>
      </w:pPr>
      <w:proofErr w:type="spellStart"/>
      <w:r w:rsidRPr="00EF259A">
        <w:rPr>
          <w:rFonts w:ascii="Times New Roman" w:eastAsia="Times New Roman" w:hAnsi="Times New Roman" w:cs="Times New Roman"/>
          <w:color w:val="auto"/>
        </w:rPr>
        <w:t>ЦБi</w:t>
      </w:r>
      <w:proofErr w:type="spellEnd"/>
      <w:r w:rsidRPr="00EF259A">
        <w:rPr>
          <w:rFonts w:ascii="Times New Roman" w:eastAsia="Times New Roman" w:hAnsi="Times New Roman" w:cs="Times New Roman"/>
          <w:color w:val="auto"/>
        </w:rPr>
        <w:t xml:space="preserve"> – итоговый рейтинг по критерию «цена контракта»;</w:t>
      </w:r>
    </w:p>
    <w:p w14:paraId="7E02D1F1" w14:textId="77777777" w:rsidR="00BD37F4" w:rsidRPr="00EF259A" w:rsidRDefault="00BD37F4" w:rsidP="00BD37F4">
      <w:pPr>
        <w:spacing w:after="60"/>
        <w:ind w:firstLine="709"/>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К2 – итоговый рейтинг по критерию «</w:t>
      </w:r>
      <w:r w:rsidRPr="00EF259A">
        <w:rPr>
          <w:rFonts w:ascii="Times New Roman" w:eastAsia="Arial" w:hAnsi="Times New Roman" w:cs="Times New Roman"/>
          <w:b/>
          <w:bCs/>
          <w:color w:val="auto"/>
        </w:rPr>
        <w:t>Опыт работ, связанный с предметом договора</w:t>
      </w:r>
      <w:r w:rsidRPr="00EF259A">
        <w:rPr>
          <w:rFonts w:ascii="Times New Roman" w:eastAsia="Times New Roman" w:hAnsi="Times New Roman" w:cs="Times New Roman"/>
          <w:color w:val="auto"/>
        </w:rPr>
        <w:t>»</w:t>
      </w:r>
    </w:p>
    <w:p w14:paraId="4D3D11CC" w14:textId="77777777" w:rsidR="00BD37F4" w:rsidRPr="00EF259A" w:rsidRDefault="00BD37F4" w:rsidP="00BD37F4">
      <w:pPr>
        <w:spacing w:after="60"/>
        <w:ind w:firstLine="709"/>
        <w:jc w:val="both"/>
        <w:rPr>
          <w:rFonts w:ascii="Times New Roman" w:eastAsia="Times New Roman" w:hAnsi="Times New Roman" w:cs="Times New Roman"/>
          <w:b/>
        </w:rPr>
      </w:pPr>
      <w:r w:rsidRPr="00EF259A">
        <w:rPr>
          <w:rFonts w:ascii="Times New Roman" w:eastAsia="Times New Roman" w:hAnsi="Times New Roman" w:cs="Times New Roman"/>
          <w:color w:val="auto"/>
        </w:rPr>
        <w:t xml:space="preserve">К2 - итоговый рейтинг по критерию </w:t>
      </w:r>
      <w:r w:rsidRPr="00EF259A">
        <w:rPr>
          <w:rFonts w:ascii="Times New Roman" w:eastAsia="Times New Roman" w:hAnsi="Times New Roman" w:cs="Times New Roman"/>
          <w:b/>
          <w:bCs/>
          <w:color w:val="auto"/>
        </w:rPr>
        <w:t>«</w:t>
      </w:r>
      <w:r w:rsidRPr="00EF259A">
        <w:rPr>
          <w:rFonts w:ascii="Times New Roman" w:eastAsia="Times New Roman" w:hAnsi="Times New Roman" w:cs="Times New Roman"/>
          <w:b/>
        </w:rPr>
        <w:t>Деловая репутация».</w:t>
      </w:r>
    </w:p>
    <w:p w14:paraId="3AE093B4" w14:textId="77777777" w:rsidR="00BD37F4" w:rsidRPr="00EF259A" w:rsidRDefault="00BD37F4" w:rsidP="00BD37F4">
      <w:pPr>
        <w:spacing w:after="60"/>
        <w:ind w:firstLine="709"/>
        <w:jc w:val="both"/>
        <w:rPr>
          <w:rFonts w:ascii="Times New Roman" w:eastAsia="Times New Roman" w:hAnsi="Times New Roman" w:cs="Times New Roman"/>
          <w:color w:val="auto"/>
        </w:rPr>
      </w:pPr>
    </w:p>
    <w:p w14:paraId="548F3D00" w14:textId="77777777" w:rsidR="00BD37F4" w:rsidRPr="00EF259A" w:rsidRDefault="00BD37F4" w:rsidP="00BD37F4">
      <w:pPr>
        <w:spacing w:after="60"/>
        <w:ind w:firstLine="709"/>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Присуждение каждой заявке порядкового номера по мере уменьшения степени выгодности содержащихся в ней условий исполнения контракта производится по результатам расчёта итогового рейтинга по каждой заявке.</w:t>
      </w:r>
    </w:p>
    <w:p w14:paraId="16241653" w14:textId="77777777" w:rsidR="00BD37F4" w:rsidRPr="00EF259A" w:rsidRDefault="00BD37F4" w:rsidP="00BD37F4">
      <w:pPr>
        <w:spacing w:after="60"/>
        <w:ind w:firstLine="709"/>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Заявке, набравшей наибольший итоговой рейтинг, присваивается первый номер.</w:t>
      </w:r>
    </w:p>
    <w:p w14:paraId="01792228" w14:textId="77777777" w:rsidR="00BD37F4" w:rsidRPr="00EF259A" w:rsidRDefault="00BD37F4" w:rsidP="00BD37F4">
      <w:pPr>
        <w:spacing w:after="60"/>
        <w:ind w:firstLine="709"/>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Победителем признается участник, получивший наибольшую итоговую оценку заявки.</w:t>
      </w:r>
    </w:p>
    <w:p w14:paraId="1F200E42" w14:textId="77777777" w:rsidR="00BD37F4" w:rsidRPr="00EF259A" w:rsidRDefault="00BD37F4" w:rsidP="00BD37F4">
      <w:pPr>
        <w:spacing w:after="60"/>
        <w:ind w:firstLine="709"/>
        <w:jc w:val="both"/>
        <w:rPr>
          <w:rFonts w:ascii="Times New Roman" w:eastAsia="Times New Roman" w:hAnsi="Times New Roman" w:cs="Times New Roman"/>
          <w:color w:val="auto"/>
          <w:u w:val="single"/>
        </w:rPr>
      </w:pPr>
      <w:r w:rsidRPr="00EF259A">
        <w:rPr>
          <w:rFonts w:ascii="Times New Roman" w:eastAsia="Times New Roman" w:hAnsi="Times New Roman" w:cs="Times New Roman"/>
          <w:color w:val="auto"/>
          <w:u w:val="single"/>
        </w:rPr>
        <w:t>При совпадении итогового рейтинга участников, выигравшей будет признана заявка, которая поступила ранее других заявок на участие.</w:t>
      </w:r>
    </w:p>
    <w:p w14:paraId="2BCFB685" w14:textId="77777777" w:rsidR="00BD37F4" w:rsidRPr="00EF259A" w:rsidRDefault="00BD37F4" w:rsidP="00BD37F4">
      <w:pPr>
        <w:spacing w:after="60"/>
        <w:jc w:val="both"/>
        <w:rPr>
          <w:rFonts w:ascii="Times New Roman" w:eastAsia="Times New Roman" w:hAnsi="Times New Roman" w:cs="Times New Roman"/>
          <w:color w:val="auto"/>
          <w:lang w:eastAsia="en-US"/>
        </w:rPr>
      </w:pPr>
      <w:r w:rsidRPr="00EF259A">
        <w:rPr>
          <w:rFonts w:ascii="Times New Roman" w:eastAsia="Times New Roman" w:hAnsi="Times New Roman" w:cs="Times New Roman"/>
          <w:color w:val="auto"/>
          <w:lang w:eastAsia="en-US"/>
        </w:rPr>
        <w:lastRenderedPageBreak/>
        <w:br w:type="page"/>
      </w:r>
    </w:p>
    <w:p w14:paraId="5A99E8AA" w14:textId="77777777" w:rsidR="00BD37F4" w:rsidRPr="00EF259A" w:rsidRDefault="00BD37F4" w:rsidP="00BD37F4">
      <w:pPr>
        <w:spacing w:after="60"/>
        <w:jc w:val="both"/>
        <w:rPr>
          <w:rFonts w:ascii="Times New Roman" w:eastAsia="Times New Roman" w:hAnsi="Times New Roman" w:cs="Times New Roman"/>
          <w:bCs/>
          <w:color w:val="365F91"/>
        </w:rPr>
      </w:pPr>
    </w:p>
    <w:p w14:paraId="5D7FA9DF" w14:textId="77777777" w:rsidR="00BD37F4" w:rsidRPr="00EF259A" w:rsidRDefault="00BD37F4" w:rsidP="00BD37F4">
      <w:pPr>
        <w:widowControl w:val="0"/>
        <w:ind w:left="5670"/>
        <w:jc w:val="both"/>
        <w:rPr>
          <w:rFonts w:ascii="Times New Roman" w:eastAsia="Times New Roman" w:hAnsi="Times New Roman" w:cs="Times New Roman"/>
          <w:b/>
          <w:color w:val="auto"/>
        </w:rPr>
      </w:pPr>
      <w:r w:rsidRPr="00EF259A">
        <w:rPr>
          <w:rFonts w:ascii="Times New Roman" w:eastAsia="Times New Roman" w:hAnsi="Times New Roman" w:cs="Times New Roman"/>
          <w:b/>
          <w:color w:val="auto"/>
        </w:rPr>
        <w:t>Форма 1.</w:t>
      </w:r>
    </w:p>
    <w:p w14:paraId="05A4A595" w14:textId="77777777" w:rsidR="00BD37F4" w:rsidRPr="00EF259A" w:rsidRDefault="00BD37F4" w:rsidP="00BD37F4">
      <w:pPr>
        <w:spacing w:line="100" w:lineRule="atLeast"/>
        <w:jc w:val="center"/>
        <w:rPr>
          <w:rFonts w:ascii="Times New Roman" w:eastAsia="Times New Roman" w:hAnsi="Times New Roman" w:cs="Times New Roman"/>
          <w:color w:val="auto"/>
        </w:rPr>
      </w:pPr>
      <w:r w:rsidRPr="00EF259A">
        <w:rPr>
          <w:rFonts w:ascii="Times New Roman" w:eastAsia="Times New Roman" w:hAnsi="Times New Roman" w:cs="Times New Roman"/>
          <w:color w:val="auto"/>
        </w:rPr>
        <w:t xml:space="preserve">ТОВАРОВ ПО ПРЕДМЕТУ СВЕДЕНИЯ ОБ ОПЫТЕ ПОСТАВКИ </w:t>
      </w:r>
    </w:p>
    <w:p w14:paraId="1871093E" w14:textId="6715A1FE" w:rsidR="00BD37F4" w:rsidRPr="00EF259A" w:rsidRDefault="00C9520C" w:rsidP="00BD37F4">
      <w:pPr>
        <w:spacing w:line="100" w:lineRule="atLeast"/>
        <w:jc w:val="center"/>
        <w:rPr>
          <w:rFonts w:ascii="Times New Roman" w:eastAsia="Times New Roman" w:hAnsi="Times New Roman" w:cs="Times New Roman"/>
          <w:i/>
          <w:color w:val="auto"/>
          <w:u w:val="single"/>
        </w:rPr>
      </w:pPr>
      <w:r w:rsidRPr="00EF259A">
        <w:rPr>
          <w:rFonts w:ascii="Times New Roman" w:eastAsia="Times New Roman" w:hAnsi="Times New Roman" w:cs="Times New Roman"/>
          <w:color w:val="auto"/>
        </w:rPr>
        <w:t xml:space="preserve"> (В период 2018-2020</w:t>
      </w:r>
      <w:r w:rsidR="00BD37F4" w:rsidRPr="00EF259A">
        <w:rPr>
          <w:rFonts w:ascii="Times New Roman" w:eastAsia="Times New Roman" w:hAnsi="Times New Roman" w:cs="Times New Roman"/>
          <w:color w:val="auto"/>
        </w:rPr>
        <w:t>г.</w:t>
      </w:r>
      <w:r w:rsidR="00BD37F4" w:rsidRPr="00EF259A">
        <w:rPr>
          <w:rFonts w:ascii="Times New Roman" w:eastAsia="Arial" w:hAnsi="Times New Roman" w:cs="Times New Roman"/>
          <w:color w:val="auto"/>
        </w:rPr>
        <w:t xml:space="preserve">  </w:t>
      </w:r>
      <w:r w:rsidR="00BD37F4" w:rsidRPr="00EF259A">
        <w:rPr>
          <w:rFonts w:ascii="Times New Roman" w:eastAsia="Times New Roman" w:hAnsi="Times New Roman" w:cs="Times New Roman"/>
          <w:color w:val="auto"/>
        </w:rPr>
        <w:t xml:space="preserve">указываются </w:t>
      </w:r>
      <w:proofErr w:type="gramStart"/>
      <w:r w:rsidR="00BD37F4" w:rsidRPr="00EF259A">
        <w:rPr>
          <w:rFonts w:ascii="Times New Roman" w:eastAsia="Times New Roman" w:hAnsi="Times New Roman" w:cs="Times New Roman"/>
          <w:color w:val="auto"/>
        </w:rPr>
        <w:t>договора ,</w:t>
      </w:r>
      <w:proofErr w:type="gramEnd"/>
      <w:r w:rsidR="00BD37F4" w:rsidRPr="00EF259A">
        <w:rPr>
          <w:rFonts w:ascii="Times New Roman" w:eastAsia="Times New Roman" w:hAnsi="Times New Roman" w:cs="Times New Roman"/>
          <w:color w:val="auto"/>
        </w:rPr>
        <w:t xml:space="preserve"> успешно исполненные и подтвержденный актом исполнения, на оказание услуг</w:t>
      </w:r>
      <w:r w:rsidRPr="00EF259A">
        <w:rPr>
          <w:rFonts w:ascii="Times New Roman" w:eastAsia="Times New Roman" w:hAnsi="Times New Roman" w:cs="Times New Roman"/>
          <w:color w:val="auto"/>
        </w:rPr>
        <w:t>)</w:t>
      </w:r>
    </w:p>
    <w:p w14:paraId="437C4745" w14:textId="77777777" w:rsidR="00BD37F4" w:rsidRPr="00EF259A" w:rsidRDefault="00BD37F4" w:rsidP="00BD37F4">
      <w:pPr>
        <w:spacing w:line="100" w:lineRule="atLeast"/>
        <w:jc w:val="center"/>
        <w:rPr>
          <w:rFonts w:ascii="Times New Roman" w:eastAsia="Times New Roman" w:hAnsi="Times New Roman" w:cs="Times New Roman"/>
          <w:i/>
          <w:color w:val="auto"/>
          <w:u w:val="single"/>
        </w:rPr>
      </w:pPr>
      <w:bookmarkStart w:id="30" w:name="_GoBack1"/>
      <w:bookmarkEnd w:id="30"/>
    </w:p>
    <w:p w14:paraId="11C7014E" w14:textId="77777777" w:rsidR="00BD37F4" w:rsidRPr="00EF259A" w:rsidRDefault="00BD37F4" w:rsidP="00BD37F4">
      <w:pPr>
        <w:spacing w:line="100" w:lineRule="atLeast"/>
        <w:jc w:val="center"/>
        <w:rPr>
          <w:rFonts w:ascii="Times New Roman" w:eastAsia="Times New Roman" w:hAnsi="Times New Roman" w:cs="Times New Roman"/>
          <w:b/>
          <w:color w:val="auto"/>
        </w:rPr>
      </w:pPr>
    </w:p>
    <w:tbl>
      <w:tblPr>
        <w:tblW w:w="10237" w:type="dxa"/>
        <w:tblInd w:w="-20" w:type="dxa"/>
        <w:tblLayout w:type="fixed"/>
        <w:tblLook w:val="0000" w:firstRow="0" w:lastRow="0" w:firstColumn="0" w:lastColumn="0" w:noHBand="0" w:noVBand="0"/>
      </w:tblPr>
      <w:tblGrid>
        <w:gridCol w:w="441"/>
        <w:gridCol w:w="1858"/>
        <w:gridCol w:w="1843"/>
        <w:gridCol w:w="2268"/>
        <w:gridCol w:w="1559"/>
        <w:gridCol w:w="2268"/>
      </w:tblGrid>
      <w:tr w:rsidR="00BD37F4" w:rsidRPr="00EF259A" w14:paraId="6F6811F9" w14:textId="77777777" w:rsidTr="00BD37F4">
        <w:trPr>
          <w:trHeight w:val="1023"/>
        </w:trPr>
        <w:tc>
          <w:tcPr>
            <w:tcW w:w="441" w:type="dxa"/>
            <w:tcBorders>
              <w:top w:val="single" w:sz="4" w:space="0" w:color="000000"/>
              <w:left w:val="single" w:sz="4" w:space="0" w:color="000000"/>
              <w:bottom w:val="single" w:sz="4" w:space="0" w:color="000000"/>
            </w:tcBorders>
            <w:shd w:val="clear" w:color="auto" w:fill="FFFFFF"/>
          </w:tcPr>
          <w:p w14:paraId="1A89BBA5" w14:textId="77777777" w:rsidR="00BD37F4" w:rsidRPr="00EF259A" w:rsidRDefault="00BD37F4" w:rsidP="00BD37F4">
            <w:pPr>
              <w:spacing w:after="160"/>
              <w:ind w:right="306"/>
              <w:jc w:val="both"/>
              <w:rPr>
                <w:rFonts w:ascii="Times New Roman" w:eastAsia="Times New Roman" w:hAnsi="Times New Roman" w:cs="Times New Roman"/>
                <w:b/>
                <w:i/>
                <w:color w:val="auto"/>
              </w:rPr>
            </w:pPr>
            <w:r w:rsidRPr="00EF259A">
              <w:rPr>
                <w:rFonts w:ascii="Times New Roman" w:eastAsia="Times New Roman" w:hAnsi="Times New Roman" w:cs="Times New Roman"/>
                <w:b/>
                <w:i/>
                <w:color w:val="auto"/>
              </w:rPr>
              <w:t>№</w:t>
            </w:r>
          </w:p>
        </w:tc>
        <w:tc>
          <w:tcPr>
            <w:tcW w:w="1858" w:type="dxa"/>
            <w:tcBorders>
              <w:top w:val="single" w:sz="4" w:space="0" w:color="000000"/>
              <w:left w:val="single" w:sz="4" w:space="0" w:color="000000"/>
              <w:bottom w:val="single" w:sz="4" w:space="0" w:color="000000"/>
            </w:tcBorders>
            <w:shd w:val="clear" w:color="auto" w:fill="FFFFFF"/>
          </w:tcPr>
          <w:p w14:paraId="30F06629" w14:textId="77777777" w:rsidR="00BD37F4" w:rsidRPr="00EF259A" w:rsidRDefault="00BD37F4" w:rsidP="00BD37F4">
            <w:pPr>
              <w:spacing w:after="160"/>
              <w:jc w:val="both"/>
              <w:rPr>
                <w:rFonts w:ascii="Times New Roman" w:eastAsia="Times New Roman" w:hAnsi="Times New Roman" w:cs="Times New Roman"/>
                <w:b/>
                <w:i/>
                <w:color w:val="auto"/>
              </w:rPr>
            </w:pPr>
            <w:r w:rsidRPr="00EF259A">
              <w:rPr>
                <w:rFonts w:ascii="Times New Roman" w:eastAsia="Times New Roman" w:hAnsi="Times New Roman" w:cs="Times New Roman"/>
                <w:b/>
                <w:i/>
                <w:color w:val="auto"/>
              </w:rPr>
              <w:t>Реквизиты договора</w:t>
            </w:r>
          </w:p>
        </w:tc>
        <w:tc>
          <w:tcPr>
            <w:tcW w:w="1843" w:type="dxa"/>
            <w:tcBorders>
              <w:top w:val="single" w:sz="4" w:space="0" w:color="000000"/>
              <w:left w:val="single" w:sz="4" w:space="0" w:color="000000"/>
              <w:bottom w:val="single" w:sz="4" w:space="0" w:color="000000"/>
            </w:tcBorders>
            <w:shd w:val="clear" w:color="auto" w:fill="FFFFFF"/>
          </w:tcPr>
          <w:p w14:paraId="118BF5BC" w14:textId="77777777" w:rsidR="00BD37F4" w:rsidRPr="00EF259A" w:rsidRDefault="00BD37F4" w:rsidP="00BD37F4">
            <w:pPr>
              <w:spacing w:after="160"/>
              <w:ind w:right="306"/>
              <w:jc w:val="both"/>
              <w:rPr>
                <w:rFonts w:ascii="Times New Roman" w:eastAsia="Times New Roman" w:hAnsi="Times New Roman" w:cs="Times New Roman"/>
                <w:b/>
                <w:i/>
                <w:color w:val="auto"/>
              </w:rPr>
            </w:pPr>
            <w:r w:rsidRPr="00EF259A">
              <w:rPr>
                <w:rFonts w:ascii="Times New Roman" w:eastAsia="Times New Roman" w:hAnsi="Times New Roman" w:cs="Times New Roman"/>
                <w:b/>
                <w:i/>
                <w:color w:val="auto"/>
              </w:rPr>
              <w:t xml:space="preserve">Заказчик, с которым заключен Договор </w:t>
            </w:r>
          </w:p>
        </w:tc>
        <w:tc>
          <w:tcPr>
            <w:tcW w:w="2268" w:type="dxa"/>
            <w:tcBorders>
              <w:top w:val="single" w:sz="4" w:space="0" w:color="000000"/>
              <w:left w:val="single" w:sz="4" w:space="0" w:color="000000"/>
              <w:bottom w:val="single" w:sz="4" w:space="0" w:color="000000"/>
            </w:tcBorders>
            <w:shd w:val="clear" w:color="auto" w:fill="FFFFFF"/>
          </w:tcPr>
          <w:p w14:paraId="415EE1AC" w14:textId="77777777" w:rsidR="00BD37F4" w:rsidRPr="00EF259A" w:rsidRDefault="00BD37F4" w:rsidP="00BD37F4">
            <w:pPr>
              <w:spacing w:after="160"/>
              <w:jc w:val="both"/>
              <w:rPr>
                <w:rFonts w:ascii="Times New Roman" w:eastAsia="Times New Roman" w:hAnsi="Times New Roman" w:cs="Times New Roman"/>
                <w:b/>
                <w:i/>
                <w:color w:val="auto"/>
              </w:rPr>
            </w:pPr>
            <w:r w:rsidRPr="00EF259A">
              <w:rPr>
                <w:rFonts w:ascii="Times New Roman" w:eastAsia="Times New Roman" w:hAnsi="Times New Roman" w:cs="Times New Roman"/>
                <w:b/>
                <w:i/>
                <w:color w:val="auto"/>
              </w:rPr>
              <w:t>Срок действия договора (момент вступления в силу, срок действия, дата окончательного исполнения)</w:t>
            </w:r>
          </w:p>
        </w:tc>
        <w:tc>
          <w:tcPr>
            <w:tcW w:w="1559" w:type="dxa"/>
            <w:tcBorders>
              <w:top w:val="single" w:sz="4" w:space="0" w:color="000000"/>
              <w:left w:val="single" w:sz="4" w:space="0" w:color="000000"/>
              <w:bottom w:val="single" w:sz="4" w:space="0" w:color="000000"/>
            </w:tcBorders>
            <w:shd w:val="clear" w:color="auto" w:fill="FFFFFF"/>
          </w:tcPr>
          <w:p w14:paraId="70045C0C" w14:textId="77777777" w:rsidR="00BD37F4" w:rsidRPr="00EF259A" w:rsidRDefault="00BD37F4" w:rsidP="00BD37F4">
            <w:pPr>
              <w:spacing w:after="160"/>
              <w:jc w:val="both"/>
              <w:rPr>
                <w:rFonts w:ascii="Times New Roman" w:eastAsia="Times New Roman" w:hAnsi="Times New Roman" w:cs="Times New Roman"/>
                <w:b/>
                <w:i/>
                <w:color w:val="auto"/>
              </w:rPr>
            </w:pPr>
            <w:r w:rsidRPr="00EF259A">
              <w:rPr>
                <w:rFonts w:ascii="Times New Roman" w:eastAsia="Times New Roman" w:hAnsi="Times New Roman" w:cs="Times New Roman"/>
                <w:b/>
                <w:i/>
                <w:color w:val="auto"/>
              </w:rPr>
              <w:t>Сумма договора (в руб., с указанием стоимости в год либо иной отчетный период)</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724C2D05" w14:textId="77777777" w:rsidR="00BD37F4" w:rsidRPr="00EF259A" w:rsidRDefault="00BD37F4" w:rsidP="00BD37F4">
            <w:pPr>
              <w:spacing w:after="160"/>
              <w:jc w:val="both"/>
              <w:rPr>
                <w:rFonts w:ascii="Times New Roman" w:eastAsia="Times New Roman" w:hAnsi="Times New Roman" w:cs="Times New Roman"/>
                <w:color w:val="auto"/>
              </w:rPr>
            </w:pPr>
            <w:r w:rsidRPr="00EF259A">
              <w:rPr>
                <w:rFonts w:ascii="Times New Roman" w:eastAsia="Times New Roman" w:hAnsi="Times New Roman" w:cs="Times New Roman"/>
                <w:b/>
                <w:i/>
                <w:color w:val="auto"/>
              </w:rPr>
              <w:t>Предмет договора (указываются только договоры по предмету аналогичному предмету запроса предложений)</w:t>
            </w:r>
          </w:p>
        </w:tc>
      </w:tr>
      <w:tr w:rsidR="00BD37F4" w:rsidRPr="00EF259A" w14:paraId="206C4A1C" w14:textId="77777777" w:rsidTr="00BD37F4">
        <w:trPr>
          <w:trHeight w:val="84"/>
        </w:trPr>
        <w:tc>
          <w:tcPr>
            <w:tcW w:w="441" w:type="dxa"/>
            <w:tcBorders>
              <w:top w:val="single" w:sz="4" w:space="0" w:color="000000"/>
              <w:left w:val="single" w:sz="4" w:space="0" w:color="000000"/>
              <w:bottom w:val="single" w:sz="4" w:space="0" w:color="000000"/>
            </w:tcBorders>
            <w:shd w:val="clear" w:color="auto" w:fill="FFFFFF"/>
          </w:tcPr>
          <w:p w14:paraId="068672B9" w14:textId="77777777" w:rsidR="00BD37F4" w:rsidRPr="00EF259A" w:rsidRDefault="00BD37F4" w:rsidP="00BD37F4">
            <w:pPr>
              <w:snapToGrid w:val="0"/>
              <w:spacing w:after="160"/>
              <w:jc w:val="both"/>
              <w:rPr>
                <w:rFonts w:ascii="Times New Roman" w:eastAsia="Times New Roman" w:hAnsi="Times New Roman" w:cs="Times New Roman"/>
                <w:color w:val="auto"/>
              </w:rPr>
            </w:pPr>
          </w:p>
        </w:tc>
        <w:tc>
          <w:tcPr>
            <w:tcW w:w="1858" w:type="dxa"/>
            <w:tcBorders>
              <w:top w:val="single" w:sz="4" w:space="0" w:color="000000"/>
              <w:left w:val="single" w:sz="4" w:space="0" w:color="000000"/>
              <w:bottom w:val="single" w:sz="4" w:space="0" w:color="000000"/>
            </w:tcBorders>
            <w:shd w:val="clear" w:color="auto" w:fill="FFFFFF"/>
          </w:tcPr>
          <w:p w14:paraId="6EEBE105" w14:textId="77777777" w:rsidR="00BD37F4" w:rsidRPr="00EF259A" w:rsidRDefault="00BD37F4" w:rsidP="00BD37F4">
            <w:pPr>
              <w:snapToGrid w:val="0"/>
              <w:spacing w:after="160"/>
              <w:jc w:val="both"/>
              <w:rPr>
                <w:rFonts w:ascii="Times New Roman" w:eastAsia="Times New Roman" w:hAnsi="Times New Roman" w:cs="Times New Roman"/>
                <w:color w:val="auto"/>
              </w:rPr>
            </w:pPr>
          </w:p>
        </w:tc>
        <w:tc>
          <w:tcPr>
            <w:tcW w:w="1843" w:type="dxa"/>
            <w:tcBorders>
              <w:top w:val="single" w:sz="4" w:space="0" w:color="000000"/>
              <w:left w:val="single" w:sz="4" w:space="0" w:color="000000"/>
              <w:bottom w:val="single" w:sz="4" w:space="0" w:color="000000"/>
            </w:tcBorders>
            <w:shd w:val="clear" w:color="auto" w:fill="FFFFFF"/>
          </w:tcPr>
          <w:p w14:paraId="6A247766" w14:textId="77777777" w:rsidR="00BD37F4" w:rsidRPr="00EF259A" w:rsidRDefault="00BD37F4" w:rsidP="00BD37F4">
            <w:pPr>
              <w:snapToGrid w:val="0"/>
              <w:spacing w:after="160"/>
              <w:jc w:val="both"/>
              <w:rPr>
                <w:rFonts w:ascii="Times New Roman" w:eastAsia="Times New Roman" w:hAnsi="Times New Roman" w:cs="Times New Roman"/>
                <w:color w:val="auto"/>
              </w:rPr>
            </w:pPr>
          </w:p>
        </w:tc>
        <w:tc>
          <w:tcPr>
            <w:tcW w:w="2268" w:type="dxa"/>
            <w:tcBorders>
              <w:top w:val="single" w:sz="4" w:space="0" w:color="000000"/>
              <w:left w:val="single" w:sz="4" w:space="0" w:color="000000"/>
              <w:bottom w:val="single" w:sz="4" w:space="0" w:color="000000"/>
            </w:tcBorders>
            <w:shd w:val="clear" w:color="auto" w:fill="FFFFFF"/>
          </w:tcPr>
          <w:p w14:paraId="14056431" w14:textId="77777777" w:rsidR="00BD37F4" w:rsidRPr="00EF259A" w:rsidRDefault="00BD37F4" w:rsidP="00BD37F4">
            <w:pPr>
              <w:snapToGrid w:val="0"/>
              <w:spacing w:after="160"/>
              <w:jc w:val="both"/>
              <w:rPr>
                <w:rFonts w:ascii="Times New Roman" w:eastAsia="Times New Roman" w:hAnsi="Times New Roman" w:cs="Times New Roman"/>
                <w:color w:val="auto"/>
              </w:rPr>
            </w:pPr>
          </w:p>
        </w:tc>
        <w:tc>
          <w:tcPr>
            <w:tcW w:w="1559" w:type="dxa"/>
            <w:tcBorders>
              <w:top w:val="single" w:sz="4" w:space="0" w:color="000000"/>
              <w:left w:val="single" w:sz="4" w:space="0" w:color="000000"/>
              <w:bottom w:val="single" w:sz="4" w:space="0" w:color="000000"/>
            </w:tcBorders>
            <w:shd w:val="clear" w:color="auto" w:fill="FFFFFF"/>
          </w:tcPr>
          <w:p w14:paraId="2DE16100" w14:textId="77777777" w:rsidR="00BD37F4" w:rsidRPr="00EF259A" w:rsidRDefault="00BD37F4" w:rsidP="00BD37F4">
            <w:pPr>
              <w:snapToGrid w:val="0"/>
              <w:spacing w:after="160"/>
              <w:jc w:val="both"/>
              <w:rPr>
                <w:rFonts w:ascii="Times New Roman" w:eastAsia="Times New Roman" w:hAnsi="Times New Roman" w:cs="Times New Roman"/>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3A53157E" w14:textId="77777777" w:rsidR="00BD37F4" w:rsidRPr="00EF259A" w:rsidRDefault="00BD37F4" w:rsidP="00BD37F4">
            <w:pPr>
              <w:snapToGrid w:val="0"/>
              <w:spacing w:after="160"/>
              <w:jc w:val="both"/>
              <w:rPr>
                <w:rFonts w:ascii="Times New Roman" w:eastAsia="Times New Roman" w:hAnsi="Times New Roman" w:cs="Times New Roman"/>
                <w:color w:val="auto"/>
              </w:rPr>
            </w:pPr>
          </w:p>
        </w:tc>
      </w:tr>
      <w:tr w:rsidR="00BD37F4" w:rsidRPr="00EF259A" w14:paraId="080A1005" w14:textId="77777777" w:rsidTr="00BD37F4">
        <w:trPr>
          <w:trHeight w:val="84"/>
        </w:trPr>
        <w:tc>
          <w:tcPr>
            <w:tcW w:w="441" w:type="dxa"/>
            <w:tcBorders>
              <w:top w:val="single" w:sz="4" w:space="0" w:color="000000"/>
              <w:left w:val="single" w:sz="4" w:space="0" w:color="000000"/>
              <w:bottom w:val="single" w:sz="4" w:space="0" w:color="000000"/>
            </w:tcBorders>
            <w:shd w:val="clear" w:color="auto" w:fill="FFFFFF"/>
          </w:tcPr>
          <w:p w14:paraId="7563C4A6" w14:textId="77777777" w:rsidR="00BD37F4" w:rsidRPr="00EF259A" w:rsidRDefault="00BD37F4" w:rsidP="00BD37F4">
            <w:pPr>
              <w:snapToGrid w:val="0"/>
              <w:spacing w:after="160"/>
              <w:jc w:val="both"/>
              <w:rPr>
                <w:rFonts w:ascii="Times New Roman" w:eastAsia="Times New Roman" w:hAnsi="Times New Roman" w:cs="Times New Roman"/>
                <w:color w:val="auto"/>
              </w:rPr>
            </w:pPr>
          </w:p>
        </w:tc>
        <w:tc>
          <w:tcPr>
            <w:tcW w:w="1858" w:type="dxa"/>
            <w:tcBorders>
              <w:top w:val="single" w:sz="4" w:space="0" w:color="000000"/>
              <w:left w:val="single" w:sz="4" w:space="0" w:color="000000"/>
              <w:bottom w:val="single" w:sz="4" w:space="0" w:color="000000"/>
            </w:tcBorders>
            <w:shd w:val="clear" w:color="auto" w:fill="FFFFFF"/>
          </w:tcPr>
          <w:p w14:paraId="0F7C0227" w14:textId="77777777" w:rsidR="00BD37F4" w:rsidRPr="00EF259A" w:rsidRDefault="00BD37F4" w:rsidP="00BD37F4">
            <w:pPr>
              <w:snapToGrid w:val="0"/>
              <w:spacing w:after="160"/>
              <w:jc w:val="both"/>
              <w:rPr>
                <w:rFonts w:ascii="Times New Roman" w:eastAsia="Times New Roman" w:hAnsi="Times New Roman" w:cs="Times New Roman"/>
                <w:color w:val="auto"/>
              </w:rPr>
            </w:pPr>
          </w:p>
        </w:tc>
        <w:tc>
          <w:tcPr>
            <w:tcW w:w="1843" w:type="dxa"/>
            <w:tcBorders>
              <w:top w:val="single" w:sz="4" w:space="0" w:color="000000"/>
              <w:left w:val="single" w:sz="4" w:space="0" w:color="000000"/>
              <w:bottom w:val="single" w:sz="4" w:space="0" w:color="000000"/>
            </w:tcBorders>
            <w:shd w:val="clear" w:color="auto" w:fill="FFFFFF"/>
          </w:tcPr>
          <w:p w14:paraId="236B50BC" w14:textId="77777777" w:rsidR="00BD37F4" w:rsidRPr="00EF259A" w:rsidRDefault="00BD37F4" w:rsidP="00BD37F4">
            <w:pPr>
              <w:snapToGrid w:val="0"/>
              <w:spacing w:after="160"/>
              <w:jc w:val="both"/>
              <w:rPr>
                <w:rFonts w:ascii="Times New Roman" w:eastAsia="Times New Roman" w:hAnsi="Times New Roman" w:cs="Times New Roman"/>
                <w:color w:val="auto"/>
              </w:rPr>
            </w:pPr>
          </w:p>
        </w:tc>
        <w:tc>
          <w:tcPr>
            <w:tcW w:w="2268" w:type="dxa"/>
            <w:tcBorders>
              <w:top w:val="single" w:sz="4" w:space="0" w:color="000000"/>
              <w:left w:val="single" w:sz="4" w:space="0" w:color="000000"/>
              <w:bottom w:val="single" w:sz="4" w:space="0" w:color="000000"/>
            </w:tcBorders>
            <w:shd w:val="clear" w:color="auto" w:fill="FFFFFF"/>
          </w:tcPr>
          <w:p w14:paraId="67050979" w14:textId="77777777" w:rsidR="00BD37F4" w:rsidRPr="00EF259A" w:rsidRDefault="00BD37F4" w:rsidP="00BD37F4">
            <w:pPr>
              <w:snapToGrid w:val="0"/>
              <w:spacing w:after="160"/>
              <w:jc w:val="both"/>
              <w:rPr>
                <w:rFonts w:ascii="Times New Roman" w:eastAsia="Times New Roman" w:hAnsi="Times New Roman" w:cs="Times New Roman"/>
                <w:color w:val="auto"/>
              </w:rPr>
            </w:pPr>
          </w:p>
        </w:tc>
        <w:tc>
          <w:tcPr>
            <w:tcW w:w="1559" w:type="dxa"/>
            <w:tcBorders>
              <w:top w:val="single" w:sz="4" w:space="0" w:color="000000"/>
              <w:left w:val="single" w:sz="4" w:space="0" w:color="000000"/>
              <w:bottom w:val="single" w:sz="4" w:space="0" w:color="000000"/>
            </w:tcBorders>
            <w:shd w:val="clear" w:color="auto" w:fill="FFFFFF"/>
          </w:tcPr>
          <w:p w14:paraId="4749443E" w14:textId="77777777" w:rsidR="00BD37F4" w:rsidRPr="00EF259A" w:rsidRDefault="00BD37F4" w:rsidP="00BD37F4">
            <w:pPr>
              <w:snapToGrid w:val="0"/>
              <w:spacing w:after="160"/>
              <w:jc w:val="both"/>
              <w:rPr>
                <w:rFonts w:ascii="Times New Roman" w:eastAsia="Times New Roman" w:hAnsi="Times New Roman" w:cs="Times New Roman"/>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60CBDDD5" w14:textId="77777777" w:rsidR="00BD37F4" w:rsidRPr="00EF259A" w:rsidRDefault="00BD37F4" w:rsidP="00BD37F4">
            <w:pPr>
              <w:snapToGrid w:val="0"/>
              <w:spacing w:after="160"/>
              <w:jc w:val="both"/>
              <w:rPr>
                <w:rFonts w:ascii="Times New Roman" w:eastAsia="Times New Roman" w:hAnsi="Times New Roman" w:cs="Times New Roman"/>
                <w:color w:val="auto"/>
              </w:rPr>
            </w:pPr>
          </w:p>
        </w:tc>
      </w:tr>
      <w:tr w:rsidR="00BD37F4" w:rsidRPr="00EF259A" w14:paraId="3C59823D" w14:textId="77777777" w:rsidTr="00BD37F4">
        <w:trPr>
          <w:trHeight w:val="84"/>
        </w:trPr>
        <w:tc>
          <w:tcPr>
            <w:tcW w:w="441" w:type="dxa"/>
            <w:tcBorders>
              <w:top w:val="single" w:sz="4" w:space="0" w:color="000000"/>
              <w:left w:val="single" w:sz="4" w:space="0" w:color="000000"/>
              <w:bottom w:val="single" w:sz="4" w:space="0" w:color="000000"/>
            </w:tcBorders>
            <w:shd w:val="clear" w:color="auto" w:fill="FFFFFF"/>
          </w:tcPr>
          <w:p w14:paraId="051548EA" w14:textId="77777777" w:rsidR="00BD37F4" w:rsidRPr="00EF259A" w:rsidRDefault="00BD37F4" w:rsidP="00BD37F4">
            <w:pPr>
              <w:snapToGrid w:val="0"/>
              <w:spacing w:after="160"/>
              <w:jc w:val="both"/>
              <w:rPr>
                <w:rFonts w:ascii="Times New Roman" w:eastAsia="Times New Roman" w:hAnsi="Times New Roman" w:cs="Times New Roman"/>
                <w:color w:val="auto"/>
              </w:rPr>
            </w:pPr>
          </w:p>
        </w:tc>
        <w:tc>
          <w:tcPr>
            <w:tcW w:w="1858" w:type="dxa"/>
            <w:tcBorders>
              <w:top w:val="single" w:sz="4" w:space="0" w:color="000000"/>
              <w:left w:val="single" w:sz="4" w:space="0" w:color="000000"/>
              <w:bottom w:val="single" w:sz="4" w:space="0" w:color="000000"/>
            </w:tcBorders>
            <w:shd w:val="clear" w:color="auto" w:fill="FFFFFF"/>
          </w:tcPr>
          <w:p w14:paraId="1C9AFC39" w14:textId="77777777" w:rsidR="00BD37F4" w:rsidRPr="00EF259A" w:rsidRDefault="00BD37F4" w:rsidP="00BD37F4">
            <w:pPr>
              <w:snapToGrid w:val="0"/>
              <w:spacing w:after="160"/>
              <w:jc w:val="both"/>
              <w:rPr>
                <w:rFonts w:ascii="Times New Roman" w:eastAsia="Times New Roman" w:hAnsi="Times New Roman" w:cs="Times New Roman"/>
                <w:color w:val="auto"/>
              </w:rPr>
            </w:pPr>
          </w:p>
        </w:tc>
        <w:tc>
          <w:tcPr>
            <w:tcW w:w="1843" w:type="dxa"/>
            <w:tcBorders>
              <w:top w:val="single" w:sz="4" w:space="0" w:color="000000"/>
              <w:left w:val="single" w:sz="4" w:space="0" w:color="000000"/>
              <w:bottom w:val="single" w:sz="4" w:space="0" w:color="000000"/>
            </w:tcBorders>
            <w:shd w:val="clear" w:color="auto" w:fill="FFFFFF"/>
          </w:tcPr>
          <w:p w14:paraId="00CAC791" w14:textId="77777777" w:rsidR="00BD37F4" w:rsidRPr="00EF259A" w:rsidRDefault="00BD37F4" w:rsidP="00BD37F4">
            <w:pPr>
              <w:snapToGrid w:val="0"/>
              <w:spacing w:after="160"/>
              <w:jc w:val="both"/>
              <w:rPr>
                <w:rFonts w:ascii="Times New Roman" w:eastAsia="Times New Roman" w:hAnsi="Times New Roman" w:cs="Times New Roman"/>
                <w:color w:val="auto"/>
              </w:rPr>
            </w:pPr>
          </w:p>
        </w:tc>
        <w:tc>
          <w:tcPr>
            <w:tcW w:w="2268" w:type="dxa"/>
            <w:tcBorders>
              <w:top w:val="single" w:sz="4" w:space="0" w:color="000000"/>
              <w:left w:val="single" w:sz="4" w:space="0" w:color="000000"/>
              <w:bottom w:val="single" w:sz="4" w:space="0" w:color="000000"/>
            </w:tcBorders>
            <w:shd w:val="clear" w:color="auto" w:fill="FFFFFF"/>
          </w:tcPr>
          <w:p w14:paraId="7E56A345" w14:textId="77777777" w:rsidR="00BD37F4" w:rsidRPr="00EF259A" w:rsidRDefault="00BD37F4" w:rsidP="00BD37F4">
            <w:pPr>
              <w:spacing w:after="160" w:line="252" w:lineRule="auto"/>
              <w:jc w:val="both"/>
              <w:rPr>
                <w:rFonts w:ascii="Times New Roman" w:eastAsia="Times New Roman" w:hAnsi="Times New Roman" w:cs="Times New Roman"/>
              </w:rPr>
            </w:pPr>
            <w:r w:rsidRPr="00EF259A">
              <w:rPr>
                <w:rFonts w:ascii="Times New Roman" w:eastAsia="Times New Roman" w:hAnsi="Times New Roman" w:cs="Times New Roman"/>
                <w:color w:val="auto"/>
              </w:rPr>
              <w:t>Итого:</w:t>
            </w:r>
          </w:p>
        </w:tc>
        <w:tc>
          <w:tcPr>
            <w:tcW w:w="1559" w:type="dxa"/>
            <w:tcBorders>
              <w:top w:val="single" w:sz="4" w:space="0" w:color="000000"/>
              <w:left w:val="single" w:sz="4" w:space="0" w:color="000000"/>
              <w:bottom w:val="single" w:sz="4" w:space="0" w:color="000000"/>
            </w:tcBorders>
            <w:shd w:val="clear" w:color="auto" w:fill="FFFFFF"/>
          </w:tcPr>
          <w:p w14:paraId="5CC2849A" w14:textId="77777777" w:rsidR="00BD37F4" w:rsidRPr="00EF259A" w:rsidRDefault="00BD37F4" w:rsidP="00BD37F4">
            <w:pPr>
              <w:snapToGrid w:val="0"/>
              <w:spacing w:after="160"/>
              <w:jc w:val="both"/>
              <w:rPr>
                <w:rFonts w:ascii="Times New Roman" w:eastAsia="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2D65FAF6" w14:textId="77777777" w:rsidR="00BD37F4" w:rsidRPr="00EF259A" w:rsidRDefault="00BD37F4" w:rsidP="00BD37F4">
            <w:pPr>
              <w:snapToGrid w:val="0"/>
              <w:spacing w:after="160"/>
              <w:jc w:val="both"/>
              <w:rPr>
                <w:rFonts w:ascii="Times New Roman" w:eastAsia="Times New Roman" w:hAnsi="Times New Roman" w:cs="Times New Roman"/>
                <w:color w:val="auto"/>
              </w:rPr>
            </w:pPr>
          </w:p>
        </w:tc>
      </w:tr>
    </w:tbl>
    <w:p w14:paraId="50E633F4" w14:textId="77777777" w:rsidR="00BD37F4" w:rsidRPr="00EF259A" w:rsidRDefault="00BD37F4" w:rsidP="00BD37F4">
      <w:pPr>
        <w:spacing w:line="312" w:lineRule="auto"/>
        <w:ind w:left="720"/>
        <w:jc w:val="both"/>
        <w:rPr>
          <w:rFonts w:ascii="Times New Roman" w:eastAsia="Times New Roman" w:hAnsi="Times New Roman" w:cs="Times New Roman"/>
          <w:color w:val="auto"/>
        </w:rPr>
      </w:pPr>
    </w:p>
    <w:p w14:paraId="2A63F0A8" w14:textId="77777777" w:rsidR="00BD37F4" w:rsidRPr="00EF259A" w:rsidRDefault="00BD37F4" w:rsidP="00BD37F4">
      <w:pPr>
        <w:spacing w:line="312" w:lineRule="auto"/>
        <w:jc w:val="both"/>
        <w:rPr>
          <w:rFonts w:ascii="Times New Roman" w:eastAsia="Times New Roman" w:hAnsi="Times New Roman" w:cs="Times New Roman"/>
          <w:b/>
          <w:color w:val="auto"/>
        </w:rPr>
      </w:pPr>
      <w:r w:rsidRPr="00EF259A">
        <w:rPr>
          <w:rFonts w:ascii="Times New Roman" w:eastAsia="Times New Roman" w:hAnsi="Times New Roman" w:cs="Times New Roman"/>
          <w:b/>
          <w:color w:val="auto"/>
        </w:rPr>
        <w:t xml:space="preserve">Руководитель участника закупки </w:t>
      </w:r>
    </w:p>
    <w:p w14:paraId="57142EC7" w14:textId="77777777" w:rsidR="00BD37F4" w:rsidRPr="00EF259A" w:rsidRDefault="00BD37F4" w:rsidP="00BD37F4">
      <w:pPr>
        <w:spacing w:line="312" w:lineRule="auto"/>
        <w:jc w:val="both"/>
        <w:rPr>
          <w:rFonts w:ascii="Times New Roman" w:eastAsia="Times New Roman" w:hAnsi="Times New Roman" w:cs="Times New Roman"/>
          <w:b/>
          <w:color w:val="auto"/>
        </w:rPr>
      </w:pPr>
      <w:r w:rsidRPr="00EF259A">
        <w:rPr>
          <w:rFonts w:ascii="Times New Roman" w:eastAsia="Times New Roman" w:hAnsi="Times New Roman" w:cs="Times New Roman"/>
          <w:b/>
          <w:color w:val="auto"/>
        </w:rPr>
        <w:t xml:space="preserve">(или уполномоченный представитель) ______________ </w:t>
      </w:r>
      <w:r w:rsidRPr="00EF259A">
        <w:rPr>
          <w:rFonts w:ascii="Times New Roman" w:eastAsia="Times New Roman" w:hAnsi="Times New Roman" w:cs="Times New Roman"/>
          <w:b/>
          <w:i/>
          <w:color w:val="auto"/>
        </w:rPr>
        <w:t>(подпись)</w:t>
      </w:r>
      <w:r w:rsidRPr="00EF259A">
        <w:rPr>
          <w:rFonts w:ascii="Times New Roman" w:eastAsia="Times New Roman" w:hAnsi="Times New Roman" w:cs="Times New Roman"/>
          <w:b/>
          <w:color w:val="auto"/>
        </w:rPr>
        <w:t xml:space="preserve"> _______ ФИО </w:t>
      </w:r>
    </w:p>
    <w:p w14:paraId="3C5368A7" w14:textId="77777777" w:rsidR="00BD37F4" w:rsidRPr="00EF259A" w:rsidRDefault="00BD37F4" w:rsidP="00BD37F4">
      <w:pPr>
        <w:spacing w:line="312" w:lineRule="auto"/>
        <w:ind w:left="720"/>
        <w:jc w:val="both"/>
        <w:rPr>
          <w:rFonts w:ascii="Times New Roman" w:eastAsia="Times New Roman" w:hAnsi="Times New Roman" w:cs="Times New Roman"/>
          <w:b/>
          <w:color w:val="auto"/>
        </w:rPr>
      </w:pPr>
    </w:p>
    <w:p w14:paraId="66E298C5" w14:textId="77777777" w:rsidR="00BD37F4" w:rsidRPr="00EF259A" w:rsidRDefault="00BD37F4" w:rsidP="00BD37F4">
      <w:pPr>
        <w:spacing w:line="312" w:lineRule="auto"/>
        <w:ind w:left="720"/>
        <w:jc w:val="both"/>
        <w:rPr>
          <w:rFonts w:ascii="Times New Roman" w:eastAsia="Times New Roman" w:hAnsi="Times New Roman" w:cs="Times New Roman"/>
          <w:color w:val="auto"/>
        </w:rPr>
      </w:pPr>
    </w:p>
    <w:p w14:paraId="1E0BB00F" w14:textId="77777777" w:rsidR="00BD37F4" w:rsidRPr="00EF259A" w:rsidRDefault="00BD37F4" w:rsidP="00BD37F4">
      <w:pPr>
        <w:spacing w:line="312" w:lineRule="auto"/>
        <w:ind w:left="720"/>
        <w:jc w:val="both"/>
        <w:rPr>
          <w:rFonts w:ascii="Times New Roman" w:eastAsia="Times New Roman" w:hAnsi="Times New Roman" w:cs="Times New Roman"/>
          <w:color w:val="auto"/>
        </w:rPr>
      </w:pPr>
    </w:p>
    <w:p w14:paraId="416DF7E8" w14:textId="77777777" w:rsidR="00BD37F4" w:rsidRPr="00EF259A" w:rsidRDefault="00BD37F4" w:rsidP="00BD37F4">
      <w:pPr>
        <w:spacing w:line="312" w:lineRule="auto"/>
        <w:ind w:left="72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М.П.</w:t>
      </w:r>
    </w:p>
    <w:p w14:paraId="32CC4B8F" w14:textId="77777777" w:rsidR="00BD37F4" w:rsidRPr="00EF259A" w:rsidRDefault="00BD37F4" w:rsidP="00BD37F4">
      <w:pPr>
        <w:spacing w:line="312" w:lineRule="auto"/>
        <w:ind w:left="720"/>
        <w:jc w:val="both"/>
        <w:rPr>
          <w:rFonts w:ascii="Times New Roman" w:eastAsia="Times New Roman" w:hAnsi="Times New Roman" w:cs="Times New Roman"/>
          <w:color w:val="auto"/>
        </w:rPr>
      </w:pPr>
    </w:p>
    <w:p w14:paraId="627B8357" w14:textId="77777777" w:rsidR="00BD37F4" w:rsidRPr="00EF259A" w:rsidRDefault="00BD37F4" w:rsidP="00BD37F4">
      <w:pPr>
        <w:spacing w:line="312" w:lineRule="auto"/>
        <w:jc w:val="both"/>
        <w:rPr>
          <w:rFonts w:ascii="Times New Roman" w:eastAsia="Times New Roman" w:hAnsi="Times New Roman" w:cs="Times New Roman"/>
          <w:color w:val="auto"/>
        </w:rPr>
      </w:pPr>
    </w:p>
    <w:p w14:paraId="376A8B01" w14:textId="77777777" w:rsidR="00BD37F4" w:rsidRPr="00EF259A" w:rsidRDefault="00BD37F4" w:rsidP="00BD37F4">
      <w:pPr>
        <w:spacing w:after="60" w:line="100" w:lineRule="atLeast"/>
        <w:ind w:firstLine="567"/>
        <w:jc w:val="right"/>
        <w:rPr>
          <w:rFonts w:ascii="Times New Roman" w:eastAsia="Times New Roman" w:hAnsi="Times New Roman" w:cs="Times New Roman"/>
          <w:b/>
          <w:color w:val="auto"/>
        </w:rPr>
      </w:pPr>
      <w:r w:rsidRPr="00EF259A">
        <w:rPr>
          <w:rFonts w:ascii="Times New Roman" w:eastAsia="Times New Roman" w:hAnsi="Times New Roman" w:cs="Times New Roman"/>
          <w:b/>
          <w:i/>
          <w:iCs/>
          <w:color w:val="auto"/>
          <w:shd w:val="clear" w:color="auto" w:fill="FFFF00"/>
        </w:rPr>
        <w:t>* Участник закупки в качестве подтверждения опыта поставки товара, прикладывает копии успешно исполненных договоров (контрактов) и копии актов оказанных услуг. Комиссия оценивает только те сведения, которые подтверждены документами. При отсутствии копий документов, подтверждающих тематику и качество услуг аналогичного характера и объема, указанные услуги не будут учтены, и будет начислено 0 баллов.</w:t>
      </w:r>
    </w:p>
    <w:p w14:paraId="0D637C82" w14:textId="77777777" w:rsidR="00BD37F4" w:rsidRPr="00EF259A" w:rsidRDefault="00BD37F4" w:rsidP="00BD37F4">
      <w:pPr>
        <w:spacing w:line="360" w:lineRule="auto"/>
        <w:jc w:val="center"/>
        <w:rPr>
          <w:rFonts w:ascii="Times New Roman" w:eastAsia="Times New Roman" w:hAnsi="Times New Roman" w:cs="Times New Roman"/>
          <w:b/>
          <w:color w:val="auto"/>
        </w:rPr>
      </w:pPr>
    </w:p>
    <w:p w14:paraId="3CAC4438" w14:textId="77777777" w:rsidR="00BD37F4" w:rsidRPr="00EF259A" w:rsidRDefault="00BD37F4" w:rsidP="00BD37F4">
      <w:pPr>
        <w:spacing w:after="60"/>
        <w:jc w:val="both"/>
        <w:rPr>
          <w:rFonts w:ascii="Times New Roman" w:eastAsia="Times New Roman" w:hAnsi="Times New Roman" w:cs="Times New Roman"/>
          <w:color w:val="auto"/>
        </w:rPr>
        <w:sectPr w:rsidR="00BD37F4" w:rsidRPr="00EF259A" w:rsidSect="00C9520C">
          <w:pgSz w:w="11906" w:h="16838"/>
          <w:pgMar w:top="1134" w:right="1134" w:bottom="1134" w:left="1134" w:header="720" w:footer="720" w:gutter="0"/>
          <w:cols w:space="720"/>
          <w:docGrid w:linePitch="600" w:charSpace="36864"/>
        </w:sectPr>
      </w:pPr>
    </w:p>
    <w:p w14:paraId="37C1ECA4" w14:textId="77777777" w:rsidR="00BD37F4" w:rsidRPr="00EF259A" w:rsidRDefault="00BD37F4" w:rsidP="00BD37F4">
      <w:pPr>
        <w:widowControl w:val="0"/>
        <w:jc w:val="both"/>
        <w:rPr>
          <w:rFonts w:ascii="Times New Roman" w:eastAsia="Times New Roman" w:hAnsi="Times New Roman" w:cs="Times New Roman"/>
          <w:i/>
          <w:color w:val="auto"/>
        </w:rPr>
      </w:pPr>
    </w:p>
    <w:p w14:paraId="25A01051" w14:textId="77777777" w:rsidR="00BD37F4" w:rsidRPr="00EF259A" w:rsidRDefault="00BD37F4" w:rsidP="00BD37F4">
      <w:pPr>
        <w:widowControl w:val="0"/>
        <w:jc w:val="both"/>
        <w:rPr>
          <w:rFonts w:ascii="Times New Roman" w:eastAsia="Times New Roman" w:hAnsi="Times New Roman" w:cs="Times New Roman"/>
          <w:i/>
          <w:color w:val="auto"/>
        </w:rPr>
      </w:pPr>
    </w:p>
    <w:p w14:paraId="089ECADF" w14:textId="77777777" w:rsidR="00BD37F4" w:rsidRPr="00EF259A" w:rsidRDefault="00BD37F4" w:rsidP="00BD37F4">
      <w:pPr>
        <w:widowControl w:val="0"/>
        <w:jc w:val="both"/>
        <w:rPr>
          <w:rFonts w:ascii="Times New Roman" w:eastAsia="Times New Roman" w:hAnsi="Times New Roman" w:cs="Times New Roman"/>
          <w:bCs/>
          <w:color w:val="auto"/>
        </w:rPr>
      </w:pPr>
      <w:r w:rsidRPr="00EF259A">
        <w:rPr>
          <w:rFonts w:ascii="Times New Roman" w:eastAsia="Times New Roman" w:hAnsi="Times New Roman" w:cs="Times New Roman"/>
          <w:bCs/>
          <w:color w:val="auto"/>
        </w:rPr>
        <w:t>Участник закупки</w:t>
      </w:r>
    </w:p>
    <w:p w14:paraId="4ED97F83" w14:textId="77777777" w:rsidR="00BD37F4" w:rsidRPr="00EF259A" w:rsidRDefault="00BD37F4" w:rsidP="00BD37F4">
      <w:pPr>
        <w:widowControl w:val="0"/>
        <w:jc w:val="both"/>
        <w:rPr>
          <w:rFonts w:ascii="Times New Roman" w:eastAsia="Times New Roman" w:hAnsi="Times New Roman" w:cs="Times New Roman"/>
          <w:color w:val="auto"/>
          <w:lang w:eastAsia="ar-SA"/>
        </w:rPr>
      </w:pPr>
      <w:r w:rsidRPr="00EF259A">
        <w:rPr>
          <w:rFonts w:ascii="Times New Roman" w:eastAsia="Times New Roman" w:hAnsi="Times New Roman" w:cs="Times New Roman"/>
          <w:bCs/>
          <w:color w:val="auto"/>
        </w:rPr>
        <w:t>/уполномоченный представитель</w:t>
      </w:r>
      <w:r w:rsidRPr="00EF259A">
        <w:rPr>
          <w:rFonts w:ascii="Times New Roman" w:eastAsia="Times New Roman" w:hAnsi="Times New Roman" w:cs="Times New Roman"/>
          <w:color w:val="auto"/>
          <w:lang w:eastAsia="ar-SA"/>
        </w:rPr>
        <w:t xml:space="preserve">                                ___________________     И.О. Фамилия</w:t>
      </w:r>
    </w:p>
    <w:p w14:paraId="08FDAEC4" w14:textId="77777777" w:rsidR="00BD37F4" w:rsidRPr="00EF259A" w:rsidRDefault="00BD37F4" w:rsidP="00BD37F4">
      <w:pPr>
        <w:widowControl w:val="0"/>
        <w:suppressAutoHyphens/>
        <w:jc w:val="both"/>
        <w:rPr>
          <w:rFonts w:ascii="Times New Roman" w:eastAsia="Times New Roman" w:hAnsi="Times New Roman" w:cs="Times New Roman"/>
          <w:color w:val="auto"/>
          <w:vertAlign w:val="superscript"/>
          <w:lang w:eastAsia="ar-SA"/>
        </w:rPr>
      </w:pPr>
      <w:r w:rsidRPr="00EF259A">
        <w:rPr>
          <w:rFonts w:ascii="Times New Roman" w:eastAsia="Times New Roman" w:hAnsi="Times New Roman" w:cs="Times New Roman"/>
          <w:color w:val="auto"/>
          <w:lang w:eastAsia="ar-SA"/>
        </w:rPr>
        <w:t>(</w:t>
      </w:r>
      <w:proofErr w:type="gramStart"/>
      <w:r w:rsidRPr="00EF259A">
        <w:rPr>
          <w:rFonts w:ascii="Times New Roman" w:eastAsia="Times New Roman" w:hAnsi="Times New Roman" w:cs="Times New Roman"/>
          <w:color w:val="auto"/>
          <w:lang w:eastAsia="ar-SA"/>
        </w:rPr>
        <w:t xml:space="preserve">должность)   </w:t>
      </w:r>
      <w:proofErr w:type="gramEnd"/>
      <w:r w:rsidRPr="00EF259A">
        <w:rPr>
          <w:rFonts w:ascii="Times New Roman" w:eastAsia="Times New Roman" w:hAnsi="Times New Roman" w:cs="Times New Roman"/>
          <w:color w:val="auto"/>
          <w:lang w:eastAsia="ar-SA"/>
        </w:rPr>
        <w:t xml:space="preserve">                                                                     </w:t>
      </w:r>
      <w:r w:rsidRPr="00EF259A">
        <w:rPr>
          <w:rFonts w:ascii="Times New Roman" w:eastAsia="Times New Roman" w:hAnsi="Times New Roman" w:cs="Times New Roman"/>
          <w:color w:val="auto"/>
          <w:vertAlign w:val="superscript"/>
          <w:lang w:eastAsia="ar-SA"/>
        </w:rPr>
        <w:t>(подпись)</w:t>
      </w:r>
    </w:p>
    <w:p w14:paraId="07265772" w14:textId="77777777" w:rsidR="00BD37F4" w:rsidRPr="00EF259A" w:rsidRDefault="00BD37F4" w:rsidP="00BD37F4">
      <w:pPr>
        <w:widowControl w:val="0"/>
        <w:jc w:val="both"/>
        <w:rPr>
          <w:rFonts w:ascii="Times New Roman" w:eastAsia="Times New Roman" w:hAnsi="Times New Roman" w:cs="Times New Roman"/>
          <w:color w:val="auto"/>
          <w:lang w:eastAsia="ar-SA"/>
        </w:rPr>
      </w:pPr>
    </w:p>
    <w:p w14:paraId="64F55367" w14:textId="77777777" w:rsidR="00BD37F4" w:rsidRPr="00EF259A" w:rsidRDefault="00BD37F4" w:rsidP="00BD37F4">
      <w:pPr>
        <w:widowControl w:val="0"/>
        <w:suppressAutoHyphens/>
        <w:jc w:val="both"/>
        <w:rPr>
          <w:rFonts w:ascii="Times New Roman" w:eastAsia="Times New Roman" w:hAnsi="Times New Roman" w:cs="Times New Roman"/>
          <w:color w:val="auto"/>
          <w:lang w:eastAsia="ar-SA"/>
        </w:rPr>
      </w:pPr>
      <w:r w:rsidRPr="00EF259A">
        <w:rPr>
          <w:rFonts w:ascii="Times New Roman" w:eastAsia="Times New Roman" w:hAnsi="Times New Roman" w:cs="Times New Roman"/>
          <w:color w:val="auto"/>
          <w:lang w:eastAsia="ar-SA"/>
        </w:rPr>
        <w:t>М.П.</w:t>
      </w:r>
    </w:p>
    <w:p w14:paraId="328D8FF4" w14:textId="77777777" w:rsidR="00BD37F4" w:rsidRPr="00EF259A" w:rsidRDefault="00BD37F4" w:rsidP="00BD37F4">
      <w:pPr>
        <w:widowControl w:val="0"/>
        <w:suppressAutoHyphens/>
        <w:jc w:val="both"/>
        <w:rPr>
          <w:rFonts w:ascii="Times New Roman" w:eastAsia="Times New Roman" w:hAnsi="Times New Roman" w:cs="Times New Roman"/>
          <w:color w:val="auto"/>
          <w:lang w:eastAsia="ar-SA"/>
        </w:rPr>
      </w:pPr>
    </w:p>
    <w:p w14:paraId="7BD84EF1" w14:textId="77777777" w:rsidR="00BD37F4" w:rsidRPr="00EF259A" w:rsidRDefault="00BD37F4" w:rsidP="00BD37F4">
      <w:pPr>
        <w:widowControl w:val="0"/>
        <w:suppressAutoHyphens/>
        <w:jc w:val="both"/>
        <w:rPr>
          <w:rFonts w:ascii="Times New Roman" w:eastAsia="Times New Roman" w:hAnsi="Times New Roman" w:cs="Times New Roman"/>
          <w:color w:val="auto"/>
          <w:lang w:eastAsia="ar-SA"/>
        </w:rPr>
      </w:pPr>
    </w:p>
    <w:p w14:paraId="34596272" w14:textId="77777777" w:rsidR="00BD37F4" w:rsidRPr="00EF259A" w:rsidRDefault="00BD37F4" w:rsidP="00BD37F4">
      <w:pPr>
        <w:spacing w:line="100" w:lineRule="atLeast"/>
        <w:jc w:val="center"/>
        <w:rPr>
          <w:rFonts w:ascii="Times New Roman" w:eastAsia="Times New Roman" w:hAnsi="Times New Roman" w:cs="Times New Roman"/>
          <w:b/>
          <w:bCs/>
        </w:rPr>
      </w:pPr>
      <w:r w:rsidRPr="00EF259A">
        <w:rPr>
          <w:rFonts w:ascii="Times New Roman" w:eastAsia="Times New Roman" w:hAnsi="Times New Roman" w:cs="Times New Roman"/>
          <w:b/>
          <w:bCs/>
        </w:rPr>
        <w:t>Сведения деловая репутация</w:t>
      </w:r>
    </w:p>
    <w:p w14:paraId="642282A8" w14:textId="77777777" w:rsidR="00BD37F4" w:rsidRPr="00EF259A" w:rsidRDefault="00BD37F4" w:rsidP="00BD37F4">
      <w:pPr>
        <w:spacing w:line="100" w:lineRule="atLeast"/>
        <w:jc w:val="both"/>
        <w:rPr>
          <w:rFonts w:ascii="Times New Roman" w:eastAsia="Times New Roman" w:hAnsi="Times New Roman" w:cs="Times New Roman"/>
          <w:b/>
          <w:bCs/>
        </w:rPr>
      </w:pPr>
    </w:p>
    <w:p w14:paraId="1AFB5FAB" w14:textId="77777777" w:rsidR="00BD37F4" w:rsidRPr="00EF259A" w:rsidRDefault="00BD37F4" w:rsidP="00BD37F4">
      <w:pPr>
        <w:spacing w:line="100" w:lineRule="atLeast"/>
        <w:jc w:val="center"/>
        <w:rPr>
          <w:rFonts w:ascii="Times New Roman" w:eastAsia="Times New Roman" w:hAnsi="Times New Roman" w:cs="Times New Roman"/>
          <w:b/>
          <w:bCs/>
        </w:rPr>
      </w:pPr>
      <w:r w:rsidRPr="00EF259A">
        <w:rPr>
          <w:rFonts w:ascii="Times New Roman" w:eastAsia="Times New Roman" w:hAnsi="Times New Roman" w:cs="Times New Roman"/>
          <w:bCs/>
        </w:rPr>
        <w:t>(заполняется в свободной форме с предоставлением копий благодарностей, положительных отзывов, рекомендаций)</w:t>
      </w:r>
    </w:p>
    <w:p w14:paraId="3891E788" w14:textId="14C25714" w:rsidR="00BD37F4" w:rsidRPr="00EF259A" w:rsidRDefault="00C9520C" w:rsidP="00BD37F4">
      <w:pPr>
        <w:spacing w:line="100" w:lineRule="atLeast"/>
        <w:jc w:val="center"/>
        <w:rPr>
          <w:rFonts w:ascii="Times New Roman" w:eastAsia="Times New Roman" w:hAnsi="Times New Roman" w:cs="Times New Roman"/>
          <w:color w:val="auto"/>
        </w:rPr>
      </w:pPr>
      <w:r w:rsidRPr="00EF259A">
        <w:rPr>
          <w:rFonts w:ascii="Times New Roman" w:eastAsia="Times New Roman" w:hAnsi="Times New Roman" w:cs="Times New Roman"/>
          <w:b/>
          <w:bCs/>
        </w:rPr>
        <w:t>(за 2018г-2020</w:t>
      </w:r>
      <w:r w:rsidR="00BD37F4" w:rsidRPr="00EF259A">
        <w:rPr>
          <w:rFonts w:ascii="Times New Roman" w:eastAsia="Times New Roman" w:hAnsi="Times New Roman" w:cs="Times New Roman"/>
          <w:b/>
          <w:bCs/>
        </w:rPr>
        <w:t>)</w:t>
      </w:r>
    </w:p>
    <w:p w14:paraId="506C2007" w14:textId="77777777" w:rsidR="00BD37F4" w:rsidRPr="00EF259A" w:rsidRDefault="00BD37F4" w:rsidP="00BD37F4">
      <w:pPr>
        <w:widowControl w:val="0"/>
        <w:suppressAutoHyphens/>
        <w:jc w:val="both"/>
        <w:rPr>
          <w:rFonts w:ascii="Times New Roman" w:eastAsia="Times New Roman" w:hAnsi="Times New Roman" w:cs="Times New Roman"/>
          <w:color w:val="auto"/>
          <w:lang w:eastAsia="ar-SA"/>
        </w:rPr>
      </w:pPr>
    </w:p>
    <w:p w14:paraId="5F157B4B" w14:textId="77777777" w:rsidR="00BD37F4" w:rsidRPr="00EF259A" w:rsidRDefault="00BD37F4" w:rsidP="00BD37F4">
      <w:pPr>
        <w:spacing w:after="60"/>
        <w:ind w:firstLine="709"/>
        <w:jc w:val="both"/>
        <w:rPr>
          <w:rFonts w:ascii="Times New Roman" w:eastAsia="Times New Roman" w:hAnsi="Times New Roman" w:cs="Times New Roman"/>
          <w:bCs/>
          <w:color w:val="365F91"/>
        </w:rPr>
      </w:pPr>
    </w:p>
    <w:p w14:paraId="5627C26A" w14:textId="77777777" w:rsidR="00BD37F4" w:rsidRPr="00EF259A" w:rsidRDefault="00BD37F4" w:rsidP="00BD37F4">
      <w:pPr>
        <w:spacing w:after="60"/>
        <w:ind w:firstLine="709"/>
        <w:jc w:val="both"/>
        <w:rPr>
          <w:rFonts w:ascii="Times New Roman" w:eastAsia="Times New Roman" w:hAnsi="Times New Roman" w:cs="Times New Roman"/>
          <w:bCs/>
          <w:color w:val="365F91"/>
        </w:rPr>
      </w:pPr>
    </w:p>
    <w:p w14:paraId="4E5A3200" w14:textId="77777777" w:rsidR="00BD37F4" w:rsidRPr="00EF259A" w:rsidRDefault="00BD37F4" w:rsidP="00BD37F4">
      <w:pPr>
        <w:spacing w:after="60"/>
        <w:ind w:firstLine="709"/>
        <w:jc w:val="both"/>
        <w:rPr>
          <w:rFonts w:ascii="Times New Roman" w:eastAsia="Times New Roman" w:hAnsi="Times New Roman" w:cs="Times New Roman"/>
          <w:bCs/>
          <w:color w:val="365F91"/>
        </w:rPr>
      </w:pPr>
    </w:p>
    <w:p w14:paraId="753D0D80" w14:textId="77777777" w:rsidR="00BD37F4" w:rsidRPr="00EF259A" w:rsidRDefault="00BD37F4" w:rsidP="00BD37F4">
      <w:pPr>
        <w:spacing w:after="60"/>
        <w:ind w:firstLine="709"/>
        <w:jc w:val="both"/>
        <w:rPr>
          <w:rFonts w:ascii="Times New Roman" w:eastAsia="Times New Roman" w:hAnsi="Times New Roman" w:cs="Times New Roman"/>
          <w:bCs/>
          <w:color w:val="365F91"/>
        </w:rPr>
      </w:pPr>
    </w:p>
    <w:p w14:paraId="423BF018" w14:textId="77777777" w:rsidR="00BD37F4" w:rsidRPr="00EF259A" w:rsidRDefault="00BD37F4" w:rsidP="00BD37F4">
      <w:pPr>
        <w:spacing w:after="60"/>
        <w:ind w:firstLine="709"/>
        <w:jc w:val="both"/>
        <w:rPr>
          <w:rFonts w:ascii="Times New Roman" w:eastAsia="Times New Roman" w:hAnsi="Times New Roman" w:cs="Times New Roman"/>
          <w:bCs/>
          <w:color w:val="365F91"/>
        </w:rPr>
      </w:pPr>
    </w:p>
    <w:p w14:paraId="1076A7A8" w14:textId="77777777" w:rsidR="00BD37F4" w:rsidRPr="00EF259A" w:rsidRDefault="00BD37F4" w:rsidP="00BD37F4">
      <w:pPr>
        <w:spacing w:after="60"/>
        <w:ind w:firstLine="709"/>
        <w:jc w:val="both"/>
        <w:rPr>
          <w:rFonts w:ascii="Times New Roman" w:eastAsia="Times New Roman" w:hAnsi="Times New Roman" w:cs="Times New Roman"/>
          <w:bCs/>
          <w:color w:val="365F91"/>
        </w:rPr>
      </w:pPr>
    </w:p>
    <w:p w14:paraId="330A90D4" w14:textId="77777777" w:rsidR="00BD37F4" w:rsidRPr="00EF259A" w:rsidRDefault="00BD37F4" w:rsidP="00BD37F4">
      <w:pPr>
        <w:spacing w:after="60"/>
        <w:ind w:firstLine="709"/>
        <w:jc w:val="both"/>
        <w:rPr>
          <w:rFonts w:ascii="Times New Roman" w:eastAsia="Times New Roman" w:hAnsi="Times New Roman" w:cs="Times New Roman"/>
          <w:bCs/>
          <w:color w:val="365F91"/>
        </w:rPr>
      </w:pPr>
    </w:p>
    <w:p w14:paraId="3762E2B8" w14:textId="77777777" w:rsidR="00BD37F4" w:rsidRPr="00EF259A" w:rsidRDefault="00BD37F4" w:rsidP="00BD37F4">
      <w:pPr>
        <w:spacing w:after="60"/>
        <w:ind w:firstLine="709"/>
        <w:jc w:val="both"/>
        <w:rPr>
          <w:rFonts w:ascii="Times New Roman" w:eastAsia="Times New Roman" w:hAnsi="Times New Roman" w:cs="Times New Roman"/>
          <w:bCs/>
          <w:color w:val="365F91"/>
        </w:rPr>
      </w:pPr>
    </w:p>
    <w:p w14:paraId="67A06E2E" w14:textId="77777777" w:rsidR="00BD37F4" w:rsidRPr="00EF259A" w:rsidRDefault="00BD37F4" w:rsidP="00BD37F4">
      <w:pPr>
        <w:spacing w:after="60"/>
        <w:jc w:val="both"/>
        <w:rPr>
          <w:rFonts w:ascii="Times New Roman" w:eastAsia="Times New Roman" w:hAnsi="Times New Roman" w:cs="Times New Roman"/>
          <w:bCs/>
          <w:color w:val="365F91"/>
        </w:rPr>
      </w:pPr>
    </w:p>
    <w:p w14:paraId="10AFC38A" w14:textId="77777777" w:rsidR="00BD37F4" w:rsidRPr="00EF259A" w:rsidRDefault="00BD37F4" w:rsidP="00BD37F4">
      <w:pPr>
        <w:spacing w:after="60"/>
        <w:ind w:firstLine="709"/>
        <w:jc w:val="both"/>
        <w:rPr>
          <w:rFonts w:ascii="Times New Roman" w:eastAsia="Times New Roman" w:hAnsi="Times New Roman" w:cs="Times New Roman"/>
          <w:bCs/>
          <w:color w:val="365F91"/>
        </w:rPr>
      </w:pPr>
    </w:p>
    <w:p w14:paraId="19C079EE" w14:textId="77777777" w:rsidR="00BD37F4" w:rsidRPr="00EF259A" w:rsidRDefault="00BD37F4" w:rsidP="00BD37F4">
      <w:pPr>
        <w:spacing w:after="60"/>
        <w:jc w:val="center"/>
        <w:rPr>
          <w:rFonts w:ascii="Times New Roman" w:eastAsia="Times New Roman" w:hAnsi="Times New Roman" w:cs="Times New Roman"/>
          <w:b/>
          <w:bCs/>
          <w:color w:val="auto"/>
        </w:rPr>
      </w:pPr>
      <w:bookmarkStart w:id="31" w:name="_Toc363543598"/>
      <w:bookmarkStart w:id="32" w:name="_Toc363544512"/>
      <w:bookmarkStart w:id="33" w:name="_Toc363547564"/>
      <w:bookmarkStart w:id="34" w:name="_Toc375898335"/>
      <w:bookmarkEnd w:id="23"/>
      <w:bookmarkEnd w:id="24"/>
      <w:bookmarkEnd w:id="25"/>
      <w:bookmarkEnd w:id="26"/>
      <w:bookmarkEnd w:id="27"/>
      <w:bookmarkEnd w:id="28"/>
    </w:p>
    <w:p w14:paraId="45EA05FC" w14:textId="77777777" w:rsidR="00BD37F4" w:rsidRPr="00EF259A" w:rsidRDefault="00BD37F4" w:rsidP="00BD37F4">
      <w:pPr>
        <w:spacing w:after="60"/>
        <w:jc w:val="center"/>
        <w:rPr>
          <w:rFonts w:ascii="Times New Roman" w:eastAsia="Times New Roman" w:hAnsi="Times New Roman" w:cs="Times New Roman"/>
          <w:b/>
          <w:bCs/>
          <w:color w:val="auto"/>
        </w:rPr>
      </w:pPr>
    </w:p>
    <w:p w14:paraId="639510A5" w14:textId="77777777" w:rsidR="00BD37F4" w:rsidRPr="00EF259A" w:rsidRDefault="00BD37F4" w:rsidP="00BD37F4">
      <w:pPr>
        <w:spacing w:after="60"/>
        <w:jc w:val="center"/>
        <w:rPr>
          <w:rFonts w:ascii="Times New Roman" w:eastAsia="Times New Roman" w:hAnsi="Times New Roman" w:cs="Times New Roman"/>
          <w:b/>
          <w:bCs/>
          <w:color w:val="auto"/>
        </w:rPr>
      </w:pPr>
    </w:p>
    <w:p w14:paraId="3CF7ADBA" w14:textId="77777777" w:rsidR="00BD37F4" w:rsidRPr="00EF259A" w:rsidRDefault="00BD37F4" w:rsidP="00BD37F4">
      <w:pPr>
        <w:spacing w:after="60"/>
        <w:jc w:val="center"/>
        <w:rPr>
          <w:rFonts w:ascii="Times New Roman" w:eastAsia="Times New Roman" w:hAnsi="Times New Roman" w:cs="Times New Roman"/>
          <w:b/>
          <w:bCs/>
          <w:color w:val="auto"/>
        </w:rPr>
      </w:pPr>
    </w:p>
    <w:p w14:paraId="51486F69" w14:textId="77777777" w:rsidR="00BD37F4" w:rsidRPr="00EF259A" w:rsidRDefault="00BD37F4" w:rsidP="00BD37F4">
      <w:pPr>
        <w:spacing w:after="60"/>
        <w:jc w:val="center"/>
        <w:rPr>
          <w:rFonts w:ascii="Times New Roman" w:eastAsia="Times New Roman" w:hAnsi="Times New Roman" w:cs="Times New Roman"/>
          <w:b/>
          <w:bCs/>
          <w:color w:val="auto"/>
        </w:rPr>
      </w:pPr>
    </w:p>
    <w:p w14:paraId="4F8D7CD5" w14:textId="77777777" w:rsidR="00BD37F4" w:rsidRPr="00EF259A" w:rsidRDefault="00BD37F4" w:rsidP="00BD37F4">
      <w:pPr>
        <w:spacing w:after="60"/>
        <w:jc w:val="center"/>
        <w:rPr>
          <w:rFonts w:ascii="Times New Roman" w:eastAsia="Times New Roman" w:hAnsi="Times New Roman" w:cs="Times New Roman"/>
          <w:b/>
          <w:bCs/>
          <w:color w:val="auto"/>
        </w:rPr>
      </w:pPr>
    </w:p>
    <w:p w14:paraId="0C4D9922" w14:textId="77777777" w:rsidR="00BD37F4" w:rsidRPr="00EF259A" w:rsidRDefault="00BD37F4" w:rsidP="00BD37F4">
      <w:pPr>
        <w:spacing w:after="60"/>
        <w:jc w:val="center"/>
        <w:rPr>
          <w:rFonts w:ascii="Times New Roman" w:eastAsia="Times New Roman" w:hAnsi="Times New Roman" w:cs="Times New Roman"/>
          <w:b/>
          <w:bCs/>
          <w:color w:val="auto"/>
        </w:rPr>
      </w:pPr>
    </w:p>
    <w:p w14:paraId="30B59604" w14:textId="77777777" w:rsidR="00BD37F4" w:rsidRPr="00EF259A" w:rsidRDefault="00BD37F4" w:rsidP="00BD37F4">
      <w:pPr>
        <w:spacing w:after="60"/>
        <w:jc w:val="center"/>
        <w:rPr>
          <w:rFonts w:ascii="Times New Roman" w:eastAsia="Times New Roman" w:hAnsi="Times New Roman" w:cs="Times New Roman"/>
          <w:b/>
          <w:bCs/>
          <w:color w:val="auto"/>
        </w:rPr>
      </w:pPr>
    </w:p>
    <w:p w14:paraId="249EA008" w14:textId="77777777" w:rsidR="00BD37F4" w:rsidRPr="00EF259A" w:rsidRDefault="00BD37F4" w:rsidP="00BD37F4">
      <w:pPr>
        <w:spacing w:after="60"/>
        <w:jc w:val="center"/>
        <w:rPr>
          <w:rFonts w:ascii="Times New Roman" w:eastAsia="Times New Roman" w:hAnsi="Times New Roman" w:cs="Times New Roman"/>
          <w:b/>
          <w:bCs/>
          <w:color w:val="auto"/>
        </w:rPr>
      </w:pPr>
    </w:p>
    <w:p w14:paraId="3D144278" w14:textId="77777777" w:rsidR="00BD37F4" w:rsidRPr="00EF259A" w:rsidRDefault="00BD37F4" w:rsidP="00BD37F4">
      <w:pPr>
        <w:spacing w:after="60"/>
        <w:jc w:val="center"/>
        <w:rPr>
          <w:rFonts w:ascii="Times New Roman" w:eastAsia="Times New Roman" w:hAnsi="Times New Roman" w:cs="Times New Roman"/>
          <w:b/>
          <w:bCs/>
          <w:color w:val="auto"/>
        </w:rPr>
      </w:pPr>
    </w:p>
    <w:p w14:paraId="329BCF76" w14:textId="77777777" w:rsidR="00BD37F4" w:rsidRPr="00EF259A" w:rsidRDefault="00BD37F4" w:rsidP="00BD37F4">
      <w:pPr>
        <w:spacing w:after="60"/>
        <w:jc w:val="center"/>
        <w:rPr>
          <w:rFonts w:ascii="Times New Roman" w:eastAsia="Times New Roman" w:hAnsi="Times New Roman" w:cs="Times New Roman"/>
          <w:b/>
          <w:bCs/>
          <w:color w:val="auto"/>
        </w:rPr>
      </w:pPr>
    </w:p>
    <w:p w14:paraId="2F5C05AC" w14:textId="77777777" w:rsidR="00BD37F4" w:rsidRPr="00EF259A" w:rsidRDefault="00BD37F4" w:rsidP="00BD37F4">
      <w:pPr>
        <w:spacing w:after="60"/>
        <w:jc w:val="center"/>
        <w:rPr>
          <w:rFonts w:ascii="Times New Roman" w:eastAsia="Times New Roman" w:hAnsi="Times New Roman" w:cs="Times New Roman"/>
          <w:b/>
          <w:bCs/>
          <w:color w:val="auto"/>
        </w:rPr>
      </w:pPr>
    </w:p>
    <w:p w14:paraId="0D6513BE" w14:textId="77777777" w:rsidR="00BD37F4" w:rsidRPr="00EF259A" w:rsidRDefault="00BD37F4" w:rsidP="00BD37F4">
      <w:pPr>
        <w:spacing w:after="60"/>
        <w:jc w:val="center"/>
        <w:rPr>
          <w:rFonts w:ascii="Times New Roman" w:eastAsia="Times New Roman" w:hAnsi="Times New Roman" w:cs="Times New Roman"/>
          <w:b/>
          <w:bCs/>
          <w:color w:val="auto"/>
        </w:rPr>
      </w:pPr>
    </w:p>
    <w:p w14:paraId="66676284" w14:textId="77777777" w:rsidR="00BD37F4" w:rsidRPr="00EF259A" w:rsidRDefault="00BD37F4" w:rsidP="00BD37F4">
      <w:pPr>
        <w:spacing w:after="60"/>
        <w:jc w:val="center"/>
        <w:rPr>
          <w:rFonts w:ascii="Times New Roman" w:eastAsia="Times New Roman" w:hAnsi="Times New Roman" w:cs="Times New Roman"/>
          <w:b/>
          <w:bCs/>
          <w:color w:val="auto"/>
        </w:rPr>
      </w:pPr>
    </w:p>
    <w:p w14:paraId="2729A425" w14:textId="77777777" w:rsidR="00BD37F4" w:rsidRPr="00EF259A" w:rsidRDefault="00BD37F4" w:rsidP="00BD37F4">
      <w:pPr>
        <w:spacing w:after="60"/>
        <w:jc w:val="center"/>
        <w:rPr>
          <w:rFonts w:ascii="Times New Roman" w:eastAsia="Times New Roman" w:hAnsi="Times New Roman" w:cs="Times New Roman"/>
          <w:b/>
          <w:bCs/>
          <w:color w:val="auto"/>
        </w:rPr>
      </w:pPr>
    </w:p>
    <w:p w14:paraId="00710B8C" w14:textId="77777777" w:rsidR="00BD37F4" w:rsidRPr="00EF259A" w:rsidRDefault="00BD37F4" w:rsidP="00BD37F4">
      <w:pPr>
        <w:spacing w:after="60"/>
        <w:jc w:val="center"/>
        <w:rPr>
          <w:rFonts w:ascii="Times New Roman" w:eastAsia="Times New Roman" w:hAnsi="Times New Roman" w:cs="Times New Roman"/>
          <w:b/>
          <w:bCs/>
          <w:color w:val="auto"/>
        </w:rPr>
      </w:pPr>
    </w:p>
    <w:p w14:paraId="77A61DF3" w14:textId="77777777" w:rsidR="00BD37F4" w:rsidRPr="00EF259A" w:rsidRDefault="00BD37F4" w:rsidP="00BD37F4">
      <w:pPr>
        <w:spacing w:after="60"/>
        <w:jc w:val="center"/>
        <w:rPr>
          <w:rFonts w:ascii="Times New Roman" w:eastAsia="Times New Roman" w:hAnsi="Times New Roman" w:cs="Times New Roman"/>
          <w:b/>
          <w:bCs/>
          <w:color w:val="auto"/>
        </w:rPr>
      </w:pPr>
    </w:p>
    <w:p w14:paraId="41ED3D08" w14:textId="4D356E50" w:rsidR="00BD37F4" w:rsidRPr="00EF259A" w:rsidRDefault="00BD37F4" w:rsidP="00BD37F4">
      <w:pPr>
        <w:spacing w:after="60"/>
        <w:jc w:val="center"/>
        <w:rPr>
          <w:rFonts w:ascii="Times New Roman" w:eastAsia="Times New Roman" w:hAnsi="Times New Roman" w:cs="Times New Roman"/>
          <w:color w:val="auto"/>
        </w:rPr>
      </w:pPr>
      <w:r w:rsidRPr="00EF259A">
        <w:rPr>
          <w:rFonts w:ascii="Times New Roman" w:eastAsia="Times New Roman" w:hAnsi="Times New Roman" w:cs="Times New Roman"/>
          <w:b/>
          <w:bCs/>
          <w:color w:val="auto"/>
        </w:rPr>
        <w:t xml:space="preserve">РАЗДЕЛ </w:t>
      </w:r>
      <w:r w:rsidR="006903F0" w:rsidRPr="00EF259A">
        <w:rPr>
          <w:rFonts w:ascii="Times New Roman" w:eastAsia="Times New Roman" w:hAnsi="Times New Roman" w:cs="Times New Roman"/>
          <w:b/>
          <w:bCs/>
          <w:color w:val="auto"/>
          <w:lang w:val="en-US"/>
        </w:rPr>
        <w:t>III</w:t>
      </w:r>
      <w:r w:rsidRPr="00EF259A">
        <w:rPr>
          <w:rFonts w:ascii="Times New Roman" w:eastAsia="Times New Roman" w:hAnsi="Times New Roman" w:cs="Times New Roman"/>
          <w:b/>
          <w:bCs/>
          <w:color w:val="auto"/>
        </w:rPr>
        <w:t>. ОБРАЗЦЫ ФОРМ И ДОКУМЕНТОВ ДЛЯ ЗАПОЛНЕНИЯ УЧАСТНИКАМИ РАЗМЕЩЕНИЯ ЗАКАЗА</w:t>
      </w:r>
    </w:p>
    <w:p w14:paraId="454B22B7" w14:textId="77777777" w:rsidR="00BD37F4" w:rsidRPr="00EF259A" w:rsidRDefault="00BD37F4" w:rsidP="00BD37F4">
      <w:pPr>
        <w:spacing w:after="60"/>
        <w:jc w:val="center"/>
        <w:rPr>
          <w:rFonts w:ascii="Times New Roman" w:eastAsia="Times New Roman" w:hAnsi="Times New Roman" w:cs="Times New Roman"/>
          <w:color w:val="auto"/>
        </w:rPr>
      </w:pPr>
    </w:p>
    <w:p w14:paraId="6E7F92E8" w14:textId="77777777" w:rsidR="00BD37F4" w:rsidRPr="00EF259A" w:rsidRDefault="00BD37F4" w:rsidP="00BD37F4">
      <w:pPr>
        <w:widowControl w:val="0"/>
        <w:tabs>
          <w:tab w:val="left" w:pos="708"/>
          <w:tab w:val="left" w:pos="1418"/>
        </w:tabs>
        <w:suppressAutoHyphens/>
        <w:spacing w:after="60"/>
        <w:ind w:left="5670"/>
        <w:outlineLvl w:val="0"/>
        <w:rPr>
          <w:rFonts w:ascii="Times New Roman" w:eastAsia="Times New Roman" w:hAnsi="Times New Roman" w:cs="Times New Roman"/>
          <w:b/>
          <w:bCs/>
          <w:kern w:val="32"/>
        </w:rPr>
      </w:pPr>
      <w:bookmarkStart w:id="35" w:name="Par1980"/>
      <w:bookmarkEnd w:id="31"/>
      <w:bookmarkEnd w:id="32"/>
      <w:bookmarkEnd w:id="33"/>
      <w:bookmarkEnd w:id="34"/>
      <w:bookmarkEnd w:id="35"/>
      <w:r w:rsidRPr="00EF259A">
        <w:rPr>
          <w:rFonts w:ascii="Times New Roman" w:eastAsia="Times New Roman" w:hAnsi="Times New Roman" w:cs="Times New Roman"/>
          <w:b/>
          <w:color w:val="auto"/>
        </w:rPr>
        <w:t xml:space="preserve">Форма 2. </w:t>
      </w:r>
      <w:r w:rsidRPr="00EF259A">
        <w:rPr>
          <w:rFonts w:ascii="Times New Roman" w:eastAsia="Times New Roman" w:hAnsi="Times New Roman" w:cs="Times New Roman"/>
          <w:b/>
          <w:bCs/>
          <w:kern w:val="32"/>
        </w:rPr>
        <w:t>Заявка Часть 1</w:t>
      </w:r>
    </w:p>
    <w:p w14:paraId="2F33B29D" w14:textId="77777777" w:rsidR="00BD37F4" w:rsidRPr="00EF259A" w:rsidRDefault="00BD37F4" w:rsidP="00BD37F4">
      <w:pPr>
        <w:autoSpaceDE w:val="0"/>
        <w:autoSpaceDN w:val="0"/>
        <w:adjustRightInd w:val="0"/>
        <w:rPr>
          <w:rFonts w:ascii="Times New Roman" w:eastAsia="Calibri" w:hAnsi="Times New Roman" w:cs="Times New Roman"/>
          <w:color w:val="FF0000"/>
          <w:lang w:eastAsia="en-US"/>
        </w:rPr>
      </w:pPr>
      <w:r w:rsidRPr="00EF259A">
        <w:rPr>
          <w:rFonts w:ascii="Times New Roman" w:eastAsia="Calibri" w:hAnsi="Times New Roman" w:cs="Times New Roman"/>
          <w:color w:val="FF0000"/>
          <w:vertAlign w:val="superscript"/>
          <w:lang w:eastAsia="en-US"/>
        </w:rPr>
        <w:lastRenderedPageBreak/>
        <w:t>*</w:t>
      </w:r>
      <w:r w:rsidRPr="00EF259A">
        <w:rPr>
          <w:rFonts w:ascii="Times New Roman" w:eastAsia="Calibri" w:hAnsi="Times New Roman" w:cs="Times New Roman"/>
          <w:color w:val="FF0000"/>
          <w:lang w:eastAsia="en-US"/>
        </w:rPr>
        <w:t xml:space="preserve"> РЕКОМЕНДАТЕЛЬНАЯ ФОРМА</w:t>
      </w:r>
    </w:p>
    <w:p w14:paraId="6D57ECE7" w14:textId="77777777" w:rsidR="00BD37F4" w:rsidRPr="00EF259A" w:rsidRDefault="00BD37F4" w:rsidP="00BD37F4">
      <w:pPr>
        <w:autoSpaceDE w:val="0"/>
        <w:autoSpaceDN w:val="0"/>
        <w:adjustRightInd w:val="0"/>
        <w:rPr>
          <w:rFonts w:ascii="Times New Roman" w:eastAsia="Calibri" w:hAnsi="Times New Roman" w:cs="Times New Roman"/>
          <w:color w:val="FF0000"/>
          <w:lang w:eastAsia="en-US"/>
        </w:rPr>
      </w:pPr>
      <w:r w:rsidRPr="00EF259A">
        <w:rPr>
          <w:rFonts w:ascii="Times New Roman" w:eastAsia="Calibri" w:hAnsi="Times New Roman" w:cs="Times New Roman"/>
          <w:color w:val="FF0000"/>
          <w:lang w:eastAsia="en-US"/>
        </w:rPr>
        <w:t xml:space="preserve"> (Примечание для участников)</w:t>
      </w:r>
      <w:r w:rsidRPr="00EF259A">
        <w:rPr>
          <w:rFonts w:ascii="Times New Roman" w:eastAsia="Calibri" w:hAnsi="Times New Roman" w:cs="Times New Roman"/>
          <w:color w:val="FF0000"/>
          <w:vertAlign w:val="superscript"/>
          <w:lang w:eastAsia="en-US"/>
        </w:rPr>
        <w:footnoteRef/>
      </w:r>
    </w:p>
    <w:p w14:paraId="612838C7" w14:textId="77777777" w:rsidR="00BD37F4" w:rsidRPr="00EF259A" w:rsidRDefault="00BD37F4" w:rsidP="00BD37F4">
      <w:pPr>
        <w:widowControl w:val="0"/>
        <w:tabs>
          <w:tab w:val="left" w:pos="1418"/>
          <w:tab w:val="right" w:pos="9354"/>
        </w:tabs>
        <w:suppressAutoHyphens/>
        <w:spacing w:after="60"/>
        <w:jc w:val="center"/>
        <w:rPr>
          <w:rFonts w:ascii="Times New Roman" w:eastAsia="Courier New" w:hAnsi="Times New Roman" w:cs="Times New Roman"/>
        </w:rPr>
      </w:pPr>
    </w:p>
    <w:p w14:paraId="5F1702A2" w14:textId="77777777" w:rsidR="00BD37F4" w:rsidRPr="00EF259A" w:rsidRDefault="00BD37F4" w:rsidP="00BD37F4">
      <w:pPr>
        <w:widowControl w:val="0"/>
        <w:tabs>
          <w:tab w:val="left" w:pos="1418"/>
          <w:tab w:val="right" w:pos="9354"/>
        </w:tabs>
        <w:suppressAutoHyphens/>
        <w:spacing w:after="60"/>
        <w:jc w:val="center"/>
        <w:rPr>
          <w:rFonts w:ascii="Times New Roman" w:eastAsia="Courier New" w:hAnsi="Times New Roman" w:cs="Times New Roman"/>
          <w:b/>
        </w:rPr>
      </w:pPr>
      <w:r w:rsidRPr="00EF259A">
        <w:rPr>
          <w:rFonts w:ascii="Times New Roman" w:eastAsia="Courier New" w:hAnsi="Times New Roman" w:cs="Times New Roman"/>
          <w:b/>
        </w:rPr>
        <w:t>ЗАЯВКА. ЧАСТЬ 1.</w:t>
      </w:r>
    </w:p>
    <w:p w14:paraId="10CCE09D" w14:textId="77777777" w:rsidR="00BD37F4" w:rsidRPr="00EF259A" w:rsidRDefault="00BD37F4" w:rsidP="00BD37F4">
      <w:pPr>
        <w:suppressAutoHyphens/>
        <w:spacing w:after="60"/>
        <w:rPr>
          <w:rFonts w:ascii="Times New Roman" w:eastAsia="Times New Roman" w:hAnsi="Times New Roman" w:cs="Times New Roman"/>
          <w:b/>
          <w:color w:val="auto"/>
        </w:rPr>
      </w:pPr>
    </w:p>
    <w:p w14:paraId="1ED19FC2" w14:textId="77777777" w:rsidR="00BD37F4" w:rsidRPr="00EF259A" w:rsidRDefault="00BD37F4" w:rsidP="00BD37F4">
      <w:pPr>
        <w:suppressAutoHyphens/>
        <w:spacing w:after="60"/>
        <w:rPr>
          <w:rFonts w:ascii="Times New Roman" w:eastAsia="Times New Roman" w:hAnsi="Times New Roman" w:cs="Times New Roman"/>
          <w:b/>
          <w:color w:val="auto"/>
          <w:lang w:eastAsia="ar-SA"/>
        </w:rPr>
      </w:pPr>
      <w:r w:rsidRPr="00EF259A">
        <w:rPr>
          <w:rFonts w:ascii="Times New Roman" w:eastAsia="Times New Roman" w:hAnsi="Times New Roman" w:cs="Times New Roman"/>
          <w:color w:val="auto"/>
        </w:rPr>
        <w:t>Дата, исх. номер</w:t>
      </w:r>
    </w:p>
    <w:p w14:paraId="6AEA9C35" w14:textId="77777777" w:rsidR="00BD37F4" w:rsidRPr="00EF259A" w:rsidRDefault="00BD37F4" w:rsidP="00BD37F4">
      <w:pPr>
        <w:suppressAutoHyphens/>
        <w:spacing w:after="60"/>
        <w:ind w:left="5670"/>
        <w:rPr>
          <w:rFonts w:ascii="Times New Roman" w:eastAsia="Times New Roman" w:hAnsi="Times New Roman" w:cs="Times New Roman"/>
          <w:b/>
          <w:color w:val="auto"/>
          <w:lang w:eastAsia="ar-SA"/>
        </w:rPr>
      </w:pPr>
    </w:p>
    <w:p w14:paraId="45778913" w14:textId="77777777" w:rsidR="00BD37F4" w:rsidRPr="00EF259A" w:rsidRDefault="00BD37F4" w:rsidP="00BD37F4">
      <w:pPr>
        <w:suppressAutoHyphens/>
        <w:spacing w:after="60"/>
        <w:ind w:left="5670"/>
        <w:rPr>
          <w:rFonts w:ascii="Times New Roman" w:eastAsia="Times New Roman" w:hAnsi="Times New Roman" w:cs="Times New Roman"/>
          <w:b/>
          <w:color w:val="auto"/>
          <w:lang w:eastAsia="ar-SA"/>
        </w:rPr>
      </w:pPr>
    </w:p>
    <w:p w14:paraId="15D2866E" w14:textId="77777777" w:rsidR="00BD37F4" w:rsidRPr="00EF259A" w:rsidRDefault="00BD37F4" w:rsidP="00BD37F4">
      <w:pPr>
        <w:tabs>
          <w:tab w:val="left" w:pos="9355"/>
        </w:tabs>
        <w:spacing w:after="60"/>
        <w:jc w:val="center"/>
        <w:rPr>
          <w:rFonts w:ascii="Times New Roman" w:eastAsia="Times New Roman" w:hAnsi="Times New Roman" w:cs="Times New Roman"/>
          <w:b/>
          <w:lang w:eastAsia="en-US" w:bidi="en-US"/>
        </w:rPr>
      </w:pPr>
      <w:r w:rsidRPr="00EF259A">
        <w:rPr>
          <w:rFonts w:ascii="Times New Roman" w:eastAsia="Times New Roman" w:hAnsi="Times New Roman" w:cs="Times New Roman"/>
          <w:b/>
          <w:lang w:eastAsia="en-US" w:bidi="en-US"/>
        </w:rPr>
        <w:t xml:space="preserve">ЗАЯВКА НА УЧАСТИЕ </w:t>
      </w:r>
    </w:p>
    <w:p w14:paraId="487BEC59" w14:textId="77777777" w:rsidR="00BD37F4" w:rsidRPr="00EF259A" w:rsidRDefault="00BD37F4" w:rsidP="00BD37F4">
      <w:pPr>
        <w:spacing w:after="60"/>
        <w:jc w:val="center"/>
        <w:rPr>
          <w:rFonts w:ascii="Times New Roman" w:eastAsia="Times New Roman" w:hAnsi="Times New Roman" w:cs="Times New Roman"/>
          <w:lang w:eastAsia="en-US" w:bidi="en-US"/>
        </w:rPr>
      </w:pPr>
      <w:r w:rsidRPr="00EF259A">
        <w:rPr>
          <w:rFonts w:ascii="Times New Roman" w:eastAsia="Times New Roman" w:hAnsi="Times New Roman" w:cs="Times New Roman"/>
          <w:lang w:eastAsia="en-US" w:bidi="en-US"/>
        </w:rPr>
        <w:t xml:space="preserve">в </w:t>
      </w:r>
      <w:r w:rsidRPr="00EF259A">
        <w:rPr>
          <w:rFonts w:ascii="Times New Roman" w:eastAsia="Times New Roman" w:hAnsi="Times New Roman" w:cs="Times New Roman"/>
          <w:color w:val="auto"/>
          <w:lang w:eastAsia="en-US" w:bidi="en-US"/>
        </w:rPr>
        <w:t xml:space="preserve">конкурсе в электронной форме </w:t>
      </w:r>
      <w:r w:rsidRPr="00EF259A">
        <w:rPr>
          <w:rFonts w:ascii="Times New Roman" w:eastAsia="Times New Roman" w:hAnsi="Times New Roman" w:cs="Times New Roman"/>
          <w:color w:val="0D0D0D"/>
          <w:lang w:eastAsia="en-US" w:bidi="en-US"/>
        </w:rPr>
        <w:t>на право заключения договора на:</w:t>
      </w:r>
      <w:r w:rsidRPr="00EF259A">
        <w:rPr>
          <w:rFonts w:ascii="Times New Roman" w:eastAsia="Times New Roman" w:hAnsi="Times New Roman" w:cs="Times New Roman"/>
          <w:b/>
          <w:color w:val="0D0D0D"/>
          <w:lang w:eastAsia="en-US" w:bidi="en-US"/>
        </w:rPr>
        <w:t xml:space="preserve"> </w:t>
      </w:r>
      <w:r w:rsidRPr="00EF259A">
        <w:rPr>
          <w:rFonts w:ascii="Times New Roman" w:eastAsia="Times New Roman" w:hAnsi="Times New Roman" w:cs="Times New Roman"/>
          <w:b/>
          <w:color w:val="auto"/>
          <w:lang w:bidi="en-US"/>
        </w:rPr>
        <w:t>____________________________________________</w:t>
      </w:r>
    </w:p>
    <w:p w14:paraId="5526E99F" w14:textId="77777777" w:rsidR="00BD37F4" w:rsidRPr="00EF259A" w:rsidRDefault="00BD37F4" w:rsidP="00BD37F4">
      <w:pPr>
        <w:spacing w:after="60"/>
        <w:jc w:val="center"/>
        <w:rPr>
          <w:rFonts w:ascii="Times New Roman" w:eastAsia="Times New Roman" w:hAnsi="Times New Roman" w:cs="Times New Roman"/>
          <w:lang w:eastAsia="en-US" w:bidi="en-US"/>
        </w:rPr>
      </w:pPr>
      <w:r w:rsidRPr="00EF259A">
        <w:rPr>
          <w:rFonts w:ascii="Times New Roman" w:eastAsia="Times New Roman" w:hAnsi="Times New Roman" w:cs="Times New Roman"/>
          <w:lang w:eastAsia="en-US" w:bidi="en-US"/>
        </w:rPr>
        <w:t>(часть 1)</w:t>
      </w:r>
    </w:p>
    <w:p w14:paraId="50DD6A0D" w14:textId="77777777" w:rsidR="00BD37F4" w:rsidRPr="00EF259A" w:rsidRDefault="00BD37F4" w:rsidP="00BD37F4">
      <w:pPr>
        <w:spacing w:after="60"/>
        <w:jc w:val="center"/>
        <w:rPr>
          <w:rFonts w:ascii="Times New Roman" w:eastAsia="Times New Roman" w:hAnsi="Times New Roman" w:cs="Times New Roman"/>
          <w:lang w:eastAsia="en-US" w:bidi="en-US"/>
        </w:rPr>
      </w:pPr>
    </w:p>
    <w:p w14:paraId="593A6723" w14:textId="77777777" w:rsidR="00BD37F4" w:rsidRPr="00EF259A" w:rsidRDefault="00BD37F4" w:rsidP="00BD37F4">
      <w:pPr>
        <w:spacing w:after="60"/>
        <w:ind w:firstLine="709"/>
        <w:jc w:val="both"/>
        <w:rPr>
          <w:rFonts w:ascii="Times New Roman" w:eastAsia="Times New Roman" w:hAnsi="Times New Roman" w:cs="Times New Roman"/>
          <w:lang w:eastAsia="en-US" w:bidi="en-US"/>
        </w:rPr>
      </w:pPr>
      <w:r w:rsidRPr="00EF259A">
        <w:rPr>
          <w:rFonts w:ascii="Times New Roman" w:eastAsia="Times New Roman" w:hAnsi="Times New Roman" w:cs="Times New Roman"/>
          <w:color w:val="auto"/>
          <w:lang w:eastAsia="en-US" w:bidi="en-US"/>
        </w:rPr>
        <w:t xml:space="preserve">Изучив документацию об конкурсе в электронной форме </w:t>
      </w:r>
      <w:r w:rsidRPr="00EF259A">
        <w:rPr>
          <w:rFonts w:ascii="Times New Roman" w:eastAsia="Times New Roman" w:hAnsi="Times New Roman" w:cs="Times New Roman"/>
          <w:color w:val="auto"/>
          <w:u w:color="000000"/>
        </w:rPr>
        <w:t xml:space="preserve">на право заключить договор на _________________________________________________________________ </w:t>
      </w:r>
      <w:r w:rsidRPr="00EF259A">
        <w:rPr>
          <w:rFonts w:ascii="Times New Roman" w:eastAsia="Times New Roman" w:hAnsi="Times New Roman" w:cs="Times New Roman"/>
          <w:i/>
          <w:color w:val="auto"/>
          <w:u w:color="000000"/>
        </w:rPr>
        <w:t>(предмет договора)</w:t>
      </w:r>
      <w:r w:rsidRPr="00EF259A">
        <w:rPr>
          <w:rFonts w:ascii="Times New Roman" w:eastAsia="Times New Roman" w:hAnsi="Times New Roman" w:cs="Times New Roman"/>
          <w:color w:val="auto"/>
          <w:lang w:eastAsia="en-US" w:bidi="en-US"/>
        </w:rPr>
        <w:t xml:space="preserve">, мы подтверждаем согласие ______________ </w:t>
      </w:r>
      <w:r w:rsidRPr="00EF259A">
        <w:rPr>
          <w:rFonts w:ascii="Times New Roman" w:eastAsia="Times New Roman" w:hAnsi="Times New Roman" w:cs="Times New Roman"/>
          <w:color w:val="auto"/>
          <w:u w:color="000000"/>
        </w:rPr>
        <w:t xml:space="preserve">являющимся предметом конкурса в электронной форме </w:t>
      </w:r>
      <w:r w:rsidRPr="00EF259A">
        <w:rPr>
          <w:rFonts w:ascii="Times New Roman" w:eastAsia="Times New Roman" w:hAnsi="Times New Roman" w:cs="Times New Roman"/>
          <w:color w:val="auto"/>
          <w:lang w:eastAsia="en-US" w:bidi="en-US"/>
        </w:rPr>
        <w:t>в полном соответствии с требованиями документации об конкурсе в электронной форме и на условиях, предусмотренных проектом договора, и сообщаем конкретные показатели предмета осуществления закупки:</w:t>
      </w:r>
    </w:p>
    <w:p w14:paraId="30939191" w14:textId="77777777" w:rsidR="00BD37F4" w:rsidRPr="00EF259A" w:rsidRDefault="00BD37F4" w:rsidP="00BD37F4">
      <w:pPr>
        <w:suppressAutoHyphens/>
        <w:spacing w:after="60"/>
        <w:jc w:val="both"/>
        <w:rPr>
          <w:rFonts w:ascii="Times New Roman" w:eastAsia="Times New Roman" w:hAnsi="Times New Roman" w:cs="Times New Roman"/>
          <w:color w:val="auto"/>
          <w:u w:color="000000"/>
        </w:rPr>
      </w:pPr>
    </w:p>
    <w:tbl>
      <w:tblPr>
        <w:tblW w:w="9503" w:type="dxa"/>
        <w:tblLayout w:type="fixed"/>
        <w:tblCellMar>
          <w:left w:w="0" w:type="dxa"/>
          <w:right w:w="0" w:type="dxa"/>
        </w:tblCellMar>
        <w:tblLook w:val="0000" w:firstRow="0" w:lastRow="0" w:firstColumn="0" w:lastColumn="0" w:noHBand="0" w:noVBand="0"/>
      </w:tblPr>
      <w:tblGrid>
        <w:gridCol w:w="611"/>
        <w:gridCol w:w="1804"/>
        <w:gridCol w:w="4820"/>
        <w:gridCol w:w="1134"/>
        <w:gridCol w:w="1134"/>
      </w:tblGrid>
      <w:tr w:rsidR="00BD37F4" w:rsidRPr="00EF259A" w14:paraId="2E0C9E00" w14:textId="77777777" w:rsidTr="00C9520C">
        <w:trPr>
          <w:tblHeader/>
        </w:trPr>
        <w:tc>
          <w:tcPr>
            <w:tcW w:w="611" w:type="dxa"/>
            <w:tcBorders>
              <w:top w:val="single" w:sz="4" w:space="0" w:color="auto"/>
              <w:left w:val="single" w:sz="4" w:space="0" w:color="auto"/>
              <w:bottom w:val="single" w:sz="4" w:space="0" w:color="auto"/>
              <w:right w:val="single" w:sz="4" w:space="0" w:color="auto"/>
            </w:tcBorders>
          </w:tcPr>
          <w:p w14:paraId="28443813" w14:textId="77777777" w:rsidR="00BD37F4" w:rsidRPr="00EF259A" w:rsidRDefault="00BD37F4" w:rsidP="00BD37F4">
            <w:pPr>
              <w:spacing w:after="60"/>
              <w:jc w:val="center"/>
              <w:rPr>
                <w:rFonts w:ascii="Times New Roman" w:eastAsia="Times New Roman" w:hAnsi="Times New Roman" w:cs="Times New Roman"/>
                <w:color w:val="auto"/>
              </w:rPr>
            </w:pPr>
            <w:r w:rsidRPr="00EF259A">
              <w:rPr>
                <w:rFonts w:ascii="Times New Roman" w:eastAsia="Times New Roman" w:hAnsi="Times New Roman" w:cs="Times New Roman"/>
                <w:color w:val="auto"/>
              </w:rPr>
              <w:t>№</w:t>
            </w:r>
          </w:p>
        </w:tc>
        <w:tc>
          <w:tcPr>
            <w:tcW w:w="1804" w:type="dxa"/>
            <w:tcBorders>
              <w:top w:val="single" w:sz="4" w:space="0" w:color="auto"/>
              <w:left w:val="single" w:sz="4" w:space="0" w:color="auto"/>
              <w:bottom w:val="single" w:sz="4" w:space="0" w:color="auto"/>
              <w:right w:val="single" w:sz="4" w:space="0" w:color="auto"/>
            </w:tcBorders>
          </w:tcPr>
          <w:p w14:paraId="5C2806EB" w14:textId="77777777" w:rsidR="00BD37F4" w:rsidRPr="00EF259A" w:rsidRDefault="00BD37F4" w:rsidP="00BD37F4">
            <w:pPr>
              <w:spacing w:after="60"/>
              <w:jc w:val="center"/>
              <w:rPr>
                <w:rFonts w:ascii="Times New Roman" w:eastAsia="Times New Roman" w:hAnsi="Times New Roman" w:cs="Times New Roman"/>
                <w:color w:val="auto"/>
              </w:rPr>
            </w:pPr>
            <w:r w:rsidRPr="00EF259A">
              <w:rPr>
                <w:rFonts w:ascii="Times New Roman" w:eastAsia="Times New Roman" w:hAnsi="Times New Roman" w:cs="Times New Roman"/>
                <w:color w:val="auto"/>
              </w:rPr>
              <w:t>Наименование</w:t>
            </w:r>
          </w:p>
        </w:tc>
        <w:tc>
          <w:tcPr>
            <w:tcW w:w="4820" w:type="dxa"/>
            <w:tcBorders>
              <w:top w:val="single" w:sz="4" w:space="0" w:color="auto"/>
              <w:left w:val="single" w:sz="4" w:space="0" w:color="auto"/>
              <w:bottom w:val="single" w:sz="4" w:space="0" w:color="auto"/>
              <w:right w:val="single" w:sz="4" w:space="0" w:color="auto"/>
            </w:tcBorders>
          </w:tcPr>
          <w:p w14:paraId="069E534B" w14:textId="77777777" w:rsidR="00BD37F4" w:rsidRPr="00EF259A" w:rsidRDefault="00BD37F4" w:rsidP="00BD37F4">
            <w:pPr>
              <w:spacing w:after="60"/>
              <w:jc w:val="center"/>
              <w:rPr>
                <w:rFonts w:ascii="Times New Roman" w:eastAsia="Times New Roman" w:hAnsi="Times New Roman" w:cs="Times New Roman"/>
                <w:color w:val="auto"/>
              </w:rPr>
            </w:pPr>
            <w:r w:rsidRPr="00EF259A">
              <w:rPr>
                <w:rFonts w:ascii="Times New Roman" w:eastAsia="Times New Roman" w:hAnsi="Times New Roman" w:cs="Times New Roman"/>
                <w:color w:val="auto"/>
              </w:rPr>
              <w:t>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w:t>
            </w:r>
          </w:p>
        </w:tc>
        <w:tc>
          <w:tcPr>
            <w:tcW w:w="1134" w:type="dxa"/>
            <w:tcBorders>
              <w:top w:val="single" w:sz="4" w:space="0" w:color="auto"/>
              <w:left w:val="single" w:sz="4" w:space="0" w:color="auto"/>
              <w:bottom w:val="single" w:sz="4" w:space="0" w:color="auto"/>
              <w:right w:val="single" w:sz="4" w:space="0" w:color="auto"/>
            </w:tcBorders>
          </w:tcPr>
          <w:p w14:paraId="02EE29A2" w14:textId="77777777" w:rsidR="00BD37F4" w:rsidRPr="00EF259A" w:rsidRDefault="00BD37F4" w:rsidP="00BD37F4">
            <w:pPr>
              <w:spacing w:after="60"/>
              <w:jc w:val="center"/>
              <w:rPr>
                <w:rFonts w:ascii="Times New Roman" w:eastAsia="Times New Roman" w:hAnsi="Times New Roman" w:cs="Times New Roman"/>
                <w:color w:val="auto"/>
              </w:rPr>
            </w:pPr>
            <w:r w:rsidRPr="00EF259A">
              <w:rPr>
                <w:rFonts w:ascii="Times New Roman" w:eastAsia="Times New Roman" w:hAnsi="Times New Roman" w:cs="Times New Roman"/>
                <w:color w:val="auto"/>
              </w:rPr>
              <w:t>Ед. изм.</w:t>
            </w:r>
          </w:p>
        </w:tc>
        <w:tc>
          <w:tcPr>
            <w:tcW w:w="1134" w:type="dxa"/>
            <w:tcBorders>
              <w:top w:val="single" w:sz="4" w:space="0" w:color="auto"/>
              <w:left w:val="single" w:sz="4" w:space="0" w:color="auto"/>
              <w:bottom w:val="single" w:sz="4" w:space="0" w:color="auto"/>
              <w:right w:val="single" w:sz="4" w:space="0" w:color="auto"/>
            </w:tcBorders>
          </w:tcPr>
          <w:p w14:paraId="05BFE6F9" w14:textId="77777777" w:rsidR="00BD37F4" w:rsidRPr="00EF259A" w:rsidRDefault="00BD37F4" w:rsidP="00BD37F4">
            <w:pPr>
              <w:spacing w:after="60"/>
              <w:jc w:val="center"/>
              <w:rPr>
                <w:rFonts w:ascii="Times New Roman" w:eastAsia="Times New Roman" w:hAnsi="Times New Roman" w:cs="Times New Roman"/>
                <w:color w:val="auto"/>
              </w:rPr>
            </w:pPr>
            <w:r w:rsidRPr="00EF259A">
              <w:rPr>
                <w:rFonts w:ascii="Times New Roman" w:eastAsia="Times New Roman" w:hAnsi="Times New Roman" w:cs="Times New Roman"/>
                <w:color w:val="auto"/>
              </w:rPr>
              <w:t>Кол-во</w:t>
            </w:r>
          </w:p>
        </w:tc>
      </w:tr>
      <w:tr w:rsidR="00BD37F4" w:rsidRPr="00EF259A" w14:paraId="193F705B" w14:textId="77777777" w:rsidTr="00C9520C">
        <w:trPr>
          <w:tblHeader/>
        </w:trPr>
        <w:tc>
          <w:tcPr>
            <w:tcW w:w="611" w:type="dxa"/>
            <w:tcBorders>
              <w:top w:val="single" w:sz="4" w:space="0" w:color="auto"/>
              <w:left w:val="single" w:sz="4" w:space="0" w:color="auto"/>
              <w:bottom w:val="single" w:sz="4" w:space="0" w:color="auto"/>
              <w:right w:val="single" w:sz="4" w:space="0" w:color="auto"/>
            </w:tcBorders>
          </w:tcPr>
          <w:p w14:paraId="351631AB" w14:textId="77777777" w:rsidR="00BD37F4" w:rsidRPr="00EF259A" w:rsidRDefault="00BD37F4" w:rsidP="00BD37F4">
            <w:pPr>
              <w:spacing w:after="60"/>
              <w:ind w:left="85" w:right="85"/>
              <w:jc w:val="center"/>
              <w:rPr>
                <w:rFonts w:ascii="Times New Roman" w:eastAsia="Times New Roman" w:hAnsi="Times New Roman" w:cs="Times New Roman"/>
                <w:color w:val="auto"/>
              </w:rPr>
            </w:pPr>
          </w:p>
        </w:tc>
        <w:tc>
          <w:tcPr>
            <w:tcW w:w="1804" w:type="dxa"/>
            <w:tcBorders>
              <w:top w:val="single" w:sz="4" w:space="0" w:color="auto"/>
              <w:left w:val="single" w:sz="4" w:space="0" w:color="auto"/>
              <w:bottom w:val="single" w:sz="4" w:space="0" w:color="auto"/>
              <w:right w:val="single" w:sz="4" w:space="0" w:color="auto"/>
            </w:tcBorders>
          </w:tcPr>
          <w:p w14:paraId="2F7C493F" w14:textId="77777777" w:rsidR="00BD37F4" w:rsidRPr="00EF259A" w:rsidRDefault="00BD37F4" w:rsidP="00BD37F4">
            <w:pPr>
              <w:spacing w:after="60"/>
              <w:ind w:left="85" w:right="85"/>
              <w:rPr>
                <w:rFonts w:ascii="Times New Roman" w:eastAsia="Times New Roman" w:hAnsi="Times New Roman" w:cs="Times New Roman"/>
                <w:color w:val="auto"/>
              </w:rPr>
            </w:pPr>
          </w:p>
        </w:tc>
        <w:tc>
          <w:tcPr>
            <w:tcW w:w="4820" w:type="dxa"/>
            <w:tcBorders>
              <w:top w:val="single" w:sz="4" w:space="0" w:color="auto"/>
              <w:left w:val="single" w:sz="4" w:space="0" w:color="auto"/>
              <w:bottom w:val="single" w:sz="4" w:space="0" w:color="auto"/>
              <w:right w:val="single" w:sz="4" w:space="0" w:color="auto"/>
            </w:tcBorders>
          </w:tcPr>
          <w:p w14:paraId="4E12C918" w14:textId="77777777" w:rsidR="00BD37F4" w:rsidRPr="00EF259A" w:rsidRDefault="00BD37F4" w:rsidP="00BD37F4">
            <w:pPr>
              <w:spacing w:after="60"/>
              <w:ind w:left="85" w:right="85"/>
              <w:jc w:val="center"/>
              <w:rPr>
                <w:rFonts w:ascii="Times New Roman" w:eastAsia="Times New Roman" w:hAnsi="Times New Roman" w:cs="Times New Roman"/>
                <w:color w:val="auto"/>
              </w:rPr>
            </w:pPr>
          </w:p>
        </w:tc>
        <w:tc>
          <w:tcPr>
            <w:tcW w:w="1134" w:type="dxa"/>
            <w:tcBorders>
              <w:top w:val="single" w:sz="4" w:space="0" w:color="auto"/>
              <w:left w:val="single" w:sz="4" w:space="0" w:color="auto"/>
              <w:bottom w:val="single" w:sz="4" w:space="0" w:color="auto"/>
              <w:right w:val="single" w:sz="4" w:space="0" w:color="auto"/>
            </w:tcBorders>
          </w:tcPr>
          <w:p w14:paraId="41B97FB0" w14:textId="77777777" w:rsidR="00BD37F4" w:rsidRPr="00EF259A" w:rsidRDefault="00BD37F4" w:rsidP="00BD37F4">
            <w:pPr>
              <w:spacing w:after="60"/>
              <w:ind w:left="85" w:right="85"/>
              <w:jc w:val="center"/>
              <w:rPr>
                <w:rFonts w:ascii="Times New Roman" w:eastAsia="Times New Roman" w:hAnsi="Times New Roman" w:cs="Times New Roman"/>
                <w:color w:val="auto"/>
              </w:rPr>
            </w:pPr>
          </w:p>
        </w:tc>
        <w:tc>
          <w:tcPr>
            <w:tcW w:w="1134" w:type="dxa"/>
            <w:tcBorders>
              <w:top w:val="single" w:sz="4" w:space="0" w:color="auto"/>
              <w:left w:val="single" w:sz="4" w:space="0" w:color="auto"/>
              <w:bottom w:val="single" w:sz="4" w:space="0" w:color="auto"/>
              <w:right w:val="single" w:sz="4" w:space="0" w:color="auto"/>
            </w:tcBorders>
          </w:tcPr>
          <w:p w14:paraId="04645C8E" w14:textId="77777777" w:rsidR="00BD37F4" w:rsidRPr="00EF259A" w:rsidRDefault="00BD37F4" w:rsidP="00BD37F4">
            <w:pPr>
              <w:spacing w:after="60"/>
              <w:ind w:left="85" w:right="85"/>
              <w:jc w:val="right"/>
              <w:rPr>
                <w:rFonts w:ascii="Times New Roman" w:eastAsia="Times New Roman" w:hAnsi="Times New Roman" w:cs="Times New Roman"/>
                <w:color w:val="auto"/>
              </w:rPr>
            </w:pPr>
          </w:p>
        </w:tc>
      </w:tr>
      <w:tr w:rsidR="00BD37F4" w:rsidRPr="00EF259A" w14:paraId="101E2BF7" w14:textId="77777777" w:rsidTr="00C9520C">
        <w:trPr>
          <w:tblHeader/>
        </w:trPr>
        <w:tc>
          <w:tcPr>
            <w:tcW w:w="611" w:type="dxa"/>
            <w:tcBorders>
              <w:top w:val="single" w:sz="4" w:space="0" w:color="auto"/>
              <w:left w:val="single" w:sz="4" w:space="0" w:color="auto"/>
              <w:bottom w:val="single" w:sz="4" w:space="0" w:color="auto"/>
              <w:right w:val="single" w:sz="4" w:space="0" w:color="auto"/>
            </w:tcBorders>
          </w:tcPr>
          <w:p w14:paraId="31C61273" w14:textId="77777777" w:rsidR="00BD37F4" w:rsidRPr="00EF259A" w:rsidRDefault="00BD37F4" w:rsidP="00BD37F4">
            <w:pPr>
              <w:spacing w:after="60"/>
              <w:ind w:left="85" w:right="85"/>
              <w:jc w:val="center"/>
              <w:rPr>
                <w:rFonts w:ascii="Times New Roman" w:eastAsia="Times New Roman" w:hAnsi="Times New Roman" w:cs="Times New Roman"/>
                <w:color w:val="auto"/>
              </w:rPr>
            </w:pPr>
          </w:p>
        </w:tc>
        <w:tc>
          <w:tcPr>
            <w:tcW w:w="1804" w:type="dxa"/>
            <w:tcBorders>
              <w:top w:val="single" w:sz="4" w:space="0" w:color="auto"/>
              <w:left w:val="single" w:sz="4" w:space="0" w:color="auto"/>
              <w:bottom w:val="single" w:sz="4" w:space="0" w:color="auto"/>
              <w:right w:val="single" w:sz="4" w:space="0" w:color="auto"/>
            </w:tcBorders>
          </w:tcPr>
          <w:p w14:paraId="16BE92E2" w14:textId="77777777" w:rsidR="00BD37F4" w:rsidRPr="00EF259A" w:rsidRDefault="00BD37F4" w:rsidP="00BD37F4">
            <w:pPr>
              <w:spacing w:after="60"/>
              <w:ind w:left="85" w:right="85"/>
              <w:rPr>
                <w:rFonts w:ascii="Times New Roman" w:eastAsia="Times New Roman" w:hAnsi="Times New Roman" w:cs="Times New Roman"/>
                <w:color w:val="auto"/>
              </w:rPr>
            </w:pPr>
          </w:p>
        </w:tc>
        <w:tc>
          <w:tcPr>
            <w:tcW w:w="4820" w:type="dxa"/>
            <w:tcBorders>
              <w:top w:val="single" w:sz="4" w:space="0" w:color="auto"/>
              <w:left w:val="single" w:sz="4" w:space="0" w:color="auto"/>
              <w:bottom w:val="single" w:sz="4" w:space="0" w:color="auto"/>
              <w:right w:val="single" w:sz="4" w:space="0" w:color="auto"/>
            </w:tcBorders>
          </w:tcPr>
          <w:p w14:paraId="2815980F" w14:textId="77777777" w:rsidR="00BD37F4" w:rsidRPr="00EF259A" w:rsidRDefault="00BD37F4" w:rsidP="00BD37F4">
            <w:pPr>
              <w:spacing w:after="60"/>
              <w:ind w:left="85" w:right="85"/>
              <w:jc w:val="center"/>
              <w:rPr>
                <w:rFonts w:ascii="Times New Roman" w:eastAsia="Times New Roman" w:hAnsi="Times New Roman" w:cs="Times New Roman"/>
                <w:color w:val="auto"/>
              </w:rPr>
            </w:pPr>
          </w:p>
        </w:tc>
        <w:tc>
          <w:tcPr>
            <w:tcW w:w="1134" w:type="dxa"/>
            <w:tcBorders>
              <w:top w:val="single" w:sz="4" w:space="0" w:color="auto"/>
              <w:left w:val="single" w:sz="4" w:space="0" w:color="auto"/>
              <w:bottom w:val="single" w:sz="4" w:space="0" w:color="auto"/>
              <w:right w:val="single" w:sz="4" w:space="0" w:color="auto"/>
            </w:tcBorders>
          </w:tcPr>
          <w:p w14:paraId="5F773484" w14:textId="77777777" w:rsidR="00BD37F4" w:rsidRPr="00EF259A" w:rsidRDefault="00BD37F4" w:rsidP="00BD37F4">
            <w:pPr>
              <w:spacing w:after="60"/>
              <w:ind w:left="85" w:right="85"/>
              <w:jc w:val="center"/>
              <w:rPr>
                <w:rFonts w:ascii="Times New Roman" w:eastAsia="Times New Roman" w:hAnsi="Times New Roman" w:cs="Times New Roman"/>
                <w:color w:val="auto"/>
              </w:rPr>
            </w:pPr>
          </w:p>
        </w:tc>
        <w:tc>
          <w:tcPr>
            <w:tcW w:w="1134" w:type="dxa"/>
            <w:tcBorders>
              <w:top w:val="single" w:sz="4" w:space="0" w:color="auto"/>
              <w:left w:val="single" w:sz="4" w:space="0" w:color="auto"/>
              <w:bottom w:val="single" w:sz="4" w:space="0" w:color="auto"/>
              <w:right w:val="single" w:sz="4" w:space="0" w:color="auto"/>
            </w:tcBorders>
          </w:tcPr>
          <w:p w14:paraId="7B268736" w14:textId="77777777" w:rsidR="00BD37F4" w:rsidRPr="00EF259A" w:rsidRDefault="00BD37F4" w:rsidP="00BD37F4">
            <w:pPr>
              <w:spacing w:after="60"/>
              <w:ind w:left="85" w:right="85"/>
              <w:jc w:val="right"/>
              <w:rPr>
                <w:rFonts w:ascii="Times New Roman" w:eastAsia="Times New Roman" w:hAnsi="Times New Roman" w:cs="Times New Roman"/>
                <w:color w:val="auto"/>
              </w:rPr>
            </w:pPr>
          </w:p>
        </w:tc>
      </w:tr>
      <w:tr w:rsidR="00BD37F4" w:rsidRPr="00EF259A" w14:paraId="1A72E482" w14:textId="77777777" w:rsidTr="00C9520C">
        <w:trPr>
          <w:tblHeader/>
        </w:trPr>
        <w:tc>
          <w:tcPr>
            <w:tcW w:w="611" w:type="dxa"/>
            <w:tcBorders>
              <w:top w:val="single" w:sz="4" w:space="0" w:color="auto"/>
              <w:left w:val="single" w:sz="4" w:space="0" w:color="auto"/>
              <w:bottom w:val="single" w:sz="4" w:space="0" w:color="auto"/>
              <w:right w:val="single" w:sz="4" w:space="0" w:color="auto"/>
            </w:tcBorders>
          </w:tcPr>
          <w:p w14:paraId="70895441" w14:textId="77777777" w:rsidR="00BD37F4" w:rsidRPr="00EF259A" w:rsidRDefault="00BD37F4" w:rsidP="00BD37F4">
            <w:pPr>
              <w:spacing w:after="60"/>
              <w:ind w:left="85" w:right="85"/>
              <w:jc w:val="center"/>
              <w:rPr>
                <w:rFonts w:ascii="Times New Roman" w:eastAsia="Times New Roman" w:hAnsi="Times New Roman" w:cs="Times New Roman"/>
                <w:color w:val="auto"/>
              </w:rPr>
            </w:pPr>
          </w:p>
        </w:tc>
        <w:tc>
          <w:tcPr>
            <w:tcW w:w="1804" w:type="dxa"/>
            <w:tcBorders>
              <w:top w:val="single" w:sz="4" w:space="0" w:color="auto"/>
              <w:left w:val="single" w:sz="4" w:space="0" w:color="auto"/>
              <w:bottom w:val="single" w:sz="4" w:space="0" w:color="auto"/>
              <w:right w:val="single" w:sz="4" w:space="0" w:color="auto"/>
            </w:tcBorders>
          </w:tcPr>
          <w:p w14:paraId="5F724449" w14:textId="77777777" w:rsidR="00BD37F4" w:rsidRPr="00EF259A" w:rsidRDefault="00BD37F4" w:rsidP="00BD37F4">
            <w:pPr>
              <w:spacing w:after="60"/>
              <w:ind w:left="85" w:right="85"/>
              <w:rPr>
                <w:rFonts w:ascii="Times New Roman" w:eastAsia="Times New Roman" w:hAnsi="Times New Roman" w:cs="Times New Roman"/>
                <w:color w:val="auto"/>
              </w:rPr>
            </w:pPr>
          </w:p>
        </w:tc>
        <w:tc>
          <w:tcPr>
            <w:tcW w:w="4820" w:type="dxa"/>
            <w:tcBorders>
              <w:top w:val="single" w:sz="4" w:space="0" w:color="auto"/>
              <w:left w:val="single" w:sz="4" w:space="0" w:color="auto"/>
              <w:bottom w:val="single" w:sz="4" w:space="0" w:color="auto"/>
              <w:right w:val="single" w:sz="4" w:space="0" w:color="auto"/>
            </w:tcBorders>
          </w:tcPr>
          <w:p w14:paraId="3DB29C55" w14:textId="77777777" w:rsidR="00BD37F4" w:rsidRPr="00EF259A" w:rsidRDefault="00BD37F4" w:rsidP="00BD37F4">
            <w:pPr>
              <w:spacing w:after="60"/>
              <w:ind w:left="85" w:right="85"/>
              <w:jc w:val="center"/>
              <w:rPr>
                <w:rFonts w:ascii="Times New Roman" w:eastAsia="Times New Roman" w:hAnsi="Times New Roman" w:cs="Times New Roman"/>
                <w:color w:val="auto"/>
              </w:rPr>
            </w:pPr>
          </w:p>
        </w:tc>
        <w:tc>
          <w:tcPr>
            <w:tcW w:w="1134" w:type="dxa"/>
            <w:tcBorders>
              <w:top w:val="single" w:sz="4" w:space="0" w:color="auto"/>
              <w:left w:val="single" w:sz="4" w:space="0" w:color="auto"/>
              <w:bottom w:val="single" w:sz="4" w:space="0" w:color="auto"/>
              <w:right w:val="single" w:sz="4" w:space="0" w:color="auto"/>
            </w:tcBorders>
          </w:tcPr>
          <w:p w14:paraId="08242D5E" w14:textId="77777777" w:rsidR="00BD37F4" w:rsidRPr="00EF259A" w:rsidRDefault="00BD37F4" w:rsidP="00BD37F4">
            <w:pPr>
              <w:spacing w:after="60"/>
              <w:ind w:left="85" w:right="85"/>
              <w:jc w:val="center"/>
              <w:rPr>
                <w:rFonts w:ascii="Times New Roman" w:eastAsia="Times New Roman" w:hAnsi="Times New Roman" w:cs="Times New Roman"/>
                <w:color w:val="auto"/>
              </w:rPr>
            </w:pPr>
          </w:p>
        </w:tc>
        <w:tc>
          <w:tcPr>
            <w:tcW w:w="1134" w:type="dxa"/>
            <w:tcBorders>
              <w:top w:val="single" w:sz="4" w:space="0" w:color="auto"/>
              <w:left w:val="single" w:sz="4" w:space="0" w:color="auto"/>
              <w:bottom w:val="single" w:sz="4" w:space="0" w:color="auto"/>
              <w:right w:val="single" w:sz="4" w:space="0" w:color="auto"/>
            </w:tcBorders>
          </w:tcPr>
          <w:p w14:paraId="6EED235F" w14:textId="77777777" w:rsidR="00BD37F4" w:rsidRPr="00EF259A" w:rsidRDefault="00BD37F4" w:rsidP="00BD37F4">
            <w:pPr>
              <w:spacing w:after="60"/>
              <w:ind w:left="85" w:right="85"/>
              <w:jc w:val="right"/>
              <w:rPr>
                <w:rFonts w:ascii="Times New Roman" w:eastAsia="Times New Roman" w:hAnsi="Times New Roman" w:cs="Times New Roman"/>
                <w:color w:val="auto"/>
              </w:rPr>
            </w:pPr>
          </w:p>
        </w:tc>
      </w:tr>
      <w:tr w:rsidR="00BD37F4" w:rsidRPr="00EF259A" w14:paraId="6DF96F85" w14:textId="77777777" w:rsidTr="00C9520C">
        <w:trPr>
          <w:tblHeader/>
        </w:trPr>
        <w:tc>
          <w:tcPr>
            <w:tcW w:w="611" w:type="dxa"/>
            <w:tcBorders>
              <w:top w:val="single" w:sz="4" w:space="0" w:color="auto"/>
              <w:left w:val="single" w:sz="4" w:space="0" w:color="auto"/>
              <w:bottom w:val="single" w:sz="4" w:space="0" w:color="auto"/>
              <w:right w:val="single" w:sz="4" w:space="0" w:color="auto"/>
            </w:tcBorders>
          </w:tcPr>
          <w:p w14:paraId="44B4FF68" w14:textId="77777777" w:rsidR="00BD37F4" w:rsidRPr="00EF259A" w:rsidRDefault="00BD37F4" w:rsidP="00BD37F4">
            <w:pPr>
              <w:spacing w:after="60"/>
              <w:ind w:left="85" w:right="85"/>
              <w:jc w:val="center"/>
              <w:rPr>
                <w:rFonts w:ascii="Times New Roman" w:eastAsia="Times New Roman" w:hAnsi="Times New Roman" w:cs="Times New Roman"/>
                <w:color w:val="auto"/>
              </w:rPr>
            </w:pPr>
          </w:p>
        </w:tc>
        <w:tc>
          <w:tcPr>
            <w:tcW w:w="1804" w:type="dxa"/>
            <w:tcBorders>
              <w:top w:val="single" w:sz="4" w:space="0" w:color="auto"/>
              <w:left w:val="single" w:sz="4" w:space="0" w:color="auto"/>
              <w:bottom w:val="single" w:sz="4" w:space="0" w:color="auto"/>
              <w:right w:val="single" w:sz="4" w:space="0" w:color="auto"/>
            </w:tcBorders>
          </w:tcPr>
          <w:p w14:paraId="6EB70AC0" w14:textId="77777777" w:rsidR="00BD37F4" w:rsidRPr="00EF259A" w:rsidRDefault="00BD37F4" w:rsidP="00BD37F4">
            <w:pPr>
              <w:spacing w:after="60"/>
              <w:ind w:left="85" w:right="85"/>
              <w:rPr>
                <w:rFonts w:ascii="Times New Roman" w:eastAsia="Times New Roman" w:hAnsi="Times New Roman" w:cs="Times New Roman"/>
                <w:color w:val="auto"/>
              </w:rPr>
            </w:pPr>
          </w:p>
        </w:tc>
        <w:tc>
          <w:tcPr>
            <w:tcW w:w="4820" w:type="dxa"/>
            <w:tcBorders>
              <w:top w:val="single" w:sz="4" w:space="0" w:color="auto"/>
              <w:left w:val="single" w:sz="4" w:space="0" w:color="auto"/>
              <w:bottom w:val="single" w:sz="4" w:space="0" w:color="auto"/>
              <w:right w:val="single" w:sz="4" w:space="0" w:color="auto"/>
            </w:tcBorders>
          </w:tcPr>
          <w:p w14:paraId="7F245D02" w14:textId="77777777" w:rsidR="00BD37F4" w:rsidRPr="00EF259A" w:rsidRDefault="00BD37F4" w:rsidP="00BD37F4">
            <w:pPr>
              <w:spacing w:after="60"/>
              <w:ind w:left="85" w:right="85"/>
              <w:jc w:val="center"/>
              <w:rPr>
                <w:rFonts w:ascii="Times New Roman" w:eastAsia="Times New Roman" w:hAnsi="Times New Roman" w:cs="Times New Roman"/>
                <w:color w:val="auto"/>
              </w:rPr>
            </w:pPr>
          </w:p>
        </w:tc>
        <w:tc>
          <w:tcPr>
            <w:tcW w:w="1134" w:type="dxa"/>
            <w:tcBorders>
              <w:top w:val="single" w:sz="4" w:space="0" w:color="auto"/>
              <w:left w:val="single" w:sz="4" w:space="0" w:color="auto"/>
              <w:bottom w:val="single" w:sz="4" w:space="0" w:color="auto"/>
              <w:right w:val="single" w:sz="4" w:space="0" w:color="auto"/>
            </w:tcBorders>
          </w:tcPr>
          <w:p w14:paraId="31112045" w14:textId="77777777" w:rsidR="00BD37F4" w:rsidRPr="00EF259A" w:rsidRDefault="00BD37F4" w:rsidP="00BD37F4">
            <w:pPr>
              <w:spacing w:after="60"/>
              <w:ind w:left="85" w:right="85"/>
              <w:jc w:val="center"/>
              <w:rPr>
                <w:rFonts w:ascii="Times New Roman" w:eastAsia="Times New Roman" w:hAnsi="Times New Roman" w:cs="Times New Roman"/>
                <w:color w:val="auto"/>
              </w:rPr>
            </w:pPr>
          </w:p>
        </w:tc>
        <w:tc>
          <w:tcPr>
            <w:tcW w:w="1134" w:type="dxa"/>
            <w:tcBorders>
              <w:top w:val="single" w:sz="4" w:space="0" w:color="auto"/>
              <w:left w:val="single" w:sz="4" w:space="0" w:color="auto"/>
              <w:bottom w:val="single" w:sz="4" w:space="0" w:color="auto"/>
              <w:right w:val="single" w:sz="4" w:space="0" w:color="auto"/>
            </w:tcBorders>
          </w:tcPr>
          <w:p w14:paraId="790FCB5C" w14:textId="77777777" w:rsidR="00BD37F4" w:rsidRPr="00EF259A" w:rsidRDefault="00BD37F4" w:rsidP="00BD37F4">
            <w:pPr>
              <w:spacing w:after="60"/>
              <w:ind w:left="85" w:right="85"/>
              <w:jc w:val="right"/>
              <w:rPr>
                <w:rFonts w:ascii="Times New Roman" w:eastAsia="Times New Roman" w:hAnsi="Times New Roman" w:cs="Times New Roman"/>
                <w:color w:val="auto"/>
              </w:rPr>
            </w:pPr>
          </w:p>
        </w:tc>
      </w:tr>
      <w:tr w:rsidR="00BD37F4" w:rsidRPr="00EF259A" w14:paraId="19CCC380" w14:textId="77777777" w:rsidTr="00C9520C">
        <w:trPr>
          <w:tblHeader/>
        </w:trPr>
        <w:tc>
          <w:tcPr>
            <w:tcW w:w="611" w:type="dxa"/>
            <w:tcBorders>
              <w:top w:val="single" w:sz="4" w:space="0" w:color="auto"/>
              <w:left w:val="single" w:sz="4" w:space="0" w:color="auto"/>
              <w:bottom w:val="single" w:sz="4" w:space="0" w:color="auto"/>
              <w:right w:val="single" w:sz="4" w:space="0" w:color="auto"/>
            </w:tcBorders>
          </w:tcPr>
          <w:p w14:paraId="15383F20" w14:textId="77777777" w:rsidR="00BD37F4" w:rsidRPr="00EF259A" w:rsidRDefault="00BD37F4" w:rsidP="00BD37F4">
            <w:pPr>
              <w:spacing w:after="60"/>
              <w:ind w:left="85" w:right="85"/>
              <w:jc w:val="center"/>
              <w:rPr>
                <w:rFonts w:ascii="Times New Roman" w:eastAsia="Times New Roman" w:hAnsi="Times New Roman" w:cs="Times New Roman"/>
                <w:color w:val="auto"/>
              </w:rPr>
            </w:pPr>
          </w:p>
        </w:tc>
        <w:tc>
          <w:tcPr>
            <w:tcW w:w="1804" w:type="dxa"/>
            <w:tcBorders>
              <w:top w:val="single" w:sz="4" w:space="0" w:color="auto"/>
              <w:left w:val="single" w:sz="4" w:space="0" w:color="auto"/>
              <w:bottom w:val="single" w:sz="4" w:space="0" w:color="auto"/>
              <w:right w:val="single" w:sz="4" w:space="0" w:color="auto"/>
            </w:tcBorders>
          </w:tcPr>
          <w:p w14:paraId="29DA6134" w14:textId="77777777" w:rsidR="00BD37F4" w:rsidRPr="00EF259A" w:rsidRDefault="00BD37F4" w:rsidP="00BD37F4">
            <w:pPr>
              <w:spacing w:after="60"/>
              <w:ind w:left="85" w:right="85"/>
              <w:rPr>
                <w:rFonts w:ascii="Times New Roman" w:eastAsia="Times New Roman" w:hAnsi="Times New Roman" w:cs="Times New Roman"/>
                <w:color w:val="auto"/>
              </w:rPr>
            </w:pPr>
          </w:p>
        </w:tc>
        <w:tc>
          <w:tcPr>
            <w:tcW w:w="4820" w:type="dxa"/>
            <w:tcBorders>
              <w:top w:val="single" w:sz="4" w:space="0" w:color="auto"/>
              <w:left w:val="single" w:sz="4" w:space="0" w:color="auto"/>
              <w:bottom w:val="single" w:sz="4" w:space="0" w:color="auto"/>
              <w:right w:val="single" w:sz="4" w:space="0" w:color="auto"/>
            </w:tcBorders>
          </w:tcPr>
          <w:p w14:paraId="39CFD2AB" w14:textId="77777777" w:rsidR="00BD37F4" w:rsidRPr="00EF259A" w:rsidRDefault="00BD37F4" w:rsidP="00BD37F4">
            <w:pPr>
              <w:spacing w:after="60"/>
              <w:ind w:left="85" w:right="85"/>
              <w:jc w:val="center"/>
              <w:rPr>
                <w:rFonts w:ascii="Times New Roman" w:eastAsia="Times New Roman" w:hAnsi="Times New Roman" w:cs="Times New Roman"/>
                <w:color w:val="auto"/>
              </w:rPr>
            </w:pPr>
          </w:p>
        </w:tc>
        <w:tc>
          <w:tcPr>
            <w:tcW w:w="1134" w:type="dxa"/>
            <w:tcBorders>
              <w:top w:val="single" w:sz="4" w:space="0" w:color="auto"/>
              <w:left w:val="single" w:sz="4" w:space="0" w:color="auto"/>
              <w:bottom w:val="single" w:sz="4" w:space="0" w:color="auto"/>
              <w:right w:val="single" w:sz="4" w:space="0" w:color="auto"/>
            </w:tcBorders>
          </w:tcPr>
          <w:p w14:paraId="74D1CE99" w14:textId="77777777" w:rsidR="00BD37F4" w:rsidRPr="00EF259A" w:rsidRDefault="00BD37F4" w:rsidP="00BD37F4">
            <w:pPr>
              <w:spacing w:after="60"/>
              <w:ind w:left="85" w:right="85"/>
              <w:jc w:val="center"/>
              <w:rPr>
                <w:rFonts w:ascii="Times New Roman" w:eastAsia="Times New Roman" w:hAnsi="Times New Roman" w:cs="Times New Roman"/>
                <w:color w:val="auto"/>
              </w:rPr>
            </w:pPr>
          </w:p>
        </w:tc>
        <w:tc>
          <w:tcPr>
            <w:tcW w:w="1134" w:type="dxa"/>
            <w:tcBorders>
              <w:top w:val="single" w:sz="4" w:space="0" w:color="auto"/>
              <w:left w:val="single" w:sz="4" w:space="0" w:color="auto"/>
              <w:bottom w:val="single" w:sz="4" w:space="0" w:color="auto"/>
              <w:right w:val="single" w:sz="4" w:space="0" w:color="auto"/>
            </w:tcBorders>
          </w:tcPr>
          <w:p w14:paraId="2FEFB3AD" w14:textId="77777777" w:rsidR="00BD37F4" w:rsidRPr="00EF259A" w:rsidRDefault="00BD37F4" w:rsidP="00BD37F4">
            <w:pPr>
              <w:spacing w:after="60"/>
              <w:ind w:left="85" w:right="85"/>
              <w:jc w:val="right"/>
              <w:rPr>
                <w:rFonts w:ascii="Times New Roman" w:eastAsia="Times New Roman" w:hAnsi="Times New Roman" w:cs="Times New Roman"/>
                <w:color w:val="auto"/>
              </w:rPr>
            </w:pPr>
          </w:p>
        </w:tc>
      </w:tr>
      <w:tr w:rsidR="00BD37F4" w:rsidRPr="00EF259A" w14:paraId="515C096D" w14:textId="77777777" w:rsidTr="00C9520C">
        <w:trPr>
          <w:tblHeader/>
        </w:trPr>
        <w:tc>
          <w:tcPr>
            <w:tcW w:w="611" w:type="dxa"/>
            <w:tcBorders>
              <w:top w:val="single" w:sz="4" w:space="0" w:color="auto"/>
              <w:left w:val="single" w:sz="4" w:space="0" w:color="auto"/>
              <w:bottom w:val="single" w:sz="4" w:space="0" w:color="auto"/>
              <w:right w:val="single" w:sz="4" w:space="0" w:color="auto"/>
            </w:tcBorders>
          </w:tcPr>
          <w:p w14:paraId="5F74BC32" w14:textId="77777777" w:rsidR="00BD37F4" w:rsidRPr="00EF259A" w:rsidRDefault="00BD37F4" w:rsidP="00BD37F4">
            <w:pPr>
              <w:spacing w:after="60"/>
              <w:ind w:left="85" w:right="85"/>
              <w:jc w:val="center"/>
              <w:rPr>
                <w:rFonts w:ascii="Times New Roman" w:eastAsia="Times New Roman" w:hAnsi="Times New Roman" w:cs="Times New Roman"/>
                <w:color w:val="auto"/>
              </w:rPr>
            </w:pPr>
          </w:p>
        </w:tc>
        <w:tc>
          <w:tcPr>
            <w:tcW w:w="1804" w:type="dxa"/>
            <w:tcBorders>
              <w:top w:val="single" w:sz="4" w:space="0" w:color="auto"/>
              <w:left w:val="single" w:sz="4" w:space="0" w:color="auto"/>
              <w:bottom w:val="single" w:sz="4" w:space="0" w:color="auto"/>
              <w:right w:val="single" w:sz="4" w:space="0" w:color="auto"/>
            </w:tcBorders>
          </w:tcPr>
          <w:p w14:paraId="1C64BAEF" w14:textId="77777777" w:rsidR="00BD37F4" w:rsidRPr="00EF259A" w:rsidRDefault="00BD37F4" w:rsidP="00BD37F4">
            <w:pPr>
              <w:spacing w:after="60"/>
              <w:ind w:left="85" w:right="85"/>
              <w:rPr>
                <w:rFonts w:ascii="Times New Roman" w:eastAsia="Times New Roman" w:hAnsi="Times New Roman" w:cs="Times New Roman"/>
                <w:color w:val="auto"/>
              </w:rPr>
            </w:pPr>
          </w:p>
        </w:tc>
        <w:tc>
          <w:tcPr>
            <w:tcW w:w="4820" w:type="dxa"/>
            <w:tcBorders>
              <w:top w:val="single" w:sz="4" w:space="0" w:color="auto"/>
              <w:left w:val="single" w:sz="4" w:space="0" w:color="auto"/>
              <w:bottom w:val="single" w:sz="4" w:space="0" w:color="auto"/>
              <w:right w:val="single" w:sz="4" w:space="0" w:color="auto"/>
            </w:tcBorders>
          </w:tcPr>
          <w:p w14:paraId="5F642476" w14:textId="77777777" w:rsidR="00BD37F4" w:rsidRPr="00EF259A" w:rsidRDefault="00BD37F4" w:rsidP="00BD37F4">
            <w:pPr>
              <w:spacing w:after="60"/>
              <w:ind w:left="85" w:right="85"/>
              <w:jc w:val="center"/>
              <w:rPr>
                <w:rFonts w:ascii="Times New Roman" w:eastAsia="Times New Roman" w:hAnsi="Times New Roman" w:cs="Times New Roman"/>
                <w:color w:val="auto"/>
              </w:rPr>
            </w:pPr>
          </w:p>
        </w:tc>
        <w:tc>
          <w:tcPr>
            <w:tcW w:w="1134" w:type="dxa"/>
            <w:tcBorders>
              <w:top w:val="single" w:sz="4" w:space="0" w:color="auto"/>
              <w:left w:val="single" w:sz="4" w:space="0" w:color="auto"/>
              <w:bottom w:val="single" w:sz="4" w:space="0" w:color="auto"/>
              <w:right w:val="single" w:sz="4" w:space="0" w:color="auto"/>
            </w:tcBorders>
          </w:tcPr>
          <w:p w14:paraId="1FD7A134" w14:textId="77777777" w:rsidR="00BD37F4" w:rsidRPr="00EF259A" w:rsidRDefault="00BD37F4" w:rsidP="00BD37F4">
            <w:pPr>
              <w:spacing w:after="60"/>
              <w:ind w:left="85" w:right="85"/>
              <w:jc w:val="center"/>
              <w:rPr>
                <w:rFonts w:ascii="Times New Roman" w:eastAsia="Times New Roman" w:hAnsi="Times New Roman" w:cs="Times New Roman"/>
                <w:color w:val="auto"/>
              </w:rPr>
            </w:pPr>
          </w:p>
        </w:tc>
        <w:tc>
          <w:tcPr>
            <w:tcW w:w="1134" w:type="dxa"/>
            <w:tcBorders>
              <w:top w:val="single" w:sz="4" w:space="0" w:color="auto"/>
              <w:left w:val="single" w:sz="4" w:space="0" w:color="auto"/>
              <w:bottom w:val="single" w:sz="4" w:space="0" w:color="auto"/>
              <w:right w:val="single" w:sz="4" w:space="0" w:color="auto"/>
            </w:tcBorders>
          </w:tcPr>
          <w:p w14:paraId="2E5015AB" w14:textId="77777777" w:rsidR="00BD37F4" w:rsidRPr="00EF259A" w:rsidRDefault="00BD37F4" w:rsidP="00BD37F4">
            <w:pPr>
              <w:spacing w:after="60"/>
              <w:ind w:left="85" w:right="85"/>
              <w:jc w:val="right"/>
              <w:rPr>
                <w:rFonts w:ascii="Times New Roman" w:eastAsia="Times New Roman" w:hAnsi="Times New Roman" w:cs="Times New Roman"/>
                <w:color w:val="auto"/>
              </w:rPr>
            </w:pPr>
          </w:p>
        </w:tc>
      </w:tr>
      <w:tr w:rsidR="00BD37F4" w:rsidRPr="00EF259A" w14:paraId="7C8FE61F" w14:textId="77777777" w:rsidTr="00C9520C">
        <w:trPr>
          <w:tblHeader/>
        </w:trPr>
        <w:tc>
          <w:tcPr>
            <w:tcW w:w="611" w:type="dxa"/>
            <w:tcBorders>
              <w:top w:val="single" w:sz="4" w:space="0" w:color="auto"/>
              <w:left w:val="single" w:sz="4" w:space="0" w:color="auto"/>
              <w:bottom w:val="single" w:sz="4" w:space="0" w:color="auto"/>
              <w:right w:val="single" w:sz="4" w:space="0" w:color="auto"/>
            </w:tcBorders>
          </w:tcPr>
          <w:p w14:paraId="52E27F4D" w14:textId="77777777" w:rsidR="00BD37F4" w:rsidRPr="00EF259A" w:rsidRDefault="00BD37F4" w:rsidP="00BD37F4">
            <w:pPr>
              <w:spacing w:after="60"/>
              <w:ind w:left="85" w:right="85"/>
              <w:jc w:val="center"/>
              <w:rPr>
                <w:rFonts w:ascii="Times New Roman" w:eastAsia="Times New Roman" w:hAnsi="Times New Roman" w:cs="Times New Roman"/>
                <w:color w:val="auto"/>
              </w:rPr>
            </w:pPr>
          </w:p>
        </w:tc>
        <w:tc>
          <w:tcPr>
            <w:tcW w:w="1804" w:type="dxa"/>
            <w:tcBorders>
              <w:top w:val="single" w:sz="4" w:space="0" w:color="auto"/>
              <w:left w:val="single" w:sz="4" w:space="0" w:color="auto"/>
              <w:bottom w:val="single" w:sz="4" w:space="0" w:color="auto"/>
              <w:right w:val="single" w:sz="4" w:space="0" w:color="auto"/>
            </w:tcBorders>
          </w:tcPr>
          <w:p w14:paraId="563A8B9B" w14:textId="77777777" w:rsidR="00BD37F4" w:rsidRPr="00EF259A" w:rsidRDefault="00BD37F4" w:rsidP="00BD37F4">
            <w:pPr>
              <w:spacing w:after="60"/>
              <w:ind w:left="85" w:right="85"/>
              <w:rPr>
                <w:rFonts w:ascii="Times New Roman" w:eastAsia="Times New Roman" w:hAnsi="Times New Roman" w:cs="Times New Roman"/>
                <w:color w:val="auto"/>
              </w:rPr>
            </w:pPr>
          </w:p>
        </w:tc>
        <w:tc>
          <w:tcPr>
            <w:tcW w:w="4820" w:type="dxa"/>
            <w:tcBorders>
              <w:top w:val="single" w:sz="4" w:space="0" w:color="auto"/>
              <w:left w:val="single" w:sz="4" w:space="0" w:color="auto"/>
              <w:bottom w:val="single" w:sz="4" w:space="0" w:color="auto"/>
              <w:right w:val="single" w:sz="4" w:space="0" w:color="auto"/>
            </w:tcBorders>
          </w:tcPr>
          <w:p w14:paraId="1F0AA2F6" w14:textId="77777777" w:rsidR="00BD37F4" w:rsidRPr="00EF259A" w:rsidRDefault="00BD37F4" w:rsidP="00BD37F4">
            <w:pPr>
              <w:spacing w:after="60"/>
              <w:ind w:left="85" w:right="85"/>
              <w:jc w:val="center"/>
              <w:rPr>
                <w:rFonts w:ascii="Times New Roman" w:eastAsia="Times New Roman" w:hAnsi="Times New Roman" w:cs="Times New Roman"/>
                <w:color w:val="auto"/>
              </w:rPr>
            </w:pPr>
          </w:p>
        </w:tc>
        <w:tc>
          <w:tcPr>
            <w:tcW w:w="1134" w:type="dxa"/>
            <w:tcBorders>
              <w:top w:val="single" w:sz="4" w:space="0" w:color="auto"/>
              <w:left w:val="single" w:sz="4" w:space="0" w:color="auto"/>
              <w:bottom w:val="single" w:sz="4" w:space="0" w:color="auto"/>
              <w:right w:val="single" w:sz="4" w:space="0" w:color="auto"/>
            </w:tcBorders>
          </w:tcPr>
          <w:p w14:paraId="761A6F30" w14:textId="77777777" w:rsidR="00BD37F4" w:rsidRPr="00EF259A" w:rsidRDefault="00BD37F4" w:rsidP="00BD37F4">
            <w:pPr>
              <w:spacing w:after="60"/>
              <w:ind w:left="85" w:right="85"/>
              <w:jc w:val="center"/>
              <w:rPr>
                <w:rFonts w:ascii="Times New Roman" w:eastAsia="Times New Roman" w:hAnsi="Times New Roman" w:cs="Times New Roman"/>
                <w:color w:val="auto"/>
              </w:rPr>
            </w:pPr>
          </w:p>
        </w:tc>
        <w:tc>
          <w:tcPr>
            <w:tcW w:w="1134" w:type="dxa"/>
            <w:tcBorders>
              <w:top w:val="single" w:sz="4" w:space="0" w:color="auto"/>
              <w:left w:val="single" w:sz="4" w:space="0" w:color="auto"/>
              <w:bottom w:val="single" w:sz="4" w:space="0" w:color="auto"/>
              <w:right w:val="single" w:sz="4" w:space="0" w:color="auto"/>
            </w:tcBorders>
          </w:tcPr>
          <w:p w14:paraId="6F286AA3" w14:textId="77777777" w:rsidR="00BD37F4" w:rsidRPr="00EF259A" w:rsidRDefault="00BD37F4" w:rsidP="00BD37F4">
            <w:pPr>
              <w:spacing w:after="60"/>
              <w:ind w:left="85" w:right="85"/>
              <w:jc w:val="right"/>
              <w:rPr>
                <w:rFonts w:ascii="Times New Roman" w:eastAsia="Times New Roman" w:hAnsi="Times New Roman" w:cs="Times New Roman"/>
                <w:color w:val="auto"/>
              </w:rPr>
            </w:pPr>
          </w:p>
        </w:tc>
      </w:tr>
    </w:tbl>
    <w:p w14:paraId="377C3DA8" w14:textId="77777777" w:rsidR="00BD37F4" w:rsidRPr="00EF259A" w:rsidRDefault="00BD37F4" w:rsidP="00BD37F4">
      <w:pPr>
        <w:spacing w:after="60"/>
        <w:ind w:firstLine="708"/>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При осуществлении закупки товара или закупки работы, услуги, для выполнения, оказания которых используется товар: - наименование страны происхождения товара; - конкретные показатели товара, соответствующие значениям, установленным в аукционной документации, и указание на товарный знак (при наличии); - эскиз, рисунок, чертеж, фотографию, иное изображение, образец, проба товара, закупка которого осуществляется (при наличии).</w:t>
      </w:r>
    </w:p>
    <w:p w14:paraId="34561C64" w14:textId="77777777" w:rsidR="00BD37F4" w:rsidRPr="00EF259A" w:rsidRDefault="00BD37F4" w:rsidP="00BD37F4">
      <w:pPr>
        <w:spacing w:after="60"/>
        <w:ind w:firstLine="708"/>
        <w:jc w:val="both"/>
        <w:rPr>
          <w:rFonts w:ascii="Times New Roman" w:eastAsia="Times New Roman" w:hAnsi="Times New Roman" w:cs="Times New Roman"/>
          <w:color w:val="auto"/>
        </w:rPr>
      </w:pPr>
    </w:p>
    <w:p w14:paraId="668BF14E" w14:textId="77777777" w:rsidR="00BD37F4" w:rsidRPr="00EF259A" w:rsidRDefault="00BD37F4" w:rsidP="00BD37F4">
      <w:pPr>
        <w:spacing w:after="60"/>
        <w:ind w:firstLine="708"/>
        <w:jc w:val="both"/>
        <w:rPr>
          <w:rFonts w:ascii="Times New Roman" w:eastAsia="Times New Roman" w:hAnsi="Times New Roman" w:cs="Times New Roman"/>
          <w:color w:val="FF0000"/>
        </w:rPr>
      </w:pPr>
      <w:r w:rsidRPr="00EF259A">
        <w:rPr>
          <w:rFonts w:ascii="Times New Roman" w:eastAsia="Times New Roman" w:hAnsi="Times New Roman" w:cs="Times New Roman"/>
          <w:color w:val="FF0000"/>
          <w:vertAlign w:val="superscript"/>
        </w:rPr>
        <w:t>**</w:t>
      </w:r>
      <w:proofErr w:type="spellStart"/>
      <w:r w:rsidRPr="00EF259A">
        <w:rPr>
          <w:rFonts w:ascii="Times New Roman" w:eastAsia="Times New Roman" w:hAnsi="Times New Roman" w:cs="Times New Roman"/>
          <w:color w:val="FF0000"/>
        </w:rPr>
        <w:t>Справочно</w:t>
      </w:r>
      <w:proofErr w:type="spellEnd"/>
      <w:r w:rsidRPr="00EF259A">
        <w:rPr>
          <w:rFonts w:ascii="Times New Roman" w:eastAsia="Times New Roman" w:hAnsi="Times New Roman" w:cs="Times New Roman"/>
          <w:color w:val="FF0000"/>
        </w:rPr>
        <w:t>!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21B53A65" w14:textId="77777777" w:rsidR="00BD37F4" w:rsidRPr="00EF259A" w:rsidRDefault="00BD37F4" w:rsidP="00BD37F4">
      <w:pPr>
        <w:suppressAutoHyphens/>
        <w:spacing w:after="60"/>
        <w:rPr>
          <w:rFonts w:ascii="Times New Roman" w:eastAsia="Times New Roman" w:hAnsi="Times New Roman" w:cs="Times New Roman"/>
          <w:b/>
          <w:color w:val="auto"/>
        </w:rPr>
      </w:pPr>
    </w:p>
    <w:p w14:paraId="408DEE3D" w14:textId="77777777" w:rsidR="00BD37F4" w:rsidRPr="00EF259A" w:rsidRDefault="00BD37F4" w:rsidP="00BD37F4">
      <w:pPr>
        <w:suppressAutoHyphens/>
        <w:spacing w:after="60"/>
        <w:rPr>
          <w:rFonts w:ascii="Times New Roman" w:eastAsia="Times New Roman" w:hAnsi="Times New Roman" w:cs="Times New Roman"/>
          <w:color w:val="auto"/>
        </w:rPr>
      </w:pPr>
      <w:r w:rsidRPr="00EF259A">
        <w:rPr>
          <w:rFonts w:ascii="Times New Roman" w:eastAsia="Times New Roman" w:hAnsi="Times New Roman" w:cs="Times New Roman"/>
          <w:color w:val="auto"/>
        </w:rPr>
        <w:t>Руководитель (</w:t>
      </w:r>
      <w:proofErr w:type="gramStart"/>
      <w:r w:rsidRPr="00EF259A">
        <w:rPr>
          <w:rFonts w:ascii="Times New Roman" w:eastAsia="Times New Roman" w:hAnsi="Times New Roman" w:cs="Times New Roman"/>
          <w:color w:val="auto"/>
        </w:rPr>
        <w:t xml:space="preserve">должность)   </w:t>
      </w:r>
      <w:proofErr w:type="gramEnd"/>
      <w:r w:rsidRPr="00EF259A">
        <w:rPr>
          <w:rFonts w:ascii="Times New Roman" w:eastAsia="Times New Roman" w:hAnsi="Times New Roman" w:cs="Times New Roman"/>
          <w:color w:val="auto"/>
        </w:rPr>
        <w:t xml:space="preserve">                             ___________________             И.О. Фамилия</w:t>
      </w:r>
    </w:p>
    <w:p w14:paraId="1FF960D2" w14:textId="77777777" w:rsidR="00BD37F4" w:rsidRPr="00EF259A" w:rsidRDefault="00BD37F4" w:rsidP="00BD37F4">
      <w:pPr>
        <w:suppressAutoHyphens/>
        <w:spacing w:after="60"/>
        <w:rPr>
          <w:rFonts w:ascii="Times New Roman" w:eastAsia="Times New Roman" w:hAnsi="Times New Roman" w:cs="Times New Roman"/>
          <w:color w:val="auto"/>
        </w:rPr>
      </w:pPr>
      <w:r w:rsidRPr="00EF259A">
        <w:rPr>
          <w:rFonts w:ascii="Times New Roman" w:eastAsia="Times New Roman" w:hAnsi="Times New Roman" w:cs="Times New Roman"/>
          <w:color w:val="auto"/>
        </w:rPr>
        <w:t xml:space="preserve">                                                                                                                                   (подписывается УКЭП)</w:t>
      </w:r>
    </w:p>
    <w:p w14:paraId="3D0416C8" w14:textId="77777777" w:rsidR="00BD37F4" w:rsidRPr="00EF259A" w:rsidRDefault="00BD37F4" w:rsidP="00BD37F4">
      <w:pPr>
        <w:suppressAutoHyphens/>
        <w:spacing w:after="60"/>
        <w:rPr>
          <w:rFonts w:ascii="Times New Roman" w:eastAsia="Times New Roman" w:hAnsi="Times New Roman" w:cs="Times New Roman"/>
          <w:b/>
          <w:color w:val="auto"/>
        </w:rPr>
      </w:pPr>
    </w:p>
    <w:p w14:paraId="60EABCDD" w14:textId="77777777" w:rsidR="00BD37F4" w:rsidRPr="00EF259A" w:rsidRDefault="00BD37F4" w:rsidP="00BD37F4">
      <w:pPr>
        <w:spacing w:after="60"/>
        <w:ind w:left="567"/>
        <w:jc w:val="center"/>
        <w:rPr>
          <w:rFonts w:ascii="Times New Roman" w:eastAsia="Times New Roman" w:hAnsi="Times New Roman" w:cs="Times New Roman"/>
          <w:i/>
          <w:color w:val="auto"/>
        </w:rPr>
      </w:pPr>
      <w:r w:rsidRPr="00EF259A">
        <w:rPr>
          <w:rFonts w:ascii="Times New Roman" w:eastAsia="Times New Roman" w:hAnsi="Times New Roman" w:cs="Times New Roman"/>
          <w:i/>
          <w:color w:val="auto"/>
        </w:rPr>
        <w:t>Заявка подписывается с применением усиленной квалифицированной электронной подписи в соответствии с требованиями</w:t>
      </w:r>
    </w:p>
    <w:p w14:paraId="285C4BB2" w14:textId="77777777" w:rsidR="00BD37F4" w:rsidRPr="00EF259A" w:rsidRDefault="00BD37F4" w:rsidP="00BD37F4">
      <w:pPr>
        <w:spacing w:after="60"/>
        <w:jc w:val="center"/>
        <w:rPr>
          <w:rFonts w:ascii="Times New Roman" w:eastAsia="Times New Roman" w:hAnsi="Times New Roman" w:cs="Times New Roman"/>
          <w:i/>
          <w:color w:val="auto"/>
        </w:rPr>
      </w:pPr>
      <w:r w:rsidRPr="00EF259A">
        <w:rPr>
          <w:rFonts w:ascii="Times New Roman" w:eastAsia="Times New Roman" w:hAnsi="Times New Roman" w:cs="Times New Roman"/>
          <w:i/>
          <w:color w:val="auto"/>
        </w:rPr>
        <w:t>Федерального закона от 06.04.2011 г. № 63-ФЗ «ОБ ЭЛЕКТРОННОЙ ПОДПИСИ»</w:t>
      </w:r>
    </w:p>
    <w:p w14:paraId="77D0A43B" w14:textId="77777777" w:rsidR="00BD37F4" w:rsidRPr="00EF259A" w:rsidRDefault="00BD37F4" w:rsidP="00BD37F4">
      <w:pPr>
        <w:spacing w:after="60"/>
        <w:jc w:val="center"/>
        <w:rPr>
          <w:rFonts w:ascii="Times New Roman" w:eastAsia="Times New Roman" w:hAnsi="Times New Roman" w:cs="Times New Roman"/>
          <w:i/>
          <w:color w:val="auto"/>
        </w:rPr>
      </w:pPr>
    </w:p>
    <w:p w14:paraId="1A3970F5" w14:textId="77777777" w:rsidR="00BD37F4" w:rsidRPr="00EF259A" w:rsidRDefault="00BD37F4" w:rsidP="00BD37F4">
      <w:pPr>
        <w:spacing w:after="60"/>
        <w:jc w:val="center"/>
        <w:rPr>
          <w:rFonts w:ascii="Times New Roman" w:eastAsia="Times New Roman" w:hAnsi="Times New Roman" w:cs="Times New Roman"/>
          <w:i/>
          <w:color w:val="auto"/>
        </w:rPr>
      </w:pPr>
    </w:p>
    <w:p w14:paraId="28AF34DB" w14:textId="77777777" w:rsidR="00BD37F4" w:rsidRPr="00EF259A" w:rsidRDefault="00BD37F4" w:rsidP="00BD37F4">
      <w:pPr>
        <w:spacing w:after="60"/>
        <w:jc w:val="center"/>
        <w:rPr>
          <w:rFonts w:ascii="Times New Roman" w:eastAsia="Times New Roman" w:hAnsi="Times New Roman" w:cs="Times New Roman"/>
          <w:i/>
          <w:color w:val="auto"/>
        </w:rPr>
      </w:pPr>
    </w:p>
    <w:p w14:paraId="648B84D5" w14:textId="77777777" w:rsidR="00BD37F4" w:rsidRPr="00EF259A" w:rsidRDefault="00BD37F4" w:rsidP="00BD37F4">
      <w:pPr>
        <w:tabs>
          <w:tab w:val="left" w:pos="708"/>
        </w:tabs>
        <w:spacing w:before="144"/>
        <w:ind w:firstLine="567"/>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 xml:space="preserve">Подтверждаю, что ознакомлен(а) с ответственностью, которая следует в отношении предоставления недостоверных сведений о лицах, выполняющих работы. </w:t>
      </w:r>
    </w:p>
    <w:p w14:paraId="5773BFF6" w14:textId="77777777" w:rsidR="00BD37F4" w:rsidRPr="00EF259A" w:rsidRDefault="00BD37F4" w:rsidP="00BD37F4">
      <w:pPr>
        <w:tabs>
          <w:tab w:val="left" w:pos="708"/>
        </w:tabs>
        <w:jc w:val="both"/>
        <w:rPr>
          <w:rFonts w:ascii="Times New Roman" w:eastAsia="Times New Roman" w:hAnsi="Times New Roman" w:cs="Times New Roman"/>
          <w:color w:val="auto"/>
        </w:rPr>
      </w:pPr>
    </w:p>
    <w:p w14:paraId="0E981F61" w14:textId="77777777" w:rsidR="00BD37F4" w:rsidRPr="00EF259A" w:rsidRDefault="00BD37F4" w:rsidP="00BD37F4">
      <w:pPr>
        <w:tabs>
          <w:tab w:val="left" w:pos="708"/>
        </w:tabs>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 xml:space="preserve">Руководитель организации </w:t>
      </w:r>
    </w:p>
    <w:p w14:paraId="7CF88C00" w14:textId="77777777" w:rsidR="00BD37F4" w:rsidRPr="00EF259A" w:rsidRDefault="00BD37F4" w:rsidP="00BD37F4">
      <w:pPr>
        <w:tabs>
          <w:tab w:val="left" w:pos="708"/>
        </w:tabs>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(уполномоченное лицо)</w:t>
      </w:r>
    </w:p>
    <w:p w14:paraId="661FCBF1" w14:textId="77777777" w:rsidR="00BD37F4" w:rsidRPr="00EF259A" w:rsidRDefault="00BD37F4" w:rsidP="00BD37F4">
      <w:pPr>
        <w:tabs>
          <w:tab w:val="left" w:pos="708"/>
        </w:tabs>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___________________ (______________)</w:t>
      </w:r>
    </w:p>
    <w:p w14:paraId="6CDFC4C6" w14:textId="77777777" w:rsidR="00BD37F4" w:rsidRPr="00EF259A" w:rsidRDefault="00BD37F4" w:rsidP="00BD37F4">
      <w:pPr>
        <w:tabs>
          <w:tab w:val="left" w:pos="708"/>
        </w:tabs>
        <w:jc w:val="both"/>
        <w:rPr>
          <w:rFonts w:ascii="Times New Roman" w:eastAsia="Times New Roman" w:hAnsi="Times New Roman" w:cs="Times New Roman"/>
          <w:color w:val="auto"/>
          <w:vertAlign w:val="superscript"/>
        </w:rPr>
      </w:pPr>
      <w:r w:rsidRPr="00EF259A">
        <w:rPr>
          <w:rFonts w:ascii="Times New Roman" w:eastAsia="Times New Roman" w:hAnsi="Times New Roman" w:cs="Times New Roman"/>
          <w:color w:val="auto"/>
        </w:rPr>
        <w:t xml:space="preserve">              </w:t>
      </w:r>
      <w:r w:rsidRPr="00EF259A">
        <w:rPr>
          <w:rFonts w:ascii="Times New Roman" w:eastAsia="Times New Roman" w:hAnsi="Times New Roman" w:cs="Times New Roman"/>
          <w:color w:val="auto"/>
          <w:vertAlign w:val="superscript"/>
        </w:rPr>
        <w:t>(подпись)</w:t>
      </w:r>
      <w:r w:rsidRPr="00EF259A">
        <w:rPr>
          <w:rFonts w:ascii="Times New Roman" w:eastAsia="Times New Roman" w:hAnsi="Times New Roman" w:cs="Times New Roman"/>
          <w:color w:val="auto"/>
          <w:vertAlign w:val="superscript"/>
        </w:rPr>
        <w:tab/>
      </w:r>
      <w:r w:rsidRPr="00EF259A">
        <w:rPr>
          <w:rFonts w:ascii="Times New Roman" w:eastAsia="Times New Roman" w:hAnsi="Times New Roman" w:cs="Times New Roman"/>
          <w:color w:val="auto"/>
          <w:vertAlign w:val="superscript"/>
        </w:rPr>
        <w:tab/>
        <w:t xml:space="preserve">      ФИО</w:t>
      </w:r>
    </w:p>
    <w:p w14:paraId="5F8CD32B" w14:textId="77777777" w:rsidR="00BD37F4" w:rsidRPr="00EF259A" w:rsidRDefault="00BD37F4" w:rsidP="00BD37F4">
      <w:pPr>
        <w:tabs>
          <w:tab w:val="left" w:pos="0"/>
          <w:tab w:val="left" w:pos="709"/>
        </w:tabs>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 xml:space="preserve">«____» ______________ 201__ г. </w:t>
      </w:r>
    </w:p>
    <w:p w14:paraId="388E008C" w14:textId="77777777" w:rsidR="00BD37F4" w:rsidRPr="00EF259A" w:rsidRDefault="00BD37F4" w:rsidP="00BD37F4">
      <w:pPr>
        <w:tabs>
          <w:tab w:val="left" w:pos="0"/>
          <w:tab w:val="left" w:pos="709"/>
        </w:tabs>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 xml:space="preserve"> МП</w:t>
      </w:r>
    </w:p>
    <w:p w14:paraId="3AB7D23A" w14:textId="77777777" w:rsidR="00BD37F4" w:rsidRPr="00EF259A" w:rsidRDefault="00BD37F4" w:rsidP="00BD37F4">
      <w:pPr>
        <w:tabs>
          <w:tab w:val="left" w:pos="0"/>
          <w:tab w:val="left" w:pos="709"/>
        </w:tabs>
        <w:jc w:val="both"/>
        <w:rPr>
          <w:rFonts w:ascii="Times New Roman" w:eastAsia="Times New Roman" w:hAnsi="Times New Roman" w:cs="Times New Roman"/>
          <w:color w:val="auto"/>
        </w:rPr>
      </w:pPr>
    </w:p>
    <w:p w14:paraId="3908CCF8" w14:textId="77777777" w:rsidR="00BD37F4" w:rsidRPr="00EF259A" w:rsidRDefault="00BD37F4" w:rsidP="00BD37F4">
      <w:pPr>
        <w:tabs>
          <w:tab w:val="left" w:pos="0"/>
          <w:tab w:val="left" w:pos="709"/>
        </w:tabs>
        <w:jc w:val="both"/>
        <w:rPr>
          <w:rFonts w:ascii="Times New Roman" w:eastAsia="Times New Roman" w:hAnsi="Times New Roman" w:cs="Times New Roman"/>
          <w:color w:val="auto"/>
        </w:rPr>
      </w:pPr>
    </w:p>
    <w:p w14:paraId="21AC0E07" w14:textId="77777777" w:rsidR="00BD37F4" w:rsidRPr="00EF259A" w:rsidRDefault="00BD37F4" w:rsidP="00BD37F4">
      <w:pPr>
        <w:tabs>
          <w:tab w:val="left" w:pos="0"/>
          <w:tab w:val="left" w:pos="709"/>
        </w:tabs>
        <w:jc w:val="both"/>
        <w:rPr>
          <w:rFonts w:ascii="Times New Roman" w:eastAsia="Times New Roman" w:hAnsi="Times New Roman" w:cs="Times New Roman"/>
          <w:color w:val="auto"/>
        </w:rPr>
      </w:pPr>
    </w:p>
    <w:p w14:paraId="60A2E467" w14:textId="77777777" w:rsidR="00BD37F4" w:rsidRPr="00EF259A" w:rsidRDefault="00BD37F4" w:rsidP="00BD37F4">
      <w:pPr>
        <w:tabs>
          <w:tab w:val="left" w:pos="0"/>
          <w:tab w:val="left" w:pos="709"/>
        </w:tabs>
        <w:jc w:val="both"/>
        <w:rPr>
          <w:rFonts w:ascii="Times New Roman" w:eastAsia="Times New Roman" w:hAnsi="Times New Roman" w:cs="Times New Roman"/>
          <w:color w:val="auto"/>
        </w:rPr>
      </w:pPr>
    </w:p>
    <w:p w14:paraId="642136A8" w14:textId="77777777" w:rsidR="00BD37F4" w:rsidRPr="00EF259A" w:rsidRDefault="00BD37F4" w:rsidP="00BD37F4">
      <w:pPr>
        <w:tabs>
          <w:tab w:val="left" w:pos="0"/>
          <w:tab w:val="left" w:pos="709"/>
        </w:tabs>
        <w:jc w:val="both"/>
        <w:rPr>
          <w:rFonts w:ascii="Times New Roman" w:eastAsia="Times New Roman" w:hAnsi="Times New Roman" w:cs="Times New Roman"/>
          <w:color w:val="auto"/>
        </w:rPr>
      </w:pPr>
    </w:p>
    <w:p w14:paraId="693AB2CE" w14:textId="77777777" w:rsidR="00BD37F4" w:rsidRPr="00EF259A" w:rsidRDefault="00BD37F4" w:rsidP="00BD37F4">
      <w:pPr>
        <w:tabs>
          <w:tab w:val="left" w:pos="0"/>
          <w:tab w:val="left" w:pos="709"/>
        </w:tabs>
        <w:jc w:val="both"/>
        <w:rPr>
          <w:rFonts w:ascii="Times New Roman" w:eastAsia="Times New Roman" w:hAnsi="Times New Roman" w:cs="Times New Roman"/>
          <w:color w:val="auto"/>
        </w:rPr>
      </w:pPr>
    </w:p>
    <w:p w14:paraId="0BEA78A2" w14:textId="3AD7E475" w:rsidR="00BD37F4" w:rsidRPr="00EF259A" w:rsidRDefault="00BD37F4" w:rsidP="00BD37F4">
      <w:pPr>
        <w:widowControl w:val="0"/>
        <w:tabs>
          <w:tab w:val="left" w:pos="708"/>
          <w:tab w:val="left" w:pos="1418"/>
        </w:tabs>
        <w:suppressAutoHyphens/>
        <w:spacing w:after="60"/>
        <w:outlineLvl w:val="0"/>
        <w:rPr>
          <w:rFonts w:ascii="Times New Roman" w:eastAsia="Times New Roman" w:hAnsi="Times New Roman" w:cs="Times New Roman"/>
          <w:color w:val="auto"/>
        </w:rPr>
      </w:pPr>
    </w:p>
    <w:p w14:paraId="07643167" w14:textId="56725DEF" w:rsidR="00BD37F4" w:rsidRPr="00EF259A" w:rsidRDefault="00BD37F4" w:rsidP="00BD37F4">
      <w:pPr>
        <w:widowControl w:val="0"/>
        <w:tabs>
          <w:tab w:val="left" w:pos="708"/>
          <w:tab w:val="left" w:pos="1418"/>
        </w:tabs>
        <w:suppressAutoHyphens/>
        <w:spacing w:after="60"/>
        <w:outlineLvl w:val="0"/>
        <w:rPr>
          <w:rFonts w:ascii="Times New Roman" w:eastAsia="Times New Roman" w:hAnsi="Times New Roman" w:cs="Times New Roman"/>
          <w:color w:val="auto"/>
        </w:rPr>
      </w:pPr>
    </w:p>
    <w:p w14:paraId="7C8A8E56" w14:textId="6A836463" w:rsidR="00BD37F4" w:rsidRPr="00EF259A" w:rsidRDefault="00BD37F4" w:rsidP="00BD37F4">
      <w:pPr>
        <w:widowControl w:val="0"/>
        <w:tabs>
          <w:tab w:val="left" w:pos="708"/>
          <w:tab w:val="left" w:pos="1418"/>
        </w:tabs>
        <w:suppressAutoHyphens/>
        <w:spacing w:after="60"/>
        <w:outlineLvl w:val="0"/>
        <w:rPr>
          <w:rFonts w:ascii="Times New Roman" w:eastAsia="Times New Roman" w:hAnsi="Times New Roman" w:cs="Times New Roman"/>
          <w:color w:val="auto"/>
        </w:rPr>
      </w:pPr>
    </w:p>
    <w:p w14:paraId="4DAF2093" w14:textId="528195D9" w:rsidR="00BD37F4" w:rsidRPr="00EF259A" w:rsidRDefault="00BD37F4" w:rsidP="00BD37F4">
      <w:pPr>
        <w:widowControl w:val="0"/>
        <w:tabs>
          <w:tab w:val="left" w:pos="708"/>
          <w:tab w:val="left" w:pos="1418"/>
        </w:tabs>
        <w:suppressAutoHyphens/>
        <w:spacing w:after="60"/>
        <w:outlineLvl w:val="0"/>
        <w:rPr>
          <w:rFonts w:ascii="Times New Roman" w:eastAsia="Times New Roman" w:hAnsi="Times New Roman" w:cs="Times New Roman"/>
          <w:color w:val="auto"/>
        </w:rPr>
      </w:pPr>
    </w:p>
    <w:p w14:paraId="505E75A1" w14:textId="52D38C7C" w:rsidR="00BD37F4" w:rsidRPr="00EF259A" w:rsidRDefault="00BD37F4" w:rsidP="00BD37F4">
      <w:pPr>
        <w:widowControl w:val="0"/>
        <w:tabs>
          <w:tab w:val="left" w:pos="708"/>
          <w:tab w:val="left" w:pos="1418"/>
        </w:tabs>
        <w:suppressAutoHyphens/>
        <w:spacing w:after="60"/>
        <w:outlineLvl w:val="0"/>
        <w:rPr>
          <w:rFonts w:ascii="Times New Roman" w:eastAsia="Times New Roman" w:hAnsi="Times New Roman" w:cs="Times New Roman"/>
          <w:color w:val="auto"/>
        </w:rPr>
      </w:pPr>
    </w:p>
    <w:p w14:paraId="18C15993" w14:textId="4C961ECA" w:rsidR="00BD37F4" w:rsidRPr="00EF259A" w:rsidRDefault="00BD37F4" w:rsidP="00BD37F4">
      <w:pPr>
        <w:widowControl w:val="0"/>
        <w:tabs>
          <w:tab w:val="left" w:pos="708"/>
          <w:tab w:val="left" w:pos="1418"/>
        </w:tabs>
        <w:suppressAutoHyphens/>
        <w:spacing w:after="60"/>
        <w:outlineLvl w:val="0"/>
        <w:rPr>
          <w:rFonts w:ascii="Times New Roman" w:eastAsia="Times New Roman" w:hAnsi="Times New Roman" w:cs="Times New Roman"/>
          <w:color w:val="auto"/>
        </w:rPr>
      </w:pPr>
    </w:p>
    <w:p w14:paraId="362802AD" w14:textId="37FB71C7" w:rsidR="00BD37F4" w:rsidRPr="00EF259A" w:rsidRDefault="00BD37F4" w:rsidP="00BD37F4">
      <w:pPr>
        <w:widowControl w:val="0"/>
        <w:tabs>
          <w:tab w:val="left" w:pos="708"/>
          <w:tab w:val="left" w:pos="1418"/>
        </w:tabs>
        <w:suppressAutoHyphens/>
        <w:spacing w:after="60"/>
        <w:outlineLvl w:val="0"/>
        <w:rPr>
          <w:rFonts w:ascii="Times New Roman" w:eastAsia="Times New Roman" w:hAnsi="Times New Roman" w:cs="Times New Roman"/>
          <w:color w:val="auto"/>
        </w:rPr>
      </w:pPr>
    </w:p>
    <w:p w14:paraId="4448AB58" w14:textId="32E236D2" w:rsidR="00BD37F4" w:rsidRPr="00EF259A" w:rsidRDefault="00BD37F4" w:rsidP="00BD37F4">
      <w:pPr>
        <w:widowControl w:val="0"/>
        <w:tabs>
          <w:tab w:val="left" w:pos="708"/>
          <w:tab w:val="left" w:pos="1418"/>
        </w:tabs>
        <w:suppressAutoHyphens/>
        <w:spacing w:after="60"/>
        <w:outlineLvl w:val="0"/>
        <w:rPr>
          <w:rFonts w:ascii="Times New Roman" w:eastAsia="Times New Roman" w:hAnsi="Times New Roman" w:cs="Times New Roman"/>
          <w:color w:val="auto"/>
        </w:rPr>
      </w:pPr>
    </w:p>
    <w:p w14:paraId="2B5DE6B0" w14:textId="4C67C3F4" w:rsidR="00BD37F4" w:rsidRPr="00EF259A" w:rsidRDefault="00BD37F4" w:rsidP="00BD37F4">
      <w:pPr>
        <w:widowControl w:val="0"/>
        <w:tabs>
          <w:tab w:val="left" w:pos="708"/>
          <w:tab w:val="left" w:pos="1418"/>
        </w:tabs>
        <w:suppressAutoHyphens/>
        <w:spacing w:after="60"/>
        <w:outlineLvl w:val="0"/>
        <w:rPr>
          <w:rFonts w:ascii="Times New Roman" w:eastAsia="Times New Roman" w:hAnsi="Times New Roman" w:cs="Times New Roman"/>
          <w:color w:val="auto"/>
        </w:rPr>
      </w:pPr>
    </w:p>
    <w:p w14:paraId="43D5558F" w14:textId="6A403AB2" w:rsidR="00BD37F4" w:rsidRPr="00EF259A" w:rsidRDefault="00BD37F4" w:rsidP="00BD37F4">
      <w:pPr>
        <w:widowControl w:val="0"/>
        <w:tabs>
          <w:tab w:val="left" w:pos="708"/>
          <w:tab w:val="left" w:pos="1418"/>
        </w:tabs>
        <w:suppressAutoHyphens/>
        <w:spacing w:after="60"/>
        <w:outlineLvl w:val="0"/>
        <w:rPr>
          <w:rFonts w:ascii="Times New Roman" w:eastAsia="Times New Roman" w:hAnsi="Times New Roman" w:cs="Times New Roman"/>
          <w:color w:val="auto"/>
        </w:rPr>
      </w:pPr>
    </w:p>
    <w:p w14:paraId="3D18A025" w14:textId="74C49157" w:rsidR="00BD37F4" w:rsidRPr="00EF259A" w:rsidRDefault="00BD37F4" w:rsidP="00BD37F4">
      <w:pPr>
        <w:widowControl w:val="0"/>
        <w:tabs>
          <w:tab w:val="left" w:pos="708"/>
          <w:tab w:val="left" w:pos="1418"/>
        </w:tabs>
        <w:suppressAutoHyphens/>
        <w:spacing w:after="60"/>
        <w:outlineLvl w:val="0"/>
        <w:rPr>
          <w:rFonts w:ascii="Times New Roman" w:eastAsia="Times New Roman" w:hAnsi="Times New Roman" w:cs="Times New Roman"/>
          <w:color w:val="auto"/>
        </w:rPr>
      </w:pPr>
    </w:p>
    <w:p w14:paraId="3408B802" w14:textId="4D87F2E0" w:rsidR="00BD37F4" w:rsidRPr="00EF259A" w:rsidRDefault="00BD37F4" w:rsidP="00BD37F4">
      <w:pPr>
        <w:widowControl w:val="0"/>
        <w:tabs>
          <w:tab w:val="left" w:pos="708"/>
          <w:tab w:val="left" w:pos="1418"/>
        </w:tabs>
        <w:suppressAutoHyphens/>
        <w:spacing w:after="60"/>
        <w:outlineLvl w:val="0"/>
        <w:rPr>
          <w:rFonts w:ascii="Times New Roman" w:eastAsia="Times New Roman" w:hAnsi="Times New Roman" w:cs="Times New Roman"/>
          <w:color w:val="auto"/>
        </w:rPr>
      </w:pPr>
    </w:p>
    <w:p w14:paraId="737D6685" w14:textId="2CD2F2C8" w:rsidR="00BD37F4" w:rsidRPr="00EF259A" w:rsidRDefault="00BD37F4" w:rsidP="00BD37F4">
      <w:pPr>
        <w:widowControl w:val="0"/>
        <w:tabs>
          <w:tab w:val="left" w:pos="708"/>
          <w:tab w:val="left" w:pos="1418"/>
        </w:tabs>
        <w:suppressAutoHyphens/>
        <w:spacing w:after="60"/>
        <w:outlineLvl w:val="0"/>
        <w:rPr>
          <w:rFonts w:ascii="Times New Roman" w:eastAsia="Times New Roman" w:hAnsi="Times New Roman" w:cs="Times New Roman"/>
          <w:color w:val="auto"/>
        </w:rPr>
      </w:pPr>
    </w:p>
    <w:p w14:paraId="33B89CE0" w14:textId="4C671C62" w:rsidR="00BD37F4" w:rsidRPr="00EF259A" w:rsidRDefault="00BD37F4" w:rsidP="00BD37F4">
      <w:pPr>
        <w:widowControl w:val="0"/>
        <w:tabs>
          <w:tab w:val="left" w:pos="708"/>
          <w:tab w:val="left" w:pos="1418"/>
        </w:tabs>
        <w:suppressAutoHyphens/>
        <w:spacing w:after="60"/>
        <w:outlineLvl w:val="0"/>
        <w:rPr>
          <w:rFonts w:ascii="Times New Roman" w:eastAsia="Times New Roman" w:hAnsi="Times New Roman" w:cs="Times New Roman"/>
          <w:color w:val="auto"/>
        </w:rPr>
      </w:pPr>
    </w:p>
    <w:p w14:paraId="2AB8C1BB" w14:textId="0CECEC84" w:rsidR="00BD37F4" w:rsidRPr="00EF259A" w:rsidRDefault="00BD37F4" w:rsidP="00BD37F4">
      <w:pPr>
        <w:widowControl w:val="0"/>
        <w:tabs>
          <w:tab w:val="left" w:pos="708"/>
          <w:tab w:val="left" w:pos="1418"/>
        </w:tabs>
        <w:suppressAutoHyphens/>
        <w:spacing w:after="60"/>
        <w:outlineLvl w:val="0"/>
        <w:rPr>
          <w:rFonts w:ascii="Times New Roman" w:eastAsia="Times New Roman" w:hAnsi="Times New Roman" w:cs="Times New Roman"/>
          <w:color w:val="auto"/>
        </w:rPr>
      </w:pPr>
    </w:p>
    <w:p w14:paraId="783A45AA" w14:textId="6E8F700F" w:rsidR="00BD37F4" w:rsidRPr="00EF259A" w:rsidRDefault="00BD37F4" w:rsidP="00BD37F4">
      <w:pPr>
        <w:widowControl w:val="0"/>
        <w:tabs>
          <w:tab w:val="left" w:pos="708"/>
          <w:tab w:val="left" w:pos="1418"/>
        </w:tabs>
        <w:suppressAutoHyphens/>
        <w:spacing w:after="60"/>
        <w:outlineLvl w:val="0"/>
        <w:rPr>
          <w:rFonts w:ascii="Times New Roman" w:eastAsia="Times New Roman" w:hAnsi="Times New Roman" w:cs="Times New Roman"/>
          <w:color w:val="auto"/>
        </w:rPr>
      </w:pPr>
    </w:p>
    <w:p w14:paraId="0FCADF78" w14:textId="74EBC759" w:rsidR="00BD37F4" w:rsidRPr="00EF259A" w:rsidRDefault="00BD37F4" w:rsidP="00BD37F4">
      <w:pPr>
        <w:widowControl w:val="0"/>
        <w:tabs>
          <w:tab w:val="left" w:pos="708"/>
          <w:tab w:val="left" w:pos="1418"/>
        </w:tabs>
        <w:suppressAutoHyphens/>
        <w:spacing w:after="60"/>
        <w:outlineLvl w:val="0"/>
        <w:rPr>
          <w:rFonts w:ascii="Times New Roman" w:eastAsia="Times New Roman" w:hAnsi="Times New Roman" w:cs="Times New Roman"/>
          <w:color w:val="auto"/>
        </w:rPr>
      </w:pPr>
    </w:p>
    <w:p w14:paraId="144B897C" w14:textId="30E6201B" w:rsidR="00BD37F4" w:rsidRPr="00EF259A" w:rsidRDefault="00BD37F4" w:rsidP="00BD37F4">
      <w:pPr>
        <w:widowControl w:val="0"/>
        <w:tabs>
          <w:tab w:val="left" w:pos="708"/>
          <w:tab w:val="left" w:pos="1418"/>
        </w:tabs>
        <w:suppressAutoHyphens/>
        <w:spacing w:after="60"/>
        <w:outlineLvl w:val="0"/>
        <w:rPr>
          <w:rFonts w:ascii="Times New Roman" w:eastAsia="Times New Roman" w:hAnsi="Times New Roman" w:cs="Times New Roman"/>
          <w:color w:val="auto"/>
        </w:rPr>
      </w:pPr>
    </w:p>
    <w:p w14:paraId="076A7F48" w14:textId="1BA1ADF9" w:rsidR="00BD37F4" w:rsidRPr="00EF259A" w:rsidRDefault="00BD37F4" w:rsidP="00BD37F4">
      <w:pPr>
        <w:widowControl w:val="0"/>
        <w:tabs>
          <w:tab w:val="left" w:pos="708"/>
          <w:tab w:val="left" w:pos="1418"/>
        </w:tabs>
        <w:suppressAutoHyphens/>
        <w:spacing w:after="60"/>
        <w:outlineLvl w:val="0"/>
        <w:rPr>
          <w:rFonts w:ascii="Times New Roman" w:eastAsia="Times New Roman" w:hAnsi="Times New Roman" w:cs="Times New Roman"/>
          <w:color w:val="auto"/>
        </w:rPr>
      </w:pPr>
    </w:p>
    <w:p w14:paraId="249BE181" w14:textId="0B26E69C" w:rsidR="00BD37F4" w:rsidRPr="00EF259A" w:rsidRDefault="00BD37F4" w:rsidP="00BD37F4">
      <w:pPr>
        <w:widowControl w:val="0"/>
        <w:tabs>
          <w:tab w:val="left" w:pos="708"/>
          <w:tab w:val="left" w:pos="1418"/>
        </w:tabs>
        <w:suppressAutoHyphens/>
        <w:spacing w:after="60"/>
        <w:outlineLvl w:val="0"/>
        <w:rPr>
          <w:rFonts w:ascii="Times New Roman" w:eastAsia="Times New Roman" w:hAnsi="Times New Roman" w:cs="Times New Roman"/>
          <w:color w:val="auto"/>
        </w:rPr>
      </w:pPr>
    </w:p>
    <w:p w14:paraId="6E69B2DB" w14:textId="67FF60A2" w:rsidR="00BD37F4" w:rsidRPr="00EF259A" w:rsidRDefault="00BD37F4" w:rsidP="00BD37F4">
      <w:pPr>
        <w:widowControl w:val="0"/>
        <w:tabs>
          <w:tab w:val="left" w:pos="708"/>
          <w:tab w:val="left" w:pos="1418"/>
        </w:tabs>
        <w:suppressAutoHyphens/>
        <w:spacing w:after="60"/>
        <w:outlineLvl w:val="0"/>
        <w:rPr>
          <w:rFonts w:ascii="Times New Roman" w:eastAsia="Times New Roman" w:hAnsi="Times New Roman" w:cs="Times New Roman"/>
          <w:color w:val="auto"/>
        </w:rPr>
      </w:pPr>
    </w:p>
    <w:p w14:paraId="4B2B2867" w14:textId="51B9D36E" w:rsidR="00BD37F4" w:rsidRPr="00EF259A" w:rsidRDefault="00BD37F4" w:rsidP="00BD37F4">
      <w:pPr>
        <w:widowControl w:val="0"/>
        <w:tabs>
          <w:tab w:val="left" w:pos="708"/>
          <w:tab w:val="left" w:pos="1418"/>
        </w:tabs>
        <w:suppressAutoHyphens/>
        <w:spacing w:after="60"/>
        <w:outlineLvl w:val="0"/>
        <w:rPr>
          <w:rFonts w:ascii="Times New Roman" w:eastAsia="Times New Roman" w:hAnsi="Times New Roman" w:cs="Times New Roman"/>
          <w:color w:val="auto"/>
        </w:rPr>
      </w:pPr>
    </w:p>
    <w:p w14:paraId="60F0FEE5" w14:textId="186F9287" w:rsidR="00BD37F4" w:rsidRPr="00EF259A" w:rsidRDefault="00BD37F4" w:rsidP="00BD37F4">
      <w:pPr>
        <w:widowControl w:val="0"/>
        <w:tabs>
          <w:tab w:val="left" w:pos="708"/>
          <w:tab w:val="left" w:pos="1418"/>
        </w:tabs>
        <w:suppressAutoHyphens/>
        <w:spacing w:after="60"/>
        <w:outlineLvl w:val="0"/>
        <w:rPr>
          <w:rFonts w:ascii="Times New Roman" w:eastAsia="Times New Roman" w:hAnsi="Times New Roman" w:cs="Times New Roman"/>
          <w:color w:val="auto"/>
        </w:rPr>
      </w:pPr>
    </w:p>
    <w:p w14:paraId="2C80BB65" w14:textId="77777777" w:rsidR="00BD37F4" w:rsidRPr="00EF259A" w:rsidRDefault="00BD37F4" w:rsidP="00BD37F4">
      <w:pPr>
        <w:widowControl w:val="0"/>
        <w:tabs>
          <w:tab w:val="left" w:pos="708"/>
          <w:tab w:val="left" w:pos="1418"/>
        </w:tabs>
        <w:suppressAutoHyphens/>
        <w:spacing w:after="60"/>
        <w:outlineLvl w:val="0"/>
        <w:rPr>
          <w:rFonts w:ascii="Times New Roman" w:eastAsia="Times New Roman" w:hAnsi="Times New Roman" w:cs="Times New Roman"/>
          <w:color w:val="auto"/>
        </w:rPr>
      </w:pPr>
    </w:p>
    <w:p w14:paraId="3D2292A1" w14:textId="77777777" w:rsidR="00BD37F4" w:rsidRPr="00EF259A" w:rsidRDefault="00BD37F4" w:rsidP="00BD37F4">
      <w:pPr>
        <w:widowControl w:val="0"/>
        <w:tabs>
          <w:tab w:val="left" w:pos="708"/>
          <w:tab w:val="left" w:pos="1418"/>
        </w:tabs>
        <w:suppressAutoHyphens/>
        <w:spacing w:after="60"/>
        <w:jc w:val="right"/>
        <w:outlineLvl w:val="0"/>
        <w:rPr>
          <w:rFonts w:ascii="Times New Roman" w:eastAsia="Times New Roman" w:hAnsi="Times New Roman" w:cs="Times New Roman"/>
          <w:b/>
          <w:bCs/>
          <w:kern w:val="32"/>
        </w:rPr>
      </w:pPr>
      <w:r w:rsidRPr="00EF259A">
        <w:rPr>
          <w:rFonts w:ascii="Times New Roman" w:eastAsia="Times New Roman" w:hAnsi="Times New Roman" w:cs="Times New Roman"/>
          <w:b/>
          <w:color w:val="auto"/>
        </w:rPr>
        <w:t xml:space="preserve">Форма 3. </w:t>
      </w:r>
      <w:r w:rsidRPr="00EF259A">
        <w:rPr>
          <w:rFonts w:ascii="Times New Roman" w:eastAsia="Times New Roman" w:hAnsi="Times New Roman" w:cs="Times New Roman"/>
          <w:b/>
          <w:bCs/>
          <w:kern w:val="32"/>
        </w:rPr>
        <w:t>Заявка Часть 2</w:t>
      </w:r>
    </w:p>
    <w:p w14:paraId="725FF1AB" w14:textId="77777777" w:rsidR="00BD37F4" w:rsidRPr="00EF259A" w:rsidRDefault="00BD37F4" w:rsidP="00BD37F4">
      <w:pPr>
        <w:autoSpaceDE w:val="0"/>
        <w:autoSpaceDN w:val="0"/>
        <w:adjustRightInd w:val="0"/>
        <w:jc w:val="right"/>
        <w:rPr>
          <w:rFonts w:ascii="Times New Roman" w:eastAsia="Calibri" w:hAnsi="Times New Roman" w:cs="Times New Roman"/>
          <w:color w:val="FF0000"/>
          <w:lang w:eastAsia="en-US"/>
        </w:rPr>
      </w:pPr>
      <w:r w:rsidRPr="00EF259A">
        <w:rPr>
          <w:rFonts w:ascii="Times New Roman" w:eastAsia="Calibri" w:hAnsi="Times New Roman" w:cs="Times New Roman"/>
          <w:color w:val="FF0000"/>
          <w:vertAlign w:val="superscript"/>
          <w:lang w:eastAsia="en-US"/>
        </w:rPr>
        <w:t>*</w:t>
      </w:r>
      <w:r w:rsidRPr="00EF259A">
        <w:rPr>
          <w:rFonts w:ascii="Times New Roman" w:eastAsia="Calibri" w:hAnsi="Times New Roman" w:cs="Times New Roman"/>
          <w:color w:val="FF0000"/>
          <w:lang w:eastAsia="en-US"/>
        </w:rPr>
        <w:t xml:space="preserve"> РЕКОМЕНДАТЕЛЬНАЯ ФОРМА</w:t>
      </w:r>
    </w:p>
    <w:p w14:paraId="65C71C63" w14:textId="77777777" w:rsidR="00BD37F4" w:rsidRPr="00EF259A" w:rsidRDefault="00BD37F4" w:rsidP="00BD37F4">
      <w:pPr>
        <w:autoSpaceDE w:val="0"/>
        <w:autoSpaceDN w:val="0"/>
        <w:adjustRightInd w:val="0"/>
        <w:jc w:val="right"/>
        <w:rPr>
          <w:rFonts w:ascii="Times New Roman" w:eastAsia="Calibri" w:hAnsi="Times New Roman" w:cs="Times New Roman"/>
          <w:color w:val="FF0000"/>
          <w:lang w:eastAsia="en-US"/>
        </w:rPr>
      </w:pPr>
      <w:r w:rsidRPr="00EF259A">
        <w:rPr>
          <w:rFonts w:ascii="Times New Roman" w:eastAsia="Calibri" w:hAnsi="Times New Roman" w:cs="Times New Roman"/>
          <w:color w:val="FF0000"/>
          <w:lang w:eastAsia="en-US"/>
        </w:rPr>
        <w:t xml:space="preserve"> (Примечание для участников)</w:t>
      </w:r>
      <w:r w:rsidRPr="00EF259A">
        <w:rPr>
          <w:rFonts w:ascii="Times New Roman" w:eastAsia="Calibri" w:hAnsi="Times New Roman" w:cs="Times New Roman"/>
          <w:color w:val="FF0000"/>
          <w:vertAlign w:val="superscript"/>
          <w:lang w:eastAsia="en-US"/>
        </w:rPr>
        <w:footnoteRef/>
      </w:r>
    </w:p>
    <w:p w14:paraId="2298F821" w14:textId="77777777" w:rsidR="00BD37F4" w:rsidRPr="00EF259A" w:rsidRDefault="00BD37F4" w:rsidP="00BD37F4">
      <w:pPr>
        <w:widowControl w:val="0"/>
        <w:tabs>
          <w:tab w:val="left" w:pos="1418"/>
          <w:tab w:val="right" w:pos="9354"/>
        </w:tabs>
        <w:suppressAutoHyphens/>
        <w:spacing w:after="60"/>
        <w:jc w:val="center"/>
        <w:rPr>
          <w:rFonts w:ascii="Times New Roman" w:eastAsia="Courier New" w:hAnsi="Times New Roman" w:cs="Times New Roman"/>
        </w:rPr>
      </w:pPr>
    </w:p>
    <w:p w14:paraId="6173CE9F" w14:textId="77777777" w:rsidR="00BD37F4" w:rsidRPr="00EF259A" w:rsidRDefault="00BD37F4" w:rsidP="00BD37F4">
      <w:pPr>
        <w:widowControl w:val="0"/>
        <w:tabs>
          <w:tab w:val="left" w:pos="1418"/>
          <w:tab w:val="right" w:pos="9354"/>
        </w:tabs>
        <w:suppressAutoHyphens/>
        <w:spacing w:after="60"/>
        <w:jc w:val="center"/>
        <w:rPr>
          <w:rFonts w:ascii="Times New Roman" w:eastAsia="Courier New" w:hAnsi="Times New Roman" w:cs="Times New Roman"/>
        </w:rPr>
      </w:pPr>
    </w:p>
    <w:p w14:paraId="32CA924A" w14:textId="77777777" w:rsidR="00BD37F4" w:rsidRPr="00EF259A" w:rsidRDefault="00BD37F4" w:rsidP="00BD37F4">
      <w:pPr>
        <w:widowControl w:val="0"/>
        <w:tabs>
          <w:tab w:val="left" w:pos="1418"/>
          <w:tab w:val="right" w:pos="9354"/>
        </w:tabs>
        <w:suppressAutoHyphens/>
        <w:spacing w:after="60"/>
        <w:jc w:val="center"/>
        <w:rPr>
          <w:rFonts w:ascii="Times New Roman" w:eastAsia="Courier New" w:hAnsi="Times New Roman" w:cs="Times New Roman"/>
          <w:b/>
        </w:rPr>
      </w:pPr>
    </w:p>
    <w:p w14:paraId="205AE346" w14:textId="77777777" w:rsidR="00BD37F4" w:rsidRPr="00EF259A" w:rsidRDefault="00BD37F4" w:rsidP="00BD37F4">
      <w:pPr>
        <w:widowControl w:val="0"/>
        <w:tabs>
          <w:tab w:val="left" w:pos="1418"/>
          <w:tab w:val="right" w:pos="9354"/>
        </w:tabs>
        <w:suppressAutoHyphens/>
        <w:spacing w:after="60"/>
        <w:jc w:val="center"/>
        <w:rPr>
          <w:rFonts w:ascii="Times New Roman" w:eastAsia="Courier New" w:hAnsi="Times New Roman" w:cs="Times New Roman"/>
          <w:b/>
        </w:rPr>
      </w:pPr>
      <w:r w:rsidRPr="00EF259A">
        <w:rPr>
          <w:rFonts w:ascii="Times New Roman" w:eastAsia="Courier New" w:hAnsi="Times New Roman" w:cs="Times New Roman"/>
          <w:b/>
        </w:rPr>
        <w:t>ЗАЯВКА. ЧАСТЬ 2.</w:t>
      </w:r>
    </w:p>
    <w:p w14:paraId="59CDA55B" w14:textId="77777777" w:rsidR="00BD37F4" w:rsidRPr="00EF259A" w:rsidRDefault="00BD37F4" w:rsidP="00BD37F4">
      <w:pPr>
        <w:suppressAutoHyphens/>
        <w:spacing w:after="60"/>
        <w:rPr>
          <w:rFonts w:ascii="Times New Roman" w:eastAsia="Times New Roman" w:hAnsi="Times New Roman" w:cs="Times New Roman"/>
          <w:b/>
          <w:color w:val="auto"/>
        </w:rPr>
      </w:pPr>
    </w:p>
    <w:p w14:paraId="414D855A" w14:textId="77777777" w:rsidR="00BD37F4" w:rsidRPr="00EF259A" w:rsidRDefault="00BD37F4" w:rsidP="00BD37F4">
      <w:pPr>
        <w:suppressAutoHyphens/>
        <w:spacing w:after="60"/>
        <w:rPr>
          <w:rFonts w:ascii="Times New Roman" w:eastAsia="Times New Roman" w:hAnsi="Times New Roman" w:cs="Times New Roman"/>
          <w:color w:val="auto"/>
        </w:rPr>
      </w:pPr>
      <w:r w:rsidRPr="00EF259A">
        <w:rPr>
          <w:rFonts w:ascii="Times New Roman" w:eastAsia="Times New Roman" w:hAnsi="Times New Roman" w:cs="Times New Roman"/>
          <w:color w:val="auto"/>
        </w:rPr>
        <w:t>Дата, исх. номер</w:t>
      </w:r>
    </w:p>
    <w:p w14:paraId="560199BF" w14:textId="77777777" w:rsidR="00BD37F4" w:rsidRPr="00EF259A" w:rsidRDefault="00BD37F4" w:rsidP="00BD37F4">
      <w:pPr>
        <w:suppressAutoHyphens/>
        <w:spacing w:after="60"/>
        <w:ind w:firstLine="5670"/>
        <w:rPr>
          <w:rFonts w:ascii="Times New Roman" w:eastAsia="Times New Roman" w:hAnsi="Times New Roman" w:cs="Times New Roman"/>
          <w:b/>
          <w:color w:val="auto"/>
        </w:rPr>
      </w:pPr>
    </w:p>
    <w:p w14:paraId="16741C3D" w14:textId="77777777" w:rsidR="00BD37F4" w:rsidRPr="00EF259A" w:rsidRDefault="00BD37F4" w:rsidP="00BD37F4">
      <w:pPr>
        <w:suppressAutoHyphens/>
        <w:spacing w:after="60"/>
        <w:ind w:left="5670"/>
        <w:rPr>
          <w:rFonts w:ascii="Times New Roman" w:eastAsia="Times New Roman" w:hAnsi="Times New Roman" w:cs="Times New Roman"/>
          <w:b/>
          <w:color w:val="auto"/>
          <w:lang w:eastAsia="ar-SA"/>
        </w:rPr>
      </w:pPr>
    </w:p>
    <w:p w14:paraId="7F6C208E" w14:textId="77777777" w:rsidR="00BD37F4" w:rsidRPr="00EF259A" w:rsidRDefault="00BD37F4" w:rsidP="00BD37F4">
      <w:pPr>
        <w:suppressAutoHyphens/>
        <w:spacing w:after="60"/>
        <w:ind w:left="5670"/>
        <w:rPr>
          <w:rFonts w:ascii="Times New Roman" w:eastAsia="Times New Roman" w:hAnsi="Times New Roman" w:cs="Times New Roman"/>
          <w:b/>
          <w:color w:val="auto"/>
          <w:lang w:eastAsia="ar-SA"/>
        </w:rPr>
      </w:pPr>
    </w:p>
    <w:p w14:paraId="7229E3F7" w14:textId="77777777" w:rsidR="00BD37F4" w:rsidRPr="00EF259A" w:rsidRDefault="00BD37F4" w:rsidP="00BD37F4">
      <w:pPr>
        <w:suppressAutoHyphens/>
        <w:spacing w:after="60"/>
        <w:ind w:left="5670"/>
        <w:rPr>
          <w:rFonts w:ascii="Times New Roman" w:eastAsia="Times New Roman" w:hAnsi="Times New Roman" w:cs="Times New Roman"/>
          <w:b/>
          <w:color w:val="auto"/>
          <w:lang w:eastAsia="ar-SA"/>
        </w:rPr>
      </w:pPr>
    </w:p>
    <w:p w14:paraId="4C1B68A6" w14:textId="77777777" w:rsidR="00BD37F4" w:rsidRPr="00EF259A" w:rsidRDefault="00BD37F4" w:rsidP="00BD37F4">
      <w:pPr>
        <w:tabs>
          <w:tab w:val="left" w:pos="9355"/>
        </w:tabs>
        <w:spacing w:after="60"/>
        <w:jc w:val="center"/>
        <w:rPr>
          <w:rFonts w:ascii="Times New Roman" w:eastAsia="Times New Roman" w:hAnsi="Times New Roman" w:cs="Times New Roman"/>
          <w:b/>
          <w:lang w:eastAsia="en-US" w:bidi="en-US"/>
        </w:rPr>
      </w:pPr>
      <w:r w:rsidRPr="00EF259A">
        <w:rPr>
          <w:rFonts w:ascii="Times New Roman" w:eastAsia="Times New Roman" w:hAnsi="Times New Roman" w:cs="Times New Roman"/>
          <w:b/>
          <w:lang w:eastAsia="en-US" w:bidi="en-US"/>
        </w:rPr>
        <w:t xml:space="preserve">ЗАЯВКА НА УЧАСТИЕ </w:t>
      </w:r>
    </w:p>
    <w:p w14:paraId="528A9420" w14:textId="77777777" w:rsidR="00BD37F4" w:rsidRPr="00EF259A" w:rsidRDefault="00BD37F4" w:rsidP="00BD37F4">
      <w:pPr>
        <w:spacing w:after="60"/>
        <w:jc w:val="center"/>
        <w:rPr>
          <w:rFonts w:ascii="Times New Roman" w:eastAsia="Times New Roman" w:hAnsi="Times New Roman" w:cs="Times New Roman"/>
          <w:lang w:eastAsia="en-US" w:bidi="en-US"/>
        </w:rPr>
      </w:pPr>
      <w:r w:rsidRPr="00EF259A">
        <w:rPr>
          <w:rFonts w:ascii="Times New Roman" w:eastAsia="Times New Roman" w:hAnsi="Times New Roman" w:cs="Times New Roman"/>
          <w:lang w:eastAsia="en-US" w:bidi="en-US"/>
        </w:rPr>
        <w:t xml:space="preserve">в </w:t>
      </w:r>
      <w:r w:rsidRPr="00EF259A">
        <w:rPr>
          <w:rFonts w:ascii="Times New Roman" w:eastAsia="Times New Roman" w:hAnsi="Times New Roman" w:cs="Times New Roman"/>
          <w:color w:val="auto"/>
          <w:lang w:eastAsia="en-US" w:bidi="en-US"/>
        </w:rPr>
        <w:t xml:space="preserve">конкурсе в электронной форме </w:t>
      </w:r>
      <w:r w:rsidRPr="00EF259A">
        <w:rPr>
          <w:rFonts w:ascii="Times New Roman" w:eastAsia="Times New Roman" w:hAnsi="Times New Roman" w:cs="Times New Roman"/>
          <w:color w:val="0D0D0D"/>
          <w:lang w:eastAsia="en-US" w:bidi="en-US"/>
        </w:rPr>
        <w:t>на право заключения договора на:</w:t>
      </w:r>
      <w:r w:rsidRPr="00EF259A">
        <w:rPr>
          <w:rFonts w:ascii="Times New Roman" w:eastAsia="Times New Roman" w:hAnsi="Times New Roman" w:cs="Times New Roman"/>
          <w:b/>
          <w:color w:val="0D0D0D"/>
          <w:lang w:eastAsia="en-US" w:bidi="en-US"/>
        </w:rPr>
        <w:t xml:space="preserve"> </w:t>
      </w:r>
      <w:r w:rsidRPr="00EF259A">
        <w:rPr>
          <w:rFonts w:ascii="Times New Roman" w:eastAsia="Times New Roman" w:hAnsi="Times New Roman" w:cs="Times New Roman"/>
          <w:b/>
          <w:color w:val="auto"/>
          <w:lang w:bidi="en-US"/>
        </w:rPr>
        <w:t>____________________________________________</w:t>
      </w:r>
    </w:p>
    <w:p w14:paraId="29617814" w14:textId="77777777" w:rsidR="00BD37F4" w:rsidRPr="00EF259A" w:rsidRDefault="00BD37F4" w:rsidP="00BD37F4">
      <w:pPr>
        <w:spacing w:after="60"/>
        <w:jc w:val="center"/>
        <w:rPr>
          <w:rFonts w:ascii="Times New Roman" w:eastAsia="Times New Roman" w:hAnsi="Times New Roman" w:cs="Times New Roman"/>
          <w:lang w:eastAsia="en-US" w:bidi="en-US"/>
        </w:rPr>
      </w:pPr>
      <w:r w:rsidRPr="00EF259A">
        <w:rPr>
          <w:rFonts w:ascii="Times New Roman" w:eastAsia="Times New Roman" w:hAnsi="Times New Roman" w:cs="Times New Roman"/>
          <w:lang w:eastAsia="en-US" w:bidi="en-US"/>
        </w:rPr>
        <w:t>(часть 2)</w:t>
      </w:r>
    </w:p>
    <w:p w14:paraId="1B4852B0" w14:textId="77777777" w:rsidR="00BD37F4" w:rsidRPr="00EF259A" w:rsidRDefault="00BD37F4" w:rsidP="00BD37F4">
      <w:pPr>
        <w:widowControl w:val="0"/>
        <w:tabs>
          <w:tab w:val="left" w:pos="567"/>
        </w:tabs>
        <w:autoSpaceDE w:val="0"/>
        <w:autoSpaceDN w:val="0"/>
        <w:adjustRightInd w:val="0"/>
        <w:spacing w:before="78" w:after="60"/>
        <w:ind w:left="567" w:right="46" w:hanging="567"/>
        <w:jc w:val="center"/>
        <w:rPr>
          <w:rFonts w:ascii="Times New Roman" w:eastAsia="Courier New" w:hAnsi="Times New Roman" w:cs="Times New Roman"/>
        </w:rPr>
      </w:pPr>
    </w:p>
    <w:p w14:paraId="4098DEFD" w14:textId="77777777" w:rsidR="00BD37F4" w:rsidRPr="00EF259A" w:rsidRDefault="00BD37F4" w:rsidP="00BD6D4A">
      <w:pPr>
        <w:widowControl w:val="0"/>
        <w:numPr>
          <w:ilvl w:val="0"/>
          <w:numId w:val="34"/>
        </w:numPr>
        <w:tabs>
          <w:tab w:val="left" w:pos="0"/>
          <w:tab w:val="left" w:pos="567"/>
        </w:tabs>
        <w:spacing w:after="60" w:line="266" w:lineRule="exact"/>
        <w:ind w:right="300"/>
        <w:jc w:val="both"/>
        <w:rPr>
          <w:rFonts w:ascii="Times New Roman" w:eastAsia="Times New Roman" w:hAnsi="Times New Roman" w:cs="Times New Roman"/>
        </w:rPr>
      </w:pPr>
      <w:r w:rsidRPr="00EF259A">
        <w:rPr>
          <w:rFonts w:ascii="Times New Roman" w:eastAsia="Times New Roman" w:hAnsi="Times New Roman" w:cs="Times New Roman"/>
        </w:rPr>
        <w:t>Наименование (Фирменное наименование):</w:t>
      </w:r>
    </w:p>
    <w:p w14:paraId="43AF5A77" w14:textId="77777777" w:rsidR="00BD37F4" w:rsidRPr="00EF259A" w:rsidRDefault="00BD37F4" w:rsidP="00BD6D4A">
      <w:pPr>
        <w:widowControl w:val="0"/>
        <w:numPr>
          <w:ilvl w:val="0"/>
          <w:numId w:val="34"/>
        </w:numPr>
        <w:tabs>
          <w:tab w:val="left" w:pos="567"/>
          <w:tab w:val="left" w:pos="814"/>
        </w:tabs>
        <w:spacing w:after="60" w:line="266" w:lineRule="exact"/>
        <w:jc w:val="both"/>
        <w:rPr>
          <w:rFonts w:ascii="Times New Roman" w:eastAsia="Times New Roman" w:hAnsi="Times New Roman" w:cs="Times New Roman"/>
        </w:rPr>
      </w:pPr>
      <w:r w:rsidRPr="00EF259A">
        <w:rPr>
          <w:rFonts w:ascii="Times New Roman" w:eastAsia="Times New Roman" w:hAnsi="Times New Roman" w:cs="Times New Roman"/>
        </w:rPr>
        <w:t xml:space="preserve">Сведения об организационно-правовой форме: </w:t>
      </w:r>
    </w:p>
    <w:p w14:paraId="392E56CE" w14:textId="77777777" w:rsidR="00BD37F4" w:rsidRPr="00EF259A" w:rsidRDefault="00BD37F4" w:rsidP="00BD6D4A">
      <w:pPr>
        <w:widowControl w:val="0"/>
        <w:numPr>
          <w:ilvl w:val="0"/>
          <w:numId w:val="34"/>
        </w:numPr>
        <w:tabs>
          <w:tab w:val="left" w:pos="567"/>
          <w:tab w:val="left" w:pos="814"/>
        </w:tabs>
        <w:spacing w:after="60" w:line="266" w:lineRule="exact"/>
        <w:ind w:right="300"/>
        <w:jc w:val="both"/>
        <w:rPr>
          <w:rFonts w:ascii="Times New Roman" w:eastAsia="Times New Roman" w:hAnsi="Times New Roman" w:cs="Times New Roman"/>
        </w:rPr>
      </w:pPr>
      <w:r w:rsidRPr="00EF259A">
        <w:rPr>
          <w:rFonts w:ascii="Times New Roman" w:eastAsia="Times New Roman" w:hAnsi="Times New Roman" w:cs="Times New Roman"/>
        </w:rPr>
        <w:t xml:space="preserve">Место нахождения (для юридических лиц): </w:t>
      </w:r>
    </w:p>
    <w:p w14:paraId="41C4F2EE" w14:textId="77777777" w:rsidR="00BD37F4" w:rsidRPr="00EF259A" w:rsidRDefault="00BD37F4" w:rsidP="00BD6D4A">
      <w:pPr>
        <w:widowControl w:val="0"/>
        <w:numPr>
          <w:ilvl w:val="0"/>
          <w:numId w:val="34"/>
        </w:numPr>
        <w:tabs>
          <w:tab w:val="left" w:pos="567"/>
          <w:tab w:val="left" w:pos="814"/>
        </w:tabs>
        <w:spacing w:after="60" w:line="266" w:lineRule="exact"/>
        <w:ind w:right="300"/>
        <w:jc w:val="both"/>
        <w:rPr>
          <w:rFonts w:ascii="Times New Roman" w:eastAsia="Times New Roman" w:hAnsi="Times New Roman" w:cs="Times New Roman"/>
        </w:rPr>
      </w:pPr>
      <w:r w:rsidRPr="00EF259A">
        <w:rPr>
          <w:rFonts w:ascii="Times New Roman" w:eastAsia="Times New Roman" w:hAnsi="Times New Roman" w:cs="Times New Roman"/>
        </w:rPr>
        <w:t xml:space="preserve">Почтовый адрес: </w:t>
      </w:r>
    </w:p>
    <w:p w14:paraId="3BA862FD" w14:textId="77777777" w:rsidR="00BD37F4" w:rsidRPr="00EF259A" w:rsidRDefault="00BD37F4" w:rsidP="00BD6D4A">
      <w:pPr>
        <w:widowControl w:val="0"/>
        <w:numPr>
          <w:ilvl w:val="0"/>
          <w:numId w:val="34"/>
        </w:numPr>
        <w:tabs>
          <w:tab w:val="left" w:pos="567"/>
          <w:tab w:val="left" w:pos="814"/>
        </w:tabs>
        <w:spacing w:after="60" w:line="266" w:lineRule="exact"/>
        <w:jc w:val="both"/>
        <w:rPr>
          <w:rFonts w:ascii="Times New Roman" w:eastAsia="Times New Roman" w:hAnsi="Times New Roman" w:cs="Times New Roman"/>
        </w:rPr>
      </w:pPr>
      <w:r w:rsidRPr="00EF259A">
        <w:rPr>
          <w:rFonts w:ascii="Times New Roman" w:eastAsia="Times New Roman" w:hAnsi="Times New Roman" w:cs="Times New Roman"/>
        </w:rPr>
        <w:t xml:space="preserve">ФИО, паспортные данные, сведения о местожительстве (для физ. лица) </w:t>
      </w:r>
    </w:p>
    <w:p w14:paraId="45EA452C" w14:textId="77777777" w:rsidR="00BD37F4" w:rsidRPr="00EF259A" w:rsidRDefault="00BD37F4" w:rsidP="00BD6D4A">
      <w:pPr>
        <w:widowControl w:val="0"/>
        <w:numPr>
          <w:ilvl w:val="0"/>
          <w:numId w:val="34"/>
        </w:numPr>
        <w:tabs>
          <w:tab w:val="left" w:pos="567"/>
          <w:tab w:val="left" w:pos="814"/>
        </w:tabs>
        <w:spacing w:after="60" w:line="266" w:lineRule="exact"/>
        <w:jc w:val="both"/>
        <w:rPr>
          <w:rFonts w:ascii="Times New Roman" w:eastAsia="Times New Roman" w:hAnsi="Times New Roman" w:cs="Times New Roman"/>
        </w:rPr>
      </w:pPr>
      <w:r w:rsidRPr="00EF259A">
        <w:rPr>
          <w:rFonts w:ascii="Times New Roman" w:eastAsia="Times New Roman" w:hAnsi="Times New Roman" w:cs="Times New Roman"/>
        </w:rPr>
        <w:t xml:space="preserve">Номер контактного телефона/факс: </w:t>
      </w:r>
    </w:p>
    <w:p w14:paraId="476C8AD7" w14:textId="77777777" w:rsidR="00BD37F4" w:rsidRPr="00EF259A" w:rsidRDefault="00BD37F4" w:rsidP="00BD6D4A">
      <w:pPr>
        <w:widowControl w:val="0"/>
        <w:numPr>
          <w:ilvl w:val="0"/>
          <w:numId w:val="34"/>
        </w:numPr>
        <w:tabs>
          <w:tab w:val="left" w:pos="567"/>
          <w:tab w:val="left" w:pos="814"/>
        </w:tabs>
        <w:spacing w:after="60" w:line="266" w:lineRule="exact"/>
        <w:jc w:val="both"/>
        <w:rPr>
          <w:rFonts w:ascii="Times New Roman" w:eastAsia="Times New Roman" w:hAnsi="Times New Roman" w:cs="Times New Roman"/>
        </w:rPr>
      </w:pPr>
      <w:r w:rsidRPr="00EF259A">
        <w:rPr>
          <w:rFonts w:ascii="Times New Roman" w:eastAsia="Times New Roman" w:hAnsi="Times New Roman" w:cs="Times New Roman"/>
        </w:rPr>
        <w:t>ИНН:</w:t>
      </w:r>
      <w:r w:rsidRPr="00EF259A">
        <w:rPr>
          <w:rFonts w:ascii="Times New Roman" w:eastAsia="Times New Roman" w:hAnsi="Times New Roman" w:cs="Times New Roman"/>
        </w:rPr>
        <w:br/>
      </w:r>
      <w:r w:rsidRPr="00EF259A">
        <w:rPr>
          <w:rFonts w:ascii="Times New Roman" w:eastAsia="Times New Roman" w:hAnsi="Times New Roman" w:cs="Times New Roman"/>
          <w:color w:val="auto"/>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конкурса»</w:t>
      </w:r>
    </w:p>
    <w:p w14:paraId="2A173C7D" w14:textId="77777777" w:rsidR="00BD37F4" w:rsidRPr="00EF259A" w:rsidRDefault="00BD37F4" w:rsidP="00BD6D4A">
      <w:pPr>
        <w:widowControl w:val="0"/>
        <w:numPr>
          <w:ilvl w:val="0"/>
          <w:numId w:val="34"/>
        </w:numPr>
        <w:tabs>
          <w:tab w:val="left" w:pos="567"/>
          <w:tab w:val="left" w:pos="814"/>
        </w:tabs>
        <w:spacing w:after="60" w:line="266" w:lineRule="exact"/>
        <w:jc w:val="both"/>
        <w:rPr>
          <w:rFonts w:ascii="Times New Roman" w:eastAsia="Times New Roman" w:hAnsi="Times New Roman" w:cs="Times New Roman"/>
        </w:rPr>
      </w:pPr>
      <w:r w:rsidRPr="00EF259A">
        <w:rPr>
          <w:rFonts w:ascii="Times New Roman" w:eastAsia="Times New Roman" w:hAnsi="Times New Roman" w:cs="Times New Roman"/>
        </w:rPr>
        <w:t>КПП:</w:t>
      </w:r>
    </w:p>
    <w:p w14:paraId="58784DD7" w14:textId="77777777" w:rsidR="00BD37F4" w:rsidRPr="00EF259A" w:rsidRDefault="00BD37F4" w:rsidP="00BD6D4A">
      <w:pPr>
        <w:widowControl w:val="0"/>
        <w:numPr>
          <w:ilvl w:val="0"/>
          <w:numId w:val="34"/>
        </w:numPr>
        <w:tabs>
          <w:tab w:val="left" w:pos="567"/>
          <w:tab w:val="left" w:pos="814"/>
        </w:tabs>
        <w:spacing w:after="60" w:line="266" w:lineRule="exact"/>
        <w:jc w:val="both"/>
        <w:rPr>
          <w:rFonts w:ascii="Times New Roman" w:eastAsia="Times New Roman" w:hAnsi="Times New Roman" w:cs="Times New Roman"/>
        </w:rPr>
      </w:pPr>
      <w:r w:rsidRPr="00EF259A">
        <w:rPr>
          <w:rFonts w:ascii="Times New Roman" w:eastAsia="Times New Roman" w:hAnsi="Times New Roman" w:cs="Times New Roman"/>
        </w:rPr>
        <w:t xml:space="preserve">ОГРН: </w:t>
      </w:r>
    </w:p>
    <w:p w14:paraId="1A4F276B" w14:textId="77777777" w:rsidR="00BD37F4" w:rsidRPr="00EF259A" w:rsidRDefault="00BD37F4" w:rsidP="00BD6D4A">
      <w:pPr>
        <w:widowControl w:val="0"/>
        <w:numPr>
          <w:ilvl w:val="0"/>
          <w:numId w:val="34"/>
        </w:numPr>
        <w:tabs>
          <w:tab w:val="left" w:pos="567"/>
          <w:tab w:val="left" w:pos="814"/>
        </w:tabs>
        <w:spacing w:after="60" w:line="266" w:lineRule="exact"/>
        <w:jc w:val="both"/>
        <w:rPr>
          <w:rFonts w:ascii="Times New Roman" w:eastAsia="Times New Roman" w:hAnsi="Times New Roman" w:cs="Times New Roman"/>
        </w:rPr>
      </w:pPr>
      <w:r w:rsidRPr="00EF259A">
        <w:rPr>
          <w:rFonts w:ascii="Times New Roman" w:eastAsia="Times New Roman" w:hAnsi="Times New Roman" w:cs="Times New Roman"/>
          <w:color w:val="auto"/>
        </w:rPr>
        <w:t>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69A80671" w14:textId="77777777" w:rsidR="00BD37F4" w:rsidRPr="00EF259A" w:rsidRDefault="00BD37F4" w:rsidP="00BD6D4A">
      <w:pPr>
        <w:widowControl w:val="0"/>
        <w:numPr>
          <w:ilvl w:val="0"/>
          <w:numId w:val="34"/>
        </w:numPr>
        <w:tabs>
          <w:tab w:val="left" w:pos="567"/>
          <w:tab w:val="left" w:pos="814"/>
        </w:tabs>
        <w:spacing w:after="60" w:line="266" w:lineRule="exact"/>
        <w:ind w:right="300"/>
        <w:jc w:val="both"/>
        <w:rPr>
          <w:rFonts w:ascii="Times New Roman" w:eastAsia="Times New Roman" w:hAnsi="Times New Roman" w:cs="Times New Roman"/>
        </w:rPr>
      </w:pPr>
      <w:r w:rsidRPr="00EF259A">
        <w:rPr>
          <w:rFonts w:ascii="Times New Roman" w:eastAsia="Times New Roman" w:hAnsi="Times New Roman" w:cs="Times New Roman"/>
        </w:rPr>
        <w:t>К настоящей заявке на участие в аукционе в электронной форме прилагаются документы, являющиеся неотъемлемой частью второй части заявки:</w:t>
      </w:r>
    </w:p>
    <w:p w14:paraId="6E0BFD55" w14:textId="77777777" w:rsidR="00BD37F4" w:rsidRPr="00EF259A" w:rsidRDefault="00BD37F4" w:rsidP="00BD6D4A">
      <w:pPr>
        <w:widowControl w:val="0"/>
        <w:numPr>
          <w:ilvl w:val="1"/>
          <w:numId w:val="34"/>
        </w:numPr>
        <w:tabs>
          <w:tab w:val="left" w:pos="567"/>
          <w:tab w:val="left" w:pos="814"/>
        </w:tabs>
        <w:spacing w:after="60" w:line="266" w:lineRule="exact"/>
        <w:jc w:val="both"/>
        <w:rPr>
          <w:rFonts w:ascii="Times New Roman" w:eastAsia="Times New Roman" w:hAnsi="Times New Roman" w:cs="Times New Roman"/>
          <w:b/>
        </w:rPr>
      </w:pPr>
    </w:p>
    <w:p w14:paraId="5D028F60" w14:textId="77777777" w:rsidR="00BD37F4" w:rsidRPr="00EF259A" w:rsidRDefault="00BD37F4" w:rsidP="00BD6D4A">
      <w:pPr>
        <w:widowControl w:val="0"/>
        <w:numPr>
          <w:ilvl w:val="1"/>
          <w:numId w:val="34"/>
        </w:numPr>
        <w:tabs>
          <w:tab w:val="left" w:pos="567"/>
          <w:tab w:val="left" w:pos="814"/>
        </w:tabs>
        <w:spacing w:after="60" w:line="266" w:lineRule="exact"/>
        <w:jc w:val="both"/>
        <w:rPr>
          <w:rFonts w:ascii="Times New Roman" w:eastAsia="Times New Roman" w:hAnsi="Times New Roman" w:cs="Times New Roman"/>
          <w:b/>
        </w:rPr>
      </w:pPr>
    </w:p>
    <w:p w14:paraId="46434C7D" w14:textId="77777777" w:rsidR="00BD37F4" w:rsidRPr="00EF259A" w:rsidRDefault="00BD37F4" w:rsidP="00BD6D4A">
      <w:pPr>
        <w:widowControl w:val="0"/>
        <w:numPr>
          <w:ilvl w:val="1"/>
          <w:numId w:val="34"/>
        </w:numPr>
        <w:tabs>
          <w:tab w:val="left" w:pos="567"/>
          <w:tab w:val="left" w:pos="814"/>
        </w:tabs>
        <w:spacing w:after="60" w:line="266" w:lineRule="exact"/>
        <w:jc w:val="both"/>
        <w:rPr>
          <w:rFonts w:ascii="Times New Roman" w:eastAsia="Times New Roman" w:hAnsi="Times New Roman" w:cs="Times New Roman"/>
          <w:b/>
        </w:rPr>
      </w:pPr>
    </w:p>
    <w:p w14:paraId="1EDA1F7E" w14:textId="77777777" w:rsidR="00BD37F4" w:rsidRPr="00EF259A" w:rsidRDefault="00BD37F4" w:rsidP="00BD6D4A">
      <w:pPr>
        <w:widowControl w:val="0"/>
        <w:numPr>
          <w:ilvl w:val="1"/>
          <w:numId w:val="34"/>
        </w:numPr>
        <w:tabs>
          <w:tab w:val="left" w:pos="567"/>
          <w:tab w:val="left" w:pos="814"/>
        </w:tabs>
        <w:spacing w:after="60" w:line="266" w:lineRule="exact"/>
        <w:jc w:val="both"/>
        <w:rPr>
          <w:rFonts w:ascii="Times New Roman" w:eastAsia="Times New Roman" w:hAnsi="Times New Roman" w:cs="Times New Roman"/>
          <w:b/>
        </w:rPr>
      </w:pPr>
    </w:p>
    <w:p w14:paraId="30F6F493" w14:textId="77777777" w:rsidR="00BD37F4" w:rsidRPr="00EF259A" w:rsidRDefault="00BD37F4" w:rsidP="00BD6D4A">
      <w:pPr>
        <w:widowControl w:val="0"/>
        <w:numPr>
          <w:ilvl w:val="1"/>
          <w:numId w:val="34"/>
        </w:numPr>
        <w:tabs>
          <w:tab w:val="left" w:pos="567"/>
          <w:tab w:val="left" w:pos="814"/>
        </w:tabs>
        <w:spacing w:after="60" w:line="266" w:lineRule="exact"/>
        <w:jc w:val="both"/>
        <w:rPr>
          <w:rFonts w:ascii="Times New Roman" w:eastAsia="Times New Roman" w:hAnsi="Times New Roman" w:cs="Times New Roman"/>
          <w:b/>
        </w:rPr>
      </w:pPr>
    </w:p>
    <w:p w14:paraId="0D11700A" w14:textId="77777777" w:rsidR="00BD37F4" w:rsidRPr="00EF259A" w:rsidRDefault="00BD37F4" w:rsidP="00BD37F4">
      <w:pPr>
        <w:widowControl w:val="0"/>
        <w:spacing w:after="60" w:line="266" w:lineRule="exact"/>
        <w:ind w:left="440"/>
        <w:jc w:val="both"/>
        <w:rPr>
          <w:rFonts w:ascii="Times New Roman" w:eastAsia="Times New Roman" w:hAnsi="Times New Roman" w:cs="Times New Roman"/>
          <w:b/>
        </w:rPr>
      </w:pPr>
    </w:p>
    <w:p w14:paraId="7103F1CB" w14:textId="77777777" w:rsidR="00BD37F4" w:rsidRPr="00EF259A" w:rsidRDefault="00BD37F4" w:rsidP="00BD37F4">
      <w:pPr>
        <w:spacing w:after="60"/>
        <w:jc w:val="center"/>
        <w:rPr>
          <w:rFonts w:ascii="Times New Roman" w:eastAsia="Times New Roman" w:hAnsi="Times New Roman" w:cs="Times New Roman"/>
          <w:color w:val="0000FF"/>
        </w:rPr>
      </w:pPr>
      <w:proofErr w:type="spellStart"/>
      <w:proofErr w:type="gramStart"/>
      <w:r w:rsidRPr="00EF259A">
        <w:rPr>
          <w:rFonts w:ascii="Times New Roman" w:eastAsia="Times New Roman" w:hAnsi="Times New Roman" w:cs="Times New Roman"/>
          <w:color w:val="0000FF"/>
        </w:rPr>
        <w:t>Справочно</w:t>
      </w:r>
      <w:proofErr w:type="spellEnd"/>
      <w:r w:rsidRPr="00EF259A">
        <w:rPr>
          <w:rFonts w:ascii="Times New Roman" w:eastAsia="Times New Roman" w:hAnsi="Times New Roman" w:cs="Times New Roman"/>
          <w:color w:val="0000FF"/>
        </w:rPr>
        <w:t>!</w:t>
      </w:r>
      <w:r w:rsidRPr="00EF259A">
        <w:rPr>
          <w:rFonts w:ascii="Times New Roman" w:eastAsia="Times New Roman" w:hAnsi="Times New Roman" w:cs="Times New Roman"/>
          <w:color w:val="0000FF"/>
          <w:vertAlign w:val="superscript"/>
        </w:rPr>
        <w:t>*</w:t>
      </w:r>
      <w:proofErr w:type="gramEnd"/>
      <w:r w:rsidRPr="00EF259A">
        <w:rPr>
          <w:rFonts w:ascii="Times New Roman" w:eastAsia="Times New Roman" w:hAnsi="Times New Roman" w:cs="Times New Roman"/>
          <w:color w:val="0000FF"/>
          <w:vertAlign w:val="superscript"/>
        </w:rPr>
        <w:t xml:space="preserve"> </w:t>
      </w:r>
      <w:r w:rsidRPr="00EF259A">
        <w:rPr>
          <w:rFonts w:ascii="Times New Roman" w:eastAsia="Times New Roman" w:hAnsi="Times New Roman" w:cs="Times New Roman"/>
          <w:color w:val="0000FF"/>
        </w:rPr>
        <w:t>Заявка на участие в конкурсе в электронной форме, должна включать сведения и документы, в полном соответствии с пунктами 8.9, 8.10 и 8.11.2 (включая подпункты) раздела информационной карты</w:t>
      </w:r>
    </w:p>
    <w:p w14:paraId="3F5FE17F" w14:textId="77777777" w:rsidR="00BD37F4" w:rsidRPr="00EF259A" w:rsidRDefault="00BD37F4" w:rsidP="00BD37F4">
      <w:pPr>
        <w:widowControl w:val="0"/>
        <w:spacing w:after="60" w:line="266" w:lineRule="exact"/>
        <w:ind w:left="440"/>
        <w:jc w:val="both"/>
        <w:rPr>
          <w:rFonts w:ascii="Times New Roman" w:eastAsia="Times New Roman" w:hAnsi="Times New Roman" w:cs="Times New Roman"/>
          <w:b/>
        </w:rPr>
      </w:pPr>
    </w:p>
    <w:p w14:paraId="5C5A9C94" w14:textId="77777777" w:rsidR="00BD37F4" w:rsidRPr="00EF259A" w:rsidRDefault="00BD37F4" w:rsidP="00BD37F4">
      <w:pPr>
        <w:suppressAutoHyphens/>
        <w:spacing w:after="60"/>
        <w:rPr>
          <w:rFonts w:ascii="Times New Roman" w:eastAsia="Times New Roman" w:hAnsi="Times New Roman" w:cs="Times New Roman"/>
          <w:color w:val="auto"/>
        </w:rPr>
      </w:pPr>
      <w:r w:rsidRPr="00EF259A">
        <w:rPr>
          <w:rFonts w:ascii="Times New Roman" w:eastAsia="Times New Roman" w:hAnsi="Times New Roman" w:cs="Times New Roman"/>
          <w:color w:val="auto"/>
        </w:rPr>
        <w:t>Руководитель (</w:t>
      </w:r>
      <w:proofErr w:type="gramStart"/>
      <w:r w:rsidRPr="00EF259A">
        <w:rPr>
          <w:rFonts w:ascii="Times New Roman" w:eastAsia="Times New Roman" w:hAnsi="Times New Roman" w:cs="Times New Roman"/>
          <w:color w:val="auto"/>
        </w:rPr>
        <w:t xml:space="preserve">должность)   </w:t>
      </w:r>
      <w:proofErr w:type="gramEnd"/>
      <w:r w:rsidRPr="00EF259A">
        <w:rPr>
          <w:rFonts w:ascii="Times New Roman" w:eastAsia="Times New Roman" w:hAnsi="Times New Roman" w:cs="Times New Roman"/>
          <w:color w:val="auto"/>
        </w:rPr>
        <w:t xml:space="preserve">                                ___________________             И.О. Фамилия</w:t>
      </w:r>
    </w:p>
    <w:p w14:paraId="1B35B2A2" w14:textId="77777777" w:rsidR="00BD37F4" w:rsidRPr="00EF259A" w:rsidRDefault="00BD37F4" w:rsidP="00BD37F4">
      <w:pPr>
        <w:suppressAutoHyphens/>
        <w:spacing w:after="60"/>
        <w:rPr>
          <w:rFonts w:ascii="Times New Roman" w:eastAsia="Times New Roman" w:hAnsi="Times New Roman" w:cs="Times New Roman"/>
          <w:color w:val="auto"/>
        </w:rPr>
      </w:pPr>
      <w:r w:rsidRPr="00EF259A">
        <w:rPr>
          <w:rFonts w:ascii="Times New Roman" w:eastAsia="Times New Roman" w:hAnsi="Times New Roman" w:cs="Times New Roman"/>
          <w:color w:val="auto"/>
        </w:rPr>
        <w:t xml:space="preserve">                                                                                                                                   (подписывается УКЭП)</w:t>
      </w:r>
    </w:p>
    <w:p w14:paraId="7612B4A9" w14:textId="77777777" w:rsidR="00BD37F4" w:rsidRPr="00EF259A" w:rsidRDefault="00BD37F4" w:rsidP="00BD37F4">
      <w:pPr>
        <w:tabs>
          <w:tab w:val="left" w:pos="3495"/>
        </w:tabs>
        <w:spacing w:after="60"/>
        <w:jc w:val="both"/>
        <w:rPr>
          <w:rFonts w:ascii="Times New Roman" w:eastAsia="Times New Roman" w:hAnsi="Times New Roman" w:cs="Times New Roman"/>
          <w:color w:val="auto"/>
        </w:rPr>
      </w:pPr>
    </w:p>
    <w:p w14:paraId="46A99FFF" w14:textId="77777777" w:rsidR="00BD37F4" w:rsidRPr="00EF259A" w:rsidRDefault="00BD37F4" w:rsidP="00BD37F4">
      <w:pPr>
        <w:spacing w:after="60"/>
        <w:ind w:left="567"/>
        <w:jc w:val="center"/>
        <w:rPr>
          <w:rFonts w:ascii="Times New Roman" w:eastAsia="Times New Roman" w:hAnsi="Times New Roman" w:cs="Times New Roman"/>
          <w:i/>
          <w:color w:val="auto"/>
        </w:rPr>
      </w:pPr>
      <w:r w:rsidRPr="00EF259A">
        <w:rPr>
          <w:rFonts w:ascii="Times New Roman" w:eastAsia="Times New Roman" w:hAnsi="Times New Roman" w:cs="Times New Roman"/>
          <w:i/>
          <w:color w:val="auto"/>
        </w:rPr>
        <w:t>Заявка подписывается с применением усиленной квалифицированной электронной подписи в соответствии с требованиями</w:t>
      </w:r>
    </w:p>
    <w:p w14:paraId="746BC2FD" w14:textId="77777777" w:rsidR="00BD37F4" w:rsidRPr="00EF259A" w:rsidRDefault="00BD37F4" w:rsidP="00BD37F4">
      <w:pPr>
        <w:spacing w:after="60"/>
        <w:ind w:left="567"/>
        <w:jc w:val="center"/>
        <w:rPr>
          <w:rFonts w:ascii="Times New Roman" w:eastAsia="Times New Roman" w:hAnsi="Times New Roman" w:cs="Times New Roman"/>
          <w:i/>
          <w:color w:val="auto"/>
        </w:rPr>
      </w:pPr>
      <w:r w:rsidRPr="00EF259A">
        <w:rPr>
          <w:rFonts w:ascii="Times New Roman" w:eastAsia="Times New Roman" w:hAnsi="Times New Roman" w:cs="Times New Roman"/>
          <w:i/>
          <w:color w:val="auto"/>
        </w:rPr>
        <w:t>Федерального закона от 06.04.2011 г. № 63-ФЗ «ОБ ЭЛЕКТРОННОЙ ПОДПИСИ»</w:t>
      </w:r>
    </w:p>
    <w:p w14:paraId="65245D71" w14:textId="77777777" w:rsidR="00BD37F4" w:rsidRPr="00EF259A" w:rsidRDefault="00BD37F4" w:rsidP="00BD37F4">
      <w:pPr>
        <w:spacing w:after="60"/>
        <w:jc w:val="center"/>
        <w:rPr>
          <w:rFonts w:ascii="Times New Roman" w:eastAsia="Times New Roman" w:hAnsi="Times New Roman" w:cs="Times New Roman"/>
          <w:i/>
          <w:color w:val="auto"/>
        </w:rPr>
      </w:pPr>
      <w:r w:rsidRPr="00EF259A">
        <w:rPr>
          <w:rFonts w:ascii="Times New Roman" w:eastAsia="Times New Roman" w:hAnsi="Times New Roman" w:cs="Times New Roman"/>
          <w:b/>
          <w:i/>
          <w:color w:val="808080"/>
        </w:rPr>
        <w:t>ИНСТРУКЦИИ ПО ЗАПОЛНЕНИЮ ЗАЯВКИ</w:t>
      </w:r>
    </w:p>
    <w:p w14:paraId="3F21A9DE" w14:textId="77777777" w:rsidR="00BD37F4" w:rsidRPr="00EF259A" w:rsidRDefault="00BD37F4" w:rsidP="00BD6D4A">
      <w:pPr>
        <w:numPr>
          <w:ilvl w:val="0"/>
          <w:numId w:val="35"/>
        </w:numPr>
        <w:autoSpaceDE w:val="0"/>
        <w:autoSpaceDN w:val="0"/>
        <w:adjustRightInd w:val="0"/>
        <w:spacing w:after="60"/>
        <w:ind w:left="-284"/>
        <w:jc w:val="both"/>
        <w:rPr>
          <w:rFonts w:ascii="Times New Roman" w:eastAsia="Calibri" w:hAnsi="Times New Roman" w:cs="Times New Roman"/>
          <w:i/>
          <w:lang w:eastAsia="en-US"/>
        </w:rPr>
      </w:pPr>
      <w:r w:rsidRPr="00EF259A">
        <w:rPr>
          <w:rFonts w:ascii="Times New Roman" w:eastAsia="Calibri" w:hAnsi="Times New Roman" w:cs="Times New Roman"/>
          <w:i/>
          <w:lang w:eastAsia="en-US"/>
        </w:rPr>
        <w:t xml:space="preserve">Данные инструкции не следует воспроизводить в материалах, подготовленных на участие в Закупке; </w:t>
      </w:r>
    </w:p>
    <w:p w14:paraId="097E801F" w14:textId="77777777" w:rsidR="00BD37F4" w:rsidRPr="00EF259A" w:rsidRDefault="00BD37F4" w:rsidP="00BD6D4A">
      <w:pPr>
        <w:numPr>
          <w:ilvl w:val="0"/>
          <w:numId w:val="35"/>
        </w:numPr>
        <w:autoSpaceDE w:val="0"/>
        <w:autoSpaceDN w:val="0"/>
        <w:adjustRightInd w:val="0"/>
        <w:spacing w:after="60"/>
        <w:ind w:left="-284"/>
        <w:jc w:val="both"/>
        <w:rPr>
          <w:rFonts w:ascii="Times New Roman" w:eastAsia="Calibri" w:hAnsi="Times New Roman" w:cs="Times New Roman"/>
          <w:i/>
          <w:lang w:eastAsia="en-US"/>
        </w:rPr>
      </w:pPr>
      <w:r w:rsidRPr="00EF259A">
        <w:rPr>
          <w:rFonts w:ascii="Times New Roman" w:eastAsia="Calibri" w:hAnsi="Times New Roman" w:cs="Times New Roman"/>
          <w:i/>
          <w:lang w:eastAsia="en-US"/>
        </w:rPr>
        <w:t>Участник Закупки приводит номер и дату Заявки;</w:t>
      </w:r>
    </w:p>
    <w:p w14:paraId="5505C9E7" w14:textId="77777777" w:rsidR="00BD37F4" w:rsidRPr="00EF259A" w:rsidRDefault="00BD37F4" w:rsidP="00BD37F4">
      <w:pPr>
        <w:autoSpaceDE w:val="0"/>
        <w:autoSpaceDN w:val="0"/>
        <w:adjustRightInd w:val="0"/>
        <w:ind w:left="-284"/>
        <w:rPr>
          <w:rFonts w:ascii="Times New Roman" w:eastAsia="Calibri" w:hAnsi="Times New Roman" w:cs="Times New Roman"/>
          <w:i/>
          <w:lang w:eastAsia="en-US"/>
        </w:rPr>
      </w:pPr>
      <w:r w:rsidRPr="00EF259A">
        <w:rPr>
          <w:rFonts w:ascii="Times New Roman" w:eastAsia="Calibri" w:hAnsi="Times New Roman" w:cs="Times New Roman"/>
          <w:i/>
          <w:lang w:eastAsia="en-US"/>
        </w:rPr>
        <w:t xml:space="preserve">3. Участник Закупки указывает свое фирменное наименование (в т.ч. организационно-правовую форму); </w:t>
      </w:r>
    </w:p>
    <w:p w14:paraId="5A1F75F0" w14:textId="77777777" w:rsidR="00BD37F4" w:rsidRPr="00EF259A" w:rsidRDefault="00BD37F4" w:rsidP="00BD37F4">
      <w:pPr>
        <w:autoSpaceDE w:val="0"/>
        <w:autoSpaceDN w:val="0"/>
        <w:adjustRightInd w:val="0"/>
        <w:ind w:left="-284"/>
        <w:rPr>
          <w:rFonts w:ascii="Times New Roman" w:eastAsia="Calibri" w:hAnsi="Times New Roman" w:cs="Times New Roman"/>
          <w:i/>
          <w:lang w:eastAsia="en-US"/>
        </w:rPr>
      </w:pPr>
      <w:r w:rsidRPr="00EF259A">
        <w:rPr>
          <w:rFonts w:ascii="Times New Roman" w:eastAsia="Calibri" w:hAnsi="Times New Roman" w:cs="Times New Roman"/>
          <w:i/>
          <w:lang w:eastAsia="en-US"/>
        </w:rPr>
        <w:t>4. Также в графе указывается уполномоченное лицо Участника закупки для оперативного уведомления по вопросам организационного характера и взаимодействия с о</w:t>
      </w:r>
      <w:bookmarkStart w:id="36" w:name="_Toc411861127"/>
      <w:bookmarkStart w:id="37" w:name="_Toc457566972"/>
      <w:bookmarkStart w:id="38" w:name="_Toc457567126"/>
      <w:r w:rsidRPr="00EF259A">
        <w:rPr>
          <w:rFonts w:ascii="Times New Roman" w:eastAsia="Calibri" w:hAnsi="Times New Roman" w:cs="Times New Roman"/>
          <w:i/>
          <w:lang w:eastAsia="en-US"/>
        </w:rPr>
        <w:t>рганизатором размещения заказа;</w:t>
      </w:r>
    </w:p>
    <w:p w14:paraId="03FC5BEC" w14:textId="77777777" w:rsidR="00BD37F4" w:rsidRPr="00EF259A" w:rsidRDefault="00BD37F4" w:rsidP="00BD37F4">
      <w:pPr>
        <w:autoSpaceDE w:val="0"/>
        <w:autoSpaceDN w:val="0"/>
        <w:adjustRightInd w:val="0"/>
        <w:ind w:left="-284"/>
        <w:rPr>
          <w:rFonts w:ascii="Times New Roman" w:eastAsia="Calibri" w:hAnsi="Times New Roman" w:cs="Times New Roman"/>
          <w:i/>
          <w:lang w:eastAsia="en-US"/>
        </w:rPr>
      </w:pPr>
      <w:r w:rsidRPr="00EF259A">
        <w:rPr>
          <w:rFonts w:ascii="Times New Roman" w:eastAsia="Calibri" w:hAnsi="Times New Roman" w:cs="Times New Roman"/>
          <w:i/>
          <w:lang w:eastAsia="en-US"/>
        </w:rPr>
        <w:t>5. Заполненная Участником Закупки заявка, должна содержать все сведения, указанные в таблице. В случае отсутствия каких-либо данных указать слово «нет»</w:t>
      </w:r>
      <w:bookmarkEnd w:id="36"/>
      <w:bookmarkEnd w:id="37"/>
      <w:bookmarkEnd w:id="38"/>
      <w:r w:rsidRPr="00EF259A">
        <w:rPr>
          <w:rFonts w:ascii="Times New Roman" w:eastAsia="Calibri" w:hAnsi="Times New Roman" w:cs="Times New Roman"/>
          <w:i/>
          <w:lang w:eastAsia="en-US"/>
        </w:rPr>
        <w:t>;</w:t>
      </w:r>
    </w:p>
    <w:p w14:paraId="035F1726" w14:textId="77777777" w:rsidR="00BD37F4" w:rsidRPr="00EF259A" w:rsidRDefault="00BD37F4" w:rsidP="00BD37F4">
      <w:pPr>
        <w:autoSpaceDE w:val="0"/>
        <w:autoSpaceDN w:val="0"/>
        <w:adjustRightInd w:val="0"/>
        <w:spacing w:after="27"/>
        <w:rPr>
          <w:rFonts w:ascii="Times New Roman" w:eastAsia="Calibri" w:hAnsi="Times New Roman" w:cs="Times New Roman"/>
          <w:i/>
          <w:lang w:eastAsia="en-US"/>
        </w:rPr>
      </w:pPr>
      <w:r w:rsidRPr="00EF259A">
        <w:rPr>
          <w:rFonts w:ascii="Times New Roman" w:eastAsia="Calibri" w:hAnsi="Times New Roman" w:cs="Times New Roman"/>
          <w:i/>
          <w:lang w:eastAsia="en-US"/>
        </w:rPr>
        <w:t xml:space="preserve">6.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14:paraId="7207B8EF" w14:textId="77777777" w:rsidR="00BD37F4" w:rsidRPr="00EF259A" w:rsidRDefault="00BD37F4" w:rsidP="00BD37F4">
      <w:pPr>
        <w:autoSpaceDE w:val="0"/>
        <w:autoSpaceDN w:val="0"/>
        <w:adjustRightInd w:val="0"/>
        <w:spacing w:after="27"/>
        <w:rPr>
          <w:rFonts w:ascii="Times New Roman" w:eastAsia="Calibri" w:hAnsi="Times New Roman" w:cs="Times New Roman"/>
          <w:i/>
          <w:lang w:eastAsia="en-US"/>
        </w:rPr>
      </w:pPr>
      <w:r w:rsidRPr="00EF259A">
        <w:rPr>
          <w:rFonts w:ascii="Times New Roman" w:eastAsia="Calibri" w:hAnsi="Times New Roman" w:cs="Times New Roman"/>
          <w:i/>
          <w:lang w:eastAsia="en-US"/>
        </w:rPr>
        <w:t xml:space="preserve">7. Участник Закупки должен указать свое полное наименование (с указанием организационно-правовой формы) и местонахождение; </w:t>
      </w:r>
    </w:p>
    <w:p w14:paraId="2D4EA881" w14:textId="77777777" w:rsidR="00BD37F4" w:rsidRPr="00EF259A" w:rsidRDefault="00BD37F4" w:rsidP="00BD37F4">
      <w:pPr>
        <w:autoSpaceDE w:val="0"/>
        <w:autoSpaceDN w:val="0"/>
        <w:adjustRightInd w:val="0"/>
        <w:spacing w:after="27"/>
        <w:rPr>
          <w:rFonts w:ascii="Times New Roman" w:eastAsia="Calibri" w:hAnsi="Times New Roman" w:cs="Times New Roman"/>
          <w:i/>
          <w:lang w:eastAsia="en-US"/>
        </w:rPr>
      </w:pPr>
      <w:r w:rsidRPr="00EF259A">
        <w:rPr>
          <w:rFonts w:ascii="Times New Roman" w:eastAsia="Calibri" w:hAnsi="Times New Roman" w:cs="Times New Roman"/>
          <w:i/>
          <w:lang w:eastAsia="en-US"/>
        </w:rPr>
        <w:t xml:space="preserve">8. Не допускается удаление текста из формы, кроме текста, написанного </w:t>
      </w:r>
      <w:proofErr w:type="gramStart"/>
      <w:r w:rsidRPr="00EF259A">
        <w:rPr>
          <w:rFonts w:ascii="Times New Roman" w:eastAsia="Calibri" w:hAnsi="Times New Roman" w:cs="Times New Roman"/>
          <w:i/>
          <w:lang w:eastAsia="en-US"/>
        </w:rPr>
        <w:t>курсивом;.</w:t>
      </w:r>
      <w:proofErr w:type="gramEnd"/>
      <w:r w:rsidRPr="00EF259A">
        <w:rPr>
          <w:rFonts w:ascii="Times New Roman" w:eastAsia="Calibri" w:hAnsi="Times New Roman" w:cs="Times New Roman"/>
          <w:i/>
          <w:lang w:eastAsia="en-US"/>
        </w:rPr>
        <w:t xml:space="preserve"> </w:t>
      </w:r>
    </w:p>
    <w:p w14:paraId="3DA3241F" w14:textId="77777777" w:rsidR="00BD37F4" w:rsidRPr="00EF259A" w:rsidRDefault="00BD37F4" w:rsidP="00BD37F4">
      <w:pPr>
        <w:tabs>
          <w:tab w:val="left" w:pos="1395"/>
        </w:tabs>
        <w:spacing w:after="60"/>
        <w:jc w:val="both"/>
        <w:rPr>
          <w:rFonts w:ascii="Times New Roman" w:eastAsia="Times New Roman" w:hAnsi="Times New Roman" w:cs="Times New Roman"/>
          <w:i/>
          <w:color w:val="auto"/>
        </w:rPr>
      </w:pPr>
      <w:r w:rsidRPr="00EF259A">
        <w:rPr>
          <w:rFonts w:ascii="Times New Roman" w:eastAsia="Times New Roman" w:hAnsi="Times New Roman" w:cs="Times New Roman"/>
          <w:i/>
          <w:color w:val="auto"/>
        </w:rPr>
        <w:t>9. Все поля для заполнения должны быть обязательно заполнены Участником Закупки.</w:t>
      </w:r>
    </w:p>
    <w:p w14:paraId="36AD8923" w14:textId="77777777" w:rsidR="00BD37F4" w:rsidRPr="00EF259A" w:rsidRDefault="00BD37F4" w:rsidP="00BD37F4">
      <w:pPr>
        <w:spacing w:after="6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**В случае если от имени участника закупки действует иное лицо, то заявка на участие в конкурсе в электронной форме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3A72CF51" w14:textId="77777777" w:rsidR="00BD37F4" w:rsidRPr="00EF259A" w:rsidRDefault="00BD37F4" w:rsidP="00BD37F4">
      <w:pPr>
        <w:spacing w:after="60"/>
        <w:jc w:val="center"/>
        <w:rPr>
          <w:rFonts w:ascii="Times New Roman" w:eastAsia="Times New Roman" w:hAnsi="Times New Roman" w:cs="Times New Roman"/>
          <w:color w:val="0000FF"/>
        </w:rPr>
      </w:pPr>
    </w:p>
    <w:p w14:paraId="61883AD4" w14:textId="77777777" w:rsidR="00BD37F4" w:rsidRPr="00EF259A" w:rsidRDefault="00BD37F4" w:rsidP="00BD37F4">
      <w:pPr>
        <w:spacing w:after="60"/>
        <w:jc w:val="center"/>
        <w:rPr>
          <w:rFonts w:ascii="Times New Roman" w:eastAsia="Times New Roman" w:hAnsi="Times New Roman" w:cs="Times New Roman"/>
          <w:color w:val="0000FF"/>
        </w:rPr>
      </w:pPr>
    </w:p>
    <w:p w14:paraId="4245C024" w14:textId="77777777" w:rsidR="00BD37F4" w:rsidRPr="00EF259A" w:rsidRDefault="00BD37F4" w:rsidP="00BD37F4">
      <w:pPr>
        <w:spacing w:after="60"/>
        <w:jc w:val="center"/>
        <w:rPr>
          <w:rFonts w:ascii="Times New Roman" w:eastAsia="Times New Roman" w:hAnsi="Times New Roman" w:cs="Times New Roman"/>
          <w:color w:val="0000FF"/>
        </w:rPr>
      </w:pPr>
    </w:p>
    <w:p w14:paraId="08E8F8DA" w14:textId="77777777" w:rsidR="00BD37F4" w:rsidRPr="00EF259A" w:rsidRDefault="00BD37F4" w:rsidP="00BD37F4">
      <w:pPr>
        <w:spacing w:after="60"/>
        <w:jc w:val="center"/>
        <w:rPr>
          <w:rFonts w:ascii="Times New Roman" w:eastAsia="Times New Roman" w:hAnsi="Times New Roman" w:cs="Times New Roman"/>
          <w:i/>
          <w:color w:val="auto"/>
        </w:rPr>
      </w:pPr>
    </w:p>
    <w:p w14:paraId="6C9F7984" w14:textId="77777777" w:rsidR="00BD37F4" w:rsidRPr="00EF259A" w:rsidRDefault="00BD37F4" w:rsidP="00BD37F4">
      <w:pPr>
        <w:spacing w:after="60"/>
        <w:jc w:val="center"/>
        <w:rPr>
          <w:rFonts w:ascii="Times New Roman" w:eastAsia="Times New Roman" w:hAnsi="Times New Roman" w:cs="Times New Roman"/>
          <w:b/>
          <w:color w:val="auto"/>
        </w:rPr>
      </w:pPr>
      <w:bookmarkStart w:id="39" w:name="_Toc363543600"/>
      <w:bookmarkStart w:id="40" w:name="_Toc363544514"/>
      <w:bookmarkStart w:id="41" w:name="_Toc363547566"/>
      <w:bookmarkStart w:id="42" w:name="_Toc375898337"/>
    </w:p>
    <w:p w14:paraId="3D05B13E" w14:textId="77777777" w:rsidR="00BD37F4" w:rsidRPr="00EF259A" w:rsidRDefault="00BD37F4" w:rsidP="00BD37F4">
      <w:pPr>
        <w:spacing w:after="60"/>
        <w:jc w:val="center"/>
        <w:rPr>
          <w:rFonts w:ascii="Times New Roman" w:eastAsia="Times New Roman" w:hAnsi="Times New Roman" w:cs="Times New Roman"/>
          <w:b/>
          <w:color w:val="auto"/>
        </w:rPr>
      </w:pPr>
    </w:p>
    <w:p w14:paraId="1E6D6DC5" w14:textId="77777777" w:rsidR="00BD37F4" w:rsidRPr="00EF259A" w:rsidRDefault="00BD37F4" w:rsidP="00BD37F4">
      <w:pPr>
        <w:autoSpaceDE w:val="0"/>
        <w:spacing w:after="120"/>
        <w:jc w:val="center"/>
        <w:rPr>
          <w:rFonts w:ascii="Times New Roman" w:eastAsia="Times New Roman" w:hAnsi="Times New Roman" w:cs="Times New Roman"/>
          <w:b/>
          <w:i/>
          <w:color w:val="auto"/>
        </w:rPr>
      </w:pPr>
      <w:r w:rsidRPr="00EF259A">
        <w:rPr>
          <w:rFonts w:ascii="Times New Roman" w:eastAsia="Times New Roman" w:hAnsi="Times New Roman" w:cs="Times New Roman"/>
          <w:b/>
          <w:i/>
          <w:color w:val="auto"/>
        </w:rPr>
        <w:t>Продолжение формы</w:t>
      </w:r>
    </w:p>
    <w:p w14:paraId="6718D4AA" w14:textId="77777777" w:rsidR="00BD37F4" w:rsidRPr="00EF259A" w:rsidRDefault="00BD37F4" w:rsidP="00BD37F4">
      <w:pPr>
        <w:autoSpaceDE w:val="0"/>
        <w:spacing w:after="120"/>
        <w:ind w:left="5670"/>
        <w:jc w:val="right"/>
        <w:rPr>
          <w:rFonts w:ascii="Times New Roman" w:eastAsia="Times New Roman" w:hAnsi="Times New Roman" w:cs="Times New Roman"/>
          <w:color w:val="auto"/>
        </w:rPr>
      </w:pPr>
    </w:p>
    <w:p w14:paraId="3EA35D24" w14:textId="77777777" w:rsidR="00BD37F4" w:rsidRPr="00EF259A" w:rsidRDefault="00BD37F4" w:rsidP="00BD37F4">
      <w:pPr>
        <w:autoSpaceDE w:val="0"/>
        <w:spacing w:after="120"/>
        <w:jc w:val="center"/>
        <w:rPr>
          <w:rFonts w:ascii="Times New Roman" w:eastAsia="Times New Roman" w:hAnsi="Times New Roman" w:cs="Times New Roman"/>
          <w:b/>
          <w:color w:val="auto"/>
        </w:rPr>
      </w:pPr>
      <w:r w:rsidRPr="00EF259A">
        <w:rPr>
          <w:rFonts w:ascii="Times New Roman" w:eastAsia="Times New Roman" w:hAnsi="Times New Roman" w:cs="Times New Roman"/>
          <w:b/>
          <w:color w:val="auto"/>
        </w:rPr>
        <w:t>ЦЕНОВОЕ ПРЕДЛОЖЕНИЕ</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
        <w:gridCol w:w="4008"/>
        <w:gridCol w:w="1394"/>
        <w:gridCol w:w="232"/>
        <w:gridCol w:w="2307"/>
        <w:gridCol w:w="997"/>
        <w:gridCol w:w="907"/>
      </w:tblGrid>
      <w:tr w:rsidR="00BD37F4" w:rsidRPr="00EF259A" w14:paraId="1C4C1AC8" w14:textId="77777777" w:rsidTr="00C9520C">
        <w:tc>
          <w:tcPr>
            <w:tcW w:w="611" w:type="dxa"/>
            <w:tcBorders>
              <w:top w:val="single" w:sz="4" w:space="0" w:color="auto"/>
              <w:left w:val="single" w:sz="4" w:space="0" w:color="auto"/>
              <w:bottom w:val="single" w:sz="4" w:space="0" w:color="auto"/>
              <w:right w:val="single" w:sz="4" w:space="0" w:color="auto"/>
            </w:tcBorders>
            <w:hideMark/>
          </w:tcPr>
          <w:p w14:paraId="1C3910B0" w14:textId="77777777" w:rsidR="00BD37F4" w:rsidRPr="00EF259A" w:rsidRDefault="00BD37F4" w:rsidP="00BD37F4">
            <w:pPr>
              <w:spacing w:after="60" w:line="276" w:lineRule="auto"/>
              <w:jc w:val="both"/>
              <w:rPr>
                <w:rFonts w:ascii="Times New Roman" w:eastAsia="Times New Roman" w:hAnsi="Times New Roman" w:cs="Times New Roman"/>
                <w:color w:val="auto"/>
                <w:lang w:eastAsia="en-US"/>
              </w:rPr>
            </w:pPr>
            <w:r w:rsidRPr="00EF259A">
              <w:rPr>
                <w:rFonts w:ascii="Times New Roman" w:eastAsia="Times New Roman" w:hAnsi="Times New Roman" w:cs="Times New Roman"/>
                <w:color w:val="auto"/>
                <w:lang w:eastAsia="en-US"/>
              </w:rPr>
              <w:t>№ п/п</w:t>
            </w:r>
          </w:p>
        </w:tc>
        <w:tc>
          <w:tcPr>
            <w:tcW w:w="4008" w:type="dxa"/>
            <w:tcBorders>
              <w:top w:val="single" w:sz="4" w:space="0" w:color="auto"/>
              <w:left w:val="single" w:sz="4" w:space="0" w:color="auto"/>
              <w:bottom w:val="single" w:sz="4" w:space="0" w:color="auto"/>
              <w:right w:val="single" w:sz="4" w:space="0" w:color="auto"/>
            </w:tcBorders>
            <w:hideMark/>
          </w:tcPr>
          <w:p w14:paraId="5441E4E9" w14:textId="77777777" w:rsidR="00BD37F4" w:rsidRPr="00EF259A" w:rsidRDefault="00BD37F4" w:rsidP="00BD37F4">
            <w:pPr>
              <w:spacing w:after="60" w:line="276" w:lineRule="auto"/>
              <w:jc w:val="center"/>
              <w:rPr>
                <w:rFonts w:ascii="Times New Roman" w:eastAsia="Times New Roman" w:hAnsi="Times New Roman" w:cs="Times New Roman"/>
                <w:color w:val="auto"/>
                <w:lang w:eastAsia="en-US"/>
              </w:rPr>
            </w:pPr>
            <w:r w:rsidRPr="00EF259A">
              <w:rPr>
                <w:rFonts w:ascii="Times New Roman" w:eastAsia="Times New Roman" w:hAnsi="Times New Roman" w:cs="Times New Roman"/>
                <w:color w:val="auto"/>
                <w:lang w:eastAsia="en-US"/>
              </w:rPr>
              <w:t>Наименование товара</w:t>
            </w:r>
          </w:p>
        </w:tc>
        <w:tc>
          <w:tcPr>
            <w:tcW w:w="1394" w:type="dxa"/>
            <w:tcBorders>
              <w:top w:val="single" w:sz="4" w:space="0" w:color="auto"/>
              <w:left w:val="single" w:sz="4" w:space="0" w:color="auto"/>
              <w:bottom w:val="single" w:sz="4" w:space="0" w:color="auto"/>
              <w:right w:val="single" w:sz="4" w:space="0" w:color="auto"/>
            </w:tcBorders>
            <w:hideMark/>
          </w:tcPr>
          <w:p w14:paraId="7EF7A897" w14:textId="77777777" w:rsidR="00BD37F4" w:rsidRPr="00EF259A" w:rsidRDefault="00BD37F4" w:rsidP="00BD37F4">
            <w:pPr>
              <w:spacing w:after="60" w:line="276" w:lineRule="auto"/>
              <w:jc w:val="center"/>
              <w:rPr>
                <w:rFonts w:ascii="Times New Roman" w:eastAsia="Times New Roman" w:hAnsi="Times New Roman" w:cs="Times New Roman"/>
                <w:color w:val="auto"/>
                <w:lang w:eastAsia="en-US"/>
              </w:rPr>
            </w:pPr>
            <w:r w:rsidRPr="00EF259A">
              <w:rPr>
                <w:rFonts w:ascii="Times New Roman" w:eastAsia="Times New Roman" w:hAnsi="Times New Roman" w:cs="Times New Roman"/>
                <w:color w:val="auto"/>
                <w:lang w:eastAsia="en-US"/>
              </w:rPr>
              <w:t>Показатели товара (габариты, материал и т.д.)</w:t>
            </w:r>
          </w:p>
        </w:tc>
        <w:tc>
          <w:tcPr>
            <w:tcW w:w="232" w:type="dxa"/>
            <w:vMerge w:val="restart"/>
            <w:tcBorders>
              <w:top w:val="single" w:sz="4" w:space="0" w:color="auto"/>
              <w:left w:val="single" w:sz="4" w:space="0" w:color="auto"/>
              <w:bottom w:val="single" w:sz="4" w:space="0" w:color="auto"/>
              <w:right w:val="single" w:sz="4" w:space="0" w:color="auto"/>
            </w:tcBorders>
          </w:tcPr>
          <w:p w14:paraId="7E0BA2E9" w14:textId="77777777" w:rsidR="00BD37F4" w:rsidRPr="00EF259A" w:rsidRDefault="00BD37F4" w:rsidP="00BD37F4">
            <w:pPr>
              <w:spacing w:after="60" w:line="276" w:lineRule="auto"/>
              <w:jc w:val="center"/>
              <w:rPr>
                <w:rFonts w:ascii="Times New Roman" w:eastAsia="Times New Roman" w:hAnsi="Times New Roman" w:cs="Times New Roman"/>
                <w:color w:val="auto"/>
                <w:lang w:eastAsia="en-US"/>
              </w:rPr>
            </w:pPr>
          </w:p>
        </w:tc>
        <w:tc>
          <w:tcPr>
            <w:tcW w:w="2307" w:type="dxa"/>
            <w:tcBorders>
              <w:top w:val="single" w:sz="4" w:space="0" w:color="auto"/>
              <w:left w:val="single" w:sz="4" w:space="0" w:color="auto"/>
              <w:bottom w:val="single" w:sz="4" w:space="0" w:color="auto"/>
              <w:right w:val="single" w:sz="4" w:space="0" w:color="auto"/>
            </w:tcBorders>
            <w:hideMark/>
          </w:tcPr>
          <w:p w14:paraId="1F75C0CE" w14:textId="77777777" w:rsidR="00BD37F4" w:rsidRPr="00EF259A" w:rsidRDefault="00BD37F4" w:rsidP="00BD37F4">
            <w:pPr>
              <w:spacing w:after="60" w:line="276" w:lineRule="auto"/>
              <w:jc w:val="center"/>
              <w:rPr>
                <w:rFonts w:ascii="Times New Roman" w:eastAsia="Times New Roman" w:hAnsi="Times New Roman" w:cs="Times New Roman"/>
                <w:color w:val="auto"/>
                <w:lang w:eastAsia="en-US"/>
              </w:rPr>
            </w:pPr>
            <w:r w:rsidRPr="00EF259A">
              <w:rPr>
                <w:rFonts w:ascii="Times New Roman" w:eastAsia="Times New Roman" w:hAnsi="Times New Roman" w:cs="Times New Roman"/>
                <w:color w:val="auto"/>
                <w:lang w:eastAsia="en-US"/>
              </w:rPr>
              <w:t xml:space="preserve">Цена за </w:t>
            </w:r>
            <w:proofErr w:type="spellStart"/>
            <w:r w:rsidRPr="00EF259A">
              <w:rPr>
                <w:rFonts w:ascii="Times New Roman" w:eastAsia="Times New Roman" w:hAnsi="Times New Roman" w:cs="Times New Roman"/>
                <w:color w:val="auto"/>
                <w:lang w:eastAsia="en-US"/>
              </w:rPr>
              <w:t>ед.измер</w:t>
            </w:r>
            <w:proofErr w:type="spellEnd"/>
            <w:r w:rsidRPr="00EF259A">
              <w:rPr>
                <w:rFonts w:ascii="Times New Roman" w:eastAsia="Times New Roman" w:hAnsi="Times New Roman" w:cs="Times New Roman"/>
                <w:color w:val="auto"/>
                <w:lang w:eastAsia="en-US"/>
              </w:rPr>
              <w:t>.</w:t>
            </w:r>
          </w:p>
        </w:tc>
        <w:tc>
          <w:tcPr>
            <w:tcW w:w="997" w:type="dxa"/>
            <w:tcBorders>
              <w:top w:val="single" w:sz="4" w:space="0" w:color="auto"/>
              <w:left w:val="single" w:sz="4" w:space="0" w:color="auto"/>
              <w:bottom w:val="single" w:sz="4" w:space="0" w:color="auto"/>
              <w:right w:val="single" w:sz="4" w:space="0" w:color="auto"/>
            </w:tcBorders>
            <w:hideMark/>
          </w:tcPr>
          <w:p w14:paraId="03725191" w14:textId="77777777" w:rsidR="00BD37F4" w:rsidRPr="00EF259A" w:rsidRDefault="00BD37F4" w:rsidP="00BD37F4">
            <w:pPr>
              <w:spacing w:after="60" w:line="276" w:lineRule="auto"/>
              <w:jc w:val="center"/>
              <w:rPr>
                <w:rFonts w:ascii="Times New Roman" w:eastAsia="Times New Roman" w:hAnsi="Times New Roman" w:cs="Times New Roman"/>
                <w:color w:val="auto"/>
                <w:lang w:eastAsia="en-US"/>
              </w:rPr>
            </w:pPr>
            <w:r w:rsidRPr="00EF259A">
              <w:rPr>
                <w:rFonts w:ascii="Times New Roman" w:eastAsia="Times New Roman" w:hAnsi="Times New Roman" w:cs="Times New Roman"/>
                <w:color w:val="auto"/>
                <w:lang w:eastAsia="en-US"/>
              </w:rPr>
              <w:t>Сумма с НДС</w:t>
            </w:r>
          </w:p>
        </w:tc>
        <w:tc>
          <w:tcPr>
            <w:tcW w:w="907" w:type="dxa"/>
            <w:tcBorders>
              <w:top w:val="single" w:sz="4" w:space="0" w:color="auto"/>
              <w:left w:val="single" w:sz="4" w:space="0" w:color="auto"/>
              <w:bottom w:val="single" w:sz="4" w:space="0" w:color="auto"/>
              <w:right w:val="single" w:sz="4" w:space="0" w:color="auto"/>
            </w:tcBorders>
            <w:hideMark/>
          </w:tcPr>
          <w:p w14:paraId="53AFDA07" w14:textId="77777777" w:rsidR="00BD37F4" w:rsidRPr="00EF259A" w:rsidRDefault="00BD37F4" w:rsidP="00BD37F4">
            <w:pPr>
              <w:spacing w:after="60" w:line="276" w:lineRule="auto"/>
              <w:jc w:val="center"/>
              <w:rPr>
                <w:rFonts w:ascii="Times New Roman" w:eastAsia="Times New Roman" w:hAnsi="Times New Roman" w:cs="Times New Roman"/>
                <w:color w:val="auto"/>
                <w:lang w:eastAsia="en-US"/>
              </w:rPr>
            </w:pPr>
            <w:r w:rsidRPr="00EF259A">
              <w:rPr>
                <w:rFonts w:ascii="Times New Roman" w:eastAsia="Times New Roman" w:hAnsi="Times New Roman" w:cs="Times New Roman"/>
                <w:color w:val="auto"/>
                <w:lang w:eastAsia="en-US"/>
              </w:rPr>
              <w:t>Сумма без НДС</w:t>
            </w:r>
          </w:p>
        </w:tc>
      </w:tr>
      <w:tr w:rsidR="00BD37F4" w:rsidRPr="00EF259A" w14:paraId="55799388" w14:textId="77777777" w:rsidTr="00C9520C">
        <w:tc>
          <w:tcPr>
            <w:tcW w:w="611" w:type="dxa"/>
            <w:tcBorders>
              <w:top w:val="single" w:sz="4" w:space="0" w:color="auto"/>
              <w:left w:val="single" w:sz="4" w:space="0" w:color="auto"/>
              <w:bottom w:val="single" w:sz="4" w:space="0" w:color="auto"/>
              <w:right w:val="single" w:sz="4" w:space="0" w:color="auto"/>
            </w:tcBorders>
            <w:hideMark/>
          </w:tcPr>
          <w:p w14:paraId="2EAC3523" w14:textId="77777777" w:rsidR="00BD37F4" w:rsidRPr="00EF259A" w:rsidRDefault="00BD37F4" w:rsidP="00BD37F4">
            <w:pPr>
              <w:spacing w:after="60" w:line="276" w:lineRule="auto"/>
              <w:jc w:val="center"/>
              <w:rPr>
                <w:rFonts w:ascii="Times New Roman" w:eastAsia="Times New Roman" w:hAnsi="Times New Roman" w:cs="Times New Roman"/>
                <w:color w:val="auto"/>
                <w:lang w:eastAsia="en-US"/>
              </w:rPr>
            </w:pPr>
            <w:r w:rsidRPr="00EF259A">
              <w:rPr>
                <w:rFonts w:ascii="Times New Roman" w:eastAsia="Times New Roman" w:hAnsi="Times New Roman" w:cs="Times New Roman"/>
                <w:color w:val="auto"/>
                <w:lang w:eastAsia="en-US"/>
              </w:rPr>
              <w:lastRenderedPageBreak/>
              <w:t>1</w:t>
            </w:r>
          </w:p>
        </w:tc>
        <w:tc>
          <w:tcPr>
            <w:tcW w:w="4008" w:type="dxa"/>
            <w:tcBorders>
              <w:top w:val="single" w:sz="4" w:space="0" w:color="auto"/>
              <w:left w:val="single" w:sz="4" w:space="0" w:color="auto"/>
              <w:bottom w:val="single" w:sz="4" w:space="0" w:color="auto"/>
              <w:right w:val="single" w:sz="4" w:space="0" w:color="auto"/>
            </w:tcBorders>
          </w:tcPr>
          <w:p w14:paraId="1F7F4853" w14:textId="77777777" w:rsidR="00BD37F4" w:rsidRPr="00EF259A" w:rsidRDefault="00BD37F4" w:rsidP="00BD37F4">
            <w:pPr>
              <w:spacing w:after="60" w:line="276" w:lineRule="auto"/>
              <w:jc w:val="center"/>
              <w:rPr>
                <w:rFonts w:ascii="Times New Roman" w:eastAsia="Times New Roman" w:hAnsi="Times New Roman" w:cs="Times New Roman"/>
                <w:color w:val="auto"/>
                <w:lang w:eastAsia="en-US"/>
              </w:rPr>
            </w:pPr>
          </w:p>
        </w:tc>
        <w:tc>
          <w:tcPr>
            <w:tcW w:w="1394" w:type="dxa"/>
            <w:tcBorders>
              <w:top w:val="single" w:sz="4" w:space="0" w:color="auto"/>
              <w:left w:val="single" w:sz="4" w:space="0" w:color="auto"/>
              <w:bottom w:val="single" w:sz="4" w:space="0" w:color="auto"/>
              <w:right w:val="single" w:sz="4" w:space="0" w:color="auto"/>
            </w:tcBorders>
          </w:tcPr>
          <w:p w14:paraId="71064C00" w14:textId="77777777" w:rsidR="00BD37F4" w:rsidRPr="00EF259A" w:rsidRDefault="00BD37F4" w:rsidP="00BD37F4">
            <w:pPr>
              <w:spacing w:after="60" w:line="276" w:lineRule="auto"/>
              <w:jc w:val="center"/>
              <w:rPr>
                <w:rFonts w:ascii="Times New Roman" w:eastAsia="Times New Roman" w:hAnsi="Times New Roman" w:cs="Times New Roman"/>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9E9084" w14:textId="77777777" w:rsidR="00BD37F4" w:rsidRPr="00EF259A" w:rsidRDefault="00BD37F4" w:rsidP="00BD37F4">
            <w:pPr>
              <w:spacing w:after="60" w:line="276" w:lineRule="auto"/>
              <w:jc w:val="both"/>
              <w:rPr>
                <w:rFonts w:ascii="Times New Roman" w:eastAsia="Times New Roman" w:hAnsi="Times New Roman" w:cs="Times New Roman"/>
                <w:color w:val="auto"/>
                <w:lang w:eastAsia="en-US"/>
              </w:rPr>
            </w:pPr>
          </w:p>
        </w:tc>
        <w:tc>
          <w:tcPr>
            <w:tcW w:w="2307" w:type="dxa"/>
            <w:tcBorders>
              <w:top w:val="single" w:sz="4" w:space="0" w:color="auto"/>
              <w:left w:val="single" w:sz="4" w:space="0" w:color="auto"/>
              <w:bottom w:val="single" w:sz="4" w:space="0" w:color="auto"/>
              <w:right w:val="single" w:sz="4" w:space="0" w:color="auto"/>
            </w:tcBorders>
          </w:tcPr>
          <w:p w14:paraId="731ADCCF" w14:textId="77777777" w:rsidR="00BD37F4" w:rsidRPr="00EF259A" w:rsidRDefault="00BD37F4" w:rsidP="00BD37F4">
            <w:pPr>
              <w:spacing w:after="60" w:line="276" w:lineRule="auto"/>
              <w:jc w:val="center"/>
              <w:rPr>
                <w:rFonts w:ascii="Times New Roman" w:eastAsia="Times New Roman" w:hAnsi="Times New Roman" w:cs="Times New Roman"/>
                <w:color w:val="auto"/>
                <w:lang w:eastAsia="en-US"/>
              </w:rPr>
            </w:pPr>
          </w:p>
        </w:tc>
        <w:tc>
          <w:tcPr>
            <w:tcW w:w="997" w:type="dxa"/>
            <w:tcBorders>
              <w:top w:val="single" w:sz="4" w:space="0" w:color="auto"/>
              <w:left w:val="single" w:sz="4" w:space="0" w:color="auto"/>
              <w:bottom w:val="single" w:sz="4" w:space="0" w:color="auto"/>
              <w:right w:val="single" w:sz="4" w:space="0" w:color="auto"/>
            </w:tcBorders>
          </w:tcPr>
          <w:p w14:paraId="6895EEA1" w14:textId="77777777" w:rsidR="00BD37F4" w:rsidRPr="00EF259A" w:rsidRDefault="00BD37F4" w:rsidP="00BD37F4">
            <w:pPr>
              <w:spacing w:after="60" w:line="276" w:lineRule="auto"/>
              <w:jc w:val="center"/>
              <w:rPr>
                <w:rFonts w:ascii="Times New Roman" w:eastAsia="Times New Roman" w:hAnsi="Times New Roman" w:cs="Times New Roman"/>
                <w:color w:val="auto"/>
                <w:lang w:eastAsia="en-US"/>
              </w:rPr>
            </w:pPr>
          </w:p>
        </w:tc>
        <w:tc>
          <w:tcPr>
            <w:tcW w:w="907" w:type="dxa"/>
            <w:tcBorders>
              <w:top w:val="single" w:sz="4" w:space="0" w:color="auto"/>
              <w:left w:val="single" w:sz="4" w:space="0" w:color="auto"/>
              <w:bottom w:val="single" w:sz="4" w:space="0" w:color="auto"/>
              <w:right w:val="single" w:sz="4" w:space="0" w:color="auto"/>
            </w:tcBorders>
          </w:tcPr>
          <w:p w14:paraId="5AF07306" w14:textId="77777777" w:rsidR="00BD37F4" w:rsidRPr="00EF259A" w:rsidRDefault="00BD37F4" w:rsidP="00BD37F4">
            <w:pPr>
              <w:spacing w:after="60" w:line="276" w:lineRule="auto"/>
              <w:jc w:val="center"/>
              <w:rPr>
                <w:rFonts w:ascii="Times New Roman" w:eastAsia="Times New Roman" w:hAnsi="Times New Roman" w:cs="Times New Roman"/>
                <w:color w:val="auto"/>
                <w:lang w:eastAsia="en-US"/>
              </w:rPr>
            </w:pPr>
          </w:p>
        </w:tc>
      </w:tr>
      <w:tr w:rsidR="00BD37F4" w:rsidRPr="00EF259A" w14:paraId="0CE990F7" w14:textId="77777777" w:rsidTr="00C9520C">
        <w:tc>
          <w:tcPr>
            <w:tcW w:w="611" w:type="dxa"/>
            <w:tcBorders>
              <w:top w:val="single" w:sz="4" w:space="0" w:color="auto"/>
              <w:left w:val="single" w:sz="4" w:space="0" w:color="auto"/>
              <w:bottom w:val="single" w:sz="4" w:space="0" w:color="auto"/>
              <w:right w:val="single" w:sz="4" w:space="0" w:color="auto"/>
            </w:tcBorders>
            <w:hideMark/>
          </w:tcPr>
          <w:p w14:paraId="341DA6E4" w14:textId="77777777" w:rsidR="00BD37F4" w:rsidRPr="00EF259A" w:rsidRDefault="00BD37F4" w:rsidP="00BD37F4">
            <w:pPr>
              <w:spacing w:after="60" w:line="276" w:lineRule="auto"/>
              <w:jc w:val="center"/>
              <w:rPr>
                <w:rFonts w:ascii="Times New Roman" w:eastAsia="Times New Roman" w:hAnsi="Times New Roman" w:cs="Times New Roman"/>
                <w:color w:val="auto"/>
                <w:lang w:eastAsia="en-US"/>
              </w:rPr>
            </w:pPr>
            <w:r w:rsidRPr="00EF259A">
              <w:rPr>
                <w:rFonts w:ascii="Times New Roman" w:eastAsia="Times New Roman" w:hAnsi="Times New Roman" w:cs="Times New Roman"/>
                <w:color w:val="auto"/>
                <w:lang w:eastAsia="en-US"/>
              </w:rPr>
              <w:t>2</w:t>
            </w:r>
          </w:p>
        </w:tc>
        <w:tc>
          <w:tcPr>
            <w:tcW w:w="4008" w:type="dxa"/>
            <w:tcBorders>
              <w:top w:val="single" w:sz="4" w:space="0" w:color="auto"/>
              <w:left w:val="single" w:sz="4" w:space="0" w:color="auto"/>
              <w:bottom w:val="single" w:sz="4" w:space="0" w:color="auto"/>
              <w:right w:val="single" w:sz="4" w:space="0" w:color="auto"/>
            </w:tcBorders>
          </w:tcPr>
          <w:p w14:paraId="7098548A" w14:textId="77777777" w:rsidR="00BD37F4" w:rsidRPr="00EF259A" w:rsidRDefault="00BD37F4" w:rsidP="00BD37F4">
            <w:pPr>
              <w:spacing w:after="60" w:line="276" w:lineRule="auto"/>
              <w:jc w:val="center"/>
              <w:rPr>
                <w:rFonts w:ascii="Times New Roman" w:eastAsia="Times New Roman" w:hAnsi="Times New Roman" w:cs="Times New Roman"/>
                <w:color w:val="auto"/>
                <w:lang w:eastAsia="en-US"/>
              </w:rPr>
            </w:pPr>
          </w:p>
        </w:tc>
        <w:tc>
          <w:tcPr>
            <w:tcW w:w="1394" w:type="dxa"/>
            <w:tcBorders>
              <w:top w:val="single" w:sz="4" w:space="0" w:color="auto"/>
              <w:left w:val="single" w:sz="4" w:space="0" w:color="auto"/>
              <w:bottom w:val="single" w:sz="4" w:space="0" w:color="auto"/>
              <w:right w:val="single" w:sz="4" w:space="0" w:color="auto"/>
            </w:tcBorders>
          </w:tcPr>
          <w:p w14:paraId="1EF01890" w14:textId="77777777" w:rsidR="00BD37F4" w:rsidRPr="00EF259A" w:rsidRDefault="00BD37F4" w:rsidP="00BD37F4">
            <w:pPr>
              <w:spacing w:after="60" w:line="276" w:lineRule="auto"/>
              <w:jc w:val="center"/>
              <w:rPr>
                <w:rFonts w:ascii="Times New Roman" w:eastAsia="Times New Roman" w:hAnsi="Times New Roman" w:cs="Times New Roman"/>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EB0B79" w14:textId="77777777" w:rsidR="00BD37F4" w:rsidRPr="00EF259A" w:rsidRDefault="00BD37F4" w:rsidP="00BD37F4">
            <w:pPr>
              <w:spacing w:after="60" w:line="276" w:lineRule="auto"/>
              <w:jc w:val="both"/>
              <w:rPr>
                <w:rFonts w:ascii="Times New Roman" w:eastAsia="Times New Roman" w:hAnsi="Times New Roman" w:cs="Times New Roman"/>
                <w:color w:val="auto"/>
                <w:lang w:eastAsia="en-US"/>
              </w:rPr>
            </w:pPr>
          </w:p>
        </w:tc>
        <w:tc>
          <w:tcPr>
            <w:tcW w:w="2307" w:type="dxa"/>
            <w:tcBorders>
              <w:top w:val="single" w:sz="4" w:space="0" w:color="auto"/>
              <w:left w:val="single" w:sz="4" w:space="0" w:color="auto"/>
              <w:bottom w:val="single" w:sz="4" w:space="0" w:color="auto"/>
              <w:right w:val="single" w:sz="4" w:space="0" w:color="auto"/>
            </w:tcBorders>
          </w:tcPr>
          <w:p w14:paraId="032425E2" w14:textId="77777777" w:rsidR="00BD37F4" w:rsidRPr="00EF259A" w:rsidRDefault="00BD37F4" w:rsidP="00BD37F4">
            <w:pPr>
              <w:spacing w:after="60" w:line="276" w:lineRule="auto"/>
              <w:jc w:val="center"/>
              <w:rPr>
                <w:rFonts w:ascii="Times New Roman" w:eastAsia="Times New Roman" w:hAnsi="Times New Roman" w:cs="Times New Roman"/>
                <w:color w:val="auto"/>
                <w:lang w:eastAsia="en-US"/>
              </w:rPr>
            </w:pPr>
          </w:p>
        </w:tc>
        <w:tc>
          <w:tcPr>
            <w:tcW w:w="997" w:type="dxa"/>
            <w:tcBorders>
              <w:top w:val="single" w:sz="4" w:space="0" w:color="auto"/>
              <w:left w:val="single" w:sz="4" w:space="0" w:color="auto"/>
              <w:bottom w:val="single" w:sz="4" w:space="0" w:color="auto"/>
              <w:right w:val="single" w:sz="4" w:space="0" w:color="auto"/>
            </w:tcBorders>
          </w:tcPr>
          <w:p w14:paraId="1CCE0B92" w14:textId="77777777" w:rsidR="00BD37F4" w:rsidRPr="00EF259A" w:rsidRDefault="00BD37F4" w:rsidP="00BD37F4">
            <w:pPr>
              <w:spacing w:after="60" w:line="276" w:lineRule="auto"/>
              <w:jc w:val="center"/>
              <w:rPr>
                <w:rFonts w:ascii="Times New Roman" w:eastAsia="Times New Roman" w:hAnsi="Times New Roman" w:cs="Times New Roman"/>
                <w:color w:val="auto"/>
                <w:lang w:eastAsia="en-US"/>
              </w:rPr>
            </w:pPr>
          </w:p>
        </w:tc>
        <w:tc>
          <w:tcPr>
            <w:tcW w:w="907" w:type="dxa"/>
            <w:tcBorders>
              <w:top w:val="single" w:sz="4" w:space="0" w:color="auto"/>
              <w:left w:val="single" w:sz="4" w:space="0" w:color="auto"/>
              <w:bottom w:val="single" w:sz="4" w:space="0" w:color="auto"/>
              <w:right w:val="single" w:sz="4" w:space="0" w:color="auto"/>
            </w:tcBorders>
          </w:tcPr>
          <w:p w14:paraId="279EA9EC" w14:textId="77777777" w:rsidR="00BD37F4" w:rsidRPr="00EF259A" w:rsidRDefault="00BD37F4" w:rsidP="00BD37F4">
            <w:pPr>
              <w:spacing w:after="60" w:line="276" w:lineRule="auto"/>
              <w:jc w:val="center"/>
              <w:rPr>
                <w:rFonts w:ascii="Times New Roman" w:eastAsia="Times New Roman" w:hAnsi="Times New Roman" w:cs="Times New Roman"/>
                <w:color w:val="auto"/>
                <w:lang w:eastAsia="en-US"/>
              </w:rPr>
            </w:pPr>
          </w:p>
        </w:tc>
      </w:tr>
      <w:tr w:rsidR="00BD37F4" w:rsidRPr="00EF259A" w14:paraId="35BAA806" w14:textId="77777777" w:rsidTr="00C9520C">
        <w:tc>
          <w:tcPr>
            <w:tcW w:w="611" w:type="dxa"/>
            <w:tcBorders>
              <w:top w:val="single" w:sz="4" w:space="0" w:color="auto"/>
              <w:left w:val="single" w:sz="4" w:space="0" w:color="auto"/>
              <w:bottom w:val="single" w:sz="4" w:space="0" w:color="auto"/>
              <w:right w:val="single" w:sz="4" w:space="0" w:color="auto"/>
            </w:tcBorders>
            <w:hideMark/>
          </w:tcPr>
          <w:p w14:paraId="776AF91E" w14:textId="77777777" w:rsidR="00BD37F4" w:rsidRPr="00EF259A" w:rsidRDefault="00BD37F4" w:rsidP="00BD37F4">
            <w:pPr>
              <w:spacing w:after="60" w:line="276" w:lineRule="auto"/>
              <w:jc w:val="center"/>
              <w:rPr>
                <w:rFonts w:ascii="Times New Roman" w:eastAsia="Times New Roman" w:hAnsi="Times New Roman" w:cs="Times New Roman"/>
                <w:color w:val="auto"/>
                <w:lang w:eastAsia="en-US"/>
              </w:rPr>
            </w:pPr>
            <w:r w:rsidRPr="00EF259A">
              <w:rPr>
                <w:rFonts w:ascii="Times New Roman" w:eastAsia="Times New Roman" w:hAnsi="Times New Roman" w:cs="Times New Roman"/>
                <w:color w:val="auto"/>
                <w:lang w:eastAsia="en-US"/>
              </w:rPr>
              <w:t>3</w:t>
            </w:r>
          </w:p>
        </w:tc>
        <w:tc>
          <w:tcPr>
            <w:tcW w:w="4008" w:type="dxa"/>
            <w:tcBorders>
              <w:top w:val="single" w:sz="4" w:space="0" w:color="auto"/>
              <w:left w:val="single" w:sz="4" w:space="0" w:color="auto"/>
              <w:bottom w:val="single" w:sz="4" w:space="0" w:color="auto"/>
              <w:right w:val="single" w:sz="4" w:space="0" w:color="auto"/>
            </w:tcBorders>
          </w:tcPr>
          <w:p w14:paraId="5DE3E63D" w14:textId="77777777" w:rsidR="00BD37F4" w:rsidRPr="00EF259A" w:rsidRDefault="00BD37F4" w:rsidP="00BD37F4">
            <w:pPr>
              <w:spacing w:after="60" w:line="276" w:lineRule="auto"/>
              <w:jc w:val="center"/>
              <w:rPr>
                <w:rFonts w:ascii="Times New Roman" w:eastAsia="Times New Roman" w:hAnsi="Times New Roman" w:cs="Times New Roman"/>
                <w:color w:val="auto"/>
                <w:lang w:eastAsia="en-US"/>
              </w:rPr>
            </w:pPr>
          </w:p>
        </w:tc>
        <w:tc>
          <w:tcPr>
            <w:tcW w:w="1394" w:type="dxa"/>
            <w:tcBorders>
              <w:top w:val="single" w:sz="4" w:space="0" w:color="auto"/>
              <w:left w:val="single" w:sz="4" w:space="0" w:color="auto"/>
              <w:bottom w:val="single" w:sz="4" w:space="0" w:color="auto"/>
              <w:right w:val="single" w:sz="4" w:space="0" w:color="auto"/>
            </w:tcBorders>
          </w:tcPr>
          <w:p w14:paraId="0B049332" w14:textId="77777777" w:rsidR="00BD37F4" w:rsidRPr="00EF259A" w:rsidRDefault="00BD37F4" w:rsidP="00BD37F4">
            <w:pPr>
              <w:spacing w:after="60" w:line="276" w:lineRule="auto"/>
              <w:jc w:val="center"/>
              <w:rPr>
                <w:rFonts w:ascii="Times New Roman" w:eastAsia="Times New Roman" w:hAnsi="Times New Roman" w:cs="Times New Roman"/>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8FA142" w14:textId="77777777" w:rsidR="00BD37F4" w:rsidRPr="00EF259A" w:rsidRDefault="00BD37F4" w:rsidP="00BD37F4">
            <w:pPr>
              <w:spacing w:after="60" w:line="276" w:lineRule="auto"/>
              <w:jc w:val="both"/>
              <w:rPr>
                <w:rFonts w:ascii="Times New Roman" w:eastAsia="Times New Roman" w:hAnsi="Times New Roman" w:cs="Times New Roman"/>
                <w:color w:val="auto"/>
                <w:lang w:eastAsia="en-US"/>
              </w:rPr>
            </w:pPr>
          </w:p>
        </w:tc>
        <w:tc>
          <w:tcPr>
            <w:tcW w:w="2307" w:type="dxa"/>
            <w:tcBorders>
              <w:top w:val="single" w:sz="4" w:space="0" w:color="auto"/>
              <w:left w:val="single" w:sz="4" w:space="0" w:color="auto"/>
              <w:bottom w:val="single" w:sz="4" w:space="0" w:color="auto"/>
              <w:right w:val="single" w:sz="4" w:space="0" w:color="auto"/>
            </w:tcBorders>
          </w:tcPr>
          <w:p w14:paraId="262A2E61" w14:textId="77777777" w:rsidR="00BD37F4" w:rsidRPr="00EF259A" w:rsidRDefault="00BD37F4" w:rsidP="00BD37F4">
            <w:pPr>
              <w:spacing w:after="60" w:line="276" w:lineRule="auto"/>
              <w:jc w:val="center"/>
              <w:rPr>
                <w:rFonts w:ascii="Times New Roman" w:eastAsia="Times New Roman" w:hAnsi="Times New Roman" w:cs="Times New Roman"/>
                <w:color w:val="auto"/>
                <w:lang w:eastAsia="en-US"/>
              </w:rPr>
            </w:pPr>
          </w:p>
        </w:tc>
        <w:tc>
          <w:tcPr>
            <w:tcW w:w="997" w:type="dxa"/>
            <w:tcBorders>
              <w:top w:val="single" w:sz="4" w:space="0" w:color="auto"/>
              <w:left w:val="single" w:sz="4" w:space="0" w:color="auto"/>
              <w:bottom w:val="single" w:sz="4" w:space="0" w:color="auto"/>
              <w:right w:val="single" w:sz="4" w:space="0" w:color="auto"/>
            </w:tcBorders>
          </w:tcPr>
          <w:p w14:paraId="3B420B11" w14:textId="77777777" w:rsidR="00BD37F4" w:rsidRPr="00EF259A" w:rsidRDefault="00BD37F4" w:rsidP="00BD37F4">
            <w:pPr>
              <w:spacing w:after="60" w:line="276" w:lineRule="auto"/>
              <w:jc w:val="center"/>
              <w:rPr>
                <w:rFonts w:ascii="Times New Roman" w:eastAsia="Times New Roman" w:hAnsi="Times New Roman" w:cs="Times New Roman"/>
                <w:color w:val="auto"/>
                <w:lang w:eastAsia="en-US"/>
              </w:rPr>
            </w:pPr>
          </w:p>
        </w:tc>
        <w:tc>
          <w:tcPr>
            <w:tcW w:w="907" w:type="dxa"/>
            <w:tcBorders>
              <w:top w:val="single" w:sz="4" w:space="0" w:color="auto"/>
              <w:left w:val="single" w:sz="4" w:space="0" w:color="auto"/>
              <w:bottom w:val="single" w:sz="4" w:space="0" w:color="auto"/>
              <w:right w:val="single" w:sz="4" w:space="0" w:color="auto"/>
            </w:tcBorders>
          </w:tcPr>
          <w:p w14:paraId="6FAF5E1E" w14:textId="77777777" w:rsidR="00BD37F4" w:rsidRPr="00EF259A" w:rsidRDefault="00BD37F4" w:rsidP="00BD37F4">
            <w:pPr>
              <w:spacing w:after="60" w:line="276" w:lineRule="auto"/>
              <w:jc w:val="center"/>
              <w:rPr>
                <w:rFonts w:ascii="Times New Roman" w:eastAsia="Times New Roman" w:hAnsi="Times New Roman" w:cs="Times New Roman"/>
                <w:color w:val="auto"/>
                <w:lang w:eastAsia="en-US"/>
              </w:rPr>
            </w:pPr>
          </w:p>
        </w:tc>
      </w:tr>
      <w:tr w:rsidR="00BD37F4" w:rsidRPr="00EF259A" w14:paraId="3F7BFEB9" w14:textId="77777777" w:rsidTr="00C9520C">
        <w:tc>
          <w:tcPr>
            <w:tcW w:w="8552" w:type="dxa"/>
            <w:gridSpan w:val="5"/>
            <w:tcBorders>
              <w:top w:val="single" w:sz="4" w:space="0" w:color="auto"/>
              <w:left w:val="single" w:sz="4" w:space="0" w:color="auto"/>
              <w:bottom w:val="single" w:sz="4" w:space="0" w:color="auto"/>
              <w:right w:val="single" w:sz="4" w:space="0" w:color="auto"/>
            </w:tcBorders>
            <w:hideMark/>
          </w:tcPr>
          <w:p w14:paraId="54CCC339" w14:textId="77777777" w:rsidR="00BD37F4" w:rsidRPr="00EF259A" w:rsidRDefault="00BD37F4" w:rsidP="00BD37F4">
            <w:pPr>
              <w:spacing w:after="60" w:line="276" w:lineRule="auto"/>
              <w:jc w:val="right"/>
              <w:rPr>
                <w:rFonts w:ascii="Times New Roman" w:eastAsia="Times New Roman" w:hAnsi="Times New Roman" w:cs="Times New Roman"/>
                <w:color w:val="auto"/>
                <w:lang w:eastAsia="en-US"/>
              </w:rPr>
            </w:pPr>
            <w:r w:rsidRPr="00EF259A">
              <w:rPr>
                <w:rFonts w:ascii="Times New Roman" w:eastAsia="Times New Roman" w:hAnsi="Times New Roman" w:cs="Times New Roman"/>
                <w:color w:val="auto"/>
                <w:lang w:eastAsia="en-US"/>
              </w:rPr>
              <w:t>ИТОГО:</w:t>
            </w:r>
          </w:p>
        </w:tc>
        <w:tc>
          <w:tcPr>
            <w:tcW w:w="997" w:type="dxa"/>
            <w:tcBorders>
              <w:top w:val="single" w:sz="4" w:space="0" w:color="auto"/>
              <w:left w:val="single" w:sz="4" w:space="0" w:color="auto"/>
              <w:bottom w:val="single" w:sz="4" w:space="0" w:color="auto"/>
              <w:right w:val="single" w:sz="4" w:space="0" w:color="auto"/>
            </w:tcBorders>
          </w:tcPr>
          <w:p w14:paraId="4E6A41C4" w14:textId="77777777" w:rsidR="00BD37F4" w:rsidRPr="00EF259A" w:rsidRDefault="00BD37F4" w:rsidP="00BD37F4">
            <w:pPr>
              <w:spacing w:after="60" w:line="276" w:lineRule="auto"/>
              <w:jc w:val="center"/>
              <w:rPr>
                <w:rFonts w:ascii="Times New Roman" w:eastAsia="Times New Roman" w:hAnsi="Times New Roman" w:cs="Times New Roman"/>
                <w:color w:val="auto"/>
                <w:lang w:eastAsia="en-US"/>
              </w:rPr>
            </w:pPr>
          </w:p>
        </w:tc>
        <w:tc>
          <w:tcPr>
            <w:tcW w:w="907" w:type="dxa"/>
            <w:tcBorders>
              <w:top w:val="single" w:sz="4" w:space="0" w:color="auto"/>
              <w:left w:val="single" w:sz="4" w:space="0" w:color="auto"/>
              <w:bottom w:val="single" w:sz="4" w:space="0" w:color="auto"/>
              <w:right w:val="single" w:sz="4" w:space="0" w:color="auto"/>
            </w:tcBorders>
          </w:tcPr>
          <w:p w14:paraId="5D69D0CC" w14:textId="77777777" w:rsidR="00BD37F4" w:rsidRPr="00EF259A" w:rsidRDefault="00BD37F4" w:rsidP="00BD37F4">
            <w:pPr>
              <w:spacing w:after="60" w:line="276" w:lineRule="auto"/>
              <w:jc w:val="center"/>
              <w:rPr>
                <w:rFonts w:ascii="Times New Roman" w:eastAsia="Times New Roman" w:hAnsi="Times New Roman" w:cs="Times New Roman"/>
                <w:color w:val="auto"/>
                <w:lang w:eastAsia="en-US"/>
              </w:rPr>
            </w:pPr>
          </w:p>
        </w:tc>
      </w:tr>
      <w:tr w:rsidR="00BD37F4" w:rsidRPr="00EF259A" w14:paraId="0C0AE5BE" w14:textId="77777777" w:rsidTr="00C9520C">
        <w:tc>
          <w:tcPr>
            <w:tcW w:w="8552" w:type="dxa"/>
            <w:gridSpan w:val="5"/>
            <w:tcBorders>
              <w:top w:val="single" w:sz="4" w:space="0" w:color="auto"/>
              <w:left w:val="single" w:sz="4" w:space="0" w:color="auto"/>
              <w:bottom w:val="single" w:sz="4" w:space="0" w:color="auto"/>
              <w:right w:val="single" w:sz="4" w:space="0" w:color="auto"/>
            </w:tcBorders>
            <w:hideMark/>
          </w:tcPr>
          <w:p w14:paraId="12E7C62B" w14:textId="77777777" w:rsidR="00BD37F4" w:rsidRPr="00EF259A" w:rsidRDefault="00BD37F4" w:rsidP="00BD37F4">
            <w:pPr>
              <w:spacing w:after="60" w:line="276" w:lineRule="auto"/>
              <w:jc w:val="right"/>
              <w:rPr>
                <w:rFonts w:ascii="Times New Roman" w:eastAsia="Times New Roman" w:hAnsi="Times New Roman" w:cs="Times New Roman"/>
                <w:color w:val="auto"/>
                <w:lang w:eastAsia="en-US"/>
              </w:rPr>
            </w:pPr>
            <w:r w:rsidRPr="00EF259A">
              <w:rPr>
                <w:rFonts w:ascii="Times New Roman" w:eastAsia="Times New Roman" w:hAnsi="Times New Roman" w:cs="Times New Roman"/>
                <w:color w:val="auto"/>
                <w:lang w:eastAsia="en-US"/>
              </w:rPr>
              <w:t>НДС:</w:t>
            </w:r>
          </w:p>
        </w:tc>
        <w:tc>
          <w:tcPr>
            <w:tcW w:w="997" w:type="dxa"/>
            <w:tcBorders>
              <w:top w:val="single" w:sz="4" w:space="0" w:color="auto"/>
              <w:left w:val="single" w:sz="4" w:space="0" w:color="auto"/>
              <w:bottom w:val="single" w:sz="4" w:space="0" w:color="auto"/>
              <w:right w:val="single" w:sz="4" w:space="0" w:color="auto"/>
            </w:tcBorders>
          </w:tcPr>
          <w:p w14:paraId="60AA139F" w14:textId="77777777" w:rsidR="00BD37F4" w:rsidRPr="00EF259A" w:rsidRDefault="00BD37F4" w:rsidP="00BD37F4">
            <w:pPr>
              <w:spacing w:after="60" w:line="276" w:lineRule="auto"/>
              <w:jc w:val="center"/>
              <w:rPr>
                <w:rFonts w:ascii="Times New Roman" w:eastAsia="Times New Roman" w:hAnsi="Times New Roman" w:cs="Times New Roman"/>
                <w:color w:val="auto"/>
                <w:lang w:eastAsia="en-US"/>
              </w:rPr>
            </w:pPr>
          </w:p>
        </w:tc>
        <w:tc>
          <w:tcPr>
            <w:tcW w:w="907" w:type="dxa"/>
            <w:tcBorders>
              <w:top w:val="single" w:sz="4" w:space="0" w:color="auto"/>
              <w:left w:val="single" w:sz="4" w:space="0" w:color="auto"/>
              <w:bottom w:val="single" w:sz="4" w:space="0" w:color="auto"/>
              <w:right w:val="single" w:sz="4" w:space="0" w:color="auto"/>
            </w:tcBorders>
          </w:tcPr>
          <w:p w14:paraId="77BF96D8" w14:textId="77777777" w:rsidR="00BD37F4" w:rsidRPr="00EF259A" w:rsidRDefault="00BD37F4" w:rsidP="00BD37F4">
            <w:pPr>
              <w:spacing w:after="60" w:line="276" w:lineRule="auto"/>
              <w:jc w:val="center"/>
              <w:rPr>
                <w:rFonts w:ascii="Times New Roman" w:eastAsia="Times New Roman" w:hAnsi="Times New Roman" w:cs="Times New Roman"/>
                <w:color w:val="auto"/>
                <w:lang w:eastAsia="en-US"/>
              </w:rPr>
            </w:pPr>
          </w:p>
        </w:tc>
      </w:tr>
    </w:tbl>
    <w:p w14:paraId="191C5483" w14:textId="77777777" w:rsidR="00BD37F4" w:rsidRPr="00EF259A" w:rsidRDefault="00BD37F4" w:rsidP="00BD37F4">
      <w:pPr>
        <w:spacing w:after="60"/>
        <w:jc w:val="both"/>
        <w:rPr>
          <w:rFonts w:ascii="Times New Roman" w:eastAsia="Times New Roman" w:hAnsi="Times New Roman" w:cs="Times New Roman"/>
          <w:b/>
          <w:i/>
          <w:color w:val="auto"/>
          <w:lang w:eastAsia="en-US"/>
        </w:rPr>
      </w:pPr>
      <w:r w:rsidRPr="00EF259A">
        <w:rPr>
          <w:rFonts w:ascii="Times New Roman" w:eastAsia="Times New Roman" w:hAnsi="Times New Roman" w:cs="Times New Roman"/>
          <w:b/>
          <w:i/>
          <w:color w:val="auto"/>
        </w:rPr>
        <w:t>* - если НДС не облагается, об этом указывается при оформлении формы;</w:t>
      </w:r>
    </w:p>
    <w:p w14:paraId="6EE2D8B0" w14:textId="77777777" w:rsidR="00BD37F4" w:rsidRPr="00EF259A" w:rsidRDefault="00BD37F4" w:rsidP="00BD37F4">
      <w:pPr>
        <w:spacing w:after="60"/>
        <w:jc w:val="both"/>
        <w:rPr>
          <w:rFonts w:ascii="Times New Roman" w:eastAsia="Times New Roman" w:hAnsi="Times New Roman" w:cs="Times New Roman"/>
          <w:b/>
          <w:color w:val="auto"/>
        </w:rPr>
      </w:pPr>
      <w:r w:rsidRPr="00EF259A">
        <w:rPr>
          <w:rFonts w:ascii="Times New Roman" w:eastAsia="Times New Roman" w:hAnsi="Times New Roman" w:cs="Times New Roman"/>
          <w:b/>
          <w:i/>
          <w:color w:val="auto"/>
        </w:rPr>
        <w:t>** -  если НДС не облагается, столбец удаляется либо в каждой графе ставится прочерк.</w:t>
      </w:r>
    </w:p>
    <w:p w14:paraId="0F9FD37F" w14:textId="77777777" w:rsidR="00BD37F4" w:rsidRPr="00EF259A" w:rsidRDefault="00BD37F4" w:rsidP="00BD37F4">
      <w:pPr>
        <w:autoSpaceDE w:val="0"/>
        <w:spacing w:after="120"/>
        <w:jc w:val="both"/>
        <w:rPr>
          <w:rFonts w:ascii="Times New Roman" w:eastAsia="Times New Roman" w:hAnsi="Times New Roman" w:cs="Times New Roman"/>
          <w:color w:val="auto"/>
        </w:rPr>
      </w:pPr>
    </w:p>
    <w:p w14:paraId="018176D9" w14:textId="77777777" w:rsidR="00BD37F4" w:rsidRPr="00EF259A" w:rsidRDefault="00BD37F4" w:rsidP="00BD37F4">
      <w:pPr>
        <w:autoSpaceDE w:val="0"/>
        <w:spacing w:after="120"/>
        <w:jc w:val="both"/>
        <w:rPr>
          <w:rFonts w:ascii="Times New Roman" w:eastAsia="Times New Roman" w:hAnsi="Times New Roman" w:cs="Times New Roman"/>
          <w:color w:val="FF0000"/>
        </w:rPr>
      </w:pPr>
      <w:proofErr w:type="spellStart"/>
      <w:r w:rsidRPr="00EF259A">
        <w:rPr>
          <w:rFonts w:ascii="Times New Roman" w:eastAsia="Times New Roman" w:hAnsi="Times New Roman" w:cs="Times New Roman"/>
          <w:color w:val="FF0000"/>
        </w:rPr>
        <w:t>Справочно</w:t>
      </w:r>
      <w:proofErr w:type="spellEnd"/>
      <w:r w:rsidRPr="00EF259A">
        <w:rPr>
          <w:rFonts w:ascii="Times New Roman" w:eastAsia="Times New Roman" w:hAnsi="Times New Roman" w:cs="Times New Roman"/>
          <w:color w:val="FF0000"/>
        </w:rPr>
        <w:t>! Данные по ценовому предложению, следует воспроизводить в ходе проведение переторжки (улучшение заявок по ценовому предложению) на участие в конкурсе в электронной форме.</w:t>
      </w:r>
    </w:p>
    <w:p w14:paraId="5EB90FCA" w14:textId="77777777" w:rsidR="00BD37F4" w:rsidRPr="00EF259A" w:rsidRDefault="00BD37F4" w:rsidP="00BD37F4">
      <w:pPr>
        <w:autoSpaceDE w:val="0"/>
        <w:spacing w:after="120"/>
        <w:ind w:left="5670"/>
        <w:jc w:val="right"/>
        <w:rPr>
          <w:rFonts w:ascii="Times New Roman" w:eastAsia="Times New Roman" w:hAnsi="Times New Roman" w:cs="Times New Roman"/>
          <w:color w:val="auto"/>
        </w:rPr>
      </w:pPr>
    </w:p>
    <w:p w14:paraId="7C9F919F" w14:textId="77777777" w:rsidR="00BD37F4" w:rsidRPr="00EF259A" w:rsidRDefault="00BD37F4" w:rsidP="00BD37F4">
      <w:pPr>
        <w:autoSpaceDE w:val="0"/>
        <w:spacing w:after="120"/>
        <w:ind w:left="5670"/>
        <w:jc w:val="right"/>
        <w:rPr>
          <w:rFonts w:ascii="Times New Roman" w:eastAsia="Times New Roman" w:hAnsi="Times New Roman" w:cs="Times New Roman"/>
          <w:color w:val="auto"/>
        </w:rPr>
      </w:pPr>
    </w:p>
    <w:p w14:paraId="10A272E1" w14:textId="77777777" w:rsidR="00BD37F4" w:rsidRPr="00EF259A" w:rsidRDefault="00BD37F4" w:rsidP="00BD37F4">
      <w:pPr>
        <w:autoSpaceDE w:val="0"/>
        <w:spacing w:after="120"/>
        <w:ind w:left="5670"/>
        <w:jc w:val="right"/>
        <w:rPr>
          <w:rFonts w:ascii="Times New Roman" w:eastAsia="Times New Roman" w:hAnsi="Times New Roman" w:cs="Times New Roman"/>
          <w:color w:val="auto"/>
        </w:rPr>
      </w:pPr>
    </w:p>
    <w:p w14:paraId="431DEDCA" w14:textId="77777777" w:rsidR="00BD37F4" w:rsidRPr="00EF259A" w:rsidRDefault="00BD37F4" w:rsidP="00BD37F4">
      <w:pPr>
        <w:spacing w:before="60"/>
        <w:ind w:firstLine="851"/>
        <w:jc w:val="center"/>
        <w:rPr>
          <w:rFonts w:ascii="Times New Roman" w:eastAsia="Times New Roman" w:hAnsi="Times New Roman" w:cs="Times New Roman"/>
          <w:i/>
          <w:color w:val="auto"/>
        </w:rPr>
      </w:pPr>
      <w:r w:rsidRPr="00EF259A">
        <w:rPr>
          <w:rFonts w:ascii="Times New Roman" w:eastAsia="Times New Roman" w:hAnsi="Times New Roman" w:cs="Times New Roman"/>
          <w:color w:val="auto"/>
        </w:rPr>
        <w:t>Форма з</w:t>
      </w:r>
      <w:r w:rsidRPr="00EF259A">
        <w:rPr>
          <w:rFonts w:ascii="Times New Roman" w:eastAsia="Times New Roman" w:hAnsi="Times New Roman" w:cs="Times New Roman"/>
          <w:bCs/>
          <w:kern w:val="32"/>
        </w:rPr>
        <w:t>аявки (продолжение формы)</w:t>
      </w:r>
      <w:r w:rsidRPr="00EF259A">
        <w:rPr>
          <w:rFonts w:ascii="Times New Roman" w:eastAsia="Times New Roman" w:hAnsi="Times New Roman" w:cs="Times New Roman"/>
          <w:i/>
          <w:color w:val="auto"/>
        </w:rPr>
        <w:t xml:space="preserve"> </w:t>
      </w:r>
    </w:p>
    <w:p w14:paraId="6E38463B" w14:textId="77777777" w:rsidR="00BD37F4" w:rsidRPr="00EF259A" w:rsidRDefault="00BD37F4" w:rsidP="00BD37F4">
      <w:pPr>
        <w:spacing w:before="60"/>
        <w:ind w:firstLine="851"/>
        <w:jc w:val="center"/>
        <w:rPr>
          <w:rFonts w:ascii="Times New Roman" w:eastAsia="Times New Roman" w:hAnsi="Times New Roman" w:cs="Times New Roman"/>
          <w:b/>
          <w:i/>
          <w:color w:val="auto"/>
        </w:rPr>
      </w:pPr>
      <w:r w:rsidRPr="00EF259A">
        <w:rPr>
          <w:rFonts w:ascii="Times New Roman" w:eastAsia="Times New Roman" w:hAnsi="Times New Roman" w:cs="Times New Roman"/>
          <w:b/>
          <w:i/>
          <w:color w:val="auto"/>
        </w:rPr>
        <w:t>Сведения о третьих лицах, привлекаемых Участником закупки.</w:t>
      </w:r>
    </w:p>
    <w:p w14:paraId="7FEB3C31" w14:textId="77777777" w:rsidR="00BD37F4" w:rsidRPr="00EF259A" w:rsidRDefault="00BD37F4" w:rsidP="00BD37F4">
      <w:pPr>
        <w:spacing w:after="60"/>
        <w:ind w:firstLine="709"/>
        <w:jc w:val="center"/>
        <w:rPr>
          <w:rFonts w:ascii="Times New Roman" w:eastAsia="Times New Roman" w:hAnsi="Times New Roman" w:cs="Times New Roman"/>
          <w:color w:val="auto"/>
          <w:lang w:val="x-none"/>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80"/>
        <w:gridCol w:w="2208"/>
        <w:gridCol w:w="2146"/>
        <w:gridCol w:w="2350"/>
        <w:gridCol w:w="2795"/>
      </w:tblGrid>
      <w:tr w:rsidR="00BD37F4" w:rsidRPr="00EF259A" w14:paraId="379EEEE6" w14:textId="77777777" w:rsidTr="00C9520C">
        <w:tc>
          <w:tcPr>
            <w:tcW w:w="484" w:type="dxa"/>
            <w:tcBorders>
              <w:top w:val="single" w:sz="6" w:space="0" w:color="auto"/>
              <w:left w:val="single" w:sz="6" w:space="0" w:color="auto"/>
              <w:bottom w:val="single" w:sz="6" w:space="0" w:color="auto"/>
              <w:right w:val="single" w:sz="6" w:space="0" w:color="auto"/>
            </w:tcBorders>
            <w:vAlign w:val="center"/>
            <w:hideMark/>
          </w:tcPr>
          <w:p w14:paraId="7E712041" w14:textId="77777777" w:rsidR="00BD37F4" w:rsidRPr="00EF259A" w:rsidRDefault="00BD37F4" w:rsidP="00BD37F4">
            <w:pPr>
              <w:spacing w:after="60" w:line="276" w:lineRule="auto"/>
              <w:jc w:val="center"/>
              <w:rPr>
                <w:rFonts w:ascii="Times New Roman" w:eastAsia="Times New Roman" w:hAnsi="Times New Roman" w:cs="Times New Roman"/>
                <w:bCs/>
                <w:color w:val="auto"/>
                <w:lang w:eastAsia="en-US"/>
              </w:rPr>
            </w:pPr>
            <w:r w:rsidRPr="00EF259A">
              <w:rPr>
                <w:rFonts w:ascii="Times New Roman" w:eastAsia="Times New Roman" w:hAnsi="Times New Roman" w:cs="Times New Roman"/>
                <w:bCs/>
                <w:color w:val="auto"/>
                <w:lang w:eastAsia="en-US"/>
              </w:rPr>
              <w:t>№</w:t>
            </w:r>
            <w:r w:rsidRPr="00EF259A">
              <w:rPr>
                <w:rFonts w:ascii="Times New Roman" w:eastAsia="Times New Roman" w:hAnsi="Times New Roman" w:cs="Times New Roman"/>
                <w:bCs/>
                <w:color w:val="auto"/>
                <w:lang w:eastAsia="en-US"/>
              </w:rPr>
              <w:br/>
              <w:t>п/п</w:t>
            </w:r>
          </w:p>
        </w:tc>
        <w:tc>
          <w:tcPr>
            <w:tcW w:w="2347" w:type="dxa"/>
            <w:tcBorders>
              <w:top w:val="single" w:sz="6" w:space="0" w:color="auto"/>
              <w:left w:val="single" w:sz="6" w:space="0" w:color="auto"/>
              <w:bottom w:val="single" w:sz="6" w:space="0" w:color="auto"/>
              <w:right w:val="single" w:sz="6" w:space="0" w:color="auto"/>
            </w:tcBorders>
            <w:vAlign w:val="center"/>
            <w:hideMark/>
          </w:tcPr>
          <w:p w14:paraId="54EF5293" w14:textId="77777777" w:rsidR="00BD37F4" w:rsidRPr="00EF259A" w:rsidRDefault="00BD37F4" w:rsidP="00BD37F4">
            <w:pPr>
              <w:spacing w:after="60" w:line="276" w:lineRule="auto"/>
              <w:jc w:val="center"/>
              <w:rPr>
                <w:rFonts w:ascii="Times New Roman" w:eastAsia="Times New Roman" w:hAnsi="Times New Roman" w:cs="Times New Roman"/>
                <w:bCs/>
                <w:color w:val="auto"/>
                <w:lang w:eastAsia="en-US"/>
              </w:rPr>
            </w:pPr>
            <w:r w:rsidRPr="00EF259A">
              <w:rPr>
                <w:rFonts w:ascii="Times New Roman" w:eastAsia="Times New Roman" w:hAnsi="Times New Roman" w:cs="Times New Roman"/>
                <w:bCs/>
                <w:color w:val="auto"/>
                <w:lang w:eastAsia="en-US"/>
              </w:rPr>
              <w:t>Наименование</w:t>
            </w:r>
          </w:p>
          <w:p w14:paraId="7C3FC011" w14:textId="77777777" w:rsidR="00BD37F4" w:rsidRPr="00EF259A" w:rsidRDefault="00BD37F4" w:rsidP="00BD37F4">
            <w:pPr>
              <w:spacing w:after="60" w:line="276" w:lineRule="auto"/>
              <w:jc w:val="center"/>
              <w:rPr>
                <w:rFonts w:ascii="Times New Roman" w:eastAsia="Times New Roman" w:hAnsi="Times New Roman" w:cs="Times New Roman"/>
                <w:bCs/>
                <w:color w:val="auto"/>
                <w:lang w:eastAsia="en-US"/>
              </w:rPr>
            </w:pPr>
            <w:r w:rsidRPr="00EF259A">
              <w:rPr>
                <w:rFonts w:ascii="Times New Roman" w:eastAsia="Times New Roman" w:hAnsi="Times New Roman" w:cs="Times New Roman"/>
                <w:bCs/>
                <w:color w:val="auto"/>
                <w:lang w:eastAsia="en-US"/>
              </w:rPr>
              <w:t>Организации</w:t>
            </w:r>
          </w:p>
        </w:tc>
        <w:tc>
          <w:tcPr>
            <w:tcW w:w="2161" w:type="dxa"/>
            <w:tcBorders>
              <w:top w:val="single" w:sz="6" w:space="0" w:color="auto"/>
              <w:left w:val="single" w:sz="6" w:space="0" w:color="auto"/>
              <w:bottom w:val="single" w:sz="6" w:space="0" w:color="auto"/>
              <w:right w:val="single" w:sz="6" w:space="0" w:color="auto"/>
            </w:tcBorders>
            <w:vAlign w:val="center"/>
            <w:hideMark/>
          </w:tcPr>
          <w:p w14:paraId="34B8573E" w14:textId="77777777" w:rsidR="00BD37F4" w:rsidRPr="00EF259A" w:rsidRDefault="00BD37F4" w:rsidP="00BD37F4">
            <w:pPr>
              <w:spacing w:after="60" w:line="276" w:lineRule="auto"/>
              <w:jc w:val="center"/>
              <w:rPr>
                <w:rFonts w:ascii="Times New Roman" w:eastAsia="Times New Roman" w:hAnsi="Times New Roman" w:cs="Times New Roman"/>
                <w:bCs/>
                <w:color w:val="auto"/>
                <w:lang w:eastAsia="en-US"/>
              </w:rPr>
            </w:pPr>
            <w:r w:rsidRPr="00EF259A">
              <w:rPr>
                <w:rFonts w:ascii="Times New Roman" w:eastAsia="Times New Roman" w:hAnsi="Times New Roman" w:cs="Times New Roman"/>
                <w:bCs/>
                <w:color w:val="auto"/>
                <w:lang w:eastAsia="en-US"/>
              </w:rPr>
              <w:t>Местонахождение, адрес, телефон, контактное лицо</w:t>
            </w:r>
          </w:p>
        </w:tc>
        <w:tc>
          <w:tcPr>
            <w:tcW w:w="2521" w:type="dxa"/>
            <w:tcBorders>
              <w:top w:val="single" w:sz="6" w:space="0" w:color="auto"/>
              <w:left w:val="single" w:sz="6" w:space="0" w:color="auto"/>
              <w:bottom w:val="single" w:sz="6" w:space="0" w:color="auto"/>
              <w:right w:val="single" w:sz="6" w:space="0" w:color="auto"/>
            </w:tcBorders>
            <w:vAlign w:val="center"/>
            <w:hideMark/>
          </w:tcPr>
          <w:p w14:paraId="1EF7C429" w14:textId="77777777" w:rsidR="00BD37F4" w:rsidRPr="00EF259A" w:rsidRDefault="00BD37F4" w:rsidP="00BD37F4">
            <w:pPr>
              <w:spacing w:after="60" w:line="276" w:lineRule="auto"/>
              <w:jc w:val="center"/>
              <w:rPr>
                <w:rFonts w:ascii="Times New Roman" w:eastAsia="Times New Roman" w:hAnsi="Times New Roman" w:cs="Times New Roman"/>
                <w:bCs/>
                <w:color w:val="auto"/>
                <w:lang w:eastAsia="en-US"/>
              </w:rPr>
            </w:pPr>
            <w:r w:rsidRPr="00EF259A">
              <w:rPr>
                <w:rFonts w:ascii="Times New Roman" w:eastAsia="Times New Roman" w:hAnsi="Times New Roman" w:cs="Times New Roman"/>
                <w:bCs/>
                <w:color w:val="auto"/>
                <w:lang w:eastAsia="en-US"/>
              </w:rPr>
              <w:t>Вид поставляемого товара, выполняемых работах, оказываемых услугах</w:t>
            </w:r>
          </w:p>
        </w:tc>
        <w:tc>
          <w:tcPr>
            <w:tcW w:w="3046" w:type="dxa"/>
            <w:tcBorders>
              <w:top w:val="single" w:sz="6" w:space="0" w:color="auto"/>
              <w:left w:val="single" w:sz="6" w:space="0" w:color="auto"/>
              <w:bottom w:val="single" w:sz="6" w:space="0" w:color="auto"/>
              <w:right w:val="single" w:sz="6" w:space="0" w:color="auto"/>
            </w:tcBorders>
            <w:hideMark/>
          </w:tcPr>
          <w:p w14:paraId="222D1C2F" w14:textId="77777777" w:rsidR="00BD37F4" w:rsidRPr="00EF259A" w:rsidRDefault="00BD37F4" w:rsidP="00BD37F4">
            <w:pPr>
              <w:spacing w:after="60" w:line="276" w:lineRule="auto"/>
              <w:jc w:val="center"/>
              <w:rPr>
                <w:rFonts w:ascii="Times New Roman" w:eastAsia="Times New Roman" w:hAnsi="Times New Roman" w:cs="Times New Roman"/>
                <w:bCs/>
                <w:color w:val="auto"/>
                <w:lang w:eastAsia="en-US"/>
              </w:rPr>
            </w:pPr>
            <w:r w:rsidRPr="00EF259A">
              <w:rPr>
                <w:rFonts w:ascii="Times New Roman" w:eastAsia="Times New Roman" w:hAnsi="Times New Roman" w:cs="Times New Roman"/>
                <w:bCs/>
                <w:color w:val="auto"/>
                <w:lang w:eastAsia="en-US"/>
              </w:rPr>
              <w:t>Наименование, номер, дата, предмет документа, регулирующего отношения с Участником закупки</w:t>
            </w:r>
          </w:p>
        </w:tc>
      </w:tr>
      <w:tr w:rsidR="00BD37F4" w:rsidRPr="00EF259A" w14:paraId="52DF08F9" w14:textId="77777777" w:rsidTr="00C9520C">
        <w:tc>
          <w:tcPr>
            <w:tcW w:w="484" w:type="dxa"/>
            <w:tcBorders>
              <w:top w:val="single" w:sz="6" w:space="0" w:color="auto"/>
              <w:left w:val="single" w:sz="6" w:space="0" w:color="auto"/>
              <w:bottom w:val="single" w:sz="6" w:space="0" w:color="auto"/>
              <w:right w:val="single" w:sz="6" w:space="0" w:color="auto"/>
            </w:tcBorders>
            <w:vAlign w:val="center"/>
            <w:hideMark/>
          </w:tcPr>
          <w:p w14:paraId="673FAD64" w14:textId="77777777" w:rsidR="00BD37F4" w:rsidRPr="00EF259A" w:rsidRDefault="00BD37F4" w:rsidP="00BD37F4">
            <w:pPr>
              <w:spacing w:after="60" w:line="276" w:lineRule="auto"/>
              <w:jc w:val="center"/>
              <w:rPr>
                <w:rFonts w:ascii="Times New Roman" w:eastAsia="Times New Roman" w:hAnsi="Times New Roman" w:cs="Times New Roman"/>
                <w:color w:val="auto"/>
                <w:lang w:eastAsia="en-US"/>
              </w:rPr>
            </w:pPr>
            <w:r w:rsidRPr="00EF259A">
              <w:rPr>
                <w:rFonts w:ascii="Times New Roman" w:eastAsia="Times New Roman" w:hAnsi="Times New Roman" w:cs="Times New Roman"/>
                <w:color w:val="auto"/>
                <w:lang w:eastAsia="en-US"/>
              </w:rPr>
              <w:t>1</w:t>
            </w:r>
          </w:p>
        </w:tc>
        <w:tc>
          <w:tcPr>
            <w:tcW w:w="2347" w:type="dxa"/>
            <w:tcBorders>
              <w:top w:val="single" w:sz="6" w:space="0" w:color="auto"/>
              <w:left w:val="single" w:sz="6" w:space="0" w:color="auto"/>
              <w:bottom w:val="single" w:sz="6" w:space="0" w:color="auto"/>
              <w:right w:val="single" w:sz="6" w:space="0" w:color="auto"/>
            </w:tcBorders>
            <w:vAlign w:val="center"/>
          </w:tcPr>
          <w:p w14:paraId="10EBCC3E" w14:textId="77777777" w:rsidR="00BD37F4" w:rsidRPr="00EF259A" w:rsidRDefault="00BD37F4" w:rsidP="00BD37F4">
            <w:pPr>
              <w:spacing w:after="60" w:line="276" w:lineRule="auto"/>
              <w:jc w:val="center"/>
              <w:rPr>
                <w:rFonts w:ascii="Times New Roman" w:eastAsia="Times New Roman" w:hAnsi="Times New Roman" w:cs="Times New Roman"/>
                <w:color w:val="auto"/>
                <w:lang w:eastAsia="en-US"/>
              </w:rPr>
            </w:pPr>
          </w:p>
        </w:tc>
        <w:tc>
          <w:tcPr>
            <w:tcW w:w="2161" w:type="dxa"/>
            <w:tcBorders>
              <w:top w:val="single" w:sz="6" w:space="0" w:color="auto"/>
              <w:left w:val="single" w:sz="6" w:space="0" w:color="auto"/>
              <w:bottom w:val="single" w:sz="6" w:space="0" w:color="auto"/>
              <w:right w:val="single" w:sz="6" w:space="0" w:color="auto"/>
            </w:tcBorders>
            <w:vAlign w:val="center"/>
          </w:tcPr>
          <w:p w14:paraId="4107241D" w14:textId="77777777" w:rsidR="00BD37F4" w:rsidRPr="00EF259A" w:rsidRDefault="00BD37F4" w:rsidP="00BD37F4">
            <w:pPr>
              <w:spacing w:after="60" w:line="276" w:lineRule="auto"/>
              <w:jc w:val="center"/>
              <w:rPr>
                <w:rFonts w:ascii="Times New Roman" w:eastAsia="Times New Roman" w:hAnsi="Times New Roman" w:cs="Times New Roman"/>
                <w:color w:val="auto"/>
                <w:lang w:eastAsia="en-US"/>
              </w:rPr>
            </w:pPr>
          </w:p>
        </w:tc>
        <w:tc>
          <w:tcPr>
            <w:tcW w:w="2521" w:type="dxa"/>
            <w:tcBorders>
              <w:top w:val="single" w:sz="6" w:space="0" w:color="auto"/>
              <w:left w:val="single" w:sz="6" w:space="0" w:color="auto"/>
              <w:bottom w:val="single" w:sz="6" w:space="0" w:color="auto"/>
              <w:right w:val="single" w:sz="6" w:space="0" w:color="auto"/>
            </w:tcBorders>
          </w:tcPr>
          <w:p w14:paraId="4A015236" w14:textId="77777777" w:rsidR="00BD37F4" w:rsidRPr="00EF259A" w:rsidRDefault="00BD37F4" w:rsidP="00BD37F4">
            <w:pPr>
              <w:spacing w:after="60" w:line="276" w:lineRule="auto"/>
              <w:jc w:val="center"/>
              <w:rPr>
                <w:rFonts w:ascii="Times New Roman" w:eastAsia="Times New Roman" w:hAnsi="Times New Roman" w:cs="Times New Roman"/>
                <w:color w:val="auto"/>
                <w:lang w:eastAsia="en-US"/>
              </w:rPr>
            </w:pPr>
          </w:p>
        </w:tc>
        <w:tc>
          <w:tcPr>
            <w:tcW w:w="3046" w:type="dxa"/>
            <w:tcBorders>
              <w:top w:val="single" w:sz="6" w:space="0" w:color="auto"/>
              <w:left w:val="single" w:sz="6" w:space="0" w:color="auto"/>
              <w:bottom w:val="single" w:sz="6" w:space="0" w:color="auto"/>
              <w:right w:val="single" w:sz="6" w:space="0" w:color="auto"/>
            </w:tcBorders>
          </w:tcPr>
          <w:p w14:paraId="2FBBCE1D" w14:textId="77777777" w:rsidR="00BD37F4" w:rsidRPr="00EF259A" w:rsidRDefault="00BD37F4" w:rsidP="00BD37F4">
            <w:pPr>
              <w:spacing w:after="60" w:line="276" w:lineRule="auto"/>
              <w:jc w:val="center"/>
              <w:rPr>
                <w:rFonts w:ascii="Times New Roman" w:eastAsia="Times New Roman" w:hAnsi="Times New Roman" w:cs="Times New Roman"/>
                <w:color w:val="auto"/>
                <w:lang w:eastAsia="en-US"/>
              </w:rPr>
            </w:pPr>
          </w:p>
        </w:tc>
      </w:tr>
      <w:tr w:rsidR="00BD37F4" w:rsidRPr="00EF259A" w14:paraId="2CEEDB02" w14:textId="77777777" w:rsidTr="00C9520C">
        <w:tc>
          <w:tcPr>
            <w:tcW w:w="484" w:type="dxa"/>
            <w:tcBorders>
              <w:top w:val="single" w:sz="6" w:space="0" w:color="auto"/>
              <w:left w:val="single" w:sz="6" w:space="0" w:color="auto"/>
              <w:bottom w:val="single" w:sz="6" w:space="0" w:color="auto"/>
              <w:right w:val="single" w:sz="6" w:space="0" w:color="auto"/>
            </w:tcBorders>
            <w:vAlign w:val="center"/>
            <w:hideMark/>
          </w:tcPr>
          <w:p w14:paraId="51681B83" w14:textId="77777777" w:rsidR="00BD37F4" w:rsidRPr="00EF259A" w:rsidRDefault="00BD37F4" w:rsidP="00BD37F4">
            <w:pPr>
              <w:spacing w:after="60" w:line="276" w:lineRule="auto"/>
              <w:jc w:val="center"/>
              <w:rPr>
                <w:rFonts w:ascii="Times New Roman" w:eastAsia="Times New Roman" w:hAnsi="Times New Roman" w:cs="Times New Roman"/>
                <w:color w:val="auto"/>
                <w:lang w:eastAsia="en-US"/>
              </w:rPr>
            </w:pPr>
            <w:r w:rsidRPr="00EF259A">
              <w:rPr>
                <w:rFonts w:ascii="Times New Roman" w:eastAsia="Times New Roman" w:hAnsi="Times New Roman" w:cs="Times New Roman"/>
                <w:color w:val="auto"/>
                <w:lang w:eastAsia="en-US"/>
              </w:rPr>
              <w:t>2</w:t>
            </w:r>
          </w:p>
        </w:tc>
        <w:tc>
          <w:tcPr>
            <w:tcW w:w="2347" w:type="dxa"/>
            <w:tcBorders>
              <w:top w:val="single" w:sz="6" w:space="0" w:color="auto"/>
              <w:left w:val="single" w:sz="6" w:space="0" w:color="auto"/>
              <w:bottom w:val="single" w:sz="6" w:space="0" w:color="auto"/>
              <w:right w:val="single" w:sz="6" w:space="0" w:color="auto"/>
            </w:tcBorders>
            <w:vAlign w:val="center"/>
          </w:tcPr>
          <w:p w14:paraId="21F44F60" w14:textId="77777777" w:rsidR="00BD37F4" w:rsidRPr="00EF259A" w:rsidRDefault="00BD37F4" w:rsidP="00BD37F4">
            <w:pPr>
              <w:spacing w:after="60" w:line="276" w:lineRule="auto"/>
              <w:jc w:val="center"/>
              <w:rPr>
                <w:rFonts w:ascii="Times New Roman" w:eastAsia="Times New Roman" w:hAnsi="Times New Roman" w:cs="Times New Roman"/>
                <w:color w:val="auto"/>
                <w:lang w:eastAsia="en-US"/>
              </w:rPr>
            </w:pPr>
          </w:p>
        </w:tc>
        <w:tc>
          <w:tcPr>
            <w:tcW w:w="2161" w:type="dxa"/>
            <w:tcBorders>
              <w:top w:val="single" w:sz="6" w:space="0" w:color="auto"/>
              <w:left w:val="single" w:sz="6" w:space="0" w:color="auto"/>
              <w:bottom w:val="single" w:sz="6" w:space="0" w:color="auto"/>
              <w:right w:val="single" w:sz="6" w:space="0" w:color="auto"/>
            </w:tcBorders>
            <w:vAlign w:val="center"/>
          </w:tcPr>
          <w:p w14:paraId="3495E719" w14:textId="77777777" w:rsidR="00BD37F4" w:rsidRPr="00EF259A" w:rsidRDefault="00BD37F4" w:rsidP="00BD37F4">
            <w:pPr>
              <w:spacing w:after="60" w:line="276" w:lineRule="auto"/>
              <w:jc w:val="center"/>
              <w:rPr>
                <w:rFonts w:ascii="Times New Roman" w:eastAsia="Times New Roman" w:hAnsi="Times New Roman" w:cs="Times New Roman"/>
                <w:color w:val="auto"/>
                <w:lang w:eastAsia="en-US"/>
              </w:rPr>
            </w:pPr>
          </w:p>
        </w:tc>
        <w:tc>
          <w:tcPr>
            <w:tcW w:w="2521" w:type="dxa"/>
            <w:tcBorders>
              <w:top w:val="single" w:sz="6" w:space="0" w:color="auto"/>
              <w:left w:val="single" w:sz="6" w:space="0" w:color="auto"/>
              <w:bottom w:val="single" w:sz="6" w:space="0" w:color="auto"/>
              <w:right w:val="single" w:sz="6" w:space="0" w:color="auto"/>
            </w:tcBorders>
          </w:tcPr>
          <w:p w14:paraId="75CF8006" w14:textId="77777777" w:rsidR="00BD37F4" w:rsidRPr="00EF259A" w:rsidRDefault="00BD37F4" w:rsidP="00BD37F4">
            <w:pPr>
              <w:spacing w:after="60" w:line="276" w:lineRule="auto"/>
              <w:jc w:val="center"/>
              <w:rPr>
                <w:rFonts w:ascii="Times New Roman" w:eastAsia="Times New Roman" w:hAnsi="Times New Roman" w:cs="Times New Roman"/>
                <w:color w:val="auto"/>
                <w:lang w:eastAsia="en-US"/>
              </w:rPr>
            </w:pPr>
          </w:p>
        </w:tc>
        <w:tc>
          <w:tcPr>
            <w:tcW w:w="3046" w:type="dxa"/>
            <w:tcBorders>
              <w:top w:val="single" w:sz="6" w:space="0" w:color="auto"/>
              <w:left w:val="single" w:sz="6" w:space="0" w:color="auto"/>
              <w:bottom w:val="single" w:sz="6" w:space="0" w:color="auto"/>
              <w:right w:val="single" w:sz="6" w:space="0" w:color="auto"/>
            </w:tcBorders>
          </w:tcPr>
          <w:p w14:paraId="346F4D22" w14:textId="77777777" w:rsidR="00BD37F4" w:rsidRPr="00EF259A" w:rsidRDefault="00BD37F4" w:rsidP="00BD37F4">
            <w:pPr>
              <w:spacing w:after="60" w:line="276" w:lineRule="auto"/>
              <w:jc w:val="center"/>
              <w:rPr>
                <w:rFonts w:ascii="Times New Roman" w:eastAsia="Times New Roman" w:hAnsi="Times New Roman" w:cs="Times New Roman"/>
                <w:color w:val="auto"/>
                <w:lang w:eastAsia="en-US"/>
              </w:rPr>
            </w:pPr>
          </w:p>
        </w:tc>
      </w:tr>
      <w:tr w:rsidR="00BD37F4" w:rsidRPr="00EF259A" w14:paraId="1132AED2" w14:textId="77777777" w:rsidTr="00C9520C">
        <w:tc>
          <w:tcPr>
            <w:tcW w:w="484" w:type="dxa"/>
            <w:tcBorders>
              <w:top w:val="single" w:sz="6" w:space="0" w:color="auto"/>
              <w:left w:val="single" w:sz="6" w:space="0" w:color="auto"/>
              <w:bottom w:val="single" w:sz="6" w:space="0" w:color="auto"/>
              <w:right w:val="single" w:sz="6" w:space="0" w:color="auto"/>
            </w:tcBorders>
            <w:vAlign w:val="center"/>
            <w:hideMark/>
          </w:tcPr>
          <w:p w14:paraId="6254A468" w14:textId="77777777" w:rsidR="00BD37F4" w:rsidRPr="00EF259A" w:rsidRDefault="00BD37F4" w:rsidP="00BD37F4">
            <w:pPr>
              <w:spacing w:after="60" w:line="276" w:lineRule="auto"/>
              <w:jc w:val="center"/>
              <w:rPr>
                <w:rFonts w:ascii="Times New Roman" w:eastAsia="Times New Roman" w:hAnsi="Times New Roman" w:cs="Times New Roman"/>
                <w:color w:val="auto"/>
                <w:lang w:eastAsia="en-US"/>
              </w:rPr>
            </w:pPr>
            <w:r w:rsidRPr="00EF259A">
              <w:rPr>
                <w:rFonts w:ascii="Times New Roman" w:eastAsia="Times New Roman" w:hAnsi="Times New Roman" w:cs="Times New Roman"/>
                <w:color w:val="auto"/>
                <w:lang w:eastAsia="en-US"/>
              </w:rPr>
              <w:t>3</w:t>
            </w:r>
          </w:p>
        </w:tc>
        <w:tc>
          <w:tcPr>
            <w:tcW w:w="2347" w:type="dxa"/>
            <w:tcBorders>
              <w:top w:val="single" w:sz="6" w:space="0" w:color="auto"/>
              <w:left w:val="single" w:sz="6" w:space="0" w:color="auto"/>
              <w:bottom w:val="single" w:sz="6" w:space="0" w:color="auto"/>
              <w:right w:val="single" w:sz="6" w:space="0" w:color="auto"/>
            </w:tcBorders>
            <w:vAlign w:val="center"/>
          </w:tcPr>
          <w:p w14:paraId="64340AF6" w14:textId="77777777" w:rsidR="00BD37F4" w:rsidRPr="00EF259A" w:rsidRDefault="00BD37F4" w:rsidP="00BD37F4">
            <w:pPr>
              <w:spacing w:after="60" w:line="276" w:lineRule="auto"/>
              <w:jc w:val="center"/>
              <w:rPr>
                <w:rFonts w:ascii="Times New Roman" w:eastAsia="Times New Roman" w:hAnsi="Times New Roman" w:cs="Times New Roman"/>
                <w:color w:val="auto"/>
                <w:lang w:eastAsia="en-US"/>
              </w:rPr>
            </w:pPr>
          </w:p>
        </w:tc>
        <w:tc>
          <w:tcPr>
            <w:tcW w:w="2161" w:type="dxa"/>
            <w:tcBorders>
              <w:top w:val="single" w:sz="6" w:space="0" w:color="auto"/>
              <w:left w:val="single" w:sz="6" w:space="0" w:color="auto"/>
              <w:bottom w:val="single" w:sz="6" w:space="0" w:color="auto"/>
              <w:right w:val="single" w:sz="6" w:space="0" w:color="auto"/>
            </w:tcBorders>
            <w:vAlign w:val="center"/>
          </w:tcPr>
          <w:p w14:paraId="3B956FC3" w14:textId="77777777" w:rsidR="00BD37F4" w:rsidRPr="00EF259A" w:rsidRDefault="00BD37F4" w:rsidP="00BD37F4">
            <w:pPr>
              <w:spacing w:after="60" w:line="276" w:lineRule="auto"/>
              <w:jc w:val="center"/>
              <w:rPr>
                <w:rFonts w:ascii="Times New Roman" w:eastAsia="Times New Roman" w:hAnsi="Times New Roman" w:cs="Times New Roman"/>
                <w:color w:val="auto"/>
                <w:lang w:eastAsia="en-US"/>
              </w:rPr>
            </w:pPr>
          </w:p>
        </w:tc>
        <w:tc>
          <w:tcPr>
            <w:tcW w:w="2521" w:type="dxa"/>
            <w:tcBorders>
              <w:top w:val="single" w:sz="6" w:space="0" w:color="auto"/>
              <w:left w:val="single" w:sz="6" w:space="0" w:color="auto"/>
              <w:bottom w:val="single" w:sz="6" w:space="0" w:color="auto"/>
              <w:right w:val="single" w:sz="6" w:space="0" w:color="auto"/>
            </w:tcBorders>
          </w:tcPr>
          <w:p w14:paraId="6EED50FF" w14:textId="77777777" w:rsidR="00BD37F4" w:rsidRPr="00EF259A" w:rsidRDefault="00BD37F4" w:rsidP="00BD37F4">
            <w:pPr>
              <w:spacing w:after="60" w:line="276" w:lineRule="auto"/>
              <w:jc w:val="center"/>
              <w:rPr>
                <w:rFonts w:ascii="Times New Roman" w:eastAsia="Times New Roman" w:hAnsi="Times New Roman" w:cs="Times New Roman"/>
                <w:color w:val="auto"/>
                <w:lang w:eastAsia="en-US"/>
              </w:rPr>
            </w:pPr>
          </w:p>
        </w:tc>
        <w:tc>
          <w:tcPr>
            <w:tcW w:w="3046" w:type="dxa"/>
            <w:tcBorders>
              <w:top w:val="single" w:sz="6" w:space="0" w:color="auto"/>
              <w:left w:val="single" w:sz="6" w:space="0" w:color="auto"/>
              <w:bottom w:val="single" w:sz="6" w:space="0" w:color="auto"/>
              <w:right w:val="single" w:sz="6" w:space="0" w:color="auto"/>
            </w:tcBorders>
          </w:tcPr>
          <w:p w14:paraId="21493994" w14:textId="77777777" w:rsidR="00BD37F4" w:rsidRPr="00EF259A" w:rsidRDefault="00BD37F4" w:rsidP="00BD37F4">
            <w:pPr>
              <w:spacing w:after="60" w:line="276" w:lineRule="auto"/>
              <w:jc w:val="center"/>
              <w:rPr>
                <w:rFonts w:ascii="Times New Roman" w:eastAsia="Times New Roman" w:hAnsi="Times New Roman" w:cs="Times New Roman"/>
                <w:color w:val="auto"/>
                <w:lang w:eastAsia="en-US"/>
              </w:rPr>
            </w:pPr>
          </w:p>
        </w:tc>
      </w:tr>
    </w:tbl>
    <w:p w14:paraId="60696FC6" w14:textId="77777777" w:rsidR="00BD37F4" w:rsidRPr="00EF259A" w:rsidRDefault="00BD37F4" w:rsidP="00BD37F4">
      <w:pPr>
        <w:spacing w:after="60"/>
        <w:ind w:firstLine="709"/>
        <w:jc w:val="center"/>
        <w:rPr>
          <w:rFonts w:ascii="Times New Roman" w:eastAsia="Times New Roman" w:hAnsi="Times New Roman" w:cs="Times New Roman"/>
          <w:color w:val="auto"/>
        </w:rPr>
      </w:pPr>
    </w:p>
    <w:p w14:paraId="47F1F5B1" w14:textId="77777777" w:rsidR="00BD37F4" w:rsidRPr="00EF259A" w:rsidRDefault="00BD37F4" w:rsidP="00BD37F4">
      <w:pPr>
        <w:spacing w:after="60"/>
        <w:jc w:val="both"/>
        <w:rPr>
          <w:rFonts w:ascii="Times New Roman" w:eastAsia="Times New Roman" w:hAnsi="Times New Roman" w:cs="Times New Roman"/>
          <w:color w:val="auto"/>
        </w:rPr>
      </w:pPr>
    </w:p>
    <w:p w14:paraId="286B5D52" w14:textId="77777777" w:rsidR="00BD37F4" w:rsidRPr="00EF259A" w:rsidRDefault="00BD37F4" w:rsidP="00BD37F4">
      <w:pPr>
        <w:shd w:val="clear" w:color="auto" w:fill="FFFFFF"/>
        <w:tabs>
          <w:tab w:val="left" w:pos="3562"/>
          <w:tab w:val="left" w:leader="underscore" w:pos="5774"/>
          <w:tab w:val="left" w:leader="underscore" w:pos="8218"/>
        </w:tabs>
        <w:spacing w:after="60"/>
        <w:ind w:firstLine="709"/>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 xml:space="preserve">Руководитель </w:t>
      </w:r>
      <w:proofErr w:type="gramStart"/>
      <w:r w:rsidRPr="00EF259A">
        <w:rPr>
          <w:rFonts w:ascii="Times New Roman" w:eastAsia="Times New Roman" w:hAnsi="Times New Roman" w:cs="Times New Roman"/>
          <w:color w:val="auto"/>
        </w:rPr>
        <w:t xml:space="preserve">организации  </w:t>
      </w:r>
      <w:r w:rsidRPr="00EF259A">
        <w:rPr>
          <w:rFonts w:ascii="Times New Roman" w:eastAsia="Times New Roman" w:hAnsi="Times New Roman" w:cs="Times New Roman"/>
          <w:color w:val="auto"/>
        </w:rPr>
        <w:tab/>
      </w:r>
      <w:proofErr w:type="gramEnd"/>
      <w:r w:rsidRPr="00EF259A">
        <w:rPr>
          <w:rFonts w:ascii="Times New Roman" w:eastAsia="Times New Roman" w:hAnsi="Times New Roman" w:cs="Times New Roman"/>
          <w:color w:val="auto"/>
        </w:rPr>
        <w:t>/_______________(ФИО)</w:t>
      </w:r>
    </w:p>
    <w:p w14:paraId="39E7DA59" w14:textId="77777777" w:rsidR="00BD37F4" w:rsidRPr="00EF259A" w:rsidRDefault="00BD37F4" w:rsidP="00BD37F4">
      <w:pPr>
        <w:autoSpaceDE w:val="0"/>
        <w:spacing w:after="120"/>
        <w:ind w:left="5670"/>
        <w:jc w:val="right"/>
        <w:rPr>
          <w:rFonts w:ascii="Times New Roman" w:eastAsia="Times New Roman" w:hAnsi="Times New Roman" w:cs="Times New Roman"/>
          <w:color w:val="auto"/>
        </w:rPr>
      </w:pPr>
      <w:proofErr w:type="spellStart"/>
      <w:r w:rsidRPr="00EF259A">
        <w:rPr>
          <w:rFonts w:ascii="Times New Roman" w:eastAsia="Times New Roman" w:hAnsi="Times New Roman" w:cs="Times New Roman"/>
          <w:color w:val="auto"/>
        </w:rPr>
        <w:t>м.п</w:t>
      </w:r>
      <w:proofErr w:type="spellEnd"/>
      <w:r w:rsidRPr="00EF259A">
        <w:rPr>
          <w:rFonts w:ascii="Times New Roman" w:eastAsia="Times New Roman" w:hAnsi="Times New Roman" w:cs="Times New Roman"/>
          <w:color w:val="auto"/>
        </w:rPr>
        <w:t>.</w:t>
      </w:r>
      <w:r w:rsidRPr="00EF259A">
        <w:rPr>
          <w:rFonts w:ascii="Times New Roman" w:eastAsia="Times New Roman" w:hAnsi="Times New Roman" w:cs="Times New Roman"/>
          <w:color w:val="auto"/>
        </w:rPr>
        <w:tab/>
        <w:t>Дата</w:t>
      </w:r>
      <w:r w:rsidRPr="00EF259A">
        <w:rPr>
          <w:rFonts w:ascii="Times New Roman" w:eastAsia="Times New Roman" w:hAnsi="Times New Roman" w:cs="Times New Roman"/>
          <w:color w:val="auto"/>
        </w:rPr>
        <w:tab/>
      </w:r>
      <w:r w:rsidRPr="00EF259A">
        <w:rPr>
          <w:rFonts w:ascii="Times New Roman" w:eastAsia="Times New Roman" w:hAnsi="Times New Roman" w:cs="Times New Roman"/>
          <w:color w:val="auto"/>
        </w:rPr>
        <w:tab/>
        <w:t>/</w:t>
      </w:r>
      <w:r w:rsidRPr="00EF259A">
        <w:rPr>
          <w:rFonts w:ascii="Times New Roman" w:eastAsia="Times New Roman" w:hAnsi="Times New Roman" w:cs="Times New Roman"/>
          <w:color w:val="auto"/>
        </w:rPr>
        <w:tab/>
        <w:t>/</w:t>
      </w:r>
      <w:r w:rsidRPr="00EF259A">
        <w:rPr>
          <w:rFonts w:ascii="Times New Roman" w:eastAsia="Times New Roman" w:hAnsi="Times New Roman" w:cs="Times New Roman"/>
          <w:color w:val="auto"/>
        </w:rPr>
        <w:tab/>
      </w:r>
    </w:p>
    <w:p w14:paraId="0EB04DB8" w14:textId="77777777" w:rsidR="00BD37F4" w:rsidRPr="00EF259A" w:rsidRDefault="00BD37F4" w:rsidP="00BD37F4">
      <w:pPr>
        <w:autoSpaceDE w:val="0"/>
        <w:spacing w:after="120"/>
        <w:ind w:left="5670"/>
        <w:jc w:val="right"/>
        <w:rPr>
          <w:rFonts w:ascii="Times New Roman" w:eastAsia="Times New Roman" w:hAnsi="Times New Roman" w:cs="Times New Roman"/>
          <w:color w:val="auto"/>
        </w:rPr>
      </w:pPr>
    </w:p>
    <w:p w14:paraId="1CA246F7" w14:textId="77777777" w:rsidR="00BD37F4" w:rsidRPr="00EF259A" w:rsidRDefault="00BD37F4" w:rsidP="00BD37F4">
      <w:pPr>
        <w:spacing w:after="60"/>
        <w:jc w:val="center"/>
        <w:rPr>
          <w:rFonts w:ascii="Times New Roman" w:eastAsia="Times New Roman" w:hAnsi="Times New Roman" w:cs="Times New Roman"/>
          <w:b/>
          <w:color w:val="auto"/>
        </w:rPr>
      </w:pPr>
      <w:r w:rsidRPr="00EF259A">
        <w:rPr>
          <w:rFonts w:ascii="Times New Roman" w:eastAsia="Times New Roman" w:hAnsi="Times New Roman" w:cs="Times New Roman"/>
          <w:color w:val="FF0000"/>
          <w:vertAlign w:val="superscript"/>
        </w:rPr>
        <w:footnoteRef/>
      </w:r>
      <w:r w:rsidRPr="00EF259A">
        <w:rPr>
          <w:rFonts w:ascii="Times New Roman" w:eastAsia="Times New Roman" w:hAnsi="Times New Roman" w:cs="Times New Roman"/>
          <w:color w:val="FF0000"/>
        </w:rPr>
        <w:t xml:space="preserve"> Участники заполняют приведенную выше таблицу по всем позициям. </w:t>
      </w:r>
      <w:proofErr w:type="gramStart"/>
      <w:r w:rsidRPr="00EF259A">
        <w:rPr>
          <w:rFonts w:ascii="Times New Roman" w:eastAsia="Times New Roman" w:hAnsi="Times New Roman" w:cs="Times New Roman"/>
          <w:color w:val="FF0000"/>
        </w:rPr>
        <w:t>В  случае</w:t>
      </w:r>
      <w:proofErr w:type="gramEnd"/>
      <w:r w:rsidRPr="00EF259A">
        <w:rPr>
          <w:rFonts w:ascii="Times New Roman" w:eastAsia="Times New Roman" w:hAnsi="Times New Roman" w:cs="Times New Roman"/>
          <w:color w:val="FF0000"/>
        </w:rPr>
        <w:t xml:space="preserve"> отсутствия каких-либо данных указывать слово «нет».</w:t>
      </w:r>
    </w:p>
    <w:p w14:paraId="18893146" w14:textId="77777777" w:rsidR="00BD37F4" w:rsidRPr="00EF259A" w:rsidRDefault="00BD37F4" w:rsidP="00BD37F4">
      <w:pPr>
        <w:spacing w:after="60"/>
        <w:jc w:val="center"/>
        <w:rPr>
          <w:rFonts w:ascii="Times New Roman" w:eastAsia="Times New Roman" w:hAnsi="Times New Roman" w:cs="Times New Roman"/>
          <w:b/>
          <w:color w:val="auto"/>
        </w:rPr>
      </w:pPr>
    </w:p>
    <w:p w14:paraId="6233FF1A" w14:textId="77777777" w:rsidR="00BD37F4" w:rsidRPr="00EF259A" w:rsidRDefault="00BD37F4" w:rsidP="00BD37F4">
      <w:pPr>
        <w:spacing w:after="60"/>
        <w:jc w:val="center"/>
        <w:rPr>
          <w:rFonts w:ascii="Times New Roman" w:eastAsia="Times New Roman" w:hAnsi="Times New Roman" w:cs="Times New Roman"/>
          <w:b/>
          <w:color w:val="auto"/>
        </w:rPr>
      </w:pPr>
    </w:p>
    <w:p w14:paraId="7FCE7CE1" w14:textId="77777777" w:rsidR="00BD37F4" w:rsidRPr="00EF259A" w:rsidRDefault="00BD37F4" w:rsidP="00BD37F4">
      <w:pPr>
        <w:spacing w:after="60"/>
        <w:jc w:val="center"/>
        <w:rPr>
          <w:rFonts w:ascii="Times New Roman" w:eastAsia="Times New Roman" w:hAnsi="Times New Roman" w:cs="Times New Roman"/>
          <w:b/>
          <w:color w:val="auto"/>
        </w:rPr>
      </w:pPr>
    </w:p>
    <w:p w14:paraId="2F99CE48" w14:textId="77777777" w:rsidR="00BD37F4" w:rsidRPr="00EF259A" w:rsidRDefault="00BD37F4" w:rsidP="00BD37F4">
      <w:pPr>
        <w:spacing w:after="60"/>
        <w:jc w:val="center"/>
        <w:rPr>
          <w:rFonts w:ascii="Times New Roman" w:eastAsia="Times New Roman" w:hAnsi="Times New Roman" w:cs="Times New Roman"/>
          <w:b/>
          <w:color w:val="auto"/>
        </w:rPr>
      </w:pPr>
    </w:p>
    <w:p w14:paraId="3A8B7474" w14:textId="77777777" w:rsidR="00BD37F4" w:rsidRPr="00EF259A" w:rsidRDefault="00BD37F4" w:rsidP="00BD37F4">
      <w:pPr>
        <w:spacing w:after="60"/>
        <w:jc w:val="center"/>
        <w:rPr>
          <w:rFonts w:ascii="Times New Roman" w:eastAsia="Times New Roman" w:hAnsi="Times New Roman" w:cs="Times New Roman"/>
          <w:b/>
          <w:color w:val="auto"/>
        </w:rPr>
      </w:pPr>
    </w:p>
    <w:p w14:paraId="12FF46E2" w14:textId="77777777" w:rsidR="00BD37F4" w:rsidRPr="00EF259A" w:rsidRDefault="00BD37F4" w:rsidP="00BD37F4">
      <w:pPr>
        <w:spacing w:after="60"/>
        <w:jc w:val="center"/>
        <w:rPr>
          <w:rFonts w:ascii="Times New Roman" w:eastAsia="Times New Roman" w:hAnsi="Times New Roman" w:cs="Times New Roman"/>
          <w:b/>
          <w:color w:val="auto"/>
        </w:rPr>
      </w:pPr>
    </w:p>
    <w:p w14:paraId="664EFD2D" w14:textId="77777777" w:rsidR="00BD37F4" w:rsidRPr="00EF259A" w:rsidRDefault="00BD37F4" w:rsidP="00BD37F4">
      <w:pPr>
        <w:spacing w:after="60"/>
        <w:jc w:val="center"/>
        <w:rPr>
          <w:rFonts w:ascii="Times New Roman" w:eastAsia="Times New Roman" w:hAnsi="Times New Roman" w:cs="Times New Roman"/>
          <w:b/>
          <w:color w:val="auto"/>
        </w:rPr>
      </w:pPr>
    </w:p>
    <w:p w14:paraId="7F53A693" w14:textId="77777777" w:rsidR="00BD37F4" w:rsidRPr="00EF259A" w:rsidRDefault="00BD37F4" w:rsidP="00BD37F4">
      <w:pPr>
        <w:spacing w:after="60"/>
        <w:jc w:val="center"/>
        <w:rPr>
          <w:rFonts w:ascii="Times New Roman" w:eastAsia="Times New Roman" w:hAnsi="Times New Roman" w:cs="Times New Roman"/>
          <w:b/>
          <w:color w:val="auto"/>
        </w:rPr>
      </w:pPr>
    </w:p>
    <w:p w14:paraId="472A3F93" w14:textId="77777777" w:rsidR="00BD37F4" w:rsidRPr="00EF259A" w:rsidRDefault="00BD37F4" w:rsidP="00BD37F4">
      <w:pPr>
        <w:spacing w:after="60"/>
        <w:jc w:val="center"/>
        <w:rPr>
          <w:rFonts w:ascii="Times New Roman" w:eastAsia="Times New Roman" w:hAnsi="Times New Roman" w:cs="Times New Roman"/>
          <w:b/>
          <w:color w:val="auto"/>
        </w:rPr>
      </w:pPr>
    </w:p>
    <w:p w14:paraId="3AD5D314" w14:textId="77777777" w:rsidR="00BD37F4" w:rsidRPr="00EF259A" w:rsidRDefault="00BD37F4" w:rsidP="00BD37F4">
      <w:pPr>
        <w:spacing w:after="60"/>
        <w:jc w:val="center"/>
        <w:rPr>
          <w:rFonts w:ascii="Times New Roman" w:eastAsia="Times New Roman" w:hAnsi="Times New Roman" w:cs="Times New Roman"/>
          <w:b/>
          <w:color w:val="auto"/>
        </w:rPr>
      </w:pPr>
    </w:p>
    <w:p w14:paraId="380F7697" w14:textId="77777777" w:rsidR="00BD37F4" w:rsidRPr="00EF259A" w:rsidRDefault="00BD37F4" w:rsidP="00BD37F4">
      <w:pPr>
        <w:spacing w:after="60"/>
        <w:jc w:val="center"/>
        <w:rPr>
          <w:rFonts w:ascii="Times New Roman" w:eastAsia="Times New Roman" w:hAnsi="Times New Roman" w:cs="Times New Roman"/>
          <w:b/>
          <w:color w:val="auto"/>
        </w:rPr>
      </w:pPr>
    </w:p>
    <w:p w14:paraId="44454DE8" w14:textId="77777777" w:rsidR="00BD37F4" w:rsidRPr="00EF259A" w:rsidRDefault="00BD37F4" w:rsidP="00BD37F4">
      <w:pPr>
        <w:spacing w:after="60"/>
        <w:jc w:val="center"/>
        <w:rPr>
          <w:rFonts w:ascii="Times New Roman" w:eastAsia="Times New Roman" w:hAnsi="Times New Roman" w:cs="Times New Roman"/>
          <w:b/>
          <w:color w:val="auto"/>
        </w:rPr>
      </w:pPr>
    </w:p>
    <w:p w14:paraId="31CA88F6" w14:textId="77777777" w:rsidR="00BD37F4" w:rsidRPr="00EF259A" w:rsidRDefault="00BD37F4" w:rsidP="00BD37F4">
      <w:pPr>
        <w:spacing w:after="60"/>
        <w:jc w:val="center"/>
        <w:rPr>
          <w:rFonts w:ascii="Times New Roman" w:eastAsia="Times New Roman" w:hAnsi="Times New Roman" w:cs="Times New Roman"/>
          <w:b/>
          <w:color w:val="auto"/>
        </w:rPr>
      </w:pPr>
    </w:p>
    <w:p w14:paraId="41F50A60" w14:textId="77777777" w:rsidR="00BD37F4" w:rsidRPr="00EF259A" w:rsidRDefault="00BD37F4" w:rsidP="00BD37F4">
      <w:pPr>
        <w:spacing w:after="60"/>
        <w:jc w:val="center"/>
        <w:rPr>
          <w:rFonts w:ascii="Times New Roman" w:eastAsia="Times New Roman" w:hAnsi="Times New Roman" w:cs="Times New Roman"/>
          <w:b/>
          <w:color w:val="auto"/>
        </w:rPr>
      </w:pPr>
    </w:p>
    <w:p w14:paraId="709BE9E0" w14:textId="77777777" w:rsidR="00BD37F4" w:rsidRPr="00EF259A" w:rsidRDefault="00BD37F4" w:rsidP="00BD37F4">
      <w:pPr>
        <w:spacing w:after="60"/>
        <w:jc w:val="center"/>
        <w:rPr>
          <w:rFonts w:ascii="Times New Roman" w:eastAsia="Times New Roman" w:hAnsi="Times New Roman" w:cs="Times New Roman"/>
          <w:b/>
          <w:color w:val="auto"/>
        </w:rPr>
      </w:pPr>
    </w:p>
    <w:bookmarkEnd w:id="39"/>
    <w:bookmarkEnd w:id="40"/>
    <w:bookmarkEnd w:id="41"/>
    <w:bookmarkEnd w:id="42"/>
    <w:p w14:paraId="02C82681" w14:textId="77777777" w:rsidR="00BD37F4" w:rsidRPr="00EF259A" w:rsidRDefault="00BD37F4" w:rsidP="00BD37F4">
      <w:pPr>
        <w:spacing w:after="60"/>
        <w:jc w:val="both"/>
        <w:rPr>
          <w:rFonts w:ascii="Times New Roman" w:eastAsia="Times New Roman" w:hAnsi="Times New Roman" w:cs="Times New Roman"/>
          <w:color w:val="auto"/>
        </w:rPr>
      </w:pPr>
    </w:p>
    <w:p w14:paraId="5379D3DE" w14:textId="77777777" w:rsidR="00BD37F4" w:rsidRPr="00EF259A" w:rsidRDefault="00BD37F4" w:rsidP="00BD37F4">
      <w:pPr>
        <w:spacing w:after="60"/>
        <w:jc w:val="both"/>
        <w:rPr>
          <w:rFonts w:ascii="Times New Roman" w:eastAsia="Times New Roman" w:hAnsi="Times New Roman" w:cs="Times New Roman"/>
          <w:color w:val="auto"/>
        </w:rPr>
      </w:pPr>
    </w:p>
    <w:p w14:paraId="03C1BD8D" w14:textId="77777777" w:rsidR="00BD37F4" w:rsidRPr="00EF259A" w:rsidRDefault="00BD37F4" w:rsidP="00BD37F4">
      <w:pPr>
        <w:overflowPunct w:val="0"/>
        <w:autoSpaceDE w:val="0"/>
        <w:autoSpaceDN w:val="0"/>
        <w:adjustRightInd w:val="0"/>
        <w:spacing w:after="60"/>
        <w:jc w:val="right"/>
        <w:rPr>
          <w:rFonts w:ascii="Times New Roman" w:eastAsia="Times New Roman" w:hAnsi="Times New Roman" w:cs="Times New Roman"/>
          <w:b/>
          <w:color w:val="auto"/>
        </w:rPr>
      </w:pPr>
      <w:r w:rsidRPr="00EF259A">
        <w:rPr>
          <w:rFonts w:ascii="Times New Roman" w:eastAsia="Times New Roman" w:hAnsi="Times New Roman" w:cs="Times New Roman"/>
          <w:b/>
          <w:color w:val="auto"/>
        </w:rPr>
        <w:t>Форма 4</w:t>
      </w:r>
    </w:p>
    <w:p w14:paraId="3A9182CB" w14:textId="77777777" w:rsidR="00BD37F4" w:rsidRPr="00EF259A" w:rsidRDefault="00BD37F4" w:rsidP="00BD37F4">
      <w:pPr>
        <w:overflowPunct w:val="0"/>
        <w:autoSpaceDE w:val="0"/>
        <w:autoSpaceDN w:val="0"/>
        <w:adjustRightInd w:val="0"/>
        <w:spacing w:after="60"/>
        <w:ind w:left="5387" w:right="-2"/>
        <w:jc w:val="right"/>
        <w:rPr>
          <w:rFonts w:ascii="Times New Roman" w:eastAsia="Times New Roman" w:hAnsi="Times New Roman" w:cs="Times New Roman"/>
          <w:i/>
          <w:color w:val="auto"/>
        </w:rPr>
      </w:pPr>
      <w:r w:rsidRPr="00EF259A">
        <w:rPr>
          <w:rFonts w:ascii="Times New Roman" w:eastAsia="Times New Roman" w:hAnsi="Times New Roman" w:cs="Times New Roman"/>
          <w:i/>
          <w:color w:val="auto"/>
        </w:rPr>
        <w:t>Приложение № ____</w:t>
      </w:r>
    </w:p>
    <w:p w14:paraId="7B5384E7" w14:textId="77777777" w:rsidR="00BD37F4" w:rsidRPr="00EF259A" w:rsidRDefault="00BD37F4" w:rsidP="00BD37F4">
      <w:pPr>
        <w:overflowPunct w:val="0"/>
        <w:autoSpaceDE w:val="0"/>
        <w:autoSpaceDN w:val="0"/>
        <w:adjustRightInd w:val="0"/>
        <w:spacing w:after="60"/>
        <w:ind w:left="5387" w:right="-2"/>
        <w:jc w:val="right"/>
        <w:rPr>
          <w:rFonts w:ascii="Times New Roman" w:eastAsia="Times New Roman" w:hAnsi="Times New Roman" w:cs="Times New Roman"/>
          <w:i/>
          <w:iCs/>
          <w:color w:val="auto"/>
        </w:rPr>
      </w:pPr>
      <w:r w:rsidRPr="00EF259A">
        <w:rPr>
          <w:rFonts w:ascii="Times New Roman" w:eastAsia="Times New Roman" w:hAnsi="Times New Roman" w:cs="Times New Roman"/>
          <w:i/>
          <w:color w:val="auto"/>
        </w:rPr>
        <w:t>к заявке на участие в конкурсе в электронной форме</w:t>
      </w:r>
    </w:p>
    <w:p w14:paraId="4E1E85FB" w14:textId="77777777" w:rsidR="00BD37F4" w:rsidRPr="00EF259A" w:rsidRDefault="00BD37F4" w:rsidP="00BD37F4">
      <w:pPr>
        <w:autoSpaceDE w:val="0"/>
        <w:autoSpaceDN w:val="0"/>
        <w:adjustRightInd w:val="0"/>
        <w:rPr>
          <w:rFonts w:ascii="Times New Roman" w:eastAsia="Calibri" w:hAnsi="Times New Roman" w:cs="Times New Roman"/>
          <w:color w:val="FF0000"/>
          <w:lang w:eastAsia="en-US"/>
        </w:rPr>
      </w:pPr>
      <w:r w:rsidRPr="00EF259A">
        <w:rPr>
          <w:rFonts w:ascii="Times New Roman" w:eastAsia="Calibri" w:hAnsi="Times New Roman" w:cs="Times New Roman"/>
          <w:color w:val="FF0000"/>
          <w:vertAlign w:val="superscript"/>
          <w:lang w:eastAsia="en-US"/>
        </w:rPr>
        <w:t>*</w:t>
      </w:r>
      <w:r w:rsidRPr="00EF259A">
        <w:rPr>
          <w:rFonts w:ascii="Times New Roman" w:eastAsia="Calibri" w:hAnsi="Times New Roman" w:cs="Times New Roman"/>
          <w:color w:val="FF0000"/>
          <w:lang w:eastAsia="en-US"/>
        </w:rPr>
        <w:t xml:space="preserve"> РЕКОМЕНДАТЕЛЬНАЯ ФОРМА</w:t>
      </w:r>
    </w:p>
    <w:p w14:paraId="0406D5F7" w14:textId="77777777" w:rsidR="00BD37F4" w:rsidRPr="00EF259A" w:rsidRDefault="00BD37F4" w:rsidP="00BD37F4">
      <w:pPr>
        <w:autoSpaceDE w:val="0"/>
        <w:autoSpaceDN w:val="0"/>
        <w:adjustRightInd w:val="0"/>
        <w:rPr>
          <w:rFonts w:ascii="Times New Roman" w:eastAsia="Calibri" w:hAnsi="Times New Roman" w:cs="Times New Roman"/>
          <w:color w:val="FF0000"/>
          <w:lang w:eastAsia="en-US"/>
        </w:rPr>
      </w:pPr>
      <w:r w:rsidRPr="00EF259A">
        <w:rPr>
          <w:rFonts w:ascii="Times New Roman" w:eastAsia="Calibri" w:hAnsi="Times New Roman" w:cs="Times New Roman"/>
          <w:color w:val="FF0000"/>
          <w:lang w:eastAsia="en-US"/>
        </w:rPr>
        <w:t xml:space="preserve"> (Примечание для участников)</w:t>
      </w:r>
      <w:r w:rsidRPr="00EF259A">
        <w:rPr>
          <w:rFonts w:ascii="Times New Roman" w:eastAsia="Calibri" w:hAnsi="Times New Roman" w:cs="Times New Roman"/>
          <w:color w:val="FF0000"/>
          <w:vertAlign w:val="superscript"/>
          <w:lang w:eastAsia="en-US"/>
        </w:rPr>
        <w:footnoteRef/>
      </w:r>
    </w:p>
    <w:p w14:paraId="154B07CD" w14:textId="77777777" w:rsidR="00BD37F4" w:rsidRPr="00EF259A" w:rsidRDefault="00BD37F4" w:rsidP="00BD37F4">
      <w:pPr>
        <w:spacing w:after="60"/>
        <w:ind w:right="-200"/>
        <w:jc w:val="center"/>
        <w:rPr>
          <w:rFonts w:ascii="Times New Roman" w:eastAsia="Times New Roman" w:hAnsi="Times New Roman" w:cs="Times New Roman"/>
          <w:b/>
          <w:color w:val="auto"/>
        </w:rPr>
      </w:pPr>
    </w:p>
    <w:p w14:paraId="7A76F73F" w14:textId="77777777" w:rsidR="00BD37F4" w:rsidRPr="00EF259A" w:rsidRDefault="00BD37F4" w:rsidP="00BD37F4">
      <w:pPr>
        <w:spacing w:after="60"/>
        <w:ind w:right="-200"/>
        <w:jc w:val="center"/>
        <w:rPr>
          <w:rFonts w:ascii="Times New Roman" w:eastAsia="Times New Roman" w:hAnsi="Times New Roman" w:cs="Times New Roman"/>
          <w:b/>
          <w:color w:val="auto"/>
        </w:rPr>
      </w:pPr>
      <w:r w:rsidRPr="00EF259A">
        <w:rPr>
          <w:rFonts w:ascii="Times New Roman" w:eastAsia="Times New Roman" w:hAnsi="Times New Roman" w:cs="Times New Roman"/>
          <w:b/>
          <w:color w:val="auto"/>
        </w:rPr>
        <w:t>СОГЛАСИЕ НА ОБРАБОТКУ И ПЕРЕДАЧУ СВОИХ ПЕРСОНАЛЬНЫХ ДАННЫХ</w:t>
      </w:r>
    </w:p>
    <w:p w14:paraId="40F8196F" w14:textId="77777777" w:rsidR="00BD37F4" w:rsidRPr="00EF259A" w:rsidRDefault="00BD37F4" w:rsidP="00BD37F4">
      <w:pPr>
        <w:tabs>
          <w:tab w:val="left" w:pos="1560"/>
        </w:tabs>
        <w:spacing w:after="60"/>
        <w:ind w:right="-200"/>
        <w:jc w:val="both"/>
        <w:rPr>
          <w:rFonts w:ascii="Times New Roman" w:eastAsia="Times New Roman" w:hAnsi="Times New Roman" w:cs="Times New Roman"/>
          <w:i/>
          <w:iCs/>
          <w:color w:val="auto"/>
        </w:rPr>
      </w:pPr>
    </w:p>
    <w:p w14:paraId="08F48062" w14:textId="77777777" w:rsidR="00BD37F4" w:rsidRPr="00EF259A" w:rsidRDefault="00BD37F4" w:rsidP="00BD37F4">
      <w:pPr>
        <w:tabs>
          <w:tab w:val="left" w:leader="underscore" w:pos="0"/>
        </w:tabs>
        <w:autoSpaceDE w:val="0"/>
        <w:autoSpaceDN w:val="0"/>
        <w:adjustRightInd w:val="0"/>
        <w:spacing w:after="6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В соответствии с Федеральным законом РФ № 152-ФЗ от 27 июля 2006 г. «О персональных данных»</w:t>
      </w:r>
    </w:p>
    <w:p w14:paraId="26EDE6E7" w14:textId="77777777" w:rsidR="00BD37F4" w:rsidRPr="00EF259A" w:rsidRDefault="00BD37F4" w:rsidP="00BD37F4">
      <w:pPr>
        <w:tabs>
          <w:tab w:val="left" w:leader="underscore" w:pos="0"/>
        </w:tabs>
        <w:autoSpaceDE w:val="0"/>
        <w:autoSpaceDN w:val="0"/>
        <w:adjustRightInd w:val="0"/>
        <w:spacing w:after="60"/>
        <w:ind w:right="-20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Я, ________________________________________________________________________________________,</w:t>
      </w:r>
    </w:p>
    <w:tbl>
      <w:tblPr>
        <w:tblW w:w="0" w:type="auto"/>
        <w:tblInd w:w="392" w:type="dxa"/>
        <w:tblLook w:val="04A0" w:firstRow="1" w:lastRow="0" w:firstColumn="1" w:lastColumn="0" w:noHBand="0" w:noVBand="1"/>
      </w:tblPr>
      <w:tblGrid>
        <w:gridCol w:w="9815"/>
      </w:tblGrid>
      <w:tr w:rsidR="00BD37F4" w:rsidRPr="00EF259A" w14:paraId="4F34B400" w14:textId="77777777" w:rsidTr="00C9520C">
        <w:trPr>
          <w:trHeight w:val="256"/>
        </w:trPr>
        <w:tc>
          <w:tcPr>
            <w:tcW w:w="9922" w:type="dxa"/>
            <w:shd w:val="clear" w:color="auto" w:fill="auto"/>
            <w:hideMark/>
          </w:tcPr>
          <w:p w14:paraId="0FBFE158" w14:textId="77777777" w:rsidR="00BD37F4" w:rsidRPr="00EF259A" w:rsidRDefault="00BD37F4" w:rsidP="00BD37F4">
            <w:pPr>
              <w:tabs>
                <w:tab w:val="left" w:leader="underscore" w:pos="6660"/>
              </w:tabs>
              <w:autoSpaceDE w:val="0"/>
              <w:autoSpaceDN w:val="0"/>
              <w:adjustRightInd w:val="0"/>
              <w:spacing w:after="60"/>
              <w:ind w:right="-200"/>
              <w:jc w:val="center"/>
              <w:rPr>
                <w:rFonts w:ascii="Times New Roman" w:eastAsia="Times New Roman" w:hAnsi="Times New Roman" w:cs="Times New Roman"/>
                <w:color w:val="auto"/>
                <w:vertAlign w:val="superscript"/>
              </w:rPr>
            </w:pPr>
            <w:r w:rsidRPr="00EF259A">
              <w:rPr>
                <w:rFonts w:ascii="Times New Roman" w:eastAsia="Times New Roman" w:hAnsi="Times New Roman" w:cs="Times New Roman"/>
                <w:color w:val="auto"/>
                <w:vertAlign w:val="superscript"/>
              </w:rPr>
              <w:t>(ФИО полностью)</w:t>
            </w:r>
          </w:p>
        </w:tc>
      </w:tr>
    </w:tbl>
    <w:p w14:paraId="33EA4555" w14:textId="77777777" w:rsidR="00BD37F4" w:rsidRPr="00EF259A" w:rsidRDefault="00BD37F4" w:rsidP="00BD37F4">
      <w:pPr>
        <w:tabs>
          <w:tab w:val="left" w:pos="1560"/>
        </w:tabs>
        <w:spacing w:after="60"/>
        <w:ind w:right="-20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BD37F4" w:rsidRPr="00EF259A" w14:paraId="725132BF" w14:textId="77777777" w:rsidTr="00C9520C">
        <w:tc>
          <w:tcPr>
            <w:tcW w:w="5387" w:type="dxa"/>
            <w:shd w:val="clear" w:color="auto" w:fill="auto"/>
            <w:hideMark/>
          </w:tcPr>
          <w:p w14:paraId="3D72A5D8" w14:textId="77777777" w:rsidR="00BD37F4" w:rsidRPr="00EF259A" w:rsidRDefault="00BD37F4" w:rsidP="00BD37F4">
            <w:pPr>
              <w:tabs>
                <w:tab w:val="left" w:pos="1560"/>
              </w:tabs>
              <w:spacing w:after="60"/>
              <w:ind w:right="-200"/>
              <w:jc w:val="center"/>
              <w:rPr>
                <w:rFonts w:ascii="Times New Roman" w:eastAsia="Times New Roman" w:hAnsi="Times New Roman" w:cs="Times New Roman"/>
                <w:i/>
                <w:color w:val="auto"/>
                <w:vertAlign w:val="superscript"/>
              </w:rPr>
            </w:pPr>
            <w:r w:rsidRPr="00EF259A">
              <w:rPr>
                <w:rFonts w:ascii="Times New Roman" w:eastAsia="Times New Roman" w:hAnsi="Times New Roman" w:cs="Times New Roman"/>
                <w:i/>
                <w:color w:val="auto"/>
                <w:vertAlign w:val="superscript"/>
              </w:rPr>
              <w:t>(кем выдан)</w:t>
            </w:r>
          </w:p>
        </w:tc>
      </w:tr>
    </w:tbl>
    <w:p w14:paraId="3014BD14" w14:textId="77777777" w:rsidR="00BD37F4" w:rsidRPr="00EF259A" w:rsidRDefault="00BD37F4" w:rsidP="00BD37F4">
      <w:pPr>
        <w:tabs>
          <w:tab w:val="left" w:pos="1560"/>
        </w:tabs>
        <w:spacing w:after="60"/>
        <w:ind w:right="-20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«____» _____________________,</w:t>
      </w:r>
    </w:p>
    <w:tbl>
      <w:tblPr>
        <w:tblW w:w="0" w:type="auto"/>
        <w:tblInd w:w="392" w:type="dxa"/>
        <w:tblLook w:val="04A0" w:firstRow="1" w:lastRow="0" w:firstColumn="1" w:lastColumn="0" w:noHBand="0" w:noVBand="1"/>
      </w:tblPr>
      <w:tblGrid>
        <w:gridCol w:w="3118"/>
      </w:tblGrid>
      <w:tr w:rsidR="00BD37F4" w:rsidRPr="00EF259A" w14:paraId="59B53BB1" w14:textId="77777777" w:rsidTr="00C9520C">
        <w:tc>
          <w:tcPr>
            <w:tcW w:w="3118" w:type="dxa"/>
            <w:shd w:val="clear" w:color="auto" w:fill="auto"/>
            <w:hideMark/>
          </w:tcPr>
          <w:p w14:paraId="26A66D20" w14:textId="77777777" w:rsidR="00BD37F4" w:rsidRPr="00EF259A" w:rsidRDefault="00BD37F4" w:rsidP="00BD37F4">
            <w:pPr>
              <w:tabs>
                <w:tab w:val="left" w:pos="1560"/>
              </w:tabs>
              <w:spacing w:after="60"/>
              <w:ind w:right="-200"/>
              <w:jc w:val="center"/>
              <w:rPr>
                <w:rFonts w:ascii="Times New Roman" w:eastAsia="Times New Roman" w:hAnsi="Times New Roman" w:cs="Times New Roman"/>
                <w:i/>
                <w:color w:val="auto"/>
                <w:vertAlign w:val="superscript"/>
              </w:rPr>
            </w:pPr>
            <w:r w:rsidRPr="00EF259A">
              <w:rPr>
                <w:rFonts w:ascii="Times New Roman" w:eastAsia="Times New Roman" w:hAnsi="Times New Roman" w:cs="Times New Roman"/>
                <w:i/>
                <w:color w:val="auto"/>
                <w:vertAlign w:val="superscript"/>
              </w:rPr>
              <w:t>(дата выдачи)</w:t>
            </w:r>
          </w:p>
        </w:tc>
      </w:tr>
    </w:tbl>
    <w:p w14:paraId="18BFD1B1" w14:textId="77777777" w:rsidR="00BD37F4" w:rsidRPr="00EF259A" w:rsidRDefault="00BD37F4" w:rsidP="00BD37F4">
      <w:pPr>
        <w:tabs>
          <w:tab w:val="left" w:leader="underscore" w:pos="6660"/>
        </w:tabs>
        <w:autoSpaceDE w:val="0"/>
        <w:autoSpaceDN w:val="0"/>
        <w:adjustRightInd w:val="0"/>
        <w:spacing w:after="60"/>
        <w:ind w:right="-20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зарегистрированный (-</w:t>
      </w:r>
      <w:proofErr w:type="spellStart"/>
      <w:r w:rsidRPr="00EF259A">
        <w:rPr>
          <w:rFonts w:ascii="Times New Roman" w:eastAsia="Times New Roman" w:hAnsi="Times New Roman" w:cs="Times New Roman"/>
          <w:color w:val="auto"/>
        </w:rPr>
        <w:t>ая</w:t>
      </w:r>
      <w:proofErr w:type="spellEnd"/>
      <w:r w:rsidRPr="00EF259A">
        <w:rPr>
          <w:rFonts w:ascii="Times New Roman" w:eastAsia="Times New Roman" w:hAnsi="Times New Roman" w:cs="Times New Roman"/>
          <w:color w:val="auto"/>
        </w:rPr>
        <w:t>) по адресу: _________________________________________________</w:t>
      </w:r>
    </w:p>
    <w:p w14:paraId="11DC255B" w14:textId="77777777" w:rsidR="00BD37F4" w:rsidRPr="00EF259A" w:rsidRDefault="00BD37F4" w:rsidP="00BD37F4">
      <w:pPr>
        <w:tabs>
          <w:tab w:val="left" w:leader="underscore" w:pos="6660"/>
        </w:tabs>
        <w:autoSpaceDE w:val="0"/>
        <w:autoSpaceDN w:val="0"/>
        <w:adjustRightInd w:val="0"/>
        <w:spacing w:after="60"/>
        <w:ind w:right="-20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________________________________________________________________________________</w:t>
      </w:r>
    </w:p>
    <w:p w14:paraId="4591D46C" w14:textId="77777777" w:rsidR="00BD37F4" w:rsidRPr="00EF259A" w:rsidRDefault="00BD37F4" w:rsidP="00BD37F4">
      <w:pPr>
        <w:tabs>
          <w:tab w:val="left" w:leader="underscore" w:pos="6660"/>
        </w:tabs>
        <w:autoSpaceDE w:val="0"/>
        <w:autoSpaceDN w:val="0"/>
        <w:adjustRightInd w:val="0"/>
        <w:spacing w:after="60"/>
        <w:ind w:right="-20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__________________________________________________________________________________</w:t>
      </w:r>
    </w:p>
    <w:p w14:paraId="068F0E33" w14:textId="77777777" w:rsidR="00BD37F4" w:rsidRPr="00EF259A" w:rsidRDefault="00BD37F4" w:rsidP="00BD37F4">
      <w:pPr>
        <w:autoSpaceDE w:val="0"/>
        <w:autoSpaceDN w:val="0"/>
        <w:adjustRightInd w:val="0"/>
        <w:spacing w:after="60"/>
        <w:ind w:right="-20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дата рождения ______________________, контактный телефон ___________________________</w:t>
      </w:r>
    </w:p>
    <w:p w14:paraId="392081A3" w14:textId="04B5D7D5" w:rsidR="00BD37F4" w:rsidRPr="00EF259A" w:rsidRDefault="00BD37F4" w:rsidP="00BD37F4">
      <w:pPr>
        <w:spacing w:after="60" w:line="320" w:lineRule="exact"/>
        <w:ind w:right="-20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 xml:space="preserve">даю согласие МАОУ </w:t>
      </w:r>
      <w:r w:rsidR="00C9520C" w:rsidRPr="00EF259A">
        <w:rPr>
          <w:rFonts w:ascii="Times New Roman" w:eastAsia="Times New Roman" w:hAnsi="Times New Roman" w:cs="Times New Roman"/>
          <w:color w:val="auto"/>
        </w:rPr>
        <w:t>Гимназия № 6</w:t>
      </w:r>
      <w:r w:rsidRPr="00EF259A">
        <w:rPr>
          <w:rFonts w:ascii="Times New Roman" w:eastAsia="Times New Roman" w:hAnsi="Times New Roman" w:cs="Times New Roman"/>
          <w:color w:val="auto"/>
        </w:rPr>
        <w:t xml:space="preserve"> (далее – Заказчик), на обработку и передачу своих персональных данных в ФНС России, ФАС России и иные организации, осуществляющие контроль над деятельностью Заказчика в рамках действующего законодательства РФ.</w:t>
      </w:r>
    </w:p>
    <w:p w14:paraId="2F1A0C27" w14:textId="09E1B3D1" w:rsidR="00BD37F4" w:rsidRPr="00EF259A" w:rsidRDefault="00BD37F4" w:rsidP="00BD37F4">
      <w:pPr>
        <w:spacing w:after="60" w:line="320" w:lineRule="exact"/>
        <w:ind w:right="-20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 xml:space="preserve">Настоящее согласие действует со дня его подписания и передачи в МАОУ </w:t>
      </w:r>
      <w:r w:rsidR="00C9520C" w:rsidRPr="00EF259A">
        <w:rPr>
          <w:rFonts w:ascii="Times New Roman" w:eastAsia="Times New Roman" w:hAnsi="Times New Roman" w:cs="Times New Roman"/>
          <w:color w:val="auto"/>
        </w:rPr>
        <w:t>Гимназия №6</w:t>
      </w:r>
      <w:r w:rsidRPr="00EF259A">
        <w:rPr>
          <w:rFonts w:ascii="Times New Roman" w:eastAsia="Times New Roman" w:hAnsi="Times New Roman" w:cs="Times New Roman"/>
          <w:color w:val="auto"/>
        </w:rPr>
        <w:t xml:space="preserve"> моих персональных данных и действует до даты отзыва, направленного мною в письменном виде в МАОУ </w:t>
      </w:r>
      <w:r w:rsidR="00C9520C" w:rsidRPr="00EF259A">
        <w:rPr>
          <w:rFonts w:ascii="Times New Roman" w:eastAsia="Times New Roman" w:hAnsi="Times New Roman" w:cs="Times New Roman"/>
          <w:color w:val="auto"/>
        </w:rPr>
        <w:t>Гимназия №6</w:t>
      </w:r>
      <w:r w:rsidRPr="00EF259A">
        <w:rPr>
          <w:rFonts w:ascii="Times New Roman" w:eastAsia="Times New Roman" w:hAnsi="Times New Roman" w:cs="Times New Roman"/>
          <w:color w:val="auto"/>
        </w:rPr>
        <w:t>.</w:t>
      </w:r>
    </w:p>
    <w:p w14:paraId="15510804" w14:textId="77777777" w:rsidR="00BD37F4" w:rsidRPr="00EF259A" w:rsidRDefault="00BD37F4" w:rsidP="00BD37F4">
      <w:pPr>
        <w:spacing w:after="60" w:line="320" w:lineRule="exact"/>
        <w:ind w:right="-20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BD37F4" w:rsidRPr="00EF259A" w14:paraId="03203ED1" w14:textId="77777777" w:rsidTr="00C9520C">
        <w:trPr>
          <w:trHeight w:val="131"/>
        </w:trPr>
        <w:tc>
          <w:tcPr>
            <w:tcW w:w="2127" w:type="dxa"/>
            <w:shd w:val="clear" w:color="auto" w:fill="auto"/>
          </w:tcPr>
          <w:p w14:paraId="60AD3EBE" w14:textId="77777777" w:rsidR="00BD37F4" w:rsidRPr="00EF259A" w:rsidRDefault="00BD37F4" w:rsidP="00BD37F4">
            <w:pPr>
              <w:spacing w:after="60"/>
              <w:jc w:val="center"/>
              <w:rPr>
                <w:rFonts w:ascii="Times New Roman" w:eastAsia="Times New Roman" w:hAnsi="Times New Roman" w:cs="Times New Roman"/>
                <w:color w:val="auto"/>
                <w:vertAlign w:val="superscript"/>
              </w:rPr>
            </w:pPr>
            <w:r w:rsidRPr="00EF259A">
              <w:rPr>
                <w:rFonts w:ascii="Times New Roman" w:eastAsia="Times New Roman" w:hAnsi="Times New Roman" w:cs="Times New Roman"/>
                <w:color w:val="auto"/>
                <w:vertAlign w:val="superscript"/>
              </w:rPr>
              <w:t>Дата</w:t>
            </w:r>
          </w:p>
        </w:tc>
        <w:tc>
          <w:tcPr>
            <w:tcW w:w="1417" w:type="dxa"/>
            <w:shd w:val="clear" w:color="auto" w:fill="auto"/>
          </w:tcPr>
          <w:p w14:paraId="714CEF30" w14:textId="77777777" w:rsidR="00BD37F4" w:rsidRPr="00EF259A" w:rsidRDefault="00BD37F4" w:rsidP="00BD37F4">
            <w:pPr>
              <w:spacing w:after="60"/>
              <w:jc w:val="center"/>
              <w:rPr>
                <w:rFonts w:ascii="Times New Roman" w:eastAsia="Times New Roman" w:hAnsi="Times New Roman" w:cs="Times New Roman"/>
                <w:color w:val="auto"/>
                <w:vertAlign w:val="superscript"/>
              </w:rPr>
            </w:pPr>
            <w:r w:rsidRPr="00EF259A">
              <w:rPr>
                <w:rFonts w:ascii="Times New Roman" w:eastAsia="Times New Roman" w:hAnsi="Times New Roman" w:cs="Times New Roman"/>
                <w:color w:val="auto"/>
                <w:vertAlign w:val="superscript"/>
              </w:rPr>
              <w:t>Подпись</w:t>
            </w:r>
          </w:p>
        </w:tc>
        <w:tc>
          <w:tcPr>
            <w:tcW w:w="1985" w:type="dxa"/>
            <w:shd w:val="clear" w:color="auto" w:fill="auto"/>
          </w:tcPr>
          <w:p w14:paraId="2F81016B" w14:textId="77777777" w:rsidR="00BD37F4" w:rsidRPr="00EF259A" w:rsidRDefault="00BD37F4" w:rsidP="00BD37F4">
            <w:pPr>
              <w:spacing w:after="60"/>
              <w:jc w:val="center"/>
              <w:rPr>
                <w:rFonts w:ascii="Times New Roman" w:eastAsia="Times New Roman" w:hAnsi="Times New Roman" w:cs="Times New Roman"/>
                <w:color w:val="auto"/>
                <w:vertAlign w:val="superscript"/>
              </w:rPr>
            </w:pPr>
            <w:r w:rsidRPr="00EF259A">
              <w:rPr>
                <w:rFonts w:ascii="Times New Roman" w:eastAsia="Times New Roman" w:hAnsi="Times New Roman" w:cs="Times New Roman"/>
                <w:color w:val="auto"/>
                <w:vertAlign w:val="superscript"/>
              </w:rPr>
              <w:t>ФИО</w:t>
            </w:r>
          </w:p>
        </w:tc>
      </w:tr>
    </w:tbl>
    <w:p w14:paraId="07167C58" w14:textId="77777777" w:rsidR="00BD37F4" w:rsidRPr="00EF259A" w:rsidRDefault="00BD37F4" w:rsidP="00BD37F4">
      <w:pPr>
        <w:spacing w:after="60"/>
        <w:jc w:val="both"/>
        <w:rPr>
          <w:rFonts w:ascii="Times New Roman" w:eastAsia="Times New Roman" w:hAnsi="Times New Roman" w:cs="Times New Roman"/>
          <w:color w:val="auto"/>
        </w:rPr>
      </w:pPr>
    </w:p>
    <w:p w14:paraId="04ACFA17" w14:textId="77777777" w:rsidR="00BD37F4" w:rsidRPr="00EF259A" w:rsidRDefault="00BD37F4" w:rsidP="00BD37F4">
      <w:pPr>
        <w:spacing w:after="60"/>
        <w:jc w:val="center"/>
        <w:rPr>
          <w:rFonts w:ascii="Times New Roman" w:eastAsia="Times New Roman" w:hAnsi="Times New Roman" w:cs="Times New Roman"/>
          <w:color w:val="auto"/>
        </w:rPr>
      </w:pPr>
    </w:p>
    <w:p w14:paraId="7B02FEB6" w14:textId="77777777" w:rsidR="00BD37F4" w:rsidRPr="00EF259A" w:rsidRDefault="00BD37F4" w:rsidP="00BD37F4">
      <w:pPr>
        <w:spacing w:after="60"/>
        <w:jc w:val="center"/>
        <w:rPr>
          <w:rFonts w:ascii="Times New Roman" w:eastAsia="Times New Roman" w:hAnsi="Times New Roman" w:cs="Times New Roman"/>
          <w:color w:val="auto"/>
        </w:rPr>
      </w:pPr>
    </w:p>
    <w:p w14:paraId="3CF2902B" w14:textId="77777777" w:rsidR="00BD37F4" w:rsidRPr="00EF259A" w:rsidRDefault="00BD37F4" w:rsidP="00BD37F4">
      <w:pPr>
        <w:spacing w:after="60"/>
        <w:jc w:val="center"/>
        <w:rPr>
          <w:rFonts w:ascii="Times New Roman" w:eastAsia="Times New Roman" w:hAnsi="Times New Roman" w:cs="Times New Roman"/>
          <w:color w:val="auto"/>
        </w:rPr>
      </w:pPr>
    </w:p>
    <w:p w14:paraId="4091A4E7" w14:textId="77777777" w:rsidR="00BD37F4" w:rsidRPr="00EF259A" w:rsidRDefault="00BD37F4" w:rsidP="00BD37F4">
      <w:pPr>
        <w:spacing w:after="60"/>
        <w:jc w:val="center"/>
        <w:rPr>
          <w:rFonts w:ascii="Times New Roman" w:eastAsia="Times New Roman" w:hAnsi="Times New Roman" w:cs="Times New Roman"/>
          <w:color w:val="auto"/>
        </w:rPr>
      </w:pPr>
    </w:p>
    <w:p w14:paraId="2E6FFF3F" w14:textId="77777777" w:rsidR="00BD37F4" w:rsidRPr="00EF259A" w:rsidRDefault="00BD37F4" w:rsidP="00BD37F4">
      <w:pPr>
        <w:spacing w:after="60"/>
        <w:jc w:val="center"/>
        <w:rPr>
          <w:rFonts w:ascii="Times New Roman" w:eastAsia="Times New Roman" w:hAnsi="Times New Roman" w:cs="Times New Roman"/>
          <w:color w:val="auto"/>
        </w:rPr>
      </w:pPr>
    </w:p>
    <w:p w14:paraId="199FD8C0" w14:textId="77777777" w:rsidR="00BD37F4" w:rsidRPr="00EF259A" w:rsidRDefault="00BD37F4" w:rsidP="00BD37F4">
      <w:pPr>
        <w:spacing w:after="60"/>
        <w:jc w:val="center"/>
        <w:rPr>
          <w:rFonts w:ascii="Times New Roman" w:eastAsia="Times New Roman" w:hAnsi="Times New Roman" w:cs="Times New Roman"/>
          <w:color w:val="auto"/>
        </w:rPr>
      </w:pPr>
    </w:p>
    <w:p w14:paraId="244AEE75" w14:textId="77777777" w:rsidR="00BD37F4" w:rsidRPr="00EF259A" w:rsidRDefault="00BD37F4" w:rsidP="00BD37F4">
      <w:pPr>
        <w:spacing w:after="60"/>
        <w:jc w:val="center"/>
        <w:rPr>
          <w:rFonts w:ascii="Times New Roman" w:eastAsia="Times New Roman" w:hAnsi="Times New Roman" w:cs="Times New Roman"/>
          <w:color w:val="auto"/>
        </w:rPr>
      </w:pPr>
    </w:p>
    <w:p w14:paraId="69AAB486" w14:textId="77777777" w:rsidR="00BD37F4" w:rsidRPr="00EF259A" w:rsidRDefault="00BD37F4" w:rsidP="00BD37F4">
      <w:pPr>
        <w:spacing w:after="60"/>
        <w:jc w:val="center"/>
        <w:rPr>
          <w:rFonts w:ascii="Times New Roman" w:eastAsia="Times New Roman" w:hAnsi="Times New Roman" w:cs="Times New Roman"/>
          <w:color w:val="auto"/>
        </w:rPr>
      </w:pPr>
    </w:p>
    <w:p w14:paraId="54DC7775" w14:textId="77777777" w:rsidR="00BD37F4" w:rsidRPr="00EF259A" w:rsidRDefault="00BD37F4" w:rsidP="00BD37F4">
      <w:pPr>
        <w:spacing w:after="60"/>
        <w:jc w:val="center"/>
        <w:rPr>
          <w:rFonts w:ascii="Times New Roman" w:eastAsia="Times New Roman" w:hAnsi="Times New Roman" w:cs="Times New Roman"/>
          <w:color w:val="auto"/>
        </w:rPr>
      </w:pPr>
    </w:p>
    <w:p w14:paraId="28DFAA3B" w14:textId="77777777" w:rsidR="00BD37F4" w:rsidRPr="00EF259A" w:rsidRDefault="00BD37F4" w:rsidP="00BD37F4">
      <w:pPr>
        <w:spacing w:after="60"/>
        <w:jc w:val="center"/>
        <w:rPr>
          <w:rFonts w:ascii="Times New Roman" w:eastAsia="Times New Roman" w:hAnsi="Times New Roman" w:cs="Times New Roman"/>
          <w:color w:val="auto"/>
        </w:rPr>
      </w:pPr>
    </w:p>
    <w:p w14:paraId="27927466" w14:textId="77777777" w:rsidR="00BD37F4" w:rsidRPr="00EF259A" w:rsidRDefault="00BD37F4" w:rsidP="00BD37F4">
      <w:pPr>
        <w:spacing w:after="60"/>
        <w:jc w:val="center"/>
        <w:rPr>
          <w:rFonts w:ascii="Times New Roman" w:eastAsia="Times New Roman" w:hAnsi="Times New Roman" w:cs="Times New Roman"/>
          <w:color w:val="auto"/>
        </w:rPr>
      </w:pPr>
    </w:p>
    <w:p w14:paraId="3888342A" w14:textId="77777777" w:rsidR="00BD37F4" w:rsidRPr="00EF259A" w:rsidRDefault="00BD37F4" w:rsidP="00BD37F4">
      <w:pPr>
        <w:spacing w:after="60"/>
        <w:jc w:val="center"/>
        <w:rPr>
          <w:rFonts w:ascii="Times New Roman" w:eastAsia="Times New Roman" w:hAnsi="Times New Roman" w:cs="Times New Roman"/>
          <w:color w:val="auto"/>
        </w:rPr>
      </w:pPr>
    </w:p>
    <w:p w14:paraId="5C45F131" w14:textId="77777777" w:rsidR="00BD37F4" w:rsidRPr="00EF259A" w:rsidRDefault="00BD37F4" w:rsidP="00BD37F4">
      <w:pPr>
        <w:autoSpaceDE w:val="0"/>
        <w:autoSpaceDN w:val="0"/>
        <w:adjustRightInd w:val="0"/>
        <w:rPr>
          <w:rFonts w:ascii="Times New Roman" w:eastAsia="Calibri" w:hAnsi="Times New Roman" w:cs="Times New Roman"/>
          <w:color w:val="FF0000"/>
          <w:lang w:eastAsia="en-US"/>
        </w:rPr>
      </w:pPr>
      <w:r w:rsidRPr="00EF259A">
        <w:rPr>
          <w:rFonts w:ascii="Times New Roman" w:eastAsia="Calibri" w:hAnsi="Times New Roman" w:cs="Times New Roman"/>
          <w:color w:val="FF0000"/>
          <w:vertAlign w:val="superscript"/>
          <w:lang w:eastAsia="en-US"/>
        </w:rPr>
        <w:t>*</w:t>
      </w:r>
      <w:r w:rsidRPr="00EF259A">
        <w:rPr>
          <w:rFonts w:ascii="Times New Roman" w:eastAsia="Calibri" w:hAnsi="Times New Roman" w:cs="Times New Roman"/>
          <w:color w:val="FF0000"/>
          <w:lang w:eastAsia="en-US"/>
        </w:rPr>
        <w:t xml:space="preserve"> РЕКОМЕНДАТЕЛЬНАЯ ФОРМА</w:t>
      </w:r>
    </w:p>
    <w:p w14:paraId="0242DF03" w14:textId="77777777" w:rsidR="00BD37F4" w:rsidRPr="00EF259A" w:rsidRDefault="00BD37F4" w:rsidP="00BD37F4">
      <w:pPr>
        <w:autoSpaceDE w:val="0"/>
        <w:autoSpaceDN w:val="0"/>
        <w:adjustRightInd w:val="0"/>
        <w:rPr>
          <w:rFonts w:ascii="Times New Roman" w:eastAsia="Calibri" w:hAnsi="Times New Roman" w:cs="Times New Roman"/>
          <w:color w:val="FF0000"/>
          <w:lang w:eastAsia="en-US"/>
        </w:rPr>
      </w:pPr>
      <w:r w:rsidRPr="00EF259A">
        <w:rPr>
          <w:rFonts w:ascii="Times New Roman" w:eastAsia="Calibri" w:hAnsi="Times New Roman" w:cs="Times New Roman"/>
          <w:color w:val="FF0000"/>
          <w:lang w:eastAsia="en-US"/>
        </w:rPr>
        <w:t xml:space="preserve"> (Примечание для участников)</w:t>
      </w:r>
      <w:r w:rsidRPr="00EF259A">
        <w:rPr>
          <w:rFonts w:ascii="Times New Roman" w:eastAsia="Calibri" w:hAnsi="Times New Roman" w:cs="Times New Roman"/>
          <w:color w:val="FF0000"/>
          <w:vertAlign w:val="superscript"/>
          <w:lang w:eastAsia="en-US"/>
        </w:rPr>
        <w:footnoteRef/>
      </w:r>
    </w:p>
    <w:p w14:paraId="5A723361" w14:textId="77777777" w:rsidR="00BD37F4" w:rsidRPr="00EF259A" w:rsidRDefault="00BD37F4" w:rsidP="00BD37F4">
      <w:pPr>
        <w:autoSpaceDE w:val="0"/>
        <w:autoSpaceDN w:val="0"/>
        <w:adjustRightInd w:val="0"/>
        <w:rPr>
          <w:rFonts w:ascii="Times New Roman" w:eastAsia="Calibri" w:hAnsi="Times New Roman" w:cs="Times New Roman"/>
          <w:color w:val="FF0000"/>
          <w:lang w:eastAsia="en-US"/>
        </w:rPr>
      </w:pPr>
    </w:p>
    <w:p w14:paraId="6A2A0068" w14:textId="77777777" w:rsidR="00BD37F4" w:rsidRPr="00EF259A" w:rsidRDefault="00BD37F4" w:rsidP="00BD37F4">
      <w:pPr>
        <w:ind w:right="425"/>
        <w:jc w:val="center"/>
        <w:outlineLvl w:val="1"/>
        <w:rPr>
          <w:rFonts w:ascii="Times New Roman" w:eastAsia="Times New Roman" w:hAnsi="Times New Roman" w:cs="Times New Roman"/>
          <w:b/>
          <w:color w:val="auto"/>
        </w:rPr>
      </w:pPr>
      <w:r w:rsidRPr="00EF259A">
        <w:rPr>
          <w:rFonts w:ascii="Times New Roman" w:eastAsia="Times New Roman" w:hAnsi="Times New Roman" w:cs="Times New Roman"/>
          <w:b/>
          <w:bCs/>
          <w:color w:val="auto"/>
        </w:rPr>
        <w:t xml:space="preserve">Форма № 5. </w:t>
      </w:r>
      <w:r w:rsidRPr="00EF259A">
        <w:rPr>
          <w:rFonts w:ascii="Times New Roman" w:eastAsia="Times New Roman" w:hAnsi="Times New Roman" w:cs="Times New Roman"/>
          <w:b/>
          <w:color w:val="auto"/>
        </w:rPr>
        <w:t xml:space="preserve"> Доверенность на уполномоченное лицо, </w:t>
      </w:r>
      <w:r w:rsidRPr="00EF259A">
        <w:rPr>
          <w:rFonts w:ascii="Times New Roman" w:eastAsia="Times New Roman" w:hAnsi="Times New Roman" w:cs="Times New Roman"/>
          <w:b/>
          <w:color w:val="auto"/>
        </w:rPr>
        <w:br/>
        <w:t>имеющее право представления участника размещения закупки</w:t>
      </w:r>
    </w:p>
    <w:p w14:paraId="685E8366" w14:textId="77777777" w:rsidR="00BD37F4" w:rsidRPr="00EF259A" w:rsidRDefault="00BD37F4" w:rsidP="00BD37F4">
      <w:pPr>
        <w:ind w:right="425"/>
        <w:jc w:val="center"/>
        <w:outlineLvl w:val="1"/>
        <w:rPr>
          <w:rFonts w:ascii="Times New Roman" w:eastAsia="Times New Roman" w:hAnsi="Times New Roman" w:cs="Times New Roman"/>
          <w:iCs/>
          <w:color w:val="auto"/>
        </w:rPr>
      </w:pPr>
      <w:bookmarkStart w:id="43" w:name="_Toc411861132"/>
      <w:bookmarkStart w:id="44" w:name="_Toc457566976"/>
      <w:bookmarkStart w:id="45" w:name="_Toc457567130"/>
      <w:r w:rsidRPr="00EF259A">
        <w:rPr>
          <w:rFonts w:ascii="Times New Roman" w:eastAsia="Times New Roman" w:hAnsi="Times New Roman" w:cs="Times New Roman"/>
          <w:iCs/>
          <w:color w:val="auto"/>
        </w:rPr>
        <w:t>(оформляется на фирменном бланке участника размещения закупки)</w:t>
      </w:r>
      <w:bookmarkEnd w:id="43"/>
      <w:bookmarkEnd w:id="44"/>
      <w:bookmarkEnd w:id="45"/>
    </w:p>
    <w:p w14:paraId="0CE3D64C" w14:textId="77777777" w:rsidR="00BD37F4" w:rsidRPr="00EF259A" w:rsidRDefault="00BD37F4" w:rsidP="00BD37F4">
      <w:pPr>
        <w:spacing w:after="60"/>
        <w:jc w:val="both"/>
        <w:rPr>
          <w:rFonts w:ascii="Times New Roman" w:eastAsia="Times New Roman" w:hAnsi="Times New Roman" w:cs="Times New Roman"/>
          <w:color w:val="auto"/>
        </w:rPr>
      </w:pPr>
    </w:p>
    <w:p w14:paraId="1BA0C6DA" w14:textId="77777777" w:rsidR="00BD37F4" w:rsidRPr="00EF259A" w:rsidRDefault="00BD37F4" w:rsidP="00BD37F4">
      <w:pPr>
        <w:spacing w:after="6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Дата</w:t>
      </w:r>
    </w:p>
    <w:p w14:paraId="01F9573D" w14:textId="77777777" w:rsidR="00BD37F4" w:rsidRPr="00EF259A" w:rsidRDefault="00BD37F4" w:rsidP="00BD37F4">
      <w:pPr>
        <w:spacing w:after="60"/>
        <w:jc w:val="both"/>
        <w:rPr>
          <w:rFonts w:ascii="Times New Roman" w:eastAsia="Times New Roman" w:hAnsi="Times New Roman" w:cs="Times New Roman"/>
          <w:b/>
          <w:color w:val="auto"/>
        </w:rPr>
      </w:pPr>
    </w:p>
    <w:p w14:paraId="559481EC" w14:textId="77777777" w:rsidR="00BD37F4" w:rsidRPr="00EF259A" w:rsidRDefault="00BD37F4" w:rsidP="00BD37F4">
      <w:pPr>
        <w:spacing w:after="60"/>
        <w:jc w:val="center"/>
        <w:rPr>
          <w:rFonts w:ascii="Times New Roman" w:eastAsia="Times New Roman" w:hAnsi="Times New Roman" w:cs="Times New Roman"/>
          <w:b/>
          <w:color w:val="auto"/>
        </w:rPr>
      </w:pPr>
      <w:bookmarkStart w:id="46" w:name="_Toc119343918"/>
      <w:r w:rsidRPr="00EF259A">
        <w:rPr>
          <w:rFonts w:ascii="Times New Roman" w:eastAsia="Times New Roman" w:hAnsi="Times New Roman" w:cs="Times New Roman"/>
          <w:b/>
          <w:color w:val="auto"/>
        </w:rPr>
        <w:t>ДОВЕРЕННОСТЬ № ____</w:t>
      </w:r>
      <w:bookmarkEnd w:id="46"/>
    </w:p>
    <w:p w14:paraId="3D490E82" w14:textId="77777777" w:rsidR="00BD37F4" w:rsidRPr="00EF259A" w:rsidRDefault="00BD37F4" w:rsidP="00BD37F4">
      <w:pPr>
        <w:spacing w:after="60"/>
        <w:jc w:val="both"/>
        <w:rPr>
          <w:rFonts w:ascii="Times New Roman" w:eastAsia="Times New Roman" w:hAnsi="Times New Roman" w:cs="Times New Roman"/>
          <w:color w:val="auto"/>
        </w:rPr>
      </w:pPr>
    </w:p>
    <w:p w14:paraId="36BE5E8E" w14:textId="77777777" w:rsidR="00BD37F4" w:rsidRPr="00EF259A" w:rsidRDefault="00BD37F4" w:rsidP="00BD37F4">
      <w:pPr>
        <w:spacing w:after="6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г. ___________</w:t>
      </w:r>
    </w:p>
    <w:p w14:paraId="403E3272" w14:textId="77777777" w:rsidR="00BD37F4" w:rsidRPr="00EF259A" w:rsidRDefault="00BD37F4" w:rsidP="00BD37F4">
      <w:pPr>
        <w:spacing w:after="60"/>
        <w:jc w:val="center"/>
        <w:rPr>
          <w:rFonts w:ascii="Times New Roman" w:eastAsia="Times New Roman" w:hAnsi="Times New Roman" w:cs="Times New Roman"/>
          <w:color w:val="auto"/>
        </w:rPr>
      </w:pPr>
      <w:r w:rsidRPr="00EF259A">
        <w:rPr>
          <w:rFonts w:ascii="Times New Roman" w:eastAsia="Times New Roman" w:hAnsi="Times New Roman" w:cs="Times New Roman"/>
          <w:color w:val="auto"/>
        </w:rPr>
        <w:t>________________________________________________________________</w:t>
      </w:r>
    </w:p>
    <w:p w14:paraId="2D22167B" w14:textId="77777777" w:rsidR="00BD37F4" w:rsidRPr="00EF259A" w:rsidRDefault="00BD37F4" w:rsidP="00BD37F4">
      <w:pPr>
        <w:spacing w:after="60"/>
        <w:jc w:val="center"/>
        <w:rPr>
          <w:rFonts w:ascii="Times New Roman" w:eastAsia="Times New Roman" w:hAnsi="Times New Roman" w:cs="Times New Roman"/>
          <w:color w:val="auto"/>
        </w:rPr>
      </w:pPr>
      <w:r w:rsidRPr="00EF259A">
        <w:rPr>
          <w:rFonts w:ascii="Times New Roman" w:eastAsia="Times New Roman" w:hAnsi="Times New Roman" w:cs="Times New Roman"/>
          <w:color w:val="auto"/>
        </w:rPr>
        <w:t>(прописью число, месяц и год выдачи доверенности)</w:t>
      </w:r>
    </w:p>
    <w:p w14:paraId="0FC54913" w14:textId="77777777" w:rsidR="00BD37F4" w:rsidRPr="00EF259A" w:rsidRDefault="00BD37F4" w:rsidP="00BD37F4">
      <w:pPr>
        <w:spacing w:after="60"/>
        <w:jc w:val="center"/>
        <w:rPr>
          <w:rFonts w:ascii="Times New Roman" w:eastAsia="Times New Roman" w:hAnsi="Times New Roman" w:cs="Times New Roman"/>
          <w:color w:val="auto"/>
        </w:rPr>
      </w:pPr>
      <w:r w:rsidRPr="00EF259A">
        <w:rPr>
          <w:rFonts w:ascii="Times New Roman" w:eastAsia="Times New Roman" w:hAnsi="Times New Roman" w:cs="Times New Roman"/>
          <w:color w:val="auto"/>
        </w:rPr>
        <w:tab/>
      </w:r>
    </w:p>
    <w:p w14:paraId="1E910FF5" w14:textId="77777777" w:rsidR="00BD37F4" w:rsidRPr="00EF259A" w:rsidRDefault="00BD37F4" w:rsidP="00BD37F4">
      <w:pPr>
        <w:spacing w:after="6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Участник размещения закупки:</w:t>
      </w:r>
    </w:p>
    <w:p w14:paraId="3E1DEA5E" w14:textId="77777777" w:rsidR="00BD37F4" w:rsidRPr="00EF259A" w:rsidRDefault="00BD37F4" w:rsidP="00BD37F4">
      <w:pPr>
        <w:spacing w:after="60"/>
        <w:jc w:val="center"/>
        <w:rPr>
          <w:rFonts w:ascii="Times New Roman" w:eastAsia="Times New Roman" w:hAnsi="Times New Roman" w:cs="Times New Roman"/>
          <w:color w:val="auto"/>
        </w:rPr>
      </w:pPr>
      <w:r w:rsidRPr="00EF259A">
        <w:rPr>
          <w:rFonts w:ascii="Times New Roman" w:eastAsia="Times New Roman" w:hAnsi="Times New Roman" w:cs="Times New Roman"/>
          <w:color w:val="auto"/>
        </w:rPr>
        <w:t>________________________________________________________________</w:t>
      </w:r>
    </w:p>
    <w:p w14:paraId="1CB4F31D" w14:textId="77777777" w:rsidR="00BD37F4" w:rsidRPr="00EF259A" w:rsidRDefault="00BD37F4" w:rsidP="00BD37F4">
      <w:pPr>
        <w:spacing w:after="60"/>
        <w:jc w:val="center"/>
        <w:rPr>
          <w:rFonts w:ascii="Times New Roman" w:eastAsia="Times New Roman" w:hAnsi="Times New Roman" w:cs="Times New Roman"/>
          <w:color w:val="auto"/>
        </w:rPr>
      </w:pPr>
      <w:r w:rsidRPr="00EF259A">
        <w:rPr>
          <w:rFonts w:ascii="Times New Roman" w:eastAsia="Times New Roman" w:hAnsi="Times New Roman" w:cs="Times New Roman"/>
          <w:color w:val="auto"/>
        </w:rPr>
        <w:t>(наименование организации или Ф.И.О. Участника размещения закупки)</w:t>
      </w:r>
    </w:p>
    <w:p w14:paraId="64DF66A4" w14:textId="77777777" w:rsidR="00BD37F4" w:rsidRPr="00EF259A" w:rsidRDefault="00BD37F4" w:rsidP="00BD37F4">
      <w:pPr>
        <w:spacing w:after="60"/>
        <w:jc w:val="both"/>
        <w:rPr>
          <w:rFonts w:ascii="Times New Roman" w:eastAsia="Times New Roman" w:hAnsi="Times New Roman" w:cs="Times New Roman"/>
          <w:color w:val="auto"/>
        </w:rPr>
      </w:pPr>
    </w:p>
    <w:p w14:paraId="697189E0" w14:textId="77777777" w:rsidR="00BD37F4" w:rsidRPr="00EF259A" w:rsidRDefault="00BD37F4" w:rsidP="00BD37F4">
      <w:pPr>
        <w:spacing w:after="6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доверяет ________________________________________________________________</w:t>
      </w:r>
    </w:p>
    <w:p w14:paraId="43C35095" w14:textId="77777777" w:rsidR="00BD37F4" w:rsidRPr="00EF259A" w:rsidRDefault="00BD37F4" w:rsidP="00BD37F4">
      <w:pPr>
        <w:spacing w:after="60"/>
        <w:jc w:val="center"/>
        <w:rPr>
          <w:rFonts w:ascii="Times New Roman" w:eastAsia="Times New Roman" w:hAnsi="Times New Roman" w:cs="Times New Roman"/>
          <w:color w:val="auto"/>
        </w:rPr>
      </w:pPr>
      <w:r w:rsidRPr="00EF259A">
        <w:rPr>
          <w:rFonts w:ascii="Times New Roman" w:eastAsia="Times New Roman" w:hAnsi="Times New Roman" w:cs="Times New Roman"/>
          <w:color w:val="auto"/>
        </w:rPr>
        <w:t>(фамилия, имя, отчество, должность)</w:t>
      </w:r>
    </w:p>
    <w:p w14:paraId="36F747C9" w14:textId="77777777" w:rsidR="00BD37F4" w:rsidRPr="00EF259A" w:rsidRDefault="00BD37F4" w:rsidP="00BD37F4">
      <w:pPr>
        <w:spacing w:after="60"/>
        <w:jc w:val="both"/>
        <w:rPr>
          <w:rFonts w:ascii="Times New Roman" w:eastAsia="Times New Roman" w:hAnsi="Times New Roman" w:cs="Times New Roman"/>
          <w:color w:val="auto"/>
        </w:rPr>
      </w:pPr>
    </w:p>
    <w:p w14:paraId="4789B3D3" w14:textId="77777777" w:rsidR="00BD37F4" w:rsidRPr="00EF259A" w:rsidRDefault="00BD37F4" w:rsidP="00BD37F4">
      <w:pPr>
        <w:spacing w:after="6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 xml:space="preserve">паспорт серии ______ №_________ выдан _______________________  </w:t>
      </w:r>
    </w:p>
    <w:p w14:paraId="08C47C46" w14:textId="77777777" w:rsidR="00BD37F4" w:rsidRPr="00EF259A" w:rsidRDefault="00BD37F4" w:rsidP="00BD37F4">
      <w:pPr>
        <w:spacing w:after="60"/>
        <w:jc w:val="both"/>
        <w:rPr>
          <w:rFonts w:ascii="Times New Roman" w:eastAsia="Times New Roman" w:hAnsi="Times New Roman" w:cs="Times New Roman"/>
          <w:color w:val="auto"/>
        </w:rPr>
      </w:pPr>
    </w:p>
    <w:p w14:paraId="74E03C01" w14:textId="77777777" w:rsidR="00BD37F4" w:rsidRPr="00EF259A" w:rsidRDefault="00BD37F4" w:rsidP="00BD37F4">
      <w:pPr>
        <w:spacing w:after="6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«____» _____________</w:t>
      </w:r>
    </w:p>
    <w:p w14:paraId="596AE381" w14:textId="77777777" w:rsidR="00BD37F4" w:rsidRPr="00EF259A" w:rsidRDefault="00BD37F4" w:rsidP="00BD37F4">
      <w:pPr>
        <w:spacing w:after="120"/>
        <w:jc w:val="both"/>
        <w:rPr>
          <w:rFonts w:ascii="Times New Roman" w:eastAsia="Times New Roman" w:hAnsi="Times New Roman" w:cs="Times New Roman"/>
          <w:color w:val="auto"/>
        </w:rPr>
      </w:pPr>
    </w:p>
    <w:p w14:paraId="74A6B07D" w14:textId="77777777" w:rsidR="00BD37F4" w:rsidRPr="00EF259A" w:rsidRDefault="00BD37F4" w:rsidP="00BD37F4">
      <w:pPr>
        <w:spacing w:after="12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представлять ________________________________________________________________</w:t>
      </w:r>
    </w:p>
    <w:p w14:paraId="39CDA971" w14:textId="77777777" w:rsidR="00BD37F4" w:rsidRPr="00EF259A" w:rsidRDefault="00BD37F4" w:rsidP="00BD37F4">
      <w:pPr>
        <w:spacing w:after="12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 xml:space="preserve">                                                (наименование организации)</w:t>
      </w:r>
    </w:p>
    <w:p w14:paraId="21EA1B9C" w14:textId="77777777" w:rsidR="00BD37F4" w:rsidRPr="00EF259A" w:rsidRDefault="00BD37F4" w:rsidP="00BD37F4">
      <w:pPr>
        <w:spacing w:after="12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на запрос котировок в электронной форме           ________________________________________________________________,</w:t>
      </w:r>
    </w:p>
    <w:p w14:paraId="2D31F50F" w14:textId="77777777" w:rsidR="00BD37F4" w:rsidRPr="00EF259A" w:rsidRDefault="00BD37F4" w:rsidP="00BD37F4">
      <w:pPr>
        <w:spacing w:after="120"/>
        <w:jc w:val="center"/>
        <w:rPr>
          <w:rFonts w:ascii="Times New Roman" w:eastAsia="Times New Roman" w:hAnsi="Times New Roman" w:cs="Times New Roman"/>
          <w:color w:val="auto"/>
        </w:rPr>
      </w:pPr>
      <w:r w:rsidRPr="00EF259A">
        <w:rPr>
          <w:rFonts w:ascii="Times New Roman" w:eastAsia="Times New Roman" w:hAnsi="Times New Roman" w:cs="Times New Roman"/>
          <w:color w:val="auto"/>
        </w:rPr>
        <w:t>(наименование способа осуществления закупки)</w:t>
      </w:r>
    </w:p>
    <w:p w14:paraId="7092FB91" w14:textId="77777777" w:rsidR="00BD37F4" w:rsidRPr="00EF259A" w:rsidRDefault="00BD37F4" w:rsidP="00BD37F4">
      <w:pPr>
        <w:spacing w:after="12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 xml:space="preserve"> Подпись _____________________    ____________________ удостоверяем. </w:t>
      </w:r>
      <w:r w:rsidRPr="00EF259A">
        <w:rPr>
          <w:rFonts w:ascii="Times New Roman" w:eastAsia="Times New Roman" w:hAnsi="Times New Roman" w:cs="Times New Roman"/>
          <w:color w:val="auto"/>
          <w:vertAlign w:val="superscript"/>
        </w:rPr>
        <w:t xml:space="preserve">                                                                         </w:t>
      </w:r>
      <w:r w:rsidRPr="00EF259A">
        <w:rPr>
          <w:rFonts w:ascii="Times New Roman" w:eastAsia="Times New Roman" w:hAnsi="Times New Roman" w:cs="Times New Roman"/>
          <w:color w:val="auto"/>
        </w:rPr>
        <w:t xml:space="preserve">(Ф.И.О. </w:t>
      </w:r>
      <w:proofErr w:type="gramStart"/>
      <w:r w:rsidRPr="00EF259A">
        <w:rPr>
          <w:rFonts w:ascii="Times New Roman" w:eastAsia="Times New Roman" w:hAnsi="Times New Roman" w:cs="Times New Roman"/>
          <w:color w:val="auto"/>
        </w:rPr>
        <w:t xml:space="preserve">удостоверяемого)   </w:t>
      </w:r>
      <w:proofErr w:type="gramEnd"/>
      <w:r w:rsidRPr="00EF259A">
        <w:rPr>
          <w:rFonts w:ascii="Times New Roman" w:eastAsia="Times New Roman" w:hAnsi="Times New Roman" w:cs="Times New Roman"/>
          <w:color w:val="auto"/>
        </w:rPr>
        <w:t xml:space="preserve">     (Подпись удостоверяемого)</w:t>
      </w:r>
    </w:p>
    <w:p w14:paraId="51C9CF94" w14:textId="77777777" w:rsidR="00BD37F4" w:rsidRPr="00EF259A" w:rsidRDefault="00BD37F4" w:rsidP="00BD37F4">
      <w:pPr>
        <w:spacing w:after="120"/>
        <w:jc w:val="both"/>
        <w:rPr>
          <w:rFonts w:ascii="Times New Roman" w:eastAsia="Times New Roman" w:hAnsi="Times New Roman" w:cs="Times New Roman"/>
          <w:color w:val="auto"/>
        </w:rPr>
      </w:pPr>
    </w:p>
    <w:p w14:paraId="462D3BCE" w14:textId="77777777" w:rsidR="00BD37F4" w:rsidRPr="00EF259A" w:rsidRDefault="00BD37F4" w:rsidP="00BD37F4">
      <w:pPr>
        <w:spacing w:after="12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 xml:space="preserve">Доверенность </w:t>
      </w:r>
      <w:proofErr w:type="gramStart"/>
      <w:r w:rsidRPr="00EF259A">
        <w:rPr>
          <w:rFonts w:ascii="Times New Roman" w:eastAsia="Times New Roman" w:hAnsi="Times New Roman" w:cs="Times New Roman"/>
          <w:color w:val="auto"/>
        </w:rPr>
        <w:t>действительна  по</w:t>
      </w:r>
      <w:proofErr w:type="gramEnd"/>
      <w:r w:rsidRPr="00EF259A">
        <w:rPr>
          <w:rFonts w:ascii="Times New Roman" w:eastAsia="Times New Roman" w:hAnsi="Times New Roman" w:cs="Times New Roman"/>
          <w:color w:val="auto"/>
        </w:rPr>
        <w:t xml:space="preserve">  «____»  _______________ 20_ г.</w:t>
      </w:r>
    </w:p>
    <w:p w14:paraId="505C1BE9" w14:textId="77777777" w:rsidR="00BD37F4" w:rsidRPr="00EF259A" w:rsidRDefault="00BD37F4" w:rsidP="00BD37F4">
      <w:pPr>
        <w:spacing w:after="120"/>
        <w:jc w:val="both"/>
        <w:rPr>
          <w:rFonts w:ascii="Times New Roman" w:eastAsia="Times New Roman" w:hAnsi="Times New Roman" w:cs="Times New Roman"/>
          <w:color w:val="auto"/>
        </w:rPr>
      </w:pPr>
    </w:p>
    <w:p w14:paraId="78A79DD2" w14:textId="77777777" w:rsidR="00BD37F4" w:rsidRPr="00EF259A" w:rsidRDefault="00BD37F4" w:rsidP="00BD37F4">
      <w:pPr>
        <w:spacing w:after="12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lastRenderedPageBreak/>
        <w:t xml:space="preserve">Руководитель организации __________________ </w:t>
      </w:r>
      <w:proofErr w:type="gramStart"/>
      <w:r w:rsidRPr="00EF259A">
        <w:rPr>
          <w:rFonts w:ascii="Times New Roman" w:eastAsia="Times New Roman" w:hAnsi="Times New Roman" w:cs="Times New Roman"/>
          <w:color w:val="auto"/>
        </w:rPr>
        <w:t>( _</w:t>
      </w:r>
      <w:proofErr w:type="gramEnd"/>
      <w:r w:rsidRPr="00EF259A">
        <w:rPr>
          <w:rFonts w:ascii="Times New Roman" w:eastAsia="Times New Roman" w:hAnsi="Times New Roman" w:cs="Times New Roman"/>
          <w:color w:val="auto"/>
        </w:rPr>
        <w:t>__________________ )</w:t>
      </w:r>
    </w:p>
    <w:p w14:paraId="515E7BDF" w14:textId="77777777" w:rsidR="00BD37F4" w:rsidRPr="00EF259A" w:rsidRDefault="00BD37F4" w:rsidP="00BD37F4">
      <w:pPr>
        <w:jc w:val="center"/>
        <w:rPr>
          <w:rFonts w:ascii="Times New Roman" w:eastAsia="Times New Roman" w:hAnsi="Times New Roman" w:cs="Times New Roman"/>
          <w:color w:val="auto"/>
        </w:rPr>
      </w:pPr>
      <w:r w:rsidRPr="00EF259A">
        <w:rPr>
          <w:rFonts w:ascii="Times New Roman" w:eastAsia="Times New Roman" w:hAnsi="Times New Roman" w:cs="Times New Roman"/>
          <w:color w:val="auto"/>
        </w:rPr>
        <w:t xml:space="preserve">                                                 (Ф.И.О.)</w:t>
      </w:r>
    </w:p>
    <w:p w14:paraId="30C2FA25" w14:textId="77777777" w:rsidR="00BD37F4" w:rsidRPr="00EF259A" w:rsidRDefault="00BD37F4" w:rsidP="00BD37F4">
      <w:pPr>
        <w:ind w:firstLine="5954"/>
        <w:jc w:val="both"/>
        <w:rPr>
          <w:rFonts w:ascii="Times New Roman" w:eastAsia="Times New Roman" w:hAnsi="Times New Roman" w:cs="Times New Roman"/>
          <w:color w:val="auto"/>
        </w:rPr>
      </w:pPr>
    </w:p>
    <w:p w14:paraId="43033901" w14:textId="77777777" w:rsidR="00BD37F4" w:rsidRPr="00EF259A" w:rsidRDefault="00BD37F4" w:rsidP="00BD37F4">
      <w:pPr>
        <w:widowControl w:val="0"/>
        <w:autoSpaceDE w:val="0"/>
        <w:autoSpaceDN w:val="0"/>
        <w:adjustRightInd w:val="0"/>
        <w:spacing w:after="6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М.П.</w:t>
      </w:r>
    </w:p>
    <w:p w14:paraId="6DAEB3DA" w14:textId="77777777" w:rsidR="00BD37F4" w:rsidRPr="00EF259A" w:rsidRDefault="00BD37F4" w:rsidP="00BD37F4">
      <w:pPr>
        <w:spacing w:after="60"/>
        <w:jc w:val="center"/>
        <w:rPr>
          <w:rFonts w:ascii="Times New Roman" w:eastAsia="Times New Roman" w:hAnsi="Times New Roman" w:cs="Times New Roman"/>
          <w:color w:val="auto"/>
        </w:rPr>
      </w:pPr>
    </w:p>
    <w:p w14:paraId="62369FE3" w14:textId="77777777" w:rsidR="00BD37F4" w:rsidRPr="00EF259A" w:rsidRDefault="00BD37F4" w:rsidP="00BD37F4">
      <w:pPr>
        <w:spacing w:after="60"/>
        <w:jc w:val="center"/>
        <w:rPr>
          <w:rFonts w:ascii="Times New Roman" w:eastAsia="Times New Roman" w:hAnsi="Times New Roman" w:cs="Times New Roman"/>
          <w:color w:val="auto"/>
        </w:rPr>
      </w:pPr>
    </w:p>
    <w:p w14:paraId="64A0C4AB" w14:textId="77777777" w:rsidR="00BD37F4" w:rsidRPr="00EF259A" w:rsidRDefault="00BD37F4" w:rsidP="00BD37F4">
      <w:pPr>
        <w:spacing w:after="60"/>
        <w:jc w:val="center"/>
        <w:rPr>
          <w:rFonts w:ascii="Times New Roman" w:eastAsia="Times New Roman" w:hAnsi="Times New Roman" w:cs="Times New Roman"/>
          <w:color w:val="auto"/>
        </w:rPr>
      </w:pPr>
    </w:p>
    <w:p w14:paraId="06A5C1F8" w14:textId="77777777" w:rsidR="00BD37F4" w:rsidRPr="00EF259A" w:rsidRDefault="00BD37F4" w:rsidP="00BD37F4">
      <w:pPr>
        <w:autoSpaceDE w:val="0"/>
        <w:autoSpaceDN w:val="0"/>
        <w:adjustRightInd w:val="0"/>
        <w:rPr>
          <w:rFonts w:ascii="Times New Roman" w:eastAsia="Calibri" w:hAnsi="Times New Roman" w:cs="Times New Roman"/>
          <w:color w:val="FF0000"/>
          <w:lang w:eastAsia="en-US"/>
        </w:rPr>
      </w:pPr>
      <w:r w:rsidRPr="00EF259A">
        <w:rPr>
          <w:rFonts w:ascii="Times New Roman" w:eastAsia="Calibri" w:hAnsi="Times New Roman" w:cs="Times New Roman"/>
          <w:color w:val="FF0000"/>
          <w:vertAlign w:val="superscript"/>
          <w:lang w:eastAsia="en-US"/>
        </w:rPr>
        <w:t>*</w:t>
      </w:r>
      <w:r w:rsidRPr="00EF259A">
        <w:rPr>
          <w:rFonts w:ascii="Times New Roman" w:eastAsia="Calibri" w:hAnsi="Times New Roman" w:cs="Times New Roman"/>
          <w:color w:val="FF0000"/>
          <w:lang w:eastAsia="en-US"/>
        </w:rPr>
        <w:t xml:space="preserve"> РЕКОМЕНДАТЕЛЬНАЯ ФОРМА</w:t>
      </w:r>
    </w:p>
    <w:p w14:paraId="200F0583" w14:textId="77777777" w:rsidR="00BD37F4" w:rsidRPr="00EF259A" w:rsidRDefault="00BD37F4" w:rsidP="00BD37F4">
      <w:pPr>
        <w:autoSpaceDE w:val="0"/>
        <w:autoSpaceDN w:val="0"/>
        <w:adjustRightInd w:val="0"/>
        <w:rPr>
          <w:rFonts w:ascii="Times New Roman" w:eastAsia="Calibri" w:hAnsi="Times New Roman" w:cs="Times New Roman"/>
          <w:color w:val="FF0000"/>
          <w:lang w:eastAsia="en-US"/>
        </w:rPr>
      </w:pPr>
      <w:r w:rsidRPr="00EF259A">
        <w:rPr>
          <w:rFonts w:ascii="Times New Roman" w:eastAsia="Calibri" w:hAnsi="Times New Roman" w:cs="Times New Roman"/>
          <w:color w:val="FF0000"/>
          <w:lang w:eastAsia="en-US"/>
        </w:rPr>
        <w:t xml:space="preserve"> (Примечание для участников)</w:t>
      </w:r>
      <w:r w:rsidRPr="00EF259A">
        <w:rPr>
          <w:rFonts w:ascii="Times New Roman" w:eastAsia="Calibri" w:hAnsi="Times New Roman" w:cs="Times New Roman"/>
          <w:color w:val="FF0000"/>
          <w:vertAlign w:val="superscript"/>
          <w:lang w:eastAsia="en-US"/>
        </w:rPr>
        <w:footnoteRef/>
      </w:r>
    </w:p>
    <w:p w14:paraId="7B5331D3" w14:textId="77777777" w:rsidR="00BD37F4" w:rsidRPr="00EF259A" w:rsidRDefault="00BD37F4" w:rsidP="00BD37F4">
      <w:pPr>
        <w:spacing w:after="60"/>
        <w:jc w:val="center"/>
        <w:rPr>
          <w:rFonts w:ascii="Times New Roman" w:eastAsia="Times New Roman" w:hAnsi="Times New Roman" w:cs="Times New Roman"/>
          <w:color w:val="auto"/>
        </w:rPr>
      </w:pPr>
      <w:bookmarkStart w:id="47" w:name="Par3075"/>
      <w:bookmarkEnd w:id="47"/>
    </w:p>
    <w:p w14:paraId="41AB778B" w14:textId="77777777" w:rsidR="00BD37F4" w:rsidRPr="00EF259A" w:rsidRDefault="00BD37F4" w:rsidP="00BD37F4">
      <w:pPr>
        <w:keepNext/>
        <w:tabs>
          <w:tab w:val="num" w:pos="432"/>
        </w:tabs>
        <w:spacing w:before="240" w:after="60"/>
        <w:ind w:left="432" w:hanging="432"/>
        <w:jc w:val="center"/>
        <w:outlineLvl w:val="0"/>
        <w:rPr>
          <w:rFonts w:ascii="Times New Roman" w:eastAsia="Times New Roman" w:hAnsi="Times New Roman" w:cs="Times New Roman"/>
          <w:b/>
          <w:color w:val="auto"/>
          <w:kern w:val="28"/>
        </w:rPr>
      </w:pPr>
      <w:bookmarkStart w:id="48" w:name="_Toc411861133"/>
      <w:bookmarkStart w:id="49" w:name="_Toc457566977"/>
      <w:bookmarkStart w:id="50" w:name="_Toc457567131"/>
      <w:bookmarkStart w:id="51" w:name="_Toc352141240"/>
      <w:r w:rsidRPr="00EF259A">
        <w:rPr>
          <w:rFonts w:ascii="Times New Roman" w:eastAsia="Times New Roman" w:hAnsi="Times New Roman" w:cs="Times New Roman"/>
          <w:b/>
          <w:bCs/>
          <w:color w:val="auto"/>
          <w:kern w:val="28"/>
        </w:rPr>
        <w:t xml:space="preserve">Форма № 6. Запрос о разъяснении </w:t>
      </w:r>
      <w:r w:rsidRPr="00EF259A">
        <w:rPr>
          <w:rFonts w:ascii="Times New Roman" w:eastAsia="Times New Roman" w:hAnsi="Times New Roman" w:cs="Times New Roman"/>
          <w:b/>
          <w:color w:val="auto"/>
          <w:kern w:val="28"/>
        </w:rPr>
        <w:t>документации.</w:t>
      </w:r>
      <w:bookmarkEnd w:id="48"/>
      <w:bookmarkEnd w:id="49"/>
      <w:bookmarkEnd w:id="50"/>
    </w:p>
    <w:p w14:paraId="6A15EE21" w14:textId="77777777" w:rsidR="00BD37F4" w:rsidRPr="00EF259A" w:rsidRDefault="00BD37F4" w:rsidP="00BD37F4">
      <w:pPr>
        <w:ind w:right="425"/>
        <w:jc w:val="center"/>
        <w:outlineLvl w:val="1"/>
        <w:rPr>
          <w:rFonts w:ascii="Times New Roman" w:eastAsia="Times New Roman" w:hAnsi="Times New Roman" w:cs="Times New Roman"/>
          <w:iCs/>
          <w:color w:val="auto"/>
        </w:rPr>
      </w:pPr>
      <w:r w:rsidRPr="00EF259A">
        <w:rPr>
          <w:rFonts w:ascii="Times New Roman" w:eastAsia="Times New Roman" w:hAnsi="Times New Roman" w:cs="Times New Roman"/>
          <w:iCs/>
          <w:color w:val="auto"/>
        </w:rPr>
        <w:t xml:space="preserve">      </w:t>
      </w:r>
      <w:bookmarkStart w:id="52" w:name="_Toc411861134"/>
      <w:bookmarkStart w:id="53" w:name="_Toc457566978"/>
      <w:bookmarkStart w:id="54" w:name="_Toc457567132"/>
      <w:r w:rsidRPr="00EF259A">
        <w:rPr>
          <w:rFonts w:ascii="Times New Roman" w:eastAsia="Times New Roman" w:hAnsi="Times New Roman" w:cs="Times New Roman"/>
          <w:iCs/>
          <w:color w:val="auto"/>
        </w:rPr>
        <w:t>(оформляется на фирменном бланке участника размещения закупки)</w:t>
      </w:r>
      <w:bookmarkEnd w:id="52"/>
      <w:bookmarkEnd w:id="53"/>
      <w:bookmarkEnd w:id="54"/>
    </w:p>
    <w:p w14:paraId="665D51A3" w14:textId="77777777" w:rsidR="00BD37F4" w:rsidRPr="00EF259A" w:rsidRDefault="00BD37F4" w:rsidP="00BD37F4">
      <w:pPr>
        <w:spacing w:after="60"/>
        <w:jc w:val="both"/>
        <w:rPr>
          <w:rFonts w:ascii="Times New Roman" w:eastAsia="Times New Roman" w:hAnsi="Times New Roman" w:cs="Times New Roman"/>
          <w:color w:val="auto"/>
        </w:rPr>
      </w:pPr>
    </w:p>
    <w:p w14:paraId="2511B867" w14:textId="77777777" w:rsidR="00BD37F4" w:rsidRPr="00EF259A" w:rsidRDefault="00BD37F4" w:rsidP="00BD37F4">
      <w:pPr>
        <w:spacing w:after="60"/>
        <w:jc w:val="center"/>
        <w:rPr>
          <w:rFonts w:ascii="Times New Roman" w:eastAsia="Times New Roman" w:hAnsi="Times New Roman" w:cs="Times New Roman"/>
          <w:b/>
          <w:color w:val="auto"/>
        </w:rPr>
      </w:pPr>
      <w:r w:rsidRPr="00EF259A">
        <w:rPr>
          <w:rFonts w:ascii="Times New Roman" w:eastAsia="Times New Roman" w:hAnsi="Times New Roman" w:cs="Times New Roman"/>
          <w:b/>
          <w:color w:val="auto"/>
        </w:rPr>
        <w:t xml:space="preserve">ЗАПРОС НА РАЗЪЯСНЕНИЕ </w:t>
      </w:r>
      <w:bookmarkEnd w:id="51"/>
      <w:r w:rsidRPr="00EF259A">
        <w:rPr>
          <w:rFonts w:ascii="Times New Roman" w:eastAsia="Times New Roman" w:hAnsi="Times New Roman" w:cs="Times New Roman"/>
          <w:b/>
          <w:color w:val="auto"/>
        </w:rPr>
        <w:t>ДОКУМЕНТАЦИИ</w:t>
      </w:r>
    </w:p>
    <w:p w14:paraId="33DC0742" w14:textId="77777777" w:rsidR="00BD37F4" w:rsidRPr="00EF259A" w:rsidRDefault="00BD37F4" w:rsidP="00BD37F4">
      <w:pPr>
        <w:spacing w:after="60"/>
        <w:ind w:firstLine="284"/>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 xml:space="preserve">Прошу Вас разъяснить следующие положения документации конкурса в электронной форме ______________________________________________________________________ </w:t>
      </w:r>
    </w:p>
    <w:p w14:paraId="1B0F3F87" w14:textId="77777777" w:rsidR="00BD37F4" w:rsidRPr="00EF259A" w:rsidRDefault="00BD37F4" w:rsidP="00BD37F4">
      <w:pPr>
        <w:spacing w:after="60"/>
        <w:jc w:val="both"/>
        <w:rPr>
          <w:rFonts w:ascii="Times New Roman" w:eastAsia="Times New Roman" w:hAnsi="Times New Roman" w:cs="Times New Roman"/>
          <w:b/>
          <w:color w:val="auto"/>
          <w:vertAlign w:val="superscript"/>
        </w:rPr>
      </w:pPr>
      <w:r w:rsidRPr="00EF259A">
        <w:rPr>
          <w:rFonts w:ascii="Times New Roman" w:eastAsia="Times New Roman" w:hAnsi="Times New Roman" w:cs="Times New Roman"/>
          <w:b/>
          <w:color w:val="auto"/>
          <w:vertAlign w:val="superscript"/>
        </w:rPr>
        <w:t xml:space="preserve">                                                                                                      (указать вид договора)</w:t>
      </w:r>
    </w:p>
    <w:p w14:paraId="3304DBA3" w14:textId="77777777" w:rsidR="00BD37F4" w:rsidRPr="00EF259A" w:rsidRDefault="00BD37F4" w:rsidP="00BD37F4">
      <w:pPr>
        <w:spacing w:after="6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для нужд ______________________________________________________________________</w:t>
      </w:r>
    </w:p>
    <w:p w14:paraId="5C6ABB87" w14:textId="77777777" w:rsidR="00BD37F4" w:rsidRPr="00EF259A" w:rsidRDefault="00BD37F4" w:rsidP="00BD37F4">
      <w:pPr>
        <w:spacing w:after="60"/>
        <w:jc w:val="both"/>
        <w:rPr>
          <w:rFonts w:ascii="Times New Roman" w:eastAsia="Times New Roman" w:hAnsi="Times New Roman" w:cs="Times New Roman"/>
          <w:b/>
          <w:bCs/>
          <w:color w:val="auto"/>
          <w:vertAlign w:val="superscript"/>
        </w:rPr>
      </w:pPr>
      <w:r w:rsidRPr="00EF259A">
        <w:rPr>
          <w:rFonts w:ascii="Times New Roman" w:eastAsia="Times New Roman" w:hAnsi="Times New Roman" w:cs="Times New Roman"/>
          <w:b/>
          <w:bCs/>
          <w:color w:val="auto"/>
          <w:vertAlign w:val="superscript"/>
        </w:rPr>
        <w:t xml:space="preserve">                                                                                           (указать наименование Заказчика)</w:t>
      </w:r>
    </w:p>
    <w:p w14:paraId="05A9168B" w14:textId="77777777" w:rsidR="00BD37F4" w:rsidRPr="00EF259A" w:rsidRDefault="00BD37F4" w:rsidP="00BD37F4">
      <w:pPr>
        <w:spacing w:after="6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(дата и время рассмотрения заявок участников с– «__</w:t>
      </w:r>
      <w:proofErr w:type="gramStart"/>
      <w:r w:rsidRPr="00EF259A">
        <w:rPr>
          <w:rFonts w:ascii="Times New Roman" w:eastAsia="Times New Roman" w:hAnsi="Times New Roman" w:cs="Times New Roman"/>
          <w:color w:val="auto"/>
        </w:rPr>
        <w:t>_»_</w:t>
      </w:r>
      <w:proofErr w:type="gramEnd"/>
      <w:r w:rsidRPr="00EF259A">
        <w:rPr>
          <w:rFonts w:ascii="Times New Roman" w:eastAsia="Times New Roman" w:hAnsi="Times New Roman" w:cs="Times New Roman"/>
          <w:color w:val="auto"/>
        </w:rPr>
        <w:t xml:space="preserve">________20___ г.  </w:t>
      </w:r>
      <w:proofErr w:type="gramStart"/>
      <w:r w:rsidRPr="00EF259A">
        <w:rPr>
          <w:rFonts w:ascii="Times New Roman" w:eastAsia="Times New Roman" w:hAnsi="Times New Roman" w:cs="Times New Roman"/>
          <w:color w:val="auto"/>
        </w:rPr>
        <w:t>в  _</w:t>
      </w:r>
      <w:proofErr w:type="gramEnd"/>
      <w:r w:rsidRPr="00EF259A">
        <w:rPr>
          <w:rFonts w:ascii="Times New Roman" w:eastAsia="Times New Roman" w:hAnsi="Times New Roman" w:cs="Times New Roman"/>
          <w:color w:val="auto"/>
        </w:rPr>
        <w:t>_:__ по московскому времени):</w:t>
      </w:r>
    </w:p>
    <w:p w14:paraId="42D28692" w14:textId="77777777" w:rsidR="00BD37F4" w:rsidRPr="00EF259A" w:rsidRDefault="00BD37F4" w:rsidP="00BD37F4">
      <w:pPr>
        <w:spacing w:after="60"/>
        <w:jc w:val="both"/>
        <w:rPr>
          <w:rFonts w:ascii="Times New Roman" w:eastAsia="Times New Roman" w:hAnsi="Times New Roman" w:cs="Times New Roman"/>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BD37F4" w:rsidRPr="00EF259A" w14:paraId="1E3F6ECD" w14:textId="77777777" w:rsidTr="00C9520C">
        <w:trPr>
          <w:cantSplit/>
        </w:trPr>
        <w:tc>
          <w:tcPr>
            <w:tcW w:w="567" w:type="dxa"/>
            <w:shd w:val="clear" w:color="auto" w:fill="BFBFBF"/>
            <w:vAlign w:val="center"/>
          </w:tcPr>
          <w:p w14:paraId="21817219" w14:textId="77777777" w:rsidR="00BD37F4" w:rsidRPr="00EF259A" w:rsidRDefault="00BD37F4" w:rsidP="00BD37F4">
            <w:pPr>
              <w:spacing w:after="6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w:t>
            </w:r>
          </w:p>
          <w:p w14:paraId="7E02E180" w14:textId="77777777" w:rsidR="00BD37F4" w:rsidRPr="00EF259A" w:rsidRDefault="00BD37F4" w:rsidP="00BD37F4">
            <w:pPr>
              <w:spacing w:after="6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п/п</w:t>
            </w:r>
          </w:p>
        </w:tc>
        <w:tc>
          <w:tcPr>
            <w:tcW w:w="3213" w:type="dxa"/>
            <w:shd w:val="clear" w:color="auto" w:fill="BFBFBF"/>
            <w:vAlign w:val="center"/>
          </w:tcPr>
          <w:p w14:paraId="4F91E316" w14:textId="77777777" w:rsidR="00BD37F4" w:rsidRPr="00EF259A" w:rsidRDefault="00BD37F4" w:rsidP="00BD37F4">
            <w:pPr>
              <w:spacing w:after="6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Раздел извещения</w:t>
            </w:r>
          </w:p>
        </w:tc>
        <w:tc>
          <w:tcPr>
            <w:tcW w:w="2811" w:type="dxa"/>
            <w:shd w:val="clear" w:color="auto" w:fill="BFBFBF"/>
            <w:vAlign w:val="center"/>
          </w:tcPr>
          <w:p w14:paraId="2AC198F0" w14:textId="77777777" w:rsidR="00BD37F4" w:rsidRPr="00EF259A" w:rsidRDefault="00BD37F4" w:rsidP="00BD37F4">
            <w:pPr>
              <w:spacing w:after="6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Ссылка на пункт извещения, положения которого следует разъяснить</w:t>
            </w:r>
          </w:p>
        </w:tc>
        <w:tc>
          <w:tcPr>
            <w:tcW w:w="3012" w:type="dxa"/>
            <w:shd w:val="clear" w:color="auto" w:fill="BFBFBF"/>
            <w:vAlign w:val="center"/>
          </w:tcPr>
          <w:p w14:paraId="6014EFC6" w14:textId="77777777" w:rsidR="00BD37F4" w:rsidRPr="00EF259A" w:rsidRDefault="00BD37F4" w:rsidP="00BD37F4">
            <w:pPr>
              <w:spacing w:after="6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Содержание запроса на разъяснение положений документации</w:t>
            </w:r>
          </w:p>
        </w:tc>
      </w:tr>
      <w:tr w:rsidR="00BD37F4" w:rsidRPr="00EF259A" w14:paraId="66FB1E2C" w14:textId="77777777" w:rsidTr="00C9520C">
        <w:trPr>
          <w:cantSplit/>
          <w:trHeight w:val="685"/>
        </w:trPr>
        <w:tc>
          <w:tcPr>
            <w:tcW w:w="567" w:type="dxa"/>
            <w:vAlign w:val="center"/>
          </w:tcPr>
          <w:p w14:paraId="028A6938" w14:textId="77777777" w:rsidR="00BD37F4" w:rsidRPr="00EF259A" w:rsidRDefault="00BD37F4" w:rsidP="00BD37F4">
            <w:pPr>
              <w:spacing w:after="60"/>
              <w:jc w:val="center"/>
              <w:rPr>
                <w:rFonts w:ascii="Times New Roman" w:eastAsia="Times New Roman" w:hAnsi="Times New Roman" w:cs="Times New Roman"/>
                <w:color w:val="auto"/>
              </w:rPr>
            </w:pPr>
            <w:r w:rsidRPr="00EF259A">
              <w:rPr>
                <w:rFonts w:ascii="Times New Roman" w:eastAsia="Times New Roman" w:hAnsi="Times New Roman" w:cs="Times New Roman"/>
                <w:color w:val="auto"/>
              </w:rPr>
              <w:t>1.</w:t>
            </w:r>
          </w:p>
        </w:tc>
        <w:tc>
          <w:tcPr>
            <w:tcW w:w="3213" w:type="dxa"/>
            <w:vAlign w:val="center"/>
          </w:tcPr>
          <w:p w14:paraId="12F34C68" w14:textId="77777777" w:rsidR="00BD37F4" w:rsidRPr="00EF259A" w:rsidRDefault="00BD37F4" w:rsidP="00BD37F4">
            <w:pPr>
              <w:spacing w:after="60"/>
              <w:jc w:val="both"/>
              <w:rPr>
                <w:rFonts w:ascii="Times New Roman" w:eastAsia="Times New Roman" w:hAnsi="Times New Roman" w:cs="Times New Roman"/>
                <w:color w:val="auto"/>
              </w:rPr>
            </w:pPr>
          </w:p>
        </w:tc>
        <w:tc>
          <w:tcPr>
            <w:tcW w:w="2811" w:type="dxa"/>
            <w:vAlign w:val="center"/>
          </w:tcPr>
          <w:p w14:paraId="1AC6FB11" w14:textId="77777777" w:rsidR="00BD37F4" w:rsidRPr="00EF259A" w:rsidRDefault="00BD37F4" w:rsidP="00BD37F4">
            <w:pPr>
              <w:spacing w:after="60"/>
              <w:jc w:val="both"/>
              <w:rPr>
                <w:rFonts w:ascii="Times New Roman" w:eastAsia="Times New Roman" w:hAnsi="Times New Roman" w:cs="Times New Roman"/>
                <w:color w:val="auto"/>
              </w:rPr>
            </w:pPr>
          </w:p>
        </w:tc>
        <w:tc>
          <w:tcPr>
            <w:tcW w:w="3012" w:type="dxa"/>
            <w:vAlign w:val="center"/>
          </w:tcPr>
          <w:p w14:paraId="5E9A7804" w14:textId="77777777" w:rsidR="00BD37F4" w:rsidRPr="00EF259A" w:rsidRDefault="00BD37F4" w:rsidP="00BD37F4">
            <w:pPr>
              <w:spacing w:after="60"/>
              <w:jc w:val="both"/>
              <w:rPr>
                <w:rFonts w:ascii="Times New Roman" w:eastAsia="Times New Roman" w:hAnsi="Times New Roman" w:cs="Times New Roman"/>
                <w:color w:val="auto"/>
              </w:rPr>
            </w:pPr>
          </w:p>
        </w:tc>
      </w:tr>
      <w:tr w:rsidR="00BD37F4" w:rsidRPr="00EF259A" w14:paraId="0CB459DD" w14:textId="77777777" w:rsidTr="00C9520C">
        <w:trPr>
          <w:cantSplit/>
          <w:trHeight w:val="695"/>
        </w:trPr>
        <w:tc>
          <w:tcPr>
            <w:tcW w:w="567" w:type="dxa"/>
            <w:vAlign w:val="center"/>
          </w:tcPr>
          <w:p w14:paraId="4AC16D54" w14:textId="77777777" w:rsidR="00BD37F4" w:rsidRPr="00EF259A" w:rsidRDefault="00BD37F4" w:rsidP="00BD37F4">
            <w:pPr>
              <w:spacing w:after="60"/>
              <w:jc w:val="center"/>
              <w:rPr>
                <w:rFonts w:ascii="Times New Roman" w:eastAsia="Times New Roman" w:hAnsi="Times New Roman" w:cs="Times New Roman"/>
                <w:color w:val="auto"/>
              </w:rPr>
            </w:pPr>
            <w:r w:rsidRPr="00EF259A">
              <w:rPr>
                <w:rFonts w:ascii="Times New Roman" w:eastAsia="Times New Roman" w:hAnsi="Times New Roman" w:cs="Times New Roman"/>
                <w:color w:val="auto"/>
              </w:rPr>
              <w:t>2.</w:t>
            </w:r>
          </w:p>
        </w:tc>
        <w:tc>
          <w:tcPr>
            <w:tcW w:w="3213" w:type="dxa"/>
            <w:vAlign w:val="center"/>
          </w:tcPr>
          <w:p w14:paraId="798C0634" w14:textId="77777777" w:rsidR="00BD37F4" w:rsidRPr="00EF259A" w:rsidRDefault="00BD37F4" w:rsidP="00BD37F4">
            <w:pPr>
              <w:spacing w:after="60"/>
              <w:jc w:val="both"/>
              <w:rPr>
                <w:rFonts w:ascii="Times New Roman" w:eastAsia="Times New Roman" w:hAnsi="Times New Roman" w:cs="Times New Roman"/>
                <w:color w:val="auto"/>
              </w:rPr>
            </w:pPr>
          </w:p>
        </w:tc>
        <w:tc>
          <w:tcPr>
            <w:tcW w:w="2811" w:type="dxa"/>
            <w:vAlign w:val="center"/>
          </w:tcPr>
          <w:p w14:paraId="0BD6FF2A" w14:textId="77777777" w:rsidR="00BD37F4" w:rsidRPr="00EF259A" w:rsidRDefault="00BD37F4" w:rsidP="00BD37F4">
            <w:pPr>
              <w:spacing w:after="60"/>
              <w:jc w:val="both"/>
              <w:rPr>
                <w:rFonts w:ascii="Times New Roman" w:eastAsia="Times New Roman" w:hAnsi="Times New Roman" w:cs="Times New Roman"/>
                <w:color w:val="auto"/>
              </w:rPr>
            </w:pPr>
          </w:p>
        </w:tc>
        <w:tc>
          <w:tcPr>
            <w:tcW w:w="3012" w:type="dxa"/>
            <w:vAlign w:val="center"/>
          </w:tcPr>
          <w:p w14:paraId="5207B4EA" w14:textId="77777777" w:rsidR="00BD37F4" w:rsidRPr="00EF259A" w:rsidRDefault="00BD37F4" w:rsidP="00BD37F4">
            <w:pPr>
              <w:spacing w:after="60"/>
              <w:jc w:val="both"/>
              <w:rPr>
                <w:rFonts w:ascii="Times New Roman" w:eastAsia="Times New Roman" w:hAnsi="Times New Roman" w:cs="Times New Roman"/>
                <w:color w:val="auto"/>
              </w:rPr>
            </w:pPr>
          </w:p>
        </w:tc>
      </w:tr>
      <w:tr w:rsidR="00BD37F4" w:rsidRPr="00EF259A" w14:paraId="4D66BB26" w14:textId="77777777" w:rsidTr="00C9520C">
        <w:trPr>
          <w:cantSplit/>
          <w:trHeight w:val="705"/>
        </w:trPr>
        <w:tc>
          <w:tcPr>
            <w:tcW w:w="567" w:type="dxa"/>
            <w:vAlign w:val="center"/>
          </w:tcPr>
          <w:p w14:paraId="7DE8397D" w14:textId="77777777" w:rsidR="00BD37F4" w:rsidRPr="00EF259A" w:rsidRDefault="00BD37F4" w:rsidP="00BD37F4">
            <w:pPr>
              <w:spacing w:after="60"/>
              <w:jc w:val="center"/>
              <w:rPr>
                <w:rFonts w:ascii="Times New Roman" w:eastAsia="Times New Roman" w:hAnsi="Times New Roman" w:cs="Times New Roman"/>
                <w:color w:val="auto"/>
              </w:rPr>
            </w:pPr>
            <w:r w:rsidRPr="00EF259A">
              <w:rPr>
                <w:rFonts w:ascii="Times New Roman" w:eastAsia="Times New Roman" w:hAnsi="Times New Roman" w:cs="Times New Roman"/>
                <w:color w:val="auto"/>
              </w:rPr>
              <w:t>3.</w:t>
            </w:r>
          </w:p>
        </w:tc>
        <w:tc>
          <w:tcPr>
            <w:tcW w:w="3213" w:type="dxa"/>
            <w:vAlign w:val="center"/>
          </w:tcPr>
          <w:p w14:paraId="50F2782E" w14:textId="77777777" w:rsidR="00BD37F4" w:rsidRPr="00EF259A" w:rsidRDefault="00BD37F4" w:rsidP="00BD37F4">
            <w:pPr>
              <w:spacing w:after="60"/>
              <w:jc w:val="both"/>
              <w:rPr>
                <w:rFonts w:ascii="Times New Roman" w:eastAsia="Times New Roman" w:hAnsi="Times New Roman" w:cs="Times New Roman"/>
                <w:color w:val="auto"/>
              </w:rPr>
            </w:pPr>
          </w:p>
        </w:tc>
        <w:tc>
          <w:tcPr>
            <w:tcW w:w="2811" w:type="dxa"/>
            <w:vAlign w:val="center"/>
          </w:tcPr>
          <w:p w14:paraId="00F95BA6" w14:textId="77777777" w:rsidR="00BD37F4" w:rsidRPr="00EF259A" w:rsidRDefault="00BD37F4" w:rsidP="00BD37F4">
            <w:pPr>
              <w:spacing w:after="60"/>
              <w:jc w:val="both"/>
              <w:rPr>
                <w:rFonts w:ascii="Times New Roman" w:eastAsia="Times New Roman" w:hAnsi="Times New Roman" w:cs="Times New Roman"/>
                <w:color w:val="auto"/>
              </w:rPr>
            </w:pPr>
          </w:p>
        </w:tc>
        <w:tc>
          <w:tcPr>
            <w:tcW w:w="3012" w:type="dxa"/>
            <w:vAlign w:val="center"/>
          </w:tcPr>
          <w:p w14:paraId="793DA819" w14:textId="77777777" w:rsidR="00BD37F4" w:rsidRPr="00EF259A" w:rsidRDefault="00BD37F4" w:rsidP="00BD37F4">
            <w:pPr>
              <w:spacing w:after="60"/>
              <w:jc w:val="both"/>
              <w:rPr>
                <w:rFonts w:ascii="Times New Roman" w:eastAsia="Times New Roman" w:hAnsi="Times New Roman" w:cs="Times New Roman"/>
                <w:color w:val="auto"/>
              </w:rPr>
            </w:pPr>
          </w:p>
        </w:tc>
      </w:tr>
      <w:tr w:rsidR="00BD37F4" w:rsidRPr="00EF259A" w14:paraId="0BB2F2B9" w14:textId="77777777" w:rsidTr="00C9520C">
        <w:trPr>
          <w:cantSplit/>
          <w:trHeight w:val="705"/>
        </w:trPr>
        <w:tc>
          <w:tcPr>
            <w:tcW w:w="567" w:type="dxa"/>
          </w:tcPr>
          <w:p w14:paraId="79266DC1" w14:textId="77777777" w:rsidR="00BD37F4" w:rsidRPr="00EF259A" w:rsidRDefault="00BD37F4" w:rsidP="00BD37F4">
            <w:pPr>
              <w:spacing w:before="40" w:after="60"/>
              <w:ind w:left="57" w:right="57"/>
              <w:jc w:val="both"/>
              <w:rPr>
                <w:rFonts w:ascii="Times New Roman" w:eastAsia="Times New Roman" w:hAnsi="Times New Roman" w:cs="Times New Roman"/>
                <w:snapToGrid w:val="0"/>
                <w:color w:val="auto"/>
              </w:rPr>
            </w:pPr>
            <w:r w:rsidRPr="00EF259A">
              <w:rPr>
                <w:rFonts w:ascii="Times New Roman" w:eastAsia="Times New Roman" w:hAnsi="Times New Roman" w:cs="Times New Roman"/>
                <w:snapToGrid w:val="0"/>
                <w:color w:val="auto"/>
              </w:rPr>
              <w:t>…</w:t>
            </w:r>
          </w:p>
        </w:tc>
        <w:tc>
          <w:tcPr>
            <w:tcW w:w="3213" w:type="dxa"/>
          </w:tcPr>
          <w:p w14:paraId="524D73DB" w14:textId="77777777" w:rsidR="00BD37F4" w:rsidRPr="00EF259A" w:rsidRDefault="00BD37F4" w:rsidP="00BD37F4">
            <w:pPr>
              <w:spacing w:before="40" w:after="60"/>
              <w:ind w:left="57" w:right="57"/>
              <w:jc w:val="both"/>
              <w:rPr>
                <w:rFonts w:ascii="Times New Roman" w:eastAsia="Times New Roman" w:hAnsi="Times New Roman" w:cs="Times New Roman"/>
                <w:snapToGrid w:val="0"/>
                <w:color w:val="auto"/>
              </w:rPr>
            </w:pPr>
          </w:p>
        </w:tc>
        <w:tc>
          <w:tcPr>
            <w:tcW w:w="2811" w:type="dxa"/>
          </w:tcPr>
          <w:p w14:paraId="00628462" w14:textId="77777777" w:rsidR="00BD37F4" w:rsidRPr="00EF259A" w:rsidRDefault="00BD37F4" w:rsidP="00BD37F4">
            <w:pPr>
              <w:spacing w:before="40" w:after="60"/>
              <w:ind w:left="57" w:right="57"/>
              <w:jc w:val="both"/>
              <w:rPr>
                <w:rFonts w:ascii="Times New Roman" w:eastAsia="Times New Roman" w:hAnsi="Times New Roman" w:cs="Times New Roman"/>
                <w:snapToGrid w:val="0"/>
                <w:color w:val="auto"/>
              </w:rPr>
            </w:pPr>
          </w:p>
        </w:tc>
        <w:tc>
          <w:tcPr>
            <w:tcW w:w="3012" w:type="dxa"/>
          </w:tcPr>
          <w:p w14:paraId="5E7D65B0" w14:textId="77777777" w:rsidR="00BD37F4" w:rsidRPr="00EF259A" w:rsidRDefault="00BD37F4" w:rsidP="00BD37F4">
            <w:pPr>
              <w:spacing w:before="40" w:after="60"/>
              <w:ind w:left="57" w:right="57"/>
              <w:jc w:val="both"/>
              <w:rPr>
                <w:rFonts w:ascii="Times New Roman" w:eastAsia="Times New Roman" w:hAnsi="Times New Roman" w:cs="Times New Roman"/>
                <w:snapToGrid w:val="0"/>
                <w:color w:val="auto"/>
              </w:rPr>
            </w:pPr>
          </w:p>
        </w:tc>
      </w:tr>
    </w:tbl>
    <w:p w14:paraId="6B1666A4" w14:textId="77777777" w:rsidR="00BD37F4" w:rsidRPr="00EF259A" w:rsidRDefault="00BD37F4" w:rsidP="00BD37F4">
      <w:pPr>
        <w:spacing w:after="60"/>
        <w:jc w:val="both"/>
        <w:rPr>
          <w:rFonts w:ascii="Times New Roman" w:eastAsia="Times New Roman" w:hAnsi="Times New Roman" w:cs="Times New Roman"/>
          <w:color w:val="auto"/>
        </w:rPr>
      </w:pPr>
    </w:p>
    <w:p w14:paraId="556C8DB3" w14:textId="77777777" w:rsidR="00BD37F4" w:rsidRPr="00EF259A" w:rsidRDefault="00BD37F4" w:rsidP="00BD37F4">
      <w:pPr>
        <w:spacing w:after="6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Подпись уполномоченного лица:</w:t>
      </w:r>
    </w:p>
    <w:p w14:paraId="4084EA10" w14:textId="77777777" w:rsidR="00BD37F4" w:rsidRPr="00EF259A" w:rsidRDefault="00BD37F4" w:rsidP="00BD37F4">
      <w:pPr>
        <w:spacing w:after="60"/>
        <w:jc w:val="both"/>
        <w:rPr>
          <w:rFonts w:ascii="Times New Roman" w:eastAsia="Times New Roman" w:hAnsi="Times New Roman" w:cs="Times New Roman"/>
          <w:color w:val="auto"/>
        </w:rPr>
      </w:pPr>
    </w:p>
    <w:p w14:paraId="46144014" w14:textId="77777777" w:rsidR="00BD37F4" w:rsidRPr="00EF259A" w:rsidRDefault="00BD37F4" w:rsidP="00BD37F4">
      <w:pPr>
        <w:spacing w:after="6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______________________________________________________________________</w:t>
      </w:r>
    </w:p>
    <w:p w14:paraId="11EB180F" w14:textId="77777777" w:rsidR="00BD37F4" w:rsidRPr="00EF259A" w:rsidRDefault="00BD37F4" w:rsidP="00BD37F4">
      <w:pPr>
        <w:spacing w:after="6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vertAlign w:val="superscript"/>
        </w:rPr>
        <w:tab/>
      </w:r>
      <w:r w:rsidRPr="00EF259A">
        <w:rPr>
          <w:rFonts w:ascii="Times New Roman" w:eastAsia="Times New Roman" w:hAnsi="Times New Roman" w:cs="Times New Roman"/>
          <w:color w:val="auto"/>
        </w:rPr>
        <w:t xml:space="preserve">должность </w:t>
      </w:r>
      <w:r w:rsidRPr="00EF259A">
        <w:rPr>
          <w:rFonts w:ascii="Times New Roman" w:eastAsia="Times New Roman" w:hAnsi="Times New Roman" w:cs="Times New Roman"/>
          <w:color w:val="auto"/>
        </w:rPr>
        <w:tab/>
      </w:r>
      <w:r w:rsidRPr="00EF259A">
        <w:rPr>
          <w:rFonts w:ascii="Times New Roman" w:eastAsia="Times New Roman" w:hAnsi="Times New Roman" w:cs="Times New Roman"/>
          <w:color w:val="auto"/>
        </w:rPr>
        <w:tab/>
      </w:r>
      <w:r w:rsidRPr="00EF259A">
        <w:rPr>
          <w:rFonts w:ascii="Times New Roman" w:eastAsia="Times New Roman" w:hAnsi="Times New Roman" w:cs="Times New Roman"/>
          <w:color w:val="auto"/>
        </w:rPr>
        <w:tab/>
        <w:t xml:space="preserve">подпись </w:t>
      </w:r>
      <w:r w:rsidRPr="00EF259A">
        <w:rPr>
          <w:rFonts w:ascii="Times New Roman" w:eastAsia="Times New Roman" w:hAnsi="Times New Roman" w:cs="Times New Roman"/>
          <w:color w:val="auto"/>
        </w:rPr>
        <w:tab/>
      </w:r>
      <w:r w:rsidRPr="00EF259A">
        <w:rPr>
          <w:rFonts w:ascii="Times New Roman" w:eastAsia="Times New Roman" w:hAnsi="Times New Roman" w:cs="Times New Roman"/>
          <w:color w:val="auto"/>
        </w:rPr>
        <w:tab/>
      </w:r>
      <w:r w:rsidRPr="00EF259A">
        <w:rPr>
          <w:rFonts w:ascii="Times New Roman" w:eastAsia="Times New Roman" w:hAnsi="Times New Roman" w:cs="Times New Roman"/>
          <w:color w:val="auto"/>
        </w:rPr>
        <w:tab/>
      </w:r>
      <w:r w:rsidRPr="00EF259A">
        <w:rPr>
          <w:rFonts w:ascii="Times New Roman" w:eastAsia="Times New Roman" w:hAnsi="Times New Roman" w:cs="Times New Roman"/>
          <w:color w:val="auto"/>
        </w:rPr>
        <w:tab/>
        <w:t>Фамилия И.О.</w:t>
      </w:r>
    </w:p>
    <w:p w14:paraId="0306B44C" w14:textId="77777777" w:rsidR="00BD37F4" w:rsidRPr="00EF259A" w:rsidRDefault="00BD37F4" w:rsidP="00BD37F4">
      <w:pPr>
        <w:spacing w:after="60"/>
        <w:jc w:val="both"/>
        <w:rPr>
          <w:rFonts w:ascii="Times New Roman" w:eastAsia="Times New Roman" w:hAnsi="Times New Roman" w:cs="Times New Roman"/>
          <w:color w:val="auto"/>
        </w:rPr>
      </w:pPr>
    </w:p>
    <w:p w14:paraId="333F679B" w14:textId="77777777" w:rsidR="00BD37F4" w:rsidRPr="00EF259A" w:rsidRDefault="00BD37F4" w:rsidP="00BD37F4">
      <w:pPr>
        <w:spacing w:after="60"/>
        <w:jc w:val="both"/>
        <w:rPr>
          <w:rFonts w:ascii="Times New Roman" w:eastAsia="Times New Roman" w:hAnsi="Times New Roman" w:cs="Times New Roman"/>
          <w:color w:val="auto"/>
        </w:rPr>
      </w:pPr>
    </w:p>
    <w:p w14:paraId="22766E4B" w14:textId="77777777" w:rsidR="00BD37F4" w:rsidRPr="00EF259A" w:rsidRDefault="00BD37F4" w:rsidP="00BD37F4">
      <w:pPr>
        <w:spacing w:after="60"/>
        <w:jc w:val="both"/>
        <w:rPr>
          <w:rFonts w:ascii="Times New Roman" w:eastAsia="Times New Roman" w:hAnsi="Times New Roman" w:cs="Times New Roman"/>
          <w:color w:val="auto"/>
        </w:rPr>
      </w:pPr>
    </w:p>
    <w:p w14:paraId="3471FA94" w14:textId="77777777" w:rsidR="00BD37F4" w:rsidRPr="00EF259A" w:rsidRDefault="00BD37F4" w:rsidP="00BD37F4">
      <w:pPr>
        <w:tabs>
          <w:tab w:val="left" w:pos="3315"/>
        </w:tabs>
        <w:spacing w:after="6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М.П.</w:t>
      </w:r>
    </w:p>
    <w:p w14:paraId="13A6D69C" w14:textId="77777777" w:rsidR="00BD37F4" w:rsidRPr="00EF259A" w:rsidRDefault="00BD37F4" w:rsidP="00BD37F4">
      <w:pPr>
        <w:spacing w:after="60"/>
        <w:jc w:val="center"/>
        <w:rPr>
          <w:rFonts w:ascii="Times New Roman" w:eastAsia="Times New Roman" w:hAnsi="Times New Roman" w:cs="Times New Roman"/>
          <w:color w:val="auto"/>
        </w:rPr>
      </w:pPr>
    </w:p>
    <w:p w14:paraId="0283E628" w14:textId="77777777" w:rsidR="00BD37F4" w:rsidRPr="00EF259A" w:rsidRDefault="00BD37F4" w:rsidP="00BD37F4">
      <w:pPr>
        <w:spacing w:after="60"/>
        <w:jc w:val="center"/>
        <w:rPr>
          <w:rFonts w:ascii="Times New Roman" w:eastAsia="Times New Roman" w:hAnsi="Times New Roman" w:cs="Times New Roman"/>
          <w:color w:val="auto"/>
        </w:rPr>
      </w:pPr>
    </w:p>
    <w:p w14:paraId="19214AF3" w14:textId="77777777" w:rsidR="00BD37F4" w:rsidRPr="00EF259A" w:rsidRDefault="00BD37F4" w:rsidP="00BD37F4">
      <w:pPr>
        <w:spacing w:after="60"/>
        <w:jc w:val="center"/>
        <w:rPr>
          <w:rFonts w:ascii="Times New Roman" w:eastAsia="Times New Roman" w:hAnsi="Times New Roman" w:cs="Times New Roman"/>
          <w:color w:val="auto"/>
        </w:rPr>
      </w:pPr>
    </w:p>
    <w:p w14:paraId="2D450B85" w14:textId="77777777" w:rsidR="00BD37F4" w:rsidRPr="00EF259A" w:rsidRDefault="00BD37F4" w:rsidP="00BD37F4">
      <w:pPr>
        <w:spacing w:after="60"/>
        <w:jc w:val="center"/>
        <w:rPr>
          <w:rFonts w:ascii="Times New Roman" w:eastAsia="Times New Roman" w:hAnsi="Times New Roman" w:cs="Times New Roman"/>
          <w:color w:val="auto"/>
        </w:rPr>
      </w:pPr>
    </w:p>
    <w:p w14:paraId="4CD7C37C" w14:textId="77777777" w:rsidR="00BD37F4" w:rsidRPr="00EF259A" w:rsidRDefault="00BD37F4" w:rsidP="00BD37F4">
      <w:pPr>
        <w:spacing w:after="60"/>
        <w:jc w:val="center"/>
        <w:rPr>
          <w:rFonts w:ascii="Times New Roman" w:eastAsia="Times New Roman" w:hAnsi="Times New Roman" w:cs="Times New Roman"/>
          <w:color w:val="auto"/>
        </w:rPr>
      </w:pPr>
    </w:p>
    <w:p w14:paraId="0C73418B" w14:textId="77777777" w:rsidR="00BD37F4" w:rsidRPr="00EF259A" w:rsidRDefault="00BD37F4" w:rsidP="00BD37F4">
      <w:pPr>
        <w:spacing w:after="60"/>
        <w:jc w:val="center"/>
        <w:rPr>
          <w:rFonts w:ascii="Times New Roman" w:eastAsia="Times New Roman" w:hAnsi="Times New Roman" w:cs="Times New Roman"/>
          <w:color w:val="auto"/>
        </w:rPr>
      </w:pPr>
    </w:p>
    <w:p w14:paraId="3CA62EA3" w14:textId="77777777" w:rsidR="00BD37F4" w:rsidRPr="00EF259A" w:rsidRDefault="00BD37F4" w:rsidP="00BD37F4">
      <w:pPr>
        <w:spacing w:after="60"/>
        <w:jc w:val="center"/>
        <w:rPr>
          <w:rFonts w:ascii="Times New Roman" w:eastAsia="Times New Roman" w:hAnsi="Times New Roman" w:cs="Times New Roman"/>
          <w:color w:val="auto"/>
        </w:rPr>
      </w:pPr>
    </w:p>
    <w:p w14:paraId="4E580572" w14:textId="77777777" w:rsidR="00BD37F4" w:rsidRPr="00EF259A" w:rsidRDefault="00BD37F4" w:rsidP="00BD37F4">
      <w:pPr>
        <w:autoSpaceDE w:val="0"/>
        <w:autoSpaceDN w:val="0"/>
        <w:adjustRightInd w:val="0"/>
        <w:rPr>
          <w:rFonts w:ascii="Times New Roman" w:eastAsia="Calibri" w:hAnsi="Times New Roman" w:cs="Times New Roman"/>
          <w:color w:val="FF0000"/>
          <w:lang w:eastAsia="en-US"/>
        </w:rPr>
      </w:pPr>
      <w:r w:rsidRPr="00EF259A">
        <w:rPr>
          <w:rFonts w:ascii="Times New Roman" w:eastAsia="Calibri" w:hAnsi="Times New Roman" w:cs="Times New Roman"/>
          <w:color w:val="FF0000"/>
          <w:vertAlign w:val="superscript"/>
          <w:lang w:eastAsia="en-US"/>
        </w:rPr>
        <w:t>*</w:t>
      </w:r>
      <w:r w:rsidRPr="00EF259A">
        <w:rPr>
          <w:rFonts w:ascii="Times New Roman" w:eastAsia="Calibri" w:hAnsi="Times New Roman" w:cs="Times New Roman"/>
          <w:color w:val="FF0000"/>
          <w:lang w:eastAsia="en-US"/>
        </w:rPr>
        <w:t xml:space="preserve"> РЕКОМЕНДАТЕЛЬНАЯ ФОРМА</w:t>
      </w:r>
    </w:p>
    <w:p w14:paraId="21D5C547" w14:textId="77777777" w:rsidR="00BD37F4" w:rsidRPr="00EF259A" w:rsidRDefault="00BD37F4" w:rsidP="00BD37F4">
      <w:pPr>
        <w:autoSpaceDE w:val="0"/>
        <w:autoSpaceDN w:val="0"/>
        <w:adjustRightInd w:val="0"/>
        <w:rPr>
          <w:rFonts w:ascii="Times New Roman" w:eastAsia="Calibri" w:hAnsi="Times New Roman" w:cs="Times New Roman"/>
          <w:color w:val="FF0000"/>
          <w:lang w:eastAsia="en-US"/>
        </w:rPr>
      </w:pPr>
      <w:r w:rsidRPr="00EF259A">
        <w:rPr>
          <w:rFonts w:ascii="Times New Roman" w:eastAsia="Calibri" w:hAnsi="Times New Roman" w:cs="Times New Roman"/>
          <w:color w:val="FF0000"/>
          <w:lang w:eastAsia="en-US"/>
        </w:rPr>
        <w:t xml:space="preserve"> (Примечание для участников)</w:t>
      </w:r>
      <w:r w:rsidRPr="00EF259A">
        <w:rPr>
          <w:rFonts w:ascii="Times New Roman" w:eastAsia="Calibri" w:hAnsi="Times New Roman" w:cs="Times New Roman"/>
          <w:color w:val="FF0000"/>
          <w:vertAlign w:val="superscript"/>
          <w:lang w:eastAsia="en-US"/>
        </w:rPr>
        <w:footnoteRef/>
      </w:r>
    </w:p>
    <w:p w14:paraId="20FDE69F" w14:textId="77777777" w:rsidR="00BD37F4" w:rsidRPr="00EF259A" w:rsidRDefault="00BD37F4" w:rsidP="00BD37F4">
      <w:pPr>
        <w:spacing w:after="60"/>
        <w:jc w:val="center"/>
        <w:rPr>
          <w:rFonts w:ascii="Times New Roman" w:eastAsia="Times New Roman" w:hAnsi="Times New Roman" w:cs="Times New Roman"/>
          <w:color w:val="auto"/>
        </w:rPr>
      </w:pPr>
    </w:p>
    <w:p w14:paraId="47853395" w14:textId="77777777" w:rsidR="00BD37F4" w:rsidRPr="00EF259A" w:rsidRDefault="00BD37F4" w:rsidP="00BD37F4">
      <w:pPr>
        <w:ind w:right="425"/>
        <w:jc w:val="center"/>
        <w:outlineLvl w:val="1"/>
        <w:rPr>
          <w:rFonts w:ascii="Times New Roman" w:eastAsia="Times New Roman" w:hAnsi="Times New Roman" w:cs="Times New Roman"/>
          <w:b/>
          <w:color w:val="auto"/>
        </w:rPr>
      </w:pPr>
      <w:r w:rsidRPr="00EF259A">
        <w:rPr>
          <w:rFonts w:ascii="Times New Roman" w:eastAsia="Times New Roman" w:hAnsi="Times New Roman" w:cs="Times New Roman"/>
          <w:b/>
          <w:bCs/>
          <w:color w:val="auto"/>
        </w:rPr>
        <w:t xml:space="preserve">Форма № 7. </w:t>
      </w:r>
      <w:r w:rsidRPr="00EF259A">
        <w:rPr>
          <w:rFonts w:ascii="Times New Roman" w:eastAsia="Times New Roman" w:hAnsi="Times New Roman" w:cs="Times New Roman"/>
          <w:b/>
          <w:color w:val="auto"/>
        </w:rPr>
        <w:t xml:space="preserve"> Доверенность на уполномоченное лицо, </w:t>
      </w:r>
      <w:r w:rsidRPr="00EF259A">
        <w:rPr>
          <w:rFonts w:ascii="Times New Roman" w:eastAsia="Times New Roman" w:hAnsi="Times New Roman" w:cs="Times New Roman"/>
          <w:b/>
          <w:color w:val="auto"/>
        </w:rPr>
        <w:br/>
        <w:t>имеющее право представления участника размещения закупки</w:t>
      </w:r>
    </w:p>
    <w:p w14:paraId="5C18C274" w14:textId="77777777" w:rsidR="00BD37F4" w:rsidRPr="00EF259A" w:rsidRDefault="00BD37F4" w:rsidP="00BD37F4">
      <w:pPr>
        <w:ind w:right="425"/>
        <w:jc w:val="center"/>
        <w:outlineLvl w:val="1"/>
        <w:rPr>
          <w:rFonts w:ascii="Times New Roman" w:eastAsia="Times New Roman" w:hAnsi="Times New Roman" w:cs="Times New Roman"/>
          <w:iCs/>
          <w:color w:val="auto"/>
        </w:rPr>
      </w:pPr>
      <w:r w:rsidRPr="00EF259A">
        <w:rPr>
          <w:rFonts w:ascii="Times New Roman" w:eastAsia="Times New Roman" w:hAnsi="Times New Roman" w:cs="Times New Roman"/>
          <w:iCs/>
          <w:color w:val="auto"/>
        </w:rPr>
        <w:t>(оформляется на фирменном бланке участника размещения закупки)</w:t>
      </w:r>
    </w:p>
    <w:p w14:paraId="3CE8C87D" w14:textId="77777777" w:rsidR="00BD37F4" w:rsidRPr="00EF259A" w:rsidRDefault="00BD37F4" w:rsidP="00BD37F4">
      <w:pPr>
        <w:spacing w:after="60"/>
        <w:jc w:val="both"/>
        <w:rPr>
          <w:rFonts w:ascii="Times New Roman" w:eastAsia="Times New Roman" w:hAnsi="Times New Roman" w:cs="Times New Roman"/>
          <w:color w:val="auto"/>
        </w:rPr>
      </w:pPr>
    </w:p>
    <w:p w14:paraId="49602FE9" w14:textId="77777777" w:rsidR="00BD37F4" w:rsidRPr="00EF259A" w:rsidRDefault="00BD37F4" w:rsidP="00BD37F4">
      <w:pPr>
        <w:spacing w:after="6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Дата</w:t>
      </w:r>
    </w:p>
    <w:p w14:paraId="0A1AE8F2" w14:textId="77777777" w:rsidR="00BD37F4" w:rsidRPr="00EF259A" w:rsidRDefault="00BD37F4" w:rsidP="00BD37F4">
      <w:pPr>
        <w:spacing w:after="60"/>
        <w:jc w:val="both"/>
        <w:rPr>
          <w:rFonts w:ascii="Times New Roman" w:eastAsia="Times New Roman" w:hAnsi="Times New Roman" w:cs="Times New Roman"/>
          <w:b/>
          <w:color w:val="auto"/>
        </w:rPr>
      </w:pPr>
    </w:p>
    <w:p w14:paraId="45674396" w14:textId="77777777" w:rsidR="00BD37F4" w:rsidRPr="00EF259A" w:rsidRDefault="00BD37F4" w:rsidP="00BD37F4">
      <w:pPr>
        <w:spacing w:after="60"/>
        <w:jc w:val="center"/>
        <w:rPr>
          <w:rFonts w:ascii="Times New Roman" w:eastAsia="Times New Roman" w:hAnsi="Times New Roman" w:cs="Times New Roman"/>
          <w:b/>
          <w:color w:val="auto"/>
        </w:rPr>
      </w:pPr>
      <w:r w:rsidRPr="00EF259A">
        <w:rPr>
          <w:rFonts w:ascii="Times New Roman" w:eastAsia="Times New Roman" w:hAnsi="Times New Roman" w:cs="Times New Roman"/>
          <w:b/>
          <w:color w:val="auto"/>
        </w:rPr>
        <w:t>ДОВЕРЕННОСТЬ № ____</w:t>
      </w:r>
    </w:p>
    <w:p w14:paraId="2598A9C2" w14:textId="77777777" w:rsidR="00BD37F4" w:rsidRPr="00EF259A" w:rsidRDefault="00BD37F4" w:rsidP="00BD37F4">
      <w:pPr>
        <w:spacing w:after="60"/>
        <w:jc w:val="both"/>
        <w:rPr>
          <w:rFonts w:ascii="Times New Roman" w:eastAsia="Times New Roman" w:hAnsi="Times New Roman" w:cs="Times New Roman"/>
          <w:color w:val="auto"/>
        </w:rPr>
      </w:pPr>
    </w:p>
    <w:p w14:paraId="6CB55044" w14:textId="77777777" w:rsidR="00BD37F4" w:rsidRPr="00EF259A" w:rsidRDefault="00BD37F4" w:rsidP="00BD37F4">
      <w:pPr>
        <w:spacing w:after="6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г. ___________</w:t>
      </w:r>
    </w:p>
    <w:p w14:paraId="02D523EA" w14:textId="77777777" w:rsidR="00BD37F4" w:rsidRPr="00EF259A" w:rsidRDefault="00BD37F4" w:rsidP="00BD37F4">
      <w:pPr>
        <w:spacing w:after="60"/>
        <w:jc w:val="center"/>
        <w:rPr>
          <w:rFonts w:ascii="Times New Roman" w:eastAsia="Times New Roman" w:hAnsi="Times New Roman" w:cs="Times New Roman"/>
          <w:color w:val="auto"/>
        </w:rPr>
      </w:pPr>
      <w:r w:rsidRPr="00EF259A">
        <w:rPr>
          <w:rFonts w:ascii="Times New Roman" w:eastAsia="Times New Roman" w:hAnsi="Times New Roman" w:cs="Times New Roman"/>
          <w:color w:val="auto"/>
        </w:rPr>
        <w:t>________________________________________________________________</w:t>
      </w:r>
    </w:p>
    <w:p w14:paraId="45CF6801" w14:textId="77777777" w:rsidR="00BD37F4" w:rsidRPr="00EF259A" w:rsidRDefault="00BD37F4" w:rsidP="00BD37F4">
      <w:pPr>
        <w:spacing w:after="60"/>
        <w:jc w:val="center"/>
        <w:rPr>
          <w:rFonts w:ascii="Times New Roman" w:eastAsia="Times New Roman" w:hAnsi="Times New Roman" w:cs="Times New Roman"/>
          <w:color w:val="auto"/>
        </w:rPr>
      </w:pPr>
      <w:r w:rsidRPr="00EF259A">
        <w:rPr>
          <w:rFonts w:ascii="Times New Roman" w:eastAsia="Times New Roman" w:hAnsi="Times New Roman" w:cs="Times New Roman"/>
          <w:color w:val="auto"/>
        </w:rPr>
        <w:t>(прописью число, месяц и год выдачи доверенности)</w:t>
      </w:r>
    </w:p>
    <w:p w14:paraId="40D5B759" w14:textId="77777777" w:rsidR="00BD37F4" w:rsidRPr="00EF259A" w:rsidRDefault="00BD37F4" w:rsidP="00BD37F4">
      <w:pPr>
        <w:spacing w:after="60"/>
        <w:jc w:val="center"/>
        <w:rPr>
          <w:rFonts w:ascii="Times New Roman" w:eastAsia="Times New Roman" w:hAnsi="Times New Roman" w:cs="Times New Roman"/>
          <w:color w:val="auto"/>
        </w:rPr>
      </w:pPr>
      <w:r w:rsidRPr="00EF259A">
        <w:rPr>
          <w:rFonts w:ascii="Times New Roman" w:eastAsia="Times New Roman" w:hAnsi="Times New Roman" w:cs="Times New Roman"/>
          <w:color w:val="auto"/>
        </w:rPr>
        <w:tab/>
      </w:r>
    </w:p>
    <w:p w14:paraId="61E798A9" w14:textId="77777777" w:rsidR="00BD37F4" w:rsidRPr="00EF259A" w:rsidRDefault="00BD37F4" w:rsidP="00BD37F4">
      <w:pPr>
        <w:spacing w:after="6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Участник размещения закупки:</w:t>
      </w:r>
    </w:p>
    <w:p w14:paraId="0CD8889A" w14:textId="77777777" w:rsidR="00BD37F4" w:rsidRPr="00EF259A" w:rsidRDefault="00BD37F4" w:rsidP="00BD37F4">
      <w:pPr>
        <w:spacing w:after="60"/>
        <w:jc w:val="center"/>
        <w:rPr>
          <w:rFonts w:ascii="Times New Roman" w:eastAsia="Times New Roman" w:hAnsi="Times New Roman" w:cs="Times New Roman"/>
          <w:color w:val="auto"/>
        </w:rPr>
      </w:pPr>
      <w:r w:rsidRPr="00EF259A">
        <w:rPr>
          <w:rFonts w:ascii="Times New Roman" w:eastAsia="Times New Roman" w:hAnsi="Times New Roman" w:cs="Times New Roman"/>
          <w:color w:val="auto"/>
        </w:rPr>
        <w:t>________________________________________________________________</w:t>
      </w:r>
    </w:p>
    <w:p w14:paraId="69FD436D" w14:textId="77777777" w:rsidR="00BD37F4" w:rsidRPr="00EF259A" w:rsidRDefault="00BD37F4" w:rsidP="00BD37F4">
      <w:pPr>
        <w:spacing w:after="60"/>
        <w:jc w:val="center"/>
        <w:rPr>
          <w:rFonts w:ascii="Times New Roman" w:eastAsia="Times New Roman" w:hAnsi="Times New Roman" w:cs="Times New Roman"/>
          <w:color w:val="auto"/>
        </w:rPr>
      </w:pPr>
      <w:r w:rsidRPr="00EF259A">
        <w:rPr>
          <w:rFonts w:ascii="Times New Roman" w:eastAsia="Times New Roman" w:hAnsi="Times New Roman" w:cs="Times New Roman"/>
          <w:color w:val="auto"/>
        </w:rPr>
        <w:t>(наименование организации или Ф.И.О. Участника размещения закупки)</w:t>
      </w:r>
    </w:p>
    <w:p w14:paraId="34109161" w14:textId="77777777" w:rsidR="00BD37F4" w:rsidRPr="00EF259A" w:rsidRDefault="00BD37F4" w:rsidP="00BD37F4">
      <w:pPr>
        <w:spacing w:after="60"/>
        <w:jc w:val="both"/>
        <w:rPr>
          <w:rFonts w:ascii="Times New Roman" w:eastAsia="Times New Roman" w:hAnsi="Times New Roman" w:cs="Times New Roman"/>
          <w:color w:val="auto"/>
        </w:rPr>
      </w:pPr>
    </w:p>
    <w:p w14:paraId="7AA5F579" w14:textId="77777777" w:rsidR="00BD37F4" w:rsidRPr="00EF259A" w:rsidRDefault="00BD37F4" w:rsidP="00BD37F4">
      <w:pPr>
        <w:spacing w:after="6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доверяет ________________________________________________________________</w:t>
      </w:r>
    </w:p>
    <w:p w14:paraId="4BC72ED9" w14:textId="77777777" w:rsidR="00BD37F4" w:rsidRPr="00EF259A" w:rsidRDefault="00BD37F4" w:rsidP="00BD37F4">
      <w:pPr>
        <w:spacing w:after="60"/>
        <w:jc w:val="center"/>
        <w:rPr>
          <w:rFonts w:ascii="Times New Roman" w:eastAsia="Times New Roman" w:hAnsi="Times New Roman" w:cs="Times New Roman"/>
          <w:color w:val="auto"/>
        </w:rPr>
      </w:pPr>
      <w:r w:rsidRPr="00EF259A">
        <w:rPr>
          <w:rFonts w:ascii="Times New Roman" w:eastAsia="Times New Roman" w:hAnsi="Times New Roman" w:cs="Times New Roman"/>
          <w:color w:val="auto"/>
        </w:rPr>
        <w:t>(фамилия, имя, отчество, должность)</w:t>
      </w:r>
    </w:p>
    <w:p w14:paraId="335D1978" w14:textId="77777777" w:rsidR="00BD37F4" w:rsidRPr="00EF259A" w:rsidRDefault="00BD37F4" w:rsidP="00BD37F4">
      <w:pPr>
        <w:spacing w:after="60"/>
        <w:jc w:val="both"/>
        <w:rPr>
          <w:rFonts w:ascii="Times New Roman" w:eastAsia="Times New Roman" w:hAnsi="Times New Roman" w:cs="Times New Roman"/>
          <w:color w:val="auto"/>
        </w:rPr>
      </w:pPr>
    </w:p>
    <w:p w14:paraId="15A6D3E2" w14:textId="77777777" w:rsidR="00BD37F4" w:rsidRPr="00EF259A" w:rsidRDefault="00BD37F4" w:rsidP="00BD37F4">
      <w:pPr>
        <w:spacing w:after="6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 xml:space="preserve">паспорт серии ______ №_________ выдан _______________________  </w:t>
      </w:r>
    </w:p>
    <w:p w14:paraId="3C1B3CEC" w14:textId="77777777" w:rsidR="00BD37F4" w:rsidRPr="00EF259A" w:rsidRDefault="00BD37F4" w:rsidP="00BD37F4">
      <w:pPr>
        <w:spacing w:after="60"/>
        <w:jc w:val="both"/>
        <w:rPr>
          <w:rFonts w:ascii="Times New Roman" w:eastAsia="Times New Roman" w:hAnsi="Times New Roman" w:cs="Times New Roman"/>
          <w:color w:val="auto"/>
        </w:rPr>
      </w:pPr>
    </w:p>
    <w:p w14:paraId="7BFD0FEF" w14:textId="77777777" w:rsidR="00BD37F4" w:rsidRPr="00EF259A" w:rsidRDefault="00BD37F4" w:rsidP="00BD37F4">
      <w:pPr>
        <w:spacing w:after="6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«____» _____________</w:t>
      </w:r>
    </w:p>
    <w:p w14:paraId="36593ABD" w14:textId="77777777" w:rsidR="00BD37F4" w:rsidRPr="00EF259A" w:rsidRDefault="00BD37F4" w:rsidP="00BD37F4">
      <w:pPr>
        <w:spacing w:after="120"/>
        <w:jc w:val="both"/>
        <w:rPr>
          <w:rFonts w:ascii="Times New Roman" w:eastAsia="Times New Roman" w:hAnsi="Times New Roman" w:cs="Times New Roman"/>
          <w:color w:val="auto"/>
        </w:rPr>
      </w:pPr>
    </w:p>
    <w:p w14:paraId="182F2254" w14:textId="77777777" w:rsidR="00BD37F4" w:rsidRPr="00EF259A" w:rsidRDefault="00BD37F4" w:rsidP="00BD37F4">
      <w:pPr>
        <w:spacing w:after="12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представлять ________________________________________________________________</w:t>
      </w:r>
    </w:p>
    <w:p w14:paraId="6344B6CC" w14:textId="77777777" w:rsidR="00BD37F4" w:rsidRPr="00EF259A" w:rsidRDefault="00BD37F4" w:rsidP="00BD37F4">
      <w:pPr>
        <w:spacing w:after="12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 xml:space="preserve">                                                (наименование организации)</w:t>
      </w:r>
    </w:p>
    <w:p w14:paraId="5E25987C" w14:textId="77777777" w:rsidR="00BD37F4" w:rsidRPr="00EF259A" w:rsidRDefault="00BD37F4" w:rsidP="00BD37F4">
      <w:pPr>
        <w:spacing w:after="12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на конкурс в электронной форме           ________________________________________________________________,</w:t>
      </w:r>
    </w:p>
    <w:p w14:paraId="6357A7DC" w14:textId="77777777" w:rsidR="00BD37F4" w:rsidRPr="00EF259A" w:rsidRDefault="00BD37F4" w:rsidP="00BD37F4">
      <w:pPr>
        <w:spacing w:after="120"/>
        <w:jc w:val="center"/>
        <w:rPr>
          <w:rFonts w:ascii="Times New Roman" w:eastAsia="Times New Roman" w:hAnsi="Times New Roman" w:cs="Times New Roman"/>
          <w:color w:val="auto"/>
        </w:rPr>
      </w:pPr>
      <w:r w:rsidRPr="00EF259A">
        <w:rPr>
          <w:rFonts w:ascii="Times New Roman" w:eastAsia="Times New Roman" w:hAnsi="Times New Roman" w:cs="Times New Roman"/>
          <w:color w:val="auto"/>
        </w:rPr>
        <w:t>(наименование способа осуществления закупки)</w:t>
      </w:r>
    </w:p>
    <w:p w14:paraId="34CF8275" w14:textId="77777777" w:rsidR="00BD37F4" w:rsidRPr="00EF259A" w:rsidRDefault="00BD37F4" w:rsidP="00BD37F4">
      <w:pPr>
        <w:spacing w:after="12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 xml:space="preserve"> Подпись _____________________    ____________________ удостоверяем. </w:t>
      </w:r>
      <w:r w:rsidRPr="00EF259A">
        <w:rPr>
          <w:rFonts w:ascii="Times New Roman" w:eastAsia="Times New Roman" w:hAnsi="Times New Roman" w:cs="Times New Roman"/>
          <w:color w:val="auto"/>
          <w:vertAlign w:val="superscript"/>
        </w:rPr>
        <w:t xml:space="preserve">                                                                         </w:t>
      </w:r>
      <w:r w:rsidRPr="00EF259A">
        <w:rPr>
          <w:rFonts w:ascii="Times New Roman" w:eastAsia="Times New Roman" w:hAnsi="Times New Roman" w:cs="Times New Roman"/>
          <w:color w:val="auto"/>
        </w:rPr>
        <w:t xml:space="preserve">(Ф.И.О. </w:t>
      </w:r>
      <w:proofErr w:type="gramStart"/>
      <w:r w:rsidRPr="00EF259A">
        <w:rPr>
          <w:rFonts w:ascii="Times New Roman" w:eastAsia="Times New Roman" w:hAnsi="Times New Roman" w:cs="Times New Roman"/>
          <w:color w:val="auto"/>
        </w:rPr>
        <w:t xml:space="preserve">удостоверяемого)   </w:t>
      </w:r>
      <w:proofErr w:type="gramEnd"/>
      <w:r w:rsidRPr="00EF259A">
        <w:rPr>
          <w:rFonts w:ascii="Times New Roman" w:eastAsia="Times New Roman" w:hAnsi="Times New Roman" w:cs="Times New Roman"/>
          <w:color w:val="auto"/>
        </w:rPr>
        <w:t xml:space="preserve">     (Подпись удостоверяемого)</w:t>
      </w:r>
    </w:p>
    <w:p w14:paraId="17CC8CB0" w14:textId="77777777" w:rsidR="00BD37F4" w:rsidRPr="00EF259A" w:rsidRDefault="00BD37F4" w:rsidP="00BD37F4">
      <w:pPr>
        <w:spacing w:after="120"/>
        <w:jc w:val="both"/>
        <w:rPr>
          <w:rFonts w:ascii="Times New Roman" w:eastAsia="Times New Roman" w:hAnsi="Times New Roman" w:cs="Times New Roman"/>
          <w:color w:val="auto"/>
        </w:rPr>
      </w:pPr>
    </w:p>
    <w:p w14:paraId="1D3DE8AC" w14:textId="77777777" w:rsidR="00BD37F4" w:rsidRPr="00EF259A" w:rsidRDefault="00BD37F4" w:rsidP="00BD37F4">
      <w:pPr>
        <w:spacing w:after="12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 xml:space="preserve">Доверенность </w:t>
      </w:r>
      <w:proofErr w:type="gramStart"/>
      <w:r w:rsidRPr="00EF259A">
        <w:rPr>
          <w:rFonts w:ascii="Times New Roman" w:eastAsia="Times New Roman" w:hAnsi="Times New Roman" w:cs="Times New Roman"/>
          <w:color w:val="auto"/>
        </w:rPr>
        <w:t>действительна  по</w:t>
      </w:r>
      <w:proofErr w:type="gramEnd"/>
      <w:r w:rsidRPr="00EF259A">
        <w:rPr>
          <w:rFonts w:ascii="Times New Roman" w:eastAsia="Times New Roman" w:hAnsi="Times New Roman" w:cs="Times New Roman"/>
          <w:color w:val="auto"/>
        </w:rPr>
        <w:t xml:space="preserve">  «____»  _______________ 20_ г.</w:t>
      </w:r>
    </w:p>
    <w:p w14:paraId="6B13D2D1" w14:textId="77777777" w:rsidR="00BD37F4" w:rsidRPr="00EF259A" w:rsidRDefault="00BD37F4" w:rsidP="00BD37F4">
      <w:pPr>
        <w:spacing w:after="120"/>
        <w:jc w:val="both"/>
        <w:rPr>
          <w:rFonts w:ascii="Times New Roman" w:eastAsia="Times New Roman" w:hAnsi="Times New Roman" w:cs="Times New Roman"/>
          <w:color w:val="auto"/>
        </w:rPr>
      </w:pPr>
    </w:p>
    <w:p w14:paraId="728B8EF0" w14:textId="77777777" w:rsidR="00BD37F4" w:rsidRPr="00EF259A" w:rsidRDefault="00BD37F4" w:rsidP="00BD37F4">
      <w:pPr>
        <w:spacing w:after="12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lastRenderedPageBreak/>
        <w:t xml:space="preserve">Руководитель организации __________________ </w:t>
      </w:r>
      <w:proofErr w:type="gramStart"/>
      <w:r w:rsidRPr="00EF259A">
        <w:rPr>
          <w:rFonts w:ascii="Times New Roman" w:eastAsia="Times New Roman" w:hAnsi="Times New Roman" w:cs="Times New Roman"/>
          <w:color w:val="auto"/>
        </w:rPr>
        <w:t>( _</w:t>
      </w:r>
      <w:proofErr w:type="gramEnd"/>
      <w:r w:rsidRPr="00EF259A">
        <w:rPr>
          <w:rFonts w:ascii="Times New Roman" w:eastAsia="Times New Roman" w:hAnsi="Times New Roman" w:cs="Times New Roman"/>
          <w:color w:val="auto"/>
        </w:rPr>
        <w:t>__________________ )</w:t>
      </w:r>
    </w:p>
    <w:p w14:paraId="6EF7867E" w14:textId="77777777" w:rsidR="00BD37F4" w:rsidRPr="00EF259A" w:rsidRDefault="00BD37F4" w:rsidP="00BD37F4">
      <w:pPr>
        <w:jc w:val="center"/>
        <w:rPr>
          <w:rFonts w:ascii="Times New Roman" w:eastAsia="Times New Roman" w:hAnsi="Times New Roman" w:cs="Times New Roman"/>
          <w:color w:val="auto"/>
        </w:rPr>
      </w:pPr>
      <w:r w:rsidRPr="00EF259A">
        <w:rPr>
          <w:rFonts w:ascii="Times New Roman" w:eastAsia="Times New Roman" w:hAnsi="Times New Roman" w:cs="Times New Roman"/>
          <w:color w:val="auto"/>
        </w:rPr>
        <w:t xml:space="preserve">                                                 (Ф.И.О.)</w:t>
      </w:r>
    </w:p>
    <w:p w14:paraId="28EF92FA" w14:textId="77777777" w:rsidR="00BD37F4" w:rsidRPr="00EF259A" w:rsidRDefault="00BD37F4" w:rsidP="00BD37F4">
      <w:pPr>
        <w:ind w:firstLine="5954"/>
        <w:jc w:val="both"/>
        <w:rPr>
          <w:rFonts w:ascii="Times New Roman" w:eastAsia="Times New Roman" w:hAnsi="Times New Roman" w:cs="Times New Roman"/>
          <w:color w:val="auto"/>
        </w:rPr>
      </w:pPr>
    </w:p>
    <w:p w14:paraId="09E63666" w14:textId="77777777" w:rsidR="00BD37F4" w:rsidRPr="00EF259A" w:rsidRDefault="00BD37F4" w:rsidP="00BD37F4">
      <w:pPr>
        <w:spacing w:after="60"/>
        <w:jc w:val="center"/>
        <w:rPr>
          <w:rFonts w:ascii="Times New Roman" w:eastAsia="Times New Roman" w:hAnsi="Times New Roman" w:cs="Times New Roman"/>
          <w:color w:val="auto"/>
        </w:rPr>
      </w:pPr>
      <w:r w:rsidRPr="00EF259A">
        <w:rPr>
          <w:rFonts w:ascii="Times New Roman" w:eastAsia="Times New Roman" w:hAnsi="Times New Roman" w:cs="Times New Roman"/>
          <w:color w:val="auto"/>
        </w:rPr>
        <w:t>М.П.</w:t>
      </w:r>
    </w:p>
    <w:p w14:paraId="5FC195A9" w14:textId="77777777" w:rsidR="00BD37F4" w:rsidRPr="00EF259A" w:rsidRDefault="00BD37F4" w:rsidP="00BD37F4">
      <w:pPr>
        <w:widowControl w:val="0"/>
        <w:autoSpaceDE w:val="0"/>
        <w:autoSpaceDN w:val="0"/>
        <w:adjustRightInd w:val="0"/>
        <w:spacing w:after="60"/>
        <w:ind w:firstLine="709"/>
        <w:jc w:val="both"/>
        <w:rPr>
          <w:rFonts w:ascii="Times New Roman" w:eastAsia="Times New Roman" w:hAnsi="Times New Roman" w:cs="Times New Roman"/>
          <w:color w:val="auto"/>
        </w:rPr>
        <w:sectPr w:rsidR="00BD37F4" w:rsidRPr="00EF259A" w:rsidSect="00C9520C">
          <w:headerReference w:type="even" r:id="rId10"/>
          <w:footerReference w:type="even" r:id="rId11"/>
          <w:footnotePr>
            <w:numRestart w:val="eachPage"/>
          </w:footnotePr>
          <w:pgSz w:w="11907" w:h="16840" w:code="9"/>
          <w:pgMar w:top="1258" w:right="562" w:bottom="1078" w:left="1138" w:header="709" w:footer="709" w:gutter="0"/>
          <w:cols w:space="708"/>
          <w:docGrid w:linePitch="360"/>
        </w:sectPr>
      </w:pPr>
    </w:p>
    <w:p w14:paraId="20974D7D" w14:textId="77777777" w:rsidR="00BD37F4" w:rsidRPr="00EF259A" w:rsidRDefault="00BD37F4" w:rsidP="00BD37F4">
      <w:pPr>
        <w:widowControl w:val="0"/>
        <w:autoSpaceDE w:val="0"/>
        <w:autoSpaceDN w:val="0"/>
        <w:adjustRightInd w:val="0"/>
        <w:ind w:firstLine="540"/>
        <w:jc w:val="center"/>
        <w:rPr>
          <w:rFonts w:ascii="Times New Roman" w:eastAsia="Times New Roman" w:hAnsi="Times New Roman" w:cs="Times New Roman"/>
          <w:color w:val="00B050"/>
        </w:rPr>
      </w:pPr>
      <w:r w:rsidRPr="00EF259A">
        <w:rPr>
          <w:rFonts w:ascii="Times New Roman" w:eastAsia="Times New Roman" w:hAnsi="Times New Roman" w:cs="Times New Roman"/>
          <w:b/>
          <w:color w:val="auto"/>
        </w:rPr>
        <w:lastRenderedPageBreak/>
        <w:t>ДЕКЛАРАЦИЯ СООТВЕТСТВИЯ УЧАСТНИКА ЗАКУПКИ ТРЕБОВАНИЯМ, ПРЕДЪЯВЛЯЕМЫМ ЗАКОНОДАТЕЛЬСТВОМ РФ</w:t>
      </w:r>
    </w:p>
    <w:p w14:paraId="678466C3" w14:textId="77777777" w:rsidR="00BD37F4" w:rsidRPr="00EF259A" w:rsidRDefault="00BD37F4" w:rsidP="00BD37F4">
      <w:pPr>
        <w:widowControl w:val="0"/>
        <w:autoSpaceDE w:val="0"/>
        <w:autoSpaceDN w:val="0"/>
        <w:adjustRightInd w:val="0"/>
        <w:ind w:firstLine="540"/>
        <w:jc w:val="both"/>
        <w:rPr>
          <w:rFonts w:ascii="Times New Roman" w:eastAsia="Times New Roman" w:hAnsi="Times New Roman" w:cs="Times New Roman"/>
          <w:color w:val="00B050"/>
        </w:rPr>
      </w:pPr>
    </w:p>
    <w:p w14:paraId="5D672313" w14:textId="77777777" w:rsidR="00BD37F4" w:rsidRPr="00EF259A" w:rsidRDefault="00BD37F4" w:rsidP="00BD37F4">
      <w:pPr>
        <w:suppressAutoHyphens/>
        <w:jc w:val="both"/>
        <w:rPr>
          <w:rFonts w:ascii="Times New Roman" w:eastAsia="Times New Roman" w:hAnsi="Times New Roman" w:cs="Times New Roman"/>
          <w:color w:val="auto"/>
          <w:lang w:eastAsia="ar-SA"/>
        </w:rPr>
      </w:pPr>
    </w:p>
    <w:tbl>
      <w:tblPr>
        <w:tblW w:w="0" w:type="auto"/>
        <w:tblLook w:val="04A0" w:firstRow="1" w:lastRow="0" w:firstColumn="1" w:lastColumn="0" w:noHBand="0" w:noVBand="1"/>
      </w:tblPr>
      <w:tblGrid>
        <w:gridCol w:w="5069"/>
        <w:gridCol w:w="5069"/>
      </w:tblGrid>
      <w:tr w:rsidR="00BD37F4" w:rsidRPr="00EF259A" w14:paraId="3BACD57D" w14:textId="77777777" w:rsidTr="00C9520C">
        <w:tc>
          <w:tcPr>
            <w:tcW w:w="5069" w:type="dxa"/>
          </w:tcPr>
          <w:p w14:paraId="58B980BE" w14:textId="77777777" w:rsidR="00BD37F4" w:rsidRPr="00EF259A" w:rsidRDefault="00BD37F4" w:rsidP="00BD37F4">
            <w:pPr>
              <w:suppressAutoHyphens/>
              <w:jc w:val="both"/>
              <w:rPr>
                <w:rFonts w:ascii="Times New Roman" w:eastAsia="Times New Roman" w:hAnsi="Times New Roman" w:cs="Times New Roman"/>
                <w:color w:val="auto"/>
                <w:lang w:eastAsia="ar-SA"/>
              </w:rPr>
            </w:pPr>
            <w:r w:rsidRPr="00EF259A">
              <w:rPr>
                <w:rFonts w:ascii="Times New Roman" w:eastAsia="Times New Roman" w:hAnsi="Times New Roman" w:cs="Times New Roman"/>
                <w:color w:val="auto"/>
                <w:lang w:eastAsia="ar-SA"/>
              </w:rPr>
              <w:t>На бланке организации</w:t>
            </w:r>
          </w:p>
        </w:tc>
        <w:tc>
          <w:tcPr>
            <w:tcW w:w="5069" w:type="dxa"/>
          </w:tcPr>
          <w:p w14:paraId="5F8CE7FE" w14:textId="77777777" w:rsidR="00BD37F4" w:rsidRPr="00EF259A" w:rsidRDefault="00BD37F4" w:rsidP="00BD37F4">
            <w:pPr>
              <w:suppressAutoHyphens/>
              <w:jc w:val="right"/>
              <w:rPr>
                <w:rFonts w:ascii="Times New Roman" w:eastAsia="Times New Roman" w:hAnsi="Times New Roman" w:cs="Times New Roman"/>
                <w:color w:val="auto"/>
                <w:lang w:eastAsia="ar-SA"/>
              </w:rPr>
            </w:pPr>
            <w:r w:rsidRPr="00EF259A">
              <w:rPr>
                <w:rFonts w:ascii="Times New Roman" w:eastAsia="Times New Roman" w:hAnsi="Times New Roman" w:cs="Times New Roman"/>
                <w:bCs/>
                <w:lang w:eastAsia="ar-SA"/>
              </w:rPr>
              <w:t>Наименование Заказчика</w:t>
            </w:r>
          </w:p>
        </w:tc>
      </w:tr>
    </w:tbl>
    <w:p w14:paraId="7086EA8F" w14:textId="77777777" w:rsidR="00BD37F4" w:rsidRPr="00EF259A" w:rsidRDefault="00BD37F4" w:rsidP="00BD37F4">
      <w:pPr>
        <w:suppressAutoHyphens/>
        <w:jc w:val="both"/>
        <w:rPr>
          <w:rFonts w:ascii="Times New Roman" w:eastAsia="Times New Roman" w:hAnsi="Times New Roman" w:cs="Times New Roman"/>
          <w:color w:val="auto"/>
          <w:lang w:eastAsia="ar-SA"/>
        </w:rPr>
      </w:pPr>
      <w:r w:rsidRPr="00EF259A">
        <w:rPr>
          <w:rFonts w:ascii="Times New Roman" w:eastAsia="Times New Roman" w:hAnsi="Times New Roman" w:cs="Times New Roman"/>
          <w:color w:val="auto"/>
          <w:lang w:eastAsia="ar-SA"/>
        </w:rPr>
        <w:tab/>
        <w:t xml:space="preserve">   </w:t>
      </w:r>
      <w:r w:rsidRPr="00EF259A">
        <w:rPr>
          <w:rFonts w:ascii="Times New Roman" w:eastAsia="Times New Roman" w:hAnsi="Times New Roman" w:cs="Times New Roman"/>
          <w:color w:val="auto"/>
          <w:lang w:eastAsia="ar-SA"/>
        </w:rPr>
        <w:tab/>
      </w:r>
      <w:r w:rsidRPr="00EF259A">
        <w:rPr>
          <w:rFonts w:ascii="Times New Roman" w:eastAsia="Times New Roman" w:hAnsi="Times New Roman" w:cs="Times New Roman"/>
          <w:color w:val="auto"/>
          <w:lang w:eastAsia="ar-SA"/>
        </w:rPr>
        <w:tab/>
      </w:r>
      <w:r w:rsidRPr="00EF259A">
        <w:rPr>
          <w:rFonts w:ascii="Times New Roman" w:eastAsia="Times New Roman" w:hAnsi="Times New Roman" w:cs="Times New Roman"/>
          <w:color w:val="auto"/>
          <w:lang w:eastAsia="ar-SA"/>
        </w:rPr>
        <w:tab/>
      </w:r>
      <w:r w:rsidRPr="00EF259A">
        <w:rPr>
          <w:rFonts w:ascii="Times New Roman" w:eastAsia="Times New Roman" w:hAnsi="Times New Roman" w:cs="Times New Roman"/>
          <w:color w:val="auto"/>
          <w:lang w:eastAsia="ar-SA"/>
        </w:rPr>
        <w:tab/>
      </w:r>
      <w:r w:rsidRPr="00EF259A">
        <w:rPr>
          <w:rFonts w:ascii="Times New Roman" w:eastAsia="Times New Roman" w:hAnsi="Times New Roman" w:cs="Times New Roman"/>
          <w:color w:val="auto"/>
          <w:lang w:eastAsia="ar-SA"/>
        </w:rPr>
        <w:tab/>
      </w:r>
    </w:p>
    <w:p w14:paraId="02E15B1A" w14:textId="77777777" w:rsidR="00BD37F4" w:rsidRPr="00EF259A" w:rsidRDefault="00BD37F4" w:rsidP="00BD37F4">
      <w:pPr>
        <w:suppressAutoHyphens/>
        <w:jc w:val="both"/>
        <w:rPr>
          <w:rFonts w:ascii="Times New Roman" w:eastAsia="Times New Roman" w:hAnsi="Times New Roman" w:cs="Times New Roman"/>
          <w:color w:val="auto"/>
          <w:lang w:eastAsia="ar-SA"/>
        </w:rPr>
      </w:pPr>
    </w:p>
    <w:p w14:paraId="1A709E55" w14:textId="77777777" w:rsidR="00BD37F4" w:rsidRPr="00EF259A" w:rsidRDefault="00BD37F4" w:rsidP="00BD37F4">
      <w:pPr>
        <w:suppressAutoHyphens/>
        <w:jc w:val="both"/>
        <w:rPr>
          <w:rFonts w:ascii="Times New Roman" w:eastAsia="Times New Roman" w:hAnsi="Times New Roman" w:cs="Times New Roman"/>
          <w:color w:val="auto"/>
          <w:lang w:eastAsia="ar-SA"/>
        </w:rPr>
      </w:pPr>
      <w:r w:rsidRPr="00EF259A">
        <w:rPr>
          <w:rFonts w:ascii="Times New Roman" w:eastAsia="Times New Roman" w:hAnsi="Times New Roman" w:cs="Times New Roman"/>
          <w:color w:val="auto"/>
          <w:lang w:eastAsia="ar-SA"/>
        </w:rPr>
        <w:t>Участник закупки______________________________________________ декларирует Заказчику, что на дату подачи заявки на участие в закупке на право заключения договора на __________:</w:t>
      </w:r>
    </w:p>
    <w:p w14:paraId="6D76EAF6" w14:textId="77777777" w:rsidR="00BD37F4" w:rsidRPr="00EF259A" w:rsidRDefault="00BD37F4" w:rsidP="00BD37F4">
      <w:pPr>
        <w:tabs>
          <w:tab w:val="left" w:pos="567"/>
        </w:tabs>
        <w:spacing w:after="6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ab/>
        <w:t xml:space="preserve">1. </w:t>
      </w:r>
      <w:proofErr w:type="gramStart"/>
      <w:r w:rsidRPr="00EF259A">
        <w:rPr>
          <w:rFonts w:ascii="Times New Roman" w:eastAsia="Times New Roman" w:hAnsi="Times New Roman" w:cs="Times New Roman"/>
          <w:color w:val="auto"/>
        </w:rPr>
        <w:t xml:space="preserve">Мы  </w:t>
      </w:r>
      <w:r w:rsidRPr="00EF259A">
        <w:rPr>
          <w:rFonts w:ascii="Times New Roman" w:eastAsia="Times New Roman" w:hAnsi="Times New Roman" w:cs="Times New Roman"/>
          <w:b/>
          <w:color w:val="auto"/>
        </w:rPr>
        <w:t>не</w:t>
      </w:r>
      <w:proofErr w:type="gramEnd"/>
      <w:r w:rsidRPr="00EF259A">
        <w:rPr>
          <w:rFonts w:ascii="Times New Roman" w:eastAsia="Times New Roman" w:hAnsi="Times New Roman" w:cs="Times New Roman"/>
          <w:b/>
          <w:color w:val="auto"/>
        </w:rPr>
        <w:t xml:space="preserve"> находится в стадии ликвидации</w:t>
      </w:r>
      <w:r w:rsidRPr="00EF259A">
        <w:rPr>
          <w:rFonts w:ascii="Times New Roman" w:eastAsia="Times New Roman" w:hAnsi="Times New Roman" w:cs="Times New Roman"/>
          <w:color w:val="auto"/>
        </w:rPr>
        <w:t xml:space="preserve"> и  отсутствует решение арбитражного суда о признании нас несостоятельным </w:t>
      </w:r>
      <w:r w:rsidRPr="00EF259A">
        <w:rPr>
          <w:rFonts w:ascii="Times New Roman" w:eastAsia="Times New Roman" w:hAnsi="Times New Roman" w:cs="Times New Roman"/>
          <w:b/>
          <w:color w:val="auto"/>
        </w:rPr>
        <w:t>(банкротом</w:t>
      </w:r>
      <w:r w:rsidRPr="00EF259A">
        <w:rPr>
          <w:rFonts w:ascii="Times New Roman" w:eastAsia="Times New Roman" w:hAnsi="Times New Roman" w:cs="Times New Roman"/>
          <w:color w:val="auto"/>
        </w:rPr>
        <w:t>) и об открытии конкурсного производства.</w:t>
      </w:r>
    </w:p>
    <w:p w14:paraId="0620C62C" w14:textId="77777777" w:rsidR="00BD37F4" w:rsidRPr="00EF259A" w:rsidRDefault="00BD37F4" w:rsidP="00BD37F4">
      <w:pPr>
        <w:suppressAutoHyphens/>
        <w:ind w:firstLine="567"/>
        <w:jc w:val="both"/>
        <w:rPr>
          <w:rFonts w:ascii="Times New Roman" w:eastAsia="Times New Roman" w:hAnsi="Times New Roman" w:cs="Times New Roman"/>
          <w:color w:val="auto"/>
          <w:lang w:eastAsia="ar-SA"/>
        </w:rPr>
      </w:pPr>
      <w:r w:rsidRPr="00EF259A">
        <w:rPr>
          <w:rFonts w:ascii="Times New Roman" w:eastAsia="Times New Roman" w:hAnsi="Times New Roman" w:cs="Times New Roman"/>
          <w:color w:val="auto"/>
          <w:lang w:eastAsia="ar-SA"/>
        </w:rPr>
        <w:t>2.</w:t>
      </w:r>
      <w:r w:rsidRPr="00EF259A">
        <w:rPr>
          <w:rFonts w:ascii="Times New Roman" w:eastAsia="Times New Roman" w:hAnsi="Times New Roman" w:cs="Times New Roman"/>
          <w:b/>
          <w:color w:val="auto"/>
          <w:lang w:eastAsia="ar-SA"/>
        </w:rPr>
        <w:t xml:space="preserve"> </w:t>
      </w:r>
      <w:r w:rsidRPr="00EF259A">
        <w:rPr>
          <w:rFonts w:ascii="Times New Roman" w:eastAsia="Times New Roman" w:hAnsi="Times New Roman" w:cs="Times New Roman"/>
          <w:color w:val="auto"/>
          <w:lang w:eastAsia="ar-SA"/>
        </w:rPr>
        <w:t>Наша деятельность</w:t>
      </w:r>
      <w:r w:rsidRPr="00EF259A">
        <w:rPr>
          <w:rFonts w:ascii="Times New Roman" w:eastAsia="Times New Roman" w:hAnsi="Times New Roman" w:cs="Times New Roman"/>
          <w:b/>
          <w:color w:val="auto"/>
          <w:lang w:eastAsia="ar-SA"/>
        </w:rPr>
        <w:t xml:space="preserve"> не приостановлена</w:t>
      </w:r>
      <w:r w:rsidRPr="00EF259A">
        <w:rPr>
          <w:rFonts w:ascii="Times New Roman" w:eastAsia="Times New Roman" w:hAnsi="Times New Roman" w:cs="Times New Roman"/>
          <w:color w:val="auto"/>
          <w:lang w:eastAsia="ar-SA"/>
        </w:rPr>
        <w:t xml:space="preserve"> в порядке, установленном Кодексом Российской Федерации об административных правонарушениях.</w:t>
      </w:r>
    </w:p>
    <w:p w14:paraId="325F418E" w14:textId="77777777" w:rsidR="00BD37F4" w:rsidRPr="00EF259A" w:rsidRDefault="00BD37F4" w:rsidP="00BD37F4">
      <w:pPr>
        <w:widowControl w:val="0"/>
        <w:autoSpaceDE w:val="0"/>
        <w:autoSpaceDN w:val="0"/>
        <w:adjustRightInd w:val="0"/>
        <w:ind w:firstLine="54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3.</w:t>
      </w:r>
      <w:r w:rsidRPr="00EF259A">
        <w:rPr>
          <w:rFonts w:ascii="Times New Roman" w:eastAsia="Times New Roman" w:hAnsi="Times New Roman" w:cs="Times New Roman"/>
          <w:b/>
          <w:color w:val="auto"/>
        </w:rPr>
        <w:t xml:space="preserve"> </w:t>
      </w:r>
      <w:r w:rsidRPr="00EF259A">
        <w:rPr>
          <w:rFonts w:ascii="Times New Roman" w:eastAsia="Times New Roman" w:hAnsi="Times New Roman" w:cs="Times New Roman"/>
          <w:color w:val="auto"/>
        </w:rPr>
        <w:t>У нас отсутствует</w:t>
      </w:r>
      <w:r w:rsidRPr="00EF259A">
        <w:rPr>
          <w:rFonts w:ascii="Times New Roman" w:eastAsia="Times New Roman" w:hAnsi="Times New Roman" w:cs="Times New Roman"/>
          <w:b/>
          <w:color w:val="auto"/>
        </w:rPr>
        <w:t xml:space="preserve"> недоимка по налогам, сборам, задолженность</w:t>
      </w:r>
      <w:r w:rsidRPr="00EF259A">
        <w:rPr>
          <w:rFonts w:ascii="Times New Roman" w:eastAsia="Times New Roman" w:hAnsi="Times New Roman" w:cs="Times New Roman"/>
          <w:color w:val="auto"/>
        </w:rPr>
        <w:t xml:space="preserve"> по иным обязательным платежам в бюджет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14:paraId="0B62A793" w14:textId="77777777" w:rsidR="00BD37F4" w:rsidRPr="00EF259A" w:rsidRDefault="00BD37F4" w:rsidP="00BD37F4">
      <w:pPr>
        <w:widowControl w:val="0"/>
        <w:autoSpaceDE w:val="0"/>
        <w:autoSpaceDN w:val="0"/>
        <w:adjustRightInd w:val="0"/>
        <w:ind w:firstLine="54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 xml:space="preserve">4. У нас (участник закупки – физического лица либо у руководителя, членов коллегиального исполнительного органа или главного бухгалтера юридического лица) отсутствует </w:t>
      </w:r>
      <w:r w:rsidRPr="00EF259A">
        <w:rPr>
          <w:rFonts w:ascii="Times New Roman" w:eastAsia="Times New Roman" w:hAnsi="Times New Roman" w:cs="Times New Roman"/>
          <w:b/>
          <w:color w:val="auto"/>
        </w:rPr>
        <w:t>судимость за преступления</w:t>
      </w:r>
      <w:r w:rsidRPr="00EF259A">
        <w:rPr>
          <w:rFonts w:ascii="Times New Roman" w:eastAsia="Times New Roman" w:hAnsi="Times New Roman" w:cs="Times New Roman"/>
          <w:color w:val="auto"/>
        </w:rPr>
        <w:t xml:space="preserve"> в сфере экономики, а также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2C374B6" w14:textId="77777777" w:rsidR="00BD37F4" w:rsidRPr="00EF259A" w:rsidRDefault="00BD37F4" w:rsidP="00BD37F4">
      <w:pPr>
        <w:widowControl w:val="0"/>
        <w:autoSpaceDE w:val="0"/>
        <w:autoSpaceDN w:val="0"/>
        <w:adjustRightInd w:val="0"/>
        <w:ind w:firstLine="54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 xml:space="preserve">5. Между нами и заказчиком отсутствует конфликт интересов. </w:t>
      </w:r>
    </w:p>
    <w:p w14:paraId="7F6160CD" w14:textId="77777777" w:rsidR="00BD37F4" w:rsidRPr="00EF259A" w:rsidRDefault="00BD37F4" w:rsidP="00BD37F4">
      <w:pPr>
        <w:widowControl w:val="0"/>
        <w:autoSpaceDE w:val="0"/>
        <w:autoSpaceDN w:val="0"/>
        <w:adjustRightInd w:val="0"/>
        <w:ind w:firstLine="54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6. Мы не внесены в реестр недобросовестных поставщиков, в том числе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55CB8DE2" w14:textId="77777777" w:rsidR="00BD37F4" w:rsidRPr="00EF259A" w:rsidRDefault="00BD37F4" w:rsidP="00BD37F4">
      <w:pPr>
        <w:widowControl w:val="0"/>
        <w:autoSpaceDE w:val="0"/>
        <w:autoSpaceDN w:val="0"/>
        <w:adjustRightInd w:val="0"/>
        <w:ind w:firstLine="54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7. Мы являемся (не являемся): Субъектам малого предпринимательства или (Социально ориентированными некоммерческими организациями)</w:t>
      </w:r>
    </w:p>
    <w:p w14:paraId="7D0F0937" w14:textId="77777777" w:rsidR="00BD37F4" w:rsidRPr="00EF259A" w:rsidRDefault="00BD37F4" w:rsidP="00BD37F4">
      <w:pPr>
        <w:suppressAutoHyphens/>
        <w:jc w:val="both"/>
        <w:rPr>
          <w:rFonts w:ascii="Times New Roman" w:eastAsia="Times New Roman" w:hAnsi="Times New Roman" w:cs="Times New Roman"/>
          <w:color w:val="auto"/>
          <w:lang w:eastAsia="ar-SA"/>
        </w:rPr>
      </w:pPr>
    </w:p>
    <w:p w14:paraId="44E17552" w14:textId="77777777" w:rsidR="00BD37F4" w:rsidRPr="00EF259A" w:rsidRDefault="00BD37F4" w:rsidP="00BD37F4">
      <w:pPr>
        <w:suppressAutoHyphens/>
        <w:jc w:val="both"/>
        <w:rPr>
          <w:rFonts w:ascii="Times New Roman" w:eastAsia="Times New Roman" w:hAnsi="Times New Roman" w:cs="Times New Roman"/>
          <w:color w:val="auto"/>
          <w:lang w:eastAsia="ar-SA"/>
        </w:rPr>
      </w:pPr>
      <w:r w:rsidRPr="00EF259A">
        <w:rPr>
          <w:rFonts w:ascii="Times New Roman" w:eastAsia="Times New Roman" w:hAnsi="Times New Roman" w:cs="Times New Roman"/>
          <w:color w:val="auto"/>
          <w:lang w:eastAsia="ar-SA"/>
        </w:rPr>
        <w:tab/>
        <w:t xml:space="preserve"> </w:t>
      </w:r>
    </w:p>
    <w:p w14:paraId="185EABD3" w14:textId="77777777" w:rsidR="00BD37F4" w:rsidRPr="00EF259A" w:rsidRDefault="00BD37F4" w:rsidP="00BD37F4">
      <w:pPr>
        <w:spacing w:after="60"/>
        <w:jc w:val="both"/>
        <w:rPr>
          <w:rFonts w:ascii="Times New Roman" w:eastAsia="Times New Roman" w:hAnsi="Times New Roman" w:cs="Times New Roman"/>
          <w:color w:val="auto"/>
        </w:rPr>
      </w:pPr>
      <w:r w:rsidRPr="00EF259A">
        <w:rPr>
          <w:rFonts w:ascii="Times New Roman" w:eastAsia="Times New Roman" w:hAnsi="Times New Roman" w:cs="Times New Roman"/>
          <w:color w:val="auto"/>
        </w:rPr>
        <w:t>Руководитель   ______________________________________ /_____________/</w:t>
      </w:r>
    </w:p>
    <w:p w14:paraId="02F279C0" w14:textId="77777777" w:rsidR="00BD37F4" w:rsidRPr="00EF259A" w:rsidRDefault="00BD37F4" w:rsidP="00BD37F4">
      <w:pPr>
        <w:spacing w:after="60"/>
        <w:jc w:val="center"/>
        <w:rPr>
          <w:rFonts w:ascii="Times New Roman" w:eastAsia="Times New Roman" w:hAnsi="Times New Roman" w:cs="Times New Roman"/>
          <w:color w:val="auto"/>
        </w:rPr>
      </w:pPr>
      <w:r w:rsidRPr="00EF259A">
        <w:rPr>
          <w:rFonts w:ascii="Times New Roman" w:eastAsia="Times New Roman" w:hAnsi="Times New Roman" w:cs="Times New Roman"/>
          <w:color w:val="auto"/>
        </w:rPr>
        <w:t>М.П.</w:t>
      </w:r>
    </w:p>
    <w:p w14:paraId="2B3561CA" w14:textId="77777777" w:rsidR="00BD37F4" w:rsidRPr="00EF259A" w:rsidRDefault="00BD37F4" w:rsidP="00BD37F4">
      <w:pPr>
        <w:rPr>
          <w:rFonts w:ascii="Times New Roman" w:eastAsia="SimSun" w:hAnsi="Times New Roman" w:cs="Times New Roman"/>
          <w:color w:val="auto"/>
          <w:lang w:eastAsia="zh-CN"/>
        </w:rPr>
      </w:pPr>
      <w:r w:rsidRPr="00EF259A">
        <w:rPr>
          <w:rFonts w:ascii="Times New Roman" w:eastAsia="SimSun" w:hAnsi="Times New Roman" w:cs="Times New Roman"/>
          <w:color w:val="auto"/>
          <w:lang w:eastAsia="zh-CN"/>
        </w:rPr>
        <w:br w:type="page"/>
      </w:r>
    </w:p>
    <w:p w14:paraId="39F54E37" w14:textId="77777777" w:rsidR="00BD37F4" w:rsidRPr="00EF259A" w:rsidRDefault="00BD37F4" w:rsidP="00BD37F4">
      <w:pPr>
        <w:spacing w:after="60"/>
        <w:jc w:val="both"/>
        <w:rPr>
          <w:rFonts w:ascii="Times New Roman" w:eastAsia="Times New Roman" w:hAnsi="Times New Roman" w:cs="Times New Roman"/>
          <w:color w:val="auto"/>
        </w:rPr>
      </w:pPr>
    </w:p>
    <w:p w14:paraId="7A695B88" w14:textId="77777777" w:rsidR="00BD37F4" w:rsidRPr="00EF259A" w:rsidRDefault="00BD37F4" w:rsidP="00BD37F4">
      <w:pPr>
        <w:tabs>
          <w:tab w:val="left" w:pos="3855"/>
        </w:tabs>
        <w:spacing w:after="60"/>
        <w:jc w:val="both"/>
        <w:rPr>
          <w:rFonts w:ascii="Times New Roman" w:eastAsia="Times New Roman" w:hAnsi="Times New Roman" w:cs="Times New Roman"/>
          <w:color w:val="auto"/>
        </w:rPr>
      </w:pPr>
    </w:p>
    <w:p w14:paraId="64ADF3C0" w14:textId="77777777" w:rsidR="00C70215" w:rsidRPr="00EF259A" w:rsidRDefault="00C70215" w:rsidP="00C70215">
      <w:pPr>
        <w:pStyle w:val="71"/>
        <w:shd w:val="clear" w:color="auto" w:fill="auto"/>
        <w:tabs>
          <w:tab w:val="left" w:pos="1090"/>
        </w:tabs>
        <w:spacing w:before="0" w:line="240" w:lineRule="auto"/>
        <w:ind w:left="580" w:right="20"/>
        <w:jc w:val="left"/>
        <w:rPr>
          <w:sz w:val="24"/>
          <w:szCs w:val="24"/>
        </w:rPr>
      </w:pPr>
    </w:p>
    <w:p w14:paraId="006CF3A1" w14:textId="77777777" w:rsidR="00C70215" w:rsidRPr="00EF259A" w:rsidRDefault="00C70215" w:rsidP="00C70215">
      <w:pPr>
        <w:pStyle w:val="1"/>
        <w:spacing w:before="0" w:after="0"/>
        <w:rPr>
          <w:rStyle w:val="10"/>
          <w:rFonts w:ascii="Times New Roman" w:hAnsi="Times New Roman" w:cs="Times New Roman"/>
          <w:color w:val="auto"/>
          <w:sz w:val="24"/>
          <w:szCs w:val="24"/>
        </w:rPr>
      </w:pPr>
      <w:bookmarkStart w:id="55" w:name="_Toc374530008"/>
      <w:bookmarkStart w:id="56" w:name="_Toc375898289"/>
      <w:bookmarkStart w:id="57" w:name="_Toc375898873"/>
      <w:bookmarkStart w:id="58" w:name="_Toc376103895"/>
      <w:bookmarkStart w:id="59" w:name="_Toc376103992"/>
      <w:bookmarkStart w:id="60" w:name="_Toc376104150"/>
      <w:bookmarkStart w:id="61" w:name="_Toc376104276"/>
      <w:bookmarkStart w:id="62" w:name="_Toc376104424"/>
      <w:bookmarkStart w:id="63" w:name="_Toc376104501"/>
      <w:bookmarkStart w:id="64" w:name="_Toc376104549"/>
      <w:bookmarkStart w:id="65" w:name="_Toc376104614"/>
      <w:bookmarkStart w:id="66" w:name="_Toc376187121"/>
      <w:bookmarkStart w:id="67" w:name="_Toc376187181"/>
      <w:bookmarkStart w:id="68" w:name="_Toc433378834"/>
      <w:r w:rsidRPr="00EF259A">
        <w:rPr>
          <w:rStyle w:val="10"/>
          <w:rFonts w:ascii="Times New Roman" w:hAnsi="Times New Roman" w:cs="Times New Roman"/>
          <w:color w:val="auto"/>
          <w:sz w:val="24"/>
          <w:szCs w:val="24"/>
        </w:rPr>
        <w:t xml:space="preserve">ИНФОРМАЦИОННАЯ КАРТА </w:t>
      </w:r>
      <w:bookmarkEnd w:id="55"/>
      <w:bookmarkEnd w:id="56"/>
      <w:bookmarkEnd w:id="57"/>
      <w:bookmarkEnd w:id="58"/>
      <w:bookmarkEnd w:id="59"/>
      <w:bookmarkEnd w:id="60"/>
      <w:bookmarkEnd w:id="61"/>
      <w:bookmarkEnd w:id="62"/>
      <w:bookmarkEnd w:id="63"/>
      <w:bookmarkEnd w:id="64"/>
      <w:bookmarkEnd w:id="65"/>
      <w:bookmarkEnd w:id="66"/>
      <w:bookmarkEnd w:id="67"/>
      <w:bookmarkEnd w:id="68"/>
      <w:r w:rsidR="00F03ED3" w:rsidRPr="00EF259A">
        <w:rPr>
          <w:rStyle w:val="10"/>
          <w:rFonts w:ascii="Times New Roman" w:hAnsi="Times New Roman" w:cs="Times New Roman"/>
          <w:color w:val="auto"/>
          <w:sz w:val="24"/>
          <w:szCs w:val="24"/>
        </w:rPr>
        <w:t xml:space="preserve">ОТКРЫТОГО </w:t>
      </w:r>
      <w:r w:rsidRPr="00EF259A">
        <w:rPr>
          <w:rStyle w:val="10"/>
          <w:rFonts w:ascii="Times New Roman" w:hAnsi="Times New Roman" w:cs="Times New Roman"/>
          <w:color w:val="auto"/>
          <w:sz w:val="24"/>
          <w:szCs w:val="24"/>
        </w:rPr>
        <w:t>КОНКУРСА</w:t>
      </w:r>
    </w:p>
    <w:p w14:paraId="6ECB2A06" w14:textId="77777777" w:rsidR="00C70215" w:rsidRPr="00EF259A" w:rsidRDefault="00C70215" w:rsidP="00C70215">
      <w:pPr>
        <w:rPr>
          <w:rFonts w:ascii="Times New Roman" w:hAnsi="Times New Roman" w:cs="Times New Roman"/>
          <w:color w:val="auto"/>
        </w:rPr>
      </w:pPr>
    </w:p>
    <w:p w14:paraId="03180D6A" w14:textId="77777777" w:rsidR="00C70215" w:rsidRPr="00EF259A" w:rsidRDefault="00C70215" w:rsidP="00C70215">
      <w:pPr>
        <w:ind w:firstLine="709"/>
        <w:jc w:val="both"/>
        <w:rPr>
          <w:rFonts w:ascii="Times New Roman" w:hAnsi="Times New Roman" w:cs="Times New Roman"/>
          <w:color w:val="auto"/>
        </w:rPr>
      </w:pPr>
      <w:r w:rsidRPr="00EF259A">
        <w:rPr>
          <w:rFonts w:ascii="Times New Roman" w:hAnsi="Times New Roman" w:cs="Times New Roman"/>
          <w:color w:val="auto"/>
        </w:rPr>
        <w:t xml:space="preserve">В Информационной карте </w:t>
      </w:r>
      <w:r w:rsidR="00D0696D" w:rsidRPr="00EF259A">
        <w:rPr>
          <w:rFonts w:ascii="Times New Roman" w:hAnsi="Times New Roman" w:cs="Times New Roman"/>
          <w:color w:val="auto"/>
        </w:rPr>
        <w:t xml:space="preserve">открытого </w:t>
      </w:r>
      <w:r w:rsidRPr="00EF259A">
        <w:rPr>
          <w:rFonts w:ascii="Times New Roman" w:hAnsi="Times New Roman" w:cs="Times New Roman"/>
          <w:color w:val="auto"/>
        </w:rPr>
        <w:t xml:space="preserve">конкурса содержится информация для данной конкретной закупки, которая уточняет, разъясняет и дополняет положения настоящей </w:t>
      </w:r>
      <w:r w:rsidR="003C681B" w:rsidRPr="00EF259A">
        <w:rPr>
          <w:rFonts w:ascii="Times New Roman" w:hAnsi="Times New Roman" w:cs="Times New Roman"/>
          <w:color w:val="auto"/>
        </w:rPr>
        <w:t xml:space="preserve">конкурсной </w:t>
      </w:r>
      <w:r w:rsidRPr="00EF259A">
        <w:rPr>
          <w:rFonts w:ascii="Times New Roman" w:hAnsi="Times New Roman" w:cs="Times New Roman"/>
          <w:color w:val="auto"/>
        </w:rPr>
        <w:t>документации.</w:t>
      </w:r>
    </w:p>
    <w:p w14:paraId="4CC74372" w14:textId="77777777" w:rsidR="00C70215" w:rsidRPr="00EF259A" w:rsidRDefault="00C70215" w:rsidP="00C70215">
      <w:pPr>
        <w:ind w:firstLine="709"/>
        <w:jc w:val="both"/>
        <w:rPr>
          <w:rFonts w:ascii="Times New Roman" w:eastAsia="Times New Roman" w:hAnsi="Times New Roman" w:cs="Times New Roman"/>
          <w:color w:val="auto"/>
          <w:spacing w:val="-2"/>
          <w:kern w:val="28"/>
        </w:rPr>
      </w:pPr>
      <w:r w:rsidRPr="00EF259A">
        <w:rPr>
          <w:rFonts w:ascii="Times New Roman" w:eastAsia="Times New Roman" w:hAnsi="Times New Roman" w:cs="Times New Roman"/>
          <w:color w:val="auto"/>
          <w:spacing w:val="-2"/>
          <w:kern w:val="28"/>
        </w:rPr>
        <w:t xml:space="preserve">При возникновении противоречия между положениями Общей части документации и части «Информационная карта </w:t>
      </w:r>
      <w:r w:rsidR="00F03ED3" w:rsidRPr="00EF259A">
        <w:rPr>
          <w:rFonts w:ascii="Times New Roman" w:eastAsia="Times New Roman" w:hAnsi="Times New Roman" w:cs="Times New Roman"/>
          <w:color w:val="auto"/>
          <w:spacing w:val="-2"/>
          <w:kern w:val="28"/>
        </w:rPr>
        <w:t xml:space="preserve">открытого </w:t>
      </w:r>
      <w:r w:rsidRPr="00EF259A">
        <w:rPr>
          <w:rFonts w:ascii="Times New Roman" w:eastAsia="Times New Roman" w:hAnsi="Times New Roman" w:cs="Times New Roman"/>
          <w:color w:val="auto"/>
          <w:spacing w:val="-2"/>
          <w:kern w:val="28"/>
        </w:rPr>
        <w:t xml:space="preserve">конкурса», применяются положения части «Информационная карта </w:t>
      </w:r>
      <w:r w:rsidR="00F03ED3" w:rsidRPr="00EF259A">
        <w:rPr>
          <w:rFonts w:ascii="Times New Roman" w:eastAsia="Times New Roman" w:hAnsi="Times New Roman" w:cs="Times New Roman"/>
          <w:color w:val="auto"/>
          <w:spacing w:val="-2"/>
          <w:kern w:val="28"/>
        </w:rPr>
        <w:t xml:space="preserve">открытого </w:t>
      </w:r>
      <w:r w:rsidRPr="00EF259A">
        <w:rPr>
          <w:rFonts w:ascii="Times New Roman" w:eastAsia="Times New Roman" w:hAnsi="Times New Roman" w:cs="Times New Roman"/>
          <w:color w:val="auto"/>
          <w:spacing w:val="-2"/>
          <w:kern w:val="28"/>
        </w:rPr>
        <w:t>конкурса».</w:t>
      </w:r>
    </w:p>
    <w:p w14:paraId="13733F24" w14:textId="77777777" w:rsidR="00C70215" w:rsidRPr="00EF259A" w:rsidRDefault="00C70215" w:rsidP="00C70215">
      <w:pPr>
        <w:ind w:firstLine="709"/>
        <w:jc w:val="both"/>
        <w:rPr>
          <w:rFonts w:ascii="Times New Roman" w:eastAsia="Times New Roman" w:hAnsi="Times New Roman" w:cs="Times New Roman"/>
          <w:color w:val="auto"/>
          <w:spacing w:val="-2"/>
          <w:kern w:val="28"/>
          <w:u w:val="single"/>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2126"/>
        <w:gridCol w:w="6804"/>
      </w:tblGrid>
      <w:tr w:rsidR="00C70215" w:rsidRPr="00EF259A" w14:paraId="622912F5" w14:textId="77777777" w:rsidTr="000553A4">
        <w:trPr>
          <w:trHeight w:val="20"/>
          <w:tblHeader/>
        </w:trPr>
        <w:tc>
          <w:tcPr>
            <w:tcW w:w="1276" w:type="dxa"/>
            <w:tcBorders>
              <w:top w:val="single" w:sz="4" w:space="0" w:color="auto"/>
              <w:left w:val="single" w:sz="4" w:space="0" w:color="auto"/>
              <w:bottom w:val="single" w:sz="4" w:space="0" w:color="auto"/>
              <w:right w:val="single" w:sz="4" w:space="0" w:color="auto"/>
            </w:tcBorders>
            <w:vAlign w:val="center"/>
            <w:hideMark/>
          </w:tcPr>
          <w:p w14:paraId="474A0093" w14:textId="77777777" w:rsidR="00C70215" w:rsidRPr="00EF259A" w:rsidRDefault="00C70215" w:rsidP="00F93CA9">
            <w:pPr>
              <w:pStyle w:val="19"/>
              <w:keepLines/>
              <w:widowControl w:val="0"/>
              <w:suppressLineNumbers/>
              <w:suppressAutoHyphens/>
              <w:autoSpaceDE w:val="0"/>
              <w:autoSpaceDN w:val="0"/>
              <w:spacing w:line="256" w:lineRule="auto"/>
              <w:ind w:left="0"/>
              <w:rPr>
                <w:szCs w:val="24"/>
                <w:lang w:eastAsia="en-US"/>
              </w:rPr>
            </w:pPr>
            <w:bookmarkStart w:id="69" w:name="_Toc375898292"/>
            <w:bookmarkStart w:id="70" w:name="_Toc375898876"/>
            <w:bookmarkStart w:id="71" w:name="_Toc376103899"/>
            <w:bookmarkStart w:id="72" w:name="_Toc376103996"/>
            <w:bookmarkStart w:id="73" w:name="_Toc376104154"/>
            <w:bookmarkStart w:id="74" w:name="_Toc376104428"/>
            <w:bookmarkEnd w:id="69"/>
            <w:bookmarkEnd w:id="70"/>
            <w:bookmarkEnd w:id="71"/>
            <w:bookmarkEnd w:id="72"/>
            <w:bookmarkEnd w:id="73"/>
            <w:bookmarkEnd w:id="74"/>
          </w:p>
        </w:tc>
        <w:tc>
          <w:tcPr>
            <w:tcW w:w="2126" w:type="dxa"/>
            <w:tcBorders>
              <w:top w:val="single" w:sz="4" w:space="0" w:color="auto"/>
              <w:left w:val="single" w:sz="4" w:space="0" w:color="auto"/>
              <w:bottom w:val="single" w:sz="4" w:space="0" w:color="auto"/>
              <w:right w:val="single" w:sz="4" w:space="0" w:color="auto"/>
            </w:tcBorders>
            <w:vAlign w:val="center"/>
            <w:hideMark/>
          </w:tcPr>
          <w:p w14:paraId="7D04DF97" w14:textId="77777777" w:rsidR="00C70215" w:rsidRPr="00EF259A" w:rsidRDefault="00C70215" w:rsidP="00F93CA9">
            <w:pPr>
              <w:keepLines/>
              <w:widowControl w:val="0"/>
              <w:suppressLineNumbers/>
              <w:suppressAutoHyphens/>
              <w:autoSpaceDE w:val="0"/>
              <w:autoSpaceDN w:val="0"/>
              <w:rPr>
                <w:rFonts w:ascii="Times New Roman" w:hAnsi="Times New Roman" w:cs="Times New Roman"/>
                <w:b/>
                <w:color w:val="auto"/>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3F029C0A" w14:textId="77777777" w:rsidR="00C70215" w:rsidRPr="00EF259A" w:rsidRDefault="00C70215" w:rsidP="00F93CA9">
            <w:pPr>
              <w:keepLines/>
              <w:widowControl w:val="0"/>
              <w:suppressLineNumbers/>
              <w:suppressAutoHyphens/>
              <w:autoSpaceDE w:val="0"/>
              <w:autoSpaceDN w:val="0"/>
              <w:jc w:val="center"/>
              <w:rPr>
                <w:rFonts w:ascii="Times New Roman" w:eastAsiaTheme="minorEastAsia" w:hAnsi="Times New Roman" w:cs="Times New Roman"/>
                <w:color w:val="auto"/>
                <w:lang w:eastAsia="en-US"/>
              </w:rPr>
            </w:pPr>
          </w:p>
        </w:tc>
      </w:tr>
      <w:tr w:rsidR="00E270CB" w:rsidRPr="00EF259A" w14:paraId="64BAFCDD" w14:textId="77777777" w:rsidTr="000553A4">
        <w:trPr>
          <w:trHeight w:val="20"/>
        </w:trPr>
        <w:tc>
          <w:tcPr>
            <w:tcW w:w="1276" w:type="dxa"/>
            <w:tcBorders>
              <w:top w:val="single" w:sz="4" w:space="0" w:color="auto"/>
              <w:left w:val="single" w:sz="4" w:space="0" w:color="auto"/>
              <w:bottom w:val="single" w:sz="4" w:space="0" w:color="auto"/>
              <w:right w:val="single" w:sz="4" w:space="0" w:color="auto"/>
            </w:tcBorders>
            <w:vAlign w:val="center"/>
          </w:tcPr>
          <w:p w14:paraId="5CC92D59" w14:textId="77777777" w:rsidR="00E270CB" w:rsidRPr="00EF259A" w:rsidRDefault="00E270CB" w:rsidP="00CC54B0">
            <w:pPr>
              <w:keepLines/>
              <w:widowControl w:val="0"/>
              <w:suppressLineNumbers/>
              <w:suppressAutoHyphens/>
              <w:autoSpaceDE w:val="0"/>
              <w:autoSpaceDN w:val="0"/>
              <w:jc w:val="center"/>
              <w:rPr>
                <w:rFonts w:ascii="Times New Roman" w:eastAsiaTheme="minorEastAsia" w:hAnsi="Times New Roman" w:cs="Times New Roman"/>
                <w:color w:val="auto"/>
                <w:lang w:eastAsia="en-US"/>
              </w:rPr>
            </w:pPr>
            <w:bookmarkStart w:id="75" w:name="OLE_LINK116"/>
            <w:r w:rsidRPr="00EF259A">
              <w:rPr>
                <w:rFonts w:ascii="Times New Roman" w:hAnsi="Times New Roman" w:cs="Times New Roman"/>
                <w:color w:val="auto"/>
                <w:lang w:eastAsia="en-US"/>
              </w:rPr>
              <w:t>№</w:t>
            </w:r>
          </w:p>
          <w:p w14:paraId="2CDDA233" w14:textId="77777777" w:rsidR="00E270CB" w:rsidRPr="00EF259A" w:rsidRDefault="00E270CB" w:rsidP="00CC54B0">
            <w:pPr>
              <w:pStyle w:val="19"/>
              <w:keepLines/>
              <w:widowControl w:val="0"/>
              <w:suppressLineNumbers/>
              <w:suppressAutoHyphens/>
              <w:autoSpaceDE w:val="0"/>
              <w:autoSpaceDN w:val="0"/>
              <w:spacing w:line="256" w:lineRule="auto"/>
              <w:ind w:left="0"/>
              <w:rPr>
                <w:szCs w:val="24"/>
                <w:lang w:eastAsia="en-US"/>
              </w:rPr>
            </w:pPr>
            <w:r w:rsidRPr="00EF259A">
              <w:rPr>
                <w:szCs w:val="24"/>
                <w:lang w:eastAsia="en-US"/>
              </w:rPr>
              <w:t>Пункта</w:t>
            </w:r>
          </w:p>
        </w:tc>
        <w:tc>
          <w:tcPr>
            <w:tcW w:w="2126" w:type="dxa"/>
            <w:tcBorders>
              <w:top w:val="single" w:sz="4" w:space="0" w:color="auto"/>
              <w:left w:val="single" w:sz="4" w:space="0" w:color="auto"/>
              <w:bottom w:val="single" w:sz="4" w:space="0" w:color="auto"/>
              <w:right w:val="single" w:sz="4" w:space="0" w:color="auto"/>
            </w:tcBorders>
            <w:vAlign w:val="center"/>
          </w:tcPr>
          <w:p w14:paraId="4DA44376" w14:textId="77777777" w:rsidR="00E270CB" w:rsidRPr="00EF259A" w:rsidRDefault="00E270CB" w:rsidP="00CC54B0">
            <w:pPr>
              <w:keepLines/>
              <w:widowControl w:val="0"/>
              <w:suppressLineNumbers/>
              <w:suppressAutoHyphens/>
              <w:autoSpaceDE w:val="0"/>
              <w:autoSpaceDN w:val="0"/>
              <w:jc w:val="center"/>
              <w:rPr>
                <w:rFonts w:ascii="Times New Roman" w:hAnsi="Times New Roman" w:cs="Times New Roman"/>
                <w:color w:val="auto"/>
                <w:lang w:eastAsia="en-US"/>
              </w:rPr>
            </w:pPr>
            <w:r w:rsidRPr="00EF259A">
              <w:rPr>
                <w:rFonts w:ascii="Times New Roman" w:hAnsi="Times New Roman" w:cs="Times New Roman"/>
                <w:color w:val="auto"/>
                <w:lang w:eastAsia="en-US"/>
              </w:rPr>
              <w:t>Наименование</w:t>
            </w:r>
          </w:p>
          <w:p w14:paraId="31BCE3E7" w14:textId="77777777" w:rsidR="00E270CB" w:rsidRPr="00EF259A" w:rsidRDefault="00E270CB" w:rsidP="00CC54B0">
            <w:pPr>
              <w:keepLines/>
              <w:widowControl w:val="0"/>
              <w:suppressLineNumbers/>
              <w:suppressAutoHyphens/>
              <w:autoSpaceDE w:val="0"/>
              <w:autoSpaceDN w:val="0"/>
              <w:rPr>
                <w:rFonts w:ascii="Times New Roman" w:hAnsi="Times New Roman" w:cs="Times New Roman"/>
                <w:b/>
                <w:color w:val="auto"/>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367FED2F" w14:textId="77777777" w:rsidR="00E270CB" w:rsidRPr="00EF259A" w:rsidRDefault="00E270CB" w:rsidP="00CC54B0">
            <w:pPr>
              <w:keepLines/>
              <w:widowControl w:val="0"/>
              <w:suppressLineNumbers/>
              <w:suppressAutoHyphens/>
              <w:autoSpaceDE w:val="0"/>
              <w:autoSpaceDN w:val="0"/>
              <w:jc w:val="center"/>
              <w:rPr>
                <w:rFonts w:ascii="Times New Roman" w:eastAsiaTheme="minorEastAsia" w:hAnsi="Times New Roman" w:cs="Times New Roman"/>
                <w:color w:val="auto"/>
                <w:lang w:eastAsia="en-US"/>
              </w:rPr>
            </w:pPr>
            <w:r w:rsidRPr="00EF259A">
              <w:rPr>
                <w:rFonts w:ascii="Times New Roman" w:hAnsi="Times New Roman" w:cs="Times New Roman"/>
                <w:color w:val="auto"/>
                <w:lang w:eastAsia="en-US"/>
              </w:rPr>
              <w:t>Информация</w:t>
            </w:r>
          </w:p>
        </w:tc>
      </w:tr>
      <w:tr w:rsidR="00E270CB" w:rsidRPr="00EF259A" w14:paraId="68AE7FC8" w14:textId="77777777" w:rsidTr="000553A4">
        <w:trPr>
          <w:trHeight w:val="20"/>
        </w:trPr>
        <w:tc>
          <w:tcPr>
            <w:tcW w:w="1276" w:type="dxa"/>
            <w:tcBorders>
              <w:top w:val="single" w:sz="4" w:space="0" w:color="auto"/>
              <w:left w:val="single" w:sz="4" w:space="0" w:color="auto"/>
              <w:bottom w:val="single" w:sz="4" w:space="0" w:color="auto"/>
              <w:right w:val="single" w:sz="4" w:space="0" w:color="auto"/>
            </w:tcBorders>
          </w:tcPr>
          <w:p w14:paraId="74838D7D" w14:textId="77777777" w:rsidR="00E270CB" w:rsidRPr="00EF259A" w:rsidRDefault="00E270CB" w:rsidP="00CC54B0">
            <w:pPr>
              <w:pStyle w:val="19"/>
              <w:keepLines/>
              <w:widowControl w:val="0"/>
              <w:numPr>
                <w:ilvl w:val="0"/>
                <w:numId w:val="1"/>
              </w:numPr>
              <w:suppressLineNumbers/>
              <w:suppressAutoHyphens/>
              <w:autoSpaceDE w:val="0"/>
              <w:autoSpaceDN w:val="0"/>
              <w:spacing w:line="256" w:lineRule="auto"/>
              <w:rPr>
                <w:szCs w:val="24"/>
                <w:lang w:eastAsia="en-US"/>
              </w:rPr>
            </w:pPr>
            <w:bookmarkStart w:id="76" w:name="_Toc376104425"/>
            <w:bookmarkStart w:id="77" w:name="_Toc376104151"/>
            <w:bookmarkStart w:id="78" w:name="_Toc376103993"/>
            <w:bookmarkStart w:id="79" w:name="_Toc376103896"/>
            <w:bookmarkEnd w:id="75"/>
            <w:bookmarkEnd w:id="76"/>
            <w:bookmarkEnd w:id="77"/>
            <w:bookmarkEnd w:id="78"/>
            <w:bookmarkEnd w:id="79"/>
          </w:p>
        </w:tc>
        <w:tc>
          <w:tcPr>
            <w:tcW w:w="2126" w:type="dxa"/>
            <w:tcBorders>
              <w:top w:val="single" w:sz="4" w:space="0" w:color="auto"/>
              <w:left w:val="single" w:sz="4" w:space="0" w:color="auto"/>
              <w:bottom w:val="single" w:sz="4" w:space="0" w:color="auto"/>
              <w:right w:val="single" w:sz="4" w:space="0" w:color="auto"/>
            </w:tcBorders>
            <w:hideMark/>
          </w:tcPr>
          <w:p w14:paraId="75D7E121" w14:textId="77777777" w:rsidR="00E270CB" w:rsidRPr="00EF259A" w:rsidRDefault="000553A4" w:rsidP="00CC54B0">
            <w:pPr>
              <w:keepLines/>
              <w:widowControl w:val="0"/>
              <w:suppressLineNumbers/>
              <w:suppressAutoHyphens/>
              <w:autoSpaceDE w:val="0"/>
              <w:autoSpaceDN w:val="0"/>
              <w:rPr>
                <w:rFonts w:ascii="Times New Roman" w:eastAsiaTheme="minorEastAsia" w:hAnsi="Times New Roman" w:cs="Times New Roman"/>
                <w:color w:val="auto"/>
                <w:lang w:eastAsia="en-US"/>
              </w:rPr>
            </w:pPr>
            <w:r w:rsidRPr="00EF259A">
              <w:rPr>
                <w:rFonts w:ascii="Times New Roman" w:hAnsi="Times New Roman" w:cs="Times New Roman"/>
                <w:color w:val="auto"/>
                <w:lang w:eastAsia="en-US"/>
              </w:rPr>
              <w:t>С</w:t>
            </w:r>
            <w:r w:rsidR="00E270CB" w:rsidRPr="00EF259A">
              <w:rPr>
                <w:rFonts w:ascii="Times New Roman" w:hAnsi="Times New Roman" w:cs="Times New Roman"/>
                <w:color w:val="auto"/>
                <w:lang w:eastAsia="en-US"/>
              </w:rPr>
              <w:t>пособ закупки</w:t>
            </w:r>
          </w:p>
          <w:p w14:paraId="75E49E67" w14:textId="77777777" w:rsidR="00E270CB" w:rsidRPr="00EF259A" w:rsidRDefault="00E270CB" w:rsidP="00CC54B0">
            <w:pPr>
              <w:keepLines/>
              <w:widowControl w:val="0"/>
              <w:suppressLineNumbers/>
              <w:suppressAutoHyphens/>
              <w:autoSpaceDE w:val="0"/>
              <w:autoSpaceDN w:val="0"/>
              <w:rPr>
                <w:rFonts w:ascii="Times New Roman" w:eastAsiaTheme="minorEastAsia" w:hAnsi="Times New Roman" w:cs="Times New Roman"/>
                <w:color w:val="auto"/>
                <w:lang w:eastAsia="en-US"/>
              </w:rPr>
            </w:pPr>
          </w:p>
        </w:tc>
        <w:tc>
          <w:tcPr>
            <w:tcW w:w="6804" w:type="dxa"/>
            <w:tcBorders>
              <w:top w:val="single" w:sz="4" w:space="0" w:color="auto"/>
              <w:left w:val="single" w:sz="4" w:space="0" w:color="auto"/>
              <w:bottom w:val="single" w:sz="4" w:space="0" w:color="auto"/>
              <w:right w:val="single" w:sz="4" w:space="0" w:color="auto"/>
            </w:tcBorders>
            <w:hideMark/>
          </w:tcPr>
          <w:p w14:paraId="5E9DD984" w14:textId="77777777" w:rsidR="00E270CB" w:rsidRPr="00EF259A" w:rsidRDefault="00E01A29" w:rsidP="00CC54B0">
            <w:pPr>
              <w:keepLines/>
              <w:widowControl w:val="0"/>
              <w:suppressLineNumbers/>
              <w:suppressAutoHyphens/>
              <w:autoSpaceDE w:val="0"/>
              <w:autoSpaceDN w:val="0"/>
              <w:rPr>
                <w:rFonts w:ascii="Times New Roman" w:eastAsiaTheme="minorEastAsia" w:hAnsi="Times New Roman" w:cs="Times New Roman"/>
                <w:b/>
                <w:color w:val="auto"/>
                <w:lang w:eastAsia="en-US"/>
              </w:rPr>
            </w:pPr>
            <w:r w:rsidRPr="00EF259A">
              <w:rPr>
                <w:rFonts w:ascii="Times New Roman" w:hAnsi="Times New Roman" w:cs="Times New Roman"/>
                <w:b/>
                <w:color w:val="auto"/>
                <w:lang w:eastAsia="en-US"/>
              </w:rPr>
              <w:t>Открытый к</w:t>
            </w:r>
            <w:r w:rsidR="00E270CB" w:rsidRPr="00EF259A">
              <w:rPr>
                <w:rFonts w:ascii="Times New Roman" w:hAnsi="Times New Roman" w:cs="Times New Roman"/>
                <w:b/>
                <w:color w:val="auto"/>
                <w:lang w:eastAsia="en-US"/>
              </w:rPr>
              <w:t>онкурс</w:t>
            </w:r>
            <w:r w:rsidR="00B44716" w:rsidRPr="00EF259A">
              <w:rPr>
                <w:rFonts w:ascii="Times New Roman" w:hAnsi="Times New Roman" w:cs="Times New Roman"/>
                <w:b/>
                <w:color w:val="auto"/>
                <w:lang w:eastAsia="en-US"/>
              </w:rPr>
              <w:t xml:space="preserve"> </w:t>
            </w:r>
            <w:r w:rsidR="00FE7902" w:rsidRPr="00EF259A">
              <w:rPr>
                <w:rFonts w:ascii="Times New Roman" w:hAnsi="Times New Roman" w:cs="Times New Roman"/>
                <w:b/>
                <w:color w:val="auto"/>
                <w:lang w:eastAsia="en-US"/>
              </w:rPr>
              <w:t>в электронной форме</w:t>
            </w:r>
          </w:p>
        </w:tc>
      </w:tr>
      <w:tr w:rsidR="00212881" w:rsidRPr="00EF259A" w14:paraId="2AD3EBB6" w14:textId="77777777" w:rsidTr="000553A4">
        <w:trPr>
          <w:trHeight w:val="20"/>
        </w:trPr>
        <w:tc>
          <w:tcPr>
            <w:tcW w:w="1276" w:type="dxa"/>
            <w:tcBorders>
              <w:top w:val="single" w:sz="4" w:space="0" w:color="auto"/>
              <w:left w:val="single" w:sz="4" w:space="0" w:color="auto"/>
              <w:bottom w:val="single" w:sz="4" w:space="0" w:color="auto"/>
              <w:right w:val="single" w:sz="4" w:space="0" w:color="auto"/>
            </w:tcBorders>
          </w:tcPr>
          <w:p w14:paraId="09690BE7" w14:textId="77777777" w:rsidR="00212881" w:rsidRPr="00EF259A" w:rsidRDefault="00212881" w:rsidP="00212881">
            <w:pPr>
              <w:pStyle w:val="afd"/>
              <w:numPr>
                <w:ilvl w:val="0"/>
                <w:numId w:val="1"/>
              </w:numPr>
              <w:spacing w:line="256" w:lineRule="auto"/>
              <w:rPr>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1DFA5424" w14:textId="77777777" w:rsidR="00212881" w:rsidRPr="00EF259A" w:rsidRDefault="00212881" w:rsidP="00AA477D">
            <w:pPr>
              <w:rPr>
                <w:rFonts w:ascii="Times New Roman" w:eastAsiaTheme="minorEastAsia" w:hAnsi="Times New Roman" w:cs="Times New Roman"/>
                <w:color w:val="auto"/>
                <w:lang w:eastAsia="en-US"/>
              </w:rPr>
            </w:pPr>
            <w:r w:rsidRPr="00EF259A">
              <w:rPr>
                <w:rFonts w:ascii="Times New Roman" w:hAnsi="Times New Roman" w:cs="Times New Roman"/>
                <w:color w:val="auto"/>
                <w:lang w:eastAsia="en-US"/>
              </w:rPr>
              <w:t xml:space="preserve">Наименование, </w:t>
            </w:r>
            <w:r w:rsidRPr="00EF259A">
              <w:rPr>
                <w:rFonts w:ascii="Times New Roman" w:hAnsi="Times New Roman" w:cs="Times New Roman"/>
                <w:color w:val="auto"/>
              </w:rPr>
              <w:t>фирменное наименование</w:t>
            </w:r>
            <w:r w:rsidRPr="00EF259A">
              <w:rPr>
                <w:rFonts w:ascii="Times New Roman" w:hAnsi="Times New Roman" w:cs="Times New Roman"/>
                <w:color w:val="auto"/>
                <w:lang w:eastAsia="en-US"/>
              </w:rPr>
              <w:t xml:space="preserve"> </w:t>
            </w:r>
            <w:r w:rsidR="00AA477D" w:rsidRPr="00EF259A">
              <w:rPr>
                <w:rFonts w:ascii="Times New Roman" w:hAnsi="Times New Roman" w:cs="Times New Roman"/>
                <w:color w:val="auto"/>
                <w:lang w:eastAsia="en-US"/>
              </w:rPr>
              <w:t>З</w:t>
            </w:r>
            <w:r w:rsidRPr="00EF259A">
              <w:rPr>
                <w:rFonts w:ascii="Times New Roman" w:hAnsi="Times New Roman" w:cs="Times New Roman"/>
                <w:color w:val="auto"/>
                <w:lang w:eastAsia="en-US"/>
              </w:rPr>
              <w:t>аказчика</w:t>
            </w:r>
          </w:p>
        </w:tc>
        <w:tc>
          <w:tcPr>
            <w:tcW w:w="6804" w:type="dxa"/>
            <w:tcBorders>
              <w:top w:val="single" w:sz="4" w:space="0" w:color="auto"/>
              <w:left w:val="single" w:sz="4" w:space="0" w:color="auto"/>
              <w:bottom w:val="single" w:sz="4" w:space="0" w:color="auto"/>
              <w:right w:val="single" w:sz="4" w:space="0" w:color="auto"/>
            </w:tcBorders>
            <w:hideMark/>
          </w:tcPr>
          <w:p w14:paraId="277ABDE6" w14:textId="77777777" w:rsidR="00212881" w:rsidRPr="00EF259A" w:rsidRDefault="001D48E1" w:rsidP="00FE7902">
            <w:pPr>
              <w:rPr>
                <w:rFonts w:ascii="Times New Roman" w:eastAsiaTheme="minorEastAsia" w:hAnsi="Times New Roman" w:cs="Times New Roman"/>
                <w:color w:val="auto"/>
                <w:lang w:eastAsia="en-US"/>
              </w:rPr>
            </w:pPr>
            <w:r w:rsidRPr="00EF259A">
              <w:rPr>
                <w:rFonts w:ascii="Times New Roman" w:hAnsi="Times New Roman" w:cs="Times New Roman"/>
                <w:color w:val="auto"/>
              </w:rPr>
              <w:t xml:space="preserve">Муниципальное </w:t>
            </w:r>
            <w:r w:rsidR="00FE7902" w:rsidRPr="00EF259A">
              <w:rPr>
                <w:rFonts w:ascii="Times New Roman" w:hAnsi="Times New Roman" w:cs="Times New Roman"/>
                <w:color w:val="auto"/>
              </w:rPr>
              <w:t>автономное</w:t>
            </w:r>
            <w:r w:rsidRPr="00EF259A">
              <w:rPr>
                <w:rFonts w:ascii="Times New Roman" w:hAnsi="Times New Roman" w:cs="Times New Roman"/>
                <w:color w:val="auto"/>
              </w:rPr>
              <w:t xml:space="preserve"> </w:t>
            </w:r>
            <w:r w:rsidR="00FE7902" w:rsidRPr="00EF259A">
              <w:rPr>
                <w:rFonts w:ascii="Times New Roman" w:hAnsi="Times New Roman" w:cs="Times New Roman"/>
                <w:color w:val="auto"/>
              </w:rPr>
              <w:t>обще</w:t>
            </w:r>
            <w:r w:rsidRPr="00EF259A">
              <w:rPr>
                <w:rFonts w:ascii="Times New Roman" w:hAnsi="Times New Roman" w:cs="Times New Roman"/>
                <w:color w:val="auto"/>
              </w:rPr>
              <w:t xml:space="preserve">образовательное учреждение </w:t>
            </w:r>
            <w:r w:rsidR="00FE7902" w:rsidRPr="00EF259A">
              <w:rPr>
                <w:rFonts w:ascii="Times New Roman" w:hAnsi="Times New Roman" w:cs="Times New Roman"/>
                <w:color w:val="auto"/>
              </w:rPr>
              <w:t>Гимназия № 6</w:t>
            </w:r>
          </w:p>
        </w:tc>
      </w:tr>
      <w:tr w:rsidR="00212881" w:rsidRPr="00EF259A" w14:paraId="1ED4D855" w14:textId="77777777" w:rsidTr="000553A4">
        <w:trPr>
          <w:trHeight w:val="2778"/>
        </w:trPr>
        <w:tc>
          <w:tcPr>
            <w:tcW w:w="1276" w:type="dxa"/>
            <w:tcBorders>
              <w:top w:val="single" w:sz="4" w:space="0" w:color="auto"/>
              <w:left w:val="single" w:sz="4" w:space="0" w:color="auto"/>
              <w:right w:val="single" w:sz="4" w:space="0" w:color="auto"/>
            </w:tcBorders>
          </w:tcPr>
          <w:p w14:paraId="1F065FB7" w14:textId="77777777" w:rsidR="00212881" w:rsidRPr="00EF259A" w:rsidRDefault="00212881" w:rsidP="00212881">
            <w:pPr>
              <w:pStyle w:val="afd"/>
              <w:numPr>
                <w:ilvl w:val="0"/>
                <w:numId w:val="1"/>
              </w:numPr>
              <w:spacing w:line="256" w:lineRule="auto"/>
              <w:rPr>
                <w:szCs w:val="24"/>
                <w:lang w:eastAsia="en-US"/>
              </w:rPr>
            </w:pPr>
          </w:p>
        </w:tc>
        <w:tc>
          <w:tcPr>
            <w:tcW w:w="2126" w:type="dxa"/>
            <w:tcBorders>
              <w:top w:val="single" w:sz="4" w:space="0" w:color="auto"/>
              <w:left w:val="single" w:sz="4" w:space="0" w:color="auto"/>
              <w:right w:val="single" w:sz="4" w:space="0" w:color="auto"/>
            </w:tcBorders>
            <w:hideMark/>
          </w:tcPr>
          <w:p w14:paraId="5292A49B" w14:textId="77777777" w:rsidR="00212881" w:rsidRPr="00EF259A" w:rsidRDefault="00212881" w:rsidP="00212881">
            <w:pPr>
              <w:rPr>
                <w:rFonts w:ascii="Times New Roman" w:hAnsi="Times New Roman" w:cs="Times New Roman"/>
                <w:color w:val="auto"/>
                <w:lang w:eastAsia="en-US"/>
              </w:rPr>
            </w:pPr>
            <w:r w:rsidRPr="00EF259A">
              <w:rPr>
                <w:rFonts w:ascii="Times New Roman" w:hAnsi="Times New Roman" w:cs="Times New Roman"/>
                <w:color w:val="auto"/>
                <w:lang w:eastAsia="en-US"/>
              </w:rPr>
              <w:t>Предмет договора с указанием</w:t>
            </w:r>
          </w:p>
          <w:p w14:paraId="5EC19FD4" w14:textId="77777777" w:rsidR="00212881" w:rsidRPr="00EF259A" w:rsidRDefault="00212881" w:rsidP="00212881">
            <w:pPr>
              <w:rPr>
                <w:rFonts w:ascii="Times New Roman" w:eastAsiaTheme="minorEastAsia" w:hAnsi="Times New Roman" w:cs="Times New Roman"/>
                <w:color w:val="auto"/>
                <w:lang w:eastAsia="en-US"/>
              </w:rPr>
            </w:pPr>
            <w:r w:rsidRPr="00EF259A">
              <w:rPr>
                <w:rFonts w:ascii="Times New Roman" w:hAnsi="Times New Roman" w:cs="Times New Roman"/>
                <w:color w:val="auto"/>
                <w:lang w:eastAsia="en-US"/>
              </w:rPr>
              <w:t>количества поставляемых товаров, объема выполняемых работ, оказываемых услуг</w:t>
            </w:r>
          </w:p>
        </w:tc>
        <w:tc>
          <w:tcPr>
            <w:tcW w:w="6804" w:type="dxa"/>
            <w:tcBorders>
              <w:top w:val="single" w:sz="4" w:space="0" w:color="auto"/>
              <w:left w:val="single" w:sz="4" w:space="0" w:color="auto"/>
              <w:right w:val="single" w:sz="4" w:space="0" w:color="auto"/>
            </w:tcBorders>
            <w:hideMark/>
          </w:tcPr>
          <w:p w14:paraId="451D79D5" w14:textId="77777777" w:rsidR="00212881" w:rsidRPr="00EF259A" w:rsidRDefault="00212881" w:rsidP="00212881">
            <w:pPr>
              <w:suppressAutoHyphens/>
              <w:rPr>
                <w:rFonts w:ascii="Times New Roman" w:eastAsia="Times New Roman" w:hAnsi="Times New Roman" w:cs="Times New Roman"/>
                <w:color w:val="auto"/>
                <w:lang w:eastAsia="ar-SA"/>
              </w:rPr>
            </w:pPr>
            <w:r w:rsidRPr="00EF259A">
              <w:rPr>
                <w:rFonts w:ascii="Times New Roman" w:eastAsia="Times New Roman" w:hAnsi="Times New Roman" w:cs="Times New Roman"/>
                <w:color w:val="auto"/>
                <w:lang w:eastAsia="ar-SA"/>
              </w:rPr>
              <w:t xml:space="preserve">Оказание услуг по организации горячего питания </w:t>
            </w:r>
            <w:r w:rsidR="00B6405D" w:rsidRPr="00EF259A">
              <w:rPr>
                <w:rFonts w:ascii="Times New Roman" w:eastAsia="Times New Roman" w:hAnsi="Times New Roman" w:cs="Times New Roman"/>
                <w:color w:val="auto"/>
                <w:lang w:eastAsia="ar-SA"/>
              </w:rPr>
              <w:t>обучающихся</w:t>
            </w:r>
          </w:p>
          <w:tbl>
            <w:tblPr>
              <w:tblStyle w:val="affa"/>
              <w:tblW w:w="5567" w:type="dxa"/>
              <w:tblLayout w:type="fixed"/>
              <w:tblLook w:val="04A0" w:firstRow="1" w:lastRow="0" w:firstColumn="1" w:lastColumn="0" w:noHBand="0" w:noVBand="1"/>
            </w:tblPr>
            <w:tblGrid>
              <w:gridCol w:w="1206"/>
              <w:gridCol w:w="1755"/>
              <w:gridCol w:w="1276"/>
              <w:gridCol w:w="1330"/>
            </w:tblGrid>
            <w:tr w:rsidR="00B6405D" w:rsidRPr="00EF259A" w14:paraId="0B1A02D1" w14:textId="77777777" w:rsidTr="00B6405D">
              <w:trPr>
                <w:trHeight w:val="1725"/>
              </w:trPr>
              <w:tc>
                <w:tcPr>
                  <w:tcW w:w="1206" w:type="dxa"/>
                </w:tcPr>
                <w:p w14:paraId="16D7B6D9" w14:textId="77777777" w:rsidR="00B6405D" w:rsidRPr="00EF259A" w:rsidRDefault="00B6405D" w:rsidP="00B6405D">
                  <w:pPr>
                    <w:jc w:val="center"/>
                    <w:rPr>
                      <w:rFonts w:ascii="Times New Roman" w:hAnsi="Times New Roman" w:cs="Times New Roman"/>
                    </w:rPr>
                  </w:pPr>
                </w:p>
              </w:tc>
              <w:tc>
                <w:tcPr>
                  <w:tcW w:w="1755" w:type="dxa"/>
                </w:tcPr>
                <w:p w14:paraId="6C8E6DD5" w14:textId="77777777" w:rsidR="00B6405D" w:rsidRPr="00EF259A" w:rsidRDefault="00B6405D" w:rsidP="00B6405D">
                  <w:pPr>
                    <w:jc w:val="center"/>
                    <w:rPr>
                      <w:rFonts w:ascii="Times New Roman" w:hAnsi="Times New Roman" w:cs="Times New Roman"/>
                      <w:b/>
                    </w:rPr>
                  </w:pPr>
                  <w:r w:rsidRPr="00EF259A">
                    <w:rPr>
                      <w:rFonts w:ascii="Times New Roman" w:hAnsi="Times New Roman" w:cs="Times New Roman"/>
                      <w:b/>
                    </w:rPr>
                    <w:t>Ориентировочное количество порций в день</w:t>
                  </w:r>
                </w:p>
              </w:tc>
              <w:tc>
                <w:tcPr>
                  <w:tcW w:w="1276" w:type="dxa"/>
                </w:tcPr>
                <w:p w14:paraId="2F187DC4" w14:textId="77777777" w:rsidR="00B6405D" w:rsidRPr="00EF259A" w:rsidRDefault="00B6405D" w:rsidP="00B6405D">
                  <w:pPr>
                    <w:jc w:val="center"/>
                    <w:rPr>
                      <w:rFonts w:ascii="Times New Roman" w:hAnsi="Times New Roman" w:cs="Times New Roman"/>
                      <w:b/>
                    </w:rPr>
                  </w:pPr>
                  <w:r w:rsidRPr="00EF259A">
                    <w:rPr>
                      <w:rFonts w:ascii="Times New Roman" w:hAnsi="Times New Roman" w:cs="Times New Roman"/>
                      <w:b/>
                    </w:rPr>
                    <w:t>Количество дней, понедельник- пятница</w:t>
                  </w:r>
                </w:p>
              </w:tc>
              <w:tc>
                <w:tcPr>
                  <w:tcW w:w="1330" w:type="dxa"/>
                </w:tcPr>
                <w:p w14:paraId="599D8591" w14:textId="77777777" w:rsidR="00B6405D" w:rsidRPr="00EF259A" w:rsidRDefault="00B6405D" w:rsidP="00B6405D">
                  <w:pPr>
                    <w:jc w:val="center"/>
                    <w:rPr>
                      <w:rFonts w:ascii="Times New Roman" w:hAnsi="Times New Roman" w:cs="Times New Roman"/>
                      <w:b/>
                    </w:rPr>
                  </w:pPr>
                  <w:r w:rsidRPr="00EF259A">
                    <w:rPr>
                      <w:rFonts w:ascii="Times New Roman" w:hAnsi="Times New Roman" w:cs="Times New Roman"/>
                      <w:b/>
                    </w:rPr>
                    <w:t>Количество порций</w:t>
                  </w:r>
                </w:p>
              </w:tc>
            </w:tr>
            <w:tr w:rsidR="00B6405D" w:rsidRPr="00EF259A" w14:paraId="40CA90A0" w14:textId="77777777" w:rsidTr="00B6405D">
              <w:trPr>
                <w:trHeight w:val="339"/>
              </w:trPr>
              <w:tc>
                <w:tcPr>
                  <w:tcW w:w="1206" w:type="dxa"/>
                </w:tcPr>
                <w:p w14:paraId="7FEAB80E" w14:textId="77777777" w:rsidR="00B6405D" w:rsidRPr="00EF259A" w:rsidRDefault="00B6405D" w:rsidP="00B6405D">
                  <w:pPr>
                    <w:jc w:val="center"/>
                    <w:rPr>
                      <w:rFonts w:ascii="Times New Roman" w:hAnsi="Times New Roman" w:cs="Times New Roman"/>
                    </w:rPr>
                  </w:pPr>
                  <w:r w:rsidRPr="00EF259A">
                    <w:rPr>
                      <w:rFonts w:ascii="Times New Roman" w:hAnsi="Times New Roman" w:cs="Times New Roman"/>
                    </w:rPr>
                    <w:t>завтраки</w:t>
                  </w:r>
                </w:p>
              </w:tc>
              <w:tc>
                <w:tcPr>
                  <w:tcW w:w="1755" w:type="dxa"/>
                </w:tcPr>
                <w:p w14:paraId="6AA3F0C3" w14:textId="0C39D702" w:rsidR="00B6405D" w:rsidRPr="00EF259A" w:rsidRDefault="00BB75A3" w:rsidP="00B6405D">
                  <w:pPr>
                    <w:jc w:val="center"/>
                    <w:rPr>
                      <w:rFonts w:ascii="Times New Roman" w:hAnsi="Times New Roman" w:cs="Times New Roman"/>
                    </w:rPr>
                  </w:pPr>
                  <w:r w:rsidRPr="00EF259A">
                    <w:rPr>
                      <w:rFonts w:ascii="Times New Roman" w:hAnsi="Times New Roman" w:cs="Times New Roman"/>
                    </w:rPr>
                    <w:t>334</w:t>
                  </w:r>
                </w:p>
              </w:tc>
              <w:tc>
                <w:tcPr>
                  <w:tcW w:w="1276" w:type="dxa"/>
                </w:tcPr>
                <w:p w14:paraId="2E585676" w14:textId="3B942E9A" w:rsidR="00B6405D" w:rsidRPr="00EF259A" w:rsidRDefault="00BB75A3" w:rsidP="00B6405D">
                  <w:pPr>
                    <w:jc w:val="center"/>
                    <w:rPr>
                      <w:rFonts w:ascii="Times New Roman" w:hAnsi="Times New Roman" w:cs="Times New Roman"/>
                    </w:rPr>
                  </w:pPr>
                  <w:r w:rsidRPr="00EF259A">
                    <w:rPr>
                      <w:rFonts w:ascii="Times New Roman" w:hAnsi="Times New Roman" w:cs="Times New Roman"/>
                    </w:rPr>
                    <w:t>72</w:t>
                  </w:r>
                </w:p>
              </w:tc>
              <w:tc>
                <w:tcPr>
                  <w:tcW w:w="1330" w:type="dxa"/>
                </w:tcPr>
                <w:p w14:paraId="0DF9BCBE" w14:textId="7A5DB200" w:rsidR="00B6405D" w:rsidRPr="00EF259A" w:rsidRDefault="00BB75A3" w:rsidP="00B6405D">
                  <w:pPr>
                    <w:jc w:val="center"/>
                    <w:rPr>
                      <w:rFonts w:ascii="Times New Roman" w:hAnsi="Times New Roman" w:cs="Times New Roman"/>
                    </w:rPr>
                  </w:pPr>
                  <w:r w:rsidRPr="00EF259A">
                    <w:rPr>
                      <w:rFonts w:ascii="Times New Roman" w:hAnsi="Times New Roman" w:cs="Times New Roman"/>
                    </w:rPr>
                    <w:t>24048</w:t>
                  </w:r>
                </w:p>
              </w:tc>
            </w:tr>
            <w:tr w:rsidR="00B6405D" w:rsidRPr="00EF259A" w14:paraId="00EBAB62" w14:textId="77777777" w:rsidTr="00B6405D">
              <w:trPr>
                <w:trHeight w:val="339"/>
              </w:trPr>
              <w:tc>
                <w:tcPr>
                  <w:tcW w:w="1206" w:type="dxa"/>
                </w:tcPr>
                <w:p w14:paraId="361B2E88" w14:textId="77777777" w:rsidR="00B6405D" w:rsidRPr="00EF259A" w:rsidRDefault="00B6405D" w:rsidP="00B6405D">
                  <w:pPr>
                    <w:jc w:val="center"/>
                    <w:rPr>
                      <w:rFonts w:ascii="Times New Roman" w:hAnsi="Times New Roman" w:cs="Times New Roman"/>
                    </w:rPr>
                  </w:pPr>
                  <w:r w:rsidRPr="00EF259A">
                    <w:rPr>
                      <w:rFonts w:ascii="Times New Roman" w:hAnsi="Times New Roman" w:cs="Times New Roman"/>
                    </w:rPr>
                    <w:t>обеды</w:t>
                  </w:r>
                </w:p>
              </w:tc>
              <w:tc>
                <w:tcPr>
                  <w:tcW w:w="1755" w:type="dxa"/>
                </w:tcPr>
                <w:p w14:paraId="4BD4DA2B" w14:textId="58DAB162" w:rsidR="00B6405D" w:rsidRPr="00EF259A" w:rsidRDefault="00D216F4" w:rsidP="00BB75A3">
                  <w:pPr>
                    <w:jc w:val="center"/>
                    <w:rPr>
                      <w:rFonts w:ascii="Times New Roman" w:hAnsi="Times New Roman" w:cs="Times New Roman"/>
                    </w:rPr>
                  </w:pPr>
                  <w:r w:rsidRPr="00EF259A">
                    <w:rPr>
                      <w:rFonts w:ascii="Times New Roman" w:hAnsi="Times New Roman" w:cs="Times New Roman"/>
                    </w:rPr>
                    <w:t>2</w:t>
                  </w:r>
                  <w:r w:rsidR="00BB75A3" w:rsidRPr="00EF259A">
                    <w:rPr>
                      <w:rFonts w:ascii="Times New Roman" w:hAnsi="Times New Roman" w:cs="Times New Roman"/>
                    </w:rPr>
                    <w:t>03</w:t>
                  </w:r>
                </w:p>
              </w:tc>
              <w:tc>
                <w:tcPr>
                  <w:tcW w:w="1276" w:type="dxa"/>
                </w:tcPr>
                <w:p w14:paraId="3FC27764" w14:textId="6B3C3DE7" w:rsidR="00B6405D" w:rsidRPr="00EF259A" w:rsidRDefault="00BB75A3" w:rsidP="00B6405D">
                  <w:pPr>
                    <w:jc w:val="center"/>
                    <w:rPr>
                      <w:rFonts w:ascii="Times New Roman" w:hAnsi="Times New Roman" w:cs="Times New Roman"/>
                    </w:rPr>
                  </w:pPr>
                  <w:r w:rsidRPr="00EF259A">
                    <w:rPr>
                      <w:rFonts w:ascii="Times New Roman" w:hAnsi="Times New Roman" w:cs="Times New Roman"/>
                    </w:rPr>
                    <w:t>72</w:t>
                  </w:r>
                </w:p>
              </w:tc>
              <w:tc>
                <w:tcPr>
                  <w:tcW w:w="1330" w:type="dxa"/>
                </w:tcPr>
                <w:p w14:paraId="226B1404" w14:textId="59AE22D3" w:rsidR="00B6405D" w:rsidRPr="00EF259A" w:rsidRDefault="00BB75A3" w:rsidP="00B6405D">
                  <w:pPr>
                    <w:jc w:val="center"/>
                    <w:rPr>
                      <w:rFonts w:ascii="Times New Roman" w:hAnsi="Times New Roman" w:cs="Times New Roman"/>
                    </w:rPr>
                  </w:pPr>
                  <w:r w:rsidRPr="00EF259A">
                    <w:rPr>
                      <w:rFonts w:ascii="Times New Roman" w:hAnsi="Times New Roman" w:cs="Times New Roman"/>
                    </w:rPr>
                    <w:t>14616</w:t>
                  </w:r>
                </w:p>
              </w:tc>
            </w:tr>
            <w:tr w:rsidR="00B6405D" w:rsidRPr="00EF259A" w14:paraId="5101DE7A" w14:textId="77777777" w:rsidTr="00B6405D">
              <w:trPr>
                <w:trHeight w:val="355"/>
              </w:trPr>
              <w:tc>
                <w:tcPr>
                  <w:tcW w:w="1206" w:type="dxa"/>
                </w:tcPr>
                <w:p w14:paraId="6C1A7E7A" w14:textId="77777777" w:rsidR="00B6405D" w:rsidRPr="00EF259A" w:rsidRDefault="00B6405D" w:rsidP="00B6405D">
                  <w:pPr>
                    <w:jc w:val="center"/>
                    <w:rPr>
                      <w:rFonts w:ascii="Times New Roman" w:hAnsi="Times New Roman" w:cs="Times New Roman"/>
                      <w:b/>
                    </w:rPr>
                  </w:pPr>
                  <w:r w:rsidRPr="00EF259A">
                    <w:rPr>
                      <w:rFonts w:ascii="Times New Roman" w:hAnsi="Times New Roman" w:cs="Times New Roman"/>
                      <w:b/>
                    </w:rPr>
                    <w:t>Итого:</w:t>
                  </w:r>
                </w:p>
              </w:tc>
              <w:tc>
                <w:tcPr>
                  <w:tcW w:w="1755" w:type="dxa"/>
                </w:tcPr>
                <w:p w14:paraId="4F731125" w14:textId="77777777" w:rsidR="00B6405D" w:rsidRPr="00EF259A" w:rsidRDefault="00B6405D" w:rsidP="00B6405D">
                  <w:pPr>
                    <w:jc w:val="center"/>
                    <w:rPr>
                      <w:rFonts w:ascii="Times New Roman" w:hAnsi="Times New Roman" w:cs="Times New Roman"/>
                    </w:rPr>
                  </w:pPr>
                </w:p>
              </w:tc>
              <w:tc>
                <w:tcPr>
                  <w:tcW w:w="1276" w:type="dxa"/>
                </w:tcPr>
                <w:p w14:paraId="0C65A35E" w14:textId="77777777" w:rsidR="00B6405D" w:rsidRPr="00EF259A" w:rsidRDefault="00B6405D" w:rsidP="00B6405D">
                  <w:pPr>
                    <w:jc w:val="center"/>
                    <w:rPr>
                      <w:rFonts w:ascii="Times New Roman" w:hAnsi="Times New Roman" w:cs="Times New Roman"/>
                    </w:rPr>
                  </w:pPr>
                </w:p>
              </w:tc>
              <w:tc>
                <w:tcPr>
                  <w:tcW w:w="1330" w:type="dxa"/>
                </w:tcPr>
                <w:p w14:paraId="32390858" w14:textId="1C984F3C" w:rsidR="00B6405D" w:rsidRPr="00EF259A" w:rsidRDefault="00BB75A3" w:rsidP="00B6405D">
                  <w:pPr>
                    <w:jc w:val="center"/>
                    <w:rPr>
                      <w:rFonts w:ascii="Times New Roman" w:hAnsi="Times New Roman" w:cs="Times New Roman"/>
                      <w:b/>
                    </w:rPr>
                  </w:pPr>
                  <w:r w:rsidRPr="00EF259A">
                    <w:rPr>
                      <w:rFonts w:ascii="Times New Roman" w:hAnsi="Times New Roman" w:cs="Times New Roman"/>
                      <w:b/>
                    </w:rPr>
                    <w:t>38664</w:t>
                  </w:r>
                </w:p>
              </w:tc>
            </w:tr>
          </w:tbl>
          <w:p w14:paraId="4FC0C53D" w14:textId="77777777" w:rsidR="00212881" w:rsidRPr="00EF259A" w:rsidRDefault="00212881" w:rsidP="00212881">
            <w:pPr>
              <w:suppressAutoHyphens/>
              <w:rPr>
                <w:rFonts w:ascii="Times New Roman" w:eastAsia="Times New Roman" w:hAnsi="Times New Roman" w:cs="Times New Roman"/>
                <w:color w:val="auto"/>
                <w:lang w:eastAsia="ar-SA"/>
              </w:rPr>
            </w:pPr>
          </w:p>
          <w:p w14:paraId="315B839C" w14:textId="77777777" w:rsidR="00212881" w:rsidRPr="00EF259A" w:rsidRDefault="00212881" w:rsidP="00212881">
            <w:pPr>
              <w:rPr>
                <w:rFonts w:ascii="Times New Roman" w:eastAsiaTheme="minorEastAsia" w:hAnsi="Times New Roman" w:cs="Times New Roman"/>
                <w:color w:val="auto"/>
                <w:lang w:eastAsia="en-US"/>
              </w:rPr>
            </w:pPr>
          </w:p>
        </w:tc>
      </w:tr>
      <w:tr w:rsidR="00E270CB" w:rsidRPr="00EF259A" w14:paraId="016B9E3B" w14:textId="77777777" w:rsidTr="000553A4">
        <w:trPr>
          <w:trHeight w:val="20"/>
        </w:trPr>
        <w:tc>
          <w:tcPr>
            <w:tcW w:w="1276" w:type="dxa"/>
            <w:tcBorders>
              <w:top w:val="single" w:sz="4" w:space="0" w:color="auto"/>
              <w:left w:val="single" w:sz="4" w:space="0" w:color="auto"/>
              <w:bottom w:val="single" w:sz="4" w:space="0" w:color="auto"/>
              <w:right w:val="single" w:sz="4" w:space="0" w:color="auto"/>
            </w:tcBorders>
          </w:tcPr>
          <w:p w14:paraId="667BF47E" w14:textId="77777777" w:rsidR="00E270CB" w:rsidRPr="00EF259A" w:rsidRDefault="00E270CB" w:rsidP="00CC54B0">
            <w:pPr>
              <w:pStyle w:val="afd"/>
              <w:numPr>
                <w:ilvl w:val="0"/>
                <w:numId w:val="1"/>
              </w:numPr>
              <w:spacing w:line="256" w:lineRule="auto"/>
              <w:rPr>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3C5F67C8" w14:textId="77777777" w:rsidR="00E270CB" w:rsidRPr="00EF259A" w:rsidRDefault="00E270CB" w:rsidP="00CC54B0">
            <w:pPr>
              <w:rPr>
                <w:rFonts w:ascii="Times New Roman" w:hAnsi="Times New Roman" w:cs="Times New Roman"/>
                <w:color w:val="auto"/>
                <w:lang w:eastAsia="en-US"/>
              </w:rPr>
            </w:pPr>
            <w:r w:rsidRPr="00EF259A">
              <w:rPr>
                <w:rFonts w:ascii="Times New Roman" w:hAnsi="Times New Roman" w:cs="Times New Roman"/>
                <w:color w:val="auto"/>
                <w:lang w:eastAsia="en-US"/>
              </w:rPr>
              <w:t>Место нахождения</w:t>
            </w:r>
            <w:r w:rsidR="00085C95" w:rsidRPr="00EF259A">
              <w:rPr>
                <w:rFonts w:ascii="Times New Roman" w:hAnsi="Times New Roman" w:cs="Times New Roman"/>
                <w:color w:val="auto"/>
                <w:lang w:eastAsia="en-US"/>
              </w:rPr>
              <w:t>, адрес</w:t>
            </w:r>
            <w:r w:rsidR="00AA477D" w:rsidRPr="00EF259A">
              <w:rPr>
                <w:rFonts w:ascii="Times New Roman" w:hAnsi="Times New Roman" w:cs="Times New Roman"/>
                <w:color w:val="auto"/>
                <w:lang w:eastAsia="en-US"/>
              </w:rPr>
              <w:t xml:space="preserve"> З</w:t>
            </w:r>
            <w:r w:rsidRPr="00EF259A">
              <w:rPr>
                <w:rFonts w:ascii="Times New Roman" w:hAnsi="Times New Roman" w:cs="Times New Roman"/>
                <w:color w:val="auto"/>
                <w:lang w:eastAsia="en-US"/>
              </w:rPr>
              <w:t>аказчика</w:t>
            </w:r>
          </w:p>
        </w:tc>
        <w:tc>
          <w:tcPr>
            <w:tcW w:w="6804" w:type="dxa"/>
            <w:tcBorders>
              <w:top w:val="single" w:sz="4" w:space="0" w:color="auto"/>
              <w:left w:val="single" w:sz="4" w:space="0" w:color="auto"/>
              <w:bottom w:val="single" w:sz="4" w:space="0" w:color="auto"/>
              <w:right w:val="single" w:sz="4" w:space="0" w:color="auto"/>
            </w:tcBorders>
            <w:hideMark/>
          </w:tcPr>
          <w:p w14:paraId="331D2D9D" w14:textId="77777777" w:rsidR="00E270CB" w:rsidRPr="00EF259A" w:rsidRDefault="001D48E1" w:rsidP="00046C07">
            <w:pPr>
              <w:rPr>
                <w:rFonts w:ascii="Times New Roman" w:hAnsi="Times New Roman" w:cs="Times New Roman"/>
                <w:color w:val="auto"/>
                <w:lang w:eastAsia="en-US"/>
              </w:rPr>
            </w:pPr>
            <w:r w:rsidRPr="00EF259A">
              <w:rPr>
                <w:rFonts w:ascii="Times New Roman" w:hAnsi="Times New Roman" w:cs="Times New Roman"/>
                <w:color w:val="auto"/>
              </w:rPr>
              <w:t>14</w:t>
            </w:r>
            <w:r w:rsidR="00046C07" w:rsidRPr="00EF259A">
              <w:rPr>
                <w:rFonts w:ascii="Times New Roman" w:hAnsi="Times New Roman" w:cs="Times New Roman"/>
                <w:color w:val="auto"/>
              </w:rPr>
              <w:t>1292, Московская область, г</w:t>
            </w:r>
            <w:r w:rsidRPr="00EF259A">
              <w:rPr>
                <w:rFonts w:ascii="Times New Roman" w:hAnsi="Times New Roman" w:cs="Times New Roman"/>
                <w:color w:val="auto"/>
              </w:rPr>
              <w:t xml:space="preserve">ородской округ </w:t>
            </w:r>
            <w:r w:rsidR="00046C07" w:rsidRPr="00EF259A">
              <w:rPr>
                <w:rFonts w:ascii="Times New Roman" w:hAnsi="Times New Roman" w:cs="Times New Roman"/>
                <w:color w:val="auto"/>
              </w:rPr>
              <w:t>Красноармейск</w:t>
            </w:r>
            <w:r w:rsidRPr="00EF259A">
              <w:rPr>
                <w:rFonts w:ascii="Times New Roman" w:hAnsi="Times New Roman" w:cs="Times New Roman"/>
                <w:color w:val="auto"/>
              </w:rPr>
              <w:t xml:space="preserve">, </w:t>
            </w:r>
            <w:proofErr w:type="spellStart"/>
            <w:r w:rsidR="00046C07" w:rsidRPr="00EF259A">
              <w:rPr>
                <w:rFonts w:ascii="Times New Roman" w:hAnsi="Times New Roman" w:cs="Times New Roman"/>
                <w:color w:val="auto"/>
              </w:rPr>
              <w:t>мкр</w:t>
            </w:r>
            <w:proofErr w:type="spellEnd"/>
            <w:r w:rsidR="00046C07" w:rsidRPr="00EF259A">
              <w:rPr>
                <w:rFonts w:ascii="Times New Roman" w:hAnsi="Times New Roman" w:cs="Times New Roman"/>
                <w:color w:val="auto"/>
              </w:rPr>
              <w:t>. Северный, дом 24</w:t>
            </w:r>
          </w:p>
        </w:tc>
      </w:tr>
      <w:tr w:rsidR="00E270CB" w:rsidRPr="00EF259A" w14:paraId="3918BD30" w14:textId="77777777" w:rsidTr="000553A4">
        <w:trPr>
          <w:trHeight w:val="20"/>
        </w:trPr>
        <w:tc>
          <w:tcPr>
            <w:tcW w:w="1276" w:type="dxa"/>
            <w:tcBorders>
              <w:top w:val="single" w:sz="4" w:space="0" w:color="auto"/>
              <w:left w:val="single" w:sz="4" w:space="0" w:color="auto"/>
              <w:bottom w:val="single" w:sz="4" w:space="0" w:color="auto"/>
              <w:right w:val="single" w:sz="4" w:space="0" w:color="auto"/>
            </w:tcBorders>
          </w:tcPr>
          <w:p w14:paraId="18A1E7C5" w14:textId="77777777" w:rsidR="00E270CB" w:rsidRPr="00EF259A" w:rsidRDefault="00E270CB" w:rsidP="00CC54B0">
            <w:pPr>
              <w:pStyle w:val="afd"/>
              <w:numPr>
                <w:ilvl w:val="0"/>
                <w:numId w:val="1"/>
              </w:numPr>
              <w:spacing w:line="256" w:lineRule="auto"/>
              <w:rPr>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16453C19" w14:textId="77777777" w:rsidR="00E270CB" w:rsidRPr="00EF259A" w:rsidRDefault="00E270CB" w:rsidP="00CC54B0">
            <w:pPr>
              <w:rPr>
                <w:rFonts w:ascii="Times New Roman" w:eastAsiaTheme="minorEastAsia" w:hAnsi="Times New Roman" w:cs="Times New Roman"/>
                <w:color w:val="auto"/>
                <w:lang w:eastAsia="en-US"/>
              </w:rPr>
            </w:pPr>
            <w:r w:rsidRPr="00EF259A">
              <w:rPr>
                <w:rFonts w:ascii="Times New Roman" w:hAnsi="Times New Roman" w:cs="Times New Roman"/>
                <w:color w:val="auto"/>
                <w:lang w:eastAsia="en-US"/>
              </w:rPr>
              <w:t xml:space="preserve">Место, условия и сроки </w:t>
            </w:r>
            <w:r w:rsidR="00791484" w:rsidRPr="00EF259A">
              <w:rPr>
                <w:rFonts w:ascii="Times New Roman" w:hAnsi="Times New Roman" w:cs="Times New Roman"/>
                <w:color w:val="auto"/>
                <w:lang w:eastAsia="en-US"/>
              </w:rPr>
              <w:t xml:space="preserve">(периоды) </w:t>
            </w:r>
            <w:r w:rsidRPr="00EF259A">
              <w:rPr>
                <w:rFonts w:ascii="Times New Roman" w:hAnsi="Times New Roman" w:cs="Times New Roman"/>
                <w:color w:val="auto"/>
                <w:lang w:eastAsia="en-US"/>
              </w:rPr>
              <w:t>поставки товара, выполнения работ, оказания услуг</w:t>
            </w:r>
          </w:p>
        </w:tc>
        <w:tc>
          <w:tcPr>
            <w:tcW w:w="6804" w:type="dxa"/>
            <w:tcBorders>
              <w:top w:val="single" w:sz="4" w:space="0" w:color="auto"/>
              <w:left w:val="single" w:sz="4" w:space="0" w:color="auto"/>
              <w:bottom w:val="single" w:sz="4" w:space="0" w:color="auto"/>
              <w:right w:val="single" w:sz="4" w:space="0" w:color="auto"/>
            </w:tcBorders>
            <w:hideMark/>
          </w:tcPr>
          <w:p w14:paraId="791F4DA7" w14:textId="77777777" w:rsidR="00046C07" w:rsidRPr="00EF259A" w:rsidRDefault="00046C07" w:rsidP="00E82030">
            <w:pPr>
              <w:autoSpaceDE w:val="0"/>
              <w:rPr>
                <w:rFonts w:ascii="Times New Roman" w:hAnsi="Times New Roman" w:cs="Times New Roman"/>
                <w:color w:val="auto"/>
              </w:rPr>
            </w:pPr>
            <w:r w:rsidRPr="00EF259A">
              <w:rPr>
                <w:rFonts w:ascii="Times New Roman" w:hAnsi="Times New Roman" w:cs="Times New Roman"/>
                <w:color w:val="auto"/>
              </w:rPr>
              <w:t xml:space="preserve">141292, Московская область, городской округ Красноармейск, </w:t>
            </w:r>
            <w:proofErr w:type="spellStart"/>
            <w:r w:rsidRPr="00EF259A">
              <w:rPr>
                <w:rFonts w:ascii="Times New Roman" w:hAnsi="Times New Roman" w:cs="Times New Roman"/>
                <w:color w:val="auto"/>
              </w:rPr>
              <w:t>мкр</w:t>
            </w:r>
            <w:proofErr w:type="spellEnd"/>
            <w:r w:rsidRPr="00EF259A">
              <w:rPr>
                <w:rFonts w:ascii="Times New Roman" w:hAnsi="Times New Roman" w:cs="Times New Roman"/>
                <w:color w:val="auto"/>
              </w:rPr>
              <w:t>. Северный, дом 24</w:t>
            </w:r>
          </w:p>
          <w:p w14:paraId="40F2FB90" w14:textId="77777777" w:rsidR="000553A4" w:rsidRPr="00EF259A" w:rsidRDefault="000553A4" w:rsidP="00E82030">
            <w:pPr>
              <w:autoSpaceDE w:val="0"/>
              <w:rPr>
                <w:rFonts w:ascii="Times New Roman" w:hAnsi="Times New Roman" w:cs="Times New Roman"/>
                <w:color w:val="auto"/>
              </w:rPr>
            </w:pPr>
            <w:r w:rsidRPr="00EF259A">
              <w:rPr>
                <w:rFonts w:ascii="Times New Roman" w:hAnsi="Times New Roman" w:cs="Times New Roman"/>
                <w:color w:val="auto"/>
              </w:rPr>
              <w:t xml:space="preserve">Условия оказания услуг: Исполнитель оказывает услуги по </w:t>
            </w:r>
            <w:r w:rsidRPr="00EF259A">
              <w:rPr>
                <w:rFonts w:ascii="Times New Roman" w:hAnsi="Times New Roman" w:cs="Times New Roman"/>
                <w:bCs/>
                <w:color w:val="auto"/>
              </w:rPr>
              <w:t>организации горячего питания</w:t>
            </w:r>
            <w:r w:rsidRPr="00EF259A">
              <w:rPr>
                <w:rFonts w:ascii="Times New Roman" w:hAnsi="Times New Roman" w:cs="Times New Roman"/>
                <w:color w:val="auto"/>
              </w:rPr>
              <w:t xml:space="preserve"> </w:t>
            </w:r>
            <w:r w:rsidR="00046C07" w:rsidRPr="00EF259A">
              <w:rPr>
                <w:rFonts w:ascii="Times New Roman" w:hAnsi="Times New Roman" w:cs="Times New Roman"/>
                <w:color w:val="auto"/>
              </w:rPr>
              <w:t>обучающихся</w:t>
            </w:r>
            <w:r w:rsidRPr="00EF259A">
              <w:rPr>
                <w:rFonts w:ascii="Times New Roman" w:hAnsi="Times New Roman" w:cs="Times New Roman"/>
                <w:color w:val="auto"/>
              </w:rPr>
              <w:t xml:space="preserve"> </w:t>
            </w:r>
            <w:r w:rsidR="00046C07" w:rsidRPr="00EF259A">
              <w:rPr>
                <w:rFonts w:ascii="Times New Roman" w:hAnsi="Times New Roman" w:cs="Times New Roman"/>
                <w:color w:val="auto"/>
              </w:rPr>
              <w:t>муниципального автономного</w:t>
            </w:r>
            <w:r w:rsidR="00E82030" w:rsidRPr="00EF259A">
              <w:rPr>
                <w:rFonts w:ascii="Times New Roman" w:hAnsi="Times New Roman" w:cs="Times New Roman"/>
                <w:color w:val="auto"/>
              </w:rPr>
              <w:t xml:space="preserve"> </w:t>
            </w:r>
            <w:r w:rsidR="00046C07" w:rsidRPr="00EF259A">
              <w:rPr>
                <w:rFonts w:ascii="Times New Roman" w:hAnsi="Times New Roman" w:cs="Times New Roman"/>
                <w:color w:val="auto"/>
              </w:rPr>
              <w:t>обще</w:t>
            </w:r>
            <w:r w:rsidR="00E82030" w:rsidRPr="00EF259A">
              <w:rPr>
                <w:rFonts w:ascii="Times New Roman" w:hAnsi="Times New Roman" w:cs="Times New Roman"/>
                <w:color w:val="auto"/>
              </w:rPr>
              <w:t xml:space="preserve">образовательного учреждения </w:t>
            </w:r>
            <w:r w:rsidR="00046C07" w:rsidRPr="00EF259A">
              <w:rPr>
                <w:rFonts w:ascii="Times New Roman" w:hAnsi="Times New Roman" w:cs="Times New Roman"/>
                <w:color w:val="auto"/>
              </w:rPr>
              <w:t>Гимназии № 6</w:t>
            </w:r>
            <w:r w:rsidR="00E82030" w:rsidRPr="00EF259A">
              <w:rPr>
                <w:rFonts w:ascii="Times New Roman" w:hAnsi="Times New Roman" w:cs="Times New Roman"/>
                <w:color w:val="auto"/>
              </w:rPr>
              <w:t xml:space="preserve">, </w:t>
            </w:r>
            <w:r w:rsidRPr="00EF259A">
              <w:rPr>
                <w:rFonts w:ascii="Times New Roman" w:hAnsi="Times New Roman" w:cs="Times New Roman"/>
                <w:color w:val="auto"/>
              </w:rPr>
              <w:t xml:space="preserve">находящегося по адресу: </w:t>
            </w:r>
            <w:r w:rsidR="00046C07" w:rsidRPr="00EF259A">
              <w:rPr>
                <w:rFonts w:ascii="Times New Roman" w:hAnsi="Times New Roman" w:cs="Times New Roman"/>
                <w:color w:val="auto"/>
              </w:rPr>
              <w:t xml:space="preserve">141292, Московская область, городской округ Красноармейск, </w:t>
            </w:r>
            <w:proofErr w:type="spellStart"/>
            <w:r w:rsidR="00046C07" w:rsidRPr="00EF259A">
              <w:rPr>
                <w:rFonts w:ascii="Times New Roman" w:hAnsi="Times New Roman" w:cs="Times New Roman"/>
                <w:color w:val="auto"/>
              </w:rPr>
              <w:t>мкр</w:t>
            </w:r>
            <w:proofErr w:type="spellEnd"/>
            <w:r w:rsidR="00046C07" w:rsidRPr="00EF259A">
              <w:rPr>
                <w:rFonts w:ascii="Times New Roman" w:hAnsi="Times New Roman" w:cs="Times New Roman"/>
                <w:color w:val="auto"/>
              </w:rPr>
              <w:t>. Северный, дом 24</w:t>
            </w:r>
            <w:r w:rsidRPr="00EF259A">
              <w:rPr>
                <w:rFonts w:ascii="Times New Roman" w:hAnsi="Times New Roman" w:cs="Times New Roman"/>
                <w:color w:val="auto"/>
              </w:rPr>
              <w:t>,</w:t>
            </w:r>
            <w:r w:rsidR="00E82030" w:rsidRPr="00EF259A">
              <w:rPr>
                <w:rFonts w:ascii="Times New Roman" w:hAnsi="Times New Roman" w:cs="Times New Roman"/>
                <w:color w:val="auto"/>
              </w:rPr>
              <w:t xml:space="preserve"> </w:t>
            </w:r>
            <w:r w:rsidRPr="00EF259A">
              <w:rPr>
                <w:rFonts w:ascii="Times New Roman" w:hAnsi="Times New Roman" w:cs="Times New Roman"/>
                <w:color w:val="auto"/>
              </w:rPr>
              <w:t>согласно десятидневному цикличному меню</w:t>
            </w:r>
            <w:r w:rsidR="00046C07" w:rsidRPr="00EF259A">
              <w:rPr>
                <w:rFonts w:ascii="Times New Roman" w:hAnsi="Times New Roman" w:cs="Times New Roman"/>
                <w:color w:val="auto"/>
              </w:rPr>
              <w:t xml:space="preserve">, согласно техническому заданию. </w:t>
            </w:r>
            <w:r w:rsidRPr="00EF259A">
              <w:rPr>
                <w:rFonts w:ascii="Times New Roman" w:hAnsi="Times New Roman" w:cs="Times New Roman"/>
                <w:color w:val="auto"/>
              </w:rPr>
              <w:t xml:space="preserve">Производство готовых блюд осуществляется на пищеблоке </w:t>
            </w:r>
            <w:r w:rsidR="00046C07" w:rsidRPr="00EF259A">
              <w:rPr>
                <w:rFonts w:ascii="Times New Roman" w:hAnsi="Times New Roman" w:cs="Times New Roman"/>
                <w:color w:val="auto"/>
              </w:rPr>
              <w:t>обще</w:t>
            </w:r>
            <w:r w:rsidRPr="00EF259A">
              <w:rPr>
                <w:rFonts w:ascii="Times New Roman" w:hAnsi="Times New Roman" w:cs="Times New Roman"/>
                <w:color w:val="auto"/>
              </w:rPr>
              <w:t>образов</w:t>
            </w:r>
            <w:r w:rsidR="004B58C6" w:rsidRPr="00EF259A">
              <w:rPr>
                <w:rFonts w:ascii="Times New Roman" w:hAnsi="Times New Roman" w:cs="Times New Roman"/>
                <w:color w:val="auto"/>
              </w:rPr>
              <w:t>ательного учреждения по адресу З</w:t>
            </w:r>
            <w:r w:rsidRPr="00EF259A">
              <w:rPr>
                <w:rFonts w:ascii="Times New Roman" w:hAnsi="Times New Roman" w:cs="Times New Roman"/>
                <w:color w:val="auto"/>
              </w:rPr>
              <w:t>аказчика.</w:t>
            </w:r>
          </w:p>
          <w:p w14:paraId="44A99728" w14:textId="2F9A8BDA" w:rsidR="00E270CB" w:rsidRPr="00EF259A" w:rsidRDefault="001C42F1" w:rsidP="00B75AB9">
            <w:pPr>
              <w:rPr>
                <w:rFonts w:ascii="Times New Roman" w:hAnsi="Times New Roman" w:cs="Times New Roman"/>
                <w:color w:val="auto"/>
                <w:lang w:eastAsia="en-US"/>
              </w:rPr>
            </w:pPr>
            <w:r w:rsidRPr="00EF259A">
              <w:rPr>
                <w:rFonts w:ascii="Times New Roman" w:hAnsi="Times New Roman" w:cs="Times New Roman"/>
                <w:color w:val="auto"/>
              </w:rPr>
              <w:t>Срок</w:t>
            </w:r>
            <w:r w:rsidR="008E6E2A" w:rsidRPr="00EF259A">
              <w:rPr>
                <w:rFonts w:ascii="Times New Roman" w:hAnsi="Times New Roman" w:cs="Times New Roman"/>
                <w:color w:val="auto"/>
              </w:rPr>
              <w:t>и</w:t>
            </w:r>
            <w:r w:rsidRPr="00EF259A">
              <w:rPr>
                <w:rFonts w:ascii="Times New Roman" w:hAnsi="Times New Roman" w:cs="Times New Roman"/>
                <w:color w:val="auto"/>
              </w:rPr>
              <w:t xml:space="preserve"> оказания услуг: с</w:t>
            </w:r>
            <w:r w:rsidR="00E22C07" w:rsidRPr="00EF259A">
              <w:rPr>
                <w:rFonts w:ascii="Times New Roman" w:hAnsi="Times New Roman" w:cs="Times New Roman"/>
                <w:color w:val="auto"/>
              </w:rPr>
              <w:t xml:space="preserve"> «</w:t>
            </w:r>
            <w:r w:rsidR="00BB75A3" w:rsidRPr="00EF259A">
              <w:rPr>
                <w:rFonts w:ascii="Times New Roman" w:hAnsi="Times New Roman" w:cs="Times New Roman"/>
                <w:color w:val="auto"/>
              </w:rPr>
              <w:t>01</w:t>
            </w:r>
            <w:r w:rsidR="00806157" w:rsidRPr="00EF259A">
              <w:rPr>
                <w:rFonts w:ascii="Times New Roman" w:hAnsi="Times New Roman" w:cs="Times New Roman"/>
                <w:color w:val="auto"/>
              </w:rPr>
              <w:t xml:space="preserve">» </w:t>
            </w:r>
            <w:r w:rsidR="00BB75A3" w:rsidRPr="00EF259A">
              <w:rPr>
                <w:rFonts w:ascii="Times New Roman" w:hAnsi="Times New Roman" w:cs="Times New Roman"/>
                <w:color w:val="auto"/>
              </w:rPr>
              <w:t xml:space="preserve">сентября </w:t>
            </w:r>
            <w:r w:rsidR="00275A79" w:rsidRPr="00EF259A">
              <w:rPr>
                <w:rFonts w:ascii="Times New Roman" w:hAnsi="Times New Roman" w:cs="Times New Roman"/>
                <w:color w:val="auto"/>
              </w:rPr>
              <w:t>20</w:t>
            </w:r>
            <w:r w:rsidR="00BB75A3" w:rsidRPr="00EF259A">
              <w:rPr>
                <w:rFonts w:ascii="Times New Roman" w:hAnsi="Times New Roman" w:cs="Times New Roman"/>
                <w:color w:val="auto"/>
              </w:rPr>
              <w:t>20</w:t>
            </w:r>
            <w:r w:rsidR="00275A79" w:rsidRPr="00EF259A">
              <w:rPr>
                <w:rFonts w:ascii="Times New Roman" w:hAnsi="Times New Roman" w:cs="Times New Roman"/>
                <w:color w:val="auto"/>
              </w:rPr>
              <w:t xml:space="preserve"> года по «</w:t>
            </w:r>
            <w:r w:rsidR="00B75AB9">
              <w:rPr>
                <w:rFonts w:ascii="Times New Roman" w:hAnsi="Times New Roman" w:cs="Times New Roman"/>
                <w:color w:val="auto"/>
              </w:rPr>
              <w:t>29</w:t>
            </w:r>
            <w:r w:rsidR="000553A4" w:rsidRPr="00EF259A">
              <w:rPr>
                <w:rFonts w:ascii="Times New Roman" w:hAnsi="Times New Roman" w:cs="Times New Roman"/>
                <w:color w:val="auto"/>
              </w:rPr>
              <w:t xml:space="preserve">» </w:t>
            </w:r>
            <w:r w:rsidR="00752672" w:rsidRPr="00EF259A">
              <w:rPr>
                <w:rFonts w:ascii="Times New Roman" w:hAnsi="Times New Roman" w:cs="Times New Roman"/>
                <w:color w:val="auto"/>
              </w:rPr>
              <w:t xml:space="preserve">декабря </w:t>
            </w:r>
            <w:r w:rsidR="000553A4" w:rsidRPr="00EF259A">
              <w:rPr>
                <w:rFonts w:ascii="Times New Roman" w:hAnsi="Times New Roman" w:cs="Times New Roman"/>
                <w:color w:val="auto"/>
              </w:rPr>
              <w:t>20</w:t>
            </w:r>
            <w:r w:rsidR="00BB75A3" w:rsidRPr="00EF259A">
              <w:rPr>
                <w:rFonts w:ascii="Times New Roman" w:hAnsi="Times New Roman" w:cs="Times New Roman"/>
                <w:color w:val="auto"/>
              </w:rPr>
              <w:t>20</w:t>
            </w:r>
            <w:r w:rsidR="000553A4" w:rsidRPr="00EF259A">
              <w:rPr>
                <w:rFonts w:ascii="Times New Roman" w:hAnsi="Times New Roman" w:cs="Times New Roman"/>
                <w:color w:val="auto"/>
              </w:rPr>
              <w:t xml:space="preserve"> года</w:t>
            </w:r>
            <w:r w:rsidR="00BB75A3" w:rsidRPr="00EF259A">
              <w:rPr>
                <w:rFonts w:ascii="Times New Roman" w:hAnsi="Times New Roman" w:cs="Times New Roman"/>
                <w:color w:val="auto"/>
              </w:rPr>
              <w:t>.</w:t>
            </w:r>
          </w:p>
        </w:tc>
      </w:tr>
      <w:tr w:rsidR="00E270CB" w:rsidRPr="00EF259A" w14:paraId="253C354B" w14:textId="77777777" w:rsidTr="000553A4">
        <w:trPr>
          <w:trHeight w:val="20"/>
        </w:trPr>
        <w:tc>
          <w:tcPr>
            <w:tcW w:w="1276" w:type="dxa"/>
            <w:tcBorders>
              <w:top w:val="single" w:sz="4" w:space="0" w:color="auto"/>
              <w:left w:val="single" w:sz="4" w:space="0" w:color="auto"/>
              <w:bottom w:val="single" w:sz="4" w:space="0" w:color="auto"/>
              <w:right w:val="single" w:sz="4" w:space="0" w:color="auto"/>
            </w:tcBorders>
          </w:tcPr>
          <w:p w14:paraId="051EA43F" w14:textId="77777777" w:rsidR="00E270CB" w:rsidRPr="00EF259A" w:rsidRDefault="00E270CB" w:rsidP="00CC54B0">
            <w:pPr>
              <w:pStyle w:val="afd"/>
              <w:numPr>
                <w:ilvl w:val="0"/>
                <w:numId w:val="1"/>
              </w:numPr>
              <w:spacing w:line="256" w:lineRule="auto"/>
              <w:rPr>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038FB525" w14:textId="77777777" w:rsidR="000553A4" w:rsidRPr="00EF259A" w:rsidRDefault="000553A4" w:rsidP="000553A4">
            <w:pPr>
              <w:rPr>
                <w:rFonts w:ascii="Times New Roman" w:hAnsi="Times New Roman" w:cs="Times New Roman"/>
                <w:color w:val="auto"/>
              </w:rPr>
            </w:pPr>
            <w:r w:rsidRPr="00EF259A">
              <w:rPr>
                <w:rFonts w:ascii="Times New Roman" w:hAnsi="Times New Roman" w:cs="Times New Roman"/>
                <w:color w:val="auto"/>
              </w:rPr>
              <w:t xml:space="preserve">Адрес электронной почты, номер контактного </w:t>
            </w:r>
            <w:r w:rsidRPr="00EF259A">
              <w:rPr>
                <w:rFonts w:ascii="Times New Roman" w:hAnsi="Times New Roman" w:cs="Times New Roman"/>
                <w:color w:val="auto"/>
              </w:rPr>
              <w:lastRenderedPageBreak/>
              <w:t>телефона Заказчика</w:t>
            </w:r>
            <w:r w:rsidRPr="00EF259A">
              <w:rPr>
                <w:rFonts w:ascii="Times New Roman" w:hAnsi="Times New Roman" w:cs="Times New Roman"/>
                <w:strike/>
                <w:color w:val="auto"/>
              </w:rPr>
              <w:t xml:space="preserve"> </w:t>
            </w:r>
          </w:p>
          <w:p w14:paraId="3B24FF05" w14:textId="77777777" w:rsidR="00E270CB" w:rsidRPr="00EF259A" w:rsidRDefault="00253211" w:rsidP="000553A4">
            <w:pPr>
              <w:rPr>
                <w:rFonts w:ascii="Times New Roman" w:hAnsi="Times New Roman" w:cs="Times New Roman"/>
                <w:color w:val="auto"/>
                <w:lang w:eastAsia="en-US"/>
              </w:rPr>
            </w:pPr>
            <w:r w:rsidRPr="00EF259A">
              <w:rPr>
                <w:rFonts w:ascii="Times New Roman" w:hAnsi="Times New Roman" w:cs="Times New Roman"/>
                <w:color w:val="auto"/>
              </w:rPr>
              <w:t>Специализирован</w:t>
            </w:r>
            <w:r w:rsidR="000553A4" w:rsidRPr="00EF259A">
              <w:rPr>
                <w:rFonts w:ascii="Times New Roman" w:hAnsi="Times New Roman" w:cs="Times New Roman"/>
                <w:color w:val="auto"/>
              </w:rPr>
              <w:t>ная организация</w:t>
            </w:r>
          </w:p>
        </w:tc>
        <w:tc>
          <w:tcPr>
            <w:tcW w:w="6804" w:type="dxa"/>
            <w:tcBorders>
              <w:top w:val="single" w:sz="4" w:space="0" w:color="auto"/>
              <w:left w:val="single" w:sz="4" w:space="0" w:color="auto"/>
              <w:bottom w:val="single" w:sz="4" w:space="0" w:color="auto"/>
              <w:right w:val="single" w:sz="4" w:space="0" w:color="auto"/>
            </w:tcBorders>
            <w:hideMark/>
          </w:tcPr>
          <w:p w14:paraId="15582D99" w14:textId="77777777" w:rsidR="001D48E1" w:rsidRPr="00EF259A" w:rsidRDefault="00440D89" w:rsidP="00212881">
            <w:pPr>
              <w:rPr>
                <w:rFonts w:ascii="Times New Roman" w:hAnsi="Times New Roman" w:cs="Times New Roman"/>
                <w:color w:val="0000FF"/>
              </w:rPr>
            </w:pPr>
            <w:hyperlink r:id="rId12" w:history="1">
              <w:r w:rsidR="00046C07" w:rsidRPr="00EF259A">
                <w:rPr>
                  <w:rStyle w:val="a6"/>
                  <w:rFonts w:ascii="Times New Roman" w:hAnsi="Times New Roman"/>
                  <w:color w:val="0000FF"/>
                  <w:lang w:val="en-US"/>
                </w:rPr>
                <w:t>school</w:t>
              </w:r>
              <w:r w:rsidR="00046C07" w:rsidRPr="00EF259A">
                <w:rPr>
                  <w:rStyle w:val="a6"/>
                  <w:rFonts w:ascii="Times New Roman" w:hAnsi="Times New Roman"/>
                  <w:color w:val="0000FF"/>
                </w:rPr>
                <w:t>6@</w:t>
              </w:r>
              <w:r w:rsidR="00046C07" w:rsidRPr="00EF259A">
                <w:rPr>
                  <w:rStyle w:val="a6"/>
                  <w:rFonts w:ascii="Times New Roman" w:hAnsi="Times New Roman"/>
                  <w:color w:val="0000FF"/>
                  <w:lang w:val="en-US"/>
                </w:rPr>
                <w:t>list</w:t>
              </w:r>
              <w:r w:rsidR="00046C07" w:rsidRPr="00EF259A">
                <w:rPr>
                  <w:rStyle w:val="a6"/>
                  <w:rFonts w:ascii="Times New Roman" w:hAnsi="Times New Roman"/>
                  <w:color w:val="0000FF"/>
                </w:rPr>
                <w:t>.</w:t>
              </w:r>
              <w:proofErr w:type="spellStart"/>
              <w:r w:rsidR="00046C07" w:rsidRPr="00EF259A">
                <w:rPr>
                  <w:rStyle w:val="a6"/>
                  <w:rFonts w:ascii="Times New Roman" w:hAnsi="Times New Roman"/>
                  <w:color w:val="0000FF"/>
                  <w:lang w:val="en-US"/>
                </w:rPr>
                <w:t>ru</w:t>
              </w:r>
              <w:proofErr w:type="spellEnd"/>
            </w:hyperlink>
          </w:p>
          <w:p w14:paraId="72DA04B2" w14:textId="77777777" w:rsidR="00212881" w:rsidRPr="00EF259A" w:rsidRDefault="001D48E1" w:rsidP="00212881">
            <w:pPr>
              <w:rPr>
                <w:rFonts w:ascii="Times New Roman" w:hAnsi="Times New Roman" w:cs="Times New Roman"/>
                <w:color w:val="auto"/>
              </w:rPr>
            </w:pPr>
            <w:r w:rsidRPr="00EF259A">
              <w:rPr>
                <w:rFonts w:ascii="Times New Roman" w:hAnsi="Times New Roman" w:cs="Times New Roman"/>
                <w:color w:val="auto"/>
              </w:rPr>
              <w:t xml:space="preserve">8(496) </w:t>
            </w:r>
            <w:r w:rsidR="00046C07" w:rsidRPr="00EF259A">
              <w:rPr>
                <w:rFonts w:ascii="Times New Roman" w:hAnsi="Times New Roman" w:cs="Times New Roman"/>
                <w:color w:val="auto"/>
              </w:rPr>
              <w:t>538-25-52</w:t>
            </w:r>
          </w:p>
          <w:p w14:paraId="30F310C2" w14:textId="77777777" w:rsidR="00212881" w:rsidRPr="00EF259A" w:rsidRDefault="00212881" w:rsidP="00212881">
            <w:pPr>
              <w:rPr>
                <w:rFonts w:ascii="Times New Roman" w:hAnsi="Times New Roman" w:cs="Times New Roman"/>
                <w:color w:val="auto"/>
              </w:rPr>
            </w:pPr>
          </w:p>
          <w:p w14:paraId="77D6B21F" w14:textId="77777777" w:rsidR="00212881" w:rsidRPr="00EF259A" w:rsidRDefault="00212881" w:rsidP="00212881">
            <w:pPr>
              <w:rPr>
                <w:rFonts w:ascii="Times New Roman" w:hAnsi="Times New Roman" w:cs="Times New Roman"/>
                <w:color w:val="auto"/>
              </w:rPr>
            </w:pPr>
          </w:p>
          <w:p w14:paraId="027C52B1" w14:textId="77777777" w:rsidR="00212881" w:rsidRPr="00EF259A" w:rsidRDefault="00212881" w:rsidP="00212881">
            <w:pPr>
              <w:rPr>
                <w:rFonts w:ascii="Times New Roman" w:hAnsi="Times New Roman" w:cs="Times New Roman"/>
                <w:color w:val="auto"/>
              </w:rPr>
            </w:pPr>
          </w:p>
          <w:p w14:paraId="767CF47D" w14:textId="77777777" w:rsidR="00AA477D" w:rsidRPr="00EF259A" w:rsidRDefault="00AA477D" w:rsidP="00212881">
            <w:pPr>
              <w:rPr>
                <w:rFonts w:ascii="Times New Roman" w:hAnsi="Times New Roman" w:cs="Times New Roman"/>
                <w:color w:val="auto"/>
              </w:rPr>
            </w:pPr>
          </w:p>
          <w:p w14:paraId="32BC555A" w14:textId="77777777" w:rsidR="00AA477D" w:rsidRPr="00EF259A" w:rsidRDefault="00AA477D" w:rsidP="00212881">
            <w:pPr>
              <w:rPr>
                <w:rFonts w:ascii="Times New Roman" w:hAnsi="Times New Roman" w:cs="Times New Roman"/>
                <w:color w:val="auto"/>
              </w:rPr>
            </w:pPr>
          </w:p>
          <w:p w14:paraId="7E232480" w14:textId="77777777" w:rsidR="00E270CB" w:rsidRPr="00EF259A" w:rsidRDefault="00212881" w:rsidP="00212881">
            <w:pPr>
              <w:rPr>
                <w:rFonts w:ascii="Times New Roman" w:hAnsi="Times New Roman" w:cs="Times New Roman"/>
                <w:color w:val="auto"/>
                <w:lang w:eastAsia="en-US"/>
              </w:rPr>
            </w:pPr>
            <w:r w:rsidRPr="00EF259A">
              <w:rPr>
                <w:rFonts w:ascii="Times New Roman" w:hAnsi="Times New Roman" w:cs="Times New Roman"/>
                <w:color w:val="auto"/>
              </w:rPr>
              <w:t>Не привлекается</w:t>
            </w:r>
          </w:p>
        </w:tc>
      </w:tr>
      <w:tr w:rsidR="000553A4" w:rsidRPr="00EF259A" w14:paraId="265F03FC" w14:textId="77777777" w:rsidTr="00317F7D">
        <w:trPr>
          <w:trHeight w:val="4334"/>
        </w:trPr>
        <w:tc>
          <w:tcPr>
            <w:tcW w:w="1276" w:type="dxa"/>
            <w:tcBorders>
              <w:top w:val="single" w:sz="4" w:space="0" w:color="auto"/>
              <w:left w:val="single" w:sz="4" w:space="0" w:color="auto"/>
              <w:right w:val="single" w:sz="4" w:space="0" w:color="auto"/>
            </w:tcBorders>
          </w:tcPr>
          <w:p w14:paraId="11D53C37" w14:textId="77777777" w:rsidR="000553A4" w:rsidRPr="00EF259A" w:rsidRDefault="000553A4" w:rsidP="00CC54B0">
            <w:pPr>
              <w:pStyle w:val="afd"/>
              <w:numPr>
                <w:ilvl w:val="0"/>
                <w:numId w:val="1"/>
              </w:numPr>
              <w:spacing w:line="256" w:lineRule="auto"/>
              <w:rPr>
                <w:szCs w:val="24"/>
                <w:lang w:eastAsia="en-US"/>
              </w:rPr>
            </w:pPr>
          </w:p>
        </w:tc>
        <w:tc>
          <w:tcPr>
            <w:tcW w:w="2126" w:type="dxa"/>
            <w:tcBorders>
              <w:top w:val="single" w:sz="4" w:space="0" w:color="auto"/>
              <w:left w:val="single" w:sz="4" w:space="0" w:color="auto"/>
              <w:right w:val="single" w:sz="4" w:space="0" w:color="auto"/>
            </w:tcBorders>
            <w:hideMark/>
          </w:tcPr>
          <w:p w14:paraId="3C73C5C6" w14:textId="77777777" w:rsidR="000553A4" w:rsidRPr="00EF259A" w:rsidRDefault="000553A4" w:rsidP="000553A4">
            <w:pPr>
              <w:rPr>
                <w:rFonts w:ascii="Times New Roman" w:hAnsi="Times New Roman" w:cs="Times New Roman"/>
              </w:rPr>
            </w:pPr>
            <w:r w:rsidRPr="00EF259A">
              <w:rPr>
                <w:rFonts w:ascii="Times New Roman" w:eastAsia="Times New Roman" w:hAnsi="Times New Roman" w:cs="Times New Roman"/>
                <w:color w:val="auto"/>
              </w:rPr>
              <w:t xml:space="preserve"> </w:t>
            </w:r>
            <w:r w:rsidRPr="00EF259A">
              <w:rPr>
                <w:rFonts w:ascii="Times New Roman" w:hAnsi="Times New Roman" w:cs="Times New Roman"/>
                <w:color w:val="auto"/>
              </w:rPr>
              <w:t>С</w:t>
            </w:r>
            <w:r w:rsidRPr="00EF259A">
              <w:rPr>
                <w:rFonts w:ascii="Times New Roman" w:hAnsi="Times New Roman" w:cs="Times New Roman"/>
              </w:rPr>
              <w:t xml:space="preserve">ведения о начальной (максимальной) цене </w:t>
            </w:r>
            <w:proofErr w:type="gramStart"/>
            <w:r w:rsidRPr="00EF259A">
              <w:rPr>
                <w:rFonts w:ascii="Times New Roman" w:hAnsi="Times New Roman" w:cs="Times New Roman"/>
              </w:rPr>
              <w:t>договора  (</w:t>
            </w:r>
            <w:proofErr w:type="gramEnd"/>
            <w:r w:rsidRPr="00EF259A">
              <w:rPr>
                <w:rFonts w:ascii="Times New Roman" w:hAnsi="Times New Roman" w:cs="Times New Roman"/>
                <w:color w:val="auto"/>
              </w:rPr>
              <w:t>цене лота)</w:t>
            </w:r>
          </w:p>
          <w:p w14:paraId="407714D2" w14:textId="77777777" w:rsidR="000553A4" w:rsidRPr="00EF259A" w:rsidRDefault="000553A4" w:rsidP="000553A4">
            <w:pPr>
              <w:ind w:firstLine="709"/>
              <w:rPr>
                <w:rFonts w:ascii="Times New Roman" w:hAnsi="Times New Roman" w:cs="Times New Roman"/>
              </w:rPr>
            </w:pPr>
          </w:p>
          <w:p w14:paraId="3366989A" w14:textId="77777777" w:rsidR="000553A4" w:rsidRPr="00EF259A" w:rsidRDefault="000553A4" w:rsidP="000553A4">
            <w:pPr>
              <w:widowControl w:val="0"/>
              <w:autoSpaceDE w:val="0"/>
              <w:autoSpaceDN w:val="0"/>
              <w:adjustRightInd w:val="0"/>
              <w:jc w:val="both"/>
              <w:rPr>
                <w:rFonts w:ascii="Times New Roman" w:eastAsiaTheme="minorEastAsia" w:hAnsi="Times New Roman" w:cs="Times New Roman"/>
                <w:color w:val="auto"/>
                <w:lang w:eastAsia="en-US"/>
              </w:rPr>
            </w:pPr>
            <w:r w:rsidRPr="00EF259A">
              <w:rPr>
                <w:rFonts w:ascii="Times New Roman" w:hAnsi="Times New Roman" w:cs="Times New Roman"/>
              </w:rPr>
              <w:t>Сведения о начальной (максимальной) цене единицы каждого товара, работы, услуги, являющихся предметом закупки</w:t>
            </w:r>
          </w:p>
        </w:tc>
        <w:tc>
          <w:tcPr>
            <w:tcW w:w="6804" w:type="dxa"/>
            <w:tcBorders>
              <w:top w:val="single" w:sz="4" w:space="0" w:color="auto"/>
              <w:left w:val="single" w:sz="4" w:space="0" w:color="auto"/>
              <w:right w:val="single" w:sz="4" w:space="0" w:color="auto"/>
            </w:tcBorders>
            <w:hideMark/>
          </w:tcPr>
          <w:p w14:paraId="01F91D65" w14:textId="0673CA33" w:rsidR="00752672" w:rsidRPr="00EF259A" w:rsidRDefault="00BB75A3" w:rsidP="00BB75A3">
            <w:pPr>
              <w:pStyle w:val="afd"/>
              <w:numPr>
                <w:ilvl w:val="0"/>
                <w:numId w:val="51"/>
              </w:numPr>
              <w:rPr>
                <w:b/>
                <w:szCs w:val="24"/>
              </w:rPr>
            </w:pPr>
            <w:r w:rsidRPr="00EF259A">
              <w:rPr>
                <w:b/>
                <w:szCs w:val="24"/>
              </w:rPr>
              <w:t> 956 176,00</w:t>
            </w:r>
            <w:r w:rsidR="00752672" w:rsidRPr="00EF259A">
              <w:rPr>
                <w:b/>
                <w:szCs w:val="24"/>
              </w:rPr>
              <w:t xml:space="preserve"> (</w:t>
            </w:r>
            <w:r w:rsidRPr="00EF259A">
              <w:rPr>
                <w:b/>
                <w:szCs w:val="24"/>
              </w:rPr>
              <w:t>два</w:t>
            </w:r>
            <w:r w:rsidR="00752672" w:rsidRPr="00EF259A">
              <w:rPr>
                <w:b/>
                <w:szCs w:val="24"/>
              </w:rPr>
              <w:t xml:space="preserve"> миллион</w:t>
            </w:r>
            <w:r w:rsidRPr="00EF259A">
              <w:rPr>
                <w:b/>
                <w:szCs w:val="24"/>
              </w:rPr>
              <w:t>а</w:t>
            </w:r>
            <w:r w:rsidR="00752672" w:rsidRPr="00EF259A">
              <w:rPr>
                <w:b/>
                <w:szCs w:val="24"/>
              </w:rPr>
              <w:t xml:space="preserve"> </w:t>
            </w:r>
            <w:r w:rsidRPr="00EF259A">
              <w:rPr>
                <w:b/>
                <w:szCs w:val="24"/>
              </w:rPr>
              <w:t>девятьсот</w:t>
            </w:r>
            <w:r w:rsidR="00752672" w:rsidRPr="00EF259A">
              <w:rPr>
                <w:b/>
                <w:szCs w:val="24"/>
              </w:rPr>
              <w:t xml:space="preserve"> </w:t>
            </w:r>
            <w:r w:rsidRPr="00EF259A">
              <w:rPr>
                <w:b/>
                <w:szCs w:val="24"/>
              </w:rPr>
              <w:t>пятьдесят</w:t>
            </w:r>
            <w:r w:rsidR="00752672" w:rsidRPr="00EF259A">
              <w:rPr>
                <w:b/>
                <w:szCs w:val="24"/>
              </w:rPr>
              <w:t xml:space="preserve"> </w:t>
            </w:r>
            <w:r w:rsidRPr="00EF259A">
              <w:rPr>
                <w:b/>
                <w:szCs w:val="24"/>
              </w:rPr>
              <w:t>шесть тысяч</w:t>
            </w:r>
            <w:r w:rsidR="00752672" w:rsidRPr="00EF259A">
              <w:rPr>
                <w:b/>
                <w:szCs w:val="24"/>
              </w:rPr>
              <w:t xml:space="preserve"> </w:t>
            </w:r>
            <w:r w:rsidRPr="00EF259A">
              <w:rPr>
                <w:b/>
                <w:szCs w:val="24"/>
              </w:rPr>
              <w:t>сто семьдесят шесть</w:t>
            </w:r>
            <w:r w:rsidR="00752672" w:rsidRPr="00EF259A">
              <w:rPr>
                <w:b/>
                <w:szCs w:val="24"/>
              </w:rPr>
              <w:t xml:space="preserve"> рублей 00 коп.), с учетом всех налогов и сборов </w:t>
            </w:r>
          </w:p>
          <w:p w14:paraId="4CE9702D" w14:textId="77777777" w:rsidR="001D48E1" w:rsidRPr="00EF259A" w:rsidRDefault="00EF53C4" w:rsidP="00752672">
            <w:pPr>
              <w:pStyle w:val="afd"/>
              <w:ind w:left="360"/>
              <w:rPr>
                <w:i/>
                <w:szCs w:val="24"/>
              </w:rPr>
            </w:pPr>
            <w:r w:rsidRPr="00EF259A">
              <w:rPr>
                <w:i/>
                <w:szCs w:val="24"/>
              </w:rPr>
              <w:t>Для участников, находящихся на упрощенной системе налогообложения, НДС не распространяется.</w:t>
            </w:r>
          </w:p>
          <w:p w14:paraId="328148F0" w14:textId="77777777" w:rsidR="00046C07" w:rsidRPr="00EF259A" w:rsidRDefault="00046C07" w:rsidP="001D48E1">
            <w:pPr>
              <w:pStyle w:val="afd"/>
              <w:ind w:left="360"/>
              <w:rPr>
                <w:szCs w:val="24"/>
              </w:rPr>
            </w:pPr>
          </w:p>
          <w:p w14:paraId="24D800D2" w14:textId="77777777" w:rsidR="00046C07" w:rsidRPr="00EF259A" w:rsidRDefault="00046C07" w:rsidP="001D48E1">
            <w:pPr>
              <w:pStyle w:val="afd"/>
              <w:ind w:left="360"/>
              <w:rPr>
                <w:szCs w:val="24"/>
              </w:rPr>
            </w:pPr>
          </w:p>
          <w:p w14:paraId="0DA445C5" w14:textId="77777777" w:rsidR="00046C07" w:rsidRPr="00EF259A" w:rsidRDefault="00046C07" w:rsidP="001D48E1">
            <w:pPr>
              <w:pStyle w:val="afd"/>
              <w:ind w:left="360"/>
              <w:rPr>
                <w:szCs w:val="24"/>
              </w:rPr>
            </w:pPr>
          </w:p>
          <w:p w14:paraId="721542FF" w14:textId="77777777" w:rsidR="00046C07" w:rsidRPr="00EF259A" w:rsidRDefault="00046C07" w:rsidP="001D48E1">
            <w:pPr>
              <w:pStyle w:val="afd"/>
              <w:ind w:left="360"/>
              <w:rPr>
                <w:szCs w:val="24"/>
              </w:rPr>
            </w:pPr>
          </w:p>
          <w:p w14:paraId="34B825D3" w14:textId="77777777" w:rsidR="00212881" w:rsidRPr="00EF259A" w:rsidRDefault="00212881" w:rsidP="001D48E1">
            <w:pPr>
              <w:pStyle w:val="afd"/>
              <w:ind w:left="360"/>
              <w:rPr>
                <w:szCs w:val="24"/>
              </w:rPr>
            </w:pPr>
            <w:r w:rsidRPr="00EF259A">
              <w:rPr>
                <w:szCs w:val="24"/>
              </w:rPr>
              <w:t>Расчет начальной (максимальной) цены договора:</w:t>
            </w:r>
          </w:p>
          <w:p w14:paraId="178FECCA" w14:textId="77777777" w:rsidR="00046C07" w:rsidRPr="00EF259A" w:rsidRDefault="00046C07" w:rsidP="001D48E1">
            <w:pPr>
              <w:pStyle w:val="afd"/>
              <w:ind w:left="360"/>
              <w:rPr>
                <w:szCs w:val="24"/>
              </w:rPr>
            </w:pPr>
            <w:r w:rsidRPr="00EF259A">
              <w:rPr>
                <w:szCs w:val="24"/>
              </w:rPr>
              <w:t>Представлен</w:t>
            </w:r>
            <w:r w:rsidR="00EF53C4" w:rsidRPr="00EF259A">
              <w:rPr>
                <w:szCs w:val="24"/>
              </w:rPr>
              <w:t xml:space="preserve"> в виде отдельного</w:t>
            </w:r>
            <w:r w:rsidRPr="00EF259A">
              <w:rPr>
                <w:szCs w:val="24"/>
              </w:rPr>
              <w:t xml:space="preserve"> файл</w:t>
            </w:r>
            <w:r w:rsidR="00EF53C4" w:rsidRPr="00EF259A">
              <w:rPr>
                <w:szCs w:val="24"/>
              </w:rPr>
              <w:t>а</w:t>
            </w:r>
          </w:p>
          <w:p w14:paraId="077BD2C2" w14:textId="77777777" w:rsidR="00212881" w:rsidRPr="00EF259A" w:rsidRDefault="00212881" w:rsidP="00212881">
            <w:pPr>
              <w:rPr>
                <w:rFonts w:ascii="Times New Roman" w:hAnsi="Times New Roman" w:cs="Times New Roman"/>
              </w:rPr>
            </w:pPr>
          </w:p>
          <w:p w14:paraId="345119FE" w14:textId="77777777" w:rsidR="000553A4" w:rsidRPr="00EF259A" w:rsidRDefault="000553A4" w:rsidP="000553A4">
            <w:pPr>
              <w:rPr>
                <w:rFonts w:ascii="Times New Roman" w:eastAsiaTheme="minorEastAsia" w:hAnsi="Times New Roman" w:cs="Times New Roman"/>
                <w:b/>
                <w:color w:val="auto"/>
                <w:lang w:eastAsia="en-US"/>
              </w:rPr>
            </w:pPr>
          </w:p>
        </w:tc>
      </w:tr>
      <w:tr w:rsidR="00E270CB" w:rsidRPr="00EF259A" w14:paraId="2669A697" w14:textId="77777777" w:rsidTr="000553A4">
        <w:trPr>
          <w:trHeight w:val="1575"/>
        </w:trPr>
        <w:tc>
          <w:tcPr>
            <w:tcW w:w="1276" w:type="dxa"/>
            <w:tcBorders>
              <w:top w:val="single" w:sz="4" w:space="0" w:color="auto"/>
              <w:left w:val="single" w:sz="4" w:space="0" w:color="auto"/>
              <w:bottom w:val="single" w:sz="4" w:space="0" w:color="auto"/>
              <w:right w:val="single" w:sz="4" w:space="0" w:color="auto"/>
            </w:tcBorders>
          </w:tcPr>
          <w:p w14:paraId="2628A4CD" w14:textId="77777777" w:rsidR="00E270CB" w:rsidRPr="00EF259A" w:rsidRDefault="00E270CB" w:rsidP="00CC54B0">
            <w:pPr>
              <w:pStyle w:val="afd"/>
              <w:numPr>
                <w:ilvl w:val="0"/>
                <w:numId w:val="1"/>
              </w:numPr>
              <w:spacing w:line="256" w:lineRule="auto"/>
              <w:rPr>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0047268A" w14:textId="77777777" w:rsidR="00E270CB" w:rsidRPr="00EF259A" w:rsidRDefault="00791484" w:rsidP="00CC54B0">
            <w:pPr>
              <w:rPr>
                <w:rFonts w:ascii="Times New Roman" w:eastAsiaTheme="minorEastAsia" w:hAnsi="Times New Roman" w:cs="Times New Roman"/>
                <w:color w:val="auto"/>
                <w:lang w:eastAsia="en-US"/>
              </w:rPr>
            </w:pPr>
            <w:r w:rsidRPr="00EF259A">
              <w:rPr>
                <w:rFonts w:ascii="Times New Roman" w:hAnsi="Times New Roman" w:cs="Times New Roman"/>
                <w:color w:val="auto"/>
                <w:lang w:eastAsia="en-US"/>
              </w:rPr>
              <w:t>П</w:t>
            </w:r>
            <w:r w:rsidR="00E270CB" w:rsidRPr="00EF259A">
              <w:rPr>
                <w:rFonts w:ascii="Times New Roman" w:hAnsi="Times New Roman" w:cs="Times New Roman"/>
                <w:color w:val="auto"/>
                <w:lang w:eastAsia="en-US"/>
              </w:rPr>
              <w:t xml:space="preserve">орядок, </w:t>
            </w:r>
            <w:r w:rsidRPr="00EF259A">
              <w:rPr>
                <w:rFonts w:ascii="Times New Roman" w:hAnsi="Times New Roman" w:cs="Times New Roman"/>
                <w:color w:val="auto"/>
                <w:lang w:eastAsia="en-US"/>
              </w:rPr>
              <w:t xml:space="preserve">место, </w:t>
            </w:r>
            <w:r w:rsidR="00E270CB" w:rsidRPr="00EF259A">
              <w:rPr>
                <w:rFonts w:ascii="Times New Roman" w:hAnsi="Times New Roman" w:cs="Times New Roman"/>
                <w:color w:val="auto"/>
                <w:lang w:eastAsia="en-US"/>
              </w:rPr>
              <w:t>дата начала и дата окончания срока подачи заявок на участие в конкурсе</w:t>
            </w:r>
          </w:p>
        </w:tc>
        <w:tc>
          <w:tcPr>
            <w:tcW w:w="6804" w:type="dxa"/>
            <w:tcBorders>
              <w:top w:val="single" w:sz="4" w:space="0" w:color="auto"/>
              <w:left w:val="single" w:sz="4" w:space="0" w:color="auto"/>
              <w:bottom w:val="single" w:sz="4" w:space="0" w:color="auto"/>
              <w:right w:val="single" w:sz="4" w:space="0" w:color="auto"/>
            </w:tcBorders>
            <w:hideMark/>
          </w:tcPr>
          <w:p w14:paraId="449E3C59" w14:textId="77777777" w:rsidR="00E270CB" w:rsidRPr="00EF259A" w:rsidRDefault="00E270CB" w:rsidP="00CC54B0">
            <w:pPr>
              <w:autoSpaceDE w:val="0"/>
              <w:autoSpaceDN w:val="0"/>
              <w:adjustRightInd w:val="0"/>
              <w:outlineLvl w:val="0"/>
              <w:rPr>
                <w:rFonts w:ascii="Times New Roman" w:hAnsi="Times New Roman" w:cs="Times New Roman"/>
                <w:color w:val="auto"/>
                <w:lang w:eastAsia="en-US"/>
              </w:rPr>
            </w:pPr>
            <w:r w:rsidRPr="00EF259A">
              <w:rPr>
                <w:rFonts w:ascii="Times New Roman" w:hAnsi="Times New Roman" w:cs="Times New Roman"/>
                <w:color w:val="auto"/>
                <w:lang w:eastAsia="en-US"/>
              </w:rPr>
              <w:t xml:space="preserve">Порядок </w:t>
            </w:r>
            <w:r w:rsidR="0092173D" w:rsidRPr="00EF259A">
              <w:rPr>
                <w:rFonts w:ascii="Times New Roman" w:hAnsi="Times New Roman" w:cs="Times New Roman"/>
                <w:color w:val="auto"/>
                <w:lang w:eastAsia="en-US"/>
              </w:rPr>
              <w:t xml:space="preserve">подачи заявок указан в разделе 9 </w:t>
            </w:r>
            <w:r w:rsidR="005E55F7" w:rsidRPr="00EF259A">
              <w:rPr>
                <w:rFonts w:ascii="Times New Roman" w:hAnsi="Times New Roman" w:cs="Times New Roman"/>
                <w:color w:val="auto"/>
                <w:lang w:eastAsia="en-US"/>
              </w:rPr>
              <w:t>О</w:t>
            </w:r>
            <w:r w:rsidR="0092173D" w:rsidRPr="00EF259A">
              <w:rPr>
                <w:rFonts w:ascii="Times New Roman" w:hAnsi="Times New Roman" w:cs="Times New Roman"/>
                <w:color w:val="auto"/>
                <w:lang w:eastAsia="en-US"/>
              </w:rPr>
              <w:t xml:space="preserve">бщей части настоящей </w:t>
            </w:r>
            <w:r w:rsidR="00D84EC2" w:rsidRPr="00EF259A">
              <w:rPr>
                <w:rFonts w:ascii="Times New Roman" w:hAnsi="Times New Roman" w:cs="Times New Roman"/>
                <w:color w:val="auto"/>
              </w:rPr>
              <w:t>конкурсной</w:t>
            </w:r>
            <w:r w:rsidR="00D84EC2" w:rsidRPr="00EF259A">
              <w:rPr>
                <w:rFonts w:ascii="Times New Roman" w:hAnsi="Times New Roman" w:cs="Times New Roman"/>
                <w:color w:val="auto"/>
                <w:lang w:eastAsia="en-US"/>
              </w:rPr>
              <w:t xml:space="preserve"> </w:t>
            </w:r>
            <w:r w:rsidR="0092173D" w:rsidRPr="00EF259A">
              <w:rPr>
                <w:rFonts w:ascii="Times New Roman" w:hAnsi="Times New Roman" w:cs="Times New Roman"/>
                <w:color w:val="auto"/>
                <w:lang w:eastAsia="en-US"/>
              </w:rPr>
              <w:t>д</w:t>
            </w:r>
            <w:r w:rsidRPr="00EF259A">
              <w:rPr>
                <w:rFonts w:ascii="Times New Roman" w:hAnsi="Times New Roman" w:cs="Times New Roman"/>
                <w:color w:val="auto"/>
                <w:lang w:eastAsia="en-US"/>
              </w:rPr>
              <w:t>окументации.</w:t>
            </w:r>
          </w:p>
          <w:p w14:paraId="057DEF5D" w14:textId="0385FC70" w:rsidR="00046C07" w:rsidRPr="00EF259A" w:rsidRDefault="00212881" w:rsidP="00046C07">
            <w:pPr>
              <w:autoSpaceDE w:val="0"/>
              <w:rPr>
                <w:rFonts w:ascii="Times New Roman" w:hAnsi="Times New Roman" w:cs="Times New Roman"/>
                <w:color w:val="auto"/>
              </w:rPr>
            </w:pPr>
            <w:r w:rsidRPr="00EF259A">
              <w:rPr>
                <w:rFonts w:ascii="Times New Roman" w:hAnsi="Times New Roman" w:cs="Times New Roman"/>
              </w:rPr>
              <w:t xml:space="preserve">Место подачи предложений: </w:t>
            </w:r>
            <w:r w:rsidR="002C15E9" w:rsidRPr="002C15E9">
              <w:rPr>
                <w:rFonts w:ascii="Times New Roman" w:hAnsi="Times New Roman" w:cs="Times New Roman"/>
                <w:color w:val="auto"/>
              </w:rPr>
              <w:t>Универсальная электронная торговая площадка ESTP.RU</w:t>
            </w:r>
          </w:p>
          <w:p w14:paraId="4B547A28" w14:textId="77777777" w:rsidR="00212881" w:rsidRPr="00EF259A" w:rsidRDefault="00212881" w:rsidP="00212881">
            <w:pPr>
              <w:autoSpaceDE w:val="0"/>
              <w:rPr>
                <w:rFonts w:ascii="Times New Roman" w:hAnsi="Times New Roman" w:cs="Times New Roman"/>
              </w:rPr>
            </w:pPr>
            <w:r w:rsidRPr="00EF259A">
              <w:rPr>
                <w:rFonts w:ascii="Times New Roman" w:hAnsi="Times New Roman" w:cs="Times New Roman"/>
              </w:rPr>
              <w:t xml:space="preserve">Дата начала подачи заявок: </w:t>
            </w:r>
          </w:p>
          <w:p w14:paraId="02DF334A" w14:textId="6335F0C2" w:rsidR="00212881" w:rsidRPr="00EF259A" w:rsidRDefault="00212881" w:rsidP="00212881">
            <w:pPr>
              <w:autoSpaceDE w:val="0"/>
              <w:rPr>
                <w:rFonts w:ascii="Times New Roman" w:hAnsi="Times New Roman" w:cs="Times New Roman"/>
                <w:color w:val="FF0000"/>
              </w:rPr>
            </w:pPr>
            <w:r w:rsidRPr="00EF259A">
              <w:rPr>
                <w:rFonts w:ascii="Times New Roman" w:hAnsi="Times New Roman" w:cs="Times New Roman"/>
                <w:color w:val="FF0000"/>
              </w:rPr>
              <w:t>«</w:t>
            </w:r>
            <w:proofErr w:type="gramStart"/>
            <w:r w:rsidR="002C15E9">
              <w:rPr>
                <w:rFonts w:ascii="Times New Roman" w:hAnsi="Times New Roman" w:cs="Times New Roman"/>
                <w:color w:val="FF0000"/>
              </w:rPr>
              <w:t xml:space="preserve">28 </w:t>
            </w:r>
            <w:r w:rsidRPr="00EF259A">
              <w:rPr>
                <w:rFonts w:ascii="Times New Roman" w:hAnsi="Times New Roman" w:cs="Times New Roman"/>
                <w:color w:val="FF0000"/>
              </w:rPr>
              <w:t>»</w:t>
            </w:r>
            <w:proofErr w:type="gramEnd"/>
            <w:r w:rsidRPr="00EF259A">
              <w:rPr>
                <w:rFonts w:ascii="Times New Roman" w:hAnsi="Times New Roman" w:cs="Times New Roman"/>
                <w:color w:val="FF0000"/>
              </w:rPr>
              <w:t xml:space="preserve"> </w:t>
            </w:r>
            <w:r w:rsidR="002C15E9">
              <w:rPr>
                <w:rFonts w:ascii="Times New Roman" w:hAnsi="Times New Roman" w:cs="Times New Roman"/>
                <w:color w:val="FF0000"/>
              </w:rPr>
              <w:t>июля</w:t>
            </w:r>
            <w:r w:rsidRPr="00EF259A">
              <w:rPr>
                <w:rFonts w:ascii="Times New Roman" w:hAnsi="Times New Roman" w:cs="Times New Roman"/>
                <w:color w:val="FF0000"/>
              </w:rPr>
              <w:t xml:space="preserve"> 20</w:t>
            </w:r>
            <w:r w:rsidR="00BD37F4" w:rsidRPr="00EF259A">
              <w:rPr>
                <w:rFonts w:ascii="Times New Roman" w:hAnsi="Times New Roman" w:cs="Times New Roman"/>
                <w:color w:val="FF0000"/>
              </w:rPr>
              <w:t>20</w:t>
            </w:r>
            <w:r w:rsidRPr="00EF259A">
              <w:rPr>
                <w:rFonts w:ascii="Times New Roman" w:hAnsi="Times New Roman" w:cs="Times New Roman"/>
                <w:color w:val="FF0000"/>
              </w:rPr>
              <w:t xml:space="preserve"> года </w:t>
            </w:r>
          </w:p>
          <w:p w14:paraId="47BF60CB" w14:textId="1CCDB2D5" w:rsidR="00212881" w:rsidRPr="00EF259A" w:rsidRDefault="00212881" w:rsidP="00212881">
            <w:pPr>
              <w:autoSpaceDE w:val="0"/>
              <w:rPr>
                <w:rFonts w:ascii="Times New Roman" w:hAnsi="Times New Roman" w:cs="Times New Roman"/>
                <w:color w:val="FF0000"/>
              </w:rPr>
            </w:pPr>
            <w:r w:rsidRPr="00EF259A">
              <w:rPr>
                <w:rFonts w:ascii="Times New Roman" w:hAnsi="Times New Roman" w:cs="Times New Roman"/>
              </w:rPr>
              <w:t xml:space="preserve">Дата и время окончания подачи заявок: </w:t>
            </w:r>
            <w:r w:rsidRPr="00EF259A">
              <w:rPr>
                <w:rFonts w:ascii="Times New Roman" w:hAnsi="Times New Roman" w:cs="Times New Roman"/>
                <w:color w:val="FF0000"/>
              </w:rPr>
              <w:t>«</w:t>
            </w:r>
            <w:r w:rsidR="002138D6">
              <w:rPr>
                <w:rFonts w:ascii="Times New Roman" w:hAnsi="Times New Roman" w:cs="Times New Roman"/>
                <w:color w:val="FF0000"/>
              </w:rPr>
              <w:t>1</w:t>
            </w:r>
            <w:r w:rsidR="0021032F">
              <w:rPr>
                <w:rFonts w:ascii="Times New Roman" w:hAnsi="Times New Roman" w:cs="Times New Roman"/>
                <w:color w:val="FF0000"/>
              </w:rPr>
              <w:t>3</w:t>
            </w:r>
            <w:r w:rsidRPr="00EF259A">
              <w:rPr>
                <w:rFonts w:ascii="Times New Roman" w:hAnsi="Times New Roman" w:cs="Times New Roman"/>
                <w:color w:val="FF0000"/>
              </w:rPr>
              <w:t xml:space="preserve">» </w:t>
            </w:r>
            <w:r w:rsidR="002C15E9">
              <w:rPr>
                <w:rFonts w:ascii="Times New Roman" w:hAnsi="Times New Roman" w:cs="Times New Roman"/>
                <w:color w:val="FF0000"/>
              </w:rPr>
              <w:t>августа</w:t>
            </w:r>
            <w:r w:rsidRPr="00EF259A">
              <w:rPr>
                <w:rFonts w:ascii="Times New Roman" w:hAnsi="Times New Roman" w:cs="Times New Roman"/>
                <w:color w:val="FF0000"/>
              </w:rPr>
              <w:t xml:space="preserve"> 20</w:t>
            </w:r>
            <w:r w:rsidR="00BD37F4" w:rsidRPr="00EF259A">
              <w:rPr>
                <w:rFonts w:ascii="Times New Roman" w:hAnsi="Times New Roman" w:cs="Times New Roman"/>
                <w:color w:val="FF0000"/>
              </w:rPr>
              <w:t>20</w:t>
            </w:r>
            <w:r w:rsidRPr="00EF259A">
              <w:rPr>
                <w:rFonts w:ascii="Times New Roman" w:hAnsi="Times New Roman" w:cs="Times New Roman"/>
                <w:color w:val="FF0000"/>
              </w:rPr>
              <w:t xml:space="preserve"> года в </w:t>
            </w:r>
            <w:r w:rsidR="002138D6">
              <w:rPr>
                <w:rFonts w:ascii="Times New Roman" w:hAnsi="Times New Roman" w:cs="Times New Roman"/>
                <w:color w:val="FF0000"/>
              </w:rPr>
              <w:t>1</w:t>
            </w:r>
            <w:r w:rsidR="002C15E9">
              <w:rPr>
                <w:rFonts w:ascii="Times New Roman" w:hAnsi="Times New Roman" w:cs="Times New Roman"/>
                <w:color w:val="FF0000"/>
              </w:rPr>
              <w:t>3</w:t>
            </w:r>
            <w:r w:rsidRPr="00EF259A">
              <w:rPr>
                <w:rFonts w:ascii="Times New Roman" w:hAnsi="Times New Roman" w:cs="Times New Roman"/>
                <w:color w:val="FF0000"/>
              </w:rPr>
              <w:t xml:space="preserve"> ч. 00 мин.</w:t>
            </w:r>
          </w:p>
          <w:p w14:paraId="13F12D75" w14:textId="77777777" w:rsidR="00E270CB" w:rsidRPr="00EF259A" w:rsidRDefault="00212881" w:rsidP="00212881">
            <w:pPr>
              <w:rPr>
                <w:rFonts w:ascii="Times New Roman" w:eastAsiaTheme="minorEastAsia" w:hAnsi="Times New Roman" w:cs="Times New Roman"/>
                <w:color w:val="auto"/>
                <w:lang w:eastAsia="en-US"/>
              </w:rPr>
            </w:pPr>
            <w:r w:rsidRPr="00EF259A">
              <w:rPr>
                <w:rFonts w:ascii="Times New Roman" w:hAnsi="Times New Roman" w:cs="Times New Roman"/>
              </w:rPr>
              <w:t>(время московское)</w:t>
            </w:r>
          </w:p>
        </w:tc>
      </w:tr>
      <w:tr w:rsidR="00E270CB" w:rsidRPr="00EF259A" w14:paraId="1BA1E90F" w14:textId="77777777" w:rsidTr="000553A4">
        <w:trPr>
          <w:trHeight w:val="1575"/>
        </w:trPr>
        <w:tc>
          <w:tcPr>
            <w:tcW w:w="1276" w:type="dxa"/>
            <w:tcBorders>
              <w:top w:val="single" w:sz="4" w:space="0" w:color="auto"/>
              <w:left w:val="single" w:sz="4" w:space="0" w:color="auto"/>
              <w:bottom w:val="single" w:sz="4" w:space="0" w:color="auto"/>
              <w:right w:val="single" w:sz="4" w:space="0" w:color="auto"/>
            </w:tcBorders>
          </w:tcPr>
          <w:p w14:paraId="3E28B477" w14:textId="77777777" w:rsidR="00E270CB" w:rsidRPr="00EF259A" w:rsidRDefault="00E270CB" w:rsidP="00CC54B0">
            <w:pPr>
              <w:pStyle w:val="afd"/>
              <w:numPr>
                <w:ilvl w:val="0"/>
                <w:numId w:val="1"/>
              </w:numPr>
              <w:spacing w:line="256" w:lineRule="auto"/>
              <w:rPr>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3AA00941" w14:textId="75471830" w:rsidR="00E270CB" w:rsidRPr="00EF259A" w:rsidRDefault="00085C95" w:rsidP="00AA477D">
            <w:pPr>
              <w:rPr>
                <w:rFonts w:ascii="Times New Roman" w:hAnsi="Times New Roman" w:cs="Times New Roman"/>
                <w:strike/>
                <w:color w:val="auto"/>
                <w:lang w:eastAsia="en-US"/>
              </w:rPr>
            </w:pPr>
            <w:r w:rsidRPr="00EF259A">
              <w:rPr>
                <w:rFonts w:ascii="Times New Roman" w:hAnsi="Times New Roman" w:cs="Times New Roman"/>
                <w:color w:val="auto"/>
              </w:rPr>
              <w:t>С</w:t>
            </w:r>
            <w:r w:rsidR="00E270CB" w:rsidRPr="00EF259A">
              <w:rPr>
                <w:rFonts w:ascii="Times New Roman" w:hAnsi="Times New Roman" w:cs="Times New Roman"/>
                <w:color w:val="auto"/>
              </w:rPr>
              <w:t>рок</w:t>
            </w:r>
            <w:r w:rsidR="002138D6">
              <w:rPr>
                <w:rFonts w:ascii="Times New Roman" w:hAnsi="Times New Roman" w:cs="Times New Roman"/>
                <w:color w:val="auto"/>
              </w:rPr>
              <w:t xml:space="preserve"> предоставления разъяснений</w:t>
            </w:r>
            <w:r w:rsidR="00E270CB" w:rsidRPr="00EF259A">
              <w:rPr>
                <w:rFonts w:ascii="Times New Roman" w:hAnsi="Times New Roman" w:cs="Times New Roman"/>
                <w:color w:val="auto"/>
              </w:rPr>
              <w:t xml:space="preserve">, место и порядок предоставления </w:t>
            </w:r>
            <w:r w:rsidRPr="00EF259A">
              <w:rPr>
                <w:rFonts w:ascii="Times New Roman" w:hAnsi="Times New Roman" w:cs="Times New Roman"/>
                <w:color w:val="auto"/>
              </w:rPr>
              <w:t xml:space="preserve">конкурсной </w:t>
            </w:r>
            <w:r w:rsidR="00E270CB" w:rsidRPr="00EF259A">
              <w:rPr>
                <w:rFonts w:ascii="Times New Roman" w:hAnsi="Times New Roman" w:cs="Times New Roman"/>
                <w:color w:val="auto"/>
              </w:rPr>
              <w:t xml:space="preserve">документации, размер, порядок и сроки внесения платы, взимаемой </w:t>
            </w:r>
            <w:r w:rsidR="00AA477D" w:rsidRPr="00EF259A">
              <w:rPr>
                <w:rFonts w:ascii="Times New Roman" w:hAnsi="Times New Roman" w:cs="Times New Roman"/>
                <w:color w:val="auto"/>
              </w:rPr>
              <w:t>З</w:t>
            </w:r>
            <w:r w:rsidR="00E270CB" w:rsidRPr="00EF259A">
              <w:rPr>
                <w:rFonts w:ascii="Times New Roman" w:hAnsi="Times New Roman" w:cs="Times New Roman"/>
                <w:color w:val="auto"/>
              </w:rPr>
              <w:t xml:space="preserve">аказчиком за предоставление </w:t>
            </w:r>
            <w:r w:rsidR="00E64738" w:rsidRPr="00EF259A">
              <w:rPr>
                <w:rFonts w:ascii="Times New Roman" w:hAnsi="Times New Roman" w:cs="Times New Roman"/>
                <w:color w:val="auto"/>
              </w:rPr>
              <w:t xml:space="preserve">конкурсной </w:t>
            </w:r>
            <w:r w:rsidR="00E270CB" w:rsidRPr="00EF259A">
              <w:rPr>
                <w:rFonts w:ascii="Times New Roman" w:hAnsi="Times New Roman" w:cs="Times New Roman"/>
                <w:color w:val="auto"/>
              </w:rPr>
              <w:t xml:space="preserve">документации, если такая плата установлена </w:t>
            </w:r>
            <w:r w:rsidR="00AA477D" w:rsidRPr="00EF259A">
              <w:rPr>
                <w:rFonts w:ascii="Times New Roman" w:hAnsi="Times New Roman" w:cs="Times New Roman"/>
                <w:color w:val="auto"/>
              </w:rPr>
              <w:t>З</w:t>
            </w:r>
            <w:r w:rsidR="00E270CB" w:rsidRPr="00EF259A">
              <w:rPr>
                <w:rFonts w:ascii="Times New Roman" w:hAnsi="Times New Roman" w:cs="Times New Roman"/>
                <w:color w:val="auto"/>
              </w:rPr>
              <w:t xml:space="preserve">аказчиком, за исключением случаев предоставления документации в форме </w:t>
            </w:r>
            <w:r w:rsidR="00E270CB" w:rsidRPr="00EF259A">
              <w:rPr>
                <w:rFonts w:ascii="Times New Roman" w:hAnsi="Times New Roman" w:cs="Times New Roman"/>
                <w:color w:val="auto"/>
              </w:rPr>
              <w:lastRenderedPageBreak/>
              <w:t>электронного документа</w:t>
            </w:r>
          </w:p>
        </w:tc>
        <w:tc>
          <w:tcPr>
            <w:tcW w:w="6804" w:type="dxa"/>
            <w:tcBorders>
              <w:top w:val="single" w:sz="4" w:space="0" w:color="auto"/>
              <w:left w:val="single" w:sz="4" w:space="0" w:color="auto"/>
              <w:bottom w:val="single" w:sz="4" w:space="0" w:color="auto"/>
              <w:right w:val="single" w:sz="4" w:space="0" w:color="auto"/>
            </w:tcBorders>
            <w:hideMark/>
          </w:tcPr>
          <w:p w14:paraId="288FDC28" w14:textId="677F851B" w:rsidR="0092173D" w:rsidRPr="00EF259A" w:rsidRDefault="007270EA" w:rsidP="0092173D">
            <w:pPr>
              <w:rPr>
                <w:rFonts w:ascii="Times New Roman" w:hAnsi="Times New Roman" w:cs="Times New Roman"/>
                <w:color w:val="auto"/>
              </w:rPr>
            </w:pPr>
            <w:r w:rsidRPr="00EF259A">
              <w:rPr>
                <w:rFonts w:ascii="Times New Roman" w:hAnsi="Times New Roman" w:cs="Times New Roman"/>
                <w:color w:val="FF0000"/>
              </w:rPr>
              <w:lastRenderedPageBreak/>
              <w:t xml:space="preserve">С </w:t>
            </w:r>
            <w:r w:rsidR="00274EA6" w:rsidRPr="00EF259A">
              <w:rPr>
                <w:rFonts w:ascii="Times New Roman" w:hAnsi="Times New Roman" w:cs="Times New Roman"/>
                <w:color w:val="FF0000"/>
              </w:rPr>
              <w:t>«</w:t>
            </w:r>
            <w:r w:rsidR="002138D6">
              <w:rPr>
                <w:rFonts w:ascii="Times New Roman" w:hAnsi="Times New Roman" w:cs="Times New Roman"/>
                <w:color w:val="FF0000"/>
              </w:rPr>
              <w:t>28</w:t>
            </w:r>
            <w:r w:rsidR="00274EA6" w:rsidRPr="00EF259A">
              <w:rPr>
                <w:rFonts w:ascii="Times New Roman" w:hAnsi="Times New Roman" w:cs="Times New Roman"/>
                <w:color w:val="FF0000"/>
              </w:rPr>
              <w:t xml:space="preserve">» </w:t>
            </w:r>
            <w:r w:rsidR="002138D6">
              <w:rPr>
                <w:rFonts w:ascii="Times New Roman" w:hAnsi="Times New Roman" w:cs="Times New Roman"/>
                <w:color w:val="FF0000"/>
              </w:rPr>
              <w:t>июля</w:t>
            </w:r>
            <w:r w:rsidR="002138D6" w:rsidRPr="00EF259A">
              <w:rPr>
                <w:rFonts w:ascii="Times New Roman" w:hAnsi="Times New Roman" w:cs="Times New Roman"/>
                <w:color w:val="FF0000"/>
              </w:rPr>
              <w:t xml:space="preserve"> 2020</w:t>
            </w:r>
            <w:r w:rsidR="00B44716" w:rsidRPr="00EF259A">
              <w:rPr>
                <w:rFonts w:ascii="Times New Roman" w:hAnsi="Times New Roman" w:cs="Times New Roman"/>
                <w:color w:val="FF0000"/>
              </w:rPr>
              <w:t xml:space="preserve">г. по </w:t>
            </w:r>
            <w:r w:rsidR="002138D6" w:rsidRPr="00EF259A">
              <w:rPr>
                <w:rFonts w:ascii="Times New Roman" w:hAnsi="Times New Roman" w:cs="Times New Roman"/>
                <w:color w:val="FF0000"/>
              </w:rPr>
              <w:t>«</w:t>
            </w:r>
            <w:r w:rsidR="002138D6">
              <w:rPr>
                <w:rFonts w:ascii="Times New Roman" w:hAnsi="Times New Roman" w:cs="Times New Roman"/>
                <w:color w:val="FF0000"/>
              </w:rPr>
              <w:t>07</w:t>
            </w:r>
            <w:r w:rsidR="002138D6" w:rsidRPr="00EF259A">
              <w:rPr>
                <w:rFonts w:ascii="Times New Roman" w:hAnsi="Times New Roman" w:cs="Times New Roman"/>
                <w:color w:val="FF0000"/>
              </w:rPr>
              <w:t xml:space="preserve">» </w:t>
            </w:r>
            <w:r w:rsidR="002138D6">
              <w:rPr>
                <w:rFonts w:ascii="Times New Roman" w:hAnsi="Times New Roman" w:cs="Times New Roman"/>
                <w:color w:val="FF0000"/>
              </w:rPr>
              <w:t>августа</w:t>
            </w:r>
            <w:r w:rsidR="002138D6" w:rsidRPr="00EF259A">
              <w:rPr>
                <w:rFonts w:ascii="Times New Roman" w:hAnsi="Times New Roman" w:cs="Times New Roman"/>
                <w:color w:val="FF0000"/>
              </w:rPr>
              <w:t xml:space="preserve"> </w:t>
            </w:r>
            <w:r w:rsidR="0092173D" w:rsidRPr="00EF259A">
              <w:rPr>
                <w:rFonts w:ascii="Times New Roman" w:hAnsi="Times New Roman" w:cs="Times New Roman"/>
                <w:color w:val="FF0000"/>
              </w:rPr>
              <w:t xml:space="preserve">  20</w:t>
            </w:r>
            <w:r w:rsidR="00BD37F4" w:rsidRPr="00EF259A">
              <w:rPr>
                <w:rFonts w:ascii="Times New Roman" w:hAnsi="Times New Roman" w:cs="Times New Roman"/>
                <w:color w:val="FF0000"/>
              </w:rPr>
              <w:t>20</w:t>
            </w:r>
            <w:r w:rsidR="0092173D" w:rsidRPr="00EF259A">
              <w:rPr>
                <w:rFonts w:ascii="Times New Roman" w:hAnsi="Times New Roman" w:cs="Times New Roman"/>
                <w:color w:val="FF0000"/>
              </w:rPr>
              <w:t xml:space="preserve"> г. </w:t>
            </w:r>
          </w:p>
          <w:p w14:paraId="31FDA055" w14:textId="37251C63" w:rsidR="0092173D" w:rsidRDefault="00682FD4" w:rsidP="005A36E8">
            <w:pPr>
              <w:rPr>
                <w:rFonts w:ascii="Times New Roman" w:hAnsi="Times New Roman" w:cs="Times New Roman"/>
                <w:color w:val="auto"/>
              </w:rPr>
            </w:pPr>
            <w:r w:rsidRPr="00EF259A">
              <w:rPr>
                <w:rFonts w:ascii="Times New Roman" w:hAnsi="Times New Roman" w:cs="Times New Roman"/>
                <w:color w:val="auto"/>
              </w:rPr>
              <w:t>Информация о конкурсе</w:t>
            </w:r>
            <w:r w:rsidR="0092173D" w:rsidRPr="00EF259A">
              <w:rPr>
                <w:rFonts w:ascii="Times New Roman" w:hAnsi="Times New Roman" w:cs="Times New Roman"/>
                <w:color w:val="auto"/>
              </w:rPr>
              <w:t xml:space="preserve"> доступна для ознакомления на Официальном сайте Единой информационной системы в сфере закупок </w:t>
            </w:r>
            <w:hyperlink r:id="rId13" w:history="1">
              <w:r w:rsidR="0092173D" w:rsidRPr="00EF259A">
                <w:rPr>
                  <w:rStyle w:val="a6"/>
                  <w:rFonts w:ascii="Times New Roman" w:hAnsi="Times New Roman"/>
                  <w:color w:val="auto"/>
                </w:rPr>
                <w:t>www.zakupki.gov.ru</w:t>
              </w:r>
            </w:hyperlink>
            <w:r w:rsidR="0092173D" w:rsidRPr="00EF259A">
              <w:rPr>
                <w:rFonts w:ascii="Times New Roman" w:hAnsi="Times New Roman" w:cs="Times New Roman"/>
                <w:color w:val="auto"/>
              </w:rPr>
              <w:t xml:space="preserve"> с момента опубликования извещения о закупке без взимания платы</w:t>
            </w:r>
          </w:p>
          <w:p w14:paraId="25BED1B1" w14:textId="08AC63E0" w:rsidR="002C15E9" w:rsidRPr="00EF259A" w:rsidRDefault="002C15E9" w:rsidP="005A36E8">
            <w:pPr>
              <w:rPr>
                <w:rFonts w:ascii="Times New Roman" w:hAnsi="Times New Roman" w:cs="Times New Roman"/>
                <w:color w:val="auto"/>
              </w:rPr>
            </w:pPr>
            <w:r>
              <w:rPr>
                <w:rFonts w:ascii="Times New Roman" w:hAnsi="Times New Roman" w:cs="Times New Roman"/>
                <w:color w:val="auto"/>
              </w:rPr>
              <w:t xml:space="preserve">Место подачи заявок: </w:t>
            </w:r>
            <w:r w:rsidRPr="002C15E9">
              <w:rPr>
                <w:rFonts w:ascii="Times New Roman" w:hAnsi="Times New Roman" w:cs="Times New Roman"/>
                <w:color w:val="auto"/>
              </w:rPr>
              <w:t>Универсальная электронная торговая площадка ESTP.RU</w:t>
            </w:r>
          </w:p>
          <w:p w14:paraId="69FCA063" w14:textId="77777777" w:rsidR="00E270CB" w:rsidRPr="00EF259A" w:rsidRDefault="00E270CB" w:rsidP="00CC54B0">
            <w:pPr>
              <w:autoSpaceDE w:val="0"/>
              <w:autoSpaceDN w:val="0"/>
              <w:adjustRightInd w:val="0"/>
              <w:outlineLvl w:val="0"/>
              <w:rPr>
                <w:rFonts w:ascii="Times New Roman" w:hAnsi="Times New Roman" w:cs="Times New Roman"/>
                <w:color w:val="auto"/>
                <w:lang w:eastAsia="en-US"/>
              </w:rPr>
            </w:pPr>
          </w:p>
        </w:tc>
      </w:tr>
      <w:tr w:rsidR="00E270CB" w:rsidRPr="00EF259A" w14:paraId="190CC6ED" w14:textId="77777777" w:rsidTr="000553A4">
        <w:trPr>
          <w:trHeight w:val="1142"/>
        </w:trPr>
        <w:tc>
          <w:tcPr>
            <w:tcW w:w="1276" w:type="dxa"/>
            <w:tcBorders>
              <w:top w:val="single" w:sz="4" w:space="0" w:color="auto"/>
              <w:left w:val="single" w:sz="4" w:space="0" w:color="auto"/>
              <w:bottom w:val="single" w:sz="4" w:space="0" w:color="auto"/>
              <w:right w:val="single" w:sz="4" w:space="0" w:color="auto"/>
            </w:tcBorders>
          </w:tcPr>
          <w:p w14:paraId="2D7697ED" w14:textId="77777777" w:rsidR="00E270CB" w:rsidRPr="00EF259A" w:rsidRDefault="00E270CB" w:rsidP="00CC54B0">
            <w:pPr>
              <w:pStyle w:val="afd"/>
              <w:numPr>
                <w:ilvl w:val="0"/>
                <w:numId w:val="1"/>
              </w:numPr>
              <w:spacing w:line="256" w:lineRule="auto"/>
              <w:rPr>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39AF30C5" w14:textId="45CB4C52" w:rsidR="00E270CB" w:rsidRPr="00EF259A" w:rsidRDefault="00E270CB" w:rsidP="00EF53C4">
            <w:pPr>
              <w:rPr>
                <w:rFonts w:ascii="Times New Roman" w:eastAsiaTheme="minorEastAsia" w:hAnsi="Times New Roman" w:cs="Times New Roman"/>
                <w:color w:val="auto"/>
                <w:lang w:eastAsia="en-US"/>
              </w:rPr>
            </w:pPr>
            <w:r w:rsidRPr="00EF259A">
              <w:rPr>
                <w:rFonts w:ascii="Times New Roman" w:hAnsi="Times New Roman" w:cs="Times New Roman"/>
                <w:color w:val="auto"/>
              </w:rPr>
              <w:t>Место</w:t>
            </w:r>
            <w:r w:rsidR="002138D6">
              <w:rPr>
                <w:rFonts w:ascii="Times New Roman" w:hAnsi="Times New Roman" w:cs="Times New Roman"/>
                <w:color w:val="auto"/>
              </w:rPr>
              <w:t xml:space="preserve"> </w:t>
            </w:r>
            <w:r w:rsidRPr="00EF259A">
              <w:rPr>
                <w:rFonts w:ascii="Times New Roman" w:hAnsi="Times New Roman" w:cs="Times New Roman"/>
                <w:color w:val="auto"/>
                <w:lang w:eastAsia="en-US"/>
              </w:rPr>
              <w:t xml:space="preserve">и дата </w:t>
            </w:r>
            <w:proofErr w:type="gramStart"/>
            <w:r w:rsidRPr="00EF259A">
              <w:rPr>
                <w:rFonts w:ascii="Times New Roman" w:hAnsi="Times New Roman" w:cs="Times New Roman"/>
                <w:color w:val="auto"/>
                <w:lang w:eastAsia="en-US"/>
              </w:rPr>
              <w:t>рассмотрения  заявок</w:t>
            </w:r>
            <w:proofErr w:type="gramEnd"/>
            <w:r w:rsidRPr="00EF259A">
              <w:rPr>
                <w:rFonts w:ascii="Times New Roman" w:hAnsi="Times New Roman" w:cs="Times New Roman"/>
                <w:color w:val="auto"/>
                <w:lang w:eastAsia="en-US"/>
              </w:rPr>
              <w:t xml:space="preserve"> на участие в конкурсе и 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hideMark/>
          </w:tcPr>
          <w:p w14:paraId="10EECEF6" w14:textId="573EC9FE" w:rsidR="0092173D" w:rsidRPr="00EF259A" w:rsidRDefault="0092173D" w:rsidP="0092173D">
            <w:pPr>
              <w:rPr>
                <w:rFonts w:ascii="Times New Roman" w:hAnsi="Times New Roman" w:cs="Times New Roman"/>
              </w:rPr>
            </w:pPr>
            <w:r w:rsidRPr="00EF259A">
              <w:rPr>
                <w:rFonts w:ascii="Times New Roman" w:hAnsi="Times New Roman" w:cs="Times New Roman"/>
              </w:rPr>
              <w:t xml:space="preserve">Место рассмотрения заявок и подведения итогов закупки: </w:t>
            </w:r>
          </w:p>
          <w:p w14:paraId="34865B3B" w14:textId="77777777" w:rsidR="00C71610" w:rsidRPr="00EF259A" w:rsidRDefault="00C71610" w:rsidP="00C71610">
            <w:pPr>
              <w:autoSpaceDE w:val="0"/>
              <w:rPr>
                <w:rFonts w:ascii="Times New Roman" w:hAnsi="Times New Roman" w:cs="Times New Roman"/>
                <w:color w:val="auto"/>
              </w:rPr>
            </w:pPr>
            <w:r w:rsidRPr="00EF259A">
              <w:rPr>
                <w:rFonts w:ascii="Times New Roman" w:hAnsi="Times New Roman" w:cs="Times New Roman"/>
                <w:color w:val="auto"/>
              </w:rPr>
              <w:t xml:space="preserve">141292, Московская область, городской округ Красноармейск, </w:t>
            </w:r>
            <w:proofErr w:type="spellStart"/>
            <w:r w:rsidRPr="00EF259A">
              <w:rPr>
                <w:rFonts w:ascii="Times New Roman" w:hAnsi="Times New Roman" w:cs="Times New Roman"/>
                <w:color w:val="auto"/>
              </w:rPr>
              <w:t>мкр</w:t>
            </w:r>
            <w:proofErr w:type="spellEnd"/>
            <w:r w:rsidRPr="00EF259A">
              <w:rPr>
                <w:rFonts w:ascii="Times New Roman" w:hAnsi="Times New Roman" w:cs="Times New Roman"/>
                <w:color w:val="auto"/>
              </w:rPr>
              <w:t>. Северный, дом 24</w:t>
            </w:r>
          </w:p>
          <w:p w14:paraId="4C7015E1" w14:textId="7F8E84F2" w:rsidR="002138D6" w:rsidRPr="00EF259A" w:rsidRDefault="00212881" w:rsidP="002138D6">
            <w:pPr>
              <w:rPr>
                <w:rFonts w:ascii="Times New Roman" w:hAnsi="Times New Roman" w:cs="Times New Roman"/>
                <w:color w:val="FF0000"/>
              </w:rPr>
            </w:pPr>
            <w:r w:rsidRPr="00EF259A">
              <w:rPr>
                <w:rFonts w:ascii="Times New Roman" w:hAnsi="Times New Roman" w:cs="Times New Roman"/>
                <w:color w:val="auto"/>
              </w:rPr>
              <w:t xml:space="preserve">Дата </w:t>
            </w:r>
            <w:r w:rsidR="002138D6">
              <w:rPr>
                <w:rFonts w:ascii="Times New Roman" w:hAnsi="Times New Roman" w:cs="Times New Roman"/>
                <w:color w:val="auto"/>
              </w:rPr>
              <w:t>рассмотрения первых частей</w:t>
            </w:r>
            <w:r w:rsidRPr="00EF259A">
              <w:rPr>
                <w:rFonts w:ascii="Times New Roman" w:hAnsi="Times New Roman" w:cs="Times New Roman"/>
                <w:color w:val="auto"/>
              </w:rPr>
              <w:t xml:space="preserve"> заяв</w:t>
            </w:r>
            <w:r w:rsidR="002138D6">
              <w:rPr>
                <w:rFonts w:ascii="Times New Roman" w:hAnsi="Times New Roman" w:cs="Times New Roman"/>
                <w:color w:val="auto"/>
              </w:rPr>
              <w:t>о</w:t>
            </w:r>
            <w:r w:rsidRPr="00EF259A">
              <w:rPr>
                <w:rFonts w:ascii="Times New Roman" w:hAnsi="Times New Roman" w:cs="Times New Roman"/>
                <w:color w:val="auto"/>
              </w:rPr>
              <w:t xml:space="preserve">к: </w:t>
            </w:r>
            <w:r w:rsidR="002138D6" w:rsidRPr="00EF259A">
              <w:rPr>
                <w:rFonts w:ascii="Times New Roman" w:hAnsi="Times New Roman" w:cs="Times New Roman"/>
                <w:color w:val="FF0000"/>
              </w:rPr>
              <w:t>«</w:t>
            </w:r>
            <w:r w:rsidR="002138D6">
              <w:rPr>
                <w:rFonts w:ascii="Times New Roman" w:hAnsi="Times New Roman" w:cs="Times New Roman"/>
                <w:color w:val="FF0000"/>
              </w:rPr>
              <w:t>1</w:t>
            </w:r>
            <w:r w:rsidR="0021032F">
              <w:rPr>
                <w:rFonts w:ascii="Times New Roman" w:hAnsi="Times New Roman" w:cs="Times New Roman"/>
                <w:color w:val="FF0000"/>
              </w:rPr>
              <w:t>3</w:t>
            </w:r>
            <w:r w:rsidR="002138D6" w:rsidRPr="00EF259A">
              <w:rPr>
                <w:rFonts w:ascii="Times New Roman" w:hAnsi="Times New Roman" w:cs="Times New Roman"/>
                <w:color w:val="FF0000"/>
              </w:rPr>
              <w:t xml:space="preserve">» </w:t>
            </w:r>
            <w:r w:rsidR="002138D6">
              <w:rPr>
                <w:rFonts w:ascii="Times New Roman" w:hAnsi="Times New Roman" w:cs="Times New Roman"/>
                <w:color w:val="FF0000"/>
              </w:rPr>
              <w:t>августа</w:t>
            </w:r>
            <w:r w:rsidR="002138D6" w:rsidRPr="00EF259A">
              <w:rPr>
                <w:rFonts w:ascii="Times New Roman" w:hAnsi="Times New Roman" w:cs="Times New Roman"/>
                <w:color w:val="FF0000"/>
              </w:rPr>
              <w:t xml:space="preserve"> 2020 </w:t>
            </w:r>
            <w:r w:rsidRPr="00EF259A">
              <w:rPr>
                <w:rFonts w:ascii="Times New Roman" w:hAnsi="Times New Roman" w:cs="Times New Roman"/>
                <w:color w:val="FF0000"/>
              </w:rPr>
              <w:t xml:space="preserve">года в </w:t>
            </w:r>
            <w:r w:rsidR="002138D6">
              <w:rPr>
                <w:rFonts w:ascii="Times New Roman" w:hAnsi="Times New Roman" w:cs="Times New Roman"/>
                <w:color w:val="FF0000"/>
              </w:rPr>
              <w:t>13</w:t>
            </w:r>
            <w:r w:rsidR="00EF53C4" w:rsidRPr="00EF259A">
              <w:rPr>
                <w:rFonts w:ascii="Times New Roman" w:hAnsi="Times New Roman" w:cs="Times New Roman"/>
                <w:color w:val="FF0000"/>
              </w:rPr>
              <w:t xml:space="preserve"> ч. 01</w:t>
            </w:r>
            <w:r w:rsidRPr="00EF259A">
              <w:rPr>
                <w:rFonts w:ascii="Times New Roman" w:hAnsi="Times New Roman" w:cs="Times New Roman"/>
                <w:color w:val="FF0000"/>
              </w:rPr>
              <w:t xml:space="preserve"> мин. </w:t>
            </w:r>
            <w:r w:rsidR="002138D6" w:rsidRPr="00EF259A">
              <w:rPr>
                <w:rFonts w:ascii="Times New Roman" w:hAnsi="Times New Roman" w:cs="Times New Roman"/>
                <w:color w:val="FF0000"/>
              </w:rPr>
              <w:t>по «</w:t>
            </w:r>
            <w:r w:rsidR="002138D6">
              <w:rPr>
                <w:rFonts w:ascii="Times New Roman" w:hAnsi="Times New Roman" w:cs="Times New Roman"/>
                <w:color w:val="FF0000"/>
              </w:rPr>
              <w:t>13</w:t>
            </w:r>
            <w:r w:rsidR="002138D6" w:rsidRPr="00EF259A">
              <w:rPr>
                <w:rFonts w:ascii="Times New Roman" w:hAnsi="Times New Roman" w:cs="Times New Roman"/>
                <w:color w:val="FF0000"/>
              </w:rPr>
              <w:t xml:space="preserve">» </w:t>
            </w:r>
            <w:r w:rsidR="002138D6">
              <w:rPr>
                <w:rFonts w:ascii="Times New Roman" w:hAnsi="Times New Roman" w:cs="Times New Roman"/>
                <w:color w:val="FF0000"/>
              </w:rPr>
              <w:t>августа</w:t>
            </w:r>
            <w:r w:rsidR="002138D6" w:rsidRPr="00EF259A">
              <w:rPr>
                <w:rFonts w:ascii="Times New Roman" w:hAnsi="Times New Roman" w:cs="Times New Roman"/>
                <w:color w:val="FF0000"/>
              </w:rPr>
              <w:t xml:space="preserve"> 2020 года</w:t>
            </w:r>
            <w:r w:rsidR="002138D6">
              <w:rPr>
                <w:rFonts w:ascii="Times New Roman" w:hAnsi="Times New Roman" w:cs="Times New Roman"/>
                <w:color w:val="FF0000"/>
              </w:rPr>
              <w:t xml:space="preserve"> 1</w:t>
            </w:r>
            <w:r w:rsidR="0021032F">
              <w:rPr>
                <w:rFonts w:ascii="Times New Roman" w:hAnsi="Times New Roman" w:cs="Times New Roman"/>
                <w:color w:val="FF0000"/>
              </w:rPr>
              <w:t>4</w:t>
            </w:r>
            <w:r w:rsidR="002138D6" w:rsidRPr="00EF259A">
              <w:rPr>
                <w:rFonts w:ascii="Times New Roman" w:hAnsi="Times New Roman" w:cs="Times New Roman"/>
                <w:color w:val="FF0000"/>
              </w:rPr>
              <w:t xml:space="preserve"> ч. </w:t>
            </w:r>
            <w:r w:rsidR="002138D6">
              <w:rPr>
                <w:rFonts w:ascii="Times New Roman" w:hAnsi="Times New Roman" w:cs="Times New Roman"/>
                <w:color w:val="FF0000"/>
              </w:rPr>
              <w:t>30</w:t>
            </w:r>
            <w:r w:rsidR="002138D6" w:rsidRPr="00EF259A">
              <w:rPr>
                <w:rFonts w:ascii="Times New Roman" w:hAnsi="Times New Roman" w:cs="Times New Roman"/>
                <w:color w:val="FF0000"/>
              </w:rPr>
              <w:t xml:space="preserve"> мин</w:t>
            </w:r>
            <w:r w:rsidR="002138D6">
              <w:rPr>
                <w:rFonts w:ascii="Times New Roman" w:hAnsi="Times New Roman" w:cs="Times New Roman"/>
                <w:color w:val="FF0000"/>
              </w:rPr>
              <w:t xml:space="preserve"> </w:t>
            </w:r>
            <w:r w:rsidR="002138D6" w:rsidRPr="00EF259A">
              <w:rPr>
                <w:rFonts w:ascii="Times New Roman" w:hAnsi="Times New Roman" w:cs="Times New Roman"/>
                <w:color w:val="FF0000"/>
              </w:rPr>
              <w:t>(время московское)</w:t>
            </w:r>
          </w:p>
          <w:p w14:paraId="2166B230" w14:textId="03043D25" w:rsidR="00212881" w:rsidRPr="00EF259A" w:rsidRDefault="00212881" w:rsidP="00212881">
            <w:pPr>
              <w:autoSpaceDE w:val="0"/>
              <w:rPr>
                <w:rFonts w:ascii="Times New Roman" w:hAnsi="Times New Roman" w:cs="Times New Roman"/>
                <w:color w:val="FF0000"/>
              </w:rPr>
            </w:pPr>
          </w:p>
          <w:p w14:paraId="2A7C211C" w14:textId="77777777" w:rsidR="00E05555" w:rsidRDefault="00212881" w:rsidP="00212881">
            <w:pPr>
              <w:rPr>
                <w:rFonts w:ascii="Times New Roman" w:hAnsi="Times New Roman" w:cs="Times New Roman"/>
                <w:color w:val="FF0000"/>
              </w:rPr>
            </w:pPr>
            <w:r w:rsidRPr="00E05555">
              <w:rPr>
                <w:rFonts w:ascii="Times New Roman" w:hAnsi="Times New Roman" w:cs="Times New Roman"/>
                <w:color w:val="000000" w:themeColor="text1"/>
              </w:rPr>
              <w:t xml:space="preserve">Дата и </w:t>
            </w:r>
            <w:r w:rsidR="00F86BE3" w:rsidRPr="00E05555">
              <w:rPr>
                <w:rFonts w:ascii="Times New Roman" w:hAnsi="Times New Roman" w:cs="Times New Roman"/>
                <w:color w:val="000000" w:themeColor="text1"/>
              </w:rPr>
              <w:t>время рассмотрения</w:t>
            </w:r>
            <w:r w:rsidRPr="00E05555">
              <w:rPr>
                <w:rFonts w:ascii="Times New Roman" w:hAnsi="Times New Roman" w:cs="Times New Roman"/>
                <w:color w:val="000000" w:themeColor="text1"/>
              </w:rPr>
              <w:t xml:space="preserve"> </w:t>
            </w:r>
            <w:r w:rsidR="002138D6" w:rsidRPr="00E05555">
              <w:rPr>
                <w:rFonts w:ascii="Times New Roman" w:hAnsi="Times New Roman" w:cs="Times New Roman"/>
                <w:color w:val="000000" w:themeColor="text1"/>
              </w:rPr>
              <w:t>вторых частей заявок</w:t>
            </w:r>
            <w:r w:rsidR="00E05555" w:rsidRPr="00E05555">
              <w:rPr>
                <w:rFonts w:ascii="Times New Roman" w:hAnsi="Times New Roman" w:cs="Times New Roman"/>
                <w:color w:val="000000" w:themeColor="text1"/>
              </w:rPr>
              <w:t>:</w:t>
            </w:r>
            <w:r w:rsidR="002138D6" w:rsidRPr="00E05555">
              <w:rPr>
                <w:rFonts w:ascii="Times New Roman" w:hAnsi="Times New Roman" w:cs="Times New Roman"/>
                <w:color w:val="000000" w:themeColor="text1"/>
              </w:rPr>
              <w:t xml:space="preserve"> </w:t>
            </w:r>
          </w:p>
          <w:p w14:paraId="7BCEA769" w14:textId="21B9660A" w:rsidR="00212881" w:rsidRDefault="00752672" w:rsidP="00212881">
            <w:pPr>
              <w:rPr>
                <w:rFonts w:ascii="Times New Roman" w:hAnsi="Times New Roman" w:cs="Times New Roman"/>
                <w:color w:val="FF0000"/>
              </w:rPr>
            </w:pPr>
            <w:r w:rsidRPr="00EF259A">
              <w:rPr>
                <w:rFonts w:ascii="Times New Roman" w:hAnsi="Times New Roman" w:cs="Times New Roman"/>
                <w:color w:val="FF0000"/>
              </w:rPr>
              <w:t xml:space="preserve">с </w:t>
            </w:r>
            <w:r w:rsidR="00E05555" w:rsidRPr="00EF259A">
              <w:rPr>
                <w:rFonts w:ascii="Times New Roman" w:hAnsi="Times New Roman" w:cs="Times New Roman"/>
                <w:color w:val="FF0000"/>
              </w:rPr>
              <w:t>«</w:t>
            </w:r>
            <w:r w:rsidR="00E05555">
              <w:rPr>
                <w:rFonts w:ascii="Times New Roman" w:hAnsi="Times New Roman" w:cs="Times New Roman"/>
                <w:color w:val="FF0000"/>
              </w:rPr>
              <w:t>13</w:t>
            </w:r>
            <w:r w:rsidR="00E05555" w:rsidRPr="00EF259A">
              <w:rPr>
                <w:rFonts w:ascii="Times New Roman" w:hAnsi="Times New Roman" w:cs="Times New Roman"/>
                <w:color w:val="FF0000"/>
              </w:rPr>
              <w:t xml:space="preserve">» </w:t>
            </w:r>
            <w:r w:rsidR="00E05555">
              <w:rPr>
                <w:rFonts w:ascii="Times New Roman" w:hAnsi="Times New Roman" w:cs="Times New Roman"/>
                <w:color w:val="FF0000"/>
              </w:rPr>
              <w:t>августа</w:t>
            </w:r>
            <w:r w:rsidR="00E05555" w:rsidRPr="00EF259A">
              <w:rPr>
                <w:rFonts w:ascii="Times New Roman" w:hAnsi="Times New Roman" w:cs="Times New Roman"/>
                <w:color w:val="FF0000"/>
              </w:rPr>
              <w:t xml:space="preserve"> 2020 года</w:t>
            </w:r>
            <w:r w:rsidR="00E05555">
              <w:rPr>
                <w:rFonts w:ascii="Times New Roman" w:hAnsi="Times New Roman" w:cs="Times New Roman"/>
                <w:color w:val="FF0000"/>
              </w:rPr>
              <w:t xml:space="preserve"> 1</w:t>
            </w:r>
            <w:r w:rsidR="0021032F">
              <w:rPr>
                <w:rFonts w:ascii="Times New Roman" w:hAnsi="Times New Roman" w:cs="Times New Roman"/>
                <w:color w:val="FF0000"/>
              </w:rPr>
              <w:t>5</w:t>
            </w:r>
            <w:r w:rsidR="00E05555" w:rsidRPr="00EF259A">
              <w:rPr>
                <w:rFonts w:ascii="Times New Roman" w:hAnsi="Times New Roman" w:cs="Times New Roman"/>
                <w:color w:val="FF0000"/>
              </w:rPr>
              <w:t xml:space="preserve"> ч. </w:t>
            </w:r>
            <w:r w:rsidR="0021032F">
              <w:rPr>
                <w:rFonts w:ascii="Times New Roman" w:hAnsi="Times New Roman" w:cs="Times New Roman"/>
                <w:color w:val="FF0000"/>
              </w:rPr>
              <w:t>00</w:t>
            </w:r>
            <w:r w:rsidR="00E05555" w:rsidRPr="00EF259A">
              <w:rPr>
                <w:rFonts w:ascii="Times New Roman" w:hAnsi="Times New Roman" w:cs="Times New Roman"/>
                <w:color w:val="FF0000"/>
              </w:rPr>
              <w:t xml:space="preserve"> мин</w:t>
            </w:r>
            <w:r w:rsidR="00E05555">
              <w:rPr>
                <w:rFonts w:ascii="Times New Roman" w:hAnsi="Times New Roman" w:cs="Times New Roman"/>
                <w:color w:val="FF0000"/>
              </w:rPr>
              <w:t xml:space="preserve"> </w:t>
            </w:r>
            <w:r w:rsidRPr="00EF259A">
              <w:rPr>
                <w:rFonts w:ascii="Times New Roman" w:hAnsi="Times New Roman" w:cs="Times New Roman"/>
                <w:color w:val="FF0000"/>
              </w:rPr>
              <w:t xml:space="preserve">по </w:t>
            </w:r>
            <w:r w:rsidR="00E05555" w:rsidRPr="00EF259A">
              <w:rPr>
                <w:rFonts w:ascii="Times New Roman" w:hAnsi="Times New Roman" w:cs="Times New Roman"/>
                <w:color w:val="FF0000"/>
              </w:rPr>
              <w:t>«</w:t>
            </w:r>
            <w:r w:rsidR="00E05555">
              <w:rPr>
                <w:rFonts w:ascii="Times New Roman" w:hAnsi="Times New Roman" w:cs="Times New Roman"/>
                <w:color w:val="FF0000"/>
              </w:rPr>
              <w:t>13</w:t>
            </w:r>
            <w:r w:rsidR="00E05555" w:rsidRPr="00EF259A">
              <w:rPr>
                <w:rFonts w:ascii="Times New Roman" w:hAnsi="Times New Roman" w:cs="Times New Roman"/>
                <w:color w:val="FF0000"/>
              </w:rPr>
              <w:t xml:space="preserve">» </w:t>
            </w:r>
            <w:r w:rsidR="00E05555">
              <w:rPr>
                <w:rFonts w:ascii="Times New Roman" w:hAnsi="Times New Roman" w:cs="Times New Roman"/>
                <w:color w:val="FF0000"/>
              </w:rPr>
              <w:t>августа</w:t>
            </w:r>
            <w:r w:rsidR="00E05555" w:rsidRPr="00EF259A">
              <w:rPr>
                <w:rFonts w:ascii="Times New Roman" w:hAnsi="Times New Roman" w:cs="Times New Roman"/>
                <w:color w:val="FF0000"/>
              </w:rPr>
              <w:t xml:space="preserve"> 2020 года</w:t>
            </w:r>
            <w:r w:rsidR="00E05555">
              <w:rPr>
                <w:rFonts w:ascii="Times New Roman" w:hAnsi="Times New Roman" w:cs="Times New Roman"/>
                <w:color w:val="FF0000"/>
              </w:rPr>
              <w:t xml:space="preserve"> 16</w:t>
            </w:r>
            <w:r w:rsidR="00E05555" w:rsidRPr="00EF259A">
              <w:rPr>
                <w:rFonts w:ascii="Times New Roman" w:hAnsi="Times New Roman" w:cs="Times New Roman"/>
                <w:color w:val="FF0000"/>
              </w:rPr>
              <w:t xml:space="preserve"> ч. </w:t>
            </w:r>
            <w:r w:rsidR="00E05555">
              <w:rPr>
                <w:rFonts w:ascii="Times New Roman" w:hAnsi="Times New Roman" w:cs="Times New Roman"/>
                <w:color w:val="FF0000"/>
              </w:rPr>
              <w:t>00</w:t>
            </w:r>
            <w:r w:rsidR="00E05555" w:rsidRPr="00EF259A">
              <w:rPr>
                <w:rFonts w:ascii="Times New Roman" w:hAnsi="Times New Roman" w:cs="Times New Roman"/>
                <w:color w:val="FF0000"/>
              </w:rPr>
              <w:t xml:space="preserve"> мин</w:t>
            </w:r>
            <w:r w:rsidR="00E05555">
              <w:rPr>
                <w:rFonts w:ascii="Times New Roman" w:hAnsi="Times New Roman" w:cs="Times New Roman"/>
                <w:color w:val="FF0000"/>
              </w:rPr>
              <w:t xml:space="preserve"> </w:t>
            </w:r>
            <w:r w:rsidR="00E05555" w:rsidRPr="00EF259A">
              <w:rPr>
                <w:rFonts w:ascii="Times New Roman" w:hAnsi="Times New Roman" w:cs="Times New Roman"/>
                <w:color w:val="FF0000"/>
              </w:rPr>
              <w:t>(время московское)</w:t>
            </w:r>
          </w:p>
          <w:p w14:paraId="1E1861D8" w14:textId="77777777" w:rsidR="00E05555" w:rsidRPr="00EF259A" w:rsidRDefault="00E05555" w:rsidP="00212881">
            <w:pPr>
              <w:rPr>
                <w:rFonts w:ascii="Times New Roman" w:hAnsi="Times New Roman" w:cs="Times New Roman"/>
                <w:color w:val="FF0000"/>
              </w:rPr>
            </w:pPr>
          </w:p>
          <w:p w14:paraId="41F96E64" w14:textId="794F6A7B" w:rsidR="00E270CB" w:rsidRPr="00EF259A" w:rsidRDefault="00E05555" w:rsidP="00A7129F">
            <w:pPr>
              <w:rPr>
                <w:rFonts w:ascii="Times New Roman" w:hAnsi="Times New Roman" w:cs="Times New Roman"/>
                <w:color w:val="auto"/>
                <w:lang w:eastAsia="en-US"/>
              </w:rPr>
            </w:pPr>
            <w:r w:rsidRPr="00E05555">
              <w:rPr>
                <w:rFonts w:ascii="Times New Roman" w:hAnsi="Times New Roman" w:cs="Times New Roman"/>
                <w:color w:val="000000" w:themeColor="text1"/>
              </w:rPr>
              <w:t>Дата и время оценки и сопоставление заявок</w:t>
            </w:r>
            <w:r w:rsidR="00212881" w:rsidRPr="00E05555">
              <w:rPr>
                <w:rFonts w:ascii="Times New Roman" w:hAnsi="Times New Roman" w:cs="Times New Roman"/>
                <w:color w:val="000000" w:themeColor="text1"/>
              </w:rPr>
              <w:t xml:space="preserve">: </w:t>
            </w:r>
            <w:r w:rsidR="00C71610" w:rsidRPr="00EF259A">
              <w:rPr>
                <w:rFonts w:ascii="Times New Roman" w:hAnsi="Times New Roman" w:cs="Times New Roman"/>
                <w:color w:val="FF0000"/>
              </w:rPr>
              <w:t>«</w:t>
            </w:r>
            <w:r>
              <w:rPr>
                <w:rFonts w:ascii="Times New Roman" w:hAnsi="Times New Roman" w:cs="Times New Roman"/>
                <w:color w:val="FF0000"/>
              </w:rPr>
              <w:t>13</w:t>
            </w:r>
            <w:r w:rsidR="00274EA6" w:rsidRPr="00EF259A">
              <w:rPr>
                <w:rFonts w:ascii="Times New Roman" w:hAnsi="Times New Roman" w:cs="Times New Roman"/>
                <w:color w:val="FF0000"/>
              </w:rPr>
              <w:t xml:space="preserve">» </w:t>
            </w:r>
            <w:r>
              <w:rPr>
                <w:rFonts w:ascii="Times New Roman" w:hAnsi="Times New Roman" w:cs="Times New Roman"/>
                <w:color w:val="FF0000"/>
              </w:rPr>
              <w:t xml:space="preserve">августа </w:t>
            </w:r>
            <w:r w:rsidR="00274EA6" w:rsidRPr="00EF259A">
              <w:rPr>
                <w:rFonts w:ascii="Times New Roman" w:hAnsi="Times New Roman" w:cs="Times New Roman"/>
                <w:color w:val="FF0000"/>
              </w:rPr>
              <w:t>20</w:t>
            </w:r>
            <w:r w:rsidR="00BD37F4" w:rsidRPr="00EF259A">
              <w:rPr>
                <w:rFonts w:ascii="Times New Roman" w:hAnsi="Times New Roman" w:cs="Times New Roman"/>
                <w:color w:val="FF0000"/>
              </w:rPr>
              <w:t>20</w:t>
            </w:r>
            <w:r w:rsidR="00212881" w:rsidRPr="00EF259A">
              <w:rPr>
                <w:rFonts w:ascii="Times New Roman" w:hAnsi="Times New Roman" w:cs="Times New Roman"/>
                <w:color w:val="FF0000"/>
              </w:rPr>
              <w:t xml:space="preserve"> года в 1</w:t>
            </w:r>
            <w:r>
              <w:rPr>
                <w:rFonts w:ascii="Times New Roman" w:hAnsi="Times New Roman" w:cs="Times New Roman"/>
                <w:color w:val="FF0000"/>
              </w:rPr>
              <w:t>6</w:t>
            </w:r>
            <w:r w:rsidR="00212881" w:rsidRPr="00EF259A">
              <w:rPr>
                <w:rFonts w:ascii="Times New Roman" w:hAnsi="Times New Roman" w:cs="Times New Roman"/>
                <w:color w:val="FF0000"/>
              </w:rPr>
              <w:t xml:space="preserve"> ч. </w:t>
            </w:r>
            <w:r w:rsidR="0021032F">
              <w:rPr>
                <w:rFonts w:ascii="Times New Roman" w:hAnsi="Times New Roman" w:cs="Times New Roman"/>
                <w:color w:val="FF0000"/>
              </w:rPr>
              <w:t>15</w:t>
            </w:r>
            <w:r w:rsidR="00212881" w:rsidRPr="00EF259A">
              <w:rPr>
                <w:rFonts w:ascii="Times New Roman" w:hAnsi="Times New Roman" w:cs="Times New Roman"/>
                <w:color w:val="FF0000"/>
              </w:rPr>
              <w:t xml:space="preserve"> мин. (время московское)</w:t>
            </w:r>
          </w:p>
        </w:tc>
      </w:tr>
      <w:tr w:rsidR="00B1755F" w:rsidRPr="00EF259A" w14:paraId="0CD16720" w14:textId="77777777" w:rsidTr="000553A4">
        <w:trPr>
          <w:trHeight w:val="1142"/>
        </w:trPr>
        <w:tc>
          <w:tcPr>
            <w:tcW w:w="1276" w:type="dxa"/>
            <w:tcBorders>
              <w:top w:val="single" w:sz="4" w:space="0" w:color="auto"/>
              <w:left w:val="single" w:sz="4" w:space="0" w:color="auto"/>
              <w:bottom w:val="single" w:sz="4" w:space="0" w:color="auto"/>
              <w:right w:val="single" w:sz="4" w:space="0" w:color="auto"/>
            </w:tcBorders>
          </w:tcPr>
          <w:p w14:paraId="1A382859" w14:textId="77777777" w:rsidR="00B1755F" w:rsidRPr="00EF259A" w:rsidRDefault="00B1755F" w:rsidP="00F93CA9">
            <w:pPr>
              <w:pStyle w:val="afd"/>
              <w:numPr>
                <w:ilvl w:val="0"/>
                <w:numId w:val="1"/>
              </w:numPr>
              <w:spacing w:line="256" w:lineRule="auto"/>
              <w:rPr>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7770A549" w14:textId="77777777" w:rsidR="00B1755F" w:rsidRPr="00EF259A" w:rsidRDefault="0092173D" w:rsidP="00F93CA9">
            <w:pPr>
              <w:autoSpaceDE w:val="0"/>
              <w:autoSpaceDN w:val="0"/>
              <w:adjustRightInd w:val="0"/>
              <w:jc w:val="both"/>
              <w:rPr>
                <w:rFonts w:ascii="Times New Roman" w:hAnsi="Times New Roman" w:cs="Times New Roman"/>
                <w:color w:val="auto"/>
              </w:rPr>
            </w:pPr>
            <w:r w:rsidRPr="00EF259A">
              <w:rPr>
                <w:rFonts w:ascii="Times New Roman" w:hAnsi="Times New Roman" w:cs="Times New Roman"/>
                <w:color w:val="auto"/>
              </w:rPr>
              <w:t>Указание на право Заказчика отказаться от проведения конкурса и срок, до наступления которого Заказчик может это сделать</w:t>
            </w:r>
          </w:p>
        </w:tc>
        <w:tc>
          <w:tcPr>
            <w:tcW w:w="6804" w:type="dxa"/>
            <w:tcBorders>
              <w:top w:val="single" w:sz="4" w:space="0" w:color="auto"/>
              <w:left w:val="single" w:sz="4" w:space="0" w:color="auto"/>
              <w:bottom w:val="single" w:sz="4" w:space="0" w:color="auto"/>
              <w:right w:val="single" w:sz="4" w:space="0" w:color="auto"/>
            </w:tcBorders>
            <w:hideMark/>
          </w:tcPr>
          <w:p w14:paraId="3781E23F" w14:textId="77777777" w:rsidR="00B1755F" w:rsidRPr="00EF259A" w:rsidRDefault="0092173D" w:rsidP="00F93CA9">
            <w:pPr>
              <w:rPr>
                <w:rFonts w:ascii="Times New Roman" w:hAnsi="Times New Roman" w:cs="Times New Roman"/>
                <w:color w:val="auto"/>
                <w:lang w:eastAsia="en-US"/>
              </w:rPr>
            </w:pPr>
            <w:r w:rsidRPr="00EF259A">
              <w:rPr>
                <w:rFonts w:ascii="Times New Roman" w:hAnsi="Times New Roman" w:cs="Times New Roman"/>
                <w:color w:val="auto"/>
              </w:rPr>
              <w:t xml:space="preserve">Заказчик, разместивший в Единой информационной системе извещение о проведении конкурса, вправе отказаться от его проведения. Извещение об отказе от проведения конкурса размещается в Единой информационной системе Заказчиком не позднее, чем за </w:t>
            </w:r>
            <w:r w:rsidR="00D84EC2" w:rsidRPr="00EF259A">
              <w:rPr>
                <w:rFonts w:ascii="Times New Roman" w:hAnsi="Times New Roman" w:cs="Times New Roman"/>
                <w:color w:val="auto"/>
              </w:rPr>
              <w:t xml:space="preserve">2 </w:t>
            </w:r>
            <w:proofErr w:type="gramStart"/>
            <w:r w:rsidR="00D84EC2" w:rsidRPr="00EF259A">
              <w:rPr>
                <w:rFonts w:ascii="Times New Roman" w:hAnsi="Times New Roman" w:cs="Times New Roman"/>
                <w:color w:val="auto"/>
              </w:rPr>
              <w:t xml:space="preserve">дня </w:t>
            </w:r>
            <w:r w:rsidRPr="00EF259A">
              <w:rPr>
                <w:rFonts w:ascii="Times New Roman" w:hAnsi="Times New Roman" w:cs="Times New Roman"/>
                <w:color w:val="auto"/>
              </w:rPr>
              <w:t xml:space="preserve"> до</w:t>
            </w:r>
            <w:proofErr w:type="gramEnd"/>
            <w:r w:rsidRPr="00EF259A">
              <w:rPr>
                <w:rFonts w:ascii="Times New Roman" w:hAnsi="Times New Roman" w:cs="Times New Roman"/>
                <w:color w:val="auto"/>
              </w:rPr>
              <w:t xml:space="preserve"> даты окончания срока подачи заявок на участие в конкурсе в порядке, установленном для размещения в Единой информационной системе извещения о проведении конкурса.</w:t>
            </w:r>
          </w:p>
        </w:tc>
      </w:tr>
      <w:tr w:rsidR="00E270CB" w:rsidRPr="00EF259A" w14:paraId="0F294C5C" w14:textId="77777777" w:rsidTr="000553A4">
        <w:trPr>
          <w:trHeight w:val="1142"/>
        </w:trPr>
        <w:tc>
          <w:tcPr>
            <w:tcW w:w="1276" w:type="dxa"/>
            <w:tcBorders>
              <w:top w:val="single" w:sz="4" w:space="0" w:color="auto"/>
              <w:left w:val="single" w:sz="4" w:space="0" w:color="auto"/>
              <w:bottom w:val="single" w:sz="4" w:space="0" w:color="auto"/>
              <w:right w:val="single" w:sz="4" w:space="0" w:color="auto"/>
            </w:tcBorders>
          </w:tcPr>
          <w:p w14:paraId="586E011A" w14:textId="77777777" w:rsidR="00E270CB" w:rsidRPr="00EF259A" w:rsidRDefault="00E270CB" w:rsidP="00F93CA9">
            <w:pPr>
              <w:pStyle w:val="afd"/>
              <w:numPr>
                <w:ilvl w:val="0"/>
                <w:numId w:val="1"/>
              </w:numPr>
              <w:spacing w:line="256" w:lineRule="auto"/>
              <w:rPr>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0F2D316B" w14:textId="77777777" w:rsidR="00E270CB" w:rsidRPr="00EF259A" w:rsidRDefault="0092173D" w:rsidP="00F93CA9">
            <w:pPr>
              <w:autoSpaceDE w:val="0"/>
              <w:autoSpaceDN w:val="0"/>
              <w:adjustRightInd w:val="0"/>
              <w:jc w:val="both"/>
              <w:rPr>
                <w:rFonts w:ascii="Times New Roman" w:hAnsi="Times New Roman" w:cs="Times New Roman"/>
                <w:color w:val="auto"/>
              </w:rPr>
            </w:pPr>
            <w:r w:rsidRPr="00EF259A">
              <w:rPr>
                <w:rFonts w:ascii="Times New Roman" w:hAnsi="Times New Roman" w:cs="Times New Roman"/>
              </w:rPr>
              <w:t>Критерии оценки и сопоставления заявок на участие в конкурсе</w:t>
            </w:r>
          </w:p>
        </w:tc>
        <w:tc>
          <w:tcPr>
            <w:tcW w:w="6804" w:type="dxa"/>
            <w:tcBorders>
              <w:top w:val="single" w:sz="4" w:space="0" w:color="auto"/>
              <w:left w:val="single" w:sz="4" w:space="0" w:color="auto"/>
              <w:bottom w:val="single" w:sz="4" w:space="0" w:color="auto"/>
              <w:right w:val="single" w:sz="4" w:space="0" w:color="auto"/>
            </w:tcBorders>
            <w:hideMark/>
          </w:tcPr>
          <w:p w14:paraId="53CD89B8" w14:textId="77777777" w:rsidR="00E270CB" w:rsidRPr="00EF259A" w:rsidRDefault="00F5250E" w:rsidP="00806157">
            <w:pPr>
              <w:rPr>
                <w:rFonts w:ascii="Times New Roman" w:hAnsi="Times New Roman" w:cs="Times New Roman"/>
                <w:color w:val="auto"/>
                <w:lang w:eastAsia="en-US"/>
              </w:rPr>
            </w:pPr>
            <w:r w:rsidRPr="00EF259A">
              <w:rPr>
                <w:rFonts w:ascii="Times New Roman" w:hAnsi="Times New Roman" w:cs="Times New Roman"/>
                <w:color w:val="auto"/>
                <w:lang w:eastAsia="en-US"/>
              </w:rPr>
              <w:t xml:space="preserve">В соответствии с </w:t>
            </w:r>
            <w:r w:rsidR="0092173D" w:rsidRPr="00EF259A">
              <w:rPr>
                <w:rFonts w:ascii="Times New Roman" w:hAnsi="Times New Roman" w:cs="Times New Roman"/>
                <w:color w:val="auto"/>
                <w:lang w:eastAsia="en-US"/>
              </w:rPr>
              <w:t>Р. 8</w:t>
            </w:r>
            <w:r w:rsidR="00E270CB" w:rsidRPr="00EF259A">
              <w:rPr>
                <w:rFonts w:ascii="Times New Roman" w:hAnsi="Times New Roman" w:cs="Times New Roman"/>
                <w:color w:val="auto"/>
                <w:lang w:eastAsia="en-US"/>
              </w:rPr>
              <w:t xml:space="preserve"> Общей</w:t>
            </w:r>
            <w:r w:rsidR="005F4848" w:rsidRPr="00EF259A">
              <w:rPr>
                <w:rFonts w:ascii="Times New Roman" w:hAnsi="Times New Roman" w:cs="Times New Roman"/>
                <w:color w:val="auto"/>
                <w:lang w:eastAsia="en-US"/>
              </w:rPr>
              <w:t xml:space="preserve"> части</w:t>
            </w:r>
            <w:r w:rsidR="00E270CB" w:rsidRPr="00EF259A">
              <w:rPr>
                <w:rFonts w:ascii="Times New Roman" w:hAnsi="Times New Roman" w:cs="Times New Roman"/>
                <w:color w:val="auto"/>
                <w:lang w:eastAsia="en-US"/>
              </w:rPr>
              <w:t xml:space="preserve"> </w:t>
            </w:r>
            <w:r w:rsidRPr="00EF259A">
              <w:rPr>
                <w:rFonts w:ascii="Times New Roman" w:hAnsi="Times New Roman" w:cs="Times New Roman"/>
                <w:color w:val="auto"/>
                <w:lang w:eastAsia="en-US"/>
              </w:rPr>
              <w:t>конкурсной д</w:t>
            </w:r>
            <w:r w:rsidR="00E270CB" w:rsidRPr="00EF259A">
              <w:rPr>
                <w:rFonts w:ascii="Times New Roman" w:hAnsi="Times New Roman" w:cs="Times New Roman"/>
                <w:color w:val="auto"/>
                <w:lang w:eastAsia="en-US"/>
              </w:rPr>
              <w:t>окументации</w:t>
            </w:r>
            <w:r w:rsidR="00806157" w:rsidRPr="00EF259A">
              <w:rPr>
                <w:rFonts w:ascii="Times New Roman" w:hAnsi="Times New Roman" w:cs="Times New Roman"/>
                <w:color w:val="auto"/>
                <w:lang w:eastAsia="en-US"/>
              </w:rPr>
              <w:t xml:space="preserve">                     </w:t>
            </w:r>
          </w:p>
        </w:tc>
      </w:tr>
      <w:tr w:rsidR="00E270CB" w:rsidRPr="00EF259A" w14:paraId="40FEC6EE" w14:textId="77777777" w:rsidTr="000553A4">
        <w:trPr>
          <w:trHeight w:val="1575"/>
        </w:trPr>
        <w:tc>
          <w:tcPr>
            <w:tcW w:w="1276" w:type="dxa"/>
            <w:tcBorders>
              <w:top w:val="single" w:sz="4" w:space="0" w:color="auto"/>
              <w:left w:val="single" w:sz="4" w:space="0" w:color="auto"/>
              <w:bottom w:val="single" w:sz="4" w:space="0" w:color="auto"/>
              <w:right w:val="single" w:sz="4" w:space="0" w:color="auto"/>
            </w:tcBorders>
          </w:tcPr>
          <w:p w14:paraId="3E632A35" w14:textId="77777777" w:rsidR="00E270CB" w:rsidRPr="00EF259A" w:rsidRDefault="00E270CB" w:rsidP="00F93CA9">
            <w:pPr>
              <w:pStyle w:val="afd"/>
              <w:numPr>
                <w:ilvl w:val="0"/>
                <w:numId w:val="1"/>
              </w:numPr>
              <w:spacing w:line="256" w:lineRule="auto"/>
              <w:rPr>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7D570359" w14:textId="77777777" w:rsidR="00E270CB" w:rsidRPr="00EF259A" w:rsidRDefault="0092173D" w:rsidP="00F93CA9">
            <w:pPr>
              <w:rPr>
                <w:rFonts w:ascii="Times New Roman" w:hAnsi="Times New Roman" w:cs="Times New Roman"/>
                <w:color w:val="auto"/>
                <w:lang w:eastAsia="en-US"/>
              </w:rPr>
            </w:pPr>
            <w:r w:rsidRPr="00EF259A">
              <w:rPr>
                <w:rFonts w:ascii="Times New Roman" w:hAnsi="Times New Roman" w:cs="Times New Roman"/>
              </w:rPr>
              <w:t>Порядок оценки и сопоставления заявок на участие в конкурсе</w:t>
            </w:r>
          </w:p>
        </w:tc>
        <w:tc>
          <w:tcPr>
            <w:tcW w:w="6804" w:type="dxa"/>
            <w:tcBorders>
              <w:top w:val="single" w:sz="4" w:space="0" w:color="auto"/>
              <w:left w:val="single" w:sz="4" w:space="0" w:color="auto"/>
              <w:bottom w:val="single" w:sz="4" w:space="0" w:color="auto"/>
              <w:right w:val="single" w:sz="4" w:space="0" w:color="auto"/>
            </w:tcBorders>
            <w:hideMark/>
          </w:tcPr>
          <w:p w14:paraId="0E287435" w14:textId="77777777" w:rsidR="00E270CB" w:rsidRPr="00EF259A" w:rsidRDefault="00F5250E" w:rsidP="00F93CA9">
            <w:pPr>
              <w:rPr>
                <w:rFonts w:ascii="Times New Roman" w:hAnsi="Times New Roman" w:cs="Times New Roman"/>
                <w:color w:val="auto"/>
                <w:lang w:eastAsia="en-US"/>
              </w:rPr>
            </w:pPr>
            <w:r w:rsidRPr="00EF259A">
              <w:rPr>
                <w:rFonts w:ascii="Times New Roman" w:hAnsi="Times New Roman" w:cs="Times New Roman"/>
                <w:color w:val="auto"/>
                <w:lang w:eastAsia="en-US"/>
              </w:rPr>
              <w:t xml:space="preserve">В соответствии с </w:t>
            </w:r>
            <w:r w:rsidR="00917F98" w:rsidRPr="00EF259A">
              <w:rPr>
                <w:rFonts w:ascii="Times New Roman" w:hAnsi="Times New Roman" w:cs="Times New Roman"/>
                <w:color w:val="auto"/>
              </w:rPr>
              <w:t xml:space="preserve">Р. 7, 11 Общей </w:t>
            </w:r>
            <w:proofErr w:type="gramStart"/>
            <w:r w:rsidR="00917F98" w:rsidRPr="00EF259A">
              <w:rPr>
                <w:rFonts w:ascii="Times New Roman" w:hAnsi="Times New Roman" w:cs="Times New Roman"/>
                <w:color w:val="auto"/>
              </w:rPr>
              <w:t xml:space="preserve">части </w:t>
            </w:r>
            <w:r w:rsidR="0092173D" w:rsidRPr="00EF259A">
              <w:rPr>
                <w:rFonts w:ascii="Times New Roman" w:hAnsi="Times New Roman" w:cs="Times New Roman"/>
                <w:color w:val="auto"/>
              </w:rPr>
              <w:t xml:space="preserve"> </w:t>
            </w:r>
            <w:r w:rsidRPr="00EF259A">
              <w:rPr>
                <w:rFonts w:ascii="Times New Roman" w:hAnsi="Times New Roman" w:cs="Times New Roman"/>
                <w:color w:val="auto"/>
                <w:lang w:eastAsia="en-US"/>
              </w:rPr>
              <w:t>конкурсной</w:t>
            </w:r>
            <w:proofErr w:type="gramEnd"/>
            <w:r w:rsidRPr="00EF259A">
              <w:rPr>
                <w:rFonts w:ascii="Times New Roman" w:hAnsi="Times New Roman" w:cs="Times New Roman"/>
                <w:color w:val="auto"/>
                <w:lang w:eastAsia="en-US"/>
              </w:rPr>
              <w:t xml:space="preserve"> д</w:t>
            </w:r>
            <w:r w:rsidR="0092173D" w:rsidRPr="00EF259A">
              <w:rPr>
                <w:rFonts w:ascii="Times New Roman" w:hAnsi="Times New Roman" w:cs="Times New Roman"/>
                <w:color w:val="auto"/>
              </w:rPr>
              <w:t>окументации</w:t>
            </w:r>
          </w:p>
        </w:tc>
      </w:tr>
      <w:tr w:rsidR="00E270CB" w:rsidRPr="00EF259A" w14:paraId="10E53B83" w14:textId="77777777" w:rsidTr="000553A4">
        <w:trPr>
          <w:trHeight w:val="1575"/>
        </w:trPr>
        <w:tc>
          <w:tcPr>
            <w:tcW w:w="1276" w:type="dxa"/>
            <w:tcBorders>
              <w:top w:val="single" w:sz="4" w:space="0" w:color="auto"/>
              <w:left w:val="single" w:sz="4" w:space="0" w:color="auto"/>
              <w:bottom w:val="single" w:sz="4" w:space="0" w:color="auto"/>
              <w:right w:val="single" w:sz="4" w:space="0" w:color="auto"/>
            </w:tcBorders>
          </w:tcPr>
          <w:p w14:paraId="092282B7" w14:textId="77777777" w:rsidR="00E270CB" w:rsidRPr="00EF259A" w:rsidRDefault="00E270CB" w:rsidP="00F93CA9">
            <w:pPr>
              <w:pStyle w:val="afd"/>
              <w:numPr>
                <w:ilvl w:val="0"/>
                <w:numId w:val="1"/>
              </w:numPr>
              <w:spacing w:line="256" w:lineRule="auto"/>
              <w:rPr>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0BFD4953" w14:textId="77777777" w:rsidR="00E270CB" w:rsidRPr="00EF259A" w:rsidRDefault="00E10DAD" w:rsidP="00F93CA9">
            <w:pPr>
              <w:rPr>
                <w:rFonts w:ascii="Times New Roman" w:hAnsi="Times New Roman" w:cs="Times New Roman"/>
                <w:color w:val="auto"/>
                <w:lang w:eastAsia="en-US"/>
              </w:rPr>
            </w:pPr>
            <w:r w:rsidRPr="00EF259A">
              <w:rPr>
                <w:rFonts w:ascii="Times New Roman" w:hAnsi="Times New Roman" w:cs="Times New Roman"/>
                <w:color w:val="auto"/>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w:t>
            </w:r>
            <w:r w:rsidRPr="00EF259A">
              <w:rPr>
                <w:rFonts w:ascii="Times New Roman" w:hAnsi="Times New Roman" w:cs="Times New Roman"/>
                <w:color w:val="auto"/>
              </w:rPr>
              <w:lastRenderedPageBreak/>
              <w:t xml:space="preserve">работы, </w:t>
            </w:r>
            <w:r w:rsidR="00AA477D" w:rsidRPr="00EF259A">
              <w:rPr>
                <w:rFonts w:ascii="Times New Roman" w:hAnsi="Times New Roman" w:cs="Times New Roman"/>
                <w:color w:val="auto"/>
              </w:rPr>
              <w:t>установленные З</w:t>
            </w:r>
            <w:r w:rsidRPr="00EF259A">
              <w:rPr>
                <w:rFonts w:ascii="Times New Roman" w:hAnsi="Times New Roman" w:cs="Times New Roman"/>
                <w:color w:val="auto"/>
              </w:rPr>
              <w:t xml:space="preserve">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w:t>
            </w:r>
            <w:r w:rsidR="00AA477D" w:rsidRPr="00EF259A">
              <w:rPr>
                <w:rFonts w:ascii="Times New Roman" w:hAnsi="Times New Roman" w:cs="Times New Roman"/>
                <w:color w:val="auto"/>
              </w:rPr>
              <w:t>З</w:t>
            </w:r>
            <w:r w:rsidRPr="00EF259A">
              <w:rPr>
                <w:rFonts w:ascii="Times New Roman" w:hAnsi="Times New Roman" w:cs="Times New Roman"/>
                <w:color w:val="auto"/>
              </w:rPr>
              <w:t>аказчика.</w:t>
            </w:r>
          </w:p>
        </w:tc>
        <w:tc>
          <w:tcPr>
            <w:tcW w:w="6804" w:type="dxa"/>
            <w:tcBorders>
              <w:top w:val="single" w:sz="4" w:space="0" w:color="auto"/>
              <w:left w:val="single" w:sz="4" w:space="0" w:color="auto"/>
              <w:bottom w:val="single" w:sz="4" w:space="0" w:color="auto"/>
              <w:right w:val="single" w:sz="4" w:space="0" w:color="auto"/>
            </w:tcBorders>
            <w:hideMark/>
          </w:tcPr>
          <w:p w14:paraId="0EF2BA64" w14:textId="77777777" w:rsidR="00E270CB" w:rsidRPr="00EF259A" w:rsidRDefault="00E10DAD" w:rsidP="00F93CA9">
            <w:pPr>
              <w:rPr>
                <w:rFonts w:ascii="Times New Roman" w:hAnsi="Times New Roman" w:cs="Times New Roman"/>
                <w:color w:val="auto"/>
                <w:lang w:eastAsia="en-US"/>
              </w:rPr>
            </w:pPr>
            <w:r w:rsidRPr="00EF259A">
              <w:rPr>
                <w:rFonts w:ascii="Times New Roman" w:hAnsi="Times New Roman" w:cs="Times New Roman"/>
                <w:color w:val="auto"/>
              </w:rPr>
              <w:lastRenderedPageBreak/>
              <w:t xml:space="preserve">В соответствии с </w:t>
            </w:r>
            <w:r w:rsidR="004A1248" w:rsidRPr="00EF259A">
              <w:rPr>
                <w:rFonts w:ascii="Times New Roman" w:hAnsi="Times New Roman" w:cs="Times New Roman"/>
                <w:color w:val="auto"/>
              </w:rPr>
              <w:t>требованиями, установленными в Техническо</w:t>
            </w:r>
            <w:r w:rsidRPr="00EF259A">
              <w:rPr>
                <w:rFonts w:ascii="Times New Roman" w:hAnsi="Times New Roman" w:cs="Times New Roman"/>
                <w:color w:val="auto"/>
              </w:rPr>
              <w:t>м задани</w:t>
            </w:r>
            <w:r w:rsidR="004A1248" w:rsidRPr="00EF259A">
              <w:rPr>
                <w:rFonts w:ascii="Times New Roman" w:hAnsi="Times New Roman" w:cs="Times New Roman"/>
                <w:color w:val="auto"/>
              </w:rPr>
              <w:t>и</w:t>
            </w:r>
          </w:p>
        </w:tc>
      </w:tr>
      <w:tr w:rsidR="00E270CB" w:rsidRPr="00EF259A" w14:paraId="3FEE2781" w14:textId="77777777" w:rsidTr="000553A4">
        <w:trPr>
          <w:trHeight w:val="1575"/>
        </w:trPr>
        <w:tc>
          <w:tcPr>
            <w:tcW w:w="1276" w:type="dxa"/>
            <w:tcBorders>
              <w:top w:val="single" w:sz="4" w:space="0" w:color="auto"/>
              <w:left w:val="single" w:sz="4" w:space="0" w:color="auto"/>
              <w:bottom w:val="single" w:sz="4" w:space="0" w:color="auto"/>
              <w:right w:val="single" w:sz="4" w:space="0" w:color="auto"/>
            </w:tcBorders>
          </w:tcPr>
          <w:p w14:paraId="4528D85F" w14:textId="77777777" w:rsidR="00E270CB" w:rsidRPr="00EF259A" w:rsidRDefault="00E270CB" w:rsidP="00F93CA9">
            <w:pPr>
              <w:pStyle w:val="afd"/>
              <w:numPr>
                <w:ilvl w:val="0"/>
                <w:numId w:val="1"/>
              </w:numPr>
              <w:spacing w:line="256" w:lineRule="auto"/>
              <w:rPr>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4B018ECD" w14:textId="77777777" w:rsidR="00E270CB" w:rsidRPr="00EF259A" w:rsidRDefault="00E10DAD" w:rsidP="00F93CA9">
            <w:pPr>
              <w:rPr>
                <w:rFonts w:ascii="Times New Roman" w:hAnsi="Times New Roman" w:cs="Times New Roman"/>
                <w:color w:val="auto"/>
                <w:lang w:eastAsia="en-US"/>
              </w:rPr>
            </w:pPr>
            <w:r w:rsidRPr="00EF259A">
              <w:rPr>
                <w:rFonts w:ascii="Times New Roman" w:hAnsi="Times New Roman" w:cs="Times New Roman"/>
                <w:color w:val="auto"/>
              </w:rPr>
              <w:t xml:space="preserve">Требования к содержанию, форме, оформлению и составу заявки на участие в </w:t>
            </w:r>
            <w:proofErr w:type="gramStart"/>
            <w:r w:rsidRPr="00EF259A">
              <w:rPr>
                <w:rFonts w:ascii="Times New Roman" w:hAnsi="Times New Roman" w:cs="Times New Roman"/>
                <w:color w:val="auto"/>
              </w:rPr>
              <w:t>конкурсе,  инструкция</w:t>
            </w:r>
            <w:proofErr w:type="gramEnd"/>
            <w:r w:rsidRPr="00EF259A">
              <w:rPr>
                <w:rFonts w:ascii="Times New Roman" w:hAnsi="Times New Roman" w:cs="Times New Roman"/>
                <w:color w:val="auto"/>
              </w:rPr>
              <w:t xml:space="preserve"> по ее заполнению</w:t>
            </w:r>
          </w:p>
        </w:tc>
        <w:tc>
          <w:tcPr>
            <w:tcW w:w="6804" w:type="dxa"/>
            <w:tcBorders>
              <w:top w:val="single" w:sz="4" w:space="0" w:color="auto"/>
              <w:left w:val="single" w:sz="4" w:space="0" w:color="auto"/>
              <w:bottom w:val="single" w:sz="4" w:space="0" w:color="auto"/>
              <w:right w:val="single" w:sz="4" w:space="0" w:color="auto"/>
            </w:tcBorders>
            <w:hideMark/>
          </w:tcPr>
          <w:p w14:paraId="15D02398" w14:textId="77777777" w:rsidR="00E10DAD" w:rsidRPr="00EF259A" w:rsidRDefault="00F5250E" w:rsidP="00E10DAD">
            <w:pPr>
              <w:jc w:val="both"/>
              <w:rPr>
                <w:rFonts w:ascii="Times New Roman" w:hAnsi="Times New Roman" w:cs="Times New Roman"/>
                <w:color w:val="auto"/>
              </w:rPr>
            </w:pPr>
            <w:r w:rsidRPr="00EF259A">
              <w:rPr>
                <w:rFonts w:ascii="Times New Roman" w:hAnsi="Times New Roman" w:cs="Times New Roman"/>
                <w:color w:val="auto"/>
              </w:rPr>
              <w:t xml:space="preserve">В соответствии с </w:t>
            </w:r>
            <w:r w:rsidR="00917F98" w:rsidRPr="00EF259A">
              <w:rPr>
                <w:rFonts w:ascii="Times New Roman" w:hAnsi="Times New Roman" w:cs="Times New Roman"/>
                <w:color w:val="auto"/>
              </w:rPr>
              <w:t>Р.9 О</w:t>
            </w:r>
            <w:r w:rsidR="00D12DAD" w:rsidRPr="00EF259A">
              <w:rPr>
                <w:rFonts w:ascii="Times New Roman" w:hAnsi="Times New Roman" w:cs="Times New Roman"/>
                <w:color w:val="auto"/>
              </w:rPr>
              <w:t xml:space="preserve">бщей </w:t>
            </w:r>
            <w:proofErr w:type="gramStart"/>
            <w:r w:rsidR="00D12DAD" w:rsidRPr="00EF259A">
              <w:rPr>
                <w:rFonts w:ascii="Times New Roman" w:hAnsi="Times New Roman" w:cs="Times New Roman"/>
                <w:color w:val="auto"/>
              </w:rPr>
              <w:t xml:space="preserve">части </w:t>
            </w:r>
            <w:r w:rsidR="00E10DAD" w:rsidRPr="00EF259A">
              <w:rPr>
                <w:rFonts w:ascii="Times New Roman" w:hAnsi="Times New Roman" w:cs="Times New Roman"/>
                <w:color w:val="auto"/>
              </w:rPr>
              <w:t xml:space="preserve"> </w:t>
            </w:r>
            <w:r w:rsidRPr="00EF259A">
              <w:rPr>
                <w:rFonts w:ascii="Times New Roman" w:hAnsi="Times New Roman" w:cs="Times New Roman"/>
                <w:color w:val="auto"/>
              </w:rPr>
              <w:t>конкурсной</w:t>
            </w:r>
            <w:proofErr w:type="gramEnd"/>
            <w:r w:rsidRPr="00EF259A">
              <w:rPr>
                <w:rFonts w:ascii="Times New Roman" w:hAnsi="Times New Roman" w:cs="Times New Roman"/>
                <w:color w:val="auto"/>
              </w:rPr>
              <w:t xml:space="preserve"> </w:t>
            </w:r>
            <w:r w:rsidR="00E10DAD" w:rsidRPr="00EF259A">
              <w:rPr>
                <w:rFonts w:ascii="Times New Roman" w:hAnsi="Times New Roman" w:cs="Times New Roman"/>
                <w:color w:val="auto"/>
              </w:rPr>
              <w:t>документации. В соответствии с Приложение</w:t>
            </w:r>
            <w:r w:rsidR="00E10DAD" w:rsidRPr="00EF259A">
              <w:rPr>
                <w:rFonts w:ascii="Times New Roman" w:hAnsi="Times New Roman" w:cs="Times New Roman"/>
                <w:b/>
                <w:color w:val="auto"/>
              </w:rPr>
              <w:t>м</w:t>
            </w:r>
            <w:r w:rsidR="00D12DAD" w:rsidRPr="00EF259A">
              <w:rPr>
                <w:rFonts w:ascii="Times New Roman" w:hAnsi="Times New Roman" w:cs="Times New Roman"/>
                <w:color w:val="auto"/>
              </w:rPr>
              <w:t xml:space="preserve"> № 1 к конкурсной </w:t>
            </w:r>
            <w:proofErr w:type="gramStart"/>
            <w:r w:rsidR="00D12DAD" w:rsidRPr="00EF259A">
              <w:rPr>
                <w:rFonts w:ascii="Times New Roman" w:hAnsi="Times New Roman" w:cs="Times New Roman"/>
                <w:color w:val="auto"/>
              </w:rPr>
              <w:t>д</w:t>
            </w:r>
            <w:r w:rsidR="00E10DAD" w:rsidRPr="00EF259A">
              <w:rPr>
                <w:rFonts w:ascii="Times New Roman" w:hAnsi="Times New Roman" w:cs="Times New Roman"/>
                <w:color w:val="auto"/>
              </w:rPr>
              <w:t>о</w:t>
            </w:r>
            <w:r w:rsidR="00D12DAD" w:rsidRPr="00EF259A">
              <w:rPr>
                <w:rFonts w:ascii="Times New Roman" w:hAnsi="Times New Roman" w:cs="Times New Roman"/>
                <w:color w:val="auto"/>
              </w:rPr>
              <w:t xml:space="preserve">кументации </w:t>
            </w:r>
            <w:r w:rsidR="00E10DAD" w:rsidRPr="00EF259A">
              <w:rPr>
                <w:rFonts w:ascii="Times New Roman" w:hAnsi="Times New Roman" w:cs="Times New Roman"/>
                <w:color w:val="auto"/>
              </w:rPr>
              <w:t xml:space="preserve"> «</w:t>
            </w:r>
            <w:proofErr w:type="gramEnd"/>
            <w:r w:rsidR="00E10DAD" w:rsidRPr="00EF259A">
              <w:rPr>
                <w:rFonts w:ascii="Times New Roman" w:hAnsi="Times New Roman" w:cs="Times New Roman"/>
                <w:color w:val="auto"/>
              </w:rPr>
              <w:t xml:space="preserve">Форма заявки  на участие в </w:t>
            </w:r>
            <w:r w:rsidR="00D12DAD" w:rsidRPr="00EF259A">
              <w:rPr>
                <w:rFonts w:ascii="Times New Roman" w:hAnsi="Times New Roman" w:cs="Times New Roman"/>
                <w:color w:val="auto"/>
              </w:rPr>
              <w:t xml:space="preserve">открытом </w:t>
            </w:r>
            <w:r w:rsidR="00E10DAD" w:rsidRPr="00EF259A">
              <w:rPr>
                <w:rFonts w:ascii="Times New Roman" w:hAnsi="Times New Roman" w:cs="Times New Roman"/>
                <w:color w:val="auto"/>
              </w:rPr>
              <w:t>конкурсе».</w:t>
            </w:r>
          </w:p>
          <w:p w14:paraId="6CF23EE1" w14:textId="77777777" w:rsidR="00E10DAD" w:rsidRPr="00EF259A" w:rsidRDefault="00E10DAD" w:rsidP="00E10DAD">
            <w:pPr>
              <w:pStyle w:val="ConsPlusNormal"/>
              <w:ind w:firstLine="0"/>
              <w:jc w:val="both"/>
              <w:rPr>
                <w:rFonts w:ascii="Times New Roman" w:hAnsi="Times New Roman" w:cs="Times New Roman"/>
                <w:sz w:val="24"/>
                <w:szCs w:val="24"/>
              </w:rPr>
            </w:pPr>
            <w:r w:rsidRPr="00EF259A">
              <w:rPr>
                <w:rFonts w:ascii="Times New Roman" w:hAnsi="Times New Roman" w:cs="Times New Roman"/>
                <w:sz w:val="24"/>
                <w:szCs w:val="24"/>
              </w:rPr>
              <w:t>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не должны допускать двусмысленных толкований. Все документы, представляемые участниками закупки в составе заявки на участие в конкурсе, должны быть заполнены по всем пунктам.</w:t>
            </w:r>
          </w:p>
          <w:p w14:paraId="24633494" w14:textId="77777777" w:rsidR="00E10DAD" w:rsidRPr="00EF259A" w:rsidRDefault="00E10DAD" w:rsidP="00E10DAD">
            <w:pPr>
              <w:pStyle w:val="ConsPlusNormal"/>
              <w:ind w:firstLine="0"/>
              <w:jc w:val="both"/>
              <w:rPr>
                <w:rFonts w:ascii="Times New Roman" w:hAnsi="Times New Roman" w:cs="Times New Roman"/>
                <w:sz w:val="24"/>
                <w:szCs w:val="24"/>
              </w:rPr>
            </w:pPr>
            <w:r w:rsidRPr="00EF259A">
              <w:rPr>
                <w:rFonts w:ascii="Times New Roman" w:hAnsi="Times New Roman" w:cs="Times New Roman"/>
                <w:sz w:val="24"/>
                <w:szCs w:val="24"/>
              </w:rPr>
              <w:t>Заявка должна быть заполнена на русском языке. Документы (или их части) в составе заявки могут быть подготовлены на другом языке при условии, что к ним будет прилагаться точный перевод на русский язык. Комиссия по осуществлению закупки не рассматривает тексты, не переведенные на русский язык.</w:t>
            </w:r>
          </w:p>
          <w:p w14:paraId="0CE4C88B" w14:textId="77777777" w:rsidR="00E270CB" w:rsidRPr="00EF259A" w:rsidRDefault="00E10DAD" w:rsidP="00FD0666">
            <w:pPr>
              <w:jc w:val="both"/>
              <w:rPr>
                <w:rFonts w:ascii="Times New Roman" w:hAnsi="Times New Roman" w:cs="Times New Roman"/>
                <w:color w:val="auto"/>
                <w:lang w:eastAsia="en-US"/>
              </w:rPr>
            </w:pPr>
            <w:r w:rsidRPr="00EF259A">
              <w:rPr>
                <w:rFonts w:ascii="Times New Roman" w:hAnsi="Times New Roman" w:cs="Times New Roman"/>
                <w:color w:val="auto"/>
              </w:rPr>
              <w:lastRenderedPageBreak/>
              <w:t xml:space="preserve">В случае если в тексте </w:t>
            </w:r>
            <w:r w:rsidR="00D12DAD" w:rsidRPr="00EF259A">
              <w:rPr>
                <w:rFonts w:ascii="Times New Roman" w:hAnsi="Times New Roman" w:cs="Times New Roman"/>
                <w:color w:val="auto"/>
              </w:rPr>
              <w:t xml:space="preserve">конкурсной </w:t>
            </w:r>
            <w:r w:rsidRPr="00EF259A">
              <w:rPr>
                <w:rFonts w:ascii="Times New Roman" w:hAnsi="Times New Roman" w:cs="Times New Roman"/>
                <w:color w:val="auto"/>
              </w:rPr>
              <w:t>документации обнаружены орфографические и пунктуационные ошибки, при оформлении заявки участнику закупки следует руководствоваться правилами русского языка и данной инструкцией.</w:t>
            </w:r>
          </w:p>
        </w:tc>
      </w:tr>
      <w:tr w:rsidR="00E270CB" w:rsidRPr="00EF259A" w14:paraId="0DB7974A" w14:textId="77777777" w:rsidTr="000553A4">
        <w:trPr>
          <w:trHeight w:val="20"/>
        </w:trPr>
        <w:tc>
          <w:tcPr>
            <w:tcW w:w="1276" w:type="dxa"/>
            <w:tcBorders>
              <w:top w:val="single" w:sz="4" w:space="0" w:color="auto"/>
              <w:left w:val="single" w:sz="4" w:space="0" w:color="auto"/>
              <w:bottom w:val="single" w:sz="4" w:space="0" w:color="auto"/>
              <w:right w:val="single" w:sz="4" w:space="0" w:color="auto"/>
            </w:tcBorders>
          </w:tcPr>
          <w:p w14:paraId="2E6E63BE" w14:textId="77777777" w:rsidR="00E270CB" w:rsidRPr="00EF259A" w:rsidRDefault="00E270CB" w:rsidP="00F93CA9">
            <w:pPr>
              <w:pStyle w:val="afd"/>
              <w:numPr>
                <w:ilvl w:val="0"/>
                <w:numId w:val="1"/>
              </w:numPr>
              <w:spacing w:line="256" w:lineRule="auto"/>
              <w:rPr>
                <w:szCs w:val="24"/>
                <w:lang w:eastAsia="en-US"/>
              </w:rPr>
            </w:pPr>
            <w:bookmarkStart w:id="80" w:name="_Toc376104426"/>
            <w:bookmarkStart w:id="81" w:name="_Toc376104152"/>
            <w:bookmarkStart w:id="82" w:name="_Toc376103994"/>
            <w:bookmarkStart w:id="83" w:name="_Toc376103897"/>
            <w:bookmarkStart w:id="84" w:name="_Toc375898874"/>
            <w:bookmarkStart w:id="85" w:name="_Toc375898290"/>
            <w:bookmarkEnd w:id="80"/>
            <w:bookmarkEnd w:id="81"/>
            <w:bookmarkEnd w:id="82"/>
            <w:bookmarkEnd w:id="83"/>
            <w:bookmarkEnd w:id="84"/>
            <w:bookmarkEnd w:id="85"/>
          </w:p>
        </w:tc>
        <w:tc>
          <w:tcPr>
            <w:tcW w:w="2126" w:type="dxa"/>
            <w:tcBorders>
              <w:top w:val="single" w:sz="4" w:space="0" w:color="auto"/>
              <w:left w:val="single" w:sz="4" w:space="0" w:color="auto"/>
              <w:bottom w:val="single" w:sz="4" w:space="0" w:color="auto"/>
              <w:right w:val="single" w:sz="4" w:space="0" w:color="auto"/>
            </w:tcBorders>
            <w:hideMark/>
          </w:tcPr>
          <w:p w14:paraId="5BF54EBB" w14:textId="77777777" w:rsidR="00E270CB" w:rsidRPr="00EF259A" w:rsidRDefault="00E10DAD" w:rsidP="00E10DAD">
            <w:pPr>
              <w:rPr>
                <w:rFonts w:ascii="Times New Roman" w:eastAsiaTheme="minorEastAsia" w:hAnsi="Times New Roman" w:cs="Times New Roman"/>
                <w:color w:val="auto"/>
                <w:lang w:eastAsia="en-US"/>
              </w:rPr>
            </w:pPr>
            <w:r w:rsidRPr="00EF259A">
              <w:rPr>
                <w:rFonts w:ascii="Times New Roman" w:hAnsi="Times New Roman" w:cs="Times New Roman"/>
                <w:color w:val="auto"/>
              </w:rPr>
              <w:t>Требования к описанию участниками конкурса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конкурса выполняемой работы, оказываемой услуги, которые являются предметом конкурса, их количественных и качественных характеристик.</w:t>
            </w:r>
          </w:p>
        </w:tc>
        <w:tc>
          <w:tcPr>
            <w:tcW w:w="6804" w:type="dxa"/>
            <w:tcBorders>
              <w:top w:val="single" w:sz="4" w:space="0" w:color="auto"/>
              <w:left w:val="single" w:sz="4" w:space="0" w:color="auto"/>
              <w:bottom w:val="single" w:sz="4" w:space="0" w:color="auto"/>
              <w:right w:val="single" w:sz="4" w:space="0" w:color="auto"/>
            </w:tcBorders>
            <w:hideMark/>
          </w:tcPr>
          <w:p w14:paraId="6CDA4C8C" w14:textId="77777777" w:rsidR="008A546E" w:rsidRPr="00EF259A" w:rsidRDefault="00E10DAD" w:rsidP="00684E31">
            <w:pPr>
              <w:rPr>
                <w:rFonts w:ascii="Times New Roman" w:eastAsiaTheme="minorEastAsia" w:hAnsi="Times New Roman" w:cs="Times New Roman"/>
                <w:b/>
                <w:color w:val="FF0000"/>
                <w:lang w:eastAsia="en-US"/>
              </w:rPr>
            </w:pPr>
            <w:r w:rsidRPr="00EF259A">
              <w:rPr>
                <w:rFonts w:ascii="Times New Roman" w:hAnsi="Times New Roman" w:cs="Times New Roman"/>
                <w:color w:val="auto"/>
              </w:rPr>
              <w:t>В соответствии с Техническим заданием. Описание поставляемого товара, оказываемой услуги должно носить объективный характер. В описании предмета конкурса указываются функциональные</w:t>
            </w:r>
            <w:r w:rsidR="00D12DAD" w:rsidRPr="00EF259A">
              <w:rPr>
                <w:rFonts w:ascii="Times New Roman" w:hAnsi="Times New Roman" w:cs="Times New Roman"/>
                <w:color w:val="auto"/>
              </w:rPr>
              <w:t xml:space="preserve"> характеристики</w:t>
            </w:r>
            <w:r w:rsidRPr="00EF259A">
              <w:rPr>
                <w:rFonts w:ascii="Times New Roman" w:hAnsi="Times New Roman" w:cs="Times New Roman"/>
                <w:color w:val="auto"/>
              </w:rPr>
              <w:t xml:space="preserve"> </w:t>
            </w:r>
            <w:r w:rsidR="008A546E" w:rsidRPr="00EF259A">
              <w:rPr>
                <w:rFonts w:ascii="Times New Roman" w:hAnsi="Times New Roman" w:cs="Times New Roman"/>
                <w:color w:val="auto"/>
              </w:rPr>
              <w:t>(</w:t>
            </w:r>
            <w:r w:rsidR="00D12DAD" w:rsidRPr="00EF259A">
              <w:rPr>
                <w:rFonts w:ascii="Times New Roman" w:hAnsi="Times New Roman" w:cs="Times New Roman"/>
                <w:color w:val="auto"/>
              </w:rPr>
              <w:t>потребительские свойства</w:t>
            </w:r>
            <w:r w:rsidR="008A546E" w:rsidRPr="00EF259A">
              <w:rPr>
                <w:rFonts w:ascii="Times New Roman" w:hAnsi="Times New Roman" w:cs="Times New Roman"/>
                <w:color w:val="auto"/>
              </w:rPr>
              <w:t>)</w:t>
            </w:r>
            <w:r w:rsidR="00D12DAD" w:rsidRPr="00EF259A">
              <w:rPr>
                <w:rFonts w:ascii="Times New Roman" w:hAnsi="Times New Roman" w:cs="Times New Roman"/>
                <w:color w:val="auto"/>
              </w:rPr>
              <w:t xml:space="preserve">, количественные и качественные характеристики. </w:t>
            </w:r>
          </w:p>
        </w:tc>
      </w:tr>
      <w:tr w:rsidR="00E270CB" w:rsidRPr="00EF259A" w14:paraId="35793959" w14:textId="77777777" w:rsidTr="000553A4">
        <w:trPr>
          <w:trHeight w:val="20"/>
        </w:trPr>
        <w:tc>
          <w:tcPr>
            <w:tcW w:w="1276" w:type="dxa"/>
            <w:tcBorders>
              <w:top w:val="single" w:sz="4" w:space="0" w:color="auto"/>
              <w:left w:val="single" w:sz="4" w:space="0" w:color="auto"/>
              <w:bottom w:val="single" w:sz="4" w:space="0" w:color="auto"/>
              <w:right w:val="single" w:sz="4" w:space="0" w:color="auto"/>
            </w:tcBorders>
          </w:tcPr>
          <w:p w14:paraId="5733B23F" w14:textId="77777777" w:rsidR="00E270CB" w:rsidRPr="00EF259A" w:rsidRDefault="00E270CB" w:rsidP="00F93CA9">
            <w:pPr>
              <w:pStyle w:val="afd"/>
              <w:numPr>
                <w:ilvl w:val="0"/>
                <w:numId w:val="1"/>
              </w:numPr>
              <w:spacing w:line="256" w:lineRule="auto"/>
              <w:rPr>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7549F5D9" w14:textId="77777777" w:rsidR="00E270CB" w:rsidRPr="00EF259A" w:rsidRDefault="00E10DAD" w:rsidP="00F93CA9">
            <w:pPr>
              <w:contextualSpacing/>
              <w:rPr>
                <w:rFonts w:ascii="Times New Roman" w:hAnsi="Times New Roman" w:cs="Times New Roman"/>
                <w:color w:val="auto"/>
              </w:rPr>
            </w:pPr>
            <w:r w:rsidRPr="00EF259A">
              <w:rPr>
                <w:rFonts w:ascii="Times New Roman" w:hAnsi="Times New Roman" w:cs="Times New Roman"/>
                <w:color w:val="auto"/>
              </w:rPr>
              <w:t>Форма, сроки и порядок оплаты товара, работы, услуги.</w:t>
            </w:r>
          </w:p>
        </w:tc>
        <w:tc>
          <w:tcPr>
            <w:tcW w:w="6804" w:type="dxa"/>
            <w:tcBorders>
              <w:top w:val="single" w:sz="4" w:space="0" w:color="auto"/>
              <w:left w:val="single" w:sz="4" w:space="0" w:color="auto"/>
              <w:bottom w:val="single" w:sz="4" w:space="0" w:color="auto"/>
              <w:right w:val="single" w:sz="4" w:space="0" w:color="auto"/>
            </w:tcBorders>
            <w:hideMark/>
          </w:tcPr>
          <w:p w14:paraId="3169734E" w14:textId="77777777" w:rsidR="00E270CB" w:rsidRPr="00EF259A" w:rsidRDefault="00E10DAD" w:rsidP="00F86BE3">
            <w:pPr>
              <w:rPr>
                <w:rFonts w:ascii="Times New Roman" w:hAnsi="Times New Roman" w:cs="Times New Roman"/>
                <w:color w:val="auto"/>
                <w:lang w:eastAsia="en-US"/>
              </w:rPr>
            </w:pPr>
            <w:r w:rsidRPr="00EF259A">
              <w:rPr>
                <w:rFonts w:ascii="Times New Roman" w:hAnsi="Times New Roman" w:cs="Times New Roman"/>
                <w:color w:val="auto"/>
              </w:rPr>
              <w:t xml:space="preserve">Оплата производится путем безналичного расчета </w:t>
            </w:r>
            <w:proofErr w:type="gramStart"/>
            <w:r w:rsidRPr="00EF259A">
              <w:rPr>
                <w:rFonts w:ascii="Times New Roman" w:hAnsi="Times New Roman" w:cs="Times New Roman"/>
                <w:color w:val="auto"/>
              </w:rPr>
              <w:t xml:space="preserve">Заказчиком  </w:t>
            </w:r>
            <w:r w:rsidR="00F86BE3" w:rsidRPr="00EF259A">
              <w:rPr>
                <w:rFonts w:ascii="Times New Roman" w:hAnsi="Times New Roman" w:cs="Times New Roman"/>
                <w:color w:val="auto"/>
              </w:rPr>
              <w:t>1</w:t>
            </w:r>
            <w:proofErr w:type="gramEnd"/>
            <w:r w:rsidR="00F86BE3" w:rsidRPr="00EF259A">
              <w:rPr>
                <w:rFonts w:ascii="Times New Roman" w:hAnsi="Times New Roman" w:cs="Times New Roman"/>
                <w:color w:val="auto"/>
              </w:rPr>
              <w:t xml:space="preserve"> раз</w:t>
            </w:r>
            <w:r w:rsidRPr="00EF259A">
              <w:rPr>
                <w:rFonts w:ascii="Times New Roman" w:hAnsi="Times New Roman" w:cs="Times New Roman"/>
                <w:color w:val="auto"/>
              </w:rPr>
              <w:t xml:space="preserve"> в месяц в течение 30-ти дней с момента подписания  Акта приемки-передачи оказания услуг на основании счета, выставленного Исполнителем, на расчетный счет Исполнителя.  </w:t>
            </w:r>
          </w:p>
        </w:tc>
      </w:tr>
      <w:tr w:rsidR="00E270CB" w:rsidRPr="00EF259A" w14:paraId="1B3AD486" w14:textId="77777777" w:rsidTr="000553A4">
        <w:trPr>
          <w:trHeight w:val="20"/>
        </w:trPr>
        <w:tc>
          <w:tcPr>
            <w:tcW w:w="1276" w:type="dxa"/>
            <w:tcBorders>
              <w:top w:val="single" w:sz="4" w:space="0" w:color="auto"/>
              <w:left w:val="single" w:sz="4" w:space="0" w:color="auto"/>
              <w:bottom w:val="single" w:sz="4" w:space="0" w:color="auto"/>
              <w:right w:val="single" w:sz="4" w:space="0" w:color="auto"/>
            </w:tcBorders>
          </w:tcPr>
          <w:p w14:paraId="0699E626" w14:textId="77777777" w:rsidR="00E270CB" w:rsidRPr="00EF259A" w:rsidRDefault="00E270CB" w:rsidP="00F93CA9">
            <w:pPr>
              <w:spacing w:line="256" w:lineRule="auto"/>
              <w:rPr>
                <w:rFonts w:ascii="Times New Roman" w:hAnsi="Times New Roman" w:cs="Times New Roman"/>
                <w:color w:val="auto"/>
                <w:lang w:eastAsia="en-US"/>
              </w:rPr>
            </w:pPr>
          </w:p>
          <w:p w14:paraId="591EF8F9" w14:textId="77777777" w:rsidR="00E270CB" w:rsidRPr="00EF259A" w:rsidRDefault="00E270CB" w:rsidP="009A3BB9">
            <w:pPr>
              <w:pStyle w:val="afd"/>
              <w:numPr>
                <w:ilvl w:val="0"/>
                <w:numId w:val="1"/>
              </w:numPr>
              <w:spacing w:line="256" w:lineRule="auto"/>
              <w:jc w:val="right"/>
              <w:rPr>
                <w:szCs w:val="24"/>
                <w:lang w:eastAsia="en-US"/>
              </w:rPr>
            </w:pPr>
          </w:p>
          <w:p w14:paraId="14425901" w14:textId="77777777" w:rsidR="00E270CB" w:rsidRPr="00EF259A" w:rsidRDefault="00E270CB" w:rsidP="00F93CA9">
            <w:pPr>
              <w:spacing w:line="256" w:lineRule="auto"/>
              <w:rPr>
                <w:rFonts w:ascii="Times New Roman" w:hAnsi="Times New Roman" w:cs="Times New Roman"/>
                <w:color w:val="auto"/>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505D2818" w14:textId="77777777" w:rsidR="00E270CB" w:rsidRPr="00EF259A" w:rsidRDefault="00E10DAD" w:rsidP="00F93CA9">
            <w:pPr>
              <w:rPr>
                <w:rFonts w:ascii="Times New Roman" w:hAnsi="Times New Roman" w:cs="Times New Roman"/>
                <w:color w:val="auto"/>
                <w:lang w:eastAsia="en-US"/>
              </w:rPr>
            </w:pPr>
            <w:r w:rsidRPr="00EF259A">
              <w:rPr>
                <w:rFonts w:ascii="Times New Roman" w:hAnsi="Times New Roman" w:cs="Times New Roman"/>
                <w:color w:val="auto"/>
              </w:rPr>
              <w:t xml:space="preserve">Обоснование и порядок формирования начальной (максимальной) цены договора (цены лота) (с учетом или без учета расходов на перевозку, страхование, уплату </w:t>
            </w:r>
            <w:r w:rsidRPr="00EF259A">
              <w:rPr>
                <w:rFonts w:ascii="Times New Roman" w:hAnsi="Times New Roman" w:cs="Times New Roman"/>
                <w:color w:val="auto"/>
              </w:rPr>
              <w:lastRenderedPageBreak/>
              <w:t>таможенных пошлин, налогов и других обязательных платежей).</w:t>
            </w:r>
          </w:p>
        </w:tc>
        <w:tc>
          <w:tcPr>
            <w:tcW w:w="6804" w:type="dxa"/>
            <w:tcBorders>
              <w:top w:val="single" w:sz="4" w:space="0" w:color="auto"/>
              <w:left w:val="single" w:sz="4" w:space="0" w:color="auto"/>
              <w:bottom w:val="single" w:sz="4" w:space="0" w:color="auto"/>
              <w:right w:val="single" w:sz="4" w:space="0" w:color="auto"/>
            </w:tcBorders>
            <w:hideMark/>
          </w:tcPr>
          <w:p w14:paraId="20D80B6B" w14:textId="25FB14A7" w:rsidR="00E270CB" w:rsidRPr="00EF259A" w:rsidRDefault="00E270CB" w:rsidP="00A7129F">
            <w:pPr>
              <w:rPr>
                <w:rFonts w:ascii="Times New Roman" w:hAnsi="Times New Roman" w:cs="Times New Roman"/>
                <w:color w:val="auto"/>
                <w:lang w:eastAsia="en-US"/>
              </w:rPr>
            </w:pPr>
            <w:r w:rsidRPr="00EF259A">
              <w:rPr>
                <w:rFonts w:ascii="Times New Roman" w:hAnsi="Times New Roman" w:cs="Times New Roman"/>
                <w:color w:val="auto"/>
                <w:lang w:eastAsia="en-US"/>
              </w:rPr>
              <w:lastRenderedPageBreak/>
              <w:t xml:space="preserve"> </w:t>
            </w:r>
            <w:r w:rsidR="009A3BB9" w:rsidRPr="00EF259A">
              <w:rPr>
                <w:rFonts w:ascii="Times New Roman" w:hAnsi="Times New Roman" w:cs="Times New Roman"/>
                <w:color w:val="auto"/>
              </w:rPr>
              <w:t xml:space="preserve">Для установления начальной (максимальной) цены договора использован </w:t>
            </w:r>
            <w:r w:rsidR="00F86BE3" w:rsidRPr="00EF259A">
              <w:rPr>
                <w:rFonts w:ascii="Times New Roman" w:hAnsi="Times New Roman" w:cs="Times New Roman"/>
                <w:color w:val="auto"/>
              </w:rPr>
              <w:t>«</w:t>
            </w:r>
            <w:r w:rsidR="00A7129F" w:rsidRPr="00EF259A">
              <w:rPr>
                <w:rFonts w:ascii="Times New Roman" w:hAnsi="Times New Roman" w:cs="Times New Roman"/>
                <w:color w:val="auto"/>
              </w:rPr>
              <w:t>Нормативный</w:t>
            </w:r>
            <w:r w:rsidR="00F86BE3" w:rsidRPr="00EF259A">
              <w:rPr>
                <w:rFonts w:ascii="Times New Roman" w:hAnsi="Times New Roman" w:cs="Times New Roman"/>
                <w:color w:val="auto"/>
              </w:rPr>
              <w:t xml:space="preserve"> метод» в соответствии с приложением к Положению о закупке товаров, работ, услуг, часть V.</w:t>
            </w:r>
          </w:p>
        </w:tc>
      </w:tr>
      <w:tr w:rsidR="00E270CB" w:rsidRPr="00EF259A" w14:paraId="1F62BD58" w14:textId="77777777" w:rsidTr="000553A4">
        <w:trPr>
          <w:trHeight w:val="20"/>
        </w:trPr>
        <w:tc>
          <w:tcPr>
            <w:tcW w:w="1276" w:type="dxa"/>
            <w:tcBorders>
              <w:top w:val="single" w:sz="4" w:space="0" w:color="auto"/>
              <w:left w:val="single" w:sz="4" w:space="0" w:color="auto"/>
              <w:bottom w:val="single" w:sz="4" w:space="0" w:color="auto"/>
              <w:right w:val="single" w:sz="4" w:space="0" w:color="auto"/>
            </w:tcBorders>
          </w:tcPr>
          <w:p w14:paraId="3AF7EB8D" w14:textId="77777777" w:rsidR="00E270CB" w:rsidRPr="00EF259A" w:rsidRDefault="009A3BB9" w:rsidP="009A3BB9">
            <w:pPr>
              <w:spacing w:line="256" w:lineRule="auto"/>
              <w:ind w:left="709"/>
              <w:rPr>
                <w:rFonts w:ascii="Times New Roman" w:hAnsi="Times New Roman" w:cs="Times New Roman"/>
                <w:color w:val="auto"/>
                <w:lang w:eastAsia="en-US"/>
              </w:rPr>
            </w:pPr>
            <w:r w:rsidRPr="00EF259A">
              <w:rPr>
                <w:rFonts w:ascii="Times New Roman" w:hAnsi="Times New Roman" w:cs="Times New Roman"/>
                <w:color w:val="auto"/>
                <w:lang w:eastAsia="en-US"/>
              </w:rPr>
              <w:t>19.</w:t>
            </w:r>
          </w:p>
        </w:tc>
        <w:tc>
          <w:tcPr>
            <w:tcW w:w="2126" w:type="dxa"/>
            <w:tcBorders>
              <w:top w:val="single" w:sz="4" w:space="0" w:color="auto"/>
              <w:left w:val="single" w:sz="4" w:space="0" w:color="auto"/>
              <w:bottom w:val="single" w:sz="4" w:space="0" w:color="auto"/>
              <w:right w:val="single" w:sz="4" w:space="0" w:color="auto"/>
            </w:tcBorders>
            <w:hideMark/>
          </w:tcPr>
          <w:p w14:paraId="54145604" w14:textId="77777777" w:rsidR="00E270CB" w:rsidRPr="00EF259A" w:rsidRDefault="009A3BB9" w:rsidP="00F93CA9">
            <w:pPr>
              <w:autoSpaceDE w:val="0"/>
              <w:autoSpaceDN w:val="0"/>
              <w:adjustRightInd w:val="0"/>
              <w:jc w:val="both"/>
              <w:rPr>
                <w:rFonts w:ascii="Times New Roman" w:hAnsi="Times New Roman" w:cs="Times New Roman"/>
                <w:color w:val="auto"/>
              </w:rPr>
            </w:pPr>
            <w:r w:rsidRPr="00EF259A">
              <w:rPr>
                <w:rFonts w:ascii="Times New Roman" w:hAnsi="Times New Roman" w:cs="Times New Roman"/>
                <w:color w:val="auto"/>
              </w:rPr>
              <w:t xml:space="preserve">Требования </w:t>
            </w:r>
            <w:r w:rsidR="00E01A29" w:rsidRPr="00EF259A">
              <w:rPr>
                <w:rFonts w:ascii="Times New Roman" w:hAnsi="Times New Roman" w:cs="Times New Roman"/>
                <w:color w:val="auto"/>
              </w:rPr>
              <w:t>к участникам конкурса</w:t>
            </w:r>
            <w:r w:rsidRPr="00EF259A">
              <w:rPr>
                <w:rFonts w:ascii="Times New Roman" w:hAnsi="Times New Roman" w:cs="Times New Roman"/>
                <w:color w:val="auto"/>
              </w:rPr>
              <w:t xml:space="preserve"> и перечень документов, представляемых</w:t>
            </w:r>
            <w:r w:rsidR="00E01A29" w:rsidRPr="00EF259A">
              <w:rPr>
                <w:rFonts w:ascii="Times New Roman" w:hAnsi="Times New Roman" w:cs="Times New Roman"/>
                <w:color w:val="auto"/>
              </w:rPr>
              <w:t xml:space="preserve"> участниками конкурса</w:t>
            </w:r>
            <w:r w:rsidRPr="00EF259A">
              <w:rPr>
                <w:rFonts w:ascii="Times New Roman" w:hAnsi="Times New Roman" w:cs="Times New Roman"/>
                <w:color w:val="auto"/>
              </w:rPr>
              <w:t xml:space="preserve"> для подтверждения их соответствия установленным требованиям.</w:t>
            </w:r>
          </w:p>
        </w:tc>
        <w:tc>
          <w:tcPr>
            <w:tcW w:w="6804" w:type="dxa"/>
            <w:tcBorders>
              <w:top w:val="single" w:sz="4" w:space="0" w:color="auto"/>
              <w:left w:val="single" w:sz="4" w:space="0" w:color="auto"/>
              <w:bottom w:val="single" w:sz="4" w:space="0" w:color="auto"/>
              <w:right w:val="single" w:sz="4" w:space="0" w:color="auto"/>
            </w:tcBorders>
            <w:hideMark/>
          </w:tcPr>
          <w:p w14:paraId="2B34B078" w14:textId="77777777" w:rsidR="00E270CB" w:rsidRPr="00EF259A" w:rsidRDefault="007814F6" w:rsidP="00CA4D61">
            <w:pPr>
              <w:ind w:right="425"/>
              <w:jc w:val="both"/>
              <w:rPr>
                <w:rFonts w:ascii="Times New Roman" w:hAnsi="Times New Roman" w:cs="Times New Roman"/>
                <w:color w:val="auto"/>
                <w:highlight w:val="yellow"/>
              </w:rPr>
            </w:pPr>
            <w:r w:rsidRPr="00EF259A">
              <w:rPr>
                <w:rFonts w:ascii="Times New Roman" w:hAnsi="Times New Roman" w:cs="Times New Roman"/>
                <w:color w:val="auto"/>
                <w:lang w:eastAsia="en-US"/>
              </w:rPr>
              <w:t xml:space="preserve">В соответствии с </w:t>
            </w:r>
            <w:r w:rsidR="009A3BB9" w:rsidRPr="00EF259A">
              <w:rPr>
                <w:rFonts w:ascii="Times New Roman" w:hAnsi="Times New Roman" w:cs="Times New Roman"/>
                <w:color w:val="auto"/>
              </w:rPr>
              <w:t xml:space="preserve">Р. 6 </w:t>
            </w:r>
            <w:r w:rsidR="00917F98" w:rsidRPr="00EF259A">
              <w:rPr>
                <w:rFonts w:ascii="Times New Roman" w:hAnsi="Times New Roman" w:cs="Times New Roman"/>
                <w:color w:val="auto"/>
              </w:rPr>
              <w:t>Общей части</w:t>
            </w:r>
            <w:r w:rsidR="00CA4D61" w:rsidRPr="00EF259A">
              <w:rPr>
                <w:rFonts w:ascii="Times New Roman" w:hAnsi="Times New Roman" w:cs="Times New Roman"/>
                <w:color w:val="auto"/>
              </w:rPr>
              <w:t xml:space="preserve"> конкурсной </w:t>
            </w:r>
            <w:r w:rsidR="009A3BB9" w:rsidRPr="00EF259A">
              <w:rPr>
                <w:rFonts w:ascii="Times New Roman" w:hAnsi="Times New Roman" w:cs="Times New Roman"/>
                <w:color w:val="auto"/>
              </w:rPr>
              <w:t>документации</w:t>
            </w:r>
          </w:p>
        </w:tc>
      </w:tr>
      <w:tr w:rsidR="00E270CB" w:rsidRPr="00EF259A" w14:paraId="7EEC4B77" w14:textId="77777777" w:rsidTr="000553A4">
        <w:trPr>
          <w:trHeight w:val="20"/>
        </w:trPr>
        <w:tc>
          <w:tcPr>
            <w:tcW w:w="1276" w:type="dxa"/>
            <w:tcBorders>
              <w:top w:val="single" w:sz="4" w:space="0" w:color="auto"/>
              <w:left w:val="single" w:sz="4" w:space="0" w:color="auto"/>
              <w:bottom w:val="single" w:sz="4" w:space="0" w:color="auto"/>
              <w:right w:val="single" w:sz="4" w:space="0" w:color="auto"/>
            </w:tcBorders>
          </w:tcPr>
          <w:p w14:paraId="2A0692F7" w14:textId="77777777" w:rsidR="00E270CB" w:rsidRPr="00EF259A" w:rsidRDefault="00E270CB" w:rsidP="00F93CA9">
            <w:pPr>
              <w:spacing w:line="256" w:lineRule="auto"/>
              <w:ind w:left="709"/>
              <w:rPr>
                <w:rFonts w:ascii="Times New Roman" w:hAnsi="Times New Roman" w:cs="Times New Roman"/>
                <w:color w:val="auto"/>
                <w:lang w:eastAsia="en-US"/>
              </w:rPr>
            </w:pPr>
            <w:r w:rsidRPr="00EF259A">
              <w:rPr>
                <w:rFonts w:ascii="Times New Roman" w:hAnsi="Times New Roman" w:cs="Times New Roman"/>
                <w:color w:val="auto"/>
                <w:lang w:eastAsia="en-US"/>
              </w:rPr>
              <w:t>20</w:t>
            </w:r>
            <w:r w:rsidR="009A3BB9" w:rsidRPr="00EF259A">
              <w:rPr>
                <w:rFonts w:ascii="Times New Roman" w:hAnsi="Times New Roman" w:cs="Times New Roman"/>
                <w:color w:val="auto"/>
                <w:lang w:eastAsia="en-US"/>
              </w:rPr>
              <w:t>.</w:t>
            </w:r>
          </w:p>
        </w:tc>
        <w:tc>
          <w:tcPr>
            <w:tcW w:w="2126" w:type="dxa"/>
            <w:tcBorders>
              <w:top w:val="single" w:sz="4" w:space="0" w:color="auto"/>
              <w:left w:val="single" w:sz="4" w:space="0" w:color="auto"/>
              <w:bottom w:val="single" w:sz="4" w:space="0" w:color="auto"/>
              <w:right w:val="single" w:sz="4" w:space="0" w:color="auto"/>
            </w:tcBorders>
            <w:hideMark/>
          </w:tcPr>
          <w:p w14:paraId="5940D7D5" w14:textId="77777777" w:rsidR="00E270CB" w:rsidRPr="00EF259A" w:rsidRDefault="009A3BB9" w:rsidP="00F93CA9">
            <w:pPr>
              <w:autoSpaceDE w:val="0"/>
              <w:autoSpaceDN w:val="0"/>
              <w:adjustRightInd w:val="0"/>
              <w:jc w:val="both"/>
              <w:rPr>
                <w:rFonts w:ascii="Times New Roman" w:hAnsi="Times New Roman" w:cs="Times New Roman"/>
                <w:color w:val="auto"/>
              </w:rPr>
            </w:pPr>
            <w:r w:rsidRPr="00EF259A">
              <w:rPr>
                <w:rFonts w:ascii="Times New Roman" w:hAnsi="Times New Roman" w:cs="Times New Roman"/>
                <w:color w:val="auto"/>
              </w:rPr>
              <w:t>Размер обеспечения заявки на участие в конкурсе, срок и порядок предоставления обеспечения, реквизиты счета Заказчика для внесения денежных средств в обеспечение заявки на участие в конкурсе в случае установления Заказчиком требования обеспечения заявки на участие в конкурсе.</w:t>
            </w:r>
          </w:p>
        </w:tc>
        <w:tc>
          <w:tcPr>
            <w:tcW w:w="6804" w:type="dxa"/>
            <w:tcBorders>
              <w:top w:val="single" w:sz="4" w:space="0" w:color="auto"/>
              <w:left w:val="single" w:sz="4" w:space="0" w:color="auto"/>
              <w:bottom w:val="single" w:sz="4" w:space="0" w:color="auto"/>
              <w:right w:val="single" w:sz="4" w:space="0" w:color="auto"/>
            </w:tcBorders>
            <w:hideMark/>
          </w:tcPr>
          <w:p w14:paraId="27A4F8DF" w14:textId="77777777" w:rsidR="00E270CB" w:rsidRPr="00EF259A" w:rsidRDefault="009A3BB9" w:rsidP="00113372">
            <w:pPr>
              <w:jc w:val="both"/>
              <w:rPr>
                <w:rFonts w:ascii="Times New Roman" w:hAnsi="Times New Roman" w:cs="Times New Roman"/>
                <w:color w:val="auto"/>
              </w:rPr>
            </w:pPr>
            <w:r w:rsidRPr="00EF259A">
              <w:rPr>
                <w:rFonts w:ascii="Times New Roman" w:hAnsi="Times New Roman" w:cs="Times New Roman"/>
                <w:color w:val="auto"/>
              </w:rPr>
              <w:t>Не установлен</w:t>
            </w:r>
          </w:p>
        </w:tc>
      </w:tr>
      <w:tr w:rsidR="009A3BB9" w:rsidRPr="00EF259A" w14:paraId="140EC471" w14:textId="77777777" w:rsidTr="000553A4">
        <w:trPr>
          <w:trHeight w:val="20"/>
        </w:trPr>
        <w:tc>
          <w:tcPr>
            <w:tcW w:w="1276" w:type="dxa"/>
            <w:tcBorders>
              <w:top w:val="single" w:sz="4" w:space="0" w:color="auto"/>
              <w:left w:val="single" w:sz="4" w:space="0" w:color="auto"/>
              <w:bottom w:val="single" w:sz="4" w:space="0" w:color="auto"/>
              <w:right w:val="single" w:sz="4" w:space="0" w:color="auto"/>
            </w:tcBorders>
          </w:tcPr>
          <w:p w14:paraId="4A1806DF" w14:textId="77777777" w:rsidR="009A3BB9" w:rsidRPr="00EF259A" w:rsidRDefault="009A3BB9" w:rsidP="00F93CA9">
            <w:pPr>
              <w:spacing w:line="256" w:lineRule="auto"/>
              <w:ind w:left="709"/>
              <w:rPr>
                <w:rFonts w:ascii="Times New Roman" w:hAnsi="Times New Roman" w:cs="Times New Roman"/>
                <w:color w:val="auto"/>
                <w:lang w:eastAsia="en-US"/>
              </w:rPr>
            </w:pPr>
            <w:r w:rsidRPr="00EF259A">
              <w:rPr>
                <w:rFonts w:ascii="Times New Roman" w:hAnsi="Times New Roman" w:cs="Times New Roman"/>
                <w:color w:val="auto"/>
                <w:lang w:eastAsia="en-US"/>
              </w:rPr>
              <w:t>21.</w:t>
            </w:r>
          </w:p>
        </w:tc>
        <w:tc>
          <w:tcPr>
            <w:tcW w:w="2126" w:type="dxa"/>
            <w:tcBorders>
              <w:top w:val="single" w:sz="4" w:space="0" w:color="auto"/>
              <w:left w:val="single" w:sz="4" w:space="0" w:color="auto"/>
              <w:bottom w:val="single" w:sz="4" w:space="0" w:color="auto"/>
              <w:right w:val="single" w:sz="4" w:space="0" w:color="auto"/>
            </w:tcBorders>
            <w:hideMark/>
          </w:tcPr>
          <w:p w14:paraId="16CC6F8F" w14:textId="77777777" w:rsidR="009A3BB9" w:rsidRPr="00EF259A" w:rsidRDefault="009A3BB9" w:rsidP="00F93CA9">
            <w:pPr>
              <w:autoSpaceDE w:val="0"/>
              <w:autoSpaceDN w:val="0"/>
              <w:adjustRightInd w:val="0"/>
              <w:jc w:val="both"/>
              <w:rPr>
                <w:rFonts w:ascii="Times New Roman" w:hAnsi="Times New Roman" w:cs="Times New Roman"/>
                <w:color w:val="auto"/>
              </w:rPr>
            </w:pPr>
            <w:r w:rsidRPr="00EF259A">
              <w:rPr>
                <w:rFonts w:ascii="Times New Roman" w:hAnsi="Times New Roman" w:cs="Times New Roman"/>
                <w:color w:val="auto"/>
              </w:rPr>
              <w:t xml:space="preserve">Формы, порядок, дата начала и дата окончания срока предоставления участникам конкурса разъяснений положений </w:t>
            </w:r>
            <w:r w:rsidR="00CA4D61" w:rsidRPr="00EF259A">
              <w:rPr>
                <w:rFonts w:ascii="Times New Roman" w:hAnsi="Times New Roman" w:cs="Times New Roman"/>
                <w:color w:val="auto"/>
              </w:rPr>
              <w:t xml:space="preserve">конкурсной </w:t>
            </w:r>
            <w:r w:rsidRPr="00EF259A">
              <w:rPr>
                <w:rFonts w:ascii="Times New Roman" w:hAnsi="Times New Roman" w:cs="Times New Roman"/>
                <w:color w:val="auto"/>
              </w:rPr>
              <w:t>документации</w:t>
            </w:r>
            <w:r w:rsidR="00CB3A7C" w:rsidRPr="00EF259A">
              <w:rPr>
                <w:rFonts w:ascii="Times New Roman" w:hAnsi="Times New Roman" w:cs="Times New Roman"/>
                <w:color w:val="auto"/>
              </w:rPr>
              <w:t>.</w:t>
            </w:r>
          </w:p>
        </w:tc>
        <w:tc>
          <w:tcPr>
            <w:tcW w:w="6804" w:type="dxa"/>
            <w:tcBorders>
              <w:top w:val="single" w:sz="4" w:space="0" w:color="auto"/>
              <w:left w:val="single" w:sz="4" w:space="0" w:color="auto"/>
              <w:bottom w:val="single" w:sz="4" w:space="0" w:color="auto"/>
              <w:right w:val="single" w:sz="4" w:space="0" w:color="auto"/>
            </w:tcBorders>
            <w:hideMark/>
          </w:tcPr>
          <w:p w14:paraId="3BE06C8F" w14:textId="77777777" w:rsidR="009A3BB9" w:rsidRPr="00EF259A" w:rsidRDefault="009A3BB9" w:rsidP="00113372">
            <w:pPr>
              <w:pStyle w:val="ConsPlusNormal"/>
              <w:ind w:firstLine="0"/>
              <w:jc w:val="both"/>
              <w:rPr>
                <w:rFonts w:ascii="Times New Roman" w:hAnsi="Times New Roman" w:cs="Times New Roman"/>
                <w:sz w:val="24"/>
                <w:szCs w:val="24"/>
              </w:rPr>
            </w:pPr>
            <w:r w:rsidRPr="00EF259A">
              <w:rPr>
                <w:rFonts w:ascii="Times New Roman" w:hAnsi="Times New Roman" w:cs="Times New Roman"/>
                <w:sz w:val="24"/>
                <w:szCs w:val="24"/>
              </w:rPr>
              <w:t xml:space="preserve">Любой участник конкурса вправе направить в письменной форме Заказчику запрос о разъяснении положений </w:t>
            </w:r>
            <w:r w:rsidR="00C37FD5" w:rsidRPr="00EF259A">
              <w:rPr>
                <w:rFonts w:ascii="Times New Roman" w:hAnsi="Times New Roman" w:cs="Times New Roman"/>
                <w:sz w:val="24"/>
                <w:szCs w:val="24"/>
              </w:rPr>
              <w:t xml:space="preserve">конкурсной </w:t>
            </w:r>
            <w:r w:rsidRPr="00EF259A">
              <w:rPr>
                <w:rFonts w:ascii="Times New Roman" w:hAnsi="Times New Roman" w:cs="Times New Roman"/>
                <w:sz w:val="24"/>
                <w:szCs w:val="24"/>
              </w:rPr>
              <w:t xml:space="preserve">документации. </w:t>
            </w:r>
          </w:p>
          <w:p w14:paraId="2BB178DA" w14:textId="77777777" w:rsidR="00113372" w:rsidRPr="00EF259A" w:rsidRDefault="009A3BB9" w:rsidP="00113372">
            <w:pPr>
              <w:pStyle w:val="ConsPlusNormal"/>
              <w:ind w:firstLine="0"/>
              <w:jc w:val="both"/>
              <w:rPr>
                <w:rFonts w:ascii="Times New Roman" w:hAnsi="Times New Roman" w:cs="Times New Roman"/>
                <w:sz w:val="24"/>
                <w:szCs w:val="24"/>
              </w:rPr>
            </w:pPr>
            <w:r w:rsidRPr="00EF259A">
              <w:rPr>
                <w:rFonts w:ascii="Times New Roman" w:hAnsi="Times New Roman" w:cs="Times New Roman"/>
                <w:sz w:val="24"/>
                <w:szCs w:val="24"/>
              </w:rPr>
              <w:t xml:space="preserve">В </w:t>
            </w:r>
            <w:r w:rsidR="0000202D" w:rsidRPr="00EF259A">
              <w:rPr>
                <w:rFonts w:ascii="Times New Roman" w:hAnsi="Times New Roman" w:cs="Times New Roman"/>
                <w:sz w:val="24"/>
                <w:szCs w:val="24"/>
              </w:rPr>
              <w:t>течение 2</w:t>
            </w:r>
            <w:r w:rsidR="00C37FD5" w:rsidRPr="00EF259A">
              <w:rPr>
                <w:rFonts w:ascii="Times New Roman" w:hAnsi="Times New Roman" w:cs="Times New Roman"/>
                <w:sz w:val="24"/>
                <w:szCs w:val="24"/>
              </w:rPr>
              <w:t xml:space="preserve"> рабочих дней </w:t>
            </w:r>
            <w:r w:rsidRPr="00EF259A">
              <w:rPr>
                <w:rFonts w:ascii="Times New Roman" w:hAnsi="Times New Roman" w:cs="Times New Roman"/>
                <w:sz w:val="24"/>
                <w:szCs w:val="24"/>
              </w:rPr>
              <w:t xml:space="preserve">с даты поступления указанного запроса Заказчик обязан направить в письменной форме или в форме электронного документа разъяснения </w:t>
            </w:r>
            <w:proofErr w:type="gramStart"/>
            <w:r w:rsidRPr="00EF259A">
              <w:rPr>
                <w:rFonts w:ascii="Times New Roman" w:hAnsi="Times New Roman" w:cs="Times New Roman"/>
                <w:sz w:val="24"/>
                <w:szCs w:val="24"/>
              </w:rPr>
              <w:t xml:space="preserve">положений </w:t>
            </w:r>
            <w:r w:rsidR="0030549B" w:rsidRPr="00EF259A">
              <w:rPr>
                <w:rFonts w:ascii="Times New Roman" w:hAnsi="Times New Roman" w:cs="Times New Roman"/>
                <w:sz w:val="24"/>
                <w:szCs w:val="24"/>
              </w:rPr>
              <w:t xml:space="preserve"> конкурсной</w:t>
            </w:r>
            <w:proofErr w:type="gramEnd"/>
            <w:r w:rsidR="0030549B" w:rsidRPr="00EF259A">
              <w:rPr>
                <w:rFonts w:ascii="Times New Roman" w:hAnsi="Times New Roman" w:cs="Times New Roman"/>
                <w:sz w:val="24"/>
                <w:szCs w:val="24"/>
              </w:rPr>
              <w:t xml:space="preserve"> </w:t>
            </w:r>
            <w:r w:rsidRPr="00EF259A">
              <w:rPr>
                <w:rFonts w:ascii="Times New Roman" w:hAnsi="Times New Roman" w:cs="Times New Roman"/>
                <w:sz w:val="24"/>
                <w:szCs w:val="24"/>
              </w:rPr>
              <w:t xml:space="preserve">документации, если указанный запрос поступил к Заказчику не позднее чем за </w:t>
            </w:r>
            <w:r w:rsidR="00C37FD5" w:rsidRPr="00EF259A">
              <w:rPr>
                <w:rFonts w:ascii="Times New Roman" w:hAnsi="Times New Roman" w:cs="Times New Roman"/>
                <w:sz w:val="24"/>
                <w:szCs w:val="24"/>
              </w:rPr>
              <w:t xml:space="preserve">5 дней </w:t>
            </w:r>
            <w:r w:rsidRPr="00EF259A">
              <w:rPr>
                <w:rFonts w:ascii="Times New Roman" w:hAnsi="Times New Roman" w:cs="Times New Roman"/>
                <w:sz w:val="24"/>
                <w:szCs w:val="24"/>
              </w:rPr>
              <w:t>до даты окончания срока подачи заявок на участие в конкурсе.</w:t>
            </w:r>
          </w:p>
          <w:p w14:paraId="527600EF" w14:textId="77777777" w:rsidR="009A3BB9" w:rsidRPr="00EF259A" w:rsidRDefault="009A3BB9" w:rsidP="00113372">
            <w:pPr>
              <w:pStyle w:val="ConsPlusNormal"/>
              <w:ind w:firstLine="0"/>
              <w:jc w:val="both"/>
              <w:rPr>
                <w:rFonts w:ascii="Times New Roman" w:hAnsi="Times New Roman" w:cs="Times New Roman"/>
                <w:sz w:val="24"/>
                <w:szCs w:val="24"/>
              </w:rPr>
            </w:pPr>
            <w:r w:rsidRPr="00EF259A">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w:t>
            </w:r>
            <w:r w:rsidR="00C37FD5" w:rsidRPr="00EF259A">
              <w:rPr>
                <w:rFonts w:ascii="Times New Roman" w:hAnsi="Times New Roman" w:cs="Times New Roman"/>
                <w:sz w:val="24"/>
                <w:szCs w:val="24"/>
              </w:rPr>
              <w:t xml:space="preserve">конкурсной </w:t>
            </w:r>
            <w:r w:rsidRPr="00EF259A">
              <w:rPr>
                <w:rFonts w:ascii="Times New Roman" w:hAnsi="Times New Roman" w:cs="Times New Roman"/>
                <w:sz w:val="24"/>
                <w:szCs w:val="24"/>
              </w:rPr>
              <w:t xml:space="preserve">документации, без указания участника конкурса, от которого поступил запрос. </w:t>
            </w:r>
            <w:r w:rsidRPr="00EF259A">
              <w:rPr>
                <w:rFonts w:ascii="Times New Roman" w:hAnsi="Times New Roman" w:cs="Times New Roman"/>
                <w:sz w:val="24"/>
                <w:szCs w:val="24"/>
              </w:rPr>
              <w:lastRenderedPageBreak/>
              <w:t xml:space="preserve">Разъяснение положений </w:t>
            </w:r>
            <w:r w:rsidR="00C37FD5" w:rsidRPr="00EF259A">
              <w:rPr>
                <w:rFonts w:ascii="Times New Roman" w:hAnsi="Times New Roman" w:cs="Times New Roman"/>
                <w:sz w:val="24"/>
                <w:szCs w:val="24"/>
              </w:rPr>
              <w:t xml:space="preserve">конкурсной </w:t>
            </w:r>
            <w:proofErr w:type="gramStart"/>
            <w:r w:rsidRPr="00EF259A">
              <w:rPr>
                <w:rFonts w:ascii="Times New Roman" w:hAnsi="Times New Roman" w:cs="Times New Roman"/>
                <w:sz w:val="24"/>
                <w:szCs w:val="24"/>
              </w:rPr>
              <w:t>документации  не</w:t>
            </w:r>
            <w:proofErr w:type="gramEnd"/>
            <w:r w:rsidRPr="00EF259A">
              <w:rPr>
                <w:rFonts w:ascii="Times New Roman" w:hAnsi="Times New Roman" w:cs="Times New Roman"/>
                <w:sz w:val="24"/>
                <w:szCs w:val="24"/>
              </w:rPr>
              <w:t xml:space="preserve"> должно изменять ее суть.</w:t>
            </w:r>
          </w:p>
        </w:tc>
      </w:tr>
      <w:tr w:rsidR="00E270CB" w:rsidRPr="00EF259A" w14:paraId="71DF00E5" w14:textId="77777777" w:rsidTr="000553A4">
        <w:trPr>
          <w:trHeight w:val="20"/>
        </w:trPr>
        <w:tc>
          <w:tcPr>
            <w:tcW w:w="1276" w:type="dxa"/>
            <w:tcBorders>
              <w:top w:val="single" w:sz="4" w:space="0" w:color="auto"/>
              <w:left w:val="single" w:sz="4" w:space="0" w:color="auto"/>
              <w:bottom w:val="single" w:sz="4" w:space="0" w:color="auto"/>
              <w:right w:val="single" w:sz="4" w:space="0" w:color="auto"/>
            </w:tcBorders>
          </w:tcPr>
          <w:p w14:paraId="1592E0F2" w14:textId="77777777" w:rsidR="00E270CB" w:rsidRPr="00EF259A" w:rsidRDefault="009A3BB9" w:rsidP="00F93CA9">
            <w:pPr>
              <w:spacing w:line="256" w:lineRule="auto"/>
              <w:ind w:left="709"/>
              <w:rPr>
                <w:rFonts w:ascii="Times New Roman" w:hAnsi="Times New Roman" w:cs="Times New Roman"/>
                <w:color w:val="auto"/>
                <w:lang w:eastAsia="en-US"/>
              </w:rPr>
            </w:pPr>
            <w:bookmarkStart w:id="86" w:name="_Toc376104427"/>
            <w:bookmarkStart w:id="87" w:name="_Toc376104153"/>
            <w:bookmarkStart w:id="88" w:name="_Toc376103995"/>
            <w:bookmarkStart w:id="89" w:name="_Toc376103898"/>
            <w:bookmarkStart w:id="90" w:name="_Toc375898875"/>
            <w:bookmarkStart w:id="91" w:name="_Toc375898291"/>
            <w:bookmarkEnd w:id="86"/>
            <w:bookmarkEnd w:id="87"/>
            <w:bookmarkEnd w:id="88"/>
            <w:bookmarkEnd w:id="89"/>
            <w:bookmarkEnd w:id="90"/>
            <w:bookmarkEnd w:id="91"/>
            <w:r w:rsidRPr="00EF259A">
              <w:rPr>
                <w:rFonts w:ascii="Times New Roman" w:hAnsi="Times New Roman" w:cs="Times New Roman"/>
                <w:color w:val="auto"/>
                <w:lang w:eastAsia="en-US"/>
              </w:rPr>
              <w:lastRenderedPageBreak/>
              <w:t>22.</w:t>
            </w:r>
          </w:p>
        </w:tc>
        <w:tc>
          <w:tcPr>
            <w:tcW w:w="2126" w:type="dxa"/>
            <w:tcBorders>
              <w:top w:val="single" w:sz="4" w:space="0" w:color="auto"/>
              <w:left w:val="single" w:sz="4" w:space="0" w:color="auto"/>
              <w:bottom w:val="single" w:sz="4" w:space="0" w:color="auto"/>
              <w:right w:val="single" w:sz="4" w:space="0" w:color="auto"/>
            </w:tcBorders>
            <w:hideMark/>
          </w:tcPr>
          <w:p w14:paraId="3ECC58BD" w14:textId="77777777" w:rsidR="00E270CB" w:rsidRPr="00EF259A" w:rsidRDefault="009A3BB9" w:rsidP="009A3BB9">
            <w:pPr>
              <w:widowControl w:val="0"/>
              <w:autoSpaceDE w:val="0"/>
              <w:autoSpaceDN w:val="0"/>
              <w:adjustRightInd w:val="0"/>
              <w:ind w:right="425"/>
              <w:jc w:val="both"/>
              <w:rPr>
                <w:rFonts w:ascii="Times New Roman" w:eastAsiaTheme="minorEastAsia" w:hAnsi="Times New Roman" w:cs="Times New Roman"/>
                <w:color w:val="auto"/>
                <w:lang w:eastAsia="en-US"/>
              </w:rPr>
            </w:pPr>
            <w:r w:rsidRPr="00EF259A">
              <w:rPr>
                <w:rFonts w:ascii="Times New Roman" w:hAnsi="Times New Roman" w:cs="Times New Roman"/>
                <w:color w:val="auto"/>
              </w:rPr>
              <w:t>П</w:t>
            </w:r>
            <w:r w:rsidR="00E270CB" w:rsidRPr="00EF259A">
              <w:rPr>
                <w:rFonts w:ascii="Times New Roman" w:hAnsi="Times New Roman" w:cs="Times New Roman"/>
                <w:color w:val="auto"/>
              </w:rPr>
              <w:t>орядок и срок отзыва заявок на участие в конкурсе, порядок возврата заявок на участие в конкурсе (в том числе поступивших после окончания срока подачи заявок)</w:t>
            </w:r>
            <w:r w:rsidR="0064711F" w:rsidRPr="00EF259A">
              <w:rPr>
                <w:rFonts w:ascii="Times New Roman" w:hAnsi="Times New Roman" w:cs="Times New Roman"/>
                <w:color w:val="auto"/>
              </w:rPr>
              <w:t>, порядок внесения изменений в заявки на участие в конкурсе</w:t>
            </w:r>
            <w:r w:rsidRPr="00EF259A">
              <w:rPr>
                <w:rFonts w:ascii="Times New Roman" w:hAnsi="Times New Roman" w:cs="Times New Roman"/>
                <w:color w:val="auto"/>
              </w:rPr>
              <w:t>.</w:t>
            </w:r>
          </w:p>
        </w:tc>
        <w:tc>
          <w:tcPr>
            <w:tcW w:w="6804" w:type="dxa"/>
            <w:tcBorders>
              <w:top w:val="single" w:sz="4" w:space="0" w:color="auto"/>
              <w:left w:val="single" w:sz="4" w:space="0" w:color="auto"/>
              <w:bottom w:val="single" w:sz="4" w:space="0" w:color="auto"/>
              <w:right w:val="single" w:sz="4" w:space="0" w:color="auto"/>
            </w:tcBorders>
            <w:hideMark/>
          </w:tcPr>
          <w:p w14:paraId="407526AC" w14:textId="77777777" w:rsidR="00EC0531" w:rsidRPr="00EF259A" w:rsidRDefault="00EC0531" w:rsidP="00EC0531">
            <w:pPr>
              <w:widowControl w:val="0"/>
              <w:autoSpaceDE w:val="0"/>
              <w:autoSpaceDN w:val="0"/>
              <w:adjustRightInd w:val="0"/>
              <w:ind w:right="425"/>
              <w:jc w:val="both"/>
              <w:rPr>
                <w:rFonts w:ascii="Times New Roman" w:hAnsi="Times New Roman" w:cs="Times New Roman"/>
                <w:color w:val="auto"/>
              </w:rPr>
            </w:pPr>
            <w:r w:rsidRPr="00EF259A">
              <w:rPr>
                <w:rFonts w:ascii="Times New Roman" w:hAnsi="Times New Roman" w:cs="Times New Roman"/>
                <w:color w:val="auto"/>
              </w:rPr>
              <w:t>По</w:t>
            </w:r>
            <w:r w:rsidR="009A3BB9" w:rsidRPr="00EF259A">
              <w:rPr>
                <w:rFonts w:ascii="Times New Roman" w:hAnsi="Times New Roman" w:cs="Times New Roman"/>
                <w:color w:val="auto"/>
              </w:rPr>
              <w:t>рядок и срок отзыва заявок</w:t>
            </w:r>
            <w:r w:rsidRPr="00EF259A">
              <w:rPr>
                <w:rFonts w:ascii="Times New Roman" w:hAnsi="Times New Roman" w:cs="Times New Roman"/>
                <w:color w:val="auto"/>
              </w:rPr>
              <w:t xml:space="preserve"> на участие в конкурсе </w:t>
            </w:r>
            <w:r w:rsidR="00743519" w:rsidRPr="00EF259A">
              <w:rPr>
                <w:rFonts w:ascii="Times New Roman" w:hAnsi="Times New Roman" w:cs="Times New Roman"/>
                <w:color w:val="auto"/>
              </w:rPr>
              <w:t xml:space="preserve">и порядок внесения изменений в заявки на участие в конкурсе </w:t>
            </w:r>
            <w:r w:rsidRPr="00EF259A">
              <w:rPr>
                <w:rFonts w:ascii="Times New Roman" w:hAnsi="Times New Roman" w:cs="Times New Roman"/>
                <w:color w:val="auto"/>
              </w:rPr>
              <w:t xml:space="preserve">в соответствии с разделом 9 общей части </w:t>
            </w:r>
            <w:r w:rsidR="002F0222" w:rsidRPr="00EF259A">
              <w:rPr>
                <w:rFonts w:ascii="Times New Roman" w:hAnsi="Times New Roman" w:cs="Times New Roman"/>
                <w:color w:val="auto"/>
              </w:rPr>
              <w:t xml:space="preserve">конкурсной </w:t>
            </w:r>
            <w:r w:rsidRPr="00EF259A">
              <w:rPr>
                <w:rFonts w:ascii="Times New Roman" w:hAnsi="Times New Roman" w:cs="Times New Roman"/>
                <w:color w:val="auto"/>
              </w:rPr>
              <w:t>документации.</w:t>
            </w:r>
          </w:p>
          <w:p w14:paraId="6959706B" w14:textId="77777777" w:rsidR="00EC0531" w:rsidRPr="00EF259A" w:rsidRDefault="00EC0531" w:rsidP="00EC0531">
            <w:pPr>
              <w:widowControl w:val="0"/>
              <w:autoSpaceDE w:val="0"/>
              <w:autoSpaceDN w:val="0"/>
              <w:adjustRightInd w:val="0"/>
              <w:ind w:right="425"/>
              <w:jc w:val="both"/>
              <w:rPr>
                <w:rFonts w:ascii="Times New Roman" w:hAnsi="Times New Roman" w:cs="Times New Roman"/>
                <w:color w:val="auto"/>
              </w:rPr>
            </w:pPr>
            <w:r w:rsidRPr="00EF259A">
              <w:rPr>
                <w:rFonts w:ascii="Times New Roman" w:hAnsi="Times New Roman" w:cs="Times New Roman"/>
                <w:color w:val="auto"/>
              </w:rPr>
              <w:t xml:space="preserve">Порядок возврата заявок на участие в конкурсе (в том числе поступивших после окончания срока подачи заявок) в соответствии с разделом 10 общей части </w:t>
            </w:r>
            <w:r w:rsidR="002F0222" w:rsidRPr="00EF259A">
              <w:rPr>
                <w:rFonts w:ascii="Times New Roman" w:hAnsi="Times New Roman" w:cs="Times New Roman"/>
                <w:color w:val="auto"/>
              </w:rPr>
              <w:t xml:space="preserve">конкурсной </w:t>
            </w:r>
            <w:r w:rsidRPr="00EF259A">
              <w:rPr>
                <w:rFonts w:ascii="Times New Roman" w:hAnsi="Times New Roman" w:cs="Times New Roman"/>
                <w:color w:val="auto"/>
              </w:rPr>
              <w:t>документации.</w:t>
            </w:r>
          </w:p>
          <w:p w14:paraId="273AB434" w14:textId="77777777" w:rsidR="00EC0531" w:rsidRPr="00EF259A" w:rsidRDefault="00EC0531" w:rsidP="00F93CA9">
            <w:pPr>
              <w:rPr>
                <w:rFonts w:ascii="Times New Roman" w:eastAsiaTheme="minorEastAsia" w:hAnsi="Times New Roman" w:cs="Times New Roman"/>
                <w:color w:val="auto"/>
                <w:lang w:eastAsia="en-US"/>
              </w:rPr>
            </w:pPr>
          </w:p>
          <w:p w14:paraId="122007FC" w14:textId="77777777" w:rsidR="00E270CB" w:rsidRPr="00EF259A" w:rsidRDefault="00E270CB" w:rsidP="00F93CA9">
            <w:pPr>
              <w:rPr>
                <w:rFonts w:ascii="Times New Roman" w:eastAsiaTheme="minorEastAsia" w:hAnsi="Times New Roman" w:cs="Times New Roman"/>
                <w:color w:val="auto"/>
                <w:lang w:eastAsia="en-US"/>
              </w:rPr>
            </w:pPr>
          </w:p>
        </w:tc>
      </w:tr>
      <w:tr w:rsidR="00E270CB" w:rsidRPr="00EF259A" w14:paraId="75D4491B" w14:textId="77777777" w:rsidTr="00AA477D">
        <w:trPr>
          <w:trHeight w:val="445"/>
        </w:trPr>
        <w:tc>
          <w:tcPr>
            <w:tcW w:w="1276" w:type="dxa"/>
            <w:tcBorders>
              <w:top w:val="single" w:sz="4" w:space="0" w:color="auto"/>
              <w:left w:val="single" w:sz="4" w:space="0" w:color="auto"/>
              <w:bottom w:val="single" w:sz="4" w:space="0" w:color="auto"/>
              <w:right w:val="single" w:sz="4" w:space="0" w:color="auto"/>
            </w:tcBorders>
          </w:tcPr>
          <w:p w14:paraId="133253CB" w14:textId="77777777" w:rsidR="00E270CB" w:rsidRPr="00EF259A" w:rsidRDefault="009A3BB9" w:rsidP="00F93CA9">
            <w:pPr>
              <w:spacing w:line="256" w:lineRule="auto"/>
              <w:ind w:left="709"/>
              <w:rPr>
                <w:rFonts w:ascii="Times New Roman" w:hAnsi="Times New Roman" w:cs="Times New Roman"/>
                <w:color w:val="auto"/>
                <w:lang w:eastAsia="en-US"/>
              </w:rPr>
            </w:pPr>
            <w:r w:rsidRPr="00EF259A">
              <w:rPr>
                <w:rFonts w:ascii="Times New Roman" w:hAnsi="Times New Roman" w:cs="Times New Roman"/>
                <w:color w:val="auto"/>
                <w:lang w:eastAsia="en-US"/>
              </w:rPr>
              <w:t>23.</w:t>
            </w:r>
          </w:p>
          <w:p w14:paraId="0CC55D4E" w14:textId="77777777" w:rsidR="00E270CB" w:rsidRPr="00EF259A" w:rsidRDefault="00E270CB" w:rsidP="00F93CA9">
            <w:pPr>
              <w:spacing w:line="256" w:lineRule="auto"/>
              <w:rPr>
                <w:rFonts w:ascii="Times New Roman" w:hAnsi="Times New Roman" w:cs="Times New Roman"/>
                <w:color w:val="auto"/>
                <w:lang w:eastAsia="en-US"/>
              </w:rPr>
            </w:pPr>
          </w:p>
          <w:p w14:paraId="0A99228D" w14:textId="77777777" w:rsidR="00E270CB" w:rsidRPr="00EF259A" w:rsidRDefault="00E270CB" w:rsidP="00F93CA9">
            <w:pPr>
              <w:spacing w:line="256" w:lineRule="auto"/>
              <w:rPr>
                <w:rFonts w:ascii="Times New Roman" w:hAnsi="Times New Roman" w:cs="Times New Roman"/>
                <w:color w:val="auto"/>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2FCF2AF4" w14:textId="77777777" w:rsidR="00E270CB" w:rsidRPr="00EF259A" w:rsidRDefault="009A3BB9" w:rsidP="00731645">
            <w:pPr>
              <w:rPr>
                <w:rFonts w:ascii="Times New Roman" w:hAnsi="Times New Roman" w:cs="Times New Roman"/>
                <w:color w:val="auto"/>
                <w:lang w:eastAsia="en-US"/>
              </w:rPr>
            </w:pPr>
            <w:r w:rsidRPr="00EF259A">
              <w:rPr>
                <w:rFonts w:ascii="Times New Roman" w:hAnsi="Times New Roman" w:cs="Times New Roman"/>
                <w:color w:val="auto"/>
              </w:rPr>
              <w:t>С</w:t>
            </w:r>
            <w:r w:rsidR="00E270CB" w:rsidRPr="00EF259A">
              <w:rPr>
                <w:rFonts w:ascii="Times New Roman" w:hAnsi="Times New Roman" w:cs="Times New Roman"/>
                <w:color w:val="auto"/>
              </w:rPr>
              <w:t>ведения о возможности Заказчика изменить предусмотренные договором количество товаров, объем рабо</w:t>
            </w:r>
            <w:r w:rsidR="00731645" w:rsidRPr="00EF259A">
              <w:rPr>
                <w:rFonts w:ascii="Times New Roman" w:hAnsi="Times New Roman" w:cs="Times New Roman"/>
                <w:color w:val="auto"/>
              </w:rPr>
              <w:t>т</w:t>
            </w:r>
            <w:r w:rsidR="00E270CB" w:rsidRPr="00EF259A">
              <w:rPr>
                <w:rFonts w:ascii="Times New Roman" w:hAnsi="Times New Roman" w:cs="Times New Roman"/>
                <w:color w:val="auto"/>
              </w:rPr>
              <w:t>, услуг</w:t>
            </w:r>
          </w:p>
        </w:tc>
        <w:tc>
          <w:tcPr>
            <w:tcW w:w="6804" w:type="dxa"/>
            <w:tcBorders>
              <w:top w:val="single" w:sz="4" w:space="0" w:color="auto"/>
              <w:left w:val="single" w:sz="4" w:space="0" w:color="auto"/>
              <w:bottom w:val="single" w:sz="4" w:space="0" w:color="auto"/>
              <w:right w:val="single" w:sz="4" w:space="0" w:color="auto"/>
            </w:tcBorders>
            <w:hideMark/>
          </w:tcPr>
          <w:p w14:paraId="39AFA12B" w14:textId="77777777" w:rsidR="00E270CB" w:rsidRPr="00EF259A" w:rsidRDefault="00E270CB" w:rsidP="005E5E89">
            <w:pPr>
              <w:jc w:val="both"/>
              <w:rPr>
                <w:rFonts w:ascii="Times New Roman" w:hAnsi="Times New Roman" w:cs="Times New Roman"/>
                <w:color w:val="auto"/>
              </w:rPr>
            </w:pPr>
            <w:r w:rsidRPr="00EF259A">
              <w:rPr>
                <w:rFonts w:ascii="Times New Roman" w:hAnsi="Times New Roman" w:cs="Times New Roman"/>
                <w:color w:val="auto"/>
              </w:rPr>
              <w:t xml:space="preserve">Изменение условий договора в ходе его исполнения допускается по соглашению </w:t>
            </w:r>
            <w:r w:rsidR="005E55F7" w:rsidRPr="00EF259A">
              <w:rPr>
                <w:rFonts w:ascii="Times New Roman" w:hAnsi="Times New Roman" w:cs="Times New Roman"/>
                <w:color w:val="auto"/>
              </w:rPr>
              <w:t>С</w:t>
            </w:r>
            <w:r w:rsidRPr="00EF259A">
              <w:rPr>
                <w:rFonts w:ascii="Times New Roman" w:hAnsi="Times New Roman" w:cs="Times New Roman"/>
                <w:color w:val="auto"/>
              </w:rPr>
              <w:t>торон в следующих случаях:</w:t>
            </w:r>
          </w:p>
          <w:p w14:paraId="21C6AFE3" w14:textId="77777777" w:rsidR="00E270CB" w:rsidRPr="00EF259A" w:rsidRDefault="00E270CB" w:rsidP="005E5E89">
            <w:pPr>
              <w:jc w:val="both"/>
              <w:rPr>
                <w:rFonts w:ascii="Times New Roman" w:hAnsi="Times New Roman" w:cs="Times New Roman"/>
                <w:color w:val="auto"/>
              </w:rPr>
            </w:pPr>
            <w:r w:rsidRPr="00EF259A">
              <w:rPr>
                <w:rFonts w:ascii="Times New Roman" w:hAnsi="Times New Roman" w:cs="Times New Roman"/>
                <w:color w:val="auto"/>
              </w:rPr>
              <w:t xml:space="preserve">- при снижении цены договора без изменения предусмотренных договором количества товара, </w:t>
            </w:r>
            <w:proofErr w:type="gramStart"/>
            <w:r w:rsidRPr="00EF259A">
              <w:rPr>
                <w:rFonts w:ascii="Times New Roman" w:hAnsi="Times New Roman" w:cs="Times New Roman"/>
                <w:color w:val="auto"/>
              </w:rPr>
              <w:t>объема  услуги</w:t>
            </w:r>
            <w:proofErr w:type="gramEnd"/>
            <w:r w:rsidRPr="00EF259A">
              <w:rPr>
                <w:rFonts w:ascii="Times New Roman" w:hAnsi="Times New Roman" w:cs="Times New Roman"/>
                <w:color w:val="auto"/>
              </w:rPr>
              <w:t>, качества поставляемого товара, оказываемой услуги и иных условий договора;</w:t>
            </w:r>
          </w:p>
          <w:p w14:paraId="5E5652F5" w14:textId="77777777" w:rsidR="00E270CB" w:rsidRPr="00EF259A" w:rsidRDefault="00E270CB" w:rsidP="005E5E89">
            <w:pPr>
              <w:jc w:val="both"/>
              <w:rPr>
                <w:rFonts w:ascii="Times New Roman" w:hAnsi="Times New Roman" w:cs="Times New Roman"/>
                <w:color w:val="auto"/>
              </w:rPr>
            </w:pPr>
            <w:r w:rsidRPr="00EF259A">
              <w:rPr>
                <w:rFonts w:ascii="Times New Roman" w:hAnsi="Times New Roman" w:cs="Times New Roman"/>
                <w:color w:val="auto"/>
              </w:rPr>
              <w:t xml:space="preserve">- если по предложению Заказчика увеличиваются (уменьшаются) предусмотренные договором количество товара, объем услуги не более чем на 30 процентов. При этом по соглашению </w:t>
            </w:r>
            <w:r w:rsidR="005E55F7" w:rsidRPr="00EF259A">
              <w:rPr>
                <w:rFonts w:ascii="Times New Roman" w:hAnsi="Times New Roman" w:cs="Times New Roman"/>
                <w:color w:val="auto"/>
              </w:rPr>
              <w:t>С</w:t>
            </w:r>
            <w:r w:rsidRPr="00EF259A">
              <w:rPr>
                <w:rFonts w:ascii="Times New Roman" w:hAnsi="Times New Roman" w:cs="Times New Roman"/>
                <w:color w:val="auto"/>
              </w:rPr>
              <w:t xml:space="preserve">торон допускается </w:t>
            </w:r>
            <w:proofErr w:type="gramStart"/>
            <w:r w:rsidRPr="00EF259A">
              <w:rPr>
                <w:rFonts w:ascii="Times New Roman" w:hAnsi="Times New Roman" w:cs="Times New Roman"/>
                <w:color w:val="auto"/>
              </w:rPr>
              <w:t>изменение  цены</w:t>
            </w:r>
            <w:proofErr w:type="gramEnd"/>
            <w:r w:rsidRPr="00EF259A">
              <w:rPr>
                <w:rFonts w:ascii="Times New Roman" w:hAnsi="Times New Roman" w:cs="Times New Roman"/>
                <w:color w:val="auto"/>
              </w:rPr>
              <w:t xml:space="preserve"> договора пропорционально дополнительному количеству товара, дополнительному объему  услуги исходя из установленной в договоре цены единицы товара,  услуги, но не более чем на 30 процентов цены договора. При уменьшении предусмотренных договором количества товара, </w:t>
            </w:r>
            <w:proofErr w:type="gramStart"/>
            <w:r w:rsidRPr="00EF259A">
              <w:rPr>
                <w:rFonts w:ascii="Times New Roman" w:hAnsi="Times New Roman" w:cs="Times New Roman"/>
                <w:color w:val="auto"/>
              </w:rPr>
              <w:t>объема  услуги</w:t>
            </w:r>
            <w:proofErr w:type="gramEnd"/>
            <w:r w:rsidRPr="00EF259A">
              <w:rPr>
                <w:rFonts w:ascii="Times New Roman" w:hAnsi="Times New Roman" w:cs="Times New Roman"/>
                <w:color w:val="auto"/>
              </w:rPr>
              <w:t xml:space="preserve"> </w:t>
            </w:r>
            <w:r w:rsidR="005E55F7" w:rsidRPr="00EF259A">
              <w:rPr>
                <w:rFonts w:ascii="Times New Roman" w:hAnsi="Times New Roman" w:cs="Times New Roman"/>
                <w:color w:val="auto"/>
              </w:rPr>
              <w:t>С</w:t>
            </w:r>
            <w:r w:rsidRPr="00EF259A">
              <w:rPr>
                <w:rFonts w:ascii="Times New Roman" w:hAnsi="Times New Roman" w:cs="Times New Roman"/>
                <w:color w:val="auto"/>
              </w:rPr>
              <w:t>тороны договора обязаны уменьшить цену договора исходя из цены единицы товара,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w:t>
            </w:r>
            <w:r w:rsidR="001C42F1" w:rsidRPr="00EF259A">
              <w:rPr>
                <w:rFonts w:ascii="Times New Roman" w:hAnsi="Times New Roman" w:cs="Times New Roman"/>
                <w:color w:val="auto"/>
              </w:rPr>
              <w:t>вора на предусмотренное договором</w:t>
            </w:r>
            <w:r w:rsidRPr="00EF259A">
              <w:rPr>
                <w:rFonts w:ascii="Times New Roman" w:hAnsi="Times New Roman" w:cs="Times New Roman"/>
                <w:color w:val="auto"/>
              </w:rPr>
              <w:t xml:space="preserve"> количество такого товара.</w:t>
            </w:r>
          </w:p>
          <w:p w14:paraId="30B96363" w14:textId="77777777" w:rsidR="00E270CB" w:rsidRPr="00EF259A" w:rsidRDefault="00E270CB" w:rsidP="005E5E89">
            <w:pPr>
              <w:pStyle w:val="afd"/>
              <w:ind w:left="0" w:right="425"/>
              <w:jc w:val="both"/>
              <w:rPr>
                <w:rFonts w:eastAsia="Arial Unicode MS"/>
                <w:szCs w:val="24"/>
              </w:rPr>
            </w:pPr>
            <w:r w:rsidRPr="00EF259A">
              <w:rPr>
                <w:rFonts w:eastAsia="Arial Unicode MS"/>
                <w:szCs w:val="24"/>
              </w:rPr>
              <w:t xml:space="preserve">        При заключении дополнительного соглашения Заказчик должен соблюдать следующие принципы:</w:t>
            </w:r>
          </w:p>
          <w:p w14:paraId="53269366" w14:textId="77777777" w:rsidR="00E270CB" w:rsidRPr="00EF259A" w:rsidRDefault="009A3BB9" w:rsidP="005E5E89">
            <w:pPr>
              <w:ind w:right="425"/>
              <w:jc w:val="both"/>
              <w:rPr>
                <w:rFonts w:ascii="Times New Roman" w:hAnsi="Times New Roman" w:cs="Times New Roman"/>
                <w:color w:val="auto"/>
              </w:rPr>
            </w:pPr>
            <w:r w:rsidRPr="00EF259A">
              <w:rPr>
                <w:rFonts w:ascii="Times New Roman" w:hAnsi="Times New Roman" w:cs="Times New Roman"/>
                <w:color w:val="auto"/>
              </w:rPr>
              <w:t xml:space="preserve">- </w:t>
            </w:r>
            <w:r w:rsidR="00E270CB" w:rsidRPr="00EF259A">
              <w:rPr>
                <w:rFonts w:ascii="Times New Roman" w:hAnsi="Times New Roman" w:cs="Times New Roman"/>
                <w:color w:val="auto"/>
              </w:rPr>
              <w:t>изменение предмета договора не допускается;</w:t>
            </w:r>
          </w:p>
          <w:p w14:paraId="09F18002" w14:textId="77777777" w:rsidR="00E270CB" w:rsidRPr="00EF259A" w:rsidRDefault="009A3BB9" w:rsidP="00731645">
            <w:pPr>
              <w:pStyle w:val="afd"/>
              <w:ind w:left="0" w:right="425"/>
              <w:jc w:val="both"/>
              <w:rPr>
                <w:rFonts w:eastAsia="Arial Unicode MS"/>
                <w:szCs w:val="24"/>
              </w:rPr>
            </w:pPr>
            <w:r w:rsidRPr="00EF259A">
              <w:rPr>
                <w:rFonts w:eastAsia="Arial Unicode MS"/>
                <w:szCs w:val="24"/>
              </w:rPr>
              <w:t xml:space="preserve">- </w:t>
            </w:r>
            <w:r w:rsidR="00E270CB" w:rsidRPr="00EF259A">
              <w:rPr>
                <w:rFonts w:eastAsia="Arial Unicode MS"/>
                <w:szCs w:val="24"/>
              </w:rPr>
              <w:t xml:space="preserve">изменения ведут к обоснованному улучшению условий договора для Заказчика по сравнению с условиями текущей </w:t>
            </w:r>
            <w:r w:rsidR="00E270CB" w:rsidRPr="00EF259A">
              <w:rPr>
                <w:rFonts w:eastAsia="Arial Unicode MS"/>
                <w:szCs w:val="24"/>
              </w:rPr>
              <w:lastRenderedPageBreak/>
              <w:t>редакции договора и не ухудшают экономическую эффективность закупки</w:t>
            </w:r>
            <w:r w:rsidR="00EC0531" w:rsidRPr="00EF259A">
              <w:rPr>
                <w:rFonts w:eastAsia="Arial Unicode MS"/>
                <w:szCs w:val="24"/>
              </w:rPr>
              <w:t xml:space="preserve">. </w:t>
            </w:r>
          </w:p>
          <w:p w14:paraId="10C878F0" w14:textId="77777777" w:rsidR="00912229" w:rsidRPr="00EF259A" w:rsidRDefault="00912229" w:rsidP="00731645">
            <w:pPr>
              <w:pStyle w:val="afd"/>
              <w:ind w:left="0" w:right="425"/>
              <w:jc w:val="both"/>
              <w:rPr>
                <w:strike/>
                <w:szCs w:val="24"/>
                <w:lang w:eastAsia="en-US"/>
              </w:rPr>
            </w:pPr>
          </w:p>
        </w:tc>
      </w:tr>
      <w:tr w:rsidR="00E270CB" w:rsidRPr="00EF259A" w14:paraId="663AB878" w14:textId="77777777" w:rsidTr="000553A4">
        <w:trPr>
          <w:trHeight w:val="20"/>
        </w:trPr>
        <w:tc>
          <w:tcPr>
            <w:tcW w:w="1276" w:type="dxa"/>
            <w:tcBorders>
              <w:top w:val="single" w:sz="4" w:space="0" w:color="auto"/>
              <w:left w:val="single" w:sz="4" w:space="0" w:color="auto"/>
              <w:bottom w:val="single" w:sz="4" w:space="0" w:color="auto"/>
              <w:right w:val="single" w:sz="4" w:space="0" w:color="auto"/>
            </w:tcBorders>
          </w:tcPr>
          <w:p w14:paraId="6C057A4E" w14:textId="77777777" w:rsidR="00E270CB" w:rsidRPr="00EF259A" w:rsidRDefault="009A3BB9" w:rsidP="00F93CA9">
            <w:pPr>
              <w:spacing w:line="256" w:lineRule="auto"/>
              <w:ind w:left="709"/>
              <w:rPr>
                <w:rFonts w:ascii="Times New Roman" w:hAnsi="Times New Roman" w:cs="Times New Roman"/>
                <w:color w:val="auto"/>
                <w:lang w:eastAsia="en-US"/>
              </w:rPr>
            </w:pPr>
            <w:r w:rsidRPr="00EF259A">
              <w:rPr>
                <w:rFonts w:ascii="Times New Roman" w:hAnsi="Times New Roman" w:cs="Times New Roman"/>
                <w:color w:val="auto"/>
                <w:lang w:eastAsia="en-US"/>
              </w:rPr>
              <w:lastRenderedPageBreak/>
              <w:t>24.</w:t>
            </w:r>
          </w:p>
        </w:tc>
        <w:tc>
          <w:tcPr>
            <w:tcW w:w="2126" w:type="dxa"/>
            <w:tcBorders>
              <w:top w:val="single" w:sz="4" w:space="0" w:color="auto"/>
              <w:left w:val="single" w:sz="4" w:space="0" w:color="auto"/>
              <w:bottom w:val="single" w:sz="4" w:space="0" w:color="auto"/>
              <w:right w:val="single" w:sz="4" w:space="0" w:color="auto"/>
            </w:tcBorders>
            <w:hideMark/>
          </w:tcPr>
          <w:p w14:paraId="2931F8F3" w14:textId="77777777" w:rsidR="00E270CB" w:rsidRPr="00EF259A" w:rsidRDefault="009A3BB9" w:rsidP="00F93CA9">
            <w:pPr>
              <w:jc w:val="both"/>
              <w:rPr>
                <w:rFonts w:ascii="Times New Roman" w:hAnsi="Times New Roman" w:cs="Times New Roman"/>
                <w:color w:val="auto"/>
              </w:rPr>
            </w:pPr>
            <w:r w:rsidRPr="00EF259A">
              <w:rPr>
                <w:rFonts w:ascii="Times New Roman" w:hAnsi="Times New Roman" w:cs="Times New Roman"/>
                <w:color w:val="auto"/>
              </w:rPr>
              <w:t>Р</w:t>
            </w:r>
            <w:r w:rsidR="00E270CB" w:rsidRPr="00EF259A">
              <w:rPr>
                <w:rFonts w:ascii="Times New Roman" w:hAnsi="Times New Roman" w:cs="Times New Roman"/>
                <w:color w:val="auto"/>
              </w:rPr>
              <w:t xml:space="preserve">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w:t>
            </w:r>
          </w:p>
        </w:tc>
        <w:tc>
          <w:tcPr>
            <w:tcW w:w="6804" w:type="dxa"/>
            <w:tcBorders>
              <w:top w:val="single" w:sz="4" w:space="0" w:color="auto"/>
              <w:left w:val="single" w:sz="4" w:space="0" w:color="auto"/>
              <w:bottom w:val="single" w:sz="4" w:space="0" w:color="auto"/>
              <w:right w:val="single" w:sz="4" w:space="0" w:color="auto"/>
            </w:tcBorders>
            <w:hideMark/>
          </w:tcPr>
          <w:p w14:paraId="7D284A6E" w14:textId="77777777" w:rsidR="00E270CB" w:rsidRPr="00EF259A" w:rsidRDefault="00B2490E" w:rsidP="00F93CA9">
            <w:pPr>
              <w:rPr>
                <w:rFonts w:ascii="Times New Roman" w:hAnsi="Times New Roman" w:cs="Times New Roman"/>
                <w:color w:val="auto"/>
                <w:lang w:eastAsia="en-US"/>
              </w:rPr>
            </w:pPr>
            <w:r w:rsidRPr="00EF259A">
              <w:rPr>
                <w:rFonts w:ascii="Times New Roman" w:hAnsi="Times New Roman" w:cs="Times New Roman"/>
                <w:color w:val="auto"/>
                <w:lang w:eastAsia="en-US"/>
              </w:rPr>
              <w:t>Н</w:t>
            </w:r>
            <w:r w:rsidR="00E270CB" w:rsidRPr="00EF259A">
              <w:rPr>
                <w:rFonts w:ascii="Times New Roman" w:hAnsi="Times New Roman" w:cs="Times New Roman"/>
                <w:color w:val="auto"/>
                <w:lang w:eastAsia="en-US"/>
              </w:rPr>
              <w:t>е установлен</w:t>
            </w:r>
          </w:p>
          <w:p w14:paraId="0DBC5B18" w14:textId="77777777" w:rsidR="00CB3A7C" w:rsidRPr="00EF259A" w:rsidRDefault="00CB3A7C" w:rsidP="00F93CA9">
            <w:pPr>
              <w:rPr>
                <w:rFonts w:ascii="Times New Roman" w:hAnsi="Times New Roman" w:cs="Times New Roman"/>
                <w:color w:val="auto"/>
                <w:lang w:eastAsia="en-US"/>
              </w:rPr>
            </w:pPr>
          </w:p>
          <w:p w14:paraId="0DFF6863" w14:textId="77777777" w:rsidR="00CB3A7C" w:rsidRPr="00EF259A" w:rsidRDefault="00CB3A7C" w:rsidP="00F93CA9">
            <w:pPr>
              <w:rPr>
                <w:rFonts w:ascii="Times New Roman" w:hAnsi="Times New Roman" w:cs="Times New Roman"/>
                <w:color w:val="auto"/>
                <w:lang w:eastAsia="en-US"/>
              </w:rPr>
            </w:pPr>
          </w:p>
          <w:p w14:paraId="1A544814" w14:textId="77777777" w:rsidR="00CB3A7C" w:rsidRPr="00EF259A" w:rsidRDefault="00CB3A7C" w:rsidP="00F93CA9">
            <w:pPr>
              <w:rPr>
                <w:rFonts w:ascii="Times New Roman" w:hAnsi="Times New Roman" w:cs="Times New Roman"/>
                <w:color w:val="auto"/>
                <w:lang w:eastAsia="en-US"/>
              </w:rPr>
            </w:pPr>
          </w:p>
          <w:p w14:paraId="2E5DDDE4" w14:textId="77777777" w:rsidR="00CB3A7C" w:rsidRPr="00EF259A" w:rsidRDefault="00CB3A7C" w:rsidP="00F93CA9">
            <w:pPr>
              <w:rPr>
                <w:rFonts w:ascii="Times New Roman" w:hAnsi="Times New Roman" w:cs="Times New Roman"/>
                <w:color w:val="auto"/>
                <w:lang w:eastAsia="en-US"/>
              </w:rPr>
            </w:pPr>
          </w:p>
          <w:p w14:paraId="62163743" w14:textId="77777777" w:rsidR="00CB3A7C" w:rsidRPr="00EF259A" w:rsidRDefault="00CB3A7C" w:rsidP="00F93CA9">
            <w:pPr>
              <w:rPr>
                <w:rFonts w:ascii="Times New Roman" w:hAnsi="Times New Roman" w:cs="Times New Roman"/>
                <w:color w:val="auto"/>
                <w:lang w:eastAsia="en-US"/>
              </w:rPr>
            </w:pPr>
          </w:p>
          <w:p w14:paraId="0952F177" w14:textId="77777777" w:rsidR="00CB3A7C" w:rsidRPr="00EF259A" w:rsidRDefault="00CB3A7C" w:rsidP="00F93CA9">
            <w:pPr>
              <w:rPr>
                <w:rFonts w:ascii="Times New Roman" w:hAnsi="Times New Roman" w:cs="Times New Roman"/>
                <w:color w:val="auto"/>
                <w:lang w:eastAsia="en-US"/>
              </w:rPr>
            </w:pPr>
          </w:p>
          <w:p w14:paraId="4E0619D4" w14:textId="77777777" w:rsidR="00CB3A7C" w:rsidRPr="00EF259A" w:rsidRDefault="00CB3A7C" w:rsidP="00F93CA9">
            <w:pPr>
              <w:rPr>
                <w:rFonts w:ascii="Times New Roman" w:hAnsi="Times New Roman" w:cs="Times New Roman"/>
                <w:color w:val="auto"/>
                <w:lang w:eastAsia="en-US"/>
              </w:rPr>
            </w:pPr>
          </w:p>
          <w:p w14:paraId="5B19AB50" w14:textId="77777777" w:rsidR="00CB3A7C" w:rsidRPr="00EF259A" w:rsidRDefault="00CB3A7C" w:rsidP="00F93CA9">
            <w:pPr>
              <w:rPr>
                <w:rFonts w:ascii="Times New Roman" w:hAnsi="Times New Roman" w:cs="Times New Roman"/>
                <w:color w:val="auto"/>
                <w:lang w:eastAsia="en-US"/>
              </w:rPr>
            </w:pPr>
          </w:p>
          <w:p w14:paraId="02CDF8FA" w14:textId="77777777" w:rsidR="00CB3A7C" w:rsidRPr="00EF259A" w:rsidRDefault="00CB3A7C" w:rsidP="00F93CA9">
            <w:pPr>
              <w:rPr>
                <w:rFonts w:ascii="Times New Roman" w:hAnsi="Times New Roman" w:cs="Times New Roman"/>
                <w:color w:val="auto"/>
                <w:lang w:eastAsia="en-US"/>
              </w:rPr>
            </w:pPr>
          </w:p>
          <w:p w14:paraId="32D54B4A" w14:textId="77777777" w:rsidR="00CB3A7C" w:rsidRPr="00EF259A" w:rsidRDefault="00CB3A7C" w:rsidP="00F93CA9">
            <w:pPr>
              <w:rPr>
                <w:rFonts w:ascii="Times New Roman" w:hAnsi="Times New Roman" w:cs="Times New Roman"/>
                <w:color w:val="auto"/>
                <w:lang w:eastAsia="en-US"/>
              </w:rPr>
            </w:pPr>
          </w:p>
          <w:p w14:paraId="3BB61FC4" w14:textId="77777777" w:rsidR="00CB3A7C" w:rsidRPr="00EF259A" w:rsidRDefault="00CB3A7C" w:rsidP="00F93CA9">
            <w:pPr>
              <w:rPr>
                <w:rFonts w:ascii="Times New Roman" w:hAnsi="Times New Roman" w:cs="Times New Roman"/>
                <w:color w:val="auto"/>
                <w:lang w:eastAsia="en-US"/>
              </w:rPr>
            </w:pPr>
          </w:p>
          <w:p w14:paraId="54ED706D" w14:textId="77777777" w:rsidR="00CB3A7C" w:rsidRPr="00EF259A" w:rsidRDefault="00CB3A7C" w:rsidP="00F93CA9">
            <w:pPr>
              <w:rPr>
                <w:rFonts w:ascii="Times New Roman" w:hAnsi="Times New Roman" w:cs="Times New Roman"/>
                <w:color w:val="auto"/>
                <w:lang w:eastAsia="en-US"/>
              </w:rPr>
            </w:pPr>
          </w:p>
          <w:p w14:paraId="33FEF7B7" w14:textId="77777777" w:rsidR="00CB3A7C" w:rsidRPr="00EF259A" w:rsidRDefault="00CB3A7C" w:rsidP="00F93CA9">
            <w:pPr>
              <w:rPr>
                <w:rFonts w:ascii="Times New Roman" w:hAnsi="Times New Roman" w:cs="Times New Roman"/>
                <w:color w:val="auto"/>
                <w:lang w:eastAsia="en-US"/>
              </w:rPr>
            </w:pPr>
          </w:p>
          <w:p w14:paraId="5771F375" w14:textId="77777777" w:rsidR="00CB3A7C" w:rsidRPr="00EF259A" w:rsidRDefault="00CB3A7C" w:rsidP="00F93CA9">
            <w:pPr>
              <w:rPr>
                <w:rFonts w:ascii="Times New Roman" w:hAnsi="Times New Roman" w:cs="Times New Roman"/>
                <w:color w:val="auto"/>
                <w:lang w:eastAsia="en-US"/>
              </w:rPr>
            </w:pPr>
          </w:p>
          <w:p w14:paraId="4995B063" w14:textId="77777777" w:rsidR="00CB3A7C" w:rsidRPr="00EF259A" w:rsidRDefault="00CB3A7C" w:rsidP="00F93CA9">
            <w:pPr>
              <w:rPr>
                <w:rFonts w:ascii="Times New Roman" w:hAnsi="Times New Roman" w:cs="Times New Roman"/>
                <w:color w:val="auto"/>
                <w:lang w:eastAsia="en-US"/>
              </w:rPr>
            </w:pPr>
          </w:p>
          <w:p w14:paraId="0E9C9A7D" w14:textId="77777777" w:rsidR="00CB3A7C" w:rsidRPr="00EF259A" w:rsidRDefault="00CB3A7C" w:rsidP="00F93CA9">
            <w:pPr>
              <w:rPr>
                <w:rFonts w:ascii="Times New Roman" w:hAnsi="Times New Roman" w:cs="Times New Roman"/>
                <w:color w:val="auto"/>
                <w:lang w:eastAsia="en-US"/>
              </w:rPr>
            </w:pPr>
          </w:p>
          <w:p w14:paraId="28DF5CB1" w14:textId="77777777" w:rsidR="00CB3A7C" w:rsidRPr="00EF259A" w:rsidRDefault="00CB3A7C" w:rsidP="00F93CA9">
            <w:pPr>
              <w:rPr>
                <w:rFonts w:ascii="Times New Roman" w:hAnsi="Times New Roman" w:cs="Times New Roman"/>
                <w:color w:val="auto"/>
                <w:lang w:eastAsia="en-US"/>
              </w:rPr>
            </w:pPr>
          </w:p>
          <w:p w14:paraId="1BF3BD62" w14:textId="77777777" w:rsidR="00CB3A7C" w:rsidRPr="00EF259A" w:rsidRDefault="00CB3A7C" w:rsidP="00F93CA9">
            <w:pPr>
              <w:rPr>
                <w:rFonts w:ascii="Times New Roman" w:hAnsi="Times New Roman" w:cs="Times New Roman"/>
                <w:color w:val="auto"/>
                <w:lang w:eastAsia="en-US"/>
              </w:rPr>
            </w:pPr>
          </w:p>
          <w:p w14:paraId="70B50C39" w14:textId="77777777" w:rsidR="00CB3A7C" w:rsidRPr="00EF259A" w:rsidRDefault="00CB3A7C" w:rsidP="00F93CA9">
            <w:pPr>
              <w:rPr>
                <w:rFonts w:ascii="Times New Roman" w:hAnsi="Times New Roman" w:cs="Times New Roman"/>
                <w:color w:val="auto"/>
                <w:lang w:eastAsia="en-US"/>
              </w:rPr>
            </w:pPr>
          </w:p>
          <w:p w14:paraId="6CA2ECAD" w14:textId="77777777" w:rsidR="00CB3A7C" w:rsidRPr="00EF259A" w:rsidRDefault="00CB3A7C" w:rsidP="00F93CA9">
            <w:pPr>
              <w:rPr>
                <w:rFonts w:ascii="Times New Roman" w:hAnsi="Times New Roman" w:cs="Times New Roman"/>
                <w:color w:val="auto"/>
                <w:lang w:eastAsia="en-US"/>
              </w:rPr>
            </w:pPr>
          </w:p>
          <w:p w14:paraId="415EA05C" w14:textId="77777777" w:rsidR="00CB3A7C" w:rsidRPr="00EF259A" w:rsidRDefault="00CB3A7C" w:rsidP="00F93CA9">
            <w:pPr>
              <w:rPr>
                <w:rFonts w:ascii="Times New Roman" w:hAnsi="Times New Roman" w:cs="Times New Roman"/>
                <w:color w:val="auto"/>
                <w:highlight w:val="yellow"/>
                <w:lang w:eastAsia="en-US"/>
              </w:rPr>
            </w:pPr>
          </w:p>
        </w:tc>
      </w:tr>
      <w:tr w:rsidR="00E270CB" w:rsidRPr="00EF259A" w14:paraId="7AE62B6F" w14:textId="77777777" w:rsidTr="000553A4">
        <w:trPr>
          <w:trHeight w:val="20"/>
        </w:trPr>
        <w:tc>
          <w:tcPr>
            <w:tcW w:w="1276" w:type="dxa"/>
            <w:tcBorders>
              <w:top w:val="single" w:sz="4" w:space="0" w:color="auto"/>
              <w:left w:val="single" w:sz="4" w:space="0" w:color="auto"/>
              <w:bottom w:val="single" w:sz="4" w:space="0" w:color="auto"/>
              <w:right w:val="single" w:sz="4" w:space="0" w:color="auto"/>
            </w:tcBorders>
          </w:tcPr>
          <w:p w14:paraId="75C3C5A2" w14:textId="77777777" w:rsidR="00E270CB" w:rsidRPr="00EF259A" w:rsidRDefault="00B2490E" w:rsidP="00F93CA9">
            <w:pPr>
              <w:spacing w:line="256" w:lineRule="auto"/>
              <w:ind w:left="709"/>
              <w:rPr>
                <w:rFonts w:ascii="Times New Roman" w:hAnsi="Times New Roman" w:cs="Times New Roman"/>
                <w:color w:val="auto"/>
                <w:lang w:eastAsia="en-US"/>
              </w:rPr>
            </w:pPr>
            <w:r w:rsidRPr="00EF259A">
              <w:rPr>
                <w:rFonts w:ascii="Times New Roman" w:hAnsi="Times New Roman" w:cs="Times New Roman"/>
                <w:color w:val="auto"/>
                <w:lang w:eastAsia="en-US"/>
              </w:rPr>
              <w:t>25.</w:t>
            </w:r>
          </w:p>
        </w:tc>
        <w:tc>
          <w:tcPr>
            <w:tcW w:w="2126" w:type="dxa"/>
            <w:tcBorders>
              <w:top w:val="single" w:sz="4" w:space="0" w:color="auto"/>
              <w:left w:val="single" w:sz="4" w:space="0" w:color="auto"/>
              <w:bottom w:val="single" w:sz="4" w:space="0" w:color="auto"/>
              <w:right w:val="single" w:sz="4" w:space="0" w:color="auto"/>
            </w:tcBorders>
            <w:hideMark/>
          </w:tcPr>
          <w:p w14:paraId="7281C339" w14:textId="77777777" w:rsidR="00E270CB" w:rsidRPr="00EF259A" w:rsidRDefault="00B2490E" w:rsidP="00F93CA9">
            <w:pPr>
              <w:rPr>
                <w:rFonts w:ascii="Times New Roman" w:hAnsi="Times New Roman" w:cs="Times New Roman"/>
                <w:color w:val="auto"/>
              </w:rPr>
            </w:pPr>
            <w:r w:rsidRPr="00EF259A">
              <w:rPr>
                <w:rFonts w:ascii="Times New Roman" w:hAnsi="Times New Roman" w:cs="Times New Roman"/>
                <w:color w:val="auto"/>
              </w:rPr>
              <w:t>С</w:t>
            </w:r>
            <w:r w:rsidR="00E270CB" w:rsidRPr="00EF259A">
              <w:rPr>
                <w:rFonts w:ascii="Times New Roman" w:hAnsi="Times New Roman" w:cs="Times New Roman"/>
                <w:color w:val="auto"/>
              </w:rPr>
              <w:t>рок со дня размещения в Единой информационной системе протокола рассмотрения и оценки заявок, в течение которого победитель конкурса должен подписать проект договора</w:t>
            </w:r>
            <w:r w:rsidRPr="00EF259A">
              <w:rPr>
                <w:rFonts w:ascii="Times New Roman" w:hAnsi="Times New Roman" w:cs="Times New Roman"/>
                <w:color w:val="auto"/>
              </w:rPr>
              <w:t>.</w:t>
            </w:r>
          </w:p>
        </w:tc>
        <w:tc>
          <w:tcPr>
            <w:tcW w:w="6804" w:type="dxa"/>
            <w:tcBorders>
              <w:top w:val="single" w:sz="4" w:space="0" w:color="auto"/>
              <w:left w:val="single" w:sz="4" w:space="0" w:color="auto"/>
              <w:bottom w:val="single" w:sz="4" w:space="0" w:color="auto"/>
              <w:right w:val="single" w:sz="4" w:space="0" w:color="auto"/>
            </w:tcBorders>
            <w:hideMark/>
          </w:tcPr>
          <w:p w14:paraId="772B46C8" w14:textId="77777777" w:rsidR="00113372" w:rsidRPr="00EF259A" w:rsidRDefault="002F0222" w:rsidP="00113372">
            <w:pPr>
              <w:pStyle w:val="ConsPlusNormal"/>
              <w:ind w:firstLine="0"/>
              <w:jc w:val="both"/>
              <w:rPr>
                <w:rFonts w:ascii="Times New Roman" w:hAnsi="Times New Roman" w:cs="Times New Roman"/>
                <w:sz w:val="24"/>
                <w:szCs w:val="24"/>
              </w:rPr>
            </w:pPr>
            <w:r w:rsidRPr="00EF259A">
              <w:rPr>
                <w:rFonts w:ascii="Times New Roman" w:hAnsi="Times New Roman" w:cs="Times New Roman"/>
                <w:sz w:val="24"/>
                <w:szCs w:val="24"/>
              </w:rPr>
              <w:t>Заказчик в течение 3 рабочих дней со дня подписания протокола рассмотрения и оценки заявок передает победителю конкурса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r w:rsidR="00113372" w:rsidRPr="00EF259A">
              <w:rPr>
                <w:rFonts w:ascii="Times New Roman" w:hAnsi="Times New Roman" w:cs="Times New Roman"/>
                <w:sz w:val="24"/>
                <w:szCs w:val="24"/>
              </w:rPr>
              <w:t>.</w:t>
            </w:r>
          </w:p>
          <w:p w14:paraId="52476835" w14:textId="77777777" w:rsidR="00113372" w:rsidRPr="00EF259A" w:rsidRDefault="002F0222" w:rsidP="00113372">
            <w:pPr>
              <w:pStyle w:val="ConsPlusNormal"/>
              <w:ind w:firstLine="0"/>
              <w:jc w:val="both"/>
              <w:rPr>
                <w:rFonts w:ascii="Times New Roman" w:hAnsi="Times New Roman" w:cs="Times New Roman"/>
                <w:sz w:val="24"/>
                <w:szCs w:val="24"/>
              </w:rPr>
            </w:pPr>
            <w:r w:rsidRPr="00EF259A">
              <w:rPr>
                <w:rFonts w:ascii="Times New Roman" w:hAnsi="Times New Roman" w:cs="Times New Roman"/>
                <w:sz w:val="24"/>
                <w:szCs w:val="24"/>
              </w:rPr>
              <w:t>При заключении договора цена такого договора не может превышать начальную (максимальную) цену договора (цену лота), указанную в извещении о проведении конкурса.</w:t>
            </w:r>
          </w:p>
          <w:p w14:paraId="18759558" w14:textId="77777777" w:rsidR="00113372" w:rsidRPr="00EF259A" w:rsidRDefault="00B2490E" w:rsidP="00113372">
            <w:pPr>
              <w:pStyle w:val="ConsPlusNormal"/>
              <w:ind w:firstLine="0"/>
              <w:jc w:val="both"/>
              <w:rPr>
                <w:rFonts w:ascii="Times New Roman" w:hAnsi="Times New Roman" w:cs="Times New Roman"/>
                <w:sz w:val="24"/>
                <w:szCs w:val="24"/>
              </w:rPr>
            </w:pPr>
            <w:r w:rsidRPr="00EF259A">
              <w:rPr>
                <w:rFonts w:ascii="Times New Roman" w:hAnsi="Times New Roman" w:cs="Times New Roman"/>
                <w:sz w:val="24"/>
                <w:szCs w:val="24"/>
              </w:rPr>
              <w:t>Победитель конкурса обязан подписать направленный ему Заказчиком договор и представить все экземпляры договора Заказчику не позднее, чем через 5 дней со дня направления.</w:t>
            </w:r>
          </w:p>
          <w:p w14:paraId="71EF0D82" w14:textId="77777777" w:rsidR="00E270CB" w:rsidRPr="00EF259A" w:rsidRDefault="00B2490E" w:rsidP="00113372">
            <w:pPr>
              <w:pStyle w:val="ConsPlusNormal"/>
              <w:ind w:firstLine="0"/>
              <w:jc w:val="both"/>
              <w:rPr>
                <w:rFonts w:ascii="Times New Roman" w:hAnsi="Times New Roman" w:cs="Times New Roman"/>
                <w:sz w:val="24"/>
                <w:szCs w:val="24"/>
              </w:rPr>
            </w:pPr>
            <w:r w:rsidRPr="00EF259A">
              <w:rPr>
                <w:rFonts w:ascii="Times New Roman" w:hAnsi="Times New Roman" w:cs="Times New Roman"/>
                <w:sz w:val="24"/>
                <w:szCs w:val="24"/>
              </w:rPr>
              <w:t>Договор должен быть заключен Заказчиком не ранее чем через 10 дней и не позднее 20 дней со дня размещения в Единой информационной системе протокола рассмотрения и оценки заявок на участие в конкурсе.</w:t>
            </w:r>
          </w:p>
        </w:tc>
      </w:tr>
      <w:tr w:rsidR="00856A09" w:rsidRPr="00EF259A" w14:paraId="004E0431" w14:textId="77777777" w:rsidTr="000553A4">
        <w:trPr>
          <w:trHeight w:val="20"/>
        </w:trPr>
        <w:tc>
          <w:tcPr>
            <w:tcW w:w="1276" w:type="dxa"/>
            <w:tcBorders>
              <w:top w:val="single" w:sz="4" w:space="0" w:color="auto"/>
              <w:left w:val="single" w:sz="4" w:space="0" w:color="auto"/>
              <w:bottom w:val="single" w:sz="4" w:space="0" w:color="auto"/>
              <w:right w:val="single" w:sz="4" w:space="0" w:color="auto"/>
            </w:tcBorders>
          </w:tcPr>
          <w:p w14:paraId="6B1D4139" w14:textId="77777777" w:rsidR="00856A09" w:rsidRPr="00EF259A" w:rsidRDefault="00B1755F" w:rsidP="00F93CA9">
            <w:pPr>
              <w:spacing w:line="256" w:lineRule="auto"/>
              <w:ind w:left="709"/>
              <w:rPr>
                <w:rFonts w:ascii="Times New Roman" w:hAnsi="Times New Roman" w:cs="Times New Roman"/>
                <w:color w:val="auto"/>
                <w:lang w:eastAsia="en-US"/>
              </w:rPr>
            </w:pPr>
            <w:r w:rsidRPr="00EF259A">
              <w:rPr>
                <w:rFonts w:ascii="Times New Roman" w:hAnsi="Times New Roman" w:cs="Times New Roman"/>
                <w:color w:val="auto"/>
                <w:lang w:eastAsia="en-US"/>
              </w:rPr>
              <w:t>2</w:t>
            </w:r>
            <w:r w:rsidR="00B2490E" w:rsidRPr="00EF259A">
              <w:rPr>
                <w:rFonts w:ascii="Times New Roman" w:hAnsi="Times New Roman" w:cs="Times New Roman"/>
                <w:color w:val="auto"/>
                <w:lang w:eastAsia="en-US"/>
              </w:rPr>
              <w:t>6.</w:t>
            </w:r>
          </w:p>
        </w:tc>
        <w:tc>
          <w:tcPr>
            <w:tcW w:w="2126" w:type="dxa"/>
            <w:tcBorders>
              <w:top w:val="single" w:sz="4" w:space="0" w:color="auto"/>
              <w:left w:val="single" w:sz="4" w:space="0" w:color="auto"/>
              <w:bottom w:val="single" w:sz="4" w:space="0" w:color="auto"/>
              <w:right w:val="single" w:sz="4" w:space="0" w:color="auto"/>
            </w:tcBorders>
            <w:hideMark/>
          </w:tcPr>
          <w:p w14:paraId="5C5C2A4E" w14:textId="77777777" w:rsidR="00856A09" w:rsidRPr="00EF259A" w:rsidRDefault="00856A09" w:rsidP="00CD6B4E">
            <w:pPr>
              <w:rPr>
                <w:rFonts w:ascii="Times New Roman" w:hAnsi="Times New Roman" w:cs="Times New Roman"/>
                <w:color w:val="auto"/>
                <w:lang w:eastAsia="en-US"/>
              </w:rPr>
            </w:pPr>
            <w:r w:rsidRPr="00EF259A">
              <w:rPr>
                <w:rFonts w:ascii="Times New Roman" w:hAnsi="Times New Roman" w:cs="Times New Roman"/>
                <w:color w:val="auto"/>
                <w:lang w:eastAsia="en-US"/>
              </w:rPr>
              <w:t>Источник финансирования</w:t>
            </w:r>
            <w:r w:rsidR="00B2490E" w:rsidRPr="00EF259A">
              <w:rPr>
                <w:rFonts w:ascii="Times New Roman" w:hAnsi="Times New Roman" w:cs="Times New Roman"/>
                <w:color w:val="auto"/>
                <w:lang w:eastAsia="en-US"/>
              </w:rPr>
              <w:t xml:space="preserve"> закупки.</w:t>
            </w:r>
          </w:p>
        </w:tc>
        <w:tc>
          <w:tcPr>
            <w:tcW w:w="6804" w:type="dxa"/>
            <w:tcBorders>
              <w:top w:val="single" w:sz="4" w:space="0" w:color="auto"/>
              <w:left w:val="single" w:sz="4" w:space="0" w:color="auto"/>
              <w:bottom w:val="single" w:sz="4" w:space="0" w:color="auto"/>
              <w:right w:val="single" w:sz="4" w:space="0" w:color="auto"/>
            </w:tcBorders>
            <w:hideMark/>
          </w:tcPr>
          <w:p w14:paraId="56CFE340" w14:textId="77777777" w:rsidR="00856A09" w:rsidRPr="00EF259A" w:rsidRDefault="00B2490E" w:rsidP="005E55F7">
            <w:pPr>
              <w:autoSpaceDE w:val="0"/>
              <w:autoSpaceDN w:val="0"/>
              <w:adjustRightInd w:val="0"/>
              <w:ind w:firstLine="34"/>
              <w:jc w:val="both"/>
              <w:rPr>
                <w:rFonts w:ascii="Times New Roman" w:hAnsi="Times New Roman" w:cs="Times New Roman"/>
                <w:color w:val="auto"/>
                <w:lang w:eastAsia="en-US"/>
              </w:rPr>
            </w:pPr>
            <w:r w:rsidRPr="00EF259A">
              <w:rPr>
                <w:rFonts w:ascii="Times New Roman" w:hAnsi="Times New Roman" w:cs="Times New Roman"/>
                <w:color w:val="auto"/>
                <w:lang w:eastAsia="en-US"/>
              </w:rPr>
              <w:t>За</w:t>
            </w:r>
            <w:r w:rsidR="00856A09" w:rsidRPr="00EF259A">
              <w:rPr>
                <w:rFonts w:ascii="Times New Roman" w:hAnsi="Times New Roman" w:cs="Times New Roman"/>
                <w:color w:val="auto"/>
                <w:lang w:eastAsia="en-US"/>
              </w:rPr>
              <w:t xml:space="preserve"> счет средств, полученных при осуществлении </w:t>
            </w:r>
            <w:r w:rsidR="005E55F7" w:rsidRPr="00EF259A">
              <w:rPr>
                <w:rFonts w:ascii="Times New Roman" w:hAnsi="Times New Roman" w:cs="Times New Roman"/>
                <w:color w:val="auto"/>
                <w:lang w:eastAsia="en-US"/>
              </w:rPr>
              <w:t xml:space="preserve">иной </w:t>
            </w:r>
            <w:r w:rsidR="00856A09" w:rsidRPr="00EF259A">
              <w:rPr>
                <w:rFonts w:ascii="Times New Roman" w:hAnsi="Times New Roman" w:cs="Times New Roman"/>
                <w:color w:val="auto"/>
                <w:lang w:eastAsia="en-US"/>
              </w:rPr>
              <w:t>приносящей доход деятельности</w:t>
            </w:r>
            <w:r w:rsidR="005E55F7" w:rsidRPr="00EF259A">
              <w:rPr>
                <w:rFonts w:ascii="Times New Roman" w:hAnsi="Times New Roman" w:cs="Times New Roman"/>
                <w:color w:val="auto"/>
                <w:lang w:eastAsia="en-US"/>
              </w:rPr>
              <w:t xml:space="preserve"> от физических лиц, юридических лиц.</w:t>
            </w:r>
          </w:p>
        </w:tc>
      </w:tr>
      <w:tr w:rsidR="00856A09" w:rsidRPr="00EF259A" w14:paraId="2C960359" w14:textId="77777777" w:rsidTr="000553A4">
        <w:trPr>
          <w:trHeight w:val="20"/>
        </w:trPr>
        <w:tc>
          <w:tcPr>
            <w:tcW w:w="1276" w:type="dxa"/>
            <w:tcBorders>
              <w:top w:val="single" w:sz="4" w:space="0" w:color="auto"/>
              <w:left w:val="single" w:sz="4" w:space="0" w:color="auto"/>
              <w:bottom w:val="single" w:sz="4" w:space="0" w:color="auto"/>
              <w:right w:val="single" w:sz="4" w:space="0" w:color="auto"/>
            </w:tcBorders>
          </w:tcPr>
          <w:p w14:paraId="4C037B88" w14:textId="77777777" w:rsidR="00856A09" w:rsidRPr="00EF259A" w:rsidRDefault="00B1755F" w:rsidP="00F93CA9">
            <w:pPr>
              <w:spacing w:line="256" w:lineRule="auto"/>
              <w:ind w:left="709"/>
              <w:rPr>
                <w:rFonts w:ascii="Times New Roman" w:hAnsi="Times New Roman" w:cs="Times New Roman"/>
                <w:color w:val="auto"/>
                <w:lang w:eastAsia="en-US"/>
              </w:rPr>
            </w:pPr>
            <w:r w:rsidRPr="00EF259A">
              <w:rPr>
                <w:rFonts w:ascii="Times New Roman" w:hAnsi="Times New Roman" w:cs="Times New Roman"/>
                <w:color w:val="auto"/>
                <w:lang w:eastAsia="en-US"/>
              </w:rPr>
              <w:t>2</w:t>
            </w:r>
            <w:r w:rsidR="00B2490E" w:rsidRPr="00EF259A">
              <w:rPr>
                <w:rFonts w:ascii="Times New Roman" w:hAnsi="Times New Roman" w:cs="Times New Roman"/>
                <w:color w:val="auto"/>
                <w:lang w:eastAsia="en-US"/>
              </w:rPr>
              <w:t>7.</w:t>
            </w:r>
          </w:p>
        </w:tc>
        <w:tc>
          <w:tcPr>
            <w:tcW w:w="2126" w:type="dxa"/>
            <w:tcBorders>
              <w:top w:val="single" w:sz="4" w:space="0" w:color="auto"/>
              <w:left w:val="single" w:sz="4" w:space="0" w:color="auto"/>
              <w:bottom w:val="single" w:sz="4" w:space="0" w:color="auto"/>
              <w:right w:val="single" w:sz="4" w:space="0" w:color="auto"/>
            </w:tcBorders>
            <w:hideMark/>
          </w:tcPr>
          <w:p w14:paraId="3CA6DEEF" w14:textId="77777777" w:rsidR="00856A09" w:rsidRPr="00EF259A" w:rsidRDefault="00856A09" w:rsidP="00311D68">
            <w:pPr>
              <w:rPr>
                <w:rFonts w:ascii="Times New Roman" w:hAnsi="Times New Roman" w:cs="Times New Roman"/>
                <w:color w:val="auto"/>
              </w:rPr>
            </w:pPr>
            <w:r w:rsidRPr="00EF259A">
              <w:rPr>
                <w:rFonts w:ascii="Times New Roman" w:hAnsi="Times New Roman" w:cs="Times New Roman"/>
                <w:color w:val="auto"/>
              </w:rPr>
              <w:t xml:space="preserve">Требование об обязанности участников задекларировать в заявке </w:t>
            </w:r>
            <w:proofErr w:type="gramStart"/>
            <w:r w:rsidRPr="00EF259A">
              <w:rPr>
                <w:rFonts w:ascii="Times New Roman" w:hAnsi="Times New Roman" w:cs="Times New Roman"/>
                <w:color w:val="auto"/>
              </w:rPr>
              <w:t xml:space="preserve">на  </w:t>
            </w:r>
            <w:r w:rsidRPr="00EF259A">
              <w:rPr>
                <w:rFonts w:ascii="Times New Roman" w:eastAsia="Times New Roman" w:hAnsi="Times New Roman" w:cs="Times New Roman"/>
                <w:color w:val="auto"/>
              </w:rPr>
              <w:t>участие</w:t>
            </w:r>
            <w:proofErr w:type="gramEnd"/>
            <w:r w:rsidRPr="00EF259A">
              <w:rPr>
                <w:rFonts w:ascii="Times New Roman" w:eastAsia="Times New Roman" w:hAnsi="Times New Roman" w:cs="Times New Roman"/>
                <w:color w:val="auto"/>
              </w:rPr>
              <w:t xml:space="preserve"> в конкурсе</w:t>
            </w:r>
            <w:r w:rsidRPr="00EF259A">
              <w:rPr>
                <w:rFonts w:ascii="Times New Roman" w:eastAsia="Times New Roman" w:hAnsi="Times New Roman" w:cs="Times New Roman"/>
                <w:b/>
                <w:color w:val="auto"/>
              </w:rPr>
              <w:t xml:space="preserve"> </w:t>
            </w:r>
            <w:r w:rsidRPr="00EF259A">
              <w:rPr>
                <w:rFonts w:ascii="Times New Roman" w:hAnsi="Times New Roman" w:cs="Times New Roman"/>
                <w:color w:val="auto"/>
              </w:rPr>
              <w:t>страну происхождения товаров, работ, услуг</w:t>
            </w:r>
          </w:p>
        </w:tc>
        <w:tc>
          <w:tcPr>
            <w:tcW w:w="6804" w:type="dxa"/>
            <w:tcBorders>
              <w:top w:val="single" w:sz="4" w:space="0" w:color="auto"/>
              <w:left w:val="single" w:sz="4" w:space="0" w:color="auto"/>
              <w:bottom w:val="single" w:sz="4" w:space="0" w:color="auto"/>
              <w:right w:val="single" w:sz="4" w:space="0" w:color="auto"/>
            </w:tcBorders>
            <w:hideMark/>
          </w:tcPr>
          <w:p w14:paraId="68C34679" w14:textId="77777777" w:rsidR="00856A09" w:rsidRPr="00EF259A" w:rsidRDefault="00856A09" w:rsidP="00C37FD5">
            <w:pPr>
              <w:autoSpaceDE w:val="0"/>
              <w:autoSpaceDN w:val="0"/>
              <w:adjustRightInd w:val="0"/>
              <w:ind w:left="34"/>
              <w:jc w:val="both"/>
              <w:rPr>
                <w:rFonts w:ascii="Times New Roman" w:hAnsi="Times New Roman" w:cs="Times New Roman"/>
                <w:b/>
                <w:color w:val="auto"/>
              </w:rPr>
            </w:pPr>
            <w:r w:rsidRPr="00EF259A">
              <w:rPr>
                <w:rFonts w:ascii="Times New Roman" w:hAnsi="Times New Roman" w:cs="Times New Roman"/>
                <w:color w:val="auto"/>
              </w:rPr>
              <w:t xml:space="preserve">На основании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Pr="00EF259A">
              <w:rPr>
                <w:rFonts w:ascii="Times New Roman" w:hAnsi="Times New Roman" w:cs="Times New Roman"/>
                <w:b/>
                <w:color w:val="auto"/>
              </w:rPr>
              <w:t xml:space="preserve">участники обязаны задекларировать в заявке на  </w:t>
            </w:r>
            <w:r w:rsidRPr="00EF259A">
              <w:rPr>
                <w:rFonts w:ascii="Times New Roman" w:eastAsia="Times New Roman" w:hAnsi="Times New Roman" w:cs="Times New Roman"/>
                <w:b/>
                <w:color w:val="auto"/>
              </w:rPr>
              <w:t xml:space="preserve">участие в конкурсе </w:t>
            </w:r>
            <w:r w:rsidRPr="00EF259A">
              <w:rPr>
                <w:rFonts w:ascii="Times New Roman" w:hAnsi="Times New Roman" w:cs="Times New Roman"/>
                <w:b/>
                <w:color w:val="auto"/>
              </w:rPr>
              <w:t>страну происхождения товаров</w:t>
            </w:r>
            <w:r w:rsidR="00C37FD5" w:rsidRPr="00EF259A">
              <w:rPr>
                <w:rFonts w:ascii="Times New Roman" w:hAnsi="Times New Roman" w:cs="Times New Roman"/>
                <w:b/>
                <w:color w:val="auto"/>
              </w:rPr>
              <w:t>, работ, услуг</w:t>
            </w:r>
            <w:r w:rsidRPr="00EF259A">
              <w:rPr>
                <w:rFonts w:ascii="Times New Roman" w:hAnsi="Times New Roman" w:cs="Times New Roman"/>
                <w:b/>
                <w:color w:val="auto"/>
              </w:rPr>
              <w:t>.</w:t>
            </w:r>
          </w:p>
          <w:p w14:paraId="26736D05" w14:textId="77777777" w:rsidR="00856A09" w:rsidRPr="00EF259A" w:rsidRDefault="00856A09" w:rsidP="00311D68">
            <w:pPr>
              <w:autoSpaceDE w:val="0"/>
              <w:autoSpaceDN w:val="0"/>
              <w:adjustRightInd w:val="0"/>
              <w:ind w:left="34"/>
              <w:jc w:val="both"/>
              <w:rPr>
                <w:rFonts w:ascii="Times New Roman" w:hAnsi="Times New Roman" w:cs="Times New Roman"/>
                <w:color w:val="auto"/>
              </w:rPr>
            </w:pPr>
            <w:r w:rsidRPr="00EF259A">
              <w:rPr>
                <w:rFonts w:ascii="Times New Roman" w:hAnsi="Times New Roman" w:cs="Times New Roman"/>
                <w:color w:val="auto"/>
              </w:rPr>
              <w:t>Участники несут ответственность за недостоверные сведения о стране происхождения товаров</w:t>
            </w:r>
            <w:r w:rsidR="00C37FD5" w:rsidRPr="00EF259A">
              <w:rPr>
                <w:rFonts w:ascii="Times New Roman" w:hAnsi="Times New Roman" w:cs="Times New Roman"/>
                <w:color w:val="auto"/>
              </w:rPr>
              <w:t>, работ, услуг</w:t>
            </w:r>
            <w:r w:rsidRPr="00EF259A">
              <w:rPr>
                <w:rFonts w:ascii="Times New Roman" w:hAnsi="Times New Roman" w:cs="Times New Roman"/>
                <w:color w:val="auto"/>
              </w:rPr>
              <w:t>.</w:t>
            </w:r>
          </w:p>
          <w:p w14:paraId="352A2339" w14:textId="77777777" w:rsidR="00856A09" w:rsidRPr="00EF259A" w:rsidRDefault="00856A09" w:rsidP="00311D68">
            <w:pPr>
              <w:autoSpaceDE w:val="0"/>
              <w:autoSpaceDN w:val="0"/>
              <w:adjustRightInd w:val="0"/>
              <w:jc w:val="both"/>
              <w:rPr>
                <w:rFonts w:ascii="Times New Roman" w:hAnsi="Times New Roman" w:cs="Times New Roman"/>
                <w:color w:val="auto"/>
              </w:rPr>
            </w:pPr>
            <w:r w:rsidRPr="00EF259A">
              <w:rPr>
                <w:rFonts w:ascii="Times New Roman" w:hAnsi="Times New Roman" w:cs="Times New Roman"/>
                <w:color w:val="auto"/>
              </w:rPr>
              <w:lastRenderedPageBreak/>
              <w:t>Участники указывают сведения о начальной (максимальной) цене единицы каждого товара, работы, услуги, являющихся предметом закупки.</w:t>
            </w:r>
          </w:p>
        </w:tc>
      </w:tr>
    </w:tbl>
    <w:p w14:paraId="120B254E" w14:textId="77777777" w:rsidR="00CC54B0" w:rsidRPr="00EF259A" w:rsidRDefault="00CC54B0" w:rsidP="00C70215">
      <w:pPr>
        <w:rPr>
          <w:rFonts w:ascii="Times New Roman" w:hAnsi="Times New Roman" w:cs="Times New Roman"/>
          <w:b/>
          <w:i/>
          <w:color w:val="auto"/>
        </w:rPr>
      </w:pPr>
    </w:p>
    <w:p w14:paraId="75B9DF6F" w14:textId="77777777" w:rsidR="0003517F" w:rsidRPr="00EF259A" w:rsidRDefault="00C70215" w:rsidP="0003517F">
      <w:pPr>
        <w:jc w:val="center"/>
        <w:rPr>
          <w:rFonts w:ascii="Times New Roman" w:eastAsia="Times New Roman" w:hAnsi="Times New Roman" w:cs="Times New Roman"/>
          <w:b/>
          <w:color w:val="auto"/>
          <w:u w:val="single"/>
        </w:rPr>
      </w:pPr>
      <w:r w:rsidRPr="00EF259A">
        <w:rPr>
          <w:rFonts w:ascii="Times New Roman" w:hAnsi="Times New Roman" w:cs="Times New Roman"/>
          <w:b/>
          <w:i/>
          <w:color w:val="auto"/>
        </w:rPr>
        <w:br w:type="page"/>
      </w:r>
      <w:r w:rsidR="0003517F" w:rsidRPr="00EF259A">
        <w:rPr>
          <w:rFonts w:ascii="Times New Roman" w:eastAsia="Times New Roman" w:hAnsi="Times New Roman" w:cs="Times New Roman"/>
          <w:b/>
          <w:color w:val="auto"/>
          <w:u w:val="single"/>
        </w:rPr>
        <w:lastRenderedPageBreak/>
        <w:t>ОБОСНОВАНИЕ НАЧАЛЬНОЙ (МАКСИМАЛЬНОЙ) ЦЕНЫ ДОГОВОРА</w:t>
      </w:r>
    </w:p>
    <w:p w14:paraId="76BDA6F2" w14:textId="77777777" w:rsidR="0003517F" w:rsidRPr="00EF259A" w:rsidRDefault="0003517F" w:rsidP="0003517F">
      <w:pPr>
        <w:widowControl w:val="0"/>
        <w:suppressAutoHyphens/>
        <w:autoSpaceDE w:val="0"/>
        <w:ind w:left="567"/>
        <w:jc w:val="center"/>
        <w:rPr>
          <w:rFonts w:ascii="Times New Roman" w:eastAsia="Times New Roman" w:hAnsi="Times New Roman" w:cs="Times New Roman"/>
          <w:color w:val="auto"/>
          <w:lang w:eastAsia="ar-SA"/>
        </w:rPr>
      </w:pPr>
    </w:p>
    <w:p w14:paraId="46FD38FA" w14:textId="2C541A78" w:rsidR="0003517F" w:rsidRPr="00EF259A" w:rsidRDefault="00A7129F" w:rsidP="0003517F">
      <w:pPr>
        <w:widowControl w:val="0"/>
        <w:autoSpaceDE w:val="0"/>
        <w:autoSpaceDN w:val="0"/>
        <w:adjustRightInd w:val="0"/>
        <w:jc w:val="center"/>
        <w:rPr>
          <w:rFonts w:ascii="Times New Roman" w:eastAsia="Times New Roman" w:hAnsi="Times New Roman" w:cs="Times New Roman"/>
          <w:i/>
          <w:color w:val="auto"/>
        </w:rPr>
      </w:pPr>
      <w:r w:rsidRPr="00EF259A">
        <w:rPr>
          <w:rFonts w:ascii="Times New Roman" w:eastAsia="Times New Roman" w:hAnsi="Times New Roman" w:cs="Times New Roman"/>
          <w:i/>
          <w:color w:val="auto"/>
        </w:rPr>
        <w:t>Прилагается отдельным файлом</w:t>
      </w:r>
    </w:p>
    <w:p w14:paraId="3188323B" w14:textId="77777777" w:rsidR="00A7129F" w:rsidRPr="00EF259A" w:rsidRDefault="00A7129F" w:rsidP="0003517F">
      <w:pPr>
        <w:widowControl w:val="0"/>
        <w:autoSpaceDE w:val="0"/>
        <w:autoSpaceDN w:val="0"/>
        <w:adjustRightInd w:val="0"/>
        <w:jc w:val="center"/>
        <w:rPr>
          <w:rFonts w:ascii="Times New Roman" w:eastAsia="Times New Roman" w:hAnsi="Times New Roman" w:cs="Times New Roman"/>
          <w:i/>
          <w:color w:val="auto"/>
        </w:rPr>
      </w:pPr>
    </w:p>
    <w:p w14:paraId="50FBC398" w14:textId="77777777" w:rsidR="00A7129F" w:rsidRPr="00EF259A" w:rsidRDefault="00A7129F" w:rsidP="0003517F">
      <w:pPr>
        <w:widowControl w:val="0"/>
        <w:autoSpaceDE w:val="0"/>
        <w:autoSpaceDN w:val="0"/>
        <w:adjustRightInd w:val="0"/>
        <w:jc w:val="center"/>
        <w:rPr>
          <w:rFonts w:ascii="Times New Roman" w:eastAsia="Times New Roman" w:hAnsi="Times New Roman" w:cs="Times New Roman"/>
          <w:i/>
          <w:color w:val="auto"/>
        </w:rPr>
      </w:pPr>
    </w:p>
    <w:p w14:paraId="658B86F7" w14:textId="77777777" w:rsidR="00A7129F" w:rsidRPr="00EF259A" w:rsidRDefault="00A7129F" w:rsidP="0003517F">
      <w:pPr>
        <w:widowControl w:val="0"/>
        <w:autoSpaceDE w:val="0"/>
        <w:autoSpaceDN w:val="0"/>
        <w:adjustRightInd w:val="0"/>
        <w:jc w:val="center"/>
        <w:rPr>
          <w:rFonts w:ascii="Times New Roman" w:eastAsia="Times New Roman" w:hAnsi="Times New Roman" w:cs="Times New Roman"/>
          <w:i/>
          <w:color w:val="auto"/>
        </w:rPr>
      </w:pPr>
    </w:p>
    <w:p w14:paraId="34C5AF63" w14:textId="77777777" w:rsidR="00A7129F" w:rsidRPr="00EF259A" w:rsidRDefault="00A7129F" w:rsidP="0003517F">
      <w:pPr>
        <w:widowControl w:val="0"/>
        <w:autoSpaceDE w:val="0"/>
        <w:autoSpaceDN w:val="0"/>
        <w:adjustRightInd w:val="0"/>
        <w:jc w:val="center"/>
        <w:rPr>
          <w:rFonts w:ascii="Times New Roman" w:eastAsia="Times New Roman" w:hAnsi="Times New Roman" w:cs="Times New Roman"/>
          <w:i/>
          <w:color w:val="auto"/>
        </w:rPr>
      </w:pPr>
    </w:p>
    <w:p w14:paraId="1EE633E5" w14:textId="77777777" w:rsidR="00A7129F" w:rsidRPr="00EF259A" w:rsidRDefault="00A7129F" w:rsidP="0003517F">
      <w:pPr>
        <w:widowControl w:val="0"/>
        <w:autoSpaceDE w:val="0"/>
        <w:autoSpaceDN w:val="0"/>
        <w:adjustRightInd w:val="0"/>
        <w:jc w:val="center"/>
        <w:rPr>
          <w:rFonts w:ascii="Times New Roman" w:eastAsia="Times New Roman" w:hAnsi="Times New Roman" w:cs="Times New Roman"/>
          <w:i/>
          <w:color w:val="auto"/>
        </w:rPr>
      </w:pPr>
    </w:p>
    <w:p w14:paraId="0061A43F" w14:textId="77777777" w:rsidR="00A7129F" w:rsidRPr="00EF259A" w:rsidRDefault="00A7129F" w:rsidP="0003517F">
      <w:pPr>
        <w:widowControl w:val="0"/>
        <w:autoSpaceDE w:val="0"/>
        <w:autoSpaceDN w:val="0"/>
        <w:adjustRightInd w:val="0"/>
        <w:jc w:val="center"/>
        <w:rPr>
          <w:rFonts w:ascii="Times New Roman" w:eastAsia="Times New Roman" w:hAnsi="Times New Roman" w:cs="Times New Roman"/>
          <w:i/>
          <w:color w:val="auto"/>
        </w:rPr>
      </w:pPr>
    </w:p>
    <w:p w14:paraId="3CE6C660" w14:textId="77777777" w:rsidR="00A7129F" w:rsidRPr="00EF259A" w:rsidRDefault="00A7129F" w:rsidP="0003517F">
      <w:pPr>
        <w:widowControl w:val="0"/>
        <w:autoSpaceDE w:val="0"/>
        <w:autoSpaceDN w:val="0"/>
        <w:adjustRightInd w:val="0"/>
        <w:jc w:val="center"/>
        <w:rPr>
          <w:rFonts w:ascii="Times New Roman" w:eastAsia="Times New Roman" w:hAnsi="Times New Roman" w:cs="Times New Roman"/>
          <w:i/>
          <w:color w:val="auto"/>
        </w:rPr>
      </w:pPr>
    </w:p>
    <w:p w14:paraId="7C552145" w14:textId="77777777" w:rsidR="00A7129F" w:rsidRPr="00EF259A" w:rsidRDefault="00A7129F" w:rsidP="0003517F">
      <w:pPr>
        <w:widowControl w:val="0"/>
        <w:autoSpaceDE w:val="0"/>
        <w:autoSpaceDN w:val="0"/>
        <w:adjustRightInd w:val="0"/>
        <w:jc w:val="center"/>
        <w:rPr>
          <w:rFonts w:ascii="Times New Roman" w:eastAsia="Times New Roman" w:hAnsi="Times New Roman" w:cs="Times New Roman"/>
          <w:i/>
          <w:color w:val="auto"/>
        </w:rPr>
      </w:pPr>
    </w:p>
    <w:p w14:paraId="68EA5ED5" w14:textId="77777777" w:rsidR="00A7129F" w:rsidRPr="00EF259A" w:rsidRDefault="00A7129F" w:rsidP="0003517F">
      <w:pPr>
        <w:widowControl w:val="0"/>
        <w:autoSpaceDE w:val="0"/>
        <w:autoSpaceDN w:val="0"/>
        <w:adjustRightInd w:val="0"/>
        <w:jc w:val="center"/>
        <w:rPr>
          <w:rFonts w:ascii="Times New Roman" w:eastAsia="Times New Roman" w:hAnsi="Times New Roman" w:cs="Times New Roman"/>
          <w:i/>
          <w:color w:val="auto"/>
        </w:rPr>
      </w:pPr>
    </w:p>
    <w:p w14:paraId="0244FA82" w14:textId="77777777" w:rsidR="00A7129F" w:rsidRPr="00EF259A" w:rsidRDefault="00A7129F" w:rsidP="0003517F">
      <w:pPr>
        <w:widowControl w:val="0"/>
        <w:autoSpaceDE w:val="0"/>
        <w:autoSpaceDN w:val="0"/>
        <w:adjustRightInd w:val="0"/>
        <w:jc w:val="center"/>
        <w:rPr>
          <w:rFonts w:ascii="Times New Roman" w:eastAsia="Times New Roman" w:hAnsi="Times New Roman" w:cs="Times New Roman"/>
          <w:i/>
          <w:color w:val="auto"/>
        </w:rPr>
      </w:pPr>
    </w:p>
    <w:p w14:paraId="2B4AFAA2" w14:textId="77777777" w:rsidR="00A7129F" w:rsidRPr="00EF259A" w:rsidRDefault="00A7129F" w:rsidP="0003517F">
      <w:pPr>
        <w:widowControl w:val="0"/>
        <w:autoSpaceDE w:val="0"/>
        <w:autoSpaceDN w:val="0"/>
        <w:adjustRightInd w:val="0"/>
        <w:jc w:val="center"/>
        <w:rPr>
          <w:rFonts w:ascii="Times New Roman" w:eastAsia="Times New Roman" w:hAnsi="Times New Roman" w:cs="Times New Roman"/>
          <w:i/>
          <w:color w:val="auto"/>
        </w:rPr>
      </w:pPr>
    </w:p>
    <w:p w14:paraId="767DF58A" w14:textId="77777777" w:rsidR="00A7129F" w:rsidRPr="00EF259A" w:rsidRDefault="00A7129F" w:rsidP="0003517F">
      <w:pPr>
        <w:widowControl w:val="0"/>
        <w:autoSpaceDE w:val="0"/>
        <w:autoSpaceDN w:val="0"/>
        <w:adjustRightInd w:val="0"/>
        <w:jc w:val="center"/>
        <w:rPr>
          <w:rFonts w:ascii="Times New Roman" w:eastAsia="Times New Roman" w:hAnsi="Times New Roman" w:cs="Times New Roman"/>
          <w:i/>
          <w:color w:val="auto"/>
        </w:rPr>
      </w:pPr>
    </w:p>
    <w:p w14:paraId="5941940F" w14:textId="77777777" w:rsidR="00A7129F" w:rsidRPr="00EF259A" w:rsidRDefault="00A7129F" w:rsidP="0003517F">
      <w:pPr>
        <w:widowControl w:val="0"/>
        <w:autoSpaceDE w:val="0"/>
        <w:autoSpaceDN w:val="0"/>
        <w:adjustRightInd w:val="0"/>
        <w:jc w:val="center"/>
        <w:rPr>
          <w:rFonts w:ascii="Times New Roman" w:eastAsia="Times New Roman" w:hAnsi="Times New Roman" w:cs="Times New Roman"/>
          <w:i/>
          <w:color w:val="auto"/>
        </w:rPr>
      </w:pPr>
    </w:p>
    <w:p w14:paraId="43D9F710" w14:textId="77777777" w:rsidR="00A7129F" w:rsidRPr="00EF259A" w:rsidRDefault="00A7129F" w:rsidP="0003517F">
      <w:pPr>
        <w:widowControl w:val="0"/>
        <w:autoSpaceDE w:val="0"/>
        <w:autoSpaceDN w:val="0"/>
        <w:adjustRightInd w:val="0"/>
        <w:jc w:val="center"/>
        <w:rPr>
          <w:rFonts w:ascii="Times New Roman" w:eastAsia="Times New Roman" w:hAnsi="Times New Roman" w:cs="Times New Roman"/>
          <w:i/>
          <w:color w:val="auto"/>
        </w:rPr>
      </w:pPr>
    </w:p>
    <w:p w14:paraId="1BE80512" w14:textId="77777777" w:rsidR="00A7129F" w:rsidRPr="00EF259A" w:rsidRDefault="00A7129F" w:rsidP="0003517F">
      <w:pPr>
        <w:widowControl w:val="0"/>
        <w:autoSpaceDE w:val="0"/>
        <w:autoSpaceDN w:val="0"/>
        <w:adjustRightInd w:val="0"/>
        <w:jc w:val="center"/>
        <w:rPr>
          <w:rFonts w:ascii="Times New Roman" w:eastAsia="Times New Roman" w:hAnsi="Times New Roman" w:cs="Times New Roman"/>
          <w:i/>
          <w:color w:val="auto"/>
        </w:rPr>
      </w:pPr>
    </w:p>
    <w:p w14:paraId="2F17385D" w14:textId="77777777" w:rsidR="00A7129F" w:rsidRPr="00EF259A" w:rsidRDefault="00A7129F" w:rsidP="0003517F">
      <w:pPr>
        <w:widowControl w:val="0"/>
        <w:autoSpaceDE w:val="0"/>
        <w:autoSpaceDN w:val="0"/>
        <w:adjustRightInd w:val="0"/>
        <w:jc w:val="center"/>
        <w:rPr>
          <w:rFonts w:ascii="Times New Roman" w:eastAsia="Times New Roman" w:hAnsi="Times New Roman" w:cs="Times New Roman"/>
          <w:i/>
          <w:color w:val="auto"/>
        </w:rPr>
      </w:pPr>
    </w:p>
    <w:p w14:paraId="28DA23CD" w14:textId="77777777" w:rsidR="00A7129F" w:rsidRPr="00EF259A" w:rsidRDefault="00A7129F" w:rsidP="0003517F">
      <w:pPr>
        <w:widowControl w:val="0"/>
        <w:autoSpaceDE w:val="0"/>
        <w:autoSpaceDN w:val="0"/>
        <w:adjustRightInd w:val="0"/>
        <w:jc w:val="center"/>
        <w:rPr>
          <w:rFonts w:ascii="Times New Roman" w:eastAsia="Times New Roman" w:hAnsi="Times New Roman" w:cs="Times New Roman"/>
          <w:i/>
          <w:color w:val="auto"/>
        </w:rPr>
      </w:pPr>
    </w:p>
    <w:p w14:paraId="539C250C" w14:textId="77777777" w:rsidR="00A7129F" w:rsidRPr="00EF259A" w:rsidRDefault="00A7129F" w:rsidP="0003517F">
      <w:pPr>
        <w:widowControl w:val="0"/>
        <w:autoSpaceDE w:val="0"/>
        <w:autoSpaceDN w:val="0"/>
        <w:adjustRightInd w:val="0"/>
        <w:jc w:val="center"/>
        <w:rPr>
          <w:rFonts w:ascii="Times New Roman" w:eastAsia="Times New Roman" w:hAnsi="Times New Roman" w:cs="Times New Roman"/>
          <w:i/>
          <w:color w:val="auto"/>
        </w:rPr>
      </w:pPr>
    </w:p>
    <w:p w14:paraId="28461254" w14:textId="77777777" w:rsidR="00A7129F" w:rsidRPr="00EF259A" w:rsidRDefault="00A7129F" w:rsidP="0003517F">
      <w:pPr>
        <w:widowControl w:val="0"/>
        <w:autoSpaceDE w:val="0"/>
        <w:autoSpaceDN w:val="0"/>
        <w:adjustRightInd w:val="0"/>
        <w:jc w:val="center"/>
        <w:rPr>
          <w:rFonts w:ascii="Times New Roman" w:eastAsia="Times New Roman" w:hAnsi="Times New Roman" w:cs="Times New Roman"/>
          <w:i/>
          <w:color w:val="auto"/>
        </w:rPr>
      </w:pPr>
    </w:p>
    <w:p w14:paraId="2339F99C" w14:textId="77777777" w:rsidR="00A7129F" w:rsidRPr="00EF259A" w:rsidRDefault="00A7129F" w:rsidP="0003517F">
      <w:pPr>
        <w:widowControl w:val="0"/>
        <w:autoSpaceDE w:val="0"/>
        <w:autoSpaceDN w:val="0"/>
        <w:adjustRightInd w:val="0"/>
        <w:jc w:val="center"/>
        <w:rPr>
          <w:rFonts w:ascii="Times New Roman" w:eastAsia="Times New Roman" w:hAnsi="Times New Roman" w:cs="Times New Roman"/>
          <w:i/>
          <w:color w:val="auto"/>
        </w:rPr>
      </w:pPr>
    </w:p>
    <w:p w14:paraId="02298807" w14:textId="77777777" w:rsidR="00A7129F" w:rsidRPr="00EF259A" w:rsidRDefault="00A7129F" w:rsidP="0003517F">
      <w:pPr>
        <w:widowControl w:val="0"/>
        <w:autoSpaceDE w:val="0"/>
        <w:autoSpaceDN w:val="0"/>
        <w:adjustRightInd w:val="0"/>
        <w:jc w:val="center"/>
        <w:rPr>
          <w:rFonts w:ascii="Times New Roman" w:eastAsia="Times New Roman" w:hAnsi="Times New Roman" w:cs="Times New Roman"/>
          <w:i/>
          <w:color w:val="auto"/>
        </w:rPr>
      </w:pPr>
    </w:p>
    <w:p w14:paraId="0E542A6B" w14:textId="77777777" w:rsidR="00A7129F" w:rsidRPr="00EF259A" w:rsidRDefault="00A7129F" w:rsidP="0003517F">
      <w:pPr>
        <w:widowControl w:val="0"/>
        <w:autoSpaceDE w:val="0"/>
        <w:autoSpaceDN w:val="0"/>
        <w:adjustRightInd w:val="0"/>
        <w:jc w:val="center"/>
        <w:rPr>
          <w:rFonts w:ascii="Times New Roman" w:eastAsia="Times New Roman" w:hAnsi="Times New Roman" w:cs="Times New Roman"/>
          <w:i/>
          <w:color w:val="auto"/>
        </w:rPr>
      </w:pPr>
    </w:p>
    <w:p w14:paraId="4DEC155A" w14:textId="77777777" w:rsidR="00A7129F" w:rsidRPr="00EF259A" w:rsidRDefault="00A7129F" w:rsidP="0003517F">
      <w:pPr>
        <w:widowControl w:val="0"/>
        <w:autoSpaceDE w:val="0"/>
        <w:autoSpaceDN w:val="0"/>
        <w:adjustRightInd w:val="0"/>
        <w:jc w:val="center"/>
        <w:rPr>
          <w:rFonts w:ascii="Times New Roman" w:eastAsia="Times New Roman" w:hAnsi="Times New Roman" w:cs="Times New Roman"/>
          <w:i/>
          <w:color w:val="auto"/>
        </w:rPr>
      </w:pPr>
    </w:p>
    <w:p w14:paraId="74FBFD4D" w14:textId="77777777" w:rsidR="00A7129F" w:rsidRPr="00EF259A" w:rsidRDefault="00A7129F" w:rsidP="0003517F">
      <w:pPr>
        <w:widowControl w:val="0"/>
        <w:autoSpaceDE w:val="0"/>
        <w:autoSpaceDN w:val="0"/>
        <w:adjustRightInd w:val="0"/>
        <w:jc w:val="center"/>
        <w:rPr>
          <w:rFonts w:ascii="Times New Roman" w:eastAsia="Times New Roman" w:hAnsi="Times New Roman" w:cs="Times New Roman"/>
          <w:i/>
          <w:color w:val="auto"/>
        </w:rPr>
      </w:pPr>
    </w:p>
    <w:p w14:paraId="02316A7D" w14:textId="77777777" w:rsidR="00A7129F" w:rsidRPr="00EF259A" w:rsidRDefault="00A7129F" w:rsidP="0003517F">
      <w:pPr>
        <w:widowControl w:val="0"/>
        <w:autoSpaceDE w:val="0"/>
        <w:autoSpaceDN w:val="0"/>
        <w:adjustRightInd w:val="0"/>
        <w:jc w:val="center"/>
        <w:rPr>
          <w:rFonts w:ascii="Times New Roman" w:eastAsia="Times New Roman" w:hAnsi="Times New Roman" w:cs="Times New Roman"/>
          <w:i/>
          <w:color w:val="auto"/>
        </w:rPr>
      </w:pPr>
    </w:p>
    <w:p w14:paraId="3CCEE619" w14:textId="77777777" w:rsidR="00A7129F" w:rsidRPr="00EF259A" w:rsidRDefault="00A7129F" w:rsidP="0003517F">
      <w:pPr>
        <w:widowControl w:val="0"/>
        <w:autoSpaceDE w:val="0"/>
        <w:autoSpaceDN w:val="0"/>
        <w:adjustRightInd w:val="0"/>
        <w:jc w:val="center"/>
        <w:rPr>
          <w:rFonts w:ascii="Times New Roman" w:eastAsia="Times New Roman" w:hAnsi="Times New Roman" w:cs="Times New Roman"/>
          <w:i/>
          <w:color w:val="auto"/>
        </w:rPr>
      </w:pPr>
    </w:p>
    <w:p w14:paraId="685E18C3" w14:textId="77777777" w:rsidR="00A7129F" w:rsidRPr="00EF259A" w:rsidRDefault="00A7129F" w:rsidP="0003517F">
      <w:pPr>
        <w:widowControl w:val="0"/>
        <w:autoSpaceDE w:val="0"/>
        <w:autoSpaceDN w:val="0"/>
        <w:adjustRightInd w:val="0"/>
        <w:jc w:val="center"/>
        <w:rPr>
          <w:rFonts w:ascii="Times New Roman" w:eastAsia="Times New Roman" w:hAnsi="Times New Roman" w:cs="Times New Roman"/>
          <w:i/>
          <w:color w:val="auto"/>
        </w:rPr>
      </w:pPr>
    </w:p>
    <w:p w14:paraId="7CE8CCD9" w14:textId="77777777" w:rsidR="00A7129F" w:rsidRPr="00EF259A" w:rsidRDefault="00A7129F" w:rsidP="0003517F">
      <w:pPr>
        <w:widowControl w:val="0"/>
        <w:autoSpaceDE w:val="0"/>
        <w:autoSpaceDN w:val="0"/>
        <w:adjustRightInd w:val="0"/>
        <w:jc w:val="center"/>
        <w:rPr>
          <w:rFonts w:ascii="Times New Roman" w:eastAsia="Times New Roman" w:hAnsi="Times New Roman" w:cs="Times New Roman"/>
          <w:i/>
          <w:color w:val="auto"/>
        </w:rPr>
      </w:pPr>
    </w:p>
    <w:p w14:paraId="0A07A323" w14:textId="77777777" w:rsidR="00A7129F" w:rsidRPr="00EF259A" w:rsidRDefault="00A7129F" w:rsidP="0003517F">
      <w:pPr>
        <w:widowControl w:val="0"/>
        <w:autoSpaceDE w:val="0"/>
        <w:autoSpaceDN w:val="0"/>
        <w:adjustRightInd w:val="0"/>
        <w:jc w:val="center"/>
        <w:rPr>
          <w:rFonts w:ascii="Times New Roman" w:eastAsia="Times New Roman" w:hAnsi="Times New Roman" w:cs="Times New Roman"/>
          <w:i/>
          <w:color w:val="auto"/>
        </w:rPr>
      </w:pPr>
    </w:p>
    <w:p w14:paraId="620A2465" w14:textId="77777777" w:rsidR="00A7129F" w:rsidRPr="00EF259A" w:rsidRDefault="00A7129F" w:rsidP="0003517F">
      <w:pPr>
        <w:widowControl w:val="0"/>
        <w:autoSpaceDE w:val="0"/>
        <w:autoSpaceDN w:val="0"/>
        <w:adjustRightInd w:val="0"/>
        <w:jc w:val="center"/>
        <w:rPr>
          <w:rFonts w:ascii="Times New Roman" w:eastAsia="Times New Roman" w:hAnsi="Times New Roman" w:cs="Times New Roman"/>
          <w:i/>
          <w:color w:val="auto"/>
        </w:rPr>
      </w:pPr>
    </w:p>
    <w:p w14:paraId="3A2316C0" w14:textId="77777777" w:rsidR="00A7129F" w:rsidRPr="00EF259A" w:rsidRDefault="00A7129F" w:rsidP="0003517F">
      <w:pPr>
        <w:widowControl w:val="0"/>
        <w:autoSpaceDE w:val="0"/>
        <w:autoSpaceDN w:val="0"/>
        <w:adjustRightInd w:val="0"/>
        <w:jc w:val="center"/>
        <w:rPr>
          <w:rFonts w:ascii="Times New Roman" w:eastAsia="Times New Roman" w:hAnsi="Times New Roman" w:cs="Times New Roman"/>
          <w:i/>
          <w:color w:val="auto"/>
        </w:rPr>
      </w:pPr>
    </w:p>
    <w:p w14:paraId="6F2C9857" w14:textId="77777777" w:rsidR="00A7129F" w:rsidRPr="00EF259A" w:rsidRDefault="00A7129F" w:rsidP="0003517F">
      <w:pPr>
        <w:widowControl w:val="0"/>
        <w:autoSpaceDE w:val="0"/>
        <w:autoSpaceDN w:val="0"/>
        <w:adjustRightInd w:val="0"/>
        <w:jc w:val="center"/>
        <w:rPr>
          <w:rFonts w:ascii="Times New Roman" w:eastAsia="Times New Roman" w:hAnsi="Times New Roman" w:cs="Times New Roman"/>
          <w:i/>
          <w:color w:val="auto"/>
        </w:rPr>
      </w:pPr>
    </w:p>
    <w:p w14:paraId="1CDD4495" w14:textId="77777777" w:rsidR="00A7129F" w:rsidRPr="00EF259A" w:rsidRDefault="00A7129F" w:rsidP="0003517F">
      <w:pPr>
        <w:widowControl w:val="0"/>
        <w:autoSpaceDE w:val="0"/>
        <w:autoSpaceDN w:val="0"/>
        <w:adjustRightInd w:val="0"/>
        <w:jc w:val="center"/>
        <w:rPr>
          <w:rFonts w:ascii="Times New Roman" w:eastAsia="Times New Roman" w:hAnsi="Times New Roman" w:cs="Times New Roman"/>
          <w:i/>
          <w:color w:val="auto"/>
        </w:rPr>
      </w:pPr>
    </w:p>
    <w:p w14:paraId="6F9CCF15" w14:textId="77777777" w:rsidR="00A7129F" w:rsidRPr="00EF259A" w:rsidRDefault="00A7129F" w:rsidP="0003517F">
      <w:pPr>
        <w:widowControl w:val="0"/>
        <w:autoSpaceDE w:val="0"/>
        <w:autoSpaceDN w:val="0"/>
        <w:adjustRightInd w:val="0"/>
        <w:jc w:val="center"/>
        <w:rPr>
          <w:rFonts w:ascii="Times New Roman" w:eastAsia="Times New Roman" w:hAnsi="Times New Roman" w:cs="Times New Roman"/>
          <w:i/>
          <w:color w:val="auto"/>
        </w:rPr>
      </w:pPr>
    </w:p>
    <w:p w14:paraId="6DC1595A" w14:textId="77777777" w:rsidR="00A7129F" w:rsidRPr="00EF259A" w:rsidRDefault="00A7129F" w:rsidP="0003517F">
      <w:pPr>
        <w:widowControl w:val="0"/>
        <w:autoSpaceDE w:val="0"/>
        <w:autoSpaceDN w:val="0"/>
        <w:adjustRightInd w:val="0"/>
        <w:jc w:val="center"/>
        <w:rPr>
          <w:rFonts w:ascii="Times New Roman" w:eastAsia="Times New Roman" w:hAnsi="Times New Roman" w:cs="Times New Roman"/>
          <w:i/>
          <w:color w:val="auto"/>
        </w:rPr>
      </w:pPr>
    </w:p>
    <w:p w14:paraId="2D8DD44C" w14:textId="77777777" w:rsidR="00A7129F" w:rsidRPr="00EF259A" w:rsidRDefault="00A7129F" w:rsidP="0003517F">
      <w:pPr>
        <w:widowControl w:val="0"/>
        <w:autoSpaceDE w:val="0"/>
        <w:autoSpaceDN w:val="0"/>
        <w:adjustRightInd w:val="0"/>
        <w:jc w:val="center"/>
        <w:rPr>
          <w:rFonts w:ascii="Times New Roman" w:eastAsia="Times New Roman" w:hAnsi="Times New Roman" w:cs="Times New Roman"/>
          <w:i/>
          <w:color w:val="auto"/>
        </w:rPr>
      </w:pPr>
    </w:p>
    <w:p w14:paraId="3516322A" w14:textId="77777777" w:rsidR="00A7129F" w:rsidRPr="00EF259A" w:rsidRDefault="00A7129F" w:rsidP="0003517F">
      <w:pPr>
        <w:widowControl w:val="0"/>
        <w:autoSpaceDE w:val="0"/>
        <w:autoSpaceDN w:val="0"/>
        <w:adjustRightInd w:val="0"/>
        <w:jc w:val="center"/>
        <w:rPr>
          <w:rFonts w:ascii="Times New Roman" w:eastAsia="Times New Roman" w:hAnsi="Times New Roman" w:cs="Times New Roman"/>
          <w:i/>
          <w:color w:val="auto"/>
        </w:rPr>
      </w:pPr>
    </w:p>
    <w:p w14:paraId="2F8F44D5" w14:textId="77777777" w:rsidR="00A7129F" w:rsidRPr="00EF259A" w:rsidRDefault="00A7129F" w:rsidP="0003517F">
      <w:pPr>
        <w:widowControl w:val="0"/>
        <w:autoSpaceDE w:val="0"/>
        <w:autoSpaceDN w:val="0"/>
        <w:adjustRightInd w:val="0"/>
        <w:jc w:val="center"/>
        <w:rPr>
          <w:rFonts w:ascii="Times New Roman" w:eastAsia="Times New Roman" w:hAnsi="Times New Roman" w:cs="Times New Roman"/>
          <w:i/>
          <w:color w:val="auto"/>
        </w:rPr>
      </w:pPr>
    </w:p>
    <w:p w14:paraId="26507579" w14:textId="77777777" w:rsidR="00A7129F" w:rsidRPr="00EF259A" w:rsidRDefault="00A7129F" w:rsidP="0003517F">
      <w:pPr>
        <w:widowControl w:val="0"/>
        <w:autoSpaceDE w:val="0"/>
        <w:autoSpaceDN w:val="0"/>
        <w:adjustRightInd w:val="0"/>
        <w:jc w:val="center"/>
        <w:rPr>
          <w:rFonts w:ascii="Times New Roman" w:eastAsia="Times New Roman" w:hAnsi="Times New Roman" w:cs="Times New Roman"/>
          <w:i/>
          <w:color w:val="auto"/>
        </w:rPr>
      </w:pPr>
    </w:p>
    <w:p w14:paraId="77B7717B" w14:textId="77777777" w:rsidR="00A7129F" w:rsidRPr="00EF259A" w:rsidRDefault="00A7129F" w:rsidP="0003517F">
      <w:pPr>
        <w:widowControl w:val="0"/>
        <w:autoSpaceDE w:val="0"/>
        <w:autoSpaceDN w:val="0"/>
        <w:adjustRightInd w:val="0"/>
        <w:jc w:val="center"/>
        <w:rPr>
          <w:rFonts w:ascii="Times New Roman" w:eastAsia="Times New Roman" w:hAnsi="Times New Roman" w:cs="Times New Roman"/>
          <w:i/>
          <w:color w:val="auto"/>
        </w:rPr>
      </w:pPr>
    </w:p>
    <w:p w14:paraId="5389634F" w14:textId="77777777" w:rsidR="00A7129F" w:rsidRPr="00EF259A" w:rsidRDefault="00A7129F" w:rsidP="0003517F">
      <w:pPr>
        <w:widowControl w:val="0"/>
        <w:autoSpaceDE w:val="0"/>
        <w:autoSpaceDN w:val="0"/>
        <w:adjustRightInd w:val="0"/>
        <w:jc w:val="center"/>
        <w:rPr>
          <w:rFonts w:ascii="Times New Roman" w:eastAsia="Times New Roman" w:hAnsi="Times New Roman" w:cs="Times New Roman"/>
          <w:i/>
          <w:color w:val="auto"/>
        </w:rPr>
      </w:pPr>
    </w:p>
    <w:p w14:paraId="58B3AFA1" w14:textId="77777777" w:rsidR="00A7129F" w:rsidRPr="00EF259A" w:rsidRDefault="00A7129F" w:rsidP="0003517F">
      <w:pPr>
        <w:widowControl w:val="0"/>
        <w:autoSpaceDE w:val="0"/>
        <w:autoSpaceDN w:val="0"/>
        <w:adjustRightInd w:val="0"/>
        <w:jc w:val="center"/>
        <w:rPr>
          <w:rFonts w:ascii="Times New Roman" w:eastAsia="Times New Roman" w:hAnsi="Times New Roman" w:cs="Times New Roman"/>
          <w:i/>
          <w:color w:val="auto"/>
        </w:rPr>
      </w:pPr>
    </w:p>
    <w:p w14:paraId="00659CD7" w14:textId="77777777" w:rsidR="00A7129F" w:rsidRPr="00EF259A" w:rsidRDefault="00A7129F" w:rsidP="0003517F">
      <w:pPr>
        <w:widowControl w:val="0"/>
        <w:autoSpaceDE w:val="0"/>
        <w:autoSpaceDN w:val="0"/>
        <w:adjustRightInd w:val="0"/>
        <w:jc w:val="center"/>
        <w:rPr>
          <w:rFonts w:ascii="Times New Roman" w:eastAsia="Times New Roman" w:hAnsi="Times New Roman" w:cs="Times New Roman"/>
          <w:i/>
          <w:color w:val="auto"/>
        </w:rPr>
      </w:pPr>
    </w:p>
    <w:p w14:paraId="4583869A" w14:textId="77777777" w:rsidR="00A7129F" w:rsidRPr="00EF259A" w:rsidRDefault="00A7129F" w:rsidP="0003517F">
      <w:pPr>
        <w:widowControl w:val="0"/>
        <w:autoSpaceDE w:val="0"/>
        <w:autoSpaceDN w:val="0"/>
        <w:adjustRightInd w:val="0"/>
        <w:jc w:val="center"/>
        <w:rPr>
          <w:rFonts w:ascii="Times New Roman" w:eastAsia="Times New Roman" w:hAnsi="Times New Roman" w:cs="Times New Roman"/>
          <w:i/>
          <w:color w:val="auto"/>
        </w:rPr>
      </w:pPr>
    </w:p>
    <w:p w14:paraId="7B7FAB34" w14:textId="77777777" w:rsidR="0003517F" w:rsidRPr="00EF259A" w:rsidRDefault="0003517F" w:rsidP="0003517F">
      <w:pPr>
        <w:widowControl w:val="0"/>
        <w:autoSpaceDE w:val="0"/>
        <w:autoSpaceDN w:val="0"/>
        <w:adjustRightInd w:val="0"/>
        <w:jc w:val="center"/>
        <w:rPr>
          <w:rFonts w:ascii="Times New Roman" w:eastAsia="Times New Roman" w:hAnsi="Times New Roman" w:cs="Times New Roman"/>
          <w:i/>
          <w:color w:val="auto"/>
        </w:rPr>
      </w:pPr>
    </w:p>
    <w:p w14:paraId="2260921E" w14:textId="77777777" w:rsidR="00A7129F" w:rsidRPr="00EF259A" w:rsidRDefault="00A7129F" w:rsidP="00A7129F">
      <w:pPr>
        <w:jc w:val="center"/>
        <w:rPr>
          <w:rFonts w:ascii="Times New Roman" w:hAnsi="Times New Roman" w:cs="Times New Roman"/>
          <w:b/>
          <w:lang w:eastAsia="en-US"/>
        </w:rPr>
      </w:pPr>
    </w:p>
    <w:p w14:paraId="57A066D5" w14:textId="77777777" w:rsidR="00EF259A" w:rsidRPr="00EF259A" w:rsidRDefault="00EF259A" w:rsidP="00A7129F">
      <w:pPr>
        <w:widowControl w:val="0"/>
        <w:autoSpaceDE w:val="0"/>
        <w:autoSpaceDN w:val="0"/>
        <w:adjustRightInd w:val="0"/>
        <w:jc w:val="center"/>
        <w:rPr>
          <w:rFonts w:ascii="Times New Roman" w:hAnsi="Times New Roman" w:cs="Times New Roman"/>
          <w:b/>
        </w:rPr>
      </w:pPr>
    </w:p>
    <w:p w14:paraId="3F95ECFE" w14:textId="77777777" w:rsidR="00EF259A" w:rsidRPr="00EF259A" w:rsidRDefault="00EF259A" w:rsidP="00A7129F">
      <w:pPr>
        <w:widowControl w:val="0"/>
        <w:autoSpaceDE w:val="0"/>
        <w:autoSpaceDN w:val="0"/>
        <w:adjustRightInd w:val="0"/>
        <w:jc w:val="center"/>
        <w:rPr>
          <w:rFonts w:ascii="Times New Roman" w:hAnsi="Times New Roman" w:cs="Times New Roman"/>
          <w:b/>
        </w:rPr>
      </w:pPr>
    </w:p>
    <w:p w14:paraId="75B1B086" w14:textId="77777777" w:rsidR="00EF259A" w:rsidRPr="00EF259A" w:rsidRDefault="00EF259A" w:rsidP="00A7129F">
      <w:pPr>
        <w:widowControl w:val="0"/>
        <w:autoSpaceDE w:val="0"/>
        <w:autoSpaceDN w:val="0"/>
        <w:adjustRightInd w:val="0"/>
        <w:jc w:val="center"/>
        <w:rPr>
          <w:rFonts w:ascii="Times New Roman" w:hAnsi="Times New Roman" w:cs="Times New Roman"/>
          <w:b/>
        </w:rPr>
      </w:pPr>
    </w:p>
    <w:p w14:paraId="026ABBAF" w14:textId="77777777" w:rsidR="00EF259A" w:rsidRPr="00EF259A" w:rsidRDefault="00EF259A" w:rsidP="00EF259A">
      <w:pPr>
        <w:jc w:val="center"/>
        <w:rPr>
          <w:rFonts w:ascii="Times New Roman" w:hAnsi="Times New Roman" w:cs="Times New Roman"/>
          <w:b/>
          <w:sz w:val="22"/>
          <w:szCs w:val="22"/>
          <w:lang w:eastAsia="en-US"/>
        </w:rPr>
      </w:pPr>
    </w:p>
    <w:p w14:paraId="53AED12F" w14:textId="77777777" w:rsidR="00EF259A" w:rsidRPr="00EF259A" w:rsidRDefault="00EF259A" w:rsidP="00EF259A">
      <w:pPr>
        <w:widowControl w:val="0"/>
        <w:autoSpaceDE w:val="0"/>
        <w:autoSpaceDN w:val="0"/>
        <w:adjustRightInd w:val="0"/>
        <w:jc w:val="center"/>
        <w:rPr>
          <w:rFonts w:ascii="Times New Roman" w:hAnsi="Times New Roman" w:cs="Times New Roman"/>
          <w:b/>
        </w:rPr>
      </w:pPr>
      <w:r w:rsidRPr="00EF259A">
        <w:rPr>
          <w:rFonts w:ascii="Times New Roman" w:hAnsi="Times New Roman" w:cs="Times New Roman"/>
          <w:b/>
        </w:rPr>
        <w:t>Проект Договора</w:t>
      </w:r>
    </w:p>
    <w:p w14:paraId="749BE325" w14:textId="77777777" w:rsidR="00EF259A" w:rsidRPr="00EF259A" w:rsidRDefault="00EF259A" w:rsidP="00EF259A">
      <w:pPr>
        <w:jc w:val="center"/>
        <w:rPr>
          <w:rFonts w:ascii="Times New Roman" w:hAnsi="Times New Roman" w:cs="Times New Roman"/>
          <w:b/>
        </w:rPr>
      </w:pPr>
      <w:r w:rsidRPr="00EF259A">
        <w:rPr>
          <w:rFonts w:ascii="Times New Roman" w:hAnsi="Times New Roman" w:cs="Times New Roman"/>
          <w:b/>
        </w:rPr>
        <w:t>на оказание услуг по организации горячего питания обучающихся в</w:t>
      </w:r>
    </w:p>
    <w:p w14:paraId="1B6608F1" w14:textId="77777777" w:rsidR="00EF259A" w:rsidRPr="00EF259A" w:rsidRDefault="00EF259A" w:rsidP="00EF259A">
      <w:pPr>
        <w:tabs>
          <w:tab w:val="left" w:pos="2160"/>
          <w:tab w:val="left" w:pos="4140"/>
        </w:tabs>
        <w:jc w:val="center"/>
        <w:outlineLvl w:val="0"/>
        <w:rPr>
          <w:rFonts w:ascii="Times New Roman" w:hAnsi="Times New Roman" w:cs="Times New Roman"/>
          <w:b/>
          <w:lang w:eastAsia="ar-SA"/>
        </w:rPr>
      </w:pPr>
      <w:r w:rsidRPr="00EF259A">
        <w:rPr>
          <w:rFonts w:ascii="Times New Roman" w:hAnsi="Times New Roman" w:cs="Times New Roman"/>
          <w:b/>
          <w:lang w:eastAsia="ar-SA"/>
        </w:rPr>
        <w:t xml:space="preserve"> МАОУ Гимназия № 6 городского округа Красноармейск Московской области</w:t>
      </w:r>
    </w:p>
    <w:p w14:paraId="3471BAD3" w14:textId="77777777" w:rsidR="00EF259A" w:rsidRPr="00EF259A" w:rsidRDefault="00EF259A" w:rsidP="00EF259A">
      <w:pPr>
        <w:widowControl w:val="0"/>
        <w:autoSpaceDE w:val="0"/>
        <w:autoSpaceDN w:val="0"/>
        <w:adjustRightInd w:val="0"/>
        <w:rPr>
          <w:rFonts w:ascii="Times New Roman" w:hAnsi="Times New Roman" w:cs="Times New Roman"/>
          <w:b/>
          <w:lang w:eastAsia="ar-SA"/>
        </w:rPr>
      </w:pPr>
    </w:p>
    <w:p w14:paraId="0A19101D" w14:textId="77777777" w:rsidR="00EF259A" w:rsidRPr="00EF259A" w:rsidRDefault="00EF259A" w:rsidP="00EF259A">
      <w:pPr>
        <w:widowControl w:val="0"/>
        <w:autoSpaceDE w:val="0"/>
        <w:autoSpaceDN w:val="0"/>
        <w:adjustRightInd w:val="0"/>
        <w:rPr>
          <w:rFonts w:ascii="Times New Roman" w:hAnsi="Times New Roman" w:cs="Times New Roman"/>
        </w:rPr>
      </w:pPr>
      <w:r w:rsidRPr="00EF259A">
        <w:rPr>
          <w:rFonts w:ascii="Times New Roman" w:hAnsi="Times New Roman" w:cs="Times New Roman"/>
        </w:rPr>
        <w:t xml:space="preserve">г. Красноармейск, МО                                                                                                 </w:t>
      </w:r>
      <w:proofErr w:type="gramStart"/>
      <w:r w:rsidRPr="00EF259A">
        <w:rPr>
          <w:rFonts w:ascii="Times New Roman" w:hAnsi="Times New Roman" w:cs="Times New Roman"/>
        </w:rPr>
        <w:t xml:space="preserve">   «</w:t>
      </w:r>
      <w:proofErr w:type="gramEnd"/>
      <w:r w:rsidRPr="00EF259A">
        <w:rPr>
          <w:rFonts w:ascii="Times New Roman" w:hAnsi="Times New Roman" w:cs="Times New Roman"/>
        </w:rPr>
        <w:t>__» _____ 2020 г.</w:t>
      </w:r>
    </w:p>
    <w:p w14:paraId="7E8BEBBE" w14:textId="77777777" w:rsidR="00EF259A" w:rsidRPr="00EF259A" w:rsidRDefault="00EF259A" w:rsidP="00EF259A">
      <w:pPr>
        <w:rPr>
          <w:rFonts w:ascii="Times New Roman" w:hAnsi="Times New Roman" w:cs="Times New Roman"/>
        </w:rPr>
      </w:pPr>
      <w:bookmarkStart w:id="92" w:name="Par686"/>
      <w:bookmarkEnd w:id="92"/>
    </w:p>
    <w:p w14:paraId="58DFD59A" w14:textId="77777777" w:rsidR="00EF259A" w:rsidRPr="00EF259A" w:rsidRDefault="00EF259A" w:rsidP="00EF259A">
      <w:pPr>
        <w:widowControl w:val="0"/>
        <w:autoSpaceDE w:val="0"/>
        <w:autoSpaceDN w:val="0"/>
        <w:adjustRightInd w:val="0"/>
        <w:ind w:firstLine="851"/>
        <w:rPr>
          <w:rFonts w:ascii="Times New Roman" w:hAnsi="Times New Roman" w:cs="Times New Roman"/>
        </w:rPr>
      </w:pPr>
      <w:r w:rsidRPr="00EF259A">
        <w:rPr>
          <w:rFonts w:ascii="Times New Roman" w:hAnsi="Times New Roman" w:cs="Times New Roman"/>
        </w:rPr>
        <w:t xml:space="preserve"> Муниципальное автономное общеобразовательное учреждение Гимназия № 6 городского округа Красноармейск Московской области (МАОУ Гимназия № 6), именуемое в дальнейшем «Заказчик», в лице Директора Романовой Елены Дмитриевны, действующего на основании Устава, и ________________________________, именуемое в дальнейшем «Исполнитель», в лице _______________________, действующего на основании __________, с другой стороны, вместе именуемые «Стороны» и каждый в отдельности «Сторона», с соблюдением требований Гражданского кодекса Российской Федерации, Федерального закона №223 от 18.07.2014 г.  «О закупках товаров, работ, услуг отдельными видами юридических лиц» (далее – Федеральный закон № 223-ФЗ), Положения о закупке товаров, работ, услуг для нужд МАОУ Гимназия № 6 </w:t>
      </w:r>
      <w:proofErr w:type="spellStart"/>
      <w:r w:rsidRPr="00EF259A">
        <w:rPr>
          <w:rFonts w:ascii="Times New Roman" w:hAnsi="Times New Roman" w:cs="Times New Roman"/>
        </w:rPr>
        <w:t>г.о</w:t>
      </w:r>
      <w:proofErr w:type="spellEnd"/>
      <w:r w:rsidRPr="00EF259A">
        <w:rPr>
          <w:rFonts w:ascii="Times New Roman" w:hAnsi="Times New Roman" w:cs="Times New Roman"/>
        </w:rPr>
        <w:t xml:space="preserve">. Красноармейск Московской области </w:t>
      </w:r>
      <w:r w:rsidRPr="00EF259A">
        <w:rPr>
          <w:rFonts w:ascii="Times New Roman" w:hAnsi="Times New Roman" w:cs="Times New Roman"/>
          <w:sz w:val="22"/>
          <w:szCs w:val="22"/>
        </w:rPr>
        <w:t>на основании результатов осуществления закупки путем определения поставщиков (подрядчиков, исполнителей) способом проведения  конкурса</w:t>
      </w:r>
      <w:r w:rsidRPr="00EF259A">
        <w:rPr>
          <w:rFonts w:ascii="Times New Roman" w:hAnsi="Times New Roman" w:cs="Times New Roman"/>
        </w:rPr>
        <w:t xml:space="preserve"> в</w:t>
      </w:r>
      <w:r w:rsidRPr="00EF259A">
        <w:rPr>
          <w:rFonts w:ascii="Times New Roman" w:hAnsi="Times New Roman" w:cs="Times New Roman"/>
          <w:sz w:val="22"/>
          <w:szCs w:val="22"/>
        </w:rPr>
        <w:t xml:space="preserve"> электронной форме  (протокол ________ № _______ от _________)</w:t>
      </w:r>
      <w:r w:rsidRPr="00EF259A">
        <w:rPr>
          <w:rFonts w:ascii="Times New Roman" w:hAnsi="Times New Roman" w:cs="Times New Roman"/>
        </w:rPr>
        <w:t xml:space="preserve">  заключили настоящий Договор о нижеследующем:</w:t>
      </w:r>
    </w:p>
    <w:p w14:paraId="1E125F45" w14:textId="77777777" w:rsidR="00EF259A" w:rsidRPr="00EF259A" w:rsidRDefault="00EF259A" w:rsidP="00EF259A">
      <w:pPr>
        <w:widowControl w:val="0"/>
        <w:autoSpaceDE w:val="0"/>
        <w:autoSpaceDN w:val="0"/>
        <w:adjustRightInd w:val="0"/>
        <w:rPr>
          <w:rFonts w:ascii="Times New Roman" w:hAnsi="Times New Roman" w:cs="Times New Roman"/>
        </w:rPr>
      </w:pPr>
    </w:p>
    <w:p w14:paraId="41DDAA3D" w14:textId="77777777" w:rsidR="00EF259A" w:rsidRPr="00EF259A" w:rsidRDefault="00EF259A" w:rsidP="00EF259A">
      <w:pPr>
        <w:widowControl w:val="0"/>
        <w:autoSpaceDE w:val="0"/>
        <w:autoSpaceDN w:val="0"/>
        <w:adjustRightInd w:val="0"/>
        <w:jc w:val="center"/>
        <w:outlineLvl w:val="1"/>
        <w:rPr>
          <w:rFonts w:ascii="Times New Roman" w:hAnsi="Times New Roman" w:cs="Times New Roman"/>
          <w:b/>
        </w:rPr>
      </w:pPr>
      <w:bookmarkStart w:id="93" w:name="Par688"/>
      <w:bookmarkEnd w:id="93"/>
      <w:r w:rsidRPr="00EF259A">
        <w:rPr>
          <w:rFonts w:ascii="Times New Roman" w:hAnsi="Times New Roman" w:cs="Times New Roman"/>
          <w:b/>
        </w:rPr>
        <w:t>1.</w:t>
      </w:r>
      <w:r w:rsidRPr="00EF259A">
        <w:rPr>
          <w:rFonts w:ascii="Times New Roman" w:hAnsi="Times New Roman" w:cs="Times New Roman"/>
          <w:b/>
        </w:rPr>
        <w:tab/>
        <w:t>ПРЕДМЕТ ДОГОВОРА</w:t>
      </w:r>
    </w:p>
    <w:p w14:paraId="6FD8CDA2" w14:textId="77777777" w:rsidR="00EF259A" w:rsidRPr="00EF259A" w:rsidRDefault="00EF259A" w:rsidP="00EF259A">
      <w:pPr>
        <w:widowControl w:val="0"/>
        <w:autoSpaceDE w:val="0"/>
        <w:autoSpaceDN w:val="0"/>
        <w:adjustRightInd w:val="0"/>
        <w:ind w:firstLine="540"/>
        <w:rPr>
          <w:rFonts w:ascii="Times New Roman" w:hAnsi="Times New Roman" w:cs="Times New Roman"/>
        </w:rPr>
      </w:pPr>
    </w:p>
    <w:p w14:paraId="6B55BA22" w14:textId="77777777" w:rsidR="00EF259A" w:rsidRPr="00EF259A" w:rsidRDefault="00EF259A" w:rsidP="00EF259A">
      <w:pPr>
        <w:shd w:val="clear" w:color="auto" w:fill="FFFFFF" w:themeFill="background1"/>
        <w:ind w:firstLine="709"/>
        <w:rPr>
          <w:rFonts w:ascii="Times New Roman" w:hAnsi="Times New Roman" w:cs="Times New Roman"/>
          <w:sz w:val="22"/>
          <w:szCs w:val="22"/>
        </w:rPr>
      </w:pPr>
      <w:bookmarkStart w:id="94" w:name="Par690"/>
      <w:bookmarkEnd w:id="94"/>
      <w:r w:rsidRPr="00EF259A">
        <w:rPr>
          <w:rFonts w:ascii="Times New Roman" w:hAnsi="Times New Roman" w:cs="Times New Roman"/>
          <w:sz w:val="22"/>
          <w:szCs w:val="22"/>
        </w:rPr>
        <w:t xml:space="preserve">1.1.Исполнитель обязуется оказать услуги по организации горячего питания обучающихся (далее –горячее питание), соответствующие условиям настоящего </w:t>
      </w:r>
      <w:r w:rsidRPr="00EF259A">
        <w:rPr>
          <w:rFonts w:ascii="Times New Roman" w:hAnsi="Times New Roman" w:cs="Times New Roman"/>
        </w:rPr>
        <w:t>Договора</w:t>
      </w:r>
      <w:r w:rsidRPr="00EF259A">
        <w:rPr>
          <w:rFonts w:ascii="Times New Roman" w:hAnsi="Times New Roman" w:cs="Times New Roman"/>
          <w:sz w:val="22"/>
          <w:szCs w:val="22"/>
        </w:rPr>
        <w:t xml:space="preserve"> (далее – Услуги), а Заказчик обязуется принять и оплатить Услуги в порядке, предусмотренном настоящим </w:t>
      </w:r>
      <w:r w:rsidRPr="00EF259A">
        <w:rPr>
          <w:rFonts w:ascii="Times New Roman" w:hAnsi="Times New Roman" w:cs="Times New Roman"/>
        </w:rPr>
        <w:t>Договором</w:t>
      </w:r>
      <w:r w:rsidRPr="00EF259A">
        <w:rPr>
          <w:rFonts w:ascii="Times New Roman" w:hAnsi="Times New Roman" w:cs="Times New Roman"/>
          <w:sz w:val="22"/>
          <w:szCs w:val="22"/>
        </w:rPr>
        <w:t xml:space="preserve"> в соответствии с количеством рационов указанных в Спецификации оказываемых услуг (Приложение № 6 к настоящему </w:t>
      </w:r>
      <w:r w:rsidRPr="00EF259A">
        <w:rPr>
          <w:rFonts w:ascii="Times New Roman" w:hAnsi="Times New Roman" w:cs="Times New Roman"/>
        </w:rPr>
        <w:t>Договору</w:t>
      </w:r>
      <w:r w:rsidRPr="00EF259A">
        <w:rPr>
          <w:rFonts w:ascii="Times New Roman" w:hAnsi="Times New Roman" w:cs="Times New Roman"/>
          <w:sz w:val="22"/>
          <w:szCs w:val="22"/>
        </w:rPr>
        <w:t xml:space="preserve">) (далее – Спецификация), ассортименте указанном в Примерном меню (Приложение № 8 к настоящему </w:t>
      </w:r>
      <w:r w:rsidRPr="00EF259A">
        <w:rPr>
          <w:rFonts w:ascii="Times New Roman" w:hAnsi="Times New Roman" w:cs="Times New Roman"/>
        </w:rPr>
        <w:t>Договору</w:t>
      </w:r>
      <w:r w:rsidRPr="00EF259A">
        <w:rPr>
          <w:rFonts w:ascii="Times New Roman" w:hAnsi="Times New Roman" w:cs="Times New Roman"/>
          <w:sz w:val="22"/>
          <w:szCs w:val="22"/>
        </w:rPr>
        <w:t xml:space="preserve">) (далее – Примерное меню) и требованиям к пищевой продукции, используемой при оказании услуг, указанных в Техническом задании (Приложение № 5 к </w:t>
      </w:r>
      <w:r w:rsidRPr="00EF259A">
        <w:rPr>
          <w:rFonts w:ascii="Times New Roman" w:hAnsi="Times New Roman" w:cs="Times New Roman"/>
        </w:rPr>
        <w:t>Договору</w:t>
      </w:r>
      <w:r w:rsidRPr="00EF259A">
        <w:rPr>
          <w:rFonts w:ascii="Times New Roman" w:hAnsi="Times New Roman" w:cs="Times New Roman"/>
          <w:sz w:val="22"/>
          <w:szCs w:val="22"/>
        </w:rPr>
        <w:t xml:space="preserve">) (далее – Техническое задание) и Технологических карт (Приложение 9 к настоящему </w:t>
      </w:r>
      <w:r w:rsidRPr="00EF259A">
        <w:rPr>
          <w:rFonts w:ascii="Times New Roman" w:hAnsi="Times New Roman" w:cs="Times New Roman"/>
        </w:rPr>
        <w:t>Договору</w:t>
      </w:r>
      <w:r w:rsidRPr="00EF259A">
        <w:rPr>
          <w:rFonts w:ascii="Times New Roman" w:hAnsi="Times New Roman" w:cs="Times New Roman"/>
          <w:sz w:val="22"/>
          <w:szCs w:val="22"/>
        </w:rPr>
        <w:t xml:space="preserve">), а Заказчик обязуется принять оказанные услуги и оплатить их в порядке и на условиях, предусмотренных настоящим </w:t>
      </w:r>
      <w:r w:rsidRPr="00EF259A">
        <w:rPr>
          <w:rFonts w:ascii="Times New Roman" w:hAnsi="Times New Roman" w:cs="Times New Roman"/>
        </w:rPr>
        <w:t>Договором</w:t>
      </w:r>
      <w:r w:rsidRPr="00EF259A">
        <w:rPr>
          <w:rFonts w:ascii="Times New Roman" w:hAnsi="Times New Roman" w:cs="Times New Roman"/>
          <w:sz w:val="22"/>
          <w:szCs w:val="22"/>
        </w:rPr>
        <w:t>.</w:t>
      </w:r>
    </w:p>
    <w:p w14:paraId="52D294F9" w14:textId="77777777" w:rsidR="00EF259A" w:rsidRPr="00EF259A" w:rsidRDefault="00EF259A" w:rsidP="00EF259A">
      <w:pPr>
        <w:shd w:val="clear" w:color="auto" w:fill="FFFFFF" w:themeFill="background1"/>
        <w:ind w:firstLine="709"/>
        <w:rPr>
          <w:rFonts w:ascii="Times New Roman" w:hAnsi="Times New Roman" w:cs="Times New Roman"/>
          <w:sz w:val="22"/>
          <w:szCs w:val="22"/>
        </w:rPr>
      </w:pPr>
      <w:r w:rsidRPr="00EF259A">
        <w:rPr>
          <w:rFonts w:ascii="Times New Roman" w:hAnsi="Times New Roman" w:cs="Times New Roman"/>
          <w:sz w:val="22"/>
          <w:szCs w:val="22"/>
        </w:rPr>
        <w:t>1.2. Рацион питания – набор блюд, хлебобулочных, кондитерских изделий и напитков, скомплектованных по видам приема пищи в соответствии с Примерным меню на одного обучающегося.</w:t>
      </w:r>
    </w:p>
    <w:p w14:paraId="73AA0093" w14:textId="77777777" w:rsidR="00EF259A" w:rsidRPr="00EF259A" w:rsidRDefault="00EF259A" w:rsidP="00EF259A">
      <w:pPr>
        <w:shd w:val="clear" w:color="auto" w:fill="FFFFFF" w:themeFill="background1"/>
        <w:ind w:firstLine="709"/>
        <w:rPr>
          <w:rFonts w:ascii="Times New Roman" w:hAnsi="Times New Roman" w:cs="Times New Roman"/>
          <w:sz w:val="22"/>
          <w:szCs w:val="22"/>
        </w:rPr>
      </w:pPr>
      <w:r w:rsidRPr="00EF259A">
        <w:rPr>
          <w:rFonts w:ascii="Times New Roman" w:hAnsi="Times New Roman" w:cs="Times New Roman"/>
          <w:sz w:val="22"/>
          <w:szCs w:val="22"/>
        </w:rPr>
        <w:t xml:space="preserve">1.3. Ассортимент услуг – перечень рационов питания, используемых при организации питания обучающихся в образовательной организации, установленный в Спецификации оказываемых услуг (Приложение 6 к настоящему </w:t>
      </w:r>
      <w:r w:rsidRPr="00EF259A">
        <w:rPr>
          <w:rFonts w:ascii="Times New Roman" w:hAnsi="Times New Roman" w:cs="Times New Roman"/>
        </w:rPr>
        <w:t>Договору</w:t>
      </w:r>
      <w:r w:rsidRPr="00EF259A">
        <w:rPr>
          <w:rFonts w:ascii="Times New Roman" w:hAnsi="Times New Roman" w:cs="Times New Roman"/>
          <w:sz w:val="22"/>
          <w:szCs w:val="22"/>
        </w:rPr>
        <w:t>) (далее – Спецификация) и в Примерном меню.</w:t>
      </w:r>
    </w:p>
    <w:p w14:paraId="5BE50BB9" w14:textId="77777777" w:rsidR="00EF259A" w:rsidRPr="00EF259A" w:rsidRDefault="00EF259A" w:rsidP="00EF259A">
      <w:pPr>
        <w:shd w:val="clear" w:color="auto" w:fill="FFFFFF" w:themeFill="background1"/>
        <w:ind w:firstLine="709"/>
        <w:rPr>
          <w:rFonts w:ascii="Times New Roman" w:hAnsi="Times New Roman" w:cs="Times New Roman"/>
          <w:sz w:val="22"/>
          <w:szCs w:val="22"/>
        </w:rPr>
      </w:pPr>
      <w:r w:rsidRPr="00EF259A">
        <w:rPr>
          <w:rFonts w:ascii="Times New Roman" w:hAnsi="Times New Roman" w:cs="Times New Roman"/>
          <w:sz w:val="22"/>
          <w:szCs w:val="22"/>
        </w:rPr>
        <w:t xml:space="preserve">1.4. Объем услуг – количество рационов питания в ассортименте, предоставляемых Заказчику и (или) обучающимся в соответствии с условиями настоящего </w:t>
      </w:r>
      <w:r w:rsidRPr="00EF259A">
        <w:rPr>
          <w:rFonts w:ascii="Times New Roman" w:hAnsi="Times New Roman" w:cs="Times New Roman"/>
        </w:rPr>
        <w:t>Договора</w:t>
      </w:r>
      <w:r w:rsidRPr="00EF259A">
        <w:rPr>
          <w:rFonts w:ascii="Times New Roman" w:hAnsi="Times New Roman" w:cs="Times New Roman"/>
          <w:sz w:val="22"/>
          <w:szCs w:val="22"/>
        </w:rPr>
        <w:t>.</w:t>
      </w:r>
    </w:p>
    <w:p w14:paraId="7CFFB004" w14:textId="77777777" w:rsidR="00EF259A" w:rsidRPr="00EF259A" w:rsidRDefault="00EF259A" w:rsidP="00EF259A">
      <w:pPr>
        <w:widowControl w:val="0"/>
        <w:ind w:firstLine="709"/>
        <w:outlineLvl w:val="0"/>
        <w:rPr>
          <w:rFonts w:ascii="Times New Roman" w:hAnsi="Times New Roman" w:cs="Times New Roman"/>
        </w:rPr>
      </w:pPr>
      <w:r w:rsidRPr="00EF259A">
        <w:rPr>
          <w:rFonts w:ascii="Times New Roman" w:hAnsi="Times New Roman" w:cs="Times New Roman"/>
        </w:rPr>
        <w:t>1.5. Предусмотреть организацию 80-100 порций горячих завтраков и 80-100 порций горячих обедов за отдельную оплату обучающимися.</w:t>
      </w:r>
    </w:p>
    <w:p w14:paraId="7810744C" w14:textId="77777777" w:rsidR="00EF259A" w:rsidRPr="00EF259A" w:rsidRDefault="00EF259A" w:rsidP="00EF259A">
      <w:pPr>
        <w:shd w:val="clear" w:color="auto" w:fill="FFFFFF" w:themeFill="background1"/>
        <w:spacing w:line="276" w:lineRule="auto"/>
        <w:jc w:val="center"/>
        <w:rPr>
          <w:rFonts w:ascii="Times New Roman" w:hAnsi="Times New Roman" w:cs="Times New Roman"/>
          <w:b/>
          <w:sz w:val="22"/>
          <w:szCs w:val="22"/>
        </w:rPr>
      </w:pPr>
    </w:p>
    <w:p w14:paraId="2A4A88B6" w14:textId="77777777" w:rsidR="00EF259A" w:rsidRPr="00EF259A" w:rsidRDefault="00EF259A" w:rsidP="00EF259A">
      <w:pPr>
        <w:shd w:val="clear" w:color="auto" w:fill="FFFFFF" w:themeFill="background1"/>
        <w:spacing w:line="276" w:lineRule="auto"/>
        <w:jc w:val="center"/>
        <w:rPr>
          <w:rFonts w:ascii="Times New Roman" w:hAnsi="Times New Roman" w:cs="Times New Roman"/>
          <w:b/>
          <w:sz w:val="22"/>
          <w:szCs w:val="22"/>
        </w:rPr>
      </w:pPr>
      <w:r w:rsidRPr="00EF259A">
        <w:rPr>
          <w:rFonts w:ascii="Times New Roman" w:hAnsi="Times New Roman" w:cs="Times New Roman"/>
          <w:b/>
          <w:sz w:val="22"/>
          <w:szCs w:val="22"/>
        </w:rPr>
        <w:t>3. Цена Договора</w:t>
      </w:r>
    </w:p>
    <w:p w14:paraId="086B86C3" w14:textId="77777777" w:rsidR="00EF259A" w:rsidRPr="00EF259A" w:rsidRDefault="00EF259A" w:rsidP="00EF259A">
      <w:pPr>
        <w:shd w:val="clear" w:color="auto" w:fill="FFFFFF" w:themeFill="background1"/>
        <w:spacing w:line="276" w:lineRule="auto"/>
        <w:jc w:val="center"/>
        <w:rPr>
          <w:rFonts w:ascii="Times New Roman" w:hAnsi="Times New Roman" w:cs="Times New Roman"/>
          <w:sz w:val="22"/>
          <w:szCs w:val="22"/>
        </w:rPr>
      </w:pPr>
    </w:p>
    <w:p w14:paraId="201D95BF" w14:textId="77777777" w:rsidR="00EF259A" w:rsidRPr="00EF259A" w:rsidRDefault="00EF259A" w:rsidP="00EF259A">
      <w:pPr>
        <w:widowControl w:val="0"/>
        <w:shd w:val="clear" w:color="auto" w:fill="FFFFFF" w:themeFill="background1"/>
        <w:suppressAutoHyphens/>
        <w:autoSpaceDN w:val="0"/>
        <w:spacing w:line="276" w:lineRule="auto"/>
        <w:ind w:firstLine="709"/>
        <w:textAlignment w:val="baseline"/>
        <w:rPr>
          <w:rFonts w:ascii="Times New Roman" w:eastAsia="Calibri" w:hAnsi="Times New Roman" w:cs="Times New Roman"/>
          <w:strike/>
          <w:kern w:val="3"/>
          <w:sz w:val="22"/>
          <w:szCs w:val="22"/>
          <w:lang w:eastAsia="ar-SA"/>
        </w:rPr>
      </w:pPr>
      <w:r w:rsidRPr="00EF259A">
        <w:rPr>
          <w:rFonts w:ascii="Times New Roman" w:eastAsia="Calibri" w:hAnsi="Times New Roman" w:cs="Times New Roman"/>
          <w:kern w:val="3"/>
          <w:sz w:val="22"/>
          <w:szCs w:val="22"/>
          <w:lang w:eastAsia="ar-SA"/>
        </w:rPr>
        <w:t>3.1.  Цена Договора составляет ______ (_____) рублей ___ (___) копеек (в том числе НДС – __ процентов, ______ (______) рублей ___ (___) копеек) (далее – Цена Договора), является твердой и определяется на весь срок исполнения Договора.</w:t>
      </w:r>
    </w:p>
    <w:p w14:paraId="2A068EFD" w14:textId="77777777" w:rsidR="00EF259A" w:rsidRPr="00EF259A" w:rsidRDefault="00EF259A" w:rsidP="00EF259A">
      <w:pPr>
        <w:widowControl w:val="0"/>
        <w:shd w:val="clear" w:color="auto" w:fill="FFFFFF" w:themeFill="background1"/>
        <w:suppressAutoHyphens/>
        <w:autoSpaceDE w:val="0"/>
        <w:spacing w:line="276" w:lineRule="auto"/>
        <w:ind w:firstLine="567"/>
        <w:rPr>
          <w:rFonts w:ascii="Times New Roman" w:hAnsi="Times New Roman" w:cs="Times New Roman"/>
          <w:sz w:val="22"/>
          <w:szCs w:val="22"/>
        </w:rPr>
      </w:pPr>
      <w:r w:rsidRPr="00EF259A">
        <w:rPr>
          <w:rFonts w:ascii="Times New Roman" w:hAnsi="Times New Roman" w:cs="Times New Roman"/>
          <w:sz w:val="22"/>
          <w:szCs w:val="22"/>
        </w:rPr>
        <w:t>3.2. В Цену Договора включены все расходы Исполнителя, необходимые для исполнения им своих обязательств по Договору в полном объеме и надлежащего качества, в том числе стоимость пищевой продукции, расходы на упаковку, тару, фасовку, маркировку, страхование, сертификацию, транспортировку, погрузочно-разгрузочные работы, изготовление продукции общественного питания, организацию питания и обслуживания, все подлежащие к уплате налоги, сборы, другие обязательные платежи и иные расходы, связанные с оказанием Услуг.</w:t>
      </w:r>
    </w:p>
    <w:p w14:paraId="58A84824" w14:textId="77777777" w:rsidR="00EF259A" w:rsidRPr="00EF259A" w:rsidRDefault="00EF259A" w:rsidP="00EF259A">
      <w:pPr>
        <w:widowControl w:val="0"/>
        <w:shd w:val="clear" w:color="auto" w:fill="FFFFFF" w:themeFill="background1"/>
        <w:suppressAutoHyphens/>
        <w:autoSpaceDE w:val="0"/>
        <w:ind w:firstLine="567"/>
        <w:rPr>
          <w:rFonts w:ascii="Times New Roman" w:hAnsi="Times New Roman" w:cs="Times New Roman"/>
          <w:sz w:val="22"/>
          <w:szCs w:val="22"/>
          <w:lang w:eastAsia="ar-SA"/>
        </w:rPr>
      </w:pPr>
      <w:r w:rsidRPr="00EF259A">
        <w:rPr>
          <w:rFonts w:ascii="Times New Roman" w:hAnsi="Times New Roman" w:cs="Times New Roman"/>
          <w:sz w:val="22"/>
          <w:szCs w:val="22"/>
          <w:lang w:eastAsia="ar-SA"/>
        </w:rPr>
        <w:lastRenderedPageBreak/>
        <w:t>Неучтенные затраты исполнителя по Договору, связанные с исполнением Договора, но не включенные в предлагаемую цену Договора, не подлежат оплате заказчиком.</w:t>
      </w:r>
    </w:p>
    <w:p w14:paraId="4AE46AD0" w14:textId="77777777" w:rsidR="00EF259A" w:rsidRPr="00EF259A" w:rsidRDefault="00EF259A" w:rsidP="00EF259A">
      <w:pPr>
        <w:shd w:val="clear" w:color="auto" w:fill="FFFFFF" w:themeFill="background1"/>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3.3. Оплата оказанных Услуг осуществляется в рублях Российской Федерации в пределах доведенных лимитов бюджетных обязательств, в том числе:</w:t>
      </w:r>
    </w:p>
    <w:p w14:paraId="37E29052" w14:textId="77777777" w:rsidR="00EF259A" w:rsidRPr="00EF259A" w:rsidRDefault="00EF259A" w:rsidP="00EF259A">
      <w:pPr>
        <w:shd w:val="clear" w:color="auto" w:fill="FFFFFF" w:themeFill="background1"/>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за счет средств бюджета Московской области</w:t>
      </w:r>
    </w:p>
    <w:p w14:paraId="09C75CB4" w14:textId="77777777" w:rsidR="00EF259A" w:rsidRPr="00EF259A" w:rsidRDefault="00EF259A" w:rsidP="00EF259A">
      <w:pPr>
        <w:shd w:val="clear" w:color="auto" w:fill="FFFFFF" w:themeFill="background1"/>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 в сумме ______ (_____) рублей ___ (___) копеек, КБК ______________________,</w:t>
      </w:r>
    </w:p>
    <w:p w14:paraId="403C20BC" w14:textId="77777777" w:rsidR="00EF259A" w:rsidRPr="00EF259A" w:rsidRDefault="00EF259A" w:rsidP="00EF259A">
      <w:pPr>
        <w:shd w:val="clear" w:color="auto" w:fill="FFFFFF" w:themeFill="background1"/>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 в сумме ______ (_____) рублей ___ (___) копеек, КБК ______________________;</w:t>
      </w:r>
    </w:p>
    <w:p w14:paraId="5DC0A0BD" w14:textId="77777777" w:rsidR="00EF259A" w:rsidRPr="00EF259A" w:rsidRDefault="00EF259A" w:rsidP="00EF259A">
      <w:pPr>
        <w:shd w:val="clear" w:color="auto" w:fill="FFFFFF" w:themeFill="background1"/>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 в сумме ______ (_____) рублей ___ (___) копеек, КБК ______________________;</w:t>
      </w:r>
    </w:p>
    <w:p w14:paraId="41E367B3" w14:textId="77777777" w:rsidR="00EF259A" w:rsidRPr="00EF259A" w:rsidRDefault="00EF259A" w:rsidP="00EF259A">
      <w:pPr>
        <w:shd w:val="clear" w:color="auto" w:fill="FFFFFF" w:themeFill="background1"/>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Итого:</w:t>
      </w:r>
    </w:p>
    <w:p w14:paraId="4C0E0D3A" w14:textId="77777777" w:rsidR="00EF259A" w:rsidRPr="00EF259A" w:rsidRDefault="00EF259A" w:rsidP="00EF259A">
      <w:pPr>
        <w:shd w:val="clear" w:color="auto" w:fill="FFFFFF" w:themeFill="background1"/>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 в сумме ______ (_____) рублей ___ (___) копеек.</w:t>
      </w:r>
    </w:p>
    <w:p w14:paraId="521E43AF" w14:textId="77777777" w:rsidR="00EF259A" w:rsidRPr="00EF259A" w:rsidRDefault="00EF259A" w:rsidP="00EF259A">
      <w:pPr>
        <w:pStyle w:val="ConsPlusNormal"/>
        <w:tabs>
          <w:tab w:val="left" w:pos="993"/>
          <w:tab w:val="left" w:pos="1134"/>
        </w:tabs>
        <w:ind w:firstLine="709"/>
        <w:jc w:val="both"/>
        <w:rPr>
          <w:rFonts w:ascii="Times New Roman" w:hAnsi="Times New Roman" w:cs="Times New Roman"/>
          <w:sz w:val="22"/>
          <w:szCs w:val="22"/>
        </w:rPr>
      </w:pPr>
      <w:r w:rsidRPr="00EF259A">
        <w:rPr>
          <w:rFonts w:ascii="Times New Roman" w:hAnsi="Times New Roman" w:cs="Times New Roman"/>
          <w:sz w:val="22"/>
          <w:szCs w:val="22"/>
        </w:rPr>
        <w:t>3.4.</w:t>
      </w:r>
      <w:r w:rsidRPr="00EF259A">
        <w:rPr>
          <w:rFonts w:ascii="Times New Roman" w:hAnsi="Times New Roman" w:cs="Times New Roman"/>
          <w:sz w:val="22"/>
          <w:szCs w:val="22"/>
        </w:rPr>
        <w:tab/>
        <w:t xml:space="preserve">Цена Договора может быть снижена по соглашению Сторон без изменения предусмотренных Договором объема и качества оказываемой услуги и иных условий Договора.  </w:t>
      </w:r>
    </w:p>
    <w:p w14:paraId="6E1773B4" w14:textId="77777777" w:rsidR="00EF259A" w:rsidRPr="00EF259A" w:rsidRDefault="00EF259A" w:rsidP="00EF259A">
      <w:pPr>
        <w:tabs>
          <w:tab w:val="left" w:pos="993"/>
          <w:tab w:val="left" w:pos="1134"/>
        </w:tabs>
        <w:ind w:firstLine="709"/>
        <w:rPr>
          <w:rFonts w:ascii="Times New Roman" w:hAnsi="Times New Roman" w:cs="Times New Roman"/>
          <w:sz w:val="22"/>
          <w:szCs w:val="22"/>
        </w:rPr>
      </w:pPr>
      <w:r w:rsidRPr="00EF259A">
        <w:rPr>
          <w:rFonts w:ascii="Times New Roman" w:hAnsi="Times New Roman" w:cs="Times New Roman"/>
          <w:sz w:val="22"/>
          <w:szCs w:val="22"/>
        </w:rPr>
        <w:t>3.5.</w:t>
      </w:r>
      <w:r w:rsidRPr="00EF259A">
        <w:rPr>
          <w:rFonts w:ascii="Times New Roman" w:hAnsi="Times New Roman" w:cs="Times New Roman"/>
          <w:sz w:val="22"/>
          <w:szCs w:val="22"/>
        </w:rPr>
        <w:tab/>
        <w:t xml:space="preserve">Оплата оказанных услуг производится на основании предъявленного Исполнителем Заказчику счета (счетов), </w:t>
      </w:r>
      <w:bookmarkStart w:id="95" w:name="acceptance_doc_10014105"/>
      <w:r w:rsidRPr="00EF259A">
        <w:rPr>
          <w:rFonts w:ascii="Times New Roman" w:hAnsi="Times New Roman" w:cs="Times New Roman"/>
          <w:sz w:val="22"/>
          <w:szCs w:val="22"/>
        </w:rPr>
        <w:fldChar w:fldCharType="begin"/>
      </w:r>
      <w:r w:rsidRPr="00EF259A">
        <w:rPr>
          <w:rFonts w:ascii="Times New Roman" w:hAnsi="Times New Roman" w:cs="Times New Roman"/>
          <w:sz w:val="22"/>
          <w:szCs w:val="22"/>
        </w:rPr>
        <w:instrText xml:space="preserve"> HYPERLINK "https://pik.mosreg.ru/client/" \l "!/eschedules/tenderPlan/1034490/position/3395281/contractTermsSchedule/3178327/obligations/accountingEvents/10014105/acceptance" </w:instrText>
      </w:r>
      <w:r w:rsidRPr="00EF259A">
        <w:rPr>
          <w:rFonts w:ascii="Times New Roman" w:hAnsi="Times New Roman" w:cs="Times New Roman"/>
          <w:sz w:val="22"/>
          <w:szCs w:val="22"/>
        </w:rPr>
        <w:fldChar w:fldCharType="separate"/>
      </w:r>
      <w:r w:rsidRPr="00EF259A">
        <w:rPr>
          <w:rFonts w:ascii="Times New Roman" w:hAnsi="Times New Roman" w:cs="Times New Roman"/>
          <w:sz w:val="22"/>
          <w:szCs w:val="22"/>
        </w:rPr>
        <w:t>Акт о выполнении работ (оказании услуг), унифицированный формат, приказ ФНС России от 30.11.2015 г. № ММВ-7-10/552@</w:t>
      </w:r>
      <w:r w:rsidRPr="00EF259A">
        <w:rPr>
          <w:rFonts w:ascii="Times New Roman" w:hAnsi="Times New Roman" w:cs="Times New Roman"/>
          <w:sz w:val="22"/>
          <w:szCs w:val="22"/>
        </w:rPr>
        <w:fldChar w:fldCharType="end"/>
      </w:r>
      <w:bookmarkEnd w:id="95"/>
      <w:r w:rsidRPr="00EF259A">
        <w:rPr>
          <w:rFonts w:ascii="Times New Roman" w:hAnsi="Times New Roman" w:cs="Times New Roman"/>
          <w:sz w:val="22"/>
          <w:szCs w:val="22"/>
        </w:rPr>
        <w:t xml:space="preserve"> (далее - Акт о выполнении работ (оказании услуг) после подписания Заказчиком Акта о выполнении работ (оказании услуг) путем безналичного перечисления на расчетный счет Исполнителя денежных средств в срок, не превышающий 30 (тридцати) дней со дня подписания Заказчиком Акт о выполнении работ (оказании услуг).</w:t>
      </w:r>
    </w:p>
    <w:p w14:paraId="14BEA625" w14:textId="77777777" w:rsidR="00EF259A" w:rsidRPr="00EF259A" w:rsidRDefault="00EF259A" w:rsidP="00EF259A">
      <w:pPr>
        <w:widowControl w:val="0"/>
        <w:autoSpaceDN w:val="0"/>
        <w:ind w:firstLine="709"/>
        <w:textAlignment w:val="baseline"/>
        <w:rPr>
          <w:rFonts w:ascii="Times New Roman" w:hAnsi="Times New Roman" w:cs="Times New Roman"/>
          <w:sz w:val="22"/>
          <w:szCs w:val="22"/>
        </w:rPr>
      </w:pPr>
      <w:r w:rsidRPr="00EF259A">
        <w:rPr>
          <w:rFonts w:ascii="Times New Roman" w:hAnsi="Times New Roman" w:cs="Times New Roman"/>
          <w:sz w:val="22"/>
          <w:szCs w:val="22"/>
        </w:rPr>
        <w:t>3.6. В случае изменения своего расчетного счета Исполнитель обязан в срок не позднее 5 (пяти) рабочих дней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Исполнителя, обязанность Заказчика по оплате выполненных услуг будет считаться исполненной надлежащим образом.</w:t>
      </w:r>
    </w:p>
    <w:p w14:paraId="70F8A6B1" w14:textId="77777777" w:rsidR="00EF259A" w:rsidRPr="00EF259A" w:rsidRDefault="00EF259A" w:rsidP="00EF259A">
      <w:pPr>
        <w:widowControl w:val="0"/>
        <w:autoSpaceDN w:val="0"/>
        <w:ind w:firstLine="709"/>
        <w:textAlignment w:val="baseline"/>
        <w:rPr>
          <w:rFonts w:ascii="Times New Roman" w:hAnsi="Times New Roman" w:cs="Times New Roman"/>
          <w:sz w:val="22"/>
          <w:szCs w:val="22"/>
        </w:rPr>
      </w:pPr>
      <w:r w:rsidRPr="00EF259A">
        <w:rPr>
          <w:rFonts w:ascii="Times New Roman" w:hAnsi="Times New Roman" w:cs="Times New Roman"/>
          <w:sz w:val="22"/>
          <w:szCs w:val="22"/>
        </w:rPr>
        <w:t>3.7. Обязательства Заказчика по оплате оказанных услуг считаются исполненными с момента списания денежных средств со счета Заказчика.</w:t>
      </w:r>
    </w:p>
    <w:p w14:paraId="0E1FB88F" w14:textId="77777777" w:rsidR="00EF259A" w:rsidRPr="00EF259A" w:rsidRDefault="00EF259A" w:rsidP="00EF259A">
      <w:pPr>
        <w:pStyle w:val="ConsPlusNormal"/>
        <w:ind w:firstLine="709"/>
        <w:jc w:val="both"/>
        <w:rPr>
          <w:rFonts w:ascii="Times New Roman" w:hAnsi="Times New Roman" w:cs="Times New Roman"/>
          <w:sz w:val="22"/>
          <w:szCs w:val="22"/>
        </w:rPr>
      </w:pPr>
      <w:r w:rsidRPr="00EF259A">
        <w:rPr>
          <w:rFonts w:ascii="Times New Roman" w:hAnsi="Times New Roman" w:cs="Times New Roman"/>
          <w:sz w:val="22"/>
          <w:szCs w:val="22"/>
        </w:rPr>
        <w:t xml:space="preserve">3.8.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Договора и (или) по объему услуг, предусмотренных Договором. </w:t>
      </w:r>
    </w:p>
    <w:p w14:paraId="71F7FAEC" w14:textId="77777777" w:rsidR="00EF259A" w:rsidRPr="00EF259A" w:rsidRDefault="00EF259A" w:rsidP="00EF259A">
      <w:pPr>
        <w:pStyle w:val="ConsPlusNormal"/>
        <w:ind w:firstLine="709"/>
        <w:jc w:val="both"/>
        <w:rPr>
          <w:rFonts w:ascii="Times New Roman" w:hAnsi="Times New Roman" w:cs="Times New Roman"/>
          <w:sz w:val="22"/>
          <w:szCs w:val="22"/>
        </w:rPr>
      </w:pPr>
      <w:r w:rsidRPr="00EF259A">
        <w:rPr>
          <w:rFonts w:ascii="Times New Roman" w:hAnsi="Times New Roman" w:cs="Times New Roman"/>
          <w:sz w:val="22"/>
          <w:szCs w:val="22"/>
        </w:rPr>
        <w:t>3.10. В случае неисполнения или ненадлежащего исполнения Исполнителем обязательства, предусмотренного настоящим Договором, Заказчик вправе произвести оплату по Договору за вычетом соответствующего размера неустойки.</w:t>
      </w:r>
    </w:p>
    <w:p w14:paraId="516219AF" w14:textId="77777777" w:rsidR="00EF259A" w:rsidRPr="00EF259A" w:rsidRDefault="00EF259A" w:rsidP="00EF259A">
      <w:pPr>
        <w:pStyle w:val="ConsPlusNormal"/>
        <w:ind w:firstLine="709"/>
        <w:jc w:val="both"/>
        <w:rPr>
          <w:rFonts w:ascii="Times New Roman" w:hAnsi="Times New Roman" w:cs="Times New Roman"/>
          <w:sz w:val="22"/>
          <w:szCs w:val="22"/>
        </w:rPr>
      </w:pPr>
      <w:r w:rsidRPr="00EF259A">
        <w:rPr>
          <w:rFonts w:ascii="Times New Roman" w:hAnsi="Times New Roman" w:cs="Times New Roman"/>
          <w:sz w:val="22"/>
          <w:szCs w:val="22"/>
        </w:rPr>
        <w:t xml:space="preserve">3.11. </w:t>
      </w:r>
      <w:r w:rsidRPr="00EF259A">
        <w:rPr>
          <w:rFonts w:ascii="Times New Roman" w:hAnsi="Times New Roman" w:cs="Times New Roman"/>
          <w:color w:val="000000"/>
          <w:sz w:val="22"/>
          <w:szCs w:val="22"/>
        </w:rPr>
        <w:t>Заказчик уменьшает сумму, подлежащую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B80226B" w14:textId="77777777" w:rsidR="00EF259A" w:rsidRPr="00EF259A" w:rsidRDefault="00EF259A" w:rsidP="00EF259A">
      <w:pPr>
        <w:widowControl w:val="0"/>
        <w:autoSpaceDE w:val="0"/>
        <w:ind w:firstLine="709"/>
        <w:rPr>
          <w:rFonts w:ascii="Times New Roman" w:hAnsi="Times New Roman" w:cs="Times New Roman"/>
          <w:sz w:val="22"/>
          <w:szCs w:val="22"/>
        </w:rPr>
      </w:pPr>
    </w:p>
    <w:p w14:paraId="3DB54687" w14:textId="77777777" w:rsidR="00EF259A" w:rsidRPr="00EF259A" w:rsidRDefault="00EF259A" w:rsidP="00EF259A">
      <w:pPr>
        <w:shd w:val="clear" w:color="auto" w:fill="FFFFFF" w:themeFill="background1"/>
        <w:spacing w:line="276" w:lineRule="auto"/>
        <w:jc w:val="center"/>
        <w:rPr>
          <w:rFonts w:ascii="Times New Roman" w:hAnsi="Times New Roman" w:cs="Times New Roman"/>
          <w:b/>
          <w:sz w:val="22"/>
          <w:szCs w:val="22"/>
        </w:rPr>
      </w:pPr>
      <w:r w:rsidRPr="00EF259A">
        <w:rPr>
          <w:rFonts w:ascii="Times New Roman" w:hAnsi="Times New Roman" w:cs="Times New Roman"/>
          <w:b/>
          <w:sz w:val="22"/>
          <w:szCs w:val="22"/>
        </w:rPr>
        <w:t>4. Порядок и сроки оказания Услуг</w:t>
      </w:r>
    </w:p>
    <w:p w14:paraId="6E5F72D8" w14:textId="77777777" w:rsidR="00EF259A" w:rsidRPr="00EF259A" w:rsidRDefault="00EF259A" w:rsidP="00EF259A">
      <w:pPr>
        <w:shd w:val="clear" w:color="auto" w:fill="FFFFFF" w:themeFill="background1"/>
        <w:spacing w:line="276" w:lineRule="auto"/>
        <w:jc w:val="center"/>
        <w:rPr>
          <w:rFonts w:ascii="Times New Roman" w:hAnsi="Times New Roman" w:cs="Times New Roman"/>
          <w:sz w:val="22"/>
          <w:szCs w:val="22"/>
        </w:rPr>
      </w:pPr>
    </w:p>
    <w:p w14:paraId="5EC5C573" w14:textId="77777777" w:rsidR="00EF259A" w:rsidRPr="00EF259A" w:rsidRDefault="00EF259A" w:rsidP="00EF259A">
      <w:pPr>
        <w:shd w:val="clear" w:color="auto" w:fill="FFFFFF" w:themeFill="background1"/>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4.1. Услуги оказываются Исполнителем на основании подписанной Заказчиком Заявки на оказание услуг по организации гарантированного питания (Приложение 7 к настоящему Договору) (далее – Заявка), в которой указываются ассортимент и объем Услуг, которые необходимо оказать на указанную в Заявке дату с разделением по группам, классам.</w:t>
      </w:r>
    </w:p>
    <w:p w14:paraId="6434A5B7" w14:textId="77777777" w:rsidR="00EF259A" w:rsidRPr="00EF259A" w:rsidRDefault="00EF259A" w:rsidP="00EF259A">
      <w:pPr>
        <w:shd w:val="clear" w:color="auto" w:fill="FFFFFF" w:themeFill="background1"/>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 xml:space="preserve">4.2. В установленное в пункте 1.2 Технического задания время Исполнитель предоставляет </w:t>
      </w:r>
      <w:proofErr w:type="gramStart"/>
      <w:r w:rsidRPr="00EF259A">
        <w:rPr>
          <w:rFonts w:ascii="Times New Roman" w:hAnsi="Times New Roman" w:cs="Times New Roman"/>
          <w:sz w:val="22"/>
          <w:szCs w:val="22"/>
        </w:rPr>
        <w:t>Заказчику  продукцию</w:t>
      </w:r>
      <w:proofErr w:type="gramEnd"/>
      <w:r w:rsidRPr="00EF259A">
        <w:rPr>
          <w:rFonts w:ascii="Times New Roman" w:hAnsi="Times New Roman" w:cs="Times New Roman"/>
          <w:sz w:val="22"/>
          <w:szCs w:val="22"/>
        </w:rPr>
        <w:t xml:space="preserve"> общественного питания из состава рационов питания на соответствующий прием пищи раздельно по группам </w:t>
      </w:r>
    </w:p>
    <w:p w14:paraId="52C64E9F" w14:textId="77777777" w:rsidR="00EF259A" w:rsidRPr="00EF259A" w:rsidRDefault="00EF259A" w:rsidP="00EF259A">
      <w:pPr>
        <w:shd w:val="clear" w:color="auto" w:fill="FFFFFF" w:themeFill="background1"/>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4.3. При оказании Услуг должны соблюдаться требования к порядку оказания Услуг, требования к качеству и безопасности оказываемых Услуг, установленные в Техническом задании.</w:t>
      </w:r>
    </w:p>
    <w:p w14:paraId="1CC30E3E" w14:textId="77777777" w:rsidR="00EF259A" w:rsidRPr="00EF259A" w:rsidRDefault="00EF259A" w:rsidP="00EF259A">
      <w:pPr>
        <w:shd w:val="clear" w:color="auto" w:fill="FFFFFF" w:themeFill="background1"/>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4.4. Услуги оказываются в срок с «01» сентября 2020 года по «29» декабря 2020 года включительно.</w:t>
      </w:r>
    </w:p>
    <w:p w14:paraId="02062A42" w14:textId="77777777" w:rsidR="00EF259A" w:rsidRPr="00EF259A" w:rsidRDefault="00EF259A" w:rsidP="00EF259A">
      <w:pPr>
        <w:shd w:val="clear" w:color="auto" w:fill="FFFFFF" w:themeFill="background1"/>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 xml:space="preserve">4.5. При обнаружении Заказчиком в ходе оказания Услуг случаев неисполнения или ненадлежащего исполнения обязательств по настоящему Договору (далее – нарушений условий Договора) Исполнителем, Заказчик незамедлительно направляет Исполнителю Требование об устранении недостатков (далее – Требование), содержащее перечень нарушений условий настоящего Договора, само требование об </w:t>
      </w:r>
      <w:r w:rsidRPr="00EF259A">
        <w:rPr>
          <w:rFonts w:ascii="Times New Roman" w:hAnsi="Times New Roman" w:cs="Times New Roman"/>
          <w:sz w:val="22"/>
          <w:szCs w:val="22"/>
        </w:rPr>
        <w:lastRenderedPageBreak/>
        <w:t>устранении выявленных нарушений условий настоящего Договора и разумные сроки их устранения. К Требованию об устранении недостатков прилагается документ (копия документа), подтверждающий факт обнаружения указанных в Требовании случаев неисполнения или ненадлежащего исполнения обязательств по настоящему Договору Исполнителем. Требование об устранении недостатков передается посредством факсимильной связи, либо по адресу электронной почты, либо с использованием иных средств связи и доставки, обеспечивающих фиксирование передачи такого Требования и получение Заказчиком подтверждения о его вручении Исполнителю.</w:t>
      </w:r>
    </w:p>
    <w:p w14:paraId="418FCF43" w14:textId="77777777" w:rsidR="00EF259A" w:rsidRPr="00EF259A" w:rsidRDefault="00EF259A" w:rsidP="00EF259A">
      <w:pPr>
        <w:shd w:val="clear" w:color="auto" w:fill="FFFFFF" w:themeFill="background1"/>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4.6. Исполнитель в сроки, установленные в Требовании об устранении недостатков, устраняет обнаруженные недостатки и предоставляет Заказчику Отчет об устранении недостатков посредством факсимильной связи, либо по адресу электронной почты, либо с использованием иных средств связи и доставки, обеспечивающих фиксирование передачи такого Отчета и получение Исполнителем подтверждения о его вручении Заказчику. К Отчету об устранении недостатков прилагается документ (копия документа), подтверждающий факт устранения указанных в Требовании недостатков.</w:t>
      </w:r>
    </w:p>
    <w:p w14:paraId="450F1A67" w14:textId="77777777" w:rsidR="00EF259A" w:rsidRPr="00EF259A" w:rsidRDefault="00EF259A" w:rsidP="00EF259A">
      <w:pPr>
        <w:widowControl w:val="0"/>
        <w:autoSpaceDE w:val="0"/>
        <w:ind w:firstLine="709"/>
        <w:rPr>
          <w:rFonts w:ascii="Times New Roman" w:hAnsi="Times New Roman" w:cs="Times New Roman"/>
          <w:sz w:val="22"/>
          <w:szCs w:val="22"/>
        </w:rPr>
      </w:pPr>
      <w:r w:rsidRPr="00EF259A">
        <w:rPr>
          <w:rFonts w:ascii="Times New Roman" w:hAnsi="Times New Roman" w:cs="Times New Roman"/>
          <w:sz w:val="22"/>
          <w:szCs w:val="22"/>
        </w:rPr>
        <w:t>4.7.</w:t>
      </w:r>
      <w:r w:rsidRPr="00EF259A">
        <w:rPr>
          <w:rFonts w:ascii="Times New Roman" w:hAnsi="Times New Roman" w:cs="Times New Roman"/>
          <w:sz w:val="22"/>
          <w:szCs w:val="22"/>
        </w:rPr>
        <w:tab/>
        <w:t xml:space="preserve">В случае если по результатам рассмотрения отчета, содержащего выявленные недостатки, Заказчиком будет принято решение об устранении Исполнителем недостатков в надлежащем порядке и в установленные сроки, Заказчик принимает оказанные услуги и подписывает </w:t>
      </w:r>
      <w:r w:rsidRPr="00EF259A">
        <w:rPr>
          <w:rFonts w:ascii="Times New Roman" w:hAnsi="Times New Roman" w:cs="Times New Roman"/>
          <w:b/>
          <w:sz w:val="22"/>
          <w:szCs w:val="22"/>
        </w:rPr>
        <w:t>Акт о выполнении работ (оказании услуг)</w:t>
      </w:r>
      <w:r w:rsidRPr="00EF259A">
        <w:rPr>
          <w:rFonts w:ascii="Times New Roman" w:hAnsi="Times New Roman" w:cs="Times New Roman"/>
          <w:sz w:val="22"/>
          <w:szCs w:val="22"/>
        </w:rPr>
        <w:t xml:space="preserve"> и направляет Исполнителю в порядке и сроки, предусмотренные в пункте 4.4 Договора.</w:t>
      </w:r>
    </w:p>
    <w:p w14:paraId="6F74C2D2" w14:textId="77777777" w:rsidR="00EF259A" w:rsidRPr="00EF259A" w:rsidRDefault="00EF259A" w:rsidP="00EF259A">
      <w:pPr>
        <w:shd w:val="clear" w:color="auto" w:fill="FFFFFF" w:themeFill="background1"/>
        <w:spacing w:line="276" w:lineRule="auto"/>
        <w:ind w:firstLine="709"/>
        <w:rPr>
          <w:rFonts w:ascii="Times New Roman" w:hAnsi="Times New Roman" w:cs="Times New Roman"/>
          <w:sz w:val="22"/>
          <w:szCs w:val="22"/>
        </w:rPr>
      </w:pPr>
    </w:p>
    <w:p w14:paraId="6D62F796" w14:textId="77777777" w:rsidR="00EF259A" w:rsidRPr="00EF259A" w:rsidRDefault="00EF259A" w:rsidP="00EF259A">
      <w:pPr>
        <w:shd w:val="clear" w:color="auto" w:fill="FFFFFF" w:themeFill="background1"/>
        <w:spacing w:line="276" w:lineRule="auto"/>
        <w:jc w:val="center"/>
        <w:rPr>
          <w:rFonts w:ascii="Times New Roman" w:hAnsi="Times New Roman" w:cs="Times New Roman"/>
          <w:b/>
          <w:sz w:val="22"/>
          <w:szCs w:val="22"/>
        </w:rPr>
      </w:pPr>
      <w:r w:rsidRPr="00EF259A">
        <w:rPr>
          <w:rFonts w:ascii="Times New Roman" w:hAnsi="Times New Roman" w:cs="Times New Roman"/>
          <w:b/>
          <w:sz w:val="22"/>
          <w:szCs w:val="22"/>
        </w:rPr>
        <w:t>5. Порядок и сроки осуществления приемки оказанных Услуг, оформления ее результатов</w:t>
      </w:r>
    </w:p>
    <w:p w14:paraId="08C114BB" w14:textId="77777777" w:rsidR="00EF259A" w:rsidRPr="00EF259A" w:rsidRDefault="00EF259A" w:rsidP="00EF259A">
      <w:pPr>
        <w:shd w:val="clear" w:color="auto" w:fill="FFFFFF" w:themeFill="background1"/>
        <w:spacing w:line="276" w:lineRule="auto"/>
        <w:jc w:val="center"/>
        <w:rPr>
          <w:rFonts w:ascii="Times New Roman" w:hAnsi="Times New Roman" w:cs="Times New Roman"/>
          <w:sz w:val="22"/>
          <w:szCs w:val="22"/>
        </w:rPr>
      </w:pPr>
    </w:p>
    <w:p w14:paraId="7244F850" w14:textId="77777777" w:rsidR="00EF259A" w:rsidRPr="00EF259A" w:rsidRDefault="00EF259A" w:rsidP="00EF259A">
      <w:pPr>
        <w:widowControl w:val="0"/>
        <w:autoSpaceDE w:val="0"/>
        <w:autoSpaceDN w:val="0"/>
        <w:adjustRightInd w:val="0"/>
        <w:ind w:firstLine="709"/>
        <w:rPr>
          <w:rFonts w:ascii="Times New Roman" w:hAnsi="Times New Roman" w:cs="Times New Roman"/>
          <w:sz w:val="22"/>
          <w:szCs w:val="22"/>
        </w:rPr>
      </w:pPr>
      <w:r w:rsidRPr="00EF259A">
        <w:rPr>
          <w:rFonts w:ascii="Times New Roman" w:hAnsi="Times New Roman" w:cs="Times New Roman"/>
          <w:sz w:val="22"/>
          <w:szCs w:val="22"/>
        </w:rPr>
        <w:t>5.1.</w:t>
      </w:r>
      <w:r w:rsidRPr="00EF259A">
        <w:rPr>
          <w:rFonts w:ascii="Times New Roman" w:hAnsi="Times New Roman" w:cs="Times New Roman"/>
          <w:sz w:val="22"/>
          <w:szCs w:val="22"/>
        </w:rPr>
        <w:tab/>
      </w:r>
      <w:bookmarkStart w:id="96" w:name="Par716"/>
      <w:bookmarkEnd w:id="96"/>
      <w:r w:rsidRPr="00EF259A">
        <w:rPr>
          <w:rFonts w:ascii="Times New Roman" w:hAnsi="Times New Roman" w:cs="Times New Roman"/>
          <w:sz w:val="22"/>
          <w:szCs w:val="22"/>
        </w:rPr>
        <w:t xml:space="preserve">В течение </w:t>
      </w:r>
      <w:r w:rsidRPr="00EF259A">
        <w:rPr>
          <w:rFonts w:ascii="Times New Roman" w:hAnsi="Times New Roman" w:cs="Times New Roman"/>
          <w:b/>
          <w:sz w:val="22"/>
          <w:szCs w:val="22"/>
        </w:rPr>
        <w:t>5 (пяти)</w:t>
      </w:r>
      <w:r w:rsidRPr="00EF259A">
        <w:rPr>
          <w:rFonts w:ascii="Times New Roman" w:hAnsi="Times New Roman" w:cs="Times New Roman"/>
          <w:sz w:val="22"/>
          <w:szCs w:val="22"/>
        </w:rPr>
        <w:t xml:space="preserve"> дней после завершения отчетного периода (отчетный период месяц), Исполнитель представляет Заказчику подписанные Исполнителем посредством ПИК ЕАСУЗ следующие документы:</w:t>
      </w:r>
    </w:p>
    <w:p w14:paraId="5AF6FF9C" w14:textId="77777777" w:rsidR="00EF259A" w:rsidRPr="00EF259A" w:rsidRDefault="00EF259A" w:rsidP="00EF259A">
      <w:pPr>
        <w:autoSpaceDE w:val="0"/>
        <w:autoSpaceDN w:val="0"/>
        <w:adjustRightInd w:val="0"/>
        <w:ind w:left="30" w:right="30" w:firstLine="537"/>
        <w:rPr>
          <w:rFonts w:ascii="Times New Roman" w:hAnsi="Times New Roman" w:cs="Times New Roman"/>
          <w:sz w:val="22"/>
          <w:szCs w:val="22"/>
        </w:rPr>
      </w:pPr>
      <w:r w:rsidRPr="00EF259A">
        <w:rPr>
          <w:rFonts w:ascii="Times New Roman" w:hAnsi="Times New Roman" w:cs="Times New Roman"/>
          <w:b/>
          <w:spacing w:val="-4"/>
          <w:sz w:val="22"/>
          <w:szCs w:val="22"/>
        </w:rPr>
        <w:t xml:space="preserve">- </w:t>
      </w:r>
      <w:hyperlink r:id="rId14" w:anchor="!/eschedules/tenderPlan/1034490/position/3395281/contractTermsSchedule/3178327/obligations/accountingEvents/10014105/acceptance" w:history="1">
        <w:r w:rsidRPr="00EF259A">
          <w:rPr>
            <w:rFonts w:ascii="Times New Roman" w:hAnsi="Times New Roman" w:cs="Times New Roman"/>
            <w:b/>
            <w:sz w:val="22"/>
            <w:szCs w:val="22"/>
          </w:rPr>
          <w:t>Акт о выполнении работ (оказании услуг)</w:t>
        </w:r>
        <w:r w:rsidRPr="00EF259A">
          <w:rPr>
            <w:rFonts w:ascii="Times New Roman" w:hAnsi="Times New Roman" w:cs="Times New Roman"/>
            <w:sz w:val="22"/>
            <w:szCs w:val="22"/>
          </w:rPr>
          <w:t>, унифицированный формат, приказ ФНС России от 30.11.2015 г. № ММВ-7-10/552@</w:t>
        </w:r>
      </w:hyperlink>
      <w:r w:rsidRPr="00EF259A">
        <w:rPr>
          <w:rFonts w:ascii="Times New Roman" w:hAnsi="Times New Roman" w:cs="Times New Roman"/>
          <w:sz w:val="22"/>
          <w:szCs w:val="22"/>
        </w:rPr>
        <w:t xml:space="preserve"> (далее - </w:t>
      </w:r>
      <w:bookmarkStart w:id="97" w:name="_Hlk45879841"/>
      <w:r w:rsidRPr="00EF259A">
        <w:rPr>
          <w:rFonts w:ascii="Times New Roman" w:hAnsi="Times New Roman" w:cs="Times New Roman"/>
          <w:sz w:val="22"/>
          <w:szCs w:val="22"/>
        </w:rPr>
        <w:t>Акт о выполнении работ (оказании услуг)</w:t>
      </w:r>
      <w:bookmarkEnd w:id="97"/>
      <w:r w:rsidRPr="00EF259A">
        <w:rPr>
          <w:rFonts w:ascii="Times New Roman" w:hAnsi="Times New Roman" w:cs="Times New Roman"/>
          <w:sz w:val="22"/>
          <w:szCs w:val="22"/>
        </w:rPr>
        <w:t>;</w:t>
      </w:r>
    </w:p>
    <w:p w14:paraId="50B8E8E6" w14:textId="77777777" w:rsidR="00EF259A" w:rsidRPr="00EF259A" w:rsidRDefault="00EF259A" w:rsidP="00EF259A">
      <w:pPr>
        <w:pStyle w:val="ConsPlusNormal"/>
        <w:tabs>
          <w:tab w:val="left" w:pos="1200"/>
        </w:tabs>
        <w:ind w:left="709" w:hanging="169"/>
        <w:jc w:val="both"/>
        <w:rPr>
          <w:rFonts w:ascii="Times New Roman" w:hAnsi="Times New Roman" w:cs="Times New Roman"/>
          <w:b/>
          <w:color w:val="000000"/>
          <w:sz w:val="22"/>
          <w:szCs w:val="22"/>
        </w:rPr>
      </w:pPr>
      <w:r w:rsidRPr="00EF259A">
        <w:rPr>
          <w:rFonts w:ascii="Times New Roman" w:hAnsi="Times New Roman" w:cs="Times New Roman"/>
          <w:b/>
          <w:color w:val="000000"/>
          <w:sz w:val="22"/>
          <w:szCs w:val="22"/>
        </w:rPr>
        <w:t>- Счет на оплату;</w:t>
      </w:r>
    </w:p>
    <w:p w14:paraId="60CBA89A" w14:textId="77777777" w:rsidR="00EF259A" w:rsidRPr="00EF259A" w:rsidRDefault="00EF259A" w:rsidP="00EF259A">
      <w:pPr>
        <w:pStyle w:val="ConsPlusNormal"/>
        <w:tabs>
          <w:tab w:val="left" w:pos="1200"/>
        </w:tabs>
        <w:ind w:left="709" w:hanging="169"/>
        <w:jc w:val="both"/>
        <w:rPr>
          <w:rFonts w:ascii="Times New Roman" w:hAnsi="Times New Roman" w:cs="Times New Roman"/>
          <w:b/>
          <w:color w:val="000000"/>
          <w:sz w:val="22"/>
          <w:szCs w:val="22"/>
        </w:rPr>
      </w:pPr>
      <w:r w:rsidRPr="00EF259A">
        <w:rPr>
          <w:rFonts w:ascii="Times New Roman" w:hAnsi="Times New Roman" w:cs="Times New Roman"/>
          <w:sz w:val="22"/>
          <w:szCs w:val="22"/>
        </w:rPr>
        <w:t xml:space="preserve">- </w:t>
      </w:r>
      <w:r w:rsidRPr="00EF259A">
        <w:rPr>
          <w:rFonts w:ascii="Times New Roman" w:hAnsi="Times New Roman" w:cs="Times New Roman"/>
          <w:b/>
          <w:color w:val="000000"/>
          <w:sz w:val="22"/>
          <w:szCs w:val="22"/>
        </w:rPr>
        <w:t>Счет-</w:t>
      </w:r>
      <w:proofErr w:type="gramStart"/>
      <w:r w:rsidRPr="00EF259A">
        <w:rPr>
          <w:rFonts w:ascii="Times New Roman" w:hAnsi="Times New Roman" w:cs="Times New Roman"/>
          <w:b/>
          <w:color w:val="000000"/>
          <w:sz w:val="22"/>
          <w:szCs w:val="22"/>
        </w:rPr>
        <w:t>фактуру .</w:t>
      </w:r>
      <w:proofErr w:type="gramEnd"/>
    </w:p>
    <w:p w14:paraId="00100F1D" w14:textId="77777777" w:rsidR="00EF259A" w:rsidRPr="00EF259A" w:rsidRDefault="00EF259A" w:rsidP="00EF259A">
      <w:pPr>
        <w:pStyle w:val="ConsPlusNormal"/>
        <w:tabs>
          <w:tab w:val="left" w:pos="1200"/>
        </w:tabs>
        <w:ind w:left="709" w:hanging="169"/>
        <w:jc w:val="both"/>
        <w:rPr>
          <w:rFonts w:ascii="Times New Roman" w:hAnsi="Times New Roman" w:cs="Times New Roman"/>
          <w:sz w:val="22"/>
          <w:szCs w:val="22"/>
        </w:rPr>
      </w:pPr>
      <w:r w:rsidRPr="00EF259A">
        <w:rPr>
          <w:rFonts w:ascii="Times New Roman" w:hAnsi="Times New Roman" w:cs="Times New Roman"/>
          <w:sz w:val="22"/>
          <w:szCs w:val="22"/>
        </w:rPr>
        <w:t>На бумажном носителе (нарочно):</w:t>
      </w:r>
    </w:p>
    <w:p w14:paraId="032085FC" w14:textId="77777777" w:rsidR="00EF259A" w:rsidRPr="00EF259A" w:rsidRDefault="00EF259A" w:rsidP="00EF259A">
      <w:pPr>
        <w:pStyle w:val="ConsPlusNormal"/>
        <w:tabs>
          <w:tab w:val="left" w:pos="567"/>
        </w:tabs>
        <w:ind w:left="709" w:hanging="169"/>
        <w:rPr>
          <w:rFonts w:ascii="Times New Roman" w:hAnsi="Times New Roman" w:cs="Times New Roman"/>
          <w:sz w:val="22"/>
          <w:szCs w:val="22"/>
        </w:rPr>
      </w:pPr>
      <w:r w:rsidRPr="00EF259A">
        <w:rPr>
          <w:rFonts w:ascii="Times New Roman" w:hAnsi="Times New Roman" w:cs="Times New Roman"/>
        </w:rPr>
        <w:t xml:space="preserve">Ежедневно по окончании отпуска питания учащимся ответственный представитель за контролем над организацией питания проверяет и подписывает </w:t>
      </w:r>
    </w:p>
    <w:p w14:paraId="11C0BBBD" w14:textId="77777777" w:rsidR="00EF259A" w:rsidRPr="00EF259A" w:rsidRDefault="00EF259A" w:rsidP="00EF259A">
      <w:pPr>
        <w:pStyle w:val="ConsPlusNormal"/>
        <w:tabs>
          <w:tab w:val="left" w:pos="1200"/>
        </w:tabs>
        <w:ind w:left="709" w:hanging="169"/>
        <w:jc w:val="both"/>
        <w:rPr>
          <w:rFonts w:ascii="Times New Roman" w:hAnsi="Times New Roman" w:cs="Times New Roman"/>
          <w:sz w:val="22"/>
          <w:szCs w:val="22"/>
        </w:rPr>
      </w:pPr>
      <w:r w:rsidRPr="00EF259A">
        <w:rPr>
          <w:rFonts w:ascii="Times New Roman" w:hAnsi="Times New Roman" w:cs="Times New Roman"/>
          <w:sz w:val="22"/>
          <w:szCs w:val="22"/>
        </w:rPr>
        <w:t>- Акт сдачи-приемки услуг (Приложение № 11 к Договору);</w:t>
      </w:r>
    </w:p>
    <w:p w14:paraId="29EF02B8" w14:textId="77777777" w:rsidR="00EF259A" w:rsidRPr="00EF259A" w:rsidRDefault="00EF259A" w:rsidP="00EF259A">
      <w:pPr>
        <w:pStyle w:val="ConsPlusNormal"/>
        <w:tabs>
          <w:tab w:val="left" w:pos="1200"/>
        </w:tabs>
        <w:ind w:left="709" w:hanging="169"/>
        <w:jc w:val="both"/>
        <w:rPr>
          <w:rFonts w:ascii="Times New Roman" w:hAnsi="Times New Roman" w:cs="Times New Roman"/>
          <w:sz w:val="22"/>
          <w:szCs w:val="22"/>
        </w:rPr>
      </w:pPr>
      <w:r w:rsidRPr="00EF259A">
        <w:rPr>
          <w:rFonts w:ascii="Times New Roman" w:hAnsi="Times New Roman" w:cs="Times New Roman"/>
          <w:sz w:val="22"/>
          <w:szCs w:val="22"/>
        </w:rPr>
        <w:t>-Раздаточные ведомости на отпуск рационов питания (Приложение 10 к настоящему Договору).</w:t>
      </w:r>
    </w:p>
    <w:p w14:paraId="514811F2" w14:textId="77777777" w:rsidR="00EF259A" w:rsidRPr="00EF259A" w:rsidRDefault="00EF259A" w:rsidP="00EF259A">
      <w:pPr>
        <w:autoSpaceDE w:val="0"/>
        <w:autoSpaceDN w:val="0"/>
        <w:adjustRightInd w:val="0"/>
        <w:ind w:firstLine="709"/>
        <w:rPr>
          <w:rFonts w:ascii="Times New Roman" w:hAnsi="Times New Roman" w:cs="Times New Roman"/>
        </w:rPr>
      </w:pPr>
      <w:r w:rsidRPr="00EF259A">
        <w:rPr>
          <w:rFonts w:ascii="Times New Roman" w:hAnsi="Times New Roman" w:cs="Times New Roman"/>
        </w:rPr>
        <w:t xml:space="preserve">5.2. Заказчик в течение 10 (десяти) рабочих дней после получения </w:t>
      </w:r>
      <w:r w:rsidRPr="00EF259A">
        <w:rPr>
          <w:rFonts w:ascii="Times New Roman" w:hAnsi="Times New Roman" w:cs="Times New Roman"/>
          <w:sz w:val="22"/>
          <w:szCs w:val="22"/>
        </w:rPr>
        <w:t>Акт о выполнении работ (оказании услуг)</w:t>
      </w:r>
      <w:r w:rsidRPr="00EF259A">
        <w:rPr>
          <w:rFonts w:ascii="Times New Roman" w:hAnsi="Times New Roman" w:cs="Times New Roman"/>
        </w:rPr>
        <w:t xml:space="preserve"> подписывает данный акт, либо передает Исполнителю мотивированный отказ от подписания этого акта с указанием претензий к оказываемой услуге.</w:t>
      </w:r>
    </w:p>
    <w:p w14:paraId="54E55504" w14:textId="77777777" w:rsidR="00EF259A" w:rsidRPr="00EF259A" w:rsidRDefault="00EF259A" w:rsidP="00EF259A">
      <w:pPr>
        <w:autoSpaceDE w:val="0"/>
        <w:autoSpaceDN w:val="0"/>
        <w:adjustRightInd w:val="0"/>
        <w:ind w:firstLine="709"/>
        <w:rPr>
          <w:rFonts w:ascii="Times New Roman" w:hAnsi="Times New Roman" w:cs="Times New Roman"/>
        </w:rPr>
      </w:pPr>
      <w:r w:rsidRPr="00EF259A">
        <w:rPr>
          <w:rFonts w:ascii="Times New Roman" w:hAnsi="Times New Roman" w:cs="Times New Roman"/>
        </w:rPr>
        <w:t>5.3. Для проверки соответствия качества, выполненных Исполнителем услуг требованиям данного Договора, Заказчик имеет право провести экспертизу.</w:t>
      </w:r>
    </w:p>
    <w:p w14:paraId="7CFB6E10" w14:textId="77777777" w:rsidR="00EF259A" w:rsidRPr="00EF259A" w:rsidRDefault="00EF259A" w:rsidP="00EF259A">
      <w:pPr>
        <w:autoSpaceDE w:val="0"/>
        <w:autoSpaceDN w:val="0"/>
        <w:adjustRightInd w:val="0"/>
        <w:ind w:firstLine="709"/>
        <w:rPr>
          <w:rFonts w:ascii="Times New Roman" w:hAnsi="Times New Roman" w:cs="Times New Roman"/>
        </w:rPr>
      </w:pPr>
      <w:r w:rsidRPr="00EF259A">
        <w:rPr>
          <w:rFonts w:ascii="Times New Roman" w:hAnsi="Times New Roman" w:cs="Times New Roman"/>
        </w:rPr>
        <w:t xml:space="preserve">5.4. В случае получения от Заказчика запроса о предоставлении разъяснений касательно результатов оказанных услуг или мотивированного отказа от принятия результатов оказанных услуг или экспертного заключения (акта) с перечнем  выявленных недостатков, необходимых доработок и сроком их устранения, Исполнитель в течение 3 (трех) рабочих дней обязан предоставить заказчику запрашиваемые разъяснения в отношении оказанных услуг или в срок, установленный в указанном мотивированном отказе, экспертном  заключении (акте), содержащем перечень выявленных недостатков и необходимых доработок, устранить полученные от Заказчика замечания/недостатки, 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Исполнителем </w:t>
      </w:r>
      <w:r w:rsidRPr="00EF259A">
        <w:rPr>
          <w:rFonts w:ascii="Times New Roman" w:hAnsi="Times New Roman" w:cs="Times New Roman"/>
          <w:sz w:val="22"/>
          <w:szCs w:val="22"/>
        </w:rPr>
        <w:t>Акт о выполнении работ (оказании услуг)</w:t>
      </w:r>
      <w:r w:rsidRPr="00EF259A">
        <w:rPr>
          <w:rFonts w:ascii="Times New Roman" w:hAnsi="Times New Roman" w:cs="Times New Roman"/>
        </w:rPr>
        <w:t xml:space="preserve"> в 2 (двух) экземплярах для принятия Заказчиком оказанных услуг.</w:t>
      </w:r>
    </w:p>
    <w:p w14:paraId="54BA666E" w14:textId="77777777" w:rsidR="00EF259A" w:rsidRPr="00EF259A" w:rsidRDefault="00EF259A" w:rsidP="00EF259A">
      <w:pPr>
        <w:autoSpaceDE w:val="0"/>
        <w:autoSpaceDN w:val="0"/>
        <w:adjustRightInd w:val="0"/>
        <w:ind w:firstLine="709"/>
        <w:rPr>
          <w:rFonts w:ascii="Times New Roman" w:hAnsi="Times New Roman" w:cs="Times New Roman"/>
        </w:rPr>
      </w:pPr>
      <w:r w:rsidRPr="00EF259A">
        <w:rPr>
          <w:rFonts w:ascii="Times New Roman" w:hAnsi="Times New Roman" w:cs="Times New Roman"/>
        </w:rPr>
        <w:t xml:space="preserve">5.5. В случае если по результатам рассмотрения отчета, содержащего  выявленные недостатки и необходимые доработки, Заказчиком будет принято решение об устранении Исполнителем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w:t>
      </w:r>
      <w:r w:rsidRPr="00EF259A">
        <w:rPr>
          <w:rFonts w:ascii="Times New Roman" w:hAnsi="Times New Roman" w:cs="Times New Roman"/>
        </w:rPr>
        <w:lastRenderedPageBreak/>
        <w:t xml:space="preserve">отношении оказанных услуг, Заказчик принимает оказанные услуги и подписывает 2 (Два)  экземпляра </w:t>
      </w:r>
      <w:r w:rsidRPr="00EF259A">
        <w:rPr>
          <w:rFonts w:ascii="Times New Roman" w:hAnsi="Times New Roman" w:cs="Times New Roman"/>
          <w:sz w:val="22"/>
          <w:szCs w:val="22"/>
        </w:rPr>
        <w:t>Акт о выполнении работ (оказании услуг)</w:t>
      </w:r>
      <w:r w:rsidRPr="00EF259A">
        <w:rPr>
          <w:rFonts w:ascii="Times New Roman" w:hAnsi="Times New Roman" w:cs="Times New Roman"/>
        </w:rPr>
        <w:t>, один из которых направляет Исполнителю в порядке и сроки, предусмотренные в пункте 5.2. Договора.</w:t>
      </w:r>
    </w:p>
    <w:p w14:paraId="0DF8654D" w14:textId="77777777" w:rsidR="00EF259A" w:rsidRPr="00EF259A" w:rsidRDefault="00EF259A" w:rsidP="00EF259A">
      <w:pPr>
        <w:autoSpaceDE w:val="0"/>
        <w:autoSpaceDN w:val="0"/>
        <w:adjustRightInd w:val="0"/>
        <w:ind w:firstLine="709"/>
        <w:rPr>
          <w:rFonts w:ascii="Times New Roman" w:hAnsi="Times New Roman" w:cs="Times New Roman"/>
        </w:rPr>
      </w:pPr>
      <w:r w:rsidRPr="00EF259A">
        <w:rPr>
          <w:rFonts w:ascii="Times New Roman" w:hAnsi="Times New Roman" w:cs="Times New Roman"/>
        </w:rPr>
        <w:t xml:space="preserve">5.6. Подписанный Заказчиком и Исполнителем </w:t>
      </w:r>
      <w:r w:rsidRPr="00EF259A">
        <w:rPr>
          <w:rFonts w:ascii="Times New Roman" w:hAnsi="Times New Roman" w:cs="Times New Roman"/>
          <w:sz w:val="22"/>
          <w:szCs w:val="22"/>
        </w:rPr>
        <w:t>Акт о выполнении работ (оказании услуг)</w:t>
      </w:r>
      <w:r w:rsidRPr="00EF259A">
        <w:rPr>
          <w:rFonts w:ascii="Times New Roman" w:hAnsi="Times New Roman" w:cs="Times New Roman"/>
        </w:rPr>
        <w:t xml:space="preserve"> и предъявленный Исполнителем счет на оплату являются основанием для оплаты оказанных услуг.</w:t>
      </w:r>
    </w:p>
    <w:p w14:paraId="0D52FE90" w14:textId="77777777" w:rsidR="00EF259A" w:rsidRPr="00EF259A" w:rsidRDefault="00EF259A" w:rsidP="00EF259A">
      <w:pPr>
        <w:autoSpaceDE w:val="0"/>
        <w:autoSpaceDN w:val="0"/>
        <w:adjustRightInd w:val="0"/>
        <w:ind w:firstLine="709"/>
        <w:rPr>
          <w:rFonts w:ascii="Times New Roman" w:hAnsi="Times New Roman" w:cs="Times New Roman"/>
        </w:rPr>
      </w:pPr>
      <w:r w:rsidRPr="00EF259A">
        <w:rPr>
          <w:rFonts w:ascii="Times New Roman" w:hAnsi="Times New Roman" w:cs="Times New Roman"/>
        </w:rPr>
        <w:t xml:space="preserve">5.7. По факту полного или частичного исполнения договора, составляется общий акт сверки, являющийся закрывающим документом по данному договору. </w:t>
      </w:r>
    </w:p>
    <w:p w14:paraId="43FC87A5" w14:textId="77777777" w:rsidR="00EF259A" w:rsidRPr="00EF259A" w:rsidRDefault="00EF259A" w:rsidP="00EF259A">
      <w:pPr>
        <w:autoSpaceDE w:val="0"/>
        <w:autoSpaceDN w:val="0"/>
        <w:adjustRightInd w:val="0"/>
        <w:ind w:firstLine="709"/>
        <w:rPr>
          <w:rFonts w:ascii="Times New Roman" w:hAnsi="Times New Roman" w:cs="Times New Roman"/>
        </w:rPr>
      </w:pPr>
      <w:r w:rsidRPr="00EF259A">
        <w:rPr>
          <w:rFonts w:ascii="Times New Roman" w:hAnsi="Times New Roman" w:cs="Times New Roman"/>
        </w:rPr>
        <w:t>5.8. Заказчик при приемке оказания Услуг, вправе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Исполнителем обязательств и представленных Исполнителем отчетных документов и материалов. и при необходимости, вести фотосъемку.</w:t>
      </w:r>
    </w:p>
    <w:p w14:paraId="49EC9AA9" w14:textId="77777777" w:rsidR="00EF259A" w:rsidRPr="00EF259A" w:rsidRDefault="00EF259A" w:rsidP="00EF259A">
      <w:pPr>
        <w:widowControl w:val="0"/>
        <w:shd w:val="clear" w:color="auto" w:fill="FFFFFF" w:themeFill="background1"/>
        <w:suppressAutoHyphens/>
        <w:autoSpaceDN w:val="0"/>
        <w:spacing w:line="276" w:lineRule="auto"/>
        <w:jc w:val="center"/>
        <w:textAlignment w:val="baseline"/>
        <w:rPr>
          <w:rFonts w:ascii="Times New Roman" w:hAnsi="Times New Roman" w:cs="Times New Roman"/>
          <w:sz w:val="22"/>
          <w:szCs w:val="22"/>
        </w:rPr>
      </w:pPr>
    </w:p>
    <w:p w14:paraId="14F61772" w14:textId="77777777" w:rsidR="00EF259A" w:rsidRPr="00EF259A" w:rsidRDefault="00EF259A" w:rsidP="00EF259A">
      <w:pPr>
        <w:shd w:val="clear" w:color="auto" w:fill="FFFFFF" w:themeFill="background1"/>
        <w:spacing w:line="276" w:lineRule="auto"/>
        <w:jc w:val="center"/>
        <w:rPr>
          <w:rFonts w:ascii="Times New Roman" w:hAnsi="Times New Roman" w:cs="Times New Roman"/>
          <w:b/>
          <w:sz w:val="22"/>
          <w:szCs w:val="22"/>
        </w:rPr>
      </w:pPr>
      <w:r w:rsidRPr="00EF259A">
        <w:rPr>
          <w:rFonts w:ascii="Times New Roman" w:hAnsi="Times New Roman" w:cs="Times New Roman"/>
          <w:b/>
          <w:sz w:val="22"/>
          <w:szCs w:val="22"/>
        </w:rPr>
        <w:t>6. Порядок и сроки оплаты оказанных Услуг</w:t>
      </w:r>
    </w:p>
    <w:p w14:paraId="3FEE1FEB" w14:textId="77777777" w:rsidR="00EF259A" w:rsidRPr="00EF259A" w:rsidRDefault="00EF259A" w:rsidP="00EF259A">
      <w:pPr>
        <w:widowControl w:val="0"/>
        <w:shd w:val="clear" w:color="auto" w:fill="FFFFFF" w:themeFill="background1"/>
        <w:suppressAutoHyphens/>
        <w:autoSpaceDN w:val="0"/>
        <w:spacing w:line="276" w:lineRule="auto"/>
        <w:jc w:val="center"/>
        <w:textAlignment w:val="baseline"/>
        <w:rPr>
          <w:rFonts w:ascii="Times New Roman" w:hAnsi="Times New Roman" w:cs="Times New Roman"/>
          <w:sz w:val="22"/>
          <w:szCs w:val="22"/>
        </w:rPr>
      </w:pPr>
    </w:p>
    <w:p w14:paraId="2D4B5A5B" w14:textId="77777777" w:rsidR="00EF259A" w:rsidRPr="00EF259A" w:rsidRDefault="00EF259A" w:rsidP="00EF259A">
      <w:pPr>
        <w:shd w:val="clear" w:color="auto" w:fill="FFFFFF" w:themeFill="background1"/>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 xml:space="preserve">6.1. Оплата оказанных Услуг производится Заказчиком в </w:t>
      </w:r>
      <w:proofErr w:type="gramStart"/>
      <w:r w:rsidRPr="00EF259A">
        <w:rPr>
          <w:rFonts w:ascii="Times New Roman" w:hAnsi="Times New Roman" w:cs="Times New Roman"/>
          <w:sz w:val="22"/>
          <w:szCs w:val="22"/>
        </w:rPr>
        <w:t>срок  не</w:t>
      </w:r>
      <w:proofErr w:type="gramEnd"/>
      <w:r w:rsidRPr="00EF259A">
        <w:rPr>
          <w:rFonts w:ascii="Times New Roman" w:hAnsi="Times New Roman" w:cs="Times New Roman"/>
          <w:sz w:val="22"/>
          <w:szCs w:val="22"/>
        </w:rPr>
        <w:t xml:space="preserve"> более, чем в течение 30 (тридцати) календарных дней.</w:t>
      </w:r>
    </w:p>
    <w:p w14:paraId="3ED622AF" w14:textId="77777777" w:rsidR="00EF259A" w:rsidRPr="00EF259A" w:rsidRDefault="00EF259A" w:rsidP="00EF259A">
      <w:pPr>
        <w:shd w:val="clear" w:color="auto" w:fill="FFFFFF" w:themeFill="background1"/>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7FD744F" w14:textId="77777777" w:rsidR="00EF259A" w:rsidRPr="00EF259A" w:rsidRDefault="00EF259A" w:rsidP="00EF259A">
      <w:pPr>
        <w:shd w:val="clear" w:color="auto" w:fill="FFFFFF" w:themeFill="background1"/>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6.2. Обязательства Заказчика по оплате Услуг считаются исполненными с момента списания денежных средств со счета Заказчика, указанного в разделе 15 настоящего Договора.</w:t>
      </w:r>
    </w:p>
    <w:p w14:paraId="1163C149" w14:textId="77777777" w:rsidR="00EF259A" w:rsidRPr="00EF259A" w:rsidRDefault="00EF259A" w:rsidP="00EF259A">
      <w:pPr>
        <w:shd w:val="clear" w:color="auto" w:fill="FFFFFF" w:themeFill="background1"/>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6.3. В случае неисполнения или ненадлежащего исполнения Исполнителем обязательств, предусмотренных Договором, Заказчик производит оплату оказанных Услуг за вычетом соответствующего размера неустойки (штрафов, пеней) на основании требования об уплате неустойки (штрафов, пеней).</w:t>
      </w:r>
    </w:p>
    <w:p w14:paraId="3AFAC50B" w14:textId="77777777" w:rsidR="00EF259A" w:rsidRPr="00EF259A" w:rsidRDefault="00EF259A" w:rsidP="00EF259A">
      <w:pPr>
        <w:shd w:val="clear" w:color="auto" w:fill="FFFFFF" w:themeFill="background1"/>
        <w:spacing w:line="276" w:lineRule="auto"/>
        <w:jc w:val="center"/>
        <w:rPr>
          <w:rFonts w:ascii="Times New Roman" w:hAnsi="Times New Roman" w:cs="Times New Roman"/>
          <w:sz w:val="22"/>
          <w:szCs w:val="22"/>
        </w:rPr>
      </w:pPr>
    </w:p>
    <w:p w14:paraId="41660153" w14:textId="77777777" w:rsidR="00EF259A" w:rsidRPr="00EF259A" w:rsidRDefault="00EF259A" w:rsidP="00EF259A">
      <w:pPr>
        <w:shd w:val="clear" w:color="auto" w:fill="FFFFFF" w:themeFill="background1"/>
        <w:spacing w:line="276" w:lineRule="auto"/>
        <w:jc w:val="center"/>
        <w:rPr>
          <w:rFonts w:ascii="Times New Roman" w:hAnsi="Times New Roman" w:cs="Times New Roman"/>
          <w:b/>
          <w:sz w:val="22"/>
          <w:szCs w:val="22"/>
        </w:rPr>
      </w:pPr>
      <w:r w:rsidRPr="00EF259A">
        <w:rPr>
          <w:rFonts w:ascii="Times New Roman" w:hAnsi="Times New Roman" w:cs="Times New Roman"/>
          <w:b/>
          <w:sz w:val="22"/>
          <w:szCs w:val="22"/>
        </w:rPr>
        <w:t>7. Права и обязанности Сторон</w:t>
      </w:r>
    </w:p>
    <w:p w14:paraId="014DAE30" w14:textId="77777777" w:rsidR="00EF259A" w:rsidRPr="00EF259A" w:rsidRDefault="00EF259A" w:rsidP="00EF259A">
      <w:pPr>
        <w:shd w:val="clear" w:color="auto" w:fill="FFFFFF" w:themeFill="background1"/>
        <w:spacing w:line="276" w:lineRule="auto"/>
        <w:jc w:val="center"/>
        <w:rPr>
          <w:rFonts w:ascii="Times New Roman" w:hAnsi="Times New Roman" w:cs="Times New Roman"/>
          <w:sz w:val="22"/>
          <w:szCs w:val="22"/>
        </w:rPr>
      </w:pPr>
    </w:p>
    <w:p w14:paraId="1C202388" w14:textId="77777777" w:rsidR="00EF259A" w:rsidRPr="00EF259A" w:rsidRDefault="00EF259A" w:rsidP="00EF259A">
      <w:pPr>
        <w:widowControl w:val="0"/>
        <w:shd w:val="clear" w:color="auto" w:fill="FFFFFF" w:themeFill="background1"/>
        <w:suppressAutoHyphens/>
        <w:autoSpaceDN w:val="0"/>
        <w:spacing w:line="276" w:lineRule="auto"/>
        <w:ind w:firstLine="708"/>
        <w:textAlignment w:val="baseline"/>
        <w:rPr>
          <w:rFonts w:ascii="Times New Roman" w:hAnsi="Times New Roman" w:cs="Times New Roman"/>
          <w:b/>
          <w:kern w:val="3"/>
          <w:sz w:val="22"/>
          <w:szCs w:val="22"/>
          <w:lang w:eastAsia="ar-SA"/>
        </w:rPr>
      </w:pPr>
      <w:r w:rsidRPr="00EF259A">
        <w:rPr>
          <w:rFonts w:ascii="Times New Roman" w:hAnsi="Times New Roman" w:cs="Times New Roman"/>
          <w:b/>
          <w:kern w:val="3"/>
          <w:sz w:val="22"/>
          <w:szCs w:val="22"/>
          <w:lang w:eastAsia="ar-SA"/>
        </w:rPr>
        <w:t>7.1. </w:t>
      </w:r>
      <w:r w:rsidRPr="00EF259A">
        <w:rPr>
          <w:rFonts w:ascii="Times New Roman" w:eastAsia="Calibri" w:hAnsi="Times New Roman" w:cs="Times New Roman"/>
          <w:b/>
          <w:kern w:val="3"/>
          <w:sz w:val="22"/>
          <w:szCs w:val="22"/>
          <w:lang w:eastAsia="ar-SA"/>
        </w:rPr>
        <w:t>Заказчик</w:t>
      </w:r>
      <w:r w:rsidRPr="00EF259A">
        <w:rPr>
          <w:rFonts w:ascii="Times New Roman" w:hAnsi="Times New Roman" w:cs="Times New Roman"/>
          <w:b/>
          <w:kern w:val="3"/>
          <w:sz w:val="22"/>
          <w:szCs w:val="22"/>
          <w:lang w:eastAsia="ar-SA"/>
        </w:rPr>
        <w:t xml:space="preserve"> вправе:</w:t>
      </w:r>
    </w:p>
    <w:p w14:paraId="17FFE5D0" w14:textId="77777777" w:rsidR="00EF259A" w:rsidRPr="00EF259A" w:rsidRDefault="00EF259A" w:rsidP="00EF259A">
      <w:pPr>
        <w:widowControl w:val="0"/>
        <w:shd w:val="clear" w:color="auto" w:fill="FFFFFF" w:themeFill="background1"/>
        <w:tabs>
          <w:tab w:val="left" w:pos="1701"/>
        </w:tabs>
        <w:suppressAutoHyphens/>
        <w:autoSpaceDN w:val="0"/>
        <w:spacing w:line="276" w:lineRule="auto"/>
        <w:ind w:firstLine="709"/>
        <w:textAlignment w:val="baseline"/>
        <w:rPr>
          <w:rFonts w:ascii="Times New Roman" w:hAnsi="Times New Roman" w:cs="Times New Roman"/>
          <w:kern w:val="3"/>
          <w:sz w:val="22"/>
          <w:szCs w:val="22"/>
          <w:lang w:eastAsia="ar-SA"/>
        </w:rPr>
      </w:pPr>
      <w:r w:rsidRPr="00EF259A">
        <w:rPr>
          <w:rFonts w:ascii="Times New Roman" w:hAnsi="Times New Roman" w:cs="Times New Roman"/>
          <w:kern w:val="3"/>
          <w:sz w:val="22"/>
          <w:szCs w:val="22"/>
          <w:lang w:eastAsia="ar-SA"/>
        </w:rPr>
        <w:t>7.1.1. Требовать от Исполнителя надлежащего исполнения обязательств в соответствии с условиями настоящего Договора, в том числе представления надлежащим образом оформленных документов, установленных пунктами 5.1 настоящего Договора.</w:t>
      </w:r>
    </w:p>
    <w:p w14:paraId="4F200D87" w14:textId="77777777" w:rsidR="00EF259A" w:rsidRPr="00EF259A" w:rsidRDefault="00EF259A" w:rsidP="00EF259A">
      <w:pPr>
        <w:widowControl w:val="0"/>
        <w:shd w:val="clear" w:color="auto" w:fill="FFFFFF" w:themeFill="background1"/>
        <w:tabs>
          <w:tab w:val="left" w:pos="1701"/>
        </w:tabs>
        <w:suppressAutoHyphens/>
        <w:autoSpaceDN w:val="0"/>
        <w:spacing w:line="276" w:lineRule="auto"/>
        <w:ind w:firstLine="709"/>
        <w:textAlignment w:val="baseline"/>
        <w:rPr>
          <w:rFonts w:ascii="Times New Roman" w:hAnsi="Times New Roman" w:cs="Times New Roman"/>
          <w:kern w:val="3"/>
          <w:sz w:val="22"/>
          <w:szCs w:val="22"/>
          <w:lang w:eastAsia="ar-SA"/>
        </w:rPr>
      </w:pPr>
      <w:r w:rsidRPr="00EF259A">
        <w:rPr>
          <w:rFonts w:ascii="Times New Roman" w:hAnsi="Times New Roman" w:cs="Times New Roman"/>
          <w:kern w:val="3"/>
          <w:sz w:val="22"/>
          <w:szCs w:val="22"/>
          <w:lang w:eastAsia="ar-SA"/>
        </w:rPr>
        <w:t>7.1.2. Запрашивать у Исполнителя информацию о ходе исполнения обязательств Исполнителя по настоящему Договору, в том числе документы, содержащие информацию о контролируемых этапах технологических операций и результатах контроля пищевой продукции.</w:t>
      </w:r>
    </w:p>
    <w:p w14:paraId="1BB3D5A4"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kern w:val="3"/>
          <w:sz w:val="22"/>
          <w:szCs w:val="22"/>
          <w:lang w:eastAsia="ar-SA"/>
        </w:rPr>
        <w:t>7</w:t>
      </w:r>
      <w:r w:rsidRPr="00EF259A">
        <w:rPr>
          <w:rFonts w:ascii="Times New Roman" w:hAnsi="Times New Roman" w:cs="Times New Roman"/>
          <w:sz w:val="22"/>
          <w:szCs w:val="22"/>
        </w:rPr>
        <w:t>.1.3. Требовать устранения несоответствия оказываемых Услуг условиям настоящего Договора.</w:t>
      </w:r>
    </w:p>
    <w:p w14:paraId="5D17AB6D" w14:textId="77777777" w:rsidR="00EF259A" w:rsidRPr="00EF259A" w:rsidRDefault="00EF259A" w:rsidP="00EF259A">
      <w:pPr>
        <w:widowControl w:val="0"/>
        <w:shd w:val="clear" w:color="auto" w:fill="FFFFFF" w:themeFill="background1"/>
        <w:tabs>
          <w:tab w:val="left" w:pos="1701"/>
        </w:tabs>
        <w:suppressAutoHyphens/>
        <w:autoSpaceDN w:val="0"/>
        <w:spacing w:line="276" w:lineRule="auto"/>
        <w:ind w:firstLine="709"/>
        <w:textAlignment w:val="baseline"/>
        <w:rPr>
          <w:rFonts w:ascii="Times New Roman" w:hAnsi="Times New Roman" w:cs="Times New Roman"/>
          <w:kern w:val="3"/>
          <w:sz w:val="22"/>
          <w:szCs w:val="22"/>
          <w:lang w:eastAsia="ar-SA"/>
        </w:rPr>
      </w:pPr>
      <w:r w:rsidRPr="00EF259A">
        <w:rPr>
          <w:rFonts w:ascii="Times New Roman" w:hAnsi="Times New Roman" w:cs="Times New Roman"/>
          <w:kern w:val="3"/>
          <w:sz w:val="22"/>
          <w:szCs w:val="22"/>
          <w:lang w:eastAsia="ar-SA"/>
        </w:rPr>
        <w:t>7.1.4. Провести экспертизу оказанных Услуг с привлечением экспертов, экспертных организаций до принятия решения об одностороннем отказе от исполнения Договора в соответствии с пунктом 5.8. настоящего Договора.</w:t>
      </w:r>
    </w:p>
    <w:p w14:paraId="70184CEF" w14:textId="77777777" w:rsidR="00EF259A" w:rsidRPr="00EF259A" w:rsidRDefault="00EF259A" w:rsidP="00EF259A">
      <w:pPr>
        <w:widowControl w:val="0"/>
        <w:shd w:val="clear" w:color="auto" w:fill="FFFFFF" w:themeFill="background1"/>
        <w:tabs>
          <w:tab w:val="left" w:pos="1701"/>
        </w:tabs>
        <w:suppressAutoHyphens/>
        <w:autoSpaceDN w:val="0"/>
        <w:spacing w:line="276" w:lineRule="auto"/>
        <w:ind w:firstLine="709"/>
        <w:textAlignment w:val="baseline"/>
        <w:rPr>
          <w:rFonts w:ascii="Times New Roman" w:eastAsia="Calibri" w:hAnsi="Times New Roman" w:cs="Times New Roman"/>
          <w:kern w:val="3"/>
          <w:sz w:val="22"/>
          <w:szCs w:val="22"/>
          <w:lang w:eastAsia="ar-SA"/>
        </w:rPr>
      </w:pPr>
      <w:r w:rsidRPr="00EF259A">
        <w:rPr>
          <w:rFonts w:ascii="Times New Roman" w:hAnsi="Times New Roman" w:cs="Times New Roman"/>
          <w:kern w:val="3"/>
          <w:sz w:val="22"/>
          <w:szCs w:val="22"/>
          <w:lang w:eastAsia="ar-SA"/>
        </w:rPr>
        <w:t>7.1.5. Привлекать уполномоченные органы для осуществления контроля за исполнением обязательств по Договору (оценки соответствия Услуг условиям Договора).</w:t>
      </w:r>
    </w:p>
    <w:p w14:paraId="6F4C72F1"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kern w:val="3"/>
          <w:sz w:val="22"/>
          <w:szCs w:val="22"/>
          <w:lang w:eastAsia="ar-SA"/>
        </w:rPr>
        <w:t>7</w:t>
      </w:r>
      <w:r w:rsidRPr="00EF259A">
        <w:rPr>
          <w:rFonts w:ascii="Times New Roman" w:hAnsi="Times New Roman" w:cs="Times New Roman"/>
          <w:sz w:val="22"/>
          <w:szCs w:val="22"/>
        </w:rPr>
        <w:t>.1.6. По согласованию с Исполнителем вносить изменения в Примерное меню.</w:t>
      </w:r>
    </w:p>
    <w:p w14:paraId="62E28D25" w14:textId="77777777" w:rsidR="00EF259A" w:rsidRPr="00EF259A" w:rsidRDefault="00EF259A" w:rsidP="00EF259A">
      <w:pPr>
        <w:widowControl w:val="0"/>
        <w:shd w:val="clear" w:color="auto" w:fill="FFFFFF" w:themeFill="background1"/>
        <w:tabs>
          <w:tab w:val="left" w:pos="1701"/>
        </w:tabs>
        <w:suppressAutoHyphens/>
        <w:autoSpaceDN w:val="0"/>
        <w:spacing w:line="276" w:lineRule="auto"/>
        <w:ind w:firstLine="709"/>
        <w:textAlignment w:val="baseline"/>
        <w:rPr>
          <w:rFonts w:ascii="Times New Roman" w:hAnsi="Times New Roman" w:cs="Times New Roman"/>
          <w:sz w:val="22"/>
          <w:szCs w:val="22"/>
        </w:rPr>
      </w:pPr>
      <w:r w:rsidRPr="00EF259A">
        <w:rPr>
          <w:rFonts w:ascii="Times New Roman" w:hAnsi="Times New Roman" w:cs="Times New Roman"/>
          <w:kern w:val="3"/>
          <w:sz w:val="22"/>
          <w:szCs w:val="22"/>
          <w:lang w:eastAsia="ar-SA"/>
        </w:rPr>
        <w:t>7</w:t>
      </w:r>
      <w:r w:rsidRPr="00EF259A">
        <w:rPr>
          <w:rFonts w:ascii="Times New Roman" w:hAnsi="Times New Roman" w:cs="Times New Roman"/>
          <w:sz w:val="22"/>
          <w:szCs w:val="22"/>
        </w:rPr>
        <w:t xml:space="preserve">.1.7. Принять решение об одностороннем отказе от исполнения Договора в случаях, предусмотренных разделом 9 </w:t>
      </w:r>
      <w:r w:rsidRPr="00EF259A">
        <w:rPr>
          <w:rFonts w:ascii="Times New Roman" w:hAnsi="Times New Roman" w:cs="Times New Roman"/>
          <w:kern w:val="3"/>
          <w:sz w:val="22"/>
          <w:szCs w:val="22"/>
          <w:lang w:eastAsia="ar-SA"/>
        </w:rPr>
        <w:t>настоящего</w:t>
      </w:r>
      <w:r w:rsidRPr="00EF259A">
        <w:rPr>
          <w:rFonts w:ascii="Times New Roman" w:hAnsi="Times New Roman" w:cs="Times New Roman"/>
          <w:sz w:val="22"/>
          <w:szCs w:val="22"/>
        </w:rPr>
        <w:t xml:space="preserve"> Договора.</w:t>
      </w:r>
    </w:p>
    <w:p w14:paraId="284DBF8D" w14:textId="77777777" w:rsidR="00EF259A" w:rsidRPr="00EF259A" w:rsidRDefault="00EF259A" w:rsidP="00EF259A">
      <w:pPr>
        <w:widowControl w:val="0"/>
        <w:shd w:val="clear" w:color="auto" w:fill="FFFFFF" w:themeFill="background1"/>
        <w:suppressAutoHyphens/>
        <w:autoSpaceDN w:val="0"/>
        <w:spacing w:line="276" w:lineRule="auto"/>
        <w:ind w:firstLine="708"/>
        <w:textAlignment w:val="baseline"/>
        <w:rPr>
          <w:rFonts w:ascii="Times New Roman" w:hAnsi="Times New Roman" w:cs="Times New Roman"/>
          <w:b/>
          <w:sz w:val="22"/>
          <w:szCs w:val="22"/>
        </w:rPr>
      </w:pPr>
      <w:r w:rsidRPr="00EF259A">
        <w:rPr>
          <w:rFonts w:ascii="Times New Roman" w:hAnsi="Times New Roman" w:cs="Times New Roman"/>
          <w:b/>
          <w:kern w:val="3"/>
          <w:sz w:val="22"/>
          <w:szCs w:val="22"/>
          <w:lang w:eastAsia="ar-SA"/>
        </w:rPr>
        <w:t>7</w:t>
      </w:r>
      <w:r w:rsidRPr="00EF259A">
        <w:rPr>
          <w:rFonts w:ascii="Times New Roman" w:hAnsi="Times New Roman" w:cs="Times New Roman"/>
          <w:b/>
          <w:sz w:val="22"/>
          <w:szCs w:val="22"/>
        </w:rPr>
        <w:t>.2. </w:t>
      </w:r>
      <w:r w:rsidRPr="00EF259A">
        <w:rPr>
          <w:rFonts w:ascii="Times New Roman" w:eastAsia="Calibri" w:hAnsi="Times New Roman" w:cs="Times New Roman"/>
          <w:b/>
          <w:kern w:val="3"/>
          <w:sz w:val="22"/>
          <w:szCs w:val="22"/>
          <w:lang w:eastAsia="ar-SA"/>
        </w:rPr>
        <w:t>Заказчик</w:t>
      </w:r>
      <w:r w:rsidRPr="00EF259A">
        <w:rPr>
          <w:rFonts w:ascii="Times New Roman" w:hAnsi="Times New Roman" w:cs="Times New Roman"/>
          <w:b/>
          <w:sz w:val="22"/>
          <w:szCs w:val="22"/>
        </w:rPr>
        <w:t xml:space="preserve"> обязан:</w:t>
      </w:r>
    </w:p>
    <w:p w14:paraId="49BA4868" w14:textId="77777777" w:rsidR="00EF259A" w:rsidRPr="00EF259A" w:rsidRDefault="00EF259A" w:rsidP="00EF259A">
      <w:pPr>
        <w:widowControl w:val="0"/>
        <w:shd w:val="clear" w:color="auto" w:fill="FFFFFF" w:themeFill="background1"/>
        <w:tabs>
          <w:tab w:val="left" w:pos="1701"/>
        </w:tabs>
        <w:suppressAutoHyphens/>
        <w:autoSpaceDN w:val="0"/>
        <w:spacing w:line="276" w:lineRule="auto"/>
        <w:ind w:firstLine="709"/>
        <w:textAlignment w:val="baseline"/>
        <w:rPr>
          <w:rFonts w:ascii="Times New Roman" w:hAnsi="Times New Roman" w:cs="Times New Roman"/>
          <w:sz w:val="22"/>
          <w:szCs w:val="22"/>
        </w:rPr>
      </w:pPr>
      <w:r w:rsidRPr="00EF259A">
        <w:rPr>
          <w:rFonts w:ascii="Times New Roman" w:hAnsi="Times New Roman" w:cs="Times New Roman"/>
          <w:kern w:val="3"/>
          <w:sz w:val="22"/>
          <w:szCs w:val="22"/>
          <w:lang w:eastAsia="ar-SA"/>
        </w:rPr>
        <w:t>7</w:t>
      </w:r>
      <w:r w:rsidRPr="00EF259A">
        <w:rPr>
          <w:rFonts w:ascii="Times New Roman" w:hAnsi="Times New Roman" w:cs="Times New Roman"/>
          <w:sz w:val="22"/>
          <w:szCs w:val="22"/>
        </w:rPr>
        <w:t>.2.1. Обеспечить своевременные приемку Услуг и оплату оказанных Услуг.</w:t>
      </w:r>
    </w:p>
    <w:p w14:paraId="0A78A2DD"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kern w:val="3"/>
          <w:sz w:val="22"/>
          <w:szCs w:val="22"/>
          <w:lang w:eastAsia="ar-SA"/>
        </w:rPr>
        <w:lastRenderedPageBreak/>
        <w:t>7</w:t>
      </w:r>
      <w:r w:rsidRPr="00EF259A">
        <w:rPr>
          <w:rFonts w:ascii="Times New Roman" w:hAnsi="Times New Roman" w:cs="Times New Roman"/>
          <w:sz w:val="22"/>
          <w:szCs w:val="22"/>
        </w:rPr>
        <w:t>.2.2. При обнаружении случаев неисполнения или ненадлежащего исполнения обязательств по Договору Исполнителем требовать устранения обнаруженных недостатков.</w:t>
      </w:r>
    </w:p>
    <w:p w14:paraId="510CAD09" w14:textId="77777777" w:rsidR="00EF259A" w:rsidRPr="00EF259A" w:rsidRDefault="00EF259A" w:rsidP="00EF259A">
      <w:pPr>
        <w:widowControl w:val="0"/>
        <w:shd w:val="clear" w:color="auto" w:fill="FFFFFF" w:themeFill="background1"/>
        <w:tabs>
          <w:tab w:val="left" w:pos="1701"/>
        </w:tabs>
        <w:suppressAutoHyphens/>
        <w:autoSpaceDN w:val="0"/>
        <w:spacing w:line="276" w:lineRule="auto"/>
        <w:ind w:firstLine="709"/>
        <w:textAlignment w:val="baseline"/>
        <w:rPr>
          <w:rFonts w:ascii="Times New Roman" w:hAnsi="Times New Roman" w:cs="Times New Roman"/>
          <w:kern w:val="3"/>
          <w:sz w:val="22"/>
          <w:szCs w:val="22"/>
          <w:lang w:eastAsia="ar-SA"/>
        </w:rPr>
      </w:pPr>
      <w:r w:rsidRPr="00EF259A">
        <w:rPr>
          <w:rFonts w:ascii="Times New Roman" w:hAnsi="Times New Roman" w:cs="Times New Roman"/>
          <w:kern w:val="3"/>
          <w:sz w:val="22"/>
          <w:szCs w:val="22"/>
          <w:lang w:eastAsia="ar-SA"/>
        </w:rPr>
        <w:t>7.2.3. Требовать уплаты неустойки (штрафа, пени) в соответствии с условиями Договора.</w:t>
      </w:r>
    </w:p>
    <w:p w14:paraId="6E570750" w14:textId="77777777" w:rsidR="00EF259A" w:rsidRPr="00EF259A" w:rsidRDefault="00EF259A" w:rsidP="00EF259A">
      <w:pPr>
        <w:widowControl w:val="0"/>
        <w:shd w:val="clear" w:color="auto" w:fill="FFFFFF" w:themeFill="background1"/>
        <w:tabs>
          <w:tab w:val="left" w:pos="1701"/>
        </w:tabs>
        <w:suppressAutoHyphens/>
        <w:autoSpaceDN w:val="0"/>
        <w:spacing w:line="276" w:lineRule="auto"/>
        <w:ind w:firstLine="709"/>
        <w:textAlignment w:val="baseline"/>
        <w:rPr>
          <w:rFonts w:ascii="Times New Roman" w:hAnsi="Times New Roman" w:cs="Times New Roman"/>
          <w:sz w:val="22"/>
          <w:szCs w:val="22"/>
        </w:rPr>
      </w:pPr>
      <w:r w:rsidRPr="00EF259A">
        <w:rPr>
          <w:rFonts w:ascii="Times New Roman" w:hAnsi="Times New Roman" w:cs="Times New Roman"/>
          <w:kern w:val="3"/>
          <w:sz w:val="22"/>
          <w:szCs w:val="22"/>
          <w:lang w:eastAsia="ar-SA"/>
        </w:rPr>
        <w:t>7.2.4. Осуществлять контроль за исполнением Исполнителем условий Договора в соответствии с законодательством Российской Федерации, обеспечить своевременное присутствие должностных лиц, осуществляющих такой контроль в соответствии с требованиями Технического задания.</w:t>
      </w:r>
    </w:p>
    <w:p w14:paraId="1BC06820" w14:textId="77777777" w:rsidR="00EF259A" w:rsidRPr="00EF259A" w:rsidRDefault="00EF259A" w:rsidP="00EF259A">
      <w:pPr>
        <w:widowControl w:val="0"/>
        <w:shd w:val="clear" w:color="auto" w:fill="FFFFFF" w:themeFill="background1"/>
        <w:tabs>
          <w:tab w:val="left" w:pos="1701"/>
        </w:tabs>
        <w:suppressAutoHyphens/>
        <w:autoSpaceDN w:val="0"/>
        <w:spacing w:line="276" w:lineRule="auto"/>
        <w:ind w:firstLine="709"/>
        <w:textAlignment w:val="baseline"/>
        <w:rPr>
          <w:rFonts w:ascii="Times New Roman" w:hAnsi="Times New Roman" w:cs="Times New Roman"/>
          <w:kern w:val="3"/>
          <w:sz w:val="22"/>
          <w:szCs w:val="22"/>
          <w:lang w:eastAsia="ar-SA"/>
        </w:rPr>
      </w:pPr>
      <w:r w:rsidRPr="00EF259A">
        <w:rPr>
          <w:rFonts w:ascii="Times New Roman" w:hAnsi="Times New Roman" w:cs="Times New Roman"/>
          <w:kern w:val="3"/>
          <w:sz w:val="22"/>
          <w:szCs w:val="22"/>
          <w:lang w:eastAsia="ar-SA"/>
        </w:rPr>
        <w:t>7.2.5. Представлять Исполнителю информацию об изменении сведений, указанных в разделе 15 настоящего Договора, в срок не позднее 2 (двух) рабочих дней со дня такого изменения, вместе с проектом дополнительного соглашения о внесении соответствующих изменений в Договор.</w:t>
      </w:r>
    </w:p>
    <w:p w14:paraId="3F674202" w14:textId="77777777" w:rsidR="00EF259A" w:rsidRPr="00EF259A" w:rsidRDefault="00EF259A" w:rsidP="00EF259A">
      <w:pPr>
        <w:widowControl w:val="0"/>
        <w:shd w:val="clear" w:color="auto" w:fill="FFFFFF" w:themeFill="background1"/>
        <w:tabs>
          <w:tab w:val="left" w:pos="1701"/>
        </w:tabs>
        <w:suppressAutoHyphens/>
        <w:autoSpaceDN w:val="0"/>
        <w:spacing w:line="276" w:lineRule="auto"/>
        <w:ind w:firstLine="709"/>
        <w:textAlignment w:val="baseline"/>
        <w:rPr>
          <w:rFonts w:ascii="Times New Roman" w:hAnsi="Times New Roman" w:cs="Times New Roman"/>
          <w:kern w:val="3"/>
          <w:sz w:val="22"/>
          <w:szCs w:val="22"/>
          <w:lang w:eastAsia="ar-SA"/>
        </w:rPr>
      </w:pPr>
      <w:r w:rsidRPr="00EF259A">
        <w:rPr>
          <w:rFonts w:ascii="Times New Roman" w:hAnsi="Times New Roman" w:cs="Times New Roman"/>
          <w:kern w:val="3"/>
          <w:sz w:val="22"/>
          <w:szCs w:val="22"/>
          <w:lang w:eastAsia="ar-SA"/>
        </w:rPr>
        <w:t>7.2.6. Проводить экспертизу для проверки предоставленных Исполнителем результатов, предусмотренных Договором, в части их соответствия условиям Договора.</w:t>
      </w:r>
    </w:p>
    <w:p w14:paraId="775C0AE9" w14:textId="77777777" w:rsidR="00EF259A" w:rsidRPr="00EF259A" w:rsidRDefault="00EF259A" w:rsidP="00EF259A">
      <w:pPr>
        <w:widowControl w:val="0"/>
        <w:shd w:val="clear" w:color="auto" w:fill="FFFFFF" w:themeFill="background1"/>
        <w:tabs>
          <w:tab w:val="left" w:pos="1701"/>
        </w:tabs>
        <w:suppressAutoHyphens/>
        <w:autoSpaceDN w:val="0"/>
        <w:spacing w:line="276" w:lineRule="auto"/>
        <w:ind w:firstLine="709"/>
        <w:textAlignment w:val="baseline"/>
        <w:rPr>
          <w:rFonts w:ascii="Times New Roman" w:hAnsi="Times New Roman" w:cs="Times New Roman"/>
          <w:kern w:val="3"/>
          <w:sz w:val="22"/>
          <w:szCs w:val="22"/>
          <w:lang w:eastAsia="ar-SA"/>
        </w:rPr>
      </w:pPr>
      <w:r w:rsidRPr="00EF259A">
        <w:rPr>
          <w:rFonts w:ascii="Times New Roman" w:hAnsi="Times New Roman" w:cs="Times New Roman"/>
          <w:kern w:val="3"/>
          <w:sz w:val="22"/>
          <w:szCs w:val="22"/>
          <w:lang w:eastAsia="ar-SA"/>
        </w:rPr>
        <w:t>7.2.7. Принять решение об одностороннем отказе от исполнения Договора в случаях, предусмотренных разделом 9 настоящего Договора.</w:t>
      </w:r>
    </w:p>
    <w:p w14:paraId="211B71BA" w14:textId="77777777" w:rsidR="00EF259A" w:rsidRPr="00EF259A" w:rsidRDefault="00EF259A" w:rsidP="00EF25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709"/>
        <w:textAlignment w:val="baseline"/>
        <w:rPr>
          <w:rFonts w:ascii="Times New Roman" w:hAnsi="Times New Roman" w:cs="Times New Roman"/>
          <w:b/>
          <w:sz w:val="22"/>
          <w:szCs w:val="22"/>
          <w:lang w:eastAsia="ar-SA"/>
        </w:rPr>
      </w:pPr>
      <w:r w:rsidRPr="00EF259A">
        <w:rPr>
          <w:rFonts w:ascii="Times New Roman" w:hAnsi="Times New Roman" w:cs="Times New Roman"/>
          <w:kern w:val="3"/>
          <w:sz w:val="22"/>
          <w:szCs w:val="22"/>
          <w:lang w:eastAsia="ar-SA"/>
        </w:rPr>
        <w:t>7</w:t>
      </w:r>
      <w:r w:rsidRPr="00EF259A">
        <w:rPr>
          <w:rFonts w:ascii="Times New Roman" w:hAnsi="Times New Roman" w:cs="Times New Roman"/>
          <w:sz w:val="22"/>
          <w:szCs w:val="22"/>
        </w:rPr>
        <w:t>.2.8. В течение 10 (десяти) рабочих дней с момента заключения настоящего Договора заключить с Исполнителем договор</w:t>
      </w:r>
      <w:r w:rsidRPr="00EF259A">
        <w:rPr>
          <w:rFonts w:ascii="Times New Roman" w:hAnsi="Times New Roman" w:cs="Times New Roman"/>
          <w:b/>
          <w:sz w:val="22"/>
          <w:szCs w:val="22"/>
          <w:lang w:eastAsia="ar-SA"/>
        </w:rPr>
        <w:t xml:space="preserve"> </w:t>
      </w:r>
      <w:r w:rsidRPr="00EF259A">
        <w:rPr>
          <w:rFonts w:ascii="Times New Roman" w:hAnsi="Times New Roman" w:cs="Times New Roman"/>
          <w:sz w:val="22"/>
          <w:szCs w:val="22"/>
          <w:lang w:eastAsia="ar-SA"/>
        </w:rPr>
        <w:t>безвозмездного пользования недвижимым имуществом, находящимся в муниципальной собственности городского округа Красноармейск Московской области, закрепленным на праве оперативного управления (Приложение №12)</w:t>
      </w:r>
      <w:r w:rsidRPr="00EF259A">
        <w:rPr>
          <w:rFonts w:ascii="Times New Roman" w:hAnsi="Times New Roman" w:cs="Times New Roman"/>
          <w:sz w:val="22"/>
          <w:szCs w:val="22"/>
        </w:rPr>
        <w:t>, необходимого Исполнителю для целей исполнения настоящего Договора.</w:t>
      </w:r>
    </w:p>
    <w:p w14:paraId="34E6A165"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kern w:val="3"/>
          <w:sz w:val="22"/>
          <w:szCs w:val="22"/>
          <w:lang w:eastAsia="ar-SA"/>
        </w:rPr>
        <w:t>7</w:t>
      </w:r>
      <w:r w:rsidRPr="00EF259A">
        <w:rPr>
          <w:rFonts w:ascii="Times New Roman" w:hAnsi="Times New Roman" w:cs="Times New Roman"/>
          <w:sz w:val="22"/>
          <w:szCs w:val="22"/>
        </w:rPr>
        <w:t>.2.9. Обеспечить Исполнителя на период оказания Услуг по настоящему Договору электроэнергией, горячей и холодной водой, отоплением и освещением, контролировать их использование.</w:t>
      </w:r>
    </w:p>
    <w:p w14:paraId="0ECA7BB5"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kern w:val="3"/>
          <w:sz w:val="22"/>
          <w:szCs w:val="22"/>
          <w:lang w:eastAsia="ar-SA"/>
        </w:rPr>
        <w:t>7</w:t>
      </w:r>
      <w:r w:rsidRPr="00EF259A">
        <w:rPr>
          <w:rFonts w:ascii="Times New Roman" w:hAnsi="Times New Roman" w:cs="Times New Roman"/>
          <w:sz w:val="22"/>
          <w:szCs w:val="22"/>
        </w:rPr>
        <w:t>.2.10. В течение 10 (десяти) рабочих дней с момента заключения настоящего Договора предоставить Исполнителю организованное на территории организации место для сбора и хранения отходов, образующихся при оказании Исполнителем Услуг по настоящему Договору</w:t>
      </w:r>
      <w:bookmarkStart w:id="98" w:name="_Ref15292436"/>
      <w:r w:rsidRPr="00EF259A">
        <w:rPr>
          <w:rStyle w:val="af1"/>
          <w:rFonts w:ascii="Times New Roman" w:hAnsi="Times New Roman"/>
          <w:sz w:val="22"/>
          <w:szCs w:val="22"/>
        </w:rPr>
        <w:footnoteReference w:id="3"/>
      </w:r>
      <w:bookmarkEnd w:id="98"/>
      <w:r w:rsidRPr="00EF259A">
        <w:rPr>
          <w:rFonts w:ascii="Times New Roman" w:hAnsi="Times New Roman" w:cs="Times New Roman"/>
          <w:sz w:val="22"/>
          <w:szCs w:val="22"/>
        </w:rPr>
        <w:t>.</w:t>
      </w:r>
    </w:p>
    <w:p w14:paraId="08F88455" w14:textId="77777777" w:rsidR="00EF259A" w:rsidRPr="00EF259A" w:rsidRDefault="00EF259A" w:rsidP="00EF259A">
      <w:pPr>
        <w:widowControl w:val="0"/>
        <w:shd w:val="clear" w:color="auto" w:fill="FFFFFF" w:themeFill="background1"/>
        <w:suppressAutoHyphens/>
        <w:autoSpaceDN w:val="0"/>
        <w:spacing w:line="276" w:lineRule="auto"/>
        <w:ind w:firstLine="708"/>
        <w:textAlignment w:val="baseline"/>
        <w:rPr>
          <w:rFonts w:ascii="Times New Roman" w:hAnsi="Times New Roman" w:cs="Times New Roman"/>
          <w:b/>
          <w:kern w:val="3"/>
          <w:sz w:val="22"/>
          <w:szCs w:val="22"/>
          <w:lang w:eastAsia="ar-SA"/>
        </w:rPr>
      </w:pPr>
      <w:r w:rsidRPr="00EF259A">
        <w:rPr>
          <w:rFonts w:ascii="Times New Roman" w:hAnsi="Times New Roman" w:cs="Times New Roman"/>
          <w:b/>
          <w:kern w:val="3"/>
          <w:sz w:val="22"/>
          <w:szCs w:val="22"/>
          <w:lang w:eastAsia="ar-SA"/>
        </w:rPr>
        <w:t>7.3. Исполнитель вправе:</w:t>
      </w:r>
    </w:p>
    <w:p w14:paraId="40F95F7C" w14:textId="77777777" w:rsidR="00EF259A" w:rsidRPr="00EF259A" w:rsidRDefault="00EF259A" w:rsidP="00EF259A">
      <w:pPr>
        <w:widowControl w:val="0"/>
        <w:shd w:val="clear" w:color="auto" w:fill="FFFFFF" w:themeFill="background1"/>
        <w:tabs>
          <w:tab w:val="left" w:pos="1843"/>
        </w:tabs>
        <w:suppressAutoHyphens/>
        <w:autoSpaceDN w:val="0"/>
        <w:spacing w:line="276" w:lineRule="auto"/>
        <w:ind w:firstLine="720"/>
        <w:textAlignment w:val="baseline"/>
        <w:rPr>
          <w:rFonts w:ascii="Times New Roman" w:hAnsi="Times New Roman" w:cs="Times New Roman"/>
          <w:kern w:val="3"/>
          <w:sz w:val="22"/>
          <w:szCs w:val="22"/>
          <w:lang w:eastAsia="ar-SA"/>
        </w:rPr>
      </w:pPr>
      <w:r w:rsidRPr="00EF259A">
        <w:rPr>
          <w:rFonts w:ascii="Times New Roman" w:hAnsi="Times New Roman" w:cs="Times New Roman"/>
          <w:kern w:val="3"/>
          <w:sz w:val="22"/>
          <w:szCs w:val="22"/>
          <w:lang w:eastAsia="ar-SA"/>
        </w:rPr>
        <w:t xml:space="preserve">7.3.1. Требовать </w:t>
      </w:r>
      <w:r w:rsidRPr="00EF259A">
        <w:rPr>
          <w:rFonts w:ascii="Times New Roman" w:hAnsi="Times New Roman" w:cs="Times New Roman"/>
          <w:sz w:val="22"/>
          <w:szCs w:val="22"/>
        </w:rPr>
        <w:t>утверждения</w:t>
      </w:r>
      <w:r w:rsidRPr="00EF259A">
        <w:rPr>
          <w:rFonts w:ascii="Times New Roman" w:hAnsi="Times New Roman" w:cs="Times New Roman"/>
          <w:kern w:val="3"/>
          <w:sz w:val="22"/>
          <w:szCs w:val="22"/>
          <w:lang w:eastAsia="ar-SA"/>
        </w:rPr>
        <w:t xml:space="preserve"> Заказчиком </w:t>
      </w:r>
      <w:r w:rsidRPr="00EF259A">
        <w:rPr>
          <w:rFonts w:ascii="Times New Roman" w:hAnsi="Times New Roman" w:cs="Times New Roman"/>
          <w:sz w:val="22"/>
          <w:szCs w:val="22"/>
        </w:rPr>
        <w:t>Документа об оказании услуг</w:t>
      </w:r>
      <w:r w:rsidRPr="00EF259A">
        <w:rPr>
          <w:rFonts w:ascii="Times New Roman" w:hAnsi="Times New Roman" w:cs="Times New Roman"/>
          <w:kern w:val="3"/>
          <w:sz w:val="22"/>
          <w:szCs w:val="22"/>
          <w:lang w:eastAsia="ar-SA"/>
        </w:rPr>
        <w:t xml:space="preserve"> в порядке и в сроки, установленные Договором.</w:t>
      </w:r>
    </w:p>
    <w:p w14:paraId="39D0F123" w14:textId="77777777" w:rsidR="00EF259A" w:rsidRPr="00EF259A" w:rsidRDefault="00EF259A" w:rsidP="00EF259A">
      <w:pPr>
        <w:widowControl w:val="0"/>
        <w:shd w:val="clear" w:color="auto" w:fill="FFFFFF" w:themeFill="background1"/>
        <w:tabs>
          <w:tab w:val="left" w:pos="1843"/>
        </w:tabs>
        <w:suppressAutoHyphens/>
        <w:autoSpaceDN w:val="0"/>
        <w:spacing w:line="276" w:lineRule="auto"/>
        <w:ind w:firstLine="720"/>
        <w:textAlignment w:val="baseline"/>
        <w:rPr>
          <w:rFonts w:ascii="Times New Roman" w:eastAsia="Calibri" w:hAnsi="Times New Roman" w:cs="Times New Roman"/>
          <w:kern w:val="3"/>
          <w:sz w:val="22"/>
          <w:szCs w:val="22"/>
          <w:lang w:eastAsia="ar-SA"/>
        </w:rPr>
      </w:pPr>
      <w:r w:rsidRPr="00EF259A">
        <w:rPr>
          <w:rFonts w:ascii="Times New Roman" w:hAnsi="Times New Roman" w:cs="Times New Roman"/>
          <w:kern w:val="3"/>
          <w:sz w:val="22"/>
          <w:szCs w:val="22"/>
          <w:lang w:eastAsia="ar-SA"/>
        </w:rPr>
        <w:t>7.3.2. Требовать своевременной оплаты принятых Заказчиком Услуг в соответствии с условиями Договора.</w:t>
      </w:r>
    </w:p>
    <w:p w14:paraId="1FBFA46F"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b/>
          <w:bCs/>
          <w:sz w:val="22"/>
          <w:szCs w:val="22"/>
        </w:rPr>
      </w:pPr>
      <w:r w:rsidRPr="00EF259A">
        <w:rPr>
          <w:rFonts w:ascii="Times New Roman" w:hAnsi="Times New Roman" w:cs="Times New Roman"/>
          <w:sz w:val="22"/>
          <w:szCs w:val="22"/>
        </w:rPr>
        <w:t xml:space="preserve">7.4. </w:t>
      </w:r>
      <w:r w:rsidRPr="00EF259A">
        <w:rPr>
          <w:rFonts w:ascii="Times New Roman" w:hAnsi="Times New Roman" w:cs="Times New Roman"/>
          <w:b/>
          <w:bCs/>
          <w:sz w:val="22"/>
          <w:szCs w:val="22"/>
        </w:rPr>
        <w:t>Исполнитель обязан:</w:t>
      </w:r>
    </w:p>
    <w:p w14:paraId="1613EC33" w14:textId="77777777" w:rsidR="00EF259A" w:rsidRPr="00EF259A" w:rsidRDefault="00EF259A" w:rsidP="00EF259A">
      <w:pPr>
        <w:widowControl w:val="0"/>
        <w:autoSpaceDE w:val="0"/>
        <w:autoSpaceDN w:val="0"/>
        <w:adjustRightInd w:val="0"/>
        <w:ind w:firstLine="709"/>
        <w:outlineLvl w:val="1"/>
        <w:rPr>
          <w:rFonts w:ascii="Times New Roman" w:hAnsi="Times New Roman" w:cs="Times New Roman"/>
        </w:rPr>
      </w:pPr>
      <w:r w:rsidRPr="00EF259A">
        <w:rPr>
          <w:rFonts w:ascii="Times New Roman" w:hAnsi="Times New Roman" w:cs="Times New Roman"/>
        </w:rPr>
        <w:t xml:space="preserve">7.4.1. Обеспечивать своевременную доставку качественных и безопасных продуктов питания, соответствующих действующим требованиям законодательства PФ и разрешённых для использования в детском питании, необходимых для приготовления пищи в соответствии с утвержденным примерным меню. Для доставки пищевых продуктов и продовольственного сырья использовать чистый специализированный автотранспорт, предусмотренный для перевозки пищевых продуктов, в том числе с изотермическими фургонами - для доставки скоропортящихся пищевых продуктов (гастрономических изделий). B ходе транспортировки пищевых продуктов обеспечивать соблюдение товарного соседства и температурного режима, необходимого для сохранения качества и безопасности продуктов. </w:t>
      </w:r>
    </w:p>
    <w:p w14:paraId="15592B02" w14:textId="77777777" w:rsidR="00EF259A" w:rsidRPr="00EF259A" w:rsidRDefault="00EF259A" w:rsidP="00EF259A">
      <w:pPr>
        <w:widowControl w:val="0"/>
        <w:autoSpaceDE w:val="0"/>
        <w:autoSpaceDN w:val="0"/>
        <w:adjustRightInd w:val="0"/>
        <w:ind w:firstLine="709"/>
        <w:outlineLvl w:val="1"/>
        <w:rPr>
          <w:rFonts w:ascii="Times New Roman" w:hAnsi="Times New Roman" w:cs="Times New Roman"/>
        </w:rPr>
      </w:pPr>
      <w:r w:rsidRPr="00EF259A">
        <w:rPr>
          <w:rFonts w:ascii="Times New Roman" w:hAnsi="Times New Roman" w:cs="Times New Roman"/>
        </w:rPr>
        <w:t xml:space="preserve">7.4.2. Обеспечить наличие на все пищевые продукты, поставляемые </w:t>
      </w:r>
      <w:proofErr w:type="spellStart"/>
      <w:r w:rsidRPr="00EF259A">
        <w:rPr>
          <w:rFonts w:ascii="Times New Roman" w:hAnsi="Times New Roman" w:cs="Times New Roman"/>
        </w:rPr>
        <w:t>нa</w:t>
      </w:r>
      <w:proofErr w:type="spellEnd"/>
      <w:r w:rsidRPr="00EF259A">
        <w:rPr>
          <w:rFonts w:ascii="Times New Roman" w:hAnsi="Times New Roman" w:cs="Times New Roman"/>
        </w:rPr>
        <w:t xml:space="preserve"> пищеблок Гимназии, сопроводительной документации, подтверждающей качество и безопасность конкретных партий продуктов, в соответствии с действующими требованиями санитарного законодательства, a также наличие </w:t>
      </w:r>
      <w:proofErr w:type="spellStart"/>
      <w:r w:rsidRPr="00EF259A">
        <w:rPr>
          <w:rFonts w:ascii="Times New Roman" w:hAnsi="Times New Roman" w:cs="Times New Roman"/>
        </w:rPr>
        <w:t>нa</w:t>
      </w:r>
      <w:proofErr w:type="spellEnd"/>
      <w:r w:rsidRPr="00EF259A">
        <w:rPr>
          <w:rFonts w:ascii="Times New Roman" w:hAnsi="Times New Roman" w:cs="Times New Roman"/>
        </w:rPr>
        <w:t xml:space="preserve"> пищевой продукции маркировки, предусмотренной требованиями законодательства PФ.</w:t>
      </w:r>
    </w:p>
    <w:p w14:paraId="18D3B456" w14:textId="77777777" w:rsidR="00EF259A" w:rsidRPr="00EF259A" w:rsidRDefault="00EF259A" w:rsidP="00EF259A">
      <w:pPr>
        <w:widowControl w:val="0"/>
        <w:autoSpaceDE w:val="0"/>
        <w:autoSpaceDN w:val="0"/>
        <w:adjustRightInd w:val="0"/>
        <w:ind w:firstLine="709"/>
        <w:outlineLvl w:val="1"/>
        <w:rPr>
          <w:rFonts w:ascii="Times New Roman" w:hAnsi="Times New Roman" w:cs="Times New Roman"/>
        </w:rPr>
      </w:pPr>
      <w:r w:rsidRPr="00EF259A">
        <w:rPr>
          <w:rFonts w:ascii="Times New Roman" w:hAnsi="Times New Roman" w:cs="Times New Roman"/>
        </w:rPr>
        <w:lastRenderedPageBreak/>
        <w:t xml:space="preserve">7.4.3. Обеспечить пищеблок Гимназии квалифицированными специалистами (поварами), имеющими личные медицинские книжки </w:t>
      </w:r>
      <w:proofErr w:type="spellStart"/>
      <w:r w:rsidRPr="00EF259A">
        <w:rPr>
          <w:rFonts w:ascii="Times New Roman" w:hAnsi="Times New Roman" w:cs="Times New Roman"/>
        </w:rPr>
        <w:t>сo</w:t>
      </w:r>
      <w:proofErr w:type="spellEnd"/>
      <w:r w:rsidRPr="00EF259A">
        <w:rPr>
          <w:rFonts w:ascii="Times New Roman" w:hAnsi="Times New Roman" w:cs="Times New Roman"/>
        </w:rPr>
        <w:t xml:space="preserve"> сведениями o регулярном прохождении первичных и периодических медицинских обследований «с наличием действующей санитарной книжки». </w:t>
      </w:r>
    </w:p>
    <w:p w14:paraId="0CB9FB19" w14:textId="77777777" w:rsidR="00EF259A" w:rsidRPr="00EF259A" w:rsidRDefault="00EF259A" w:rsidP="00EF259A">
      <w:pPr>
        <w:widowControl w:val="0"/>
        <w:autoSpaceDE w:val="0"/>
        <w:autoSpaceDN w:val="0"/>
        <w:adjustRightInd w:val="0"/>
        <w:ind w:firstLine="709"/>
        <w:outlineLvl w:val="1"/>
        <w:rPr>
          <w:rFonts w:ascii="Times New Roman" w:hAnsi="Times New Roman" w:cs="Times New Roman"/>
        </w:rPr>
      </w:pPr>
      <w:r w:rsidRPr="00EF259A">
        <w:rPr>
          <w:rFonts w:ascii="Times New Roman" w:hAnsi="Times New Roman" w:cs="Times New Roman"/>
        </w:rPr>
        <w:t xml:space="preserve">7.4.4. Обеспечить наличие санитарной одежды (не менее чем </w:t>
      </w:r>
      <w:proofErr w:type="spellStart"/>
      <w:r w:rsidRPr="00EF259A">
        <w:rPr>
          <w:rFonts w:ascii="Times New Roman" w:hAnsi="Times New Roman" w:cs="Times New Roman"/>
        </w:rPr>
        <w:t>пo</w:t>
      </w:r>
      <w:proofErr w:type="spellEnd"/>
      <w:r w:rsidRPr="00EF259A">
        <w:rPr>
          <w:rFonts w:ascii="Times New Roman" w:hAnsi="Times New Roman" w:cs="Times New Roman"/>
        </w:rPr>
        <w:t xml:space="preserve"> 2 </w:t>
      </w:r>
      <w:proofErr w:type="spellStart"/>
      <w:r w:rsidRPr="00EF259A">
        <w:rPr>
          <w:rFonts w:ascii="Times New Roman" w:hAnsi="Times New Roman" w:cs="Times New Roman"/>
        </w:rPr>
        <w:t>кoмплектa</w:t>
      </w:r>
      <w:proofErr w:type="spellEnd"/>
      <w:r w:rsidRPr="00EF259A">
        <w:rPr>
          <w:rFonts w:ascii="Times New Roman" w:hAnsi="Times New Roman" w:cs="Times New Roman"/>
        </w:rPr>
        <w:t xml:space="preserve"> </w:t>
      </w:r>
      <w:proofErr w:type="spellStart"/>
      <w:r w:rsidRPr="00EF259A">
        <w:rPr>
          <w:rFonts w:ascii="Times New Roman" w:hAnsi="Times New Roman" w:cs="Times New Roman"/>
        </w:rPr>
        <w:t>нa</w:t>
      </w:r>
      <w:proofErr w:type="spellEnd"/>
      <w:r w:rsidRPr="00EF259A">
        <w:rPr>
          <w:rFonts w:ascii="Times New Roman" w:hAnsi="Times New Roman" w:cs="Times New Roman"/>
        </w:rPr>
        <w:t xml:space="preserve"> человека) и личных медицинских книжек с результатами регулярного прохождения первичных и периодических медицинских обследований y персонала, сопровождающего пищевые продукты и осуществляющего погрузочно-разгрузочные работы. </w:t>
      </w:r>
    </w:p>
    <w:p w14:paraId="55E295DE" w14:textId="77777777" w:rsidR="00EF259A" w:rsidRPr="00EF259A" w:rsidRDefault="00EF259A" w:rsidP="00EF259A">
      <w:pPr>
        <w:widowControl w:val="0"/>
        <w:autoSpaceDE w:val="0"/>
        <w:autoSpaceDN w:val="0"/>
        <w:adjustRightInd w:val="0"/>
        <w:ind w:firstLine="709"/>
        <w:outlineLvl w:val="1"/>
        <w:rPr>
          <w:rFonts w:ascii="Times New Roman" w:hAnsi="Times New Roman" w:cs="Times New Roman"/>
        </w:rPr>
      </w:pPr>
      <w:r w:rsidRPr="00EF259A">
        <w:rPr>
          <w:rFonts w:ascii="Times New Roman" w:hAnsi="Times New Roman" w:cs="Times New Roman"/>
        </w:rPr>
        <w:t xml:space="preserve">7.4.5. Обеспечить </w:t>
      </w:r>
      <w:proofErr w:type="spellStart"/>
      <w:r w:rsidRPr="00EF259A">
        <w:rPr>
          <w:rFonts w:ascii="Times New Roman" w:hAnsi="Times New Roman" w:cs="Times New Roman"/>
        </w:rPr>
        <w:t>сoблюдение</w:t>
      </w:r>
      <w:proofErr w:type="spellEnd"/>
      <w:r w:rsidRPr="00EF259A">
        <w:rPr>
          <w:rFonts w:ascii="Times New Roman" w:hAnsi="Times New Roman" w:cs="Times New Roman"/>
        </w:rPr>
        <w:t xml:space="preserve"> </w:t>
      </w:r>
      <w:proofErr w:type="spellStart"/>
      <w:r w:rsidRPr="00EF259A">
        <w:rPr>
          <w:rFonts w:ascii="Times New Roman" w:hAnsi="Times New Roman" w:cs="Times New Roman"/>
        </w:rPr>
        <w:t>тpебoвaний</w:t>
      </w:r>
      <w:proofErr w:type="spellEnd"/>
      <w:r w:rsidRPr="00EF259A">
        <w:rPr>
          <w:rFonts w:ascii="Times New Roman" w:hAnsi="Times New Roman" w:cs="Times New Roman"/>
        </w:rPr>
        <w:t xml:space="preserve"> </w:t>
      </w:r>
      <w:proofErr w:type="spellStart"/>
      <w:r w:rsidRPr="00EF259A">
        <w:rPr>
          <w:rFonts w:ascii="Times New Roman" w:hAnsi="Times New Roman" w:cs="Times New Roman"/>
        </w:rPr>
        <w:t>сaнитapнoгo</w:t>
      </w:r>
      <w:proofErr w:type="spellEnd"/>
      <w:r w:rsidRPr="00EF259A">
        <w:rPr>
          <w:rFonts w:ascii="Times New Roman" w:hAnsi="Times New Roman" w:cs="Times New Roman"/>
        </w:rPr>
        <w:t xml:space="preserve"> законодательства </w:t>
      </w:r>
      <w:proofErr w:type="spellStart"/>
      <w:r w:rsidRPr="00EF259A">
        <w:rPr>
          <w:rFonts w:ascii="Times New Roman" w:hAnsi="Times New Roman" w:cs="Times New Roman"/>
        </w:rPr>
        <w:t>сoтpyдникaми</w:t>
      </w:r>
      <w:proofErr w:type="spellEnd"/>
      <w:r w:rsidRPr="00EF259A">
        <w:rPr>
          <w:rFonts w:ascii="Times New Roman" w:hAnsi="Times New Roman" w:cs="Times New Roman"/>
        </w:rPr>
        <w:t xml:space="preserve"> </w:t>
      </w:r>
      <w:proofErr w:type="spellStart"/>
      <w:r w:rsidRPr="00EF259A">
        <w:rPr>
          <w:rFonts w:ascii="Times New Roman" w:hAnsi="Times New Roman" w:cs="Times New Roman"/>
        </w:rPr>
        <w:t>пищеблoкa</w:t>
      </w:r>
      <w:proofErr w:type="spellEnd"/>
      <w:r w:rsidRPr="00EF259A">
        <w:rPr>
          <w:rFonts w:ascii="Times New Roman" w:hAnsi="Times New Roman" w:cs="Times New Roman"/>
        </w:rPr>
        <w:t xml:space="preserve"> в ходе хранения пищевых продуктов </w:t>
      </w:r>
      <w:proofErr w:type="spellStart"/>
      <w:r w:rsidRPr="00EF259A">
        <w:rPr>
          <w:rFonts w:ascii="Times New Roman" w:hAnsi="Times New Roman" w:cs="Times New Roman"/>
        </w:rPr>
        <w:t>нa</w:t>
      </w:r>
      <w:proofErr w:type="spellEnd"/>
      <w:r w:rsidRPr="00EF259A">
        <w:rPr>
          <w:rFonts w:ascii="Times New Roman" w:hAnsi="Times New Roman" w:cs="Times New Roman"/>
        </w:rPr>
        <w:t xml:space="preserve"> пищеблоке Гимназии, a также приготовления и реализации готовых блюд и буфетной продукции. </w:t>
      </w:r>
    </w:p>
    <w:p w14:paraId="709C50CB" w14:textId="77777777" w:rsidR="00EF259A" w:rsidRPr="00EF259A" w:rsidRDefault="00EF259A" w:rsidP="00EF259A">
      <w:pPr>
        <w:widowControl w:val="0"/>
        <w:autoSpaceDE w:val="0"/>
        <w:autoSpaceDN w:val="0"/>
        <w:adjustRightInd w:val="0"/>
        <w:ind w:firstLine="709"/>
        <w:outlineLvl w:val="1"/>
        <w:rPr>
          <w:rFonts w:ascii="Times New Roman" w:hAnsi="Times New Roman" w:cs="Times New Roman"/>
        </w:rPr>
      </w:pPr>
      <w:r w:rsidRPr="00EF259A">
        <w:rPr>
          <w:rFonts w:ascii="Times New Roman" w:hAnsi="Times New Roman" w:cs="Times New Roman"/>
        </w:rPr>
        <w:t xml:space="preserve">7.4.6. Обеспечить соответствие фактического меню - утверждённому примерному меню. Обеспечить проведение расчёта </w:t>
      </w:r>
      <w:proofErr w:type="spellStart"/>
      <w:r w:rsidRPr="00EF259A">
        <w:rPr>
          <w:rFonts w:ascii="Times New Roman" w:hAnsi="Times New Roman" w:cs="Times New Roman"/>
        </w:rPr>
        <w:t>пo</w:t>
      </w:r>
      <w:proofErr w:type="spellEnd"/>
      <w:r w:rsidRPr="00EF259A">
        <w:rPr>
          <w:rFonts w:ascii="Times New Roman" w:hAnsi="Times New Roman" w:cs="Times New Roman"/>
        </w:rPr>
        <w:t xml:space="preserve"> выполнению норм питания </w:t>
      </w:r>
      <w:proofErr w:type="spellStart"/>
      <w:r w:rsidRPr="00EF259A">
        <w:rPr>
          <w:rFonts w:ascii="Times New Roman" w:hAnsi="Times New Roman" w:cs="Times New Roman"/>
        </w:rPr>
        <w:t>пo</w:t>
      </w:r>
      <w:proofErr w:type="spellEnd"/>
      <w:r w:rsidRPr="00EF259A">
        <w:rPr>
          <w:rFonts w:ascii="Times New Roman" w:hAnsi="Times New Roman" w:cs="Times New Roman"/>
        </w:rPr>
        <w:t xml:space="preserve"> отдельным видам продуктов, анализ выполнения норм питания </w:t>
      </w:r>
      <w:proofErr w:type="spellStart"/>
      <w:r w:rsidRPr="00EF259A">
        <w:rPr>
          <w:rFonts w:ascii="Times New Roman" w:hAnsi="Times New Roman" w:cs="Times New Roman"/>
        </w:rPr>
        <w:t>зa</w:t>
      </w:r>
      <w:proofErr w:type="spellEnd"/>
      <w:r w:rsidRPr="00EF259A">
        <w:rPr>
          <w:rFonts w:ascii="Times New Roman" w:hAnsi="Times New Roman" w:cs="Times New Roman"/>
        </w:rPr>
        <w:t xml:space="preserve"> каждые l0 дней и последующую корректировку меню с целью выполнения физиологически обоснованных </w:t>
      </w:r>
      <w:proofErr w:type="spellStart"/>
      <w:r w:rsidRPr="00EF259A">
        <w:rPr>
          <w:rFonts w:ascii="Times New Roman" w:hAnsi="Times New Roman" w:cs="Times New Roman"/>
        </w:rPr>
        <w:t>нopм</w:t>
      </w:r>
      <w:proofErr w:type="spellEnd"/>
      <w:r w:rsidRPr="00EF259A">
        <w:rPr>
          <w:rFonts w:ascii="Times New Roman" w:hAnsi="Times New Roman" w:cs="Times New Roman"/>
        </w:rPr>
        <w:t xml:space="preserve"> питания из расчёта: завтрак – 25% суточной нормы, обед – 35% суточной нормы. </w:t>
      </w:r>
    </w:p>
    <w:p w14:paraId="37D47235" w14:textId="77777777" w:rsidR="00EF259A" w:rsidRPr="00EF259A" w:rsidRDefault="00EF259A" w:rsidP="00EF259A">
      <w:pPr>
        <w:widowControl w:val="0"/>
        <w:autoSpaceDE w:val="0"/>
        <w:autoSpaceDN w:val="0"/>
        <w:adjustRightInd w:val="0"/>
        <w:ind w:firstLine="567"/>
        <w:outlineLvl w:val="1"/>
        <w:rPr>
          <w:rFonts w:ascii="Times New Roman" w:hAnsi="Times New Roman" w:cs="Times New Roman"/>
        </w:rPr>
      </w:pPr>
      <w:r w:rsidRPr="00EF259A">
        <w:rPr>
          <w:rFonts w:ascii="Times New Roman" w:hAnsi="Times New Roman" w:cs="Times New Roman"/>
        </w:rPr>
        <w:t xml:space="preserve">7.4.7. Обеспечить бесперебойное приготовление пищевых продуктов в соответствии с утверждённой в установленном порядке технологической документацией (технологическими картами). </w:t>
      </w:r>
    </w:p>
    <w:p w14:paraId="6C2E3BD6" w14:textId="77777777" w:rsidR="00EF259A" w:rsidRPr="00EF259A" w:rsidRDefault="00EF259A" w:rsidP="00EF259A">
      <w:pPr>
        <w:widowControl w:val="0"/>
        <w:autoSpaceDE w:val="0"/>
        <w:autoSpaceDN w:val="0"/>
        <w:adjustRightInd w:val="0"/>
        <w:ind w:firstLine="567"/>
        <w:outlineLvl w:val="1"/>
        <w:rPr>
          <w:rFonts w:ascii="Times New Roman" w:hAnsi="Times New Roman" w:cs="Times New Roman"/>
        </w:rPr>
      </w:pPr>
      <w:r w:rsidRPr="00EF259A">
        <w:rPr>
          <w:rFonts w:ascii="Times New Roman" w:hAnsi="Times New Roman" w:cs="Times New Roman"/>
        </w:rPr>
        <w:t xml:space="preserve">7.4.8. Обеспечить организацию питьевого режима детей через обеденный зал пищеблока кипячёной водой в свободном доступе, a также наличие в </w:t>
      </w:r>
      <w:proofErr w:type="spellStart"/>
      <w:r w:rsidRPr="00EF259A">
        <w:rPr>
          <w:rFonts w:ascii="Times New Roman" w:hAnsi="Times New Roman" w:cs="Times New Roman"/>
        </w:rPr>
        <w:t>свoбoднoй</w:t>
      </w:r>
      <w:proofErr w:type="spellEnd"/>
      <w:r w:rsidRPr="00EF259A">
        <w:rPr>
          <w:rFonts w:ascii="Times New Roman" w:hAnsi="Times New Roman" w:cs="Times New Roman"/>
        </w:rPr>
        <w:t xml:space="preserve"> продаже бутилированной негазированной питьевой воды ёмкостью </w:t>
      </w:r>
      <w:proofErr w:type="spellStart"/>
      <w:r w:rsidRPr="00EF259A">
        <w:rPr>
          <w:rFonts w:ascii="Times New Roman" w:hAnsi="Times New Roman" w:cs="Times New Roman"/>
        </w:rPr>
        <w:t>дo</w:t>
      </w:r>
      <w:proofErr w:type="spellEnd"/>
      <w:r w:rsidRPr="00EF259A">
        <w:rPr>
          <w:rFonts w:ascii="Times New Roman" w:hAnsi="Times New Roman" w:cs="Times New Roman"/>
        </w:rPr>
        <w:t xml:space="preserve"> 250 мл.</w:t>
      </w:r>
    </w:p>
    <w:p w14:paraId="44BA5FC0" w14:textId="77777777" w:rsidR="00EF259A" w:rsidRPr="00EF259A" w:rsidRDefault="00EF259A" w:rsidP="00EF259A">
      <w:pPr>
        <w:widowControl w:val="0"/>
        <w:autoSpaceDE w:val="0"/>
        <w:autoSpaceDN w:val="0"/>
        <w:adjustRightInd w:val="0"/>
        <w:ind w:firstLine="567"/>
        <w:outlineLvl w:val="1"/>
        <w:rPr>
          <w:rFonts w:ascii="Times New Roman" w:hAnsi="Times New Roman" w:cs="Times New Roman"/>
        </w:rPr>
      </w:pPr>
      <w:r w:rsidRPr="00EF259A">
        <w:rPr>
          <w:rFonts w:ascii="Times New Roman" w:hAnsi="Times New Roman" w:cs="Times New Roman"/>
        </w:rPr>
        <w:t xml:space="preserve">7.4.9. Обеспечить ведение требуемой в соответствии с действующими санитарными требованиями документации </w:t>
      </w:r>
      <w:proofErr w:type="spellStart"/>
      <w:r w:rsidRPr="00EF259A">
        <w:rPr>
          <w:rFonts w:ascii="Times New Roman" w:hAnsi="Times New Roman" w:cs="Times New Roman"/>
        </w:rPr>
        <w:t>пo</w:t>
      </w:r>
      <w:proofErr w:type="spellEnd"/>
      <w:r w:rsidRPr="00EF259A">
        <w:rPr>
          <w:rFonts w:ascii="Times New Roman" w:hAnsi="Times New Roman" w:cs="Times New Roman"/>
        </w:rPr>
        <w:t xml:space="preserve"> контролю </w:t>
      </w:r>
      <w:proofErr w:type="spellStart"/>
      <w:r w:rsidRPr="00EF259A">
        <w:rPr>
          <w:rFonts w:ascii="Times New Roman" w:hAnsi="Times New Roman" w:cs="Times New Roman"/>
        </w:rPr>
        <w:t>зa</w:t>
      </w:r>
      <w:proofErr w:type="spellEnd"/>
      <w:r w:rsidRPr="00EF259A">
        <w:rPr>
          <w:rFonts w:ascii="Times New Roman" w:hAnsi="Times New Roman" w:cs="Times New Roman"/>
        </w:rPr>
        <w:t xml:space="preserve"> технологическими процессами в ходе приготовления и реализации готовых блюд и пищевых продуктов (журнал Бракеража пищевых продуктов и продовольственного сырья), журнал «Здоровья», «Бракераж готовых блюд и кулинарных изделий», регулярный отбор суточных проб реализуемой детям продукции и хранение отобранных суточных проб с соблюдением требуемых температурных режимов в течение 48 часов (оплата суточной пробы производится </w:t>
      </w:r>
      <w:proofErr w:type="spellStart"/>
      <w:r w:rsidRPr="00EF259A">
        <w:rPr>
          <w:rFonts w:ascii="Times New Roman" w:hAnsi="Times New Roman" w:cs="Times New Roman"/>
        </w:rPr>
        <w:t>зa</w:t>
      </w:r>
      <w:proofErr w:type="spellEnd"/>
      <w:r w:rsidRPr="00EF259A">
        <w:rPr>
          <w:rFonts w:ascii="Times New Roman" w:hAnsi="Times New Roman" w:cs="Times New Roman"/>
        </w:rPr>
        <w:t xml:space="preserve"> счет Исполнителя). </w:t>
      </w:r>
    </w:p>
    <w:p w14:paraId="3CF82EE1" w14:textId="77777777" w:rsidR="00EF259A" w:rsidRPr="00EF259A" w:rsidRDefault="00EF259A" w:rsidP="00EF259A">
      <w:pPr>
        <w:widowControl w:val="0"/>
        <w:autoSpaceDE w:val="0"/>
        <w:autoSpaceDN w:val="0"/>
        <w:adjustRightInd w:val="0"/>
        <w:ind w:firstLine="567"/>
        <w:outlineLvl w:val="1"/>
        <w:rPr>
          <w:rFonts w:ascii="Times New Roman" w:hAnsi="Times New Roman" w:cs="Times New Roman"/>
        </w:rPr>
      </w:pPr>
      <w:r w:rsidRPr="00EF259A">
        <w:rPr>
          <w:rFonts w:ascii="Times New Roman" w:hAnsi="Times New Roman" w:cs="Times New Roman"/>
        </w:rPr>
        <w:t xml:space="preserve">7.4.10. Обезличивать наличие достаточного количества производственного оборудования и инвентаря, a также кухонной и столовой посуды (в соответствии с требованиями санитарного законодательства). </w:t>
      </w:r>
    </w:p>
    <w:p w14:paraId="182B3752" w14:textId="77777777" w:rsidR="00EF259A" w:rsidRPr="00EF259A" w:rsidRDefault="00EF259A" w:rsidP="00EF259A">
      <w:pPr>
        <w:widowControl w:val="0"/>
        <w:autoSpaceDE w:val="0"/>
        <w:autoSpaceDN w:val="0"/>
        <w:adjustRightInd w:val="0"/>
        <w:ind w:firstLine="567"/>
        <w:outlineLvl w:val="1"/>
        <w:rPr>
          <w:rFonts w:ascii="Times New Roman" w:hAnsi="Times New Roman" w:cs="Times New Roman"/>
        </w:rPr>
      </w:pPr>
      <w:r w:rsidRPr="00EF259A">
        <w:rPr>
          <w:rFonts w:ascii="Times New Roman" w:hAnsi="Times New Roman" w:cs="Times New Roman"/>
        </w:rPr>
        <w:t xml:space="preserve">7.4.11. Обеспечивать исправное функционирование холодильного и технологического оборудования, a в случае аварийных ситуаций (выход из строя оборудования, отключение водоснабжения и электроснабжения) незамедлительно информировать Заказчика и обслуживающую организацию, а также принять экстренные меры в зависимости </w:t>
      </w:r>
      <w:proofErr w:type="spellStart"/>
      <w:r w:rsidRPr="00EF259A">
        <w:rPr>
          <w:rFonts w:ascii="Times New Roman" w:hAnsi="Times New Roman" w:cs="Times New Roman"/>
        </w:rPr>
        <w:t>oт</w:t>
      </w:r>
      <w:proofErr w:type="spellEnd"/>
      <w:r w:rsidRPr="00EF259A">
        <w:rPr>
          <w:rFonts w:ascii="Times New Roman" w:hAnsi="Times New Roman" w:cs="Times New Roman"/>
        </w:rPr>
        <w:t xml:space="preserve"> ситуации (приостановление работы столовой, внесение изменений в меню, выдача вместо горячих блюд сухого пайка, в случае отключения электроснабжения - вывоз пищевых продуктов и т.д.).</w:t>
      </w:r>
    </w:p>
    <w:p w14:paraId="4CF60680" w14:textId="77777777" w:rsidR="00EF259A" w:rsidRPr="00EF259A" w:rsidRDefault="00EF259A" w:rsidP="00EF259A">
      <w:pPr>
        <w:widowControl w:val="0"/>
        <w:autoSpaceDE w:val="0"/>
        <w:autoSpaceDN w:val="0"/>
        <w:adjustRightInd w:val="0"/>
        <w:ind w:firstLine="426"/>
        <w:outlineLvl w:val="1"/>
        <w:rPr>
          <w:rFonts w:ascii="Times New Roman" w:hAnsi="Times New Roman" w:cs="Times New Roman"/>
        </w:rPr>
      </w:pPr>
      <w:r w:rsidRPr="00EF259A">
        <w:rPr>
          <w:rFonts w:ascii="Times New Roman" w:hAnsi="Times New Roman" w:cs="Times New Roman"/>
        </w:rPr>
        <w:t xml:space="preserve">7.4.12. Обеспечивать регулярное проведение лабораторного производственного контроля за качеством и безопасностью реализуемых пищевых продуктов в соответствии с требованиями санитарного законодательства по Договору с аккредитованным лабораторно-испытательным центром, с предоставлением копий результатов исследований Заказчику. A также периодического визуального контроля </w:t>
      </w:r>
      <w:proofErr w:type="spellStart"/>
      <w:r w:rsidRPr="00EF259A">
        <w:rPr>
          <w:rFonts w:ascii="Times New Roman" w:hAnsi="Times New Roman" w:cs="Times New Roman"/>
        </w:rPr>
        <w:t>зa</w:t>
      </w:r>
      <w:proofErr w:type="spellEnd"/>
      <w:r w:rsidRPr="00EF259A">
        <w:rPr>
          <w:rFonts w:ascii="Times New Roman" w:hAnsi="Times New Roman" w:cs="Times New Roman"/>
        </w:rPr>
        <w:t xml:space="preserve"> соблюдением </w:t>
      </w:r>
      <w:proofErr w:type="spellStart"/>
      <w:r w:rsidRPr="00EF259A">
        <w:rPr>
          <w:rFonts w:ascii="Times New Roman" w:hAnsi="Times New Roman" w:cs="Times New Roman"/>
        </w:rPr>
        <w:t>тpебовaний</w:t>
      </w:r>
      <w:proofErr w:type="spellEnd"/>
      <w:r w:rsidRPr="00EF259A">
        <w:rPr>
          <w:rFonts w:ascii="Times New Roman" w:hAnsi="Times New Roman" w:cs="Times New Roman"/>
        </w:rPr>
        <w:t xml:space="preserve"> санитарного законодательства сотрудниками пищеблока и лицами, обеспечивающими </w:t>
      </w:r>
      <w:proofErr w:type="spellStart"/>
      <w:r w:rsidRPr="00EF259A">
        <w:rPr>
          <w:rFonts w:ascii="Times New Roman" w:hAnsi="Times New Roman" w:cs="Times New Roman"/>
        </w:rPr>
        <w:t>пoстaвкy</w:t>
      </w:r>
      <w:proofErr w:type="spellEnd"/>
      <w:r w:rsidRPr="00EF259A">
        <w:rPr>
          <w:rFonts w:ascii="Times New Roman" w:hAnsi="Times New Roman" w:cs="Times New Roman"/>
        </w:rPr>
        <w:t xml:space="preserve"> пищевых </w:t>
      </w:r>
      <w:proofErr w:type="spellStart"/>
      <w:r w:rsidRPr="00EF259A">
        <w:rPr>
          <w:rFonts w:ascii="Times New Roman" w:hAnsi="Times New Roman" w:cs="Times New Roman"/>
        </w:rPr>
        <w:t>пpoдyктoв</w:t>
      </w:r>
      <w:proofErr w:type="spellEnd"/>
      <w:r w:rsidRPr="00EF259A">
        <w:rPr>
          <w:rFonts w:ascii="Times New Roman" w:hAnsi="Times New Roman" w:cs="Times New Roman"/>
        </w:rPr>
        <w:t xml:space="preserve"> </w:t>
      </w:r>
      <w:proofErr w:type="spellStart"/>
      <w:r w:rsidRPr="00EF259A">
        <w:rPr>
          <w:rFonts w:ascii="Times New Roman" w:hAnsi="Times New Roman" w:cs="Times New Roman"/>
        </w:rPr>
        <w:t>нa</w:t>
      </w:r>
      <w:proofErr w:type="spellEnd"/>
      <w:r w:rsidRPr="00EF259A">
        <w:rPr>
          <w:rFonts w:ascii="Times New Roman" w:hAnsi="Times New Roman" w:cs="Times New Roman"/>
        </w:rPr>
        <w:t xml:space="preserve"> </w:t>
      </w:r>
      <w:proofErr w:type="spellStart"/>
      <w:r w:rsidRPr="00EF259A">
        <w:rPr>
          <w:rFonts w:ascii="Times New Roman" w:hAnsi="Times New Roman" w:cs="Times New Roman"/>
        </w:rPr>
        <w:t>пищеблoк</w:t>
      </w:r>
      <w:proofErr w:type="spellEnd"/>
      <w:r w:rsidRPr="00EF259A">
        <w:rPr>
          <w:rFonts w:ascii="Times New Roman" w:hAnsi="Times New Roman" w:cs="Times New Roman"/>
        </w:rPr>
        <w:t xml:space="preserve"> Гимназии. </w:t>
      </w:r>
    </w:p>
    <w:p w14:paraId="156441CE" w14:textId="77777777" w:rsidR="00EF259A" w:rsidRPr="00EF259A" w:rsidRDefault="00EF259A" w:rsidP="00EF259A">
      <w:pPr>
        <w:widowControl w:val="0"/>
        <w:autoSpaceDE w:val="0"/>
        <w:autoSpaceDN w:val="0"/>
        <w:adjustRightInd w:val="0"/>
        <w:ind w:firstLine="426"/>
        <w:outlineLvl w:val="1"/>
        <w:rPr>
          <w:rFonts w:ascii="Times New Roman" w:hAnsi="Times New Roman" w:cs="Times New Roman"/>
        </w:rPr>
      </w:pPr>
      <w:r w:rsidRPr="00EF259A">
        <w:rPr>
          <w:rFonts w:ascii="Times New Roman" w:hAnsi="Times New Roman" w:cs="Times New Roman"/>
        </w:rPr>
        <w:t xml:space="preserve">7.4.13. Обеспечить наличие достаточного количества уборочного инвентаря, ветоши, a также моющих и дезинфицирующих средств, разрешённых к использованию в организациях общественного питания, а также наличие инструкций по их разведению и использованию. </w:t>
      </w:r>
    </w:p>
    <w:p w14:paraId="423D457E" w14:textId="77777777" w:rsidR="00EF259A" w:rsidRPr="00EF259A" w:rsidRDefault="00EF259A" w:rsidP="00EF259A">
      <w:pPr>
        <w:widowControl w:val="0"/>
        <w:autoSpaceDE w:val="0"/>
        <w:autoSpaceDN w:val="0"/>
        <w:adjustRightInd w:val="0"/>
        <w:ind w:firstLine="426"/>
        <w:outlineLvl w:val="1"/>
        <w:rPr>
          <w:rFonts w:ascii="Times New Roman" w:hAnsi="Times New Roman" w:cs="Times New Roman"/>
        </w:rPr>
      </w:pPr>
      <w:r w:rsidRPr="00EF259A">
        <w:rPr>
          <w:rFonts w:ascii="Times New Roman" w:hAnsi="Times New Roman" w:cs="Times New Roman"/>
        </w:rPr>
        <w:t xml:space="preserve">7.4.14. Обеспечивать погрузочно-разгрузочные работы и приготовление пищи </w:t>
      </w:r>
      <w:proofErr w:type="spellStart"/>
      <w:r w:rsidRPr="00EF259A">
        <w:rPr>
          <w:rFonts w:ascii="Times New Roman" w:hAnsi="Times New Roman" w:cs="Times New Roman"/>
        </w:rPr>
        <w:t>нa</w:t>
      </w:r>
      <w:proofErr w:type="spellEnd"/>
      <w:r w:rsidRPr="00EF259A">
        <w:rPr>
          <w:rFonts w:ascii="Times New Roman" w:hAnsi="Times New Roman" w:cs="Times New Roman"/>
        </w:rPr>
        <w:t xml:space="preserve"> </w:t>
      </w:r>
      <w:proofErr w:type="spellStart"/>
      <w:r w:rsidRPr="00EF259A">
        <w:rPr>
          <w:rFonts w:ascii="Times New Roman" w:hAnsi="Times New Roman" w:cs="Times New Roman"/>
        </w:rPr>
        <w:t>пищеблoке</w:t>
      </w:r>
      <w:proofErr w:type="spellEnd"/>
      <w:r w:rsidRPr="00EF259A">
        <w:rPr>
          <w:rFonts w:ascii="Times New Roman" w:hAnsi="Times New Roman" w:cs="Times New Roman"/>
        </w:rPr>
        <w:t xml:space="preserve"> Гимназии с соблюдением условий и сроков транспортировки готовых блюд </w:t>
      </w:r>
      <w:proofErr w:type="spellStart"/>
      <w:r w:rsidRPr="00EF259A">
        <w:rPr>
          <w:rFonts w:ascii="Times New Roman" w:hAnsi="Times New Roman" w:cs="Times New Roman"/>
        </w:rPr>
        <w:t>зa</w:t>
      </w:r>
      <w:proofErr w:type="spellEnd"/>
      <w:r w:rsidRPr="00EF259A">
        <w:rPr>
          <w:rFonts w:ascii="Times New Roman" w:hAnsi="Times New Roman" w:cs="Times New Roman"/>
        </w:rPr>
        <w:t xml:space="preserve"> счет собственных средств. </w:t>
      </w:r>
    </w:p>
    <w:p w14:paraId="439FBB74" w14:textId="77777777" w:rsidR="00EF259A" w:rsidRPr="00EF259A" w:rsidRDefault="00EF259A" w:rsidP="00EF259A">
      <w:pPr>
        <w:widowControl w:val="0"/>
        <w:autoSpaceDE w:val="0"/>
        <w:autoSpaceDN w:val="0"/>
        <w:adjustRightInd w:val="0"/>
        <w:ind w:firstLine="426"/>
        <w:outlineLvl w:val="1"/>
        <w:rPr>
          <w:rFonts w:ascii="Times New Roman" w:hAnsi="Times New Roman" w:cs="Times New Roman"/>
        </w:rPr>
      </w:pPr>
      <w:r w:rsidRPr="00EF259A">
        <w:rPr>
          <w:rFonts w:ascii="Times New Roman" w:hAnsi="Times New Roman" w:cs="Times New Roman"/>
        </w:rPr>
        <w:t xml:space="preserve">7.4.15. Обеспечивать раздачу готовой пищи в течение срока, предусмотренного санитарными требованиями. Готовые первые и вторые блюда могут находиться на мармите или горячей плите не более 2 часов с момента изготовления, либо в изотермической таре (термосах) - в течение </w:t>
      </w:r>
      <w:r w:rsidRPr="00EF259A">
        <w:rPr>
          <w:rFonts w:ascii="Times New Roman" w:hAnsi="Times New Roman" w:cs="Times New Roman"/>
        </w:rPr>
        <w:lastRenderedPageBreak/>
        <w:t xml:space="preserve">времени, обеспечивающем поддержание температуры не менее температуры раздачи, </w:t>
      </w:r>
      <w:proofErr w:type="spellStart"/>
      <w:r w:rsidRPr="00EF259A">
        <w:rPr>
          <w:rFonts w:ascii="Times New Roman" w:hAnsi="Times New Roman" w:cs="Times New Roman"/>
        </w:rPr>
        <w:t>нo</w:t>
      </w:r>
      <w:proofErr w:type="spellEnd"/>
      <w:r w:rsidRPr="00EF259A">
        <w:rPr>
          <w:rFonts w:ascii="Times New Roman" w:hAnsi="Times New Roman" w:cs="Times New Roman"/>
        </w:rPr>
        <w:t xml:space="preserve"> не более 2 часов. Подогрев остывших ниже температуры раздачи готовых горячих блюд не допускается.</w:t>
      </w:r>
    </w:p>
    <w:p w14:paraId="61E73252" w14:textId="77777777" w:rsidR="00EF259A" w:rsidRPr="00EF259A" w:rsidRDefault="00EF259A" w:rsidP="00EF259A">
      <w:pPr>
        <w:widowControl w:val="0"/>
        <w:autoSpaceDE w:val="0"/>
        <w:autoSpaceDN w:val="0"/>
        <w:adjustRightInd w:val="0"/>
        <w:ind w:firstLine="709"/>
        <w:outlineLvl w:val="1"/>
        <w:rPr>
          <w:rFonts w:ascii="Times New Roman" w:hAnsi="Times New Roman" w:cs="Times New Roman"/>
        </w:rPr>
      </w:pPr>
      <w:r w:rsidRPr="00EF259A">
        <w:rPr>
          <w:rFonts w:ascii="Times New Roman" w:hAnsi="Times New Roman" w:cs="Times New Roman"/>
        </w:rPr>
        <w:t xml:space="preserve">7.4.16. B течение суток после заключения Договора предоставить Заказчику копии следующих документов: </w:t>
      </w:r>
    </w:p>
    <w:p w14:paraId="7D82642E" w14:textId="77777777" w:rsidR="00EF259A" w:rsidRPr="00EF259A" w:rsidRDefault="00EF259A" w:rsidP="00EF259A">
      <w:pPr>
        <w:widowControl w:val="0"/>
        <w:autoSpaceDE w:val="0"/>
        <w:autoSpaceDN w:val="0"/>
        <w:adjustRightInd w:val="0"/>
        <w:ind w:firstLine="709"/>
        <w:outlineLvl w:val="1"/>
        <w:rPr>
          <w:rFonts w:ascii="Times New Roman" w:hAnsi="Times New Roman" w:cs="Times New Roman"/>
        </w:rPr>
      </w:pPr>
      <w:r w:rsidRPr="00EF259A">
        <w:rPr>
          <w:rFonts w:ascii="Times New Roman" w:hAnsi="Times New Roman" w:cs="Times New Roman"/>
        </w:rPr>
        <w:t xml:space="preserve">- список водителей, имеющих медицинские книжки установленного образца; </w:t>
      </w:r>
    </w:p>
    <w:p w14:paraId="0E4A243D" w14:textId="77777777" w:rsidR="00EF259A" w:rsidRPr="00EF259A" w:rsidRDefault="00EF259A" w:rsidP="00EF259A">
      <w:pPr>
        <w:widowControl w:val="0"/>
        <w:autoSpaceDE w:val="0"/>
        <w:autoSpaceDN w:val="0"/>
        <w:adjustRightInd w:val="0"/>
        <w:ind w:firstLine="709"/>
        <w:outlineLvl w:val="1"/>
        <w:rPr>
          <w:rFonts w:ascii="Times New Roman" w:hAnsi="Times New Roman" w:cs="Times New Roman"/>
        </w:rPr>
      </w:pPr>
      <w:r w:rsidRPr="00EF259A">
        <w:rPr>
          <w:rFonts w:ascii="Times New Roman" w:hAnsi="Times New Roman" w:cs="Times New Roman"/>
        </w:rPr>
        <w:t xml:space="preserve">- указанные медицинские книжки. </w:t>
      </w:r>
    </w:p>
    <w:p w14:paraId="4D5CDE73" w14:textId="77777777" w:rsidR="00EF259A" w:rsidRPr="00EF259A" w:rsidRDefault="00EF259A" w:rsidP="00EF259A">
      <w:pPr>
        <w:widowControl w:val="0"/>
        <w:autoSpaceDE w:val="0"/>
        <w:autoSpaceDN w:val="0"/>
        <w:adjustRightInd w:val="0"/>
        <w:ind w:firstLine="709"/>
        <w:outlineLvl w:val="1"/>
        <w:rPr>
          <w:rFonts w:ascii="Times New Roman" w:hAnsi="Times New Roman" w:cs="Times New Roman"/>
        </w:rPr>
      </w:pPr>
      <w:r w:rsidRPr="00EF259A">
        <w:rPr>
          <w:rFonts w:ascii="Times New Roman" w:hAnsi="Times New Roman" w:cs="Times New Roman"/>
        </w:rPr>
        <w:t xml:space="preserve">7.14.17. Не допускать к </w:t>
      </w:r>
      <w:proofErr w:type="spellStart"/>
      <w:r w:rsidRPr="00EF259A">
        <w:rPr>
          <w:rFonts w:ascii="Times New Roman" w:hAnsi="Times New Roman" w:cs="Times New Roman"/>
        </w:rPr>
        <w:t>пеpеpaбoтке</w:t>
      </w:r>
      <w:proofErr w:type="spellEnd"/>
      <w:r w:rsidRPr="00EF259A">
        <w:rPr>
          <w:rFonts w:ascii="Times New Roman" w:hAnsi="Times New Roman" w:cs="Times New Roman"/>
        </w:rPr>
        <w:t xml:space="preserve"> и реализации пищевую продукцию, не имеющую </w:t>
      </w:r>
      <w:proofErr w:type="spellStart"/>
      <w:proofErr w:type="gramStart"/>
      <w:r w:rsidRPr="00EF259A">
        <w:rPr>
          <w:rFonts w:ascii="Times New Roman" w:hAnsi="Times New Roman" w:cs="Times New Roman"/>
        </w:rPr>
        <w:t>маркировки,в</w:t>
      </w:r>
      <w:proofErr w:type="spellEnd"/>
      <w:proofErr w:type="gramEnd"/>
      <w:r w:rsidRPr="00EF259A">
        <w:rPr>
          <w:rFonts w:ascii="Times New Roman" w:hAnsi="Times New Roman" w:cs="Times New Roman"/>
        </w:rPr>
        <w:t xml:space="preserve"> случае, если наличие такой маркировки предусмотрено законодательством Российской Федерации. </w:t>
      </w:r>
    </w:p>
    <w:p w14:paraId="7ECEB4A5" w14:textId="77777777" w:rsidR="00EF259A" w:rsidRPr="00EF259A" w:rsidRDefault="00EF259A" w:rsidP="00EF259A">
      <w:pPr>
        <w:widowControl w:val="0"/>
        <w:autoSpaceDE w:val="0"/>
        <w:autoSpaceDN w:val="0"/>
        <w:adjustRightInd w:val="0"/>
        <w:ind w:firstLine="709"/>
        <w:outlineLvl w:val="1"/>
        <w:rPr>
          <w:rFonts w:ascii="Times New Roman" w:hAnsi="Times New Roman" w:cs="Times New Roman"/>
        </w:rPr>
      </w:pPr>
      <w:r w:rsidRPr="00EF259A">
        <w:rPr>
          <w:rFonts w:ascii="Times New Roman" w:hAnsi="Times New Roman" w:cs="Times New Roman"/>
        </w:rPr>
        <w:t xml:space="preserve">7.4.18. Соблюдать сроки годности и условия хранения пищевых продуктов, установленные изготовителем и указанные в документах, подтверждающих происхождение, качество и безопасность таких продуктов. </w:t>
      </w:r>
    </w:p>
    <w:p w14:paraId="5AF51A19" w14:textId="77777777" w:rsidR="00EF259A" w:rsidRPr="00EF259A" w:rsidRDefault="00EF259A" w:rsidP="00EF259A">
      <w:pPr>
        <w:widowControl w:val="0"/>
        <w:autoSpaceDE w:val="0"/>
        <w:autoSpaceDN w:val="0"/>
        <w:adjustRightInd w:val="0"/>
        <w:ind w:firstLine="709"/>
        <w:outlineLvl w:val="1"/>
        <w:rPr>
          <w:rFonts w:ascii="Times New Roman" w:hAnsi="Times New Roman" w:cs="Times New Roman"/>
        </w:rPr>
      </w:pPr>
      <w:r w:rsidRPr="00EF259A">
        <w:rPr>
          <w:rFonts w:ascii="Times New Roman" w:hAnsi="Times New Roman" w:cs="Times New Roman"/>
        </w:rPr>
        <w:t>7.4.19. Обеспечивать сохранность оборудования мебели и других ценностей, предоставленных Гимназией во временное пользование.</w:t>
      </w:r>
    </w:p>
    <w:p w14:paraId="07F70A2D" w14:textId="77777777" w:rsidR="00EF259A" w:rsidRPr="00EF259A" w:rsidRDefault="00EF259A" w:rsidP="00EF259A">
      <w:pPr>
        <w:widowControl w:val="0"/>
        <w:autoSpaceDE w:val="0"/>
        <w:autoSpaceDN w:val="0"/>
        <w:adjustRightInd w:val="0"/>
        <w:ind w:firstLine="709"/>
        <w:outlineLvl w:val="1"/>
        <w:rPr>
          <w:rFonts w:ascii="Times New Roman" w:hAnsi="Times New Roman" w:cs="Times New Roman"/>
        </w:rPr>
      </w:pPr>
      <w:r w:rsidRPr="00EF259A">
        <w:rPr>
          <w:rFonts w:ascii="Times New Roman" w:hAnsi="Times New Roman" w:cs="Times New Roman"/>
        </w:rPr>
        <w:t>7.4.20. Содержать в надлежащем порядке пищеблок и столовую Гимназии, в том числе организовывать уборку обеденных столов и помещений после каждого организованного приёма пищи.</w:t>
      </w:r>
    </w:p>
    <w:p w14:paraId="2B4E12B3" w14:textId="77777777" w:rsidR="00EF259A" w:rsidRPr="00EF259A" w:rsidRDefault="00EF259A" w:rsidP="00EF259A">
      <w:pPr>
        <w:widowControl w:val="0"/>
        <w:autoSpaceDE w:val="0"/>
        <w:autoSpaceDN w:val="0"/>
        <w:adjustRightInd w:val="0"/>
        <w:ind w:firstLine="709"/>
        <w:outlineLvl w:val="1"/>
        <w:rPr>
          <w:rFonts w:ascii="Times New Roman" w:hAnsi="Times New Roman" w:cs="Times New Roman"/>
        </w:rPr>
      </w:pPr>
      <w:r w:rsidRPr="00EF259A">
        <w:rPr>
          <w:rFonts w:ascii="Times New Roman" w:hAnsi="Times New Roman" w:cs="Times New Roman"/>
        </w:rPr>
        <w:t>7.4.21 Укомплектовать пищеблок Гимназии квалифицированными кадрами.</w:t>
      </w:r>
    </w:p>
    <w:p w14:paraId="6D303943" w14:textId="77777777" w:rsidR="00EF259A" w:rsidRPr="00EF259A" w:rsidRDefault="00EF259A" w:rsidP="00EF259A">
      <w:pPr>
        <w:widowControl w:val="0"/>
        <w:autoSpaceDE w:val="0"/>
        <w:autoSpaceDN w:val="0"/>
        <w:adjustRightInd w:val="0"/>
        <w:ind w:firstLine="709"/>
        <w:outlineLvl w:val="1"/>
        <w:rPr>
          <w:rFonts w:ascii="Times New Roman" w:hAnsi="Times New Roman" w:cs="Times New Roman"/>
        </w:rPr>
      </w:pPr>
      <w:r w:rsidRPr="00EF259A">
        <w:rPr>
          <w:rFonts w:ascii="Times New Roman" w:hAnsi="Times New Roman" w:cs="Times New Roman"/>
        </w:rPr>
        <w:t>7.4.22 В течение суток с момента заключения Договора предоставить списки работников, входящих в рабочую смену, выполняющую в помещениях Гимназии организацию питания согласно условиям настоящего Договора и копии личных медицинских книжек данных работников установленного образца.</w:t>
      </w:r>
    </w:p>
    <w:p w14:paraId="6E11B02E" w14:textId="77777777" w:rsidR="00EF259A" w:rsidRPr="00EF259A" w:rsidRDefault="00EF259A" w:rsidP="00EF259A">
      <w:pPr>
        <w:widowControl w:val="0"/>
        <w:autoSpaceDE w:val="0"/>
        <w:autoSpaceDN w:val="0"/>
        <w:adjustRightInd w:val="0"/>
        <w:ind w:firstLine="709"/>
        <w:outlineLvl w:val="1"/>
        <w:rPr>
          <w:rFonts w:ascii="Times New Roman" w:hAnsi="Times New Roman" w:cs="Times New Roman"/>
        </w:rPr>
      </w:pPr>
      <w:r w:rsidRPr="00EF259A">
        <w:rPr>
          <w:rFonts w:ascii="Times New Roman" w:hAnsi="Times New Roman" w:cs="Times New Roman"/>
        </w:rPr>
        <w:t xml:space="preserve">7.4.23 Следить за своевременным и обязательным прохождением работниками пищеблока медицинских и профилактических осмотров за счет Исполнителя. </w:t>
      </w:r>
    </w:p>
    <w:p w14:paraId="37A0C3D5" w14:textId="77777777" w:rsidR="00EF259A" w:rsidRPr="00EF259A" w:rsidRDefault="00EF259A" w:rsidP="00EF259A">
      <w:pPr>
        <w:widowControl w:val="0"/>
        <w:autoSpaceDE w:val="0"/>
        <w:autoSpaceDN w:val="0"/>
        <w:adjustRightInd w:val="0"/>
        <w:ind w:firstLine="709"/>
        <w:outlineLvl w:val="1"/>
        <w:rPr>
          <w:rFonts w:ascii="Times New Roman" w:hAnsi="Times New Roman" w:cs="Times New Roman"/>
        </w:rPr>
      </w:pPr>
      <w:r w:rsidRPr="00EF259A">
        <w:rPr>
          <w:rFonts w:ascii="Times New Roman" w:hAnsi="Times New Roman" w:cs="Times New Roman"/>
        </w:rPr>
        <w:t xml:space="preserve">7.4.24. Обеспечить наличие </w:t>
      </w:r>
      <w:proofErr w:type="spellStart"/>
      <w:r w:rsidRPr="00EF259A">
        <w:rPr>
          <w:rFonts w:ascii="Times New Roman" w:hAnsi="Times New Roman" w:cs="Times New Roman"/>
        </w:rPr>
        <w:t>нa</w:t>
      </w:r>
      <w:proofErr w:type="spellEnd"/>
      <w:r w:rsidRPr="00EF259A">
        <w:rPr>
          <w:rFonts w:ascii="Times New Roman" w:hAnsi="Times New Roman" w:cs="Times New Roman"/>
        </w:rPr>
        <w:t xml:space="preserve"> пищеблоке Гимназии аптечки для оказания первой помощи и ее своевременное исполнение.</w:t>
      </w:r>
    </w:p>
    <w:p w14:paraId="2D85843E" w14:textId="77777777" w:rsidR="00EF259A" w:rsidRPr="00EF259A" w:rsidRDefault="00EF259A" w:rsidP="00EF259A">
      <w:pPr>
        <w:widowControl w:val="0"/>
        <w:autoSpaceDE w:val="0"/>
        <w:autoSpaceDN w:val="0"/>
        <w:adjustRightInd w:val="0"/>
        <w:ind w:firstLine="709"/>
        <w:outlineLvl w:val="1"/>
        <w:rPr>
          <w:rFonts w:ascii="Times New Roman" w:hAnsi="Times New Roman" w:cs="Times New Roman"/>
        </w:rPr>
      </w:pPr>
      <w:r w:rsidRPr="00EF259A">
        <w:rPr>
          <w:rFonts w:ascii="Times New Roman" w:hAnsi="Times New Roman" w:cs="Times New Roman"/>
        </w:rPr>
        <w:t>7.4.25.  В течение десяти дней после заключения Договора, а также после получения разрешения со стороны учредителя Заказчика, Исполнитель обязан заключить следующие Договора:</w:t>
      </w:r>
    </w:p>
    <w:p w14:paraId="762F0B66" w14:textId="77777777" w:rsidR="00EF259A" w:rsidRPr="00EF259A" w:rsidRDefault="00EF259A" w:rsidP="00EF259A">
      <w:pPr>
        <w:widowControl w:val="0"/>
        <w:autoSpaceDE w:val="0"/>
        <w:autoSpaceDN w:val="0"/>
        <w:adjustRightInd w:val="0"/>
        <w:ind w:firstLine="709"/>
        <w:outlineLvl w:val="1"/>
        <w:rPr>
          <w:rFonts w:ascii="Times New Roman" w:hAnsi="Times New Roman" w:cs="Times New Roman"/>
        </w:rPr>
      </w:pPr>
      <w:r w:rsidRPr="00EF259A">
        <w:rPr>
          <w:rFonts w:ascii="Times New Roman" w:hAnsi="Times New Roman" w:cs="Times New Roman"/>
        </w:rPr>
        <w:t>- Договор на вывоз твердых бытовых отходов (ТБО) с организацией, обслуживающей площадки для сбора ТБО;</w:t>
      </w:r>
    </w:p>
    <w:p w14:paraId="05D52FD6" w14:textId="77777777" w:rsidR="00EF259A" w:rsidRPr="00EF259A" w:rsidRDefault="00EF259A" w:rsidP="00EF259A">
      <w:pPr>
        <w:widowControl w:val="0"/>
        <w:autoSpaceDE w:val="0"/>
        <w:autoSpaceDN w:val="0"/>
        <w:adjustRightInd w:val="0"/>
        <w:ind w:firstLine="709"/>
        <w:outlineLvl w:val="1"/>
        <w:rPr>
          <w:rFonts w:ascii="Times New Roman" w:hAnsi="Times New Roman" w:cs="Times New Roman"/>
        </w:rPr>
      </w:pPr>
      <w:r w:rsidRPr="00EF259A">
        <w:rPr>
          <w:rFonts w:ascii="Times New Roman" w:hAnsi="Times New Roman" w:cs="Times New Roman"/>
        </w:rPr>
        <w:t>- Договор на поставку буфетной продукции с Заказчиком;</w:t>
      </w:r>
    </w:p>
    <w:p w14:paraId="5E98C7E2" w14:textId="77777777" w:rsidR="00EF259A" w:rsidRPr="00EF259A" w:rsidRDefault="00EF259A" w:rsidP="00EF259A">
      <w:pPr>
        <w:widowControl w:val="0"/>
        <w:autoSpaceDE w:val="0"/>
        <w:autoSpaceDN w:val="0"/>
        <w:adjustRightInd w:val="0"/>
        <w:ind w:firstLine="709"/>
        <w:outlineLvl w:val="1"/>
        <w:rPr>
          <w:rFonts w:ascii="Times New Roman" w:hAnsi="Times New Roman" w:cs="Times New Roman"/>
        </w:rPr>
      </w:pPr>
      <w:r w:rsidRPr="00EF259A">
        <w:rPr>
          <w:rFonts w:ascii="Times New Roman" w:hAnsi="Times New Roman" w:cs="Times New Roman"/>
        </w:rPr>
        <w:t>- Договор безвозмездного пользования нежилыми помещениями пищеблока;</w:t>
      </w:r>
    </w:p>
    <w:p w14:paraId="26390A36" w14:textId="77777777" w:rsidR="00EF259A" w:rsidRPr="00EF259A" w:rsidRDefault="00EF259A" w:rsidP="00EF259A">
      <w:pPr>
        <w:widowControl w:val="0"/>
        <w:autoSpaceDE w:val="0"/>
        <w:autoSpaceDN w:val="0"/>
        <w:adjustRightInd w:val="0"/>
        <w:ind w:firstLine="709"/>
        <w:outlineLvl w:val="1"/>
        <w:rPr>
          <w:rFonts w:ascii="Times New Roman" w:hAnsi="Times New Roman" w:cs="Times New Roman"/>
        </w:rPr>
      </w:pPr>
      <w:r w:rsidRPr="00EF259A">
        <w:rPr>
          <w:rFonts w:ascii="Times New Roman" w:hAnsi="Times New Roman" w:cs="Times New Roman"/>
        </w:rPr>
        <w:t>- Договор на возмещение затрат по коммунальным услугам (электроэнергия, вода, канализация, отопление).</w:t>
      </w:r>
    </w:p>
    <w:p w14:paraId="75497CAD" w14:textId="77777777" w:rsidR="00EF259A" w:rsidRPr="00EF259A" w:rsidRDefault="00EF259A" w:rsidP="00EF259A">
      <w:pPr>
        <w:widowControl w:val="0"/>
        <w:autoSpaceDE w:val="0"/>
        <w:autoSpaceDN w:val="0"/>
        <w:adjustRightInd w:val="0"/>
        <w:ind w:firstLine="709"/>
        <w:outlineLvl w:val="1"/>
        <w:rPr>
          <w:rFonts w:ascii="Times New Roman" w:hAnsi="Times New Roman" w:cs="Times New Roman"/>
        </w:rPr>
      </w:pPr>
      <w:r w:rsidRPr="00EF259A">
        <w:rPr>
          <w:rFonts w:ascii="Times New Roman" w:hAnsi="Times New Roman" w:cs="Times New Roman"/>
        </w:rPr>
        <w:t>7.4.26. Исполнитель обязан за свой счет производить ремонт технологического оборудования, предоставленное Заказчиком по Договору, а также обеспечивать пищеблок недостающим оборудованием.</w:t>
      </w:r>
    </w:p>
    <w:p w14:paraId="1F40E87E" w14:textId="77777777" w:rsidR="00EF259A" w:rsidRPr="00EF259A" w:rsidRDefault="00EF259A" w:rsidP="00EF259A">
      <w:pPr>
        <w:widowControl w:val="0"/>
        <w:shd w:val="clear" w:color="auto" w:fill="FFFFFF" w:themeFill="background1"/>
        <w:autoSpaceDE w:val="0"/>
        <w:autoSpaceDN w:val="0"/>
        <w:adjustRightInd w:val="0"/>
        <w:spacing w:line="276" w:lineRule="auto"/>
        <w:ind w:firstLine="709"/>
        <w:rPr>
          <w:rFonts w:ascii="Times New Roman" w:hAnsi="Times New Roman" w:cs="Times New Roman"/>
          <w:sz w:val="22"/>
          <w:szCs w:val="22"/>
        </w:rPr>
      </w:pPr>
    </w:p>
    <w:p w14:paraId="1823F621" w14:textId="77777777" w:rsidR="00EF259A" w:rsidRPr="00EF259A" w:rsidRDefault="00EF259A" w:rsidP="00EF259A">
      <w:pPr>
        <w:shd w:val="clear" w:color="auto" w:fill="FFFFFF" w:themeFill="background1"/>
        <w:spacing w:line="276" w:lineRule="auto"/>
        <w:jc w:val="center"/>
        <w:rPr>
          <w:rFonts w:ascii="Times New Roman" w:hAnsi="Times New Roman" w:cs="Times New Roman"/>
          <w:b/>
          <w:sz w:val="22"/>
          <w:szCs w:val="22"/>
        </w:rPr>
      </w:pPr>
      <w:r w:rsidRPr="00EF259A">
        <w:rPr>
          <w:rFonts w:ascii="Times New Roman" w:hAnsi="Times New Roman" w:cs="Times New Roman"/>
          <w:b/>
          <w:sz w:val="22"/>
          <w:szCs w:val="22"/>
        </w:rPr>
        <w:t>8. Ответственность Сторон</w:t>
      </w:r>
    </w:p>
    <w:p w14:paraId="36A606FD" w14:textId="77777777" w:rsidR="00EF259A" w:rsidRPr="00EF259A" w:rsidRDefault="00EF259A" w:rsidP="00EF259A">
      <w:pPr>
        <w:widowControl w:val="0"/>
        <w:shd w:val="clear" w:color="auto" w:fill="FFFFFF" w:themeFill="background1"/>
        <w:suppressAutoHyphens/>
        <w:autoSpaceDN w:val="0"/>
        <w:spacing w:line="276" w:lineRule="auto"/>
        <w:jc w:val="center"/>
        <w:textAlignment w:val="baseline"/>
        <w:rPr>
          <w:rFonts w:ascii="Times New Roman" w:hAnsi="Times New Roman" w:cs="Times New Roman"/>
          <w:kern w:val="3"/>
          <w:sz w:val="22"/>
          <w:szCs w:val="22"/>
          <w:lang w:eastAsia="ar-SA"/>
        </w:rPr>
      </w:pPr>
    </w:p>
    <w:p w14:paraId="1A66D7D4" w14:textId="77777777" w:rsidR="00EF259A" w:rsidRPr="00EF259A" w:rsidRDefault="00EF259A" w:rsidP="00EF259A">
      <w:pPr>
        <w:widowControl w:val="0"/>
        <w:shd w:val="clear" w:color="auto" w:fill="FFFFFF" w:themeFill="background1"/>
        <w:suppressAutoHyphens/>
        <w:autoSpaceDN w:val="0"/>
        <w:spacing w:line="276" w:lineRule="auto"/>
        <w:ind w:firstLine="709"/>
        <w:textAlignment w:val="baseline"/>
        <w:rPr>
          <w:rFonts w:ascii="Times New Roman" w:hAnsi="Times New Roman" w:cs="Times New Roman"/>
          <w:kern w:val="3"/>
          <w:sz w:val="22"/>
          <w:szCs w:val="22"/>
          <w:lang w:eastAsia="ar-SA"/>
        </w:rPr>
      </w:pPr>
      <w:r w:rsidRPr="00EF259A">
        <w:rPr>
          <w:rFonts w:ascii="Times New Roman" w:hAnsi="Times New Roman" w:cs="Times New Roman"/>
          <w:kern w:val="3"/>
          <w:sz w:val="22"/>
          <w:szCs w:val="22"/>
          <w:lang w:eastAsia="ar-SA"/>
        </w:rPr>
        <w:t>8.1. За неисполнение или ненадлежащее исполнение своих обязательств, предусмотренных Договором, Стороны несут ответственность в соответствии с законодательством Российской Федерации и условиями Договора.</w:t>
      </w:r>
    </w:p>
    <w:p w14:paraId="7672912A" w14:textId="77777777" w:rsidR="00EF259A" w:rsidRPr="00EF259A" w:rsidRDefault="00EF259A" w:rsidP="00EF259A">
      <w:pPr>
        <w:widowControl w:val="0"/>
        <w:shd w:val="clear" w:color="auto" w:fill="FFFFFF" w:themeFill="background1"/>
        <w:suppressAutoHyphens/>
        <w:autoSpaceDN w:val="0"/>
        <w:spacing w:line="276" w:lineRule="auto"/>
        <w:ind w:firstLine="709"/>
        <w:textAlignment w:val="baseline"/>
        <w:rPr>
          <w:rFonts w:ascii="Times New Roman" w:hAnsi="Times New Roman" w:cs="Times New Roman"/>
          <w:kern w:val="3"/>
          <w:sz w:val="22"/>
          <w:szCs w:val="22"/>
          <w:lang w:eastAsia="ar-SA"/>
        </w:rPr>
      </w:pPr>
      <w:r w:rsidRPr="00EF259A">
        <w:rPr>
          <w:rFonts w:ascii="Times New Roman" w:hAnsi="Times New Roman" w:cs="Times New Roman"/>
          <w:kern w:val="3"/>
          <w:sz w:val="22"/>
          <w:szCs w:val="22"/>
          <w:lang w:eastAsia="ar-SA"/>
        </w:rPr>
        <w:t>8.2. Ответственность Заказчика:</w:t>
      </w:r>
    </w:p>
    <w:p w14:paraId="2437FE75" w14:textId="77777777" w:rsidR="00EF259A" w:rsidRPr="00EF259A" w:rsidRDefault="00EF259A" w:rsidP="00EF259A">
      <w:pPr>
        <w:widowControl w:val="0"/>
        <w:shd w:val="clear" w:color="auto" w:fill="FFFFFF" w:themeFill="background1"/>
        <w:autoSpaceDE w:val="0"/>
        <w:autoSpaceDN w:val="0"/>
        <w:adjustRightInd w:val="0"/>
        <w:spacing w:line="276" w:lineRule="auto"/>
        <w:ind w:firstLine="709"/>
        <w:rPr>
          <w:rFonts w:ascii="Times New Roman" w:hAnsi="Times New Roman" w:cs="Times New Roman"/>
          <w:kern w:val="3"/>
          <w:sz w:val="22"/>
          <w:szCs w:val="22"/>
          <w:lang w:eastAsia="ar-SA"/>
        </w:rPr>
      </w:pPr>
      <w:r w:rsidRPr="00EF259A">
        <w:rPr>
          <w:rFonts w:ascii="Times New Roman" w:hAnsi="Times New Roman" w:cs="Times New Roman"/>
          <w:kern w:val="3"/>
          <w:sz w:val="22"/>
          <w:szCs w:val="22"/>
          <w:lang w:eastAsia="ar-SA"/>
        </w:rPr>
        <w:t xml:space="preserve">8.2.1. В </w:t>
      </w:r>
      <w:r w:rsidRPr="00EF259A">
        <w:rPr>
          <w:rFonts w:ascii="Times New Roman" w:hAnsi="Times New Roman" w:cs="Times New Roman"/>
          <w:sz w:val="22"/>
          <w:szCs w:val="22"/>
        </w:rPr>
        <w:t>случае</w:t>
      </w:r>
      <w:r w:rsidRPr="00EF259A">
        <w:rPr>
          <w:rFonts w:ascii="Times New Roman" w:hAnsi="Times New Roman" w:cs="Times New Roman"/>
          <w:kern w:val="3"/>
          <w:sz w:val="22"/>
          <w:szCs w:val="22"/>
          <w:lang w:eastAsia="ar-SA"/>
        </w:rPr>
        <w:t xml:space="preserve"> </w:t>
      </w:r>
      <w:r w:rsidRPr="00EF259A">
        <w:rPr>
          <w:rFonts w:ascii="Times New Roman" w:hAnsi="Times New Roman" w:cs="Times New Roman"/>
          <w:sz w:val="22"/>
          <w:szCs w:val="22"/>
        </w:rPr>
        <w:t>просрочки</w:t>
      </w:r>
      <w:r w:rsidRPr="00EF259A">
        <w:rPr>
          <w:rFonts w:ascii="Times New Roman" w:hAnsi="Times New Roman" w:cs="Times New Roman"/>
          <w:kern w:val="3"/>
          <w:sz w:val="22"/>
          <w:szCs w:val="22"/>
          <w:lang w:eastAsia="ar-SA"/>
        </w:rPr>
        <w:t xml:space="preserve">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14:paraId="13298E45" w14:textId="77777777" w:rsidR="00EF259A" w:rsidRPr="00EF259A" w:rsidRDefault="00EF259A" w:rsidP="00EF259A">
      <w:pPr>
        <w:widowControl w:val="0"/>
        <w:shd w:val="clear" w:color="auto" w:fill="FFFFFF" w:themeFill="background1"/>
        <w:suppressAutoHyphens/>
        <w:autoSpaceDN w:val="0"/>
        <w:spacing w:line="276" w:lineRule="auto"/>
        <w:ind w:firstLine="709"/>
        <w:textAlignment w:val="baseline"/>
        <w:rPr>
          <w:rFonts w:ascii="Times New Roman" w:eastAsia="Calibri" w:hAnsi="Times New Roman" w:cs="Times New Roman"/>
          <w:kern w:val="3"/>
          <w:sz w:val="22"/>
          <w:szCs w:val="22"/>
          <w:lang w:eastAsia="ar-SA"/>
        </w:rPr>
      </w:pPr>
      <w:r w:rsidRPr="00EF259A">
        <w:rPr>
          <w:rFonts w:ascii="Times New Roman" w:hAnsi="Times New Roman" w:cs="Times New Roman"/>
          <w:kern w:val="3"/>
          <w:sz w:val="22"/>
          <w:szCs w:val="22"/>
          <w:lang w:eastAsia="ar-SA"/>
        </w:rPr>
        <w:t>8.2.2.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3C43B6A6" w14:textId="77777777" w:rsidR="00EF259A" w:rsidRPr="00EF259A" w:rsidRDefault="00EF259A" w:rsidP="00EF259A">
      <w:pPr>
        <w:widowControl w:val="0"/>
        <w:shd w:val="clear" w:color="auto" w:fill="FFFFFF" w:themeFill="background1"/>
        <w:suppressAutoHyphens/>
        <w:autoSpaceDN w:val="0"/>
        <w:spacing w:line="276" w:lineRule="auto"/>
        <w:ind w:firstLine="709"/>
        <w:textAlignment w:val="baseline"/>
        <w:rPr>
          <w:rFonts w:ascii="Times New Roman" w:hAnsi="Times New Roman" w:cs="Times New Roman"/>
          <w:kern w:val="3"/>
          <w:sz w:val="22"/>
          <w:szCs w:val="22"/>
          <w:lang w:eastAsia="ar-SA"/>
        </w:rPr>
      </w:pPr>
      <w:r w:rsidRPr="00EF259A">
        <w:rPr>
          <w:rFonts w:ascii="Times New Roman" w:hAnsi="Times New Roman" w:cs="Times New Roman"/>
          <w:kern w:val="3"/>
          <w:sz w:val="22"/>
          <w:szCs w:val="22"/>
          <w:lang w:eastAsia="ar-SA"/>
        </w:rPr>
        <w:lastRenderedPageBreak/>
        <w:t>8.2.3.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14:paraId="0CC2C005" w14:textId="77777777" w:rsidR="00EF259A" w:rsidRPr="00EF259A" w:rsidRDefault="00EF259A" w:rsidP="00EF259A">
      <w:pPr>
        <w:widowControl w:val="0"/>
        <w:shd w:val="clear" w:color="auto" w:fill="FFFFFF" w:themeFill="background1"/>
        <w:suppressAutoHyphens/>
        <w:autoSpaceDN w:val="0"/>
        <w:spacing w:line="276" w:lineRule="auto"/>
        <w:ind w:firstLine="709"/>
        <w:textAlignment w:val="baseline"/>
        <w:rPr>
          <w:rFonts w:ascii="Times New Roman" w:hAnsi="Times New Roman" w:cs="Times New Roman"/>
          <w:kern w:val="3"/>
          <w:sz w:val="22"/>
          <w:szCs w:val="22"/>
          <w:lang w:eastAsia="ar-SA"/>
        </w:rPr>
      </w:pPr>
      <w:r w:rsidRPr="00EF259A">
        <w:rPr>
          <w:rFonts w:ascii="Times New Roman" w:hAnsi="Times New Roman" w:cs="Times New Roman"/>
          <w:kern w:val="3"/>
          <w:sz w:val="22"/>
          <w:szCs w:val="22"/>
          <w:lang w:eastAsia="en-US"/>
        </w:rPr>
        <w:t xml:space="preserve">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устанавливается размер штрафа </w:t>
      </w:r>
      <w:r w:rsidRPr="00EF259A">
        <w:rPr>
          <w:rFonts w:ascii="Times New Roman" w:hAnsi="Times New Roman" w:cs="Times New Roman"/>
          <w:kern w:val="3"/>
          <w:sz w:val="22"/>
          <w:szCs w:val="22"/>
          <w:lang w:eastAsia="ar-SA"/>
        </w:rPr>
        <w:t>______ (_____) рублей ___ (___) копеек</w:t>
      </w:r>
      <w:r w:rsidRPr="00EF259A">
        <w:rPr>
          <w:rStyle w:val="af1"/>
          <w:rFonts w:ascii="Times New Roman" w:hAnsi="Times New Roman"/>
          <w:kern w:val="3"/>
          <w:sz w:val="22"/>
          <w:szCs w:val="22"/>
          <w:lang w:eastAsia="ar-SA"/>
        </w:rPr>
        <w:footnoteReference w:id="4"/>
      </w:r>
      <w:r w:rsidRPr="00EF259A">
        <w:rPr>
          <w:rFonts w:ascii="Times New Roman" w:hAnsi="Times New Roman" w:cs="Times New Roman"/>
          <w:kern w:val="3"/>
          <w:sz w:val="22"/>
          <w:szCs w:val="22"/>
          <w:lang w:eastAsia="ar-SA"/>
        </w:rPr>
        <w:t>.</w:t>
      </w:r>
    </w:p>
    <w:p w14:paraId="264D3EC2" w14:textId="77777777" w:rsidR="00EF259A" w:rsidRPr="00EF259A" w:rsidRDefault="00EF259A" w:rsidP="00EF259A">
      <w:pPr>
        <w:widowControl w:val="0"/>
        <w:shd w:val="clear" w:color="auto" w:fill="FFFFFF" w:themeFill="background1"/>
        <w:suppressAutoHyphens/>
        <w:autoSpaceDN w:val="0"/>
        <w:spacing w:line="276" w:lineRule="auto"/>
        <w:ind w:firstLine="709"/>
        <w:textAlignment w:val="baseline"/>
        <w:rPr>
          <w:rFonts w:ascii="Times New Roman" w:hAnsi="Times New Roman" w:cs="Times New Roman"/>
          <w:kern w:val="3"/>
          <w:sz w:val="22"/>
          <w:szCs w:val="22"/>
          <w:lang w:eastAsia="en-US"/>
        </w:rPr>
      </w:pPr>
      <w:r w:rsidRPr="00EF259A">
        <w:rPr>
          <w:rFonts w:ascii="Times New Roman" w:hAnsi="Times New Roman" w:cs="Times New Roman"/>
          <w:kern w:val="3"/>
          <w:sz w:val="22"/>
          <w:szCs w:val="22"/>
          <w:lang w:eastAsia="ar-SA"/>
        </w:rPr>
        <w:t>8</w:t>
      </w:r>
      <w:r w:rsidRPr="00EF259A">
        <w:rPr>
          <w:rFonts w:ascii="Times New Roman" w:hAnsi="Times New Roman" w:cs="Times New Roman"/>
          <w:kern w:val="3"/>
          <w:sz w:val="22"/>
          <w:szCs w:val="22"/>
          <w:lang w:eastAsia="en-US"/>
        </w:rPr>
        <w:t>.2.4.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7C6D6221" w14:textId="77777777" w:rsidR="00EF259A" w:rsidRPr="00EF259A" w:rsidRDefault="00EF259A" w:rsidP="00EF259A">
      <w:pPr>
        <w:widowControl w:val="0"/>
        <w:shd w:val="clear" w:color="auto" w:fill="FFFFFF" w:themeFill="background1"/>
        <w:suppressAutoHyphens/>
        <w:autoSpaceDN w:val="0"/>
        <w:spacing w:line="276" w:lineRule="auto"/>
        <w:ind w:firstLine="709"/>
        <w:textAlignment w:val="baseline"/>
        <w:rPr>
          <w:rFonts w:ascii="Times New Roman" w:hAnsi="Times New Roman" w:cs="Times New Roman"/>
          <w:b/>
          <w:kern w:val="3"/>
          <w:sz w:val="22"/>
          <w:szCs w:val="22"/>
          <w:lang w:eastAsia="en-US"/>
        </w:rPr>
      </w:pPr>
      <w:r w:rsidRPr="00EF259A">
        <w:rPr>
          <w:rFonts w:ascii="Times New Roman" w:hAnsi="Times New Roman" w:cs="Times New Roman"/>
          <w:b/>
          <w:kern w:val="3"/>
          <w:sz w:val="22"/>
          <w:szCs w:val="22"/>
          <w:lang w:eastAsia="ar-SA"/>
        </w:rPr>
        <w:t>8</w:t>
      </w:r>
      <w:r w:rsidRPr="00EF259A">
        <w:rPr>
          <w:rFonts w:ascii="Times New Roman" w:hAnsi="Times New Roman" w:cs="Times New Roman"/>
          <w:b/>
          <w:kern w:val="3"/>
          <w:sz w:val="22"/>
          <w:szCs w:val="22"/>
          <w:lang w:eastAsia="en-US"/>
        </w:rPr>
        <w:t>.3. Ответственность Исполнителя:</w:t>
      </w:r>
    </w:p>
    <w:p w14:paraId="0B5A7B09" w14:textId="77777777" w:rsidR="00EF259A" w:rsidRPr="00EF259A" w:rsidRDefault="00EF259A" w:rsidP="00EF259A">
      <w:pPr>
        <w:widowControl w:val="0"/>
        <w:shd w:val="clear" w:color="auto" w:fill="FFFFFF" w:themeFill="background1"/>
        <w:suppressAutoHyphens/>
        <w:autoSpaceDN w:val="0"/>
        <w:spacing w:line="276" w:lineRule="auto"/>
        <w:ind w:firstLine="709"/>
        <w:textAlignment w:val="baseline"/>
        <w:rPr>
          <w:rFonts w:ascii="Times New Roman" w:eastAsia="Calibri" w:hAnsi="Times New Roman" w:cs="Times New Roman"/>
          <w:kern w:val="3"/>
          <w:sz w:val="22"/>
          <w:szCs w:val="22"/>
          <w:lang w:eastAsia="ar-SA"/>
        </w:rPr>
      </w:pPr>
      <w:r w:rsidRPr="00EF259A">
        <w:rPr>
          <w:rFonts w:ascii="Times New Roman" w:hAnsi="Times New Roman" w:cs="Times New Roman"/>
          <w:kern w:val="3"/>
          <w:sz w:val="22"/>
          <w:szCs w:val="22"/>
          <w:lang w:eastAsia="ar-SA"/>
        </w:rPr>
        <w:t>8</w:t>
      </w:r>
      <w:r w:rsidRPr="00EF259A">
        <w:rPr>
          <w:rFonts w:ascii="Times New Roman" w:hAnsi="Times New Roman" w:cs="Times New Roman"/>
          <w:kern w:val="3"/>
          <w:sz w:val="22"/>
          <w:szCs w:val="22"/>
          <w:lang w:eastAsia="en-US"/>
        </w:rPr>
        <w:t>.3.1. В случае просрочки исполнения Исполнителем</w:t>
      </w:r>
      <w:r w:rsidRPr="00EF259A">
        <w:rPr>
          <w:rFonts w:ascii="Times New Roman" w:hAnsi="Times New Roman" w:cs="Times New Roman"/>
          <w:kern w:val="3"/>
          <w:sz w:val="22"/>
          <w:szCs w:val="22"/>
          <w:lang w:eastAsia="ar-SA"/>
        </w:rPr>
        <w:t xml:space="preserve"> </w:t>
      </w:r>
      <w:r w:rsidRPr="00EF259A">
        <w:rPr>
          <w:rFonts w:ascii="Times New Roman" w:hAnsi="Times New Roman" w:cs="Times New Roman"/>
          <w:kern w:val="3"/>
          <w:sz w:val="22"/>
          <w:szCs w:val="22"/>
          <w:lang w:eastAsia="en-US"/>
        </w:rPr>
        <w:t>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14:paraId="292EC33D" w14:textId="77777777" w:rsidR="00EF259A" w:rsidRPr="00EF259A" w:rsidRDefault="00EF259A" w:rsidP="00EF259A">
      <w:pPr>
        <w:ind w:firstLine="540"/>
        <w:rPr>
          <w:rFonts w:ascii="Times New Roman" w:hAnsi="Times New Roman" w:cs="Times New Roman"/>
          <w:kern w:val="3"/>
          <w:sz w:val="22"/>
          <w:szCs w:val="22"/>
          <w:lang w:eastAsia="en-US"/>
        </w:rPr>
      </w:pPr>
      <w:r w:rsidRPr="00EF259A">
        <w:rPr>
          <w:rFonts w:ascii="Times New Roman" w:hAnsi="Times New Roman" w:cs="Times New Roman"/>
          <w:kern w:val="3"/>
          <w:sz w:val="22"/>
          <w:szCs w:val="22"/>
          <w:lang w:eastAsia="ar-SA"/>
        </w:rPr>
        <w:t>8</w:t>
      </w:r>
      <w:r w:rsidRPr="00EF259A">
        <w:rPr>
          <w:rFonts w:ascii="Times New Roman" w:hAnsi="Times New Roman" w:cs="Times New Roman"/>
          <w:kern w:val="3"/>
          <w:sz w:val="22"/>
          <w:szCs w:val="22"/>
          <w:lang w:eastAsia="en-US"/>
        </w:rPr>
        <w:t>.3.2.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w:t>
      </w:r>
      <w:r w:rsidRPr="00EF259A">
        <w:rPr>
          <w:rFonts w:ascii="Times New Roman" w:hAnsi="Times New Roman" w:cs="Times New Roman"/>
          <w:sz w:val="22"/>
          <w:szCs w:val="22"/>
        </w:rPr>
        <w:t xml:space="preserve"> (отдельного этапа исполнения Договора)</w:t>
      </w:r>
      <w:r w:rsidRPr="00EF259A">
        <w:rPr>
          <w:rFonts w:ascii="Times New Roman" w:hAnsi="Times New Roman" w:cs="Times New Roman"/>
          <w:kern w:val="3"/>
          <w:sz w:val="22"/>
          <w:szCs w:val="22"/>
          <w:lang w:eastAsia="en-US"/>
        </w:rPr>
        <w:t>, уменьшенной на сумму, пропорциональную объему обязательств, предусмотренных Договором</w:t>
      </w:r>
      <w:r w:rsidRPr="00EF259A">
        <w:rPr>
          <w:rFonts w:ascii="Times New Roman" w:hAnsi="Times New Roman" w:cs="Times New Roman"/>
          <w:sz w:val="22"/>
          <w:szCs w:val="22"/>
        </w:rPr>
        <w:t xml:space="preserve"> (соответствующим отдельным этапом исполнения Договора)</w:t>
      </w:r>
      <w:r w:rsidRPr="00EF259A">
        <w:rPr>
          <w:rFonts w:ascii="Times New Roman" w:hAnsi="Times New Roman" w:cs="Times New Roman"/>
          <w:kern w:val="3"/>
          <w:sz w:val="22"/>
          <w:szCs w:val="22"/>
          <w:lang w:eastAsia="en-US"/>
        </w:rPr>
        <w:t xml:space="preserve"> и фактически исполненных Исполнителем.</w:t>
      </w:r>
    </w:p>
    <w:p w14:paraId="0204D321" w14:textId="77777777" w:rsidR="00EF259A" w:rsidRPr="00EF259A" w:rsidRDefault="00EF259A" w:rsidP="00EF259A">
      <w:pPr>
        <w:widowControl w:val="0"/>
        <w:shd w:val="clear" w:color="auto" w:fill="FFFFFF" w:themeFill="background1"/>
        <w:suppressAutoHyphens/>
        <w:autoSpaceDN w:val="0"/>
        <w:spacing w:line="276" w:lineRule="auto"/>
        <w:ind w:firstLine="709"/>
        <w:textAlignment w:val="baseline"/>
        <w:rPr>
          <w:rFonts w:ascii="Times New Roman" w:hAnsi="Times New Roman" w:cs="Times New Roman"/>
          <w:kern w:val="3"/>
          <w:sz w:val="22"/>
          <w:szCs w:val="22"/>
          <w:lang w:eastAsia="en-US"/>
        </w:rPr>
      </w:pPr>
      <w:r w:rsidRPr="00EF259A">
        <w:rPr>
          <w:rFonts w:ascii="Times New Roman" w:hAnsi="Times New Roman" w:cs="Times New Roman"/>
          <w:kern w:val="3"/>
          <w:sz w:val="22"/>
          <w:szCs w:val="22"/>
          <w:lang w:eastAsia="ar-SA"/>
        </w:rPr>
        <w:t>8</w:t>
      </w:r>
      <w:r w:rsidRPr="00EF259A">
        <w:rPr>
          <w:rFonts w:ascii="Times New Roman" w:hAnsi="Times New Roman" w:cs="Times New Roman"/>
          <w:kern w:val="3"/>
          <w:sz w:val="22"/>
          <w:szCs w:val="22"/>
          <w:lang w:eastAsia="en-US"/>
        </w:rPr>
        <w:t>.3.3.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w:t>
      </w:r>
    </w:p>
    <w:p w14:paraId="0E2455E9" w14:textId="77777777" w:rsidR="00EF259A" w:rsidRPr="00EF259A" w:rsidRDefault="00EF259A" w:rsidP="00EF259A">
      <w:pPr>
        <w:widowControl w:val="0"/>
        <w:shd w:val="clear" w:color="auto" w:fill="FFFFFF" w:themeFill="background1"/>
        <w:suppressAutoHyphens/>
        <w:autoSpaceDN w:val="0"/>
        <w:spacing w:line="276" w:lineRule="auto"/>
        <w:ind w:firstLine="709"/>
        <w:textAlignment w:val="baseline"/>
        <w:rPr>
          <w:rFonts w:ascii="Times New Roman" w:eastAsia="Calibri" w:hAnsi="Times New Roman" w:cs="Times New Roman"/>
          <w:kern w:val="3"/>
          <w:sz w:val="22"/>
          <w:szCs w:val="22"/>
          <w:lang w:eastAsia="ar-SA"/>
        </w:rPr>
      </w:pPr>
      <w:r w:rsidRPr="00EF259A">
        <w:rPr>
          <w:rFonts w:ascii="Times New Roman" w:hAnsi="Times New Roman" w:cs="Times New Roman"/>
          <w:kern w:val="3"/>
          <w:sz w:val="22"/>
          <w:szCs w:val="22"/>
          <w:lang w:eastAsia="ar-SA"/>
        </w:rPr>
        <w:t>8</w:t>
      </w:r>
      <w:r w:rsidRPr="00EF259A">
        <w:rPr>
          <w:rFonts w:ascii="Times New Roman" w:hAnsi="Times New Roman" w:cs="Times New Roman"/>
          <w:kern w:val="3"/>
          <w:sz w:val="22"/>
          <w:szCs w:val="22"/>
          <w:lang w:eastAsia="en-US"/>
        </w:rPr>
        <w:t xml:space="preserve">.3.4.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w:t>
      </w:r>
      <w:r w:rsidRPr="00EF259A">
        <w:rPr>
          <w:rFonts w:ascii="Times New Roman" w:hAnsi="Times New Roman" w:cs="Times New Roman"/>
          <w:kern w:val="3"/>
          <w:sz w:val="22"/>
          <w:szCs w:val="22"/>
          <w:lang w:eastAsia="ar-SA"/>
        </w:rPr>
        <w:t xml:space="preserve">______ (_____) рублей ___ (___) копеек </w:t>
      </w:r>
      <w:r w:rsidRPr="00EF259A">
        <w:rPr>
          <w:rFonts w:ascii="Times New Roman" w:eastAsia="Calibri" w:hAnsi="Times New Roman" w:cs="Times New Roman"/>
          <w:bCs/>
          <w:sz w:val="22"/>
          <w:szCs w:val="22"/>
        </w:rPr>
        <w:t xml:space="preserve">(за исключением случаев, предусмотренных пунктами </w:t>
      </w:r>
      <w:r w:rsidRPr="00EF259A">
        <w:rPr>
          <w:rFonts w:ascii="Times New Roman" w:hAnsi="Times New Roman" w:cs="Times New Roman"/>
          <w:sz w:val="22"/>
          <w:szCs w:val="22"/>
        </w:rPr>
        <w:t>8</w:t>
      </w:r>
      <w:r w:rsidRPr="00EF259A">
        <w:rPr>
          <w:rFonts w:ascii="Times New Roman" w:eastAsia="Calibri" w:hAnsi="Times New Roman" w:cs="Times New Roman"/>
          <w:bCs/>
          <w:sz w:val="22"/>
          <w:szCs w:val="22"/>
        </w:rPr>
        <w:t>.3.5 настоящего Договора)</w:t>
      </w:r>
      <w:r w:rsidRPr="00EF259A">
        <w:rPr>
          <w:rFonts w:ascii="Times New Roman" w:eastAsia="Calibri" w:hAnsi="Times New Roman" w:cs="Times New Roman"/>
          <w:kern w:val="3"/>
          <w:sz w:val="22"/>
          <w:szCs w:val="22"/>
          <w:vertAlign w:val="superscript"/>
          <w:lang w:eastAsia="ar-SA"/>
        </w:rPr>
        <w:footnoteReference w:id="5"/>
      </w:r>
      <w:r w:rsidRPr="00EF259A">
        <w:rPr>
          <w:rFonts w:ascii="Times New Roman" w:eastAsia="Calibri" w:hAnsi="Times New Roman" w:cs="Times New Roman"/>
          <w:bCs/>
          <w:sz w:val="22"/>
          <w:szCs w:val="22"/>
        </w:rPr>
        <w:t>.</w:t>
      </w:r>
    </w:p>
    <w:p w14:paraId="2300729D" w14:textId="77777777" w:rsidR="00EF259A" w:rsidRPr="00EF259A" w:rsidRDefault="00EF259A" w:rsidP="00EF259A">
      <w:pPr>
        <w:widowControl w:val="0"/>
        <w:shd w:val="clear" w:color="auto" w:fill="FFFFFF" w:themeFill="background1"/>
        <w:suppressAutoHyphens/>
        <w:autoSpaceDN w:val="0"/>
        <w:spacing w:line="276" w:lineRule="auto"/>
        <w:ind w:firstLine="709"/>
        <w:textAlignment w:val="baseline"/>
        <w:rPr>
          <w:rFonts w:ascii="Times New Roman" w:hAnsi="Times New Roman" w:cs="Times New Roman"/>
          <w:kern w:val="3"/>
          <w:sz w:val="22"/>
          <w:szCs w:val="22"/>
          <w:lang w:eastAsia="ar-SA"/>
        </w:rPr>
      </w:pPr>
      <w:r w:rsidRPr="00EF259A">
        <w:rPr>
          <w:rFonts w:ascii="Times New Roman" w:hAnsi="Times New Roman" w:cs="Times New Roman"/>
          <w:kern w:val="3"/>
          <w:sz w:val="22"/>
          <w:szCs w:val="22"/>
          <w:lang w:eastAsia="ar-SA"/>
        </w:rPr>
        <w:lastRenderedPageBreak/>
        <w:t>8.3.5.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_________________</w:t>
      </w:r>
      <w:r w:rsidRPr="00EF259A">
        <w:rPr>
          <w:rStyle w:val="af1"/>
          <w:rFonts w:ascii="Times New Roman" w:hAnsi="Times New Roman"/>
          <w:kern w:val="3"/>
          <w:sz w:val="22"/>
          <w:szCs w:val="22"/>
          <w:lang w:eastAsia="ar-SA"/>
        </w:rPr>
        <w:footnoteReference w:id="6"/>
      </w:r>
      <w:r w:rsidRPr="00EF259A">
        <w:rPr>
          <w:rFonts w:ascii="Times New Roman" w:hAnsi="Times New Roman" w:cs="Times New Roman"/>
          <w:kern w:val="3"/>
          <w:sz w:val="22"/>
          <w:szCs w:val="22"/>
          <w:lang w:eastAsia="ar-SA"/>
        </w:rPr>
        <w:t>.</w:t>
      </w:r>
    </w:p>
    <w:p w14:paraId="6339A688" w14:textId="77777777" w:rsidR="00EF259A" w:rsidRPr="00EF259A" w:rsidRDefault="00EF259A" w:rsidP="00EF259A">
      <w:pPr>
        <w:widowControl w:val="0"/>
        <w:shd w:val="clear" w:color="auto" w:fill="FFFFFF" w:themeFill="background1"/>
        <w:suppressAutoHyphens/>
        <w:autoSpaceDN w:val="0"/>
        <w:spacing w:line="276" w:lineRule="auto"/>
        <w:ind w:firstLine="709"/>
        <w:textAlignment w:val="baseline"/>
        <w:rPr>
          <w:rFonts w:ascii="Times New Roman" w:hAnsi="Times New Roman" w:cs="Times New Roman"/>
          <w:kern w:val="3"/>
          <w:sz w:val="22"/>
          <w:szCs w:val="22"/>
          <w:lang w:eastAsia="ar-SA"/>
        </w:rPr>
      </w:pPr>
      <w:r w:rsidRPr="00EF259A">
        <w:rPr>
          <w:rFonts w:ascii="Times New Roman" w:hAnsi="Times New Roman" w:cs="Times New Roman"/>
          <w:kern w:val="3"/>
          <w:sz w:val="22"/>
          <w:szCs w:val="22"/>
          <w:lang w:eastAsia="ar-SA"/>
        </w:rPr>
        <w:t>8</w:t>
      </w:r>
      <w:r w:rsidRPr="00EF259A">
        <w:rPr>
          <w:rFonts w:ascii="Times New Roman" w:hAnsi="Times New Roman" w:cs="Times New Roman"/>
          <w:sz w:val="22"/>
          <w:szCs w:val="22"/>
        </w:rPr>
        <w:t>.3.6. </w:t>
      </w:r>
      <w:r w:rsidRPr="00EF259A">
        <w:rPr>
          <w:rFonts w:ascii="Times New Roman" w:hAnsi="Times New Roman" w:cs="Times New Roman"/>
          <w:kern w:val="3"/>
          <w:sz w:val="22"/>
          <w:szCs w:val="22"/>
          <w:lang w:eastAsia="ar-SA"/>
        </w:rPr>
        <w:t>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14:paraId="35B6A3C5" w14:textId="77777777" w:rsidR="00EF259A" w:rsidRPr="00EF259A" w:rsidRDefault="00EF259A" w:rsidP="00EF259A">
      <w:pPr>
        <w:widowControl w:val="0"/>
        <w:shd w:val="clear" w:color="auto" w:fill="FFFFFF" w:themeFill="background1"/>
        <w:suppressAutoHyphens/>
        <w:autoSpaceDN w:val="0"/>
        <w:spacing w:line="276" w:lineRule="auto"/>
        <w:ind w:firstLine="709"/>
        <w:textAlignment w:val="baseline"/>
        <w:rPr>
          <w:rFonts w:ascii="Times New Roman" w:hAnsi="Times New Roman" w:cs="Times New Roman"/>
          <w:kern w:val="3"/>
          <w:sz w:val="22"/>
          <w:szCs w:val="22"/>
          <w:lang w:eastAsia="ar-SA"/>
        </w:rPr>
      </w:pPr>
      <w:r w:rsidRPr="00EF259A">
        <w:rPr>
          <w:rFonts w:ascii="Times New Roman" w:hAnsi="Times New Roman" w:cs="Times New Roman"/>
          <w:kern w:val="3"/>
          <w:sz w:val="22"/>
          <w:szCs w:val="22"/>
          <w:lang w:eastAsia="ar-SA"/>
        </w:rPr>
        <w:t>8.4.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3AB599C7" w14:textId="77777777" w:rsidR="00EF259A" w:rsidRPr="00EF259A" w:rsidRDefault="00EF259A" w:rsidP="00EF259A">
      <w:pPr>
        <w:widowControl w:val="0"/>
        <w:shd w:val="clear" w:color="auto" w:fill="FFFFFF" w:themeFill="background1"/>
        <w:suppressAutoHyphens/>
        <w:autoSpaceDN w:val="0"/>
        <w:spacing w:line="276" w:lineRule="auto"/>
        <w:ind w:firstLine="709"/>
        <w:textAlignment w:val="baseline"/>
        <w:rPr>
          <w:rFonts w:ascii="Times New Roman" w:hAnsi="Times New Roman" w:cs="Times New Roman"/>
          <w:kern w:val="3"/>
          <w:sz w:val="22"/>
          <w:szCs w:val="22"/>
          <w:lang w:eastAsia="ar-SA"/>
        </w:rPr>
      </w:pPr>
      <w:r w:rsidRPr="00EF259A">
        <w:rPr>
          <w:rFonts w:ascii="Times New Roman" w:hAnsi="Times New Roman" w:cs="Times New Roman"/>
          <w:kern w:val="3"/>
          <w:sz w:val="22"/>
          <w:szCs w:val="22"/>
          <w:lang w:eastAsia="ar-SA"/>
        </w:rPr>
        <w:t>Уплата Сторонами неустоек (штрафов, пеней) не освобождает Сторону от исполнения обязательств по Договору.</w:t>
      </w:r>
    </w:p>
    <w:p w14:paraId="63D93FA2" w14:textId="77777777" w:rsidR="00EF259A" w:rsidRPr="00EF259A" w:rsidRDefault="00EF259A" w:rsidP="00EF259A">
      <w:pPr>
        <w:shd w:val="clear" w:color="auto" w:fill="FFFFFF" w:themeFill="background1"/>
        <w:spacing w:line="276" w:lineRule="auto"/>
        <w:jc w:val="center"/>
        <w:rPr>
          <w:rFonts w:ascii="Times New Roman" w:hAnsi="Times New Roman" w:cs="Times New Roman"/>
          <w:sz w:val="22"/>
          <w:szCs w:val="22"/>
        </w:rPr>
      </w:pPr>
    </w:p>
    <w:p w14:paraId="206B099D" w14:textId="77777777" w:rsidR="00EF259A" w:rsidRPr="00EF259A" w:rsidRDefault="00EF259A" w:rsidP="00EF259A">
      <w:pPr>
        <w:shd w:val="clear" w:color="auto" w:fill="FFFFFF" w:themeFill="background1"/>
        <w:spacing w:line="276" w:lineRule="auto"/>
        <w:jc w:val="center"/>
        <w:rPr>
          <w:rFonts w:ascii="Times New Roman" w:hAnsi="Times New Roman" w:cs="Times New Roman"/>
          <w:b/>
          <w:sz w:val="22"/>
          <w:szCs w:val="22"/>
        </w:rPr>
      </w:pPr>
      <w:r w:rsidRPr="00EF259A">
        <w:rPr>
          <w:rFonts w:ascii="Times New Roman" w:hAnsi="Times New Roman" w:cs="Times New Roman"/>
          <w:b/>
          <w:sz w:val="22"/>
          <w:szCs w:val="22"/>
        </w:rPr>
        <w:t>9. Порядок расторжения Договора</w:t>
      </w:r>
    </w:p>
    <w:p w14:paraId="455C84C2" w14:textId="77777777" w:rsidR="00EF259A" w:rsidRPr="00EF259A" w:rsidRDefault="00EF259A" w:rsidP="00EF259A">
      <w:pPr>
        <w:shd w:val="clear" w:color="auto" w:fill="FFFFFF" w:themeFill="background1"/>
        <w:spacing w:line="276" w:lineRule="auto"/>
        <w:jc w:val="center"/>
        <w:rPr>
          <w:rFonts w:ascii="Times New Roman" w:hAnsi="Times New Roman" w:cs="Times New Roman"/>
          <w:sz w:val="22"/>
          <w:szCs w:val="22"/>
        </w:rPr>
      </w:pPr>
    </w:p>
    <w:p w14:paraId="095DCD36" w14:textId="77777777" w:rsidR="00EF259A" w:rsidRPr="00EF259A" w:rsidRDefault="00EF259A" w:rsidP="00EF259A">
      <w:pPr>
        <w:shd w:val="clear" w:color="auto" w:fill="FFFFFF"/>
        <w:tabs>
          <w:tab w:val="left" w:pos="709"/>
        </w:tabs>
        <w:spacing w:line="240" w:lineRule="atLeast"/>
        <w:ind w:firstLine="567"/>
        <w:rPr>
          <w:rFonts w:ascii="Times New Roman" w:hAnsi="Times New Roman" w:cs="Times New Roman"/>
          <w:sz w:val="22"/>
          <w:szCs w:val="22"/>
        </w:rPr>
      </w:pPr>
      <w:r w:rsidRPr="00EF259A">
        <w:rPr>
          <w:rStyle w:val="1f3"/>
          <w:rFonts w:ascii="Times New Roman" w:hAnsi="Times New Roman" w:cs="Times New Roman"/>
          <w:sz w:val="22"/>
          <w:szCs w:val="22"/>
        </w:rPr>
        <w:t>9.1.</w:t>
      </w:r>
      <w:r w:rsidRPr="00EF259A">
        <w:rPr>
          <w:rStyle w:val="1f3"/>
          <w:rFonts w:ascii="Times New Roman" w:hAnsi="Times New Roman" w:cs="Times New Roman"/>
          <w:b/>
          <w:bCs/>
          <w:sz w:val="22"/>
          <w:szCs w:val="22"/>
        </w:rPr>
        <w:t xml:space="preserve"> </w:t>
      </w:r>
      <w:r w:rsidRPr="00EF259A">
        <w:rPr>
          <w:rStyle w:val="1f3"/>
          <w:rFonts w:ascii="Times New Roman" w:hAnsi="Times New Roman" w:cs="Times New Roman"/>
          <w:sz w:val="22"/>
          <w:szCs w:val="22"/>
        </w:rPr>
        <w:t>Настоящий Договор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14:paraId="6E965613" w14:textId="77777777" w:rsidR="00EF259A" w:rsidRPr="00EF259A" w:rsidRDefault="00EF259A" w:rsidP="00EF259A">
      <w:pPr>
        <w:ind w:firstLine="567"/>
        <w:rPr>
          <w:rFonts w:ascii="Times New Roman" w:hAnsi="Times New Roman" w:cs="Times New Roman"/>
          <w:sz w:val="22"/>
          <w:szCs w:val="22"/>
        </w:rPr>
      </w:pPr>
      <w:r w:rsidRPr="00EF259A">
        <w:rPr>
          <w:rFonts w:ascii="Times New Roman" w:hAnsi="Times New Roman" w:cs="Times New Roman"/>
          <w:sz w:val="22"/>
          <w:szCs w:val="22"/>
        </w:rPr>
        <w:t>9.2. Заказчик вправе в одностороннем порядке отказаться от исполнения настоящего Договора в случае, если:</w:t>
      </w:r>
    </w:p>
    <w:p w14:paraId="1870FF5B" w14:textId="77777777" w:rsidR="00EF259A" w:rsidRPr="00EF259A" w:rsidRDefault="00EF259A" w:rsidP="00EF259A">
      <w:pPr>
        <w:ind w:firstLine="567"/>
        <w:rPr>
          <w:rFonts w:ascii="Times New Roman" w:hAnsi="Times New Roman" w:cs="Times New Roman"/>
          <w:sz w:val="22"/>
          <w:szCs w:val="22"/>
        </w:rPr>
      </w:pPr>
      <w:r w:rsidRPr="00EF259A">
        <w:rPr>
          <w:rFonts w:ascii="Times New Roman" w:hAnsi="Times New Roman" w:cs="Times New Roman"/>
          <w:sz w:val="22"/>
          <w:szCs w:val="22"/>
        </w:rPr>
        <w:t xml:space="preserve">9.2.1. </w:t>
      </w:r>
      <w:r w:rsidRPr="00EF259A">
        <w:rPr>
          <w:rStyle w:val="1f3"/>
          <w:rFonts w:ascii="Times New Roman" w:hAnsi="Times New Roman" w:cs="Times New Roman"/>
          <w:sz w:val="22"/>
          <w:szCs w:val="22"/>
        </w:rPr>
        <w:t>Исполнитель</w:t>
      </w:r>
      <w:r w:rsidRPr="00EF259A">
        <w:rPr>
          <w:rFonts w:ascii="Times New Roman" w:hAnsi="Times New Roman" w:cs="Times New Roman"/>
          <w:sz w:val="22"/>
          <w:szCs w:val="22"/>
        </w:rPr>
        <w:t xml:space="preserve"> оказывает услуги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14:paraId="420101A0" w14:textId="77777777" w:rsidR="00EF259A" w:rsidRPr="00EF259A" w:rsidRDefault="00EF259A" w:rsidP="00EF259A">
      <w:pPr>
        <w:ind w:firstLine="567"/>
        <w:rPr>
          <w:rFonts w:ascii="Times New Roman" w:hAnsi="Times New Roman" w:cs="Times New Roman"/>
          <w:sz w:val="22"/>
          <w:szCs w:val="22"/>
        </w:rPr>
      </w:pPr>
      <w:r w:rsidRPr="00EF259A">
        <w:rPr>
          <w:rFonts w:ascii="Times New Roman" w:hAnsi="Times New Roman" w:cs="Times New Roman"/>
          <w:sz w:val="22"/>
          <w:szCs w:val="22"/>
        </w:rPr>
        <w:t xml:space="preserve">9.2.2. </w:t>
      </w:r>
      <w:r w:rsidRPr="00EF259A">
        <w:rPr>
          <w:rStyle w:val="1f3"/>
          <w:rFonts w:ascii="Times New Roman" w:hAnsi="Times New Roman" w:cs="Times New Roman"/>
          <w:sz w:val="22"/>
          <w:szCs w:val="22"/>
        </w:rPr>
        <w:t>Исполнитель</w:t>
      </w:r>
      <w:r w:rsidRPr="00EF259A">
        <w:rPr>
          <w:rFonts w:ascii="Times New Roman" w:hAnsi="Times New Roman" w:cs="Times New Roman"/>
          <w:sz w:val="22"/>
          <w:szCs w:val="22"/>
        </w:rPr>
        <w:t xml:space="preserve"> неоднократно нарушил сроки оказания услуг, предусмотренные настоящим Договором.</w:t>
      </w:r>
    </w:p>
    <w:p w14:paraId="3BA8407A" w14:textId="77777777" w:rsidR="00EF259A" w:rsidRPr="00EF259A" w:rsidRDefault="00EF259A" w:rsidP="00EF259A">
      <w:pPr>
        <w:ind w:firstLine="567"/>
        <w:rPr>
          <w:rFonts w:ascii="Times New Roman" w:hAnsi="Times New Roman" w:cs="Times New Roman"/>
          <w:sz w:val="22"/>
          <w:szCs w:val="22"/>
        </w:rPr>
      </w:pPr>
      <w:r w:rsidRPr="00EF259A">
        <w:rPr>
          <w:rFonts w:ascii="Times New Roman" w:hAnsi="Times New Roman" w:cs="Times New Roman"/>
          <w:sz w:val="22"/>
          <w:szCs w:val="22"/>
        </w:rPr>
        <w:lastRenderedPageBreak/>
        <w:t xml:space="preserve">9.2.3. </w:t>
      </w:r>
      <w:r w:rsidRPr="00EF259A">
        <w:rPr>
          <w:rStyle w:val="1f3"/>
          <w:rFonts w:ascii="Times New Roman" w:hAnsi="Times New Roman" w:cs="Times New Roman"/>
          <w:sz w:val="22"/>
          <w:szCs w:val="22"/>
        </w:rPr>
        <w:t>Исполнитель</w:t>
      </w:r>
      <w:r w:rsidRPr="00EF259A">
        <w:rPr>
          <w:rFonts w:ascii="Times New Roman" w:hAnsi="Times New Roman" w:cs="Times New Roman"/>
          <w:sz w:val="22"/>
          <w:szCs w:val="22"/>
        </w:rPr>
        <w:t xml:space="preserve"> не приступает к исполнению настоящего Договора в срок, установленный настоящим Договором, либо в ходе исполнения Исполнителем условий Договора стало очевидно, что услуги не будут оказаны надлежащим образом в установленный настоящим Договором срок.</w:t>
      </w:r>
    </w:p>
    <w:p w14:paraId="40BE4AA2" w14:textId="77777777" w:rsidR="00EF259A" w:rsidRPr="00EF259A" w:rsidRDefault="00EF259A" w:rsidP="00EF259A">
      <w:pPr>
        <w:ind w:firstLine="567"/>
        <w:rPr>
          <w:rFonts w:ascii="Times New Roman" w:hAnsi="Times New Roman" w:cs="Times New Roman"/>
          <w:sz w:val="22"/>
          <w:szCs w:val="22"/>
        </w:rPr>
      </w:pPr>
      <w:r w:rsidRPr="00EF259A">
        <w:rPr>
          <w:rFonts w:ascii="Times New Roman" w:hAnsi="Times New Roman" w:cs="Times New Roman"/>
          <w:sz w:val="22"/>
          <w:szCs w:val="22"/>
        </w:rPr>
        <w:t>9.3.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14:paraId="5F41F92C" w14:textId="77777777" w:rsidR="00EF259A" w:rsidRPr="00EF259A" w:rsidRDefault="00EF259A" w:rsidP="00EF259A">
      <w:pPr>
        <w:autoSpaceDE w:val="0"/>
        <w:ind w:firstLine="540"/>
        <w:rPr>
          <w:rFonts w:ascii="Times New Roman" w:hAnsi="Times New Roman" w:cs="Times New Roman"/>
          <w:kern w:val="3"/>
          <w:sz w:val="22"/>
          <w:szCs w:val="22"/>
        </w:rPr>
      </w:pPr>
      <w:r w:rsidRPr="00EF259A">
        <w:rPr>
          <w:rFonts w:ascii="Times New Roman" w:hAnsi="Times New Roman" w:cs="Times New Roman"/>
          <w:sz w:val="22"/>
          <w:szCs w:val="22"/>
        </w:rPr>
        <w:t xml:space="preserve">9.4. </w:t>
      </w:r>
      <w:r w:rsidRPr="00EF259A">
        <w:rPr>
          <w:rFonts w:ascii="Times New Roman" w:hAnsi="Times New Roman" w:cs="Times New Roman"/>
          <w:kern w:val="3"/>
          <w:sz w:val="22"/>
          <w:szCs w:val="22"/>
          <w:shd w:val="clear" w:color="auto" w:fill="FFFFFF"/>
        </w:rPr>
        <w:t xml:space="preserve">Решение Заказчика об одностороннем отказе от исполнения Договора не позднее чем в течение </w:t>
      </w:r>
      <w:r w:rsidRPr="00EF259A">
        <w:rPr>
          <w:rFonts w:ascii="Times New Roman" w:hAnsi="Times New Roman" w:cs="Times New Roman"/>
          <w:b/>
          <w:kern w:val="3"/>
          <w:sz w:val="22"/>
          <w:szCs w:val="22"/>
          <w:shd w:val="clear" w:color="auto" w:fill="FFFFFF"/>
        </w:rPr>
        <w:t>3 (трех) рабочих дней</w:t>
      </w:r>
      <w:r w:rsidRPr="00EF259A">
        <w:rPr>
          <w:rFonts w:ascii="Times New Roman" w:hAnsi="Times New Roman" w:cs="Times New Roman"/>
          <w:kern w:val="3"/>
          <w:sz w:val="22"/>
          <w:szCs w:val="22"/>
          <w:shd w:val="clear" w:color="auto" w:fill="FFFFFF"/>
        </w:rPr>
        <w:t xml:space="preserve">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указанных действий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w:t>
      </w:r>
      <w:r w:rsidRPr="00EF259A">
        <w:rPr>
          <w:rFonts w:ascii="Times New Roman" w:hAnsi="Times New Roman" w:cs="Times New Roman"/>
          <w:b/>
          <w:kern w:val="3"/>
          <w:sz w:val="22"/>
          <w:szCs w:val="22"/>
          <w:shd w:val="clear" w:color="auto" w:fill="FFFFFF"/>
        </w:rPr>
        <w:t>30 (тридцати)</w:t>
      </w:r>
      <w:r w:rsidRPr="00EF259A">
        <w:rPr>
          <w:rFonts w:ascii="Times New Roman" w:hAnsi="Times New Roman" w:cs="Times New Roman"/>
          <w:kern w:val="3"/>
          <w:sz w:val="22"/>
          <w:szCs w:val="22"/>
          <w:shd w:val="clear" w:color="auto" w:fill="FFFFFF"/>
        </w:rPr>
        <w:t xml:space="preserve"> календарных дней с даты размещения решения Заказчика об одностороннем отказе от исполнения Договора в единой информационной системе.</w:t>
      </w:r>
    </w:p>
    <w:p w14:paraId="01010267" w14:textId="77777777" w:rsidR="00EF259A" w:rsidRPr="00EF259A" w:rsidRDefault="00EF259A" w:rsidP="00EF259A">
      <w:pPr>
        <w:widowControl w:val="0"/>
        <w:shd w:val="clear" w:color="auto" w:fill="FFFFFF"/>
        <w:autoSpaceDN w:val="0"/>
        <w:spacing w:line="290" w:lineRule="atLeast"/>
        <w:ind w:firstLine="547"/>
        <w:textAlignment w:val="baseline"/>
        <w:rPr>
          <w:rFonts w:ascii="Times New Roman" w:hAnsi="Times New Roman" w:cs="Times New Roman"/>
          <w:sz w:val="22"/>
          <w:szCs w:val="22"/>
        </w:rPr>
      </w:pPr>
      <w:r w:rsidRPr="00EF259A">
        <w:rPr>
          <w:rFonts w:ascii="Times New Roman" w:hAnsi="Times New Roman" w:cs="Times New Roman"/>
          <w:kern w:val="3"/>
          <w:sz w:val="22"/>
          <w:szCs w:val="22"/>
        </w:rPr>
        <w:t xml:space="preserve">9.5. </w:t>
      </w:r>
      <w:r w:rsidRPr="00EF259A">
        <w:rPr>
          <w:rFonts w:ascii="Times New Roman" w:hAnsi="Times New Roman" w:cs="Times New Roman"/>
          <w:sz w:val="22"/>
          <w:szCs w:val="22"/>
        </w:rPr>
        <w:t xml:space="preserve">Решение Заказчика об одностороннем отказе от исполнения Договора вступает в силу и Договор считается расторгнутым через </w:t>
      </w:r>
      <w:r w:rsidRPr="00EF259A">
        <w:rPr>
          <w:rFonts w:ascii="Times New Roman" w:hAnsi="Times New Roman" w:cs="Times New Roman"/>
          <w:b/>
          <w:sz w:val="22"/>
          <w:szCs w:val="22"/>
        </w:rPr>
        <w:t>10 (десять) дней</w:t>
      </w:r>
      <w:r w:rsidRPr="00EF259A">
        <w:rPr>
          <w:rFonts w:ascii="Times New Roman" w:hAnsi="Times New Roman" w:cs="Times New Roman"/>
          <w:sz w:val="22"/>
          <w:szCs w:val="22"/>
        </w:rPr>
        <w:t xml:space="preserve"> с даты надлежащего уведомления Заказчиком Исполнителя об одностороннем отказе от исполнения Договора.</w:t>
      </w:r>
    </w:p>
    <w:p w14:paraId="1EC5CEBC" w14:textId="77777777" w:rsidR="00EF259A" w:rsidRPr="00EF259A" w:rsidRDefault="00EF259A" w:rsidP="00EF259A">
      <w:pPr>
        <w:shd w:val="clear" w:color="auto" w:fill="FFFFFF"/>
        <w:spacing w:line="290" w:lineRule="atLeast"/>
        <w:ind w:firstLine="547"/>
        <w:rPr>
          <w:rFonts w:ascii="Times New Roman" w:hAnsi="Times New Roman" w:cs="Times New Roman"/>
          <w:sz w:val="22"/>
          <w:szCs w:val="22"/>
        </w:rPr>
      </w:pPr>
      <w:r w:rsidRPr="00EF259A">
        <w:rPr>
          <w:rFonts w:ascii="Times New Roman" w:hAnsi="Times New Roman" w:cs="Times New Roman"/>
          <w:sz w:val="22"/>
          <w:szCs w:val="22"/>
        </w:rPr>
        <w:t xml:space="preserve">9.6. Заказчик обязан отменить не вступившее в силу решение об одностороннем отказе от исполнения Договора, если в течение </w:t>
      </w:r>
      <w:r w:rsidRPr="00EF259A">
        <w:rPr>
          <w:rFonts w:ascii="Times New Roman" w:hAnsi="Times New Roman" w:cs="Times New Roman"/>
          <w:b/>
          <w:sz w:val="22"/>
          <w:szCs w:val="22"/>
        </w:rPr>
        <w:t>10 (десяти) дней</w:t>
      </w:r>
      <w:r w:rsidRPr="00EF259A">
        <w:rPr>
          <w:rFonts w:ascii="Times New Roman" w:hAnsi="Times New Roman" w:cs="Times New Roman"/>
          <w:sz w:val="22"/>
          <w:szCs w:val="22"/>
        </w:rPr>
        <w:t xml:space="preserve"> с даты надлежащего уведомления Исполнителя о принятом решении об одностороннем отказе от исполнения Договора Исполнителем выполнены следующие действия:</w:t>
      </w:r>
    </w:p>
    <w:p w14:paraId="2598C74F" w14:textId="77777777" w:rsidR="00EF259A" w:rsidRPr="00EF259A" w:rsidRDefault="00EF259A" w:rsidP="00EF259A">
      <w:pPr>
        <w:shd w:val="clear" w:color="auto" w:fill="FFFFFF"/>
        <w:autoSpaceDN w:val="0"/>
        <w:spacing w:line="290" w:lineRule="atLeast"/>
        <w:ind w:firstLine="547"/>
        <w:rPr>
          <w:rFonts w:ascii="Times New Roman" w:hAnsi="Times New Roman" w:cs="Times New Roman"/>
          <w:sz w:val="22"/>
          <w:szCs w:val="22"/>
        </w:rPr>
      </w:pPr>
      <w:r w:rsidRPr="00EF259A">
        <w:rPr>
          <w:rFonts w:ascii="Times New Roman" w:hAnsi="Times New Roman" w:cs="Times New Roman"/>
          <w:sz w:val="22"/>
          <w:szCs w:val="22"/>
        </w:rPr>
        <w:t>- устранено нарушение условий Договора, послужившее основанием для принятия указанного решения;</w:t>
      </w:r>
    </w:p>
    <w:p w14:paraId="7122EBD7" w14:textId="77777777" w:rsidR="00EF259A" w:rsidRPr="00EF259A" w:rsidRDefault="00EF259A" w:rsidP="00EF259A">
      <w:pPr>
        <w:shd w:val="clear" w:color="auto" w:fill="FFFFFF"/>
        <w:autoSpaceDN w:val="0"/>
        <w:spacing w:line="290" w:lineRule="atLeast"/>
        <w:ind w:firstLine="547"/>
        <w:rPr>
          <w:rFonts w:ascii="Times New Roman" w:hAnsi="Times New Roman" w:cs="Times New Roman"/>
          <w:kern w:val="3"/>
          <w:sz w:val="22"/>
          <w:szCs w:val="22"/>
        </w:rPr>
      </w:pPr>
      <w:r w:rsidRPr="00EF259A">
        <w:rPr>
          <w:rFonts w:ascii="Times New Roman" w:hAnsi="Times New Roman" w:cs="Times New Roman"/>
          <w:sz w:val="22"/>
          <w:szCs w:val="22"/>
        </w:rPr>
        <w:t xml:space="preserve">- Заказчику компенсированы затраты на проведение экспертизы оказанной услуги с </w:t>
      </w:r>
      <w:r w:rsidRPr="00EF259A">
        <w:rPr>
          <w:rFonts w:ascii="Times New Roman" w:hAnsi="Times New Roman" w:cs="Times New Roman"/>
          <w:kern w:val="3"/>
          <w:sz w:val="22"/>
          <w:szCs w:val="22"/>
          <w:shd w:val="clear" w:color="auto" w:fill="FFFFFF"/>
        </w:rPr>
        <w:t>привлечением экспертов, экспертных организаций</w:t>
      </w:r>
      <w:r w:rsidRPr="00EF259A">
        <w:rPr>
          <w:rFonts w:ascii="Times New Roman" w:hAnsi="Times New Roman" w:cs="Times New Roman"/>
          <w:sz w:val="22"/>
          <w:szCs w:val="22"/>
        </w:rPr>
        <w:t xml:space="preserve">. </w:t>
      </w:r>
    </w:p>
    <w:p w14:paraId="63BE79E6" w14:textId="77777777" w:rsidR="00EF259A" w:rsidRPr="00EF259A" w:rsidRDefault="00EF259A" w:rsidP="00EF259A">
      <w:pPr>
        <w:ind w:firstLine="567"/>
        <w:rPr>
          <w:rFonts w:ascii="Times New Roman" w:hAnsi="Times New Roman" w:cs="Times New Roman"/>
          <w:sz w:val="22"/>
          <w:szCs w:val="22"/>
        </w:rPr>
      </w:pPr>
      <w:r w:rsidRPr="00EF259A">
        <w:rPr>
          <w:rFonts w:ascii="Times New Roman" w:hAnsi="Times New Roman" w:cs="Times New Roman"/>
          <w:sz w:val="22"/>
          <w:szCs w:val="22"/>
        </w:rPr>
        <w:t>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1D57463F" w14:textId="77777777" w:rsidR="00EF259A" w:rsidRPr="00EF259A" w:rsidRDefault="00EF259A" w:rsidP="00EF259A">
      <w:pPr>
        <w:ind w:firstLine="567"/>
        <w:rPr>
          <w:rFonts w:ascii="Times New Roman" w:hAnsi="Times New Roman" w:cs="Times New Roman"/>
          <w:sz w:val="22"/>
          <w:szCs w:val="22"/>
        </w:rPr>
      </w:pPr>
      <w:r w:rsidRPr="00EF259A">
        <w:rPr>
          <w:rStyle w:val="1f3"/>
          <w:rFonts w:ascii="Times New Roman" w:hAnsi="Times New Roman" w:cs="Times New Roman"/>
          <w:sz w:val="22"/>
          <w:szCs w:val="22"/>
        </w:rPr>
        <w:t>9.7. Исполнитель</w:t>
      </w:r>
      <w:r w:rsidRPr="00EF259A">
        <w:rPr>
          <w:rFonts w:ascii="Times New Roman" w:hAnsi="Times New Roman" w:cs="Times New Roman"/>
          <w:sz w:val="22"/>
          <w:szCs w:val="22"/>
        </w:rPr>
        <w:t xml:space="preserve"> вправе в одностороннем порядке отказаться от исполнения настоящего Договора в случае, если:</w:t>
      </w:r>
    </w:p>
    <w:p w14:paraId="382EA29F" w14:textId="77777777" w:rsidR="00EF259A" w:rsidRPr="00EF259A" w:rsidRDefault="00EF259A" w:rsidP="00EF259A">
      <w:pPr>
        <w:pStyle w:val="ConsPlusNormal"/>
        <w:ind w:firstLine="540"/>
        <w:jc w:val="both"/>
        <w:rPr>
          <w:rFonts w:ascii="Times New Roman" w:hAnsi="Times New Roman" w:cs="Times New Roman"/>
          <w:bCs/>
          <w:sz w:val="22"/>
          <w:szCs w:val="22"/>
        </w:rPr>
      </w:pPr>
      <w:r w:rsidRPr="00EF259A">
        <w:rPr>
          <w:rFonts w:ascii="Times New Roman" w:hAnsi="Times New Roman" w:cs="Times New Roman"/>
          <w:sz w:val="22"/>
          <w:szCs w:val="22"/>
        </w:rPr>
        <w:t xml:space="preserve">9.7.1. </w:t>
      </w:r>
      <w:r w:rsidRPr="00EF259A">
        <w:rPr>
          <w:rFonts w:ascii="Times New Roman" w:hAnsi="Times New Roman" w:cs="Times New Roman"/>
          <w:bCs/>
          <w:sz w:val="22"/>
          <w:szCs w:val="22"/>
        </w:rPr>
        <w:t xml:space="preserve">Заказчик, несмотря на своевременное и обоснованное предупреждение со стороны Исполнителя о </w:t>
      </w:r>
      <w:r w:rsidRPr="00EF259A">
        <w:rPr>
          <w:rFonts w:ascii="Times New Roman" w:hAnsi="Times New Roman" w:cs="Times New Roman"/>
          <w:sz w:val="22"/>
          <w:szCs w:val="22"/>
        </w:rPr>
        <w:t>не зависящих от Исполнителя обстоятельствах, которые грозят годности результатов оказываемых услуг либо создают невозможность завершения их оказания в срок</w:t>
      </w:r>
      <w:r w:rsidRPr="00EF259A">
        <w:rPr>
          <w:rFonts w:ascii="Times New Roman" w:hAnsi="Times New Roman" w:cs="Times New Roman"/>
          <w:bCs/>
          <w:sz w:val="22"/>
          <w:szCs w:val="22"/>
        </w:rPr>
        <w:t>, в разумный срок не примет необходимых мер для устранения указанных обстоятельств;</w:t>
      </w:r>
    </w:p>
    <w:p w14:paraId="70218F64" w14:textId="77777777" w:rsidR="00EF259A" w:rsidRPr="00EF259A" w:rsidRDefault="00EF259A" w:rsidP="00EF259A">
      <w:pPr>
        <w:autoSpaceDE w:val="0"/>
        <w:autoSpaceDN w:val="0"/>
        <w:adjustRightInd w:val="0"/>
        <w:ind w:firstLine="540"/>
        <w:rPr>
          <w:rFonts w:ascii="Times New Roman" w:hAnsi="Times New Roman" w:cs="Times New Roman"/>
          <w:sz w:val="22"/>
          <w:szCs w:val="22"/>
        </w:rPr>
      </w:pPr>
      <w:r w:rsidRPr="00EF259A">
        <w:rPr>
          <w:rFonts w:ascii="Times New Roman" w:hAnsi="Times New Roman" w:cs="Times New Roman"/>
          <w:sz w:val="22"/>
          <w:szCs w:val="22"/>
        </w:rPr>
        <w:t>9.7.2. Заказчиком нарушены обязанности по Договору, и это препятствует исполнению Контакта Исполнителем,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14:paraId="5286E32B" w14:textId="77777777" w:rsidR="00EF259A" w:rsidRPr="00EF259A" w:rsidRDefault="00EF259A" w:rsidP="00EF259A">
      <w:pPr>
        <w:pStyle w:val="1ff0"/>
        <w:autoSpaceDE w:val="0"/>
        <w:ind w:firstLine="540"/>
        <w:jc w:val="both"/>
        <w:rPr>
          <w:sz w:val="22"/>
          <w:szCs w:val="22"/>
        </w:rPr>
      </w:pPr>
      <w:r w:rsidRPr="00EF259A">
        <w:rPr>
          <w:sz w:val="22"/>
          <w:szCs w:val="22"/>
        </w:rPr>
        <w:t xml:space="preserve">9.8. В отношении порядка и сроков расторжения Договора </w:t>
      </w:r>
      <w:r w:rsidRPr="00EF259A">
        <w:rPr>
          <w:rStyle w:val="1f3"/>
          <w:sz w:val="22"/>
          <w:szCs w:val="22"/>
        </w:rPr>
        <w:t>Исполнителем</w:t>
      </w:r>
      <w:r w:rsidRPr="00EF259A">
        <w:rPr>
          <w:sz w:val="22"/>
          <w:szCs w:val="22"/>
        </w:rPr>
        <w:t xml:space="preserve"> в одностороннем порядке применяются пункты 9.4-9.5 настоящего раздела, за исключением положения о размещении решения </w:t>
      </w:r>
      <w:r w:rsidRPr="00EF259A">
        <w:rPr>
          <w:sz w:val="22"/>
          <w:szCs w:val="22"/>
          <w:shd w:val="clear" w:color="auto" w:fill="FFFFFF"/>
        </w:rPr>
        <w:t>в единой информационной системе</w:t>
      </w:r>
      <w:r w:rsidRPr="00EF259A">
        <w:rPr>
          <w:sz w:val="22"/>
          <w:szCs w:val="22"/>
        </w:rPr>
        <w:t>.</w:t>
      </w:r>
    </w:p>
    <w:p w14:paraId="1BC5BB92" w14:textId="77777777" w:rsidR="00EF259A" w:rsidRPr="00EF259A" w:rsidRDefault="00EF259A" w:rsidP="00EF259A">
      <w:pPr>
        <w:ind w:firstLine="567"/>
        <w:rPr>
          <w:rFonts w:ascii="Times New Roman" w:hAnsi="Times New Roman" w:cs="Times New Roman"/>
          <w:sz w:val="22"/>
          <w:szCs w:val="22"/>
        </w:rPr>
      </w:pPr>
      <w:r w:rsidRPr="00EF259A">
        <w:rPr>
          <w:rFonts w:ascii="Times New Roman" w:hAnsi="Times New Roman" w:cs="Times New Roman"/>
          <w:sz w:val="22"/>
          <w:szCs w:val="22"/>
        </w:rPr>
        <w:t>9.9. Расторжение настоящего Договора по соглашению сторон производится путем подписания Сторонами соответствующего соглашения о расторжении.</w:t>
      </w:r>
    </w:p>
    <w:p w14:paraId="0BB98671" w14:textId="77777777" w:rsidR="00EF259A" w:rsidRPr="00EF259A" w:rsidRDefault="00EF259A" w:rsidP="00EF259A">
      <w:pPr>
        <w:ind w:firstLine="567"/>
        <w:rPr>
          <w:rFonts w:ascii="Times New Roman" w:hAnsi="Times New Roman" w:cs="Times New Roman"/>
          <w:sz w:val="22"/>
          <w:szCs w:val="22"/>
        </w:rPr>
      </w:pPr>
      <w:r w:rsidRPr="00EF259A">
        <w:rPr>
          <w:rFonts w:ascii="Times New Roman" w:hAnsi="Times New Roman" w:cs="Times New Roman"/>
          <w:sz w:val="22"/>
          <w:szCs w:val="22"/>
        </w:rPr>
        <w:t xml:space="preserve">9.10.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w:t>
      </w:r>
      <w:r w:rsidRPr="00EF259A">
        <w:rPr>
          <w:rFonts w:ascii="Times New Roman" w:hAnsi="Times New Roman" w:cs="Times New Roman"/>
          <w:b/>
          <w:sz w:val="22"/>
          <w:szCs w:val="22"/>
        </w:rPr>
        <w:t>5 (пять)</w:t>
      </w:r>
      <w:r w:rsidRPr="00EF259A">
        <w:rPr>
          <w:rFonts w:ascii="Times New Roman" w:hAnsi="Times New Roman" w:cs="Times New Roman"/>
          <w:sz w:val="22"/>
          <w:szCs w:val="22"/>
        </w:rPr>
        <w:t xml:space="preserve"> рабочих дней с даты его получения.</w:t>
      </w:r>
    </w:p>
    <w:p w14:paraId="67674B94" w14:textId="77777777" w:rsidR="00EF259A" w:rsidRPr="00EF259A" w:rsidRDefault="00EF259A" w:rsidP="00EF259A">
      <w:pPr>
        <w:pStyle w:val="Standard"/>
        <w:ind w:firstLine="567"/>
        <w:jc w:val="both"/>
        <w:rPr>
          <w:rFonts w:ascii="Times New Roman" w:hAnsi="Times New Roman" w:cs="Times New Roman"/>
          <w:sz w:val="22"/>
          <w:szCs w:val="22"/>
        </w:rPr>
      </w:pPr>
      <w:r w:rsidRPr="00EF259A">
        <w:rPr>
          <w:rFonts w:ascii="Times New Roman" w:hAnsi="Times New Roman" w:cs="Times New Roman"/>
          <w:sz w:val="22"/>
          <w:szCs w:val="22"/>
        </w:rPr>
        <w:t>9.11. В случае расторжения настоящего Договора Стороны производят сверку расчетов, которой подтверждается объем услуг, оказанных Исполнителем и принятых Заказчиком, а также размер суммы, перечисленной Заказчиком Исполнителю за оказанные услуги.</w:t>
      </w:r>
    </w:p>
    <w:p w14:paraId="00CB6541" w14:textId="77777777" w:rsidR="00EF259A" w:rsidRPr="00EF259A" w:rsidRDefault="00EF259A" w:rsidP="00EF259A">
      <w:pPr>
        <w:widowControl w:val="0"/>
        <w:autoSpaceDE w:val="0"/>
        <w:ind w:firstLine="709"/>
        <w:rPr>
          <w:rFonts w:ascii="Times New Roman" w:hAnsi="Times New Roman" w:cs="Times New Roman"/>
          <w:sz w:val="22"/>
          <w:szCs w:val="22"/>
        </w:rPr>
      </w:pPr>
    </w:p>
    <w:p w14:paraId="15F82517" w14:textId="77777777" w:rsidR="00EF259A" w:rsidRPr="00EF259A" w:rsidRDefault="00EF259A" w:rsidP="00EF259A">
      <w:pPr>
        <w:rPr>
          <w:rFonts w:ascii="Times New Roman" w:hAnsi="Times New Roman" w:cs="Times New Roman"/>
          <w:sz w:val="22"/>
          <w:szCs w:val="22"/>
        </w:rPr>
      </w:pPr>
    </w:p>
    <w:p w14:paraId="6BB398DA" w14:textId="77777777" w:rsidR="00EF259A" w:rsidRPr="00EF259A" w:rsidRDefault="00EF259A" w:rsidP="00EF259A">
      <w:pPr>
        <w:shd w:val="clear" w:color="auto" w:fill="FFFFFF" w:themeFill="background1"/>
        <w:spacing w:line="276" w:lineRule="auto"/>
        <w:jc w:val="center"/>
        <w:rPr>
          <w:rFonts w:ascii="Times New Roman" w:hAnsi="Times New Roman" w:cs="Times New Roman"/>
          <w:b/>
          <w:sz w:val="22"/>
          <w:szCs w:val="22"/>
        </w:rPr>
      </w:pPr>
      <w:r w:rsidRPr="00EF259A">
        <w:rPr>
          <w:rFonts w:ascii="Times New Roman" w:hAnsi="Times New Roman" w:cs="Times New Roman"/>
          <w:b/>
          <w:sz w:val="22"/>
          <w:szCs w:val="22"/>
        </w:rPr>
        <w:t>10. Действие обстоятельств непреодолимой силы</w:t>
      </w:r>
    </w:p>
    <w:p w14:paraId="63FBE30F" w14:textId="77777777" w:rsidR="00EF259A" w:rsidRPr="00EF259A" w:rsidRDefault="00EF259A" w:rsidP="00EF259A">
      <w:pPr>
        <w:widowControl w:val="0"/>
        <w:shd w:val="clear" w:color="auto" w:fill="FFFFFF" w:themeFill="background1"/>
        <w:tabs>
          <w:tab w:val="left" w:pos="1560"/>
        </w:tabs>
        <w:autoSpaceDE w:val="0"/>
        <w:autoSpaceDN w:val="0"/>
        <w:adjustRightInd w:val="0"/>
        <w:spacing w:line="276" w:lineRule="auto"/>
        <w:jc w:val="center"/>
        <w:rPr>
          <w:rFonts w:ascii="Times New Roman" w:hAnsi="Times New Roman" w:cs="Times New Roman"/>
          <w:sz w:val="22"/>
          <w:szCs w:val="22"/>
        </w:rPr>
      </w:pPr>
    </w:p>
    <w:p w14:paraId="5142A26C" w14:textId="77777777" w:rsidR="00EF259A" w:rsidRPr="00EF259A" w:rsidRDefault="00EF259A" w:rsidP="00EF259A">
      <w:pPr>
        <w:shd w:val="clear" w:color="auto" w:fill="FFFFFF" w:themeFill="background1"/>
        <w:spacing w:line="276" w:lineRule="auto"/>
        <w:ind w:firstLine="567"/>
        <w:rPr>
          <w:rFonts w:ascii="Times New Roman" w:hAnsi="Times New Roman" w:cs="Times New Roman"/>
          <w:sz w:val="22"/>
          <w:szCs w:val="22"/>
        </w:rPr>
      </w:pPr>
      <w:r w:rsidRPr="00EF259A">
        <w:rPr>
          <w:rFonts w:ascii="Times New Roman" w:hAnsi="Times New Roman" w:cs="Times New Roman"/>
          <w:sz w:val="22"/>
          <w:szCs w:val="22"/>
        </w:rPr>
        <w:t>10.1. Стороны освобождаются от ответственности за частичное или полное неисполнение обязательств по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действия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Сторонами своих обязательств, а так же которые Стороны были не в состоянии предвидеть и предотвратить.</w:t>
      </w:r>
    </w:p>
    <w:p w14:paraId="045DD943" w14:textId="77777777" w:rsidR="00EF259A" w:rsidRPr="00EF259A" w:rsidRDefault="00EF259A" w:rsidP="00EF259A">
      <w:pPr>
        <w:shd w:val="clear" w:color="auto" w:fill="FFFFFF" w:themeFill="background1"/>
        <w:spacing w:line="276" w:lineRule="auto"/>
        <w:ind w:firstLine="567"/>
        <w:rPr>
          <w:rFonts w:ascii="Times New Roman" w:hAnsi="Times New Roman" w:cs="Times New Roman"/>
          <w:sz w:val="22"/>
          <w:szCs w:val="22"/>
        </w:rPr>
      </w:pPr>
      <w:r w:rsidRPr="00EF259A">
        <w:rPr>
          <w:rFonts w:ascii="Times New Roman" w:hAnsi="Times New Roman" w:cs="Times New Roman"/>
          <w:sz w:val="22"/>
          <w:szCs w:val="22"/>
        </w:rPr>
        <w:t>10.2. При наступлении обстоятельств непреодолимой силы, препятствующих исполнению обязательств по настоящему Договору одной из Сторон, она обязана уведомить об этом другую Сторону в течение 3 (трех) дней, с даты наступления таких обстоятельств, после чего Стороны обязаны обсудить целесообразность дальнейшего исполнения обязательств по настоящему Договору. Если указанные обстоятельства будут длиться более 2 (двух) месяцев с даты соответствующего уведомления, Стороны вправе расторгнуть Договор без требования возмещения убытков, понесенных в связи с наступлением таких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14:paraId="1F649285" w14:textId="77777777" w:rsidR="00EF259A" w:rsidRPr="00EF259A" w:rsidRDefault="00EF259A" w:rsidP="00EF259A">
      <w:pPr>
        <w:shd w:val="clear" w:color="auto" w:fill="FFFFFF" w:themeFill="background1"/>
        <w:spacing w:line="276" w:lineRule="auto"/>
        <w:jc w:val="center"/>
        <w:rPr>
          <w:rFonts w:ascii="Times New Roman" w:hAnsi="Times New Roman" w:cs="Times New Roman"/>
          <w:sz w:val="22"/>
          <w:szCs w:val="22"/>
        </w:rPr>
      </w:pPr>
    </w:p>
    <w:p w14:paraId="7055AE1D" w14:textId="77777777" w:rsidR="00EF259A" w:rsidRPr="00EF259A" w:rsidRDefault="00EF259A" w:rsidP="00EF259A">
      <w:pPr>
        <w:shd w:val="clear" w:color="auto" w:fill="FFFFFF" w:themeFill="background1"/>
        <w:spacing w:line="276" w:lineRule="auto"/>
        <w:jc w:val="center"/>
        <w:rPr>
          <w:rFonts w:ascii="Times New Roman" w:hAnsi="Times New Roman" w:cs="Times New Roman"/>
          <w:b/>
          <w:sz w:val="22"/>
          <w:szCs w:val="22"/>
        </w:rPr>
      </w:pPr>
      <w:r w:rsidRPr="00EF259A">
        <w:rPr>
          <w:rFonts w:ascii="Times New Roman" w:hAnsi="Times New Roman" w:cs="Times New Roman"/>
          <w:b/>
          <w:sz w:val="22"/>
          <w:szCs w:val="22"/>
        </w:rPr>
        <w:t>11. Порядок урегулирования споров</w:t>
      </w:r>
    </w:p>
    <w:p w14:paraId="22057869" w14:textId="77777777" w:rsidR="00EF259A" w:rsidRPr="00EF259A" w:rsidRDefault="00EF259A" w:rsidP="00EF259A">
      <w:pPr>
        <w:shd w:val="clear" w:color="auto" w:fill="FFFFFF" w:themeFill="background1"/>
        <w:spacing w:line="276" w:lineRule="auto"/>
        <w:jc w:val="center"/>
        <w:rPr>
          <w:rFonts w:ascii="Times New Roman" w:hAnsi="Times New Roman" w:cs="Times New Roman"/>
          <w:sz w:val="22"/>
          <w:szCs w:val="22"/>
        </w:rPr>
      </w:pPr>
    </w:p>
    <w:p w14:paraId="46E920F2" w14:textId="77777777" w:rsidR="00EF259A" w:rsidRPr="00EF259A" w:rsidRDefault="00EF259A" w:rsidP="00EF259A">
      <w:pPr>
        <w:shd w:val="clear" w:color="auto" w:fill="FFFFFF" w:themeFill="background1"/>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11.1. В случае возникновения любых противоречий, претензий и разногласий, а также споров, связанных с исполнением настоящего Договора, Стороны предпринимают шаги для урегулирования таких противоречий, претензий и разногласий в добровольном порядке.</w:t>
      </w:r>
    </w:p>
    <w:p w14:paraId="78A1C4B8" w14:textId="77777777" w:rsidR="00EF259A" w:rsidRPr="00EF259A" w:rsidRDefault="00EF259A" w:rsidP="00EF259A">
      <w:pPr>
        <w:shd w:val="clear" w:color="auto" w:fill="FFFFFF" w:themeFill="background1"/>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11.2. Все достигнутые договоренности Стороны оформляют в виде дополнительных соглашений, подписанных Сторонами.</w:t>
      </w:r>
    </w:p>
    <w:p w14:paraId="7104BAC1" w14:textId="77777777" w:rsidR="00EF259A" w:rsidRPr="00EF259A" w:rsidRDefault="00EF259A" w:rsidP="00EF259A">
      <w:pPr>
        <w:shd w:val="clear" w:color="auto" w:fill="FFFFFF" w:themeFill="background1"/>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11.3. До передачи спора на разрешение арбитражного суда Стороны принимают меры к его урегулированию в претензионном порядке.</w:t>
      </w:r>
    </w:p>
    <w:p w14:paraId="5D7D7E50" w14:textId="77777777" w:rsidR="00EF259A" w:rsidRPr="00EF259A" w:rsidRDefault="00EF259A" w:rsidP="00EF259A">
      <w:pPr>
        <w:shd w:val="clear" w:color="auto" w:fill="FFFFFF" w:themeFill="background1"/>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11.4. 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w:t>
      </w:r>
    </w:p>
    <w:p w14:paraId="3263BB2C" w14:textId="77777777" w:rsidR="00EF259A" w:rsidRPr="00EF259A" w:rsidRDefault="00EF259A" w:rsidP="00EF259A">
      <w:pPr>
        <w:widowControl w:val="0"/>
        <w:shd w:val="clear" w:color="auto" w:fill="FFFFFF" w:themeFill="background1"/>
        <w:autoSpaceDE w:val="0"/>
        <w:autoSpaceDN w:val="0"/>
        <w:adjustRightInd w:val="0"/>
        <w:spacing w:line="276" w:lineRule="auto"/>
        <w:jc w:val="center"/>
        <w:outlineLvl w:val="1"/>
        <w:rPr>
          <w:rFonts w:ascii="Times New Roman" w:hAnsi="Times New Roman" w:cs="Times New Roman"/>
          <w:b/>
          <w:sz w:val="22"/>
          <w:szCs w:val="22"/>
        </w:rPr>
      </w:pPr>
    </w:p>
    <w:p w14:paraId="37106758" w14:textId="77777777" w:rsidR="00EF259A" w:rsidRPr="00EF259A" w:rsidRDefault="00EF259A" w:rsidP="00EF259A">
      <w:pPr>
        <w:widowControl w:val="0"/>
        <w:shd w:val="clear" w:color="auto" w:fill="FFFFFF" w:themeFill="background1"/>
        <w:autoSpaceDE w:val="0"/>
        <w:autoSpaceDN w:val="0"/>
        <w:adjustRightInd w:val="0"/>
        <w:spacing w:line="276" w:lineRule="auto"/>
        <w:jc w:val="center"/>
        <w:outlineLvl w:val="1"/>
        <w:rPr>
          <w:rFonts w:ascii="Times New Roman" w:hAnsi="Times New Roman" w:cs="Times New Roman"/>
          <w:b/>
          <w:sz w:val="22"/>
          <w:szCs w:val="22"/>
        </w:rPr>
      </w:pPr>
    </w:p>
    <w:p w14:paraId="0B596514" w14:textId="77777777" w:rsidR="00EF259A" w:rsidRPr="00EF259A" w:rsidRDefault="00EF259A" w:rsidP="00EF259A">
      <w:pPr>
        <w:shd w:val="clear" w:color="auto" w:fill="FFFFFF" w:themeFill="background1"/>
        <w:spacing w:line="276" w:lineRule="auto"/>
        <w:jc w:val="center"/>
        <w:rPr>
          <w:rFonts w:ascii="Times New Roman" w:hAnsi="Times New Roman" w:cs="Times New Roman"/>
          <w:b/>
          <w:sz w:val="22"/>
          <w:szCs w:val="22"/>
        </w:rPr>
      </w:pPr>
      <w:r w:rsidRPr="00EF259A">
        <w:rPr>
          <w:rFonts w:ascii="Times New Roman" w:hAnsi="Times New Roman" w:cs="Times New Roman"/>
          <w:b/>
          <w:sz w:val="22"/>
          <w:szCs w:val="22"/>
        </w:rPr>
        <w:t>12. Срок действия, порядок изменения Договора</w:t>
      </w:r>
    </w:p>
    <w:p w14:paraId="7F875607" w14:textId="77777777" w:rsidR="00EF259A" w:rsidRPr="00EF259A" w:rsidRDefault="00EF259A" w:rsidP="00EF259A">
      <w:pPr>
        <w:shd w:val="clear" w:color="auto" w:fill="FFFFFF" w:themeFill="background1"/>
        <w:spacing w:line="276" w:lineRule="auto"/>
        <w:ind w:firstLine="709"/>
        <w:jc w:val="center"/>
        <w:rPr>
          <w:rFonts w:ascii="Times New Roman" w:hAnsi="Times New Roman" w:cs="Times New Roman"/>
          <w:b/>
          <w:sz w:val="22"/>
          <w:szCs w:val="22"/>
        </w:rPr>
      </w:pPr>
    </w:p>
    <w:p w14:paraId="05FC395E" w14:textId="77777777" w:rsidR="00EF259A" w:rsidRPr="00EF259A" w:rsidRDefault="00EF259A" w:rsidP="00EF259A">
      <w:pPr>
        <w:pStyle w:val="Standard"/>
        <w:tabs>
          <w:tab w:val="left" w:pos="1560"/>
        </w:tabs>
        <w:ind w:firstLine="720"/>
        <w:jc w:val="both"/>
        <w:rPr>
          <w:rFonts w:ascii="Times New Roman" w:hAnsi="Times New Roman" w:cs="Times New Roman"/>
          <w:iCs/>
          <w:sz w:val="22"/>
          <w:szCs w:val="22"/>
        </w:rPr>
      </w:pPr>
      <w:r w:rsidRPr="00EF259A">
        <w:rPr>
          <w:rStyle w:val="1f3"/>
          <w:rFonts w:ascii="Times New Roman" w:hAnsi="Times New Roman" w:cs="Times New Roman"/>
          <w:sz w:val="22"/>
          <w:szCs w:val="22"/>
        </w:rPr>
        <w:t>12.1. </w:t>
      </w:r>
      <w:r w:rsidRPr="00EF259A">
        <w:rPr>
          <w:rFonts w:ascii="Times New Roman" w:hAnsi="Times New Roman" w:cs="Times New Roman"/>
          <w:iCs/>
          <w:sz w:val="22"/>
          <w:szCs w:val="22"/>
        </w:rPr>
        <w:t xml:space="preserve">Договор вступает в силу </w:t>
      </w:r>
      <w:r w:rsidRPr="00EF259A">
        <w:rPr>
          <w:rFonts w:ascii="Times New Roman" w:hAnsi="Times New Roman" w:cs="Times New Roman"/>
          <w:b/>
          <w:iCs/>
          <w:sz w:val="22"/>
          <w:szCs w:val="22"/>
        </w:rPr>
        <w:t>с момента заключения и действует</w:t>
      </w:r>
      <w:r w:rsidRPr="00EF259A">
        <w:rPr>
          <w:rFonts w:ascii="Times New Roman" w:hAnsi="Times New Roman" w:cs="Times New Roman"/>
          <w:iCs/>
          <w:sz w:val="22"/>
          <w:szCs w:val="22"/>
        </w:rPr>
        <w:t xml:space="preserve"> </w:t>
      </w:r>
      <w:r w:rsidRPr="00EF259A">
        <w:rPr>
          <w:rFonts w:ascii="Times New Roman" w:hAnsi="Times New Roman" w:cs="Times New Roman"/>
          <w:b/>
          <w:iCs/>
          <w:sz w:val="22"/>
          <w:szCs w:val="22"/>
        </w:rPr>
        <w:t>до 31декабря 2020 года.</w:t>
      </w:r>
      <w:r w:rsidRPr="00EF259A">
        <w:rPr>
          <w:rFonts w:ascii="Times New Roman" w:hAnsi="Times New Roman" w:cs="Times New Roman"/>
          <w:sz w:val="22"/>
          <w:szCs w:val="22"/>
        </w:rPr>
        <w:t xml:space="preserve"> </w:t>
      </w:r>
      <w:r w:rsidRPr="00EF259A">
        <w:rPr>
          <w:rFonts w:ascii="Times New Roman" w:hAnsi="Times New Roman" w:cs="Times New Roman"/>
          <w:iCs/>
          <w:sz w:val="22"/>
          <w:szCs w:val="22"/>
        </w:rPr>
        <w:t>Окончание срока действия Договора не освобождает Стороны от неисполненных на момент окончания срока действия Договора обязательств.</w:t>
      </w:r>
    </w:p>
    <w:p w14:paraId="38317123" w14:textId="77777777" w:rsidR="00EF259A" w:rsidRPr="00EF259A" w:rsidRDefault="00EF259A" w:rsidP="00EF259A">
      <w:pPr>
        <w:tabs>
          <w:tab w:val="left" w:pos="1560"/>
        </w:tabs>
        <w:ind w:firstLine="720"/>
        <w:rPr>
          <w:rStyle w:val="1f3"/>
          <w:rFonts w:ascii="Times New Roman" w:hAnsi="Times New Roman" w:cs="Times New Roman"/>
          <w:sz w:val="22"/>
          <w:szCs w:val="22"/>
        </w:rPr>
      </w:pPr>
      <w:r w:rsidRPr="00EF259A">
        <w:rPr>
          <w:rFonts w:ascii="Times New Roman" w:hAnsi="Times New Roman" w:cs="Times New Roman"/>
          <w:sz w:val="22"/>
          <w:szCs w:val="22"/>
        </w:rPr>
        <w:t>12.2. Изменение условий настоящего Договора при его исполнении допускается по соглашению Сторон в следующих случаях:</w:t>
      </w:r>
    </w:p>
    <w:p w14:paraId="5BCE2913" w14:textId="77777777" w:rsidR="00EF259A" w:rsidRPr="00EF259A" w:rsidRDefault="00EF259A" w:rsidP="00EF259A">
      <w:pPr>
        <w:shd w:val="clear" w:color="auto" w:fill="FFFFFF"/>
        <w:tabs>
          <w:tab w:val="left" w:pos="709"/>
        </w:tabs>
        <w:spacing w:line="240" w:lineRule="atLeast"/>
        <w:ind w:firstLine="709"/>
        <w:rPr>
          <w:rStyle w:val="1f3"/>
          <w:rFonts w:ascii="Times New Roman" w:hAnsi="Times New Roman" w:cs="Times New Roman"/>
          <w:sz w:val="22"/>
          <w:szCs w:val="22"/>
        </w:rPr>
      </w:pPr>
      <w:r w:rsidRPr="00EF259A">
        <w:rPr>
          <w:rStyle w:val="1f3"/>
          <w:rFonts w:ascii="Times New Roman" w:hAnsi="Times New Roman" w:cs="Times New Roman"/>
          <w:sz w:val="22"/>
          <w:szCs w:val="22"/>
        </w:rPr>
        <w:t>12.3.1. При снижении цены настоящего Договора без изменения предусмотренных настоящим Договором объема и качества оказываемых услуг.</w:t>
      </w:r>
    </w:p>
    <w:p w14:paraId="0F0AA42F" w14:textId="77777777" w:rsidR="00EF259A" w:rsidRPr="00EF259A" w:rsidRDefault="00EF259A" w:rsidP="00EF259A">
      <w:pPr>
        <w:shd w:val="clear" w:color="auto" w:fill="FFFFFF"/>
        <w:tabs>
          <w:tab w:val="left" w:pos="709"/>
        </w:tabs>
        <w:spacing w:line="240" w:lineRule="atLeast"/>
        <w:ind w:firstLine="709"/>
        <w:rPr>
          <w:rFonts w:ascii="Times New Roman" w:hAnsi="Times New Roman" w:cs="Times New Roman"/>
          <w:sz w:val="22"/>
          <w:szCs w:val="22"/>
        </w:rPr>
      </w:pPr>
      <w:r w:rsidRPr="00EF259A">
        <w:rPr>
          <w:rStyle w:val="1f3"/>
          <w:rFonts w:ascii="Times New Roman" w:hAnsi="Times New Roman" w:cs="Times New Roman"/>
          <w:sz w:val="22"/>
          <w:szCs w:val="22"/>
        </w:rPr>
        <w:t xml:space="preserve">12.3.2. При увеличении или уменьшении по предложению Заказчика предусмотренных настоящим Договором объема оказываемых услуг не более чем на 10 (десять) процентов. </w:t>
      </w:r>
      <w:r w:rsidRPr="00EF259A">
        <w:rPr>
          <w:rFonts w:ascii="Times New Roman" w:hAnsi="Times New Roman" w:cs="Times New Roman"/>
          <w:sz w:val="22"/>
          <w:szCs w:val="22"/>
        </w:rPr>
        <w:t xml:space="preserve">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объёму </w:t>
      </w:r>
      <w:r w:rsidRPr="00EF259A">
        <w:rPr>
          <w:rStyle w:val="1f3"/>
          <w:rFonts w:ascii="Times New Roman" w:hAnsi="Times New Roman" w:cs="Times New Roman"/>
          <w:sz w:val="22"/>
          <w:szCs w:val="22"/>
        </w:rPr>
        <w:t>оказываемых услуг и</w:t>
      </w:r>
      <w:r w:rsidRPr="00EF259A">
        <w:rPr>
          <w:rFonts w:ascii="Times New Roman" w:hAnsi="Times New Roman" w:cs="Times New Roman"/>
          <w:sz w:val="22"/>
          <w:szCs w:val="22"/>
        </w:rPr>
        <w:t xml:space="preserve">сходя из установленной в Договоре цены единицы услуги, но не более чем на 10 (десять) процентов Цены Договора. При уменьшении предусмотренного Договором объёма </w:t>
      </w:r>
      <w:r w:rsidRPr="00EF259A">
        <w:rPr>
          <w:rStyle w:val="1f3"/>
          <w:rFonts w:ascii="Times New Roman" w:hAnsi="Times New Roman" w:cs="Times New Roman"/>
          <w:sz w:val="22"/>
          <w:szCs w:val="22"/>
        </w:rPr>
        <w:t xml:space="preserve">услуг </w:t>
      </w:r>
      <w:r w:rsidRPr="00EF259A">
        <w:rPr>
          <w:rFonts w:ascii="Times New Roman" w:hAnsi="Times New Roman" w:cs="Times New Roman"/>
          <w:sz w:val="22"/>
          <w:szCs w:val="22"/>
        </w:rPr>
        <w:t>Стороны Договора обязаны уменьшить цену Договора исходя из цены единицы услуги.</w:t>
      </w:r>
    </w:p>
    <w:p w14:paraId="2649503B" w14:textId="77777777" w:rsidR="00EF259A" w:rsidRPr="00EF259A" w:rsidRDefault="00EF259A" w:rsidP="00EF259A">
      <w:pPr>
        <w:shd w:val="clear" w:color="auto" w:fill="FFFFFF"/>
        <w:tabs>
          <w:tab w:val="left" w:pos="709"/>
        </w:tabs>
        <w:spacing w:line="240" w:lineRule="atLeast"/>
        <w:ind w:firstLine="709"/>
        <w:rPr>
          <w:rStyle w:val="1f3"/>
          <w:rFonts w:ascii="Times New Roman" w:hAnsi="Times New Roman" w:cs="Times New Roman"/>
          <w:sz w:val="22"/>
          <w:szCs w:val="22"/>
        </w:rPr>
      </w:pPr>
      <w:r w:rsidRPr="00EF259A">
        <w:rPr>
          <w:rStyle w:val="1f3"/>
          <w:rFonts w:ascii="Times New Roman" w:hAnsi="Times New Roman" w:cs="Times New Roman"/>
        </w:rPr>
        <w:lastRenderedPageBreak/>
        <w:t xml:space="preserve">12.3.3. </w:t>
      </w:r>
      <w:r w:rsidRPr="00EF259A">
        <w:rPr>
          <w:rStyle w:val="1f3"/>
          <w:rFonts w:ascii="Times New Roman" w:hAnsi="Times New Roman" w:cs="Times New Roman"/>
          <w:sz w:val="22"/>
          <w:szCs w:val="22"/>
        </w:rPr>
        <w:t>В случаях, предусмотренных пунктом 6 статьи 161 Бюджетного кодекса Российской</w:t>
      </w:r>
    </w:p>
    <w:p w14:paraId="6597A0E7" w14:textId="77777777" w:rsidR="00EF259A" w:rsidRPr="00EF259A" w:rsidRDefault="00EF259A" w:rsidP="00EF259A">
      <w:pPr>
        <w:shd w:val="clear" w:color="auto" w:fill="FFFFFF"/>
        <w:tabs>
          <w:tab w:val="left" w:pos="709"/>
        </w:tabs>
        <w:spacing w:line="240" w:lineRule="atLeast"/>
        <w:rPr>
          <w:rStyle w:val="1f3"/>
          <w:rFonts w:ascii="Times New Roman" w:hAnsi="Times New Roman" w:cs="Times New Roman"/>
        </w:rPr>
      </w:pPr>
      <w:r w:rsidRPr="00EF259A">
        <w:rPr>
          <w:rStyle w:val="1f3"/>
          <w:rFonts w:ascii="Times New Roman" w:hAnsi="Times New Roman" w:cs="Times New Roman"/>
          <w:sz w:val="22"/>
          <w:szCs w:val="22"/>
        </w:rPr>
        <w:t>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w:t>
      </w:r>
      <w:r w:rsidRPr="00EF259A">
        <w:rPr>
          <w:rStyle w:val="1f3"/>
          <w:rFonts w:ascii="Times New Roman" w:hAnsi="Times New Roman" w:cs="Times New Roman"/>
        </w:rPr>
        <w:t xml:space="preserve"> Договора обеспечивает согласование новых условий Договора.</w:t>
      </w:r>
    </w:p>
    <w:p w14:paraId="0504A3F9" w14:textId="77777777" w:rsidR="00EF259A" w:rsidRPr="00EF259A" w:rsidRDefault="00EF259A" w:rsidP="00EF259A">
      <w:pPr>
        <w:ind w:firstLine="709"/>
        <w:rPr>
          <w:rFonts w:ascii="Times New Roman" w:hAnsi="Times New Roman" w:cs="Times New Roman"/>
          <w:sz w:val="22"/>
          <w:szCs w:val="22"/>
        </w:rPr>
      </w:pPr>
      <w:r w:rsidRPr="00EF259A">
        <w:rPr>
          <w:rFonts w:ascii="Times New Roman" w:hAnsi="Times New Roman" w:cs="Times New Roman"/>
          <w:sz w:val="22"/>
          <w:szCs w:val="22"/>
          <w:shd w:val="clear" w:color="auto" w:fill="FFFFFF"/>
        </w:rPr>
        <w:t>12.3.4. При изменении в соответствии с законодательством Российской Федерации регулируемых цен (тарифов) на услуги</w:t>
      </w:r>
      <w:r w:rsidRPr="00EF259A">
        <w:rPr>
          <w:rFonts w:ascii="Times New Roman" w:hAnsi="Times New Roman" w:cs="Times New Roman"/>
          <w:sz w:val="22"/>
          <w:szCs w:val="22"/>
        </w:rPr>
        <w:t>.</w:t>
      </w:r>
    </w:p>
    <w:p w14:paraId="1E134A12" w14:textId="77777777" w:rsidR="00EF259A" w:rsidRPr="00EF259A" w:rsidRDefault="00EF259A" w:rsidP="00EF259A">
      <w:pPr>
        <w:tabs>
          <w:tab w:val="left" w:pos="709"/>
          <w:tab w:val="left" w:pos="1276"/>
        </w:tabs>
        <w:suppressAutoHyphens/>
        <w:ind w:left="540" w:firstLine="169"/>
        <w:rPr>
          <w:rFonts w:ascii="Times New Roman" w:hAnsi="Times New Roman" w:cs="Times New Roman"/>
          <w:sz w:val="22"/>
          <w:szCs w:val="22"/>
        </w:rPr>
      </w:pPr>
      <w:r w:rsidRPr="00EF259A">
        <w:rPr>
          <w:rFonts w:ascii="Times New Roman" w:hAnsi="Times New Roman" w:cs="Times New Roman"/>
          <w:sz w:val="22"/>
          <w:szCs w:val="22"/>
          <w:shd w:val="clear" w:color="auto" w:fill="FFFFFF"/>
        </w:rPr>
        <w:t xml:space="preserve">12.4. </w:t>
      </w:r>
      <w:r w:rsidRPr="00EF259A">
        <w:rPr>
          <w:rFonts w:ascii="Times New Roman" w:hAnsi="Times New Roman" w:cs="Times New Roman"/>
          <w:sz w:val="22"/>
          <w:szCs w:val="22"/>
        </w:rPr>
        <w:t xml:space="preserve">Соглашение сторон оформляется в </w:t>
      </w:r>
      <w:r w:rsidRPr="00EF259A">
        <w:rPr>
          <w:rFonts w:ascii="Times New Roman" w:hAnsi="Times New Roman" w:cs="Times New Roman"/>
          <w:kern w:val="3"/>
          <w:sz w:val="22"/>
          <w:szCs w:val="22"/>
        </w:rPr>
        <w:t>письменном виде в 2 (двух) экземплярах по одному для каждой из Сторон и является неотъемлемой частью Договора.</w:t>
      </w:r>
    </w:p>
    <w:p w14:paraId="650D5A5F" w14:textId="77777777" w:rsidR="00EF259A" w:rsidRPr="00EF259A" w:rsidRDefault="00EF259A" w:rsidP="00EF259A">
      <w:pPr>
        <w:tabs>
          <w:tab w:val="left" w:pos="1134"/>
          <w:tab w:val="left" w:pos="1276"/>
        </w:tabs>
        <w:ind w:firstLine="709"/>
        <w:rPr>
          <w:rFonts w:ascii="Times New Roman" w:hAnsi="Times New Roman" w:cs="Times New Roman"/>
          <w:sz w:val="22"/>
          <w:szCs w:val="22"/>
        </w:rPr>
      </w:pPr>
      <w:r w:rsidRPr="00EF259A">
        <w:rPr>
          <w:rFonts w:ascii="Times New Roman" w:hAnsi="Times New Roman" w:cs="Times New Roman"/>
          <w:sz w:val="22"/>
          <w:szCs w:val="22"/>
        </w:rPr>
        <w:t>12.5.При исполнении настоящего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14:paraId="4C50D371" w14:textId="77777777" w:rsidR="00EF259A" w:rsidRPr="00EF259A" w:rsidRDefault="00EF259A" w:rsidP="00EF259A">
      <w:pPr>
        <w:ind w:firstLine="709"/>
        <w:rPr>
          <w:rStyle w:val="1f3"/>
          <w:rFonts w:ascii="Times New Roman" w:hAnsi="Times New Roman" w:cs="Times New Roman"/>
          <w:sz w:val="22"/>
          <w:szCs w:val="22"/>
        </w:rPr>
      </w:pPr>
      <w:r w:rsidRPr="00EF259A">
        <w:rPr>
          <w:rFonts w:ascii="Times New Roman" w:hAnsi="Times New Roman" w:cs="Times New Roman"/>
          <w:sz w:val="22"/>
          <w:szCs w:val="22"/>
        </w:rPr>
        <w:t>12.6. В случае перемены Заказчика права и обязанности Заказчика, предусмотренные настоящим Договором, переходят к новому Заказчику.</w:t>
      </w:r>
    </w:p>
    <w:p w14:paraId="53CC633A" w14:textId="77777777" w:rsidR="00EF259A" w:rsidRPr="00EF259A" w:rsidRDefault="00EF259A" w:rsidP="00EF259A">
      <w:pPr>
        <w:shd w:val="clear" w:color="auto" w:fill="FFFFFF" w:themeFill="background1"/>
        <w:spacing w:line="276" w:lineRule="auto"/>
        <w:jc w:val="center"/>
        <w:rPr>
          <w:rFonts w:ascii="Times New Roman" w:hAnsi="Times New Roman" w:cs="Times New Roman"/>
          <w:sz w:val="22"/>
          <w:szCs w:val="22"/>
        </w:rPr>
      </w:pPr>
    </w:p>
    <w:p w14:paraId="6307855B" w14:textId="77777777" w:rsidR="00EF259A" w:rsidRPr="00EF259A" w:rsidRDefault="00EF259A" w:rsidP="00EF259A">
      <w:pPr>
        <w:shd w:val="clear" w:color="auto" w:fill="FFFFFF" w:themeFill="background1"/>
        <w:spacing w:line="276" w:lineRule="auto"/>
        <w:jc w:val="center"/>
        <w:rPr>
          <w:rFonts w:ascii="Times New Roman" w:hAnsi="Times New Roman" w:cs="Times New Roman"/>
          <w:b/>
          <w:sz w:val="22"/>
          <w:szCs w:val="22"/>
        </w:rPr>
      </w:pPr>
      <w:r w:rsidRPr="00EF259A">
        <w:rPr>
          <w:rFonts w:ascii="Times New Roman" w:hAnsi="Times New Roman" w:cs="Times New Roman"/>
          <w:b/>
          <w:sz w:val="22"/>
          <w:szCs w:val="22"/>
        </w:rPr>
        <w:t>13. Прочие условия</w:t>
      </w:r>
    </w:p>
    <w:p w14:paraId="3293D35E" w14:textId="77777777" w:rsidR="00EF259A" w:rsidRPr="00EF259A" w:rsidRDefault="00EF259A" w:rsidP="00EF259A">
      <w:pPr>
        <w:shd w:val="clear" w:color="auto" w:fill="FFFFFF" w:themeFill="background1"/>
        <w:spacing w:line="276" w:lineRule="auto"/>
        <w:jc w:val="center"/>
        <w:rPr>
          <w:rFonts w:ascii="Times New Roman" w:hAnsi="Times New Roman" w:cs="Times New Roman"/>
          <w:sz w:val="22"/>
          <w:szCs w:val="22"/>
        </w:rPr>
      </w:pPr>
    </w:p>
    <w:p w14:paraId="6C2098C9" w14:textId="77777777" w:rsidR="00EF259A" w:rsidRPr="00EF259A" w:rsidRDefault="00EF259A" w:rsidP="00EF259A">
      <w:pPr>
        <w:autoSpaceDE w:val="0"/>
        <w:autoSpaceDN w:val="0"/>
        <w:adjustRightInd w:val="0"/>
        <w:spacing w:line="276" w:lineRule="auto"/>
        <w:ind w:firstLine="567"/>
        <w:rPr>
          <w:rFonts w:ascii="Times New Roman" w:hAnsi="Times New Roman" w:cs="Times New Roman"/>
          <w:sz w:val="22"/>
          <w:szCs w:val="22"/>
        </w:rPr>
      </w:pPr>
      <w:r w:rsidRPr="00EF259A">
        <w:rPr>
          <w:rFonts w:ascii="Times New Roman" w:hAnsi="Times New Roman" w:cs="Times New Roman"/>
          <w:sz w:val="22"/>
          <w:szCs w:val="22"/>
        </w:rPr>
        <w:t>13.1. </w:t>
      </w:r>
      <w:r w:rsidRPr="00EF259A">
        <w:rPr>
          <w:rFonts w:ascii="Times New Roman" w:hAnsi="Times New Roman" w:cs="Times New Roman"/>
          <w:kern w:val="3"/>
          <w:sz w:val="22"/>
          <w:szCs w:val="22"/>
          <w:lang w:eastAsia="ar-SA"/>
        </w:rPr>
        <w:t>Если иное не предусмотрено Договором, все</w:t>
      </w:r>
      <w:r w:rsidRPr="00EF259A">
        <w:rPr>
          <w:rFonts w:ascii="Times New Roman" w:hAnsi="Times New Roman" w:cs="Times New Roman"/>
          <w:sz w:val="22"/>
          <w:szCs w:val="22"/>
        </w:rPr>
        <w:t xml:space="preserve"> заявления, уведомления, извещения, требования или иные юридически значимые сообщения Сторон (далее – сообщения), связанные с исполнением настоящего Договора, направляются в письменной форме по почте заказным письмом по почтовому адресу Стороны, указанному в пункте</w:t>
      </w:r>
      <w:r w:rsidRPr="00EF259A">
        <w:rPr>
          <w:rFonts w:ascii="Times New Roman" w:hAnsi="Times New Roman" w:cs="Times New Roman"/>
        </w:rPr>
        <w:t xml:space="preserve">15 </w:t>
      </w:r>
      <w:r w:rsidRPr="00EF259A">
        <w:rPr>
          <w:rFonts w:ascii="Times New Roman" w:hAnsi="Times New Roman" w:cs="Times New Roman"/>
          <w:sz w:val="22"/>
          <w:szCs w:val="22"/>
        </w:rPr>
        <w:t>Договора, или с использованием факсимильной связи, электронной почты с последующим представлением оригинала, если иное не предусмотрено условиями Договора. В случае направления сообщений с использованием почты, сообщение считается доставленным в день фактического получения Стороной, подтвержденного отметкой почты, и в тех случаях, если оно поступило лицу, которому оно направлено (Стороне), но по обстоятельствам, зависящим от него, не было ему вручено или адресат не ознакомился с ним. В случае направления сообщений посредством факсимильной связи и электронной почты сообщение считается доставленным Стороне в день его направления.</w:t>
      </w:r>
    </w:p>
    <w:p w14:paraId="3992367B" w14:textId="77777777" w:rsidR="00EF259A" w:rsidRPr="00EF259A" w:rsidRDefault="00EF259A" w:rsidP="00EF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2"/>
          <w:szCs w:val="22"/>
        </w:rPr>
      </w:pPr>
      <w:r w:rsidRPr="00EF259A">
        <w:rPr>
          <w:rFonts w:ascii="Times New Roman" w:hAnsi="Times New Roman" w:cs="Times New Roman"/>
          <w:sz w:val="22"/>
          <w:szCs w:val="22"/>
        </w:rPr>
        <w:t>13.2. При исполнении настоящего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14:paraId="3940D00B" w14:textId="77777777" w:rsidR="00EF259A" w:rsidRPr="00EF259A" w:rsidRDefault="00EF259A" w:rsidP="00EF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2"/>
          <w:szCs w:val="22"/>
        </w:rPr>
      </w:pPr>
      <w:r w:rsidRPr="00EF259A">
        <w:rPr>
          <w:rFonts w:ascii="Times New Roman" w:hAnsi="Times New Roman" w:cs="Times New Roman"/>
          <w:sz w:val="22"/>
          <w:szCs w:val="22"/>
        </w:rPr>
        <w:t>В случае, предусмотренном настоящим пунктом, перемена Исполнителя оформляется путем заключения соответствующего дополнительного соглашения к настоящему Договору.</w:t>
      </w:r>
    </w:p>
    <w:p w14:paraId="067A1B27" w14:textId="77777777" w:rsidR="00EF259A" w:rsidRPr="00EF259A" w:rsidRDefault="00EF259A" w:rsidP="00EF259A">
      <w:pPr>
        <w:widowControl w:val="0"/>
        <w:shd w:val="clear" w:color="auto" w:fill="FFFFFF" w:themeFill="background1"/>
        <w:autoSpaceDE w:val="0"/>
        <w:autoSpaceDN w:val="0"/>
        <w:adjustRightInd w:val="0"/>
        <w:spacing w:line="276" w:lineRule="auto"/>
        <w:ind w:firstLine="567"/>
        <w:rPr>
          <w:rFonts w:ascii="Times New Roman" w:hAnsi="Times New Roman" w:cs="Times New Roman"/>
          <w:sz w:val="22"/>
          <w:szCs w:val="22"/>
        </w:rPr>
      </w:pPr>
      <w:r w:rsidRPr="00EF259A">
        <w:rPr>
          <w:rFonts w:ascii="Times New Roman" w:hAnsi="Times New Roman" w:cs="Times New Roman"/>
          <w:sz w:val="22"/>
          <w:szCs w:val="22"/>
        </w:rPr>
        <w:t>13.3. Во всем, что не предусмотрено настоящим Договором, Стороны руководствуются действующим законодательством Российской Федерации.</w:t>
      </w:r>
    </w:p>
    <w:p w14:paraId="157062E4" w14:textId="77777777" w:rsidR="00EF259A" w:rsidRPr="00EF259A" w:rsidRDefault="00EF259A" w:rsidP="00EF259A">
      <w:pPr>
        <w:widowControl w:val="0"/>
        <w:shd w:val="clear" w:color="auto" w:fill="FFFFFF" w:themeFill="background1"/>
        <w:autoSpaceDE w:val="0"/>
        <w:autoSpaceDN w:val="0"/>
        <w:adjustRightInd w:val="0"/>
        <w:spacing w:line="276" w:lineRule="auto"/>
        <w:ind w:firstLine="567"/>
        <w:rPr>
          <w:rFonts w:ascii="Times New Roman" w:hAnsi="Times New Roman" w:cs="Times New Roman"/>
          <w:sz w:val="22"/>
          <w:szCs w:val="22"/>
        </w:rPr>
      </w:pPr>
      <w:r w:rsidRPr="00EF259A">
        <w:rPr>
          <w:rFonts w:ascii="Times New Roman" w:hAnsi="Times New Roman" w:cs="Times New Roman"/>
          <w:sz w:val="22"/>
          <w:szCs w:val="22"/>
        </w:rPr>
        <w:t>13.4. Следующие приложения являются неотъемлемыми частями Договора:</w:t>
      </w:r>
    </w:p>
    <w:p w14:paraId="138E6F64" w14:textId="77777777" w:rsidR="00EF259A" w:rsidRPr="00EF259A" w:rsidRDefault="00EF259A" w:rsidP="00EF259A">
      <w:pPr>
        <w:shd w:val="clear" w:color="auto" w:fill="FFFFFF" w:themeFill="background1"/>
        <w:spacing w:line="276" w:lineRule="auto"/>
        <w:ind w:firstLine="567"/>
        <w:rPr>
          <w:rFonts w:ascii="Times New Roman" w:hAnsi="Times New Roman" w:cs="Times New Roman"/>
          <w:sz w:val="22"/>
          <w:szCs w:val="22"/>
        </w:rPr>
      </w:pPr>
      <w:r w:rsidRPr="00EF259A">
        <w:rPr>
          <w:rFonts w:ascii="Times New Roman" w:hAnsi="Times New Roman" w:cs="Times New Roman"/>
          <w:sz w:val="22"/>
          <w:szCs w:val="22"/>
        </w:rPr>
        <w:t>Приложение 1. Сведения об объектах Закупки;</w:t>
      </w:r>
    </w:p>
    <w:p w14:paraId="5A540965" w14:textId="77777777" w:rsidR="00EF259A" w:rsidRPr="00EF259A" w:rsidRDefault="00EF259A" w:rsidP="00EF259A">
      <w:pPr>
        <w:shd w:val="clear" w:color="auto" w:fill="FFFFFF" w:themeFill="background1"/>
        <w:spacing w:line="276" w:lineRule="auto"/>
        <w:ind w:firstLine="567"/>
        <w:rPr>
          <w:rFonts w:ascii="Times New Roman" w:hAnsi="Times New Roman" w:cs="Times New Roman"/>
          <w:sz w:val="22"/>
          <w:szCs w:val="22"/>
        </w:rPr>
      </w:pPr>
      <w:r w:rsidRPr="00EF259A">
        <w:rPr>
          <w:rFonts w:ascii="Times New Roman" w:hAnsi="Times New Roman" w:cs="Times New Roman"/>
          <w:sz w:val="22"/>
          <w:szCs w:val="22"/>
        </w:rPr>
        <w:t>Приложение 2. Сведения об обязательствах Сторон и порядке оплаты;</w:t>
      </w:r>
    </w:p>
    <w:p w14:paraId="64F95F20" w14:textId="77777777" w:rsidR="00EF259A" w:rsidRPr="00EF259A" w:rsidRDefault="00EF259A" w:rsidP="00EF259A">
      <w:pPr>
        <w:shd w:val="clear" w:color="auto" w:fill="FFFFFF" w:themeFill="background1"/>
        <w:spacing w:line="276" w:lineRule="auto"/>
        <w:ind w:firstLine="567"/>
        <w:rPr>
          <w:rFonts w:ascii="Times New Roman" w:hAnsi="Times New Roman" w:cs="Times New Roman"/>
          <w:sz w:val="22"/>
          <w:szCs w:val="22"/>
        </w:rPr>
      </w:pPr>
      <w:r w:rsidRPr="00EF259A">
        <w:rPr>
          <w:rFonts w:ascii="Times New Roman" w:hAnsi="Times New Roman" w:cs="Times New Roman"/>
          <w:sz w:val="22"/>
          <w:szCs w:val="22"/>
        </w:rPr>
        <w:t>Приложение 3. Перечень электронных документов, которыми обмениваются Стороны при исполнении Договора;</w:t>
      </w:r>
    </w:p>
    <w:p w14:paraId="4DC33CFE" w14:textId="77777777" w:rsidR="00EF259A" w:rsidRPr="00EF259A" w:rsidRDefault="00EF259A" w:rsidP="00EF259A">
      <w:pPr>
        <w:shd w:val="clear" w:color="auto" w:fill="FFFFFF" w:themeFill="background1"/>
        <w:spacing w:line="276" w:lineRule="auto"/>
        <w:ind w:firstLine="567"/>
        <w:rPr>
          <w:rFonts w:ascii="Times New Roman" w:hAnsi="Times New Roman" w:cs="Times New Roman"/>
          <w:sz w:val="22"/>
          <w:szCs w:val="22"/>
        </w:rPr>
      </w:pPr>
      <w:r w:rsidRPr="00EF259A">
        <w:rPr>
          <w:rFonts w:ascii="Times New Roman" w:hAnsi="Times New Roman" w:cs="Times New Roman"/>
          <w:sz w:val="22"/>
          <w:szCs w:val="22"/>
        </w:rPr>
        <w:t>Приложение 4. Регламент электронного документооборота Портала исполнения Договоров Единой автоматизированной системы управления закупками Московской области;</w:t>
      </w:r>
    </w:p>
    <w:p w14:paraId="5607CB77" w14:textId="77777777" w:rsidR="00EF259A" w:rsidRPr="00EF259A" w:rsidRDefault="00EF259A" w:rsidP="00EF259A">
      <w:pPr>
        <w:shd w:val="clear" w:color="auto" w:fill="FFFFFF" w:themeFill="background1"/>
        <w:spacing w:line="276" w:lineRule="auto"/>
        <w:ind w:firstLine="567"/>
        <w:rPr>
          <w:rFonts w:ascii="Times New Roman" w:hAnsi="Times New Roman" w:cs="Times New Roman"/>
          <w:sz w:val="22"/>
          <w:szCs w:val="22"/>
        </w:rPr>
      </w:pPr>
      <w:r w:rsidRPr="00EF259A">
        <w:rPr>
          <w:rFonts w:ascii="Times New Roman" w:hAnsi="Times New Roman" w:cs="Times New Roman"/>
          <w:sz w:val="22"/>
          <w:szCs w:val="22"/>
        </w:rPr>
        <w:t>Приложение 5. Техническое задание:</w:t>
      </w:r>
    </w:p>
    <w:p w14:paraId="0415835A" w14:textId="77777777" w:rsidR="00EF259A" w:rsidRPr="00EF259A" w:rsidRDefault="00EF259A" w:rsidP="00EF259A">
      <w:pPr>
        <w:shd w:val="clear" w:color="auto" w:fill="FFFFFF" w:themeFill="background1"/>
        <w:spacing w:line="276" w:lineRule="auto"/>
        <w:ind w:firstLine="567"/>
        <w:rPr>
          <w:rFonts w:ascii="Times New Roman" w:hAnsi="Times New Roman" w:cs="Times New Roman"/>
          <w:sz w:val="22"/>
          <w:szCs w:val="22"/>
        </w:rPr>
      </w:pPr>
      <w:r w:rsidRPr="00EF259A">
        <w:rPr>
          <w:rFonts w:ascii="Times New Roman" w:hAnsi="Times New Roman" w:cs="Times New Roman"/>
          <w:sz w:val="22"/>
          <w:szCs w:val="22"/>
        </w:rPr>
        <w:t>Приложение 6. Спецификация оказываемых услуг;</w:t>
      </w:r>
    </w:p>
    <w:p w14:paraId="485CD57B" w14:textId="77777777" w:rsidR="00EF259A" w:rsidRPr="00EF259A" w:rsidRDefault="00EF259A" w:rsidP="00EF259A">
      <w:pPr>
        <w:shd w:val="clear" w:color="auto" w:fill="FFFFFF" w:themeFill="background1"/>
        <w:spacing w:line="276" w:lineRule="auto"/>
        <w:ind w:firstLine="567"/>
        <w:rPr>
          <w:rFonts w:ascii="Times New Roman" w:hAnsi="Times New Roman" w:cs="Times New Roman"/>
          <w:sz w:val="22"/>
          <w:szCs w:val="22"/>
        </w:rPr>
      </w:pPr>
      <w:r w:rsidRPr="00EF259A">
        <w:rPr>
          <w:rFonts w:ascii="Times New Roman" w:hAnsi="Times New Roman" w:cs="Times New Roman"/>
          <w:sz w:val="22"/>
          <w:szCs w:val="22"/>
        </w:rPr>
        <w:t>Приложение 7. Форма Заявки на организацию гарантированного питания;</w:t>
      </w:r>
    </w:p>
    <w:p w14:paraId="2C76BBF5" w14:textId="77777777" w:rsidR="00EF259A" w:rsidRPr="00EF259A" w:rsidRDefault="00EF259A" w:rsidP="00EF259A">
      <w:pPr>
        <w:shd w:val="clear" w:color="auto" w:fill="FFFFFF" w:themeFill="background1"/>
        <w:spacing w:line="276" w:lineRule="auto"/>
        <w:ind w:firstLine="567"/>
        <w:rPr>
          <w:rFonts w:ascii="Times New Roman" w:hAnsi="Times New Roman" w:cs="Times New Roman"/>
          <w:sz w:val="22"/>
          <w:szCs w:val="22"/>
        </w:rPr>
      </w:pPr>
      <w:r w:rsidRPr="00EF259A">
        <w:rPr>
          <w:rFonts w:ascii="Times New Roman" w:hAnsi="Times New Roman" w:cs="Times New Roman"/>
          <w:sz w:val="22"/>
          <w:szCs w:val="22"/>
        </w:rPr>
        <w:t>Приложение 8. Примерное меню;</w:t>
      </w:r>
    </w:p>
    <w:p w14:paraId="62156B89" w14:textId="77777777" w:rsidR="00EF259A" w:rsidRPr="00EF259A" w:rsidRDefault="00EF259A" w:rsidP="00EF259A">
      <w:pPr>
        <w:shd w:val="clear" w:color="auto" w:fill="FFFFFF" w:themeFill="background1"/>
        <w:spacing w:line="276" w:lineRule="auto"/>
        <w:ind w:firstLine="567"/>
        <w:rPr>
          <w:rFonts w:ascii="Times New Roman" w:hAnsi="Times New Roman" w:cs="Times New Roman"/>
          <w:sz w:val="22"/>
          <w:szCs w:val="22"/>
        </w:rPr>
      </w:pPr>
      <w:r w:rsidRPr="00EF259A">
        <w:rPr>
          <w:rFonts w:ascii="Times New Roman" w:hAnsi="Times New Roman" w:cs="Times New Roman"/>
          <w:sz w:val="22"/>
          <w:szCs w:val="22"/>
        </w:rPr>
        <w:t>Приложение 9. Технологические карты;</w:t>
      </w:r>
    </w:p>
    <w:p w14:paraId="6ACB5630" w14:textId="77777777" w:rsidR="00EF259A" w:rsidRPr="00EF259A" w:rsidRDefault="00EF259A" w:rsidP="00EF259A">
      <w:pPr>
        <w:shd w:val="clear" w:color="auto" w:fill="FFFFFF" w:themeFill="background1"/>
        <w:spacing w:line="276" w:lineRule="auto"/>
        <w:ind w:firstLine="567"/>
        <w:rPr>
          <w:rFonts w:ascii="Times New Roman" w:hAnsi="Times New Roman" w:cs="Times New Roman"/>
          <w:sz w:val="22"/>
          <w:szCs w:val="22"/>
        </w:rPr>
      </w:pPr>
      <w:r w:rsidRPr="00EF259A">
        <w:rPr>
          <w:rFonts w:ascii="Times New Roman" w:hAnsi="Times New Roman" w:cs="Times New Roman"/>
          <w:sz w:val="22"/>
          <w:szCs w:val="22"/>
        </w:rPr>
        <w:t>Приложение 10. Форма Раздаточной ведомости на отпуск рационов питания.</w:t>
      </w:r>
    </w:p>
    <w:p w14:paraId="15B64D1A" w14:textId="77777777" w:rsidR="00EF259A" w:rsidRPr="00EF259A" w:rsidRDefault="00EF259A" w:rsidP="00EF259A">
      <w:pPr>
        <w:shd w:val="clear" w:color="auto" w:fill="FFFFFF" w:themeFill="background1"/>
        <w:spacing w:line="276" w:lineRule="auto"/>
        <w:ind w:firstLine="567"/>
        <w:rPr>
          <w:rFonts w:ascii="Times New Roman" w:hAnsi="Times New Roman" w:cs="Times New Roman"/>
          <w:sz w:val="22"/>
          <w:szCs w:val="22"/>
        </w:rPr>
      </w:pPr>
      <w:r w:rsidRPr="00EF259A">
        <w:rPr>
          <w:rFonts w:ascii="Times New Roman" w:hAnsi="Times New Roman" w:cs="Times New Roman"/>
          <w:sz w:val="22"/>
          <w:szCs w:val="22"/>
        </w:rPr>
        <w:t xml:space="preserve">Приложение 11. Форма Акта сдачи – приемки услуг; </w:t>
      </w:r>
    </w:p>
    <w:p w14:paraId="0DB89406" w14:textId="77777777" w:rsidR="00EF259A" w:rsidRPr="00EF259A" w:rsidRDefault="00EF259A" w:rsidP="00EF25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textAlignment w:val="baseline"/>
        <w:rPr>
          <w:rFonts w:ascii="Times New Roman" w:hAnsi="Times New Roman" w:cs="Times New Roman"/>
          <w:b/>
          <w:lang w:eastAsia="ar-SA"/>
        </w:rPr>
      </w:pPr>
      <w:r w:rsidRPr="00EF259A">
        <w:rPr>
          <w:rFonts w:ascii="Times New Roman" w:hAnsi="Times New Roman" w:cs="Times New Roman"/>
          <w:sz w:val="22"/>
          <w:szCs w:val="22"/>
        </w:rPr>
        <w:t xml:space="preserve">Приложение 12. Договор </w:t>
      </w:r>
      <w:r w:rsidRPr="00EF259A">
        <w:rPr>
          <w:rFonts w:ascii="Times New Roman" w:hAnsi="Times New Roman" w:cs="Times New Roman"/>
          <w:lang w:eastAsia="ar-SA"/>
        </w:rPr>
        <w:t>безвозмездного пользования недвижимым имуществом, находящимся в муниципальной собственности городского округа Красноармейск Московской области, закрепленным на праве оперативного управления.</w:t>
      </w:r>
    </w:p>
    <w:p w14:paraId="7D1358C8" w14:textId="77777777" w:rsidR="00EF259A" w:rsidRPr="00EF259A" w:rsidRDefault="00EF259A" w:rsidP="00EF259A">
      <w:pPr>
        <w:shd w:val="clear" w:color="auto" w:fill="FFFFFF" w:themeFill="background1"/>
        <w:spacing w:line="276" w:lineRule="auto"/>
        <w:ind w:firstLine="567"/>
        <w:rPr>
          <w:rFonts w:ascii="Times New Roman" w:hAnsi="Times New Roman" w:cs="Times New Roman"/>
          <w:sz w:val="22"/>
          <w:szCs w:val="22"/>
        </w:rPr>
      </w:pPr>
    </w:p>
    <w:p w14:paraId="6A41F01B" w14:textId="77777777" w:rsidR="00EF259A" w:rsidRPr="00EF259A" w:rsidRDefault="00EF259A" w:rsidP="00EF259A">
      <w:pPr>
        <w:shd w:val="clear" w:color="auto" w:fill="FFFFFF" w:themeFill="background1"/>
        <w:spacing w:line="276" w:lineRule="auto"/>
        <w:ind w:firstLine="567"/>
        <w:rPr>
          <w:rFonts w:ascii="Times New Roman" w:hAnsi="Times New Roman" w:cs="Times New Roman"/>
          <w:sz w:val="22"/>
          <w:szCs w:val="22"/>
        </w:rPr>
      </w:pPr>
    </w:p>
    <w:p w14:paraId="7EA53AF5" w14:textId="77777777" w:rsidR="00EF259A" w:rsidRPr="00EF259A" w:rsidRDefault="00EF259A" w:rsidP="00EF259A">
      <w:pPr>
        <w:shd w:val="clear" w:color="auto" w:fill="FFFFFF" w:themeFill="background1"/>
        <w:spacing w:line="276" w:lineRule="auto"/>
        <w:jc w:val="center"/>
        <w:rPr>
          <w:rFonts w:ascii="Times New Roman" w:hAnsi="Times New Roman" w:cs="Times New Roman"/>
          <w:sz w:val="22"/>
          <w:szCs w:val="22"/>
        </w:rPr>
      </w:pPr>
    </w:p>
    <w:p w14:paraId="23D3D293" w14:textId="77777777" w:rsidR="00EF259A" w:rsidRPr="00EF259A" w:rsidRDefault="00EF259A" w:rsidP="00EF259A">
      <w:pPr>
        <w:spacing w:line="276" w:lineRule="auto"/>
        <w:jc w:val="center"/>
        <w:rPr>
          <w:rFonts w:ascii="Times New Roman" w:hAnsi="Times New Roman" w:cs="Times New Roman"/>
          <w:b/>
          <w:sz w:val="22"/>
          <w:szCs w:val="22"/>
        </w:rPr>
      </w:pPr>
      <w:r w:rsidRPr="00EF259A">
        <w:rPr>
          <w:rFonts w:ascii="Times New Roman" w:hAnsi="Times New Roman" w:cs="Times New Roman"/>
          <w:b/>
          <w:sz w:val="22"/>
          <w:szCs w:val="22"/>
        </w:rPr>
        <w:t>14. Особые условия</w:t>
      </w:r>
    </w:p>
    <w:p w14:paraId="104217C3" w14:textId="77777777" w:rsidR="00EF259A" w:rsidRPr="00EF259A" w:rsidRDefault="00EF259A" w:rsidP="00EF259A">
      <w:pPr>
        <w:spacing w:line="276" w:lineRule="auto"/>
        <w:jc w:val="center"/>
        <w:rPr>
          <w:rFonts w:ascii="Times New Roman" w:hAnsi="Times New Roman" w:cs="Times New Roman"/>
          <w:sz w:val="22"/>
          <w:szCs w:val="22"/>
        </w:rPr>
      </w:pPr>
    </w:p>
    <w:p w14:paraId="52965CD2" w14:textId="77777777" w:rsidR="00EF259A" w:rsidRPr="00EF259A" w:rsidRDefault="00EF259A" w:rsidP="00EF259A">
      <w:pPr>
        <w:widowControl w:val="0"/>
        <w:autoSpaceDE w:val="0"/>
        <w:autoSpaceDN w:val="0"/>
        <w:adjustRightInd w:val="0"/>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14.1. Стороны при исполнении Договора:</w:t>
      </w:r>
    </w:p>
    <w:p w14:paraId="6D73BAFB" w14:textId="77777777" w:rsidR="00EF259A" w:rsidRPr="00EF259A" w:rsidRDefault="00EF259A" w:rsidP="00EF259A">
      <w:pPr>
        <w:widowControl w:val="0"/>
        <w:autoSpaceDE w:val="0"/>
        <w:autoSpaceDN w:val="0"/>
        <w:adjustRightInd w:val="0"/>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0BD90F18" w14:textId="77777777" w:rsidR="00EF259A" w:rsidRPr="00EF259A" w:rsidRDefault="00EF259A" w:rsidP="00EF259A">
      <w:pPr>
        <w:widowControl w:val="0"/>
        <w:autoSpaceDE w:val="0"/>
        <w:autoSpaceDN w:val="0"/>
        <w:adjustRightInd w:val="0"/>
        <w:spacing w:line="276" w:lineRule="auto"/>
        <w:ind w:left="708" w:firstLine="709"/>
        <w:rPr>
          <w:rFonts w:ascii="Times New Roman" w:hAnsi="Times New Roman" w:cs="Times New Roman"/>
          <w:sz w:val="22"/>
          <w:szCs w:val="22"/>
        </w:rPr>
      </w:pPr>
      <w:r w:rsidRPr="00EF259A">
        <w:rPr>
          <w:rFonts w:ascii="Times New Roman" w:hAnsi="Times New Roman" w:cs="Times New Roman"/>
          <w:sz w:val="22"/>
          <w:szCs w:val="22"/>
        </w:rPr>
        <w:t>оказание Услуг, а также отдельные этапы оказания Услуг (отдельные этапы исполнения Договора), включая все документы, предоставление которых предусмотрено в целях осуществления приемки оказанных Услуг, а также отдельных этапов исполнения Договора;</w:t>
      </w:r>
    </w:p>
    <w:p w14:paraId="2124D261" w14:textId="77777777" w:rsidR="00EF259A" w:rsidRPr="00EF259A" w:rsidRDefault="00EF259A" w:rsidP="00EF259A">
      <w:pPr>
        <w:widowControl w:val="0"/>
        <w:autoSpaceDE w:val="0"/>
        <w:autoSpaceDN w:val="0"/>
        <w:adjustRightInd w:val="0"/>
        <w:spacing w:line="276" w:lineRule="auto"/>
        <w:ind w:left="707" w:firstLine="709"/>
        <w:rPr>
          <w:rFonts w:ascii="Times New Roman" w:hAnsi="Times New Roman" w:cs="Times New Roman"/>
          <w:sz w:val="22"/>
          <w:szCs w:val="22"/>
        </w:rPr>
      </w:pPr>
      <w:r w:rsidRPr="00EF259A">
        <w:rPr>
          <w:rFonts w:ascii="Times New Roman" w:hAnsi="Times New Roman" w:cs="Times New Roman"/>
          <w:sz w:val="22"/>
          <w:szCs w:val="22"/>
        </w:rPr>
        <w:t>результаты такой приемки;</w:t>
      </w:r>
    </w:p>
    <w:p w14:paraId="1CA791BB" w14:textId="77777777" w:rsidR="00EF259A" w:rsidRPr="00EF259A" w:rsidRDefault="00EF259A" w:rsidP="00EF259A">
      <w:pPr>
        <w:widowControl w:val="0"/>
        <w:autoSpaceDE w:val="0"/>
        <w:autoSpaceDN w:val="0"/>
        <w:adjustRightInd w:val="0"/>
        <w:spacing w:line="276" w:lineRule="auto"/>
        <w:ind w:left="707" w:firstLine="709"/>
        <w:rPr>
          <w:rFonts w:ascii="Times New Roman" w:hAnsi="Times New Roman" w:cs="Times New Roman"/>
          <w:sz w:val="22"/>
          <w:szCs w:val="22"/>
        </w:rPr>
      </w:pPr>
      <w:r w:rsidRPr="00EF259A">
        <w:rPr>
          <w:rFonts w:ascii="Times New Roman" w:hAnsi="Times New Roman" w:cs="Times New Roman"/>
          <w:sz w:val="22"/>
          <w:szCs w:val="22"/>
        </w:rPr>
        <w:t>мотивированный отказ от подписания документа о приемке;</w:t>
      </w:r>
    </w:p>
    <w:p w14:paraId="638E7924" w14:textId="77777777" w:rsidR="00EF259A" w:rsidRPr="00EF259A" w:rsidRDefault="00EF259A" w:rsidP="00EF259A">
      <w:pPr>
        <w:widowControl w:val="0"/>
        <w:autoSpaceDE w:val="0"/>
        <w:autoSpaceDN w:val="0"/>
        <w:adjustRightInd w:val="0"/>
        <w:spacing w:line="276" w:lineRule="auto"/>
        <w:ind w:left="707" w:firstLine="709"/>
        <w:rPr>
          <w:rFonts w:ascii="Times New Roman" w:hAnsi="Times New Roman" w:cs="Times New Roman"/>
          <w:sz w:val="22"/>
          <w:szCs w:val="22"/>
        </w:rPr>
      </w:pPr>
      <w:r w:rsidRPr="00EF259A">
        <w:rPr>
          <w:rFonts w:ascii="Times New Roman" w:hAnsi="Times New Roman" w:cs="Times New Roman"/>
          <w:sz w:val="22"/>
          <w:szCs w:val="22"/>
        </w:rPr>
        <w:t>оплата оказанных Услуг, а также отдельных этапов исполнения Договора;</w:t>
      </w:r>
    </w:p>
    <w:p w14:paraId="6BCA3B7C" w14:textId="77777777" w:rsidR="00EF259A" w:rsidRPr="00EF259A" w:rsidRDefault="00EF259A" w:rsidP="00EF259A">
      <w:pPr>
        <w:widowControl w:val="0"/>
        <w:autoSpaceDE w:val="0"/>
        <w:autoSpaceDN w:val="0"/>
        <w:adjustRightInd w:val="0"/>
        <w:spacing w:line="276" w:lineRule="auto"/>
        <w:ind w:left="707" w:firstLine="709"/>
        <w:rPr>
          <w:rFonts w:ascii="Times New Roman" w:hAnsi="Times New Roman" w:cs="Times New Roman"/>
          <w:sz w:val="22"/>
          <w:szCs w:val="22"/>
        </w:rPr>
      </w:pPr>
      <w:r w:rsidRPr="00EF259A">
        <w:rPr>
          <w:rFonts w:ascii="Times New Roman" w:hAnsi="Times New Roman" w:cs="Times New Roman"/>
          <w:sz w:val="22"/>
          <w:szCs w:val="22"/>
        </w:rPr>
        <w:t>заключение дополнительных соглашений;</w:t>
      </w:r>
    </w:p>
    <w:p w14:paraId="4858E2FB" w14:textId="77777777" w:rsidR="00EF259A" w:rsidRPr="00EF259A" w:rsidRDefault="00EF259A" w:rsidP="00EF259A">
      <w:pPr>
        <w:widowControl w:val="0"/>
        <w:autoSpaceDE w:val="0"/>
        <w:autoSpaceDN w:val="0"/>
        <w:adjustRightInd w:val="0"/>
        <w:spacing w:line="276" w:lineRule="auto"/>
        <w:ind w:left="707" w:firstLine="709"/>
        <w:rPr>
          <w:rFonts w:ascii="Times New Roman" w:hAnsi="Times New Roman" w:cs="Times New Roman"/>
          <w:sz w:val="22"/>
          <w:szCs w:val="22"/>
        </w:rPr>
      </w:pPr>
      <w:r w:rsidRPr="00EF259A">
        <w:rPr>
          <w:rFonts w:ascii="Times New Roman" w:hAnsi="Times New Roman" w:cs="Times New Roman"/>
          <w:sz w:val="22"/>
          <w:szCs w:val="22"/>
        </w:rPr>
        <w:t>направление требования об уплате неустоек (штрафов, пеней);</w:t>
      </w:r>
    </w:p>
    <w:p w14:paraId="1508966C" w14:textId="77777777" w:rsidR="00EF259A" w:rsidRPr="00EF259A" w:rsidRDefault="00EF259A" w:rsidP="00EF259A">
      <w:pPr>
        <w:widowControl w:val="0"/>
        <w:autoSpaceDE w:val="0"/>
        <w:autoSpaceDN w:val="0"/>
        <w:adjustRightInd w:val="0"/>
        <w:spacing w:line="276" w:lineRule="auto"/>
        <w:ind w:left="707" w:firstLine="709"/>
        <w:rPr>
          <w:rFonts w:ascii="Times New Roman" w:hAnsi="Times New Roman" w:cs="Times New Roman"/>
          <w:sz w:val="22"/>
          <w:szCs w:val="22"/>
        </w:rPr>
      </w:pPr>
      <w:r w:rsidRPr="00EF259A">
        <w:rPr>
          <w:rFonts w:ascii="Times New Roman" w:hAnsi="Times New Roman" w:cs="Times New Roman"/>
          <w:sz w:val="22"/>
          <w:szCs w:val="22"/>
        </w:rPr>
        <w:t>направление решения об одностороннем отказе от исполнения Договора;</w:t>
      </w:r>
    </w:p>
    <w:p w14:paraId="057F5B8B" w14:textId="77777777" w:rsidR="00EF259A" w:rsidRPr="00EF259A" w:rsidRDefault="00EF259A" w:rsidP="00EF259A">
      <w:pPr>
        <w:widowControl w:val="0"/>
        <w:autoSpaceDE w:val="0"/>
        <w:autoSpaceDN w:val="0"/>
        <w:adjustRightInd w:val="0"/>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 осуществляют обмен электронными документами посредством использования Портала исполнения Договоров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 – Регламент, Приложение 4 к настоящему Договору).</w:t>
      </w:r>
    </w:p>
    <w:p w14:paraId="01E7A0B7" w14:textId="77777777" w:rsidR="00EF259A" w:rsidRPr="00EF259A" w:rsidRDefault="00EF259A" w:rsidP="00EF259A">
      <w:pPr>
        <w:widowControl w:val="0"/>
        <w:autoSpaceDE w:val="0"/>
        <w:autoSpaceDN w:val="0"/>
        <w:adjustRightInd w:val="0"/>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14.2. Для работы в ПИК ЕАСУЗ Стороны Договора:</w:t>
      </w:r>
    </w:p>
    <w:p w14:paraId="2E0D4F51" w14:textId="77777777" w:rsidR="00EF259A" w:rsidRPr="00EF259A" w:rsidRDefault="00EF259A" w:rsidP="00EF259A">
      <w:pPr>
        <w:widowControl w:val="0"/>
        <w:autoSpaceDE w:val="0"/>
        <w:autoSpaceDN w:val="0"/>
        <w:adjustRightInd w:val="0"/>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4FA8B12A" w14:textId="77777777" w:rsidR="00EF259A" w:rsidRPr="00EF259A" w:rsidRDefault="00EF259A" w:rsidP="00EF259A">
      <w:pPr>
        <w:widowControl w:val="0"/>
        <w:autoSpaceDE w:val="0"/>
        <w:autoSpaceDN w:val="0"/>
        <w:adjustRightInd w:val="0"/>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15A187D4" w14:textId="77777777" w:rsidR="00EF259A" w:rsidRPr="00EF259A" w:rsidRDefault="00EF259A" w:rsidP="00EF259A">
      <w:pPr>
        <w:widowControl w:val="0"/>
        <w:autoSpaceDE w:val="0"/>
        <w:autoSpaceDN w:val="0"/>
        <w:adjustRightInd w:val="0"/>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 обеспечивают регистрацию в ПИК ЕАСУЗ и в электронном документообороте ПИК ЕАСУЗ (далее – ЭДО ПИК ЕАСУЗ) в соответствии с Регламентом;</w:t>
      </w:r>
    </w:p>
    <w:p w14:paraId="70E4953F" w14:textId="77777777" w:rsidR="00EF259A" w:rsidRPr="00EF259A" w:rsidRDefault="00EF259A" w:rsidP="00EF259A">
      <w:pPr>
        <w:widowControl w:val="0"/>
        <w:autoSpaceDE w:val="0"/>
        <w:autoSpaceDN w:val="0"/>
        <w:adjustRightInd w:val="0"/>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 обеспечивают необходимые условия для осуществления электронного документооборота в ПИК ЕАСУЗ и в ЭДО ПИК ЕАСУЗ;</w:t>
      </w:r>
    </w:p>
    <w:p w14:paraId="0C3E8BCC" w14:textId="77777777" w:rsidR="00EF259A" w:rsidRPr="00EF259A" w:rsidRDefault="00EF259A" w:rsidP="00EF259A">
      <w:pPr>
        <w:widowControl w:val="0"/>
        <w:autoSpaceDE w:val="0"/>
        <w:autoSpaceDN w:val="0"/>
        <w:adjustRightInd w:val="0"/>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 используют для подписания в ЭДО ПИК ЕАСУЗ электронных документов усиленную квалифицированную электронную подпись.</w:t>
      </w:r>
    </w:p>
    <w:p w14:paraId="5685D8F7" w14:textId="77777777" w:rsidR="00EF259A" w:rsidRPr="00EF259A" w:rsidRDefault="00EF259A" w:rsidP="00EF259A">
      <w:pPr>
        <w:widowControl w:val="0"/>
        <w:autoSpaceDE w:val="0"/>
        <w:autoSpaceDN w:val="0"/>
        <w:adjustRightInd w:val="0"/>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порядке, установленном законодательством Российской Федерации.</w:t>
      </w:r>
    </w:p>
    <w:p w14:paraId="67E15CFC" w14:textId="77777777" w:rsidR="00EF259A" w:rsidRPr="00EF259A" w:rsidRDefault="00EF259A" w:rsidP="00EF259A">
      <w:pPr>
        <w:widowControl w:val="0"/>
        <w:autoSpaceDE w:val="0"/>
        <w:autoSpaceDN w:val="0"/>
        <w:adjustRightInd w:val="0"/>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14:paraId="4BB926E8" w14:textId="77777777" w:rsidR="00EF259A" w:rsidRPr="00EF259A" w:rsidRDefault="00EF259A" w:rsidP="00EF259A">
      <w:pPr>
        <w:widowControl w:val="0"/>
        <w:autoSpaceDE w:val="0"/>
        <w:autoSpaceDN w:val="0"/>
        <w:adjustRightInd w:val="0"/>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191679AF" w14:textId="77777777" w:rsidR="00EF259A" w:rsidRPr="00EF259A" w:rsidRDefault="00EF259A" w:rsidP="00EF259A">
      <w:pPr>
        <w:widowControl w:val="0"/>
        <w:autoSpaceDE w:val="0"/>
        <w:autoSpaceDN w:val="0"/>
        <w:adjustRightInd w:val="0"/>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0E46FB87" w14:textId="77777777" w:rsidR="00EF259A" w:rsidRPr="00EF259A" w:rsidRDefault="00EF259A" w:rsidP="00EF259A">
      <w:pPr>
        <w:widowControl w:val="0"/>
        <w:autoSpaceDE w:val="0"/>
        <w:autoSpaceDN w:val="0"/>
        <w:adjustRightInd w:val="0"/>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lastRenderedPageBreak/>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542C326C" w14:textId="77777777" w:rsidR="00EF259A" w:rsidRPr="00EF259A" w:rsidRDefault="00EF259A" w:rsidP="00EF259A">
      <w:pPr>
        <w:widowControl w:val="0"/>
        <w:autoSpaceDE w:val="0"/>
        <w:autoSpaceDN w:val="0"/>
        <w:adjustRightInd w:val="0"/>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14.6. Перечень типов электронных документов, которыми обмениваются Стороны при исполнении Договора с использованием ПИК ЕАСУЗ, содержится в Приложении 3 к настоящему Договору.</w:t>
      </w:r>
    </w:p>
    <w:p w14:paraId="3E9744E8" w14:textId="77777777" w:rsidR="00EF259A" w:rsidRPr="00EF259A" w:rsidRDefault="00EF259A" w:rsidP="00EF259A">
      <w:pPr>
        <w:widowControl w:val="0"/>
        <w:autoSpaceDE w:val="0"/>
        <w:autoSpaceDN w:val="0"/>
        <w:adjustRightInd w:val="0"/>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14.7.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4C3B52CB" w14:textId="77777777" w:rsidR="00EF259A" w:rsidRPr="00EF259A" w:rsidRDefault="00EF259A" w:rsidP="00EF259A">
      <w:pPr>
        <w:shd w:val="clear" w:color="auto" w:fill="FFFFFF" w:themeFill="background1"/>
        <w:spacing w:line="276" w:lineRule="auto"/>
        <w:jc w:val="center"/>
        <w:rPr>
          <w:rFonts w:ascii="Times New Roman" w:hAnsi="Times New Roman" w:cs="Times New Roman"/>
          <w:sz w:val="22"/>
          <w:szCs w:val="22"/>
        </w:rPr>
      </w:pPr>
    </w:p>
    <w:p w14:paraId="1AE41FC6" w14:textId="77777777" w:rsidR="00EF259A" w:rsidRPr="00EF259A" w:rsidRDefault="00EF259A" w:rsidP="00EF259A">
      <w:pPr>
        <w:shd w:val="clear" w:color="auto" w:fill="FFFFFF" w:themeFill="background1"/>
        <w:spacing w:line="276" w:lineRule="auto"/>
        <w:jc w:val="center"/>
        <w:rPr>
          <w:rFonts w:ascii="Times New Roman" w:hAnsi="Times New Roman" w:cs="Times New Roman"/>
          <w:b/>
          <w:sz w:val="22"/>
          <w:szCs w:val="22"/>
        </w:rPr>
      </w:pPr>
      <w:r w:rsidRPr="00EF259A">
        <w:rPr>
          <w:rFonts w:ascii="Times New Roman" w:hAnsi="Times New Roman" w:cs="Times New Roman"/>
          <w:b/>
          <w:sz w:val="22"/>
          <w:szCs w:val="22"/>
        </w:rPr>
        <w:t>15. Адреса, реквизиты и подписи Сторон</w:t>
      </w:r>
    </w:p>
    <w:p w14:paraId="3CA3A33B" w14:textId="77777777" w:rsidR="00EF259A" w:rsidRPr="00EF259A" w:rsidRDefault="00EF259A" w:rsidP="00EF259A">
      <w:pPr>
        <w:shd w:val="clear" w:color="auto" w:fill="FFFFFF" w:themeFill="background1"/>
        <w:spacing w:line="276" w:lineRule="auto"/>
        <w:jc w:val="center"/>
        <w:rPr>
          <w:rFonts w:ascii="Times New Roman" w:hAnsi="Times New Roman" w:cs="Times New Roman"/>
          <w:sz w:val="22"/>
          <w:szCs w:val="22"/>
        </w:rPr>
      </w:pPr>
    </w:p>
    <w:tbl>
      <w:tblPr>
        <w:tblW w:w="9639" w:type="dxa"/>
        <w:tblLook w:val="0000" w:firstRow="0" w:lastRow="0" w:firstColumn="0" w:lastColumn="0" w:noHBand="0" w:noVBand="0"/>
      </w:tblPr>
      <w:tblGrid>
        <w:gridCol w:w="5041"/>
        <w:gridCol w:w="4598"/>
      </w:tblGrid>
      <w:tr w:rsidR="00EF259A" w:rsidRPr="00EF259A" w14:paraId="3C4019DD" w14:textId="77777777" w:rsidTr="00EF259A">
        <w:tc>
          <w:tcPr>
            <w:tcW w:w="5041" w:type="dxa"/>
            <w:shd w:val="clear" w:color="auto" w:fill="auto"/>
          </w:tcPr>
          <w:p w14:paraId="6CB9E007" w14:textId="77777777" w:rsidR="00EF259A" w:rsidRPr="00EF259A" w:rsidRDefault="00EF259A" w:rsidP="00EF259A">
            <w:pPr>
              <w:shd w:val="clear" w:color="auto" w:fill="FFFFFF" w:themeFill="background1"/>
              <w:spacing w:line="276" w:lineRule="auto"/>
              <w:rPr>
                <w:rFonts w:ascii="Times New Roman" w:hAnsi="Times New Roman" w:cs="Times New Roman"/>
                <w:bCs/>
              </w:rPr>
            </w:pPr>
            <w:r w:rsidRPr="00EF259A">
              <w:rPr>
                <w:rFonts w:ascii="Times New Roman" w:hAnsi="Times New Roman" w:cs="Times New Roman"/>
                <w:bCs/>
                <w:sz w:val="22"/>
                <w:szCs w:val="22"/>
              </w:rPr>
              <w:t xml:space="preserve">Заказчик: </w:t>
            </w:r>
          </w:p>
        </w:tc>
        <w:tc>
          <w:tcPr>
            <w:tcW w:w="4598" w:type="dxa"/>
            <w:shd w:val="clear" w:color="auto" w:fill="auto"/>
          </w:tcPr>
          <w:p w14:paraId="31D46554" w14:textId="77777777" w:rsidR="00EF259A" w:rsidRPr="00EF259A" w:rsidRDefault="00EF259A" w:rsidP="00EF259A">
            <w:pPr>
              <w:shd w:val="clear" w:color="auto" w:fill="FFFFFF" w:themeFill="background1"/>
              <w:spacing w:line="276" w:lineRule="auto"/>
              <w:rPr>
                <w:rFonts w:ascii="Times New Roman" w:hAnsi="Times New Roman" w:cs="Times New Roman"/>
                <w:bCs/>
              </w:rPr>
            </w:pPr>
            <w:r w:rsidRPr="00EF259A">
              <w:rPr>
                <w:rFonts w:ascii="Times New Roman" w:hAnsi="Times New Roman" w:cs="Times New Roman"/>
                <w:bCs/>
                <w:sz w:val="22"/>
                <w:szCs w:val="22"/>
              </w:rPr>
              <w:t>Исполнитель:</w:t>
            </w:r>
          </w:p>
        </w:tc>
      </w:tr>
      <w:tr w:rsidR="00EF259A" w:rsidRPr="00EF259A" w14:paraId="342C02FF" w14:textId="77777777" w:rsidTr="00EF259A">
        <w:tc>
          <w:tcPr>
            <w:tcW w:w="5041" w:type="dxa"/>
            <w:shd w:val="clear" w:color="auto" w:fill="auto"/>
          </w:tcPr>
          <w:p w14:paraId="022CFEAB" w14:textId="77777777" w:rsidR="00EF259A" w:rsidRPr="00EF259A" w:rsidRDefault="00EF259A" w:rsidP="00EF259A">
            <w:pPr>
              <w:shd w:val="clear" w:color="auto" w:fill="FFFFFF" w:themeFill="background1"/>
              <w:spacing w:line="276" w:lineRule="auto"/>
              <w:rPr>
                <w:rFonts w:ascii="Times New Roman" w:hAnsi="Times New Roman" w:cs="Times New Roman"/>
              </w:rPr>
            </w:pPr>
            <w:r w:rsidRPr="00EF259A">
              <w:rPr>
                <w:rFonts w:ascii="Times New Roman" w:hAnsi="Times New Roman" w:cs="Times New Roman"/>
                <w:sz w:val="22"/>
                <w:szCs w:val="22"/>
              </w:rPr>
              <w:t>Почтовый адрес:</w:t>
            </w:r>
          </w:p>
          <w:p w14:paraId="13328F43" w14:textId="77777777" w:rsidR="00EF259A" w:rsidRPr="00EF259A" w:rsidRDefault="00EF259A" w:rsidP="00EF259A">
            <w:pPr>
              <w:shd w:val="clear" w:color="auto" w:fill="FFFFFF" w:themeFill="background1"/>
              <w:spacing w:line="276" w:lineRule="auto"/>
              <w:rPr>
                <w:rFonts w:ascii="Times New Roman" w:hAnsi="Times New Roman" w:cs="Times New Roman"/>
              </w:rPr>
            </w:pPr>
            <w:r w:rsidRPr="00EF259A">
              <w:rPr>
                <w:rFonts w:ascii="Times New Roman" w:hAnsi="Times New Roman" w:cs="Times New Roman"/>
                <w:spacing w:val="-6"/>
                <w:sz w:val="22"/>
                <w:szCs w:val="22"/>
              </w:rPr>
              <w:t>Место нахождения, адрес</w:t>
            </w:r>
            <w:r w:rsidRPr="00EF259A">
              <w:rPr>
                <w:rFonts w:ascii="Times New Roman" w:hAnsi="Times New Roman" w:cs="Times New Roman"/>
                <w:sz w:val="22"/>
                <w:szCs w:val="22"/>
              </w:rPr>
              <w:t>:</w:t>
            </w:r>
          </w:p>
          <w:p w14:paraId="15AEA61B" w14:textId="77777777" w:rsidR="00EF259A" w:rsidRPr="00EF259A" w:rsidRDefault="00EF259A" w:rsidP="00EF259A">
            <w:pPr>
              <w:shd w:val="clear" w:color="auto" w:fill="FFFFFF" w:themeFill="background1"/>
              <w:spacing w:line="276" w:lineRule="auto"/>
              <w:rPr>
                <w:rFonts w:ascii="Times New Roman" w:hAnsi="Times New Roman" w:cs="Times New Roman"/>
              </w:rPr>
            </w:pPr>
            <w:r w:rsidRPr="00EF259A">
              <w:rPr>
                <w:rFonts w:ascii="Times New Roman" w:hAnsi="Times New Roman" w:cs="Times New Roman"/>
                <w:sz w:val="22"/>
                <w:szCs w:val="22"/>
              </w:rPr>
              <w:t>Факс:</w:t>
            </w:r>
          </w:p>
          <w:p w14:paraId="68271D18" w14:textId="77777777" w:rsidR="00EF259A" w:rsidRPr="00EF259A" w:rsidRDefault="00EF259A" w:rsidP="00EF259A">
            <w:pPr>
              <w:shd w:val="clear" w:color="auto" w:fill="FFFFFF" w:themeFill="background1"/>
              <w:spacing w:line="276" w:lineRule="auto"/>
              <w:rPr>
                <w:rFonts w:ascii="Times New Roman" w:hAnsi="Times New Roman" w:cs="Times New Roman"/>
              </w:rPr>
            </w:pPr>
            <w:r w:rsidRPr="00EF259A">
              <w:rPr>
                <w:rFonts w:ascii="Times New Roman" w:hAnsi="Times New Roman" w:cs="Times New Roman"/>
                <w:sz w:val="22"/>
                <w:szCs w:val="22"/>
              </w:rPr>
              <w:t>Адрес электронной почты:</w:t>
            </w:r>
          </w:p>
        </w:tc>
        <w:tc>
          <w:tcPr>
            <w:tcW w:w="4598" w:type="dxa"/>
            <w:shd w:val="clear" w:color="auto" w:fill="auto"/>
          </w:tcPr>
          <w:p w14:paraId="3F93FFE7" w14:textId="77777777" w:rsidR="00EF259A" w:rsidRPr="00EF259A" w:rsidRDefault="00EF259A" w:rsidP="00EF259A">
            <w:pPr>
              <w:shd w:val="clear" w:color="auto" w:fill="FFFFFF" w:themeFill="background1"/>
              <w:spacing w:line="276" w:lineRule="auto"/>
              <w:rPr>
                <w:rFonts w:ascii="Times New Roman" w:hAnsi="Times New Roman" w:cs="Times New Roman"/>
              </w:rPr>
            </w:pPr>
            <w:r w:rsidRPr="00EF259A">
              <w:rPr>
                <w:rFonts w:ascii="Times New Roman" w:hAnsi="Times New Roman" w:cs="Times New Roman"/>
                <w:sz w:val="22"/>
                <w:szCs w:val="22"/>
              </w:rPr>
              <w:t>Почтовый адрес:</w:t>
            </w:r>
          </w:p>
          <w:p w14:paraId="2BCD271F" w14:textId="77777777" w:rsidR="00EF259A" w:rsidRPr="00EF259A" w:rsidRDefault="00EF259A" w:rsidP="00EF259A">
            <w:pPr>
              <w:shd w:val="clear" w:color="auto" w:fill="FFFFFF" w:themeFill="background1"/>
              <w:spacing w:line="276" w:lineRule="auto"/>
              <w:rPr>
                <w:rFonts w:ascii="Times New Roman" w:hAnsi="Times New Roman" w:cs="Times New Roman"/>
              </w:rPr>
            </w:pPr>
            <w:r w:rsidRPr="00EF259A">
              <w:rPr>
                <w:rFonts w:ascii="Times New Roman" w:hAnsi="Times New Roman" w:cs="Times New Roman"/>
                <w:spacing w:val="-6"/>
                <w:sz w:val="22"/>
                <w:szCs w:val="22"/>
              </w:rPr>
              <w:t>Место нахождения, адрес</w:t>
            </w:r>
            <w:r w:rsidRPr="00EF259A">
              <w:rPr>
                <w:rStyle w:val="af1"/>
                <w:rFonts w:ascii="Times New Roman" w:hAnsi="Times New Roman"/>
                <w:spacing w:val="-6"/>
                <w:sz w:val="22"/>
                <w:szCs w:val="22"/>
              </w:rPr>
              <w:footnoteReference w:id="7"/>
            </w:r>
            <w:r w:rsidRPr="00EF259A">
              <w:rPr>
                <w:rFonts w:ascii="Times New Roman" w:hAnsi="Times New Roman" w:cs="Times New Roman"/>
                <w:sz w:val="22"/>
                <w:szCs w:val="22"/>
              </w:rPr>
              <w:t>:</w:t>
            </w:r>
          </w:p>
          <w:p w14:paraId="7862A0CE" w14:textId="77777777" w:rsidR="00EF259A" w:rsidRPr="00EF259A" w:rsidRDefault="00EF259A" w:rsidP="00EF259A">
            <w:pPr>
              <w:shd w:val="clear" w:color="auto" w:fill="FFFFFF" w:themeFill="background1"/>
              <w:spacing w:line="276" w:lineRule="auto"/>
              <w:rPr>
                <w:rFonts w:ascii="Times New Roman" w:hAnsi="Times New Roman" w:cs="Times New Roman"/>
              </w:rPr>
            </w:pPr>
            <w:r w:rsidRPr="00EF259A">
              <w:rPr>
                <w:rFonts w:ascii="Times New Roman" w:hAnsi="Times New Roman" w:cs="Times New Roman"/>
                <w:sz w:val="22"/>
                <w:szCs w:val="22"/>
              </w:rPr>
              <w:t>Факс:</w:t>
            </w:r>
          </w:p>
          <w:p w14:paraId="7AC00926" w14:textId="77777777" w:rsidR="00EF259A" w:rsidRPr="00EF259A" w:rsidRDefault="00EF259A" w:rsidP="00EF259A">
            <w:pPr>
              <w:shd w:val="clear" w:color="auto" w:fill="FFFFFF" w:themeFill="background1"/>
              <w:spacing w:line="276" w:lineRule="auto"/>
              <w:rPr>
                <w:rFonts w:ascii="Times New Roman" w:hAnsi="Times New Roman" w:cs="Times New Roman"/>
              </w:rPr>
            </w:pPr>
            <w:r w:rsidRPr="00EF259A">
              <w:rPr>
                <w:rFonts w:ascii="Times New Roman" w:hAnsi="Times New Roman" w:cs="Times New Roman"/>
                <w:sz w:val="22"/>
                <w:szCs w:val="22"/>
              </w:rPr>
              <w:t>Адрес электронной почты:</w:t>
            </w:r>
          </w:p>
        </w:tc>
      </w:tr>
      <w:tr w:rsidR="00EF259A" w:rsidRPr="00EF259A" w14:paraId="60A128F9" w14:textId="77777777" w:rsidTr="00EF259A">
        <w:tc>
          <w:tcPr>
            <w:tcW w:w="5041" w:type="dxa"/>
            <w:shd w:val="clear" w:color="auto" w:fill="auto"/>
          </w:tcPr>
          <w:p w14:paraId="177BC4C9" w14:textId="77777777" w:rsidR="00EF259A" w:rsidRPr="00EF259A" w:rsidRDefault="00EF259A" w:rsidP="00EF259A">
            <w:pPr>
              <w:shd w:val="clear" w:color="auto" w:fill="FFFFFF" w:themeFill="background1"/>
              <w:spacing w:line="276" w:lineRule="auto"/>
              <w:rPr>
                <w:rFonts w:ascii="Times New Roman" w:hAnsi="Times New Roman" w:cs="Times New Roman"/>
              </w:rPr>
            </w:pPr>
            <w:r w:rsidRPr="00EF259A">
              <w:rPr>
                <w:rFonts w:ascii="Times New Roman" w:hAnsi="Times New Roman" w:cs="Times New Roman"/>
                <w:sz w:val="22"/>
                <w:szCs w:val="22"/>
              </w:rPr>
              <w:t>Реквизиты:</w:t>
            </w:r>
          </w:p>
        </w:tc>
        <w:tc>
          <w:tcPr>
            <w:tcW w:w="4598" w:type="dxa"/>
            <w:shd w:val="clear" w:color="auto" w:fill="auto"/>
          </w:tcPr>
          <w:p w14:paraId="023905D3" w14:textId="77777777" w:rsidR="00EF259A" w:rsidRPr="00EF259A" w:rsidRDefault="00EF259A" w:rsidP="00EF259A">
            <w:pPr>
              <w:shd w:val="clear" w:color="auto" w:fill="FFFFFF" w:themeFill="background1"/>
              <w:spacing w:line="276" w:lineRule="auto"/>
              <w:rPr>
                <w:rFonts w:ascii="Times New Roman" w:hAnsi="Times New Roman" w:cs="Times New Roman"/>
              </w:rPr>
            </w:pPr>
            <w:r w:rsidRPr="00EF259A">
              <w:rPr>
                <w:rFonts w:ascii="Times New Roman" w:hAnsi="Times New Roman" w:cs="Times New Roman"/>
                <w:sz w:val="22"/>
                <w:szCs w:val="22"/>
              </w:rPr>
              <w:t>Реквизиты:</w:t>
            </w:r>
          </w:p>
        </w:tc>
      </w:tr>
    </w:tbl>
    <w:p w14:paraId="21ADB094" w14:textId="77777777" w:rsidR="00EF259A" w:rsidRPr="00EF259A" w:rsidRDefault="00EF259A" w:rsidP="00EF259A">
      <w:pPr>
        <w:shd w:val="clear" w:color="auto" w:fill="FFFFFF" w:themeFill="background1"/>
        <w:spacing w:line="276" w:lineRule="auto"/>
        <w:rPr>
          <w:rFonts w:ascii="Times New Roman" w:hAnsi="Times New Roman" w:cs="Times New Roman"/>
          <w:b/>
          <w:sz w:val="22"/>
          <w:szCs w:val="22"/>
        </w:rPr>
      </w:pPr>
    </w:p>
    <w:p w14:paraId="1F5BD943" w14:textId="77777777" w:rsidR="00EF259A" w:rsidRPr="00EF259A" w:rsidRDefault="00EF259A" w:rsidP="00EF259A">
      <w:pPr>
        <w:shd w:val="clear" w:color="auto" w:fill="FFFFFF" w:themeFill="background1"/>
        <w:spacing w:line="276" w:lineRule="auto"/>
        <w:rPr>
          <w:rFonts w:ascii="Times New Roman" w:hAnsi="Times New Roman" w:cs="Times New Roman"/>
          <w:sz w:val="22"/>
          <w:szCs w:val="22"/>
        </w:rPr>
      </w:pPr>
      <w:r w:rsidRPr="00EF259A">
        <w:rPr>
          <w:rFonts w:ascii="Times New Roman" w:hAnsi="Times New Roman" w:cs="Times New Roman"/>
          <w:sz w:val="22"/>
          <w:szCs w:val="22"/>
        </w:rPr>
        <w:t>Заказчик:</w:t>
      </w:r>
      <w:r w:rsidRPr="00EF259A">
        <w:rPr>
          <w:rFonts w:ascii="Times New Roman" w:hAnsi="Times New Roman" w:cs="Times New Roman"/>
          <w:sz w:val="22"/>
          <w:szCs w:val="22"/>
        </w:rPr>
        <w:tab/>
      </w:r>
      <w:r w:rsidRPr="00EF259A">
        <w:rPr>
          <w:rFonts w:ascii="Times New Roman" w:hAnsi="Times New Roman" w:cs="Times New Roman"/>
          <w:sz w:val="22"/>
          <w:szCs w:val="22"/>
        </w:rPr>
        <w:tab/>
      </w:r>
      <w:r w:rsidRPr="00EF259A">
        <w:rPr>
          <w:rFonts w:ascii="Times New Roman" w:hAnsi="Times New Roman" w:cs="Times New Roman"/>
          <w:sz w:val="22"/>
          <w:szCs w:val="22"/>
        </w:rPr>
        <w:tab/>
      </w:r>
      <w:r w:rsidRPr="00EF259A">
        <w:rPr>
          <w:rFonts w:ascii="Times New Roman" w:hAnsi="Times New Roman" w:cs="Times New Roman"/>
          <w:sz w:val="22"/>
          <w:szCs w:val="22"/>
        </w:rPr>
        <w:tab/>
      </w:r>
      <w:r w:rsidRPr="00EF259A">
        <w:rPr>
          <w:rFonts w:ascii="Times New Roman" w:hAnsi="Times New Roman" w:cs="Times New Roman"/>
          <w:sz w:val="22"/>
          <w:szCs w:val="22"/>
        </w:rPr>
        <w:tab/>
      </w:r>
      <w:r w:rsidRPr="00EF259A">
        <w:rPr>
          <w:rFonts w:ascii="Times New Roman" w:hAnsi="Times New Roman" w:cs="Times New Roman"/>
          <w:sz w:val="22"/>
          <w:szCs w:val="22"/>
        </w:rPr>
        <w:tab/>
        <w:t>Исполнитель:</w:t>
      </w:r>
    </w:p>
    <w:p w14:paraId="21AA9B5C" w14:textId="77777777" w:rsidR="00EF259A" w:rsidRPr="00EF259A" w:rsidRDefault="00EF259A" w:rsidP="00EF259A">
      <w:pPr>
        <w:shd w:val="clear" w:color="auto" w:fill="FFFFFF" w:themeFill="background1"/>
        <w:spacing w:line="276" w:lineRule="auto"/>
        <w:rPr>
          <w:rFonts w:ascii="Times New Roman" w:hAnsi="Times New Roman" w:cs="Times New Roman"/>
          <w:sz w:val="22"/>
          <w:szCs w:val="22"/>
        </w:rPr>
      </w:pPr>
      <w:r w:rsidRPr="00EF259A">
        <w:rPr>
          <w:rFonts w:ascii="Times New Roman" w:hAnsi="Times New Roman" w:cs="Times New Roman"/>
          <w:sz w:val="22"/>
          <w:szCs w:val="22"/>
        </w:rPr>
        <w:t>_______________ (</w:t>
      </w:r>
      <w:r w:rsidRPr="00EF259A">
        <w:rPr>
          <w:rFonts w:ascii="Times New Roman" w:hAnsi="Times New Roman" w:cs="Times New Roman"/>
          <w:b/>
          <w:sz w:val="22"/>
          <w:szCs w:val="22"/>
        </w:rPr>
        <w:t>____________</w:t>
      </w:r>
      <w:r w:rsidRPr="00EF259A">
        <w:rPr>
          <w:rFonts w:ascii="Times New Roman" w:hAnsi="Times New Roman" w:cs="Times New Roman"/>
          <w:sz w:val="22"/>
          <w:szCs w:val="22"/>
        </w:rPr>
        <w:t>)</w:t>
      </w:r>
      <w:r w:rsidRPr="00EF259A">
        <w:rPr>
          <w:rFonts w:ascii="Times New Roman" w:hAnsi="Times New Roman" w:cs="Times New Roman"/>
          <w:sz w:val="22"/>
          <w:szCs w:val="22"/>
        </w:rPr>
        <w:tab/>
      </w:r>
      <w:r w:rsidRPr="00EF259A">
        <w:rPr>
          <w:rFonts w:ascii="Times New Roman" w:hAnsi="Times New Roman" w:cs="Times New Roman"/>
          <w:sz w:val="22"/>
          <w:szCs w:val="22"/>
        </w:rPr>
        <w:tab/>
        <w:t>_______________ (</w:t>
      </w:r>
      <w:r w:rsidRPr="00EF259A">
        <w:rPr>
          <w:rFonts w:ascii="Times New Roman" w:hAnsi="Times New Roman" w:cs="Times New Roman"/>
          <w:b/>
          <w:sz w:val="22"/>
          <w:szCs w:val="22"/>
        </w:rPr>
        <w:t>___________</w:t>
      </w:r>
      <w:r w:rsidRPr="00EF259A">
        <w:rPr>
          <w:rFonts w:ascii="Times New Roman" w:hAnsi="Times New Roman" w:cs="Times New Roman"/>
          <w:sz w:val="22"/>
          <w:szCs w:val="22"/>
        </w:rPr>
        <w:t>)</w:t>
      </w:r>
    </w:p>
    <w:p w14:paraId="2916DEDB" w14:textId="77777777" w:rsidR="00EF259A" w:rsidRPr="00EF259A" w:rsidRDefault="00EF259A" w:rsidP="00EF259A">
      <w:pPr>
        <w:shd w:val="clear" w:color="auto" w:fill="FFFFFF" w:themeFill="background1"/>
        <w:spacing w:line="276" w:lineRule="auto"/>
        <w:rPr>
          <w:rFonts w:ascii="Times New Roman" w:hAnsi="Times New Roman" w:cs="Times New Roman"/>
          <w:i/>
          <w:sz w:val="22"/>
          <w:szCs w:val="22"/>
        </w:rPr>
      </w:pPr>
      <w:r w:rsidRPr="00EF259A">
        <w:rPr>
          <w:rFonts w:ascii="Times New Roman" w:hAnsi="Times New Roman" w:cs="Times New Roman"/>
          <w:sz w:val="22"/>
          <w:szCs w:val="22"/>
        </w:rPr>
        <w:t>М.П.</w:t>
      </w:r>
      <w:r w:rsidRPr="00EF259A">
        <w:rPr>
          <w:rFonts w:ascii="Times New Roman" w:hAnsi="Times New Roman" w:cs="Times New Roman"/>
          <w:sz w:val="22"/>
          <w:szCs w:val="22"/>
        </w:rPr>
        <w:tab/>
      </w:r>
      <w:r w:rsidRPr="00EF259A">
        <w:rPr>
          <w:rFonts w:ascii="Times New Roman" w:hAnsi="Times New Roman" w:cs="Times New Roman"/>
          <w:sz w:val="22"/>
          <w:szCs w:val="22"/>
        </w:rPr>
        <w:tab/>
      </w:r>
      <w:r w:rsidRPr="00EF259A">
        <w:rPr>
          <w:rFonts w:ascii="Times New Roman" w:hAnsi="Times New Roman" w:cs="Times New Roman"/>
          <w:sz w:val="22"/>
          <w:szCs w:val="22"/>
        </w:rPr>
        <w:tab/>
      </w:r>
      <w:r w:rsidRPr="00EF259A">
        <w:rPr>
          <w:rFonts w:ascii="Times New Roman" w:hAnsi="Times New Roman" w:cs="Times New Roman"/>
          <w:sz w:val="22"/>
          <w:szCs w:val="22"/>
        </w:rPr>
        <w:tab/>
      </w:r>
      <w:r w:rsidRPr="00EF259A">
        <w:rPr>
          <w:rFonts w:ascii="Times New Roman" w:hAnsi="Times New Roman" w:cs="Times New Roman"/>
          <w:sz w:val="22"/>
          <w:szCs w:val="22"/>
        </w:rPr>
        <w:tab/>
      </w:r>
      <w:r w:rsidRPr="00EF259A">
        <w:rPr>
          <w:rFonts w:ascii="Times New Roman" w:hAnsi="Times New Roman" w:cs="Times New Roman"/>
          <w:sz w:val="22"/>
          <w:szCs w:val="22"/>
        </w:rPr>
        <w:tab/>
      </w:r>
      <w:r w:rsidRPr="00EF259A">
        <w:rPr>
          <w:rFonts w:ascii="Times New Roman" w:hAnsi="Times New Roman" w:cs="Times New Roman"/>
          <w:sz w:val="22"/>
          <w:szCs w:val="22"/>
        </w:rPr>
        <w:tab/>
        <w:t>М.П. (при наличии)</w:t>
      </w:r>
    </w:p>
    <w:p w14:paraId="6D704781" w14:textId="77777777" w:rsidR="00EF259A" w:rsidRPr="00EF259A" w:rsidRDefault="00EF259A" w:rsidP="00EF259A">
      <w:pPr>
        <w:shd w:val="clear" w:color="auto" w:fill="FFFFFF" w:themeFill="background1"/>
        <w:spacing w:line="276" w:lineRule="auto"/>
        <w:rPr>
          <w:rFonts w:ascii="Times New Roman" w:hAnsi="Times New Roman" w:cs="Times New Roman"/>
          <w:i/>
          <w:sz w:val="22"/>
          <w:szCs w:val="22"/>
        </w:rPr>
        <w:sectPr w:rsidR="00EF259A" w:rsidRPr="00EF259A" w:rsidSect="00EF259A">
          <w:headerReference w:type="default" r:id="rId15"/>
          <w:pgSz w:w="11906" w:h="16838"/>
          <w:pgMar w:top="284" w:right="567" w:bottom="1134" w:left="1134" w:header="709" w:footer="0" w:gutter="0"/>
          <w:pgNumType w:start="1"/>
          <w:cols w:space="720"/>
          <w:formProt w:val="0"/>
          <w:titlePg/>
          <w:docGrid w:linePitch="326" w:charSpace="-6145"/>
        </w:sectPr>
      </w:pPr>
    </w:p>
    <w:p w14:paraId="077418CD" w14:textId="77777777" w:rsidR="00EF259A" w:rsidRPr="00EF259A" w:rsidRDefault="00EF259A" w:rsidP="00EF259A">
      <w:pPr>
        <w:pStyle w:val="Standard"/>
        <w:tabs>
          <w:tab w:val="left" w:pos="5103"/>
          <w:tab w:val="left" w:pos="6380"/>
        </w:tabs>
        <w:spacing w:line="276" w:lineRule="auto"/>
        <w:ind w:firstLine="12758"/>
        <w:rPr>
          <w:rFonts w:ascii="Times New Roman" w:hAnsi="Times New Roman" w:cs="Times New Roman"/>
          <w:sz w:val="22"/>
          <w:szCs w:val="22"/>
        </w:rPr>
      </w:pPr>
      <w:r w:rsidRPr="00EF259A">
        <w:rPr>
          <w:rFonts w:ascii="Times New Roman" w:hAnsi="Times New Roman" w:cs="Times New Roman"/>
          <w:sz w:val="22"/>
          <w:szCs w:val="22"/>
        </w:rPr>
        <w:lastRenderedPageBreak/>
        <w:t>Приложение 1</w:t>
      </w:r>
    </w:p>
    <w:p w14:paraId="0BE82A8C" w14:textId="77777777" w:rsidR="00EF259A" w:rsidRPr="00EF259A" w:rsidRDefault="00EF259A" w:rsidP="00EF259A">
      <w:pPr>
        <w:pStyle w:val="Standard"/>
        <w:tabs>
          <w:tab w:val="left" w:pos="5103"/>
          <w:tab w:val="left" w:pos="6380"/>
        </w:tabs>
        <w:spacing w:line="276" w:lineRule="auto"/>
        <w:ind w:left="6804" w:firstLine="5954"/>
        <w:rPr>
          <w:rFonts w:ascii="Times New Roman" w:hAnsi="Times New Roman" w:cs="Times New Roman"/>
          <w:sz w:val="22"/>
          <w:szCs w:val="22"/>
        </w:rPr>
      </w:pPr>
      <w:r w:rsidRPr="00EF259A">
        <w:rPr>
          <w:rFonts w:ascii="Times New Roman" w:hAnsi="Times New Roman" w:cs="Times New Roman"/>
          <w:sz w:val="22"/>
          <w:szCs w:val="22"/>
        </w:rPr>
        <w:t>к Договору</w:t>
      </w:r>
    </w:p>
    <w:p w14:paraId="64B4E791" w14:textId="77777777" w:rsidR="00EF259A" w:rsidRPr="00EF259A" w:rsidRDefault="00EF259A" w:rsidP="00EF259A">
      <w:pPr>
        <w:pStyle w:val="Standard"/>
        <w:tabs>
          <w:tab w:val="left" w:pos="5103"/>
          <w:tab w:val="left" w:pos="6380"/>
        </w:tabs>
        <w:spacing w:line="276" w:lineRule="auto"/>
        <w:ind w:left="6804" w:firstLine="5954"/>
        <w:rPr>
          <w:rFonts w:ascii="Times New Roman" w:hAnsi="Times New Roman" w:cs="Times New Roman"/>
          <w:sz w:val="22"/>
          <w:szCs w:val="22"/>
        </w:rPr>
      </w:pPr>
      <w:r w:rsidRPr="00EF259A">
        <w:rPr>
          <w:rFonts w:ascii="Times New Roman" w:hAnsi="Times New Roman" w:cs="Times New Roman"/>
          <w:sz w:val="22"/>
          <w:szCs w:val="22"/>
        </w:rPr>
        <w:t>№ ____________</w:t>
      </w:r>
    </w:p>
    <w:p w14:paraId="0B24940C" w14:textId="77777777" w:rsidR="00EF259A" w:rsidRPr="00EF259A" w:rsidRDefault="00EF259A" w:rsidP="00EF259A">
      <w:pPr>
        <w:widowControl w:val="0"/>
        <w:shd w:val="clear" w:color="auto" w:fill="FFFFFF" w:themeFill="background1"/>
        <w:spacing w:line="276" w:lineRule="auto"/>
        <w:ind w:left="6804" w:firstLine="5954"/>
        <w:rPr>
          <w:rFonts w:ascii="Times New Roman" w:hAnsi="Times New Roman" w:cs="Times New Roman"/>
          <w:sz w:val="22"/>
          <w:szCs w:val="22"/>
        </w:rPr>
      </w:pPr>
      <w:r w:rsidRPr="00EF259A">
        <w:rPr>
          <w:rFonts w:ascii="Times New Roman" w:hAnsi="Times New Roman" w:cs="Times New Roman"/>
          <w:sz w:val="22"/>
          <w:szCs w:val="22"/>
        </w:rPr>
        <w:t>от «__» ___ 20__ г.</w:t>
      </w:r>
    </w:p>
    <w:p w14:paraId="15505931" w14:textId="77777777" w:rsidR="00EF259A" w:rsidRPr="00EF259A" w:rsidRDefault="00EF259A" w:rsidP="00EF259A">
      <w:pPr>
        <w:shd w:val="clear" w:color="auto" w:fill="FFFFFF" w:themeFill="background1"/>
        <w:tabs>
          <w:tab w:val="left" w:pos="1701"/>
        </w:tabs>
        <w:spacing w:line="276" w:lineRule="auto"/>
        <w:jc w:val="center"/>
        <w:rPr>
          <w:rFonts w:ascii="Times New Roman" w:hAnsi="Times New Roman" w:cs="Times New Roman"/>
          <w:sz w:val="22"/>
          <w:szCs w:val="22"/>
        </w:rPr>
      </w:pPr>
    </w:p>
    <w:p w14:paraId="467A758E" w14:textId="77777777" w:rsidR="00EF259A" w:rsidRPr="00EF259A" w:rsidRDefault="00EF259A" w:rsidP="00EF259A">
      <w:pPr>
        <w:pStyle w:val="1"/>
        <w:ind w:firstLine="5387"/>
        <w:rPr>
          <w:sz w:val="24"/>
          <w:szCs w:val="24"/>
        </w:rPr>
      </w:pPr>
      <w:r w:rsidRPr="00EF259A">
        <w:rPr>
          <w:sz w:val="24"/>
          <w:szCs w:val="24"/>
        </w:rPr>
        <w:t>Сведения об объектах закупки</w:t>
      </w:r>
    </w:p>
    <w:p w14:paraId="62FCB0BC" w14:textId="77777777" w:rsidR="00EF259A" w:rsidRPr="00EF259A" w:rsidRDefault="00EF259A" w:rsidP="00EF259A">
      <w:pPr>
        <w:rPr>
          <w:rFonts w:ascii="Times New Roman" w:hAnsi="Times New Roman" w:cs="Times New Roman"/>
        </w:rPr>
      </w:pPr>
    </w:p>
    <w:p w14:paraId="13150892" w14:textId="77777777" w:rsidR="00EF259A" w:rsidRPr="00EF259A" w:rsidRDefault="00EF259A" w:rsidP="00EF259A">
      <w:pPr>
        <w:rPr>
          <w:rFonts w:ascii="Times New Roman" w:hAnsi="Times New Roman" w:cs="Times New Roman"/>
        </w:rPr>
      </w:pPr>
    </w:p>
    <w:sdt>
      <w:sdtPr>
        <w:rPr>
          <w:rFonts w:ascii="Times New Roman" w:hAnsi="Times New Roman" w:cs="Times New Roman"/>
          <w:lang w:val="en-US"/>
        </w:rPr>
        <w:alias w:val="!includeManufacturer"/>
        <w:tag w:val="If"/>
        <w:id w:val="31010518"/>
        <w:placeholder>
          <w:docPart w:val="188B78578268476DB8B28A548AF5C64D"/>
        </w:placeholder>
        <w:docPartList>
          <w:docPartGallery w:val="Quick Parts"/>
        </w:docPartList>
      </w:sdtPr>
      <w:sdtEndPr/>
      <w:sdtContent>
        <w:p w14:paraId="28F68E93" w14:textId="77777777" w:rsidR="00EF259A" w:rsidRPr="00EF259A" w:rsidRDefault="00EF259A" w:rsidP="00EF259A">
          <w:pPr>
            <w:keepNext/>
            <w:ind w:left="1423"/>
            <w:rPr>
              <w:rFonts w:ascii="Times New Roman" w:hAnsi="Times New Roman" w:cs="Times New Roman"/>
              <w:lang w:val="en-US"/>
            </w:rPr>
          </w:pPr>
        </w:p>
        <w:sdt>
          <w:sdtPr>
            <w:rPr>
              <w:rFonts w:eastAsiaTheme="minorHAnsi"/>
              <w:b/>
              <w:lang w:val="en-US"/>
            </w:rPr>
            <w:alias w:val="!specifiedProductsVat"/>
            <w:tag w:val="If"/>
            <w:id w:val="1288779325"/>
            <w:placeholder>
              <w:docPart w:val="7C2EACC0CB9C4B94B26990963ED7D0C6"/>
            </w:placeholder>
            <w:docPartList>
              <w:docPartGallery w:val="Quick Parts"/>
            </w:docPartList>
          </w:sdtPr>
          <w:sdtEndPr>
            <w:rPr>
              <w:rFonts w:eastAsia="Times New Roman"/>
              <w:b w:val="0"/>
              <w:sz w:val="2"/>
              <w:szCs w:val="2"/>
            </w:rPr>
          </w:sdtEndPr>
          <w:sdtContent>
            <w:sdt>
              <w:sdtPr>
                <w:rPr>
                  <w:rFonts w:eastAsiaTheme="minorHAnsi"/>
                  <w:b/>
                  <w:lang w:val="en-US"/>
                </w:rPr>
                <w:alias w:val="!products.isEmpty()"/>
                <w:tag w:val="If"/>
                <w:id w:val="505868701"/>
                <w:placeholder>
                  <w:docPart w:val="F7F10A66A7064D7E8F0DCB6ABC315910"/>
                </w:placeholder>
                <w:docPartList>
                  <w:docPartGallery w:val="Quick Parts"/>
                </w:docPartList>
              </w:sdtPr>
              <w:sdtEndPr>
                <w:rPr>
                  <w:rFonts w:eastAsia="Times New Roman"/>
                  <w:b w:val="0"/>
                  <w:sz w:val="2"/>
                  <w:szCs w:val="2"/>
                </w:rPr>
              </w:sdtEndPr>
              <w:sdtContent>
                <w:sdt>
                  <w:sdtPr>
                    <w:rPr>
                      <w:rFonts w:eastAsiaTheme="minorHAnsi"/>
                      <w:b/>
                      <w:lang w:val="en-US"/>
                    </w:rPr>
                    <w:alias w:val="withoutQtyAndUom"/>
                    <w:tag w:val="If"/>
                    <w:id w:val="-2124064526"/>
                    <w:placeholder>
                      <w:docPart w:val="C04E11B90A9D478E906BF050A1B370DD"/>
                    </w:placeholder>
                    <w:docPartList>
                      <w:docPartGallery w:val="Quick Parts"/>
                    </w:docPartList>
                  </w:sdtPr>
                  <w:sdtEndPr>
                    <w:rPr>
                      <w:rFonts w:eastAsia="Times New Roman"/>
                      <w:b w:val="0"/>
                      <w:sz w:val="2"/>
                      <w:szCs w:val="2"/>
                      <w:lang w:val="ru-RU"/>
                    </w:rPr>
                  </w:sdtEndPr>
                  <w:sdtContent>
                    <w:sdt>
                      <w:sdtPr>
                        <w:rPr>
                          <w:rFonts w:eastAsiaTheme="minorHAnsi"/>
                          <w:b/>
                          <w:lang w:val="en-US"/>
                        </w:rPr>
                        <w:alias w:val="products"/>
                        <w:tag w:val="Table"/>
                        <w:id w:val="-2083209253"/>
                        <w:placeholder>
                          <w:docPart w:val="F8562634581D497C8296A0C49FC1B69E"/>
                        </w:placeholder>
                        <w:docPartList>
                          <w:docPartGallery w:val="Quick Parts"/>
                        </w:docPartList>
                      </w:sdtPr>
                      <w:sdtEndPr>
                        <w:rPr>
                          <w:rFonts w:eastAsia="Times New Roman"/>
                          <w:b w:val="0"/>
                          <w:sz w:val="2"/>
                          <w:szCs w:val="2"/>
                          <w:lang w:val="ru-RU"/>
                        </w:rPr>
                      </w:sdtEndPr>
                      <w:sdtContent>
                        <w:tbl>
                          <w:tblPr>
                            <w:tblpPr w:leftFromText="180" w:rightFromText="180" w:vertAnchor="text" w:horzAnchor="page" w:tblpX="1176" w:tblpY="22"/>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8646"/>
                            <w:gridCol w:w="3828"/>
                          </w:tblGrid>
                          <w:tr w:rsidR="00EF259A" w:rsidRPr="00EF259A" w14:paraId="2D93D265" w14:textId="77777777" w:rsidTr="00EF259A">
                            <w:trPr>
                              <w:tblHeader/>
                            </w:trPr>
                            <w:tc>
                              <w:tcPr>
                                <w:tcW w:w="2235" w:type="dxa"/>
                                <w:shd w:val="clear" w:color="auto" w:fill="auto"/>
                              </w:tcPr>
                              <w:p w14:paraId="15C86676" w14:textId="77777777" w:rsidR="00EF259A" w:rsidRPr="00EF259A" w:rsidRDefault="00440D89" w:rsidP="00EF259A">
                                <w:pPr>
                                  <w:pStyle w:val="affffffff2"/>
                                </w:pPr>
                                <w:sdt>
                                  <w:sdtPr>
                                    <w:alias w:val="systemM"/>
                                    <w:tag w:val="If"/>
                                    <w:id w:val="-1939669924"/>
                                    <w:placeholder>
                                      <w:docPart w:val="F8BD988F326E44399DB19DC12A359AA5"/>
                                    </w:placeholder>
                                    <w:docPartList>
                                      <w:docPartGallery w:val="Quick Parts"/>
                                    </w:docPartList>
                                  </w:sdtPr>
                                  <w:sdtEndPr>
                                    <w:rPr>
                                      <w:rStyle w:val="1ffff7"/>
                                      <w:rFonts w:eastAsiaTheme="minorHAnsi"/>
                                      <w:b/>
                                      <w:lang w:val="en-US"/>
                                    </w:rPr>
                                  </w:sdtEndPr>
                                  <w:sdtContent>
                                    <w:r w:rsidR="00EF259A" w:rsidRPr="00EF259A">
                                      <w:rPr>
                                        <w:rStyle w:val="1ffff7"/>
                                        <w:rFonts w:eastAsiaTheme="minorHAnsi"/>
                                        <w:lang w:val="en-US"/>
                                      </w:rPr>
                                      <w:t>КОЗ / ОКПД2</w:t>
                                    </w:r>
                                  </w:sdtContent>
                                </w:sdt>
                                <w:r w:rsidR="00EF259A" w:rsidRPr="00EF259A">
                                  <w:t xml:space="preserve"> </w:t>
                                </w:r>
                              </w:p>
                            </w:tc>
                            <w:tc>
                              <w:tcPr>
                                <w:tcW w:w="8646" w:type="dxa"/>
                                <w:shd w:val="clear" w:color="auto" w:fill="auto"/>
                              </w:tcPr>
                              <w:p w14:paraId="440F742A" w14:textId="77777777" w:rsidR="00EF259A" w:rsidRPr="00EF259A" w:rsidRDefault="00EF259A" w:rsidP="00EF259A">
                                <w:pPr>
                                  <w:pStyle w:val="1ffff6"/>
                                  <w:rPr>
                                    <w:lang w:val="en-US"/>
                                  </w:rPr>
                                </w:pPr>
                                <w:r w:rsidRPr="00EF259A">
                                  <w:t>Наименование</w:t>
                                </w:r>
                              </w:p>
                            </w:tc>
                            <w:tc>
                              <w:tcPr>
                                <w:tcW w:w="3828" w:type="dxa"/>
                                <w:shd w:val="clear" w:color="auto" w:fill="auto"/>
                              </w:tcPr>
                              <w:p w14:paraId="1FE84B0C" w14:textId="77777777" w:rsidR="00EF259A" w:rsidRPr="00EF259A" w:rsidRDefault="00EF259A" w:rsidP="00EF259A">
                                <w:pPr>
                                  <w:pStyle w:val="1ffff6"/>
                                </w:pPr>
                                <w:r w:rsidRPr="00EF259A">
                                  <w:t>Общая стоимость, руб.</w:t>
                                </w:r>
                              </w:p>
                            </w:tc>
                          </w:tr>
                          <w:tr w:rsidR="00EF259A" w:rsidRPr="00EF259A" w14:paraId="6AFEFFB3" w14:textId="77777777" w:rsidTr="00EF259A">
                            <w:tc>
                              <w:tcPr>
                                <w:tcW w:w="2235" w:type="dxa"/>
                                <w:shd w:val="clear" w:color="auto" w:fill="auto"/>
                              </w:tcPr>
                              <w:sdt>
                                <w:sdtPr>
                                  <w:alias w:val="systemM"/>
                                  <w:tag w:val="If"/>
                                  <w:id w:val="-1468741633"/>
                                  <w:placeholder>
                                    <w:docPart w:val="A43B44F51C0C4E49AEC13A18E459A45C"/>
                                  </w:placeholder>
                                  <w:docPartList>
                                    <w:docPartGallery w:val="Quick Parts"/>
                                  </w:docPartList>
                                </w:sdtPr>
                                <w:sdtEndPr/>
                                <w:sdtContent>
                                  <w:p w14:paraId="1AFB27AA" w14:textId="77777777" w:rsidR="00EF259A" w:rsidRPr="00EF259A" w:rsidRDefault="00440D89" w:rsidP="00EF259A">
                                    <w:pPr>
                                      <w:pStyle w:val="affffffff2"/>
                                    </w:pPr>
                                    <w:sdt>
                                      <w:sdtPr>
                                        <w:alias w:val="Simple"/>
                                        <w:tag w:val="Simple"/>
                                        <w:id w:val="-575746480"/>
                                        <w:placeholder>
                                          <w:docPart w:val="21619DD736D840BC9306C03537AC3536"/>
                                        </w:placeholder>
                                        <w:text/>
                                      </w:sdtPr>
                                      <w:sdtEndPr/>
                                      <w:sdtContent>
                                        <w:r w:rsidR="00EF259A" w:rsidRPr="00EF259A">
                                          <w:t>02.16.08.02</w:t>
                                        </w:r>
                                      </w:sdtContent>
                                    </w:sdt>
                                    <w:r w:rsidR="00EF259A" w:rsidRPr="00EF259A">
                                      <w:rPr>
                                        <w:b/>
                                      </w:rPr>
                                      <w:t xml:space="preserve"> / </w:t>
                                    </w:r>
                                    <w:sdt>
                                      <w:sdtPr>
                                        <w:alias w:val="Simple"/>
                                        <w:tag w:val="Simple"/>
                                        <w:id w:val="1237287449"/>
                                        <w:placeholder>
                                          <w:docPart w:val="08F5070ACAF3489883ED1289078E309D"/>
                                        </w:placeholder>
                                        <w:text/>
                                      </w:sdtPr>
                                      <w:sdtEndPr/>
                                      <w:sdtContent>
                                        <w:r w:rsidR="00EF259A" w:rsidRPr="00EF259A">
                                          <w:t>56.29.19.000</w:t>
                                        </w:r>
                                      </w:sdtContent>
                                    </w:sdt>
                                  </w:p>
                                </w:sdtContent>
                              </w:sdt>
                              <w:p w14:paraId="302D565D" w14:textId="77777777" w:rsidR="00EF259A" w:rsidRPr="00EF259A" w:rsidRDefault="00EF259A" w:rsidP="00EF259A">
                                <w:pPr>
                                  <w:pStyle w:val="affffffff2"/>
                                  <w:rPr>
                                    <w:lang w:val="en-US"/>
                                  </w:rPr>
                                </w:pPr>
                                <w:r w:rsidRPr="00EF259A">
                                  <w:rPr>
                                    <w:lang w:val="en-US"/>
                                  </w:rPr>
                                  <w:t xml:space="preserve">  </w:t>
                                </w:r>
                              </w:p>
                            </w:tc>
                            <w:tc>
                              <w:tcPr>
                                <w:tcW w:w="8646" w:type="dxa"/>
                                <w:shd w:val="clear" w:color="auto" w:fill="auto"/>
                              </w:tcPr>
                              <w:p w14:paraId="5656EAB3" w14:textId="77777777" w:rsidR="00EF259A" w:rsidRPr="00EF259A" w:rsidRDefault="00440D89" w:rsidP="00EF259A">
                                <w:pPr>
                                  <w:pStyle w:val="affffffff2"/>
                                </w:pPr>
                                <w:sdt>
                                  <w:sdtPr>
                                    <w:rPr>
                                      <w:bCs/>
                                      <w:lang w:eastAsia="ru-RU"/>
                                    </w:rPr>
                                    <w:alias w:val="Simple"/>
                                    <w:tag w:val="Simple"/>
                                    <w:id w:val="1416443579"/>
                                    <w:placeholder>
                                      <w:docPart w:val="D0A6E7B843734B97ABF535CDB8B0D884"/>
                                    </w:placeholder>
                                    <w:text/>
                                  </w:sdtPr>
                                  <w:sdtEndPr/>
                                  <w:sdtContent>
                                    <w:r w:rsidR="00EF259A" w:rsidRPr="00EF259A">
                                      <w:rPr>
                                        <w:bCs/>
                                        <w:lang w:eastAsia="ru-RU"/>
                                      </w:rPr>
                                      <w:t>Оказание услуг по организации горячего питания обучающихся в МАОУ Гимназия № 6 городского округа Красноармейск Московской области</w:t>
                                    </w:r>
                                  </w:sdtContent>
                                </w:sdt>
                              </w:p>
                            </w:tc>
                            <w:tc>
                              <w:tcPr>
                                <w:tcW w:w="3828" w:type="dxa"/>
                                <w:shd w:val="clear" w:color="auto" w:fill="auto"/>
                              </w:tcPr>
                              <w:p w14:paraId="5F76C8B7" w14:textId="77777777" w:rsidR="00EF259A" w:rsidRPr="00EF259A" w:rsidRDefault="00EF259A" w:rsidP="00EF259A">
                                <w:pPr>
                                  <w:pStyle w:val="affffffff2"/>
                                  <w:jc w:val="right"/>
                                </w:pPr>
                                <w:r w:rsidRPr="00EF259A">
                                  <w:t xml:space="preserve"> </w:t>
                                </w:r>
                                <w:sdt>
                                  <w:sdtPr>
                                    <w:alias w:val="!execution"/>
                                    <w:tag w:val="If"/>
                                    <w:id w:val="1891383385"/>
                                    <w:placeholder>
                                      <w:docPart w:val="6243107461104427B9A7404F24FD3285"/>
                                    </w:placeholder>
                                    <w:docPartList>
                                      <w:docPartGallery w:val="Quick Parts"/>
                                    </w:docPartList>
                                  </w:sdtPr>
                                  <w:sdtEndPr/>
                                  <w:sdtContent>
                                    <w:r w:rsidRPr="00EF259A">
                                      <w:rPr>
                                        <w:lang w:val="en-US"/>
                                      </w:rPr>
                                      <w:t>(</w:t>
                                    </w:r>
                                    <w:r w:rsidRPr="00EF259A">
                                      <w:t>не</w:t>
                                    </w:r>
                                    <w:r w:rsidRPr="00EF259A">
                                      <w:rPr>
                                        <w:lang w:val="en-US"/>
                                      </w:rPr>
                                      <w:t xml:space="preserve"> </w:t>
                                    </w:r>
                                    <w:r w:rsidRPr="00EF259A">
                                      <w:t>указано</w:t>
                                    </w:r>
                                    <w:r w:rsidRPr="00EF259A">
                                      <w:rPr>
                                        <w:lang w:val="en-US"/>
                                      </w:rPr>
                                      <w:t>)*</w:t>
                                    </w:r>
                                  </w:sdtContent>
                                </w:sdt>
                              </w:p>
                            </w:tc>
                          </w:tr>
                        </w:tbl>
                        <w:p w14:paraId="53A47375" w14:textId="77777777" w:rsidR="00EF259A" w:rsidRPr="00EF259A" w:rsidRDefault="00440D89" w:rsidP="00EF259A">
                          <w:pPr>
                            <w:pStyle w:val="affffffff2"/>
                            <w:rPr>
                              <w:sz w:val="2"/>
                              <w:szCs w:val="2"/>
                            </w:rPr>
                          </w:pPr>
                        </w:p>
                      </w:sdtContent>
                    </w:sdt>
                  </w:sdtContent>
                </w:sdt>
              </w:sdtContent>
            </w:sdt>
          </w:sdtContent>
        </w:sd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EF259A" w:rsidRPr="00EF259A" w14:paraId="0DE7DF09" w14:textId="77777777" w:rsidTr="00EF259A">
            <w:trPr>
              <w:cantSplit/>
            </w:trPr>
            <w:tc>
              <w:tcPr>
                <w:tcW w:w="10881" w:type="dxa"/>
                <w:shd w:val="clear" w:color="auto" w:fill="auto"/>
              </w:tcPr>
              <w:p w14:paraId="66EE2C0A" w14:textId="77777777" w:rsidR="00EF259A" w:rsidRPr="00EF259A" w:rsidRDefault="00440D89" w:rsidP="00EF259A">
                <w:pPr>
                  <w:pStyle w:val="affffffff2"/>
                  <w:ind w:left="567"/>
                  <w:jc w:val="right"/>
                  <w:rPr>
                    <w:b/>
                    <w:lang w:val="en-US"/>
                  </w:rPr>
                </w:pPr>
                <w:sdt>
                  <w:sdtPr>
                    <w:rPr>
                      <w:b/>
                      <w:lang w:val="en-US"/>
                    </w:rPr>
                    <w:alias w:val="!specifiedProductsVat"/>
                    <w:tag w:val="If"/>
                    <w:id w:val="1940098593"/>
                    <w:placeholder>
                      <w:docPart w:val="7C2EACC0CB9C4B94B26990963ED7D0C6"/>
                    </w:placeholder>
                    <w:docPartList>
                      <w:docPartGallery w:val="Quick Parts"/>
                    </w:docPartList>
                  </w:sdtPr>
                  <w:sdtEndPr>
                    <w:rPr>
                      <w:b w:val="0"/>
                      <w:sz w:val="2"/>
                      <w:szCs w:val="2"/>
                    </w:rPr>
                  </w:sdtEndPr>
                  <w:sdtContent>
                    <w:sdt>
                      <w:sdtPr>
                        <w:rPr>
                          <w:b/>
                          <w:lang w:val="en-US"/>
                        </w:rPr>
                        <w:alias w:val="!products.isEmpty()"/>
                        <w:tag w:val="If"/>
                        <w:id w:val="-178040167"/>
                        <w:placeholder>
                          <w:docPart w:val="94D45DC934074C36AB7DE6349AC852D5"/>
                        </w:placeholder>
                        <w:docPartList>
                          <w:docPartGallery w:val="Quick Parts"/>
                        </w:docPartList>
                      </w:sdtPr>
                      <w:sdtEndPr>
                        <w:rPr>
                          <w:b w:val="0"/>
                          <w:sz w:val="2"/>
                          <w:szCs w:val="2"/>
                        </w:rPr>
                      </w:sdtEndPr>
                      <w:sdtContent/>
                    </w:sdt>
                  </w:sdtContent>
                </w:sdt>
                <w:sdt>
                  <w:sdtPr>
                    <w:rPr>
                      <w:b/>
                    </w:rPr>
                    <w:alias w:val="!specifiedProductsVat"/>
                    <w:tag w:val="If"/>
                    <w:id w:val="195125121"/>
                    <w:placeholder>
                      <w:docPart w:val="6E0538BF7F2B4F738AA01B3CF2B97240"/>
                    </w:placeholder>
                    <w:docPartList>
                      <w:docPartGallery w:val="Quick Parts"/>
                    </w:docPartList>
                  </w:sdtPr>
                  <w:sdtEndPr>
                    <w:rPr>
                      <w:b w:val="0"/>
                    </w:rPr>
                  </w:sdtEndPr>
                  <w:sdtContent>
                    <w:sdt>
                      <w:sdtPr>
                        <w:rPr>
                          <w:b/>
                        </w:rPr>
                        <w:alias w:val="!products.isEmpty()"/>
                        <w:tag w:val="If"/>
                        <w:id w:val="-1488326012"/>
                        <w:placeholder>
                          <w:docPart w:val="6E0538BF7F2B4F738AA01B3CF2B97240"/>
                        </w:placeholder>
                        <w:docPartList>
                          <w:docPartGallery w:val="Quick Parts"/>
                        </w:docPartList>
                      </w:sdtPr>
                      <w:sdtEndPr>
                        <w:rPr>
                          <w:b w:val="0"/>
                        </w:rPr>
                      </w:sdtEndPr>
                      <w:sdtContent>
                        <w:r w:rsidR="00EF259A" w:rsidRPr="00EF259A">
                          <w:rPr>
                            <w:b/>
                          </w:rPr>
                          <w:t>Итого</w:t>
                        </w:r>
                        <w:r w:rsidR="00EF259A" w:rsidRPr="00EF259A">
                          <w:rPr>
                            <w:b/>
                            <w:lang w:val="en-US"/>
                          </w:rPr>
                          <w:t>:</w:t>
                        </w:r>
                      </w:sdtContent>
                    </w:sdt>
                  </w:sdtContent>
                </w:sdt>
              </w:p>
            </w:tc>
            <w:tc>
              <w:tcPr>
                <w:tcW w:w="3828" w:type="dxa"/>
                <w:shd w:val="clear" w:color="auto" w:fill="auto"/>
              </w:tcPr>
              <w:p w14:paraId="5A1C61FC" w14:textId="77777777" w:rsidR="00EF259A" w:rsidRPr="00EF259A" w:rsidRDefault="00440D89" w:rsidP="00EF259A">
                <w:pPr>
                  <w:pStyle w:val="affffffff2"/>
                  <w:ind w:left="567"/>
                  <w:jc w:val="right"/>
                </w:pPr>
                <w:sdt>
                  <w:sdtPr>
                    <w:alias w:val="!execution"/>
                    <w:tag w:val="If"/>
                    <w:id w:val="1846362160"/>
                    <w:placeholder>
                      <w:docPart w:val="A94A5811A3E043D1977DDB16C770F9CB"/>
                    </w:placeholder>
                    <w:docPartList>
                      <w:docPartGallery w:val="Quick Parts"/>
                    </w:docPartList>
                  </w:sdtPr>
                  <w:sdtEndPr/>
                  <w:sdtContent>
                    <w:r w:rsidR="00EF259A" w:rsidRPr="00EF259A">
                      <w:rPr>
                        <w:b/>
                        <w:lang w:val="en-US"/>
                      </w:rPr>
                      <w:t>(</w:t>
                    </w:r>
                    <w:r w:rsidR="00EF259A" w:rsidRPr="00EF259A">
                      <w:rPr>
                        <w:b/>
                      </w:rPr>
                      <w:t>не</w:t>
                    </w:r>
                    <w:r w:rsidR="00EF259A" w:rsidRPr="00EF259A">
                      <w:rPr>
                        <w:b/>
                        <w:lang w:val="en-US"/>
                      </w:rPr>
                      <w:t xml:space="preserve"> </w:t>
                    </w:r>
                    <w:r w:rsidR="00EF259A" w:rsidRPr="00EF259A">
                      <w:rPr>
                        <w:b/>
                      </w:rPr>
                      <w:t>указано</w:t>
                    </w:r>
                    <w:r w:rsidR="00EF259A" w:rsidRPr="00EF259A">
                      <w:rPr>
                        <w:b/>
                        <w:lang w:val="en-US"/>
                      </w:rPr>
                      <w:t>)*</w:t>
                    </w:r>
                  </w:sdtContent>
                </w:sdt>
              </w:p>
            </w:tc>
          </w:tr>
        </w:tbl>
        <w:p w14:paraId="1364119F" w14:textId="77777777" w:rsidR="00EF259A" w:rsidRPr="00EF259A" w:rsidRDefault="00EF259A" w:rsidP="00EF259A">
          <w:pPr>
            <w:pStyle w:val="affffffff2"/>
          </w:pPr>
        </w:p>
        <w:p w14:paraId="0104C0D4" w14:textId="77777777" w:rsidR="00EF259A" w:rsidRPr="00EF259A" w:rsidRDefault="00440D89" w:rsidP="00EF259A">
          <w:pPr>
            <w:spacing w:line="276" w:lineRule="auto"/>
            <w:jc w:val="center"/>
            <w:rPr>
              <w:rFonts w:ascii="Times New Roman" w:hAnsi="Times New Roman" w:cs="Times New Roman"/>
              <w:sz w:val="22"/>
              <w:szCs w:val="22"/>
            </w:rPr>
          </w:pPr>
        </w:p>
      </w:sdtContent>
    </w:sdt>
    <w:p w14:paraId="2E66441B" w14:textId="77777777" w:rsidR="00EF259A" w:rsidRPr="00EF259A" w:rsidRDefault="00EF259A" w:rsidP="00EF259A">
      <w:pPr>
        <w:spacing w:line="276" w:lineRule="auto"/>
        <w:jc w:val="center"/>
        <w:rPr>
          <w:rFonts w:ascii="Times New Roman" w:hAnsi="Times New Roman" w:cs="Times New Roman"/>
          <w:sz w:val="22"/>
          <w:szCs w:val="22"/>
        </w:rPr>
      </w:pPr>
    </w:p>
    <w:p w14:paraId="244F9767" w14:textId="77777777" w:rsidR="00EF259A" w:rsidRPr="00EF259A" w:rsidRDefault="00EF259A" w:rsidP="00EF259A">
      <w:pPr>
        <w:spacing w:line="276" w:lineRule="auto"/>
        <w:jc w:val="center"/>
        <w:rPr>
          <w:rFonts w:ascii="Times New Roman" w:hAnsi="Times New Roman" w:cs="Times New Roman"/>
          <w:sz w:val="22"/>
          <w:szCs w:val="22"/>
        </w:rPr>
      </w:pPr>
    </w:p>
    <w:tbl>
      <w:tblPr>
        <w:tblW w:w="10314" w:type="dxa"/>
        <w:tblLayout w:type="fixed"/>
        <w:tblLook w:val="0000" w:firstRow="0" w:lastRow="0" w:firstColumn="0" w:lastColumn="0" w:noHBand="0" w:noVBand="0"/>
      </w:tblPr>
      <w:tblGrid>
        <w:gridCol w:w="5393"/>
        <w:gridCol w:w="4921"/>
      </w:tblGrid>
      <w:tr w:rsidR="00EF259A" w:rsidRPr="00EF259A" w14:paraId="67908249" w14:textId="77777777" w:rsidTr="00EF259A">
        <w:tc>
          <w:tcPr>
            <w:tcW w:w="5040" w:type="dxa"/>
            <w:shd w:val="clear" w:color="auto" w:fill="auto"/>
          </w:tcPr>
          <w:p w14:paraId="1C70165C" w14:textId="77777777" w:rsidR="00EF259A" w:rsidRPr="00EF259A" w:rsidRDefault="00EF259A" w:rsidP="00EF259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76" w:lineRule="auto"/>
              <w:rPr>
                <w:rFonts w:ascii="Times New Roman" w:hAnsi="Times New Roman" w:cs="Times New Roman"/>
                <w:iCs/>
              </w:rPr>
            </w:pPr>
            <w:r w:rsidRPr="00EF259A">
              <w:rPr>
                <w:rFonts w:ascii="Times New Roman" w:hAnsi="Times New Roman" w:cs="Times New Roman"/>
                <w:iCs/>
                <w:sz w:val="22"/>
                <w:szCs w:val="22"/>
              </w:rPr>
              <w:t>Заказчик:</w:t>
            </w:r>
          </w:p>
          <w:p w14:paraId="131691A4"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lang w:val="en-US"/>
              </w:rPr>
            </w:pPr>
            <w:r w:rsidRPr="00EF259A">
              <w:rPr>
                <w:rFonts w:ascii="Times New Roman" w:hAnsi="Times New Roman" w:cs="Times New Roman"/>
                <w:sz w:val="22"/>
                <w:szCs w:val="22"/>
              </w:rPr>
              <w:t>______________ (________________)</w:t>
            </w:r>
          </w:p>
          <w:p w14:paraId="63DE03F9"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lang w:val="en-US"/>
              </w:rPr>
            </w:pPr>
          </w:p>
          <w:p w14:paraId="574B6346"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spacing w:val="-6"/>
              </w:rPr>
            </w:pPr>
            <w:r w:rsidRPr="00EF259A">
              <w:rPr>
                <w:rFonts w:ascii="Times New Roman" w:hAnsi="Times New Roman" w:cs="Times New Roman"/>
                <w:sz w:val="22"/>
                <w:szCs w:val="22"/>
              </w:rPr>
              <w:t>М.П.</w:t>
            </w:r>
          </w:p>
        </w:tc>
        <w:tc>
          <w:tcPr>
            <w:tcW w:w="4599" w:type="dxa"/>
            <w:shd w:val="clear" w:color="auto" w:fill="auto"/>
          </w:tcPr>
          <w:p w14:paraId="022C67AC" w14:textId="77777777" w:rsidR="00EF259A" w:rsidRPr="00EF259A" w:rsidRDefault="00EF259A" w:rsidP="00EF259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76" w:lineRule="auto"/>
              <w:rPr>
                <w:rFonts w:ascii="Times New Roman" w:hAnsi="Times New Roman" w:cs="Times New Roman"/>
              </w:rPr>
            </w:pPr>
            <w:r w:rsidRPr="00EF259A">
              <w:rPr>
                <w:rFonts w:ascii="Times New Roman" w:hAnsi="Times New Roman" w:cs="Times New Roman"/>
                <w:sz w:val="22"/>
                <w:szCs w:val="22"/>
              </w:rPr>
              <w:t>Исполнитель:</w:t>
            </w:r>
          </w:p>
          <w:p w14:paraId="7C91F2E5"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rPr>
            </w:pPr>
            <w:r w:rsidRPr="00EF259A">
              <w:rPr>
                <w:rFonts w:ascii="Times New Roman" w:hAnsi="Times New Roman" w:cs="Times New Roman"/>
                <w:sz w:val="22"/>
                <w:szCs w:val="22"/>
              </w:rPr>
              <w:t>_____________ (________________)</w:t>
            </w:r>
          </w:p>
          <w:p w14:paraId="06202AFE"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rPr>
            </w:pPr>
          </w:p>
          <w:p w14:paraId="1B1DF6C4"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spacing w:val="-6"/>
              </w:rPr>
            </w:pPr>
            <w:r w:rsidRPr="00EF259A">
              <w:rPr>
                <w:rFonts w:ascii="Times New Roman" w:hAnsi="Times New Roman" w:cs="Times New Roman"/>
                <w:sz w:val="22"/>
                <w:szCs w:val="22"/>
              </w:rPr>
              <w:t>М.П. (при наличии)</w:t>
            </w:r>
          </w:p>
        </w:tc>
      </w:tr>
    </w:tbl>
    <w:p w14:paraId="2DE3167E" w14:textId="77777777" w:rsidR="00EF259A" w:rsidRPr="00EF259A" w:rsidRDefault="00EF259A" w:rsidP="00EF259A">
      <w:pPr>
        <w:spacing w:after="200" w:line="276" w:lineRule="auto"/>
        <w:jc w:val="center"/>
        <w:rPr>
          <w:rFonts w:ascii="Times New Roman" w:hAnsi="Times New Roman" w:cs="Times New Roman"/>
          <w:b/>
          <w:sz w:val="22"/>
          <w:szCs w:val="22"/>
        </w:rPr>
      </w:pPr>
    </w:p>
    <w:p w14:paraId="7BE2AFCB" w14:textId="77777777" w:rsidR="00EF259A" w:rsidRPr="00EF259A" w:rsidRDefault="00EF259A" w:rsidP="00EF259A">
      <w:pPr>
        <w:pStyle w:val="Standard"/>
        <w:tabs>
          <w:tab w:val="left" w:pos="5103"/>
          <w:tab w:val="left" w:pos="6380"/>
        </w:tabs>
        <w:spacing w:line="276" w:lineRule="auto"/>
        <w:ind w:left="6804" w:firstLine="5387"/>
        <w:rPr>
          <w:rFonts w:ascii="Times New Roman" w:hAnsi="Times New Roman" w:cs="Times New Roman"/>
          <w:sz w:val="22"/>
          <w:szCs w:val="22"/>
        </w:rPr>
      </w:pPr>
    </w:p>
    <w:p w14:paraId="427EFEA6" w14:textId="77777777" w:rsidR="00EF259A" w:rsidRPr="00EF259A" w:rsidRDefault="00EF259A" w:rsidP="00EF259A">
      <w:pPr>
        <w:pStyle w:val="Standard"/>
        <w:tabs>
          <w:tab w:val="left" w:pos="5103"/>
          <w:tab w:val="left" w:pos="6380"/>
        </w:tabs>
        <w:spacing w:line="276" w:lineRule="auto"/>
        <w:ind w:left="6804" w:firstLine="5387"/>
        <w:rPr>
          <w:rFonts w:ascii="Times New Roman" w:hAnsi="Times New Roman" w:cs="Times New Roman"/>
          <w:sz w:val="22"/>
          <w:szCs w:val="22"/>
        </w:rPr>
      </w:pPr>
    </w:p>
    <w:p w14:paraId="1CFC028B" w14:textId="77777777" w:rsidR="00EF259A" w:rsidRPr="00EF259A" w:rsidRDefault="00EF259A" w:rsidP="00EF259A">
      <w:pPr>
        <w:pStyle w:val="Standard"/>
        <w:tabs>
          <w:tab w:val="left" w:pos="5103"/>
          <w:tab w:val="left" w:pos="6380"/>
        </w:tabs>
        <w:spacing w:line="276" w:lineRule="auto"/>
        <w:ind w:left="6804" w:firstLine="5387"/>
        <w:rPr>
          <w:rFonts w:ascii="Times New Roman" w:hAnsi="Times New Roman" w:cs="Times New Roman"/>
          <w:sz w:val="22"/>
          <w:szCs w:val="22"/>
        </w:rPr>
      </w:pPr>
    </w:p>
    <w:p w14:paraId="0AFA58FA" w14:textId="77777777" w:rsidR="00EF259A" w:rsidRPr="00EF259A" w:rsidRDefault="00EF259A" w:rsidP="00EF259A">
      <w:pPr>
        <w:pStyle w:val="Standard"/>
        <w:tabs>
          <w:tab w:val="left" w:pos="5103"/>
          <w:tab w:val="left" w:pos="6380"/>
        </w:tabs>
        <w:spacing w:line="276" w:lineRule="auto"/>
        <w:ind w:left="6804" w:firstLine="5387"/>
        <w:rPr>
          <w:rFonts w:ascii="Times New Roman" w:hAnsi="Times New Roman" w:cs="Times New Roman"/>
          <w:sz w:val="22"/>
          <w:szCs w:val="22"/>
        </w:rPr>
      </w:pPr>
    </w:p>
    <w:p w14:paraId="4134376D" w14:textId="77777777" w:rsidR="00EF259A" w:rsidRPr="00EF259A" w:rsidRDefault="00EF259A" w:rsidP="00EF259A">
      <w:pPr>
        <w:pStyle w:val="Standard"/>
        <w:tabs>
          <w:tab w:val="left" w:pos="5103"/>
          <w:tab w:val="left" w:pos="6380"/>
        </w:tabs>
        <w:spacing w:line="276" w:lineRule="auto"/>
        <w:ind w:left="6804" w:firstLine="5387"/>
        <w:rPr>
          <w:rFonts w:ascii="Times New Roman" w:hAnsi="Times New Roman" w:cs="Times New Roman"/>
          <w:sz w:val="22"/>
          <w:szCs w:val="22"/>
        </w:rPr>
      </w:pPr>
    </w:p>
    <w:p w14:paraId="0B3F2AD1" w14:textId="77777777" w:rsidR="00EF259A" w:rsidRPr="00EF259A" w:rsidRDefault="00EF259A" w:rsidP="00EF259A">
      <w:pPr>
        <w:pStyle w:val="Standard"/>
        <w:tabs>
          <w:tab w:val="left" w:pos="5103"/>
          <w:tab w:val="left" w:pos="6380"/>
        </w:tabs>
        <w:spacing w:line="276" w:lineRule="auto"/>
        <w:ind w:left="6804" w:firstLine="5387"/>
        <w:rPr>
          <w:rFonts w:ascii="Times New Roman" w:hAnsi="Times New Roman" w:cs="Times New Roman"/>
          <w:sz w:val="22"/>
          <w:szCs w:val="22"/>
        </w:rPr>
      </w:pPr>
    </w:p>
    <w:p w14:paraId="115A3BB7" w14:textId="77777777" w:rsidR="00EF259A" w:rsidRPr="00EF259A" w:rsidRDefault="00EF259A" w:rsidP="00EF259A">
      <w:pPr>
        <w:pStyle w:val="Standard"/>
        <w:tabs>
          <w:tab w:val="left" w:pos="5103"/>
          <w:tab w:val="left" w:pos="6380"/>
        </w:tabs>
        <w:spacing w:line="276" w:lineRule="auto"/>
        <w:ind w:left="6804" w:firstLine="5387"/>
        <w:rPr>
          <w:rFonts w:ascii="Times New Roman" w:hAnsi="Times New Roman" w:cs="Times New Roman"/>
          <w:sz w:val="22"/>
          <w:szCs w:val="22"/>
        </w:rPr>
      </w:pPr>
    </w:p>
    <w:p w14:paraId="4DB1A044" w14:textId="77777777" w:rsidR="00EF259A" w:rsidRPr="00EF259A" w:rsidRDefault="00EF259A" w:rsidP="00EF259A">
      <w:pPr>
        <w:pStyle w:val="Standard"/>
        <w:tabs>
          <w:tab w:val="left" w:pos="5103"/>
          <w:tab w:val="left" w:pos="6380"/>
        </w:tabs>
        <w:spacing w:line="276" w:lineRule="auto"/>
        <w:ind w:left="6804" w:firstLine="5387"/>
        <w:rPr>
          <w:rFonts w:ascii="Times New Roman" w:hAnsi="Times New Roman" w:cs="Times New Roman"/>
          <w:sz w:val="22"/>
          <w:szCs w:val="22"/>
        </w:rPr>
      </w:pPr>
    </w:p>
    <w:p w14:paraId="325E20CD" w14:textId="77777777" w:rsidR="00EF259A" w:rsidRPr="00EF259A" w:rsidRDefault="00EF259A" w:rsidP="00EF259A">
      <w:pPr>
        <w:pStyle w:val="Standard"/>
        <w:tabs>
          <w:tab w:val="left" w:pos="5103"/>
          <w:tab w:val="left" w:pos="6380"/>
        </w:tabs>
        <w:spacing w:line="276" w:lineRule="auto"/>
        <w:ind w:left="6804" w:firstLine="5387"/>
        <w:rPr>
          <w:rFonts w:ascii="Times New Roman" w:hAnsi="Times New Roman" w:cs="Times New Roman"/>
          <w:sz w:val="22"/>
          <w:szCs w:val="22"/>
        </w:rPr>
      </w:pPr>
    </w:p>
    <w:p w14:paraId="601D38FB" w14:textId="77777777" w:rsidR="00EF259A" w:rsidRPr="00EF259A" w:rsidRDefault="00EF259A" w:rsidP="00EF259A">
      <w:pPr>
        <w:pStyle w:val="Standard"/>
        <w:tabs>
          <w:tab w:val="left" w:pos="5103"/>
          <w:tab w:val="left" w:pos="6380"/>
        </w:tabs>
        <w:spacing w:line="276" w:lineRule="auto"/>
        <w:ind w:left="6804" w:firstLine="5387"/>
        <w:rPr>
          <w:rFonts w:ascii="Times New Roman" w:hAnsi="Times New Roman" w:cs="Times New Roman"/>
          <w:sz w:val="22"/>
          <w:szCs w:val="22"/>
        </w:rPr>
      </w:pPr>
      <w:r w:rsidRPr="00EF259A">
        <w:rPr>
          <w:rFonts w:ascii="Times New Roman" w:hAnsi="Times New Roman" w:cs="Times New Roman"/>
          <w:sz w:val="22"/>
          <w:szCs w:val="22"/>
        </w:rPr>
        <w:lastRenderedPageBreak/>
        <w:t>Приложение 2</w:t>
      </w:r>
    </w:p>
    <w:p w14:paraId="5C1FCD39" w14:textId="77777777" w:rsidR="00EF259A" w:rsidRPr="00EF259A" w:rsidRDefault="00EF259A" w:rsidP="00EF259A">
      <w:pPr>
        <w:pStyle w:val="Standard"/>
        <w:tabs>
          <w:tab w:val="left" w:pos="5103"/>
          <w:tab w:val="left" w:pos="6380"/>
        </w:tabs>
        <w:spacing w:line="276" w:lineRule="auto"/>
        <w:ind w:left="6804" w:firstLine="5387"/>
        <w:rPr>
          <w:rFonts w:ascii="Times New Roman" w:hAnsi="Times New Roman" w:cs="Times New Roman"/>
          <w:sz w:val="22"/>
          <w:szCs w:val="22"/>
        </w:rPr>
      </w:pPr>
      <w:r w:rsidRPr="00EF259A">
        <w:rPr>
          <w:rFonts w:ascii="Times New Roman" w:hAnsi="Times New Roman" w:cs="Times New Roman"/>
          <w:sz w:val="22"/>
          <w:szCs w:val="22"/>
        </w:rPr>
        <w:t>к Договору</w:t>
      </w:r>
    </w:p>
    <w:p w14:paraId="4B10EDF4" w14:textId="77777777" w:rsidR="00EF259A" w:rsidRPr="00EF259A" w:rsidRDefault="00EF259A" w:rsidP="00EF259A">
      <w:pPr>
        <w:pStyle w:val="Standard"/>
        <w:tabs>
          <w:tab w:val="left" w:pos="5103"/>
          <w:tab w:val="left" w:pos="6380"/>
        </w:tabs>
        <w:spacing w:line="276" w:lineRule="auto"/>
        <w:ind w:left="6804" w:firstLine="5387"/>
        <w:rPr>
          <w:rFonts w:ascii="Times New Roman" w:hAnsi="Times New Roman" w:cs="Times New Roman"/>
          <w:sz w:val="22"/>
          <w:szCs w:val="22"/>
        </w:rPr>
      </w:pPr>
      <w:r w:rsidRPr="00EF259A">
        <w:rPr>
          <w:rFonts w:ascii="Times New Roman" w:hAnsi="Times New Roman" w:cs="Times New Roman"/>
          <w:sz w:val="22"/>
          <w:szCs w:val="22"/>
        </w:rPr>
        <w:t>№ ____________</w:t>
      </w:r>
    </w:p>
    <w:p w14:paraId="63859935" w14:textId="77777777" w:rsidR="00EF259A" w:rsidRPr="00EF259A" w:rsidRDefault="00EF259A" w:rsidP="00EF259A">
      <w:pPr>
        <w:pStyle w:val="Standard"/>
        <w:tabs>
          <w:tab w:val="left" w:pos="5103"/>
          <w:tab w:val="left" w:pos="6380"/>
        </w:tabs>
        <w:spacing w:line="276" w:lineRule="auto"/>
        <w:ind w:left="6804" w:firstLine="5387"/>
        <w:rPr>
          <w:rFonts w:ascii="Times New Roman" w:hAnsi="Times New Roman" w:cs="Times New Roman"/>
          <w:b/>
          <w:sz w:val="22"/>
          <w:szCs w:val="22"/>
        </w:rPr>
      </w:pPr>
      <w:r w:rsidRPr="00EF259A">
        <w:rPr>
          <w:rFonts w:ascii="Times New Roman" w:hAnsi="Times New Roman" w:cs="Times New Roman"/>
          <w:sz w:val="22"/>
          <w:szCs w:val="22"/>
        </w:rPr>
        <w:t>от «__» ___ 20__ г.</w:t>
      </w:r>
    </w:p>
    <w:p w14:paraId="175371DB" w14:textId="77777777" w:rsidR="00EF259A" w:rsidRPr="00EF259A" w:rsidRDefault="00EF259A" w:rsidP="00EF259A">
      <w:pPr>
        <w:widowControl w:val="0"/>
        <w:suppressAutoHyphens/>
        <w:autoSpaceDN w:val="0"/>
        <w:spacing w:line="276" w:lineRule="auto"/>
        <w:jc w:val="center"/>
        <w:textAlignment w:val="baseline"/>
        <w:rPr>
          <w:rFonts w:ascii="Times New Roman" w:hAnsi="Times New Roman" w:cs="Times New Roman"/>
          <w:bCs/>
          <w:kern w:val="3"/>
          <w:sz w:val="22"/>
          <w:szCs w:val="22"/>
          <w:lang w:eastAsia="ar-SA"/>
        </w:rPr>
      </w:pPr>
    </w:p>
    <w:p w14:paraId="77438BBD" w14:textId="77777777" w:rsidR="00EF259A" w:rsidRPr="00EF259A" w:rsidRDefault="00EF259A" w:rsidP="00EF259A">
      <w:pPr>
        <w:pStyle w:val="1"/>
        <w:ind w:firstLine="4536"/>
        <w:rPr>
          <w:sz w:val="24"/>
          <w:szCs w:val="24"/>
        </w:rPr>
      </w:pPr>
      <w:r w:rsidRPr="00EF259A">
        <w:rPr>
          <w:sz w:val="24"/>
          <w:szCs w:val="24"/>
        </w:rPr>
        <w:t>Сведения об обязательствах сторон и порядке оплаты</w:t>
      </w:r>
    </w:p>
    <w:p w14:paraId="7554BFCD" w14:textId="77777777" w:rsidR="00EF259A" w:rsidRPr="00EF259A" w:rsidRDefault="00EF259A" w:rsidP="00EF259A">
      <w:pPr>
        <w:pStyle w:val="21"/>
        <w:widowControl w:val="0"/>
        <w:numPr>
          <w:ilvl w:val="0"/>
          <w:numId w:val="52"/>
        </w:numPr>
        <w:tabs>
          <w:tab w:val="clear" w:pos="432"/>
        </w:tabs>
        <w:suppressAutoHyphens/>
        <w:spacing w:before="200" w:after="200"/>
        <w:ind w:left="709" w:hanging="360"/>
        <w:textAlignment w:val="baseline"/>
        <w:rPr>
          <w:sz w:val="24"/>
          <w:szCs w:val="24"/>
        </w:rPr>
      </w:pPr>
      <w:r w:rsidRPr="00EF259A">
        <w:rPr>
          <w:sz w:val="24"/>
          <w:szCs w:val="24"/>
        </w:rPr>
        <w:t xml:space="preserve">1. </w:t>
      </w:r>
      <w:sdt>
        <w:sdtPr>
          <w:rPr>
            <w:sz w:val="24"/>
            <w:szCs w:val="24"/>
          </w:rPr>
          <w:alias w:val="Simple"/>
          <w:tag w:val="Simple"/>
          <w:id w:val="733666611"/>
          <w:placeholder>
            <w:docPart w:val="F8CD08825F4849BCBB8C81A029FCACB6"/>
          </w:placeholder>
          <w:showingPlcHdr/>
          <w:text/>
        </w:sdtPr>
        <w:sdtEndPr/>
        <w:sdtContent>
          <w:r w:rsidRPr="00EF259A">
            <w:rPr>
              <w:sz w:val="24"/>
              <w:szCs w:val="24"/>
            </w:rPr>
            <w:t>Обязательства по оказанию услуг</w:t>
          </w:r>
        </w:sdtContent>
      </w:sdt>
    </w:p>
    <w:sdt>
      <w:sdtPr>
        <w:rPr>
          <w:rFonts w:ascii="Arial Unicode MS" w:eastAsia="Times New Roman" w:hAnsi="Arial Unicode MS" w:cs="Arial Unicode MS"/>
          <w:iCs w:val="0"/>
          <w:color w:val="000000"/>
          <w:lang w:val="en-US" w:eastAsia="ru-RU"/>
        </w:rPr>
        <w:alias w:val="!obligationsWithProducts.isEmpty()"/>
        <w:tag w:val="If"/>
        <w:id w:val="-1654602222"/>
        <w:placeholder>
          <w:docPart w:val="3AC7241B3133462AAD5A988DA96036F9"/>
        </w:placeholder>
        <w:docPartList>
          <w:docPartGallery w:val="Quick Parts"/>
        </w:docPartList>
      </w:sdtPr>
      <w:sdtEndPr>
        <w:rPr>
          <w:rFonts w:eastAsia="Arial Unicode MS"/>
        </w:rPr>
      </w:sdtEndPr>
      <w:sdtContent>
        <w:sdt>
          <w:sdtPr>
            <w:rPr>
              <w:rFonts w:ascii="Arial Unicode MS" w:eastAsia="Times New Roman" w:hAnsi="Arial Unicode MS" w:cs="Arial Unicode MS"/>
              <w:iCs w:val="0"/>
              <w:color w:val="000000"/>
              <w:lang w:eastAsia="ru-RU"/>
            </w:rPr>
            <w:alias w:val="obligationsWithProducts"/>
            <w:tag w:val="Table"/>
            <w:id w:val="48734884"/>
            <w:placeholder>
              <w:docPart w:val="0DA8EC9105834FED834D0C1B1E7A3252"/>
            </w:placeholder>
            <w:docPartList>
              <w:docPartGallery w:val="Quick Parts"/>
            </w:docPartList>
          </w:sdtPr>
          <w:sdtEndPr>
            <w:rPr>
              <w:rFonts w:eastAsia="Arial Unicode MS"/>
            </w:rPr>
          </w:sdtEndPr>
          <w:sdtContent>
            <w:p w14:paraId="4F4F1C46" w14:textId="77777777" w:rsidR="00EF259A" w:rsidRPr="00EF259A" w:rsidRDefault="00EF259A" w:rsidP="00EF259A">
              <w:pPr>
                <w:pStyle w:val="affffffff4"/>
              </w:pPr>
              <w:r w:rsidRPr="00EF259A">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1822"/>
                <w:gridCol w:w="2910"/>
                <w:gridCol w:w="1823"/>
                <w:gridCol w:w="1823"/>
                <w:gridCol w:w="1958"/>
                <w:gridCol w:w="1793"/>
                <w:gridCol w:w="1699"/>
              </w:tblGrid>
              <w:tr w:rsidR="00EF259A" w:rsidRPr="00EF259A" w14:paraId="5703DC65" w14:textId="77777777" w:rsidTr="00EF259A">
                <w:trPr>
                  <w:tblHeader/>
                </w:trPr>
                <w:tc>
                  <w:tcPr>
                    <w:tcW w:w="266" w:type="pct"/>
                    <w:tcBorders>
                      <w:top w:val="single" w:sz="4" w:space="0" w:color="auto"/>
                      <w:left w:val="single" w:sz="4" w:space="0" w:color="auto"/>
                      <w:bottom w:val="single" w:sz="4" w:space="0" w:color="auto"/>
                      <w:right w:val="single" w:sz="4" w:space="0" w:color="auto"/>
                    </w:tcBorders>
                    <w:hideMark/>
                  </w:tcPr>
                  <w:p w14:paraId="28FC8C90" w14:textId="77777777" w:rsidR="00EF259A" w:rsidRPr="00EF259A" w:rsidRDefault="00EF259A" w:rsidP="00EF259A">
                    <w:pPr>
                      <w:pStyle w:val="1ffff6"/>
                    </w:pPr>
                    <w:r w:rsidRPr="00EF259A">
                      <w:t>№</w:t>
                    </w:r>
                  </w:p>
                </w:tc>
                <w:tc>
                  <w:tcPr>
                    <w:tcW w:w="616" w:type="pct"/>
                    <w:tcBorders>
                      <w:top w:val="single" w:sz="4" w:space="0" w:color="auto"/>
                      <w:left w:val="single" w:sz="4" w:space="0" w:color="auto"/>
                      <w:bottom w:val="single" w:sz="4" w:space="0" w:color="auto"/>
                      <w:right w:val="single" w:sz="4" w:space="0" w:color="auto"/>
                    </w:tcBorders>
                    <w:hideMark/>
                  </w:tcPr>
                  <w:p w14:paraId="7BA92FB3" w14:textId="77777777" w:rsidR="00EF259A" w:rsidRPr="00EF259A" w:rsidRDefault="00EF259A" w:rsidP="00EF259A">
                    <w:pPr>
                      <w:pStyle w:val="1ffff6"/>
                    </w:pPr>
                    <w:r w:rsidRPr="00EF259A">
                      <w:t>Наименование</w:t>
                    </w:r>
                  </w:p>
                </w:tc>
                <w:tc>
                  <w:tcPr>
                    <w:tcW w:w="1014" w:type="pct"/>
                    <w:tcBorders>
                      <w:top w:val="single" w:sz="4" w:space="0" w:color="auto"/>
                      <w:left w:val="single" w:sz="4" w:space="0" w:color="auto"/>
                      <w:bottom w:val="single" w:sz="4" w:space="0" w:color="auto"/>
                      <w:right w:val="single" w:sz="4" w:space="0" w:color="auto"/>
                    </w:tcBorders>
                    <w:hideMark/>
                  </w:tcPr>
                  <w:p w14:paraId="2497D97E" w14:textId="77777777" w:rsidR="00EF259A" w:rsidRPr="00EF259A" w:rsidRDefault="00EF259A" w:rsidP="00EF259A">
                    <w:pPr>
                      <w:pStyle w:val="1ffff6"/>
                    </w:pPr>
                    <w:r w:rsidRPr="00EF259A">
                      <w:t>Объекты закупки</w:t>
                    </w:r>
                  </w:p>
                </w:tc>
                <w:tc>
                  <w:tcPr>
                    <w:tcW w:w="594" w:type="pct"/>
                    <w:tcBorders>
                      <w:top w:val="single" w:sz="4" w:space="0" w:color="auto"/>
                      <w:left w:val="single" w:sz="4" w:space="0" w:color="auto"/>
                      <w:bottom w:val="single" w:sz="4" w:space="0" w:color="auto"/>
                      <w:right w:val="single" w:sz="4" w:space="0" w:color="auto"/>
                    </w:tcBorders>
                    <w:hideMark/>
                  </w:tcPr>
                  <w:p w14:paraId="707F8D2A" w14:textId="77777777" w:rsidR="00EF259A" w:rsidRPr="00EF259A" w:rsidRDefault="00EF259A" w:rsidP="00EF259A">
                    <w:pPr>
                      <w:pStyle w:val="1ffff6"/>
                    </w:pPr>
                    <w:r w:rsidRPr="00EF259A">
                      <w:t>Срок начала исполнения обязательства, не позднее</w:t>
                    </w:r>
                  </w:p>
                </w:tc>
                <w:tc>
                  <w:tcPr>
                    <w:tcW w:w="620" w:type="pct"/>
                    <w:tcBorders>
                      <w:top w:val="single" w:sz="4" w:space="0" w:color="auto"/>
                      <w:left w:val="single" w:sz="4" w:space="0" w:color="auto"/>
                      <w:bottom w:val="single" w:sz="4" w:space="0" w:color="auto"/>
                      <w:right w:val="single" w:sz="4" w:space="0" w:color="auto"/>
                    </w:tcBorders>
                    <w:hideMark/>
                  </w:tcPr>
                  <w:p w14:paraId="68576EA7" w14:textId="77777777" w:rsidR="00EF259A" w:rsidRPr="00EF259A" w:rsidRDefault="00EF259A" w:rsidP="00EF259A">
                    <w:pPr>
                      <w:pStyle w:val="1ffff6"/>
                    </w:pPr>
                    <w:r w:rsidRPr="00EF259A">
                      <w:t>Срок окончания исполнения обязательства, не позднее</w:t>
                    </w:r>
                  </w:p>
                </w:tc>
                <w:tc>
                  <w:tcPr>
                    <w:tcW w:w="662" w:type="pct"/>
                    <w:tcBorders>
                      <w:top w:val="single" w:sz="4" w:space="0" w:color="auto"/>
                      <w:left w:val="single" w:sz="4" w:space="0" w:color="auto"/>
                      <w:bottom w:val="single" w:sz="4" w:space="0" w:color="auto"/>
                      <w:right w:val="single" w:sz="4" w:space="0" w:color="auto"/>
                    </w:tcBorders>
                    <w:hideMark/>
                  </w:tcPr>
                  <w:p w14:paraId="7D3CFA2B" w14:textId="77777777" w:rsidR="00EF259A" w:rsidRPr="00EF259A" w:rsidRDefault="00EF259A" w:rsidP="00EF259A">
                    <w:pPr>
                      <w:pStyle w:val="1ffff6"/>
                    </w:pPr>
                    <w:r w:rsidRPr="00EF259A">
                      <w:t>Условия предоставления результатов</w:t>
                    </w:r>
                  </w:p>
                </w:tc>
                <w:tc>
                  <w:tcPr>
                    <w:tcW w:w="630" w:type="pct"/>
                    <w:tcBorders>
                      <w:top w:val="single" w:sz="4" w:space="0" w:color="auto"/>
                      <w:left w:val="single" w:sz="4" w:space="0" w:color="auto"/>
                      <w:bottom w:val="single" w:sz="4" w:space="0" w:color="auto"/>
                      <w:right w:val="single" w:sz="4" w:space="0" w:color="auto"/>
                    </w:tcBorders>
                    <w:hideMark/>
                  </w:tcPr>
                  <w:p w14:paraId="27564D57" w14:textId="77777777" w:rsidR="00EF259A" w:rsidRPr="00EF259A" w:rsidRDefault="00EF259A" w:rsidP="00EF259A">
                    <w:pPr>
                      <w:pStyle w:val="1ffff6"/>
                    </w:pPr>
                    <w:r w:rsidRPr="00EF259A">
                      <w:t>Сторона, исполняющая обязательство</w:t>
                    </w:r>
                  </w:p>
                </w:tc>
                <w:tc>
                  <w:tcPr>
                    <w:tcW w:w="598" w:type="pct"/>
                    <w:tcBorders>
                      <w:top w:val="single" w:sz="4" w:space="0" w:color="auto"/>
                      <w:left w:val="single" w:sz="4" w:space="0" w:color="auto"/>
                      <w:bottom w:val="single" w:sz="4" w:space="0" w:color="auto"/>
                      <w:right w:val="single" w:sz="4" w:space="0" w:color="auto"/>
                    </w:tcBorders>
                    <w:hideMark/>
                  </w:tcPr>
                  <w:p w14:paraId="34E1D70D" w14:textId="77777777" w:rsidR="00EF259A" w:rsidRPr="00EF259A" w:rsidRDefault="00EF259A" w:rsidP="00EF259A">
                    <w:pPr>
                      <w:pStyle w:val="1ffff6"/>
                    </w:pPr>
                    <w:r w:rsidRPr="00EF259A">
                      <w:t>Сторона, получающая исполнение</w:t>
                    </w:r>
                  </w:p>
                </w:tc>
              </w:tr>
              <w:tr w:rsidR="00EF259A" w:rsidRPr="00EF259A" w14:paraId="152C2610" w14:textId="77777777" w:rsidTr="00EF259A">
                <w:tc>
                  <w:tcPr>
                    <w:tcW w:w="266" w:type="pct"/>
                    <w:tcBorders>
                      <w:top w:val="single" w:sz="4" w:space="0" w:color="auto"/>
                      <w:left w:val="single" w:sz="4" w:space="0" w:color="auto"/>
                      <w:bottom w:val="single" w:sz="4" w:space="0" w:color="auto"/>
                      <w:right w:val="single" w:sz="4" w:space="0" w:color="auto"/>
                    </w:tcBorders>
                  </w:tcPr>
                  <w:p w14:paraId="4A2B0441" w14:textId="77777777" w:rsidR="00EF259A" w:rsidRPr="00EF259A" w:rsidRDefault="00EF259A" w:rsidP="00EF259A">
                    <w:pPr>
                      <w:pStyle w:val="afd"/>
                      <w:numPr>
                        <w:ilvl w:val="0"/>
                        <w:numId w:val="57"/>
                      </w:numPr>
                      <w:suppressAutoHyphens/>
                    </w:pPr>
                  </w:p>
                </w:tc>
                <w:tc>
                  <w:tcPr>
                    <w:tcW w:w="616" w:type="pct"/>
                    <w:tcBorders>
                      <w:top w:val="single" w:sz="4" w:space="0" w:color="auto"/>
                      <w:left w:val="single" w:sz="4" w:space="0" w:color="auto"/>
                      <w:bottom w:val="single" w:sz="4" w:space="0" w:color="auto"/>
                      <w:right w:val="single" w:sz="4" w:space="0" w:color="auto"/>
                    </w:tcBorders>
                    <w:hideMark/>
                  </w:tcPr>
                  <w:p w14:paraId="6F4F0B3A" w14:textId="77777777" w:rsidR="00EF259A" w:rsidRPr="00EF259A" w:rsidRDefault="00440D89" w:rsidP="00EF259A">
                    <w:pPr>
                      <w:rPr>
                        <w:rFonts w:ascii="Times New Roman" w:hAnsi="Times New Roman" w:cs="Times New Roman"/>
                      </w:rPr>
                    </w:pPr>
                    <w:sdt>
                      <w:sdtPr>
                        <w:rPr>
                          <w:rFonts w:ascii="Times New Roman" w:hAnsi="Times New Roman" w:cs="Times New Roman"/>
                          <w:bCs/>
                        </w:rPr>
                        <w:alias w:val="Simple"/>
                        <w:tag w:val="Simple"/>
                        <w:id w:val="-1037272348"/>
                        <w:placeholder>
                          <w:docPart w:val="96286C8CD92648B1BDC77E9F343FDF6A"/>
                        </w:placeholder>
                        <w:text/>
                      </w:sdtPr>
                      <w:sdtEndPr/>
                      <w:sdtContent>
                        <w:r w:rsidR="00EF259A" w:rsidRPr="00EF259A">
                          <w:rPr>
                            <w:rFonts w:ascii="Times New Roman" w:hAnsi="Times New Roman" w:cs="Times New Roman"/>
                            <w:bCs/>
                          </w:rPr>
                          <w:t>Оказание услуг по организации горячего питания обучающихся в МАОУ Гимназия № 6 городского округа Красноармейск Московской области</w:t>
                        </w:r>
                      </w:sdtContent>
                    </w:sdt>
                  </w:p>
                </w:tc>
                <w:tc>
                  <w:tcPr>
                    <w:tcW w:w="1014" w:type="pct"/>
                    <w:tcBorders>
                      <w:top w:val="single" w:sz="4" w:space="0" w:color="auto"/>
                      <w:left w:val="single" w:sz="4" w:space="0" w:color="auto"/>
                      <w:bottom w:val="single" w:sz="4" w:space="0" w:color="auto"/>
                      <w:right w:val="single" w:sz="4" w:space="0" w:color="auto"/>
                    </w:tcBorders>
                    <w:hideMark/>
                  </w:tcPr>
                  <w:sdt>
                    <w:sdtPr>
                      <w:rPr>
                        <w:rFonts w:ascii="Times New Roman" w:hAnsi="Times New Roman" w:cs="Times New Roman"/>
                        <w:lang w:val="en-US"/>
                      </w:rPr>
                      <w:alias w:val=".products"/>
                      <w:tag w:val="repeat"/>
                      <w:id w:val="-546456599"/>
                      <w:placeholder>
                        <w:docPart w:val="D8ACD3FE6AC54D44AEAA16800EF4176D"/>
                      </w:placeholder>
                      <w:docPartList>
                        <w:docPartGallery w:val="Quick Parts"/>
                      </w:docPartList>
                    </w:sdtPr>
                    <w:sdtEndPr/>
                    <w:sdtContent>
                      <w:p w14:paraId="466E9333" w14:textId="77777777" w:rsidR="00EF259A" w:rsidRPr="00EF259A" w:rsidRDefault="00EF259A" w:rsidP="00EF259A">
                        <w:pPr>
                          <w:ind w:firstLine="52"/>
                          <w:rPr>
                            <w:rFonts w:ascii="Times New Roman" w:hAnsi="Times New Roman" w:cs="Times New Roman"/>
                          </w:rPr>
                        </w:pPr>
                        <w:r w:rsidRPr="00EF259A">
                          <w:rPr>
                            <w:rFonts w:ascii="Times New Roman" w:hAnsi="Times New Roman" w:cs="Times New Roman"/>
                          </w:rPr>
                          <w:t xml:space="preserve">Наименование: </w:t>
                        </w:r>
                        <w:sdt>
                          <w:sdtPr>
                            <w:rPr>
                              <w:rFonts w:ascii="Times New Roman" w:hAnsi="Times New Roman" w:cs="Times New Roman"/>
                              <w:bCs/>
                            </w:rPr>
                            <w:alias w:val="Simple"/>
                            <w:tag w:val="Simple"/>
                            <w:id w:val="829870139"/>
                            <w:placeholder>
                              <w:docPart w:val="D28D3E19C94A4F28BE5052C1F1C95DC1"/>
                            </w:placeholder>
                            <w:text/>
                          </w:sdtPr>
                          <w:sdtEndPr/>
                          <w:sdtContent>
                            <w:r w:rsidRPr="00EF259A">
                              <w:rPr>
                                <w:rFonts w:ascii="Times New Roman" w:hAnsi="Times New Roman" w:cs="Times New Roman"/>
                                <w:bCs/>
                              </w:rPr>
                              <w:t>Оказание услуг по организации горячего питания обучающихся в МАОУ Гимназия № 6 городского округа Красноармейск Московской области</w:t>
                            </w:r>
                          </w:sdtContent>
                        </w:sdt>
                      </w:p>
                    </w:sdtContent>
                  </w:sdt>
                </w:tc>
                <w:tc>
                  <w:tcPr>
                    <w:tcW w:w="594" w:type="pct"/>
                    <w:tcBorders>
                      <w:top w:val="single" w:sz="4" w:space="0" w:color="auto"/>
                      <w:left w:val="single" w:sz="4" w:space="0" w:color="auto"/>
                      <w:bottom w:val="single" w:sz="4" w:space="0" w:color="auto"/>
                      <w:right w:val="single" w:sz="4" w:space="0" w:color="auto"/>
                    </w:tcBorders>
                    <w:hideMark/>
                  </w:tcPr>
                  <w:p w14:paraId="1B11F15C" w14:textId="77777777" w:rsidR="00EF259A" w:rsidRPr="00EF259A" w:rsidRDefault="00440D89" w:rsidP="00EF259A">
                    <w:pPr>
                      <w:ind w:firstLine="52"/>
                      <w:rPr>
                        <w:rFonts w:ascii="Times New Roman" w:hAnsi="Times New Roman" w:cs="Times New Roman"/>
                      </w:rPr>
                    </w:pPr>
                    <w:sdt>
                      <w:sdtPr>
                        <w:rPr>
                          <w:rFonts w:ascii="Times New Roman" w:hAnsi="Times New Roman" w:cs="Times New Roman"/>
                          <w:lang w:val="en-US"/>
                        </w:rPr>
                        <w:alias w:val="Simple"/>
                        <w:tag w:val="Simple"/>
                        <w:id w:val="1522124171"/>
                        <w:placeholder>
                          <w:docPart w:val="E74221DDED0E462B83062F86006E9684"/>
                        </w:placeholder>
                        <w:text/>
                      </w:sdtPr>
                      <w:sdtEndPr/>
                      <w:sdtContent>
                        <w:r w:rsidR="00EF259A" w:rsidRPr="00EF259A">
                          <w:rPr>
                            <w:rFonts w:ascii="Times New Roman" w:hAnsi="Times New Roman" w:cs="Times New Roman"/>
                            <w:lang w:val="en-US"/>
                          </w:rPr>
                          <w:t>01.09.2020</w:t>
                        </w:r>
                      </w:sdtContent>
                    </w:sdt>
                  </w:p>
                </w:tc>
                <w:tc>
                  <w:tcPr>
                    <w:tcW w:w="620" w:type="pct"/>
                    <w:tcBorders>
                      <w:top w:val="single" w:sz="4" w:space="0" w:color="auto"/>
                      <w:left w:val="single" w:sz="4" w:space="0" w:color="auto"/>
                      <w:bottom w:val="single" w:sz="4" w:space="0" w:color="auto"/>
                      <w:right w:val="single" w:sz="4" w:space="0" w:color="auto"/>
                    </w:tcBorders>
                    <w:hideMark/>
                  </w:tcPr>
                  <w:p w14:paraId="1A650421" w14:textId="77777777" w:rsidR="00EF259A" w:rsidRPr="00EF259A" w:rsidRDefault="00440D89" w:rsidP="00EF259A">
                    <w:pPr>
                      <w:ind w:firstLine="52"/>
                      <w:rPr>
                        <w:rFonts w:ascii="Times New Roman" w:hAnsi="Times New Roman" w:cs="Times New Roman"/>
                        <w:lang w:val="en-US"/>
                      </w:rPr>
                    </w:pPr>
                    <w:sdt>
                      <w:sdtPr>
                        <w:rPr>
                          <w:rFonts w:ascii="Times New Roman" w:hAnsi="Times New Roman" w:cs="Times New Roman"/>
                          <w:lang w:val="en-US"/>
                        </w:rPr>
                        <w:alias w:val="Simple"/>
                        <w:tag w:val="Simple"/>
                        <w:id w:val="-657380426"/>
                        <w:placeholder>
                          <w:docPart w:val="4A00726A0D374F188691B66F01BF5C62"/>
                        </w:placeholder>
                        <w:text/>
                      </w:sdtPr>
                      <w:sdtEndPr/>
                      <w:sdtContent>
                        <w:r w:rsidR="00EF259A" w:rsidRPr="00EF259A">
                          <w:rPr>
                            <w:rFonts w:ascii="Times New Roman" w:hAnsi="Times New Roman" w:cs="Times New Roman"/>
                            <w:lang w:val="en-US"/>
                          </w:rPr>
                          <w:t>29.12.2020</w:t>
                        </w:r>
                      </w:sdtContent>
                    </w:sdt>
                  </w:p>
                </w:tc>
                <w:tc>
                  <w:tcPr>
                    <w:tcW w:w="662" w:type="pct"/>
                    <w:tcBorders>
                      <w:top w:val="single" w:sz="4" w:space="0" w:color="auto"/>
                      <w:left w:val="single" w:sz="4" w:space="0" w:color="auto"/>
                      <w:bottom w:val="single" w:sz="4" w:space="0" w:color="auto"/>
                      <w:right w:val="single" w:sz="4" w:space="0" w:color="auto"/>
                    </w:tcBorders>
                    <w:hideMark/>
                  </w:tcPr>
                  <w:p w14:paraId="305C3830" w14:textId="77777777" w:rsidR="00EF259A" w:rsidRPr="00EF259A" w:rsidRDefault="00440D89" w:rsidP="00EF259A">
                    <w:pPr>
                      <w:ind w:firstLine="52"/>
                      <w:rPr>
                        <w:rFonts w:ascii="Times New Roman" w:hAnsi="Times New Roman" w:cs="Times New Roman"/>
                        <w:lang w:val="en-US"/>
                      </w:rPr>
                    </w:pPr>
                    <w:sdt>
                      <w:sdtPr>
                        <w:rPr>
                          <w:rFonts w:ascii="Times New Roman" w:hAnsi="Times New Roman" w:cs="Times New Roman"/>
                          <w:lang w:val="en-US"/>
                        </w:rPr>
                        <w:alias w:val="Simple"/>
                        <w:tag w:val="Simple"/>
                        <w:id w:val="914742521"/>
                        <w:placeholder>
                          <w:docPart w:val="D63203B3EC174B0084A5ADC100738FC0"/>
                        </w:placeholder>
                        <w:text/>
                      </w:sdtPr>
                      <w:sdtEndPr/>
                      <w:sdtContent>
                        <w:proofErr w:type="spellStart"/>
                        <w:r w:rsidR="00EF259A" w:rsidRPr="00EF259A">
                          <w:rPr>
                            <w:rFonts w:ascii="Times New Roman" w:hAnsi="Times New Roman" w:cs="Times New Roman"/>
                            <w:lang w:val="en-US"/>
                          </w:rPr>
                          <w:t>каждый</w:t>
                        </w:r>
                        <w:proofErr w:type="spellEnd"/>
                        <w:r w:rsidR="00EF259A" w:rsidRPr="00EF259A">
                          <w:rPr>
                            <w:rFonts w:ascii="Times New Roman" w:hAnsi="Times New Roman" w:cs="Times New Roman"/>
                            <w:lang w:val="en-US"/>
                          </w:rPr>
                          <w:t xml:space="preserve"> </w:t>
                        </w:r>
                        <w:proofErr w:type="spellStart"/>
                        <w:r w:rsidR="00EF259A" w:rsidRPr="00EF259A">
                          <w:rPr>
                            <w:rFonts w:ascii="Times New Roman" w:hAnsi="Times New Roman" w:cs="Times New Roman"/>
                            <w:lang w:val="en-US"/>
                          </w:rPr>
                          <w:t>календ.мес</w:t>
                        </w:r>
                        <w:proofErr w:type="spellEnd"/>
                        <w:r w:rsidR="00EF259A" w:rsidRPr="00EF259A">
                          <w:rPr>
                            <w:rFonts w:ascii="Times New Roman" w:hAnsi="Times New Roman" w:cs="Times New Roman"/>
                            <w:lang w:val="en-US"/>
                          </w:rPr>
                          <w:t>.</w:t>
                        </w:r>
                      </w:sdtContent>
                    </w:sdt>
                  </w:p>
                </w:tc>
                <w:tc>
                  <w:tcPr>
                    <w:tcW w:w="630" w:type="pct"/>
                    <w:tcBorders>
                      <w:top w:val="single" w:sz="4" w:space="0" w:color="auto"/>
                      <w:left w:val="single" w:sz="4" w:space="0" w:color="auto"/>
                      <w:bottom w:val="single" w:sz="4" w:space="0" w:color="auto"/>
                      <w:right w:val="single" w:sz="4" w:space="0" w:color="auto"/>
                    </w:tcBorders>
                    <w:hideMark/>
                  </w:tcPr>
                  <w:p w14:paraId="5CE446E1" w14:textId="77777777" w:rsidR="00EF259A" w:rsidRPr="00EF259A" w:rsidRDefault="00440D89" w:rsidP="00EF259A">
                    <w:pPr>
                      <w:ind w:firstLine="52"/>
                      <w:rPr>
                        <w:rFonts w:ascii="Times New Roman" w:hAnsi="Times New Roman" w:cs="Times New Roman"/>
                        <w:lang w:val="en-US"/>
                      </w:rPr>
                    </w:pPr>
                    <w:sdt>
                      <w:sdtPr>
                        <w:rPr>
                          <w:rFonts w:ascii="Times New Roman" w:hAnsi="Times New Roman" w:cs="Times New Roman"/>
                          <w:lang w:val="en-US"/>
                        </w:rPr>
                        <w:alias w:val="Simple"/>
                        <w:tag w:val="Simple"/>
                        <w:id w:val="-1375694364"/>
                        <w:placeholder>
                          <w:docPart w:val="E438E36C94ED41BE8FE52018231901C0"/>
                        </w:placeholder>
                        <w:text/>
                      </w:sdtPr>
                      <w:sdtEndPr/>
                      <w:sdtContent>
                        <w:proofErr w:type="spellStart"/>
                        <w:r w:rsidR="00EF259A" w:rsidRPr="00EF259A">
                          <w:rPr>
                            <w:rFonts w:ascii="Times New Roman" w:hAnsi="Times New Roman" w:cs="Times New Roman"/>
                            <w:lang w:val="en-US"/>
                          </w:rPr>
                          <w:t>Исполнитель</w:t>
                        </w:r>
                        <w:proofErr w:type="spellEnd"/>
                      </w:sdtContent>
                    </w:sdt>
                  </w:p>
                </w:tc>
                <w:tc>
                  <w:tcPr>
                    <w:tcW w:w="598" w:type="pct"/>
                    <w:tcBorders>
                      <w:top w:val="single" w:sz="4" w:space="0" w:color="auto"/>
                      <w:left w:val="single" w:sz="4" w:space="0" w:color="auto"/>
                      <w:bottom w:val="single" w:sz="4" w:space="0" w:color="auto"/>
                      <w:right w:val="single" w:sz="4" w:space="0" w:color="auto"/>
                    </w:tcBorders>
                    <w:hideMark/>
                  </w:tcPr>
                  <w:p w14:paraId="3C7FFD7B" w14:textId="77777777" w:rsidR="00EF259A" w:rsidRPr="00EF259A" w:rsidRDefault="00440D89" w:rsidP="00EF259A">
                    <w:pPr>
                      <w:ind w:firstLine="52"/>
                      <w:rPr>
                        <w:rFonts w:ascii="Times New Roman" w:hAnsi="Times New Roman" w:cs="Times New Roman"/>
                        <w:lang w:val="en-US"/>
                      </w:rPr>
                    </w:pPr>
                    <w:sdt>
                      <w:sdtPr>
                        <w:rPr>
                          <w:rFonts w:ascii="Times New Roman" w:hAnsi="Times New Roman" w:cs="Times New Roman"/>
                          <w:lang w:val="en-US"/>
                        </w:rPr>
                        <w:alias w:val="Simple"/>
                        <w:tag w:val="Simple"/>
                        <w:id w:val="912898925"/>
                        <w:placeholder>
                          <w:docPart w:val="2F88A1B189164807A1EC4172C1F0F673"/>
                        </w:placeholder>
                        <w:text/>
                      </w:sdtPr>
                      <w:sdtEndPr/>
                      <w:sdtContent>
                        <w:proofErr w:type="spellStart"/>
                        <w:r w:rsidR="00EF259A" w:rsidRPr="00EF259A">
                          <w:rPr>
                            <w:rFonts w:ascii="Times New Roman" w:hAnsi="Times New Roman" w:cs="Times New Roman"/>
                            <w:lang w:val="en-US"/>
                          </w:rPr>
                          <w:t>Заказчик</w:t>
                        </w:r>
                        <w:proofErr w:type="spellEnd"/>
                      </w:sdtContent>
                    </w:sdt>
                  </w:p>
                </w:tc>
              </w:tr>
            </w:tbl>
            <w:p w14:paraId="59BCE723" w14:textId="77777777" w:rsidR="00EF259A" w:rsidRPr="00EF259A" w:rsidRDefault="00440D89" w:rsidP="00EF259A">
              <w:pPr>
                <w:rPr>
                  <w:rFonts w:ascii="Times New Roman" w:hAnsi="Times New Roman" w:cs="Times New Roman"/>
                  <w:lang w:val="en-US"/>
                </w:rPr>
              </w:pPr>
            </w:p>
          </w:sdtContent>
        </w:sdt>
      </w:sdtContent>
    </w:sdt>
    <w:p w14:paraId="3EFC13D0" w14:textId="77777777" w:rsidR="00EF259A" w:rsidRPr="00EF259A" w:rsidRDefault="00EF259A" w:rsidP="00EF259A">
      <w:pPr>
        <w:rPr>
          <w:rFonts w:ascii="Times New Roman" w:hAnsi="Times New Roman" w:cs="Times New Roman"/>
        </w:rPr>
      </w:pPr>
    </w:p>
    <w:p w14:paraId="6790F431" w14:textId="77777777" w:rsidR="00EF259A" w:rsidRPr="00EF259A" w:rsidRDefault="00EF259A" w:rsidP="00EF259A">
      <w:pPr>
        <w:pStyle w:val="21"/>
        <w:pageBreakBefore/>
        <w:widowControl w:val="0"/>
        <w:numPr>
          <w:ilvl w:val="0"/>
          <w:numId w:val="52"/>
        </w:numPr>
        <w:tabs>
          <w:tab w:val="clear" w:pos="432"/>
        </w:tabs>
        <w:suppressAutoHyphens/>
        <w:spacing w:before="200" w:after="200"/>
        <w:ind w:left="714" w:hanging="357"/>
        <w:textAlignment w:val="baseline"/>
        <w:rPr>
          <w:sz w:val="24"/>
          <w:szCs w:val="24"/>
        </w:rPr>
      </w:pPr>
      <w:r w:rsidRPr="00EF259A">
        <w:rPr>
          <w:sz w:val="24"/>
          <w:szCs w:val="24"/>
        </w:rPr>
        <w:lastRenderedPageBreak/>
        <w:t>2. Сведения о порядке оплаты</w:t>
      </w:r>
    </w:p>
    <w:sdt>
      <w:sdtPr>
        <w:rPr>
          <w:rFonts w:eastAsia="Calibri"/>
          <w:iCs w:val="0"/>
          <w:kern w:val="1"/>
          <w:lang w:val="en-US"/>
        </w:rPr>
        <w:alias w:val="!payments.isEmpty()"/>
        <w:tag w:val="If"/>
        <w:id w:val="1299644135"/>
        <w:placeholder>
          <w:docPart w:val="7F027FB0AB0441EB95C97867BBD3F2A3"/>
        </w:placeholder>
        <w:docPartList>
          <w:docPartGallery w:val="Quick Parts"/>
        </w:docPartList>
      </w:sdtPr>
      <w:sdtEndPr>
        <w:rPr>
          <w:rFonts w:eastAsiaTheme="minorHAnsi"/>
          <w:iCs/>
          <w:kern w:val="0"/>
        </w:rPr>
      </w:sdtEndPr>
      <w:sdtContent>
        <w:p w14:paraId="3EF4EFA4" w14:textId="77777777" w:rsidR="00EF259A" w:rsidRPr="00EF259A" w:rsidRDefault="00EF259A" w:rsidP="00EF259A">
          <w:pPr>
            <w:pStyle w:val="affffffff4"/>
            <w:ind w:firstLine="0"/>
          </w:pPr>
          <w:r w:rsidRPr="00EF259A">
            <w:t>Таблица 2.</w:t>
          </w:r>
          <w:sdt>
            <w:sdtPr>
              <w:alias w:val="obligationsWithoutProducts.isEmpty()"/>
              <w:tag w:val="If"/>
              <w:id w:val="-1295135251"/>
              <w:placeholder>
                <w:docPart w:val="6CEB790835F141D2B17D6DF1A0AED249"/>
              </w:placeholder>
              <w:docPartList>
                <w:docPartGallery w:val="Quick Parts"/>
              </w:docPartList>
            </w:sdtPr>
            <w:sdtEndPr/>
            <w:sdtContent>
              <w:r w:rsidRPr="00EF259A">
                <w:t>2</w:t>
              </w:r>
            </w:sdtContent>
          </w:sdt>
        </w:p>
        <w:sdt>
          <w:sdtPr>
            <w:rPr>
              <w:rFonts w:eastAsia="Calibri"/>
              <w:b w:val="0"/>
              <w:iCs/>
              <w:kern w:val="1"/>
            </w:rPr>
            <w:alias w:val="payments"/>
            <w:tag w:val="Table"/>
            <w:id w:val="238229559"/>
            <w:placeholder>
              <w:docPart w:val="8AB79AB0E1884F279792316A1FCA9636"/>
            </w:placeholder>
            <w:showingPlcHdr/>
            <w:docPartList>
              <w:docPartGallery w:val="Quick Parts"/>
            </w:docPartList>
          </w:sdtPr>
          <w:sdtEndPr>
            <w:rPr>
              <w:iCs w:val="0"/>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052"/>
                <w:gridCol w:w="1768"/>
                <w:gridCol w:w="2090"/>
                <w:gridCol w:w="2572"/>
                <w:gridCol w:w="3037"/>
                <w:gridCol w:w="2583"/>
              </w:tblGrid>
              <w:tr w:rsidR="00EF259A" w:rsidRPr="00EF259A" w14:paraId="4236FC69" w14:textId="77777777" w:rsidTr="00EF259A">
                <w:trPr>
                  <w:cantSplit/>
                  <w:trHeight w:val="15"/>
                  <w:tblHeader/>
                </w:trPr>
                <w:tc>
                  <w:tcPr>
                    <w:tcW w:w="0" w:type="auto"/>
                    <w:tcBorders>
                      <w:top w:val="single" w:sz="4" w:space="0" w:color="auto"/>
                      <w:left w:val="single" w:sz="4" w:space="0" w:color="auto"/>
                      <w:bottom w:val="single" w:sz="4" w:space="0" w:color="auto"/>
                      <w:right w:val="single" w:sz="4" w:space="0" w:color="auto"/>
                    </w:tcBorders>
                    <w:hideMark/>
                  </w:tcPr>
                  <w:p w14:paraId="559A395F" w14:textId="77777777" w:rsidR="00EF259A" w:rsidRPr="00EF259A" w:rsidRDefault="00EF259A" w:rsidP="00EF259A">
                    <w:pPr>
                      <w:pStyle w:val="1ffff6"/>
                    </w:pPr>
                    <w:r w:rsidRPr="00EF259A">
                      <w:t>№</w:t>
                    </w:r>
                  </w:p>
                </w:tc>
                <w:tc>
                  <w:tcPr>
                    <w:tcW w:w="0" w:type="auto"/>
                    <w:tcBorders>
                      <w:top w:val="single" w:sz="4" w:space="0" w:color="auto"/>
                      <w:left w:val="single" w:sz="4" w:space="0" w:color="auto"/>
                      <w:bottom w:val="single" w:sz="4" w:space="0" w:color="auto"/>
                      <w:right w:val="single" w:sz="4" w:space="0" w:color="auto"/>
                    </w:tcBorders>
                    <w:hideMark/>
                  </w:tcPr>
                  <w:p w14:paraId="1897E6B4" w14:textId="77777777" w:rsidR="00EF259A" w:rsidRPr="00EF259A" w:rsidRDefault="00EF259A" w:rsidP="00EF259A">
                    <w:pPr>
                      <w:pStyle w:val="1ffff6"/>
                    </w:pPr>
                    <w:r w:rsidRPr="00EF259A">
                      <w:t>Наименование</w:t>
                    </w:r>
                  </w:p>
                </w:tc>
                <w:tc>
                  <w:tcPr>
                    <w:tcW w:w="0" w:type="auto"/>
                    <w:tcBorders>
                      <w:top w:val="single" w:sz="4" w:space="0" w:color="auto"/>
                      <w:left w:val="single" w:sz="4" w:space="0" w:color="auto"/>
                      <w:bottom w:val="single" w:sz="4" w:space="0" w:color="auto"/>
                      <w:right w:val="single" w:sz="4" w:space="0" w:color="auto"/>
                    </w:tcBorders>
                    <w:hideMark/>
                  </w:tcPr>
                  <w:p w14:paraId="167A3E2B" w14:textId="77777777" w:rsidR="00EF259A" w:rsidRPr="00EF259A" w:rsidRDefault="00EF259A" w:rsidP="00EF259A">
                    <w:pPr>
                      <w:pStyle w:val="1ffff6"/>
                    </w:pPr>
                    <w:r w:rsidRPr="00EF259A">
                      <w:t>Аванс/Оплата</w:t>
                    </w:r>
                  </w:p>
                </w:tc>
                <w:tc>
                  <w:tcPr>
                    <w:tcW w:w="0" w:type="auto"/>
                    <w:tcBorders>
                      <w:top w:val="single" w:sz="4" w:space="0" w:color="auto"/>
                      <w:left w:val="single" w:sz="4" w:space="0" w:color="auto"/>
                      <w:bottom w:val="single" w:sz="4" w:space="0" w:color="auto"/>
                      <w:right w:val="single" w:sz="4" w:space="0" w:color="auto"/>
                    </w:tcBorders>
                    <w:hideMark/>
                  </w:tcPr>
                  <w:p w14:paraId="6AAFA2A1" w14:textId="77777777" w:rsidR="00EF259A" w:rsidRPr="00EF259A" w:rsidRDefault="00EF259A" w:rsidP="00EF259A">
                    <w:pPr>
                      <w:pStyle w:val="1ffff6"/>
                    </w:pPr>
                    <w:r w:rsidRPr="00EF259A">
                      <w:t>Срок, не позднее</w:t>
                    </w:r>
                  </w:p>
                </w:tc>
                <w:tc>
                  <w:tcPr>
                    <w:tcW w:w="0" w:type="auto"/>
                    <w:tcBorders>
                      <w:top w:val="single" w:sz="4" w:space="0" w:color="auto"/>
                      <w:left w:val="single" w:sz="4" w:space="0" w:color="auto"/>
                      <w:bottom w:val="single" w:sz="4" w:space="0" w:color="auto"/>
                      <w:right w:val="single" w:sz="4" w:space="0" w:color="auto"/>
                    </w:tcBorders>
                    <w:hideMark/>
                  </w:tcPr>
                  <w:p w14:paraId="6EFEDE5D" w14:textId="77777777" w:rsidR="00EF259A" w:rsidRPr="00EF259A" w:rsidRDefault="00EF259A" w:rsidP="00EF259A">
                    <w:pPr>
                      <w:pStyle w:val="1ffff6"/>
                    </w:pPr>
                    <w:r w:rsidRPr="00EF259A">
                      <w:t>Документ / обязательство-предшественник</w:t>
                    </w:r>
                  </w:p>
                </w:tc>
                <w:tc>
                  <w:tcPr>
                    <w:tcW w:w="1043" w:type="pct"/>
                    <w:tcBorders>
                      <w:top w:val="single" w:sz="4" w:space="0" w:color="auto"/>
                      <w:left w:val="single" w:sz="4" w:space="0" w:color="auto"/>
                      <w:bottom w:val="single" w:sz="4" w:space="0" w:color="auto"/>
                      <w:right w:val="single" w:sz="4" w:space="0" w:color="auto"/>
                    </w:tcBorders>
                    <w:hideMark/>
                  </w:tcPr>
                  <w:p w14:paraId="42A59ADC" w14:textId="77777777" w:rsidR="00EF259A" w:rsidRPr="00EF259A" w:rsidRDefault="00EF259A" w:rsidP="00EF259A">
                    <w:pPr>
                      <w:pStyle w:val="1ffff6"/>
                    </w:pPr>
                    <w:r w:rsidRPr="00EF259A">
                      <w:t>Учёт неустойки</w:t>
                    </w:r>
                  </w:p>
                </w:tc>
                <w:tc>
                  <w:tcPr>
                    <w:tcW w:w="887" w:type="pct"/>
                    <w:tcBorders>
                      <w:top w:val="single" w:sz="4" w:space="0" w:color="auto"/>
                      <w:left w:val="single" w:sz="4" w:space="0" w:color="auto"/>
                      <w:bottom w:val="single" w:sz="4" w:space="0" w:color="auto"/>
                      <w:right w:val="single" w:sz="4" w:space="0" w:color="auto"/>
                    </w:tcBorders>
                  </w:tcPr>
                  <w:p w14:paraId="6632B42C" w14:textId="77777777" w:rsidR="00EF259A" w:rsidRPr="00EF259A" w:rsidRDefault="00EF259A" w:rsidP="00EF259A">
                    <w:pPr>
                      <w:pStyle w:val="1ffff6"/>
                    </w:pPr>
                    <w:r w:rsidRPr="00EF259A">
                      <w:t>Сумма</w:t>
                    </w:r>
                    <w:r w:rsidRPr="00EF259A">
                      <w:rPr>
                        <w:lang w:val="en-US"/>
                      </w:rPr>
                      <w:t xml:space="preserve">, </w:t>
                    </w:r>
                    <w:r w:rsidRPr="00EF259A">
                      <w:t>руб</w:t>
                    </w:r>
                    <w:r w:rsidRPr="00EF259A">
                      <w:rPr>
                        <w:lang w:val="en-US"/>
                      </w:rPr>
                      <w:t>. /</w:t>
                    </w:r>
                    <w:r w:rsidRPr="00EF259A">
                      <w:t xml:space="preserve"> %</w:t>
                    </w:r>
                  </w:p>
                </w:tc>
              </w:tr>
              <w:tr w:rsidR="00EF259A" w:rsidRPr="00EF259A" w14:paraId="3EE93C17" w14:textId="77777777" w:rsidTr="00EF259A">
                <w:trPr>
                  <w:cantSplit/>
                  <w:trHeight w:val="87"/>
                </w:trPr>
                <w:tc>
                  <w:tcPr>
                    <w:tcW w:w="0" w:type="auto"/>
                    <w:tcBorders>
                      <w:top w:val="single" w:sz="4" w:space="0" w:color="auto"/>
                      <w:left w:val="single" w:sz="4" w:space="0" w:color="auto"/>
                      <w:bottom w:val="single" w:sz="4" w:space="0" w:color="auto"/>
                      <w:right w:val="single" w:sz="4" w:space="0" w:color="auto"/>
                    </w:tcBorders>
                  </w:tcPr>
                  <w:p w14:paraId="527E2EB8" w14:textId="77777777" w:rsidR="00EF259A" w:rsidRPr="00EF259A" w:rsidRDefault="00EF259A" w:rsidP="00EF259A">
                    <w:pPr>
                      <w:pStyle w:val="affffffff2"/>
                      <w:numPr>
                        <w:ilvl w:val="0"/>
                        <w:numId w:val="58"/>
                      </w:numPr>
                      <w:ind w:left="0" w:firstLine="0"/>
                      <w:rPr>
                        <w:lang w:val="en-US"/>
                      </w:rPr>
                    </w:pPr>
                  </w:p>
                </w:tc>
                <w:tc>
                  <w:tcPr>
                    <w:tcW w:w="0" w:type="auto"/>
                    <w:tcBorders>
                      <w:top w:val="single" w:sz="4" w:space="0" w:color="auto"/>
                      <w:left w:val="single" w:sz="4" w:space="0" w:color="auto"/>
                      <w:bottom w:val="single" w:sz="4" w:space="0" w:color="auto"/>
                      <w:right w:val="single" w:sz="4" w:space="0" w:color="auto"/>
                    </w:tcBorders>
                    <w:hideMark/>
                  </w:tcPr>
                  <w:p w14:paraId="4DD33C3C" w14:textId="77777777" w:rsidR="00EF259A" w:rsidRPr="00EF259A" w:rsidRDefault="00440D89" w:rsidP="00EF259A">
                    <w:pPr>
                      <w:pStyle w:val="affffffff2"/>
                      <w:rPr>
                        <w:lang w:val="en-US"/>
                      </w:rPr>
                    </w:pPr>
                    <w:sdt>
                      <w:sdtPr>
                        <w:rPr>
                          <w:bCs/>
                        </w:rPr>
                        <w:alias w:val="Simple"/>
                        <w:tag w:val="Simple"/>
                        <w:id w:val="1075936738"/>
                        <w:placeholder>
                          <w:docPart w:val="1C789B751B254A9BB7512A8E82F3396C"/>
                        </w:placeholder>
                        <w:text/>
                      </w:sdtPr>
                      <w:sdtEndPr/>
                      <w:sdtContent>
                        <w:r w:rsidR="00EF259A" w:rsidRPr="00EF259A">
                          <w:rPr>
                            <w:bCs/>
                          </w:rPr>
                          <w:t>Оплата Оказание услуг по организации горячего питания обучающихся в МАОУ Гимназия № 6 городского округа Красноармейск Московской области</w:t>
                        </w:r>
                      </w:sdtContent>
                    </w:sdt>
                  </w:p>
                </w:tc>
                <w:tc>
                  <w:tcPr>
                    <w:tcW w:w="0" w:type="auto"/>
                    <w:tcBorders>
                      <w:top w:val="single" w:sz="4" w:space="0" w:color="auto"/>
                      <w:left w:val="single" w:sz="4" w:space="0" w:color="auto"/>
                      <w:bottom w:val="single" w:sz="4" w:space="0" w:color="auto"/>
                      <w:right w:val="single" w:sz="4" w:space="0" w:color="auto"/>
                    </w:tcBorders>
                    <w:hideMark/>
                  </w:tcPr>
                  <w:p w14:paraId="3BBA9926" w14:textId="77777777" w:rsidR="00EF259A" w:rsidRPr="00EF259A" w:rsidRDefault="00440D89" w:rsidP="00EF259A">
                    <w:pPr>
                      <w:pStyle w:val="affffffff2"/>
                      <w:rPr>
                        <w:lang w:val="en-US"/>
                      </w:rPr>
                    </w:pPr>
                    <w:sdt>
                      <w:sdtPr>
                        <w:alias w:val="!.prePayment"/>
                        <w:tag w:val="If"/>
                        <w:id w:val="1889150935"/>
                        <w:placeholder>
                          <w:docPart w:val="F280FB5C7A5240DBACEF60F476ECBA61"/>
                        </w:placeholder>
                        <w:docPartList>
                          <w:docPartGallery w:val="Quick Parts"/>
                        </w:docPartList>
                      </w:sdtPr>
                      <w:sdtEndPr/>
                      <w:sdtContent>
                        <w:r w:rsidR="00EF259A" w:rsidRPr="00EF259A">
                          <w:t>Оплата</w:t>
                        </w:r>
                      </w:sdtContent>
                    </w:sdt>
                  </w:p>
                </w:tc>
                <w:tc>
                  <w:tcPr>
                    <w:tcW w:w="0" w:type="auto"/>
                    <w:tcBorders>
                      <w:top w:val="single" w:sz="4" w:space="0" w:color="auto"/>
                      <w:left w:val="single" w:sz="4" w:space="0" w:color="auto"/>
                      <w:bottom w:val="single" w:sz="4" w:space="0" w:color="auto"/>
                      <w:right w:val="single" w:sz="4" w:space="0" w:color="auto"/>
                    </w:tcBorders>
                    <w:hideMark/>
                  </w:tcPr>
                  <w:p w14:paraId="009207FF" w14:textId="77777777" w:rsidR="00EF259A" w:rsidRPr="00EF259A" w:rsidRDefault="00440D89" w:rsidP="00EF259A">
                    <w:pPr>
                      <w:pStyle w:val="affffffff2"/>
                      <w:rPr>
                        <w:lang w:val="en-US"/>
                      </w:rPr>
                    </w:pPr>
                    <w:sdt>
                      <w:sdtPr>
                        <w:alias w:val="Simple"/>
                        <w:tag w:val="Simple"/>
                        <w:id w:val="-1020931606"/>
                        <w:placeholder>
                          <w:docPart w:val="D9BDAD26EAA14AA4946B49415DBFE6A3"/>
                        </w:placeholder>
                        <w:text/>
                      </w:sdtPr>
                      <w:sdtEndPr/>
                      <w:sdtContent>
                        <w:r w:rsidR="00EF259A" w:rsidRPr="00EF259A">
                          <w:t xml:space="preserve">30 </w:t>
                        </w:r>
                        <w:proofErr w:type="spellStart"/>
                        <w:r w:rsidR="00EF259A" w:rsidRPr="00EF259A">
                          <w:t>дн</w:t>
                        </w:r>
                        <w:proofErr w:type="spellEnd"/>
                        <w:r w:rsidR="00EF259A" w:rsidRPr="00EF259A">
                          <w:t>. от даты подписания документа-предшественника</w:t>
                        </w:r>
                      </w:sdtContent>
                    </w:sdt>
                  </w:p>
                </w:tc>
                <w:tc>
                  <w:tcPr>
                    <w:tcW w:w="0" w:type="auto"/>
                    <w:tcBorders>
                      <w:top w:val="single" w:sz="4" w:space="0" w:color="auto"/>
                      <w:left w:val="single" w:sz="4" w:space="0" w:color="auto"/>
                      <w:bottom w:val="single" w:sz="4" w:space="0" w:color="auto"/>
                      <w:right w:val="single" w:sz="4" w:space="0" w:color="auto"/>
                    </w:tcBorders>
                    <w:hideMark/>
                  </w:tcPr>
                  <w:p w14:paraId="7D497628" w14:textId="77777777" w:rsidR="00EF259A" w:rsidRPr="00EF259A" w:rsidRDefault="00440D89" w:rsidP="00EF259A">
                    <w:pPr>
                      <w:pStyle w:val="affffffff2"/>
                    </w:pPr>
                    <w:sdt>
                      <w:sdtPr>
                        <w:rPr>
                          <w:bCs/>
                        </w:rPr>
                        <w:alias w:val="Simple"/>
                        <w:tag w:val="Simple"/>
                        <w:id w:val="273763995"/>
                        <w:placeholder>
                          <w:docPart w:val="06009B72D4BA4B85A553255622D13E95"/>
                        </w:placeholder>
                        <w:text/>
                      </w:sdtPr>
                      <w:sdtEndPr/>
                      <w:sdtContent>
                        <w:r w:rsidR="00EF259A" w:rsidRPr="00EF259A">
                          <w:rPr>
                            <w:bCs/>
                          </w:rPr>
                          <w:t>Акт о выполнении работ (оказании услуг), унифицированный формат, приказ ФНС России от 30.11.2015 г. № ММВ-7-10/552@ (Оказание услуг по организации горячего питания обучающихся в МАОУ Гимназия № 6 городского округа Красноармейск Московской области)</w:t>
                        </w:r>
                      </w:sdtContent>
                    </w:sdt>
                  </w:p>
                </w:tc>
                <w:tc>
                  <w:tcPr>
                    <w:tcW w:w="1043" w:type="pct"/>
                    <w:tcBorders>
                      <w:top w:val="single" w:sz="4" w:space="0" w:color="auto"/>
                      <w:left w:val="single" w:sz="4" w:space="0" w:color="auto"/>
                      <w:bottom w:val="single" w:sz="4" w:space="0" w:color="auto"/>
                      <w:right w:val="single" w:sz="4" w:space="0" w:color="auto"/>
                    </w:tcBorders>
                    <w:hideMark/>
                  </w:tcPr>
                  <w:p w14:paraId="0646E967" w14:textId="77777777" w:rsidR="00EF259A" w:rsidRPr="00EF259A" w:rsidRDefault="00440D89" w:rsidP="00EF259A">
                    <w:pPr>
                      <w:pStyle w:val="affffffff2"/>
                      <w:rPr>
                        <w:lang w:val="en-US"/>
                      </w:rPr>
                    </w:pPr>
                    <w:sdt>
                      <w:sdtPr>
                        <w:alias w:val="Simple"/>
                        <w:tag w:val="Simple"/>
                        <w:id w:val="582260597"/>
                        <w:placeholder>
                          <w:docPart w:val="4300E89767694F21ACCAF7EFEA9BB746"/>
                        </w:placeholder>
                        <w:text/>
                      </w:sdtPr>
                      <w:sdtEndPr/>
                      <w:sdtContent>
                        <w:r w:rsidR="00EF259A" w:rsidRPr="00EF259A">
                          <w:t>Оплата за вычетом неустойки</w:t>
                        </w:r>
                      </w:sdtContent>
                    </w:sdt>
                  </w:p>
                </w:tc>
                <w:tc>
                  <w:tcPr>
                    <w:tcW w:w="887" w:type="pct"/>
                    <w:tcBorders>
                      <w:top w:val="single" w:sz="4" w:space="0" w:color="auto"/>
                      <w:left w:val="single" w:sz="4" w:space="0" w:color="auto"/>
                      <w:bottom w:val="single" w:sz="4" w:space="0" w:color="auto"/>
                      <w:right w:val="single" w:sz="4" w:space="0" w:color="auto"/>
                    </w:tcBorders>
                  </w:tcPr>
                  <w:p w14:paraId="6974BFA6" w14:textId="77777777" w:rsidR="00EF259A" w:rsidRPr="00EF259A" w:rsidRDefault="00440D89" w:rsidP="00EF259A">
                    <w:pPr>
                      <w:pStyle w:val="affffffff2"/>
                      <w:jc w:val="right"/>
                      <w:rPr>
                        <w:lang w:val="en-US"/>
                      </w:rPr>
                    </w:pPr>
                    <w:sdt>
                      <w:sdtPr>
                        <w:alias w:val="!.prePayment"/>
                        <w:tag w:val="If"/>
                        <w:id w:val="260959038"/>
                        <w:placeholder>
                          <w:docPart w:val="D81227B6DF134B898D9029B46283CCFB"/>
                        </w:placeholder>
                        <w:showingPlcHdr/>
                        <w:docPartList>
                          <w:docPartGallery w:val="Quick Parts"/>
                        </w:docPartList>
                      </w:sdtPr>
                      <w:sdtEndPr/>
                      <w:sdtContent>
                        <w:sdt>
                          <w:sdtPr>
                            <w:alias w:val="Simple"/>
                            <w:tag w:val="Simple"/>
                            <w:id w:val="-1256047470"/>
                            <w:placeholder>
                              <w:docPart w:val="F0867A1509144F5EBF5ED589B8FD2D87"/>
                            </w:placeholder>
                            <w:text/>
                          </w:sdtPr>
                          <w:sdtEndPr/>
                          <w:sdtContent>
                            <w:r w:rsidR="00EF259A" w:rsidRPr="00EF259A">
                              <w:t>100% По фактическому объёму</w:t>
                            </w:r>
                          </w:sdtContent>
                        </w:sdt>
                      </w:sdtContent>
                    </w:sdt>
                  </w:p>
                </w:tc>
              </w:tr>
            </w:tbl>
            <w:p w14:paraId="14B310B4" w14:textId="77777777" w:rsidR="00EF259A" w:rsidRPr="00EF259A" w:rsidRDefault="00440D89" w:rsidP="00EF259A">
              <w:pPr>
                <w:pStyle w:val="affffffff4"/>
                <w:ind w:firstLine="0"/>
                <w:jc w:val="left"/>
                <w:rPr>
                  <w:iCs w:val="0"/>
                </w:rPr>
              </w:pPr>
            </w:p>
          </w:sdtContent>
        </w:sdt>
      </w:sdtContent>
    </w:sdt>
    <w:p w14:paraId="349494C5" w14:textId="77777777" w:rsidR="00EF259A" w:rsidRPr="00EF259A" w:rsidRDefault="00EF259A" w:rsidP="00EF259A">
      <w:pPr>
        <w:spacing w:line="276" w:lineRule="auto"/>
        <w:jc w:val="center"/>
        <w:rPr>
          <w:rFonts w:ascii="Times New Roman" w:hAnsi="Times New Roman" w:cs="Times New Roman"/>
          <w:sz w:val="22"/>
          <w:szCs w:val="22"/>
        </w:rPr>
      </w:pPr>
    </w:p>
    <w:p w14:paraId="431C1911" w14:textId="77777777" w:rsidR="00EF259A" w:rsidRPr="00EF259A" w:rsidRDefault="00EF259A" w:rsidP="00EF259A">
      <w:pPr>
        <w:spacing w:line="276" w:lineRule="auto"/>
        <w:jc w:val="center"/>
        <w:rPr>
          <w:rFonts w:ascii="Times New Roman" w:hAnsi="Times New Roman" w:cs="Times New Roman"/>
          <w:sz w:val="22"/>
          <w:szCs w:val="22"/>
        </w:rPr>
      </w:pPr>
    </w:p>
    <w:p w14:paraId="27FA704D" w14:textId="77777777" w:rsidR="00EF259A" w:rsidRPr="00EF259A" w:rsidRDefault="00EF259A" w:rsidP="00EF259A">
      <w:pPr>
        <w:spacing w:line="276" w:lineRule="auto"/>
        <w:jc w:val="center"/>
        <w:rPr>
          <w:rFonts w:ascii="Times New Roman" w:hAnsi="Times New Roman" w:cs="Times New Roman"/>
          <w:sz w:val="22"/>
          <w:szCs w:val="22"/>
        </w:rPr>
      </w:pPr>
    </w:p>
    <w:sdt>
      <w:sdtPr>
        <w:rPr>
          <w:rFonts w:ascii="Arial Unicode MS" w:eastAsiaTheme="minorHAnsi" w:hAnsi="Arial Unicode MS" w:cs="Arial Unicode MS"/>
          <w:b w:val="0"/>
          <w:bCs w:val="0"/>
          <w:iCs w:val="0"/>
          <w:sz w:val="24"/>
          <w:szCs w:val="24"/>
        </w:rPr>
        <w:alias w:val="!contractSidesWithDeliveryAddresses.isEmpty()"/>
        <w:tag w:val="If"/>
        <w:id w:val="864401084"/>
        <w:placeholder>
          <w:docPart w:val="6418226536CC420AB1E3321362F30E75"/>
        </w:placeholder>
        <w:docPartList>
          <w:docPartGallery w:val="Quick Parts"/>
        </w:docPartList>
      </w:sdtPr>
      <w:sdtEndPr>
        <w:rPr>
          <w:rFonts w:eastAsia="Arial Unicode MS"/>
          <w:lang w:val="en-US"/>
        </w:rPr>
      </w:sdtEndPr>
      <w:sdtContent>
        <w:p w14:paraId="4DB30C9E" w14:textId="77777777" w:rsidR="00EF259A" w:rsidRPr="00EF259A" w:rsidRDefault="00440D89" w:rsidP="00EF259A">
          <w:pPr>
            <w:pStyle w:val="21"/>
            <w:widowControl w:val="0"/>
            <w:numPr>
              <w:ilvl w:val="0"/>
              <w:numId w:val="52"/>
            </w:numPr>
            <w:tabs>
              <w:tab w:val="clear" w:pos="432"/>
            </w:tabs>
            <w:suppressAutoHyphens/>
            <w:spacing w:before="200" w:after="200"/>
            <w:ind w:left="720" w:hanging="360"/>
            <w:textAlignment w:val="baseline"/>
            <w:rPr>
              <w:rFonts w:eastAsiaTheme="minorHAnsi"/>
            </w:rPr>
          </w:pPr>
          <w:sdt>
            <w:sdtPr>
              <w:rPr>
                <w:rFonts w:eastAsiaTheme="minorHAnsi"/>
                <w:sz w:val="24"/>
                <w:szCs w:val="24"/>
              </w:rPr>
              <w:alias w:val="Simple"/>
              <w:tag w:val="Simple"/>
              <w:id w:val="-1293444455"/>
              <w:placeholder>
                <w:docPart w:val="E9033A8B4DA44A42884F7BD815198339"/>
              </w:placeholder>
              <w:text/>
            </w:sdtPr>
            <w:sdtEndPr/>
            <w:sdtContent>
              <w:r w:rsidR="00EF259A" w:rsidRPr="00EF259A">
                <w:rPr>
                  <w:rFonts w:eastAsiaTheme="minorHAnsi"/>
                  <w:sz w:val="24"/>
                  <w:szCs w:val="24"/>
                </w:rPr>
                <w:t>3. Место оказания услуг</w:t>
              </w:r>
            </w:sdtContent>
          </w:sdt>
        </w:p>
        <w:p w14:paraId="68F7F0A6" w14:textId="77777777" w:rsidR="00EF259A" w:rsidRPr="00EF259A" w:rsidRDefault="00EF259A" w:rsidP="00EF259A">
          <w:pPr>
            <w:jc w:val="right"/>
            <w:rPr>
              <w:rFonts w:ascii="Times New Roman" w:hAnsi="Times New Roman" w:cs="Times New Roman"/>
            </w:rPr>
          </w:pPr>
          <w:r w:rsidRPr="00EF259A">
            <w:rPr>
              <w:rFonts w:ascii="Times New Roman" w:hAnsi="Times New Roman" w:cs="Times New Roman"/>
            </w:rPr>
            <w:t>Таблица</w:t>
          </w:r>
          <w:r w:rsidRPr="00EF259A">
            <w:rPr>
              <w:rFonts w:ascii="Times New Roman" w:hAnsi="Times New Roman" w:cs="Times New Roman"/>
              <w:lang w:val="en-US"/>
            </w:rPr>
            <w:t xml:space="preserve"> 2.</w:t>
          </w:r>
          <w:sdt>
            <w:sdtPr>
              <w:rPr>
                <w:rFonts w:ascii="Times New Roman" w:hAnsi="Times New Roman" w:cs="Times New Roman"/>
              </w:rPr>
              <w:alias w:val="!payments.isEmpty()"/>
              <w:tag w:val="If"/>
              <w:id w:val="876363030"/>
              <w:placeholder>
                <w:docPart w:val="7F609D4B5DD34E3DAC73FD6434023141"/>
              </w:placeholder>
              <w:docPartList>
                <w:docPartGallery w:val="Quick Parts"/>
              </w:docPartList>
            </w:sdtPr>
            <w:sdtEndPr/>
            <w:sdtContent>
              <w:sdt>
                <w:sdtPr>
                  <w:rPr>
                    <w:rFonts w:ascii="Times New Roman" w:hAnsi="Times New Roman" w:cs="Times New Roman"/>
                  </w:rPr>
                  <w:alias w:val="obligationsWithoutProducts.isEmpty()"/>
                  <w:tag w:val="If"/>
                  <w:id w:val="-1235776145"/>
                  <w:placeholder>
                    <w:docPart w:val="FE5AE188DAB14D98A33296605E0A6D09"/>
                  </w:placeholder>
                  <w:docPartList>
                    <w:docPartGallery w:val="Quick Parts"/>
                  </w:docPartList>
                </w:sdtPr>
                <w:sdtEndPr/>
                <w:sdtContent>
                  <w:r w:rsidRPr="00EF259A">
                    <w:rPr>
                      <w:rFonts w:ascii="Times New Roman" w:hAnsi="Times New Roman" w:cs="Times New Roman"/>
                    </w:rPr>
                    <w:t>3</w:t>
                  </w:r>
                </w:sdtContent>
              </w:sdt>
            </w:sdtContent>
          </w:sdt>
          <w:sdt>
            <w:sdtPr>
              <w:rPr>
                <w:rFonts w:ascii="Times New Roman" w:hAnsi="Times New Roman" w:cs="Times New Roman"/>
              </w:rPr>
              <w:alias w:val="!payments.isEmpty()"/>
              <w:tag w:val="If"/>
              <w:id w:val="1056890420"/>
              <w:placeholder>
                <w:docPart w:val="3247BCB30E95470CBFD5D35C33915AA5"/>
              </w:placeholder>
              <w:docPartList>
                <w:docPartGallery w:val="Quick Parts"/>
              </w:docPartList>
            </w:sdtPr>
            <w:sdtEndPr/>
            <w:sdtContent/>
          </w:sdt>
        </w:p>
        <w:p w14:paraId="0AD7F5B0" w14:textId="77777777" w:rsidR="00EF259A" w:rsidRPr="00EF259A" w:rsidRDefault="00EF259A" w:rsidP="00EF259A">
          <w:pPr>
            <w:jc w:val="right"/>
            <w:rPr>
              <w:rFonts w:ascii="Times New Roman" w:hAnsi="Times New Roman" w:cs="Times New Roman"/>
            </w:rPr>
          </w:pPr>
          <w:r w:rsidRPr="00EF259A">
            <w:rPr>
              <w:rFonts w:ascii="Times New Roman" w:hAnsi="Times New Roman" w:cs="Times New Roman"/>
            </w:rPr>
            <w:t xml:space="preserve"> </w:t>
          </w:r>
        </w:p>
        <w:sdt>
          <w:sdtPr>
            <w:rPr>
              <w:rFonts w:ascii="Arial Unicode MS" w:eastAsiaTheme="minorHAnsi" w:hAnsi="Arial Unicode MS" w:cs="Arial Unicode MS"/>
              <w:b w:val="0"/>
              <w:color w:val="000000"/>
              <w:lang w:eastAsia="ru-RU"/>
            </w:rPr>
            <w:alias w:val="contractSidesWithDeliveryAddresses"/>
            <w:tag w:val="Table"/>
            <w:id w:val="-2106726029"/>
            <w:placeholder>
              <w:docPart w:val="A70C4DC412E64FD1AF732C76D397B2A3"/>
            </w:placeholder>
            <w:docPartList>
              <w:docPartGallery w:val="Quick Parts"/>
            </w:docPartList>
          </w:sdtPr>
          <w:sdtEndPr>
            <w:rPr>
              <w:rFonts w:eastAsia="Calibri"/>
              <w:iCs/>
              <w:kern w:val="1"/>
              <w:sz w:val="18"/>
              <w:szCs w:val="18"/>
            </w:rPr>
          </w:sdtEndPr>
          <w:sdtContent>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9167"/>
              </w:tblGrid>
              <w:tr w:rsidR="00EF259A" w:rsidRPr="00EF259A" w14:paraId="6FB8F58C" w14:textId="77777777" w:rsidTr="00EF259A">
                <w:trPr>
                  <w:tblHeader/>
                </w:trPr>
                <w:tc>
                  <w:tcPr>
                    <w:tcW w:w="5830" w:type="dxa"/>
                    <w:tcBorders>
                      <w:top w:val="single" w:sz="4" w:space="0" w:color="auto"/>
                      <w:left w:val="single" w:sz="4" w:space="0" w:color="auto"/>
                      <w:bottom w:val="single" w:sz="4" w:space="0" w:color="auto"/>
                      <w:right w:val="single" w:sz="4" w:space="0" w:color="auto"/>
                    </w:tcBorders>
                    <w:hideMark/>
                  </w:tcPr>
                  <w:p w14:paraId="19F90B33" w14:textId="77777777" w:rsidR="00EF259A" w:rsidRPr="00EF259A" w:rsidRDefault="00EF259A" w:rsidP="00EF259A">
                    <w:pPr>
                      <w:pStyle w:val="1ffff6"/>
                      <w:jc w:val="center"/>
                    </w:pPr>
                    <w:r w:rsidRPr="00EF259A">
                      <w:t>Получатель</w:t>
                    </w:r>
                  </w:p>
                </w:tc>
                <w:tc>
                  <w:tcPr>
                    <w:tcW w:w="9167" w:type="dxa"/>
                    <w:tcBorders>
                      <w:top w:val="single" w:sz="4" w:space="0" w:color="auto"/>
                      <w:left w:val="single" w:sz="4" w:space="0" w:color="auto"/>
                      <w:bottom w:val="single" w:sz="4" w:space="0" w:color="auto"/>
                      <w:right w:val="single" w:sz="4" w:space="0" w:color="auto"/>
                    </w:tcBorders>
                    <w:hideMark/>
                  </w:tcPr>
                  <w:p w14:paraId="022F6817" w14:textId="77777777" w:rsidR="00EF259A" w:rsidRPr="00EF259A" w:rsidRDefault="00EF259A" w:rsidP="00EF259A">
                    <w:pPr>
                      <w:pStyle w:val="1ffff6"/>
                      <w:jc w:val="center"/>
                    </w:pPr>
                    <w:r w:rsidRPr="00EF259A">
                      <w:t>Место доставки</w:t>
                    </w:r>
                  </w:p>
                </w:tc>
              </w:tr>
              <w:tr w:rsidR="00EF259A" w:rsidRPr="00EF259A" w14:paraId="584E05F1" w14:textId="77777777" w:rsidTr="00EF259A">
                <w:tc>
                  <w:tcPr>
                    <w:tcW w:w="5830" w:type="dxa"/>
                    <w:tcBorders>
                      <w:top w:val="single" w:sz="4" w:space="0" w:color="auto"/>
                      <w:left w:val="single" w:sz="4" w:space="0" w:color="auto"/>
                      <w:bottom w:val="single" w:sz="4" w:space="0" w:color="auto"/>
                      <w:right w:val="single" w:sz="4" w:space="0" w:color="auto"/>
                    </w:tcBorders>
                    <w:hideMark/>
                  </w:tcPr>
                  <w:p w14:paraId="25B0E8BC" w14:textId="77777777" w:rsidR="00EF259A" w:rsidRPr="00EF259A" w:rsidRDefault="00440D89" w:rsidP="00EF259A">
                    <w:pPr>
                      <w:rPr>
                        <w:rFonts w:ascii="Times New Roman" w:hAnsi="Times New Roman" w:cs="Times New Roman"/>
                      </w:rPr>
                    </w:pPr>
                    <w:sdt>
                      <w:sdtPr>
                        <w:rPr>
                          <w:rFonts w:ascii="Times New Roman" w:hAnsi="Times New Roman" w:cs="Times New Roman"/>
                        </w:rPr>
                        <w:alias w:val=".first"/>
                        <w:tag w:val="If"/>
                        <w:id w:val="-1352024777"/>
                        <w:placeholder>
                          <w:docPart w:val="EF400FB27E3541E5993C6A5DDA173F27"/>
                        </w:placeholder>
                        <w:docPartList>
                          <w:docPartGallery w:val="Quick Parts"/>
                        </w:docPartList>
                      </w:sdtPr>
                      <w:sdtEndPr/>
                      <w:sdtContent>
                        <w:sdt>
                          <w:sdtPr>
                            <w:rPr>
                              <w:rFonts w:ascii="Times New Roman" w:hAnsi="Times New Roman" w:cs="Times New Roman"/>
                              <w:bCs/>
                            </w:rPr>
                            <w:alias w:val="Simple"/>
                            <w:tag w:val="Simple"/>
                            <w:id w:val="1565754207"/>
                            <w:placeholder>
                              <w:docPart w:val="3B888A956B78474A9A0B8A16995A6DBF"/>
                            </w:placeholder>
                            <w:text/>
                          </w:sdtPr>
                          <w:sdtEndPr/>
                          <w:sdtContent>
                            <w:r w:rsidR="00EF259A" w:rsidRPr="00EF259A">
                              <w:rPr>
                                <w:rFonts w:ascii="Times New Roman" w:hAnsi="Times New Roman" w:cs="Times New Roman"/>
                                <w:bCs/>
                              </w:rPr>
                              <w:t>МАОУ Гимназия № 6 городского округа Красноармейск Московской области</w:t>
                            </w:r>
                          </w:sdtContent>
                        </w:sdt>
                      </w:sdtContent>
                    </w:sdt>
                  </w:p>
                </w:tc>
                <w:tc>
                  <w:tcPr>
                    <w:tcW w:w="9167" w:type="dxa"/>
                    <w:tcBorders>
                      <w:top w:val="single" w:sz="4" w:space="0" w:color="auto"/>
                      <w:left w:val="single" w:sz="4" w:space="0" w:color="auto"/>
                      <w:bottom w:val="single" w:sz="4" w:space="0" w:color="auto"/>
                      <w:right w:val="single" w:sz="4" w:space="0" w:color="auto"/>
                    </w:tcBorders>
                  </w:tcPr>
                  <w:p w14:paraId="0EDD3BDB" w14:textId="77777777" w:rsidR="00EF259A" w:rsidRPr="00EF259A" w:rsidRDefault="00EF259A" w:rsidP="00EF259A">
                    <w:pPr>
                      <w:rPr>
                        <w:rFonts w:ascii="Times New Roman" w:hAnsi="Times New Roman" w:cs="Times New Roman"/>
                      </w:rPr>
                    </w:pPr>
                    <w:r w:rsidRPr="00EF259A">
                      <w:rPr>
                        <w:rFonts w:ascii="Times New Roman" w:eastAsia="Calibri" w:hAnsi="Times New Roman" w:cs="Times New Roman"/>
                      </w:rPr>
                      <w:t>141292 Московская область г. Красноармейск, м-н Северный,24</w:t>
                    </w:r>
                  </w:p>
                </w:tc>
              </w:tr>
            </w:tbl>
            <w:p w14:paraId="4446D008" w14:textId="77777777" w:rsidR="00EF259A" w:rsidRPr="00EF259A" w:rsidRDefault="00440D89" w:rsidP="00EF259A">
              <w:pPr>
                <w:rPr>
                  <w:rFonts w:ascii="Times New Roman" w:hAnsi="Times New Roman" w:cs="Times New Roman"/>
                  <w:lang w:val="en-US"/>
                </w:rPr>
              </w:pPr>
            </w:p>
          </w:sdtContent>
        </w:sdt>
      </w:sdtContent>
    </w:sdt>
    <w:p w14:paraId="6BA7A8CE" w14:textId="77777777" w:rsidR="00EF259A" w:rsidRPr="00EF259A" w:rsidRDefault="00EF259A" w:rsidP="00EF259A">
      <w:pPr>
        <w:spacing w:line="276" w:lineRule="auto"/>
        <w:jc w:val="center"/>
        <w:rPr>
          <w:rFonts w:ascii="Times New Roman" w:hAnsi="Times New Roman" w:cs="Times New Roman"/>
          <w:sz w:val="22"/>
          <w:szCs w:val="22"/>
        </w:rPr>
      </w:pPr>
    </w:p>
    <w:p w14:paraId="1A03E83D" w14:textId="77777777" w:rsidR="00EF259A" w:rsidRPr="00EF259A" w:rsidRDefault="00EF259A" w:rsidP="00EF259A">
      <w:pPr>
        <w:spacing w:line="276" w:lineRule="auto"/>
        <w:jc w:val="center"/>
        <w:rPr>
          <w:rFonts w:ascii="Times New Roman" w:hAnsi="Times New Roman" w:cs="Times New Roman"/>
          <w:sz w:val="22"/>
          <w:szCs w:val="22"/>
        </w:rPr>
      </w:pPr>
    </w:p>
    <w:p w14:paraId="22F13A50" w14:textId="77777777" w:rsidR="00EF259A" w:rsidRPr="00EF259A" w:rsidRDefault="00EF259A" w:rsidP="00EF259A">
      <w:pPr>
        <w:spacing w:line="276" w:lineRule="auto"/>
        <w:jc w:val="center"/>
        <w:rPr>
          <w:rFonts w:ascii="Times New Roman" w:hAnsi="Times New Roman" w:cs="Times New Roman"/>
          <w:sz w:val="22"/>
          <w:szCs w:val="22"/>
        </w:rPr>
      </w:pPr>
    </w:p>
    <w:tbl>
      <w:tblPr>
        <w:tblW w:w="10314" w:type="dxa"/>
        <w:tblLayout w:type="fixed"/>
        <w:tblLook w:val="0000" w:firstRow="0" w:lastRow="0" w:firstColumn="0" w:lastColumn="0" w:noHBand="0" w:noVBand="0"/>
      </w:tblPr>
      <w:tblGrid>
        <w:gridCol w:w="5393"/>
        <w:gridCol w:w="4921"/>
      </w:tblGrid>
      <w:tr w:rsidR="00EF259A" w:rsidRPr="00EF259A" w14:paraId="2E2B48BC" w14:textId="77777777" w:rsidTr="00EF259A">
        <w:tc>
          <w:tcPr>
            <w:tcW w:w="5393" w:type="dxa"/>
            <w:shd w:val="clear" w:color="auto" w:fill="auto"/>
          </w:tcPr>
          <w:p w14:paraId="1B56D3D9" w14:textId="77777777" w:rsidR="00EF259A" w:rsidRPr="00EF259A" w:rsidRDefault="00EF259A" w:rsidP="00EF259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76" w:lineRule="auto"/>
              <w:rPr>
                <w:rFonts w:ascii="Times New Roman" w:hAnsi="Times New Roman" w:cs="Times New Roman"/>
                <w:iCs/>
              </w:rPr>
            </w:pPr>
            <w:r w:rsidRPr="00EF259A">
              <w:rPr>
                <w:rFonts w:ascii="Times New Roman" w:hAnsi="Times New Roman" w:cs="Times New Roman"/>
                <w:iCs/>
                <w:sz w:val="22"/>
                <w:szCs w:val="22"/>
              </w:rPr>
              <w:t>Заказчик:</w:t>
            </w:r>
          </w:p>
          <w:p w14:paraId="6D09FBEE"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lang w:val="en-US"/>
              </w:rPr>
            </w:pPr>
            <w:r w:rsidRPr="00EF259A">
              <w:rPr>
                <w:rFonts w:ascii="Times New Roman" w:hAnsi="Times New Roman" w:cs="Times New Roman"/>
                <w:sz w:val="22"/>
                <w:szCs w:val="22"/>
              </w:rPr>
              <w:t>______________ (________________)</w:t>
            </w:r>
          </w:p>
          <w:p w14:paraId="3312B9F8"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lang w:val="en-US"/>
              </w:rPr>
            </w:pPr>
          </w:p>
          <w:p w14:paraId="70753722"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spacing w:val="-6"/>
              </w:rPr>
            </w:pPr>
            <w:r w:rsidRPr="00EF259A">
              <w:rPr>
                <w:rFonts w:ascii="Times New Roman" w:hAnsi="Times New Roman" w:cs="Times New Roman"/>
                <w:sz w:val="22"/>
                <w:szCs w:val="22"/>
              </w:rPr>
              <w:t>М.П.</w:t>
            </w:r>
          </w:p>
        </w:tc>
        <w:tc>
          <w:tcPr>
            <w:tcW w:w="4921" w:type="dxa"/>
            <w:shd w:val="clear" w:color="auto" w:fill="auto"/>
          </w:tcPr>
          <w:p w14:paraId="5BD0FD99" w14:textId="77777777" w:rsidR="00EF259A" w:rsidRPr="00EF259A" w:rsidRDefault="00EF259A" w:rsidP="00EF259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76" w:lineRule="auto"/>
              <w:rPr>
                <w:rFonts w:ascii="Times New Roman" w:hAnsi="Times New Roman" w:cs="Times New Roman"/>
              </w:rPr>
            </w:pPr>
            <w:r w:rsidRPr="00EF259A">
              <w:rPr>
                <w:rFonts w:ascii="Times New Roman" w:hAnsi="Times New Roman" w:cs="Times New Roman"/>
                <w:sz w:val="22"/>
                <w:szCs w:val="22"/>
              </w:rPr>
              <w:t>Исполнитель:</w:t>
            </w:r>
          </w:p>
          <w:p w14:paraId="7B9DC64C"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rPr>
            </w:pPr>
            <w:r w:rsidRPr="00EF259A">
              <w:rPr>
                <w:rFonts w:ascii="Times New Roman" w:hAnsi="Times New Roman" w:cs="Times New Roman"/>
                <w:sz w:val="22"/>
                <w:szCs w:val="22"/>
              </w:rPr>
              <w:t>_____________ (________________)</w:t>
            </w:r>
          </w:p>
          <w:p w14:paraId="6ECD4B24"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rPr>
            </w:pPr>
          </w:p>
          <w:p w14:paraId="54C895E5"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spacing w:val="-6"/>
              </w:rPr>
            </w:pPr>
            <w:r w:rsidRPr="00EF259A">
              <w:rPr>
                <w:rFonts w:ascii="Times New Roman" w:hAnsi="Times New Roman" w:cs="Times New Roman"/>
                <w:sz w:val="22"/>
                <w:szCs w:val="22"/>
              </w:rPr>
              <w:t>М.П. (при наличии)</w:t>
            </w:r>
          </w:p>
        </w:tc>
      </w:tr>
    </w:tbl>
    <w:p w14:paraId="4D922645" w14:textId="77777777" w:rsidR="00EF259A" w:rsidRPr="00EF259A" w:rsidRDefault="00EF259A" w:rsidP="00EF259A">
      <w:pPr>
        <w:spacing w:after="200" w:line="276" w:lineRule="auto"/>
        <w:jc w:val="center"/>
        <w:rPr>
          <w:rFonts w:ascii="Times New Roman" w:hAnsi="Times New Roman" w:cs="Times New Roman"/>
          <w:kern w:val="3"/>
          <w:sz w:val="22"/>
          <w:szCs w:val="22"/>
          <w:lang w:eastAsia="ar-SA"/>
        </w:rPr>
      </w:pPr>
    </w:p>
    <w:p w14:paraId="7AD2F3F6" w14:textId="77777777" w:rsidR="00EF259A" w:rsidRPr="00EF259A" w:rsidRDefault="00EF259A" w:rsidP="00EF259A">
      <w:pPr>
        <w:spacing w:after="200" w:line="276" w:lineRule="auto"/>
        <w:rPr>
          <w:rFonts w:ascii="Times New Roman" w:hAnsi="Times New Roman" w:cs="Times New Roman"/>
          <w:b/>
          <w:sz w:val="22"/>
          <w:szCs w:val="22"/>
        </w:rPr>
        <w:sectPr w:rsidR="00EF259A" w:rsidRPr="00EF259A" w:rsidSect="00EF259A">
          <w:headerReference w:type="default" r:id="rId16"/>
          <w:pgSz w:w="16838" w:h="11906" w:orient="landscape"/>
          <w:pgMar w:top="1134" w:right="1134" w:bottom="567" w:left="1134" w:header="709" w:footer="0" w:gutter="0"/>
          <w:pgNumType w:start="0"/>
          <w:cols w:space="720"/>
          <w:formProt w:val="0"/>
          <w:titlePg/>
          <w:docGrid w:linePitch="326" w:charSpace="-6145"/>
        </w:sectPr>
      </w:pPr>
      <w:r w:rsidRPr="00EF259A">
        <w:rPr>
          <w:rFonts w:ascii="Times New Roman" w:hAnsi="Times New Roman" w:cs="Times New Roman"/>
          <w:b/>
          <w:sz w:val="22"/>
          <w:szCs w:val="22"/>
        </w:rPr>
        <w:br w:type="page"/>
      </w:r>
    </w:p>
    <w:p w14:paraId="09E62ED7" w14:textId="77777777" w:rsidR="00EF259A" w:rsidRPr="00EF259A" w:rsidRDefault="00EF259A" w:rsidP="00EF259A">
      <w:pPr>
        <w:pStyle w:val="Standard"/>
        <w:tabs>
          <w:tab w:val="left" w:pos="5103"/>
          <w:tab w:val="left" w:pos="6380"/>
        </w:tabs>
        <w:spacing w:line="276" w:lineRule="auto"/>
        <w:ind w:left="6804" w:firstLine="5670"/>
        <w:rPr>
          <w:rFonts w:ascii="Times New Roman" w:hAnsi="Times New Roman" w:cs="Times New Roman"/>
          <w:sz w:val="22"/>
          <w:szCs w:val="22"/>
        </w:rPr>
      </w:pPr>
      <w:r w:rsidRPr="00EF259A">
        <w:rPr>
          <w:rFonts w:ascii="Times New Roman" w:hAnsi="Times New Roman" w:cs="Times New Roman"/>
          <w:sz w:val="22"/>
          <w:szCs w:val="22"/>
        </w:rPr>
        <w:lastRenderedPageBreak/>
        <w:t>Приложение 3</w:t>
      </w:r>
    </w:p>
    <w:p w14:paraId="5E9F94FE" w14:textId="77777777" w:rsidR="00EF259A" w:rsidRPr="00EF259A" w:rsidRDefault="00EF259A" w:rsidP="00EF259A">
      <w:pPr>
        <w:pStyle w:val="Standard"/>
        <w:tabs>
          <w:tab w:val="left" w:pos="5103"/>
          <w:tab w:val="left" w:pos="6380"/>
        </w:tabs>
        <w:spacing w:line="276" w:lineRule="auto"/>
        <w:ind w:left="6804" w:firstLine="5670"/>
        <w:rPr>
          <w:rFonts w:ascii="Times New Roman" w:hAnsi="Times New Roman" w:cs="Times New Roman"/>
          <w:sz w:val="22"/>
          <w:szCs w:val="22"/>
        </w:rPr>
      </w:pPr>
      <w:r w:rsidRPr="00EF259A">
        <w:rPr>
          <w:rFonts w:ascii="Times New Roman" w:hAnsi="Times New Roman" w:cs="Times New Roman"/>
          <w:sz w:val="22"/>
          <w:szCs w:val="22"/>
        </w:rPr>
        <w:t>к Договору</w:t>
      </w:r>
    </w:p>
    <w:p w14:paraId="2B23B887" w14:textId="77777777" w:rsidR="00EF259A" w:rsidRPr="00EF259A" w:rsidRDefault="00EF259A" w:rsidP="00EF259A">
      <w:pPr>
        <w:pStyle w:val="Standard"/>
        <w:tabs>
          <w:tab w:val="left" w:pos="5103"/>
          <w:tab w:val="left" w:pos="6380"/>
        </w:tabs>
        <w:spacing w:line="276" w:lineRule="auto"/>
        <w:ind w:left="6804" w:firstLine="5670"/>
        <w:rPr>
          <w:rFonts w:ascii="Times New Roman" w:hAnsi="Times New Roman" w:cs="Times New Roman"/>
          <w:sz w:val="22"/>
          <w:szCs w:val="22"/>
        </w:rPr>
      </w:pPr>
      <w:r w:rsidRPr="00EF259A">
        <w:rPr>
          <w:rFonts w:ascii="Times New Roman" w:hAnsi="Times New Roman" w:cs="Times New Roman"/>
          <w:sz w:val="22"/>
          <w:szCs w:val="22"/>
        </w:rPr>
        <w:t>№ ____________</w:t>
      </w:r>
    </w:p>
    <w:p w14:paraId="146AEE3C" w14:textId="77777777" w:rsidR="00EF259A" w:rsidRPr="00EF259A" w:rsidRDefault="00EF259A" w:rsidP="00EF259A">
      <w:pPr>
        <w:pStyle w:val="Standard"/>
        <w:tabs>
          <w:tab w:val="left" w:pos="5103"/>
          <w:tab w:val="left" w:pos="6380"/>
        </w:tabs>
        <w:spacing w:line="276" w:lineRule="auto"/>
        <w:ind w:left="6804" w:firstLine="5670"/>
        <w:rPr>
          <w:rFonts w:ascii="Times New Roman" w:hAnsi="Times New Roman" w:cs="Times New Roman"/>
          <w:sz w:val="22"/>
          <w:szCs w:val="22"/>
        </w:rPr>
      </w:pPr>
      <w:r w:rsidRPr="00EF259A">
        <w:rPr>
          <w:rFonts w:ascii="Times New Roman" w:hAnsi="Times New Roman" w:cs="Times New Roman"/>
          <w:sz w:val="22"/>
          <w:szCs w:val="22"/>
        </w:rPr>
        <w:t>от «__» ___ 20__ г.</w:t>
      </w:r>
    </w:p>
    <w:p w14:paraId="65422972" w14:textId="77777777" w:rsidR="00EF259A" w:rsidRPr="00EF259A" w:rsidRDefault="00EF259A" w:rsidP="00EF259A">
      <w:pPr>
        <w:pStyle w:val="1"/>
        <w:spacing w:before="0" w:after="0"/>
        <w:ind w:firstLine="1418"/>
        <w:rPr>
          <w:sz w:val="24"/>
          <w:szCs w:val="24"/>
        </w:rPr>
      </w:pPr>
      <w:r w:rsidRPr="00EF259A">
        <w:rPr>
          <w:sz w:val="24"/>
          <w:szCs w:val="24"/>
        </w:rPr>
        <w:t xml:space="preserve">Перечень электронных документов, которыми обмениваются стороны при исполнении </w:t>
      </w:r>
      <w:sdt>
        <w:sdtPr>
          <w:rPr>
            <w:sz w:val="24"/>
            <w:szCs w:val="24"/>
          </w:rPr>
          <w:alias w:val="isContractOrAgreement"/>
          <w:tag w:val="If"/>
          <w:id w:val="1002008077"/>
          <w:placeholder>
            <w:docPart w:val="F6A9DEE062434A7E86AFB8AFC696BB3A"/>
          </w:placeholder>
          <w:docPartList>
            <w:docPartGallery w:val="Quick Parts"/>
          </w:docPartList>
        </w:sdtPr>
        <w:sdtEndPr/>
        <w:sdtContent>
          <w:r w:rsidRPr="00EF259A">
            <w:rPr>
              <w:sz w:val="24"/>
              <w:szCs w:val="24"/>
            </w:rPr>
            <w:t>Договора</w:t>
          </w:r>
        </w:sdtContent>
      </w:sdt>
    </w:p>
    <w:p w14:paraId="363CD65A" w14:textId="77777777" w:rsidR="00EF259A" w:rsidRPr="00EF259A" w:rsidRDefault="00EF259A" w:rsidP="00EF259A">
      <w:pPr>
        <w:pStyle w:val="21"/>
        <w:widowControl w:val="0"/>
        <w:suppressAutoHyphens/>
        <w:spacing w:after="0"/>
        <w:ind w:hanging="360"/>
        <w:textAlignment w:val="baseline"/>
        <w:rPr>
          <w:sz w:val="24"/>
          <w:szCs w:val="24"/>
        </w:rPr>
      </w:pPr>
      <w:r w:rsidRPr="00EF259A">
        <w:rPr>
          <w:sz w:val="24"/>
          <w:szCs w:val="24"/>
        </w:rPr>
        <w:t>1.Оформление при исполнении обязательств</w:t>
      </w:r>
    </w:p>
    <w:sdt>
      <w:sdtPr>
        <w:rPr>
          <w:rFonts w:ascii="Arial Unicode MS" w:eastAsia="Times New Roman" w:hAnsi="Arial Unicode MS" w:cs="Arial Unicode MS"/>
          <w:iCs w:val="0"/>
          <w:color w:val="000000"/>
          <w:lang w:val="en-US" w:eastAsia="ru-RU"/>
        </w:rPr>
        <w:alias w:val="!executionAccountingEvents.isEmpty()"/>
        <w:tag w:val="If"/>
        <w:id w:val="-2139635476"/>
        <w:placeholder>
          <w:docPart w:val="DCE7DC5AB9D442D2B4938661EE921918"/>
        </w:placeholder>
        <w:docPartList>
          <w:docPartGallery w:val="Quick Parts"/>
        </w:docPartList>
      </w:sdtPr>
      <w:sdtEndPr>
        <w:rPr>
          <w:rFonts w:eastAsia="Arial Unicode MS"/>
        </w:rPr>
      </w:sdtEndPr>
      <w:sdtContent>
        <w:sdt>
          <w:sdtPr>
            <w:rPr>
              <w:rFonts w:ascii="Arial Unicode MS" w:eastAsia="Times New Roman" w:hAnsi="Arial Unicode MS" w:cs="Arial Unicode MS"/>
              <w:iCs w:val="0"/>
              <w:color w:val="000000"/>
              <w:lang w:eastAsia="ru-RU"/>
            </w:rPr>
            <w:alias w:val="executionAccountingEvents"/>
            <w:tag w:val="Table"/>
            <w:id w:val="-1977439960"/>
            <w:placeholder>
              <w:docPart w:val="7EA8785034774F5DADEB751795C6743B"/>
            </w:placeholder>
            <w:docPartList>
              <w:docPartGallery w:val="Quick Parts"/>
            </w:docPartList>
          </w:sdtPr>
          <w:sdtEndPr>
            <w:rPr>
              <w:rFonts w:eastAsia="Arial Unicode MS"/>
            </w:rPr>
          </w:sdtEndPr>
          <w:sdtContent>
            <w:p w14:paraId="56F80FAA" w14:textId="77777777" w:rsidR="00EF259A" w:rsidRPr="00EF259A" w:rsidRDefault="00EF259A" w:rsidP="00EF259A">
              <w:pPr>
                <w:pStyle w:val="affffffff4"/>
                <w:spacing w:after="0"/>
                <w:rPr>
                  <w:i/>
                </w:rPr>
              </w:pPr>
              <w:r w:rsidRPr="00EF259A">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3228"/>
                <w:gridCol w:w="3507"/>
                <w:gridCol w:w="2667"/>
                <w:gridCol w:w="2806"/>
              </w:tblGrid>
              <w:tr w:rsidR="00EF259A" w:rsidRPr="00EF259A" w14:paraId="51A48FA9" w14:textId="77777777" w:rsidTr="00EF259A">
                <w:trPr>
                  <w:cantSplit/>
                  <w:tblHeader/>
                </w:trPr>
                <w:tc>
                  <w:tcPr>
                    <w:tcW w:w="2376" w:type="dxa"/>
                    <w:tcBorders>
                      <w:top w:val="single" w:sz="4" w:space="0" w:color="auto"/>
                      <w:left w:val="single" w:sz="4" w:space="0" w:color="auto"/>
                      <w:bottom w:val="single" w:sz="4" w:space="0" w:color="auto"/>
                      <w:right w:val="single" w:sz="4" w:space="0" w:color="auto"/>
                    </w:tcBorders>
                    <w:hideMark/>
                  </w:tcPr>
                  <w:p w14:paraId="057DC5DA" w14:textId="77777777" w:rsidR="00EF259A" w:rsidRPr="00EF259A" w:rsidRDefault="00EF259A" w:rsidP="00EF259A">
                    <w:pPr>
                      <w:pStyle w:val="1ffff6"/>
                    </w:pPr>
                    <w:r w:rsidRPr="00EF259A">
                      <w:t xml:space="preserve">Обязательство по </w:t>
                    </w:r>
                    <w:sdt>
                      <w:sdtPr>
                        <w:alias w:val="isContractOrAgreement"/>
                        <w:tag w:val="If"/>
                        <w:id w:val="182707167"/>
                        <w:placeholder>
                          <w:docPart w:val="E515822461A5434195A4B7FD2CC46A00"/>
                        </w:placeholder>
                        <w:showingPlcHdr/>
                        <w:docPartList>
                          <w:docPartGallery w:val="Quick Parts"/>
                        </w:docPartList>
                      </w:sdtPr>
                      <w:sdtEndPr/>
                      <w:sdtContent>
                        <w:r w:rsidRPr="00EF259A">
                          <w:t>контракту</w:t>
                        </w:r>
                      </w:sdtContent>
                    </w:sdt>
                  </w:p>
                </w:tc>
                <w:tc>
                  <w:tcPr>
                    <w:tcW w:w="3261" w:type="dxa"/>
                    <w:tcBorders>
                      <w:top w:val="single" w:sz="4" w:space="0" w:color="auto"/>
                      <w:left w:val="single" w:sz="4" w:space="0" w:color="auto"/>
                      <w:bottom w:val="single" w:sz="4" w:space="0" w:color="auto"/>
                      <w:right w:val="single" w:sz="4" w:space="0" w:color="auto"/>
                    </w:tcBorders>
                  </w:tcPr>
                  <w:p w14:paraId="451BEE8C" w14:textId="77777777" w:rsidR="00EF259A" w:rsidRPr="00EF259A" w:rsidRDefault="00EF259A" w:rsidP="00EF259A">
                    <w:pPr>
                      <w:pStyle w:val="1ffff6"/>
                    </w:pPr>
                    <w:r w:rsidRPr="00EF259A">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14:paraId="5B9B4D18" w14:textId="77777777" w:rsidR="00EF259A" w:rsidRPr="00EF259A" w:rsidRDefault="00EF259A" w:rsidP="00EF259A">
                    <w:pPr>
                      <w:pStyle w:val="1ffff6"/>
                    </w:pPr>
                    <w:r w:rsidRPr="00EF259A">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14:paraId="6FE9828F" w14:textId="77777777" w:rsidR="00EF259A" w:rsidRPr="00EF259A" w:rsidRDefault="00EF259A" w:rsidP="00EF259A">
                    <w:pPr>
                      <w:pStyle w:val="1ffff6"/>
                    </w:pPr>
                    <w:r w:rsidRPr="00EF259A">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14:paraId="6C4296EA" w14:textId="77777777" w:rsidR="00EF259A" w:rsidRPr="00EF259A" w:rsidRDefault="00EF259A" w:rsidP="00EF259A">
                    <w:pPr>
                      <w:pStyle w:val="1ffff6"/>
                    </w:pPr>
                    <w:r w:rsidRPr="00EF259A">
                      <w:t>Ответственная сторона</w:t>
                    </w:r>
                  </w:p>
                </w:tc>
              </w:tr>
              <w:tr w:rsidR="00EF259A" w:rsidRPr="00EF259A" w14:paraId="7331A859" w14:textId="77777777" w:rsidTr="00EF259A">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14:paraId="31281B97" w14:textId="77777777" w:rsidR="00EF259A" w:rsidRPr="00EF259A" w:rsidRDefault="00EF259A" w:rsidP="00EF259A">
                    <w:pPr>
                      <w:pStyle w:val="affffffff2"/>
                    </w:pPr>
                    <w:r w:rsidRPr="00EF259A">
                      <w:rPr>
                        <w:bCs/>
                      </w:rPr>
                      <w:t>Оказание услуг по организации горячего питания обучающихся в МАОУ Гимназия № 6 городского округа Красноармейск Московской области</w:t>
                    </w:r>
                  </w:p>
                </w:tc>
                <w:tc>
                  <w:tcPr>
                    <w:tcW w:w="3261" w:type="dxa"/>
                    <w:vMerge w:val="restart"/>
                    <w:tcBorders>
                      <w:top w:val="single" w:sz="4" w:space="0" w:color="auto"/>
                      <w:left w:val="single" w:sz="4" w:space="0" w:color="auto"/>
                      <w:bottom w:val="single" w:sz="4" w:space="0" w:color="auto"/>
                      <w:right w:val="single" w:sz="4" w:space="0" w:color="auto"/>
                    </w:tcBorders>
                  </w:tcPr>
                  <w:p w14:paraId="6AB7377C" w14:textId="77777777" w:rsidR="00EF259A" w:rsidRPr="00EF259A" w:rsidRDefault="00EF259A" w:rsidP="00EF259A">
                    <w:pPr>
                      <w:pStyle w:val="affffffff2"/>
                    </w:pPr>
                    <w:r w:rsidRPr="00EF259A">
                      <w:t>Счёт на оплату</w:t>
                    </w:r>
                  </w:p>
                </w:tc>
                <w:tc>
                  <w:tcPr>
                    <w:tcW w:w="3543" w:type="dxa"/>
                    <w:tcBorders>
                      <w:top w:val="single" w:sz="4" w:space="0" w:color="auto"/>
                      <w:left w:val="single" w:sz="4" w:space="0" w:color="auto"/>
                      <w:bottom w:val="single" w:sz="4" w:space="0" w:color="auto"/>
                      <w:right w:val="single" w:sz="4" w:space="0" w:color="auto"/>
                    </w:tcBorders>
                    <w:hideMark/>
                  </w:tcPr>
                  <w:p w14:paraId="11D882C4" w14:textId="77777777" w:rsidR="00EF259A" w:rsidRPr="00EF259A" w:rsidRDefault="00EF259A" w:rsidP="00EF259A">
                    <w:pPr>
                      <w:pStyle w:val="affffffff2"/>
                    </w:pPr>
                    <w:r w:rsidRPr="00EF259A">
                      <w:t>Направление/Подписание</w:t>
                    </w:r>
                  </w:p>
                </w:tc>
                <w:tc>
                  <w:tcPr>
                    <w:tcW w:w="2694" w:type="dxa"/>
                    <w:tcBorders>
                      <w:top w:val="single" w:sz="4" w:space="0" w:color="auto"/>
                      <w:left w:val="single" w:sz="4" w:space="0" w:color="auto"/>
                      <w:bottom w:val="single" w:sz="4" w:space="0" w:color="auto"/>
                      <w:right w:val="single" w:sz="4" w:space="0" w:color="auto"/>
                    </w:tcBorders>
                    <w:hideMark/>
                  </w:tcPr>
                  <w:p w14:paraId="3A1D5034" w14:textId="77777777" w:rsidR="00EF259A" w:rsidRPr="00EF259A" w:rsidRDefault="00EF259A" w:rsidP="00EF259A">
                    <w:pPr>
                      <w:pStyle w:val="affffffff2"/>
                    </w:pPr>
                    <w:r w:rsidRPr="00EF259A">
                      <w:t xml:space="preserve">5 </w:t>
                    </w:r>
                    <w:proofErr w:type="spellStart"/>
                    <w:r w:rsidRPr="00EF259A">
                      <w:t>дн</w:t>
                    </w:r>
                    <w:proofErr w:type="spellEnd"/>
                    <w:r w:rsidRPr="00EF259A">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14:paraId="119A9ACF" w14:textId="77777777" w:rsidR="00EF259A" w:rsidRPr="00EF259A" w:rsidRDefault="00EF259A" w:rsidP="00EF259A">
                    <w:pPr>
                      <w:pStyle w:val="affffffff2"/>
                    </w:pPr>
                    <w:r w:rsidRPr="00EF259A">
                      <w:t>Исполнитель</w:t>
                    </w:r>
                  </w:p>
                </w:tc>
              </w:tr>
              <w:tr w:rsidR="00EF259A" w:rsidRPr="00EF259A" w14:paraId="6D57D5B8" w14:textId="77777777" w:rsidTr="00EF259A">
                <w:trPr>
                  <w:cantSplit/>
                </w:trPr>
                <w:tc>
                  <w:tcPr>
                    <w:tcW w:w="2376" w:type="dxa"/>
                    <w:vMerge/>
                    <w:tcBorders>
                      <w:top w:val="single" w:sz="4" w:space="0" w:color="auto"/>
                      <w:left w:val="single" w:sz="4" w:space="0" w:color="auto"/>
                      <w:bottom w:val="single" w:sz="4" w:space="0" w:color="auto"/>
                      <w:right w:val="single" w:sz="4" w:space="0" w:color="auto"/>
                    </w:tcBorders>
                    <w:hideMark/>
                  </w:tcPr>
                  <w:p w14:paraId="53146487" w14:textId="77777777" w:rsidR="00EF259A" w:rsidRPr="00EF259A" w:rsidRDefault="00EF259A" w:rsidP="00EF259A">
                    <w:pPr>
                      <w:pStyle w:val="affffffff2"/>
                    </w:pPr>
                  </w:p>
                </w:tc>
                <w:tc>
                  <w:tcPr>
                    <w:tcW w:w="3261" w:type="dxa"/>
                    <w:vMerge/>
                    <w:tcBorders>
                      <w:top w:val="single" w:sz="4" w:space="0" w:color="auto"/>
                      <w:left w:val="single" w:sz="4" w:space="0" w:color="auto"/>
                      <w:bottom w:val="single" w:sz="4" w:space="0" w:color="auto"/>
                      <w:right w:val="single" w:sz="4" w:space="0" w:color="auto"/>
                    </w:tcBorders>
                  </w:tcPr>
                  <w:p w14:paraId="5061752B" w14:textId="77777777" w:rsidR="00EF259A" w:rsidRPr="00EF259A" w:rsidRDefault="00EF259A" w:rsidP="00EF259A">
                    <w:pPr>
                      <w:pStyle w:val="affffffff2"/>
                    </w:pPr>
                  </w:p>
                </w:tc>
                <w:tc>
                  <w:tcPr>
                    <w:tcW w:w="3543" w:type="dxa"/>
                    <w:tcBorders>
                      <w:top w:val="single" w:sz="4" w:space="0" w:color="auto"/>
                      <w:left w:val="single" w:sz="4" w:space="0" w:color="auto"/>
                      <w:bottom w:val="single" w:sz="4" w:space="0" w:color="auto"/>
                      <w:right w:val="single" w:sz="4" w:space="0" w:color="auto"/>
                    </w:tcBorders>
                    <w:hideMark/>
                  </w:tcPr>
                  <w:p w14:paraId="45D8E290" w14:textId="77777777" w:rsidR="00EF259A" w:rsidRPr="00EF259A" w:rsidRDefault="00EF259A" w:rsidP="00EF259A">
                    <w:pPr>
                      <w:pStyle w:val="affffffff2"/>
                    </w:pPr>
                    <w:r w:rsidRPr="00EF259A">
                      <w:t>Подписание</w:t>
                    </w:r>
                  </w:p>
                </w:tc>
                <w:tc>
                  <w:tcPr>
                    <w:tcW w:w="2694" w:type="dxa"/>
                    <w:tcBorders>
                      <w:top w:val="single" w:sz="4" w:space="0" w:color="auto"/>
                      <w:left w:val="single" w:sz="4" w:space="0" w:color="auto"/>
                      <w:bottom w:val="single" w:sz="4" w:space="0" w:color="auto"/>
                      <w:right w:val="single" w:sz="4" w:space="0" w:color="auto"/>
                    </w:tcBorders>
                    <w:hideMark/>
                  </w:tcPr>
                  <w:p w14:paraId="2C789664" w14:textId="77777777" w:rsidR="00EF259A" w:rsidRPr="00EF259A" w:rsidRDefault="00EF259A" w:rsidP="00EF259A">
                    <w:pPr>
                      <w:pStyle w:val="affffffff2"/>
                    </w:pPr>
                    <w:r w:rsidRPr="00EF259A">
                      <w:t xml:space="preserve">10 раб. </w:t>
                    </w:r>
                    <w:proofErr w:type="spellStart"/>
                    <w:r w:rsidRPr="00EF259A">
                      <w:t>дн</w:t>
                    </w:r>
                    <w:proofErr w:type="spellEnd"/>
                    <w:r w:rsidRPr="00EF259A">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hideMark/>
                  </w:tcPr>
                  <w:p w14:paraId="292E3945" w14:textId="77777777" w:rsidR="00EF259A" w:rsidRPr="00EF259A" w:rsidRDefault="00EF259A" w:rsidP="00EF259A">
                    <w:pPr>
                      <w:pStyle w:val="affffffff2"/>
                    </w:pPr>
                    <w:r w:rsidRPr="00EF259A">
                      <w:t>Заказчик</w:t>
                    </w:r>
                  </w:p>
                </w:tc>
              </w:tr>
              <w:tr w:rsidR="00EF259A" w:rsidRPr="00EF259A" w14:paraId="497C8947" w14:textId="77777777" w:rsidTr="00EF259A">
                <w:trPr>
                  <w:cantSplit/>
                </w:trPr>
                <w:tc>
                  <w:tcPr>
                    <w:tcW w:w="2376" w:type="dxa"/>
                    <w:vMerge/>
                    <w:tcBorders>
                      <w:top w:val="single" w:sz="4" w:space="0" w:color="auto"/>
                      <w:left w:val="single" w:sz="4" w:space="0" w:color="auto"/>
                      <w:bottom w:val="single" w:sz="4" w:space="0" w:color="auto"/>
                      <w:right w:val="single" w:sz="4" w:space="0" w:color="auto"/>
                    </w:tcBorders>
                    <w:hideMark/>
                  </w:tcPr>
                  <w:p w14:paraId="5DAEE2E3" w14:textId="77777777" w:rsidR="00EF259A" w:rsidRPr="00EF259A" w:rsidRDefault="00EF259A" w:rsidP="00EF259A">
                    <w:pPr>
                      <w:pStyle w:val="affffffff2"/>
                    </w:pPr>
                  </w:p>
                </w:tc>
                <w:tc>
                  <w:tcPr>
                    <w:tcW w:w="3261" w:type="dxa"/>
                    <w:vMerge w:val="restart"/>
                    <w:tcBorders>
                      <w:top w:val="single" w:sz="4" w:space="0" w:color="auto"/>
                      <w:left w:val="single" w:sz="4" w:space="0" w:color="auto"/>
                      <w:bottom w:val="single" w:sz="4" w:space="0" w:color="auto"/>
                      <w:right w:val="single" w:sz="4" w:space="0" w:color="auto"/>
                    </w:tcBorders>
                  </w:tcPr>
                  <w:p w14:paraId="1942FFCD" w14:textId="77777777" w:rsidR="00EF259A" w:rsidRPr="00EF259A" w:rsidRDefault="00EF259A" w:rsidP="00EF259A">
                    <w:pPr>
                      <w:pStyle w:val="affffffff2"/>
                    </w:pPr>
                    <w:r w:rsidRPr="00EF259A">
                      <w:t>Акт о выполнении работ (оказании услуг), унифицированный формат, приказ ФНС России от 30.11.2015 г. № ММВ-7-10/552@</w:t>
                    </w:r>
                  </w:p>
                </w:tc>
                <w:tc>
                  <w:tcPr>
                    <w:tcW w:w="3543" w:type="dxa"/>
                    <w:tcBorders>
                      <w:top w:val="single" w:sz="4" w:space="0" w:color="auto"/>
                      <w:left w:val="single" w:sz="4" w:space="0" w:color="auto"/>
                      <w:bottom w:val="single" w:sz="4" w:space="0" w:color="auto"/>
                      <w:right w:val="single" w:sz="4" w:space="0" w:color="auto"/>
                    </w:tcBorders>
                    <w:hideMark/>
                  </w:tcPr>
                  <w:p w14:paraId="3A5C0D13" w14:textId="77777777" w:rsidR="00EF259A" w:rsidRPr="00EF259A" w:rsidRDefault="00EF259A" w:rsidP="00EF259A">
                    <w:pPr>
                      <w:pStyle w:val="affffffff2"/>
                    </w:pPr>
                    <w:r w:rsidRPr="00EF259A">
                      <w:t>Направление/Подписание</w:t>
                    </w:r>
                  </w:p>
                </w:tc>
                <w:tc>
                  <w:tcPr>
                    <w:tcW w:w="2694" w:type="dxa"/>
                    <w:tcBorders>
                      <w:top w:val="single" w:sz="4" w:space="0" w:color="auto"/>
                      <w:left w:val="single" w:sz="4" w:space="0" w:color="auto"/>
                      <w:bottom w:val="single" w:sz="4" w:space="0" w:color="auto"/>
                      <w:right w:val="single" w:sz="4" w:space="0" w:color="auto"/>
                    </w:tcBorders>
                    <w:hideMark/>
                  </w:tcPr>
                  <w:p w14:paraId="786E752E" w14:textId="77777777" w:rsidR="00EF259A" w:rsidRPr="00EF259A" w:rsidRDefault="00EF259A" w:rsidP="00EF259A">
                    <w:pPr>
                      <w:pStyle w:val="affffffff2"/>
                    </w:pPr>
                    <w:r w:rsidRPr="00EF259A">
                      <w:t xml:space="preserve">5 </w:t>
                    </w:r>
                    <w:proofErr w:type="spellStart"/>
                    <w:r w:rsidRPr="00EF259A">
                      <w:t>дн</w:t>
                    </w:r>
                    <w:proofErr w:type="spellEnd"/>
                    <w:r w:rsidRPr="00EF259A">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14:paraId="40925967" w14:textId="77777777" w:rsidR="00EF259A" w:rsidRPr="00EF259A" w:rsidRDefault="00EF259A" w:rsidP="00EF259A">
                    <w:pPr>
                      <w:pStyle w:val="affffffff2"/>
                    </w:pPr>
                    <w:r w:rsidRPr="00EF259A">
                      <w:t>Исполнитель</w:t>
                    </w:r>
                  </w:p>
                </w:tc>
              </w:tr>
              <w:tr w:rsidR="00EF259A" w:rsidRPr="00EF259A" w14:paraId="4B2BF171" w14:textId="77777777" w:rsidTr="00EF259A">
                <w:trPr>
                  <w:cantSplit/>
                </w:trPr>
                <w:tc>
                  <w:tcPr>
                    <w:tcW w:w="2376" w:type="dxa"/>
                    <w:vMerge/>
                    <w:tcBorders>
                      <w:top w:val="single" w:sz="4" w:space="0" w:color="auto"/>
                      <w:left w:val="single" w:sz="4" w:space="0" w:color="auto"/>
                      <w:bottom w:val="single" w:sz="4" w:space="0" w:color="auto"/>
                      <w:right w:val="single" w:sz="4" w:space="0" w:color="auto"/>
                    </w:tcBorders>
                    <w:hideMark/>
                  </w:tcPr>
                  <w:p w14:paraId="49AB3FDC" w14:textId="77777777" w:rsidR="00EF259A" w:rsidRPr="00EF259A" w:rsidRDefault="00EF259A" w:rsidP="00EF259A">
                    <w:pPr>
                      <w:pStyle w:val="affffffff2"/>
                    </w:pPr>
                  </w:p>
                </w:tc>
                <w:tc>
                  <w:tcPr>
                    <w:tcW w:w="3261" w:type="dxa"/>
                    <w:vMerge/>
                    <w:tcBorders>
                      <w:top w:val="single" w:sz="4" w:space="0" w:color="auto"/>
                      <w:left w:val="single" w:sz="4" w:space="0" w:color="auto"/>
                      <w:bottom w:val="single" w:sz="4" w:space="0" w:color="auto"/>
                      <w:right w:val="single" w:sz="4" w:space="0" w:color="auto"/>
                    </w:tcBorders>
                  </w:tcPr>
                  <w:p w14:paraId="49BDB74F" w14:textId="77777777" w:rsidR="00EF259A" w:rsidRPr="00EF259A" w:rsidRDefault="00EF259A" w:rsidP="00EF259A">
                    <w:pPr>
                      <w:pStyle w:val="affffffff2"/>
                    </w:pPr>
                  </w:p>
                </w:tc>
                <w:tc>
                  <w:tcPr>
                    <w:tcW w:w="3543" w:type="dxa"/>
                    <w:tcBorders>
                      <w:top w:val="single" w:sz="4" w:space="0" w:color="auto"/>
                      <w:left w:val="single" w:sz="4" w:space="0" w:color="auto"/>
                      <w:bottom w:val="single" w:sz="4" w:space="0" w:color="auto"/>
                      <w:right w:val="single" w:sz="4" w:space="0" w:color="auto"/>
                    </w:tcBorders>
                    <w:hideMark/>
                  </w:tcPr>
                  <w:p w14:paraId="0E2E2A1E" w14:textId="77777777" w:rsidR="00EF259A" w:rsidRPr="00EF259A" w:rsidRDefault="00EF259A" w:rsidP="00EF259A">
                    <w:pPr>
                      <w:pStyle w:val="affffffff2"/>
                    </w:pPr>
                    <w:r w:rsidRPr="00EF259A">
                      <w:t>Подписание</w:t>
                    </w:r>
                  </w:p>
                </w:tc>
                <w:tc>
                  <w:tcPr>
                    <w:tcW w:w="2694" w:type="dxa"/>
                    <w:tcBorders>
                      <w:top w:val="single" w:sz="4" w:space="0" w:color="auto"/>
                      <w:left w:val="single" w:sz="4" w:space="0" w:color="auto"/>
                      <w:bottom w:val="single" w:sz="4" w:space="0" w:color="auto"/>
                      <w:right w:val="single" w:sz="4" w:space="0" w:color="auto"/>
                    </w:tcBorders>
                    <w:hideMark/>
                  </w:tcPr>
                  <w:p w14:paraId="1C128144" w14:textId="77777777" w:rsidR="00EF259A" w:rsidRPr="00EF259A" w:rsidRDefault="00EF259A" w:rsidP="00EF259A">
                    <w:pPr>
                      <w:pStyle w:val="affffffff2"/>
                    </w:pPr>
                    <w:r w:rsidRPr="00EF259A">
                      <w:t xml:space="preserve">10 раб. </w:t>
                    </w:r>
                    <w:proofErr w:type="spellStart"/>
                    <w:r w:rsidRPr="00EF259A">
                      <w:t>дн</w:t>
                    </w:r>
                    <w:proofErr w:type="spellEnd"/>
                    <w:r w:rsidRPr="00EF259A">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hideMark/>
                  </w:tcPr>
                  <w:p w14:paraId="0CF5C24E" w14:textId="77777777" w:rsidR="00EF259A" w:rsidRPr="00EF259A" w:rsidRDefault="00EF259A" w:rsidP="00EF259A">
                    <w:pPr>
                      <w:pStyle w:val="affffffff2"/>
                    </w:pPr>
                    <w:r w:rsidRPr="00EF259A">
                      <w:t>Заказчик</w:t>
                    </w:r>
                  </w:p>
                </w:tc>
              </w:tr>
              <w:tr w:rsidR="00EF259A" w:rsidRPr="00EF259A" w14:paraId="1EEDAA3B" w14:textId="77777777" w:rsidTr="00EF259A">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14:paraId="6FDA6459" w14:textId="77777777" w:rsidR="00EF259A" w:rsidRPr="00EF259A" w:rsidRDefault="00440D89" w:rsidP="00EF259A">
                    <w:pPr>
                      <w:pStyle w:val="affffffff2"/>
                    </w:pPr>
                    <w:sdt>
                      <w:sdtPr>
                        <w:alias w:val=".firstObligation"/>
                        <w:tag w:val="If"/>
                        <w:id w:val="-873543055"/>
                        <w:placeholder>
                          <w:docPart w:val="3C9E98373F394770AF389F27408017E3"/>
                        </w:placeholder>
                        <w:docPartList>
                          <w:docPartGallery w:val="Quick Parts"/>
                        </w:docPartList>
                      </w:sdtPr>
                      <w:sdtEndPr/>
                      <w:sdtContent>
                        <w:sdt>
                          <w:sdtPr>
                            <w:rPr>
                              <w:bCs/>
                            </w:rPr>
                            <w:alias w:val="Simple"/>
                            <w:tag w:val="Simple"/>
                            <w:id w:val="-1450784304"/>
                            <w:placeholder>
                              <w:docPart w:val="721B8A702D81413EB3C1ED0C0C83D218"/>
                            </w:placeholder>
                            <w:text/>
                          </w:sdtPr>
                          <w:sdtEndPr/>
                          <w:sdtContent>
                            <w:r w:rsidR="00EF259A" w:rsidRPr="00EF259A">
                              <w:rPr>
                                <w:bCs/>
                              </w:rPr>
                              <w:t>Оплата Оказание услуг по организации горячего питания обучающихся в МАОУ Гимназия № 6 городского округа Красноармейск Московской области</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2848A48B" w14:textId="77777777" w:rsidR="00EF259A" w:rsidRPr="00EF259A" w:rsidRDefault="00440D89" w:rsidP="00EF259A">
                    <w:pPr>
                      <w:pStyle w:val="affffffff2"/>
                    </w:pPr>
                    <w:sdt>
                      <w:sdtPr>
                        <w:alias w:val=".first"/>
                        <w:tag w:val="If"/>
                        <w:id w:val="-694459025"/>
                        <w:placeholder>
                          <w:docPart w:val="700EC213FEBE4B37B24F9BA7570C52F4"/>
                        </w:placeholder>
                        <w:docPartList>
                          <w:docPartGallery w:val="Quick Parts"/>
                        </w:docPartList>
                      </w:sdtPr>
                      <w:sdtEndPr/>
                      <w:sdtContent>
                        <w:sdt>
                          <w:sdtPr>
                            <w:alias w:val="Simple"/>
                            <w:tag w:val="Simple"/>
                            <w:id w:val="-1706635352"/>
                            <w:placeholder>
                              <w:docPart w:val="9984F295B07E4991AEF19070B39261F8"/>
                            </w:placeholder>
                            <w:text/>
                          </w:sdtPr>
                          <w:sdtEndPr/>
                          <w:sdtContent>
                            <w:r w:rsidR="00EF259A" w:rsidRPr="00EF259A">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05DD25DE" w14:textId="77777777" w:rsidR="00EF259A" w:rsidRPr="00EF259A" w:rsidRDefault="00440D89" w:rsidP="00EF259A">
                    <w:pPr>
                      <w:pStyle w:val="affffffff2"/>
                    </w:pPr>
                    <w:sdt>
                      <w:sdtPr>
                        <w:alias w:val="Simple"/>
                        <w:tag w:val="Simple"/>
                        <w:id w:val="130988532"/>
                        <w:placeholder>
                          <w:docPart w:val="9FD7CDAAD61D496588209C707263A47B"/>
                        </w:placeholder>
                        <w:text/>
                      </w:sdtPr>
                      <w:sdtEndPr/>
                      <w:sdtContent>
                        <w:r w:rsidR="00EF259A" w:rsidRPr="00EF259A">
                          <w:t>Направление/Подписание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10026010" w14:textId="77777777" w:rsidR="00EF259A" w:rsidRPr="00EF259A" w:rsidRDefault="00440D89" w:rsidP="00EF259A">
                    <w:pPr>
                      <w:pStyle w:val="affffffff2"/>
                    </w:pPr>
                    <w:sdt>
                      <w:sdtPr>
                        <w:alias w:val="Simple"/>
                        <w:tag w:val="Simple"/>
                        <w:id w:val="524058749"/>
                        <w:placeholder>
                          <w:docPart w:val="6061440FD41B46F6BF9380C28992BDFA"/>
                        </w:placeholder>
                        <w:text/>
                      </w:sdtPr>
                      <w:sdtEndPr/>
                      <w:sdtContent>
                        <w:r w:rsidR="00EF259A" w:rsidRPr="00EF259A">
                          <w:t xml:space="preserve">5 раб. </w:t>
                        </w:r>
                        <w:proofErr w:type="spellStart"/>
                        <w:r w:rsidR="00EF259A" w:rsidRPr="00EF259A">
                          <w:t>дн</w:t>
                        </w:r>
                        <w:proofErr w:type="spellEnd"/>
                        <w:r w:rsidR="00EF259A" w:rsidRPr="00EF259A">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462BF1F2" w14:textId="77777777" w:rsidR="00EF259A" w:rsidRPr="00EF259A" w:rsidRDefault="00440D89" w:rsidP="00EF259A">
                    <w:pPr>
                      <w:pStyle w:val="affffffff2"/>
                    </w:pPr>
                    <w:sdt>
                      <w:sdtPr>
                        <w:alias w:val="Simple"/>
                        <w:tag w:val="Simple"/>
                        <w:id w:val="-1489090559"/>
                        <w:placeholder>
                          <w:docPart w:val="7C0A6C9AD8304D7B8276221FF40F9918"/>
                        </w:placeholder>
                        <w:text/>
                      </w:sdtPr>
                      <w:sdtEndPr/>
                      <w:sdtContent>
                        <w:r w:rsidR="00EF259A" w:rsidRPr="00EF259A">
                          <w:t>Заказчик</w:t>
                        </w:r>
                      </w:sdtContent>
                    </w:sdt>
                  </w:p>
                </w:tc>
              </w:tr>
            </w:tbl>
            <w:p w14:paraId="1EA860B1" w14:textId="77777777" w:rsidR="00EF259A" w:rsidRPr="00EF259A" w:rsidRDefault="00440D89" w:rsidP="00EF259A">
              <w:pPr>
                <w:rPr>
                  <w:rFonts w:ascii="Times New Roman" w:hAnsi="Times New Roman" w:cs="Times New Roman"/>
                  <w:lang w:val="en-US"/>
                </w:rPr>
              </w:pPr>
            </w:p>
          </w:sdtContent>
        </w:sdt>
      </w:sdtContent>
    </w:sdt>
    <w:p w14:paraId="3C92362D" w14:textId="77777777" w:rsidR="00EF259A" w:rsidRPr="00EF259A" w:rsidRDefault="00EF259A" w:rsidP="00EF259A">
      <w:pPr>
        <w:pStyle w:val="21"/>
        <w:widowControl w:val="0"/>
        <w:numPr>
          <w:ilvl w:val="0"/>
          <w:numId w:val="58"/>
        </w:numPr>
        <w:suppressAutoHyphens/>
        <w:spacing w:before="200" w:after="200"/>
        <w:textAlignment w:val="baseline"/>
        <w:rPr>
          <w:sz w:val="24"/>
          <w:szCs w:val="24"/>
        </w:rPr>
      </w:pPr>
      <w:r w:rsidRPr="00EF259A">
        <w:rPr>
          <w:sz w:val="24"/>
          <w:szCs w:val="24"/>
        </w:rPr>
        <w:lastRenderedPageBreak/>
        <w:t>Порядок и сроки осуществления приемки и оформления результатов</w:t>
      </w:r>
    </w:p>
    <w:sdt>
      <w:sdtPr>
        <w:rPr>
          <w:rFonts w:ascii="Arial Unicode MS" w:eastAsia="Times New Roman" w:hAnsi="Arial Unicode MS" w:cs="Arial Unicode MS"/>
          <w:iCs w:val="0"/>
          <w:color w:val="000000"/>
          <w:lang w:val="en-US" w:eastAsia="ru-RU"/>
        </w:rPr>
        <w:alias w:val="!acceptableAccountingEvents.isEmpty()"/>
        <w:tag w:val="If"/>
        <w:id w:val="-1374845566"/>
        <w:placeholder>
          <w:docPart w:val="A7BADE50B5D341C1982319502BE58BAE"/>
        </w:placeholder>
        <w:docPartList>
          <w:docPartGallery w:val="Quick Parts"/>
        </w:docPartList>
      </w:sdtPr>
      <w:sdtEndPr>
        <w:rPr>
          <w:rFonts w:eastAsia="Arial Unicode MS"/>
        </w:rPr>
      </w:sdtEndPr>
      <w:sdtContent>
        <w:sdt>
          <w:sdtPr>
            <w:rPr>
              <w:rFonts w:ascii="Arial Unicode MS" w:eastAsia="Times New Roman" w:hAnsi="Arial Unicode MS" w:cs="Arial Unicode MS"/>
              <w:iCs w:val="0"/>
              <w:color w:val="000000"/>
              <w:lang w:eastAsia="ru-RU"/>
            </w:rPr>
            <w:alias w:val="acceptableAccountingEvents"/>
            <w:tag w:val="Table"/>
            <w:id w:val="394777948"/>
            <w:placeholder>
              <w:docPart w:val="ECAED9B6D14D4F20994714812B999131"/>
            </w:placeholder>
            <w:docPartList>
              <w:docPartGallery w:val="Quick Parts"/>
            </w:docPartList>
          </w:sdtPr>
          <w:sdtEndPr>
            <w:rPr>
              <w:rFonts w:eastAsia="Arial Unicode MS"/>
            </w:rPr>
          </w:sdtEndPr>
          <w:sdtContent>
            <w:p w14:paraId="503527F3" w14:textId="77777777" w:rsidR="00EF259A" w:rsidRPr="00EF259A" w:rsidRDefault="00EF259A" w:rsidP="00EF259A">
              <w:pPr>
                <w:pStyle w:val="affffffff4"/>
              </w:pPr>
              <w:r w:rsidRPr="00EF259A">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2729"/>
                <w:gridCol w:w="2367"/>
                <w:gridCol w:w="2612"/>
                <w:gridCol w:w="2432"/>
                <w:gridCol w:w="2432"/>
              </w:tblGrid>
              <w:tr w:rsidR="00EF259A" w:rsidRPr="00EF259A" w14:paraId="5AAD61CA" w14:textId="77777777" w:rsidTr="00EF259A">
                <w:trPr>
                  <w:cantSplit/>
                  <w:tblHeader/>
                </w:trPr>
                <w:tc>
                  <w:tcPr>
                    <w:tcW w:w="683" w:type="pct"/>
                    <w:tcBorders>
                      <w:top w:val="single" w:sz="4" w:space="0" w:color="auto"/>
                      <w:left w:val="single" w:sz="4" w:space="0" w:color="auto"/>
                      <w:bottom w:val="single" w:sz="4" w:space="0" w:color="auto"/>
                      <w:right w:val="single" w:sz="4" w:space="0" w:color="auto"/>
                    </w:tcBorders>
                    <w:hideMark/>
                  </w:tcPr>
                  <w:p w14:paraId="224A79AF" w14:textId="77777777" w:rsidR="00EF259A" w:rsidRPr="00EF259A" w:rsidRDefault="00EF259A" w:rsidP="00EF259A">
                    <w:pPr>
                      <w:pStyle w:val="1ffff6"/>
                    </w:pPr>
                    <w:r w:rsidRPr="00EF259A">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14:paraId="1E2AF156" w14:textId="77777777" w:rsidR="00EF259A" w:rsidRPr="00EF259A" w:rsidRDefault="00EF259A" w:rsidP="00EF259A">
                    <w:pPr>
                      <w:pStyle w:val="1ffff6"/>
                    </w:pPr>
                    <w:r w:rsidRPr="00EF259A">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14:paraId="70794402" w14:textId="77777777" w:rsidR="00EF259A" w:rsidRPr="00EF259A" w:rsidRDefault="00EF259A" w:rsidP="00EF259A">
                    <w:pPr>
                      <w:pStyle w:val="1ffff6"/>
                    </w:pPr>
                    <w:r w:rsidRPr="00EF259A">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14:paraId="773303C6" w14:textId="77777777" w:rsidR="00EF259A" w:rsidRPr="00EF259A" w:rsidRDefault="00EF259A" w:rsidP="00EF259A">
                    <w:pPr>
                      <w:pStyle w:val="1ffff6"/>
                    </w:pPr>
                    <w:r w:rsidRPr="00EF259A">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14:paraId="7B24B74A" w14:textId="77777777" w:rsidR="00EF259A" w:rsidRPr="00EF259A" w:rsidRDefault="00EF259A" w:rsidP="00EF259A">
                    <w:pPr>
                      <w:pStyle w:val="1ffff6"/>
                    </w:pPr>
                    <w:r w:rsidRPr="00EF259A">
                      <w:t>Действие</w:t>
                    </w:r>
                  </w:p>
                </w:tc>
                <w:tc>
                  <w:tcPr>
                    <w:tcW w:w="835" w:type="pct"/>
                    <w:tcBorders>
                      <w:top w:val="single" w:sz="4" w:space="0" w:color="auto"/>
                      <w:left w:val="single" w:sz="4" w:space="0" w:color="auto"/>
                      <w:bottom w:val="single" w:sz="4" w:space="0" w:color="auto"/>
                      <w:right w:val="single" w:sz="4" w:space="0" w:color="auto"/>
                    </w:tcBorders>
                    <w:hideMark/>
                  </w:tcPr>
                  <w:p w14:paraId="4A989588" w14:textId="77777777" w:rsidR="00EF259A" w:rsidRPr="00EF259A" w:rsidRDefault="00EF259A" w:rsidP="00EF259A">
                    <w:pPr>
                      <w:pStyle w:val="1ffff6"/>
                    </w:pPr>
                    <w:r w:rsidRPr="00EF259A">
                      <w:t>Ответственная сторона</w:t>
                    </w:r>
                  </w:p>
                </w:tc>
              </w:tr>
              <w:tr w:rsidR="00EF259A" w:rsidRPr="00EF259A" w14:paraId="2787362E" w14:textId="77777777" w:rsidTr="00EF259A">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14:paraId="488D64FD" w14:textId="77777777" w:rsidR="00EF259A" w:rsidRPr="00EF259A" w:rsidRDefault="00440D89" w:rsidP="00EF259A">
                    <w:pPr>
                      <w:pStyle w:val="affffffff2"/>
                    </w:pPr>
                    <w:sdt>
                      <w:sdtPr>
                        <w:alias w:val=".firstObligation"/>
                        <w:tag w:val="If"/>
                        <w:id w:val="-1655838111"/>
                        <w:placeholder>
                          <w:docPart w:val="A16CFC6AB1E54B79A1154A67E9AA0AB1"/>
                        </w:placeholder>
                        <w:docPartList>
                          <w:docPartGallery w:val="Quick Parts"/>
                        </w:docPartList>
                      </w:sdtPr>
                      <w:sdtEndPr/>
                      <w:sdtContent>
                        <w:sdt>
                          <w:sdtPr>
                            <w:alias w:val="Simple"/>
                            <w:tag w:val="Simple"/>
                            <w:id w:val="-268693159"/>
                            <w:placeholder>
                              <w:docPart w:val="42E13FBEE0854E35ABB8E3E16205609F"/>
                            </w:placeholder>
                            <w:text/>
                          </w:sdtPr>
                          <w:sdtEndPr/>
                          <w:sdtContent>
                            <w:r w:rsidR="00EF259A" w:rsidRPr="00EF259A">
                              <w:t>Оказание услуг по организации горячего питания обучающихся в муниципальных бюджетных общеобразовательных учреждениях городского округа Красноармейск Московской области</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14:paraId="7368193F" w14:textId="77777777" w:rsidR="00EF259A" w:rsidRPr="00EF259A" w:rsidRDefault="00440D89" w:rsidP="00EF259A">
                    <w:pPr>
                      <w:pStyle w:val="affffffff2"/>
                    </w:pPr>
                    <w:sdt>
                      <w:sdtPr>
                        <w:alias w:val=".first"/>
                        <w:tag w:val="If"/>
                        <w:id w:val="-882249200"/>
                        <w:placeholder>
                          <w:docPart w:val="A58AF1F7FD6140FD86E2E8A8EE89ECF8"/>
                        </w:placeholder>
                        <w:docPartList>
                          <w:docPartGallery w:val="Quick Parts"/>
                        </w:docPartList>
                      </w:sdtPr>
                      <w:sdtEndPr/>
                      <w:sdtContent>
                        <w:sdt>
                          <w:sdtPr>
                            <w:alias w:val="Simple"/>
                            <w:tag w:val="Simple"/>
                            <w:id w:val="-1220975428"/>
                            <w:placeholder>
                              <w:docPart w:val="0DD6E9857DD243BEA013968824C6B241"/>
                            </w:placeholder>
                            <w:text/>
                          </w:sdtPr>
                          <w:sdtEndPr/>
                          <w:sdtContent>
                            <w:r w:rsidR="00EF259A" w:rsidRPr="00EF259A">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14:paraId="7B9D6FD5" w14:textId="77777777" w:rsidR="00EF259A" w:rsidRPr="00EF259A" w:rsidRDefault="00440D89" w:rsidP="00EF259A">
                    <w:pPr>
                      <w:pStyle w:val="affffffff2"/>
                    </w:pPr>
                    <w:sdt>
                      <w:sdtPr>
                        <w:alias w:val=".first"/>
                        <w:tag w:val="If"/>
                        <w:id w:val="-541055426"/>
                        <w:placeholder>
                          <w:docPart w:val="FA4A8C5FE034462E967733DC98053BA1"/>
                        </w:placeholder>
                        <w:docPartList>
                          <w:docPartGallery w:val="Quick Parts"/>
                        </w:docPartList>
                      </w:sdtPr>
                      <w:sdtEndPr/>
                      <w:sdtContent>
                        <w:sdt>
                          <w:sdtPr>
                            <w:alias w:val="Simple"/>
                            <w:tag w:val="Simple"/>
                            <w:id w:val="1782762962"/>
                            <w:placeholder>
                              <w:docPart w:val="06B174CF17EF489995FFEE1D2235FF00"/>
                            </w:placeholder>
                            <w:text/>
                          </w:sdtPr>
                          <w:sdtEndPr/>
                          <w:sdtContent>
                            <w:r w:rsidR="00EF259A" w:rsidRPr="00EF259A">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14:paraId="61D83896" w14:textId="77777777" w:rsidR="00EF259A" w:rsidRPr="00EF259A" w:rsidRDefault="00EF259A" w:rsidP="00EF259A">
                    <w:pPr>
                      <w:pStyle w:val="affffffff2"/>
                    </w:pPr>
                    <w:r w:rsidRPr="00EF259A">
                      <w:t xml:space="preserve">5 </w:t>
                    </w:r>
                    <w:proofErr w:type="spellStart"/>
                    <w:r w:rsidRPr="00EF259A">
                      <w:t>дн</w:t>
                    </w:r>
                    <w:proofErr w:type="spellEnd"/>
                    <w:r w:rsidRPr="00EF259A">
                      <w:t>.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14:paraId="3EFFB639" w14:textId="77777777" w:rsidR="00EF259A" w:rsidRPr="00EF259A" w:rsidRDefault="00EF259A" w:rsidP="00EF259A">
                    <w:pPr>
                      <w:pStyle w:val="affffffff2"/>
                    </w:pPr>
                    <w:r w:rsidRPr="00EF259A">
                      <w:t>Направление/Подписание</w:t>
                    </w:r>
                  </w:p>
                </w:tc>
                <w:tc>
                  <w:tcPr>
                    <w:tcW w:w="835" w:type="pct"/>
                    <w:tcBorders>
                      <w:top w:val="single" w:sz="4" w:space="0" w:color="auto"/>
                      <w:left w:val="single" w:sz="4" w:space="0" w:color="auto"/>
                      <w:bottom w:val="single" w:sz="4" w:space="0" w:color="auto"/>
                      <w:right w:val="single" w:sz="4" w:space="0" w:color="auto"/>
                    </w:tcBorders>
                    <w:hideMark/>
                  </w:tcPr>
                  <w:p w14:paraId="72FE797A" w14:textId="77777777" w:rsidR="00EF259A" w:rsidRPr="00EF259A" w:rsidRDefault="00EF259A" w:rsidP="00EF259A">
                    <w:pPr>
                      <w:pStyle w:val="affffffff2"/>
                    </w:pPr>
                    <w:r w:rsidRPr="00EF259A">
                      <w:t>Исполнитель</w:t>
                    </w:r>
                  </w:p>
                </w:tc>
              </w:tr>
              <w:tr w:rsidR="00EF259A" w:rsidRPr="00EF259A" w14:paraId="28A5F505" w14:textId="77777777" w:rsidTr="00EF259A">
                <w:trPr>
                  <w:cantSplit/>
                </w:trPr>
                <w:tc>
                  <w:tcPr>
                    <w:tcW w:w="683" w:type="pct"/>
                    <w:vMerge/>
                    <w:tcBorders>
                      <w:top w:val="single" w:sz="4" w:space="0" w:color="auto"/>
                      <w:left w:val="single" w:sz="4" w:space="0" w:color="auto"/>
                      <w:bottom w:val="single" w:sz="4" w:space="0" w:color="auto"/>
                      <w:right w:val="single" w:sz="4" w:space="0" w:color="auto"/>
                    </w:tcBorders>
                    <w:hideMark/>
                  </w:tcPr>
                  <w:p w14:paraId="09365C1B" w14:textId="77777777" w:rsidR="00EF259A" w:rsidRPr="00EF259A" w:rsidRDefault="00EF259A" w:rsidP="00EF259A">
                    <w:pPr>
                      <w:pStyle w:val="affffffff2"/>
                    </w:pPr>
                  </w:p>
                </w:tc>
                <w:tc>
                  <w:tcPr>
                    <w:tcW w:w="937" w:type="pct"/>
                    <w:vMerge/>
                    <w:tcBorders>
                      <w:top w:val="single" w:sz="4" w:space="0" w:color="auto"/>
                      <w:left w:val="single" w:sz="4" w:space="0" w:color="auto"/>
                      <w:bottom w:val="single" w:sz="4" w:space="0" w:color="auto"/>
                      <w:right w:val="single" w:sz="4" w:space="0" w:color="auto"/>
                    </w:tcBorders>
                  </w:tcPr>
                  <w:p w14:paraId="05781FAD" w14:textId="77777777" w:rsidR="00EF259A" w:rsidRPr="00EF259A" w:rsidRDefault="00EF259A" w:rsidP="00EF259A">
                    <w:pPr>
                      <w:pStyle w:val="affffffff2"/>
                    </w:pPr>
                  </w:p>
                </w:tc>
                <w:tc>
                  <w:tcPr>
                    <w:tcW w:w="813" w:type="pct"/>
                    <w:vMerge/>
                    <w:tcBorders>
                      <w:top w:val="single" w:sz="4" w:space="0" w:color="auto"/>
                      <w:left w:val="single" w:sz="4" w:space="0" w:color="auto"/>
                      <w:bottom w:val="single" w:sz="4" w:space="0" w:color="auto"/>
                      <w:right w:val="single" w:sz="4" w:space="0" w:color="auto"/>
                    </w:tcBorders>
                    <w:hideMark/>
                  </w:tcPr>
                  <w:p w14:paraId="6C63D53C" w14:textId="77777777" w:rsidR="00EF259A" w:rsidRPr="00EF259A" w:rsidRDefault="00EF259A" w:rsidP="00EF259A">
                    <w:pPr>
                      <w:pStyle w:val="affffffff2"/>
                    </w:pPr>
                  </w:p>
                </w:tc>
                <w:tc>
                  <w:tcPr>
                    <w:tcW w:w="897" w:type="pct"/>
                    <w:tcBorders>
                      <w:top w:val="single" w:sz="4" w:space="0" w:color="auto"/>
                      <w:left w:val="single" w:sz="4" w:space="0" w:color="auto"/>
                      <w:bottom w:val="single" w:sz="4" w:space="0" w:color="auto"/>
                      <w:right w:val="single" w:sz="4" w:space="0" w:color="auto"/>
                    </w:tcBorders>
                    <w:hideMark/>
                  </w:tcPr>
                  <w:p w14:paraId="4CF85123" w14:textId="77777777" w:rsidR="00EF259A" w:rsidRPr="00EF259A" w:rsidRDefault="00440D89" w:rsidP="00EF259A">
                    <w:pPr>
                      <w:pStyle w:val="affffffff2"/>
                    </w:pPr>
                    <w:sdt>
                      <w:sdtPr>
                        <w:alias w:val="Simple"/>
                        <w:tag w:val="Simple"/>
                        <w:id w:val="1351447839"/>
                        <w:placeholder>
                          <w:docPart w:val="DD85ED2C76384702AF063263180B5B50"/>
                        </w:placeholder>
                        <w:text/>
                      </w:sdtPr>
                      <w:sdtEndPr/>
                      <w:sdtContent>
                        <w:r w:rsidR="00EF259A" w:rsidRPr="00EF259A">
                          <w:t xml:space="preserve">10 раб. </w:t>
                        </w:r>
                        <w:proofErr w:type="spellStart"/>
                        <w:r w:rsidR="00EF259A" w:rsidRPr="00EF259A">
                          <w:t>дн</w:t>
                        </w:r>
                        <w:proofErr w:type="spellEnd"/>
                        <w:r w:rsidR="00EF259A" w:rsidRPr="00EF259A">
                          <w:t>.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14:paraId="6D4D8CBF" w14:textId="77777777" w:rsidR="00EF259A" w:rsidRPr="00EF259A" w:rsidRDefault="00440D89" w:rsidP="00EF259A">
                    <w:pPr>
                      <w:pStyle w:val="affffffff2"/>
                    </w:pPr>
                    <w:sdt>
                      <w:sdtPr>
                        <w:alias w:val="Simple"/>
                        <w:tag w:val="Simple"/>
                        <w:id w:val="-1124919768"/>
                        <w:placeholder>
                          <w:docPart w:val="7A513CF1125D494B8F9CF66A57B45F06"/>
                        </w:placeholder>
                        <w:text/>
                      </w:sdtPr>
                      <w:sdtEndPr/>
                      <w:sdtContent>
                        <w:r w:rsidR="00EF259A" w:rsidRPr="00EF259A">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14:paraId="531D5DD7" w14:textId="77777777" w:rsidR="00EF259A" w:rsidRPr="00EF259A" w:rsidRDefault="00440D89" w:rsidP="00EF259A">
                    <w:pPr>
                      <w:pStyle w:val="affffffff2"/>
                    </w:pPr>
                    <w:sdt>
                      <w:sdtPr>
                        <w:alias w:val="Simple"/>
                        <w:tag w:val="Simple"/>
                        <w:id w:val="-1807848746"/>
                        <w:placeholder>
                          <w:docPart w:val="0D071206F1D74D6BB256E4DA58B20A23"/>
                        </w:placeholder>
                        <w:text/>
                      </w:sdtPr>
                      <w:sdtEndPr/>
                      <w:sdtContent>
                        <w:r w:rsidR="00EF259A" w:rsidRPr="00EF259A">
                          <w:t>Заказчик</w:t>
                        </w:r>
                      </w:sdtContent>
                    </w:sdt>
                  </w:p>
                </w:tc>
              </w:tr>
            </w:tbl>
            <w:p w14:paraId="01B59A96" w14:textId="77777777" w:rsidR="00EF259A" w:rsidRPr="00EF259A" w:rsidRDefault="00440D89" w:rsidP="00EF259A">
              <w:pPr>
                <w:rPr>
                  <w:rFonts w:ascii="Times New Roman" w:hAnsi="Times New Roman" w:cs="Times New Roman"/>
                  <w:lang w:val="en-US"/>
                </w:rPr>
              </w:pPr>
            </w:p>
          </w:sdtContent>
        </w:sdt>
      </w:sdtContent>
    </w:sdt>
    <w:p w14:paraId="2EF810D5" w14:textId="77777777" w:rsidR="00EF259A" w:rsidRPr="00EF259A" w:rsidRDefault="00EF259A" w:rsidP="00EF259A">
      <w:pPr>
        <w:rPr>
          <w:rFonts w:ascii="Times New Roman" w:hAnsi="Times New Roman" w:cs="Times New Roman"/>
        </w:rPr>
      </w:pPr>
    </w:p>
    <w:p w14:paraId="7DAA98E3" w14:textId="77777777" w:rsidR="00EF259A" w:rsidRPr="00EF259A" w:rsidRDefault="00EF259A" w:rsidP="00EF259A">
      <w:pPr>
        <w:rPr>
          <w:rFonts w:ascii="Times New Roman" w:hAnsi="Times New Roman" w:cs="Times New Roman"/>
        </w:rPr>
      </w:pPr>
    </w:p>
    <w:p w14:paraId="14B847AF" w14:textId="77777777" w:rsidR="00EF259A" w:rsidRPr="00EF259A" w:rsidRDefault="00EF259A" w:rsidP="00EF259A">
      <w:pPr>
        <w:rPr>
          <w:rFonts w:ascii="Times New Roman" w:hAnsi="Times New Roman" w:cs="Times New Roman"/>
        </w:rPr>
      </w:pPr>
    </w:p>
    <w:p w14:paraId="7CA2CAEE" w14:textId="77777777" w:rsidR="00EF259A" w:rsidRPr="00EF259A" w:rsidRDefault="00EF259A" w:rsidP="00EF259A">
      <w:pPr>
        <w:rPr>
          <w:rFonts w:ascii="Times New Roman" w:hAnsi="Times New Roman" w:cs="Times New Roman"/>
        </w:rPr>
      </w:pPr>
    </w:p>
    <w:p w14:paraId="0C4FFBCF" w14:textId="77777777" w:rsidR="00EF259A" w:rsidRPr="00EF259A" w:rsidRDefault="00EF259A" w:rsidP="00EF259A">
      <w:pPr>
        <w:pStyle w:val="21"/>
        <w:widowControl w:val="0"/>
        <w:numPr>
          <w:ilvl w:val="0"/>
          <w:numId w:val="58"/>
        </w:numPr>
        <w:suppressAutoHyphens/>
        <w:spacing w:before="200" w:after="200"/>
        <w:textAlignment w:val="baseline"/>
        <w:rPr>
          <w:sz w:val="24"/>
          <w:szCs w:val="24"/>
        </w:rPr>
      </w:pPr>
      <w:r w:rsidRPr="00EF259A">
        <w:rPr>
          <w:sz w:val="24"/>
          <w:szCs w:val="24"/>
        </w:rPr>
        <w:lastRenderedPageBreak/>
        <w:t>Порядок и сроки проведения экспертизы</w:t>
      </w:r>
    </w:p>
    <w:sdt>
      <w:sdtPr>
        <w:rPr>
          <w:rFonts w:ascii="Arial Unicode MS" w:eastAsia="Times New Roman" w:hAnsi="Arial Unicode MS" w:cs="Arial Unicode MS"/>
          <w:iCs w:val="0"/>
          <w:color w:val="000000"/>
          <w:lang w:val="en-US" w:eastAsia="ru-RU"/>
        </w:rPr>
        <w:alias w:val="!expertizeAccountingEvents.isEmpty()"/>
        <w:tag w:val="If"/>
        <w:id w:val="-497189743"/>
        <w:placeholder>
          <w:docPart w:val="7422A3A5BC114661BD203A58F05BBD01"/>
        </w:placeholder>
        <w:docPartList>
          <w:docPartGallery w:val="Quick Parts"/>
        </w:docPartList>
      </w:sdtPr>
      <w:sdtEndPr>
        <w:rPr>
          <w:rFonts w:eastAsia="Arial Unicode MS"/>
        </w:rPr>
      </w:sdtEndPr>
      <w:sdtContent>
        <w:sdt>
          <w:sdtPr>
            <w:rPr>
              <w:rFonts w:ascii="Arial Unicode MS" w:eastAsia="Times New Roman" w:hAnsi="Arial Unicode MS" w:cs="Arial Unicode MS"/>
              <w:iCs w:val="0"/>
              <w:color w:val="000000"/>
              <w:lang w:eastAsia="ru-RU"/>
            </w:rPr>
            <w:alias w:val="expertizeAccountingEvents"/>
            <w:tag w:val="Table"/>
            <w:id w:val="318851041"/>
            <w:placeholder>
              <w:docPart w:val="89B0289DA6144E928D8D69E9CDB9B1E5"/>
            </w:placeholder>
            <w:docPartList>
              <w:docPartGallery w:val="Quick Parts"/>
            </w:docPartList>
          </w:sdtPr>
          <w:sdtEndPr>
            <w:rPr>
              <w:rFonts w:eastAsia="Arial Unicode MS"/>
            </w:rPr>
          </w:sdtEndPr>
          <w:sdtContent>
            <w:p w14:paraId="737BE4AD" w14:textId="77777777" w:rsidR="00EF259A" w:rsidRPr="00EF259A" w:rsidRDefault="00EF259A" w:rsidP="00EF259A">
              <w:pPr>
                <w:pStyle w:val="affffffff4"/>
              </w:pPr>
              <w:r w:rsidRPr="00EF259A">
                <w:t>Таблица 3.3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9"/>
                <w:gridCol w:w="2723"/>
                <w:gridCol w:w="3157"/>
                <w:gridCol w:w="3212"/>
                <w:gridCol w:w="3209"/>
              </w:tblGrid>
              <w:tr w:rsidR="00EF259A" w:rsidRPr="00EF259A" w14:paraId="1BA37AAB" w14:textId="77777777" w:rsidTr="00EF259A">
                <w:trPr>
                  <w:cantSplit/>
                  <w:tblHeader/>
                </w:trPr>
                <w:tc>
                  <w:tcPr>
                    <w:tcW w:w="776" w:type="pct"/>
                    <w:tcBorders>
                      <w:top w:val="single" w:sz="4" w:space="0" w:color="auto"/>
                      <w:left w:val="single" w:sz="4" w:space="0" w:color="auto"/>
                      <w:bottom w:val="single" w:sz="4" w:space="0" w:color="auto"/>
                      <w:right w:val="single" w:sz="4" w:space="0" w:color="auto"/>
                    </w:tcBorders>
                    <w:hideMark/>
                  </w:tcPr>
                  <w:p w14:paraId="7300AEB1" w14:textId="77777777" w:rsidR="00EF259A" w:rsidRPr="00EF259A" w:rsidRDefault="00EF259A" w:rsidP="00EF259A">
                    <w:pPr>
                      <w:pStyle w:val="1ffff6"/>
                    </w:pPr>
                    <w:r w:rsidRPr="00EF259A">
                      <w:t>Наименование обязательства</w:t>
                    </w:r>
                  </w:p>
                </w:tc>
                <w:tc>
                  <w:tcPr>
                    <w:tcW w:w="935" w:type="pct"/>
                    <w:tcBorders>
                      <w:top w:val="single" w:sz="4" w:space="0" w:color="auto"/>
                      <w:left w:val="single" w:sz="4" w:space="0" w:color="auto"/>
                      <w:bottom w:val="single" w:sz="4" w:space="0" w:color="auto"/>
                      <w:right w:val="single" w:sz="4" w:space="0" w:color="auto"/>
                    </w:tcBorders>
                  </w:tcPr>
                  <w:p w14:paraId="7C3AA13A" w14:textId="77777777" w:rsidR="00EF259A" w:rsidRPr="00EF259A" w:rsidRDefault="00EF259A" w:rsidP="00EF259A">
                    <w:pPr>
                      <w:pStyle w:val="1ffff6"/>
                    </w:pPr>
                    <w:r w:rsidRPr="00EF259A">
                      <w:t>Порядок проведения экспертизы</w:t>
                    </w:r>
                  </w:p>
                </w:tc>
                <w:tc>
                  <w:tcPr>
                    <w:tcW w:w="1084" w:type="pct"/>
                    <w:tcBorders>
                      <w:top w:val="single" w:sz="4" w:space="0" w:color="auto"/>
                      <w:left w:val="single" w:sz="4" w:space="0" w:color="auto"/>
                      <w:bottom w:val="single" w:sz="4" w:space="0" w:color="auto"/>
                      <w:right w:val="single" w:sz="4" w:space="0" w:color="auto"/>
                    </w:tcBorders>
                    <w:hideMark/>
                  </w:tcPr>
                  <w:p w14:paraId="704821AF" w14:textId="77777777" w:rsidR="00EF259A" w:rsidRPr="00EF259A" w:rsidRDefault="00EF259A" w:rsidP="00EF259A">
                    <w:pPr>
                      <w:pStyle w:val="1ffff6"/>
                    </w:pPr>
                    <w:r w:rsidRPr="00EF259A">
                      <w:t>Документ, оформляемый по результатам экспертизы</w:t>
                    </w:r>
                  </w:p>
                </w:tc>
                <w:tc>
                  <w:tcPr>
                    <w:tcW w:w="1103" w:type="pct"/>
                    <w:tcBorders>
                      <w:top w:val="single" w:sz="4" w:space="0" w:color="auto"/>
                      <w:left w:val="single" w:sz="4" w:space="0" w:color="auto"/>
                      <w:bottom w:val="single" w:sz="4" w:space="0" w:color="auto"/>
                      <w:right w:val="single" w:sz="4" w:space="0" w:color="auto"/>
                    </w:tcBorders>
                  </w:tcPr>
                  <w:p w14:paraId="1A411AE8" w14:textId="77777777" w:rsidR="00EF259A" w:rsidRPr="00EF259A" w:rsidRDefault="00EF259A" w:rsidP="00EF259A">
                    <w:pPr>
                      <w:pStyle w:val="1ffff6"/>
                      <w:rPr>
                        <w:lang w:val="en-US"/>
                      </w:rPr>
                    </w:pPr>
                    <w:proofErr w:type="spellStart"/>
                    <w:r w:rsidRPr="00EF259A">
                      <w:rPr>
                        <w:lang w:val="en-US"/>
                      </w:rPr>
                      <w:t>Направление</w:t>
                    </w:r>
                    <w:proofErr w:type="spellEnd"/>
                    <w:r w:rsidRPr="00EF259A">
                      <w:rPr>
                        <w:lang w:val="en-US"/>
                      </w:rPr>
                      <w:t xml:space="preserve"> </w:t>
                    </w:r>
                    <w:proofErr w:type="spellStart"/>
                    <w:r w:rsidRPr="00EF259A">
                      <w:rPr>
                        <w:lang w:val="en-US"/>
                      </w:rPr>
                      <w:t>документа</w:t>
                    </w:r>
                    <w:proofErr w:type="spellEnd"/>
                    <w:r w:rsidRPr="00EF259A">
                      <w:rPr>
                        <w:lang w:val="en-US"/>
                      </w:rPr>
                      <w:t xml:space="preserve"> о </w:t>
                    </w:r>
                    <w:proofErr w:type="spellStart"/>
                    <w:r w:rsidRPr="00EF259A">
                      <w:rPr>
                        <w:lang w:val="en-US"/>
                      </w:rPr>
                      <w:t>приемке</w:t>
                    </w:r>
                    <w:proofErr w:type="spellEnd"/>
                  </w:p>
                </w:tc>
                <w:tc>
                  <w:tcPr>
                    <w:tcW w:w="1102" w:type="pct"/>
                    <w:tcBorders>
                      <w:top w:val="single" w:sz="4" w:space="0" w:color="auto"/>
                      <w:left w:val="single" w:sz="4" w:space="0" w:color="auto"/>
                      <w:bottom w:val="single" w:sz="4" w:space="0" w:color="auto"/>
                      <w:right w:val="single" w:sz="4" w:space="0" w:color="auto"/>
                    </w:tcBorders>
                    <w:hideMark/>
                  </w:tcPr>
                  <w:p w14:paraId="4EB1F226" w14:textId="77777777" w:rsidR="00EF259A" w:rsidRPr="00EF259A" w:rsidRDefault="00EF259A" w:rsidP="00EF259A">
                    <w:pPr>
                      <w:pStyle w:val="1ffff6"/>
                    </w:pPr>
                    <w:r w:rsidRPr="00EF259A">
                      <w:t>Срок проведения экспертизы и оформления результатов</w:t>
                    </w:r>
                  </w:p>
                </w:tc>
              </w:tr>
              <w:tr w:rsidR="00EF259A" w:rsidRPr="00EF259A" w14:paraId="7CC81DB8" w14:textId="77777777" w:rsidTr="00EF259A">
                <w:trPr>
                  <w:cantSplit/>
                </w:trPr>
                <w:tc>
                  <w:tcPr>
                    <w:tcW w:w="776" w:type="pct"/>
                    <w:tcBorders>
                      <w:top w:val="single" w:sz="4" w:space="0" w:color="auto"/>
                      <w:left w:val="single" w:sz="4" w:space="0" w:color="auto"/>
                      <w:bottom w:val="single" w:sz="4" w:space="0" w:color="auto"/>
                      <w:right w:val="single" w:sz="4" w:space="0" w:color="auto"/>
                    </w:tcBorders>
                    <w:hideMark/>
                  </w:tcPr>
                  <w:p w14:paraId="69A5A3F2" w14:textId="77777777" w:rsidR="00EF259A" w:rsidRPr="00EF259A" w:rsidRDefault="00440D89" w:rsidP="00EF259A">
                    <w:pPr>
                      <w:pStyle w:val="affffffff2"/>
                    </w:pPr>
                    <w:sdt>
                      <w:sdtPr>
                        <w:alias w:val="Simple"/>
                        <w:tag w:val="Simple"/>
                        <w:id w:val="-333145362"/>
                        <w:placeholder>
                          <w:docPart w:val="7F4E8851D3F84234BECD8D47FB1D6B28"/>
                        </w:placeholder>
                        <w:text/>
                      </w:sdtPr>
                      <w:sdtEndPr/>
                      <w:sdtContent>
                        <w:r w:rsidR="00EF259A" w:rsidRPr="00EF259A">
                          <w:t>Оказание услуг по организации горячего питания обучающихся в муниципальных бюджетных общеобразовательных учреждениях городского округа Красноармейск Московской области</w:t>
                        </w:r>
                      </w:sdtContent>
                    </w:sdt>
                  </w:p>
                </w:tc>
                <w:tc>
                  <w:tcPr>
                    <w:tcW w:w="935" w:type="pct"/>
                    <w:tcBorders>
                      <w:top w:val="single" w:sz="4" w:space="0" w:color="auto"/>
                      <w:left w:val="single" w:sz="4" w:space="0" w:color="auto"/>
                      <w:bottom w:val="single" w:sz="4" w:space="0" w:color="auto"/>
                      <w:right w:val="single" w:sz="4" w:space="0" w:color="auto"/>
                    </w:tcBorders>
                  </w:tcPr>
                  <w:p w14:paraId="128F731A" w14:textId="77777777" w:rsidR="00EF259A" w:rsidRPr="00EF259A" w:rsidRDefault="00440D89" w:rsidP="00EF259A">
                    <w:pPr>
                      <w:pStyle w:val="affffffff2"/>
                    </w:pPr>
                    <w:sdt>
                      <w:sdtPr>
                        <w:alias w:val="Simple"/>
                        <w:tag w:val="Simple"/>
                        <w:id w:val="-305623910"/>
                        <w:placeholder>
                          <w:docPart w:val="067BA5E3786B47BA825FFABF3282F164"/>
                        </w:placeholder>
                        <w:text/>
                      </w:sdtPr>
                      <w:sdtEndPr/>
                      <w:sdtContent>
                        <w:r w:rsidR="00EF259A" w:rsidRPr="00EF259A">
                          <w:t>Силами заказчика</w:t>
                        </w:r>
                      </w:sdtContent>
                    </w:sdt>
                  </w:p>
                </w:tc>
                <w:tc>
                  <w:tcPr>
                    <w:tcW w:w="1084" w:type="pct"/>
                    <w:tcBorders>
                      <w:top w:val="single" w:sz="4" w:space="0" w:color="auto"/>
                      <w:left w:val="single" w:sz="4" w:space="0" w:color="auto"/>
                      <w:bottom w:val="single" w:sz="4" w:space="0" w:color="auto"/>
                      <w:right w:val="single" w:sz="4" w:space="0" w:color="auto"/>
                    </w:tcBorders>
                    <w:hideMark/>
                  </w:tcPr>
                  <w:p w14:paraId="243F6D69" w14:textId="77777777" w:rsidR="00EF259A" w:rsidRPr="00EF259A" w:rsidRDefault="00440D89" w:rsidP="00EF259A">
                    <w:pPr>
                      <w:pStyle w:val="affffffff2"/>
                    </w:pPr>
                    <w:sdt>
                      <w:sdtPr>
                        <w:alias w:val="Simple"/>
                        <w:tag w:val="Simple"/>
                        <w:id w:val="-1531871551"/>
                        <w:placeholder>
                          <w:docPart w:val="96EB625DC1E3446695A20C28024AB7E6"/>
                        </w:placeholder>
                        <w:text/>
                      </w:sdtPr>
                      <w:sdtEndPr/>
                      <w:sdtContent>
                        <w:r w:rsidR="00EF259A" w:rsidRPr="00EF259A">
                          <w:t>Отражается в документе приёмки</w:t>
                        </w:r>
                      </w:sdtContent>
                    </w:sdt>
                  </w:p>
                </w:tc>
                <w:tc>
                  <w:tcPr>
                    <w:tcW w:w="1103" w:type="pct"/>
                    <w:tcBorders>
                      <w:top w:val="single" w:sz="4" w:space="0" w:color="auto"/>
                      <w:left w:val="single" w:sz="4" w:space="0" w:color="auto"/>
                      <w:bottom w:val="single" w:sz="4" w:space="0" w:color="auto"/>
                      <w:right w:val="single" w:sz="4" w:space="0" w:color="auto"/>
                    </w:tcBorders>
                  </w:tcPr>
                  <w:p w14:paraId="30551B21" w14:textId="77777777" w:rsidR="00EF259A" w:rsidRPr="00EF259A" w:rsidRDefault="00440D89" w:rsidP="00EF259A">
                    <w:pPr>
                      <w:pStyle w:val="affffffff2"/>
                    </w:pPr>
                    <w:sdt>
                      <w:sdtPr>
                        <w:alias w:val="Simple"/>
                        <w:tag w:val="Simple"/>
                        <w:id w:val="1001084060"/>
                        <w:placeholder>
                          <w:docPart w:val="065FE47BEB6D487A8010C81E2F7F085D"/>
                        </w:placeholder>
                        <w:text/>
                      </w:sdtPr>
                      <w:sdtEndPr/>
                      <w:sdtContent>
                        <w:r w:rsidR="00EF259A" w:rsidRPr="00EF259A">
                          <w:t>Акт о выполнении работ (оказании услуг), унифицированный формат, приказ ФНС России от 30.11.2015 г. № ММВ-7-10/552@</w:t>
                        </w:r>
                      </w:sdtContent>
                    </w:sdt>
                  </w:p>
                  <w:p w14:paraId="4BFE8D7D" w14:textId="77777777" w:rsidR="00EF259A" w:rsidRPr="00EF259A" w:rsidRDefault="00EF259A" w:rsidP="00EF259A">
                    <w:pPr>
                      <w:jc w:val="center"/>
                      <w:rPr>
                        <w:rFonts w:ascii="Times New Roman" w:hAnsi="Times New Roman" w:cs="Times New Roman"/>
                      </w:rPr>
                    </w:pPr>
                  </w:p>
                </w:tc>
                <w:tc>
                  <w:tcPr>
                    <w:tcW w:w="1102" w:type="pct"/>
                    <w:tcBorders>
                      <w:top w:val="single" w:sz="4" w:space="0" w:color="auto"/>
                      <w:left w:val="single" w:sz="4" w:space="0" w:color="auto"/>
                      <w:bottom w:val="single" w:sz="4" w:space="0" w:color="auto"/>
                      <w:right w:val="single" w:sz="4" w:space="0" w:color="auto"/>
                    </w:tcBorders>
                    <w:hideMark/>
                  </w:tcPr>
                  <w:p w14:paraId="7F86DFB4" w14:textId="77777777" w:rsidR="00EF259A" w:rsidRPr="00EF259A" w:rsidRDefault="00440D89" w:rsidP="00EF259A">
                    <w:pPr>
                      <w:pStyle w:val="affffffff2"/>
                    </w:pPr>
                    <w:sdt>
                      <w:sdtPr>
                        <w:alias w:val=".expertizeDocument"/>
                        <w:tag w:val="If"/>
                        <w:id w:val="-1592855523"/>
                        <w:placeholder>
                          <w:docPart w:val="28241F4AA474418EBF5825220F3F239B"/>
                        </w:placeholder>
                        <w:docPartList>
                          <w:docPartGallery w:val="Quick Parts"/>
                        </w:docPartList>
                      </w:sdtPr>
                      <w:sdtEndPr/>
                      <w:sdtContent>
                        <w:sdt>
                          <w:sdtPr>
                            <w:alias w:val="Simple"/>
                            <w:tag w:val="Simple"/>
                            <w:id w:val="1640604576"/>
                            <w:placeholder>
                              <w:docPart w:val="4F33C4D92AFC4F079432A10D68B72D0E"/>
                            </w:placeholder>
                            <w:text/>
                          </w:sdtPr>
                          <w:sdtEndPr/>
                          <w:sdtContent>
                            <w:r w:rsidR="00EF259A" w:rsidRPr="00EF259A">
                              <w:t>Соответствует срокам приёмки</w:t>
                            </w:r>
                          </w:sdtContent>
                        </w:sdt>
                      </w:sdtContent>
                    </w:sdt>
                  </w:p>
                  <w:p w14:paraId="744100C9" w14:textId="77777777" w:rsidR="00EF259A" w:rsidRPr="00EF259A" w:rsidRDefault="00EF259A" w:rsidP="00EF259A">
                    <w:pPr>
                      <w:pStyle w:val="affffffff2"/>
                      <w:rPr>
                        <w:lang w:val="en-US"/>
                      </w:rPr>
                    </w:pPr>
                  </w:p>
                </w:tc>
              </w:tr>
            </w:tbl>
            <w:p w14:paraId="2429220B" w14:textId="77777777" w:rsidR="00EF259A" w:rsidRPr="00EF259A" w:rsidRDefault="00440D89" w:rsidP="00EF259A">
              <w:pPr>
                <w:rPr>
                  <w:rFonts w:ascii="Times New Roman" w:hAnsi="Times New Roman" w:cs="Times New Roman"/>
                  <w:lang w:val="en-US"/>
                </w:rPr>
              </w:pPr>
            </w:p>
          </w:sdtContent>
        </w:sdt>
      </w:sdtContent>
    </w:sdt>
    <w:p w14:paraId="590BBFC2" w14:textId="77777777" w:rsidR="00EF259A" w:rsidRPr="00EF259A" w:rsidRDefault="00EF259A" w:rsidP="00EF259A">
      <w:pPr>
        <w:rPr>
          <w:rFonts w:ascii="Times New Roman" w:hAnsi="Times New Roman" w:cs="Times New Roman"/>
          <w:lang w:val="en-US"/>
        </w:rPr>
      </w:pPr>
    </w:p>
    <w:p w14:paraId="32C8656C" w14:textId="77777777" w:rsidR="00EF259A" w:rsidRPr="00EF259A" w:rsidRDefault="00EF259A" w:rsidP="00EF259A">
      <w:pPr>
        <w:spacing w:line="276" w:lineRule="auto"/>
        <w:jc w:val="center"/>
        <w:rPr>
          <w:rFonts w:ascii="Times New Roman" w:hAnsi="Times New Roman" w:cs="Times New Roman"/>
          <w:sz w:val="22"/>
          <w:szCs w:val="22"/>
        </w:rPr>
      </w:pPr>
    </w:p>
    <w:tbl>
      <w:tblPr>
        <w:tblW w:w="10314" w:type="dxa"/>
        <w:tblLayout w:type="fixed"/>
        <w:tblLook w:val="0000" w:firstRow="0" w:lastRow="0" w:firstColumn="0" w:lastColumn="0" w:noHBand="0" w:noVBand="0"/>
      </w:tblPr>
      <w:tblGrid>
        <w:gridCol w:w="5393"/>
        <w:gridCol w:w="4921"/>
      </w:tblGrid>
      <w:tr w:rsidR="00EF259A" w:rsidRPr="00EF259A" w14:paraId="7887AADB" w14:textId="77777777" w:rsidTr="00EF259A">
        <w:tc>
          <w:tcPr>
            <w:tcW w:w="5040" w:type="dxa"/>
            <w:shd w:val="clear" w:color="auto" w:fill="auto"/>
          </w:tcPr>
          <w:p w14:paraId="4CE7A1F2" w14:textId="77777777" w:rsidR="00EF259A" w:rsidRPr="00EF259A" w:rsidRDefault="00EF259A" w:rsidP="00EF259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76" w:lineRule="auto"/>
              <w:rPr>
                <w:rFonts w:ascii="Times New Roman" w:hAnsi="Times New Roman" w:cs="Times New Roman"/>
                <w:iCs/>
              </w:rPr>
            </w:pPr>
            <w:r w:rsidRPr="00EF259A">
              <w:rPr>
                <w:rFonts w:ascii="Times New Roman" w:hAnsi="Times New Roman" w:cs="Times New Roman"/>
                <w:iCs/>
                <w:sz w:val="22"/>
                <w:szCs w:val="22"/>
              </w:rPr>
              <w:t>Заказчик:</w:t>
            </w:r>
          </w:p>
          <w:p w14:paraId="6D3CA637"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lang w:val="en-US"/>
              </w:rPr>
            </w:pPr>
            <w:r w:rsidRPr="00EF259A">
              <w:rPr>
                <w:rFonts w:ascii="Times New Roman" w:hAnsi="Times New Roman" w:cs="Times New Roman"/>
                <w:sz w:val="22"/>
                <w:szCs w:val="22"/>
              </w:rPr>
              <w:t>______________ (________________)</w:t>
            </w:r>
          </w:p>
          <w:p w14:paraId="4AC17BFF"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lang w:val="en-US"/>
              </w:rPr>
            </w:pPr>
          </w:p>
          <w:p w14:paraId="7BBED4C1"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spacing w:val="-6"/>
              </w:rPr>
            </w:pPr>
            <w:r w:rsidRPr="00EF259A">
              <w:rPr>
                <w:rFonts w:ascii="Times New Roman" w:hAnsi="Times New Roman" w:cs="Times New Roman"/>
                <w:sz w:val="22"/>
                <w:szCs w:val="22"/>
              </w:rPr>
              <w:t>М.П.</w:t>
            </w:r>
          </w:p>
        </w:tc>
        <w:tc>
          <w:tcPr>
            <w:tcW w:w="4599" w:type="dxa"/>
            <w:shd w:val="clear" w:color="auto" w:fill="auto"/>
          </w:tcPr>
          <w:p w14:paraId="62F4D843" w14:textId="77777777" w:rsidR="00EF259A" w:rsidRPr="00EF259A" w:rsidRDefault="00EF259A" w:rsidP="00EF259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76" w:lineRule="auto"/>
              <w:rPr>
                <w:rFonts w:ascii="Times New Roman" w:hAnsi="Times New Roman" w:cs="Times New Roman"/>
              </w:rPr>
            </w:pPr>
            <w:r w:rsidRPr="00EF259A">
              <w:rPr>
                <w:rFonts w:ascii="Times New Roman" w:hAnsi="Times New Roman" w:cs="Times New Roman"/>
                <w:sz w:val="22"/>
                <w:szCs w:val="22"/>
              </w:rPr>
              <w:t>Исполнитель:</w:t>
            </w:r>
          </w:p>
          <w:p w14:paraId="66196EC2"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rPr>
            </w:pPr>
            <w:r w:rsidRPr="00EF259A">
              <w:rPr>
                <w:rFonts w:ascii="Times New Roman" w:hAnsi="Times New Roman" w:cs="Times New Roman"/>
                <w:sz w:val="22"/>
                <w:szCs w:val="22"/>
              </w:rPr>
              <w:t>_____________ (________________)</w:t>
            </w:r>
          </w:p>
          <w:p w14:paraId="78BB024F"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rPr>
            </w:pPr>
          </w:p>
          <w:p w14:paraId="395477E0"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spacing w:val="-6"/>
              </w:rPr>
            </w:pPr>
            <w:r w:rsidRPr="00EF259A">
              <w:rPr>
                <w:rFonts w:ascii="Times New Roman" w:hAnsi="Times New Roman" w:cs="Times New Roman"/>
                <w:sz w:val="22"/>
                <w:szCs w:val="22"/>
              </w:rPr>
              <w:t>М.П. (при наличии)</w:t>
            </w:r>
          </w:p>
        </w:tc>
      </w:tr>
    </w:tbl>
    <w:p w14:paraId="07B295A3" w14:textId="77777777" w:rsidR="00EF259A" w:rsidRPr="00EF259A" w:rsidRDefault="00EF259A" w:rsidP="00EF259A">
      <w:pPr>
        <w:shd w:val="clear" w:color="auto" w:fill="FFFFFF" w:themeFill="background1"/>
        <w:spacing w:line="276" w:lineRule="auto"/>
        <w:jc w:val="center"/>
        <w:rPr>
          <w:rFonts w:ascii="Times New Roman" w:hAnsi="Times New Roman" w:cs="Times New Roman"/>
          <w:b/>
          <w:sz w:val="22"/>
          <w:szCs w:val="22"/>
        </w:rPr>
      </w:pPr>
    </w:p>
    <w:p w14:paraId="69234E47" w14:textId="77777777" w:rsidR="00EF259A" w:rsidRPr="00EF259A" w:rsidRDefault="00EF259A" w:rsidP="00EF259A">
      <w:pPr>
        <w:spacing w:after="200" w:line="276" w:lineRule="auto"/>
        <w:rPr>
          <w:rFonts w:ascii="Times New Roman" w:hAnsi="Times New Roman" w:cs="Times New Roman"/>
          <w:b/>
          <w:sz w:val="22"/>
          <w:szCs w:val="22"/>
        </w:rPr>
        <w:sectPr w:rsidR="00EF259A" w:rsidRPr="00EF259A" w:rsidSect="00EF259A">
          <w:pgSz w:w="16838" w:h="11906" w:orient="landscape"/>
          <w:pgMar w:top="1134" w:right="1134" w:bottom="567" w:left="1134" w:header="709" w:footer="0" w:gutter="0"/>
          <w:pgNumType w:start="0"/>
          <w:cols w:space="720"/>
          <w:formProt w:val="0"/>
          <w:titlePg/>
          <w:docGrid w:linePitch="326" w:charSpace="-6145"/>
        </w:sectPr>
      </w:pPr>
      <w:r w:rsidRPr="00EF259A">
        <w:rPr>
          <w:rFonts w:ascii="Times New Roman" w:hAnsi="Times New Roman" w:cs="Times New Roman"/>
          <w:b/>
          <w:sz w:val="22"/>
          <w:szCs w:val="22"/>
        </w:rPr>
        <w:br w:type="page"/>
      </w:r>
    </w:p>
    <w:p w14:paraId="0A7EDF40" w14:textId="77777777" w:rsidR="00EF259A" w:rsidRPr="00EF259A" w:rsidRDefault="00EF259A" w:rsidP="00EF259A">
      <w:pPr>
        <w:widowControl w:val="0"/>
        <w:tabs>
          <w:tab w:val="left" w:pos="5103"/>
          <w:tab w:val="left" w:pos="6380"/>
        </w:tabs>
        <w:suppressAutoHyphens/>
        <w:autoSpaceDN w:val="0"/>
        <w:spacing w:line="276" w:lineRule="auto"/>
        <w:ind w:left="6804"/>
        <w:textAlignment w:val="baseline"/>
        <w:rPr>
          <w:rFonts w:ascii="Times New Roman" w:hAnsi="Times New Roman" w:cs="Times New Roman"/>
          <w:kern w:val="3"/>
          <w:sz w:val="22"/>
          <w:szCs w:val="22"/>
          <w:lang w:eastAsia="ar-SA"/>
        </w:rPr>
      </w:pPr>
      <w:r w:rsidRPr="00EF259A">
        <w:rPr>
          <w:rFonts w:ascii="Times New Roman" w:hAnsi="Times New Roman" w:cs="Times New Roman"/>
          <w:kern w:val="3"/>
          <w:sz w:val="22"/>
          <w:szCs w:val="22"/>
          <w:lang w:eastAsia="ar-SA"/>
        </w:rPr>
        <w:lastRenderedPageBreak/>
        <w:t>Приложение 4</w:t>
      </w:r>
    </w:p>
    <w:p w14:paraId="40474B7A" w14:textId="77777777" w:rsidR="00EF259A" w:rsidRPr="00EF259A" w:rsidRDefault="00EF259A" w:rsidP="00EF259A">
      <w:pPr>
        <w:widowControl w:val="0"/>
        <w:tabs>
          <w:tab w:val="left" w:pos="5103"/>
          <w:tab w:val="left" w:pos="6380"/>
        </w:tabs>
        <w:suppressAutoHyphens/>
        <w:autoSpaceDN w:val="0"/>
        <w:spacing w:line="276" w:lineRule="auto"/>
        <w:ind w:left="6804"/>
        <w:textAlignment w:val="baseline"/>
        <w:rPr>
          <w:rFonts w:ascii="Times New Roman" w:hAnsi="Times New Roman" w:cs="Times New Roman"/>
          <w:kern w:val="3"/>
          <w:sz w:val="22"/>
          <w:szCs w:val="22"/>
          <w:lang w:eastAsia="ar-SA"/>
        </w:rPr>
      </w:pPr>
      <w:r w:rsidRPr="00EF259A">
        <w:rPr>
          <w:rFonts w:ascii="Times New Roman" w:hAnsi="Times New Roman" w:cs="Times New Roman"/>
          <w:kern w:val="3"/>
          <w:sz w:val="22"/>
          <w:szCs w:val="22"/>
          <w:lang w:eastAsia="ar-SA"/>
        </w:rPr>
        <w:t>к Договору</w:t>
      </w:r>
    </w:p>
    <w:p w14:paraId="0A276E20" w14:textId="77777777" w:rsidR="00EF259A" w:rsidRPr="00EF259A" w:rsidRDefault="00EF259A" w:rsidP="00EF259A">
      <w:pPr>
        <w:widowControl w:val="0"/>
        <w:tabs>
          <w:tab w:val="left" w:pos="5103"/>
          <w:tab w:val="left" w:pos="6380"/>
        </w:tabs>
        <w:suppressAutoHyphens/>
        <w:autoSpaceDN w:val="0"/>
        <w:spacing w:line="276" w:lineRule="auto"/>
        <w:ind w:left="6804"/>
        <w:textAlignment w:val="baseline"/>
        <w:rPr>
          <w:rFonts w:ascii="Times New Roman" w:hAnsi="Times New Roman" w:cs="Times New Roman"/>
          <w:kern w:val="3"/>
          <w:sz w:val="22"/>
          <w:szCs w:val="22"/>
          <w:lang w:eastAsia="ar-SA"/>
        </w:rPr>
      </w:pPr>
      <w:r w:rsidRPr="00EF259A">
        <w:rPr>
          <w:rFonts w:ascii="Times New Roman" w:hAnsi="Times New Roman" w:cs="Times New Roman"/>
          <w:kern w:val="3"/>
          <w:sz w:val="22"/>
          <w:szCs w:val="22"/>
          <w:lang w:eastAsia="ar-SA"/>
        </w:rPr>
        <w:t>№ ____________</w:t>
      </w:r>
    </w:p>
    <w:p w14:paraId="25B87D32" w14:textId="77777777" w:rsidR="00EF259A" w:rsidRPr="00EF259A" w:rsidRDefault="00EF259A" w:rsidP="00EF259A">
      <w:pPr>
        <w:widowControl w:val="0"/>
        <w:tabs>
          <w:tab w:val="left" w:pos="5103"/>
          <w:tab w:val="left" w:pos="6380"/>
        </w:tabs>
        <w:suppressAutoHyphens/>
        <w:autoSpaceDN w:val="0"/>
        <w:spacing w:line="276" w:lineRule="auto"/>
        <w:ind w:left="6804"/>
        <w:textAlignment w:val="baseline"/>
        <w:rPr>
          <w:rFonts w:ascii="Times New Roman" w:hAnsi="Times New Roman" w:cs="Times New Roman"/>
          <w:kern w:val="3"/>
          <w:sz w:val="22"/>
          <w:szCs w:val="22"/>
          <w:lang w:eastAsia="ar-SA"/>
        </w:rPr>
      </w:pPr>
      <w:r w:rsidRPr="00EF259A">
        <w:rPr>
          <w:rFonts w:ascii="Times New Roman" w:hAnsi="Times New Roman" w:cs="Times New Roman"/>
          <w:kern w:val="3"/>
          <w:sz w:val="22"/>
          <w:szCs w:val="22"/>
          <w:lang w:eastAsia="ar-SA"/>
        </w:rPr>
        <w:t>от «__» ___ 20__ г.</w:t>
      </w:r>
    </w:p>
    <w:p w14:paraId="31A7AA27" w14:textId="77777777" w:rsidR="00EF259A" w:rsidRPr="00EF259A" w:rsidRDefault="00EF259A" w:rsidP="00EF259A">
      <w:pPr>
        <w:widowControl w:val="0"/>
        <w:tabs>
          <w:tab w:val="left" w:pos="5103"/>
          <w:tab w:val="left" w:pos="6380"/>
        </w:tabs>
        <w:suppressAutoHyphens/>
        <w:autoSpaceDN w:val="0"/>
        <w:spacing w:line="276" w:lineRule="auto"/>
        <w:jc w:val="center"/>
        <w:textAlignment w:val="baseline"/>
        <w:rPr>
          <w:rFonts w:ascii="Times New Roman" w:hAnsi="Times New Roman" w:cs="Times New Roman"/>
          <w:bCs/>
          <w:kern w:val="3"/>
          <w:sz w:val="22"/>
          <w:szCs w:val="22"/>
          <w:lang w:eastAsia="ar-SA"/>
        </w:rPr>
      </w:pPr>
    </w:p>
    <w:p w14:paraId="08375C7C" w14:textId="77777777" w:rsidR="00EF259A" w:rsidRPr="00EF259A" w:rsidRDefault="00EF259A" w:rsidP="00EF259A">
      <w:pPr>
        <w:jc w:val="center"/>
        <w:rPr>
          <w:rFonts w:ascii="Times New Roman" w:hAnsi="Times New Roman" w:cs="Times New Roman"/>
          <w:sz w:val="22"/>
          <w:szCs w:val="22"/>
        </w:rPr>
      </w:pPr>
      <w:r w:rsidRPr="00EF259A">
        <w:rPr>
          <w:rFonts w:ascii="Times New Roman" w:hAnsi="Times New Roman" w:cs="Times New Roman"/>
          <w:sz w:val="22"/>
          <w:szCs w:val="22"/>
        </w:rPr>
        <w:t xml:space="preserve">Регламент электронного документооборота </w:t>
      </w:r>
    </w:p>
    <w:p w14:paraId="4EE3AB02" w14:textId="77777777" w:rsidR="00EF259A" w:rsidRPr="00EF259A" w:rsidRDefault="00EF259A" w:rsidP="00EF259A">
      <w:pPr>
        <w:jc w:val="center"/>
        <w:rPr>
          <w:rFonts w:ascii="Times New Roman" w:hAnsi="Times New Roman" w:cs="Times New Roman"/>
          <w:sz w:val="22"/>
          <w:szCs w:val="22"/>
        </w:rPr>
      </w:pPr>
      <w:r w:rsidRPr="00EF259A">
        <w:rPr>
          <w:rFonts w:ascii="Times New Roman" w:hAnsi="Times New Roman" w:cs="Times New Roman"/>
          <w:sz w:val="22"/>
          <w:szCs w:val="22"/>
        </w:rPr>
        <w:t>Портала исполнения Договоров Единой автоматизированной системы управления закупками Московской области</w:t>
      </w:r>
      <w:r w:rsidRPr="00EF259A">
        <w:rPr>
          <w:rStyle w:val="af1"/>
          <w:rFonts w:ascii="Times New Roman" w:hAnsi="Times New Roman"/>
          <w:sz w:val="22"/>
          <w:szCs w:val="22"/>
        </w:rPr>
        <w:footnoteReference w:id="8"/>
      </w:r>
    </w:p>
    <w:p w14:paraId="0F243AC7" w14:textId="77777777" w:rsidR="00EF259A" w:rsidRPr="00EF259A" w:rsidRDefault="00EF259A" w:rsidP="00EF259A">
      <w:pPr>
        <w:spacing w:line="276" w:lineRule="auto"/>
        <w:jc w:val="center"/>
        <w:rPr>
          <w:rFonts w:ascii="Times New Roman" w:hAnsi="Times New Roman" w:cs="Times New Roman"/>
          <w:kern w:val="3"/>
          <w:sz w:val="22"/>
          <w:szCs w:val="22"/>
          <w:lang w:eastAsia="ar-SA"/>
        </w:rPr>
      </w:pPr>
    </w:p>
    <w:p w14:paraId="7BEFAFF8" w14:textId="77777777" w:rsidR="00EF259A" w:rsidRPr="00EF259A" w:rsidRDefault="00EF259A" w:rsidP="00EF259A">
      <w:pPr>
        <w:pStyle w:val="afd"/>
        <w:numPr>
          <w:ilvl w:val="1"/>
          <w:numId w:val="59"/>
        </w:numPr>
        <w:tabs>
          <w:tab w:val="left" w:pos="1134"/>
        </w:tabs>
        <w:spacing w:after="160" w:line="259" w:lineRule="auto"/>
        <w:ind w:left="0" w:firstLine="567"/>
        <w:jc w:val="both"/>
        <w:rPr>
          <w:sz w:val="22"/>
          <w:szCs w:val="22"/>
        </w:rPr>
      </w:pPr>
      <w:r w:rsidRPr="00EF259A">
        <w:rPr>
          <w:sz w:val="22"/>
          <w:szCs w:val="22"/>
        </w:rPr>
        <w:t xml:space="preserve">Регламент электронного документооборота Портала исполнения Договоров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rPr>
            <w:sz w:val="22"/>
            <w:szCs w:val="22"/>
          </w:rPr>
          <w:alias w:val="isContractOrAgreement"/>
          <w:tag w:val="If"/>
          <w:id w:val="1410962630"/>
          <w:placeholder>
            <w:docPart w:val="F13E19F0B94645DC9761FEBDA33722D2"/>
          </w:placeholder>
          <w:docPartList>
            <w:docPartGallery w:val="Quick Parts"/>
          </w:docPartList>
        </w:sdtPr>
        <w:sdtEndPr/>
        <w:sdtContent>
          <w:r w:rsidRPr="00EF259A">
            <w:rPr>
              <w:sz w:val="22"/>
              <w:szCs w:val="22"/>
            </w:rPr>
            <w:t>Договора</w:t>
          </w:r>
        </w:sdtContent>
      </w:sdt>
      <w:r w:rsidRPr="00EF259A">
        <w:rPr>
          <w:sz w:val="22"/>
          <w:szCs w:val="22"/>
        </w:rPr>
        <w:t xml:space="preserve"> посредством обмена электронными документами при исполнении </w:t>
      </w:r>
      <w:sdt>
        <w:sdtPr>
          <w:rPr>
            <w:sz w:val="22"/>
            <w:szCs w:val="22"/>
          </w:rPr>
          <w:alias w:val="isContractOrAgreement"/>
          <w:tag w:val="If"/>
          <w:id w:val="1782843567"/>
          <w:placeholder>
            <w:docPart w:val="B220A89E16BB48249FA6EBB7E56CACF2"/>
          </w:placeholder>
          <w:docPartList>
            <w:docPartGallery w:val="Quick Parts"/>
          </w:docPartList>
        </w:sdtPr>
        <w:sdtEndPr/>
        <w:sdtContent>
          <w:r w:rsidRPr="00EF259A">
            <w:rPr>
              <w:sz w:val="22"/>
              <w:szCs w:val="22"/>
            </w:rPr>
            <w:t>Договора</w:t>
          </w:r>
        </w:sdtContent>
      </w:sdt>
      <w:r w:rsidRPr="00EF259A">
        <w:rPr>
          <w:sz w:val="22"/>
          <w:szCs w:val="22"/>
        </w:rPr>
        <w:t xml:space="preserve"> через Портал исполнения Договоров Единой автоматизированной системы управления закупками Московской области (далее – ПИК ЕАСУЗ).</w:t>
      </w:r>
    </w:p>
    <w:p w14:paraId="353EA878" w14:textId="77777777" w:rsidR="00EF259A" w:rsidRPr="00EF259A" w:rsidRDefault="00EF259A" w:rsidP="00EF259A">
      <w:pPr>
        <w:pStyle w:val="afd"/>
        <w:numPr>
          <w:ilvl w:val="1"/>
          <w:numId w:val="59"/>
        </w:numPr>
        <w:tabs>
          <w:tab w:val="left" w:pos="1134"/>
        </w:tabs>
        <w:spacing w:after="160" w:line="259" w:lineRule="auto"/>
        <w:ind w:left="0" w:firstLine="567"/>
        <w:jc w:val="both"/>
        <w:rPr>
          <w:sz w:val="22"/>
          <w:szCs w:val="22"/>
        </w:rPr>
      </w:pPr>
      <w:r w:rsidRPr="00EF259A">
        <w:rPr>
          <w:sz w:val="22"/>
          <w:szCs w:val="22"/>
        </w:rPr>
        <w:t xml:space="preserve">Настоящий Регламент является приложением к государственному </w:t>
      </w:r>
      <w:sdt>
        <w:sdtPr>
          <w:rPr>
            <w:sz w:val="22"/>
            <w:szCs w:val="22"/>
          </w:rPr>
          <w:alias w:val="isContractOrAgreement"/>
          <w:tag w:val="If"/>
          <w:id w:val="1964150007"/>
          <w:placeholder>
            <w:docPart w:val="47778608FEDC40C0B2D475124681B274"/>
          </w:placeholder>
          <w:docPartList>
            <w:docPartGallery w:val="Quick Parts"/>
          </w:docPartList>
        </w:sdtPr>
        <w:sdtEndPr/>
        <w:sdtContent>
          <w:r w:rsidRPr="00EF259A">
            <w:rPr>
              <w:sz w:val="22"/>
              <w:szCs w:val="22"/>
            </w:rPr>
            <w:t>Договору</w:t>
          </w:r>
        </w:sdtContent>
      </w:sdt>
      <w:r w:rsidRPr="00EF259A">
        <w:rPr>
          <w:sz w:val="22"/>
          <w:szCs w:val="22"/>
        </w:rPr>
        <w:t xml:space="preserve">, заключенному в соответствии с требованиями законодательства Российской Федерации о Договорной системе в сфере закупок товаров, работ, услуг для обеспечения государственных и муниципальных нужд (далее – – </w:t>
      </w:r>
      <w:sdt>
        <w:sdtPr>
          <w:rPr>
            <w:sz w:val="22"/>
            <w:szCs w:val="22"/>
          </w:rPr>
          <w:alias w:val="isContractOrAgreement"/>
          <w:tag w:val="If"/>
          <w:id w:val="-278492888"/>
          <w:placeholder>
            <w:docPart w:val="9FE93E40DB0C4A10B4B579ABD9823E9E"/>
          </w:placeholder>
          <w:docPartList>
            <w:docPartGallery w:val="Quick Parts"/>
          </w:docPartList>
        </w:sdtPr>
        <w:sdtEndPr/>
        <w:sdtContent>
          <w:r w:rsidRPr="00EF259A">
            <w:rPr>
              <w:sz w:val="22"/>
              <w:szCs w:val="22"/>
            </w:rPr>
            <w:t>Договор</w:t>
          </w:r>
        </w:sdtContent>
      </w:sdt>
      <w:r w:rsidRPr="00EF259A">
        <w:rPr>
          <w:sz w:val="22"/>
          <w:szCs w:val="22"/>
        </w:rPr>
        <w:t>).</w:t>
      </w:r>
    </w:p>
    <w:p w14:paraId="3FD1C24F" w14:textId="77777777" w:rsidR="00EF259A" w:rsidRPr="00EF259A" w:rsidRDefault="00EF259A" w:rsidP="00EF259A">
      <w:pPr>
        <w:pStyle w:val="afd"/>
        <w:numPr>
          <w:ilvl w:val="1"/>
          <w:numId w:val="59"/>
        </w:numPr>
        <w:tabs>
          <w:tab w:val="left" w:pos="1134"/>
        </w:tabs>
        <w:spacing w:after="160" w:line="259" w:lineRule="auto"/>
        <w:ind w:left="0" w:firstLine="567"/>
        <w:jc w:val="both"/>
        <w:rPr>
          <w:sz w:val="22"/>
          <w:szCs w:val="22"/>
        </w:rPr>
      </w:pPr>
      <w:r w:rsidRPr="00EF259A">
        <w:rPr>
          <w:sz w:val="22"/>
          <w:szCs w:val="22"/>
        </w:rPr>
        <w:t>В настоящем Регламенте используются следующие понятия и термины:</w:t>
      </w:r>
    </w:p>
    <w:p w14:paraId="6D182BCF" w14:textId="77777777" w:rsidR="00EF259A" w:rsidRPr="00EF259A" w:rsidRDefault="00EF259A" w:rsidP="00EF259A">
      <w:pPr>
        <w:pStyle w:val="afd"/>
        <w:tabs>
          <w:tab w:val="left" w:pos="1134"/>
        </w:tabs>
        <w:ind w:left="0"/>
        <w:jc w:val="both"/>
        <w:rPr>
          <w:sz w:val="22"/>
          <w:szCs w:val="22"/>
        </w:rPr>
      </w:pPr>
      <w:r w:rsidRPr="00EF259A">
        <w:rPr>
          <w:sz w:val="22"/>
          <w:szCs w:val="22"/>
        </w:rPr>
        <w:t xml:space="preserve">Портал исполнения Договоров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rPr>
            <w:sz w:val="22"/>
            <w:szCs w:val="22"/>
          </w:rPr>
          <w:alias w:val="isContractOrAgreement"/>
          <w:tag w:val="If"/>
          <w:id w:val="-880239825"/>
          <w:placeholder>
            <w:docPart w:val="99398D2679624BDEB8EC8C1C94157DF6"/>
          </w:placeholder>
          <w:showingPlcHdr/>
          <w:docPartList>
            <w:docPartGallery w:val="Quick Parts"/>
          </w:docPartList>
        </w:sdtPr>
        <w:sdtEndPr/>
        <w:sdtContent>
          <w:r w:rsidRPr="00EF259A">
            <w:rPr>
              <w:sz w:val="22"/>
              <w:szCs w:val="22"/>
            </w:rPr>
            <w:t>контрактов</w:t>
          </w:r>
        </w:sdtContent>
      </w:sdt>
      <w:r w:rsidRPr="00EF259A">
        <w:rPr>
          <w:sz w:val="22"/>
          <w:szCs w:val="22"/>
        </w:rPr>
        <w:t xml:space="preserve">, а также контроля текущего исполнения сторонами обязательств по </w:t>
      </w:r>
      <w:sdt>
        <w:sdtPr>
          <w:rPr>
            <w:sz w:val="22"/>
            <w:szCs w:val="22"/>
          </w:rPr>
          <w:alias w:val="isContractOrAgreement"/>
          <w:tag w:val="If"/>
          <w:id w:val="1519278748"/>
          <w:placeholder>
            <w:docPart w:val="5456ECC95C224FBEA8195D224ADAA0D9"/>
          </w:placeholder>
          <w:docPartList>
            <w:docPartGallery w:val="Quick Parts"/>
          </w:docPartList>
        </w:sdtPr>
        <w:sdtEndPr/>
        <w:sdtContent>
          <w:r w:rsidRPr="00EF259A">
            <w:rPr>
              <w:sz w:val="22"/>
              <w:szCs w:val="22"/>
            </w:rPr>
            <w:t>Договору</w:t>
          </w:r>
        </w:sdtContent>
      </w:sdt>
      <w:r w:rsidRPr="00EF259A">
        <w:rPr>
          <w:sz w:val="22"/>
          <w:szCs w:val="22"/>
        </w:rPr>
        <w:t>.</w:t>
      </w:r>
    </w:p>
    <w:p w14:paraId="53559F9B" w14:textId="77777777" w:rsidR="00EF259A" w:rsidRPr="00EF259A" w:rsidRDefault="00EF259A" w:rsidP="00EF259A">
      <w:pPr>
        <w:pStyle w:val="afd"/>
        <w:tabs>
          <w:tab w:val="left" w:pos="1134"/>
        </w:tabs>
        <w:ind w:left="0"/>
        <w:jc w:val="both"/>
        <w:rPr>
          <w:sz w:val="22"/>
          <w:szCs w:val="22"/>
        </w:rPr>
      </w:pPr>
      <w:r w:rsidRPr="00EF259A">
        <w:rPr>
          <w:sz w:val="22"/>
          <w:szCs w:val="22"/>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16D8DD72" w14:textId="77777777" w:rsidR="00EF259A" w:rsidRPr="00EF259A" w:rsidRDefault="00EF259A" w:rsidP="00EF259A">
      <w:pPr>
        <w:pStyle w:val="afd"/>
        <w:tabs>
          <w:tab w:val="left" w:pos="1134"/>
        </w:tabs>
        <w:ind w:left="0"/>
        <w:jc w:val="both"/>
        <w:rPr>
          <w:sz w:val="22"/>
          <w:szCs w:val="22"/>
        </w:rPr>
      </w:pPr>
      <w:r w:rsidRPr="00EF259A">
        <w:rPr>
          <w:sz w:val="22"/>
          <w:szCs w:val="22"/>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18B4139E" w14:textId="77777777" w:rsidR="00EF259A" w:rsidRPr="00EF259A" w:rsidRDefault="00EF259A" w:rsidP="00EF259A">
      <w:pPr>
        <w:pStyle w:val="afd"/>
        <w:tabs>
          <w:tab w:val="left" w:pos="1134"/>
        </w:tabs>
        <w:ind w:left="0"/>
        <w:jc w:val="both"/>
        <w:rPr>
          <w:sz w:val="22"/>
          <w:szCs w:val="22"/>
        </w:rPr>
      </w:pPr>
      <w:r w:rsidRPr="00EF259A">
        <w:rPr>
          <w:sz w:val="22"/>
          <w:szCs w:val="22"/>
        </w:rPr>
        <w:t xml:space="preserve">Личный кабинет – рабочая область Стороны </w:t>
      </w:r>
      <w:sdt>
        <w:sdtPr>
          <w:rPr>
            <w:sz w:val="22"/>
            <w:szCs w:val="22"/>
          </w:rPr>
          <w:alias w:val="isContractOrAgreement"/>
          <w:tag w:val="If"/>
          <w:id w:val="-1622987296"/>
          <w:placeholder>
            <w:docPart w:val="CE967324B6BF416180E551C1C526A08E"/>
          </w:placeholder>
          <w:docPartList>
            <w:docPartGallery w:val="Quick Parts"/>
          </w:docPartList>
        </w:sdtPr>
        <w:sdtEndPr/>
        <w:sdtContent>
          <w:r w:rsidRPr="00EF259A">
            <w:rPr>
              <w:sz w:val="22"/>
              <w:szCs w:val="22"/>
            </w:rPr>
            <w:t>Договора</w:t>
          </w:r>
        </w:sdtContent>
      </w:sdt>
      <w:r w:rsidRPr="00EF259A">
        <w:rPr>
          <w:sz w:val="22"/>
          <w:szCs w:val="22"/>
        </w:rPr>
        <w:t xml:space="preserve"> в ПИК ЕАСУЗ, доступная только зарегистрированным в ПИК ЕАСУЗ пользователям - сотрудникам заказчика, поставщика (подрядчика, исполнителя).</w:t>
      </w:r>
    </w:p>
    <w:p w14:paraId="4F614686" w14:textId="77777777" w:rsidR="00EF259A" w:rsidRPr="00EF259A" w:rsidRDefault="00EF259A" w:rsidP="00EF259A">
      <w:pPr>
        <w:pStyle w:val="afd"/>
        <w:tabs>
          <w:tab w:val="left" w:pos="1134"/>
        </w:tabs>
        <w:ind w:left="0"/>
        <w:jc w:val="both"/>
        <w:rPr>
          <w:sz w:val="22"/>
          <w:szCs w:val="22"/>
        </w:rPr>
      </w:pPr>
      <w:r w:rsidRPr="00EF259A">
        <w:rPr>
          <w:sz w:val="22"/>
          <w:szCs w:val="22"/>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61DB705F" w14:textId="77777777" w:rsidR="00EF259A" w:rsidRPr="00EF259A" w:rsidRDefault="00EF259A" w:rsidP="00EF259A">
      <w:pPr>
        <w:pStyle w:val="afd"/>
        <w:numPr>
          <w:ilvl w:val="1"/>
          <w:numId w:val="59"/>
        </w:numPr>
        <w:tabs>
          <w:tab w:val="left" w:pos="1134"/>
        </w:tabs>
        <w:spacing w:after="160" w:line="259" w:lineRule="auto"/>
        <w:ind w:left="0" w:firstLine="567"/>
        <w:jc w:val="both"/>
        <w:rPr>
          <w:sz w:val="22"/>
          <w:szCs w:val="22"/>
        </w:rPr>
      </w:pPr>
      <w:r w:rsidRPr="00EF259A">
        <w:rPr>
          <w:sz w:val="22"/>
          <w:szCs w:val="22"/>
        </w:rPr>
        <w:t xml:space="preserve">Обмен электронными документами между Сторонами </w:t>
      </w:r>
      <w:sdt>
        <w:sdtPr>
          <w:rPr>
            <w:sz w:val="22"/>
            <w:szCs w:val="22"/>
          </w:rPr>
          <w:alias w:val="isContractOrAgreement"/>
          <w:tag w:val="If"/>
          <w:id w:val="-531194435"/>
          <w:placeholder>
            <w:docPart w:val="567C7601FCE64F909BF834FF7582CD66"/>
          </w:placeholder>
          <w:docPartList>
            <w:docPartGallery w:val="Quick Parts"/>
          </w:docPartList>
        </w:sdtPr>
        <w:sdtEndPr/>
        <w:sdtContent>
          <w:r w:rsidRPr="00EF259A">
            <w:rPr>
              <w:sz w:val="22"/>
              <w:szCs w:val="22"/>
            </w:rPr>
            <w:t>Договора</w:t>
          </w:r>
        </w:sdtContent>
      </w:sdt>
      <w:r w:rsidRPr="00EF259A">
        <w:rPr>
          <w:sz w:val="22"/>
          <w:szCs w:val="22"/>
        </w:rPr>
        <w:t xml:space="preserve"> в ПИК ЕАСУЗ осуществляется посредством системы электронного документооборота Портала исполнения Договоров Единой автоматизированной системы управления закупками Московской области (далее – ЭДО ПИК ЕАСУЗ), интегрированной с ПИК ЕАСУЗ.</w:t>
      </w:r>
    </w:p>
    <w:p w14:paraId="3A72E9B8" w14:textId="77777777" w:rsidR="00EF259A" w:rsidRPr="00EF259A" w:rsidRDefault="00EF259A" w:rsidP="00EF259A">
      <w:pPr>
        <w:pStyle w:val="afd"/>
        <w:numPr>
          <w:ilvl w:val="1"/>
          <w:numId w:val="59"/>
        </w:numPr>
        <w:tabs>
          <w:tab w:val="left" w:pos="1134"/>
        </w:tabs>
        <w:spacing w:after="160" w:line="259" w:lineRule="auto"/>
        <w:ind w:left="0" w:firstLine="567"/>
        <w:jc w:val="both"/>
        <w:rPr>
          <w:sz w:val="22"/>
          <w:szCs w:val="22"/>
        </w:rPr>
      </w:pPr>
      <w:r w:rsidRPr="00EF259A">
        <w:rPr>
          <w:sz w:val="22"/>
          <w:szCs w:val="22"/>
        </w:rPr>
        <w:t xml:space="preserve">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w:t>
      </w:r>
      <w:sdt>
        <w:sdtPr>
          <w:rPr>
            <w:sz w:val="22"/>
            <w:szCs w:val="22"/>
          </w:rPr>
          <w:alias w:val="isContractOrAgreement"/>
          <w:tag w:val="If"/>
          <w:id w:val="1003552113"/>
          <w:placeholder>
            <w:docPart w:val="4491F68E16FF4E4EA26316977153C45C"/>
          </w:placeholder>
          <w:docPartList>
            <w:docPartGallery w:val="Quick Parts"/>
          </w:docPartList>
        </w:sdtPr>
        <w:sdtEndPr/>
        <w:sdtContent>
          <w:r w:rsidRPr="00EF259A">
            <w:rPr>
              <w:sz w:val="22"/>
              <w:szCs w:val="22"/>
            </w:rPr>
            <w:t>Договора</w:t>
          </w:r>
        </w:sdtContent>
      </w:sdt>
      <w:r w:rsidRPr="00EF259A">
        <w:rPr>
          <w:sz w:val="22"/>
          <w:szCs w:val="22"/>
        </w:rPr>
        <w:t xml:space="preserve"> осуществляется безвозмездно.</w:t>
      </w:r>
    </w:p>
    <w:p w14:paraId="657CFF53" w14:textId="77777777" w:rsidR="00EF259A" w:rsidRPr="00EF259A" w:rsidRDefault="00EF259A" w:rsidP="00EF259A">
      <w:pPr>
        <w:pStyle w:val="afd"/>
        <w:numPr>
          <w:ilvl w:val="1"/>
          <w:numId w:val="59"/>
        </w:numPr>
        <w:tabs>
          <w:tab w:val="left" w:pos="1134"/>
        </w:tabs>
        <w:spacing w:after="160" w:line="259" w:lineRule="auto"/>
        <w:ind w:left="0" w:firstLine="567"/>
        <w:jc w:val="both"/>
        <w:rPr>
          <w:sz w:val="22"/>
          <w:szCs w:val="22"/>
        </w:rPr>
      </w:pPr>
      <w:r w:rsidRPr="00EF259A">
        <w:rPr>
          <w:sz w:val="22"/>
          <w:szCs w:val="22"/>
        </w:rPr>
        <w:t xml:space="preserve">Обеспечение эксплуатации ПИК ЕАСУЗ, а также техническую поддержку Сторонам </w:t>
      </w:r>
      <w:sdt>
        <w:sdtPr>
          <w:rPr>
            <w:sz w:val="22"/>
            <w:szCs w:val="22"/>
          </w:rPr>
          <w:alias w:val="isContractOrAgreement"/>
          <w:tag w:val="If"/>
          <w:id w:val="-990253936"/>
          <w:placeholder>
            <w:docPart w:val="F88205388AF04F949BE918D4D272CB00"/>
          </w:placeholder>
          <w:docPartList>
            <w:docPartGallery w:val="Quick Parts"/>
          </w:docPartList>
        </w:sdtPr>
        <w:sdtEndPr/>
        <w:sdtContent>
          <w:r w:rsidRPr="00EF259A">
            <w:rPr>
              <w:sz w:val="22"/>
              <w:szCs w:val="22"/>
            </w:rPr>
            <w:t>Договора</w:t>
          </w:r>
        </w:sdtContent>
      </w:sdt>
      <w:r w:rsidRPr="00EF259A">
        <w:rPr>
          <w:sz w:val="22"/>
          <w:szCs w:val="22"/>
        </w:rP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075BF7EF" w14:textId="77777777" w:rsidR="00EF259A" w:rsidRPr="00EF259A" w:rsidRDefault="00EF259A" w:rsidP="00EF259A">
      <w:pPr>
        <w:pStyle w:val="afd"/>
        <w:numPr>
          <w:ilvl w:val="1"/>
          <w:numId w:val="59"/>
        </w:numPr>
        <w:tabs>
          <w:tab w:val="left" w:pos="1134"/>
        </w:tabs>
        <w:spacing w:after="160" w:line="259" w:lineRule="auto"/>
        <w:ind w:left="0" w:firstLine="567"/>
        <w:jc w:val="both"/>
        <w:rPr>
          <w:color w:val="FF0000"/>
          <w:sz w:val="22"/>
          <w:szCs w:val="22"/>
        </w:rPr>
      </w:pPr>
      <w:r w:rsidRPr="00EF259A">
        <w:rPr>
          <w:sz w:val="22"/>
          <w:szCs w:val="22"/>
        </w:rPr>
        <w:t xml:space="preserve">При формировании и обмене электронными документами Стороны </w:t>
      </w:r>
      <w:sdt>
        <w:sdtPr>
          <w:rPr>
            <w:sz w:val="22"/>
            <w:szCs w:val="22"/>
          </w:rPr>
          <w:alias w:val="isContractOrAgreement"/>
          <w:tag w:val="If"/>
          <w:id w:val="-868832425"/>
          <w:placeholder>
            <w:docPart w:val="13F9C0D1147A4819906102F7620DFAFC"/>
          </w:placeholder>
          <w:docPartList>
            <w:docPartGallery w:val="Quick Parts"/>
          </w:docPartList>
        </w:sdtPr>
        <w:sdtEndPr/>
        <w:sdtContent>
          <w:r w:rsidRPr="00EF259A">
            <w:rPr>
              <w:sz w:val="22"/>
              <w:szCs w:val="22"/>
            </w:rPr>
            <w:t>Договора</w:t>
          </w:r>
        </w:sdtContent>
      </w:sdt>
      <w:r w:rsidRPr="00EF259A">
        <w:rPr>
          <w:sz w:val="22"/>
          <w:szCs w:val="22"/>
        </w:rP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6E434B10" w14:textId="77777777" w:rsidR="00EF259A" w:rsidRPr="00EF259A" w:rsidRDefault="00EF259A" w:rsidP="00EF259A">
      <w:pPr>
        <w:pStyle w:val="afd"/>
        <w:tabs>
          <w:tab w:val="left" w:pos="1134"/>
        </w:tabs>
        <w:ind w:left="0"/>
        <w:jc w:val="both"/>
        <w:rPr>
          <w:sz w:val="22"/>
          <w:szCs w:val="22"/>
        </w:rPr>
      </w:pPr>
      <w:r w:rsidRPr="00EF259A">
        <w:rPr>
          <w:sz w:val="22"/>
          <w:szCs w:val="22"/>
        </w:rPr>
        <w:lastRenderedPageBreak/>
        <w:t xml:space="preserve">2. Обязательными требованиями к Сторонам </w:t>
      </w:r>
      <w:sdt>
        <w:sdtPr>
          <w:rPr>
            <w:sz w:val="22"/>
            <w:szCs w:val="22"/>
          </w:rPr>
          <w:alias w:val="isContractOrAgreement"/>
          <w:tag w:val="If"/>
          <w:id w:val="870344753"/>
          <w:placeholder>
            <w:docPart w:val="1ED921AF688A4D2BB9C3E85E7A416E36"/>
          </w:placeholder>
          <w:docPartList>
            <w:docPartGallery w:val="Quick Parts"/>
          </w:docPartList>
        </w:sdtPr>
        <w:sdtEndPr/>
        <w:sdtContent>
          <w:r w:rsidRPr="00EF259A">
            <w:rPr>
              <w:sz w:val="22"/>
              <w:szCs w:val="22"/>
            </w:rPr>
            <w:t>Договора</w:t>
          </w:r>
        </w:sdtContent>
      </w:sdt>
      <w:r w:rsidRPr="00EF259A">
        <w:rPr>
          <w:sz w:val="22"/>
          <w:szCs w:val="22"/>
        </w:rPr>
        <w:t xml:space="preserve"> для осуществления работы с электронным документооборотом в ПИК ЕАСУЗ являются: </w:t>
      </w:r>
    </w:p>
    <w:p w14:paraId="26A38A58" w14:textId="77777777" w:rsidR="00EF259A" w:rsidRPr="00EF259A" w:rsidRDefault="00EF259A" w:rsidP="00EF259A">
      <w:pPr>
        <w:pStyle w:val="afd"/>
        <w:tabs>
          <w:tab w:val="left" w:pos="1134"/>
        </w:tabs>
        <w:ind w:left="0"/>
        <w:jc w:val="both"/>
        <w:rPr>
          <w:sz w:val="22"/>
          <w:szCs w:val="22"/>
        </w:rPr>
      </w:pPr>
      <w:r w:rsidRPr="00EF259A">
        <w:rPr>
          <w:sz w:val="22"/>
          <w:szCs w:val="22"/>
        </w:rPr>
        <w:t xml:space="preserve">- наличие у Стороны </w:t>
      </w:r>
      <w:sdt>
        <w:sdtPr>
          <w:rPr>
            <w:sz w:val="22"/>
            <w:szCs w:val="22"/>
          </w:rPr>
          <w:alias w:val="isContractOrAgreement"/>
          <w:tag w:val="If"/>
          <w:id w:val="-774713133"/>
          <w:placeholder>
            <w:docPart w:val="4B914D3C1B9C4AF8B8C2F1AD589222FA"/>
          </w:placeholder>
          <w:docPartList>
            <w:docPartGallery w:val="Quick Parts"/>
          </w:docPartList>
        </w:sdtPr>
        <w:sdtEndPr/>
        <w:sdtContent>
          <w:r w:rsidRPr="00EF259A">
            <w:rPr>
              <w:sz w:val="22"/>
              <w:szCs w:val="22"/>
            </w:rPr>
            <w:t>Договора</w:t>
          </w:r>
        </w:sdtContent>
      </w:sdt>
      <w:r w:rsidRPr="00EF259A">
        <w:rPr>
          <w:sz w:val="22"/>
          <w:szCs w:val="22"/>
        </w:rP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6AFF0A3D" w14:textId="77777777" w:rsidR="00EF259A" w:rsidRPr="00EF259A" w:rsidRDefault="00EF259A" w:rsidP="00EF259A">
      <w:pPr>
        <w:pStyle w:val="afd"/>
        <w:tabs>
          <w:tab w:val="left" w:pos="1134"/>
        </w:tabs>
        <w:ind w:left="0"/>
        <w:jc w:val="both"/>
        <w:rPr>
          <w:sz w:val="22"/>
          <w:szCs w:val="22"/>
        </w:rPr>
      </w:pPr>
      <w:r w:rsidRPr="00EF259A">
        <w:rPr>
          <w:sz w:val="22"/>
          <w:szCs w:val="22"/>
        </w:rPr>
        <w:t>- наличие автоматизированного рабочего места (АРМ);</w:t>
      </w:r>
    </w:p>
    <w:p w14:paraId="5538AFCF" w14:textId="77777777" w:rsidR="00EF259A" w:rsidRPr="00EF259A" w:rsidRDefault="00EF259A" w:rsidP="00EF259A">
      <w:pPr>
        <w:pStyle w:val="afd"/>
        <w:tabs>
          <w:tab w:val="left" w:pos="1134"/>
        </w:tabs>
        <w:ind w:left="0"/>
        <w:jc w:val="both"/>
        <w:rPr>
          <w:sz w:val="22"/>
          <w:szCs w:val="22"/>
        </w:rPr>
      </w:pPr>
      <w:r w:rsidRPr="00EF259A">
        <w:rPr>
          <w:sz w:val="22"/>
          <w:szCs w:val="22"/>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7ABD7688" w14:textId="77777777" w:rsidR="00EF259A" w:rsidRPr="00EF259A" w:rsidRDefault="00EF259A" w:rsidP="00EF259A">
      <w:pPr>
        <w:pStyle w:val="afd"/>
        <w:tabs>
          <w:tab w:val="left" w:pos="1134"/>
        </w:tabs>
        <w:ind w:left="0"/>
        <w:jc w:val="both"/>
        <w:rPr>
          <w:sz w:val="22"/>
          <w:szCs w:val="22"/>
        </w:rPr>
      </w:pPr>
      <w:r w:rsidRPr="00EF259A">
        <w:rPr>
          <w:sz w:val="22"/>
          <w:szCs w:val="22"/>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7" w:history="1">
        <w:r w:rsidRPr="00EF259A">
          <w:rPr>
            <w:sz w:val="22"/>
            <w:szCs w:val="22"/>
          </w:rPr>
          <w:t>http://pik.mosreg.ru</w:t>
        </w:r>
      </w:hyperlink>
      <w:r w:rsidRPr="00EF259A">
        <w:rPr>
          <w:sz w:val="22"/>
          <w:szCs w:val="22"/>
        </w:rPr>
        <w:t>);</w:t>
      </w:r>
    </w:p>
    <w:p w14:paraId="5179338B" w14:textId="77777777" w:rsidR="00EF259A" w:rsidRPr="00EF259A" w:rsidRDefault="00EF259A" w:rsidP="00EF259A">
      <w:pPr>
        <w:pStyle w:val="afd"/>
        <w:tabs>
          <w:tab w:val="left" w:pos="1134"/>
        </w:tabs>
        <w:ind w:left="0"/>
        <w:jc w:val="both"/>
        <w:rPr>
          <w:sz w:val="22"/>
          <w:szCs w:val="22"/>
        </w:rPr>
      </w:pPr>
      <w:r w:rsidRPr="00EF259A">
        <w:rPr>
          <w:sz w:val="22"/>
          <w:szCs w:val="22"/>
        </w:rP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rPr>
            <w:sz w:val="22"/>
            <w:szCs w:val="22"/>
          </w:rPr>
          <w:alias w:val="isContractOrAgreement"/>
          <w:tag w:val="If"/>
          <w:id w:val="1267352903"/>
          <w:placeholder>
            <w:docPart w:val="4169CECC9B754C8DB30A1879F1A0F8D0"/>
          </w:placeholder>
          <w:docPartList>
            <w:docPartGallery w:val="Quick Parts"/>
          </w:docPartList>
        </w:sdtPr>
        <w:sdtEndPr/>
        <w:sdtContent>
          <w:r w:rsidRPr="00EF259A">
            <w:rPr>
              <w:sz w:val="22"/>
              <w:szCs w:val="22"/>
            </w:rPr>
            <w:t>Договора</w:t>
          </w:r>
        </w:sdtContent>
      </w:sdt>
      <w:r w:rsidRPr="00EF259A">
        <w:rPr>
          <w:sz w:val="22"/>
          <w:szCs w:val="22"/>
        </w:rPr>
        <w:t xml:space="preserve"> с соблюдением требований законодательства.</w:t>
      </w:r>
    </w:p>
    <w:p w14:paraId="31BB4A51" w14:textId="77777777" w:rsidR="00EF259A" w:rsidRPr="00EF259A" w:rsidRDefault="00EF259A" w:rsidP="00EF259A">
      <w:pPr>
        <w:pStyle w:val="afd"/>
        <w:tabs>
          <w:tab w:val="left" w:pos="1134"/>
        </w:tabs>
        <w:ind w:left="0"/>
        <w:jc w:val="both"/>
        <w:rPr>
          <w:sz w:val="22"/>
          <w:szCs w:val="22"/>
        </w:rPr>
      </w:pPr>
      <w:r w:rsidRPr="00EF259A">
        <w:rPr>
          <w:sz w:val="22"/>
          <w:szCs w:val="22"/>
        </w:rP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791ED1B3" w14:textId="77777777" w:rsidR="00EF259A" w:rsidRPr="00EF259A" w:rsidRDefault="00EF259A" w:rsidP="00EF259A">
      <w:pPr>
        <w:pStyle w:val="afd"/>
        <w:tabs>
          <w:tab w:val="left" w:pos="1134"/>
        </w:tabs>
        <w:ind w:left="0"/>
        <w:jc w:val="both"/>
        <w:rPr>
          <w:sz w:val="22"/>
          <w:szCs w:val="22"/>
        </w:rPr>
      </w:pPr>
      <w:r w:rsidRPr="00EF259A">
        <w:rPr>
          <w:sz w:val="22"/>
          <w:szCs w:val="22"/>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2E5FBCC9" w14:textId="77777777" w:rsidR="00EF259A" w:rsidRPr="00EF259A" w:rsidRDefault="00EF259A" w:rsidP="00EF259A">
      <w:pPr>
        <w:pStyle w:val="afd"/>
        <w:tabs>
          <w:tab w:val="left" w:pos="1134"/>
        </w:tabs>
        <w:ind w:left="0"/>
        <w:jc w:val="both"/>
        <w:rPr>
          <w:sz w:val="22"/>
          <w:szCs w:val="22"/>
        </w:rPr>
      </w:pPr>
      <w:r w:rsidRPr="00EF259A">
        <w:rPr>
          <w:sz w:val="22"/>
          <w:szCs w:val="22"/>
        </w:rPr>
        <w:t xml:space="preserve">3. При осуществлении электронного документооборота в ПИК ЕАСУЗ каждая из Сторон </w:t>
      </w:r>
      <w:sdt>
        <w:sdtPr>
          <w:rPr>
            <w:sz w:val="22"/>
            <w:szCs w:val="22"/>
          </w:rPr>
          <w:alias w:val="isContractOrAgreement"/>
          <w:tag w:val="If"/>
          <w:id w:val="-1800139508"/>
          <w:placeholder>
            <w:docPart w:val="691F3CBCC55647D6B187B9D0B068901C"/>
          </w:placeholder>
          <w:docPartList>
            <w:docPartGallery w:val="Quick Parts"/>
          </w:docPartList>
        </w:sdtPr>
        <w:sdtEndPr/>
        <w:sdtContent>
          <w:r w:rsidRPr="00EF259A">
            <w:rPr>
              <w:sz w:val="22"/>
              <w:szCs w:val="22"/>
            </w:rPr>
            <w:t>Договора</w:t>
          </w:r>
        </w:sdtContent>
      </w:sdt>
      <w:r w:rsidRPr="00EF259A">
        <w:rPr>
          <w:sz w:val="22"/>
          <w:szCs w:val="22"/>
        </w:rPr>
        <w:t xml:space="preserve"> несёт следующие обязанности:</w:t>
      </w:r>
    </w:p>
    <w:p w14:paraId="29DA2F22" w14:textId="77777777" w:rsidR="00EF259A" w:rsidRPr="00EF259A" w:rsidRDefault="00EF259A" w:rsidP="00EF259A">
      <w:pPr>
        <w:pStyle w:val="afd"/>
        <w:tabs>
          <w:tab w:val="left" w:pos="1134"/>
        </w:tabs>
        <w:ind w:left="0"/>
        <w:jc w:val="both"/>
        <w:rPr>
          <w:sz w:val="22"/>
          <w:szCs w:val="22"/>
        </w:rPr>
      </w:pPr>
      <w:r w:rsidRPr="00EF259A">
        <w:rPr>
          <w:sz w:val="22"/>
          <w:szCs w:val="22"/>
        </w:rPr>
        <w:t>3.1.</w:t>
      </w:r>
      <w:r w:rsidRPr="00EF259A">
        <w:rPr>
          <w:sz w:val="22"/>
          <w:szCs w:val="22"/>
        </w:rPr>
        <w:tab/>
        <w:t>После осуществления регистрации в ЭДО ПИК ЕАСУЗ произвести регистрацию своей организации (индивидуального предпринимателя) в ПИК ЕАСУЗ.</w:t>
      </w:r>
    </w:p>
    <w:p w14:paraId="324EE319" w14:textId="77777777" w:rsidR="00EF259A" w:rsidRPr="00EF259A" w:rsidRDefault="00EF259A" w:rsidP="00EF259A">
      <w:pPr>
        <w:pStyle w:val="afd"/>
        <w:tabs>
          <w:tab w:val="left" w:pos="1134"/>
        </w:tabs>
        <w:ind w:left="0"/>
        <w:jc w:val="both"/>
        <w:rPr>
          <w:sz w:val="22"/>
          <w:szCs w:val="22"/>
        </w:rPr>
      </w:pPr>
      <w:r w:rsidRPr="00EF259A">
        <w:rPr>
          <w:sz w:val="22"/>
          <w:szCs w:val="22"/>
        </w:rPr>
        <w:t>3.2.</w:t>
      </w:r>
      <w:r w:rsidRPr="00EF259A">
        <w:rPr>
          <w:sz w:val="22"/>
          <w:szCs w:val="22"/>
        </w:rPr>
        <w:tab/>
        <w:t xml:space="preserve">Направлять при осуществлении электронного документооборота документы и сведения, предусмотренные условиями </w:t>
      </w:r>
      <w:sdt>
        <w:sdtPr>
          <w:rPr>
            <w:sz w:val="22"/>
            <w:szCs w:val="22"/>
          </w:rPr>
          <w:alias w:val="isContractOrAgreement"/>
          <w:tag w:val="If"/>
          <w:id w:val="1548405024"/>
          <w:placeholder>
            <w:docPart w:val="3F00E280F07E446FB813CECA6C6E8B2E"/>
          </w:placeholder>
          <w:docPartList>
            <w:docPartGallery w:val="Quick Parts"/>
          </w:docPartList>
        </w:sdtPr>
        <w:sdtEndPr/>
        <w:sdtContent>
          <w:r w:rsidRPr="00EF259A">
            <w:rPr>
              <w:sz w:val="22"/>
              <w:szCs w:val="22"/>
            </w:rPr>
            <w:t>Договора</w:t>
          </w:r>
        </w:sdtContent>
      </w:sdt>
      <w:r w:rsidRPr="00EF259A">
        <w:rPr>
          <w:sz w:val="22"/>
          <w:szCs w:val="22"/>
        </w:rPr>
        <w:t>.</w:t>
      </w:r>
    </w:p>
    <w:p w14:paraId="176B1552" w14:textId="77777777" w:rsidR="00EF259A" w:rsidRPr="00EF259A" w:rsidRDefault="00EF259A" w:rsidP="00EF259A">
      <w:pPr>
        <w:pStyle w:val="afd"/>
        <w:tabs>
          <w:tab w:val="left" w:pos="1134"/>
        </w:tabs>
        <w:ind w:left="0"/>
        <w:jc w:val="both"/>
        <w:rPr>
          <w:sz w:val="22"/>
          <w:szCs w:val="22"/>
        </w:rPr>
      </w:pPr>
      <w:r w:rsidRPr="00EF259A">
        <w:rPr>
          <w:sz w:val="22"/>
          <w:szCs w:val="22"/>
        </w:rPr>
        <w:t>3.3.</w:t>
      </w:r>
      <w:r w:rsidRPr="00EF259A">
        <w:rPr>
          <w:sz w:val="22"/>
          <w:szCs w:val="22"/>
        </w:rPr>
        <w:tab/>
        <w:t xml:space="preserve">Нести ответственность за содержание, достоверность и целостность отправляемых Стороной </w:t>
      </w:r>
      <w:sdt>
        <w:sdtPr>
          <w:rPr>
            <w:sz w:val="22"/>
            <w:szCs w:val="22"/>
          </w:rPr>
          <w:alias w:val="isContractOrAgreement"/>
          <w:tag w:val="If"/>
          <w:id w:val="-1306312641"/>
          <w:placeholder>
            <w:docPart w:val="2F03B8DAB5DA4A33B688498E774D22C8"/>
          </w:placeholder>
          <w:docPartList>
            <w:docPartGallery w:val="Quick Parts"/>
          </w:docPartList>
        </w:sdtPr>
        <w:sdtEndPr/>
        <w:sdtContent>
          <w:r w:rsidRPr="00EF259A">
            <w:rPr>
              <w:sz w:val="22"/>
              <w:szCs w:val="22"/>
            </w:rPr>
            <w:t>Договора</w:t>
          </w:r>
        </w:sdtContent>
      </w:sdt>
      <w:r w:rsidRPr="00EF259A">
        <w:rPr>
          <w:sz w:val="22"/>
          <w:szCs w:val="22"/>
        </w:rPr>
        <w:t xml:space="preserve"> документов и сведений через ПИК ЕАСУЗ, ЭДО ПИК ЕАСУЗ, а также за действия, совершенные на основании указанных документов и сведений.</w:t>
      </w:r>
    </w:p>
    <w:p w14:paraId="021D9919" w14:textId="77777777" w:rsidR="00EF259A" w:rsidRPr="00EF259A" w:rsidRDefault="00EF259A" w:rsidP="00EF259A">
      <w:pPr>
        <w:pStyle w:val="afd"/>
        <w:tabs>
          <w:tab w:val="left" w:pos="1134"/>
        </w:tabs>
        <w:ind w:left="0"/>
        <w:jc w:val="both"/>
        <w:rPr>
          <w:sz w:val="22"/>
          <w:szCs w:val="22"/>
        </w:rPr>
      </w:pPr>
      <w:r w:rsidRPr="00EF259A">
        <w:rPr>
          <w:sz w:val="22"/>
          <w:szCs w:val="22"/>
        </w:rPr>
        <w:t>3.4.</w:t>
      </w:r>
      <w:r w:rsidRPr="00EF259A">
        <w:rPr>
          <w:sz w:val="22"/>
          <w:szCs w:val="22"/>
        </w:rPr>
        <w:tab/>
        <w:t>Обеспечить режим хранения сертификата КЭП и закрытого ключа КЭП, исключающий неавторизованный доступ к ним третьих лиц.</w:t>
      </w:r>
    </w:p>
    <w:p w14:paraId="4487114C" w14:textId="77777777" w:rsidR="00EF259A" w:rsidRPr="00EF259A" w:rsidRDefault="00EF259A" w:rsidP="00EF259A">
      <w:pPr>
        <w:pStyle w:val="afd"/>
        <w:tabs>
          <w:tab w:val="left" w:pos="1134"/>
        </w:tabs>
        <w:ind w:left="0"/>
        <w:jc w:val="both"/>
        <w:rPr>
          <w:sz w:val="22"/>
          <w:szCs w:val="22"/>
          <w:lang w:eastAsia="en-US"/>
        </w:rPr>
      </w:pPr>
      <w:r w:rsidRPr="00EF259A">
        <w:rPr>
          <w:sz w:val="22"/>
          <w:szCs w:val="22"/>
        </w:rPr>
        <w:t>4. Основными правилами организации электронного документооборота в ПИК ЕАСУЗ являются:</w:t>
      </w:r>
    </w:p>
    <w:p w14:paraId="0CAF79D1" w14:textId="77777777" w:rsidR="00EF259A" w:rsidRPr="00EF259A" w:rsidRDefault="00EF259A" w:rsidP="00EF259A">
      <w:pPr>
        <w:pStyle w:val="afd"/>
        <w:tabs>
          <w:tab w:val="left" w:pos="1134"/>
        </w:tabs>
        <w:ind w:left="0"/>
        <w:jc w:val="both"/>
        <w:rPr>
          <w:sz w:val="22"/>
          <w:szCs w:val="22"/>
        </w:rPr>
      </w:pPr>
      <w:r w:rsidRPr="00EF259A">
        <w:rPr>
          <w:sz w:val="22"/>
          <w:szCs w:val="22"/>
        </w:rPr>
        <w:t>4.1.</w:t>
      </w:r>
      <w:r w:rsidRPr="00EF259A">
        <w:rPr>
          <w:sz w:val="22"/>
          <w:szCs w:val="22"/>
        </w:rPr>
        <w:tab/>
        <w:t xml:space="preserve">Все документы и сведения, предусмотренные условиями </w:t>
      </w:r>
      <w:sdt>
        <w:sdtPr>
          <w:rPr>
            <w:sz w:val="22"/>
            <w:szCs w:val="22"/>
          </w:rPr>
          <w:alias w:val="isContractOrAgreement"/>
          <w:tag w:val="If"/>
          <w:id w:val="-2034019546"/>
          <w:placeholder>
            <w:docPart w:val="C3A4483C8DE04E65B44D01ED13425F8D"/>
          </w:placeholder>
          <w:docPartList>
            <w:docPartGallery w:val="Quick Parts"/>
          </w:docPartList>
        </w:sdtPr>
        <w:sdtEndPr/>
        <w:sdtContent>
          <w:r w:rsidRPr="00EF259A">
            <w:rPr>
              <w:sz w:val="22"/>
              <w:szCs w:val="22"/>
            </w:rPr>
            <w:t>Договора</w:t>
          </w:r>
        </w:sdtContent>
      </w:sdt>
      <w:r w:rsidRPr="00EF259A">
        <w:rPr>
          <w:sz w:val="22"/>
          <w:szCs w:val="22"/>
        </w:rPr>
        <w:t xml:space="preserve">, направляемые Сторонами </w:t>
      </w:r>
      <w:sdt>
        <w:sdtPr>
          <w:rPr>
            <w:sz w:val="22"/>
            <w:szCs w:val="22"/>
          </w:rPr>
          <w:alias w:val="isContractOrAgreement"/>
          <w:tag w:val="If"/>
          <w:id w:val="-368531894"/>
          <w:placeholder>
            <w:docPart w:val="A2D2400C8D37446C9078A4E9E666101D"/>
          </w:placeholder>
          <w:docPartList>
            <w:docPartGallery w:val="Quick Parts"/>
          </w:docPartList>
        </w:sdtPr>
        <w:sdtEndPr/>
        <w:sdtContent>
          <w:r w:rsidRPr="00EF259A">
            <w:rPr>
              <w:sz w:val="22"/>
              <w:szCs w:val="22"/>
            </w:rPr>
            <w:t>Договора</w:t>
          </w:r>
        </w:sdtContent>
      </w:sdt>
      <w:r w:rsidRPr="00EF259A">
        <w:rPr>
          <w:sz w:val="22"/>
          <w:szCs w:val="22"/>
        </w:rPr>
        <w:t xml:space="preserve"> между собой в ПИК ЕАСУЗ, должны быть в форме электронных документов.</w:t>
      </w:r>
    </w:p>
    <w:p w14:paraId="42E0EBF1" w14:textId="77777777" w:rsidR="00EF259A" w:rsidRPr="00EF259A" w:rsidRDefault="00EF259A" w:rsidP="00EF259A">
      <w:pPr>
        <w:pStyle w:val="afd"/>
        <w:tabs>
          <w:tab w:val="left" w:pos="1134"/>
        </w:tabs>
        <w:ind w:left="0"/>
        <w:jc w:val="both"/>
        <w:rPr>
          <w:sz w:val="22"/>
          <w:szCs w:val="22"/>
        </w:rPr>
      </w:pPr>
      <w:r w:rsidRPr="00EF259A">
        <w:rPr>
          <w:sz w:val="22"/>
          <w:szCs w:val="22"/>
        </w:rPr>
        <w:t>4.2.</w:t>
      </w:r>
      <w:r w:rsidRPr="00EF259A">
        <w:rPr>
          <w:sz w:val="22"/>
          <w:szCs w:val="22"/>
        </w:rPr>
        <w:tab/>
        <w:t xml:space="preserve">Электронные документы, передаваемые в системе ПИК ЕАСУЗ между Сторонами </w:t>
      </w:r>
      <w:sdt>
        <w:sdtPr>
          <w:rPr>
            <w:sz w:val="22"/>
            <w:szCs w:val="22"/>
          </w:rPr>
          <w:alias w:val="isContractOrAgreement"/>
          <w:tag w:val="If"/>
          <w:id w:val="-1302844517"/>
          <w:placeholder>
            <w:docPart w:val="D243FB1C6B854BC49D32C535DC0DF120"/>
          </w:placeholder>
          <w:docPartList>
            <w:docPartGallery w:val="Quick Parts"/>
          </w:docPartList>
        </w:sdtPr>
        <w:sdtEndPr/>
        <w:sdtContent>
          <w:r w:rsidRPr="00EF259A">
            <w:rPr>
              <w:sz w:val="22"/>
              <w:szCs w:val="22"/>
            </w:rPr>
            <w:t>Договора</w:t>
          </w:r>
        </w:sdtContent>
      </w:sdt>
      <w:r w:rsidRPr="00EF259A">
        <w:rPr>
          <w:sz w:val="22"/>
          <w:szCs w:val="22"/>
        </w:rPr>
        <w:t xml:space="preserve">, должны быть подписаны в ЭДО ПИК ЕАСУЗ КЭП лиц, имеющих право действовать от имени соответствующей Стороны </w:t>
      </w:r>
      <w:sdt>
        <w:sdtPr>
          <w:rPr>
            <w:sz w:val="22"/>
            <w:szCs w:val="22"/>
          </w:rPr>
          <w:alias w:val="isContractOrAgreement"/>
          <w:tag w:val="If"/>
          <w:id w:val="1093216009"/>
          <w:placeholder>
            <w:docPart w:val="80750409D47843F3ABB0523876980168"/>
          </w:placeholder>
          <w:docPartList>
            <w:docPartGallery w:val="Quick Parts"/>
          </w:docPartList>
        </w:sdtPr>
        <w:sdtEndPr/>
        <w:sdtContent>
          <w:r w:rsidRPr="00EF259A">
            <w:rPr>
              <w:sz w:val="22"/>
              <w:szCs w:val="22"/>
            </w:rPr>
            <w:t>Договора</w:t>
          </w:r>
        </w:sdtContent>
      </w:sdt>
      <w:r w:rsidRPr="00EF259A">
        <w:rPr>
          <w:sz w:val="22"/>
          <w:szCs w:val="22"/>
        </w:rPr>
        <w:t>.</w:t>
      </w:r>
    </w:p>
    <w:p w14:paraId="49C84C0D" w14:textId="77777777" w:rsidR="00EF259A" w:rsidRPr="00EF259A" w:rsidRDefault="00EF259A" w:rsidP="00EF259A">
      <w:pPr>
        <w:pStyle w:val="afd"/>
        <w:tabs>
          <w:tab w:val="left" w:pos="1134"/>
        </w:tabs>
        <w:ind w:left="0"/>
        <w:jc w:val="both"/>
        <w:rPr>
          <w:sz w:val="22"/>
          <w:szCs w:val="22"/>
        </w:rPr>
      </w:pPr>
      <w:r w:rsidRPr="00EF259A">
        <w:rPr>
          <w:sz w:val="22"/>
          <w:szCs w:val="22"/>
        </w:rPr>
        <w:t>4.3.</w:t>
      </w:r>
      <w:r w:rsidRPr="00EF259A">
        <w:rPr>
          <w:sz w:val="22"/>
          <w:szCs w:val="22"/>
        </w:rPr>
        <w:tab/>
        <w:t xml:space="preserve">Электронный документ, подписанный КЭП и переданный между Сторонами </w:t>
      </w:r>
      <w:sdt>
        <w:sdtPr>
          <w:rPr>
            <w:sz w:val="22"/>
            <w:szCs w:val="22"/>
          </w:rPr>
          <w:alias w:val="isContractOrAgreement"/>
          <w:tag w:val="If"/>
          <w:id w:val="-582297922"/>
          <w:placeholder>
            <w:docPart w:val="F5AC7F7441B2417BB7C9703FEB9FF6C9"/>
          </w:placeholder>
          <w:docPartList>
            <w:docPartGallery w:val="Quick Parts"/>
          </w:docPartList>
        </w:sdtPr>
        <w:sdtEndPr/>
        <w:sdtContent>
          <w:r w:rsidRPr="00EF259A">
            <w:rPr>
              <w:sz w:val="22"/>
              <w:szCs w:val="22"/>
            </w:rPr>
            <w:t>Договора</w:t>
          </w:r>
        </w:sdtContent>
      </w:sdt>
      <w:r w:rsidRPr="00EF259A">
        <w:rPr>
          <w:sz w:val="22"/>
          <w:szCs w:val="22"/>
        </w:rPr>
        <w:t xml:space="preserve">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241A5DD9" w14:textId="77777777" w:rsidR="00EF259A" w:rsidRPr="00EF259A" w:rsidRDefault="00EF259A" w:rsidP="00EF259A">
      <w:pPr>
        <w:pStyle w:val="afd"/>
        <w:tabs>
          <w:tab w:val="left" w:pos="1134"/>
        </w:tabs>
        <w:ind w:left="0"/>
        <w:jc w:val="both"/>
        <w:rPr>
          <w:sz w:val="22"/>
          <w:szCs w:val="22"/>
        </w:rPr>
      </w:pPr>
      <w:r w:rsidRPr="00EF259A">
        <w:rPr>
          <w:sz w:val="22"/>
          <w:szCs w:val="22"/>
        </w:rPr>
        <w:t>4.4.</w:t>
      </w:r>
      <w:r w:rsidRPr="00EF259A">
        <w:rPr>
          <w:sz w:val="22"/>
          <w:szCs w:val="22"/>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228F207B" w14:textId="77777777" w:rsidR="00EF259A" w:rsidRPr="00EF259A" w:rsidRDefault="00EF259A" w:rsidP="00EF259A">
      <w:pPr>
        <w:pStyle w:val="afd"/>
        <w:tabs>
          <w:tab w:val="left" w:pos="1134"/>
        </w:tabs>
        <w:ind w:left="0"/>
        <w:jc w:val="both"/>
        <w:rPr>
          <w:sz w:val="22"/>
          <w:szCs w:val="22"/>
        </w:rPr>
      </w:pPr>
      <w:r w:rsidRPr="00EF259A">
        <w:rPr>
          <w:sz w:val="22"/>
          <w:szCs w:val="22"/>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rPr>
            <w:sz w:val="22"/>
            <w:szCs w:val="22"/>
          </w:rPr>
          <w:alias w:val="isContractOrAgreement"/>
          <w:tag w:val="If"/>
          <w:id w:val="1663200424"/>
          <w:placeholder>
            <w:docPart w:val="CDCAFABA72E14304B6B9C7C667CA81A8"/>
          </w:placeholder>
          <w:docPartList>
            <w:docPartGallery w:val="Quick Parts"/>
          </w:docPartList>
        </w:sdtPr>
        <w:sdtEndPr/>
        <w:sdtContent>
          <w:r w:rsidRPr="00EF259A">
            <w:rPr>
              <w:sz w:val="22"/>
              <w:szCs w:val="22"/>
            </w:rPr>
            <w:t>Договору</w:t>
          </w:r>
        </w:sdtContent>
      </w:sdt>
      <w:r w:rsidRPr="00EF259A">
        <w:rPr>
          <w:sz w:val="22"/>
          <w:szCs w:val="22"/>
        </w:rPr>
        <w:t xml:space="preserve"> соответствующего уведомления, содержащего дату его поступления. </w:t>
      </w:r>
    </w:p>
    <w:p w14:paraId="67DDCF92" w14:textId="77777777" w:rsidR="00EF259A" w:rsidRPr="00EF259A" w:rsidRDefault="00EF259A" w:rsidP="00EF259A">
      <w:pPr>
        <w:pStyle w:val="afd"/>
        <w:tabs>
          <w:tab w:val="left" w:pos="1134"/>
        </w:tabs>
        <w:ind w:left="0"/>
        <w:jc w:val="both"/>
        <w:rPr>
          <w:sz w:val="22"/>
          <w:szCs w:val="22"/>
        </w:rPr>
      </w:pPr>
      <w:r w:rsidRPr="00EF259A">
        <w:rPr>
          <w:sz w:val="22"/>
          <w:szCs w:val="22"/>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4370F96B" w14:textId="77777777" w:rsidR="00EF259A" w:rsidRPr="00EF259A" w:rsidRDefault="00EF259A" w:rsidP="00EF259A">
      <w:pPr>
        <w:pStyle w:val="afd"/>
        <w:tabs>
          <w:tab w:val="left" w:pos="1134"/>
        </w:tabs>
        <w:ind w:left="0"/>
        <w:jc w:val="both"/>
        <w:rPr>
          <w:sz w:val="22"/>
          <w:szCs w:val="22"/>
        </w:rPr>
      </w:pPr>
      <w:r w:rsidRPr="00EF259A">
        <w:rPr>
          <w:sz w:val="22"/>
          <w:szCs w:val="22"/>
        </w:rPr>
        <w:t>4.6.</w:t>
      </w:r>
      <w:r w:rsidRPr="00EF259A">
        <w:rPr>
          <w:sz w:val="22"/>
          <w:szCs w:val="22"/>
        </w:rPr>
        <w:tab/>
        <w:t xml:space="preserve">Через систему ЭДО ПИК ЕАСУЗ передаются следующие типы электронных документов: </w:t>
      </w:r>
    </w:p>
    <w:p w14:paraId="601D4E7E" w14:textId="77777777" w:rsidR="00EF259A" w:rsidRPr="00EF259A" w:rsidRDefault="00EF259A" w:rsidP="00EF259A">
      <w:pPr>
        <w:pStyle w:val="afd"/>
        <w:tabs>
          <w:tab w:val="left" w:pos="1134"/>
        </w:tabs>
        <w:ind w:left="0"/>
        <w:jc w:val="both"/>
        <w:rPr>
          <w:sz w:val="22"/>
          <w:szCs w:val="22"/>
        </w:rPr>
      </w:pPr>
      <w:r w:rsidRPr="00EF259A">
        <w:rPr>
          <w:sz w:val="22"/>
          <w:szCs w:val="22"/>
        </w:rPr>
        <w:t>4.6.1.</w:t>
      </w:r>
      <w:r w:rsidRPr="00EF259A">
        <w:rPr>
          <w:sz w:val="22"/>
          <w:szCs w:val="22"/>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5F5922B2" w14:textId="77777777" w:rsidR="00EF259A" w:rsidRPr="00EF259A" w:rsidRDefault="00EF259A" w:rsidP="00EF259A">
      <w:pPr>
        <w:pStyle w:val="afd"/>
        <w:tabs>
          <w:tab w:val="left" w:pos="1134"/>
        </w:tabs>
        <w:ind w:left="0"/>
        <w:jc w:val="both"/>
        <w:rPr>
          <w:sz w:val="22"/>
          <w:szCs w:val="22"/>
        </w:rPr>
      </w:pPr>
      <w:r w:rsidRPr="00EF259A">
        <w:rPr>
          <w:sz w:val="22"/>
          <w:szCs w:val="22"/>
        </w:rPr>
        <w:t>4.6.2.</w:t>
      </w:r>
      <w:r w:rsidRPr="00EF259A">
        <w:rPr>
          <w:sz w:val="22"/>
          <w:szCs w:val="22"/>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7994E838" w14:textId="77777777" w:rsidR="00EF259A" w:rsidRPr="00EF259A" w:rsidRDefault="00EF259A" w:rsidP="00EF259A">
      <w:pPr>
        <w:pStyle w:val="afd"/>
        <w:tabs>
          <w:tab w:val="left" w:pos="1134"/>
        </w:tabs>
        <w:ind w:left="0"/>
        <w:jc w:val="both"/>
        <w:rPr>
          <w:sz w:val="22"/>
          <w:szCs w:val="22"/>
        </w:rPr>
      </w:pPr>
      <w:r w:rsidRPr="00EF259A">
        <w:rPr>
          <w:sz w:val="22"/>
          <w:szCs w:val="22"/>
        </w:rPr>
        <w:lastRenderedPageBreak/>
        <w:t>4.6.3.</w:t>
      </w:r>
      <w:r w:rsidRPr="00EF259A">
        <w:rPr>
          <w:sz w:val="22"/>
          <w:szCs w:val="22"/>
        </w:rPr>
        <w:tab/>
        <w:t>Электронные документы, требования к форматам которых определены Федеральной налоговой службой.</w:t>
      </w:r>
    </w:p>
    <w:p w14:paraId="609D9937" w14:textId="77777777" w:rsidR="00EF259A" w:rsidRPr="00EF259A" w:rsidRDefault="00EF259A" w:rsidP="00EF259A">
      <w:pPr>
        <w:pStyle w:val="afd"/>
        <w:tabs>
          <w:tab w:val="left" w:pos="1134"/>
        </w:tabs>
        <w:ind w:left="0"/>
        <w:jc w:val="both"/>
        <w:rPr>
          <w:sz w:val="22"/>
          <w:szCs w:val="22"/>
        </w:rPr>
      </w:pPr>
      <w:r w:rsidRPr="00EF259A">
        <w:rPr>
          <w:sz w:val="22"/>
          <w:szCs w:val="22"/>
        </w:rPr>
        <w:t>4.7.</w:t>
      </w:r>
      <w:r w:rsidRPr="00EF259A">
        <w:rPr>
          <w:sz w:val="22"/>
          <w:szCs w:val="22"/>
        </w:rPr>
        <w:tab/>
        <w:t>Правила формирования для подписания структурированных электронных документов:</w:t>
      </w:r>
    </w:p>
    <w:p w14:paraId="190BA9FA" w14:textId="77777777" w:rsidR="00EF259A" w:rsidRPr="00EF259A" w:rsidRDefault="00EF259A" w:rsidP="00EF259A">
      <w:pPr>
        <w:pStyle w:val="afd"/>
        <w:tabs>
          <w:tab w:val="left" w:pos="1134"/>
        </w:tabs>
        <w:ind w:left="0"/>
        <w:jc w:val="both"/>
        <w:rPr>
          <w:sz w:val="22"/>
          <w:szCs w:val="22"/>
        </w:rPr>
      </w:pPr>
      <w:r w:rsidRPr="00EF259A">
        <w:rPr>
          <w:sz w:val="22"/>
          <w:szCs w:val="22"/>
        </w:rPr>
        <w:t>4.7.1.</w:t>
      </w:r>
      <w:r w:rsidRPr="00EF259A">
        <w:rPr>
          <w:sz w:val="22"/>
          <w:szCs w:val="22"/>
        </w:rPr>
        <w:tab/>
        <w:t xml:space="preserve">Структурированный электронный документ формируется Стороной </w:t>
      </w:r>
      <w:sdt>
        <w:sdtPr>
          <w:rPr>
            <w:sz w:val="22"/>
            <w:szCs w:val="22"/>
          </w:rPr>
          <w:alias w:val="isContractOrAgreement"/>
          <w:tag w:val="If"/>
          <w:id w:val="1637985336"/>
          <w:placeholder>
            <w:docPart w:val="0EB3E800BABC4030B0BE6BADC04D43ED"/>
          </w:placeholder>
          <w:docPartList>
            <w:docPartGallery w:val="Quick Parts"/>
          </w:docPartList>
        </w:sdtPr>
        <w:sdtEndPr/>
        <w:sdtContent>
          <w:r w:rsidRPr="00EF259A">
            <w:rPr>
              <w:sz w:val="22"/>
              <w:szCs w:val="22"/>
            </w:rPr>
            <w:t>Договора</w:t>
          </w:r>
        </w:sdtContent>
      </w:sdt>
      <w:r w:rsidRPr="00EF259A">
        <w:rPr>
          <w:sz w:val="22"/>
          <w:szCs w:val="22"/>
        </w:rPr>
        <w:t xml:space="preserve"> в ПИК ЕАСУЗ посредством:</w:t>
      </w:r>
    </w:p>
    <w:p w14:paraId="6F848ADF" w14:textId="77777777" w:rsidR="00EF259A" w:rsidRPr="00EF259A" w:rsidRDefault="00EF259A" w:rsidP="00EF259A">
      <w:pPr>
        <w:pStyle w:val="afd"/>
        <w:tabs>
          <w:tab w:val="left" w:pos="1134"/>
        </w:tabs>
        <w:ind w:left="0"/>
        <w:jc w:val="both"/>
        <w:rPr>
          <w:sz w:val="22"/>
          <w:szCs w:val="22"/>
        </w:rPr>
      </w:pPr>
      <w:r w:rsidRPr="00EF259A">
        <w:rPr>
          <w:sz w:val="22"/>
          <w:szCs w:val="22"/>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4AD08FE9" w14:textId="77777777" w:rsidR="00EF259A" w:rsidRPr="00EF259A" w:rsidRDefault="00EF259A" w:rsidP="00EF259A">
      <w:pPr>
        <w:pStyle w:val="afd"/>
        <w:tabs>
          <w:tab w:val="left" w:pos="1134"/>
        </w:tabs>
        <w:ind w:left="0"/>
        <w:jc w:val="both"/>
        <w:rPr>
          <w:sz w:val="22"/>
          <w:szCs w:val="22"/>
        </w:rPr>
      </w:pPr>
      <w:r w:rsidRPr="00EF259A">
        <w:rPr>
          <w:sz w:val="22"/>
          <w:szCs w:val="22"/>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3E2DC412" w14:textId="77777777" w:rsidR="00EF259A" w:rsidRPr="00EF259A" w:rsidRDefault="00EF259A" w:rsidP="00EF259A">
      <w:pPr>
        <w:pStyle w:val="afd"/>
        <w:tabs>
          <w:tab w:val="left" w:pos="1134"/>
        </w:tabs>
        <w:ind w:left="0"/>
        <w:jc w:val="both"/>
        <w:rPr>
          <w:sz w:val="22"/>
          <w:szCs w:val="22"/>
        </w:rPr>
      </w:pPr>
      <w:r w:rsidRPr="00EF259A">
        <w:rPr>
          <w:sz w:val="22"/>
          <w:szCs w:val="22"/>
        </w:rPr>
        <w:t>4.7.1</w:t>
      </w:r>
      <w:r w:rsidRPr="00EF259A">
        <w:rPr>
          <w:sz w:val="22"/>
          <w:szCs w:val="22"/>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F259A">
        <w:rPr>
          <w:sz w:val="22"/>
          <w:szCs w:val="22"/>
          <w:lang w:val="en-US"/>
        </w:rPr>
        <w:t>XML</w:t>
      </w:r>
      <w:r w:rsidRPr="00EF259A">
        <w:rPr>
          <w:sz w:val="22"/>
          <w:szCs w:val="22"/>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7CC7CBFD" w14:textId="77777777" w:rsidR="00EF259A" w:rsidRPr="00EF259A" w:rsidRDefault="00EF259A" w:rsidP="00EF259A">
      <w:pPr>
        <w:pStyle w:val="afd"/>
        <w:tabs>
          <w:tab w:val="left" w:pos="1134"/>
        </w:tabs>
        <w:ind w:left="0"/>
        <w:jc w:val="both"/>
        <w:rPr>
          <w:sz w:val="22"/>
          <w:szCs w:val="22"/>
        </w:rPr>
      </w:pPr>
      <w:r w:rsidRPr="00EF259A">
        <w:rPr>
          <w:sz w:val="22"/>
          <w:szCs w:val="22"/>
        </w:rPr>
        <w:t>4.8.</w:t>
      </w:r>
      <w:r w:rsidRPr="00EF259A">
        <w:rPr>
          <w:sz w:val="22"/>
          <w:szCs w:val="22"/>
        </w:rPr>
        <w:tab/>
        <w:t>Правила формирования для подписания неструктурированных электронных документов:</w:t>
      </w:r>
    </w:p>
    <w:p w14:paraId="17E9A6DE" w14:textId="77777777" w:rsidR="00EF259A" w:rsidRPr="00EF259A" w:rsidRDefault="00EF259A" w:rsidP="00EF259A">
      <w:pPr>
        <w:pStyle w:val="afd"/>
        <w:tabs>
          <w:tab w:val="left" w:pos="1134"/>
        </w:tabs>
        <w:ind w:left="0"/>
        <w:jc w:val="both"/>
        <w:rPr>
          <w:sz w:val="22"/>
          <w:szCs w:val="22"/>
        </w:rPr>
      </w:pPr>
      <w:r w:rsidRPr="00EF259A">
        <w:rPr>
          <w:sz w:val="22"/>
          <w:szCs w:val="22"/>
        </w:rPr>
        <w:t xml:space="preserve">4.8.1. Неструктурированный электронный документ формируется Стороной </w:t>
      </w:r>
      <w:sdt>
        <w:sdtPr>
          <w:rPr>
            <w:sz w:val="22"/>
            <w:szCs w:val="22"/>
          </w:rPr>
          <w:alias w:val="isContractOrAgreement"/>
          <w:tag w:val="If"/>
          <w:id w:val="-1667858381"/>
          <w:placeholder>
            <w:docPart w:val="D6596BDEA4644F92B2D8662108DBA882"/>
          </w:placeholder>
          <w:docPartList>
            <w:docPartGallery w:val="Quick Parts"/>
          </w:docPartList>
        </w:sdtPr>
        <w:sdtEndPr/>
        <w:sdtContent>
          <w:r w:rsidRPr="00EF259A">
            <w:rPr>
              <w:sz w:val="22"/>
              <w:szCs w:val="22"/>
            </w:rPr>
            <w:t>Договора</w:t>
          </w:r>
        </w:sdtContent>
      </w:sdt>
      <w:r w:rsidRPr="00EF259A">
        <w:rPr>
          <w:sz w:val="22"/>
          <w:szCs w:val="22"/>
        </w:rPr>
        <w:t xml:space="preserve">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EF259A">
        <w:rPr>
          <w:sz w:val="22"/>
          <w:szCs w:val="22"/>
        </w:rPr>
        <w:t>doc</w:t>
      </w:r>
      <w:proofErr w:type="spellEnd"/>
      <w:r w:rsidRPr="00EF259A">
        <w:rPr>
          <w:sz w:val="22"/>
          <w:szCs w:val="22"/>
        </w:rPr>
        <w:t>, .</w:t>
      </w:r>
      <w:proofErr w:type="spellStart"/>
      <w:r w:rsidRPr="00EF259A">
        <w:rPr>
          <w:sz w:val="22"/>
          <w:szCs w:val="22"/>
        </w:rPr>
        <w:t>docx</w:t>
      </w:r>
      <w:proofErr w:type="spellEnd"/>
      <w:r w:rsidRPr="00EF259A">
        <w:rPr>
          <w:sz w:val="22"/>
          <w:szCs w:val="22"/>
        </w:rPr>
        <w:t>, .</w:t>
      </w:r>
      <w:proofErr w:type="spellStart"/>
      <w:r w:rsidRPr="00EF259A">
        <w:rPr>
          <w:sz w:val="22"/>
          <w:szCs w:val="22"/>
        </w:rPr>
        <w:t>gif</w:t>
      </w:r>
      <w:proofErr w:type="spellEnd"/>
      <w:r w:rsidRPr="00EF259A">
        <w:rPr>
          <w:sz w:val="22"/>
          <w:szCs w:val="22"/>
        </w:rPr>
        <w:t>, .</w:t>
      </w:r>
      <w:proofErr w:type="spellStart"/>
      <w:r w:rsidRPr="00EF259A">
        <w:rPr>
          <w:sz w:val="22"/>
          <w:szCs w:val="22"/>
        </w:rPr>
        <w:t>jpg</w:t>
      </w:r>
      <w:proofErr w:type="spellEnd"/>
      <w:r w:rsidRPr="00EF259A">
        <w:rPr>
          <w:sz w:val="22"/>
          <w:szCs w:val="22"/>
        </w:rPr>
        <w:t xml:space="preserve">,. </w:t>
      </w:r>
      <w:proofErr w:type="spellStart"/>
      <w:r w:rsidRPr="00EF259A">
        <w:rPr>
          <w:sz w:val="22"/>
          <w:szCs w:val="22"/>
        </w:rPr>
        <w:t>jpeg</w:t>
      </w:r>
      <w:proofErr w:type="spellEnd"/>
      <w:r w:rsidRPr="00EF259A">
        <w:rPr>
          <w:sz w:val="22"/>
          <w:szCs w:val="22"/>
        </w:rPr>
        <w:t>, .</w:t>
      </w:r>
      <w:proofErr w:type="spellStart"/>
      <w:r w:rsidRPr="00EF259A">
        <w:rPr>
          <w:sz w:val="22"/>
          <w:szCs w:val="22"/>
        </w:rPr>
        <w:t>ods</w:t>
      </w:r>
      <w:proofErr w:type="spellEnd"/>
      <w:r w:rsidRPr="00EF259A">
        <w:rPr>
          <w:sz w:val="22"/>
          <w:szCs w:val="22"/>
        </w:rPr>
        <w:t>, .</w:t>
      </w:r>
      <w:proofErr w:type="spellStart"/>
      <w:r w:rsidRPr="00EF259A">
        <w:rPr>
          <w:sz w:val="22"/>
          <w:szCs w:val="22"/>
        </w:rPr>
        <w:t>odt</w:t>
      </w:r>
      <w:proofErr w:type="spellEnd"/>
      <w:r w:rsidRPr="00EF259A">
        <w:rPr>
          <w:sz w:val="22"/>
          <w:szCs w:val="22"/>
        </w:rPr>
        <w:t>, .</w:t>
      </w:r>
      <w:proofErr w:type="spellStart"/>
      <w:r w:rsidRPr="00EF259A">
        <w:rPr>
          <w:sz w:val="22"/>
          <w:szCs w:val="22"/>
        </w:rPr>
        <w:t>pdf</w:t>
      </w:r>
      <w:proofErr w:type="spellEnd"/>
      <w:r w:rsidRPr="00EF259A">
        <w:rPr>
          <w:sz w:val="22"/>
          <w:szCs w:val="22"/>
        </w:rPr>
        <w:t>, .</w:t>
      </w:r>
      <w:proofErr w:type="spellStart"/>
      <w:r w:rsidRPr="00EF259A">
        <w:rPr>
          <w:sz w:val="22"/>
          <w:szCs w:val="22"/>
        </w:rPr>
        <w:t>png</w:t>
      </w:r>
      <w:proofErr w:type="spellEnd"/>
      <w:r w:rsidRPr="00EF259A">
        <w:rPr>
          <w:sz w:val="22"/>
          <w:szCs w:val="22"/>
        </w:rPr>
        <w:t>, .</w:t>
      </w:r>
      <w:proofErr w:type="spellStart"/>
      <w:r w:rsidRPr="00EF259A">
        <w:rPr>
          <w:sz w:val="22"/>
          <w:szCs w:val="22"/>
        </w:rPr>
        <w:t>rar</w:t>
      </w:r>
      <w:proofErr w:type="spellEnd"/>
      <w:r w:rsidRPr="00EF259A">
        <w:rPr>
          <w:sz w:val="22"/>
          <w:szCs w:val="22"/>
        </w:rPr>
        <w:t>, .</w:t>
      </w:r>
      <w:proofErr w:type="spellStart"/>
      <w:r w:rsidRPr="00EF259A">
        <w:rPr>
          <w:sz w:val="22"/>
          <w:szCs w:val="22"/>
        </w:rPr>
        <w:t>rtf</w:t>
      </w:r>
      <w:proofErr w:type="spellEnd"/>
      <w:r w:rsidRPr="00EF259A">
        <w:rPr>
          <w:sz w:val="22"/>
          <w:szCs w:val="22"/>
        </w:rPr>
        <w:t>, .</w:t>
      </w:r>
      <w:proofErr w:type="spellStart"/>
      <w:r w:rsidRPr="00EF259A">
        <w:rPr>
          <w:sz w:val="22"/>
          <w:szCs w:val="22"/>
        </w:rPr>
        <w:t>tif</w:t>
      </w:r>
      <w:proofErr w:type="spellEnd"/>
      <w:r w:rsidRPr="00EF259A">
        <w:rPr>
          <w:sz w:val="22"/>
          <w:szCs w:val="22"/>
        </w:rPr>
        <w:t>, .</w:t>
      </w:r>
      <w:proofErr w:type="spellStart"/>
      <w:r w:rsidRPr="00EF259A">
        <w:rPr>
          <w:sz w:val="22"/>
          <w:szCs w:val="22"/>
        </w:rPr>
        <w:t>txt</w:t>
      </w:r>
      <w:proofErr w:type="spellEnd"/>
      <w:r w:rsidRPr="00EF259A">
        <w:rPr>
          <w:sz w:val="22"/>
          <w:szCs w:val="22"/>
        </w:rPr>
        <w:t>, .</w:t>
      </w:r>
      <w:proofErr w:type="spellStart"/>
      <w:r w:rsidRPr="00EF259A">
        <w:rPr>
          <w:sz w:val="22"/>
          <w:szCs w:val="22"/>
        </w:rPr>
        <w:t>xls</w:t>
      </w:r>
      <w:proofErr w:type="spellEnd"/>
      <w:r w:rsidRPr="00EF259A">
        <w:rPr>
          <w:sz w:val="22"/>
          <w:szCs w:val="22"/>
        </w:rPr>
        <w:t>, .</w:t>
      </w:r>
      <w:proofErr w:type="spellStart"/>
      <w:r w:rsidRPr="00EF259A">
        <w:rPr>
          <w:sz w:val="22"/>
          <w:szCs w:val="22"/>
        </w:rPr>
        <w:t>xlsx</w:t>
      </w:r>
      <w:proofErr w:type="spellEnd"/>
      <w:proofErr w:type="gramStart"/>
      <w:r w:rsidRPr="00EF259A">
        <w:rPr>
          <w:sz w:val="22"/>
          <w:szCs w:val="22"/>
        </w:rPr>
        <w:t>, .</w:t>
      </w:r>
      <w:proofErr w:type="spellStart"/>
      <w:r w:rsidRPr="00EF259A">
        <w:rPr>
          <w:sz w:val="22"/>
          <w:szCs w:val="22"/>
        </w:rPr>
        <w:t>xps</w:t>
      </w:r>
      <w:proofErr w:type="spellEnd"/>
      <w:proofErr w:type="gramEnd"/>
      <w:r w:rsidRPr="00EF259A">
        <w:rPr>
          <w:sz w:val="22"/>
          <w:szCs w:val="22"/>
        </w:rPr>
        <w:t>, .</w:t>
      </w:r>
      <w:proofErr w:type="spellStart"/>
      <w:r w:rsidRPr="00EF259A">
        <w:rPr>
          <w:sz w:val="22"/>
          <w:szCs w:val="22"/>
        </w:rPr>
        <w:t>zip</w:t>
      </w:r>
      <w:proofErr w:type="spellEnd"/>
      <w:r w:rsidRPr="00EF259A">
        <w:rPr>
          <w:sz w:val="22"/>
          <w:szCs w:val="22"/>
        </w:rPr>
        <w:t>. Документы, импортируемые с нарушением данных требований, не могут быть сохранены в ПИК ЕАСУЗ.</w:t>
      </w:r>
    </w:p>
    <w:p w14:paraId="79B35329" w14:textId="77777777" w:rsidR="00EF259A" w:rsidRPr="00EF259A" w:rsidRDefault="00EF259A" w:rsidP="00EF259A">
      <w:pPr>
        <w:pStyle w:val="afd"/>
        <w:tabs>
          <w:tab w:val="left" w:pos="1134"/>
        </w:tabs>
        <w:ind w:left="0"/>
        <w:jc w:val="both"/>
        <w:rPr>
          <w:sz w:val="22"/>
          <w:szCs w:val="22"/>
        </w:rPr>
      </w:pPr>
      <w:r w:rsidRPr="00EF259A">
        <w:rPr>
          <w:sz w:val="22"/>
          <w:szCs w:val="22"/>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6F8A34CB" w14:textId="77777777" w:rsidR="00EF259A" w:rsidRPr="00EF259A" w:rsidRDefault="00EF259A" w:rsidP="00EF259A">
      <w:pPr>
        <w:pStyle w:val="afd"/>
        <w:tabs>
          <w:tab w:val="left" w:pos="1134"/>
        </w:tabs>
        <w:ind w:left="0"/>
        <w:jc w:val="both"/>
        <w:rPr>
          <w:sz w:val="22"/>
          <w:szCs w:val="22"/>
        </w:rPr>
      </w:pPr>
      <w:r w:rsidRPr="00EF259A">
        <w:rPr>
          <w:sz w:val="22"/>
          <w:szCs w:val="22"/>
        </w:rPr>
        <w:t>4.9. Правила передачи файлов:</w:t>
      </w:r>
    </w:p>
    <w:p w14:paraId="241834FA" w14:textId="77777777" w:rsidR="00EF259A" w:rsidRPr="00EF259A" w:rsidRDefault="00EF259A" w:rsidP="00EF259A">
      <w:pPr>
        <w:pStyle w:val="afd"/>
        <w:tabs>
          <w:tab w:val="left" w:pos="1134"/>
        </w:tabs>
        <w:ind w:left="0"/>
        <w:jc w:val="both"/>
        <w:rPr>
          <w:sz w:val="22"/>
          <w:szCs w:val="22"/>
        </w:rPr>
      </w:pPr>
      <w:r w:rsidRPr="00EF259A">
        <w:rPr>
          <w:sz w:val="22"/>
          <w:szCs w:val="22"/>
        </w:rPr>
        <w:t>4.9.1.</w:t>
      </w:r>
      <w:r w:rsidRPr="00EF259A">
        <w:rPr>
          <w:sz w:val="22"/>
          <w:szCs w:val="22"/>
        </w:rPr>
        <w:tab/>
        <w:t xml:space="preserve">В случае передачи неструктурированного файла Сторона </w:t>
      </w:r>
      <w:sdt>
        <w:sdtPr>
          <w:rPr>
            <w:sz w:val="22"/>
            <w:szCs w:val="22"/>
          </w:rPr>
          <w:alias w:val="isContractOrAgreement"/>
          <w:tag w:val="If"/>
          <w:id w:val="336116588"/>
          <w:placeholder>
            <w:docPart w:val="439610EE256147E4B746A70AF07E6119"/>
          </w:placeholder>
          <w:docPartList>
            <w:docPartGallery w:val="Quick Parts"/>
          </w:docPartList>
        </w:sdtPr>
        <w:sdtEndPr/>
        <w:sdtContent>
          <w:r w:rsidRPr="00EF259A">
            <w:rPr>
              <w:sz w:val="22"/>
              <w:szCs w:val="22"/>
            </w:rPr>
            <w:t>Договора</w:t>
          </w:r>
        </w:sdtContent>
      </w:sdt>
      <w:r w:rsidRPr="00EF259A">
        <w:rPr>
          <w:sz w:val="22"/>
          <w:szCs w:val="22"/>
        </w:rPr>
        <w:t xml:space="preserve"> самостоятельно несет ответственность за содержание такого документа. </w:t>
      </w:r>
    </w:p>
    <w:p w14:paraId="4FB51D95" w14:textId="77777777" w:rsidR="00EF259A" w:rsidRPr="00EF259A" w:rsidRDefault="00EF259A" w:rsidP="00EF259A">
      <w:pPr>
        <w:pStyle w:val="afd"/>
        <w:tabs>
          <w:tab w:val="left" w:pos="1134"/>
        </w:tabs>
        <w:ind w:left="0"/>
        <w:jc w:val="both"/>
        <w:rPr>
          <w:sz w:val="22"/>
          <w:szCs w:val="22"/>
        </w:rPr>
      </w:pPr>
      <w:r w:rsidRPr="00EF259A">
        <w:rPr>
          <w:sz w:val="22"/>
          <w:szCs w:val="22"/>
        </w:rPr>
        <w:t>4.9.2.</w:t>
      </w:r>
      <w:r w:rsidRPr="00EF259A">
        <w:rPr>
          <w:sz w:val="22"/>
          <w:szCs w:val="22"/>
        </w:rPr>
        <w:tab/>
        <w:t xml:space="preserve">В случае передачи Стороной </w:t>
      </w:r>
      <w:sdt>
        <w:sdtPr>
          <w:rPr>
            <w:sz w:val="22"/>
            <w:szCs w:val="22"/>
          </w:rPr>
          <w:alias w:val="isContractOrAgreement"/>
          <w:tag w:val="If"/>
          <w:id w:val="1168057895"/>
          <w:placeholder>
            <w:docPart w:val="C092C95F829541C0A4639F826CA40FA9"/>
          </w:placeholder>
          <w:docPartList>
            <w:docPartGallery w:val="Quick Parts"/>
          </w:docPartList>
        </w:sdtPr>
        <w:sdtEndPr/>
        <w:sdtContent>
          <w:r w:rsidRPr="00EF259A">
            <w:rPr>
              <w:sz w:val="22"/>
              <w:szCs w:val="22"/>
            </w:rPr>
            <w:t>Договора</w:t>
          </w:r>
        </w:sdtContent>
      </w:sdt>
      <w:r w:rsidRPr="00EF259A">
        <w:rPr>
          <w:sz w:val="22"/>
          <w:szCs w:val="22"/>
        </w:rPr>
        <w:t xml:space="preserve"> структурированного файла ПИК ЕАСУЗ предоставляет средства для формирования такого документа. При этом Сторона </w:t>
      </w:r>
      <w:sdt>
        <w:sdtPr>
          <w:rPr>
            <w:sz w:val="22"/>
            <w:szCs w:val="22"/>
          </w:rPr>
          <w:alias w:val="isContractOrAgreement"/>
          <w:tag w:val="If"/>
          <w:id w:val="-2067867015"/>
          <w:placeholder>
            <w:docPart w:val="4BA51E822052484C98B4A246FB20973D"/>
          </w:placeholder>
          <w:docPartList>
            <w:docPartGallery w:val="Quick Parts"/>
          </w:docPartList>
        </w:sdtPr>
        <w:sdtEndPr/>
        <w:sdtContent>
          <w:r w:rsidRPr="00EF259A">
            <w:rPr>
              <w:sz w:val="22"/>
              <w:szCs w:val="22"/>
            </w:rPr>
            <w:t>Договора</w:t>
          </w:r>
        </w:sdtContent>
      </w:sdt>
      <w:r w:rsidRPr="00EF259A">
        <w:rPr>
          <w:sz w:val="22"/>
          <w:szCs w:val="22"/>
        </w:rPr>
        <w:t xml:space="preserve"> обязана подписать и приложить к направляемому электронному документу именно тот файл, который был сформирован ей средствами ПИК ЕАСУЗ.</w:t>
      </w:r>
    </w:p>
    <w:p w14:paraId="723CB0E5" w14:textId="77777777" w:rsidR="00EF259A" w:rsidRPr="00EF259A" w:rsidRDefault="00EF259A" w:rsidP="00EF259A">
      <w:pPr>
        <w:pStyle w:val="afd"/>
        <w:tabs>
          <w:tab w:val="left" w:pos="1134"/>
        </w:tabs>
        <w:ind w:left="0"/>
        <w:jc w:val="both"/>
        <w:rPr>
          <w:sz w:val="22"/>
          <w:szCs w:val="22"/>
        </w:rPr>
      </w:pPr>
      <w:r w:rsidRPr="00EF259A">
        <w:rPr>
          <w:sz w:val="22"/>
          <w:szCs w:val="22"/>
        </w:rPr>
        <w:t>4.9.3.</w:t>
      </w:r>
      <w:r w:rsidRPr="00EF259A">
        <w:rPr>
          <w:sz w:val="22"/>
          <w:szCs w:val="22"/>
        </w:rPr>
        <w:tab/>
        <w:t xml:space="preserve">Направляемые файлы между Сторонами </w:t>
      </w:r>
      <w:sdt>
        <w:sdtPr>
          <w:rPr>
            <w:sz w:val="22"/>
            <w:szCs w:val="22"/>
          </w:rPr>
          <w:alias w:val="isContractOrAgreement"/>
          <w:tag w:val="If"/>
          <w:id w:val="-1052153109"/>
          <w:placeholder>
            <w:docPart w:val="B2F5B37815814CDEA55D31A6B9511ECA"/>
          </w:placeholder>
          <w:docPartList>
            <w:docPartGallery w:val="Quick Parts"/>
          </w:docPartList>
        </w:sdtPr>
        <w:sdtEndPr/>
        <w:sdtContent>
          <w:r w:rsidRPr="00EF259A">
            <w:rPr>
              <w:sz w:val="22"/>
              <w:szCs w:val="22"/>
            </w:rPr>
            <w:t>Договора</w:t>
          </w:r>
        </w:sdtContent>
      </w:sdt>
      <w:r w:rsidRPr="00EF259A">
        <w:rPr>
          <w:sz w:val="22"/>
          <w:szCs w:val="22"/>
        </w:rPr>
        <w:t xml:space="preserve"> должны быть подписаны КЭП с помощью интерфейса ЭДО ПИК ЭАСУЗ.</w:t>
      </w:r>
    </w:p>
    <w:p w14:paraId="1D5B443E" w14:textId="77777777" w:rsidR="00EF259A" w:rsidRPr="00EF259A" w:rsidRDefault="00EF259A" w:rsidP="00EF259A">
      <w:pPr>
        <w:pStyle w:val="afd"/>
        <w:tabs>
          <w:tab w:val="left" w:pos="1134"/>
        </w:tabs>
        <w:ind w:left="0"/>
        <w:jc w:val="both"/>
        <w:rPr>
          <w:sz w:val="22"/>
          <w:szCs w:val="22"/>
        </w:rPr>
      </w:pPr>
      <w:r w:rsidRPr="00EF259A">
        <w:rPr>
          <w:sz w:val="22"/>
          <w:szCs w:val="22"/>
        </w:rPr>
        <w:t>4.10.</w:t>
      </w:r>
      <w:r w:rsidRPr="00EF259A">
        <w:rPr>
          <w:sz w:val="22"/>
          <w:szCs w:val="22"/>
        </w:rPr>
        <w:tab/>
        <w:t xml:space="preserve"> Правила передачи электронных документов, требования к форматам которых определены Федеральной налоговой службой:</w:t>
      </w:r>
    </w:p>
    <w:p w14:paraId="5155CC86" w14:textId="77777777" w:rsidR="00EF259A" w:rsidRPr="00EF259A" w:rsidRDefault="00EF259A" w:rsidP="00EF259A">
      <w:pPr>
        <w:pStyle w:val="afd"/>
        <w:tabs>
          <w:tab w:val="left" w:pos="1134"/>
        </w:tabs>
        <w:ind w:left="0"/>
        <w:jc w:val="both"/>
        <w:rPr>
          <w:sz w:val="22"/>
          <w:szCs w:val="22"/>
        </w:rPr>
      </w:pPr>
      <w:r w:rsidRPr="00EF259A">
        <w:rPr>
          <w:sz w:val="22"/>
          <w:szCs w:val="22"/>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63940DE3" w14:textId="77777777" w:rsidR="00EF259A" w:rsidRPr="00EF259A" w:rsidRDefault="00EF259A" w:rsidP="00EF259A">
      <w:pPr>
        <w:pStyle w:val="afd"/>
        <w:tabs>
          <w:tab w:val="left" w:pos="1134"/>
        </w:tabs>
        <w:ind w:left="0"/>
        <w:jc w:val="both"/>
        <w:rPr>
          <w:sz w:val="22"/>
          <w:szCs w:val="22"/>
        </w:rPr>
      </w:pPr>
      <w:r w:rsidRPr="00EF259A">
        <w:rPr>
          <w:sz w:val="22"/>
          <w:szCs w:val="22"/>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41E5BC2B" w14:textId="77777777" w:rsidR="00EF259A" w:rsidRPr="00EF259A" w:rsidRDefault="00EF259A" w:rsidP="00EF259A">
      <w:pPr>
        <w:pStyle w:val="afd"/>
        <w:tabs>
          <w:tab w:val="left" w:pos="1134"/>
        </w:tabs>
        <w:ind w:left="0"/>
        <w:jc w:val="both"/>
        <w:rPr>
          <w:sz w:val="22"/>
          <w:szCs w:val="22"/>
        </w:rPr>
      </w:pPr>
      <w:r w:rsidRPr="00EF259A">
        <w:rPr>
          <w:sz w:val="22"/>
          <w:szCs w:val="22"/>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25709D62" w14:textId="77777777" w:rsidR="00EF259A" w:rsidRPr="00EF259A" w:rsidRDefault="00EF259A" w:rsidP="00EF259A">
      <w:pPr>
        <w:pStyle w:val="afd"/>
        <w:tabs>
          <w:tab w:val="left" w:pos="1134"/>
        </w:tabs>
        <w:ind w:left="0"/>
        <w:jc w:val="both"/>
        <w:rPr>
          <w:sz w:val="22"/>
          <w:szCs w:val="22"/>
        </w:rPr>
      </w:pPr>
      <w:r w:rsidRPr="00EF259A">
        <w:rPr>
          <w:sz w:val="22"/>
          <w:szCs w:val="22"/>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6C527152" w14:textId="77777777" w:rsidR="00EF259A" w:rsidRPr="00EF259A" w:rsidRDefault="00EF259A" w:rsidP="00EF259A">
      <w:pPr>
        <w:pStyle w:val="afd"/>
        <w:tabs>
          <w:tab w:val="left" w:pos="1134"/>
        </w:tabs>
        <w:ind w:left="0"/>
        <w:jc w:val="both"/>
        <w:rPr>
          <w:sz w:val="22"/>
          <w:szCs w:val="22"/>
        </w:rPr>
      </w:pPr>
      <w:r w:rsidRPr="00EF259A">
        <w:rPr>
          <w:sz w:val="22"/>
          <w:szCs w:val="22"/>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31D243E3" w14:textId="77777777" w:rsidR="00EF259A" w:rsidRPr="00EF259A" w:rsidRDefault="00EF259A" w:rsidP="00EF259A">
      <w:pPr>
        <w:pStyle w:val="afd"/>
        <w:tabs>
          <w:tab w:val="left" w:pos="1134"/>
        </w:tabs>
        <w:ind w:left="0"/>
        <w:jc w:val="both"/>
        <w:rPr>
          <w:sz w:val="22"/>
          <w:szCs w:val="22"/>
        </w:rPr>
      </w:pPr>
      <w:r w:rsidRPr="00EF259A">
        <w:rPr>
          <w:sz w:val="22"/>
          <w:szCs w:val="22"/>
        </w:rPr>
        <w:t>Для документов с односторонней подписью возможность отзыва подписанного электронного документа не предусмотрена.</w:t>
      </w:r>
    </w:p>
    <w:p w14:paraId="6A8320EC" w14:textId="77777777" w:rsidR="00EF259A" w:rsidRPr="00EF259A" w:rsidRDefault="00EF259A" w:rsidP="00EF259A">
      <w:pPr>
        <w:pStyle w:val="afd"/>
        <w:tabs>
          <w:tab w:val="left" w:pos="1134"/>
        </w:tabs>
        <w:ind w:left="0"/>
        <w:jc w:val="both"/>
        <w:rPr>
          <w:sz w:val="22"/>
          <w:szCs w:val="22"/>
        </w:rPr>
      </w:pPr>
      <w:r w:rsidRPr="00EF259A">
        <w:rPr>
          <w:sz w:val="22"/>
          <w:szCs w:val="22"/>
        </w:rPr>
        <w:t xml:space="preserve">6. В случае сбоя в работе ПИК ЕАСУЗ и (или) ЭДО ПИК ЕАСУЗ), не позволяющего осуществлять обмен электронными документами при исполнении </w:t>
      </w:r>
      <w:sdt>
        <w:sdtPr>
          <w:rPr>
            <w:sz w:val="22"/>
            <w:szCs w:val="22"/>
          </w:rPr>
          <w:alias w:val="isContractOrAgreement"/>
          <w:tag w:val="If"/>
          <w:id w:val="-1346088881"/>
          <w:placeholder>
            <w:docPart w:val="D5D77F82021744289D2EA0A81FF88F91"/>
          </w:placeholder>
          <w:docPartList>
            <w:docPartGallery w:val="Quick Parts"/>
          </w:docPartList>
        </w:sdtPr>
        <w:sdtEndPr/>
        <w:sdtContent>
          <w:r w:rsidRPr="00EF259A">
            <w:rPr>
              <w:sz w:val="22"/>
              <w:szCs w:val="22"/>
            </w:rPr>
            <w:t>Договора</w:t>
          </w:r>
        </w:sdtContent>
      </w:sdt>
      <w:r w:rsidRPr="00EF259A">
        <w:rPr>
          <w:sz w:val="22"/>
          <w:szCs w:val="22"/>
        </w:rPr>
        <w:t xml:space="preserve">, Стороны осуществляют оформление и подписание документов на бумажном носителе информации в порядке и сроки, предусмотренные </w:t>
      </w:r>
      <w:sdt>
        <w:sdtPr>
          <w:rPr>
            <w:sz w:val="22"/>
            <w:szCs w:val="22"/>
          </w:rPr>
          <w:alias w:val="isContractOrAgreement"/>
          <w:tag w:val="If"/>
          <w:id w:val="978347697"/>
          <w:placeholder>
            <w:docPart w:val="155555474DCD4D65830253E94E5E363D"/>
          </w:placeholder>
          <w:showingPlcHdr/>
          <w:docPartList>
            <w:docPartGallery w:val="Quick Parts"/>
          </w:docPartList>
        </w:sdtPr>
        <w:sdtEndPr/>
        <w:sdtContent>
          <w:r w:rsidRPr="00EF259A">
            <w:rPr>
              <w:sz w:val="22"/>
              <w:szCs w:val="22"/>
            </w:rPr>
            <w:t>контрактом</w:t>
          </w:r>
        </w:sdtContent>
      </w:sdt>
      <w:r w:rsidRPr="00EF259A">
        <w:rPr>
          <w:sz w:val="22"/>
          <w:szCs w:val="22"/>
        </w:rPr>
        <w:t>.</w:t>
      </w:r>
    </w:p>
    <w:p w14:paraId="4392E62F" w14:textId="77777777" w:rsidR="00EF259A" w:rsidRPr="00EF259A" w:rsidRDefault="00EF259A" w:rsidP="00EF259A">
      <w:pPr>
        <w:pStyle w:val="afd"/>
        <w:tabs>
          <w:tab w:val="left" w:pos="1134"/>
        </w:tabs>
        <w:ind w:left="0"/>
        <w:jc w:val="both"/>
        <w:rPr>
          <w:sz w:val="22"/>
          <w:szCs w:val="22"/>
        </w:rPr>
      </w:pPr>
      <w:r w:rsidRPr="00EF259A">
        <w:rPr>
          <w:sz w:val="22"/>
          <w:szCs w:val="22"/>
        </w:rPr>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75957ADA" w14:textId="77777777" w:rsidR="00EF259A" w:rsidRPr="00EF259A" w:rsidRDefault="00EF259A" w:rsidP="00EF259A">
      <w:pPr>
        <w:pStyle w:val="afd"/>
        <w:tabs>
          <w:tab w:val="left" w:pos="1134"/>
        </w:tabs>
        <w:ind w:left="0"/>
        <w:jc w:val="both"/>
        <w:rPr>
          <w:sz w:val="22"/>
          <w:szCs w:val="22"/>
        </w:rPr>
      </w:pPr>
      <w:r w:rsidRPr="00EF259A">
        <w:rPr>
          <w:sz w:val="22"/>
          <w:szCs w:val="22"/>
        </w:rPr>
        <w:t>а) сбой в работе возник в период с 07 00 до 21 00 московского времени в рабочие дни;</w:t>
      </w:r>
    </w:p>
    <w:p w14:paraId="0296FEFA" w14:textId="77777777" w:rsidR="00EF259A" w:rsidRPr="00EF259A" w:rsidRDefault="00EF259A" w:rsidP="00EF259A">
      <w:pPr>
        <w:pStyle w:val="afd"/>
        <w:tabs>
          <w:tab w:val="left" w:pos="1134"/>
        </w:tabs>
        <w:ind w:left="0"/>
        <w:jc w:val="both"/>
        <w:rPr>
          <w:sz w:val="22"/>
          <w:szCs w:val="22"/>
        </w:rPr>
      </w:pPr>
      <w:r w:rsidRPr="00EF259A">
        <w:rPr>
          <w:sz w:val="22"/>
          <w:szCs w:val="22"/>
        </w:rPr>
        <w:t xml:space="preserve">б) Стороной, направляющей документ, направлена заявка в службу Технической поддержки с приложением принт-скрина страницы Портала исполнения Договора, либо портала Оператора ЭДО, содержащего сведения о характере сбоя; </w:t>
      </w:r>
    </w:p>
    <w:p w14:paraId="75C06102" w14:textId="77777777" w:rsidR="00EF259A" w:rsidRPr="00EF259A" w:rsidRDefault="00EF259A" w:rsidP="00EF259A">
      <w:pPr>
        <w:pStyle w:val="afd"/>
        <w:tabs>
          <w:tab w:val="left" w:pos="1134"/>
        </w:tabs>
        <w:ind w:left="0"/>
        <w:jc w:val="both"/>
        <w:rPr>
          <w:sz w:val="22"/>
          <w:szCs w:val="22"/>
        </w:rPr>
      </w:pPr>
      <w:r w:rsidRPr="00EF259A">
        <w:rPr>
          <w:sz w:val="22"/>
          <w:szCs w:val="22"/>
        </w:rPr>
        <w:t>в) по результатам рассмотрения заявки службой Технической поддержки сбой не устранен в течение 240 мин. с момента получения заявки. При этом:</w:t>
      </w:r>
    </w:p>
    <w:p w14:paraId="70567FAA" w14:textId="77777777" w:rsidR="00EF259A" w:rsidRPr="00EF259A" w:rsidRDefault="00EF259A" w:rsidP="00EF259A">
      <w:pPr>
        <w:pStyle w:val="afd"/>
        <w:tabs>
          <w:tab w:val="left" w:pos="1134"/>
        </w:tabs>
        <w:ind w:left="0"/>
        <w:jc w:val="both"/>
        <w:rPr>
          <w:sz w:val="22"/>
          <w:szCs w:val="22"/>
        </w:rPr>
      </w:pPr>
      <w:r w:rsidRPr="00EF259A">
        <w:rPr>
          <w:sz w:val="22"/>
          <w:szCs w:val="22"/>
        </w:rPr>
        <w:t>- если заявка подана не в рабочий день, то время ее рассмотрения начинается с 09 00 первого рабочего дня, следующего за днем подачи заявки;</w:t>
      </w:r>
    </w:p>
    <w:p w14:paraId="416C89EE" w14:textId="77777777" w:rsidR="00EF259A" w:rsidRPr="00EF259A" w:rsidRDefault="00EF259A" w:rsidP="00EF259A">
      <w:pPr>
        <w:pStyle w:val="afd"/>
        <w:tabs>
          <w:tab w:val="left" w:pos="1134"/>
        </w:tabs>
        <w:ind w:left="0"/>
        <w:jc w:val="both"/>
        <w:rPr>
          <w:sz w:val="22"/>
          <w:szCs w:val="22"/>
        </w:rPr>
      </w:pPr>
      <w:r w:rsidRPr="00EF259A">
        <w:rPr>
          <w:sz w:val="22"/>
          <w:szCs w:val="22"/>
        </w:rPr>
        <w:t>- если заявка подана в рабочий день до 09 00, то ее рассмотрение начинается в этот рабочий день с 09 00;</w:t>
      </w:r>
    </w:p>
    <w:p w14:paraId="7BF43BF6" w14:textId="77777777" w:rsidR="00EF259A" w:rsidRPr="00EF259A" w:rsidRDefault="00EF259A" w:rsidP="00EF259A">
      <w:pPr>
        <w:pStyle w:val="afd"/>
        <w:tabs>
          <w:tab w:val="left" w:pos="1134"/>
        </w:tabs>
        <w:ind w:left="0"/>
        <w:jc w:val="both"/>
        <w:rPr>
          <w:sz w:val="22"/>
          <w:szCs w:val="22"/>
        </w:rPr>
      </w:pPr>
      <w:r w:rsidRPr="00EF259A">
        <w:rPr>
          <w:sz w:val="22"/>
          <w:szCs w:val="22"/>
        </w:rPr>
        <w:t>- если заявка подана в рабочий день после 18 00, то ее рассмотрение начинается с 09 00 следующего рабочего дня;</w:t>
      </w:r>
    </w:p>
    <w:p w14:paraId="63AD37AA" w14:textId="77777777" w:rsidR="00EF259A" w:rsidRPr="00EF259A" w:rsidRDefault="00EF259A" w:rsidP="00EF259A">
      <w:pPr>
        <w:pStyle w:val="afd"/>
        <w:tabs>
          <w:tab w:val="left" w:pos="1134"/>
        </w:tabs>
        <w:ind w:left="0"/>
        <w:jc w:val="both"/>
        <w:rPr>
          <w:sz w:val="22"/>
          <w:szCs w:val="22"/>
        </w:rPr>
      </w:pPr>
      <w:r w:rsidRPr="00EF259A">
        <w:rPr>
          <w:sz w:val="22"/>
          <w:szCs w:val="22"/>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073D52CC" w14:textId="77777777" w:rsidR="00EF259A" w:rsidRPr="00EF259A" w:rsidRDefault="00EF259A" w:rsidP="00EF259A">
      <w:pPr>
        <w:pStyle w:val="afd"/>
        <w:tabs>
          <w:tab w:val="left" w:pos="1134"/>
        </w:tabs>
        <w:ind w:left="0"/>
        <w:jc w:val="both"/>
        <w:rPr>
          <w:sz w:val="22"/>
          <w:szCs w:val="22"/>
        </w:rPr>
      </w:pPr>
    </w:p>
    <w:p w14:paraId="569E0E03" w14:textId="77777777" w:rsidR="00EF259A" w:rsidRPr="00EF259A" w:rsidRDefault="00EF259A" w:rsidP="00EF259A">
      <w:pPr>
        <w:pStyle w:val="afd"/>
        <w:tabs>
          <w:tab w:val="left" w:pos="1134"/>
        </w:tabs>
        <w:ind w:left="0"/>
        <w:jc w:val="center"/>
        <w:rPr>
          <w:sz w:val="22"/>
          <w:szCs w:val="22"/>
        </w:rPr>
      </w:pPr>
      <w:r w:rsidRPr="00EF259A">
        <w:rPr>
          <w:sz w:val="22"/>
          <w:szCs w:val="22"/>
        </w:rPr>
        <w:t>Перечень сбоев в работе ПИК ЕАСУЗ и (или) ЭДО ПИК ЕАСУЗ</w:t>
      </w:r>
    </w:p>
    <w:p w14:paraId="088C61E2" w14:textId="77777777" w:rsidR="00EF259A" w:rsidRPr="00EF259A" w:rsidRDefault="00EF259A" w:rsidP="00EF259A">
      <w:pPr>
        <w:pStyle w:val="affffffff4"/>
        <w:rPr>
          <w:sz w:val="22"/>
          <w:szCs w:val="22"/>
        </w:rPr>
      </w:pPr>
      <w:r w:rsidRPr="00EF259A">
        <w:rPr>
          <w:sz w:val="22"/>
          <w:szCs w:val="22"/>
        </w:rPr>
        <w:t xml:space="preserve">Таблица </w:t>
      </w:r>
      <w:r w:rsidRPr="00EF259A">
        <w:rPr>
          <w:sz w:val="22"/>
          <w:szCs w:val="22"/>
        </w:rPr>
        <w:fldChar w:fldCharType="begin"/>
      </w:r>
      <w:r w:rsidRPr="00EF259A">
        <w:rPr>
          <w:sz w:val="22"/>
          <w:szCs w:val="22"/>
        </w:rPr>
        <w:instrText xml:space="preserve"> SEQ Таблица \* ARABIC </w:instrText>
      </w:r>
      <w:r w:rsidRPr="00EF259A">
        <w:rPr>
          <w:sz w:val="22"/>
          <w:szCs w:val="22"/>
        </w:rPr>
        <w:fldChar w:fldCharType="separate"/>
      </w:r>
      <w:r w:rsidRPr="00EF259A">
        <w:rPr>
          <w:noProof/>
          <w:sz w:val="22"/>
          <w:szCs w:val="22"/>
        </w:rPr>
        <w:t>1</w:t>
      </w:r>
      <w:r w:rsidRPr="00EF259A">
        <w:rPr>
          <w:sz w:val="22"/>
          <w:szCs w:val="22"/>
        </w:rPr>
        <w:fldChar w:fldCharType="end"/>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946"/>
        <w:gridCol w:w="2552"/>
      </w:tblGrid>
      <w:tr w:rsidR="00EF259A" w:rsidRPr="00EF259A" w14:paraId="5EB30DD6" w14:textId="77777777" w:rsidTr="00EF259A">
        <w:trPr>
          <w:cantSplit/>
          <w:tblHeader/>
        </w:trPr>
        <w:tc>
          <w:tcPr>
            <w:tcW w:w="817" w:type="dxa"/>
            <w:tcBorders>
              <w:top w:val="single" w:sz="4" w:space="0" w:color="auto"/>
              <w:left w:val="single" w:sz="4" w:space="0" w:color="auto"/>
              <w:bottom w:val="single" w:sz="4" w:space="0" w:color="auto"/>
              <w:right w:val="single" w:sz="4" w:space="0" w:color="auto"/>
            </w:tcBorders>
            <w:hideMark/>
          </w:tcPr>
          <w:p w14:paraId="0C93D7F2" w14:textId="77777777" w:rsidR="00EF259A" w:rsidRPr="00EF259A" w:rsidRDefault="00EF259A" w:rsidP="00EF259A">
            <w:pPr>
              <w:pStyle w:val="1ffff6"/>
            </w:pPr>
            <w:r w:rsidRPr="00EF259A">
              <w:rPr>
                <w:sz w:val="22"/>
                <w:szCs w:val="22"/>
              </w:rPr>
              <w:t>№ п/п</w:t>
            </w:r>
          </w:p>
        </w:tc>
        <w:tc>
          <w:tcPr>
            <w:tcW w:w="6946" w:type="dxa"/>
            <w:tcBorders>
              <w:top w:val="single" w:sz="4" w:space="0" w:color="auto"/>
              <w:left w:val="single" w:sz="4" w:space="0" w:color="auto"/>
              <w:bottom w:val="single" w:sz="4" w:space="0" w:color="auto"/>
              <w:right w:val="single" w:sz="4" w:space="0" w:color="auto"/>
            </w:tcBorders>
            <w:hideMark/>
          </w:tcPr>
          <w:p w14:paraId="1ED02546" w14:textId="77777777" w:rsidR="00EF259A" w:rsidRPr="00EF259A" w:rsidRDefault="00EF259A" w:rsidP="00EF259A">
            <w:pPr>
              <w:pStyle w:val="1ffff6"/>
            </w:pPr>
            <w:r w:rsidRPr="00EF259A">
              <w:rPr>
                <w:sz w:val="22"/>
                <w:szCs w:val="22"/>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14:paraId="3232B769" w14:textId="77777777" w:rsidR="00EF259A" w:rsidRPr="00EF259A" w:rsidRDefault="00EF259A" w:rsidP="00EF259A">
            <w:pPr>
              <w:pStyle w:val="1ffff6"/>
            </w:pPr>
            <w:r w:rsidRPr="00EF259A">
              <w:rPr>
                <w:sz w:val="22"/>
                <w:szCs w:val="22"/>
              </w:rPr>
              <w:t>Продолжительность</w:t>
            </w:r>
          </w:p>
        </w:tc>
      </w:tr>
      <w:tr w:rsidR="00EF259A" w:rsidRPr="00EF259A" w14:paraId="23773AF0" w14:textId="77777777" w:rsidTr="00EF259A">
        <w:trPr>
          <w:cantSplit/>
        </w:trPr>
        <w:tc>
          <w:tcPr>
            <w:tcW w:w="817" w:type="dxa"/>
            <w:tcBorders>
              <w:top w:val="single" w:sz="4" w:space="0" w:color="auto"/>
              <w:left w:val="single" w:sz="4" w:space="0" w:color="auto"/>
              <w:bottom w:val="single" w:sz="4" w:space="0" w:color="auto"/>
              <w:right w:val="single" w:sz="4" w:space="0" w:color="auto"/>
            </w:tcBorders>
            <w:hideMark/>
          </w:tcPr>
          <w:p w14:paraId="1626AAA7" w14:textId="77777777" w:rsidR="00EF259A" w:rsidRPr="00EF259A" w:rsidRDefault="00EF259A" w:rsidP="00EF259A">
            <w:pPr>
              <w:spacing w:line="264" w:lineRule="auto"/>
              <w:ind w:right="864" w:firstLine="284"/>
              <w:jc w:val="center"/>
              <w:rPr>
                <w:rFonts w:ascii="Times New Roman" w:hAnsi="Times New Roman" w:cs="Times New Roman"/>
                <w:lang w:val="en-US"/>
              </w:rPr>
            </w:pPr>
            <w:r w:rsidRPr="00EF259A">
              <w:rPr>
                <w:rFonts w:ascii="Times New Roman" w:hAnsi="Times New Roman" w:cs="Times New Roman"/>
                <w:sz w:val="22"/>
                <w:szCs w:val="22"/>
                <w:lang w:val="en-US"/>
              </w:rPr>
              <w:t>1</w:t>
            </w:r>
          </w:p>
        </w:tc>
        <w:tc>
          <w:tcPr>
            <w:tcW w:w="6946" w:type="dxa"/>
            <w:tcBorders>
              <w:top w:val="single" w:sz="4" w:space="0" w:color="auto"/>
              <w:left w:val="single" w:sz="4" w:space="0" w:color="auto"/>
              <w:bottom w:val="single" w:sz="4" w:space="0" w:color="auto"/>
              <w:right w:val="single" w:sz="4" w:space="0" w:color="auto"/>
            </w:tcBorders>
            <w:hideMark/>
          </w:tcPr>
          <w:p w14:paraId="646D8F53" w14:textId="77777777" w:rsidR="00EF259A" w:rsidRPr="00EF259A" w:rsidRDefault="00EF259A" w:rsidP="00EF259A">
            <w:pPr>
              <w:spacing w:line="264" w:lineRule="auto"/>
              <w:ind w:left="-31" w:firstLine="65"/>
              <w:rPr>
                <w:rFonts w:ascii="Times New Roman" w:hAnsi="Times New Roman" w:cs="Times New Roman"/>
                <w:lang w:val="en-US"/>
              </w:rPr>
            </w:pPr>
            <w:proofErr w:type="spellStart"/>
            <w:r w:rsidRPr="00EF259A">
              <w:rPr>
                <w:rFonts w:ascii="Times New Roman" w:hAnsi="Times New Roman" w:cs="Times New Roman"/>
                <w:sz w:val="22"/>
                <w:szCs w:val="22"/>
                <w:lang w:val="en-US"/>
              </w:rPr>
              <w:t>Недоступность</w:t>
            </w:r>
            <w:proofErr w:type="spellEnd"/>
            <w:r w:rsidRPr="00EF259A">
              <w:rPr>
                <w:rFonts w:ascii="Times New Roman" w:hAnsi="Times New Roman" w:cs="Times New Roman"/>
                <w:sz w:val="22"/>
                <w:szCs w:val="22"/>
                <w:lang w:val="en-US"/>
              </w:rPr>
              <w:t xml:space="preserve"> </w:t>
            </w:r>
            <w:proofErr w:type="spellStart"/>
            <w:r w:rsidRPr="00EF259A">
              <w:rPr>
                <w:rFonts w:ascii="Times New Roman" w:hAnsi="Times New Roman" w:cs="Times New Roman"/>
                <w:sz w:val="22"/>
                <w:szCs w:val="22"/>
                <w:lang w:val="en-US"/>
              </w:rPr>
              <w:t>Системы</w:t>
            </w:r>
            <w:proofErr w:type="spellEnd"/>
            <w:r w:rsidRPr="00EF259A">
              <w:rPr>
                <w:rFonts w:ascii="Times New Roman" w:hAnsi="Times New Roman" w:cs="Times New Roman"/>
                <w:sz w:val="22"/>
                <w:szCs w:val="22"/>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14:paraId="5A204801" w14:textId="77777777" w:rsidR="00EF259A" w:rsidRPr="00EF259A" w:rsidRDefault="00EF259A" w:rsidP="00EF259A">
            <w:pPr>
              <w:spacing w:line="264" w:lineRule="auto"/>
              <w:jc w:val="center"/>
              <w:rPr>
                <w:rFonts w:ascii="Times New Roman" w:hAnsi="Times New Roman" w:cs="Times New Roman"/>
                <w:lang w:val="en-US"/>
              </w:rPr>
            </w:pPr>
            <w:r w:rsidRPr="00EF259A">
              <w:rPr>
                <w:rFonts w:ascii="Times New Roman" w:hAnsi="Times New Roman" w:cs="Times New Roman"/>
                <w:sz w:val="22"/>
                <w:szCs w:val="22"/>
                <w:lang w:val="en-US"/>
              </w:rPr>
              <w:t xml:space="preserve">240 </w:t>
            </w:r>
            <w:proofErr w:type="spellStart"/>
            <w:r w:rsidRPr="00EF259A">
              <w:rPr>
                <w:rFonts w:ascii="Times New Roman" w:hAnsi="Times New Roman" w:cs="Times New Roman"/>
                <w:sz w:val="22"/>
                <w:szCs w:val="22"/>
                <w:lang w:val="en-US"/>
              </w:rPr>
              <w:t>мин</w:t>
            </w:r>
            <w:proofErr w:type="spellEnd"/>
            <w:r w:rsidRPr="00EF259A">
              <w:rPr>
                <w:rFonts w:ascii="Times New Roman" w:hAnsi="Times New Roman" w:cs="Times New Roman"/>
                <w:sz w:val="22"/>
                <w:szCs w:val="22"/>
                <w:lang w:val="en-US"/>
              </w:rPr>
              <w:t>.</w:t>
            </w:r>
          </w:p>
        </w:tc>
      </w:tr>
      <w:tr w:rsidR="00EF259A" w:rsidRPr="00EF259A" w14:paraId="7F5B5F65" w14:textId="77777777" w:rsidTr="00EF259A">
        <w:trPr>
          <w:cantSplit/>
        </w:trPr>
        <w:tc>
          <w:tcPr>
            <w:tcW w:w="817" w:type="dxa"/>
            <w:tcBorders>
              <w:top w:val="single" w:sz="4" w:space="0" w:color="auto"/>
              <w:left w:val="single" w:sz="4" w:space="0" w:color="auto"/>
              <w:bottom w:val="single" w:sz="4" w:space="0" w:color="auto"/>
              <w:right w:val="single" w:sz="4" w:space="0" w:color="auto"/>
            </w:tcBorders>
            <w:hideMark/>
          </w:tcPr>
          <w:p w14:paraId="301CC43B" w14:textId="77777777" w:rsidR="00EF259A" w:rsidRPr="00EF259A" w:rsidRDefault="00EF259A" w:rsidP="00EF259A">
            <w:pPr>
              <w:spacing w:line="264" w:lineRule="auto"/>
              <w:ind w:right="864" w:firstLine="284"/>
              <w:jc w:val="center"/>
              <w:rPr>
                <w:rFonts w:ascii="Times New Roman" w:hAnsi="Times New Roman" w:cs="Times New Roman"/>
                <w:lang w:val="en-US"/>
              </w:rPr>
            </w:pPr>
            <w:r w:rsidRPr="00EF259A">
              <w:rPr>
                <w:rFonts w:ascii="Times New Roman" w:hAnsi="Times New Roman" w:cs="Times New Roman"/>
                <w:sz w:val="22"/>
                <w:szCs w:val="22"/>
                <w:lang w:val="en-US"/>
              </w:rPr>
              <w:t>2</w:t>
            </w:r>
          </w:p>
        </w:tc>
        <w:tc>
          <w:tcPr>
            <w:tcW w:w="6946" w:type="dxa"/>
            <w:tcBorders>
              <w:top w:val="single" w:sz="4" w:space="0" w:color="auto"/>
              <w:left w:val="single" w:sz="4" w:space="0" w:color="auto"/>
              <w:bottom w:val="single" w:sz="4" w:space="0" w:color="auto"/>
              <w:right w:val="single" w:sz="4" w:space="0" w:color="auto"/>
            </w:tcBorders>
            <w:hideMark/>
          </w:tcPr>
          <w:p w14:paraId="5AA0EA5E" w14:textId="77777777" w:rsidR="00EF259A" w:rsidRPr="00EF259A" w:rsidRDefault="00EF259A" w:rsidP="00EF259A">
            <w:pPr>
              <w:spacing w:line="264" w:lineRule="auto"/>
              <w:ind w:left="-31" w:firstLine="65"/>
              <w:rPr>
                <w:rFonts w:ascii="Times New Roman" w:hAnsi="Times New Roman" w:cs="Times New Roman"/>
                <w:lang w:val="en-US"/>
              </w:rPr>
            </w:pPr>
            <w:proofErr w:type="spellStart"/>
            <w:r w:rsidRPr="00EF259A">
              <w:rPr>
                <w:rFonts w:ascii="Times New Roman" w:hAnsi="Times New Roman" w:cs="Times New Roman"/>
                <w:sz w:val="22"/>
                <w:szCs w:val="22"/>
                <w:lang w:val="en-US"/>
              </w:rPr>
              <w:t>Недоступность</w:t>
            </w:r>
            <w:proofErr w:type="spellEnd"/>
            <w:r w:rsidRPr="00EF259A">
              <w:rPr>
                <w:rFonts w:ascii="Times New Roman" w:hAnsi="Times New Roman" w:cs="Times New Roman"/>
                <w:sz w:val="22"/>
                <w:szCs w:val="22"/>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6A4BF74E" w14:textId="77777777" w:rsidR="00EF259A" w:rsidRPr="00EF259A" w:rsidRDefault="00EF259A" w:rsidP="00EF259A">
            <w:pPr>
              <w:spacing w:line="264" w:lineRule="auto"/>
              <w:jc w:val="center"/>
              <w:rPr>
                <w:rFonts w:ascii="Times New Roman" w:hAnsi="Times New Roman" w:cs="Times New Roman"/>
                <w:lang w:val="en-US"/>
              </w:rPr>
            </w:pPr>
            <w:r w:rsidRPr="00EF259A">
              <w:rPr>
                <w:rFonts w:ascii="Times New Roman" w:hAnsi="Times New Roman" w:cs="Times New Roman"/>
                <w:sz w:val="22"/>
                <w:szCs w:val="22"/>
                <w:lang w:val="en-US"/>
              </w:rPr>
              <w:t xml:space="preserve">240 </w:t>
            </w:r>
            <w:proofErr w:type="spellStart"/>
            <w:r w:rsidRPr="00EF259A">
              <w:rPr>
                <w:rFonts w:ascii="Times New Roman" w:hAnsi="Times New Roman" w:cs="Times New Roman"/>
                <w:sz w:val="22"/>
                <w:szCs w:val="22"/>
                <w:lang w:val="en-US"/>
              </w:rPr>
              <w:t>мин</w:t>
            </w:r>
            <w:proofErr w:type="spellEnd"/>
            <w:r w:rsidRPr="00EF259A">
              <w:rPr>
                <w:rFonts w:ascii="Times New Roman" w:hAnsi="Times New Roman" w:cs="Times New Roman"/>
                <w:sz w:val="22"/>
                <w:szCs w:val="22"/>
                <w:lang w:val="en-US"/>
              </w:rPr>
              <w:t>.</w:t>
            </w:r>
          </w:p>
        </w:tc>
      </w:tr>
      <w:tr w:rsidR="00EF259A" w:rsidRPr="00EF259A" w14:paraId="56B63687" w14:textId="77777777" w:rsidTr="00EF259A">
        <w:trPr>
          <w:cantSplit/>
        </w:trPr>
        <w:tc>
          <w:tcPr>
            <w:tcW w:w="817" w:type="dxa"/>
            <w:tcBorders>
              <w:top w:val="single" w:sz="4" w:space="0" w:color="auto"/>
              <w:left w:val="single" w:sz="4" w:space="0" w:color="auto"/>
              <w:bottom w:val="single" w:sz="4" w:space="0" w:color="auto"/>
              <w:right w:val="single" w:sz="4" w:space="0" w:color="auto"/>
            </w:tcBorders>
            <w:hideMark/>
          </w:tcPr>
          <w:p w14:paraId="6F67B3C1" w14:textId="77777777" w:rsidR="00EF259A" w:rsidRPr="00EF259A" w:rsidRDefault="00EF259A" w:rsidP="00EF259A">
            <w:pPr>
              <w:spacing w:line="264" w:lineRule="auto"/>
              <w:ind w:right="864" w:firstLine="284"/>
              <w:jc w:val="center"/>
              <w:rPr>
                <w:rFonts w:ascii="Times New Roman" w:hAnsi="Times New Roman" w:cs="Times New Roman"/>
                <w:lang w:val="en-US"/>
              </w:rPr>
            </w:pPr>
            <w:r w:rsidRPr="00EF259A">
              <w:rPr>
                <w:rFonts w:ascii="Times New Roman" w:hAnsi="Times New Roman" w:cs="Times New Roman"/>
                <w:sz w:val="22"/>
                <w:szCs w:val="22"/>
                <w:lang w:val="en-US"/>
              </w:rPr>
              <w:t>3</w:t>
            </w:r>
          </w:p>
        </w:tc>
        <w:tc>
          <w:tcPr>
            <w:tcW w:w="6946" w:type="dxa"/>
            <w:tcBorders>
              <w:top w:val="single" w:sz="4" w:space="0" w:color="auto"/>
              <w:left w:val="single" w:sz="4" w:space="0" w:color="auto"/>
              <w:bottom w:val="single" w:sz="4" w:space="0" w:color="auto"/>
              <w:right w:val="single" w:sz="4" w:space="0" w:color="auto"/>
            </w:tcBorders>
            <w:hideMark/>
          </w:tcPr>
          <w:p w14:paraId="7867DBEF" w14:textId="77777777" w:rsidR="00EF259A" w:rsidRPr="00EF259A" w:rsidRDefault="00EF259A" w:rsidP="00EF259A">
            <w:pPr>
              <w:spacing w:line="264" w:lineRule="auto"/>
              <w:ind w:left="-31" w:firstLine="65"/>
              <w:rPr>
                <w:rFonts w:ascii="Times New Roman" w:hAnsi="Times New Roman" w:cs="Times New Roman"/>
              </w:rPr>
            </w:pPr>
            <w:r w:rsidRPr="00EF259A">
              <w:rPr>
                <w:rFonts w:ascii="Times New Roman" w:hAnsi="Times New Roman" w:cs="Times New Roman"/>
                <w:sz w:val="22"/>
                <w:szCs w:val="22"/>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14:paraId="436D6486" w14:textId="77777777" w:rsidR="00EF259A" w:rsidRPr="00EF259A" w:rsidRDefault="00EF259A" w:rsidP="00EF259A">
            <w:pPr>
              <w:spacing w:line="264" w:lineRule="auto"/>
              <w:jc w:val="center"/>
              <w:rPr>
                <w:rFonts w:ascii="Times New Roman" w:hAnsi="Times New Roman" w:cs="Times New Roman"/>
                <w:lang w:val="en-US"/>
              </w:rPr>
            </w:pPr>
            <w:r w:rsidRPr="00EF259A">
              <w:rPr>
                <w:rFonts w:ascii="Times New Roman" w:hAnsi="Times New Roman" w:cs="Times New Roman"/>
                <w:sz w:val="22"/>
                <w:szCs w:val="22"/>
                <w:lang w:val="en-US"/>
              </w:rPr>
              <w:t xml:space="preserve">240 </w:t>
            </w:r>
            <w:proofErr w:type="spellStart"/>
            <w:r w:rsidRPr="00EF259A">
              <w:rPr>
                <w:rFonts w:ascii="Times New Roman" w:hAnsi="Times New Roman" w:cs="Times New Roman"/>
                <w:sz w:val="22"/>
                <w:szCs w:val="22"/>
                <w:lang w:val="en-US"/>
              </w:rPr>
              <w:t>мин</w:t>
            </w:r>
            <w:proofErr w:type="spellEnd"/>
            <w:r w:rsidRPr="00EF259A">
              <w:rPr>
                <w:rFonts w:ascii="Times New Roman" w:hAnsi="Times New Roman" w:cs="Times New Roman"/>
                <w:sz w:val="22"/>
                <w:szCs w:val="22"/>
                <w:lang w:val="en-US"/>
              </w:rPr>
              <w:t>.</w:t>
            </w:r>
          </w:p>
        </w:tc>
      </w:tr>
      <w:tr w:rsidR="00EF259A" w:rsidRPr="00EF259A" w14:paraId="267D853E" w14:textId="77777777" w:rsidTr="00EF259A">
        <w:trPr>
          <w:cantSplit/>
        </w:trPr>
        <w:tc>
          <w:tcPr>
            <w:tcW w:w="817" w:type="dxa"/>
            <w:tcBorders>
              <w:top w:val="single" w:sz="4" w:space="0" w:color="auto"/>
              <w:left w:val="single" w:sz="4" w:space="0" w:color="auto"/>
              <w:bottom w:val="single" w:sz="4" w:space="0" w:color="auto"/>
              <w:right w:val="single" w:sz="4" w:space="0" w:color="auto"/>
            </w:tcBorders>
            <w:hideMark/>
          </w:tcPr>
          <w:p w14:paraId="2756CEAF" w14:textId="77777777" w:rsidR="00EF259A" w:rsidRPr="00EF259A" w:rsidRDefault="00EF259A" w:rsidP="00EF259A">
            <w:pPr>
              <w:spacing w:line="264" w:lineRule="auto"/>
              <w:ind w:right="864" w:firstLine="284"/>
              <w:jc w:val="center"/>
              <w:rPr>
                <w:rFonts w:ascii="Times New Roman" w:hAnsi="Times New Roman" w:cs="Times New Roman"/>
                <w:lang w:val="en-US"/>
              </w:rPr>
            </w:pPr>
            <w:r w:rsidRPr="00EF259A">
              <w:rPr>
                <w:rFonts w:ascii="Times New Roman" w:hAnsi="Times New Roman" w:cs="Times New Roman"/>
                <w:sz w:val="22"/>
                <w:szCs w:val="22"/>
                <w:lang w:val="en-US"/>
              </w:rPr>
              <w:t>4</w:t>
            </w:r>
          </w:p>
        </w:tc>
        <w:tc>
          <w:tcPr>
            <w:tcW w:w="6946" w:type="dxa"/>
            <w:tcBorders>
              <w:top w:val="single" w:sz="4" w:space="0" w:color="auto"/>
              <w:left w:val="single" w:sz="4" w:space="0" w:color="auto"/>
              <w:bottom w:val="single" w:sz="4" w:space="0" w:color="auto"/>
              <w:right w:val="single" w:sz="4" w:space="0" w:color="auto"/>
            </w:tcBorders>
            <w:hideMark/>
          </w:tcPr>
          <w:p w14:paraId="4843C9CB" w14:textId="77777777" w:rsidR="00EF259A" w:rsidRPr="00EF259A" w:rsidRDefault="00EF259A" w:rsidP="00EF259A">
            <w:pPr>
              <w:spacing w:line="264" w:lineRule="auto"/>
              <w:ind w:left="-31" w:firstLine="65"/>
              <w:rPr>
                <w:rFonts w:ascii="Times New Roman" w:hAnsi="Times New Roman" w:cs="Times New Roman"/>
              </w:rPr>
            </w:pPr>
            <w:r w:rsidRPr="00EF259A">
              <w:rPr>
                <w:rFonts w:ascii="Times New Roman" w:hAnsi="Times New Roman" w:cs="Times New Roman"/>
                <w:sz w:val="22"/>
                <w:szCs w:val="22"/>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14:paraId="6BA14FC1" w14:textId="77777777" w:rsidR="00EF259A" w:rsidRPr="00EF259A" w:rsidRDefault="00EF259A" w:rsidP="00EF259A">
            <w:pPr>
              <w:spacing w:line="264" w:lineRule="auto"/>
              <w:jc w:val="center"/>
              <w:rPr>
                <w:rFonts w:ascii="Times New Roman" w:hAnsi="Times New Roman" w:cs="Times New Roman"/>
                <w:lang w:val="en-US"/>
              </w:rPr>
            </w:pPr>
            <w:r w:rsidRPr="00EF259A">
              <w:rPr>
                <w:rFonts w:ascii="Times New Roman" w:hAnsi="Times New Roman" w:cs="Times New Roman"/>
                <w:sz w:val="22"/>
                <w:szCs w:val="22"/>
                <w:lang w:val="en-US"/>
              </w:rPr>
              <w:t xml:space="preserve">240 </w:t>
            </w:r>
            <w:proofErr w:type="spellStart"/>
            <w:r w:rsidRPr="00EF259A">
              <w:rPr>
                <w:rFonts w:ascii="Times New Roman" w:hAnsi="Times New Roman" w:cs="Times New Roman"/>
                <w:sz w:val="22"/>
                <w:szCs w:val="22"/>
                <w:lang w:val="en-US"/>
              </w:rPr>
              <w:t>мин</w:t>
            </w:r>
            <w:proofErr w:type="spellEnd"/>
            <w:r w:rsidRPr="00EF259A">
              <w:rPr>
                <w:rFonts w:ascii="Times New Roman" w:hAnsi="Times New Roman" w:cs="Times New Roman"/>
                <w:sz w:val="22"/>
                <w:szCs w:val="22"/>
                <w:lang w:val="en-US"/>
              </w:rPr>
              <w:t>.</w:t>
            </w:r>
          </w:p>
        </w:tc>
      </w:tr>
      <w:tr w:rsidR="00EF259A" w:rsidRPr="00EF259A" w14:paraId="4344829E" w14:textId="77777777" w:rsidTr="00EF259A">
        <w:trPr>
          <w:cantSplit/>
        </w:trPr>
        <w:tc>
          <w:tcPr>
            <w:tcW w:w="817" w:type="dxa"/>
            <w:tcBorders>
              <w:top w:val="single" w:sz="4" w:space="0" w:color="auto"/>
              <w:left w:val="single" w:sz="4" w:space="0" w:color="auto"/>
              <w:bottom w:val="single" w:sz="4" w:space="0" w:color="auto"/>
              <w:right w:val="single" w:sz="4" w:space="0" w:color="auto"/>
            </w:tcBorders>
            <w:hideMark/>
          </w:tcPr>
          <w:p w14:paraId="386D652E" w14:textId="77777777" w:rsidR="00EF259A" w:rsidRPr="00EF259A" w:rsidRDefault="00EF259A" w:rsidP="00EF259A">
            <w:pPr>
              <w:spacing w:line="264" w:lineRule="auto"/>
              <w:ind w:right="864" w:firstLine="284"/>
              <w:jc w:val="center"/>
              <w:rPr>
                <w:rFonts w:ascii="Times New Roman" w:hAnsi="Times New Roman" w:cs="Times New Roman"/>
                <w:lang w:val="en-US"/>
              </w:rPr>
            </w:pPr>
            <w:r w:rsidRPr="00EF259A">
              <w:rPr>
                <w:rFonts w:ascii="Times New Roman" w:hAnsi="Times New Roman" w:cs="Times New Roman"/>
                <w:sz w:val="22"/>
                <w:szCs w:val="22"/>
                <w:lang w:val="en-US"/>
              </w:rPr>
              <w:t>5</w:t>
            </w:r>
          </w:p>
        </w:tc>
        <w:tc>
          <w:tcPr>
            <w:tcW w:w="6946" w:type="dxa"/>
            <w:tcBorders>
              <w:top w:val="single" w:sz="4" w:space="0" w:color="auto"/>
              <w:left w:val="single" w:sz="4" w:space="0" w:color="auto"/>
              <w:bottom w:val="single" w:sz="4" w:space="0" w:color="auto"/>
              <w:right w:val="single" w:sz="4" w:space="0" w:color="auto"/>
            </w:tcBorders>
            <w:hideMark/>
          </w:tcPr>
          <w:p w14:paraId="57CF5E64" w14:textId="77777777" w:rsidR="00EF259A" w:rsidRPr="00EF259A" w:rsidRDefault="00EF259A" w:rsidP="00EF259A">
            <w:pPr>
              <w:spacing w:line="264" w:lineRule="auto"/>
              <w:ind w:left="-31" w:firstLine="65"/>
              <w:rPr>
                <w:rFonts w:ascii="Times New Roman" w:hAnsi="Times New Roman" w:cs="Times New Roman"/>
              </w:rPr>
            </w:pPr>
            <w:r w:rsidRPr="00EF259A">
              <w:rPr>
                <w:rFonts w:ascii="Times New Roman" w:hAnsi="Times New Roman" w:cs="Times New Roman"/>
                <w:sz w:val="22"/>
                <w:szCs w:val="22"/>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49650383" w14:textId="77777777" w:rsidR="00EF259A" w:rsidRPr="00EF259A" w:rsidRDefault="00EF259A" w:rsidP="00EF259A">
            <w:pPr>
              <w:spacing w:line="264" w:lineRule="auto"/>
              <w:jc w:val="center"/>
              <w:rPr>
                <w:rFonts w:ascii="Times New Roman" w:hAnsi="Times New Roman" w:cs="Times New Roman"/>
                <w:lang w:val="en-US"/>
              </w:rPr>
            </w:pPr>
            <w:r w:rsidRPr="00EF259A">
              <w:rPr>
                <w:rFonts w:ascii="Times New Roman" w:hAnsi="Times New Roman" w:cs="Times New Roman"/>
                <w:sz w:val="22"/>
                <w:szCs w:val="22"/>
                <w:lang w:val="en-US"/>
              </w:rPr>
              <w:t xml:space="preserve">240 </w:t>
            </w:r>
            <w:proofErr w:type="spellStart"/>
            <w:r w:rsidRPr="00EF259A">
              <w:rPr>
                <w:rFonts w:ascii="Times New Roman" w:hAnsi="Times New Roman" w:cs="Times New Roman"/>
                <w:sz w:val="22"/>
                <w:szCs w:val="22"/>
                <w:lang w:val="en-US"/>
              </w:rPr>
              <w:t>мин</w:t>
            </w:r>
            <w:proofErr w:type="spellEnd"/>
            <w:r w:rsidRPr="00EF259A">
              <w:rPr>
                <w:rFonts w:ascii="Times New Roman" w:hAnsi="Times New Roman" w:cs="Times New Roman"/>
                <w:sz w:val="22"/>
                <w:szCs w:val="22"/>
                <w:lang w:val="en-US"/>
              </w:rPr>
              <w:t>.</w:t>
            </w:r>
          </w:p>
        </w:tc>
      </w:tr>
      <w:tr w:rsidR="00EF259A" w:rsidRPr="00EF259A" w14:paraId="006899A6" w14:textId="77777777" w:rsidTr="00EF259A">
        <w:trPr>
          <w:cantSplit/>
        </w:trPr>
        <w:tc>
          <w:tcPr>
            <w:tcW w:w="817" w:type="dxa"/>
            <w:tcBorders>
              <w:top w:val="single" w:sz="4" w:space="0" w:color="auto"/>
              <w:left w:val="single" w:sz="4" w:space="0" w:color="auto"/>
              <w:bottom w:val="single" w:sz="4" w:space="0" w:color="auto"/>
              <w:right w:val="single" w:sz="4" w:space="0" w:color="auto"/>
            </w:tcBorders>
            <w:hideMark/>
          </w:tcPr>
          <w:p w14:paraId="3653D2EC" w14:textId="77777777" w:rsidR="00EF259A" w:rsidRPr="00EF259A" w:rsidRDefault="00EF259A" w:rsidP="00EF259A">
            <w:pPr>
              <w:spacing w:line="264" w:lineRule="auto"/>
              <w:ind w:right="864" w:firstLine="284"/>
              <w:jc w:val="center"/>
              <w:rPr>
                <w:rFonts w:ascii="Times New Roman" w:hAnsi="Times New Roman" w:cs="Times New Roman"/>
                <w:lang w:val="en-US"/>
              </w:rPr>
            </w:pPr>
            <w:r w:rsidRPr="00EF259A">
              <w:rPr>
                <w:rFonts w:ascii="Times New Roman" w:hAnsi="Times New Roman" w:cs="Times New Roman"/>
                <w:sz w:val="22"/>
                <w:szCs w:val="22"/>
                <w:lang w:val="en-US"/>
              </w:rPr>
              <w:t>6</w:t>
            </w:r>
          </w:p>
        </w:tc>
        <w:tc>
          <w:tcPr>
            <w:tcW w:w="6946" w:type="dxa"/>
            <w:tcBorders>
              <w:top w:val="single" w:sz="4" w:space="0" w:color="auto"/>
              <w:left w:val="single" w:sz="4" w:space="0" w:color="auto"/>
              <w:bottom w:val="single" w:sz="4" w:space="0" w:color="auto"/>
              <w:right w:val="single" w:sz="4" w:space="0" w:color="auto"/>
            </w:tcBorders>
            <w:hideMark/>
          </w:tcPr>
          <w:p w14:paraId="48CF7450" w14:textId="77777777" w:rsidR="00EF259A" w:rsidRPr="00EF259A" w:rsidRDefault="00EF259A" w:rsidP="00EF259A">
            <w:pPr>
              <w:spacing w:line="264" w:lineRule="auto"/>
              <w:ind w:left="-31" w:firstLine="65"/>
              <w:rPr>
                <w:rFonts w:ascii="Times New Roman" w:hAnsi="Times New Roman" w:cs="Times New Roman"/>
              </w:rPr>
            </w:pPr>
            <w:r w:rsidRPr="00EF259A">
              <w:rPr>
                <w:rFonts w:ascii="Times New Roman" w:hAnsi="Times New Roman" w:cs="Times New Roman"/>
                <w:sz w:val="22"/>
                <w:szCs w:val="22"/>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59ADECF7" w14:textId="77777777" w:rsidR="00EF259A" w:rsidRPr="00EF259A" w:rsidRDefault="00EF259A" w:rsidP="00EF259A">
            <w:pPr>
              <w:spacing w:line="264" w:lineRule="auto"/>
              <w:jc w:val="center"/>
              <w:rPr>
                <w:rFonts w:ascii="Times New Roman" w:hAnsi="Times New Roman" w:cs="Times New Roman"/>
                <w:lang w:val="en-US"/>
              </w:rPr>
            </w:pPr>
            <w:r w:rsidRPr="00EF259A">
              <w:rPr>
                <w:rFonts w:ascii="Times New Roman" w:hAnsi="Times New Roman" w:cs="Times New Roman"/>
                <w:sz w:val="22"/>
                <w:szCs w:val="22"/>
                <w:lang w:val="en-US"/>
              </w:rPr>
              <w:t xml:space="preserve">240 </w:t>
            </w:r>
            <w:proofErr w:type="spellStart"/>
            <w:r w:rsidRPr="00EF259A">
              <w:rPr>
                <w:rFonts w:ascii="Times New Roman" w:hAnsi="Times New Roman" w:cs="Times New Roman"/>
                <w:sz w:val="22"/>
                <w:szCs w:val="22"/>
                <w:lang w:val="en-US"/>
              </w:rPr>
              <w:t>мин</w:t>
            </w:r>
            <w:proofErr w:type="spellEnd"/>
            <w:r w:rsidRPr="00EF259A">
              <w:rPr>
                <w:rFonts w:ascii="Times New Roman" w:hAnsi="Times New Roman" w:cs="Times New Roman"/>
                <w:sz w:val="22"/>
                <w:szCs w:val="22"/>
                <w:lang w:val="en-US"/>
              </w:rPr>
              <w:t>.</w:t>
            </w:r>
          </w:p>
        </w:tc>
      </w:tr>
      <w:tr w:rsidR="00EF259A" w:rsidRPr="00EF259A" w14:paraId="3F8C2B6F" w14:textId="77777777" w:rsidTr="00EF259A">
        <w:trPr>
          <w:cantSplit/>
        </w:trPr>
        <w:tc>
          <w:tcPr>
            <w:tcW w:w="817" w:type="dxa"/>
            <w:tcBorders>
              <w:top w:val="single" w:sz="4" w:space="0" w:color="auto"/>
              <w:left w:val="single" w:sz="4" w:space="0" w:color="auto"/>
              <w:bottom w:val="single" w:sz="4" w:space="0" w:color="auto"/>
              <w:right w:val="single" w:sz="4" w:space="0" w:color="auto"/>
            </w:tcBorders>
            <w:hideMark/>
          </w:tcPr>
          <w:p w14:paraId="47DB2795" w14:textId="77777777" w:rsidR="00EF259A" w:rsidRPr="00EF259A" w:rsidRDefault="00EF259A" w:rsidP="00EF259A">
            <w:pPr>
              <w:spacing w:line="264" w:lineRule="auto"/>
              <w:ind w:right="864" w:firstLine="284"/>
              <w:jc w:val="center"/>
              <w:rPr>
                <w:rFonts w:ascii="Times New Roman" w:hAnsi="Times New Roman" w:cs="Times New Roman"/>
                <w:lang w:val="en-US"/>
              </w:rPr>
            </w:pPr>
            <w:r w:rsidRPr="00EF259A">
              <w:rPr>
                <w:rFonts w:ascii="Times New Roman" w:hAnsi="Times New Roman" w:cs="Times New Roman"/>
                <w:sz w:val="22"/>
                <w:szCs w:val="22"/>
                <w:lang w:val="en-US"/>
              </w:rPr>
              <w:t>7</w:t>
            </w:r>
          </w:p>
        </w:tc>
        <w:tc>
          <w:tcPr>
            <w:tcW w:w="6946" w:type="dxa"/>
            <w:tcBorders>
              <w:top w:val="single" w:sz="4" w:space="0" w:color="auto"/>
              <w:left w:val="single" w:sz="4" w:space="0" w:color="auto"/>
              <w:bottom w:val="single" w:sz="4" w:space="0" w:color="auto"/>
              <w:right w:val="single" w:sz="4" w:space="0" w:color="auto"/>
            </w:tcBorders>
            <w:hideMark/>
          </w:tcPr>
          <w:p w14:paraId="3D8A5466" w14:textId="77777777" w:rsidR="00EF259A" w:rsidRPr="00EF259A" w:rsidRDefault="00EF259A" w:rsidP="00EF259A">
            <w:pPr>
              <w:tabs>
                <w:tab w:val="left" w:pos="412"/>
              </w:tabs>
              <w:spacing w:line="264" w:lineRule="auto"/>
              <w:ind w:firstLine="65"/>
              <w:rPr>
                <w:rFonts w:ascii="Times New Roman" w:hAnsi="Times New Roman" w:cs="Times New Roman"/>
              </w:rPr>
            </w:pPr>
            <w:r w:rsidRPr="00EF259A">
              <w:rPr>
                <w:rFonts w:ascii="Times New Roman" w:hAnsi="Times New Roman" w:cs="Times New Roman"/>
                <w:sz w:val="22"/>
                <w:szCs w:val="22"/>
              </w:rPr>
              <w:t xml:space="preserve">Невозможность передачи сведений из ЕИС в ПИК ЕАСУЗ о заключении </w:t>
            </w:r>
            <w:sdt>
              <w:sdtPr>
                <w:rPr>
                  <w:rFonts w:ascii="Times New Roman" w:hAnsi="Times New Roman" w:cs="Times New Roman"/>
                  <w:sz w:val="22"/>
                  <w:szCs w:val="22"/>
                </w:rPr>
                <w:alias w:val="isContractOrAgreement"/>
                <w:tag w:val="If"/>
                <w:id w:val="-883476027"/>
                <w:placeholder>
                  <w:docPart w:val="A692423D089F4EC184271644D12741A9"/>
                </w:placeholder>
                <w:docPartList>
                  <w:docPartGallery w:val="Quick Parts"/>
                </w:docPartList>
              </w:sdtPr>
              <w:sdtEndPr/>
              <w:sdtContent>
                <w:r w:rsidRPr="00EF259A">
                  <w:rPr>
                    <w:rFonts w:ascii="Times New Roman" w:hAnsi="Times New Roman" w:cs="Times New Roman"/>
                    <w:sz w:val="22"/>
                    <w:szCs w:val="22"/>
                  </w:rPr>
                  <w:t>Договора</w:t>
                </w:r>
              </w:sdtContent>
            </w:sdt>
            <w:r w:rsidRPr="00EF259A">
              <w:rPr>
                <w:rFonts w:ascii="Times New Roman" w:hAnsi="Times New Roman" w:cs="Times New Roman"/>
                <w:sz w:val="22"/>
                <w:szCs w:val="22"/>
              </w:rPr>
              <w:t xml:space="preserve"> либо об изменении статуса </w:t>
            </w:r>
            <w:sdt>
              <w:sdtPr>
                <w:rPr>
                  <w:rFonts w:ascii="Times New Roman" w:hAnsi="Times New Roman" w:cs="Times New Roman"/>
                  <w:sz w:val="22"/>
                  <w:szCs w:val="22"/>
                </w:rPr>
                <w:alias w:val="isContractOrAgreement"/>
                <w:tag w:val="If"/>
                <w:id w:val="-1989077648"/>
                <w:placeholder>
                  <w:docPart w:val="BB1B05ACAEFB416BB8EC00B29D6D1E39"/>
                </w:placeholder>
                <w:docPartList>
                  <w:docPartGallery w:val="Quick Parts"/>
                </w:docPartList>
              </w:sdtPr>
              <w:sdtEndPr/>
              <w:sdtContent>
                <w:r w:rsidRPr="00EF259A">
                  <w:rPr>
                    <w:rFonts w:ascii="Times New Roman" w:hAnsi="Times New Roman" w:cs="Times New Roman"/>
                    <w:sz w:val="22"/>
                    <w:szCs w:val="22"/>
                  </w:rPr>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14:paraId="7ED4AA0A" w14:textId="77777777" w:rsidR="00EF259A" w:rsidRPr="00EF259A" w:rsidRDefault="00EF259A" w:rsidP="00EF259A">
            <w:pPr>
              <w:jc w:val="center"/>
              <w:rPr>
                <w:rFonts w:ascii="Times New Roman" w:hAnsi="Times New Roman" w:cs="Times New Roman"/>
                <w:lang w:val="en-US"/>
              </w:rPr>
            </w:pPr>
            <w:r w:rsidRPr="00EF259A">
              <w:rPr>
                <w:rFonts w:ascii="Times New Roman" w:hAnsi="Times New Roman" w:cs="Times New Roman"/>
                <w:sz w:val="22"/>
                <w:szCs w:val="22"/>
                <w:lang w:val="en-US"/>
              </w:rPr>
              <w:t xml:space="preserve">240 </w:t>
            </w:r>
            <w:proofErr w:type="spellStart"/>
            <w:r w:rsidRPr="00EF259A">
              <w:rPr>
                <w:rFonts w:ascii="Times New Roman" w:hAnsi="Times New Roman" w:cs="Times New Roman"/>
                <w:sz w:val="22"/>
                <w:szCs w:val="22"/>
                <w:lang w:val="en-US"/>
              </w:rPr>
              <w:t>мин</w:t>
            </w:r>
            <w:proofErr w:type="spellEnd"/>
            <w:r w:rsidRPr="00EF259A">
              <w:rPr>
                <w:rFonts w:ascii="Times New Roman" w:hAnsi="Times New Roman" w:cs="Times New Roman"/>
                <w:sz w:val="22"/>
                <w:szCs w:val="22"/>
                <w:lang w:val="en-US"/>
              </w:rPr>
              <w:t>.</w:t>
            </w:r>
          </w:p>
        </w:tc>
      </w:tr>
    </w:tbl>
    <w:p w14:paraId="7F6B0714" w14:textId="77777777" w:rsidR="00EF259A" w:rsidRPr="00EF259A" w:rsidRDefault="00EF259A" w:rsidP="00EF259A">
      <w:pPr>
        <w:spacing w:line="276" w:lineRule="auto"/>
        <w:jc w:val="center"/>
        <w:rPr>
          <w:rFonts w:ascii="Times New Roman" w:hAnsi="Times New Roman" w:cs="Times New Roman"/>
          <w:sz w:val="22"/>
          <w:szCs w:val="22"/>
        </w:rPr>
      </w:pPr>
    </w:p>
    <w:p w14:paraId="47FB8E97" w14:textId="77777777" w:rsidR="00EF259A" w:rsidRPr="00EF259A" w:rsidRDefault="00EF259A" w:rsidP="00EF259A">
      <w:pPr>
        <w:spacing w:line="276" w:lineRule="auto"/>
        <w:jc w:val="center"/>
        <w:rPr>
          <w:rFonts w:ascii="Times New Roman" w:hAnsi="Times New Roman" w:cs="Times New Roman"/>
          <w:sz w:val="22"/>
          <w:szCs w:val="22"/>
        </w:rPr>
      </w:pPr>
    </w:p>
    <w:p w14:paraId="189A084E" w14:textId="77777777" w:rsidR="00EF259A" w:rsidRPr="00EF259A" w:rsidRDefault="00EF259A" w:rsidP="00EF259A">
      <w:pPr>
        <w:spacing w:line="276" w:lineRule="auto"/>
        <w:jc w:val="center"/>
        <w:rPr>
          <w:rFonts w:ascii="Times New Roman" w:hAnsi="Times New Roman" w:cs="Times New Roman"/>
          <w:sz w:val="22"/>
          <w:szCs w:val="22"/>
        </w:rPr>
      </w:pPr>
    </w:p>
    <w:p w14:paraId="683D5CD1" w14:textId="77777777" w:rsidR="00EF259A" w:rsidRPr="00EF259A" w:rsidRDefault="00EF259A" w:rsidP="00EF259A">
      <w:pPr>
        <w:spacing w:line="276" w:lineRule="auto"/>
        <w:jc w:val="center"/>
        <w:rPr>
          <w:rFonts w:ascii="Times New Roman" w:hAnsi="Times New Roman" w:cs="Times New Roman"/>
          <w:sz w:val="22"/>
          <w:szCs w:val="22"/>
        </w:rPr>
      </w:pPr>
    </w:p>
    <w:p w14:paraId="151EBEE1" w14:textId="77777777" w:rsidR="00EF259A" w:rsidRPr="00EF259A" w:rsidRDefault="00EF259A" w:rsidP="00EF259A">
      <w:pPr>
        <w:spacing w:line="276" w:lineRule="auto"/>
        <w:jc w:val="center"/>
        <w:rPr>
          <w:rFonts w:ascii="Times New Roman" w:hAnsi="Times New Roman" w:cs="Times New Roman"/>
          <w:sz w:val="22"/>
          <w:szCs w:val="22"/>
        </w:rPr>
      </w:pPr>
    </w:p>
    <w:tbl>
      <w:tblPr>
        <w:tblW w:w="10314" w:type="dxa"/>
        <w:tblLayout w:type="fixed"/>
        <w:tblLook w:val="0000" w:firstRow="0" w:lastRow="0" w:firstColumn="0" w:lastColumn="0" w:noHBand="0" w:noVBand="0"/>
      </w:tblPr>
      <w:tblGrid>
        <w:gridCol w:w="5393"/>
        <w:gridCol w:w="4921"/>
      </w:tblGrid>
      <w:tr w:rsidR="00EF259A" w:rsidRPr="00EF259A" w14:paraId="48742F86" w14:textId="77777777" w:rsidTr="00EF259A">
        <w:tc>
          <w:tcPr>
            <w:tcW w:w="5040" w:type="dxa"/>
            <w:shd w:val="clear" w:color="auto" w:fill="auto"/>
          </w:tcPr>
          <w:p w14:paraId="578D885E" w14:textId="77777777" w:rsidR="00EF259A" w:rsidRPr="00EF259A" w:rsidRDefault="00EF259A" w:rsidP="00EF259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76" w:lineRule="auto"/>
              <w:rPr>
                <w:rFonts w:ascii="Times New Roman" w:hAnsi="Times New Roman" w:cs="Times New Roman"/>
                <w:iCs/>
              </w:rPr>
            </w:pPr>
            <w:r w:rsidRPr="00EF259A">
              <w:rPr>
                <w:rFonts w:ascii="Times New Roman" w:hAnsi="Times New Roman" w:cs="Times New Roman"/>
                <w:iCs/>
                <w:sz w:val="22"/>
                <w:szCs w:val="22"/>
              </w:rPr>
              <w:t>Заказчик:</w:t>
            </w:r>
          </w:p>
          <w:p w14:paraId="6BB554B0"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lang w:val="en-US"/>
              </w:rPr>
            </w:pPr>
            <w:r w:rsidRPr="00EF259A">
              <w:rPr>
                <w:rFonts w:ascii="Times New Roman" w:hAnsi="Times New Roman" w:cs="Times New Roman"/>
                <w:sz w:val="22"/>
                <w:szCs w:val="22"/>
              </w:rPr>
              <w:t>______________ (________________)</w:t>
            </w:r>
          </w:p>
          <w:p w14:paraId="267EDC46"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lang w:val="en-US"/>
              </w:rPr>
            </w:pPr>
          </w:p>
          <w:p w14:paraId="6BD5387A"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spacing w:val="-6"/>
              </w:rPr>
            </w:pPr>
            <w:r w:rsidRPr="00EF259A">
              <w:rPr>
                <w:rFonts w:ascii="Times New Roman" w:hAnsi="Times New Roman" w:cs="Times New Roman"/>
                <w:sz w:val="22"/>
                <w:szCs w:val="22"/>
              </w:rPr>
              <w:t>М.П.</w:t>
            </w:r>
          </w:p>
        </w:tc>
        <w:tc>
          <w:tcPr>
            <w:tcW w:w="4599" w:type="dxa"/>
            <w:shd w:val="clear" w:color="auto" w:fill="auto"/>
          </w:tcPr>
          <w:p w14:paraId="6DE4925C" w14:textId="77777777" w:rsidR="00EF259A" w:rsidRPr="00EF259A" w:rsidRDefault="00EF259A" w:rsidP="00EF259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76" w:lineRule="auto"/>
              <w:rPr>
                <w:rFonts w:ascii="Times New Roman" w:hAnsi="Times New Roman" w:cs="Times New Roman"/>
              </w:rPr>
            </w:pPr>
            <w:r w:rsidRPr="00EF259A">
              <w:rPr>
                <w:rFonts w:ascii="Times New Roman" w:hAnsi="Times New Roman" w:cs="Times New Roman"/>
                <w:sz w:val="22"/>
                <w:szCs w:val="22"/>
              </w:rPr>
              <w:t>Исполнитель:</w:t>
            </w:r>
          </w:p>
          <w:p w14:paraId="74CFBEF1"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rPr>
            </w:pPr>
            <w:r w:rsidRPr="00EF259A">
              <w:rPr>
                <w:rFonts w:ascii="Times New Roman" w:hAnsi="Times New Roman" w:cs="Times New Roman"/>
                <w:sz w:val="22"/>
                <w:szCs w:val="22"/>
              </w:rPr>
              <w:t>_____________ (________________)</w:t>
            </w:r>
          </w:p>
          <w:p w14:paraId="60DD1690"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rPr>
            </w:pPr>
          </w:p>
          <w:p w14:paraId="1CB78BA0"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spacing w:val="-6"/>
              </w:rPr>
            </w:pPr>
            <w:r w:rsidRPr="00EF259A">
              <w:rPr>
                <w:rFonts w:ascii="Times New Roman" w:hAnsi="Times New Roman" w:cs="Times New Roman"/>
                <w:sz w:val="22"/>
                <w:szCs w:val="22"/>
              </w:rPr>
              <w:t>М.П. (при наличии)</w:t>
            </w:r>
          </w:p>
        </w:tc>
      </w:tr>
    </w:tbl>
    <w:p w14:paraId="2C4FFC93" w14:textId="77777777" w:rsidR="00EF259A" w:rsidRPr="00EF259A" w:rsidRDefault="00EF259A" w:rsidP="00EF259A">
      <w:pPr>
        <w:spacing w:after="200" w:line="276" w:lineRule="auto"/>
        <w:jc w:val="center"/>
        <w:rPr>
          <w:rFonts w:ascii="Times New Roman" w:hAnsi="Times New Roman" w:cs="Times New Roman"/>
          <w:kern w:val="3"/>
          <w:sz w:val="22"/>
          <w:szCs w:val="22"/>
          <w:lang w:eastAsia="ar-SA"/>
        </w:rPr>
      </w:pPr>
    </w:p>
    <w:p w14:paraId="13996587" w14:textId="77777777" w:rsidR="00EF259A" w:rsidRPr="00EF259A" w:rsidRDefault="00EF259A" w:rsidP="00EF259A">
      <w:pPr>
        <w:spacing w:after="200" w:line="276" w:lineRule="auto"/>
        <w:rPr>
          <w:rFonts w:ascii="Times New Roman" w:hAnsi="Times New Roman" w:cs="Times New Roman"/>
          <w:b/>
          <w:sz w:val="22"/>
          <w:szCs w:val="22"/>
        </w:rPr>
        <w:sectPr w:rsidR="00EF259A" w:rsidRPr="00EF259A" w:rsidSect="00EF259A">
          <w:pgSz w:w="11906" w:h="16838"/>
          <w:pgMar w:top="1134" w:right="567" w:bottom="1134" w:left="1134" w:header="709" w:footer="0" w:gutter="0"/>
          <w:pgNumType w:start="0"/>
          <w:cols w:space="720"/>
          <w:formProt w:val="0"/>
          <w:titlePg/>
          <w:docGrid w:linePitch="240" w:charSpace="-6145"/>
        </w:sectPr>
      </w:pPr>
      <w:r w:rsidRPr="00EF259A">
        <w:rPr>
          <w:rFonts w:ascii="Times New Roman" w:hAnsi="Times New Roman" w:cs="Times New Roman"/>
          <w:b/>
          <w:sz w:val="22"/>
          <w:szCs w:val="22"/>
        </w:rPr>
        <w:br w:type="page"/>
      </w:r>
    </w:p>
    <w:p w14:paraId="7ED8A283" w14:textId="77777777" w:rsidR="00EF259A" w:rsidRPr="00EF259A" w:rsidRDefault="00EF259A" w:rsidP="00EF259A">
      <w:pPr>
        <w:widowControl w:val="0"/>
        <w:tabs>
          <w:tab w:val="left" w:pos="5103"/>
          <w:tab w:val="left" w:pos="6380"/>
        </w:tabs>
        <w:suppressAutoHyphens/>
        <w:autoSpaceDN w:val="0"/>
        <w:spacing w:line="276" w:lineRule="auto"/>
        <w:ind w:left="6804"/>
        <w:textAlignment w:val="baseline"/>
        <w:rPr>
          <w:rFonts w:ascii="Times New Roman" w:hAnsi="Times New Roman" w:cs="Times New Roman"/>
          <w:kern w:val="3"/>
          <w:sz w:val="22"/>
          <w:szCs w:val="22"/>
          <w:lang w:eastAsia="ar-SA"/>
        </w:rPr>
      </w:pPr>
      <w:r w:rsidRPr="00EF259A">
        <w:rPr>
          <w:rFonts w:ascii="Times New Roman" w:hAnsi="Times New Roman" w:cs="Times New Roman"/>
          <w:kern w:val="3"/>
          <w:sz w:val="22"/>
          <w:szCs w:val="22"/>
          <w:lang w:eastAsia="ar-SA"/>
        </w:rPr>
        <w:lastRenderedPageBreak/>
        <w:t>Приложение 5</w:t>
      </w:r>
    </w:p>
    <w:p w14:paraId="57DF7DD0" w14:textId="77777777" w:rsidR="00EF259A" w:rsidRPr="00EF259A" w:rsidRDefault="00EF259A" w:rsidP="00EF259A">
      <w:pPr>
        <w:widowControl w:val="0"/>
        <w:tabs>
          <w:tab w:val="left" w:pos="5103"/>
          <w:tab w:val="left" w:pos="6380"/>
        </w:tabs>
        <w:suppressAutoHyphens/>
        <w:autoSpaceDN w:val="0"/>
        <w:spacing w:line="276" w:lineRule="auto"/>
        <w:ind w:left="6804"/>
        <w:textAlignment w:val="baseline"/>
        <w:rPr>
          <w:rFonts w:ascii="Times New Roman" w:hAnsi="Times New Roman" w:cs="Times New Roman"/>
          <w:kern w:val="3"/>
          <w:sz w:val="22"/>
          <w:szCs w:val="22"/>
          <w:lang w:eastAsia="ar-SA"/>
        </w:rPr>
      </w:pPr>
      <w:r w:rsidRPr="00EF259A">
        <w:rPr>
          <w:rFonts w:ascii="Times New Roman" w:hAnsi="Times New Roman" w:cs="Times New Roman"/>
          <w:kern w:val="3"/>
          <w:sz w:val="22"/>
          <w:szCs w:val="22"/>
          <w:lang w:eastAsia="ar-SA"/>
        </w:rPr>
        <w:t>к Договору</w:t>
      </w:r>
    </w:p>
    <w:p w14:paraId="33EA8914" w14:textId="77777777" w:rsidR="00EF259A" w:rsidRPr="00EF259A" w:rsidRDefault="00EF259A" w:rsidP="00EF259A">
      <w:pPr>
        <w:widowControl w:val="0"/>
        <w:tabs>
          <w:tab w:val="left" w:pos="5103"/>
          <w:tab w:val="left" w:pos="6380"/>
        </w:tabs>
        <w:suppressAutoHyphens/>
        <w:autoSpaceDN w:val="0"/>
        <w:spacing w:line="276" w:lineRule="auto"/>
        <w:ind w:left="6804"/>
        <w:textAlignment w:val="baseline"/>
        <w:rPr>
          <w:rFonts w:ascii="Times New Roman" w:hAnsi="Times New Roman" w:cs="Times New Roman"/>
          <w:kern w:val="3"/>
          <w:sz w:val="22"/>
          <w:szCs w:val="22"/>
          <w:lang w:eastAsia="ar-SA"/>
        </w:rPr>
      </w:pPr>
      <w:r w:rsidRPr="00EF259A">
        <w:rPr>
          <w:rFonts w:ascii="Times New Roman" w:hAnsi="Times New Roman" w:cs="Times New Roman"/>
          <w:kern w:val="3"/>
          <w:sz w:val="22"/>
          <w:szCs w:val="22"/>
          <w:lang w:eastAsia="ar-SA"/>
        </w:rPr>
        <w:t>№ ____________</w:t>
      </w:r>
    </w:p>
    <w:p w14:paraId="4799890D" w14:textId="77777777" w:rsidR="00EF259A" w:rsidRPr="00EF259A" w:rsidRDefault="00EF259A" w:rsidP="00EF259A">
      <w:pPr>
        <w:widowControl w:val="0"/>
        <w:tabs>
          <w:tab w:val="left" w:pos="5103"/>
          <w:tab w:val="left" w:pos="6380"/>
        </w:tabs>
        <w:suppressAutoHyphens/>
        <w:autoSpaceDN w:val="0"/>
        <w:spacing w:line="276" w:lineRule="auto"/>
        <w:ind w:left="6804"/>
        <w:textAlignment w:val="baseline"/>
        <w:rPr>
          <w:rFonts w:ascii="Times New Roman" w:hAnsi="Times New Roman" w:cs="Times New Roman"/>
          <w:kern w:val="3"/>
          <w:sz w:val="22"/>
          <w:szCs w:val="22"/>
          <w:lang w:eastAsia="ar-SA"/>
        </w:rPr>
      </w:pPr>
      <w:r w:rsidRPr="00EF259A">
        <w:rPr>
          <w:rFonts w:ascii="Times New Roman" w:hAnsi="Times New Roman" w:cs="Times New Roman"/>
          <w:kern w:val="3"/>
          <w:sz w:val="22"/>
          <w:szCs w:val="22"/>
          <w:lang w:eastAsia="ar-SA"/>
        </w:rPr>
        <w:t>от «__» ___ 20__ г.</w:t>
      </w:r>
    </w:p>
    <w:p w14:paraId="682B87D2" w14:textId="77777777" w:rsidR="00EF259A" w:rsidRPr="00EF259A" w:rsidRDefault="00EF259A" w:rsidP="00EF259A">
      <w:pPr>
        <w:shd w:val="clear" w:color="auto" w:fill="FFFFFF" w:themeFill="background1"/>
        <w:spacing w:line="276" w:lineRule="auto"/>
        <w:jc w:val="center"/>
        <w:rPr>
          <w:rFonts w:ascii="Times New Roman" w:hAnsi="Times New Roman" w:cs="Times New Roman"/>
          <w:b/>
          <w:sz w:val="22"/>
          <w:szCs w:val="22"/>
        </w:rPr>
      </w:pPr>
    </w:p>
    <w:p w14:paraId="690663CB" w14:textId="77777777" w:rsidR="00EF259A" w:rsidRPr="00EF259A" w:rsidRDefault="00EF259A" w:rsidP="00EF259A">
      <w:pPr>
        <w:shd w:val="clear" w:color="auto" w:fill="FFFFFF" w:themeFill="background1"/>
        <w:spacing w:line="276" w:lineRule="auto"/>
        <w:jc w:val="center"/>
        <w:rPr>
          <w:rFonts w:ascii="Times New Roman" w:hAnsi="Times New Roman" w:cs="Times New Roman"/>
          <w:b/>
          <w:bCs/>
          <w:sz w:val="22"/>
          <w:szCs w:val="22"/>
        </w:rPr>
      </w:pPr>
      <w:r w:rsidRPr="00EF259A">
        <w:rPr>
          <w:rFonts w:ascii="Times New Roman" w:hAnsi="Times New Roman" w:cs="Times New Roman"/>
          <w:b/>
          <w:bCs/>
          <w:sz w:val="22"/>
          <w:szCs w:val="22"/>
        </w:rPr>
        <w:t>Техническое задание</w:t>
      </w:r>
    </w:p>
    <w:p w14:paraId="352F6127" w14:textId="77777777" w:rsidR="00EF259A" w:rsidRPr="00EF259A" w:rsidRDefault="00EF259A" w:rsidP="00EF259A">
      <w:pPr>
        <w:jc w:val="center"/>
        <w:rPr>
          <w:rFonts w:ascii="Times New Roman" w:hAnsi="Times New Roman" w:cs="Times New Roman"/>
          <w:b/>
        </w:rPr>
      </w:pPr>
      <w:r w:rsidRPr="00EF259A">
        <w:rPr>
          <w:rFonts w:ascii="Times New Roman" w:hAnsi="Times New Roman" w:cs="Times New Roman"/>
          <w:b/>
        </w:rPr>
        <w:t>на оказание услуг по организации горячего питания обучающихся в</w:t>
      </w:r>
    </w:p>
    <w:p w14:paraId="75AED90D" w14:textId="77777777" w:rsidR="00EF259A" w:rsidRPr="00EF259A" w:rsidRDefault="00EF259A" w:rsidP="00EF259A">
      <w:pPr>
        <w:tabs>
          <w:tab w:val="left" w:pos="2160"/>
          <w:tab w:val="left" w:pos="4140"/>
        </w:tabs>
        <w:jc w:val="center"/>
        <w:outlineLvl w:val="0"/>
        <w:rPr>
          <w:rFonts w:ascii="Times New Roman" w:hAnsi="Times New Roman" w:cs="Times New Roman"/>
          <w:b/>
          <w:lang w:eastAsia="ar-SA"/>
        </w:rPr>
      </w:pPr>
      <w:r w:rsidRPr="00EF259A">
        <w:rPr>
          <w:rFonts w:ascii="Times New Roman" w:hAnsi="Times New Roman" w:cs="Times New Roman"/>
          <w:b/>
          <w:lang w:eastAsia="ar-SA"/>
        </w:rPr>
        <w:t xml:space="preserve"> МАОУ Гимназия № 6 городского округа Красноармейск Московской области</w:t>
      </w:r>
    </w:p>
    <w:p w14:paraId="4FC9B74A" w14:textId="77777777" w:rsidR="00EF259A" w:rsidRPr="00EF259A" w:rsidRDefault="00EF259A" w:rsidP="00EF259A">
      <w:pPr>
        <w:tabs>
          <w:tab w:val="left" w:pos="2160"/>
          <w:tab w:val="left" w:pos="4140"/>
        </w:tabs>
        <w:jc w:val="center"/>
        <w:outlineLvl w:val="0"/>
        <w:rPr>
          <w:rFonts w:ascii="Times New Roman" w:hAnsi="Times New Roman" w:cs="Times New Roman"/>
          <w:b/>
          <w:lang w:eastAsia="ar-SA"/>
        </w:rPr>
      </w:pPr>
    </w:p>
    <w:p w14:paraId="08897D8F" w14:textId="77777777" w:rsidR="00EF259A" w:rsidRPr="00EF259A" w:rsidRDefault="00EF259A" w:rsidP="00EF259A">
      <w:pPr>
        <w:pStyle w:val="affffffff2"/>
        <w:ind w:firstLine="709"/>
      </w:pPr>
      <w:r w:rsidRPr="00EF259A">
        <w:rPr>
          <w:sz w:val="22"/>
          <w:szCs w:val="22"/>
        </w:rPr>
        <w:t>КОЗ/ОКПД</w:t>
      </w:r>
      <w:r w:rsidRPr="00EF259A">
        <w:t xml:space="preserve"> </w:t>
      </w:r>
      <w:sdt>
        <w:sdtPr>
          <w:alias w:val="systemM"/>
          <w:tag w:val="If"/>
          <w:id w:val="-1907983075"/>
          <w:placeholder>
            <w:docPart w:val="3455D2EDD49C468BA03B64002404B0BF"/>
          </w:placeholder>
          <w:docPartList>
            <w:docPartGallery w:val="Quick Parts"/>
          </w:docPartList>
        </w:sdtPr>
        <w:sdtEndPr/>
        <w:sdtContent>
          <w:sdt>
            <w:sdtPr>
              <w:alias w:val="Simple"/>
              <w:tag w:val="Simple"/>
              <w:id w:val="193114820"/>
              <w:placeholder>
                <w:docPart w:val="1B814F831066414AA29F9E7BF56E733F"/>
              </w:placeholder>
              <w:text/>
            </w:sdtPr>
            <w:sdtEndPr/>
            <w:sdtContent>
              <w:r w:rsidRPr="00EF259A">
                <w:t>02.16.08.02</w:t>
              </w:r>
            </w:sdtContent>
          </w:sdt>
          <w:r w:rsidRPr="00EF259A">
            <w:rPr>
              <w:b/>
            </w:rPr>
            <w:t xml:space="preserve"> / </w:t>
          </w:r>
          <w:sdt>
            <w:sdtPr>
              <w:alias w:val="Simple"/>
              <w:tag w:val="Simple"/>
              <w:id w:val="1530524721"/>
              <w:placeholder>
                <w:docPart w:val="04917B8A540F45C0AE7AC75849483BE4"/>
              </w:placeholder>
              <w:text/>
            </w:sdtPr>
            <w:sdtEndPr/>
            <w:sdtContent>
              <w:r w:rsidRPr="00EF259A">
                <w:t>56.29.19.000</w:t>
              </w:r>
            </w:sdtContent>
          </w:sdt>
        </w:sdtContent>
      </w:sdt>
    </w:p>
    <w:p w14:paraId="1DA28B1A" w14:textId="77777777" w:rsidR="00EF259A" w:rsidRPr="00EF259A" w:rsidRDefault="00EF259A" w:rsidP="00EF259A">
      <w:pPr>
        <w:shd w:val="clear" w:color="auto" w:fill="FFFFFF" w:themeFill="background1"/>
        <w:spacing w:line="276" w:lineRule="auto"/>
        <w:ind w:left="709"/>
        <w:rPr>
          <w:rFonts w:ascii="Times New Roman" w:hAnsi="Times New Roman" w:cs="Times New Roman"/>
          <w:sz w:val="22"/>
          <w:szCs w:val="22"/>
        </w:rPr>
      </w:pPr>
      <w:r w:rsidRPr="00EF259A">
        <w:rPr>
          <w:rFonts w:ascii="Times New Roman" w:hAnsi="Times New Roman" w:cs="Times New Roman"/>
          <w:sz w:val="22"/>
          <w:szCs w:val="22"/>
        </w:rPr>
        <w:t>1. Основные показатели оказываемых Услуг:</w:t>
      </w:r>
    </w:p>
    <w:p w14:paraId="7FBF281A" w14:textId="77777777" w:rsidR="00EF259A" w:rsidRPr="00EF259A" w:rsidRDefault="00EF259A" w:rsidP="00EF259A">
      <w:pPr>
        <w:shd w:val="clear" w:color="auto" w:fill="FFFFFF" w:themeFill="background1"/>
        <w:autoSpaceDN w:val="0"/>
        <w:ind w:firstLine="709"/>
        <w:textAlignment w:val="baseline"/>
        <w:rPr>
          <w:rFonts w:ascii="Times New Roman" w:hAnsi="Times New Roman" w:cs="Times New Roman"/>
          <w:kern w:val="3"/>
          <w:sz w:val="22"/>
          <w:szCs w:val="22"/>
        </w:rPr>
      </w:pPr>
      <w:r w:rsidRPr="00EF259A">
        <w:rPr>
          <w:rFonts w:ascii="Times New Roman" w:hAnsi="Times New Roman" w:cs="Times New Roman"/>
          <w:kern w:val="3"/>
          <w:sz w:val="22"/>
          <w:szCs w:val="22"/>
        </w:rPr>
        <w:t xml:space="preserve">1.1. Место оказания Услуг: </w:t>
      </w:r>
    </w:p>
    <w:p w14:paraId="63726E78" w14:textId="77777777" w:rsidR="00EF259A" w:rsidRPr="00EF259A" w:rsidRDefault="00EF259A" w:rsidP="00EF259A">
      <w:pPr>
        <w:shd w:val="clear" w:color="auto" w:fill="FFFFFF" w:themeFill="background1"/>
        <w:autoSpaceDN w:val="0"/>
        <w:ind w:firstLine="709"/>
        <w:textAlignment w:val="baseline"/>
        <w:rPr>
          <w:rFonts w:ascii="Times New Roman" w:hAnsi="Times New Roman" w:cs="Times New Roman"/>
          <w:kern w:val="3"/>
          <w:sz w:val="22"/>
          <w:szCs w:val="22"/>
        </w:rPr>
      </w:pPr>
      <w:r w:rsidRPr="00EF259A">
        <w:rPr>
          <w:rFonts w:ascii="Times New Roman" w:hAnsi="Times New Roman" w:cs="Times New Roman"/>
          <w:kern w:val="3"/>
          <w:sz w:val="22"/>
          <w:szCs w:val="22"/>
        </w:rPr>
        <w:t xml:space="preserve">Московская область, г. Красноармейск, </w:t>
      </w:r>
      <w:proofErr w:type="spellStart"/>
      <w:r w:rsidRPr="00EF259A">
        <w:rPr>
          <w:rFonts w:ascii="Times New Roman" w:hAnsi="Times New Roman" w:cs="Times New Roman"/>
          <w:kern w:val="3"/>
          <w:sz w:val="22"/>
          <w:szCs w:val="22"/>
        </w:rPr>
        <w:t>мк</w:t>
      </w:r>
      <w:proofErr w:type="spellEnd"/>
      <w:r w:rsidRPr="00EF259A">
        <w:rPr>
          <w:rFonts w:ascii="Times New Roman" w:hAnsi="Times New Roman" w:cs="Times New Roman"/>
          <w:kern w:val="3"/>
          <w:sz w:val="22"/>
          <w:szCs w:val="22"/>
        </w:rPr>
        <w:t>-н Северный дом 24 (МАОУ Гимназия №6);</w:t>
      </w:r>
    </w:p>
    <w:p w14:paraId="3804E9B4" w14:textId="77777777" w:rsidR="00EF259A" w:rsidRPr="00EF259A" w:rsidRDefault="00EF259A" w:rsidP="00EF259A">
      <w:pPr>
        <w:shd w:val="clear" w:color="auto" w:fill="FFFFFF" w:themeFill="background1"/>
        <w:autoSpaceDN w:val="0"/>
        <w:ind w:firstLine="709"/>
        <w:textAlignment w:val="baseline"/>
        <w:rPr>
          <w:rFonts w:ascii="Times New Roman" w:hAnsi="Times New Roman" w:cs="Times New Roman"/>
          <w:kern w:val="3"/>
          <w:sz w:val="22"/>
          <w:szCs w:val="22"/>
        </w:rPr>
      </w:pPr>
      <w:r w:rsidRPr="00EF259A">
        <w:rPr>
          <w:rFonts w:ascii="Times New Roman" w:hAnsi="Times New Roman" w:cs="Times New Roman"/>
          <w:kern w:val="3"/>
          <w:sz w:val="22"/>
          <w:szCs w:val="22"/>
        </w:rPr>
        <w:t>1.2. Время оказания Услуг:</w:t>
      </w:r>
    </w:p>
    <w:tbl>
      <w:tblPr>
        <w:tblStyle w:val="affa"/>
        <w:tblW w:w="0" w:type="auto"/>
        <w:tblLook w:val="04A0" w:firstRow="1" w:lastRow="0" w:firstColumn="1" w:lastColumn="0" w:noHBand="0" w:noVBand="1"/>
      </w:tblPr>
      <w:tblGrid>
        <w:gridCol w:w="806"/>
        <w:gridCol w:w="2539"/>
        <w:gridCol w:w="1164"/>
        <w:gridCol w:w="1155"/>
        <w:gridCol w:w="1133"/>
        <w:gridCol w:w="1132"/>
        <w:gridCol w:w="1133"/>
        <w:gridCol w:w="1133"/>
      </w:tblGrid>
      <w:tr w:rsidR="00EF259A" w:rsidRPr="00EF259A" w14:paraId="4D4BEE65" w14:textId="77777777" w:rsidTr="00EF259A">
        <w:tc>
          <w:tcPr>
            <w:tcW w:w="817" w:type="dxa"/>
            <w:vMerge w:val="restart"/>
            <w:vAlign w:val="center"/>
          </w:tcPr>
          <w:p w14:paraId="2F867EC0" w14:textId="77777777" w:rsidR="00EF259A" w:rsidRPr="00EF259A" w:rsidRDefault="00EF259A" w:rsidP="00EF259A">
            <w:pPr>
              <w:shd w:val="clear" w:color="auto" w:fill="FFFFFF" w:themeFill="background1"/>
              <w:autoSpaceDN w:val="0"/>
              <w:jc w:val="center"/>
              <w:textAlignment w:val="baseline"/>
              <w:rPr>
                <w:rFonts w:ascii="Times New Roman" w:hAnsi="Times New Roman" w:cs="Times New Roman"/>
                <w:kern w:val="3"/>
              </w:rPr>
            </w:pPr>
            <w:r w:rsidRPr="00EF259A">
              <w:rPr>
                <w:rFonts w:ascii="Times New Roman" w:hAnsi="Times New Roman" w:cs="Times New Roman"/>
                <w:kern w:val="3"/>
              </w:rPr>
              <w:t>№ п/п</w:t>
            </w:r>
          </w:p>
        </w:tc>
        <w:tc>
          <w:tcPr>
            <w:tcW w:w="2574" w:type="dxa"/>
            <w:vMerge w:val="restart"/>
            <w:vAlign w:val="center"/>
          </w:tcPr>
          <w:p w14:paraId="55B955DA" w14:textId="77777777" w:rsidR="00EF259A" w:rsidRPr="00EF259A" w:rsidRDefault="00EF259A" w:rsidP="00EF259A">
            <w:pPr>
              <w:shd w:val="clear" w:color="auto" w:fill="FFFFFF" w:themeFill="background1"/>
              <w:autoSpaceDN w:val="0"/>
              <w:jc w:val="center"/>
              <w:textAlignment w:val="baseline"/>
              <w:rPr>
                <w:rFonts w:ascii="Times New Roman" w:hAnsi="Times New Roman" w:cs="Times New Roman"/>
                <w:kern w:val="3"/>
              </w:rPr>
            </w:pPr>
            <w:r w:rsidRPr="00EF259A">
              <w:rPr>
                <w:rFonts w:ascii="Times New Roman" w:hAnsi="Times New Roman" w:cs="Times New Roman"/>
                <w:kern w:val="3"/>
              </w:rPr>
              <w:t>Наименование или номер групп, классов</w:t>
            </w:r>
          </w:p>
        </w:tc>
        <w:tc>
          <w:tcPr>
            <w:tcW w:w="7030" w:type="dxa"/>
            <w:gridSpan w:val="6"/>
          </w:tcPr>
          <w:p w14:paraId="421F7EB0" w14:textId="77777777" w:rsidR="00EF259A" w:rsidRPr="00EF259A" w:rsidRDefault="00EF259A" w:rsidP="00EF259A">
            <w:pPr>
              <w:shd w:val="clear" w:color="auto" w:fill="FFFFFF" w:themeFill="background1"/>
              <w:autoSpaceDN w:val="0"/>
              <w:jc w:val="center"/>
              <w:textAlignment w:val="baseline"/>
              <w:rPr>
                <w:rFonts w:ascii="Times New Roman" w:hAnsi="Times New Roman" w:cs="Times New Roman"/>
                <w:kern w:val="3"/>
              </w:rPr>
            </w:pPr>
            <w:r w:rsidRPr="00EF259A">
              <w:rPr>
                <w:rFonts w:ascii="Times New Roman" w:hAnsi="Times New Roman" w:cs="Times New Roman"/>
                <w:kern w:val="3"/>
              </w:rPr>
              <w:t>Наименования приемов пищи:</w:t>
            </w:r>
          </w:p>
        </w:tc>
      </w:tr>
      <w:tr w:rsidR="00EF259A" w:rsidRPr="00EF259A" w14:paraId="60757FA6" w14:textId="77777777" w:rsidTr="00EF259A">
        <w:tc>
          <w:tcPr>
            <w:tcW w:w="817" w:type="dxa"/>
            <w:vMerge/>
          </w:tcPr>
          <w:p w14:paraId="750564F7" w14:textId="77777777" w:rsidR="00EF259A" w:rsidRPr="00EF259A" w:rsidRDefault="00EF259A" w:rsidP="00EF259A">
            <w:pPr>
              <w:shd w:val="clear" w:color="auto" w:fill="FFFFFF" w:themeFill="background1"/>
              <w:autoSpaceDN w:val="0"/>
              <w:jc w:val="center"/>
              <w:textAlignment w:val="baseline"/>
              <w:rPr>
                <w:rFonts w:ascii="Times New Roman" w:hAnsi="Times New Roman" w:cs="Times New Roman"/>
                <w:kern w:val="3"/>
              </w:rPr>
            </w:pPr>
          </w:p>
        </w:tc>
        <w:tc>
          <w:tcPr>
            <w:tcW w:w="2574" w:type="dxa"/>
            <w:vMerge/>
          </w:tcPr>
          <w:p w14:paraId="6AFF547C" w14:textId="77777777" w:rsidR="00EF259A" w:rsidRPr="00EF259A" w:rsidRDefault="00EF259A" w:rsidP="00EF259A">
            <w:pPr>
              <w:shd w:val="clear" w:color="auto" w:fill="FFFFFF" w:themeFill="background1"/>
              <w:autoSpaceDN w:val="0"/>
              <w:jc w:val="center"/>
              <w:textAlignment w:val="baseline"/>
              <w:rPr>
                <w:rFonts w:ascii="Times New Roman" w:hAnsi="Times New Roman" w:cs="Times New Roman"/>
                <w:kern w:val="3"/>
              </w:rPr>
            </w:pPr>
          </w:p>
        </w:tc>
        <w:tc>
          <w:tcPr>
            <w:tcW w:w="1171" w:type="dxa"/>
          </w:tcPr>
          <w:p w14:paraId="60590385" w14:textId="77777777" w:rsidR="00EF259A" w:rsidRPr="00EF259A" w:rsidRDefault="00EF259A" w:rsidP="00EF259A">
            <w:pPr>
              <w:shd w:val="clear" w:color="auto" w:fill="FFFFFF" w:themeFill="background1"/>
              <w:autoSpaceDN w:val="0"/>
              <w:jc w:val="center"/>
              <w:textAlignment w:val="baseline"/>
              <w:rPr>
                <w:rFonts w:ascii="Times New Roman" w:hAnsi="Times New Roman" w:cs="Times New Roman"/>
                <w:kern w:val="3"/>
              </w:rPr>
            </w:pPr>
            <w:r w:rsidRPr="00EF259A">
              <w:rPr>
                <w:rFonts w:ascii="Times New Roman" w:hAnsi="Times New Roman" w:cs="Times New Roman"/>
                <w:kern w:val="3"/>
              </w:rPr>
              <w:t>Завтрак</w:t>
            </w:r>
          </w:p>
        </w:tc>
        <w:tc>
          <w:tcPr>
            <w:tcW w:w="1172" w:type="dxa"/>
          </w:tcPr>
          <w:p w14:paraId="51E8E380" w14:textId="77777777" w:rsidR="00EF259A" w:rsidRPr="00EF259A" w:rsidRDefault="00EF259A" w:rsidP="00EF259A">
            <w:pPr>
              <w:shd w:val="clear" w:color="auto" w:fill="FFFFFF" w:themeFill="background1"/>
              <w:autoSpaceDN w:val="0"/>
              <w:jc w:val="center"/>
              <w:textAlignment w:val="baseline"/>
              <w:rPr>
                <w:rFonts w:ascii="Times New Roman" w:hAnsi="Times New Roman" w:cs="Times New Roman"/>
                <w:kern w:val="3"/>
              </w:rPr>
            </w:pPr>
            <w:r w:rsidRPr="00EF259A">
              <w:rPr>
                <w:rFonts w:ascii="Times New Roman" w:hAnsi="Times New Roman" w:cs="Times New Roman"/>
                <w:kern w:val="3"/>
              </w:rPr>
              <w:t>Обед</w:t>
            </w:r>
          </w:p>
        </w:tc>
        <w:tc>
          <w:tcPr>
            <w:tcW w:w="1172" w:type="dxa"/>
          </w:tcPr>
          <w:p w14:paraId="6E6C8BB3" w14:textId="77777777" w:rsidR="00EF259A" w:rsidRPr="00EF259A" w:rsidRDefault="00EF259A" w:rsidP="00EF259A">
            <w:pPr>
              <w:shd w:val="clear" w:color="auto" w:fill="FFFFFF" w:themeFill="background1"/>
              <w:autoSpaceDN w:val="0"/>
              <w:jc w:val="center"/>
              <w:textAlignment w:val="baseline"/>
              <w:rPr>
                <w:rFonts w:ascii="Times New Roman" w:hAnsi="Times New Roman" w:cs="Times New Roman"/>
                <w:kern w:val="3"/>
              </w:rPr>
            </w:pPr>
          </w:p>
        </w:tc>
        <w:tc>
          <w:tcPr>
            <w:tcW w:w="1171" w:type="dxa"/>
          </w:tcPr>
          <w:p w14:paraId="553848F0" w14:textId="77777777" w:rsidR="00EF259A" w:rsidRPr="00EF259A" w:rsidRDefault="00EF259A" w:rsidP="00EF259A">
            <w:pPr>
              <w:shd w:val="clear" w:color="auto" w:fill="FFFFFF" w:themeFill="background1"/>
              <w:autoSpaceDN w:val="0"/>
              <w:jc w:val="center"/>
              <w:textAlignment w:val="baseline"/>
              <w:rPr>
                <w:rFonts w:ascii="Times New Roman" w:hAnsi="Times New Roman" w:cs="Times New Roman"/>
                <w:kern w:val="3"/>
              </w:rPr>
            </w:pPr>
          </w:p>
        </w:tc>
        <w:tc>
          <w:tcPr>
            <w:tcW w:w="1172" w:type="dxa"/>
          </w:tcPr>
          <w:p w14:paraId="6B530337" w14:textId="77777777" w:rsidR="00EF259A" w:rsidRPr="00EF259A" w:rsidRDefault="00EF259A" w:rsidP="00EF259A">
            <w:pPr>
              <w:shd w:val="clear" w:color="auto" w:fill="FFFFFF" w:themeFill="background1"/>
              <w:autoSpaceDN w:val="0"/>
              <w:jc w:val="center"/>
              <w:textAlignment w:val="baseline"/>
              <w:rPr>
                <w:rFonts w:ascii="Times New Roman" w:hAnsi="Times New Roman" w:cs="Times New Roman"/>
                <w:kern w:val="3"/>
              </w:rPr>
            </w:pPr>
          </w:p>
        </w:tc>
        <w:tc>
          <w:tcPr>
            <w:tcW w:w="1172" w:type="dxa"/>
          </w:tcPr>
          <w:p w14:paraId="6AAF41A0" w14:textId="77777777" w:rsidR="00EF259A" w:rsidRPr="00EF259A" w:rsidRDefault="00EF259A" w:rsidP="00EF259A">
            <w:pPr>
              <w:shd w:val="clear" w:color="auto" w:fill="FFFFFF" w:themeFill="background1"/>
              <w:autoSpaceDN w:val="0"/>
              <w:jc w:val="center"/>
              <w:textAlignment w:val="baseline"/>
              <w:rPr>
                <w:rFonts w:ascii="Times New Roman" w:hAnsi="Times New Roman" w:cs="Times New Roman"/>
                <w:kern w:val="3"/>
              </w:rPr>
            </w:pPr>
          </w:p>
        </w:tc>
      </w:tr>
      <w:tr w:rsidR="00EF259A" w:rsidRPr="00EF259A" w14:paraId="762DCDAC" w14:textId="77777777" w:rsidTr="00EF259A">
        <w:tc>
          <w:tcPr>
            <w:tcW w:w="817" w:type="dxa"/>
            <w:vMerge/>
          </w:tcPr>
          <w:p w14:paraId="16AEEC0F" w14:textId="77777777" w:rsidR="00EF259A" w:rsidRPr="00EF259A" w:rsidRDefault="00EF259A" w:rsidP="00EF259A">
            <w:pPr>
              <w:shd w:val="clear" w:color="auto" w:fill="FFFFFF" w:themeFill="background1"/>
              <w:autoSpaceDN w:val="0"/>
              <w:jc w:val="center"/>
              <w:textAlignment w:val="baseline"/>
              <w:rPr>
                <w:rFonts w:ascii="Times New Roman" w:hAnsi="Times New Roman" w:cs="Times New Roman"/>
                <w:kern w:val="3"/>
              </w:rPr>
            </w:pPr>
          </w:p>
        </w:tc>
        <w:tc>
          <w:tcPr>
            <w:tcW w:w="2574" w:type="dxa"/>
            <w:vMerge/>
          </w:tcPr>
          <w:p w14:paraId="4FA2AC60" w14:textId="77777777" w:rsidR="00EF259A" w:rsidRPr="00EF259A" w:rsidRDefault="00EF259A" w:rsidP="00EF259A">
            <w:pPr>
              <w:shd w:val="clear" w:color="auto" w:fill="FFFFFF" w:themeFill="background1"/>
              <w:autoSpaceDN w:val="0"/>
              <w:jc w:val="center"/>
              <w:textAlignment w:val="baseline"/>
              <w:rPr>
                <w:rFonts w:ascii="Times New Roman" w:hAnsi="Times New Roman" w:cs="Times New Roman"/>
                <w:kern w:val="3"/>
              </w:rPr>
            </w:pPr>
          </w:p>
        </w:tc>
        <w:tc>
          <w:tcPr>
            <w:tcW w:w="7030" w:type="dxa"/>
            <w:gridSpan w:val="6"/>
          </w:tcPr>
          <w:p w14:paraId="2EBBD02B" w14:textId="77777777" w:rsidR="00EF259A" w:rsidRPr="00EF259A" w:rsidRDefault="00EF259A" w:rsidP="00EF259A">
            <w:pPr>
              <w:shd w:val="clear" w:color="auto" w:fill="FFFFFF" w:themeFill="background1"/>
              <w:autoSpaceDN w:val="0"/>
              <w:jc w:val="center"/>
              <w:textAlignment w:val="baseline"/>
              <w:rPr>
                <w:rFonts w:ascii="Times New Roman" w:hAnsi="Times New Roman" w:cs="Times New Roman"/>
                <w:kern w:val="3"/>
              </w:rPr>
            </w:pPr>
            <w:r w:rsidRPr="00EF259A">
              <w:rPr>
                <w:rFonts w:ascii="Times New Roman" w:hAnsi="Times New Roman" w:cs="Times New Roman"/>
                <w:kern w:val="3"/>
              </w:rPr>
              <w:t>Время предоставления рационов питания (продукции общественного питания из состава рационов питания):</w:t>
            </w:r>
          </w:p>
        </w:tc>
      </w:tr>
      <w:tr w:rsidR="00EF259A" w:rsidRPr="00EF259A" w14:paraId="3986EFBD" w14:textId="77777777" w:rsidTr="00EF259A">
        <w:tc>
          <w:tcPr>
            <w:tcW w:w="817" w:type="dxa"/>
          </w:tcPr>
          <w:p w14:paraId="56382755" w14:textId="77777777" w:rsidR="00EF259A" w:rsidRPr="00EF259A" w:rsidRDefault="00EF259A" w:rsidP="00EF259A">
            <w:pPr>
              <w:shd w:val="clear" w:color="auto" w:fill="FFFFFF" w:themeFill="background1"/>
              <w:autoSpaceDN w:val="0"/>
              <w:jc w:val="center"/>
              <w:textAlignment w:val="baseline"/>
              <w:rPr>
                <w:rFonts w:ascii="Times New Roman" w:hAnsi="Times New Roman" w:cs="Times New Roman"/>
                <w:kern w:val="3"/>
              </w:rPr>
            </w:pPr>
            <w:r w:rsidRPr="00EF259A">
              <w:rPr>
                <w:rFonts w:ascii="Times New Roman" w:hAnsi="Times New Roman" w:cs="Times New Roman"/>
                <w:kern w:val="3"/>
              </w:rPr>
              <w:t>1</w:t>
            </w:r>
          </w:p>
        </w:tc>
        <w:tc>
          <w:tcPr>
            <w:tcW w:w="2574" w:type="dxa"/>
          </w:tcPr>
          <w:p w14:paraId="4349DECA" w14:textId="77777777" w:rsidR="00EF259A" w:rsidRPr="00EF259A" w:rsidRDefault="00EF259A" w:rsidP="00EF259A">
            <w:pPr>
              <w:shd w:val="clear" w:color="auto" w:fill="FFFFFF" w:themeFill="background1"/>
              <w:autoSpaceDN w:val="0"/>
              <w:jc w:val="center"/>
              <w:textAlignment w:val="baseline"/>
              <w:rPr>
                <w:rFonts w:ascii="Times New Roman" w:hAnsi="Times New Roman" w:cs="Times New Roman"/>
                <w:kern w:val="3"/>
              </w:rPr>
            </w:pPr>
            <w:r w:rsidRPr="00EF259A">
              <w:rPr>
                <w:rFonts w:ascii="Times New Roman" w:hAnsi="Times New Roman" w:cs="Times New Roman"/>
                <w:kern w:val="3"/>
              </w:rPr>
              <w:t>1-2 классы</w:t>
            </w:r>
          </w:p>
        </w:tc>
        <w:tc>
          <w:tcPr>
            <w:tcW w:w="1171" w:type="dxa"/>
          </w:tcPr>
          <w:p w14:paraId="03F4CF57" w14:textId="77777777" w:rsidR="00EF259A" w:rsidRPr="00EF259A" w:rsidRDefault="00EF259A" w:rsidP="00EF259A">
            <w:pPr>
              <w:shd w:val="clear" w:color="auto" w:fill="FFFFFF" w:themeFill="background1"/>
              <w:autoSpaceDN w:val="0"/>
              <w:jc w:val="center"/>
              <w:textAlignment w:val="baseline"/>
              <w:rPr>
                <w:rFonts w:ascii="Times New Roman" w:hAnsi="Times New Roman" w:cs="Times New Roman"/>
                <w:kern w:val="3"/>
              </w:rPr>
            </w:pPr>
            <w:r w:rsidRPr="00EF259A">
              <w:rPr>
                <w:rFonts w:ascii="Times New Roman" w:hAnsi="Times New Roman" w:cs="Times New Roman"/>
                <w:kern w:val="3"/>
              </w:rPr>
              <w:t>09.15</w:t>
            </w:r>
          </w:p>
        </w:tc>
        <w:tc>
          <w:tcPr>
            <w:tcW w:w="1172" w:type="dxa"/>
          </w:tcPr>
          <w:p w14:paraId="61C2FBEB" w14:textId="77777777" w:rsidR="00EF259A" w:rsidRPr="00EF259A" w:rsidRDefault="00EF259A" w:rsidP="00EF259A">
            <w:pPr>
              <w:shd w:val="clear" w:color="auto" w:fill="FFFFFF" w:themeFill="background1"/>
              <w:autoSpaceDN w:val="0"/>
              <w:jc w:val="center"/>
              <w:textAlignment w:val="baseline"/>
              <w:rPr>
                <w:rFonts w:ascii="Times New Roman" w:hAnsi="Times New Roman" w:cs="Times New Roman"/>
                <w:kern w:val="3"/>
              </w:rPr>
            </w:pPr>
            <w:r w:rsidRPr="00EF259A">
              <w:rPr>
                <w:rFonts w:ascii="Times New Roman" w:hAnsi="Times New Roman" w:cs="Times New Roman"/>
                <w:kern w:val="3"/>
              </w:rPr>
              <w:t>12.10</w:t>
            </w:r>
          </w:p>
        </w:tc>
        <w:tc>
          <w:tcPr>
            <w:tcW w:w="1172" w:type="dxa"/>
          </w:tcPr>
          <w:p w14:paraId="104752DF" w14:textId="77777777" w:rsidR="00EF259A" w:rsidRPr="00EF259A" w:rsidRDefault="00EF259A" w:rsidP="00EF259A">
            <w:pPr>
              <w:shd w:val="clear" w:color="auto" w:fill="FFFFFF" w:themeFill="background1"/>
              <w:autoSpaceDN w:val="0"/>
              <w:jc w:val="center"/>
              <w:textAlignment w:val="baseline"/>
              <w:rPr>
                <w:rFonts w:ascii="Times New Roman" w:hAnsi="Times New Roman" w:cs="Times New Roman"/>
                <w:kern w:val="3"/>
              </w:rPr>
            </w:pPr>
          </w:p>
        </w:tc>
        <w:tc>
          <w:tcPr>
            <w:tcW w:w="1171" w:type="dxa"/>
          </w:tcPr>
          <w:p w14:paraId="1B42E917" w14:textId="77777777" w:rsidR="00EF259A" w:rsidRPr="00EF259A" w:rsidRDefault="00EF259A" w:rsidP="00EF259A">
            <w:pPr>
              <w:shd w:val="clear" w:color="auto" w:fill="FFFFFF" w:themeFill="background1"/>
              <w:autoSpaceDN w:val="0"/>
              <w:jc w:val="center"/>
              <w:textAlignment w:val="baseline"/>
              <w:rPr>
                <w:rFonts w:ascii="Times New Roman" w:hAnsi="Times New Roman" w:cs="Times New Roman"/>
                <w:kern w:val="3"/>
              </w:rPr>
            </w:pPr>
          </w:p>
        </w:tc>
        <w:tc>
          <w:tcPr>
            <w:tcW w:w="1172" w:type="dxa"/>
          </w:tcPr>
          <w:p w14:paraId="70F4D40B" w14:textId="77777777" w:rsidR="00EF259A" w:rsidRPr="00EF259A" w:rsidRDefault="00EF259A" w:rsidP="00EF259A">
            <w:pPr>
              <w:shd w:val="clear" w:color="auto" w:fill="FFFFFF" w:themeFill="background1"/>
              <w:autoSpaceDN w:val="0"/>
              <w:jc w:val="center"/>
              <w:textAlignment w:val="baseline"/>
              <w:rPr>
                <w:rFonts w:ascii="Times New Roman" w:hAnsi="Times New Roman" w:cs="Times New Roman"/>
                <w:kern w:val="3"/>
              </w:rPr>
            </w:pPr>
          </w:p>
        </w:tc>
        <w:tc>
          <w:tcPr>
            <w:tcW w:w="1172" w:type="dxa"/>
          </w:tcPr>
          <w:p w14:paraId="7B77AF24" w14:textId="77777777" w:rsidR="00EF259A" w:rsidRPr="00EF259A" w:rsidRDefault="00EF259A" w:rsidP="00EF259A">
            <w:pPr>
              <w:shd w:val="clear" w:color="auto" w:fill="FFFFFF" w:themeFill="background1"/>
              <w:autoSpaceDN w:val="0"/>
              <w:jc w:val="center"/>
              <w:textAlignment w:val="baseline"/>
              <w:rPr>
                <w:rFonts w:ascii="Times New Roman" w:hAnsi="Times New Roman" w:cs="Times New Roman"/>
                <w:kern w:val="3"/>
              </w:rPr>
            </w:pPr>
          </w:p>
        </w:tc>
      </w:tr>
      <w:tr w:rsidR="00EF259A" w:rsidRPr="00EF259A" w14:paraId="72042795" w14:textId="77777777" w:rsidTr="00EF259A">
        <w:tc>
          <w:tcPr>
            <w:tcW w:w="817" w:type="dxa"/>
          </w:tcPr>
          <w:p w14:paraId="08A802A6" w14:textId="77777777" w:rsidR="00EF259A" w:rsidRPr="00EF259A" w:rsidRDefault="00EF259A" w:rsidP="00EF259A">
            <w:pPr>
              <w:shd w:val="clear" w:color="auto" w:fill="FFFFFF" w:themeFill="background1"/>
              <w:autoSpaceDN w:val="0"/>
              <w:jc w:val="center"/>
              <w:textAlignment w:val="baseline"/>
              <w:rPr>
                <w:rFonts w:ascii="Times New Roman" w:hAnsi="Times New Roman" w:cs="Times New Roman"/>
                <w:kern w:val="3"/>
              </w:rPr>
            </w:pPr>
            <w:r w:rsidRPr="00EF259A">
              <w:rPr>
                <w:rFonts w:ascii="Times New Roman" w:hAnsi="Times New Roman" w:cs="Times New Roman"/>
                <w:kern w:val="3"/>
              </w:rPr>
              <w:t>2</w:t>
            </w:r>
          </w:p>
        </w:tc>
        <w:tc>
          <w:tcPr>
            <w:tcW w:w="2574" w:type="dxa"/>
          </w:tcPr>
          <w:p w14:paraId="307A5DBE" w14:textId="77777777" w:rsidR="00EF259A" w:rsidRPr="00EF259A" w:rsidRDefault="00EF259A" w:rsidP="00EF259A">
            <w:pPr>
              <w:shd w:val="clear" w:color="auto" w:fill="FFFFFF" w:themeFill="background1"/>
              <w:autoSpaceDN w:val="0"/>
              <w:jc w:val="center"/>
              <w:textAlignment w:val="baseline"/>
              <w:rPr>
                <w:rFonts w:ascii="Times New Roman" w:hAnsi="Times New Roman" w:cs="Times New Roman"/>
                <w:kern w:val="3"/>
              </w:rPr>
            </w:pPr>
            <w:r w:rsidRPr="00EF259A">
              <w:rPr>
                <w:rFonts w:ascii="Times New Roman" w:hAnsi="Times New Roman" w:cs="Times New Roman"/>
                <w:kern w:val="3"/>
              </w:rPr>
              <w:t>3-4 классы</w:t>
            </w:r>
          </w:p>
        </w:tc>
        <w:tc>
          <w:tcPr>
            <w:tcW w:w="1171" w:type="dxa"/>
          </w:tcPr>
          <w:p w14:paraId="616B07C8" w14:textId="77777777" w:rsidR="00EF259A" w:rsidRPr="00EF259A" w:rsidRDefault="00EF259A" w:rsidP="00EF259A">
            <w:pPr>
              <w:shd w:val="clear" w:color="auto" w:fill="FFFFFF" w:themeFill="background1"/>
              <w:autoSpaceDN w:val="0"/>
              <w:jc w:val="center"/>
              <w:textAlignment w:val="baseline"/>
              <w:rPr>
                <w:rFonts w:ascii="Times New Roman" w:hAnsi="Times New Roman" w:cs="Times New Roman"/>
                <w:kern w:val="3"/>
              </w:rPr>
            </w:pPr>
            <w:r w:rsidRPr="00EF259A">
              <w:rPr>
                <w:rFonts w:ascii="Times New Roman" w:hAnsi="Times New Roman" w:cs="Times New Roman"/>
                <w:kern w:val="3"/>
              </w:rPr>
              <w:t>10.15</w:t>
            </w:r>
          </w:p>
        </w:tc>
        <w:tc>
          <w:tcPr>
            <w:tcW w:w="1172" w:type="dxa"/>
          </w:tcPr>
          <w:p w14:paraId="6216619D" w14:textId="77777777" w:rsidR="00EF259A" w:rsidRPr="00EF259A" w:rsidRDefault="00EF259A" w:rsidP="00EF259A">
            <w:pPr>
              <w:shd w:val="clear" w:color="auto" w:fill="FFFFFF" w:themeFill="background1"/>
              <w:autoSpaceDN w:val="0"/>
              <w:jc w:val="center"/>
              <w:textAlignment w:val="baseline"/>
              <w:rPr>
                <w:rFonts w:ascii="Times New Roman" w:hAnsi="Times New Roman" w:cs="Times New Roman"/>
                <w:kern w:val="3"/>
              </w:rPr>
            </w:pPr>
            <w:r w:rsidRPr="00EF259A">
              <w:rPr>
                <w:rFonts w:ascii="Times New Roman" w:hAnsi="Times New Roman" w:cs="Times New Roman"/>
                <w:kern w:val="3"/>
              </w:rPr>
              <w:t>13.05</w:t>
            </w:r>
          </w:p>
        </w:tc>
        <w:tc>
          <w:tcPr>
            <w:tcW w:w="1172" w:type="dxa"/>
          </w:tcPr>
          <w:p w14:paraId="0FABBBB3" w14:textId="77777777" w:rsidR="00EF259A" w:rsidRPr="00EF259A" w:rsidRDefault="00EF259A" w:rsidP="00EF259A">
            <w:pPr>
              <w:shd w:val="clear" w:color="auto" w:fill="FFFFFF" w:themeFill="background1"/>
              <w:autoSpaceDN w:val="0"/>
              <w:jc w:val="center"/>
              <w:textAlignment w:val="baseline"/>
              <w:rPr>
                <w:rFonts w:ascii="Times New Roman" w:hAnsi="Times New Roman" w:cs="Times New Roman"/>
                <w:kern w:val="3"/>
              </w:rPr>
            </w:pPr>
          </w:p>
        </w:tc>
        <w:tc>
          <w:tcPr>
            <w:tcW w:w="1171" w:type="dxa"/>
          </w:tcPr>
          <w:p w14:paraId="4A4C7893" w14:textId="77777777" w:rsidR="00EF259A" w:rsidRPr="00EF259A" w:rsidRDefault="00EF259A" w:rsidP="00EF259A">
            <w:pPr>
              <w:shd w:val="clear" w:color="auto" w:fill="FFFFFF" w:themeFill="background1"/>
              <w:autoSpaceDN w:val="0"/>
              <w:jc w:val="center"/>
              <w:textAlignment w:val="baseline"/>
              <w:rPr>
                <w:rFonts w:ascii="Times New Roman" w:hAnsi="Times New Roman" w:cs="Times New Roman"/>
                <w:kern w:val="3"/>
              </w:rPr>
            </w:pPr>
          </w:p>
        </w:tc>
        <w:tc>
          <w:tcPr>
            <w:tcW w:w="1172" w:type="dxa"/>
          </w:tcPr>
          <w:p w14:paraId="72BA823B" w14:textId="77777777" w:rsidR="00EF259A" w:rsidRPr="00EF259A" w:rsidRDefault="00EF259A" w:rsidP="00EF259A">
            <w:pPr>
              <w:shd w:val="clear" w:color="auto" w:fill="FFFFFF" w:themeFill="background1"/>
              <w:autoSpaceDN w:val="0"/>
              <w:jc w:val="center"/>
              <w:textAlignment w:val="baseline"/>
              <w:rPr>
                <w:rFonts w:ascii="Times New Roman" w:hAnsi="Times New Roman" w:cs="Times New Roman"/>
                <w:kern w:val="3"/>
              </w:rPr>
            </w:pPr>
          </w:p>
        </w:tc>
        <w:tc>
          <w:tcPr>
            <w:tcW w:w="1172" w:type="dxa"/>
          </w:tcPr>
          <w:p w14:paraId="782301AC" w14:textId="77777777" w:rsidR="00EF259A" w:rsidRPr="00EF259A" w:rsidRDefault="00EF259A" w:rsidP="00EF259A">
            <w:pPr>
              <w:shd w:val="clear" w:color="auto" w:fill="FFFFFF" w:themeFill="background1"/>
              <w:autoSpaceDN w:val="0"/>
              <w:jc w:val="center"/>
              <w:textAlignment w:val="baseline"/>
              <w:rPr>
                <w:rFonts w:ascii="Times New Roman" w:hAnsi="Times New Roman" w:cs="Times New Roman"/>
                <w:kern w:val="3"/>
              </w:rPr>
            </w:pPr>
          </w:p>
        </w:tc>
      </w:tr>
      <w:tr w:rsidR="00EF259A" w:rsidRPr="00EF259A" w14:paraId="77F65D0D" w14:textId="77777777" w:rsidTr="00EF259A">
        <w:tc>
          <w:tcPr>
            <w:tcW w:w="817" w:type="dxa"/>
          </w:tcPr>
          <w:p w14:paraId="246F61F6" w14:textId="77777777" w:rsidR="00EF259A" w:rsidRPr="00EF259A" w:rsidRDefault="00EF259A" w:rsidP="00EF259A">
            <w:pPr>
              <w:shd w:val="clear" w:color="auto" w:fill="FFFFFF" w:themeFill="background1"/>
              <w:autoSpaceDN w:val="0"/>
              <w:jc w:val="center"/>
              <w:textAlignment w:val="baseline"/>
              <w:rPr>
                <w:rFonts w:ascii="Times New Roman" w:hAnsi="Times New Roman" w:cs="Times New Roman"/>
                <w:kern w:val="3"/>
              </w:rPr>
            </w:pPr>
            <w:r w:rsidRPr="00EF259A">
              <w:rPr>
                <w:rFonts w:ascii="Times New Roman" w:hAnsi="Times New Roman" w:cs="Times New Roman"/>
                <w:kern w:val="3"/>
              </w:rPr>
              <w:t>3</w:t>
            </w:r>
          </w:p>
        </w:tc>
        <w:tc>
          <w:tcPr>
            <w:tcW w:w="2574" w:type="dxa"/>
          </w:tcPr>
          <w:p w14:paraId="600DE452" w14:textId="77777777" w:rsidR="00EF259A" w:rsidRPr="00EF259A" w:rsidRDefault="00EF259A" w:rsidP="00EF259A">
            <w:pPr>
              <w:shd w:val="clear" w:color="auto" w:fill="FFFFFF" w:themeFill="background1"/>
              <w:autoSpaceDN w:val="0"/>
              <w:jc w:val="center"/>
              <w:textAlignment w:val="baseline"/>
              <w:rPr>
                <w:rFonts w:ascii="Times New Roman" w:hAnsi="Times New Roman" w:cs="Times New Roman"/>
                <w:kern w:val="3"/>
              </w:rPr>
            </w:pPr>
            <w:r w:rsidRPr="00EF259A">
              <w:rPr>
                <w:rFonts w:ascii="Times New Roman" w:hAnsi="Times New Roman" w:cs="Times New Roman"/>
                <w:kern w:val="3"/>
              </w:rPr>
              <w:t>5-11 классы</w:t>
            </w:r>
          </w:p>
        </w:tc>
        <w:tc>
          <w:tcPr>
            <w:tcW w:w="1171" w:type="dxa"/>
          </w:tcPr>
          <w:p w14:paraId="0FFD0259" w14:textId="77777777" w:rsidR="00EF259A" w:rsidRPr="00EF259A" w:rsidRDefault="00EF259A" w:rsidP="00EF259A">
            <w:pPr>
              <w:shd w:val="clear" w:color="auto" w:fill="FFFFFF" w:themeFill="background1"/>
              <w:autoSpaceDN w:val="0"/>
              <w:jc w:val="center"/>
              <w:textAlignment w:val="baseline"/>
              <w:rPr>
                <w:rFonts w:ascii="Times New Roman" w:hAnsi="Times New Roman" w:cs="Times New Roman"/>
                <w:kern w:val="3"/>
              </w:rPr>
            </w:pPr>
            <w:r w:rsidRPr="00EF259A">
              <w:rPr>
                <w:rFonts w:ascii="Times New Roman" w:hAnsi="Times New Roman" w:cs="Times New Roman"/>
                <w:kern w:val="3"/>
              </w:rPr>
              <w:t>11.30</w:t>
            </w:r>
          </w:p>
        </w:tc>
        <w:tc>
          <w:tcPr>
            <w:tcW w:w="1172" w:type="dxa"/>
          </w:tcPr>
          <w:p w14:paraId="784FBAAA" w14:textId="77777777" w:rsidR="00EF259A" w:rsidRPr="00EF259A" w:rsidRDefault="00EF259A" w:rsidP="00EF259A">
            <w:pPr>
              <w:shd w:val="clear" w:color="auto" w:fill="FFFFFF" w:themeFill="background1"/>
              <w:autoSpaceDN w:val="0"/>
              <w:jc w:val="center"/>
              <w:textAlignment w:val="baseline"/>
              <w:rPr>
                <w:rFonts w:ascii="Times New Roman" w:hAnsi="Times New Roman" w:cs="Times New Roman"/>
                <w:kern w:val="3"/>
              </w:rPr>
            </w:pPr>
            <w:r w:rsidRPr="00EF259A">
              <w:rPr>
                <w:rFonts w:ascii="Times New Roman" w:hAnsi="Times New Roman" w:cs="Times New Roman"/>
                <w:kern w:val="3"/>
              </w:rPr>
              <w:t>14.10</w:t>
            </w:r>
          </w:p>
        </w:tc>
        <w:tc>
          <w:tcPr>
            <w:tcW w:w="1172" w:type="dxa"/>
          </w:tcPr>
          <w:p w14:paraId="25B8FDA7" w14:textId="77777777" w:rsidR="00EF259A" w:rsidRPr="00EF259A" w:rsidRDefault="00EF259A" w:rsidP="00EF259A">
            <w:pPr>
              <w:shd w:val="clear" w:color="auto" w:fill="FFFFFF" w:themeFill="background1"/>
              <w:autoSpaceDN w:val="0"/>
              <w:jc w:val="center"/>
              <w:textAlignment w:val="baseline"/>
              <w:rPr>
                <w:rFonts w:ascii="Times New Roman" w:hAnsi="Times New Roman" w:cs="Times New Roman"/>
                <w:kern w:val="3"/>
              </w:rPr>
            </w:pPr>
          </w:p>
        </w:tc>
        <w:tc>
          <w:tcPr>
            <w:tcW w:w="1171" w:type="dxa"/>
          </w:tcPr>
          <w:p w14:paraId="44E7A6BE" w14:textId="77777777" w:rsidR="00EF259A" w:rsidRPr="00EF259A" w:rsidRDefault="00EF259A" w:rsidP="00EF259A">
            <w:pPr>
              <w:shd w:val="clear" w:color="auto" w:fill="FFFFFF" w:themeFill="background1"/>
              <w:autoSpaceDN w:val="0"/>
              <w:jc w:val="center"/>
              <w:textAlignment w:val="baseline"/>
              <w:rPr>
                <w:rFonts w:ascii="Times New Roman" w:hAnsi="Times New Roman" w:cs="Times New Roman"/>
                <w:kern w:val="3"/>
              </w:rPr>
            </w:pPr>
          </w:p>
        </w:tc>
        <w:tc>
          <w:tcPr>
            <w:tcW w:w="1172" w:type="dxa"/>
          </w:tcPr>
          <w:p w14:paraId="05F48DE9" w14:textId="77777777" w:rsidR="00EF259A" w:rsidRPr="00EF259A" w:rsidRDefault="00EF259A" w:rsidP="00EF259A">
            <w:pPr>
              <w:shd w:val="clear" w:color="auto" w:fill="FFFFFF" w:themeFill="background1"/>
              <w:autoSpaceDN w:val="0"/>
              <w:jc w:val="center"/>
              <w:textAlignment w:val="baseline"/>
              <w:rPr>
                <w:rFonts w:ascii="Times New Roman" w:hAnsi="Times New Roman" w:cs="Times New Roman"/>
                <w:kern w:val="3"/>
              </w:rPr>
            </w:pPr>
          </w:p>
        </w:tc>
        <w:tc>
          <w:tcPr>
            <w:tcW w:w="1172" w:type="dxa"/>
          </w:tcPr>
          <w:p w14:paraId="11F4D0AE" w14:textId="77777777" w:rsidR="00EF259A" w:rsidRPr="00EF259A" w:rsidRDefault="00EF259A" w:rsidP="00EF259A">
            <w:pPr>
              <w:shd w:val="clear" w:color="auto" w:fill="FFFFFF" w:themeFill="background1"/>
              <w:autoSpaceDN w:val="0"/>
              <w:jc w:val="center"/>
              <w:textAlignment w:val="baseline"/>
              <w:rPr>
                <w:rFonts w:ascii="Times New Roman" w:hAnsi="Times New Roman" w:cs="Times New Roman"/>
                <w:kern w:val="3"/>
              </w:rPr>
            </w:pPr>
          </w:p>
        </w:tc>
      </w:tr>
    </w:tbl>
    <w:p w14:paraId="415CC49E" w14:textId="77777777" w:rsidR="00EF259A" w:rsidRPr="00EF259A" w:rsidRDefault="00EF259A" w:rsidP="00EF259A">
      <w:pPr>
        <w:shd w:val="clear" w:color="auto" w:fill="FFFFFF" w:themeFill="background1"/>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1.3. Сроки оказания услуг: с 01.09.2020 по 29.12.2020 включительно.</w:t>
      </w:r>
    </w:p>
    <w:p w14:paraId="1EEFB5D8" w14:textId="77777777" w:rsidR="00EF259A" w:rsidRPr="00EF259A" w:rsidRDefault="00EF259A" w:rsidP="00EF259A">
      <w:pPr>
        <w:shd w:val="clear" w:color="auto" w:fill="FFFFFF" w:themeFill="background1"/>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 xml:space="preserve">2. Требования к порядку оказания Услуг: </w:t>
      </w:r>
    </w:p>
    <w:p w14:paraId="6D1FEE24" w14:textId="77777777" w:rsidR="00EF259A" w:rsidRPr="00EF259A" w:rsidRDefault="00EF259A" w:rsidP="00EF259A">
      <w:pPr>
        <w:pStyle w:val="aff5"/>
        <w:widowControl w:val="0"/>
        <w:shd w:val="clear" w:color="auto" w:fill="FFFFFF" w:themeFill="background1"/>
        <w:spacing w:line="276" w:lineRule="auto"/>
        <w:ind w:firstLine="709"/>
        <w:outlineLvl w:val="0"/>
        <w:rPr>
          <w:rFonts w:ascii="Times New Roman" w:hAnsi="Times New Roman"/>
          <w:i/>
          <w:sz w:val="22"/>
          <w:szCs w:val="22"/>
        </w:rPr>
      </w:pPr>
      <w:r w:rsidRPr="00EF259A">
        <w:rPr>
          <w:rFonts w:ascii="Times New Roman" w:hAnsi="Times New Roman"/>
          <w:i/>
          <w:sz w:val="22"/>
          <w:szCs w:val="22"/>
        </w:rPr>
        <w:t>2.1. В течение 10 (десяти) рабочих дней с момента заключения Договора Исполнителем осуществляются:</w:t>
      </w:r>
    </w:p>
    <w:p w14:paraId="7CFFD0A3"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2.1.1. Приемка от Заказчика помещений пищеблока, технологического оборудования, инвентаря, мебели, иного имущества необходимых Исполнителю для оказания Услуг;</w:t>
      </w:r>
    </w:p>
    <w:p w14:paraId="7CF3FD44"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2.1.2. Доукомплектование пищеблока инвентарем, имуществом, документами, необходимыми для оказания Услуг;</w:t>
      </w:r>
    </w:p>
    <w:p w14:paraId="374803E1"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2.1.3. При необходимости техническое обслуживание и ремонт принятого технологического оборудования пищеблока;</w:t>
      </w:r>
    </w:p>
    <w:p w14:paraId="60C9910C"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2.1.4. При необходимости доставка, установка и подключение дополнительного технологического оборудования на пищеблоке.</w:t>
      </w:r>
    </w:p>
    <w:p w14:paraId="2FCE700C" w14:textId="77777777" w:rsidR="00EF259A" w:rsidRPr="00EF259A" w:rsidRDefault="00EF259A" w:rsidP="00EF259A">
      <w:pPr>
        <w:shd w:val="clear" w:color="auto" w:fill="FFFFFF" w:themeFill="background1"/>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2.2. С даты начала оказания Услуг:</w:t>
      </w:r>
    </w:p>
    <w:p w14:paraId="1DAD4B69"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2.2.1. Оказание Услуг осуществляют работники Исполнителя, имеющие необходимую квалификацию, личную медицинскую книжку установленного образца с отметками о своевременном прохождении обязательных предварительных и периодических медицинских осмотров, о результатах лабораторных исследований и о своевременном прохождении профессиональной гигиенической подготовки и аттестации. Все работники Исполнителя должны быть обеспечены в соответствии с установленными нормами своевременно выданной специальной одеждой, специальной обувью и другими средствами индивидуальной защиты, а также смывающими и (или) обезвреживающими средствами, прошедшими обязательную сертификацию или декларирование соответствия.</w:t>
      </w:r>
    </w:p>
    <w:p w14:paraId="1C32C6D3"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2.2.2. Исполнитель производит закупку, транспортирование, фасовку, маркировку, хранение пищевой продукции, соответствующей требованиям, указанным в приложении к Техническому заданию, в количестве, обеспечивающем бесперебойное оказание Услуг, с соблюдением условий, режимов, сроков хранения, установленных изготовителями пищевых продуктов, требованиями нормативных документов.</w:t>
      </w:r>
    </w:p>
    <w:p w14:paraId="630251A9"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2.2.3. Заявка, подписанная Заказчиком, передается Исполнителю не позднее 5 рабочих дней до дня оказания Услуг. Заказчик вправе изменить Заявку до 12 часов 00 минут рабочего дня, предшествующего дню оказания Услуг, указанному в Заявке. Заявка направляется Исполнителю с использованием ПИК ЕАСУЗ, а в случаях, предусмотренных пунктом 14.5 Договора, посредством факсимильной связи, либо по адресу электронной почты, либо с использованием иных средств связи и доставки, обеспечивающих фиксирование передачи такой Заявки и получение Заказчиком подтверждения о ее вручении Исполнителю.</w:t>
      </w:r>
    </w:p>
    <w:p w14:paraId="6B03A565" w14:textId="77777777" w:rsidR="00EF259A" w:rsidRPr="00EF259A" w:rsidRDefault="00EF259A" w:rsidP="00EF259A">
      <w:pPr>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lastRenderedPageBreak/>
        <w:t>2.2.4. Исполнитель на пищеблоке осуществляет входной контроль поступающей продукции, результаты которого фиксирует в соответствующем Журнале бракеража.</w:t>
      </w:r>
    </w:p>
    <w:p w14:paraId="05ED0E34"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2.2.5. Для информирования об ассортименте Услуг Исполнитель составляет Ежедневное меню, содержащее сведения о наименованиях продукции общественного питания и выходе готовых блюд. Ежедневное меню размещается в обеденном зале при оказании услуг в общеобразовательных организациях.</w:t>
      </w:r>
    </w:p>
    <w:p w14:paraId="724693C4" w14:textId="77777777" w:rsidR="00EF259A" w:rsidRPr="00EF259A" w:rsidRDefault="00EF259A" w:rsidP="00EF259A">
      <w:pPr>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2.2.6. На основании сведений, указанных в Заявке, Примерном меню (Приложение 8 к настоящему Договору) и Технологических картах (Приложение 9 к настоящему Договору), работниками Исполнителя осуществляется приготовление продукции общественного питания с соблюдением требований к технологии приготовления пищи, санитарно-гигиенических норм и правил.</w:t>
      </w:r>
    </w:p>
    <w:p w14:paraId="189FACDC"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 xml:space="preserve">2.2.7. Выдача готовой пищи осуществляется только после снятия пробы. Оценку качества блюд проводит </w:t>
      </w:r>
      <w:proofErr w:type="spellStart"/>
      <w:r w:rsidRPr="00EF259A">
        <w:rPr>
          <w:rFonts w:ascii="Times New Roman" w:hAnsi="Times New Roman" w:cs="Times New Roman"/>
          <w:sz w:val="22"/>
          <w:szCs w:val="22"/>
        </w:rPr>
        <w:t>бракеражная</w:t>
      </w:r>
      <w:proofErr w:type="spellEnd"/>
      <w:r w:rsidRPr="00EF259A">
        <w:rPr>
          <w:rFonts w:ascii="Times New Roman" w:hAnsi="Times New Roman" w:cs="Times New Roman"/>
          <w:sz w:val="22"/>
          <w:szCs w:val="22"/>
        </w:rPr>
        <w:t xml:space="preserve"> комиссия в составе не менее трех человек из числа представителей Исполнителя и Заказчика по органолептическим показателям (проба снимается непосредственно из емкостей, в которых пища готовится (доставляется)). Результат бракеража регистрируется в "Журнале бракеража готовой кулинарной продукции". Вес порционных блюд должен соответствовать выходу блюда, указанному в меню.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w:t>
      </w:r>
    </w:p>
    <w:p w14:paraId="40B721B4"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2.2.8. Непосредственно после приготовления пищи работником пищеблока (поваром) отбирается суточная проба от каждой партии готовой продукции (все готовые блюда). Суточная проба отбирается за счет Исполнителя в объеме: порционные блюда – в полном объеме; холодные закуски, первые блюда, гарниры и напитки (третьи блюда) – в количестве не менее 100 г.; порционные вторые блюда, биточки, котлеты, колбаса, бутерброды и т.д. отбирают поштучно, целиком (в объеме одной порции).</w:t>
      </w:r>
    </w:p>
    <w:p w14:paraId="4C94CF8E"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2.2.9. Пробы отбираются стерильными или прокипяченными ложками в стерильную или прокипяченную стеклянную посуду с плотно закрывающимися стеклянными или металлическими крышками, все блюда помещаются в отдельную посуду и сохраняются в течение не менее 48 часов при температуре +2 – +6 °C в специальном холодильнике или в специально отведенном месте в холодильнике. Посуда с пробами маркируется с указанием наименования приема пищи и датой отбора.</w:t>
      </w:r>
    </w:p>
    <w:p w14:paraId="03EB5A46"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2.2.10. Транспортировка продукции общественного питания до места (мест) оказания Услуг осуществляется Исполнителем.</w:t>
      </w:r>
    </w:p>
    <w:p w14:paraId="76F2E12E"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2.2.11. На основании Заявки и Примерного меню Исполнитель на каждый прием пищи оформляет Раздаточную ведомость на отпуск рационов питания (по форме, установленной в Приложении 10 к настоящему Договору) (далее – Раздаточная ведомость) в 2 (двух) экземплярах.</w:t>
      </w:r>
    </w:p>
    <w:p w14:paraId="5EB592ED"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2.2.12. На основании Раздаточной ведомости Исполнителем в соответствии со временем оказания Услуг производится:</w:t>
      </w:r>
    </w:p>
    <w:p w14:paraId="76D2799E"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 отпуск обучающимся общеобразовательных организаций рационов питания в обеденном зале (путем предварительного накрытия столов для обучающихся 1-11 классов.</w:t>
      </w:r>
    </w:p>
    <w:p w14:paraId="03909558"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Данные о количестве выданных рационов питания заверяются подписями уполномоченных должностных лиц Исполнителя и Заказчика и скрепляются печатями (при наличии), после чего 1 (один) экземпляр Раздаточной ведомости передается Заказчику.</w:t>
      </w:r>
    </w:p>
    <w:p w14:paraId="5CBDF6A8"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В случае внедрения Заказчиком системы электронного учета питающихся Исполнитель обеспечивает ведение такого учета, участвует в мероприятиях по обучению своих работников использованию такой системы.</w:t>
      </w:r>
    </w:p>
    <w:p w14:paraId="7EAC72E1"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2.2.13. Исполнителем осуществляется систематический производственный контроль, включая лабораторно-инструментальный, проводимый в аккредитованных испытательных лабораториях, в том числе:</w:t>
      </w:r>
    </w:p>
    <w:p w14:paraId="38C01880"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а) за качеством и безопасностью Услуг, при необходимости проводится идентификация состава продукта;</w:t>
      </w:r>
    </w:p>
    <w:p w14:paraId="3C78BC98"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б) за соблюдением санитарных правил и выполнением санитарно-противоэпидемических (профилактических) мероприятий при оказании Услуг;</w:t>
      </w:r>
    </w:p>
    <w:p w14:paraId="7EE7E1BD"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в) за соответствием Услуг требованиям нормативной и технической документации по организации питания.</w:t>
      </w:r>
    </w:p>
    <w:p w14:paraId="20CC1DA7"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lastRenderedPageBreak/>
        <w:t>2.2.14. Исполнителем обеспечиваются своевременная поверка весового оборудования, техническое обслуживание и ремонт технологического оборудования.</w:t>
      </w:r>
    </w:p>
    <w:p w14:paraId="519A4B3C"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2.2.15. Исполнитель контролирует состояние условий труда на рабочих местах, соблюдение правил безопасности и охраны труда, правильность применения работниками средств индивидуальной и коллективной защиты.</w:t>
      </w:r>
    </w:p>
    <w:p w14:paraId="27452626"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2.2.16. Исполнитель обеспечивает допуск должностных лиц Заказчика и уполномоченных органов для осуществления контроля за исполнением обязательств по Договору (оценки соответствия Услуг условиям Договора) в помещения, в которых осуществляются технологические процессы, связанные с оказанием Услуг.</w:t>
      </w:r>
    </w:p>
    <w:p w14:paraId="22D5421E"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2.2.17. Исполнителем осуществляется сбор, хранение, вывоз мусора и отходов, образовавшихся в результате деятельности Исполнителя, в соответствии с требованиями санитарного законодательства.</w:t>
      </w:r>
    </w:p>
    <w:p w14:paraId="6A564938" w14:textId="77777777" w:rsidR="00EF259A" w:rsidRPr="00EF259A" w:rsidRDefault="00EF259A" w:rsidP="00EF259A">
      <w:pPr>
        <w:shd w:val="clear" w:color="auto" w:fill="FFFFFF" w:themeFill="background1"/>
        <w:spacing w:line="276" w:lineRule="auto"/>
        <w:ind w:left="709"/>
        <w:rPr>
          <w:rFonts w:ascii="Times New Roman" w:hAnsi="Times New Roman" w:cs="Times New Roman"/>
          <w:sz w:val="22"/>
          <w:szCs w:val="22"/>
        </w:rPr>
      </w:pPr>
      <w:r w:rsidRPr="00EF259A">
        <w:rPr>
          <w:rFonts w:ascii="Times New Roman" w:hAnsi="Times New Roman" w:cs="Times New Roman"/>
          <w:sz w:val="22"/>
          <w:szCs w:val="22"/>
        </w:rPr>
        <w:t>3. Требования к качеству и безопасности оказываемых Услуг:</w:t>
      </w:r>
    </w:p>
    <w:p w14:paraId="0B43DEC3" w14:textId="77777777" w:rsidR="00EF259A" w:rsidRPr="00EF259A" w:rsidRDefault="00EF259A" w:rsidP="00EF259A">
      <w:pPr>
        <w:shd w:val="clear" w:color="auto" w:fill="FFFFFF" w:themeFill="background1"/>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3.1. При оказании Услуг должны соблюдаться требования, установленные нормативными документами Евроазиатского Экономического союза (Таможенного союза), законодательством Российской Федерации, санитарно-эпидемиологическими правилами, нормами и гигиеническими нормативами, иными нормативными и техническими документами (если иное не предусмотрено Договором), в том числе:</w:t>
      </w:r>
    </w:p>
    <w:p w14:paraId="45C58427" w14:textId="77777777" w:rsidR="00EF259A" w:rsidRPr="00EF259A" w:rsidRDefault="00EF259A" w:rsidP="00EF259A">
      <w:pPr>
        <w:shd w:val="clear" w:color="auto" w:fill="FFFFFF" w:themeFill="background1"/>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3.1.1. Постановление Правительства Российской Федерации от 15.08.1997 № 1036 «Об утверждении Правил оказания услуг общественного питания»;</w:t>
      </w:r>
    </w:p>
    <w:p w14:paraId="456BB78A" w14:textId="77777777" w:rsidR="00EF259A" w:rsidRPr="00EF259A" w:rsidRDefault="00EF259A" w:rsidP="00EF259A">
      <w:pPr>
        <w:shd w:val="clear" w:color="auto" w:fill="FFFFFF" w:themeFill="background1"/>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3.1.2. Санитарные правила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14:paraId="506D0E23" w14:textId="77777777" w:rsidR="00EF259A" w:rsidRPr="00EF259A" w:rsidRDefault="00EF259A" w:rsidP="00EF259A">
      <w:pPr>
        <w:shd w:val="clear" w:color="auto" w:fill="FFFFFF" w:themeFill="background1"/>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3.1.3. Санитарные правила СанПиН 2.3.2.1940-05 «Организация детского питания»;</w:t>
      </w:r>
    </w:p>
    <w:p w14:paraId="02C428DD" w14:textId="77777777" w:rsidR="00EF259A" w:rsidRPr="00EF259A" w:rsidRDefault="00EF259A" w:rsidP="00EF259A">
      <w:pPr>
        <w:shd w:val="clear" w:color="auto" w:fill="FFFFFF" w:themeFill="background1"/>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 xml:space="preserve">3.1.4. Санитарные правила СанПиН 2.3.6.1079-01 «Санитарно-эпидемиологические требования к организациям общественного питания, изготовлению и </w:t>
      </w:r>
      <w:proofErr w:type="spellStart"/>
      <w:r w:rsidRPr="00EF259A">
        <w:rPr>
          <w:rFonts w:ascii="Times New Roman" w:hAnsi="Times New Roman" w:cs="Times New Roman"/>
          <w:sz w:val="22"/>
          <w:szCs w:val="22"/>
        </w:rPr>
        <w:t>оборотоспособности</w:t>
      </w:r>
      <w:proofErr w:type="spellEnd"/>
      <w:r w:rsidRPr="00EF259A">
        <w:rPr>
          <w:rFonts w:ascii="Times New Roman" w:hAnsi="Times New Roman" w:cs="Times New Roman"/>
          <w:sz w:val="22"/>
          <w:szCs w:val="22"/>
        </w:rPr>
        <w:t xml:space="preserve"> в них пищевых продуктов и продовольственного сырья»;</w:t>
      </w:r>
    </w:p>
    <w:p w14:paraId="3A605916" w14:textId="77777777" w:rsidR="00EF259A" w:rsidRPr="00EF259A" w:rsidRDefault="00EF259A" w:rsidP="00EF259A">
      <w:pPr>
        <w:shd w:val="clear" w:color="auto" w:fill="FFFFFF" w:themeFill="background1"/>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3.1.5. Санитарно-эпидемиологические правила и нормативы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14:paraId="1D4680AE" w14:textId="77777777" w:rsidR="00EF259A" w:rsidRPr="00EF259A" w:rsidRDefault="00EF259A" w:rsidP="00EF259A">
      <w:pPr>
        <w:shd w:val="clear" w:color="auto" w:fill="FFFFFF" w:themeFill="background1"/>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3.1.6. Санитарно-эпидемиологические правила и нормативы 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w:t>
      </w:r>
    </w:p>
    <w:p w14:paraId="34C35BF8" w14:textId="77777777" w:rsidR="00EF259A" w:rsidRPr="00EF259A" w:rsidRDefault="00EF259A" w:rsidP="00EF259A">
      <w:pPr>
        <w:shd w:val="clear" w:color="auto" w:fill="FFFFFF" w:themeFill="background1"/>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3.1.7. Санитарные правила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14:paraId="45ABFAE1" w14:textId="77777777" w:rsidR="00EF259A" w:rsidRPr="00EF259A" w:rsidRDefault="00EF259A" w:rsidP="00EF259A">
      <w:pPr>
        <w:shd w:val="clear" w:color="auto" w:fill="FFFFFF" w:themeFill="background1"/>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3.1.8. ГОСТ 30389-2013. Межгосударственный стандарт. «Услуги общественного питания. Предприятия общественного питания. Классификация и общие требования»;</w:t>
      </w:r>
    </w:p>
    <w:p w14:paraId="71C47602"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3.1.9. ГОСТ 30390-2013. Межгосударственный стандарт. «Услуги общественного питания. Продукция общественного питания, реализуемая населению. Общие технические условия»;</w:t>
      </w:r>
    </w:p>
    <w:p w14:paraId="18F016A0" w14:textId="77777777" w:rsidR="00EF259A" w:rsidRPr="00EF259A" w:rsidRDefault="00EF259A" w:rsidP="00EF259A">
      <w:pPr>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3.1.10. ГОСТ 30524-2013. Межгосударственный стандарт. «Услуги общественного питания. Требования к персоналу»;</w:t>
      </w:r>
    </w:p>
    <w:p w14:paraId="4DA0C12E" w14:textId="77777777" w:rsidR="00EF259A" w:rsidRPr="00EF259A" w:rsidRDefault="00EF259A" w:rsidP="00EF259A">
      <w:pPr>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3.1.11. ГОСТ 31984-2012. Межгосударственный стандарт. «Услуги общественного питания. Общие требования»;</w:t>
      </w:r>
    </w:p>
    <w:p w14:paraId="2B1FDF5F" w14:textId="77777777" w:rsidR="00EF259A" w:rsidRPr="00EF259A" w:rsidRDefault="00EF259A" w:rsidP="00EF259A">
      <w:pPr>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3.1.12. ГОСТ 31985-2013. Межгосударственный стандарт. «Услуги общественного питания. Термины и определения»;</w:t>
      </w:r>
    </w:p>
    <w:p w14:paraId="00C91B4E" w14:textId="77777777" w:rsidR="00EF259A" w:rsidRPr="00EF259A" w:rsidRDefault="00EF259A" w:rsidP="00EF259A">
      <w:pPr>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3.1.13. ГОСТ 31986-2012. Межгосударственный стандарт. «Услуги общественного питания. Метод органолептической оценки качества продукции общественного питания»;</w:t>
      </w:r>
    </w:p>
    <w:p w14:paraId="3E292001"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3.1.14. ГОСТ 31987-2012. Межгосударственный стандарт. «Услуги общественного питания. Технологические документы на продукцию общественного питания. Общие требования к оформлению, построению и содержанию»;</w:t>
      </w:r>
    </w:p>
    <w:p w14:paraId="4ABDA7B2"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lastRenderedPageBreak/>
        <w:t>3.1.15. ГОСТ 31988-2012. Межгосударственный стандарт. «Услуги общественного питания. Метод расчета отходов и потерь сырья и пищевых продуктов при производстве продукции общественного питания»;</w:t>
      </w:r>
    </w:p>
    <w:p w14:paraId="68D73B17"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3.1.16. ГОСТ 31989-2012. Межгосударственный стандарт. «Услуги общественного питания. Общие требования к заготовочным предприятиям общественного питания»;</w:t>
      </w:r>
    </w:p>
    <w:p w14:paraId="2402E2FC"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3.1.17. ГОСТ Р 54607.2-2012. Национальный стандарт Российской Федерации. «Услуги общественного питания. Методы лабораторного контроля продукции общественного питания»;</w:t>
      </w:r>
    </w:p>
    <w:p w14:paraId="1DCA9A2B"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3.1.18. Приказ Минздравсоцразвития России № 213н, Минобрнауки России № 178 от 11.03.2012 «Об утверждении методических рекомендаций по организации питания обучающихся и воспитанников образовательных учреждений»;</w:t>
      </w:r>
    </w:p>
    <w:p w14:paraId="00891514"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3.1.19. Приказ Минздравсоцразвития России от 12.04.2011 г.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14:paraId="25FA4F3F"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3.2. Пищевая продукция, используемая при оказании Услуг (Приложение 1 к Техническому заданию), должна соответствовать требованиям, установленным:</w:t>
      </w:r>
    </w:p>
    <w:p w14:paraId="0EBEF976"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3.2.1. «Едиными санитарно-эпидемиологическими, гигиеническими требованиями к товарам, подлежащим санитарно-эпидемиологическому надзору (контролю)» (утверждены Решением Комиссии Таможенного союза от 28.05.2010. № 299);</w:t>
      </w:r>
    </w:p>
    <w:p w14:paraId="4F74CD1D"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3.2.2. Техническими регламентами Евразийского Экономического союза (Таможенного союза), Российской Федерации, за исключением требований к отдельным видам продовольственных товаров,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w:t>
      </w:r>
    </w:p>
    <w:p w14:paraId="4EEDBE4B"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3.2.3. Федеральным законом от 02.01.2000 г. № 29-ФЗ «О качестве и безопасности пищевых продуктов»;</w:t>
      </w:r>
    </w:p>
    <w:p w14:paraId="11AA22DC"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3.2.4. Санитарно-эпидемиологическими правилами и нормативами «Гигиенические требования к срокам годности и условиям хранения пищевых продуктов. СанПиН 2.3.2.1324-03»;</w:t>
      </w:r>
    </w:p>
    <w:p w14:paraId="4707FCB5"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3.2.5. Санитарно-эпидемиологические правилами и нормативами «Гигиенические требования к безопасности и пищевой ценности пищевых продуктов. СанПиН 2.3.2.1078-01»;</w:t>
      </w:r>
    </w:p>
    <w:p w14:paraId="18767ABB"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3.2.6. ГОСТ Р 51074-2003. Национальный стандарт Российской Федерации. «Продукты пищевые. Информация для потребителя. Общие требования»;</w:t>
      </w:r>
    </w:p>
    <w:p w14:paraId="144F1CA5"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Иными нормативными правовыми актами, нормативными и техническими документами.</w:t>
      </w:r>
    </w:p>
    <w:p w14:paraId="3A0AAF12"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shd w:val="clear" w:color="auto" w:fill="FFFFFF" w:themeFill="background1"/>
        </w:rPr>
        <w:t>3.3. Пищевые продукты должны быть расфасованы и упакованы в материалы, разрешенные для контакта с пищевыми продуктами, такими способами, которые позволяют обеспечить сохранность их качества и безопасность при их хранении, транспортировке и реализации. Упаковка пищевых продуктов должна соответствовать требованиям Технического</w:t>
      </w:r>
      <w:r w:rsidRPr="00EF259A">
        <w:rPr>
          <w:rFonts w:ascii="Times New Roman" w:hAnsi="Times New Roman" w:cs="Times New Roman"/>
          <w:sz w:val="22"/>
          <w:szCs w:val="22"/>
        </w:rPr>
        <w:t xml:space="preserve"> регламента Таможенного союза ТР ТС 005/2011 «О безопасности упаковки» и техническим документам на соответствующий вид продукции. </w:t>
      </w:r>
    </w:p>
    <w:p w14:paraId="46EB2A2B" w14:textId="77777777" w:rsidR="00EF259A" w:rsidRPr="00EF259A" w:rsidRDefault="00EF259A" w:rsidP="00EF259A">
      <w:pPr>
        <w:pStyle w:val="aff5"/>
        <w:widowControl w:val="0"/>
        <w:shd w:val="clear" w:color="auto" w:fill="FFFFFF" w:themeFill="background1"/>
        <w:spacing w:line="276" w:lineRule="auto"/>
        <w:ind w:firstLine="709"/>
        <w:outlineLvl w:val="0"/>
        <w:rPr>
          <w:rFonts w:ascii="Times New Roman" w:hAnsi="Times New Roman"/>
          <w:i/>
          <w:sz w:val="22"/>
          <w:szCs w:val="22"/>
        </w:rPr>
      </w:pPr>
      <w:r w:rsidRPr="00EF259A">
        <w:rPr>
          <w:rFonts w:ascii="Times New Roman" w:hAnsi="Times New Roman"/>
          <w:i/>
          <w:sz w:val="22"/>
          <w:szCs w:val="22"/>
        </w:rPr>
        <w:t>3.4. Маркировка продовольственного сырья и пищевых продуктов должна соответствовать требованиям технического регламента Таможенного союза ТР ТС 022/2011 «Пищевая продукция в части ее маркировки», Технических регламентов Евроазиатского Экономического союза, Таможенного союза, Российской Федерации, межгосударственных стандартов на продукцию отдельных групп.</w:t>
      </w:r>
    </w:p>
    <w:p w14:paraId="46BD8B4A"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3.4.1. Маркировка пищевой продукции, находящейся в потребительской упаковке, должна содержать следующие сведения:</w:t>
      </w:r>
    </w:p>
    <w:p w14:paraId="70955D49" w14:textId="77777777" w:rsidR="00EF259A" w:rsidRPr="00EF259A" w:rsidRDefault="00EF259A" w:rsidP="00EF259A">
      <w:pPr>
        <w:shd w:val="clear" w:color="auto" w:fill="FFFFFF" w:themeFill="background1"/>
        <w:tabs>
          <w:tab w:val="left" w:pos="1134"/>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а) наименование пищевой продукции;</w:t>
      </w:r>
    </w:p>
    <w:p w14:paraId="2D28BDB2" w14:textId="77777777" w:rsidR="00EF259A" w:rsidRPr="00EF259A" w:rsidRDefault="00EF259A" w:rsidP="00EF259A">
      <w:pPr>
        <w:shd w:val="clear" w:color="auto" w:fill="FFFFFF" w:themeFill="background1"/>
        <w:tabs>
          <w:tab w:val="left" w:pos="1134"/>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б) состав пищевой продукции (за исключением случаев, предусмотренных техническим регламентом Таможенного союза ТР ТС 022/2011 «Пищевая продукция в части ее маркировки»);</w:t>
      </w:r>
    </w:p>
    <w:p w14:paraId="0F021907" w14:textId="77777777" w:rsidR="00EF259A" w:rsidRPr="00EF259A" w:rsidRDefault="00EF259A" w:rsidP="00EF259A">
      <w:pPr>
        <w:shd w:val="clear" w:color="auto" w:fill="FFFFFF" w:themeFill="background1"/>
        <w:tabs>
          <w:tab w:val="left" w:pos="1134"/>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в) количество пищевой продукции;</w:t>
      </w:r>
    </w:p>
    <w:p w14:paraId="5E86E055" w14:textId="77777777" w:rsidR="00EF259A" w:rsidRPr="00EF259A" w:rsidRDefault="00EF259A" w:rsidP="00EF259A">
      <w:pPr>
        <w:shd w:val="clear" w:color="auto" w:fill="FFFFFF" w:themeFill="background1"/>
        <w:tabs>
          <w:tab w:val="left" w:pos="1134"/>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г) дату изготовления пищевой продукции;</w:t>
      </w:r>
    </w:p>
    <w:p w14:paraId="7758FEF5" w14:textId="77777777" w:rsidR="00EF259A" w:rsidRPr="00EF259A" w:rsidRDefault="00EF259A" w:rsidP="00EF259A">
      <w:pPr>
        <w:shd w:val="clear" w:color="auto" w:fill="FFFFFF" w:themeFill="background1"/>
        <w:tabs>
          <w:tab w:val="left" w:pos="1134"/>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д) срок годности пищевой продукции;</w:t>
      </w:r>
    </w:p>
    <w:p w14:paraId="2C39F44B" w14:textId="77777777" w:rsidR="00EF259A" w:rsidRPr="00EF259A" w:rsidRDefault="00EF259A" w:rsidP="00EF259A">
      <w:pPr>
        <w:shd w:val="clear" w:color="auto" w:fill="FFFFFF" w:themeFill="background1"/>
        <w:tabs>
          <w:tab w:val="left" w:pos="1134"/>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lastRenderedPageBreak/>
        <w:t>е) условия хранения пищевой продукции, которые установлены изготовителем или предусмотрены техническими регламентами Таможенного союза на отдельные виды пищевой продукции. Для пищевой продукции, качество и безопасность которой изменяется после вскрытия упаковки, защищавшей продукцию от порчи, указывают также условия хранения после вскрытия упаковки;</w:t>
      </w:r>
    </w:p>
    <w:p w14:paraId="465D9B51" w14:textId="77777777" w:rsidR="00EF259A" w:rsidRPr="00EF259A" w:rsidRDefault="00EF259A" w:rsidP="00EF259A">
      <w:pPr>
        <w:shd w:val="clear" w:color="auto" w:fill="FFFFFF" w:themeFill="background1"/>
        <w:tabs>
          <w:tab w:val="left" w:pos="1134"/>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ж) наименование и место нахождения изготовителя пищевой продукции, а также в случаях, установленных техническим регламентом Таможенного союза ТР ТС 022/2011 «Пищевая продукция в части ее маркировки», наименование и место нахождения уполномоченного изготовителем лица, наименование и место нахождения импортера;</w:t>
      </w:r>
    </w:p>
    <w:p w14:paraId="101C4380" w14:textId="77777777" w:rsidR="00EF259A" w:rsidRPr="00EF259A" w:rsidRDefault="00EF259A" w:rsidP="00EF259A">
      <w:pPr>
        <w:shd w:val="clear" w:color="auto" w:fill="FFFFFF" w:themeFill="background1"/>
        <w:tabs>
          <w:tab w:val="left" w:pos="1134"/>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з) рекомендации и (или) ограничения по использованию, в том числе приготовлению пищевой продукции в случае, если ее использование без данных рекомендаций или ограничений затруднено, либо может причинить вред здоровью потребителей, их имуществу, привести к снижению или утрате вкусовых свойств пищевой продукции;</w:t>
      </w:r>
    </w:p>
    <w:p w14:paraId="27564D82" w14:textId="77777777" w:rsidR="00EF259A" w:rsidRPr="00EF259A" w:rsidRDefault="00EF259A" w:rsidP="00EF259A">
      <w:pPr>
        <w:shd w:val="clear" w:color="auto" w:fill="FFFFFF" w:themeFill="background1"/>
        <w:tabs>
          <w:tab w:val="left" w:pos="1134"/>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и) показатели пищевой ценности пищевой продукции с учетом положений технического регламента Таможенного союза ТР ТС 022/2011 «Пищевая продукция в части ее маркировки»;</w:t>
      </w:r>
    </w:p>
    <w:p w14:paraId="34E83D0F" w14:textId="77777777" w:rsidR="00EF259A" w:rsidRPr="00EF259A" w:rsidRDefault="00EF259A" w:rsidP="00EF259A">
      <w:pPr>
        <w:shd w:val="clear" w:color="auto" w:fill="FFFFFF" w:themeFill="background1"/>
        <w:tabs>
          <w:tab w:val="left" w:pos="1134"/>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к) сведения о наличии в пищевой продукции компонентов, полученных с применением генно-модифицированных организмов;</w:t>
      </w:r>
    </w:p>
    <w:p w14:paraId="4C7B3134" w14:textId="77777777" w:rsidR="00EF259A" w:rsidRPr="00EF259A" w:rsidRDefault="00EF259A" w:rsidP="00EF259A">
      <w:pPr>
        <w:shd w:val="clear" w:color="auto" w:fill="FFFFFF" w:themeFill="background1"/>
        <w:tabs>
          <w:tab w:val="left" w:pos="1134"/>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л) единый знак обращения продукции на рынке государств – членов Таможенного союза.</w:t>
      </w:r>
    </w:p>
    <w:p w14:paraId="2D1B800B"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Указанные сведения должны быть нанесены на потребительскую упаковку и (или) на этикетку, удаление которой с потребительской упаковки затруднено. Сведения, предусмотренные подпунктами б, в, ж - л, могут быть нанесены на листок-вкладыш, и (или) на листок-вкладыш, помещаемый в каждую упаковочную единицу либо прилагаемый к каждой упаковочной единице.</w:t>
      </w:r>
    </w:p>
    <w:p w14:paraId="130BEBE8"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Дополнительные требования к маркировке пищевой продукции, находящейся в потребительской упаковке, могут быть установлены в технических регламентах Таможенного союза на отдельные виды пищевой продукции.</w:t>
      </w:r>
    </w:p>
    <w:p w14:paraId="4B65E8D0"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3.4.2. Маркировка транспортной упаковки, в которую помещена пищевая продукция, должна содержать следующие сведения:</w:t>
      </w:r>
    </w:p>
    <w:p w14:paraId="1FA162FC" w14:textId="77777777" w:rsidR="00EF259A" w:rsidRPr="00EF259A" w:rsidRDefault="00EF259A" w:rsidP="00EF259A">
      <w:pPr>
        <w:shd w:val="clear" w:color="auto" w:fill="FFFFFF" w:themeFill="background1"/>
        <w:tabs>
          <w:tab w:val="left" w:pos="1134"/>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а) наименование пищевой продукции;</w:t>
      </w:r>
    </w:p>
    <w:p w14:paraId="0D5F14D9" w14:textId="77777777" w:rsidR="00EF259A" w:rsidRPr="00EF259A" w:rsidRDefault="00EF259A" w:rsidP="00EF259A">
      <w:pPr>
        <w:shd w:val="clear" w:color="auto" w:fill="FFFFFF" w:themeFill="background1"/>
        <w:tabs>
          <w:tab w:val="left" w:pos="1134"/>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б) количество пищевой продукции;</w:t>
      </w:r>
    </w:p>
    <w:p w14:paraId="13AF7E42" w14:textId="77777777" w:rsidR="00EF259A" w:rsidRPr="00EF259A" w:rsidRDefault="00EF259A" w:rsidP="00EF259A">
      <w:pPr>
        <w:shd w:val="clear" w:color="auto" w:fill="FFFFFF" w:themeFill="background1"/>
        <w:tabs>
          <w:tab w:val="left" w:pos="1134"/>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в) дату изготовления пищевой продукции;</w:t>
      </w:r>
    </w:p>
    <w:p w14:paraId="4E8B7102" w14:textId="77777777" w:rsidR="00EF259A" w:rsidRPr="00EF259A" w:rsidRDefault="00EF259A" w:rsidP="00EF259A">
      <w:pPr>
        <w:shd w:val="clear" w:color="auto" w:fill="FFFFFF" w:themeFill="background1"/>
        <w:tabs>
          <w:tab w:val="left" w:pos="1134"/>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г) срок годности пищевой продукции;</w:t>
      </w:r>
    </w:p>
    <w:p w14:paraId="567B3B0F" w14:textId="77777777" w:rsidR="00EF259A" w:rsidRPr="00EF259A" w:rsidRDefault="00EF259A" w:rsidP="00EF259A">
      <w:pPr>
        <w:shd w:val="clear" w:color="auto" w:fill="FFFFFF" w:themeFill="background1"/>
        <w:tabs>
          <w:tab w:val="left" w:pos="1134"/>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д) условия хранения пищевой продукции;</w:t>
      </w:r>
    </w:p>
    <w:p w14:paraId="5095866A" w14:textId="77777777" w:rsidR="00EF259A" w:rsidRPr="00EF259A" w:rsidRDefault="00EF259A" w:rsidP="00EF259A">
      <w:pPr>
        <w:shd w:val="clear" w:color="auto" w:fill="FFFFFF" w:themeFill="background1"/>
        <w:tabs>
          <w:tab w:val="left" w:pos="1134"/>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е) сведения, позволяющие идентифицировать партию пищевой продукции (например, номер партии);</w:t>
      </w:r>
    </w:p>
    <w:p w14:paraId="135273CA" w14:textId="77777777" w:rsidR="00EF259A" w:rsidRPr="00EF259A" w:rsidRDefault="00EF259A" w:rsidP="00EF259A">
      <w:pPr>
        <w:shd w:val="clear" w:color="auto" w:fill="FFFFFF" w:themeFill="background1"/>
        <w:tabs>
          <w:tab w:val="left" w:pos="1134"/>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ж) наименование и место нахождения изготовителя пищевой продукции.</w:t>
      </w:r>
    </w:p>
    <w:p w14:paraId="5D30D9B5"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Маркировка пищевой продукции, помещенной непосредственно в транспортную упаковку, должна наноситься на транспортную упаковку, и (или) на этикетку, и (или) листок-вкладыш, помещаемый в каждую транспортную упаковку или прилагаемый к каждой транспортной упаковке, либо содержаться в документах, сопровождающих пищевую продукцию.</w:t>
      </w:r>
    </w:p>
    <w:p w14:paraId="361CDFFA"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В случае если в транспортную упаковку помещена пищевая продукция без потребительской упаковки, маркировка транспортной упаковки, в которую помещена такая пищевая продукция, должна соответствовать требованиям, предусмотренным для пищевой продукции, находящейся в потребительской упаковке.</w:t>
      </w:r>
    </w:p>
    <w:p w14:paraId="0CC950E4"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В случае, если маркировка, нанесенная на потребительскую упаковку пищевой продукции, помещенную в транспортную упаковку, доступна без нарушения целостности транспортной упаковки, указанную маркировку допускается не наносить на транспортную упаковку.</w:t>
      </w:r>
    </w:p>
    <w:p w14:paraId="2230F0DB"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Дополнительные требования к маркировке пищевой продукции, упакованной в транспортную упаковку, могут быть установлены в технических регламентах Таможенного союза на отдельные виды пищевой продукции.</w:t>
      </w:r>
    </w:p>
    <w:p w14:paraId="4A94B39C" w14:textId="77777777" w:rsidR="00EF259A" w:rsidRPr="00EF259A" w:rsidRDefault="00EF259A" w:rsidP="00EF259A">
      <w:pPr>
        <w:pStyle w:val="aff5"/>
        <w:widowControl w:val="0"/>
        <w:shd w:val="clear" w:color="auto" w:fill="FFFFFF" w:themeFill="background1"/>
        <w:spacing w:line="276" w:lineRule="auto"/>
        <w:ind w:firstLine="709"/>
        <w:outlineLvl w:val="0"/>
        <w:rPr>
          <w:rFonts w:ascii="Times New Roman" w:hAnsi="Times New Roman"/>
          <w:i/>
          <w:sz w:val="22"/>
          <w:szCs w:val="22"/>
        </w:rPr>
      </w:pPr>
      <w:r w:rsidRPr="00EF259A">
        <w:rPr>
          <w:rFonts w:ascii="Times New Roman" w:hAnsi="Times New Roman"/>
          <w:i/>
          <w:sz w:val="22"/>
          <w:szCs w:val="22"/>
        </w:rPr>
        <w:t>3.5. Используемые при оказании Услуг продовольственное сырье и пищевые продукты должны соответствовать требованиям нормативной и технической документации и сопровождаться документами, подтверждающими их качество и безопасность.</w:t>
      </w:r>
    </w:p>
    <w:p w14:paraId="45BB4E66"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lastRenderedPageBreak/>
        <w:t>3.5.1. Подтверждением качества пищевой продукции являются внесенные в сопроводительные документы сведения о подтверждении соответствия продукции установленным требованиям, в том числе регистрационный номер декларации о соответствии, срок ее действия, наименование изготовителя или поставщика (продавца), принявшего декларацию, и органа, ее зарегистрировавшего (для продукции в отношении которой может проводиться обязательное подтверждение соответствия в форме сертификации – номер сертификата соответствия, срок его действия и орган, выдавший сертификат), либо копии указанных документов, заверенных печатью держателя подлинника.</w:t>
      </w:r>
    </w:p>
    <w:p w14:paraId="3DBB7A05"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 xml:space="preserve">3.5.2. Для продукции, включенной в раздел </w:t>
      </w:r>
      <w:r w:rsidRPr="00EF259A">
        <w:rPr>
          <w:rFonts w:ascii="Times New Roman" w:hAnsi="Times New Roman" w:cs="Times New Roman"/>
          <w:sz w:val="22"/>
          <w:szCs w:val="22"/>
          <w:lang w:val="en-US"/>
        </w:rPr>
        <w:t>II</w:t>
      </w:r>
      <w:r w:rsidRPr="00EF259A">
        <w:rPr>
          <w:rFonts w:ascii="Times New Roman" w:hAnsi="Times New Roman" w:cs="Times New Roman"/>
          <w:sz w:val="22"/>
          <w:szCs w:val="22"/>
        </w:rPr>
        <w:t xml:space="preserve">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утвержденного Решением Комиссии Таможенного союза от 28 мая 2010 г. № 299 требуется наличие документа, подтверждающего безопасность продукции (товаров), в части ее соответствия санитарно-эпидемиологическим и гигиеническим требованиям.</w:t>
      </w:r>
    </w:p>
    <w:p w14:paraId="5C44D8EC"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 xml:space="preserve">Подтверждением наличия такого документа является: </w:t>
      </w:r>
    </w:p>
    <w:p w14:paraId="5842BE09" w14:textId="77777777" w:rsidR="00EF259A" w:rsidRPr="00EF259A" w:rsidRDefault="00EF259A" w:rsidP="00EF259A">
      <w:pPr>
        <w:shd w:val="clear" w:color="auto" w:fill="FFFFFF" w:themeFill="background1"/>
        <w:tabs>
          <w:tab w:val="left" w:pos="1134"/>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 копия документа, заверенная органом его выдавшим или получателем указанного документа;</w:t>
      </w:r>
    </w:p>
    <w:p w14:paraId="1381331E" w14:textId="77777777" w:rsidR="00EF259A" w:rsidRPr="00EF259A" w:rsidRDefault="00EF259A" w:rsidP="00EF259A">
      <w:pPr>
        <w:shd w:val="clear" w:color="auto" w:fill="FFFFFF" w:themeFill="background1"/>
        <w:tabs>
          <w:tab w:val="left" w:pos="1134"/>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 или выписка из Единого реестра, выдаваемая органами и учреждениями государств-членов, уполномоченными в области санитарно-эпидемиологического благополучия населения, с указанием реквизитов документа, подтверждающего безопасность продукции (товаров), в части ее соответствия санитарно-эпидемиологическим и гигиеническим требованиям, наименований продукции (товаров), изготовителя, получателя и органа, выдавшего документ, подтверждающий безопасность продукции (товаров), в части ее соответствия санитарно-эпидемиологическим и гигиеническим требованиям;</w:t>
      </w:r>
    </w:p>
    <w:p w14:paraId="5E92C330" w14:textId="77777777" w:rsidR="00EF259A" w:rsidRPr="00EF259A" w:rsidRDefault="00EF259A" w:rsidP="00EF259A">
      <w:pPr>
        <w:shd w:val="clear" w:color="auto" w:fill="FFFFFF" w:themeFill="background1"/>
        <w:tabs>
          <w:tab w:val="left" w:pos="1134"/>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 или наличие указания в документах, подтверждающих приобретение (поступление) товаров, и (или) иной сопроводительной документации, номера и даты выдачи свидетельства о государственной регистрации (при наличии сведений в Едином реестре или национальных реестрах государств-членов);</w:t>
      </w:r>
    </w:p>
    <w:p w14:paraId="3F56F89B" w14:textId="77777777" w:rsidR="00EF259A" w:rsidRPr="00EF259A" w:rsidRDefault="00EF259A" w:rsidP="00EF259A">
      <w:pPr>
        <w:shd w:val="clear" w:color="auto" w:fill="FFFFFF" w:themeFill="background1"/>
        <w:tabs>
          <w:tab w:val="left" w:pos="1134"/>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 или наличие на товаре и (или) его потребительской таре номера и даты выдачи свидетельства о государственной регистрации (при наличии сведений в Едином реестре или национальных реестрах государств-членов).</w:t>
      </w:r>
    </w:p>
    <w:p w14:paraId="068C28EE"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3.5.3. Для продукции, включенной в «Перечень подконтрольных товаров, подлежащих сопровождению ветеринарными сопроводительными документами», утвержденный приказом Минсельхоза России от 18.12.2015 г. № 648 требуется наличие ветеринарного сопроводительного документа.</w:t>
      </w:r>
    </w:p>
    <w:p w14:paraId="4A0AE50A"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3.5.4. Документация, удостоверяющая качество и безопасность продукции, маркировочные ярлыки (или их копии) должны сохраняться до окончания реализации продукции.</w:t>
      </w:r>
    </w:p>
    <w:p w14:paraId="1F017B6A" w14:textId="77777777" w:rsidR="00EF259A" w:rsidRPr="00EF259A" w:rsidRDefault="00EF259A" w:rsidP="00EF259A">
      <w:pPr>
        <w:pStyle w:val="aff5"/>
        <w:widowControl w:val="0"/>
        <w:shd w:val="clear" w:color="auto" w:fill="FFFFFF" w:themeFill="background1"/>
        <w:spacing w:line="276" w:lineRule="auto"/>
        <w:ind w:firstLine="709"/>
        <w:outlineLvl w:val="0"/>
        <w:rPr>
          <w:rFonts w:ascii="Times New Roman" w:hAnsi="Times New Roman"/>
          <w:i/>
          <w:sz w:val="22"/>
          <w:szCs w:val="22"/>
        </w:rPr>
      </w:pPr>
      <w:r w:rsidRPr="00EF259A">
        <w:rPr>
          <w:rFonts w:ascii="Times New Roman" w:hAnsi="Times New Roman"/>
          <w:i/>
          <w:sz w:val="22"/>
          <w:szCs w:val="22"/>
        </w:rPr>
        <w:t>3.6. При транспортировании Исполнителем сырья и пищевых продуктов должны соблюдаться следующие требования:</w:t>
      </w:r>
    </w:p>
    <w:p w14:paraId="16E84FA0"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3.6.1. Транспортирование сырья и пищевых продуктов должно осуществляться в исправной, чистой таре специальным, чистым транспортом, кузов которого изнутри должен быть обит материалом, легко поддающимся санитарной обработке. Скоропортящиеся и особо скоропортящиеся продукты должны перевозиться охлаждаемым или изотермическим транспортом, обеспечивающим сохранение температурных режимов транспортировки. При необходимости транспортирования готовой пищи она должна перевозиться в термосах и в специально выделенной, хорошо вымытой посуде с плотно закрывающимися крышками;</w:t>
      </w:r>
    </w:p>
    <w:p w14:paraId="694376DA"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3.6.2. Продовольственное сырье и готовая продукция при транспортировке не должны контактировать друг с другом. Транспортирование пищевых продуктов совместно с токсичными, остро пахнущими, радиоактивными и другими опасными веществами не допускается. Использование специализированного транспорта, предназначенного для перевозки пищевых продуктов (независимо от их упаковки), для других целей не допускается;</w:t>
      </w:r>
    </w:p>
    <w:p w14:paraId="5C337F35"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 xml:space="preserve">3.6.3. Лица, сопровождающие продовольственное сырье и пищевые продукты в пути следования и выполняющие их погрузку и выгрузку, должны пользоваться санитарной одеждой (халат, рукавицы и др.), иметь при себе личную медицинскую книжку установленного образца с отметками о своевременном прохождении обязательных предварительных и периодических медицинских осмотров, о результатах </w:t>
      </w:r>
      <w:r w:rsidRPr="00EF259A">
        <w:rPr>
          <w:rFonts w:ascii="Times New Roman" w:hAnsi="Times New Roman" w:cs="Times New Roman"/>
          <w:sz w:val="22"/>
          <w:szCs w:val="22"/>
        </w:rPr>
        <w:lastRenderedPageBreak/>
        <w:t>лабораторных исследований и о своевременном прохождении профессиональной гигиенической подготовки и аттестации.</w:t>
      </w:r>
    </w:p>
    <w:p w14:paraId="3EA3F151"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3.7. При хранении пищевой продукции Исполнителем должны соблюдаться следующие требования:</w:t>
      </w:r>
    </w:p>
    <w:p w14:paraId="326D7AD5"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3.7.1. Продукты следует хранить согласно принятой классификации по видам продукции: сухие (мука, сахар, крупа, макаронные изделия и др.); хлеб; мясные, рыбные; молочно-жировые; гастрономические; овощи и фрукты;</w:t>
      </w:r>
    </w:p>
    <w:p w14:paraId="2D0DFF04"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3.7.2. Сырье и готовые продукты следует хранить в отдельных холодильных камерах. В небольших организациях, имеющих одну холодильную камеру, а также в камере суточного запаса продуктов допускается их совместное кратковременное хранение с соблюдением условий товарного соседства (на отдельных полках, стеллажах);</w:t>
      </w:r>
    </w:p>
    <w:p w14:paraId="0CFD1ACB"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3.7.3. При хранении пищевых продуктов необходимо строго соблюдать правила товарного соседства, нормы складирования, сроки годности и условия хранения. Продукты, имеющие специфический запах (специи, сельдь и т.д.), следует хранить отдельно от продуктов, воспринимающих посторонние запахи (масло сливочное, сыр, яйцо, чай, соль, сахар и др.);</w:t>
      </w:r>
    </w:p>
    <w:p w14:paraId="64F98528"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3.7.4. Хранение особо скоропортящихся продуктов осуществляется в соответствии с гигиеническими требованиями, предъявляемыми к условиям, срокам хранения особо скоропортящихся продуктов;</w:t>
      </w:r>
    </w:p>
    <w:p w14:paraId="53763E33"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3.7.5. Холодильные камеры для хранения скоропортящихся продуктов должны быть оборудованы регистрирующими устройствами контроля температурного режима во времени. При отсутствии таких устройств Исполнителем ведется «Журнал учета температурного режима холодильного оборудования».</w:t>
      </w:r>
    </w:p>
    <w:p w14:paraId="7A3D0F3A"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 xml:space="preserve">3.8. При осуществлении процессов производства (изготовления) пищевой продукции, связанных с требованиями безопасности такой продукции, Исполнитель разрабатывает, внедряет и поддерживает процедуры, основанные на принципах ХАССП (в английской транскрипции НАССР – </w:t>
      </w:r>
      <w:proofErr w:type="spellStart"/>
      <w:r w:rsidRPr="00EF259A">
        <w:rPr>
          <w:rFonts w:ascii="Times New Roman" w:hAnsi="Times New Roman" w:cs="Times New Roman"/>
          <w:sz w:val="22"/>
          <w:szCs w:val="22"/>
        </w:rPr>
        <w:t>Hazard</w:t>
      </w:r>
      <w:proofErr w:type="spellEnd"/>
      <w:r w:rsidRPr="00EF259A">
        <w:rPr>
          <w:rFonts w:ascii="Times New Roman" w:hAnsi="Times New Roman" w:cs="Times New Roman"/>
          <w:sz w:val="22"/>
          <w:szCs w:val="22"/>
        </w:rPr>
        <w:t xml:space="preserve"> </w:t>
      </w:r>
      <w:proofErr w:type="spellStart"/>
      <w:r w:rsidRPr="00EF259A">
        <w:rPr>
          <w:rFonts w:ascii="Times New Roman" w:hAnsi="Times New Roman" w:cs="Times New Roman"/>
          <w:sz w:val="22"/>
          <w:szCs w:val="22"/>
        </w:rPr>
        <w:t>Analysis</w:t>
      </w:r>
      <w:proofErr w:type="spellEnd"/>
      <w:r w:rsidRPr="00EF259A">
        <w:rPr>
          <w:rFonts w:ascii="Times New Roman" w:hAnsi="Times New Roman" w:cs="Times New Roman"/>
          <w:sz w:val="22"/>
          <w:szCs w:val="22"/>
        </w:rPr>
        <w:t xml:space="preserve"> </w:t>
      </w:r>
      <w:proofErr w:type="spellStart"/>
      <w:r w:rsidRPr="00EF259A">
        <w:rPr>
          <w:rFonts w:ascii="Times New Roman" w:hAnsi="Times New Roman" w:cs="Times New Roman"/>
          <w:sz w:val="22"/>
          <w:szCs w:val="22"/>
        </w:rPr>
        <w:t>and</w:t>
      </w:r>
      <w:proofErr w:type="spellEnd"/>
      <w:r w:rsidRPr="00EF259A">
        <w:rPr>
          <w:rFonts w:ascii="Times New Roman" w:hAnsi="Times New Roman" w:cs="Times New Roman"/>
          <w:sz w:val="22"/>
          <w:szCs w:val="22"/>
        </w:rPr>
        <w:t xml:space="preserve"> </w:t>
      </w:r>
      <w:proofErr w:type="spellStart"/>
      <w:r w:rsidRPr="00EF259A">
        <w:rPr>
          <w:rFonts w:ascii="Times New Roman" w:hAnsi="Times New Roman" w:cs="Times New Roman"/>
          <w:sz w:val="22"/>
          <w:szCs w:val="22"/>
        </w:rPr>
        <w:t>Critical</w:t>
      </w:r>
      <w:proofErr w:type="spellEnd"/>
      <w:r w:rsidRPr="00EF259A">
        <w:rPr>
          <w:rFonts w:ascii="Times New Roman" w:hAnsi="Times New Roman" w:cs="Times New Roman"/>
          <w:sz w:val="22"/>
          <w:szCs w:val="22"/>
        </w:rPr>
        <w:t xml:space="preserve"> </w:t>
      </w:r>
      <w:proofErr w:type="spellStart"/>
      <w:r w:rsidRPr="00EF259A">
        <w:rPr>
          <w:rFonts w:ascii="Times New Roman" w:hAnsi="Times New Roman" w:cs="Times New Roman"/>
          <w:sz w:val="22"/>
          <w:szCs w:val="22"/>
        </w:rPr>
        <w:t>Control</w:t>
      </w:r>
      <w:proofErr w:type="spellEnd"/>
      <w:r w:rsidRPr="00EF259A">
        <w:rPr>
          <w:rFonts w:ascii="Times New Roman" w:hAnsi="Times New Roman" w:cs="Times New Roman"/>
          <w:sz w:val="22"/>
          <w:szCs w:val="22"/>
        </w:rPr>
        <w:t xml:space="preserve"> </w:t>
      </w:r>
      <w:proofErr w:type="spellStart"/>
      <w:r w:rsidRPr="00EF259A">
        <w:rPr>
          <w:rFonts w:ascii="Times New Roman" w:hAnsi="Times New Roman" w:cs="Times New Roman"/>
          <w:sz w:val="22"/>
          <w:szCs w:val="22"/>
        </w:rPr>
        <w:t>Points</w:t>
      </w:r>
      <w:proofErr w:type="spellEnd"/>
      <w:r w:rsidRPr="00EF259A">
        <w:rPr>
          <w:rFonts w:ascii="Times New Roman" w:hAnsi="Times New Roman" w:cs="Times New Roman"/>
          <w:sz w:val="22"/>
          <w:szCs w:val="22"/>
        </w:rPr>
        <w:t>) в соответствии с требованиями части 3 статьи 10 Технического регламента Таможенного союза ТР ТС 021/2011 «О безопасности пищевой продукции».</w:t>
      </w:r>
    </w:p>
    <w:p w14:paraId="137E2912"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3.9. Оборудование, инвентарь, посуда, тара, являющиеся предметами производственного окружения, должны соответствовать санитарно-эпидемиологическим требованиям, предъявляемым к организациям общественного питания, и быть выполнены из материалов, допущенных для контакта с пищевыми продуктами в установленном порядке.</w:t>
      </w:r>
    </w:p>
    <w:p w14:paraId="69FA5AE6"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Посуда для приготовления и хранения рационов питания должна отвечать требованиям безопасности для материалов, контактирующих с пищевыми продуктами. Столовые приборы (ложки, вилки, ножи), при их использовании для производства пищи, должны быть изготовлены из нержавеющей стали или аналогичных по гигиеническим свойствам материалам.</w:t>
      </w:r>
    </w:p>
    <w:p w14:paraId="447E0EB5" w14:textId="77777777" w:rsidR="00EF259A" w:rsidRPr="00EF259A" w:rsidRDefault="00EF259A" w:rsidP="00EF259A">
      <w:pPr>
        <w:shd w:val="clear" w:color="auto" w:fill="FFFFFF" w:themeFill="background1"/>
        <w:tabs>
          <w:tab w:val="left" w:pos="1701"/>
        </w:tabs>
        <w:spacing w:line="276" w:lineRule="auto"/>
        <w:ind w:firstLine="709"/>
        <w:rPr>
          <w:rFonts w:ascii="Times New Roman" w:hAnsi="Times New Roman" w:cs="Times New Roman"/>
          <w:sz w:val="22"/>
          <w:szCs w:val="22"/>
        </w:rPr>
      </w:pPr>
      <w:r w:rsidRPr="00EF259A">
        <w:rPr>
          <w:rFonts w:ascii="Times New Roman" w:hAnsi="Times New Roman" w:cs="Times New Roman"/>
          <w:sz w:val="22"/>
          <w:szCs w:val="22"/>
        </w:rPr>
        <w:t>Не допускается использование кухонной и столовой посуды деформированной, с отбитыми краями, трещинами, сколами, с поврежденной эмалью; столовых приборов из алюминия; разделочных досок из пластмассы и прессованной фанеры; разделочных досок и мелкого деревянного инвентаря с трещинами и механическими повреждениями.</w:t>
      </w:r>
    </w:p>
    <w:tbl>
      <w:tblPr>
        <w:tblW w:w="10314" w:type="dxa"/>
        <w:tblLayout w:type="fixed"/>
        <w:tblLook w:val="0000" w:firstRow="0" w:lastRow="0" w:firstColumn="0" w:lastColumn="0" w:noHBand="0" w:noVBand="0"/>
      </w:tblPr>
      <w:tblGrid>
        <w:gridCol w:w="5393"/>
        <w:gridCol w:w="4921"/>
      </w:tblGrid>
      <w:tr w:rsidR="00EF259A" w:rsidRPr="00EF259A" w14:paraId="466690C8" w14:textId="77777777" w:rsidTr="00EF259A">
        <w:tc>
          <w:tcPr>
            <w:tcW w:w="5393" w:type="dxa"/>
            <w:shd w:val="clear" w:color="auto" w:fill="auto"/>
          </w:tcPr>
          <w:p w14:paraId="330717D6" w14:textId="77777777" w:rsidR="00EF259A" w:rsidRPr="00EF259A" w:rsidRDefault="00EF259A" w:rsidP="00EF259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76" w:lineRule="auto"/>
              <w:rPr>
                <w:rFonts w:ascii="Times New Roman" w:hAnsi="Times New Roman" w:cs="Times New Roman"/>
                <w:iCs/>
              </w:rPr>
            </w:pPr>
            <w:r w:rsidRPr="00EF259A">
              <w:rPr>
                <w:rFonts w:ascii="Times New Roman" w:hAnsi="Times New Roman" w:cs="Times New Roman"/>
                <w:iCs/>
                <w:sz w:val="22"/>
                <w:szCs w:val="22"/>
              </w:rPr>
              <w:t>Заказчик:</w:t>
            </w:r>
          </w:p>
          <w:p w14:paraId="322A3DAA"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lang w:val="en-US"/>
              </w:rPr>
            </w:pPr>
            <w:r w:rsidRPr="00EF259A">
              <w:rPr>
                <w:rFonts w:ascii="Times New Roman" w:hAnsi="Times New Roman" w:cs="Times New Roman"/>
                <w:sz w:val="22"/>
                <w:szCs w:val="22"/>
              </w:rPr>
              <w:t>______________ (________________)</w:t>
            </w:r>
          </w:p>
          <w:p w14:paraId="198C8331"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lang w:val="en-US"/>
              </w:rPr>
            </w:pPr>
          </w:p>
          <w:p w14:paraId="3E91BFE0"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spacing w:val="-6"/>
              </w:rPr>
            </w:pPr>
            <w:r w:rsidRPr="00EF259A">
              <w:rPr>
                <w:rFonts w:ascii="Times New Roman" w:hAnsi="Times New Roman" w:cs="Times New Roman"/>
                <w:sz w:val="22"/>
                <w:szCs w:val="22"/>
              </w:rPr>
              <w:t>М.П.</w:t>
            </w:r>
          </w:p>
        </w:tc>
        <w:tc>
          <w:tcPr>
            <w:tcW w:w="4921" w:type="dxa"/>
            <w:shd w:val="clear" w:color="auto" w:fill="auto"/>
          </w:tcPr>
          <w:p w14:paraId="787ABC61" w14:textId="77777777" w:rsidR="00EF259A" w:rsidRPr="00EF259A" w:rsidRDefault="00EF259A" w:rsidP="00EF259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76" w:lineRule="auto"/>
              <w:rPr>
                <w:rFonts w:ascii="Times New Roman" w:hAnsi="Times New Roman" w:cs="Times New Roman"/>
              </w:rPr>
            </w:pPr>
            <w:r w:rsidRPr="00EF259A">
              <w:rPr>
                <w:rFonts w:ascii="Times New Roman" w:hAnsi="Times New Roman" w:cs="Times New Roman"/>
                <w:sz w:val="22"/>
                <w:szCs w:val="22"/>
              </w:rPr>
              <w:t>Исполнитель:</w:t>
            </w:r>
          </w:p>
          <w:p w14:paraId="1799C46F"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rPr>
            </w:pPr>
            <w:r w:rsidRPr="00EF259A">
              <w:rPr>
                <w:rFonts w:ascii="Times New Roman" w:hAnsi="Times New Roman" w:cs="Times New Roman"/>
                <w:sz w:val="22"/>
                <w:szCs w:val="22"/>
              </w:rPr>
              <w:t>_____________ (________________)</w:t>
            </w:r>
          </w:p>
          <w:p w14:paraId="01119F15"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rPr>
            </w:pPr>
          </w:p>
          <w:p w14:paraId="1C10AA6B"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spacing w:val="-6"/>
              </w:rPr>
            </w:pPr>
            <w:r w:rsidRPr="00EF259A">
              <w:rPr>
                <w:rFonts w:ascii="Times New Roman" w:hAnsi="Times New Roman" w:cs="Times New Roman"/>
                <w:sz w:val="22"/>
                <w:szCs w:val="22"/>
              </w:rPr>
              <w:t>М.П. (при наличии)</w:t>
            </w:r>
          </w:p>
        </w:tc>
      </w:tr>
    </w:tbl>
    <w:p w14:paraId="67CD19B0" w14:textId="77777777" w:rsidR="00EF259A" w:rsidRPr="00EF259A" w:rsidRDefault="00EF259A" w:rsidP="00EF259A">
      <w:pPr>
        <w:shd w:val="clear" w:color="auto" w:fill="FFFFFF" w:themeFill="background1"/>
        <w:spacing w:line="276" w:lineRule="auto"/>
        <w:rPr>
          <w:rFonts w:ascii="Times New Roman" w:hAnsi="Times New Roman" w:cs="Times New Roman"/>
          <w:sz w:val="22"/>
          <w:szCs w:val="22"/>
        </w:rPr>
        <w:sectPr w:rsidR="00EF259A" w:rsidRPr="00EF259A" w:rsidSect="00EF259A">
          <w:pgSz w:w="11906" w:h="16838"/>
          <w:pgMar w:top="1134" w:right="567" w:bottom="709" w:left="1134" w:header="709" w:footer="0" w:gutter="0"/>
          <w:pgNumType w:start="1"/>
          <w:cols w:space="720"/>
          <w:formProt w:val="0"/>
          <w:titlePg/>
          <w:docGrid w:linePitch="240" w:charSpace="-6145"/>
        </w:sectPr>
      </w:pPr>
      <w:r w:rsidRPr="00EF259A">
        <w:rPr>
          <w:rFonts w:ascii="Times New Roman" w:hAnsi="Times New Roman" w:cs="Times New Roman"/>
          <w:sz w:val="22"/>
          <w:szCs w:val="22"/>
        </w:rPr>
        <w:br w:type="page"/>
      </w:r>
    </w:p>
    <w:tbl>
      <w:tblPr>
        <w:tblW w:w="10221" w:type="dxa"/>
        <w:tblInd w:w="93" w:type="dxa"/>
        <w:tblLook w:val="04A0" w:firstRow="1" w:lastRow="0" w:firstColumn="1" w:lastColumn="0" w:noHBand="0" w:noVBand="1"/>
      </w:tblPr>
      <w:tblGrid>
        <w:gridCol w:w="10221"/>
      </w:tblGrid>
      <w:tr w:rsidR="00EF259A" w:rsidRPr="00EF259A" w14:paraId="08251B50" w14:textId="77777777" w:rsidTr="00EF259A">
        <w:trPr>
          <w:trHeight w:val="255"/>
        </w:trPr>
        <w:tc>
          <w:tcPr>
            <w:tcW w:w="10221" w:type="dxa"/>
            <w:vAlign w:val="center"/>
          </w:tcPr>
          <w:p w14:paraId="425F72F8" w14:textId="77777777" w:rsidR="00EF259A" w:rsidRPr="00EF259A" w:rsidRDefault="00EF259A" w:rsidP="00EF259A">
            <w:pPr>
              <w:widowControl w:val="0"/>
              <w:tabs>
                <w:tab w:val="left" w:pos="5103"/>
                <w:tab w:val="left" w:pos="6380"/>
              </w:tabs>
              <w:suppressAutoHyphens/>
              <w:autoSpaceDN w:val="0"/>
              <w:spacing w:line="276" w:lineRule="auto"/>
              <w:ind w:left="6804"/>
              <w:textAlignment w:val="baseline"/>
              <w:rPr>
                <w:rFonts w:ascii="Times New Roman" w:hAnsi="Times New Roman" w:cs="Times New Roman"/>
                <w:bCs/>
              </w:rPr>
            </w:pPr>
            <w:r w:rsidRPr="00EF259A">
              <w:rPr>
                <w:rFonts w:ascii="Times New Roman" w:hAnsi="Times New Roman" w:cs="Times New Roman"/>
                <w:sz w:val="22"/>
                <w:szCs w:val="22"/>
              </w:rPr>
              <w:lastRenderedPageBreak/>
              <w:t xml:space="preserve"> </w:t>
            </w:r>
            <w:r w:rsidRPr="00EF259A">
              <w:rPr>
                <w:rFonts w:ascii="Times New Roman" w:hAnsi="Times New Roman" w:cs="Times New Roman"/>
                <w:kern w:val="3"/>
                <w:sz w:val="22"/>
                <w:szCs w:val="22"/>
                <w:lang w:eastAsia="ar-SA"/>
              </w:rPr>
              <w:t>Приложение</w:t>
            </w:r>
            <w:r w:rsidRPr="00EF259A">
              <w:rPr>
                <w:rFonts w:ascii="Times New Roman" w:hAnsi="Times New Roman" w:cs="Times New Roman"/>
                <w:bCs/>
                <w:sz w:val="22"/>
                <w:szCs w:val="22"/>
              </w:rPr>
              <w:t xml:space="preserve"> 1</w:t>
            </w:r>
          </w:p>
          <w:p w14:paraId="62CA5B80" w14:textId="77777777" w:rsidR="00EF259A" w:rsidRPr="00EF259A" w:rsidRDefault="00EF259A" w:rsidP="00EF259A">
            <w:pPr>
              <w:widowControl w:val="0"/>
              <w:tabs>
                <w:tab w:val="left" w:pos="5103"/>
                <w:tab w:val="left" w:pos="6380"/>
              </w:tabs>
              <w:suppressAutoHyphens/>
              <w:autoSpaceDN w:val="0"/>
              <w:spacing w:line="276" w:lineRule="auto"/>
              <w:ind w:left="6804"/>
              <w:textAlignment w:val="baseline"/>
              <w:rPr>
                <w:rFonts w:ascii="Times New Roman" w:hAnsi="Times New Roman" w:cs="Times New Roman"/>
                <w:bCs/>
              </w:rPr>
            </w:pPr>
            <w:r w:rsidRPr="00EF259A">
              <w:rPr>
                <w:rFonts w:ascii="Times New Roman" w:hAnsi="Times New Roman" w:cs="Times New Roman"/>
                <w:bCs/>
                <w:sz w:val="22"/>
                <w:szCs w:val="22"/>
              </w:rPr>
              <w:t xml:space="preserve">к </w:t>
            </w:r>
            <w:r w:rsidRPr="00EF259A">
              <w:rPr>
                <w:rFonts w:ascii="Times New Roman" w:hAnsi="Times New Roman" w:cs="Times New Roman"/>
                <w:kern w:val="3"/>
                <w:sz w:val="22"/>
                <w:szCs w:val="22"/>
                <w:lang w:eastAsia="ar-SA"/>
              </w:rPr>
              <w:t>Техническому</w:t>
            </w:r>
            <w:r w:rsidRPr="00EF259A">
              <w:rPr>
                <w:rFonts w:ascii="Times New Roman" w:hAnsi="Times New Roman" w:cs="Times New Roman"/>
                <w:bCs/>
                <w:sz w:val="22"/>
                <w:szCs w:val="22"/>
              </w:rPr>
              <w:t xml:space="preserve"> заданию</w:t>
            </w:r>
          </w:p>
        </w:tc>
      </w:tr>
    </w:tbl>
    <w:p w14:paraId="12958F6D" w14:textId="77777777" w:rsidR="00EF259A" w:rsidRPr="00EF259A" w:rsidRDefault="00EF259A" w:rsidP="00EF259A">
      <w:pPr>
        <w:shd w:val="clear" w:color="auto" w:fill="FFFFFF" w:themeFill="background1"/>
        <w:spacing w:line="276" w:lineRule="auto"/>
        <w:rPr>
          <w:rFonts w:ascii="Times New Roman" w:hAnsi="Times New Roman" w:cs="Times New Roman"/>
          <w:sz w:val="22"/>
          <w:szCs w:val="22"/>
        </w:rPr>
      </w:pPr>
    </w:p>
    <w:p w14:paraId="0EAC0764" w14:textId="77777777" w:rsidR="00EF259A" w:rsidRPr="00EF259A" w:rsidRDefault="00EF259A" w:rsidP="00EF259A">
      <w:pPr>
        <w:keepLines/>
        <w:suppressLineNumbers/>
        <w:shd w:val="clear" w:color="auto" w:fill="FFFFFF" w:themeFill="background1"/>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spacing w:line="276" w:lineRule="auto"/>
        <w:jc w:val="center"/>
        <w:rPr>
          <w:rFonts w:ascii="Times New Roman" w:hAnsi="Times New Roman" w:cs="Times New Roman"/>
          <w:sz w:val="22"/>
          <w:szCs w:val="22"/>
        </w:rPr>
      </w:pPr>
      <w:r w:rsidRPr="00EF259A">
        <w:rPr>
          <w:rFonts w:ascii="Times New Roman" w:hAnsi="Times New Roman" w:cs="Times New Roman"/>
          <w:sz w:val="22"/>
          <w:szCs w:val="22"/>
        </w:rPr>
        <w:t>Требования к пищевой продукции, используемой при оказании услуг</w:t>
      </w:r>
    </w:p>
    <w:p w14:paraId="78A4430B" w14:textId="77777777" w:rsidR="00EF259A" w:rsidRPr="00EF259A" w:rsidRDefault="00EF259A" w:rsidP="00EF259A">
      <w:pPr>
        <w:keepLines/>
        <w:suppressLineNumbers/>
        <w:shd w:val="clear" w:color="auto" w:fill="FFFFFF" w:themeFill="background1"/>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spacing w:line="276" w:lineRule="auto"/>
        <w:jc w:val="center"/>
        <w:rPr>
          <w:rFonts w:ascii="Times New Roman" w:hAnsi="Times New Roman" w:cs="Times New Roman"/>
          <w:sz w:val="22"/>
          <w:szCs w:val="22"/>
        </w:rPr>
      </w:pPr>
    </w:p>
    <w:tbl>
      <w:tblPr>
        <w:tblW w:w="46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1"/>
        <w:gridCol w:w="3372"/>
        <w:gridCol w:w="5258"/>
      </w:tblGrid>
      <w:tr w:rsidR="00EF259A" w:rsidRPr="00EF259A" w14:paraId="1BEDBD78" w14:textId="77777777" w:rsidTr="00EF259A">
        <w:trPr>
          <w:trHeight w:val="1281"/>
          <w:jc w:val="center"/>
        </w:trPr>
        <w:tc>
          <w:tcPr>
            <w:tcW w:w="843" w:type="dxa"/>
            <w:shd w:val="clear" w:color="auto" w:fill="auto"/>
            <w:vAlign w:val="center"/>
          </w:tcPr>
          <w:p w14:paraId="50ACF448" w14:textId="77777777" w:rsidR="00EF259A" w:rsidRPr="00EF259A" w:rsidRDefault="00EF259A" w:rsidP="00EF259A">
            <w:pPr>
              <w:jc w:val="center"/>
              <w:rPr>
                <w:rFonts w:ascii="Times New Roman" w:hAnsi="Times New Roman" w:cs="Times New Roman"/>
                <w:b/>
                <w:bCs/>
              </w:rPr>
            </w:pPr>
            <w:r w:rsidRPr="00EF259A">
              <w:rPr>
                <w:rFonts w:ascii="Times New Roman" w:hAnsi="Times New Roman" w:cs="Times New Roman"/>
                <w:b/>
                <w:bCs/>
                <w:sz w:val="22"/>
                <w:szCs w:val="22"/>
              </w:rPr>
              <w:t>№ п/п</w:t>
            </w:r>
          </w:p>
        </w:tc>
        <w:tc>
          <w:tcPr>
            <w:tcW w:w="3541" w:type="dxa"/>
            <w:shd w:val="clear" w:color="auto" w:fill="auto"/>
            <w:vAlign w:val="center"/>
          </w:tcPr>
          <w:p w14:paraId="16244E98" w14:textId="77777777" w:rsidR="00EF259A" w:rsidRPr="00EF259A" w:rsidRDefault="00EF259A" w:rsidP="00EF259A">
            <w:pPr>
              <w:jc w:val="center"/>
              <w:rPr>
                <w:rFonts w:ascii="Times New Roman" w:hAnsi="Times New Roman" w:cs="Times New Roman"/>
                <w:b/>
                <w:bCs/>
              </w:rPr>
            </w:pPr>
            <w:r w:rsidRPr="00EF259A">
              <w:rPr>
                <w:rFonts w:ascii="Times New Roman" w:hAnsi="Times New Roman" w:cs="Times New Roman"/>
                <w:b/>
                <w:bCs/>
                <w:sz w:val="22"/>
                <w:szCs w:val="22"/>
              </w:rPr>
              <w:t>Наименование пищевой продукции</w:t>
            </w:r>
          </w:p>
        </w:tc>
        <w:tc>
          <w:tcPr>
            <w:tcW w:w="5529" w:type="dxa"/>
            <w:shd w:val="clear" w:color="auto" w:fill="auto"/>
            <w:vAlign w:val="center"/>
          </w:tcPr>
          <w:p w14:paraId="09E7C7EE" w14:textId="77777777" w:rsidR="00EF259A" w:rsidRPr="00EF259A" w:rsidRDefault="00EF259A" w:rsidP="00EF259A">
            <w:pPr>
              <w:jc w:val="center"/>
              <w:rPr>
                <w:rFonts w:ascii="Times New Roman" w:hAnsi="Times New Roman" w:cs="Times New Roman"/>
                <w:b/>
                <w:bCs/>
              </w:rPr>
            </w:pPr>
            <w:r w:rsidRPr="00EF259A">
              <w:rPr>
                <w:rFonts w:ascii="Times New Roman" w:hAnsi="Times New Roman" w:cs="Times New Roman"/>
                <w:b/>
                <w:bCs/>
                <w:sz w:val="22"/>
                <w:szCs w:val="22"/>
              </w:rPr>
              <w:t>Характеристики пищевой продукции</w:t>
            </w:r>
          </w:p>
        </w:tc>
      </w:tr>
      <w:tr w:rsidR="00EF259A" w:rsidRPr="00EF259A" w14:paraId="1CBE05CA"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A8A6D6D" w14:textId="77777777" w:rsidR="00EF259A" w:rsidRPr="00EF259A" w:rsidRDefault="00EF259A" w:rsidP="00EF259A">
            <w:pPr>
              <w:pStyle w:val="afd"/>
              <w:numPr>
                <w:ilvl w:val="0"/>
                <w:numId w:val="53"/>
              </w:numPr>
              <w:spacing w:line="276" w:lineRule="auto"/>
              <w:ind w:left="0" w:firstLine="0"/>
              <w:jc w:val="right"/>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7B94B75A"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АБРИКОСЫ СВЕЖИЕ  </w:t>
            </w:r>
          </w:p>
          <w:p w14:paraId="134ADFD9"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(не ниже 2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3A7A4DE4"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Соответствие требованиям ТР ТС 021/2011 </w:t>
            </w:r>
          </w:p>
          <w:p w14:paraId="010AF74D"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  О безопасности пищевой продукции.</w:t>
            </w:r>
          </w:p>
        </w:tc>
      </w:tr>
      <w:tr w:rsidR="00EF259A" w:rsidRPr="00EF259A" w14:paraId="51521791"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0F0CE6E"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712C3234"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Абрикосы сушеные без косточки (курага)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478EEE20"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32896-2014 Фрукты сушеные. Общие технические условия. Дата введения 02.02.2015.</w:t>
            </w:r>
          </w:p>
        </w:tc>
      </w:tr>
      <w:tr w:rsidR="00EF259A" w:rsidRPr="00EF259A" w14:paraId="6BC45ED5"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55EFCA0"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380E75FE"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АПЕЛЬСИНЫ СВЕЖИЕ </w:t>
            </w:r>
          </w:p>
          <w:p w14:paraId="1DD17262"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71DDCAB"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Соответствие требованиям ТР ТС 021/2011 </w:t>
            </w:r>
          </w:p>
          <w:p w14:paraId="1FA72F0A"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  О безопасности пищевой продукции.</w:t>
            </w:r>
          </w:p>
        </w:tc>
      </w:tr>
      <w:tr w:rsidR="00EF259A" w:rsidRPr="00EF259A" w14:paraId="109C6F54"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777072A"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5C5AC4C7" w14:textId="77777777" w:rsidR="00EF259A" w:rsidRPr="00EF259A" w:rsidRDefault="00EF259A" w:rsidP="00EF259A">
            <w:pPr>
              <w:rPr>
                <w:rFonts w:ascii="Times New Roman" w:hAnsi="Times New Roman" w:cs="Times New Roman"/>
              </w:rPr>
            </w:pPr>
            <w:r w:rsidRPr="00EF259A">
              <w:rPr>
                <w:rFonts w:ascii="Times New Roman" w:hAnsi="Times New Roman" w:cs="Times New Roman"/>
                <w:caps/>
                <w:sz w:val="22"/>
                <w:szCs w:val="22"/>
              </w:rPr>
              <w:t>Арбузы продовольственные свежие</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13BDD10"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ГОСТ 7177-2015 Арбузы продовольственные свежие. Технические условия. Дата введения 01.01.2017.  </w:t>
            </w:r>
          </w:p>
        </w:tc>
      </w:tr>
      <w:tr w:rsidR="00EF259A" w:rsidRPr="00EF259A" w14:paraId="641EC53B"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C67AC0D"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104053F4" w14:textId="77777777" w:rsidR="00EF259A" w:rsidRPr="00EF259A" w:rsidRDefault="00EF259A" w:rsidP="00EF259A">
            <w:pPr>
              <w:rPr>
                <w:rFonts w:ascii="Times New Roman" w:hAnsi="Times New Roman" w:cs="Times New Roman"/>
              </w:rPr>
            </w:pPr>
            <w:r w:rsidRPr="00EF259A">
              <w:rPr>
                <w:rFonts w:ascii="Times New Roman" w:hAnsi="Times New Roman" w:cs="Times New Roman"/>
                <w:caps/>
                <w:sz w:val="22"/>
                <w:szCs w:val="22"/>
              </w:rPr>
              <w:t>Ацидофилин для детского (дошкольного и школьного) питания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EE17A55"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По ТУ производителя </w:t>
            </w:r>
          </w:p>
          <w:p w14:paraId="7B1EB550"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при наличии Свидетельства о государственной регистрации продукции для детского питания</w:t>
            </w:r>
          </w:p>
        </w:tc>
      </w:tr>
      <w:tr w:rsidR="00EF259A" w:rsidRPr="00EF259A" w14:paraId="6EE93D9A"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B815C5A"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7CC09C18"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БАКЛАЖАНЫ СВЕЖИЕ (не ниже 2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43135CA"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31821-2012 Баклажаны свежие, реализуемые в розничной торговле. Технические условия. Дата введения 01.01.2014г</w:t>
            </w:r>
          </w:p>
        </w:tc>
      </w:tr>
      <w:tr w:rsidR="00EF259A" w:rsidRPr="00EF259A" w14:paraId="25452700"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4ED3822"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1B8F1525"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БАКЛАЖАНЫ СВЕЖИЕ (не ниже 2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B2AE709"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По ТУ производителя </w:t>
            </w:r>
          </w:p>
          <w:p w14:paraId="17EE1FC2"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при наличии Свидетельства о государственной регистрации продукции для детского питания</w:t>
            </w:r>
          </w:p>
        </w:tc>
      </w:tr>
      <w:tr w:rsidR="00EF259A" w:rsidRPr="00EF259A" w14:paraId="02DF3C62"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8F5F673"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3EFC969C"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БАНАНЫ СВЕЖИЕ (не ниже 1 КЛАССА)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B2AA9AC"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Соответствие требованиям ТР ТС 021/2011 </w:t>
            </w:r>
          </w:p>
          <w:p w14:paraId="2EBC24DF"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  О безопасности пищевой продукции.</w:t>
            </w:r>
          </w:p>
        </w:tc>
      </w:tr>
      <w:tr w:rsidR="00EF259A" w:rsidRPr="00EF259A" w14:paraId="7A5E56C0"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91C2603"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57EB1396"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БРУСНИКА БЫСТРОЗАМОРОЖЕННАЯ (не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05B51CF"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33823-2016 Фрукты быстрозамороженные. Общие технические условия. Дата введения 01.01.2018.</w:t>
            </w:r>
          </w:p>
        </w:tc>
      </w:tr>
      <w:tr w:rsidR="00EF259A" w:rsidRPr="00EF259A" w14:paraId="20F910D4"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032FAF7"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0ED288E9"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БРУСНИКА БЫСТРОЗАМОРОЖЕННАЯ (не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3DDB0872"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По ТУ производителя </w:t>
            </w:r>
          </w:p>
          <w:p w14:paraId="16DFC0ED"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при наличии Свидетельства о государственной регистрации продукции для детского питания</w:t>
            </w:r>
          </w:p>
        </w:tc>
      </w:tr>
      <w:tr w:rsidR="00EF259A" w:rsidRPr="00EF259A" w14:paraId="74CE160F"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E07487F"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4874DB72"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Ванилин</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46137DCE"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ГОСТ 16599-71 Ванилин. Технические условия. Дата введения 01.07.1971.  </w:t>
            </w:r>
          </w:p>
        </w:tc>
      </w:tr>
      <w:tr w:rsidR="00EF259A" w:rsidRPr="00EF259A" w14:paraId="5EE9BB9C"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1312F91"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76FA99BA"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Ванильный сахар</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6E85C6D"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По ТУ производителя </w:t>
            </w:r>
          </w:p>
          <w:p w14:paraId="1B2E6BC9"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при наличии Свидетельства о государственной регистрации продукции для детского питания</w:t>
            </w:r>
          </w:p>
        </w:tc>
      </w:tr>
      <w:tr w:rsidR="00EF259A" w:rsidRPr="00EF259A" w14:paraId="79B9E344"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7CF3559"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733E83D3"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ВАРЕНЬЕ</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40543674"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34113-</w:t>
            </w:r>
            <w:proofErr w:type="gramStart"/>
            <w:r w:rsidRPr="00EF259A">
              <w:rPr>
                <w:rFonts w:ascii="Times New Roman" w:hAnsi="Times New Roman" w:cs="Times New Roman"/>
                <w:sz w:val="22"/>
                <w:szCs w:val="22"/>
              </w:rPr>
              <w:t>2017  Варенье</w:t>
            </w:r>
            <w:proofErr w:type="gramEnd"/>
            <w:r w:rsidRPr="00EF259A">
              <w:rPr>
                <w:rFonts w:ascii="Times New Roman" w:hAnsi="Times New Roman" w:cs="Times New Roman"/>
                <w:sz w:val="22"/>
                <w:szCs w:val="22"/>
              </w:rPr>
              <w:t>. Общие технические условия. Дата введения 01.01.2019.</w:t>
            </w:r>
          </w:p>
        </w:tc>
      </w:tr>
      <w:tr w:rsidR="00EF259A" w:rsidRPr="00EF259A" w14:paraId="74808938"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B50B3D1"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120F4C8B"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ВАРЕНЬЕ</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6FF82E76"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По ТУ производителя </w:t>
            </w:r>
          </w:p>
          <w:p w14:paraId="1F1B4707"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При наличии Свидетельства о государственной регистрации продукции для детского питания</w:t>
            </w:r>
          </w:p>
        </w:tc>
      </w:tr>
      <w:tr w:rsidR="00EF259A" w:rsidRPr="00EF259A" w14:paraId="0DCD8AB6"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21D1399"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30857793"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ВАФЛИ в ассортименте</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B491594"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14031-2014 Вафли. Общие технические условия. Дата введения 01.01.2016.</w:t>
            </w:r>
          </w:p>
        </w:tc>
      </w:tr>
      <w:tr w:rsidR="00EF259A" w:rsidRPr="00EF259A" w14:paraId="498D78B4"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14F2795"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74AE5332"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ВАФЛИ в ассортименте</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EBA9DB9"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По ТУ производителя </w:t>
            </w:r>
          </w:p>
          <w:p w14:paraId="3841A616"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При наличии Свидетельства о государственной регистрации продукции для детского питания</w:t>
            </w:r>
          </w:p>
        </w:tc>
      </w:tr>
      <w:tr w:rsidR="00EF259A" w:rsidRPr="00EF259A" w14:paraId="22614194"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35C5BA5"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1934A302" w14:textId="77777777" w:rsidR="00EF259A" w:rsidRPr="00EF259A" w:rsidRDefault="00EF259A" w:rsidP="00EF259A">
            <w:pPr>
              <w:rPr>
                <w:rFonts w:ascii="Times New Roman" w:hAnsi="Times New Roman" w:cs="Times New Roman"/>
              </w:rPr>
            </w:pPr>
            <w:r w:rsidRPr="00EF259A">
              <w:rPr>
                <w:rFonts w:ascii="Times New Roman" w:hAnsi="Times New Roman" w:cs="Times New Roman"/>
                <w:caps/>
                <w:sz w:val="22"/>
                <w:szCs w:val="22"/>
              </w:rPr>
              <w:t>Ветчина вареная для детского</w:t>
            </w:r>
            <w:r w:rsidRPr="00EF259A">
              <w:rPr>
                <w:rFonts w:ascii="Times New Roman" w:hAnsi="Times New Roman" w:cs="Times New Roman"/>
                <w:sz w:val="22"/>
                <w:szCs w:val="22"/>
              </w:rPr>
              <w:t xml:space="preserve"> (дошкольного и школьного) питания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35E43F1"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Р 54753-2011 Ветчина вареная в оболочке для детского питания. Технические условия. Дата введения 01.01.2013.</w:t>
            </w:r>
          </w:p>
        </w:tc>
      </w:tr>
      <w:tr w:rsidR="00EF259A" w:rsidRPr="00EF259A" w14:paraId="76AF2673"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81D9A1E"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72AE3215" w14:textId="77777777" w:rsidR="00EF259A" w:rsidRPr="00EF259A" w:rsidRDefault="00EF259A" w:rsidP="00EF259A">
            <w:pPr>
              <w:rPr>
                <w:rFonts w:ascii="Times New Roman" w:hAnsi="Times New Roman" w:cs="Times New Roman"/>
              </w:rPr>
            </w:pPr>
            <w:r w:rsidRPr="00EF259A">
              <w:rPr>
                <w:rFonts w:ascii="Times New Roman" w:hAnsi="Times New Roman" w:cs="Times New Roman"/>
                <w:caps/>
                <w:sz w:val="22"/>
                <w:szCs w:val="22"/>
              </w:rPr>
              <w:t>Ветчина вареная для детского</w:t>
            </w:r>
            <w:r w:rsidRPr="00EF259A">
              <w:rPr>
                <w:rFonts w:ascii="Times New Roman" w:hAnsi="Times New Roman" w:cs="Times New Roman"/>
                <w:sz w:val="22"/>
                <w:szCs w:val="22"/>
              </w:rPr>
              <w:t xml:space="preserve"> (дошкольного и школьного) питания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C450E2"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По ТУ производителя. </w:t>
            </w:r>
          </w:p>
          <w:p w14:paraId="495FAE51"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При наличии Свидетельства о государственной регистрации продукции для детского питания</w:t>
            </w:r>
          </w:p>
        </w:tc>
      </w:tr>
      <w:tr w:rsidR="00EF259A" w:rsidRPr="00EF259A" w14:paraId="2A69FA29"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862FF7E"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48F04609"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ВИНОГРАД СВЕЖИЙ СТОЛОВЫЙ (не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44BBA920"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Соответствие требованиям ТР ТС 021/2011 </w:t>
            </w:r>
          </w:p>
          <w:p w14:paraId="6E541301"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  О безопасности пищевой продукции.</w:t>
            </w:r>
          </w:p>
        </w:tc>
      </w:tr>
      <w:tr w:rsidR="00EF259A" w:rsidRPr="00EF259A" w14:paraId="4D994F79"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EAEC6D8"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520F1F0A"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ВИНОГРАД СУШЕНЫЙ </w:t>
            </w:r>
          </w:p>
          <w:p w14:paraId="2926A2EB"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4A44D482"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6882-88. Виноград сушеный. Технические условия. Дата введения 01.01.1989.</w:t>
            </w:r>
          </w:p>
        </w:tc>
      </w:tr>
      <w:tr w:rsidR="00EF259A" w:rsidRPr="00EF259A" w14:paraId="792871B7"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D8AC368"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1F771638"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ВИШНЯ БЫСТРОЗАМОРОЖЕННАЯ</w:t>
            </w:r>
          </w:p>
          <w:p w14:paraId="369C26FB"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902D59"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33823-2016 Фрукты быстрозамороженные. Общие технические условия. Дата введения 01.01.2018.</w:t>
            </w:r>
          </w:p>
        </w:tc>
      </w:tr>
      <w:tr w:rsidR="00EF259A" w:rsidRPr="00EF259A" w14:paraId="08BC1705"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F9F7723"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43AA44B8" w14:textId="77777777" w:rsidR="00EF259A" w:rsidRPr="00EF259A" w:rsidRDefault="00EF259A" w:rsidP="00EF259A">
            <w:pPr>
              <w:rPr>
                <w:rFonts w:ascii="Times New Roman" w:hAnsi="Times New Roman" w:cs="Times New Roman"/>
              </w:rPr>
            </w:pPr>
            <w:r w:rsidRPr="00EF259A">
              <w:rPr>
                <w:rFonts w:ascii="Times New Roman" w:hAnsi="Times New Roman" w:cs="Times New Roman"/>
                <w:caps/>
                <w:sz w:val="22"/>
                <w:szCs w:val="22"/>
              </w:rPr>
              <w:t>Вода питьевая, расфасованная в емкости</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61B19DC"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ГОСТ 32220-2013 Вода питьевая, расфасованная в емкости. Общие технические условия. Дата введения 01.07.2015.  </w:t>
            </w:r>
          </w:p>
        </w:tc>
      </w:tr>
      <w:tr w:rsidR="00EF259A" w:rsidRPr="00EF259A" w14:paraId="7432F2A5"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2CBC54D"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4E5CF470"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 xml:space="preserve">Горох шлифованный: целый или колотый </w:t>
            </w:r>
          </w:p>
          <w:p w14:paraId="5F1A41E1"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D5E42BD"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6201-</w:t>
            </w:r>
            <w:proofErr w:type="gramStart"/>
            <w:r w:rsidRPr="00EF259A">
              <w:rPr>
                <w:rFonts w:ascii="Times New Roman" w:hAnsi="Times New Roman" w:cs="Times New Roman"/>
                <w:sz w:val="22"/>
                <w:szCs w:val="22"/>
              </w:rPr>
              <w:t>68  Горох</w:t>
            </w:r>
            <w:proofErr w:type="gramEnd"/>
            <w:r w:rsidRPr="00EF259A">
              <w:rPr>
                <w:rFonts w:ascii="Times New Roman" w:hAnsi="Times New Roman" w:cs="Times New Roman"/>
                <w:sz w:val="22"/>
                <w:szCs w:val="22"/>
              </w:rPr>
              <w:t xml:space="preserve"> шлифованный. Технические условия. Дата введения 01.07.1968.</w:t>
            </w:r>
          </w:p>
        </w:tc>
      </w:tr>
      <w:tr w:rsidR="00EF259A" w:rsidRPr="00EF259A" w14:paraId="145AE5C9"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193A7AA"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78940B2F"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ГОРОШЕК ЗЕЛЕНЫЙ БЫСТРОЗАМОРОЖЕННЫЙ</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627DEF86"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Р 54683-2011 Овощи быстрозамороженные и их смеси. Общие технические условия. Дата введения 01.01.2013.</w:t>
            </w:r>
          </w:p>
        </w:tc>
      </w:tr>
      <w:tr w:rsidR="00EF259A" w:rsidRPr="00EF259A" w14:paraId="3582DDBF"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E2E1E64"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4A50E261" w14:textId="77777777" w:rsidR="00EF259A" w:rsidRPr="00EF259A" w:rsidRDefault="00EF259A" w:rsidP="00EF259A">
            <w:pPr>
              <w:rPr>
                <w:rFonts w:ascii="Times New Roman" w:hAnsi="Times New Roman" w:cs="Times New Roman"/>
              </w:rPr>
            </w:pPr>
            <w:r w:rsidRPr="00EF259A">
              <w:rPr>
                <w:rFonts w:ascii="Times New Roman" w:hAnsi="Times New Roman" w:cs="Times New Roman"/>
                <w:caps/>
                <w:sz w:val="22"/>
                <w:szCs w:val="22"/>
              </w:rPr>
              <w:t>Горошек зеленый консервированный</w:t>
            </w:r>
            <w:r w:rsidRPr="00EF259A">
              <w:rPr>
                <w:rFonts w:ascii="Times New Roman" w:hAnsi="Times New Roman" w:cs="Times New Roman"/>
                <w:sz w:val="22"/>
                <w:szCs w:val="22"/>
              </w:rPr>
              <w:t xml:space="preserve"> (сорт высший)</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C098D6A"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34112-</w:t>
            </w:r>
            <w:proofErr w:type="gramStart"/>
            <w:r w:rsidRPr="00EF259A">
              <w:rPr>
                <w:rFonts w:ascii="Times New Roman" w:hAnsi="Times New Roman" w:cs="Times New Roman"/>
                <w:sz w:val="22"/>
                <w:szCs w:val="22"/>
              </w:rPr>
              <w:t>2017  Консервы</w:t>
            </w:r>
            <w:proofErr w:type="gramEnd"/>
            <w:r w:rsidRPr="00EF259A">
              <w:rPr>
                <w:rFonts w:ascii="Times New Roman" w:hAnsi="Times New Roman" w:cs="Times New Roman"/>
                <w:sz w:val="22"/>
                <w:szCs w:val="22"/>
              </w:rPr>
              <w:t xml:space="preserve"> овощные. Горошек зеленый. Технические условия. Дата введения 01.01.2019.</w:t>
            </w:r>
          </w:p>
        </w:tc>
      </w:tr>
      <w:tr w:rsidR="00EF259A" w:rsidRPr="00EF259A" w14:paraId="35FCF4A7"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881B1BD"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228C9932" w14:textId="77777777" w:rsidR="00EF259A" w:rsidRPr="00EF259A" w:rsidRDefault="00EF259A" w:rsidP="00EF259A">
            <w:pPr>
              <w:rPr>
                <w:rFonts w:ascii="Times New Roman" w:hAnsi="Times New Roman" w:cs="Times New Roman"/>
              </w:rPr>
            </w:pPr>
            <w:r w:rsidRPr="00EF259A">
              <w:rPr>
                <w:rFonts w:ascii="Times New Roman" w:hAnsi="Times New Roman" w:cs="Times New Roman"/>
                <w:caps/>
                <w:sz w:val="22"/>
                <w:szCs w:val="22"/>
              </w:rPr>
              <w:t>Грейпфруты</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6DDDE9F"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Соответствие требованиям ТР ТС 021/2011 </w:t>
            </w:r>
          </w:p>
          <w:p w14:paraId="08B229DF"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  О безопасности пищевой продукции.</w:t>
            </w:r>
          </w:p>
        </w:tc>
      </w:tr>
      <w:tr w:rsidR="00EF259A" w:rsidRPr="00EF259A" w14:paraId="44063C41"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4427DB0"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45DCACAB"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ГРУШИ СВЕЖИЕ (не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3DD8ECE5"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Соответствие требованиям ТР ТС 021/2011 </w:t>
            </w:r>
          </w:p>
          <w:p w14:paraId="4604DFB0"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  О безопасности пищевой продукции.</w:t>
            </w:r>
          </w:p>
        </w:tc>
      </w:tr>
      <w:tr w:rsidR="00EF259A" w:rsidRPr="00EF259A" w14:paraId="21DA1A95"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E4250DF"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11254AE3"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Дайкон</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EB6B211"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ГОСТ 32879-2014 Дайкон свежий - корнеплоды. Технические условия. Дата введения 01.01.2016.  </w:t>
            </w:r>
          </w:p>
        </w:tc>
      </w:tr>
      <w:tr w:rsidR="00EF259A" w:rsidRPr="00EF259A" w14:paraId="1F0A9285"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73A88E4"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2BA26699"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Детский кефир</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046D846"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32925-2014 Кефир для детского питания. Технические условия</w:t>
            </w:r>
          </w:p>
          <w:p w14:paraId="08E39CFF" w14:textId="77777777" w:rsidR="00EF259A" w:rsidRPr="00EF259A" w:rsidRDefault="00EF259A" w:rsidP="00EF259A">
            <w:pPr>
              <w:rPr>
                <w:rFonts w:ascii="Times New Roman" w:hAnsi="Times New Roman" w:cs="Times New Roman"/>
              </w:rPr>
            </w:pPr>
          </w:p>
        </w:tc>
      </w:tr>
      <w:tr w:rsidR="00EF259A" w:rsidRPr="00EF259A" w14:paraId="2036183C"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3A3AE69"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6966F7E4"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Детский кефир, кефир для детского питания, в том числе обогащенный бифидобактериями</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E40C883"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По ТУ производителя.</w:t>
            </w:r>
          </w:p>
          <w:p w14:paraId="06590589"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При наличии Свидетельства о государственной регистрации продукции для детского питания</w:t>
            </w:r>
          </w:p>
        </w:tc>
      </w:tr>
      <w:tr w:rsidR="00EF259A" w:rsidRPr="00EF259A" w14:paraId="5F48422B"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64C89DE"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5151DBD8"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ДЖЕМ</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4C6BD146"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31712-</w:t>
            </w:r>
            <w:proofErr w:type="gramStart"/>
            <w:r w:rsidRPr="00EF259A">
              <w:rPr>
                <w:rFonts w:ascii="Times New Roman" w:hAnsi="Times New Roman" w:cs="Times New Roman"/>
                <w:sz w:val="22"/>
                <w:szCs w:val="22"/>
              </w:rPr>
              <w:t>2012  Джемы</w:t>
            </w:r>
            <w:proofErr w:type="gramEnd"/>
            <w:r w:rsidRPr="00EF259A">
              <w:rPr>
                <w:rFonts w:ascii="Times New Roman" w:hAnsi="Times New Roman" w:cs="Times New Roman"/>
                <w:sz w:val="22"/>
                <w:szCs w:val="22"/>
              </w:rPr>
              <w:t>. Общие технические условия. Дата введения 01.07.2013.</w:t>
            </w:r>
          </w:p>
        </w:tc>
      </w:tr>
      <w:tr w:rsidR="00EF259A" w:rsidRPr="00EF259A" w14:paraId="1462ED66"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21F605B"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38C0831D"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ДЖЕМ</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4C72B358"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По ТУ производителя. </w:t>
            </w:r>
          </w:p>
          <w:p w14:paraId="67571F91"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При наличии Свидетельства о государственной регистрации продукции для детского питания</w:t>
            </w:r>
          </w:p>
        </w:tc>
      </w:tr>
      <w:tr w:rsidR="00EF259A" w:rsidRPr="00EF259A" w14:paraId="2BB20536"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23A0EDD"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7858FF96"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ДРОЖЖИ ХЛЕБОПЕКАРНЫЕ ПРЕССОВАННЫЕ (не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9520C64"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Р 54731-2011 Дрожжи хлебопекарные прессованные. Технические условия. Дата введения 01.01.2013.</w:t>
            </w:r>
          </w:p>
        </w:tc>
      </w:tr>
      <w:tr w:rsidR="00EF259A" w:rsidRPr="00EF259A" w14:paraId="58E5CB68"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77EBAE3"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03D4813E"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ДРОЖЖИ ХЛЕБОПЕКАРНЫЕ СУШЕНЫЕ (не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A6ED4C9"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Р 54845-2011 Дрожжи хлебопекарные сушеные. Технические условия. Дата введения 01.01.2013.</w:t>
            </w:r>
          </w:p>
        </w:tc>
      </w:tr>
      <w:tr w:rsidR="00EF259A" w:rsidRPr="00EF259A" w14:paraId="4FA919C6"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2B92AF4"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14B181C6"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ЖЕЛАТИН ПИЩЕВОЙ</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8CC4612"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11293-</w:t>
            </w:r>
            <w:proofErr w:type="gramStart"/>
            <w:r w:rsidRPr="00EF259A">
              <w:rPr>
                <w:rFonts w:ascii="Times New Roman" w:hAnsi="Times New Roman" w:cs="Times New Roman"/>
                <w:sz w:val="22"/>
                <w:szCs w:val="22"/>
              </w:rPr>
              <w:t>89  Желатин</w:t>
            </w:r>
            <w:proofErr w:type="gramEnd"/>
            <w:r w:rsidRPr="00EF259A">
              <w:rPr>
                <w:rFonts w:ascii="Times New Roman" w:hAnsi="Times New Roman" w:cs="Times New Roman"/>
                <w:sz w:val="22"/>
                <w:szCs w:val="22"/>
              </w:rPr>
              <w:t>. Технические условия. Дата введения 01.07.1991.</w:t>
            </w:r>
          </w:p>
        </w:tc>
      </w:tr>
      <w:tr w:rsidR="00EF259A" w:rsidRPr="00EF259A" w14:paraId="1A7EDEE8"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54E96E0"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52FECFF6"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ЗЕЛЕНЬ СВЕЖАЯ (ЛУК ЗЕЛЕНЫЙ) (не ниже 2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47D003D"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34214-2017 Лук зеленый свежий. Технические условия. Дата введения 01.07.2018.</w:t>
            </w:r>
          </w:p>
        </w:tc>
      </w:tr>
      <w:tr w:rsidR="00EF259A" w:rsidRPr="00EF259A" w14:paraId="5B768A90"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03A2D58"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22EA5240"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ЗЕЛЕНЬ СВЕЖАЯ (ПЕТРУШКА)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2622D75"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34212-2017 Петрушка свежая. Технические условия. Дата введения 01.07.2018.</w:t>
            </w:r>
          </w:p>
        </w:tc>
      </w:tr>
      <w:tr w:rsidR="00EF259A" w:rsidRPr="00EF259A" w14:paraId="0DA5BC12"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DAEA4D4"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5FF65625"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ЗЕЛЕНЬ СВЕЖАЯ (УКРОП)</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853B079"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32856-2014 Укроп свежий. Технические условия. Дата введения 01.01.2016.</w:t>
            </w:r>
          </w:p>
        </w:tc>
      </w:tr>
      <w:tr w:rsidR="00EF259A" w:rsidRPr="00EF259A" w14:paraId="07F0FE33"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A2CB52A"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102ECFB2"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Зефир</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6EE2A56B"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6441-2014 Изделия кондитерские пастильные. Общие технические условия. Дата введения 01.01.2016.</w:t>
            </w:r>
          </w:p>
        </w:tc>
      </w:tr>
      <w:tr w:rsidR="00EF259A" w:rsidRPr="00EF259A" w14:paraId="17B502EA"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354959C"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1EFC6C86"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Изделия булочные, в том числе батоны нарезные, из пшеничной хлебопекарной муки в нарезке</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4DC04E7"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ГОСТ 27844-88 Изделия булочные. Технические условия. Дата введения 01.01.1990. </w:t>
            </w:r>
            <w:r w:rsidRPr="00EF259A">
              <w:rPr>
                <w:rFonts w:ascii="Times New Roman" w:hAnsi="Times New Roman" w:cs="Times New Roman"/>
                <w:sz w:val="22"/>
                <w:szCs w:val="22"/>
              </w:rPr>
              <w:br/>
              <w:t xml:space="preserve">ГОСТ 31752-2012 Изделия хлебобулочные в упаковке. Технические условия.  Дата введения 01.07.2013. </w:t>
            </w:r>
          </w:p>
        </w:tc>
      </w:tr>
      <w:tr w:rsidR="00EF259A" w:rsidRPr="00EF259A" w14:paraId="4F47CB1A"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63D7B31"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4FABB269" w14:textId="77777777" w:rsidR="00EF259A" w:rsidRPr="00EF259A" w:rsidRDefault="00EF259A" w:rsidP="00EF259A">
            <w:pPr>
              <w:rPr>
                <w:rFonts w:ascii="Times New Roman" w:hAnsi="Times New Roman" w:cs="Times New Roman"/>
              </w:rPr>
            </w:pPr>
            <w:r w:rsidRPr="00EF259A">
              <w:rPr>
                <w:rFonts w:ascii="Times New Roman" w:hAnsi="Times New Roman" w:cs="Times New Roman"/>
                <w:caps/>
                <w:sz w:val="22"/>
                <w:szCs w:val="22"/>
              </w:rPr>
              <w:t>Изделия булочные, в том числе батоны нарезные, из пшеничной хлебопекарной муки в нарезке</w:t>
            </w:r>
            <w:r w:rsidRPr="00EF259A">
              <w:rPr>
                <w:rFonts w:ascii="Times New Roman" w:hAnsi="Times New Roman" w:cs="Times New Roman"/>
                <w:sz w:val="22"/>
                <w:szCs w:val="22"/>
              </w:rPr>
              <w:t xml:space="preserve"> (из муки пшеничной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8E8350C"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27844-88. Изделия булочные. Общие технические условия. Дата введения 29.09.1988.</w:t>
            </w:r>
          </w:p>
        </w:tc>
      </w:tr>
      <w:tr w:rsidR="00EF259A" w:rsidRPr="00EF259A" w14:paraId="1A94714F"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04771B3"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1FE19DEC"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 xml:space="preserve">Изделия колбасные вареные для детского (дошкольного и школьного) питания: </w:t>
            </w:r>
            <w:r w:rsidRPr="00EF259A">
              <w:rPr>
                <w:rFonts w:ascii="Times New Roman" w:hAnsi="Times New Roman" w:cs="Times New Roman"/>
                <w:caps/>
                <w:sz w:val="22"/>
                <w:szCs w:val="22"/>
              </w:rPr>
              <w:br/>
              <w:t>колбаски (сосиски), сардельки</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D741B8F"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По ТУ производителя. </w:t>
            </w:r>
          </w:p>
          <w:p w14:paraId="5A5218F6"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При наличии Свидетельства о государственной регистрации продукции для детского питания</w:t>
            </w:r>
          </w:p>
        </w:tc>
      </w:tr>
      <w:tr w:rsidR="00EF259A" w:rsidRPr="00EF259A" w14:paraId="3EF8FA4D"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BCB924E"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5BB8936D"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Изделия колбасные вареные для детского (дошкольного и школьного) питания: колбаски (сосиски), сардельки</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2FC9550"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31498-</w:t>
            </w:r>
            <w:proofErr w:type="gramStart"/>
            <w:r w:rsidRPr="00EF259A">
              <w:rPr>
                <w:rFonts w:ascii="Times New Roman" w:hAnsi="Times New Roman" w:cs="Times New Roman"/>
                <w:sz w:val="22"/>
                <w:szCs w:val="22"/>
              </w:rPr>
              <w:t>2012  Изделия</w:t>
            </w:r>
            <w:proofErr w:type="gramEnd"/>
            <w:r w:rsidRPr="00EF259A">
              <w:rPr>
                <w:rFonts w:ascii="Times New Roman" w:hAnsi="Times New Roman" w:cs="Times New Roman"/>
                <w:sz w:val="22"/>
                <w:szCs w:val="22"/>
              </w:rPr>
              <w:t xml:space="preserve"> колбасные вареные для детского питания. Технические условия. Дата введения 01.07.2013.</w:t>
            </w:r>
          </w:p>
        </w:tc>
      </w:tr>
      <w:tr w:rsidR="00EF259A" w:rsidRPr="00EF259A" w14:paraId="20F7E0C2"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0A72673"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577AF8BF"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 xml:space="preserve"> Изделия фигурные и хлопья (готовые завтраки) из кукурузной, гречневой и других видов круп сладкие, в том числе обогащенные микронутриентами</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3A591AD"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По ТУ производителя. </w:t>
            </w:r>
          </w:p>
          <w:p w14:paraId="21D26EF8"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При наличии Свидетельства о государственной регистрации продукции для детского питания</w:t>
            </w:r>
          </w:p>
        </w:tc>
      </w:tr>
      <w:tr w:rsidR="00EF259A" w:rsidRPr="00EF259A" w14:paraId="3A9BD7D6"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07642F3"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33F34144"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Изделия хлебобулочные сдобные</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61B9124"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ГОСТ 24557-89 Изделия хлебобулочные сдобные. Технические условия. Дата введения 01.07.1990.  </w:t>
            </w:r>
          </w:p>
        </w:tc>
      </w:tr>
      <w:tr w:rsidR="00EF259A" w:rsidRPr="00EF259A" w14:paraId="4009FFAA"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7B40AB5"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210B6CB1"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Икра лососевая зернистая баночная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4E5578D9"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ГОСТ 18173-2004 Икра лососевая зернистая баночная. Технические условия. Дата введения 30.06.2005.  </w:t>
            </w:r>
          </w:p>
        </w:tc>
      </w:tr>
      <w:tr w:rsidR="00EF259A" w:rsidRPr="00EF259A" w14:paraId="519AD966"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AA1E6A3"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1019D8CE"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Йогурт или БИОЙОГУРТ ПИТЬЕВОЙ С М.Д.Ж. 2,0-3,0%</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4A9F054B"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31981-2013 Йогурты. Общие технические условия. Дата введения 2014-05-01</w:t>
            </w:r>
          </w:p>
        </w:tc>
      </w:tr>
      <w:tr w:rsidR="00EF259A" w:rsidRPr="00EF259A" w14:paraId="1DC7BE57"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C92FF03"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6E4DF193"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Йогурт или БИОЙОГУРТ ПИТЬЕВОЙ С М.Д.Ж. 3,0-3,5%</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3F398C4A"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31981-2013 Йогурты. Общие технические условия. Дата введения 2014-05-01</w:t>
            </w:r>
          </w:p>
        </w:tc>
      </w:tr>
      <w:tr w:rsidR="00EF259A" w:rsidRPr="00EF259A" w14:paraId="7BB82A4F"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2DDBFB6"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6010741E"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Йогурт или биойогурт для детского (дошкольного и школьного) питания без компонентов или с компонентами</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2439C48"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По ТУ производителя. </w:t>
            </w:r>
          </w:p>
          <w:p w14:paraId="26CF59E3"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При наличии Свидетельства о государственной регистрации продукции для детского питания</w:t>
            </w:r>
          </w:p>
        </w:tc>
      </w:tr>
      <w:tr w:rsidR="00EF259A" w:rsidRPr="00EF259A" w14:paraId="604272E1"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33C1886"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1385C864" w14:textId="77777777" w:rsidR="00EF259A" w:rsidRPr="00EF259A" w:rsidRDefault="00EF259A" w:rsidP="00EF259A">
            <w:pPr>
              <w:rPr>
                <w:rFonts w:ascii="Times New Roman" w:hAnsi="Times New Roman" w:cs="Times New Roman"/>
              </w:rPr>
            </w:pPr>
            <w:r w:rsidRPr="00EF259A">
              <w:rPr>
                <w:rFonts w:ascii="Times New Roman" w:hAnsi="Times New Roman" w:cs="Times New Roman"/>
                <w:caps/>
                <w:sz w:val="22"/>
                <w:szCs w:val="22"/>
              </w:rPr>
              <w:t>Ирис</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E655389"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ГОСТ 6478-2014 Ирис. Общие технические </w:t>
            </w:r>
            <w:proofErr w:type="gramStart"/>
            <w:r w:rsidRPr="00EF259A">
              <w:rPr>
                <w:rFonts w:ascii="Times New Roman" w:hAnsi="Times New Roman" w:cs="Times New Roman"/>
                <w:sz w:val="22"/>
                <w:szCs w:val="22"/>
              </w:rPr>
              <w:t>условия..</w:t>
            </w:r>
            <w:proofErr w:type="gramEnd"/>
            <w:r w:rsidRPr="00EF259A">
              <w:rPr>
                <w:rFonts w:ascii="Times New Roman" w:hAnsi="Times New Roman" w:cs="Times New Roman"/>
                <w:sz w:val="22"/>
                <w:szCs w:val="22"/>
              </w:rPr>
              <w:t xml:space="preserve"> Дата введения 01.01.2016.</w:t>
            </w:r>
          </w:p>
        </w:tc>
      </w:tr>
      <w:tr w:rsidR="00EF259A" w:rsidRPr="00EF259A" w14:paraId="7AEB80EA"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03DFFD8"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158D0712"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КАБАЧКИ (ЦУКИНИ) БЫСТРОЗАМОРОЖЕННЫЕ</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E54EBEB"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Р 54683-2011 Овощи быстрозамороженные и их смеси. Общие технические условия. Дата введения 01.01.2013.</w:t>
            </w:r>
          </w:p>
        </w:tc>
      </w:tr>
      <w:tr w:rsidR="00EF259A" w:rsidRPr="00EF259A" w14:paraId="1AD2A9F7"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7BD9C73"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0027C2F8"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КАБАЧКИ СВЕЖИЕ (не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06F59BF"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31822-2012 Кабачки свежие, реализуемые в розничной торговле. Технические условия. Дата введения 01.01.2014.</w:t>
            </w:r>
          </w:p>
        </w:tc>
      </w:tr>
      <w:tr w:rsidR="00EF259A" w:rsidRPr="00EF259A" w14:paraId="5DD95F09"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ECF25B5"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0BE6468E"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КАКАО-НАПИТОК ВИТАМИНИЗИРОВАННЫЙ БЫСТРОРАСТВОРИМЫЙ</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C2D7919"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По ТУ производителя. </w:t>
            </w:r>
          </w:p>
          <w:p w14:paraId="178B80D0"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При наличии Свидетельства о государственной регистрации продукции для детского питания</w:t>
            </w:r>
          </w:p>
        </w:tc>
      </w:tr>
      <w:tr w:rsidR="00EF259A" w:rsidRPr="00EF259A" w14:paraId="0A4ACBBC"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71FD44D"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1B208DBA"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КАКАО-ПОРОШОК</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4AE9E6DF"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108-2014 Какао-порошок. Технические условия. Дата введения 01.01.2016.</w:t>
            </w:r>
          </w:p>
        </w:tc>
      </w:tr>
      <w:tr w:rsidR="00EF259A" w:rsidRPr="00EF259A" w14:paraId="64D5FC5C"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276B326"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4EC3C06D" w14:textId="77777777" w:rsidR="00EF259A" w:rsidRPr="00EF259A" w:rsidRDefault="00EF259A" w:rsidP="00EF259A">
            <w:pPr>
              <w:rPr>
                <w:rFonts w:ascii="Times New Roman" w:hAnsi="Times New Roman" w:cs="Times New Roman"/>
              </w:rPr>
            </w:pPr>
            <w:r w:rsidRPr="00EF259A">
              <w:rPr>
                <w:rFonts w:ascii="Times New Roman" w:hAnsi="Times New Roman" w:cs="Times New Roman"/>
                <w:caps/>
                <w:sz w:val="22"/>
                <w:szCs w:val="22"/>
              </w:rPr>
              <w:t>Капуста белокочанная свежая раннеспелая, среднеспелая, среднепоздняя и позднеспелая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46B9E6BF"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ГОСТ Р 51809-2001 Капуста белокочанная свежая, реализуемая в розничной торговой сети. Технические условия. Дата введения 01.01.2003.  </w:t>
            </w:r>
          </w:p>
        </w:tc>
      </w:tr>
      <w:tr w:rsidR="00EF259A" w:rsidRPr="00EF259A" w14:paraId="431E9CEA"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03F4080"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159A1145"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КАПУСТА БРОККОЛИ БЫСТРОЗАМОРОЖЕННАЯ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2954255"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Р 54683-2011 Овощи быстрозамороженные и их смеси. Общие технические условия. Дата введения 01.01.2013.</w:t>
            </w:r>
          </w:p>
        </w:tc>
      </w:tr>
      <w:tr w:rsidR="00EF259A" w:rsidRPr="00EF259A" w14:paraId="03167C46"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876877E"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46388F04" w14:textId="77777777" w:rsidR="00EF259A" w:rsidRPr="00EF259A" w:rsidRDefault="00EF259A" w:rsidP="00EF259A">
            <w:pPr>
              <w:rPr>
                <w:rFonts w:ascii="Times New Roman" w:hAnsi="Times New Roman" w:cs="Times New Roman"/>
              </w:rPr>
            </w:pPr>
            <w:r w:rsidRPr="00EF259A">
              <w:rPr>
                <w:rFonts w:ascii="Times New Roman" w:hAnsi="Times New Roman" w:cs="Times New Roman"/>
                <w:caps/>
                <w:sz w:val="22"/>
                <w:szCs w:val="22"/>
              </w:rPr>
              <w:t>Капуста брюссельская быстрозамороженная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2D366AC"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ГОСТ Р 54683-2011 Овощи быстрозамороженные и их смеси. Общие технические условия. Дата введения 01.01.2013.  </w:t>
            </w:r>
          </w:p>
        </w:tc>
      </w:tr>
      <w:tr w:rsidR="00EF259A" w:rsidRPr="00EF259A" w14:paraId="6DB6CEE8"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0AA4E38"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70877B13"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КАПУСТА КВАШЕНАЯ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8897E16"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Р 53972-2010   Овощи соленые и квашеные. Общие технические условия. Дата введения 01.01.2012.</w:t>
            </w:r>
          </w:p>
        </w:tc>
      </w:tr>
      <w:tr w:rsidR="00EF259A" w:rsidRPr="00EF259A" w14:paraId="2A28CE29"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92C8DF9"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5D4F4E51"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Капуста китайская (</w:t>
            </w:r>
            <w:proofErr w:type="gramStart"/>
            <w:r w:rsidRPr="00EF259A">
              <w:rPr>
                <w:rFonts w:ascii="Times New Roman" w:hAnsi="Times New Roman" w:cs="Times New Roman"/>
                <w:caps/>
                <w:sz w:val="22"/>
                <w:szCs w:val="22"/>
              </w:rPr>
              <w:t>пекинская)  свежая</w:t>
            </w:r>
            <w:proofErr w:type="gramEnd"/>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467C507E"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ГОСТ 34323-2017 Капуста китайская и капуста пекинская свежие. Технические условия. Дата введения 01.07.2017.  </w:t>
            </w:r>
          </w:p>
        </w:tc>
      </w:tr>
      <w:tr w:rsidR="00EF259A" w:rsidRPr="00EF259A" w14:paraId="510E2F4A"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A79D34F"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2EAC646D"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КАПУСТА ЦВЕТНАЯ БЫСТРОЗАМОРОЖЕННАЯ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69584A3"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Р 54683-2011 Овощи быстрозамороженные и их смеси. Общие технические условия. Дата введения 01.01.2013.</w:t>
            </w:r>
          </w:p>
        </w:tc>
      </w:tr>
      <w:tr w:rsidR="00EF259A" w:rsidRPr="00EF259A" w14:paraId="2ED11232"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8390E10"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2FDD5009"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КАПУСТА ЦВЕТНАЯ СВЕЖАЯ (не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854230A"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33952-2016. Капуста цветная свежая. Технические условия. Дата введения 01.07.2018.</w:t>
            </w:r>
          </w:p>
        </w:tc>
      </w:tr>
      <w:tr w:rsidR="00EF259A" w:rsidRPr="00EF259A" w14:paraId="32B6C9F9"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5B3E0A8"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00BE545E"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Картофель продовольственный свежий: ранний – картофель урожая текущего года, реализуемый до 1 сентября; поздний – картофель урожая текущего года, реализуемый с 1 сентября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0B74AA1"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ГОСТ 7176-2017 Картофель продовольственный. Технические условия. Дата введения 01.07.2018.  </w:t>
            </w:r>
          </w:p>
        </w:tc>
      </w:tr>
      <w:tr w:rsidR="00EF259A" w:rsidRPr="00EF259A" w14:paraId="1117F500"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96F1F60"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271373C4"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Кексы</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304CE5C8"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15052-2014 Кексы. Общие технические условия. Дата введения 25.03.2015.</w:t>
            </w:r>
          </w:p>
        </w:tc>
      </w:tr>
      <w:tr w:rsidR="00EF259A" w:rsidRPr="00EF259A" w14:paraId="5323088B"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F1EB9D5"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38CC04BF"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кефир</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5DEE5D0"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31454-2012. Кефир. Технические условия. Дата введения 01.07.2013.</w:t>
            </w:r>
          </w:p>
        </w:tc>
      </w:tr>
      <w:tr w:rsidR="00EF259A" w:rsidRPr="00EF259A" w14:paraId="7AD462F6"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20BAE3E"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152829A9"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Кефир для детского (дошкольного и школьного) питания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40D30785"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32925-2014. Кефир для детского питания. Дата введения 01.01.2016.</w:t>
            </w:r>
          </w:p>
        </w:tc>
      </w:tr>
      <w:tr w:rsidR="00EF259A" w:rsidRPr="00EF259A" w14:paraId="5DC3C67F"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0E57BEA"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3ECFA649"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КИВИ СВЕЖИЕ (не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3F2B1609"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Соответствие требованиям ТР ТС 021/2011 </w:t>
            </w:r>
          </w:p>
          <w:p w14:paraId="72F9371A"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  О безопасности пищевой продукции.</w:t>
            </w:r>
          </w:p>
        </w:tc>
      </w:tr>
      <w:tr w:rsidR="00EF259A" w:rsidRPr="00EF259A" w14:paraId="35594F14"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AA2DF43"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155BE11D"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КИСЕЛЬ ВИТАМИНИЗИРОВАННЫЙ </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0D7CBDD"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По ТУ производителя. </w:t>
            </w:r>
          </w:p>
          <w:p w14:paraId="71B484D8"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При наличии Свидетельства о государственной регистрации продукции для детского питания</w:t>
            </w:r>
          </w:p>
        </w:tc>
      </w:tr>
      <w:tr w:rsidR="00EF259A" w:rsidRPr="00EF259A" w14:paraId="2B102ED7"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E3B73FA"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09DD2321"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КИСЕЛЬ ПЛОДОВО-ЯГОДНЫЙ</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3994C49"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18488-2000 Концентраты пищевые сладких блюд. Общие технические условия. Дата введения 01.01.2002.</w:t>
            </w:r>
          </w:p>
        </w:tc>
      </w:tr>
      <w:tr w:rsidR="00EF259A" w:rsidRPr="00EF259A" w14:paraId="253E9E82"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6E1A8ED"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3A1A5621"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КИСЕЛЬ ПЛОДОВО-ЯГОДНЫЙ</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66F526"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По ТУ производителя. </w:t>
            </w:r>
          </w:p>
          <w:p w14:paraId="4BD77F62"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При наличии Свидетельства о государственной регистрации продукции для детского питания</w:t>
            </w:r>
          </w:p>
        </w:tc>
      </w:tr>
      <w:tr w:rsidR="00EF259A" w:rsidRPr="00EF259A" w14:paraId="4DA6F330"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E5394C6"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177F6EF0"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Кислота лимонная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ECF9C2C"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908-2004 Кислота лимонная моногидрат пищевая. Технические условия. Дата введения 01.01.2006.</w:t>
            </w:r>
          </w:p>
        </w:tc>
      </w:tr>
      <w:tr w:rsidR="00EF259A" w:rsidRPr="00EF259A" w14:paraId="7324DC13"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8CC62EA"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73FB62C0"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КЛУБНИКА БЫСТРОЗАМОРОЖЕННАЯ (не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E08655A"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33823-2016 Фрукты быстрозамороженные. Общие технические условия. Дата введения 01.01.2018.</w:t>
            </w:r>
          </w:p>
        </w:tc>
      </w:tr>
      <w:tr w:rsidR="00EF259A" w:rsidRPr="00EF259A" w14:paraId="6D5C764F"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81BAF73"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0926B402"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КЛЮКВА БЫСТРОЗАМОРОЖЕННАЯ (не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CD4736A"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33823-2016 Фрукты быстрозамороженные. Общие технические условия. Дата введения 01.01.2018.</w:t>
            </w:r>
          </w:p>
        </w:tc>
      </w:tr>
      <w:tr w:rsidR="00EF259A" w:rsidRPr="00EF259A" w14:paraId="367370C1"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F339583"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48FB69C7" w14:textId="77777777" w:rsidR="00EF259A" w:rsidRPr="00EF259A" w:rsidRDefault="00EF259A" w:rsidP="00EF259A">
            <w:pPr>
              <w:rPr>
                <w:rFonts w:ascii="Times New Roman" w:hAnsi="Times New Roman" w:cs="Times New Roman"/>
              </w:rPr>
            </w:pPr>
            <w:r w:rsidRPr="00EF259A">
              <w:rPr>
                <w:rFonts w:ascii="Times New Roman" w:hAnsi="Times New Roman" w:cs="Times New Roman"/>
                <w:caps/>
                <w:sz w:val="22"/>
                <w:szCs w:val="22"/>
              </w:rPr>
              <w:t>Консервы мясные для детского питания</w:t>
            </w:r>
            <w:r w:rsidRPr="00EF259A">
              <w:rPr>
                <w:rFonts w:ascii="Times New Roman" w:hAnsi="Times New Roman" w:cs="Times New Roman"/>
                <w:sz w:val="22"/>
                <w:szCs w:val="22"/>
              </w:rPr>
              <w:br/>
              <w:t>(для обеспечения резерва пищевых продуктов на случай возникновения исключительных ситуаций)</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015D10E"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По ТУ производителя. </w:t>
            </w:r>
          </w:p>
          <w:p w14:paraId="1001F728"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При наличии Свидетельства о государственной регистрации продукции для детского питания</w:t>
            </w:r>
          </w:p>
        </w:tc>
      </w:tr>
      <w:tr w:rsidR="00EF259A" w:rsidRPr="00EF259A" w14:paraId="22162BC8"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5B970F0"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362E4BFA"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Консервы на фруктовой основе для детского питания (для детей дошкольного или школьного возраста)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2596C7"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32218-2013 Консервы на фруктовой основе для питания детей раннего возраста. Общие технические условия. Дата введения от 01.07.2015.</w:t>
            </w:r>
          </w:p>
        </w:tc>
      </w:tr>
      <w:tr w:rsidR="00EF259A" w:rsidRPr="00EF259A" w14:paraId="30B7AE80"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79A692E"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09C1D52B"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Консервы на фруктовой основе для детского питания (для детей дошкольного или школьного возраста)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6C1B82B9"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По ТУ производителя. </w:t>
            </w:r>
          </w:p>
          <w:p w14:paraId="7672E492" w14:textId="77777777" w:rsidR="00EF259A" w:rsidRPr="00EF259A" w:rsidRDefault="00EF259A" w:rsidP="00EF259A">
            <w:pPr>
              <w:rPr>
                <w:rFonts w:ascii="Times New Roman" w:hAnsi="Times New Roman" w:cs="Times New Roman"/>
                <w:b/>
              </w:rPr>
            </w:pPr>
            <w:r w:rsidRPr="00EF259A">
              <w:rPr>
                <w:rFonts w:ascii="Times New Roman" w:hAnsi="Times New Roman" w:cs="Times New Roman"/>
                <w:sz w:val="22"/>
                <w:szCs w:val="22"/>
              </w:rPr>
              <w:t>При наличии Свидетельства о государственной регистрации продукции для детского питания</w:t>
            </w:r>
          </w:p>
        </w:tc>
      </w:tr>
      <w:tr w:rsidR="00EF259A" w:rsidRPr="00EF259A" w14:paraId="15BBD150"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1AE28EA"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61644643"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ИКРА ОВОЩНАЯ ИЗ КАБАЧКОВ</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EE86D74"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2654-2017 Консервы. Икра овощная. Технические условия. Дата введения 01.01.2019.</w:t>
            </w:r>
          </w:p>
        </w:tc>
      </w:tr>
      <w:tr w:rsidR="00EF259A" w:rsidRPr="00EF259A" w14:paraId="0EAFA6F7"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1599931"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4556D04E"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 xml:space="preserve">Консервы овощные: икра из кабачков для </w:t>
            </w:r>
            <w:proofErr w:type="gramStart"/>
            <w:r w:rsidRPr="00EF259A">
              <w:rPr>
                <w:rFonts w:ascii="Times New Roman" w:hAnsi="Times New Roman" w:cs="Times New Roman"/>
                <w:caps/>
                <w:sz w:val="22"/>
                <w:szCs w:val="22"/>
              </w:rPr>
              <w:t>детского  (</w:t>
            </w:r>
            <w:proofErr w:type="gramEnd"/>
            <w:r w:rsidRPr="00EF259A">
              <w:rPr>
                <w:rFonts w:ascii="Times New Roman" w:hAnsi="Times New Roman" w:cs="Times New Roman"/>
                <w:caps/>
                <w:sz w:val="22"/>
                <w:szCs w:val="22"/>
              </w:rPr>
              <w:t>дошкольного и школьного) питания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E822291"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По ТУ производителя. </w:t>
            </w:r>
          </w:p>
          <w:p w14:paraId="5174F389"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При наличии Свидетельства о государственной регистрации продукции для детского питания</w:t>
            </w:r>
          </w:p>
        </w:tc>
      </w:tr>
      <w:tr w:rsidR="00EF259A" w:rsidRPr="00EF259A" w14:paraId="3A413817"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3A4FD31"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6B9201C3"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Консервы рыбные - сайра натуральная и др.</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B5A822F"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ГОСТ 7452-2014 Консервы из рыбы натуральные. Технические условия. Дата введения 01.07.2015.  </w:t>
            </w:r>
          </w:p>
        </w:tc>
      </w:tr>
      <w:tr w:rsidR="00EF259A" w:rsidRPr="00EF259A" w14:paraId="584C3D97"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3119D39"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05C98FDE"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Консервы рыбные натуральные, изготовляемые из тихоокеанских (дальневосточных) лососевых рыб – горбуша, кета, кижуч, и др.</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0A0EA61"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ГОСТ 7452-2014 Консервы из рыбы натуральные. Технические условия. Дата введения 01.07.2015.  </w:t>
            </w:r>
            <w:r w:rsidRPr="00EF259A">
              <w:rPr>
                <w:rFonts w:ascii="Times New Roman" w:hAnsi="Times New Roman" w:cs="Times New Roman"/>
                <w:sz w:val="22"/>
                <w:szCs w:val="22"/>
              </w:rPr>
              <w:br/>
              <w:t xml:space="preserve">ГОСТ 32156-2013 Консервы из тихоокеанских лососевых рыб натуральные и с добавлением масла. Технические условия. Дата введения 01.01.2001.  </w:t>
            </w:r>
          </w:p>
        </w:tc>
      </w:tr>
      <w:tr w:rsidR="00EF259A" w:rsidRPr="00EF259A" w14:paraId="4FF1509B"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FE3A617"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5B67B132"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Конфеты (конфеты укрупненного размера или батончик кондитерский) в шоколадной глазури или без нее, обогащенные очищенным гемоглобином, для детского (дошкольного и школьного) питания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3405BA49"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По ТУ производителя. </w:t>
            </w:r>
          </w:p>
          <w:p w14:paraId="5AC8444E"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При наличии Свидетельства о государственной регистрации продукции для детского питания</w:t>
            </w:r>
          </w:p>
        </w:tc>
      </w:tr>
      <w:tr w:rsidR="00EF259A" w:rsidRPr="00EF259A" w14:paraId="66FE0127"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7AE3634"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7162584E"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КОНЦЕНТРАТ ПИЩЕВОЙ НАПИТОК КОФЕЙНЫЙ РАСТВОРИМЫЙ</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64E2AC6F"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Р 50364-</w:t>
            </w:r>
            <w:proofErr w:type="gramStart"/>
            <w:r w:rsidRPr="00EF259A">
              <w:rPr>
                <w:rFonts w:ascii="Times New Roman" w:hAnsi="Times New Roman" w:cs="Times New Roman"/>
                <w:sz w:val="22"/>
                <w:szCs w:val="22"/>
              </w:rPr>
              <w:t>92  Концентраты</w:t>
            </w:r>
            <w:proofErr w:type="gramEnd"/>
            <w:r w:rsidRPr="00EF259A">
              <w:rPr>
                <w:rFonts w:ascii="Times New Roman" w:hAnsi="Times New Roman" w:cs="Times New Roman"/>
                <w:sz w:val="22"/>
                <w:szCs w:val="22"/>
              </w:rPr>
              <w:t xml:space="preserve"> пищевые. Напитки кофейные растворимые. Технические условия. Дата введения 01.01.1994.</w:t>
            </w:r>
          </w:p>
        </w:tc>
      </w:tr>
      <w:tr w:rsidR="00EF259A" w:rsidRPr="00EF259A" w14:paraId="0A29C345"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97F2569"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5DCB0ABA"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КОНЦЕНТРАТ ПИЩЕВОЙ НАПИТОК КОФЕЙНЫЙ РАСТВОРИМЫЙ БЕЗ КОФЕИНА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1677CC0"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Р 50364-</w:t>
            </w:r>
            <w:proofErr w:type="gramStart"/>
            <w:r w:rsidRPr="00EF259A">
              <w:rPr>
                <w:rFonts w:ascii="Times New Roman" w:hAnsi="Times New Roman" w:cs="Times New Roman"/>
                <w:sz w:val="22"/>
                <w:szCs w:val="22"/>
              </w:rPr>
              <w:t>92  Концентраты</w:t>
            </w:r>
            <w:proofErr w:type="gramEnd"/>
            <w:r w:rsidRPr="00EF259A">
              <w:rPr>
                <w:rFonts w:ascii="Times New Roman" w:hAnsi="Times New Roman" w:cs="Times New Roman"/>
                <w:sz w:val="22"/>
                <w:szCs w:val="22"/>
              </w:rPr>
              <w:t xml:space="preserve"> пищевые. Напитки кофейные растворимые. Технические условия. Дата введения 01.01.1994.</w:t>
            </w:r>
          </w:p>
        </w:tc>
      </w:tr>
      <w:tr w:rsidR="00EF259A" w:rsidRPr="00EF259A" w14:paraId="454FDE73"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F34E8A8"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2BCE76E2"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Корица молотая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AB38DB3"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ISO 6539-2016 Пряности. Корица (</w:t>
            </w:r>
            <w:proofErr w:type="spellStart"/>
            <w:r w:rsidRPr="00EF259A">
              <w:rPr>
                <w:rFonts w:ascii="Times New Roman" w:hAnsi="Times New Roman" w:cs="Times New Roman"/>
                <w:sz w:val="22"/>
                <w:szCs w:val="22"/>
              </w:rPr>
              <w:t>Cinnamomum</w:t>
            </w:r>
            <w:proofErr w:type="spellEnd"/>
            <w:r w:rsidRPr="00EF259A">
              <w:rPr>
                <w:rFonts w:ascii="Times New Roman" w:hAnsi="Times New Roman" w:cs="Times New Roman"/>
                <w:sz w:val="22"/>
                <w:szCs w:val="22"/>
              </w:rPr>
              <w:t xml:space="preserve"> </w:t>
            </w:r>
            <w:proofErr w:type="spellStart"/>
            <w:r w:rsidRPr="00EF259A">
              <w:rPr>
                <w:rFonts w:ascii="Times New Roman" w:hAnsi="Times New Roman" w:cs="Times New Roman"/>
                <w:sz w:val="22"/>
                <w:szCs w:val="22"/>
              </w:rPr>
              <w:t>zeylanicum</w:t>
            </w:r>
            <w:proofErr w:type="spellEnd"/>
            <w:r w:rsidRPr="00EF259A">
              <w:rPr>
                <w:rFonts w:ascii="Times New Roman" w:hAnsi="Times New Roman" w:cs="Times New Roman"/>
                <w:sz w:val="22"/>
                <w:szCs w:val="22"/>
              </w:rPr>
              <w:t xml:space="preserve"> </w:t>
            </w:r>
            <w:proofErr w:type="spellStart"/>
            <w:r w:rsidRPr="00EF259A">
              <w:rPr>
                <w:rFonts w:ascii="Times New Roman" w:hAnsi="Times New Roman" w:cs="Times New Roman"/>
                <w:sz w:val="22"/>
                <w:szCs w:val="22"/>
              </w:rPr>
              <w:t>Blume</w:t>
            </w:r>
            <w:proofErr w:type="spellEnd"/>
            <w:r w:rsidRPr="00EF259A">
              <w:rPr>
                <w:rFonts w:ascii="Times New Roman" w:hAnsi="Times New Roman" w:cs="Times New Roman"/>
                <w:sz w:val="22"/>
                <w:szCs w:val="22"/>
              </w:rPr>
              <w:t>). Технические условия. Дата введения 01.01.2018.</w:t>
            </w:r>
          </w:p>
        </w:tc>
      </w:tr>
      <w:tr w:rsidR="00EF259A" w:rsidRPr="00EF259A" w14:paraId="507DCBA9"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415B420"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6FABFB00"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Корица молотая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33C924DD"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По ТУ производителя. </w:t>
            </w:r>
          </w:p>
          <w:p w14:paraId="4698017C"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При наличии Свидетельства о государственной регистрации продукции для детского питания</w:t>
            </w:r>
          </w:p>
        </w:tc>
      </w:tr>
      <w:tr w:rsidR="00EF259A" w:rsidRPr="00EF259A" w14:paraId="21A3A171"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4FAF587"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2AA9FB6F" w14:textId="77777777" w:rsidR="00EF259A" w:rsidRPr="00EF259A" w:rsidRDefault="00EF259A" w:rsidP="00EF259A">
            <w:pPr>
              <w:rPr>
                <w:rFonts w:ascii="Times New Roman" w:hAnsi="Times New Roman" w:cs="Times New Roman"/>
              </w:rPr>
            </w:pPr>
            <w:r w:rsidRPr="00EF259A">
              <w:rPr>
                <w:rFonts w:ascii="Times New Roman" w:hAnsi="Times New Roman" w:cs="Times New Roman"/>
                <w:caps/>
                <w:sz w:val="22"/>
                <w:szCs w:val="22"/>
              </w:rPr>
              <w:t>Кофейный напиток злаковый, в том числе обогащенный микронутриентами для детского питания (дошкольного и школьного возраста)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61F9E6D"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По ТУ производителя. </w:t>
            </w:r>
          </w:p>
          <w:p w14:paraId="160D91EB"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При наличии Свидетельства о государственной регистрации продукции для детского питания</w:t>
            </w:r>
          </w:p>
        </w:tc>
      </w:tr>
      <w:tr w:rsidR="00EF259A" w:rsidRPr="00EF259A" w14:paraId="79074516"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D7520F4"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317DED42"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КРАХМАЛ КАРТОФЕЛЬНЫЙ (не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4703D4CB"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Р 53876-</w:t>
            </w:r>
            <w:proofErr w:type="gramStart"/>
            <w:r w:rsidRPr="00EF259A">
              <w:rPr>
                <w:rFonts w:ascii="Times New Roman" w:hAnsi="Times New Roman" w:cs="Times New Roman"/>
                <w:sz w:val="22"/>
                <w:szCs w:val="22"/>
              </w:rPr>
              <w:t>2010  Крахмал</w:t>
            </w:r>
            <w:proofErr w:type="gramEnd"/>
            <w:r w:rsidRPr="00EF259A">
              <w:rPr>
                <w:rFonts w:ascii="Times New Roman" w:hAnsi="Times New Roman" w:cs="Times New Roman"/>
                <w:sz w:val="22"/>
                <w:szCs w:val="22"/>
              </w:rPr>
              <w:t xml:space="preserve"> картофельный. Технические условия. Дата введения 01.01.2012.</w:t>
            </w:r>
          </w:p>
        </w:tc>
      </w:tr>
      <w:tr w:rsidR="00EF259A" w:rsidRPr="00EF259A" w14:paraId="3A7D15CD"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6F258ED"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3A4A405C"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Крахмал кукурузный</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4D93CF1B"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ГОСТ 32159-2013 Крахмал кукурузный. Общие технические условия. Дата введения 01.07.2014.  </w:t>
            </w:r>
          </w:p>
        </w:tc>
      </w:tr>
      <w:tr w:rsidR="00EF259A" w:rsidRPr="00EF259A" w14:paraId="77322A21"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BBA2EE3"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60A5BD5D"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Крупа гречневая ядрица</w:t>
            </w:r>
          </w:p>
          <w:p w14:paraId="515E7F36"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31432012"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Р 55290-2012 Крупа гречневая. Общие технические условия. Дата введения 01.01.2014.</w:t>
            </w:r>
          </w:p>
        </w:tc>
      </w:tr>
      <w:tr w:rsidR="00EF259A" w:rsidRPr="00EF259A" w14:paraId="5E586F9C"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A871ACA"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0C1B9951"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sz w:val="22"/>
                <w:szCs w:val="22"/>
              </w:rPr>
              <w:t xml:space="preserve"> </w:t>
            </w:r>
            <w:r w:rsidRPr="00EF259A">
              <w:rPr>
                <w:rFonts w:ascii="Times New Roman" w:hAnsi="Times New Roman" w:cs="Times New Roman"/>
                <w:caps/>
                <w:sz w:val="22"/>
                <w:szCs w:val="22"/>
              </w:rPr>
              <w:t xml:space="preserve">Крупа кукурузная шлифованная № 1 или </w:t>
            </w:r>
          </w:p>
          <w:p w14:paraId="19D57B6A" w14:textId="77777777" w:rsidR="00EF259A" w:rsidRPr="00EF259A" w:rsidRDefault="00EF259A" w:rsidP="00EF259A">
            <w:pPr>
              <w:rPr>
                <w:rFonts w:ascii="Times New Roman" w:hAnsi="Times New Roman" w:cs="Times New Roman"/>
              </w:rPr>
            </w:pPr>
            <w:r w:rsidRPr="00EF259A">
              <w:rPr>
                <w:rFonts w:ascii="Times New Roman" w:hAnsi="Times New Roman" w:cs="Times New Roman"/>
                <w:caps/>
                <w:sz w:val="22"/>
                <w:szCs w:val="22"/>
              </w:rPr>
              <w:t>№ 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DEC53D2"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ГОСТ 6002-69 Крупа кукурузная. Технические условия. Дата введения 01.01.1970.  </w:t>
            </w:r>
          </w:p>
        </w:tc>
      </w:tr>
      <w:tr w:rsidR="00EF259A" w:rsidRPr="00EF259A" w14:paraId="4220B8C5"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1BEA917"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0A697CAC"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Крупа манная (марки М)</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BE09780"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7022-</w:t>
            </w:r>
            <w:proofErr w:type="gramStart"/>
            <w:r w:rsidRPr="00EF259A">
              <w:rPr>
                <w:rFonts w:ascii="Times New Roman" w:hAnsi="Times New Roman" w:cs="Times New Roman"/>
                <w:sz w:val="22"/>
                <w:szCs w:val="22"/>
              </w:rPr>
              <w:t>97  Крупа</w:t>
            </w:r>
            <w:proofErr w:type="gramEnd"/>
            <w:r w:rsidRPr="00EF259A">
              <w:rPr>
                <w:rFonts w:ascii="Times New Roman" w:hAnsi="Times New Roman" w:cs="Times New Roman"/>
                <w:sz w:val="22"/>
                <w:szCs w:val="22"/>
              </w:rPr>
              <w:t xml:space="preserve"> манная. Технические условия. Дата введения 01.07.1998.</w:t>
            </w:r>
          </w:p>
        </w:tc>
      </w:tr>
      <w:tr w:rsidR="00EF259A" w:rsidRPr="00EF259A" w14:paraId="0F1CC274"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C5D3FBF"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20638810"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Крупа овсяная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5678317"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ГОСТ 3034-75 Крупа овсяная. Технические условия. Дата введения 01.01.1977.  </w:t>
            </w:r>
          </w:p>
        </w:tc>
      </w:tr>
      <w:tr w:rsidR="00EF259A" w:rsidRPr="00EF259A" w14:paraId="75034444"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D5C9F5A"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455A16E9"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Крупа пшеничная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C2DD2F8"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276-60 Крупа пшеничная (</w:t>
            </w:r>
            <w:proofErr w:type="spellStart"/>
            <w:proofErr w:type="gramStart"/>
            <w:r w:rsidRPr="00EF259A">
              <w:rPr>
                <w:rFonts w:ascii="Times New Roman" w:hAnsi="Times New Roman" w:cs="Times New Roman"/>
                <w:sz w:val="22"/>
                <w:szCs w:val="22"/>
              </w:rPr>
              <w:t>Полтавская,.</w:t>
            </w:r>
            <w:proofErr w:type="gramEnd"/>
            <w:r w:rsidRPr="00EF259A">
              <w:rPr>
                <w:rFonts w:ascii="Times New Roman" w:hAnsi="Times New Roman" w:cs="Times New Roman"/>
                <w:sz w:val="22"/>
                <w:szCs w:val="22"/>
              </w:rPr>
              <w:t>Артек</w:t>
            </w:r>
            <w:proofErr w:type="spellEnd"/>
            <w:r w:rsidRPr="00EF259A">
              <w:rPr>
                <w:rFonts w:ascii="Times New Roman" w:hAnsi="Times New Roman" w:cs="Times New Roman"/>
                <w:sz w:val="22"/>
                <w:szCs w:val="22"/>
              </w:rPr>
              <w:t xml:space="preserve">.). Технические условия. Дата введения 31.03.1960.  </w:t>
            </w:r>
          </w:p>
        </w:tc>
      </w:tr>
      <w:tr w:rsidR="00EF259A" w:rsidRPr="00EF259A" w14:paraId="30FBFB1C"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95ECC2F"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64CBD4B4"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Крупа пшено шлифованное (сорт высший)</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AABEEFB"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572-2016 Крупа пшено шлифованное. Технические условия. Дата введения 01.01.2018.</w:t>
            </w:r>
          </w:p>
        </w:tc>
      </w:tr>
      <w:tr w:rsidR="00EF259A" w:rsidRPr="00EF259A" w14:paraId="0F88B42C"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DDD389D"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3AD1B7E7"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Крупа рис шлифованный (не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A88DCBB"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6292-93 Крупа рисовая. Технические условия. Дата введения 01.01.1995.</w:t>
            </w:r>
          </w:p>
        </w:tc>
      </w:tr>
      <w:tr w:rsidR="00EF259A" w:rsidRPr="00EF259A" w14:paraId="1CD6541D"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A74C558"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3CC36DC7"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Крупа ячменная перловая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30573699"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5784-60. Крупа ячменная. Технические условия. Дата введения 01.04.1960.</w:t>
            </w:r>
          </w:p>
        </w:tc>
      </w:tr>
      <w:tr w:rsidR="00EF259A" w:rsidRPr="00EF259A" w14:paraId="768939A1"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565AFC7"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09155DEE"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 xml:space="preserve">Кукуруза </w:t>
            </w:r>
            <w:proofErr w:type="gramStart"/>
            <w:r w:rsidRPr="00EF259A">
              <w:rPr>
                <w:rFonts w:ascii="Times New Roman" w:hAnsi="Times New Roman" w:cs="Times New Roman"/>
                <w:caps/>
                <w:sz w:val="22"/>
                <w:szCs w:val="22"/>
              </w:rPr>
              <w:t>сахарная  в</w:t>
            </w:r>
            <w:proofErr w:type="gramEnd"/>
            <w:r w:rsidRPr="00EF259A">
              <w:rPr>
                <w:rFonts w:ascii="Times New Roman" w:hAnsi="Times New Roman" w:cs="Times New Roman"/>
                <w:caps/>
                <w:sz w:val="22"/>
                <w:szCs w:val="22"/>
              </w:rPr>
              <w:t xml:space="preserve"> зернах, консервированная (сорт высший)</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3C137E0"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34114-</w:t>
            </w:r>
            <w:proofErr w:type="gramStart"/>
            <w:r w:rsidRPr="00EF259A">
              <w:rPr>
                <w:rFonts w:ascii="Times New Roman" w:hAnsi="Times New Roman" w:cs="Times New Roman"/>
                <w:sz w:val="22"/>
                <w:szCs w:val="22"/>
              </w:rPr>
              <w:t>2017  Консервы</w:t>
            </w:r>
            <w:proofErr w:type="gramEnd"/>
            <w:r w:rsidRPr="00EF259A">
              <w:rPr>
                <w:rFonts w:ascii="Times New Roman" w:hAnsi="Times New Roman" w:cs="Times New Roman"/>
                <w:sz w:val="22"/>
                <w:szCs w:val="22"/>
              </w:rPr>
              <w:t xml:space="preserve"> овощные. Кукуруза сахарная. Технические условия. Дата введения 01.01.2019.</w:t>
            </w:r>
          </w:p>
        </w:tc>
      </w:tr>
      <w:tr w:rsidR="00EF259A" w:rsidRPr="00EF259A" w14:paraId="2FA0C8CB"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974CA9B"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608D4C30"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ЛИМОНЫ СВЕЖИЕ (не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7B0A9E7"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Соответствие требованиям ТР ТС 021/2011 </w:t>
            </w:r>
          </w:p>
          <w:p w14:paraId="3F72BBF0"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  О безопасности пищевой продукции.</w:t>
            </w:r>
          </w:p>
        </w:tc>
      </w:tr>
      <w:tr w:rsidR="00EF259A" w:rsidRPr="00EF259A" w14:paraId="63B65395"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643EF15"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3737E294"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Лук репчатый свежий</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5FC1B75"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34306-2017 Лук репчатый свежий. Технические условия. Дата введения 01.07.2017.</w:t>
            </w:r>
          </w:p>
        </w:tc>
      </w:tr>
      <w:tr w:rsidR="00EF259A" w:rsidRPr="00EF259A" w14:paraId="420D772C"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4B17389"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06AA4B01"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Лук-порей свежий</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4E0C1EFC"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31854-2012 Лук порей свежий, реализуемый в розничной торговле. Технические условия. Дата введения 01.01.2014.</w:t>
            </w:r>
          </w:p>
        </w:tc>
      </w:tr>
      <w:tr w:rsidR="00EF259A" w:rsidRPr="00EF259A" w14:paraId="2AB04674"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9A1B3B8"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6B78606D"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Мак пищевой</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418137D"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ГОСТ Р 52533-2006 Мак пищевой. Технические условия. Дата введения 01.01.2007.  </w:t>
            </w:r>
          </w:p>
        </w:tc>
      </w:tr>
      <w:tr w:rsidR="00EF259A" w:rsidRPr="00EF259A" w14:paraId="22AE556F"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78B91C7"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50645DA1"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 xml:space="preserve">Макаронные изделия группы </w:t>
            </w:r>
            <w:proofErr w:type="gramStart"/>
            <w:r w:rsidRPr="00EF259A">
              <w:rPr>
                <w:rFonts w:ascii="Times New Roman" w:hAnsi="Times New Roman" w:cs="Times New Roman"/>
                <w:caps/>
                <w:sz w:val="22"/>
                <w:szCs w:val="22"/>
              </w:rPr>
              <w:t>А  (</w:t>
            </w:r>
            <w:proofErr w:type="gramEnd"/>
            <w:r w:rsidRPr="00EF259A">
              <w:rPr>
                <w:rFonts w:ascii="Times New Roman" w:hAnsi="Times New Roman" w:cs="Times New Roman"/>
                <w:caps/>
                <w:sz w:val="22"/>
                <w:szCs w:val="22"/>
              </w:rPr>
              <w:t xml:space="preserve">вермишель, лапша) яичные </w:t>
            </w:r>
          </w:p>
          <w:p w14:paraId="3568B744"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lastRenderedPageBreak/>
              <w:t>(сорт высший)</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D4B7403"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lastRenderedPageBreak/>
              <w:t>ГОСТ 31743-2017 Изделия макаронные. Общие технические условия. Дата введения 01.01.2019.</w:t>
            </w:r>
          </w:p>
        </w:tc>
      </w:tr>
      <w:tr w:rsidR="00EF259A" w:rsidRPr="00EF259A" w14:paraId="04598296"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5103B99"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2ACB1FDF"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Макаронные изделия группы А (соломка, рожки, перья, лапша и др.)</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4D9265D5"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31743-2017 Изделия макаронные. Общие технические условия. Дата введения 01.01.2019.</w:t>
            </w:r>
          </w:p>
        </w:tc>
      </w:tr>
      <w:tr w:rsidR="00EF259A" w:rsidRPr="00EF259A" w14:paraId="149EEA0C"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8F35EAC"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2B83F6CE"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МАЛИНА БЫСТРОЗАМОРОЖЕННАЯ (не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09FFC4E"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33823-2016 Фрукты быстрозамороженные. Общие технические условия. Дата введения 01.01.2018.</w:t>
            </w:r>
          </w:p>
        </w:tc>
      </w:tr>
      <w:tr w:rsidR="00EF259A" w:rsidRPr="00EF259A" w14:paraId="1D735ADF"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F857A32"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2EAD991C"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МАНДАРИНЫ СВЕЖИЕ </w:t>
            </w:r>
          </w:p>
          <w:p w14:paraId="54D78732"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6B6A7E50"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Соответствие требованиям ТР ТС 021/2011 </w:t>
            </w:r>
          </w:p>
          <w:p w14:paraId="6F7CAFDB"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  О безопасности пищевой продукции.</w:t>
            </w:r>
          </w:p>
        </w:tc>
      </w:tr>
      <w:tr w:rsidR="00EF259A" w:rsidRPr="00EF259A" w14:paraId="6D2C9D2E"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D71EFA8"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4703E748"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Мармелад из ламинарии для детского питания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BCC9AAE"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По ТУ производителя.</w:t>
            </w:r>
          </w:p>
          <w:p w14:paraId="73570A22"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При наличии Свидетельства о государственной регистрации продукции для детского питания</w:t>
            </w:r>
          </w:p>
        </w:tc>
      </w:tr>
      <w:tr w:rsidR="00EF259A" w:rsidRPr="00EF259A" w14:paraId="74F0B012"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396DE07"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2DD0972C"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Мармелад формовой или резной неглазированный</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36444AA7"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6442-2014 Мармелад. Общие технические условия. Дата введения 01.01.2016.</w:t>
            </w:r>
          </w:p>
        </w:tc>
      </w:tr>
      <w:tr w:rsidR="00EF259A" w:rsidRPr="00EF259A" w14:paraId="59D6740E"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09FA6B6"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17CB7DD8"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Масло кукурузное</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4A78641"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ГОСТ 8808-2000 Масло кукурузное. Технические условия. Дата введения 01.01.2002.  </w:t>
            </w:r>
          </w:p>
        </w:tc>
      </w:tr>
      <w:tr w:rsidR="00EF259A" w:rsidRPr="00EF259A" w14:paraId="7BAAD891"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32F3473"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14FBE0D1"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Масло кукурузное</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DEC7EE1"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По ТУ производителя.</w:t>
            </w:r>
          </w:p>
          <w:p w14:paraId="14CC461F"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При наличии Свидетельства о государственной регистрации продукции для детского питания</w:t>
            </w:r>
          </w:p>
        </w:tc>
      </w:tr>
      <w:tr w:rsidR="00EF259A" w:rsidRPr="00EF259A" w14:paraId="645ED3D2"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443338D"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011D9240"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Масло подсолнечное:</w:t>
            </w:r>
            <w:r w:rsidRPr="00EF259A">
              <w:rPr>
                <w:rFonts w:ascii="Times New Roman" w:hAnsi="Times New Roman" w:cs="Times New Roman"/>
                <w:caps/>
                <w:sz w:val="22"/>
                <w:szCs w:val="22"/>
              </w:rPr>
              <w:br/>
              <w:t>рафинированное дезодорированное (не ниже сорта.премиум.)</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6680558C"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ГОСТ 1129-2013 Масло подсолнечное. Технические условия. Дата введения 01.07.2014.  </w:t>
            </w:r>
          </w:p>
        </w:tc>
      </w:tr>
      <w:tr w:rsidR="00EF259A" w:rsidRPr="00EF259A" w14:paraId="65CFCC31"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4F0FD2D"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4C2D71AD"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МАСЛО СЛАДКО-СЛИВОЧНОЕ НЕСОЛЕНОЕ (не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66EDAE2"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32261-2013 Масло сливочное. Технические условия. Дата введения 01.07.2015.</w:t>
            </w:r>
          </w:p>
        </w:tc>
      </w:tr>
      <w:tr w:rsidR="00EF259A" w:rsidRPr="00EF259A" w14:paraId="6D6445F6"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FD96790"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0266F182"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Масло соевое рафинированное дезодорированное</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424BB4CF"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ГОСТ 31760-2012 Масло соевое. Технические условия. Дата введения 01.07.2013.  </w:t>
            </w:r>
          </w:p>
        </w:tc>
      </w:tr>
      <w:tr w:rsidR="00EF259A" w:rsidRPr="00EF259A" w14:paraId="136D0D81"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ADCDA44"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45AE2BC2"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МЕД НАТУРАЛЬНЫЙ ПОРЦИОННЫЙ</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45D18F23"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19792-</w:t>
            </w:r>
            <w:proofErr w:type="gramStart"/>
            <w:r w:rsidRPr="00EF259A">
              <w:rPr>
                <w:rFonts w:ascii="Times New Roman" w:hAnsi="Times New Roman" w:cs="Times New Roman"/>
                <w:sz w:val="22"/>
                <w:szCs w:val="22"/>
              </w:rPr>
              <w:t>2017  Мед</w:t>
            </w:r>
            <w:proofErr w:type="gramEnd"/>
            <w:r w:rsidRPr="00EF259A">
              <w:rPr>
                <w:rFonts w:ascii="Times New Roman" w:hAnsi="Times New Roman" w:cs="Times New Roman"/>
                <w:sz w:val="22"/>
                <w:szCs w:val="22"/>
              </w:rPr>
              <w:t xml:space="preserve"> натуральный. Технические условия. Дата введения 01.01.2019.</w:t>
            </w:r>
          </w:p>
        </w:tc>
      </w:tr>
      <w:tr w:rsidR="00EF259A" w:rsidRPr="00EF259A" w14:paraId="1116BF39"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9ABD4E5"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30133686"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 xml:space="preserve">МОЛОКО ПИТЬЕВОЕ ПАСТЕРИЗОВАННОЕ С М.Д.Ж. 3,2% </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6C1F8AA5"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31450-</w:t>
            </w:r>
            <w:proofErr w:type="gramStart"/>
            <w:r w:rsidRPr="00EF259A">
              <w:rPr>
                <w:rFonts w:ascii="Times New Roman" w:hAnsi="Times New Roman" w:cs="Times New Roman"/>
                <w:sz w:val="22"/>
                <w:szCs w:val="22"/>
              </w:rPr>
              <w:t>2013  Молоко</w:t>
            </w:r>
            <w:proofErr w:type="gramEnd"/>
            <w:r w:rsidRPr="00EF259A">
              <w:rPr>
                <w:rFonts w:ascii="Times New Roman" w:hAnsi="Times New Roman" w:cs="Times New Roman"/>
                <w:sz w:val="22"/>
                <w:szCs w:val="22"/>
              </w:rPr>
              <w:t xml:space="preserve"> питьевое. Технические условия. Дата введения 01.07.2014.</w:t>
            </w:r>
          </w:p>
        </w:tc>
      </w:tr>
      <w:tr w:rsidR="00EF259A" w:rsidRPr="00EF259A" w14:paraId="5A787FAD"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0B2BB1C"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53C0ED00"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МОЛОКО ПИТЬЕВОЕ УЛЬТРАПАСТЕРИЗОВАННОЕ С М.Д.Ж. 3,2%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B50EBF2"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31450-</w:t>
            </w:r>
            <w:proofErr w:type="gramStart"/>
            <w:r w:rsidRPr="00EF259A">
              <w:rPr>
                <w:rFonts w:ascii="Times New Roman" w:hAnsi="Times New Roman" w:cs="Times New Roman"/>
                <w:sz w:val="22"/>
                <w:szCs w:val="22"/>
              </w:rPr>
              <w:t>2013  Молоко</w:t>
            </w:r>
            <w:proofErr w:type="gramEnd"/>
            <w:r w:rsidRPr="00EF259A">
              <w:rPr>
                <w:rFonts w:ascii="Times New Roman" w:hAnsi="Times New Roman" w:cs="Times New Roman"/>
                <w:sz w:val="22"/>
                <w:szCs w:val="22"/>
              </w:rPr>
              <w:t xml:space="preserve"> питьевое. Технические условия. Дата введения 01.07.2014.</w:t>
            </w:r>
          </w:p>
        </w:tc>
      </w:tr>
      <w:tr w:rsidR="00EF259A" w:rsidRPr="00EF259A" w14:paraId="6E4A40E6"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BC6E4BD"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78421F24"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 xml:space="preserve">Молоко питьевое для питания детей раннего </w:t>
            </w:r>
            <w:proofErr w:type="gramStart"/>
            <w:r w:rsidRPr="00EF259A">
              <w:rPr>
                <w:rFonts w:ascii="Times New Roman" w:hAnsi="Times New Roman" w:cs="Times New Roman"/>
                <w:caps/>
                <w:sz w:val="22"/>
                <w:szCs w:val="22"/>
              </w:rPr>
              <w:t>возраста  стерилизованное</w:t>
            </w:r>
            <w:proofErr w:type="gramEnd"/>
            <w:r w:rsidRPr="00EF259A">
              <w:rPr>
                <w:rFonts w:ascii="Times New Roman" w:hAnsi="Times New Roman" w:cs="Times New Roman"/>
                <w:caps/>
                <w:sz w:val="22"/>
                <w:szCs w:val="22"/>
              </w:rPr>
              <w:t>, ультрапастеризованное</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BB1AB48"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По ТУ производителя. </w:t>
            </w:r>
          </w:p>
          <w:p w14:paraId="0A049EBC"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При наличии Свидетельства о государственной регистрации продукции для детского питания</w:t>
            </w:r>
          </w:p>
        </w:tc>
      </w:tr>
      <w:tr w:rsidR="00EF259A" w:rsidRPr="00EF259A" w14:paraId="7839AA40"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1A8B702"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3081A085"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Молоко питьевое (обогащенное или необогащенное) для детского (дошкольного и школьного) питания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7F7CB28"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32252-</w:t>
            </w:r>
            <w:proofErr w:type="gramStart"/>
            <w:r w:rsidRPr="00EF259A">
              <w:rPr>
                <w:rFonts w:ascii="Times New Roman" w:hAnsi="Times New Roman" w:cs="Times New Roman"/>
                <w:sz w:val="22"/>
                <w:szCs w:val="22"/>
              </w:rPr>
              <w:t>2013  Молоко</w:t>
            </w:r>
            <w:proofErr w:type="gramEnd"/>
            <w:r w:rsidRPr="00EF259A">
              <w:rPr>
                <w:rFonts w:ascii="Times New Roman" w:hAnsi="Times New Roman" w:cs="Times New Roman"/>
                <w:sz w:val="22"/>
                <w:szCs w:val="22"/>
              </w:rPr>
              <w:t xml:space="preserve"> питьевое для питания детей дошкольного и школьного возраста. Технические условия. Дата введения 01.07.2015.</w:t>
            </w:r>
          </w:p>
        </w:tc>
      </w:tr>
      <w:tr w:rsidR="00EF259A" w:rsidRPr="00EF259A" w14:paraId="45FFDFF3"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74548AB"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1801A5DC"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Молоко питьевое (обогащенное или необогащенное) для детского (дошкольного и школьного) питания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244A551"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По ТУ производителя. </w:t>
            </w:r>
          </w:p>
          <w:p w14:paraId="6E86D756"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При наличии Свидетельства о государственной регистрации продукции для детского питания</w:t>
            </w:r>
          </w:p>
        </w:tc>
      </w:tr>
      <w:tr w:rsidR="00EF259A" w:rsidRPr="00EF259A" w14:paraId="733C8096"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43F41BA"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09C924E3"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Молоко цельное сгущенное с сахаром</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498C14E"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ГОСТ 31688-2012 Консервы молочные. Молоко и </w:t>
            </w:r>
            <w:proofErr w:type="gramStart"/>
            <w:r w:rsidRPr="00EF259A">
              <w:rPr>
                <w:rFonts w:ascii="Times New Roman" w:hAnsi="Times New Roman" w:cs="Times New Roman"/>
                <w:sz w:val="22"/>
                <w:szCs w:val="22"/>
              </w:rPr>
              <w:t>сливки</w:t>
            </w:r>
            <w:proofErr w:type="gramEnd"/>
            <w:r w:rsidRPr="00EF259A">
              <w:rPr>
                <w:rFonts w:ascii="Times New Roman" w:hAnsi="Times New Roman" w:cs="Times New Roman"/>
                <w:sz w:val="22"/>
                <w:szCs w:val="22"/>
              </w:rPr>
              <w:t xml:space="preserve"> сгущенные с сахаром. Технические </w:t>
            </w:r>
            <w:proofErr w:type="gramStart"/>
            <w:r w:rsidRPr="00EF259A">
              <w:rPr>
                <w:rFonts w:ascii="Times New Roman" w:hAnsi="Times New Roman" w:cs="Times New Roman"/>
                <w:sz w:val="22"/>
                <w:szCs w:val="22"/>
              </w:rPr>
              <w:t>условия  От</w:t>
            </w:r>
            <w:proofErr w:type="gramEnd"/>
            <w:r w:rsidRPr="00EF259A">
              <w:rPr>
                <w:rFonts w:ascii="Times New Roman" w:hAnsi="Times New Roman" w:cs="Times New Roman"/>
                <w:sz w:val="22"/>
                <w:szCs w:val="22"/>
              </w:rPr>
              <w:t xml:space="preserve"> 04.07.2013.  </w:t>
            </w:r>
          </w:p>
        </w:tc>
      </w:tr>
      <w:tr w:rsidR="00EF259A" w:rsidRPr="00EF259A" w14:paraId="68F3EC2A"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31DDD9F"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5BCC0297"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Морковь столовая свежая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3C8C2F00"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ГОСТ 32284-2013 Морковь столовая свежая, реализуемая в розничной торговой сети. Технические условия. Дата введения 15.02.2015.  </w:t>
            </w:r>
          </w:p>
        </w:tc>
      </w:tr>
      <w:tr w:rsidR="00EF259A" w:rsidRPr="00EF259A" w14:paraId="667B98E7"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0B7E6F0"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5A2383AA"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Мука пшеничная хлебопекарная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F01FA"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26574-2017 Мука пшеничная хлебопекарная. Технические условия. Дата введения 01.01.2019.</w:t>
            </w:r>
          </w:p>
        </w:tc>
      </w:tr>
      <w:tr w:rsidR="00EF259A" w:rsidRPr="00EF259A" w14:paraId="43C30B75"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EA5C1E4"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280C17DA"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Мука пшеничная хлебопекарная (сорт высший)</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2FBDFBB"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26574-2017 Мука пшеничная хлебопекарная. Технические условия. Дата введения 01.01.2019.</w:t>
            </w:r>
          </w:p>
        </w:tc>
      </w:tr>
      <w:tr w:rsidR="00EF259A" w:rsidRPr="00EF259A" w14:paraId="3E0EE73F"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C9B7187"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625F22B4"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Мюсли</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6C34B59"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По ТУ производителя. </w:t>
            </w:r>
          </w:p>
          <w:p w14:paraId="3D2E8E1E"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При наличии Свидетельства о государственной регистрации продукции для детского питания</w:t>
            </w:r>
          </w:p>
        </w:tc>
      </w:tr>
      <w:tr w:rsidR="00EF259A" w:rsidRPr="00EF259A" w14:paraId="23DF211A"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CCA2743"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52512B34"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Мясо жилованное, замороженное в блоках – говядина (класс А, группа 1), для детского питания, подгруппы 1.1, 1.2, 1.3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EF33905"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31799-2012 Мясо и субпродукты, замороженные в блоках, для производства продуктов питания детей раннего возраста. Технические условия. Дата введения 01.07.2013.</w:t>
            </w:r>
          </w:p>
        </w:tc>
      </w:tr>
      <w:tr w:rsidR="00EF259A" w:rsidRPr="00EF259A" w14:paraId="3C2C3F6C"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205A355"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6D57D941"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Мясо жилованное, замороженное в блоках – говядина (класс А, группа 1), для детского питания, подгруппы 1.1, 1.2, 1.3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E368999"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По ТУ производителя. </w:t>
            </w:r>
          </w:p>
          <w:p w14:paraId="6D499D81"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При наличии Свидетельства о государственной регистрации продукции для детского питания</w:t>
            </w:r>
          </w:p>
        </w:tc>
      </w:tr>
      <w:tr w:rsidR="00EF259A" w:rsidRPr="00EF259A" w14:paraId="6CA67C10"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889D8E5"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2B5287AF"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 xml:space="preserve">Мясо индейки (грудка, окорочок, бедро, голень, </w:t>
            </w:r>
            <w:proofErr w:type="gramStart"/>
            <w:r w:rsidRPr="00EF259A">
              <w:rPr>
                <w:rFonts w:ascii="Times New Roman" w:hAnsi="Times New Roman" w:cs="Times New Roman"/>
                <w:caps/>
                <w:sz w:val="22"/>
                <w:szCs w:val="22"/>
              </w:rPr>
              <w:t>филе,  кусковое</w:t>
            </w:r>
            <w:proofErr w:type="gramEnd"/>
            <w:r w:rsidRPr="00EF259A">
              <w:rPr>
                <w:rFonts w:ascii="Times New Roman" w:hAnsi="Times New Roman" w:cs="Times New Roman"/>
                <w:caps/>
                <w:sz w:val="22"/>
                <w:szCs w:val="22"/>
              </w:rPr>
              <w:t xml:space="preserve"> мясо, кусковое мясо плеча, окорочка, бедра, голени) охлажденное, замороженное</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82C0AC9"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ГОСТ Р 52820-2007 Мясо индейки для детского питания. Технические условия. Дата введения 01.01.2009.  </w:t>
            </w:r>
          </w:p>
        </w:tc>
      </w:tr>
      <w:tr w:rsidR="00EF259A" w:rsidRPr="00EF259A" w14:paraId="31FF8813"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9F250BF"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70108E9E"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 xml:space="preserve">Мясо индейки (грудка, окорочок, бедро, голень, </w:t>
            </w:r>
            <w:proofErr w:type="gramStart"/>
            <w:r w:rsidRPr="00EF259A">
              <w:rPr>
                <w:rFonts w:ascii="Times New Roman" w:hAnsi="Times New Roman" w:cs="Times New Roman"/>
                <w:caps/>
                <w:sz w:val="22"/>
                <w:szCs w:val="22"/>
              </w:rPr>
              <w:t>филе,  кусковое</w:t>
            </w:r>
            <w:proofErr w:type="gramEnd"/>
            <w:r w:rsidRPr="00EF259A">
              <w:rPr>
                <w:rFonts w:ascii="Times New Roman" w:hAnsi="Times New Roman" w:cs="Times New Roman"/>
                <w:caps/>
                <w:sz w:val="22"/>
                <w:szCs w:val="22"/>
              </w:rPr>
              <w:t xml:space="preserve"> мясо, кусковое мясо плеча, окорочка, бедра, голени) охлажденное, замороженное</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463C3E6E"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По ТУ производителя. </w:t>
            </w:r>
          </w:p>
          <w:p w14:paraId="1033E5B2"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При наличии Свидетельства о государственной регистрации продукции для детского питания</w:t>
            </w:r>
          </w:p>
        </w:tc>
      </w:tr>
      <w:tr w:rsidR="00EF259A" w:rsidRPr="00EF259A" w14:paraId="39D97D71"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3141366"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2439095F"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Напиток кофейный из цикория (сухой растворимый или концентрат), в том числе обогащенный микронутриентами</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3B2948C5"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Р 55512-2013 Цикорий натуральный растворимый. Технические условия. Дата введения 01.01.2015</w:t>
            </w:r>
          </w:p>
        </w:tc>
      </w:tr>
      <w:tr w:rsidR="00EF259A" w:rsidRPr="00EF259A" w14:paraId="4FD6CE87"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7AE23A7"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1E9AA213"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Натрий двууглекислый (сода пищевая)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D4875AA"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ГОСТ 2156-76 Натрий двууглекислый. Технические условия. Дата </w:t>
            </w:r>
            <w:proofErr w:type="gramStart"/>
            <w:r w:rsidRPr="00EF259A">
              <w:rPr>
                <w:rFonts w:ascii="Times New Roman" w:hAnsi="Times New Roman" w:cs="Times New Roman"/>
                <w:sz w:val="22"/>
                <w:szCs w:val="22"/>
              </w:rPr>
              <w:t>введения  01</w:t>
            </w:r>
            <w:proofErr w:type="gramEnd"/>
            <w:r w:rsidRPr="00EF259A">
              <w:rPr>
                <w:rFonts w:ascii="Times New Roman" w:hAnsi="Times New Roman" w:cs="Times New Roman"/>
                <w:sz w:val="22"/>
                <w:szCs w:val="22"/>
              </w:rPr>
              <w:t>.01.1977.</w:t>
            </w:r>
          </w:p>
        </w:tc>
      </w:tr>
      <w:tr w:rsidR="00EF259A" w:rsidRPr="00EF259A" w14:paraId="72764EAC"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EBDEDBA"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5755ECDC"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 xml:space="preserve">НЕКТАРИНЫ СВЕЖИЕ </w:t>
            </w:r>
          </w:p>
          <w:p w14:paraId="166C8A2B"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CFD49B8"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Соответствие требованиям ТР ТС 021/2011 </w:t>
            </w:r>
          </w:p>
          <w:p w14:paraId="7C01F739"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  О безопасности пищевой продукции.</w:t>
            </w:r>
          </w:p>
        </w:tc>
      </w:tr>
      <w:tr w:rsidR="00EF259A" w:rsidRPr="00EF259A" w14:paraId="286CF8FC"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FB51E30"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2253DB1A"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НЕКТАРЫ ФРУКТОВЫЕ</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60928C0"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32104-</w:t>
            </w:r>
            <w:proofErr w:type="gramStart"/>
            <w:r w:rsidRPr="00EF259A">
              <w:rPr>
                <w:rFonts w:ascii="Times New Roman" w:hAnsi="Times New Roman" w:cs="Times New Roman"/>
                <w:sz w:val="22"/>
                <w:szCs w:val="22"/>
              </w:rPr>
              <w:t>2013  Консервы</w:t>
            </w:r>
            <w:proofErr w:type="gramEnd"/>
            <w:r w:rsidRPr="00EF259A">
              <w:rPr>
                <w:rFonts w:ascii="Times New Roman" w:hAnsi="Times New Roman" w:cs="Times New Roman"/>
                <w:sz w:val="22"/>
                <w:szCs w:val="22"/>
              </w:rPr>
              <w:t>. Продукция соковая. Нектары фруктовые и фруктово-овощные. Общие технические условия. Дата введения 01.07.2014.</w:t>
            </w:r>
          </w:p>
        </w:tc>
      </w:tr>
      <w:tr w:rsidR="00EF259A" w:rsidRPr="00EF259A" w14:paraId="57F6FA54"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798ADF7"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3756D571"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Нектары фруктовые и фруктово-овощные</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9471B82"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32104-2013 Консервы. Продукция соковая. Нектары фруктовые и фруктово-овощные. Общие технические условия. Дата введения 01.07.2014.</w:t>
            </w:r>
          </w:p>
        </w:tc>
      </w:tr>
      <w:tr w:rsidR="00EF259A" w:rsidRPr="00EF259A" w14:paraId="19B34202"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8EE59E2"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2AFB0620" w14:textId="77777777" w:rsidR="00EF259A" w:rsidRPr="00EF259A" w:rsidRDefault="00EF259A" w:rsidP="00EF259A">
            <w:pPr>
              <w:rPr>
                <w:rFonts w:ascii="Times New Roman" w:hAnsi="Times New Roman" w:cs="Times New Roman"/>
                <w:caps/>
              </w:rPr>
            </w:pPr>
            <w:proofErr w:type="gramStart"/>
            <w:r w:rsidRPr="00EF259A">
              <w:rPr>
                <w:rFonts w:ascii="Times New Roman" w:hAnsi="Times New Roman" w:cs="Times New Roman"/>
                <w:caps/>
                <w:sz w:val="22"/>
                <w:szCs w:val="22"/>
              </w:rPr>
              <w:t>Огурцы</w:t>
            </w:r>
            <w:proofErr w:type="gramEnd"/>
            <w:r w:rsidRPr="00EF259A">
              <w:rPr>
                <w:rFonts w:ascii="Times New Roman" w:hAnsi="Times New Roman" w:cs="Times New Roman"/>
                <w:caps/>
                <w:sz w:val="22"/>
                <w:szCs w:val="22"/>
              </w:rPr>
              <w:t xml:space="preserve"> консервированные без добавления уксуса для </w:t>
            </w:r>
            <w:r w:rsidRPr="00EF259A">
              <w:rPr>
                <w:rFonts w:ascii="Times New Roman" w:hAnsi="Times New Roman" w:cs="Times New Roman"/>
                <w:caps/>
                <w:sz w:val="22"/>
                <w:szCs w:val="22"/>
              </w:rPr>
              <w:lastRenderedPageBreak/>
              <w:t>детского (дошкольного и школьного) питания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B26B6FD"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lastRenderedPageBreak/>
              <w:t xml:space="preserve">По ТУ производителя. </w:t>
            </w:r>
          </w:p>
          <w:p w14:paraId="1746FF0D"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При наличии Свидетельства о государственной регистрации продукции для детского питания</w:t>
            </w:r>
          </w:p>
        </w:tc>
      </w:tr>
      <w:tr w:rsidR="00EF259A" w:rsidRPr="00EF259A" w14:paraId="49B5D2E9"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CF8079E"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2248F76A"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 xml:space="preserve"> Огурцы с зеленью в </w:t>
            </w:r>
            <w:proofErr w:type="gramStart"/>
            <w:r w:rsidRPr="00EF259A">
              <w:rPr>
                <w:rFonts w:ascii="Times New Roman" w:hAnsi="Times New Roman" w:cs="Times New Roman"/>
                <w:caps/>
                <w:sz w:val="22"/>
                <w:szCs w:val="22"/>
              </w:rPr>
              <w:t>заливке  (</w:t>
            </w:r>
            <w:proofErr w:type="gramEnd"/>
            <w:r w:rsidRPr="00EF259A">
              <w:rPr>
                <w:rFonts w:ascii="Times New Roman" w:hAnsi="Times New Roman" w:cs="Times New Roman"/>
                <w:caps/>
                <w:sz w:val="22"/>
                <w:szCs w:val="22"/>
              </w:rPr>
              <w:t>залитые раствором лимонной кислоты и поваренной соли)</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64486E21"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ГОСТ 31713-2012 Консервы. Огурцы, кабачки, патиссоны с зеленью в заливке. Технические условия. Дата введения 01.07.2013.  </w:t>
            </w:r>
          </w:p>
        </w:tc>
      </w:tr>
      <w:tr w:rsidR="00EF259A" w:rsidRPr="00EF259A" w14:paraId="5A73A8E8"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F691633"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5D858F66"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Огурцы свежие</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67DB12F8"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ГОСТ 33932-2016 Огурцы свежие, реализуемые в розничной торговле. Технические условия. Дата введения 01.07.2017.  </w:t>
            </w:r>
          </w:p>
        </w:tc>
      </w:tr>
      <w:tr w:rsidR="00EF259A" w:rsidRPr="00EF259A" w14:paraId="665534A8"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223ACF1"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4DAE592A"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ОГУРЦЫ СОЛЕНЫЕ</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349F8244"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34220-</w:t>
            </w:r>
            <w:proofErr w:type="gramStart"/>
            <w:r w:rsidRPr="00EF259A">
              <w:rPr>
                <w:rFonts w:ascii="Times New Roman" w:hAnsi="Times New Roman" w:cs="Times New Roman"/>
                <w:sz w:val="22"/>
                <w:szCs w:val="22"/>
              </w:rPr>
              <w:t>2017  Овощи</w:t>
            </w:r>
            <w:proofErr w:type="gramEnd"/>
            <w:r w:rsidRPr="00EF259A">
              <w:rPr>
                <w:rFonts w:ascii="Times New Roman" w:hAnsi="Times New Roman" w:cs="Times New Roman"/>
                <w:sz w:val="22"/>
                <w:szCs w:val="22"/>
              </w:rPr>
              <w:t xml:space="preserve"> соленые и квашеные. Общие технические условия. Дата введения 01.01.2019.</w:t>
            </w:r>
          </w:p>
        </w:tc>
      </w:tr>
      <w:tr w:rsidR="00EF259A" w:rsidRPr="00EF259A" w14:paraId="5C35B6D2"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DD1F595"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2AC74C31"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ОГУРЦЫ СОЛЕНЫЕ СТЕРИЛИЗОВАННЫЕ (КОНСЕРВИРОВАННЫЕ БЕЗ ДОБАВЛЕНИЯ УКСУСА) </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3AC2BF67"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34220-</w:t>
            </w:r>
            <w:proofErr w:type="gramStart"/>
            <w:r w:rsidRPr="00EF259A">
              <w:rPr>
                <w:rFonts w:ascii="Times New Roman" w:hAnsi="Times New Roman" w:cs="Times New Roman"/>
                <w:sz w:val="22"/>
                <w:szCs w:val="22"/>
              </w:rPr>
              <w:t>2017  Овощи</w:t>
            </w:r>
            <w:proofErr w:type="gramEnd"/>
            <w:r w:rsidRPr="00EF259A">
              <w:rPr>
                <w:rFonts w:ascii="Times New Roman" w:hAnsi="Times New Roman" w:cs="Times New Roman"/>
                <w:sz w:val="22"/>
                <w:szCs w:val="22"/>
              </w:rPr>
              <w:t xml:space="preserve"> соленые и квашеные. Общие технические условия. Дата введения 01.01.2019.</w:t>
            </w:r>
          </w:p>
        </w:tc>
      </w:tr>
      <w:tr w:rsidR="00EF259A" w:rsidRPr="00EF259A" w14:paraId="5CBBBFEA"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3B37F6B"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682BD947"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Огурцы соленые стерилизованные (консервированные без уксуса) для детского (дошкольного и школьного) питания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53B557A"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По ТУ производителя. </w:t>
            </w:r>
          </w:p>
          <w:p w14:paraId="004B1D9D"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При наличии Свидетельства о государственной регистрации продукции для детского питания</w:t>
            </w:r>
          </w:p>
        </w:tc>
      </w:tr>
      <w:tr w:rsidR="00EF259A" w:rsidRPr="00EF259A" w14:paraId="51CFAAF1"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9BE5079"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0521F95E"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Пастила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3684299"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6441-2014 Изделия кондитерские пастильные. Общие технические условия. Дата введения 01.01.2016.</w:t>
            </w:r>
          </w:p>
        </w:tc>
      </w:tr>
      <w:tr w:rsidR="00EF259A" w:rsidRPr="00EF259A" w14:paraId="40C7492C"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6DDC4B5"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24D00F79"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ПЕРЕЦ СЛАДКИЙ СВЕЖИЙ (не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CEE65E1"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ГОСТ 34325-2017. Перец сладкий свежий. Технические условия. Дата </w:t>
            </w:r>
            <w:proofErr w:type="gramStart"/>
            <w:r w:rsidRPr="00EF259A">
              <w:rPr>
                <w:rFonts w:ascii="Times New Roman" w:hAnsi="Times New Roman" w:cs="Times New Roman"/>
                <w:sz w:val="22"/>
                <w:szCs w:val="22"/>
              </w:rPr>
              <w:t>введения  01</w:t>
            </w:r>
            <w:proofErr w:type="gramEnd"/>
            <w:r w:rsidRPr="00EF259A">
              <w:rPr>
                <w:rFonts w:ascii="Times New Roman" w:hAnsi="Times New Roman" w:cs="Times New Roman"/>
                <w:sz w:val="22"/>
                <w:szCs w:val="22"/>
              </w:rPr>
              <w:t>.07.2018.</w:t>
            </w:r>
          </w:p>
        </w:tc>
      </w:tr>
      <w:tr w:rsidR="00EF259A" w:rsidRPr="00EF259A" w14:paraId="72953DFF"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84EEE0F"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470F7D75"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ПЕЧЕНЬЕ (галеты)</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384CBA56"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14032-2017. Галеты. Общие технические условия. Дата введения 01.01.2019.</w:t>
            </w:r>
          </w:p>
        </w:tc>
      </w:tr>
      <w:tr w:rsidR="00EF259A" w:rsidRPr="00EF259A" w14:paraId="1978557F"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27847C9"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3B66D671"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ПЕЧЕНЬЕ СУХОЕ (КРЕКЕР)</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33D8085"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14033-2015. Межгосударственный стандарт. Крекер. Общие технические условия.  Дата введения 01.01.2017.</w:t>
            </w:r>
          </w:p>
        </w:tc>
      </w:tr>
      <w:tr w:rsidR="00EF259A" w:rsidRPr="00EF259A" w14:paraId="57A25E9F"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874A142"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6D5B3CB0"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ПЕЧЕНЬЕ</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6034125D"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По ТУ производителя. </w:t>
            </w:r>
          </w:p>
          <w:p w14:paraId="48B15F50"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При наличии Свидетельства о государственной регистрации продукции для детского питания</w:t>
            </w:r>
          </w:p>
        </w:tc>
      </w:tr>
      <w:tr w:rsidR="00EF259A" w:rsidRPr="00EF259A" w14:paraId="7800A588"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B14DC72"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3A59BD5B"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Печенье из пшеничной муки сахарное или затяжное (из муки 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C231E3"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24901-</w:t>
            </w:r>
            <w:proofErr w:type="gramStart"/>
            <w:r w:rsidRPr="00EF259A">
              <w:rPr>
                <w:rFonts w:ascii="Times New Roman" w:hAnsi="Times New Roman" w:cs="Times New Roman"/>
                <w:sz w:val="22"/>
                <w:szCs w:val="22"/>
              </w:rPr>
              <w:t>2014  Печенье</w:t>
            </w:r>
            <w:proofErr w:type="gramEnd"/>
            <w:r w:rsidRPr="00EF259A">
              <w:rPr>
                <w:rFonts w:ascii="Times New Roman" w:hAnsi="Times New Roman" w:cs="Times New Roman"/>
                <w:sz w:val="22"/>
                <w:szCs w:val="22"/>
              </w:rPr>
              <w:t>. Общие технические условия. Дата введения 01.01.2016.</w:t>
            </w:r>
          </w:p>
        </w:tc>
      </w:tr>
      <w:tr w:rsidR="00EF259A" w:rsidRPr="00EF259A" w14:paraId="2E722DDB"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BDB4AF7"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36D7C99C"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ПЕЧЕНЬЕ СУХОЕ (КРЕКЕР)</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F5E4462"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14033-2015.  Крекер. Общие технические условия.  Дата введения 01.01.2017.</w:t>
            </w:r>
          </w:p>
        </w:tc>
      </w:tr>
      <w:tr w:rsidR="00EF259A" w:rsidRPr="00EF259A" w14:paraId="1E44D213"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D56049F"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17FC2E57"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ПЛОДЫ ШИПОВНИКА СУШЕНЫЕ</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408A8CB5"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1994-</w:t>
            </w:r>
            <w:proofErr w:type="gramStart"/>
            <w:r w:rsidRPr="00EF259A">
              <w:rPr>
                <w:rFonts w:ascii="Times New Roman" w:hAnsi="Times New Roman" w:cs="Times New Roman"/>
                <w:sz w:val="22"/>
                <w:szCs w:val="22"/>
              </w:rPr>
              <w:t>93  Плоды</w:t>
            </w:r>
            <w:proofErr w:type="gramEnd"/>
            <w:r w:rsidRPr="00EF259A">
              <w:rPr>
                <w:rFonts w:ascii="Times New Roman" w:hAnsi="Times New Roman" w:cs="Times New Roman"/>
                <w:sz w:val="22"/>
                <w:szCs w:val="22"/>
              </w:rPr>
              <w:t xml:space="preserve"> шиповника. Технические условия. Дата введения 01.01.1995.</w:t>
            </w:r>
          </w:p>
        </w:tc>
      </w:tr>
      <w:tr w:rsidR="00EF259A" w:rsidRPr="00EF259A" w14:paraId="0FEF4D74"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13BDFF8"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010C085C"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ПОВИДЛО</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45A96E0A"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32099-</w:t>
            </w:r>
            <w:proofErr w:type="gramStart"/>
            <w:r w:rsidRPr="00EF259A">
              <w:rPr>
                <w:rFonts w:ascii="Times New Roman" w:hAnsi="Times New Roman" w:cs="Times New Roman"/>
                <w:sz w:val="22"/>
                <w:szCs w:val="22"/>
              </w:rPr>
              <w:t>2013  Повидло</w:t>
            </w:r>
            <w:proofErr w:type="gramEnd"/>
            <w:r w:rsidRPr="00EF259A">
              <w:rPr>
                <w:rFonts w:ascii="Times New Roman" w:hAnsi="Times New Roman" w:cs="Times New Roman"/>
                <w:sz w:val="22"/>
                <w:szCs w:val="22"/>
              </w:rPr>
              <w:t>. Общие технические условия. Дата введения 01.07.2014.</w:t>
            </w:r>
          </w:p>
        </w:tc>
      </w:tr>
      <w:tr w:rsidR="00EF259A" w:rsidRPr="00EF259A" w14:paraId="34F3178B"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A7B1595"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0EF7E90C"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Полуфабрикаты из мяса птицы рубленые (котлеты, биточки, тефтели, зразы) замороженные для детского (школьного) питания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7B424C2"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ГОСТ 31465-2012 Полуфабрикаты из мяса птицы для детского питания. Общие технические условия. Дата введения 01.07.2013.  </w:t>
            </w:r>
          </w:p>
        </w:tc>
      </w:tr>
      <w:tr w:rsidR="00EF259A" w:rsidRPr="00EF259A" w14:paraId="713FD415"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CDB0D01"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2A8ED394"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 xml:space="preserve">Полуфабрикаты мясные крупнокусковые бескостные для </w:t>
            </w:r>
            <w:r w:rsidRPr="00EF259A">
              <w:rPr>
                <w:rFonts w:ascii="Times New Roman" w:hAnsi="Times New Roman" w:cs="Times New Roman"/>
                <w:caps/>
                <w:sz w:val="22"/>
                <w:szCs w:val="22"/>
              </w:rPr>
              <w:lastRenderedPageBreak/>
              <w:t>детского питания из говядины охлажденные, замороженные: вырезка, лопаточная, тазобедренная и спинно-поясничная части (категория А), котлетное мясо (категория В)</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4457A41D"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lastRenderedPageBreak/>
              <w:t>ГОСТ Р 54754-2011 Полуфабрикаты мясные кусковые бескостные для детского питания. Технические условия. Дата введения 01.01.2013.</w:t>
            </w:r>
          </w:p>
        </w:tc>
      </w:tr>
      <w:tr w:rsidR="00EF259A" w:rsidRPr="00EF259A" w14:paraId="6576417D"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8B82AE2"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0C51E052"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Полуфабрикаты мясные крупнокусковые бескостные для детского питания из свинины охлажденные, замороженные: лопаточная, тазобедренная и спинно-поясничная части (категория А), котлетное мясо (категория В)</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3C175074"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ГОСТ Р 54754-2011 Полуфабрикаты мясные кусковые бескостные для детского питания. Технические условия. Дата введения 01.01.2013.  </w:t>
            </w:r>
          </w:p>
        </w:tc>
      </w:tr>
      <w:tr w:rsidR="00EF259A" w:rsidRPr="00EF259A" w14:paraId="73648BF4"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4BB3FF7"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1E919B42"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Полуфабрикаты натуральные кусковые (мясокостные и бескостные) из мяса индейки охлажденные, замороженные:</w:t>
            </w:r>
            <w:r w:rsidRPr="00EF259A">
              <w:rPr>
                <w:rFonts w:ascii="Times New Roman" w:hAnsi="Times New Roman" w:cs="Times New Roman"/>
                <w:caps/>
                <w:sz w:val="22"/>
                <w:szCs w:val="22"/>
              </w:rPr>
              <w:br/>
              <w:t>мясокостные - грудка, окорочок, бедро, голень, плечо;</w:t>
            </w:r>
            <w:r w:rsidRPr="00EF259A">
              <w:rPr>
                <w:rFonts w:ascii="Times New Roman" w:hAnsi="Times New Roman" w:cs="Times New Roman"/>
                <w:caps/>
                <w:sz w:val="22"/>
                <w:szCs w:val="22"/>
              </w:rPr>
              <w:br/>
              <w:t>бескостные – филе, большое филе, малое филе, кусковое мясо плеча, кусковое мясо окорочка, кусковое мясо бедра, кусковое мясо голени, гуляш, азу</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2FDF31D"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ГОСТ 31465-2012 Полуфабрикаты из мяса птицы для детского питания. Общие технические условия. Дата введения 01.07.2013.  </w:t>
            </w:r>
          </w:p>
        </w:tc>
      </w:tr>
      <w:tr w:rsidR="00EF259A" w:rsidRPr="00EF259A" w14:paraId="71B2ADF8"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35A0979"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602A4E48"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Полуфабрикаты натуральные кусковые (мясокостные и бескостные) из мяса индейки охлажденные, замороженные:</w:t>
            </w:r>
            <w:r w:rsidRPr="00EF259A">
              <w:rPr>
                <w:rFonts w:ascii="Times New Roman" w:hAnsi="Times New Roman" w:cs="Times New Roman"/>
                <w:caps/>
                <w:sz w:val="22"/>
                <w:szCs w:val="22"/>
              </w:rPr>
              <w:br/>
              <w:t>мясокостные - грудка, окорочок, бедро, голень, плечо;</w:t>
            </w:r>
            <w:r w:rsidRPr="00EF259A">
              <w:rPr>
                <w:rFonts w:ascii="Times New Roman" w:hAnsi="Times New Roman" w:cs="Times New Roman"/>
                <w:caps/>
                <w:sz w:val="22"/>
                <w:szCs w:val="22"/>
              </w:rPr>
              <w:br/>
              <w:t>бескостные – филе, большое филе, малое филе, кусковое мясо плеча, кусковое мясо окорочка, кусковое мясо бедра, кусковое мясо голени, гуляш, азу</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20A0C94"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По ТУ производителя. </w:t>
            </w:r>
          </w:p>
          <w:p w14:paraId="66915D3C"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При наличии Свидетельства о государственной регистрации продукции для детского питания</w:t>
            </w:r>
          </w:p>
        </w:tc>
      </w:tr>
      <w:tr w:rsidR="00EF259A" w:rsidRPr="00EF259A" w14:paraId="1B83A854"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EC907DD"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313FA465"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 xml:space="preserve">Полуфабрикаты натуральные кусковые (мясокостные и бескостные) из мяса кур и мяса цыплят-бройлеров охлажденные, </w:t>
            </w:r>
            <w:r w:rsidRPr="00EF259A">
              <w:rPr>
                <w:rFonts w:ascii="Times New Roman" w:hAnsi="Times New Roman" w:cs="Times New Roman"/>
                <w:caps/>
                <w:sz w:val="22"/>
                <w:szCs w:val="22"/>
              </w:rPr>
              <w:lastRenderedPageBreak/>
              <w:t>замороженные:</w:t>
            </w:r>
            <w:r w:rsidRPr="00EF259A">
              <w:rPr>
                <w:rFonts w:ascii="Times New Roman" w:hAnsi="Times New Roman" w:cs="Times New Roman"/>
                <w:caps/>
                <w:sz w:val="22"/>
                <w:szCs w:val="22"/>
              </w:rPr>
              <w:br/>
              <w:t>мясокостные  окорочок, бедро, голень;мясокостные , грудка, окорочок, бедро, голень;</w:t>
            </w:r>
            <w:r w:rsidRPr="00EF259A">
              <w:rPr>
                <w:rFonts w:ascii="Times New Roman" w:hAnsi="Times New Roman" w:cs="Times New Roman"/>
                <w:caps/>
                <w:sz w:val="22"/>
                <w:szCs w:val="22"/>
              </w:rPr>
              <w:br/>
              <w:t>бескостные – филе, филе большое, филе малое, кусковое мясо бедра, кусковое мясо голени, рагу, азу, гуляш</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1927AF3"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lastRenderedPageBreak/>
              <w:t xml:space="preserve">ГОСТ 31465-2012 Полуфабрикаты из мяса птицы для детского питания. Общие технические условия. Дата введения 01.07.2013.  </w:t>
            </w:r>
          </w:p>
        </w:tc>
      </w:tr>
      <w:tr w:rsidR="00EF259A" w:rsidRPr="00EF259A" w14:paraId="652327C7"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4DD4F4C"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5937D39A"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Полуфабрикаты натуральные кусковые (мясокостные и бескостные) из мяса кур и мяса цыплят-бройлеров охлажденные, замороженные:</w:t>
            </w:r>
            <w:r w:rsidRPr="00EF259A">
              <w:rPr>
                <w:rFonts w:ascii="Times New Roman" w:hAnsi="Times New Roman" w:cs="Times New Roman"/>
                <w:caps/>
                <w:sz w:val="22"/>
                <w:szCs w:val="22"/>
              </w:rPr>
              <w:br/>
              <w:t>мясокостные  окорочок, бедро, голень;мясокостные , грудка, окорочок, бедро, голень;</w:t>
            </w:r>
            <w:r w:rsidRPr="00EF259A">
              <w:rPr>
                <w:rFonts w:ascii="Times New Roman" w:hAnsi="Times New Roman" w:cs="Times New Roman"/>
                <w:caps/>
                <w:sz w:val="22"/>
                <w:szCs w:val="22"/>
              </w:rPr>
              <w:br/>
              <w:t>бескостные – филе, филе большое, филе малое, кусковое мясо бедра, кусковое мясо голени, рагу, азу, гуляш</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4DBD8F3D"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По ТУ производителя. </w:t>
            </w:r>
          </w:p>
          <w:p w14:paraId="7C2CFE42"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При наличии Свидетельства о государственной регистрации продукции для детского питания</w:t>
            </w:r>
          </w:p>
        </w:tc>
      </w:tr>
      <w:tr w:rsidR="00EF259A" w:rsidRPr="00EF259A" w14:paraId="250043F5"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0B9FC99"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4A1C445C"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Продукт творожный для детского (дошкольного и школьного) питания с натуральными компонентами (фруктово-</w:t>
            </w:r>
            <w:proofErr w:type="gramStart"/>
            <w:r w:rsidRPr="00EF259A">
              <w:rPr>
                <w:rFonts w:ascii="Times New Roman" w:hAnsi="Times New Roman" w:cs="Times New Roman"/>
                <w:caps/>
                <w:sz w:val="22"/>
                <w:szCs w:val="22"/>
              </w:rPr>
              <w:t>ягодными  или</w:t>
            </w:r>
            <w:proofErr w:type="gramEnd"/>
            <w:r w:rsidRPr="00EF259A">
              <w:rPr>
                <w:rFonts w:ascii="Times New Roman" w:hAnsi="Times New Roman" w:cs="Times New Roman"/>
                <w:caps/>
                <w:sz w:val="22"/>
                <w:szCs w:val="22"/>
              </w:rPr>
              <w:t xml:space="preserve"> овощными) или без компонентов</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397761E7"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По ТУ производителя. </w:t>
            </w:r>
          </w:p>
          <w:p w14:paraId="33F3A4A6"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При наличии Свидетельства о государственной регистрации продукции для детского питания</w:t>
            </w:r>
          </w:p>
        </w:tc>
      </w:tr>
      <w:tr w:rsidR="00EF259A" w:rsidRPr="00EF259A" w14:paraId="3EB293B9"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63BC4B4"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0DF5F7CC"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 xml:space="preserve">Продукты яичные жидкие пищевые охлажденные пастеризованные </w:t>
            </w:r>
            <w:proofErr w:type="gramStart"/>
            <w:r w:rsidRPr="00EF259A">
              <w:rPr>
                <w:rFonts w:ascii="Times New Roman" w:hAnsi="Times New Roman" w:cs="Times New Roman"/>
                <w:caps/>
                <w:sz w:val="22"/>
                <w:szCs w:val="22"/>
              </w:rPr>
              <w:t>–  желтки</w:t>
            </w:r>
            <w:proofErr w:type="gramEnd"/>
            <w:r w:rsidRPr="00EF259A">
              <w:rPr>
                <w:rFonts w:ascii="Times New Roman" w:hAnsi="Times New Roman" w:cs="Times New Roman"/>
                <w:caps/>
                <w:sz w:val="22"/>
                <w:szCs w:val="22"/>
              </w:rPr>
              <w:t xml:space="preserve"> (для образовательных учреждений, в которых отсутствуют условия.для обработки яиц)</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30300EBF"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ГОСТ 30363-2013 Продукты яичные жидкие и сухие пищевые. Технические условия. Дата введения 01.07.2014.  </w:t>
            </w:r>
          </w:p>
        </w:tc>
      </w:tr>
      <w:tr w:rsidR="00EF259A" w:rsidRPr="00EF259A" w14:paraId="29AE0D31"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3D9EDFB"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3A8BA4DA"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Продукты яичные жидкие пищевые охлажденные пастеризованные – белки (для образовательных учреждений, в которых отсутствуют условия.для обработки яиц)</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A4023E7"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ГОСТ 30363-2013 Продукты яичные жидкие и сухие пищевые. Технические условия. Дата введения 01.07.2014.  </w:t>
            </w:r>
          </w:p>
        </w:tc>
      </w:tr>
      <w:tr w:rsidR="00EF259A" w:rsidRPr="00EF259A" w14:paraId="0C1FA3C6"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53CD417"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59A12E2D"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Продукты яичные жидкие пищевые охлажденные пастеризованные – меланж</w:t>
            </w:r>
            <w:r w:rsidRPr="00EF259A">
              <w:rPr>
                <w:rFonts w:ascii="Times New Roman" w:hAnsi="Times New Roman" w:cs="Times New Roman"/>
                <w:caps/>
                <w:sz w:val="22"/>
                <w:szCs w:val="22"/>
              </w:rPr>
              <w:br/>
              <w:t>(для образовательных учреждений, в которых отсутствуют условия.для обработки яиц)</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7755A8D"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ГОСТ 30363-2013 Продукты яичные жидкие и сухие пищевые. Технические условия. Дата введения 01.07.2014.  </w:t>
            </w:r>
          </w:p>
        </w:tc>
      </w:tr>
      <w:tr w:rsidR="00EF259A" w:rsidRPr="00EF259A" w14:paraId="38E9B701"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4DAA086"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424CF3FF"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РЕДИС СВЕЖИЙ (не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D3943C6"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34216-2017 Редис свежий. Технические условия. Дата введения 01.07.2018.</w:t>
            </w:r>
          </w:p>
        </w:tc>
      </w:tr>
      <w:tr w:rsidR="00EF259A" w:rsidRPr="00EF259A" w14:paraId="158FAC6E"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91E846A"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22CADBA8"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РЕДЬКА ЗЕЛЕНАЯ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B598D54"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РСТ РСФСР 361-</w:t>
            </w:r>
            <w:proofErr w:type="gramStart"/>
            <w:r w:rsidRPr="00EF259A">
              <w:rPr>
                <w:rFonts w:ascii="Times New Roman" w:hAnsi="Times New Roman" w:cs="Times New Roman"/>
                <w:sz w:val="22"/>
                <w:szCs w:val="22"/>
              </w:rPr>
              <w:t>77  Редька</w:t>
            </w:r>
            <w:proofErr w:type="gramEnd"/>
            <w:r w:rsidRPr="00EF259A">
              <w:rPr>
                <w:rFonts w:ascii="Times New Roman" w:hAnsi="Times New Roman" w:cs="Times New Roman"/>
                <w:sz w:val="22"/>
                <w:szCs w:val="22"/>
              </w:rPr>
              <w:t xml:space="preserve"> свежая. Дата введения 01.04.1978.</w:t>
            </w:r>
          </w:p>
        </w:tc>
      </w:tr>
      <w:tr w:rsidR="00EF259A" w:rsidRPr="00EF259A" w14:paraId="7863AD1E"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3D6B46E"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1ED4A9D8"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Репа столовая свежая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F847AB0"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РСТ РСФСР 743-88 Репа столовая свежая. Технические условия. Дата введения 01.07.1988.  </w:t>
            </w:r>
          </w:p>
        </w:tc>
      </w:tr>
      <w:tr w:rsidR="00EF259A" w:rsidRPr="00EF259A" w14:paraId="6F134641"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2F5496B"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370E488A"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 xml:space="preserve">Рыба мороженая (треска, </w:t>
            </w:r>
            <w:proofErr w:type="gramStart"/>
            <w:r w:rsidRPr="00EF259A">
              <w:rPr>
                <w:rFonts w:ascii="Times New Roman" w:hAnsi="Times New Roman" w:cs="Times New Roman"/>
                <w:caps/>
                <w:sz w:val="22"/>
                <w:szCs w:val="22"/>
              </w:rPr>
              <w:t>пикша,  сайда</w:t>
            </w:r>
            <w:proofErr w:type="gramEnd"/>
            <w:r w:rsidRPr="00EF259A">
              <w:rPr>
                <w:rFonts w:ascii="Times New Roman" w:hAnsi="Times New Roman" w:cs="Times New Roman"/>
                <w:caps/>
                <w:sz w:val="22"/>
                <w:szCs w:val="22"/>
              </w:rPr>
              <w:t>, минтай, хек, окунь морской, судак, кефаль, горбуша, кета, нерка, семга, форель)</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3A01B897"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32366-</w:t>
            </w:r>
            <w:proofErr w:type="gramStart"/>
            <w:r w:rsidRPr="00EF259A">
              <w:rPr>
                <w:rFonts w:ascii="Times New Roman" w:hAnsi="Times New Roman" w:cs="Times New Roman"/>
                <w:sz w:val="22"/>
                <w:szCs w:val="22"/>
              </w:rPr>
              <w:t>2013  Рыба</w:t>
            </w:r>
            <w:proofErr w:type="gramEnd"/>
            <w:r w:rsidRPr="00EF259A">
              <w:rPr>
                <w:rFonts w:ascii="Times New Roman" w:hAnsi="Times New Roman" w:cs="Times New Roman"/>
                <w:sz w:val="22"/>
                <w:szCs w:val="22"/>
              </w:rPr>
              <w:t xml:space="preserve"> мороженая. Технические условия. Дата введения 01.01.2015.</w:t>
            </w:r>
          </w:p>
        </w:tc>
      </w:tr>
      <w:tr w:rsidR="00EF259A" w:rsidRPr="00EF259A" w14:paraId="2854C8EB"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17B1DCE"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7B333AC7"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Рыбы лососевые соленые филе, филе-кусок (кета, горбуша)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762E76A"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ГОСТ 16080-2002 Лососи дальневосточные соленые. Технические условия. Дата введения 01.01.2004.  </w:t>
            </w:r>
          </w:p>
        </w:tc>
      </w:tr>
      <w:tr w:rsidR="00EF259A" w:rsidRPr="00EF259A" w14:paraId="6FB42BDA"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7AC9924"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137BD5A5"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Рыбы лососевые соленые филе, филе-кусок (кета, горбуша)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0BFCD12"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По ТУ производителя. </w:t>
            </w:r>
          </w:p>
          <w:p w14:paraId="292AF2DF"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При наличии Свидетельства о государственной регистрации продукции для детского питания</w:t>
            </w:r>
          </w:p>
        </w:tc>
      </w:tr>
      <w:tr w:rsidR="00EF259A" w:rsidRPr="00EF259A" w14:paraId="5CF65191"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E03380A"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0C89BC91"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Ряженка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B13AD91" w14:textId="77777777" w:rsidR="00EF259A" w:rsidRPr="00EF259A" w:rsidRDefault="00EF259A" w:rsidP="00EF259A">
            <w:pPr>
              <w:rPr>
                <w:rFonts w:ascii="Times New Roman" w:hAnsi="Times New Roman" w:cs="Times New Roman"/>
              </w:rPr>
            </w:pPr>
            <w:r w:rsidRPr="00EF259A">
              <w:rPr>
                <w:rFonts w:ascii="Times New Roman" w:hAnsi="Times New Roman" w:cs="Times New Roman"/>
                <w:iCs/>
                <w:spacing w:val="2"/>
                <w:sz w:val="22"/>
                <w:szCs w:val="22"/>
                <w:shd w:val="clear" w:color="auto" w:fill="FFFFFF"/>
              </w:rPr>
              <w:t>ГОСТ 31455-</w:t>
            </w:r>
            <w:proofErr w:type="gramStart"/>
            <w:r w:rsidRPr="00EF259A">
              <w:rPr>
                <w:rFonts w:ascii="Times New Roman" w:hAnsi="Times New Roman" w:cs="Times New Roman"/>
                <w:iCs/>
                <w:spacing w:val="2"/>
                <w:sz w:val="22"/>
                <w:szCs w:val="22"/>
                <w:shd w:val="clear" w:color="auto" w:fill="FFFFFF"/>
              </w:rPr>
              <w:t>2012</w:t>
            </w:r>
            <w:r w:rsidRPr="00EF259A">
              <w:rPr>
                <w:rFonts w:ascii="Times New Roman" w:hAnsi="Times New Roman" w:cs="Times New Roman"/>
                <w:sz w:val="22"/>
                <w:szCs w:val="22"/>
              </w:rPr>
              <w:t xml:space="preserve">  Ряженка</w:t>
            </w:r>
            <w:proofErr w:type="gramEnd"/>
            <w:r w:rsidRPr="00EF259A">
              <w:rPr>
                <w:rFonts w:ascii="Times New Roman" w:hAnsi="Times New Roman" w:cs="Times New Roman"/>
                <w:sz w:val="22"/>
                <w:szCs w:val="22"/>
              </w:rPr>
              <w:t>. Технические условия. Дата введения 01.07.2013г</w:t>
            </w:r>
          </w:p>
        </w:tc>
      </w:tr>
      <w:tr w:rsidR="00EF259A" w:rsidRPr="00EF259A" w14:paraId="5CA4CC1B"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0A402DC"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5F0EB44C"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Ряженка для детского (дошкольного и школьного) питания с массовой долей жира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227A38C"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По ТУ производителя. </w:t>
            </w:r>
          </w:p>
          <w:p w14:paraId="55BA06D4"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При наличии Свидетельства о государственной регистрации продукции для детского питания</w:t>
            </w:r>
          </w:p>
        </w:tc>
      </w:tr>
      <w:tr w:rsidR="00EF259A" w:rsidRPr="00EF259A" w14:paraId="2C39D2B0"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9370086"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0E1BF0EB"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Салат из морской капусты для детского (дошкольного и школьного) питания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60F631D9"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По ТУ производителя. </w:t>
            </w:r>
          </w:p>
          <w:p w14:paraId="5FE340CD"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При наличии Свидетельства о государственной регистрации продукции для детского питания</w:t>
            </w:r>
          </w:p>
        </w:tc>
      </w:tr>
      <w:tr w:rsidR="00EF259A" w:rsidRPr="00EF259A" w14:paraId="124B66DC"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1547817"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608FCF23"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Салат свежий (листовой, кочанный)</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80A682E"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33985-</w:t>
            </w:r>
            <w:proofErr w:type="gramStart"/>
            <w:r w:rsidRPr="00EF259A">
              <w:rPr>
                <w:rFonts w:ascii="Times New Roman" w:hAnsi="Times New Roman" w:cs="Times New Roman"/>
                <w:sz w:val="22"/>
                <w:szCs w:val="22"/>
              </w:rPr>
              <w:t>2016  Салат</w:t>
            </w:r>
            <w:proofErr w:type="gramEnd"/>
            <w:r w:rsidRPr="00EF259A">
              <w:rPr>
                <w:rFonts w:ascii="Times New Roman" w:hAnsi="Times New Roman" w:cs="Times New Roman"/>
                <w:sz w:val="22"/>
                <w:szCs w:val="22"/>
              </w:rPr>
              <w:t xml:space="preserve">-латук, эндивий кудрявый, эндивий </w:t>
            </w:r>
            <w:proofErr w:type="spellStart"/>
            <w:r w:rsidRPr="00EF259A">
              <w:rPr>
                <w:rFonts w:ascii="Times New Roman" w:hAnsi="Times New Roman" w:cs="Times New Roman"/>
                <w:sz w:val="22"/>
                <w:szCs w:val="22"/>
              </w:rPr>
              <w:t>эскариол</w:t>
            </w:r>
            <w:proofErr w:type="spellEnd"/>
            <w:r w:rsidRPr="00EF259A">
              <w:rPr>
                <w:rFonts w:ascii="Times New Roman" w:hAnsi="Times New Roman" w:cs="Times New Roman"/>
                <w:sz w:val="22"/>
                <w:szCs w:val="22"/>
              </w:rPr>
              <w:t xml:space="preserve"> свежие. Технические условия. Дата введения 01.07.2017.</w:t>
            </w:r>
          </w:p>
        </w:tc>
      </w:tr>
      <w:tr w:rsidR="00EF259A" w:rsidRPr="00EF259A" w14:paraId="4F81C577"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1B5B799"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635152D4"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САХАР БЕЛЫЙ (КУСКОВОЙ)</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41E37EBC"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33222-2015 Сахар белый. Технические условия. Дата введения 01.07.2016.</w:t>
            </w:r>
          </w:p>
        </w:tc>
      </w:tr>
      <w:tr w:rsidR="00EF259A" w:rsidRPr="00EF259A" w14:paraId="52632C6E"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08157E6"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3D15DB16"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Сахарная пудра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A82AE3E"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33222-2015 Сахар белый. Технические условия. Дата введения 01.07.2016.</w:t>
            </w:r>
          </w:p>
        </w:tc>
      </w:tr>
      <w:tr w:rsidR="00EF259A" w:rsidRPr="00EF259A" w14:paraId="2FC8CA6E"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1AC62BC"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0D5499EC"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САХАР-ПЕСОК ИЛИ САХАР БЕЛЫЙ КРИСТАЛЛИЧЕСКИЙ (не ниже 1 категории)</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1A19B20"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33222-2015 Сахар белый. Технические условия. Дата введения 01.07.2016.</w:t>
            </w:r>
          </w:p>
        </w:tc>
      </w:tr>
      <w:tr w:rsidR="00EF259A" w:rsidRPr="00EF259A" w14:paraId="08DEDD21"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50AB375"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46935826"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САХАР-ПЕСОК ИЛИ САХАР БЕЛЫЙ КРИСТАЛЛИЧЕСКИЙ ПОРЦИОННЫЙ (не ниже 1 категории)</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DA97449"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33222-2015 Сахар белый. Технические условия. Дата введения 01.07.2016.</w:t>
            </w:r>
          </w:p>
        </w:tc>
      </w:tr>
      <w:tr w:rsidR="00EF259A" w:rsidRPr="00EF259A" w14:paraId="353A6D17"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8D5EED6"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72387C41"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Свекла столовая свежая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C03B4C2"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ГОСТ 32285-2013 Свекла столовая свежая, реализуемая в розничной торговой сети. Технические условия. Дата введения 01.01.2015.  </w:t>
            </w:r>
          </w:p>
        </w:tc>
      </w:tr>
      <w:tr w:rsidR="00EF259A" w:rsidRPr="00EF259A" w14:paraId="4A6FD5B9"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D77D384"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18FA1F5C"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сельдь соленая или слабосоленая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4E91CCEF"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815-</w:t>
            </w:r>
            <w:proofErr w:type="gramStart"/>
            <w:r w:rsidRPr="00EF259A">
              <w:rPr>
                <w:rFonts w:ascii="Times New Roman" w:hAnsi="Times New Roman" w:cs="Times New Roman"/>
                <w:sz w:val="22"/>
                <w:szCs w:val="22"/>
              </w:rPr>
              <w:t>2004  Сельди</w:t>
            </w:r>
            <w:proofErr w:type="gramEnd"/>
            <w:r w:rsidRPr="00EF259A">
              <w:rPr>
                <w:rFonts w:ascii="Times New Roman" w:hAnsi="Times New Roman" w:cs="Times New Roman"/>
                <w:sz w:val="22"/>
                <w:szCs w:val="22"/>
              </w:rPr>
              <w:t xml:space="preserve"> соленые. Технические условия. Дата введения 01.07.2005.</w:t>
            </w:r>
          </w:p>
        </w:tc>
      </w:tr>
      <w:tr w:rsidR="00EF259A" w:rsidRPr="00EF259A" w14:paraId="2D0CFEBB"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F66FF6F"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6D622E5F"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Семена кунжута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6A99E5AD"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ГОСТ 12095-76 Кунжут для переработки. Технические условия. Дата введения 01.07.1977.  </w:t>
            </w:r>
          </w:p>
        </w:tc>
      </w:tr>
      <w:tr w:rsidR="00EF259A" w:rsidRPr="00EF259A" w14:paraId="376F2B27"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6952073"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020AD7CA"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Семена кунжута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5050518"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По ТУ производителя. </w:t>
            </w:r>
          </w:p>
          <w:p w14:paraId="5CA16A12"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При наличии Свидетельства о государственной регистрации продукции для детского питания</w:t>
            </w:r>
          </w:p>
        </w:tc>
      </w:tr>
      <w:tr w:rsidR="00EF259A" w:rsidRPr="00EF259A" w14:paraId="16AB2096"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ED73F40"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62A24A0C"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 xml:space="preserve">Сиропы на плодово-ягодном, </w:t>
            </w:r>
            <w:proofErr w:type="gramStart"/>
            <w:r w:rsidRPr="00EF259A">
              <w:rPr>
                <w:rFonts w:ascii="Times New Roman" w:hAnsi="Times New Roman" w:cs="Times New Roman"/>
                <w:caps/>
                <w:sz w:val="22"/>
                <w:szCs w:val="22"/>
              </w:rPr>
              <w:t>плодовом  или</w:t>
            </w:r>
            <w:proofErr w:type="gramEnd"/>
            <w:r w:rsidRPr="00EF259A">
              <w:rPr>
                <w:rFonts w:ascii="Times New Roman" w:hAnsi="Times New Roman" w:cs="Times New Roman"/>
                <w:caps/>
                <w:sz w:val="22"/>
                <w:szCs w:val="22"/>
              </w:rPr>
              <w:t xml:space="preserve"> ягодном сырье (без консервантов) в ассортименте</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6FF995C"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28499-2014 Сиропы. Общие технические условия. Дата введения 20.01.2015.</w:t>
            </w:r>
          </w:p>
        </w:tc>
      </w:tr>
      <w:tr w:rsidR="00EF259A" w:rsidRPr="00EF259A" w14:paraId="797FA8AB"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E0DDCE1"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34DF7B08"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СЛИВА СВЕЖАЯ (не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C7FACD5"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Соответствие требованиям ТР ТС 021/2011 </w:t>
            </w:r>
          </w:p>
          <w:p w14:paraId="491659CB"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  О безопасности пищевой продукции.</w:t>
            </w:r>
          </w:p>
        </w:tc>
      </w:tr>
      <w:tr w:rsidR="00EF259A" w:rsidRPr="00EF259A" w14:paraId="111EDA51"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176A5DA"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2FC56E3E"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Сметана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44231664"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31452-</w:t>
            </w:r>
            <w:proofErr w:type="gramStart"/>
            <w:r w:rsidRPr="00EF259A">
              <w:rPr>
                <w:rFonts w:ascii="Times New Roman" w:hAnsi="Times New Roman" w:cs="Times New Roman"/>
                <w:sz w:val="22"/>
                <w:szCs w:val="22"/>
              </w:rPr>
              <w:t>2012  Сметана</w:t>
            </w:r>
            <w:proofErr w:type="gramEnd"/>
            <w:r w:rsidRPr="00EF259A">
              <w:rPr>
                <w:rFonts w:ascii="Times New Roman" w:hAnsi="Times New Roman" w:cs="Times New Roman"/>
                <w:sz w:val="22"/>
                <w:szCs w:val="22"/>
              </w:rPr>
              <w:t>. Технические условия. Дата введения 01.07.2013.</w:t>
            </w:r>
          </w:p>
        </w:tc>
      </w:tr>
      <w:tr w:rsidR="00EF259A" w:rsidRPr="00EF259A" w14:paraId="4441CF36"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7A9FCB0"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7F4FCCAB"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СМОРОДИНА КРАСНАЯ БЫСТРОЗАМОРОЖЕННАЯ (не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336BA911"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33823-2016 Фрукты быстрозамороженные. Общие технические условия. Дата введения 01.01.2018.</w:t>
            </w:r>
          </w:p>
        </w:tc>
      </w:tr>
      <w:tr w:rsidR="00EF259A" w:rsidRPr="00EF259A" w14:paraId="0868C5A2"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BB722E2"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2BC210E5"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СМОРОДИНА ЧЕРНАЯ БЫСТРОЗАМОРОЖЕННАЯ, (не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4F0EDE08"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33823-2016 Фрукты быстрозамороженные. Общие технические условия. Дата введения 01.01.2018.</w:t>
            </w:r>
          </w:p>
        </w:tc>
      </w:tr>
      <w:tr w:rsidR="00EF259A" w:rsidRPr="00EF259A" w14:paraId="436D169E"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6727A78"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60D12449"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Соки фруктовые прямого отжима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269E46D"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32101-2013 Консервы. Продукция соковая. Соки фруктовые прямого отжима. Общие технические условия. Дата введения 01.07.2014.</w:t>
            </w:r>
          </w:p>
        </w:tc>
      </w:tr>
      <w:tr w:rsidR="00EF259A" w:rsidRPr="00EF259A" w14:paraId="04314BBF"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B099040"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48EFD3D2"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Соки фруктовые, овощные, овощефруктовые, фруктово-овощные для питания детей раннего возраста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339E00B2"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По ТУ производителя. </w:t>
            </w:r>
          </w:p>
          <w:p w14:paraId="4F8D8B99"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При наличии Свидетельства о государственной регистрации продукции для детского питания</w:t>
            </w:r>
          </w:p>
        </w:tc>
      </w:tr>
      <w:tr w:rsidR="00EF259A" w:rsidRPr="00EF259A" w14:paraId="59FFFC11"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23385B9"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3D9DF1E9"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 xml:space="preserve">Соки фруктовые, овощные, овощефруктовые, фруктово-овощные для питания детей раннего возраста  </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6F563A1A"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32920-2014 Продукция соковая. Соки и нектары для питания детей раннего возраста. Общие технические условия. Дата введения 01.01.2016.</w:t>
            </w:r>
          </w:p>
        </w:tc>
      </w:tr>
      <w:tr w:rsidR="00EF259A" w:rsidRPr="00EF259A" w14:paraId="7C5B8A65"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C76057F"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66BDB380"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Соль поваренная пищевая выварочная йодированная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69C1197"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Р 51574-2000 Соль поваренная пищевая. Технические условия. Дата введения 30.06.2001.</w:t>
            </w:r>
          </w:p>
        </w:tc>
      </w:tr>
      <w:tr w:rsidR="00EF259A" w:rsidRPr="00EF259A" w14:paraId="557E4DA1"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ED93BE7"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4EDBE675"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 xml:space="preserve">Субпродукты обработанные, замороженные в </w:t>
            </w:r>
            <w:proofErr w:type="gramStart"/>
            <w:r w:rsidRPr="00EF259A">
              <w:rPr>
                <w:rFonts w:ascii="Times New Roman" w:hAnsi="Times New Roman" w:cs="Times New Roman"/>
                <w:caps/>
                <w:sz w:val="22"/>
                <w:szCs w:val="22"/>
              </w:rPr>
              <w:t>блоках,  говяжьи</w:t>
            </w:r>
            <w:proofErr w:type="gramEnd"/>
            <w:r w:rsidRPr="00EF259A">
              <w:rPr>
                <w:rFonts w:ascii="Times New Roman" w:hAnsi="Times New Roman" w:cs="Times New Roman"/>
                <w:caps/>
                <w:sz w:val="22"/>
                <w:szCs w:val="22"/>
              </w:rPr>
              <w:t xml:space="preserve"> (класс Б, группа 1), для детского питания -  печень</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6524F2AA"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31799-2012 Мясо и субпродукты, замороженные в блоках, для производства продуктов питания детей раннего возраста. Технические условия. Дата введения 01.07.2013.</w:t>
            </w:r>
          </w:p>
        </w:tc>
      </w:tr>
      <w:tr w:rsidR="00EF259A" w:rsidRPr="00EF259A" w14:paraId="19413093"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9750C93"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4A70639B"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 xml:space="preserve">Субпродукты обработанные, замороженные в </w:t>
            </w:r>
            <w:proofErr w:type="gramStart"/>
            <w:r w:rsidRPr="00EF259A">
              <w:rPr>
                <w:rFonts w:ascii="Times New Roman" w:hAnsi="Times New Roman" w:cs="Times New Roman"/>
                <w:caps/>
                <w:sz w:val="22"/>
                <w:szCs w:val="22"/>
              </w:rPr>
              <w:t>блоках,  говяжьи</w:t>
            </w:r>
            <w:proofErr w:type="gramEnd"/>
            <w:r w:rsidRPr="00EF259A">
              <w:rPr>
                <w:rFonts w:ascii="Times New Roman" w:hAnsi="Times New Roman" w:cs="Times New Roman"/>
                <w:caps/>
                <w:sz w:val="22"/>
                <w:szCs w:val="22"/>
              </w:rPr>
              <w:t xml:space="preserve"> (класс Б, группа 1), для детского питания -  язык</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4AA02FB"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31799-2012 Мясо и субпродукты, замороженные в блоках, для производства продуктов питания детей раннего возраста. Технические условия. Дата введения 01.07.2013.</w:t>
            </w:r>
          </w:p>
        </w:tc>
      </w:tr>
      <w:tr w:rsidR="00EF259A" w:rsidRPr="00EF259A" w14:paraId="05449242"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4F145A0"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6708FD3D"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Сухари панировочные из хлебных сухарей высшего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EE7FF93"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ГОСТ 28402-89 Сухари панировочные. Общие технические условия. Дата введения 01.01.1991.  </w:t>
            </w:r>
          </w:p>
        </w:tc>
      </w:tr>
      <w:tr w:rsidR="00EF259A" w:rsidRPr="00EF259A" w14:paraId="4CB68964"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2AB9803"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7BF3811B"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Сыр (полутвердый, твердый) м.д.ж.не менее 45%</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47ACD6BA"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52686-2006 Сыры. Общие технические условия. Дата введения 01.01.2008.</w:t>
            </w:r>
          </w:p>
        </w:tc>
      </w:tr>
      <w:tr w:rsidR="00EF259A" w:rsidRPr="00EF259A" w14:paraId="143656C3"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1C1A9C8"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4D9B1913"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Сыр мягкий для детского (дошкольного и школьного) питания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21DC950"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По ТУ производителя. </w:t>
            </w:r>
          </w:p>
          <w:p w14:paraId="5BC0F2FA"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При наличии Свидетельства о государственной регистрации продукции для детского питания</w:t>
            </w:r>
          </w:p>
        </w:tc>
      </w:tr>
      <w:tr w:rsidR="00EF259A" w:rsidRPr="00EF259A" w14:paraId="3C4E6161"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3AB2693"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57F37D90"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Сырники замороженные – полуфабрикат для детского (школьного) питания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3324E4F0"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По ТУ производителя. </w:t>
            </w:r>
          </w:p>
          <w:p w14:paraId="296FAD0C"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При наличии Свидетельства о государственной регистрации продукции для детского питания</w:t>
            </w:r>
          </w:p>
        </w:tc>
      </w:tr>
      <w:tr w:rsidR="00EF259A" w:rsidRPr="00EF259A" w14:paraId="6B68D779"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5FA8CAC"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17F37270"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Сыры полутвердые</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179DEE4"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32260-</w:t>
            </w:r>
            <w:proofErr w:type="gramStart"/>
            <w:r w:rsidRPr="00EF259A">
              <w:rPr>
                <w:rFonts w:ascii="Times New Roman" w:hAnsi="Times New Roman" w:cs="Times New Roman"/>
                <w:sz w:val="22"/>
                <w:szCs w:val="22"/>
              </w:rPr>
              <w:t>2013  Сыры</w:t>
            </w:r>
            <w:proofErr w:type="gramEnd"/>
            <w:r w:rsidRPr="00EF259A">
              <w:rPr>
                <w:rFonts w:ascii="Times New Roman" w:hAnsi="Times New Roman" w:cs="Times New Roman"/>
                <w:sz w:val="22"/>
                <w:szCs w:val="22"/>
              </w:rPr>
              <w:t xml:space="preserve"> полутвердые. Технические условия. Дата введения 01.07.2015.</w:t>
            </w:r>
          </w:p>
        </w:tc>
      </w:tr>
      <w:tr w:rsidR="00EF259A" w:rsidRPr="00EF259A" w14:paraId="0D9C420F"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01F2688"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361606B3"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Творог (не ниже 9% жирности)</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60BCBF6"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31453-</w:t>
            </w:r>
            <w:proofErr w:type="gramStart"/>
            <w:r w:rsidRPr="00EF259A">
              <w:rPr>
                <w:rFonts w:ascii="Times New Roman" w:hAnsi="Times New Roman" w:cs="Times New Roman"/>
                <w:sz w:val="22"/>
                <w:szCs w:val="22"/>
              </w:rPr>
              <w:t>2013  Творог</w:t>
            </w:r>
            <w:proofErr w:type="gramEnd"/>
            <w:r w:rsidRPr="00EF259A">
              <w:rPr>
                <w:rFonts w:ascii="Times New Roman" w:hAnsi="Times New Roman" w:cs="Times New Roman"/>
                <w:sz w:val="22"/>
                <w:szCs w:val="22"/>
              </w:rPr>
              <w:t>. Технические условия. Дата введения 01.07.2014.</w:t>
            </w:r>
          </w:p>
        </w:tc>
      </w:tr>
      <w:tr w:rsidR="00EF259A" w:rsidRPr="00EF259A" w14:paraId="55046930"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E9EFAF0"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740D9995"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Творог для детского питания (для детей раннего, дошкольного и школьного возраста) с натуральными компонентами (фруктово-</w:t>
            </w:r>
            <w:proofErr w:type="gramStart"/>
            <w:r w:rsidRPr="00EF259A">
              <w:rPr>
                <w:rFonts w:ascii="Times New Roman" w:hAnsi="Times New Roman" w:cs="Times New Roman"/>
                <w:caps/>
                <w:sz w:val="22"/>
                <w:szCs w:val="22"/>
              </w:rPr>
              <w:t>ягодными  или</w:t>
            </w:r>
            <w:proofErr w:type="gramEnd"/>
            <w:r w:rsidRPr="00EF259A">
              <w:rPr>
                <w:rFonts w:ascii="Times New Roman" w:hAnsi="Times New Roman" w:cs="Times New Roman"/>
                <w:caps/>
                <w:sz w:val="22"/>
                <w:szCs w:val="22"/>
              </w:rPr>
              <w:t xml:space="preserve"> овощными) или без компонентов</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48C9E582"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По ТУ производителя. </w:t>
            </w:r>
          </w:p>
          <w:p w14:paraId="04769A26"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При наличии Свидетельства о государственной регистрации продукции для детского питания</w:t>
            </w:r>
          </w:p>
        </w:tc>
      </w:tr>
      <w:tr w:rsidR="00EF259A" w:rsidRPr="00EF259A" w14:paraId="452699AB"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54437EC"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45221846"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Томатная паста или томатное пюре без соли</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480A1078"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3343-2017 Национальный стандарт Российской Федерации. Продукты томатные концентрированные. Общие Технические условия. Дата введения 01.01.2019.</w:t>
            </w:r>
          </w:p>
        </w:tc>
      </w:tr>
      <w:tr w:rsidR="00EF259A" w:rsidRPr="00EF259A" w14:paraId="5E2CF263"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4E2194C"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20F17332"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ТОМАТЫ СВЕЖИЕ (не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69DCFEEE"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34298-2017 Томаты свежие. Технические условия. Дата введения 01.07.2018.</w:t>
            </w:r>
          </w:p>
        </w:tc>
      </w:tr>
      <w:tr w:rsidR="00EF259A" w:rsidRPr="00EF259A" w14:paraId="0A8C88FA"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D5B9874"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3DF487D6"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 xml:space="preserve"> Тушки цыплят-бройлеров потрошенные охлажденные, замороженные</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690BF395"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ГОСТ Р 52306-2005 Мясо птицы (тушки цыплят, цыплят-бройлеров и их разделанные части) для детского питания. Технические условия.  Дата введения 01.01.2006.  </w:t>
            </w:r>
          </w:p>
        </w:tc>
      </w:tr>
      <w:tr w:rsidR="00EF259A" w:rsidRPr="00EF259A" w14:paraId="04D034C4"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C6F9D3C"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70EFEC66"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ТЫКВА БЫСТРОЗАМОРОЖЕННАЯ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3F4CEA95"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Р 54683-</w:t>
            </w:r>
            <w:proofErr w:type="gramStart"/>
            <w:r w:rsidRPr="00EF259A">
              <w:rPr>
                <w:rFonts w:ascii="Times New Roman" w:hAnsi="Times New Roman" w:cs="Times New Roman"/>
                <w:sz w:val="22"/>
                <w:szCs w:val="22"/>
              </w:rPr>
              <w:t>2011  Овощи</w:t>
            </w:r>
            <w:proofErr w:type="gramEnd"/>
            <w:r w:rsidRPr="00EF259A">
              <w:rPr>
                <w:rFonts w:ascii="Times New Roman" w:hAnsi="Times New Roman" w:cs="Times New Roman"/>
                <w:sz w:val="22"/>
                <w:szCs w:val="22"/>
              </w:rPr>
              <w:t xml:space="preserve"> быстрозамороженные и их смеси. Общие технические условия. Дата введения 01.01.2013.</w:t>
            </w:r>
          </w:p>
        </w:tc>
      </w:tr>
      <w:tr w:rsidR="00EF259A" w:rsidRPr="00EF259A" w14:paraId="34CE17C9"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285067D"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0456C799"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ТЫКВА ПРОДОВОЛЬСТВЕННАЯ СВЕЖАЯ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033F86D"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7975-</w:t>
            </w:r>
            <w:proofErr w:type="gramStart"/>
            <w:r w:rsidRPr="00EF259A">
              <w:rPr>
                <w:rFonts w:ascii="Times New Roman" w:hAnsi="Times New Roman" w:cs="Times New Roman"/>
                <w:sz w:val="22"/>
                <w:szCs w:val="22"/>
              </w:rPr>
              <w:t>2013  Тыква</w:t>
            </w:r>
            <w:proofErr w:type="gramEnd"/>
            <w:r w:rsidRPr="00EF259A">
              <w:rPr>
                <w:rFonts w:ascii="Times New Roman" w:hAnsi="Times New Roman" w:cs="Times New Roman"/>
                <w:sz w:val="22"/>
                <w:szCs w:val="22"/>
              </w:rPr>
              <w:t xml:space="preserve"> продовольственная свежая. Технические условия. Дата введения 01.01.2015.</w:t>
            </w:r>
          </w:p>
        </w:tc>
      </w:tr>
      <w:tr w:rsidR="00EF259A" w:rsidRPr="00EF259A" w14:paraId="69E3A274"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173379C"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1C29415A"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Фасоль продовольственная белая или красная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5BCDFD3"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ГОСТ 7758-75 Фасоль продовольственная. Технические условия. Дата введения 30.06.1976.  </w:t>
            </w:r>
          </w:p>
        </w:tc>
      </w:tr>
      <w:tr w:rsidR="00EF259A" w:rsidRPr="00EF259A" w14:paraId="77A28F5E"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CDC1F45"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03A87FD3"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 xml:space="preserve">Филе из сельди малосоленой или слабосоленой </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23C6863"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По ТУ производителя. </w:t>
            </w:r>
          </w:p>
          <w:p w14:paraId="127D9AA6"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При наличии Свидетельства о государственной регистрации продукции для детского питания</w:t>
            </w:r>
          </w:p>
        </w:tc>
      </w:tr>
      <w:tr w:rsidR="00EF259A" w:rsidRPr="00EF259A" w14:paraId="68BAC3AA"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2630AC7"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1CA13110"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 xml:space="preserve">Филе или филе-кусок рыбное мороженое с кожей или без кожи (треска, хек, горбуша, минтай, сайда, пикша, судак с кожей и </w:t>
            </w:r>
            <w:proofErr w:type="gramStart"/>
            <w:r w:rsidRPr="00EF259A">
              <w:rPr>
                <w:rFonts w:ascii="Times New Roman" w:hAnsi="Times New Roman" w:cs="Times New Roman"/>
                <w:caps/>
                <w:sz w:val="22"/>
                <w:szCs w:val="22"/>
              </w:rPr>
              <w:t>др.)(</w:t>
            </w:r>
            <w:proofErr w:type="gramEnd"/>
            <w:r w:rsidRPr="00EF259A">
              <w:rPr>
                <w:rFonts w:ascii="Times New Roman" w:hAnsi="Times New Roman" w:cs="Times New Roman"/>
                <w:caps/>
                <w:sz w:val="22"/>
                <w:szCs w:val="22"/>
              </w:rPr>
              <w:t>не ниже категории 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6EE3F233"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По ТУ производителя. </w:t>
            </w:r>
          </w:p>
          <w:p w14:paraId="39CF81FE"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При наличии Свидетельства о государственной регистрации продукции для детского питания</w:t>
            </w:r>
          </w:p>
        </w:tc>
      </w:tr>
      <w:tr w:rsidR="00EF259A" w:rsidRPr="00EF259A" w14:paraId="4026D566"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FF13B28"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447744AC"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 xml:space="preserve">Филе или филе-кусок рыбное мороженое с кожей или без кожи для детского (дошкольного </w:t>
            </w:r>
            <w:r w:rsidRPr="00EF259A">
              <w:rPr>
                <w:rFonts w:ascii="Times New Roman" w:hAnsi="Times New Roman" w:cs="Times New Roman"/>
                <w:caps/>
                <w:sz w:val="22"/>
                <w:szCs w:val="22"/>
              </w:rPr>
              <w:lastRenderedPageBreak/>
              <w:t>и школьного) питания (треска, пикша,  сайда, минтай, хек, окунь морской, судак, кефаль, горбуша, кета, нерка, семга, форель)</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E925DD7"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lastRenderedPageBreak/>
              <w:t>ГОСТ 33282-2015 Филе рыбы мороженое для детского питания. Технические условия. Дата введения 01.01.2017.</w:t>
            </w:r>
          </w:p>
        </w:tc>
      </w:tr>
      <w:tr w:rsidR="00EF259A" w:rsidRPr="00EF259A" w14:paraId="1F0B07F8"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CD59128"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182E82FA"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Филе или филе-кусок рыбное мороженое с кожей или без кожи для детского (дошкольного и школьного) питания (треска, пикша,  сайда, минтай, хек, окунь морской, судак, кефаль, горбуша, кета, нерка, семга, форель)</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4B636352"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По ТУ производителя. </w:t>
            </w:r>
          </w:p>
          <w:p w14:paraId="3EE62AF6"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При наличии Свидетельства о государственной регистрации продукции для детского питания</w:t>
            </w:r>
          </w:p>
        </w:tc>
      </w:tr>
      <w:tr w:rsidR="00EF259A" w:rsidRPr="00EF259A" w14:paraId="373F13A4"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53D7E74"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2328D4F3"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Фиточай цветочный, травяной, цветочно-плодово-травяной, цветочно-плодовый, цветочно-травяной для детского питания (для питания детей дошкольного и школьного возраста), фасованный в фильтр-пакеты для разовой заварки</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07E3994"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По ТУ производителя. </w:t>
            </w:r>
          </w:p>
          <w:p w14:paraId="3573D1A9"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При наличии Свидетельства о государственной регистрации продукции для детского питания</w:t>
            </w:r>
          </w:p>
        </w:tc>
      </w:tr>
      <w:tr w:rsidR="00EF259A" w:rsidRPr="00EF259A" w14:paraId="5C9CD536"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9E14CDA"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234E0B9B"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ФРУКТОВАЯ СМЕСЬ БЫСТРОЗАМОРОЖЕННАЯ, (не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4200CEF"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33823-2016 Фрукты быстрозамороженные. Общие технические условия. Дата введения 01.01.2018.</w:t>
            </w:r>
          </w:p>
        </w:tc>
      </w:tr>
      <w:tr w:rsidR="00EF259A" w:rsidRPr="00EF259A" w14:paraId="75877A22"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7AC4ECA"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78574A82"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ФРУКТОВАЯ СМЕСЬ БЫСТРОЗАМОРОЖЕННАЯ, (не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47D26718"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По ТУ производителя. </w:t>
            </w:r>
          </w:p>
          <w:p w14:paraId="6DC9E5F3"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При наличии Свидетельства о государственной регистрации продукции для детского питания</w:t>
            </w:r>
          </w:p>
        </w:tc>
      </w:tr>
      <w:tr w:rsidR="00EF259A" w:rsidRPr="00EF259A" w14:paraId="47C1665C"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965690E"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727C1DEB"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ФРУКТЫ КОСТОЧКОВЫЕ СУШЕНЫЕ (ЧЕРНОСЛИВ), (не ниже столового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E94A66D"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32896-</w:t>
            </w:r>
            <w:proofErr w:type="gramStart"/>
            <w:r w:rsidRPr="00EF259A">
              <w:rPr>
                <w:rFonts w:ascii="Times New Roman" w:hAnsi="Times New Roman" w:cs="Times New Roman"/>
                <w:sz w:val="22"/>
                <w:szCs w:val="22"/>
              </w:rPr>
              <w:t>2014  Фрукты</w:t>
            </w:r>
            <w:proofErr w:type="gramEnd"/>
            <w:r w:rsidRPr="00EF259A">
              <w:rPr>
                <w:rFonts w:ascii="Times New Roman" w:hAnsi="Times New Roman" w:cs="Times New Roman"/>
                <w:sz w:val="22"/>
                <w:szCs w:val="22"/>
              </w:rPr>
              <w:t xml:space="preserve"> сушеные. Общие технические условия. Дата введения 01.01.2016.</w:t>
            </w:r>
          </w:p>
        </w:tc>
      </w:tr>
      <w:tr w:rsidR="00EF259A" w:rsidRPr="00EF259A" w14:paraId="7B40A97B"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180AB31"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2034537D"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Хлеб белый из пшеничной муки в нарезке</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273B057"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26987-86 Хлеб белый из пшеничной муки высшего, первого и второго сортов. Технические условия. Дата введения 01.07.2013 г</w:t>
            </w:r>
            <w:r w:rsidRPr="00EF259A">
              <w:rPr>
                <w:rFonts w:ascii="Times New Roman" w:hAnsi="Times New Roman" w:cs="Times New Roman"/>
                <w:sz w:val="22"/>
                <w:szCs w:val="22"/>
              </w:rPr>
              <w:br/>
              <w:t xml:space="preserve">ГОСТ 31752-2012 Изделия хлебобулочные в упаковке. Технические условия.  Дата введения </w:t>
            </w:r>
            <w:proofErr w:type="gramStart"/>
            <w:r w:rsidRPr="00EF259A">
              <w:rPr>
                <w:rFonts w:ascii="Times New Roman" w:hAnsi="Times New Roman" w:cs="Times New Roman"/>
                <w:sz w:val="22"/>
                <w:szCs w:val="22"/>
              </w:rPr>
              <w:t>01.07.2013. .</w:t>
            </w:r>
            <w:proofErr w:type="gramEnd"/>
            <w:r w:rsidRPr="00EF259A">
              <w:rPr>
                <w:rFonts w:ascii="Times New Roman" w:hAnsi="Times New Roman" w:cs="Times New Roman"/>
                <w:sz w:val="22"/>
                <w:szCs w:val="22"/>
              </w:rPr>
              <w:t xml:space="preserve">  </w:t>
            </w:r>
          </w:p>
        </w:tc>
      </w:tr>
      <w:tr w:rsidR="00EF259A" w:rsidRPr="00EF259A" w14:paraId="094C61C9"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AB2D681"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39DC18C3"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Хлеб дарницкий из смеси муки ржаной хлебопекарной обдирной и пшеничной хлебопекарной в нарезке</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4BAEBB18"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ГОСТ 31752-2012 Изделия хлебобулочные в упаковке. Технические условия.  Дата введения 01.07.2013.  </w:t>
            </w:r>
          </w:p>
        </w:tc>
      </w:tr>
      <w:tr w:rsidR="00EF259A" w:rsidRPr="00EF259A" w14:paraId="6833038C"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2501C3B"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6657F6D2"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Хлеб зерновой</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7A4CC00"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25832-89 Изделия хлебобулочные диетические. Технические условия. Дата введения 01.07.1990.</w:t>
            </w:r>
          </w:p>
        </w:tc>
      </w:tr>
      <w:tr w:rsidR="00EF259A" w:rsidRPr="00EF259A" w14:paraId="314F44ED"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81C131D"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3815FFAD"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 xml:space="preserve">Хлеб из муки пшеничной хлебопекарной первого сорта, обогащенный витаминами и минералами для детского (дошкольного </w:t>
            </w:r>
            <w:r w:rsidRPr="00EF259A">
              <w:rPr>
                <w:rFonts w:ascii="Times New Roman" w:hAnsi="Times New Roman" w:cs="Times New Roman"/>
                <w:caps/>
                <w:sz w:val="22"/>
                <w:szCs w:val="22"/>
              </w:rPr>
              <w:lastRenderedPageBreak/>
              <w:t>и школьного) питания подовый в нарезке</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3EFE55E8"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lastRenderedPageBreak/>
              <w:t xml:space="preserve">По ТУ производителя. </w:t>
            </w:r>
          </w:p>
          <w:p w14:paraId="3E3278C0"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При наличии Свидетельства о государственной регистрации продукции для детского питания</w:t>
            </w:r>
          </w:p>
        </w:tc>
      </w:tr>
      <w:tr w:rsidR="00EF259A" w:rsidRPr="00EF259A" w14:paraId="2741D525"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9141682"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22B04DF9"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Хлеб из смеси муки ржаной и муки пшеничной хлебопекарной, обогащенный витаминами и минералами, для детского (дошкольного и школьного) питания формовой в нарезке</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60AC0DA4"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По ТУ производителя. </w:t>
            </w:r>
          </w:p>
          <w:p w14:paraId="439431A8"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При наличии Свидетельства о государственной регистрации продукции для детского питания</w:t>
            </w:r>
          </w:p>
        </w:tc>
      </w:tr>
      <w:tr w:rsidR="00EF259A" w:rsidRPr="00EF259A" w14:paraId="6D5F4E07"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39AC17D"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02FD921C"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Хлопья овсяные (вид.Геркулес.</w:t>
            </w:r>
            <w:proofErr w:type="gramStart"/>
            <w:r w:rsidRPr="00EF259A">
              <w:rPr>
                <w:rFonts w:ascii="Times New Roman" w:hAnsi="Times New Roman" w:cs="Times New Roman"/>
                <w:caps/>
                <w:sz w:val="22"/>
                <w:szCs w:val="22"/>
              </w:rPr>
              <w:t>,.Экстра</w:t>
            </w:r>
            <w:proofErr w:type="gramEnd"/>
            <w:r w:rsidRPr="00EF259A">
              <w:rPr>
                <w:rFonts w:ascii="Times New Roman" w:hAnsi="Times New Roman" w:cs="Times New Roman"/>
                <w:caps/>
                <w:sz w:val="22"/>
                <w:szCs w:val="22"/>
              </w:rPr>
              <w:t>.)</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4DAEA67"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21149-</w:t>
            </w:r>
            <w:proofErr w:type="gramStart"/>
            <w:r w:rsidRPr="00EF259A">
              <w:rPr>
                <w:rFonts w:ascii="Times New Roman" w:hAnsi="Times New Roman" w:cs="Times New Roman"/>
                <w:sz w:val="22"/>
                <w:szCs w:val="22"/>
              </w:rPr>
              <w:t>93  Хлопья</w:t>
            </w:r>
            <w:proofErr w:type="gramEnd"/>
            <w:r w:rsidRPr="00EF259A">
              <w:rPr>
                <w:rFonts w:ascii="Times New Roman" w:hAnsi="Times New Roman" w:cs="Times New Roman"/>
                <w:sz w:val="22"/>
                <w:szCs w:val="22"/>
              </w:rPr>
              <w:t xml:space="preserve"> овсяные. Технические условия. Дата введения 01.01.1995.</w:t>
            </w:r>
          </w:p>
        </w:tc>
      </w:tr>
      <w:tr w:rsidR="00EF259A" w:rsidRPr="00EF259A" w14:paraId="41FB5036"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C4166DD"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74142418"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 xml:space="preserve">ЧАЙ </w:t>
            </w:r>
            <w:proofErr w:type="gramStart"/>
            <w:r w:rsidRPr="00EF259A">
              <w:rPr>
                <w:rFonts w:ascii="Times New Roman" w:hAnsi="Times New Roman" w:cs="Times New Roman"/>
                <w:caps/>
                <w:sz w:val="22"/>
                <w:szCs w:val="22"/>
              </w:rPr>
              <w:t>ЗЕЛЕНЫЙ  в</w:t>
            </w:r>
            <w:proofErr w:type="gramEnd"/>
            <w:r w:rsidRPr="00EF259A">
              <w:rPr>
                <w:rFonts w:ascii="Times New Roman" w:hAnsi="Times New Roman" w:cs="Times New Roman"/>
                <w:caps/>
                <w:sz w:val="22"/>
                <w:szCs w:val="22"/>
              </w:rPr>
              <w:t xml:space="preserve"> ассортименте, (не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43B997A4"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Р 32574-2013 Чай зеленый. Технические условия. Дата введения 01.07.2015.</w:t>
            </w:r>
          </w:p>
        </w:tc>
      </w:tr>
      <w:tr w:rsidR="00EF259A" w:rsidRPr="00EF259A" w14:paraId="14D4F96F"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140F517"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14076C84"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ЧАЙ ЧЕРНЫЙ БАЙХОВЫЙ в ассортименте (не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BDAD2C6"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Р 32573-2013 Чай черный. Технические условия. Дата введения 01.07.2015.</w:t>
            </w:r>
          </w:p>
        </w:tc>
      </w:tr>
      <w:tr w:rsidR="00EF259A" w:rsidRPr="00EF259A" w14:paraId="243BFB58"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971C268"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2C3BFAA1"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 xml:space="preserve">ЧЕРЕШНЯ СВЕЖАЯ, </w:t>
            </w:r>
          </w:p>
          <w:p w14:paraId="140ACD14"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D6A42E4"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Соответствие требованиям ТР ТС 021/2011 </w:t>
            </w:r>
          </w:p>
          <w:p w14:paraId="709521BB"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  О безопасности пищевой продукции.</w:t>
            </w:r>
          </w:p>
        </w:tc>
      </w:tr>
      <w:tr w:rsidR="00EF259A" w:rsidRPr="00EF259A" w14:paraId="6A6AC519"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C2634EA"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50C8B598"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ЧЕСНОК СВЕЖИЙ</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3EEB7816"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Р 55909-2013 Чеснок свежий. Технические условия. Дата введения 01.01.2015.</w:t>
            </w:r>
          </w:p>
        </w:tc>
      </w:tr>
      <w:tr w:rsidR="00EF259A" w:rsidRPr="00EF259A" w14:paraId="13EB9763"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D183982"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4562F982" w14:textId="77777777" w:rsidR="00EF259A" w:rsidRPr="00EF259A" w:rsidRDefault="00EF259A" w:rsidP="00EF259A">
            <w:pPr>
              <w:rPr>
                <w:rFonts w:ascii="Times New Roman" w:hAnsi="Times New Roman" w:cs="Times New Roman"/>
                <w:caps/>
              </w:rPr>
            </w:pPr>
            <w:proofErr w:type="gramStart"/>
            <w:r w:rsidRPr="00EF259A">
              <w:rPr>
                <w:rFonts w:ascii="Times New Roman" w:hAnsi="Times New Roman" w:cs="Times New Roman"/>
                <w:caps/>
                <w:sz w:val="22"/>
                <w:szCs w:val="22"/>
              </w:rPr>
              <w:t>Шпинат  СВЕЖИЙ</w:t>
            </w:r>
            <w:proofErr w:type="gramEnd"/>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10ABC6F"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34301-2017 Щавель и шпинат свежие. Технические условия. Дата введения 01.07.2018.</w:t>
            </w:r>
          </w:p>
        </w:tc>
      </w:tr>
      <w:tr w:rsidR="00EF259A" w:rsidRPr="00EF259A" w14:paraId="1341DA0D"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01B791F"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49027C88" w14:textId="77777777" w:rsidR="00EF259A" w:rsidRPr="00EF259A" w:rsidRDefault="00EF259A" w:rsidP="00EF259A">
            <w:pPr>
              <w:rPr>
                <w:rFonts w:ascii="Times New Roman" w:hAnsi="Times New Roman" w:cs="Times New Roman"/>
                <w:caps/>
              </w:rPr>
            </w:pPr>
            <w:proofErr w:type="gramStart"/>
            <w:r w:rsidRPr="00EF259A">
              <w:rPr>
                <w:rFonts w:ascii="Times New Roman" w:hAnsi="Times New Roman" w:cs="Times New Roman"/>
                <w:caps/>
                <w:sz w:val="22"/>
                <w:szCs w:val="22"/>
              </w:rPr>
              <w:t>Шпинат  СВЕЖИЙ</w:t>
            </w:r>
            <w:proofErr w:type="gramEnd"/>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F703C87"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По ТУ производителя. </w:t>
            </w:r>
          </w:p>
          <w:p w14:paraId="0FCF000E"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При наличии Свидетельства о государственной регистрации продукции для детского питания</w:t>
            </w:r>
          </w:p>
        </w:tc>
      </w:tr>
      <w:tr w:rsidR="00EF259A" w:rsidRPr="00EF259A" w14:paraId="5571AEAE"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056EAB4"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0176EE43"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ЩАВЕЛЬ СВЕЖИЙ</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4A9F1EE9"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34301-2017 Щавель и шпинат свежие. Технические условия. Дата введения 01.07.2018.</w:t>
            </w:r>
          </w:p>
        </w:tc>
      </w:tr>
      <w:tr w:rsidR="00EF259A" w:rsidRPr="00EF259A" w14:paraId="19913405"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5472CF2"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1693EA54"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ЩАВЕЛЬ СВЕЖИЙ</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439144A6"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По ТУ производителя. </w:t>
            </w:r>
          </w:p>
          <w:p w14:paraId="37036D9F"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При наличии Свидетельства о государственной регистрации продукции для детского питания</w:t>
            </w:r>
          </w:p>
        </w:tc>
      </w:tr>
      <w:tr w:rsidR="00EF259A" w:rsidRPr="00EF259A" w14:paraId="1A9502AC"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28573B0"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04B418E8"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ЯБЛОКИ СВЕЖИЕ (не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C2C3A66"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Соответствие требованиям ТР ТС 021/2011 </w:t>
            </w:r>
          </w:p>
          <w:p w14:paraId="17C924C9"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  О безопасности пищевой продукции.</w:t>
            </w:r>
          </w:p>
        </w:tc>
      </w:tr>
      <w:tr w:rsidR="00EF259A" w:rsidRPr="00EF259A" w14:paraId="11FEE17B"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194372E"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0E15D07B"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 xml:space="preserve">ЯДРО ОРЕХА ГРЕЦКОГО </w:t>
            </w:r>
          </w:p>
          <w:p w14:paraId="75EBC051"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03DE81F"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ГОСТ 16833-</w:t>
            </w:r>
            <w:proofErr w:type="gramStart"/>
            <w:r w:rsidRPr="00EF259A">
              <w:rPr>
                <w:rFonts w:ascii="Times New Roman" w:hAnsi="Times New Roman" w:cs="Times New Roman"/>
                <w:sz w:val="22"/>
                <w:szCs w:val="22"/>
              </w:rPr>
              <w:t>2014  Ядро</w:t>
            </w:r>
            <w:proofErr w:type="gramEnd"/>
            <w:r w:rsidRPr="00EF259A">
              <w:rPr>
                <w:rFonts w:ascii="Times New Roman" w:hAnsi="Times New Roman" w:cs="Times New Roman"/>
                <w:sz w:val="22"/>
                <w:szCs w:val="22"/>
              </w:rPr>
              <w:t xml:space="preserve"> ореха грецкого. Технические условия. Дата введения 01.01.2016.</w:t>
            </w:r>
          </w:p>
        </w:tc>
      </w:tr>
      <w:tr w:rsidR="00EF259A" w:rsidRPr="00EF259A" w14:paraId="542A82C1"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A1CD4AB"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3F178BAC"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Яйца куриные пищевые диетические</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5562087"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ГОСТ 31654-2012 Яйца куриные пищевые. Технические условия. Дата введения 01.01.2014.  </w:t>
            </w:r>
          </w:p>
        </w:tc>
      </w:tr>
      <w:tr w:rsidR="00EF259A" w:rsidRPr="00EF259A" w14:paraId="70E61758" w14:textId="77777777" w:rsidTr="00EF259A">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DE70A4A" w14:textId="77777777" w:rsidR="00EF259A" w:rsidRPr="00EF259A" w:rsidRDefault="00EF259A" w:rsidP="00EF259A">
            <w:pPr>
              <w:pStyle w:val="afd"/>
              <w:numPr>
                <w:ilvl w:val="0"/>
                <w:numId w:val="53"/>
              </w:numPr>
              <w:spacing w:line="276" w:lineRule="auto"/>
              <w:ind w:left="0" w:firstLine="0"/>
              <w:jc w:val="center"/>
              <w:rPr>
                <w:szCs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2382B378" w14:textId="77777777" w:rsidR="00EF259A" w:rsidRPr="00EF259A" w:rsidRDefault="00EF259A" w:rsidP="00EF259A">
            <w:pPr>
              <w:rPr>
                <w:rFonts w:ascii="Times New Roman" w:hAnsi="Times New Roman" w:cs="Times New Roman"/>
                <w:caps/>
              </w:rPr>
            </w:pPr>
            <w:r w:rsidRPr="00EF259A">
              <w:rPr>
                <w:rFonts w:ascii="Times New Roman" w:hAnsi="Times New Roman" w:cs="Times New Roman"/>
                <w:caps/>
                <w:sz w:val="22"/>
                <w:szCs w:val="22"/>
              </w:rPr>
              <w:t>Яйца куриные пищевые мытые</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682BBC5D"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ГОСТ 31654-2012 Яйца куриные пищевые. Технические условия. Дата введения 01.01.2014.  </w:t>
            </w:r>
          </w:p>
        </w:tc>
      </w:tr>
    </w:tbl>
    <w:p w14:paraId="461A89D3" w14:textId="77777777" w:rsidR="00EF259A" w:rsidRPr="00EF259A" w:rsidRDefault="00EF259A" w:rsidP="00EF259A">
      <w:pPr>
        <w:keepLines/>
        <w:suppressLineNumbers/>
        <w:shd w:val="clear" w:color="auto" w:fill="FFFFFF" w:themeFill="background1"/>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spacing w:line="276" w:lineRule="auto"/>
        <w:jc w:val="center"/>
        <w:rPr>
          <w:rFonts w:ascii="Times New Roman" w:hAnsi="Times New Roman" w:cs="Times New Roman"/>
          <w:b/>
          <w:sz w:val="22"/>
          <w:szCs w:val="22"/>
        </w:rPr>
      </w:pPr>
    </w:p>
    <w:p w14:paraId="03262B10" w14:textId="77777777" w:rsidR="00EF259A" w:rsidRPr="00EF259A" w:rsidRDefault="00EF259A" w:rsidP="00EF259A">
      <w:pPr>
        <w:keepLines/>
        <w:suppressLineNumbers/>
        <w:shd w:val="clear" w:color="auto" w:fill="FFFFFF" w:themeFill="background1"/>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spacing w:line="276" w:lineRule="auto"/>
        <w:jc w:val="center"/>
        <w:rPr>
          <w:rFonts w:ascii="Times New Roman" w:hAnsi="Times New Roman" w:cs="Times New Roman"/>
          <w:b/>
          <w:smallCaps/>
          <w:sz w:val="22"/>
          <w:szCs w:val="22"/>
        </w:rPr>
      </w:pPr>
    </w:p>
    <w:p w14:paraId="6A4EBC42" w14:textId="77777777" w:rsidR="00EF259A" w:rsidRPr="00EF259A" w:rsidRDefault="00EF259A" w:rsidP="00EF259A">
      <w:pPr>
        <w:shd w:val="clear" w:color="auto" w:fill="FFFFFF" w:themeFill="background1"/>
        <w:spacing w:line="276" w:lineRule="auto"/>
        <w:rPr>
          <w:rFonts w:ascii="Times New Roman" w:hAnsi="Times New Roman" w:cs="Times New Roman"/>
          <w:sz w:val="22"/>
          <w:szCs w:val="22"/>
        </w:rPr>
      </w:pPr>
    </w:p>
    <w:tbl>
      <w:tblPr>
        <w:tblW w:w="10314" w:type="dxa"/>
        <w:tblLayout w:type="fixed"/>
        <w:tblLook w:val="0000" w:firstRow="0" w:lastRow="0" w:firstColumn="0" w:lastColumn="0" w:noHBand="0" w:noVBand="0"/>
      </w:tblPr>
      <w:tblGrid>
        <w:gridCol w:w="5393"/>
        <w:gridCol w:w="4921"/>
      </w:tblGrid>
      <w:tr w:rsidR="00EF259A" w:rsidRPr="00EF259A" w14:paraId="6796CCC4" w14:textId="77777777" w:rsidTr="00EF259A">
        <w:tc>
          <w:tcPr>
            <w:tcW w:w="5040" w:type="dxa"/>
            <w:shd w:val="clear" w:color="auto" w:fill="auto"/>
          </w:tcPr>
          <w:p w14:paraId="699919B3" w14:textId="77777777" w:rsidR="00EF259A" w:rsidRPr="00EF259A" w:rsidRDefault="00EF259A" w:rsidP="00EF259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76" w:lineRule="auto"/>
              <w:rPr>
                <w:rFonts w:ascii="Times New Roman" w:hAnsi="Times New Roman" w:cs="Times New Roman"/>
                <w:iCs/>
              </w:rPr>
            </w:pPr>
            <w:r w:rsidRPr="00EF259A">
              <w:rPr>
                <w:rFonts w:ascii="Times New Roman" w:hAnsi="Times New Roman" w:cs="Times New Roman"/>
                <w:iCs/>
                <w:sz w:val="22"/>
                <w:szCs w:val="22"/>
              </w:rPr>
              <w:t>Заказчик:</w:t>
            </w:r>
          </w:p>
          <w:p w14:paraId="317BE42F"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lang w:val="en-US"/>
              </w:rPr>
            </w:pPr>
            <w:r w:rsidRPr="00EF259A">
              <w:rPr>
                <w:rFonts w:ascii="Times New Roman" w:hAnsi="Times New Roman" w:cs="Times New Roman"/>
                <w:sz w:val="22"/>
                <w:szCs w:val="22"/>
              </w:rPr>
              <w:t>______________ (________________)</w:t>
            </w:r>
          </w:p>
          <w:p w14:paraId="78EDB816"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lang w:val="en-US"/>
              </w:rPr>
            </w:pPr>
          </w:p>
          <w:p w14:paraId="52BC1C1A"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spacing w:val="-6"/>
              </w:rPr>
            </w:pPr>
            <w:r w:rsidRPr="00EF259A">
              <w:rPr>
                <w:rFonts w:ascii="Times New Roman" w:hAnsi="Times New Roman" w:cs="Times New Roman"/>
                <w:sz w:val="22"/>
                <w:szCs w:val="22"/>
              </w:rPr>
              <w:t>М.П.</w:t>
            </w:r>
          </w:p>
        </w:tc>
        <w:tc>
          <w:tcPr>
            <w:tcW w:w="4599" w:type="dxa"/>
            <w:shd w:val="clear" w:color="auto" w:fill="auto"/>
          </w:tcPr>
          <w:p w14:paraId="158EF1E2" w14:textId="77777777" w:rsidR="00EF259A" w:rsidRPr="00EF259A" w:rsidRDefault="00EF259A" w:rsidP="00EF259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76" w:lineRule="auto"/>
              <w:rPr>
                <w:rFonts w:ascii="Times New Roman" w:hAnsi="Times New Roman" w:cs="Times New Roman"/>
              </w:rPr>
            </w:pPr>
            <w:r w:rsidRPr="00EF259A">
              <w:rPr>
                <w:rFonts w:ascii="Times New Roman" w:hAnsi="Times New Roman" w:cs="Times New Roman"/>
                <w:sz w:val="22"/>
                <w:szCs w:val="22"/>
              </w:rPr>
              <w:t>Исполнитель:</w:t>
            </w:r>
          </w:p>
          <w:p w14:paraId="27E215D0"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rPr>
            </w:pPr>
            <w:r w:rsidRPr="00EF259A">
              <w:rPr>
                <w:rFonts w:ascii="Times New Roman" w:hAnsi="Times New Roman" w:cs="Times New Roman"/>
                <w:sz w:val="22"/>
                <w:szCs w:val="22"/>
              </w:rPr>
              <w:t>_____________ (________________)</w:t>
            </w:r>
          </w:p>
          <w:p w14:paraId="276B9492"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rPr>
            </w:pPr>
          </w:p>
          <w:p w14:paraId="652F6DDE"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spacing w:val="-6"/>
              </w:rPr>
            </w:pPr>
            <w:r w:rsidRPr="00EF259A">
              <w:rPr>
                <w:rFonts w:ascii="Times New Roman" w:hAnsi="Times New Roman" w:cs="Times New Roman"/>
                <w:sz w:val="22"/>
                <w:szCs w:val="22"/>
              </w:rPr>
              <w:t>М.П. (при наличии)</w:t>
            </w:r>
          </w:p>
        </w:tc>
      </w:tr>
    </w:tbl>
    <w:p w14:paraId="1F3A635B" w14:textId="77777777" w:rsidR="00EF259A" w:rsidRPr="00EF259A" w:rsidRDefault="00EF259A" w:rsidP="00EF259A">
      <w:pPr>
        <w:shd w:val="clear" w:color="auto" w:fill="FFFFFF" w:themeFill="background1"/>
        <w:spacing w:line="276" w:lineRule="auto"/>
        <w:rPr>
          <w:rFonts w:ascii="Times New Roman" w:hAnsi="Times New Roman" w:cs="Times New Roman"/>
          <w:sz w:val="22"/>
          <w:szCs w:val="22"/>
        </w:rPr>
      </w:pPr>
    </w:p>
    <w:p w14:paraId="1E025FF8" w14:textId="77777777" w:rsidR="00EF259A" w:rsidRPr="00EF259A" w:rsidRDefault="00EF259A" w:rsidP="00EF259A">
      <w:pPr>
        <w:shd w:val="clear" w:color="auto" w:fill="FFFFFF" w:themeFill="background1"/>
        <w:spacing w:line="276" w:lineRule="auto"/>
        <w:ind w:firstLine="5103"/>
        <w:rPr>
          <w:rFonts w:ascii="Times New Roman" w:hAnsi="Times New Roman" w:cs="Times New Roman"/>
          <w:sz w:val="22"/>
          <w:szCs w:val="22"/>
        </w:rPr>
        <w:sectPr w:rsidR="00EF259A" w:rsidRPr="00EF259A" w:rsidSect="00EF259A">
          <w:pgSz w:w="11906" w:h="16838"/>
          <w:pgMar w:top="1134" w:right="567" w:bottom="1134" w:left="1134" w:header="709" w:footer="0" w:gutter="0"/>
          <w:pgNumType w:start="1"/>
          <w:cols w:space="720"/>
          <w:formProt w:val="0"/>
          <w:titlePg/>
          <w:docGrid w:linePitch="240" w:charSpace="-6145"/>
        </w:sectPr>
      </w:pPr>
      <w:r w:rsidRPr="00EF259A">
        <w:rPr>
          <w:rFonts w:ascii="Times New Roman" w:hAnsi="Times New Roman" w:cs="Times New Roman"/>
          <w:sz w:val="22"/>
          <w:szCs w:val="22"/>
        </w:rPr>
        <w:br w:type="page"/>
      </w:r>
    </w:p>
    <w:tbl>
      <w:tblPr>
        <w:tblW w:w="10080" w:type="dxa"/>
        <w:tblInd w:w="93" w:type="dxa"/>
        <w:tblLook w:val="04A0" w:firstRow="1" w:lastRow="0" w:firstColumn="1" w:lastColumn="0" w:noHBand="0" w:noVBand="1"/>
      </w:tblPr>
      <w:tblGrid>
        <w:gridCol w:w="866"/>
        <w:gridCol w:w="2977"/>
        <w:gridCol w:w="1145"/>
        <w:gridCol w:w="147"/>
        <w:gridCol w:w="1147"/>
        <w:gridCol w:w="127"/>
        <w:gridCol w:w="1228"/>
        <w:gridCol w:w="1247"/>
        <w:gridCol w:w="1196"/>
      </w:tblGrid>
      <w:tr w:rsidR="00EF259A" w:rsidRPr="00EF259A" w14:paraId="5C9DFBBA" w14:textId="77777777" w:rsidTr="00EF259A">
        <w:trPr>
          <w:trHeight w:val="285"/>
        </w:trPr>
        <w:tc>
          <w:tcPr>
            <w:tcW w:w="10080" w:type="dxa"/>
            <w:gridSpan w:val="9"/>
            <w:vAlign w:val="center"/>
            <w:hideMark/>
          </w:tcPr>
          <w:p w14:paraId="5C2872A0" w14:textId="77777777" w:rsidR="00EF259A" w:rsidRPr="00EF259A" w:rsidRDefault="00EF259A" w:rsidP="00B75AB9">
            <w:pPr>
              <w:widowControl w:val="0"/>
              <w:tabs>
                <w:tab w:val="left" w:pos="5103"/>
                <w:tab w:val="left" w:pos="6380"/>
              </w:tabs>
              <w:suppressAutoHyphens/>
              <w:autoSpaceDN w:val="0"/>
              <w:spacing w:line="276" w:lineRule="auto"/>
              <w:ind w:left="6804"/>
              <w:jc w:val="center"/>
              <w:textAlignment w:val="baseline"/>
              <w:rPr>
                <w:rFonts w:ascii="Times New Roman" w:hAnsi="Times New Roman" w:cs="Times New Roman"/>
                <w:kern w:val="3"/>
                <w:lang w:eastAsia="ar-SA"/>
              </w:rPr>
            </w:pPr>
            <w:r w:rsidRPr="00EF259A">
              <w:rPr>
                <w:rFonts w:ascii="Times New Roman" w:hAnsi="Times New Roman" w:cs="Times New Roman"/>
                <w:kern w:val="3"/>
                <w:sz w:val="22"/>
                <w:szCs w:val="22"/>
                <w:lang w:eastAsia="ar-SA"/>
              </w:rPr>
              <w:lastRenderedPageBreak/>
              <w:t>Приложение 6</w:t>
            </w:r>
          </w:p>
          <w:p w14:paraId="16C2538C" w14:textId="77777777" w:rsidR="00EF259A" w:rsidRPr="00EF259A" w:rsidRDefault="00EF259A" w:rsidP="00B75AB9">
            <w:pPr>
              <w:widowControl w:val="0"/>
              <w:tabs>
                <w:tab w:val="left" w:pos="5103"/>
                <w:tab w:val="left" w:pos="6380"/>
              </w:tabs>
              <w:suppressAutoHyphens/>
              <w:autoSpaceDN w:val="0"/>
              <w:spacing w:line="276" w:lineRule="auto"/>
              <w:ind w:left="6804"/>
              <w:jc w:val="center"/>
              <w:textAlignment w:val="baseline"/>
              <w:rPr>
                <w:rFonts w:ascii="Times New Roman" w:hAnsi="Times New Roman" w:cs="Times New Roman"/>
                <w:kern w:val="3"/>
                <w:lang w:eastAsia="ar-SA"/>
              </w:rPr>
            </w:pPr>
            <w:r w:rsidRPr="00EF259A">
              <w:rPr>
                <w:rFonts w:ascii="Times New Roman" w:hAnsi="Times New Roman" w:cs="Times New Roman"/>
                <w:kern w:val="3"/>
                <w:sz w:val="22"/>
                <w:szCs w:val="22"/>
                <w:lang w:eastAsia="ar-SA"/>
              </w:rPr>
              <w:t>к Договору</w:t>
            </w:r>
          </w:p>
          <w:p w14:paraId="380BD928" w14:textId="77777777" w:rsidR="00EF259A" w:rsidRPr="00EF259A" w:rsidRDefault="00EF259A" w:rsidP="00B75AB9">
            <w:pPr>
              <w:widowControl w:val="0"/>
              <w:tabs>
                <w:tab w:val="left" w:pos="5103"/>
                <w:tab w:val="left" w:pos="6380"/>
              </w:tabs>
              <w:suppressAutoHyphens/>
              <w:autoSpaceDN w:val="0"/>
              <w:spacing w:line="276" w:lineRule="auto"/>
              <w:ind w:left="6804"/>
              <w:jc w:val="center"/>
              <w:textAlignment w:val="baseline"/>
              <w:rPr>
                <w:rFonts w:ascii="Times New Roman" w:hAnsi="Times New Roman" w:cs="Times New Roman"/>
                <w:kern w:val="3"/>
                <w:lang w:eastAsia="ar-SA"/>
              </w:rPr>
            </w:pPr>
            <w:r w:rsidRPr="00EF259A">
              <w:rPr>
                <w:rFonts w:ascii="Times New Roman" w:hAnsi="Times New Roman" w:cs="Times New Roman"/>
                <w:kern w:val="3"/>
                <w:sz w:val="22"/>
                <w:szCs w:val="22"/>
                <w:lang w:eastAsia="ar-SA"/>
              </w:rPr>
              <w:t>№ ____________</w:t>
            </w:r>
          </w:p>
          <w:p w14:paraId="3996AF52" w14:textId="77777777" w:rsidR="00EF259A" w:rsidRPr="00EF259A" w:rsidRDefault="00EF259A" w:rsidP="00B75AB9">
            <w:pPr>
              <w:widowControl w:val="0"/>
              <w:tabs>
                <w:tab w:val="left" w:pos="5103"/>
                <w:tab w:val="left" w:pos="6380"/>
              </w:tabs>
              <w:suppressAutoHyphens/>
              <w:autoSpaceDN w:val="0"/>
              <w:spacing w:line="276" w:lineRule="auto"/>
              <w:ind w:left="6804"/>
              <w:jc w:val="center"/>
              <w:textAlignment w:val="baseline"/>
              <w:rPr>
                <w:rFonts w:ascii="Times New Roman" w:hAnsi="Times New Roman" w:cs="Times New Roman"/>
              </w:rPr>
            </w:pPr>
            <w:r w:rsidRPr="00EF259A">
              <w:rPr>
                <w:rFonts w:ascii="Times New Roman" w:hAnsi="Times New Roman" w:cs="Times New Roman"/>
                <w:kern w:val="3"/>
                <w:sz w:val="22"/>
                <w:szCs w:val="22"/>
                <w:lang w:eastAsia="ar-SA"/>
              </w:rPr>
              <w:t>от «__» ___ 20__ г.</w:t>
            </w:r>
          </w:p>
          <w:p w14:paraId="64D0A3D2" w14:textId="77777777" w:rsidR="00EF259A" w:rsidRPr="00EF259A" w:rsidRDefault="00EF259A" w:rsidP="00B75AB9">
            <w:pPr>
              <w:shd w:val="clear" w:color="auto" w:fill="FFFFFF" w:themeFill="background1"/>
              <w:spacing w:line="276" w:lineRule="auto"/>
              <w:jc w:val="center"/>
              <w:rPr>
                <w:rFonts w:ascii="Times New Roman" w:hAnsi="Times New Roman" w:cs="Times New Roman"/>
              </w:rPr>
            </w:pPr>
          </w:p>
          <w:p w14:paraId="3329909F" w14:textId="77777777" w:rsidR="00EF259A" w:rsidRPr="00EF259A" w:rsidRDefault="00EF259A" w:rsidP="00B75AB9">
            <w:pPr>
              <w:shd w:val="clear" w:color="auto" w:fill="FFFFFF" w:themeFill="background1"/>
              <w:spacing w:line="276" w:lineRule="auto"/>
              <w:jc w:val="center"/>
              <w:rPr>
                <w:rFonts w:ascii="Times New Roman" w:hAnsi="Times New Roman" w:cs="Times New Roman"/>
                <w:bCs/>
              </w:rPr>
            </w:pPr>
            <w:r w:rsidRPr="00EF259A">
              <w:rPr>
                <w:rFonts w:ascii="Times New Roman" w:hAnsi="Times New Roman" w:cs="Times New Roman"/>
                <w:sz w:val="22"/>
                <w:szCs w:val="22"/>
              </w:rPr>
              <w:t>Спецификация оказываемых услуг</w:t>
            </w:r>
            <w:r w:rsidRPr="00EF259A">
              <w:rPr>
                <w:rStyle w:val="af1"/>
                <w:rFonts w:ascii="Times New Roman" w:hAnsi="Times New Roman"/>
                <w:sz w:val="22"/>
                <w:szCs w:val="22"/>
              </w:rPr>
              <w:footnoteReference w:id="9"/>
            </w:r>
          </w:p>
        </w:tc>
      </w:tr>
      <w:tr w:rsidR="00EF259A" w:rsidRPr="00EF259A" w14:paraId="094EE82B" w14:textId="77777777" w:rsidTr="00EF259A">
        <w:trPr>
          <w:trHeight w:val="300"/>
        </w:trPr>
        <w:tc>
          <w:tcPr>
            <w:tcW w:w="866" w:type="dxa"/>
            <w:vAlign w:val="center"/>
            <w:hideMark/>
          </w:tcPr>
          <w:p w14:paraId="33CEF1DA" w14:textId="77777777" w:rsidR="00EF259A" w:rsidRPr="00EF259A" w:rsidRDefault="00EF259A" w:rsidP="00EF259A">
            <w:pPr>
              <w:shd w:val="clear" w:color="auto" w:fill="FFFFFF" w:themeFill="background1"/>
              <w:spacing w:line="276" w:lineRule="auto"/>
              <w:rPr>
                <w:rFonts w:ascii="Times New Roman" w:hAnsi="Times New Roman" w:cs="Times New Roman"/>
                <w:lang w:eastAsia="en-US"/>
              </w:rPr>
            </w:pPr>
            <w:bookmarkStart w:id="99" w:name="RANGE!A5:E17"/>
            <w:bookmarkEnd w:id="99"/>
          </w:p>
        </w:tc>
        <w:tc>
          <w:tcPr>
            <w:tcW w:w="2977" w:type="dxa"/>
            <w:vAlign w:val="center"/>
            <w:hideMark/>
          </w:tcPr>
          <w:p w14:paraId="25210586" w14:textId="77777777" w:rsidR="00EF259A" w:rsidRPr="00EF259A" w:rsidRDefault="00EF259A" w:rsidP="00B75AB9">
            <w:pPr>
              <w:shd w:val="clear" w:color="auto" w:fill="FFFFFF" w:themeFill="background1"/>
              <w:spacing w:line="276" w:lineRule="auto"/>
              <w:jc w:val="center"/>
              <w:rPr>
                <w:rFonts w:ascii="Times New Roman" w:hAnsi="Times New Roman" w:cs="Times New Roman"/>
                <w:lang w:eastAsia="en-US"/>
              </w:rPr>
            </w:pPr>
          </w:p>
        </w:tc>
        <w:tc>
          <w:tcPr>
            <w:tcW w:w="1145" w:type="dxa"/>
            <w:vAlign w:val="center"/>
            <w:hideMark/>
          </w:tcPr>
          <w:p w14:paraId="7EDDAA89" w14:textId="77777777" w:rsidR="00EF259A" w:rsidRPr="00EF259A" w:rsidRDefault="00EF259A" w:rsidP="00B75AB9">
            <w:pPr>
              <w:shd w:val="clear" w:color="auto" w:fill="FFFFFF" w:themeFill="background1"/>
              <w:spacing w:line="276" w:lineRule="auto"/>
              <w:jc w:val="center"/>
              <w:rPr>
                <w:rFonts w:ascii="Times New Roman" w:hAnsi="Times New Roman" w:cs="Times New Roman"/>
                <w:lang w:eastAsia="en-US"/>
              </w:rPr>
            </w:pPr>
          </w:p>
        </w:tc>
        <w:tc>
          <w:tcPr>
            <w:tcW w:w="1294" w:type="dxa"/>
            <w:gridSpan w:val="2"/>
            <w:vAlign w:val="center"/>
            <w:hideMark/>
          </w:tcPr>
          <w:p w14:paraId="18E44734" w14:textId="77777777" w:rsidR="00EF259A" w:rsidRPr="00EF259A" w:rsidRDefault="00EF259A" w:rsidP="00B75AB9">
            <w:pPr>
              <w:shd w:val="clear" w:color="auto" w:fill="FFFFFF" w:themeFill="background1"/>
              <w:spacing w:line="276" w:lineRule="auto"/>
              <w:jc w:val="center"/>
              <w:rPr>
                <w:rFonts w:ascii="Times New Roman" w:hAnsi="Times New Roman" w:cs="Times New Roman"/>
                <w:lang w:eastAsia="en-US"/>
              </w:rPr>
            </w:pPr>
          </w:p>
        </w:tc>
        <w:tc>
          <w:tcPr>
            <w:tcW w:w="3798" w:type="dxa"/>
            <w:gridSpan w:val="4"/>
            <w:vAlign w:val="center"/>
            <w:hideMark/>
          </w:tcPr>
          <w:p w14:paraId="088C4C11" w14:textId="77777777" w:rsidR="00EF259A" w:rsidRPr="00EF259A" w:rsidRDefault="00EF259A" w:rsidP="00B75AB9">
            <w:pPr>
              <w:shd w:val="clear" w:color="auto" w:fill="FFFFFF" w:themeFill="background1"/>
              <w:spacing w:line="276" w:lineRule="auto"/>
              <w:jc w:val="center"/>
              <w:rPr>
                <w:rFonts w:ascii="Times New Roman" w:hAnsi="Times New Roman" w:cs="Times New Roman"/>
                <w:lang w:eastAsia="en-US"/>
              </w:rPr>
            </w:pPr>
          </w:p>
        </w:tc>
      </w:tr>
      <w:tr w:rsidR="00EF259A" w:rsidRPr="00EF259A" w14:paraId="15406386" w14:textId="77777777" w:rsidTr="00EF259A">
        <w:trPr>
          <w:trHeight w:val="825"/>
        </w:trPr>
        <w:tc>
          <w:tcPr>
            <w:tcW w:w="866" w:type="dxa"/>
            <w:vMerge w:val="restart"/>
            <w:tcBorders>
              <w:top w:val="single" w:sz="4" w:space="0" w:color="auto"/>
              <w:left w:val="single" w:sz="4" w:space="0" w:color="auto"/>
              <w:bottom w:val="single" w:sz="4" w:space="0" w:color="auto"/>
              <w:right w:val="single" w:sz="4" w:space="0" w:color="auto"/>
            </w:tcBorders>
            <w:vAlign w:val="center"/>
            <w:hideMark/>
          </w:tcPr>
          <w:p w14:paraId="332D71BE" w14:textId="77777777" w:rsidR="00EF259A" w:rsidRPr="00EF259A" w:rsidRDefault="00EF259A" w:rsidP="00EF259A">
            <w:pPr>
              <w:shd w:val="clear" w:color="auto" w:fill="FFFFFF" w:themeFill="background1"/>
              <w:spacing w:line="276" w:lineRule="auto"/>
              <w:jc w:val="center"/>
              <w:rPr>
                <w:rFonts w:ascii="Times New Roman" w:hAnsi="Times New Roman" w:cs="Times New Roman"/>
                <w:bCs/>
              </w:rPr>
            </w:pPr>
            <w:r w:rsidRPr="00EF259A">
              <w:rPr>
                <w:rFonts w:ascii="Times New Roman" w:hAnsi="Times New Roman" w:cs="Times New Roman"/>
                <w:bCs/>
                <w:sz w:val="22"/>
                <w:szCs w:val="22"/>
              </w:rPr>
              <w:t>№ п/п</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717161BC" w14:textId="77777777" w:rsidR="00EF259A" w:rsidRPr="00EF259A" w:rsidRDefault="00EF259A" w:rsidP="00B75AB9">
            <w:pPr>
              <w:shd w:val="clear" w:color="auto" w:fill="FFFFFF" w:themeFill="background1"/>
              <w:spacing w:line="276" w:lineRule="auto"/>
              <w:jc w:val="center"/>
              <w:rPr>
                <w:rFonts w:ascii="Times New Roman" w:hAnsi="Times New Roman" w:cs="Times New Roman"/>
                <w:bCs/>
              </w:rPr>
            </w:pPr>
            <w:r w:rsidRPr="00EF259A">
              <w:rPr>
                <w:rFonts w:ascii="Times New Roman" w:hAnsi="Times New Roman" w:cs="Times New Roman"/>
                <w:bCs/>
                <w:sz w:val="22"/>
                <w:szCs w:val="22"/>
              </w:rPr>
              <w:t>Ассортимент услуг</w:t>
            </w:r>
          </w:p>
          <w:p w14:paraId="25BF4FBA" w14:textId="77777777" w:rsidR="00EF259A" w:rsidRPr="00EF259A" w:rsidRDefault="00EF259A" w:rsidP="00B75AB9">
            <w:pPr>
              <w:shd w:val="clear" w:color="auto" w:fill="FFFFFF" w:themeFill="background1"/>
              <w:spacing w:line="276" w:lineRule="auto"/>
              <w:jc w:val="center"/>
              <w:rPr>
                <w:rFonts w:ascii="Times New Roman" w:hAnsi="Times New Roman" w:cs="Times New Roman"/>
                <w:bCs/>
              </w:rPr>
            </w:pPr>
            <w:r w:rsidRPr="00EF259A">
              <w:rPr>
                <w:rFonts w:ascii="Times New Roman" w:hAnsi="Times New Roman" w:cs="Times New Roman"/>
                <w:bCs/>
                <w:sz w:val="22"/>
                <w:szCs w:val="22"/>
              </w:rPr>
              <w:t>(наименования рационов питания)</w:t>
            </w:r>
          </w:p>
        </w:tc>
        <w:tc>
          <w:tcPr>
            <w:tcW w:w="129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76251BC" w14:textId="77777777" w:rsidR="00EF259A" w:rsidRPr="00EF259A" w:rsidRDefault="00EF259A" w:rsidP="00B75AB9">
            <w:pPr>
              <w:shd w:val="clear" w:color="auto" w:fill="FFFFFF" w:themeFill="background1"/>
              <w:spacing w:line="276" w:lineRule="auto"/>
              <w:jc w:val="center"/>
              <w:rPr>
                <w:rFonts w:ascii="Times New Roman" w:hAnsi="Times New Roman" w:cs="Times New Roman"/>
                <w:bCs/>
              </w:rPr>
            </w:pPr>
            <w:r w:rsidRPr="00EF259A">
              <w:rPr>
                <w:rFonts w:ascii="Times New Roman" w:hAnsi="Times New Roman" w:cs="Times New Roman"/>
                <w:bCs/>
                <w:sz w:val="22"/>
                <w:szCs w:val="22"/>
              </w:rPr>
              <w:t>Объем услуг, рационов питания</w:t>
            </w:r>
            <w:r w:rsidRPr="00EF259A">
              <w:rPr>
                <w:rStyle w:val="af1"/>
                <w:rFonts w:ascii="Times New Roman" w:hAnsi="Times New Roman"/>
                <w:bCs/>
                <w:sz w:val="22"/>
                <w:szCs w:val="22"/>
              </w:rPr>
              <w:footnoteReference w:id="10"/>
            </w:r>
          </w:p>
        </w:tc>
        <w:tc>
          <w:tcPr>
            <w:tcW w:w="1274" w:type="dxa"/>
            <w:gridSpan w:val="2"/>
            <w:vMerge w:val="restart"/>
            <w:tcBorders>
              <w:top w:val="single" w:sz="4" w:space="0" w:color="auto"/>
              <w:left w:val="single" w:sz="4" w:space="0" w:color="auto"/>
              <w:bottom w:val="single" w:sz="4" w:space="0" w:color="000000"/>
              <w:right w:val="single" w:sz="4" w:space="0" w:color="auto"/>
            </w:tcBorders>
            <w:vAlign w:val="center"/>
            <w:hideMark/>
          </w:tcPr>
          <w:p w14:paraId="51E677DB" w14:textId="77777777" w:rsidR="00EF259A" w:rsidRPr="00EF259A" w:rsidRDefault="00EF259A" w:rsidP="00B75AB9">
            <w:pPr>
              <w:shd w:val="clear" w:color="auto" w:fill="FFFFFF" w:themeFill="background1"/>
              <w:spacing w:line="276" w:lineRule="auto"/>
              <w:jc w:val="center"/>
              <w:rPr>
                <w:rFonts w:ascii="Times New Roman" w:hAnsi="Times New Roman" w:cs="Times New Roman"/>
                <w:bCs/>
              </w:rPr>
            </w:pPr>
            <w:r w:rsidRPr="00EF259A">
              <w:rPr>
                <w:rFonts w:ascii="Times New Roman" w:hAnsi="Times New Roman" w:cs="Times New Roman"/>
                <w:bCs/>
                <w:sz w:val="22"/>
                <w:szCs w:val="22"/>
              </w:rPr>
              <w:t>Цена за единицу Услуг (рацион питания), руб.</w:t>
            </w:r>
          </w:p>
        </w:tc>
        <w:tc>
          <w:tcPr>
            <w:tcW w:w="1228" w:type="dxa"/>
            <w:vMerge w:val="restart"/>
            <w:tcBorders>
              <w:top w:val="single" w:sz="4" w:space="0" w:color="auto"/>
              <w:left w:val="single" w:sz="4" w:space="0" w:color="auto"/>
              <w:bottom w:val="single" w:sz="4" w:space="0" w:color="auto"/>
              <w:right w:val="single" w:sz="4" w:space="0" w:color="auto"/>
            </w:tcBorders>
            <w:vAlign w:val="center"/>
            <w:hideMark/>
          </w:tcPr>
          <w:p w14:paraId="1190EF3E" w14:textId="77777777" w:rsidR="00EF259A" w:rsidRPr="00EF259A" w:rsidRDefault="00EF259A" w:rsidP="00EF259A">
            <w:pPr>
              <w:shd w:val="clear" w:color="auto" w:fill="FFFFFF" w:themeFill="background1"/>
              <w:spacing w:line="276" w:lineRule="auto"/>
              <w:jc w:val="center"/>
              <w:rPr>
                <w:rFonts w:ascii="Times New Roman" w:hAnsi="Times New Roman" w:cs="Times New Roman"/>
                <w:bCs/>
              </w:rPr>
            </w:pPr>
            <w:r w:rsidRPr="00EF259A">
              <w:rPr>
                <w:rFonts w:ascii="Times New Roman" w:hAnsi="Times New Roman" w:cs="Times New Roman"/>
                <w:bCs/>
                <w:sz w:val="22"/>
                <w:szCs w:val="22"/>
              </w:rPr>
              <w:t>В т.ч. НДС, руб.</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14:paraId="0036D978" w14:textId="77777777" w:rsidR="00EF259A" w:rsidRPr="00EF259A" w:rsidRDefault="00EF259A" w:rsidP="00EF259A">
            <w:pPr>
              <w:shd w:val="clear" w:color="auto" w:fill="FFFFFF" w:themeFill="background1"/>
              <w:spacing w:line="276" w:lineRule="auto"/>
              <w:jc w:val="center"/>
              <w:rPr>
                <w:rFonts w:ascii="Times New Roman" w:hAnsi="Times New Roman" w:cs="Times New Roman"/>
                <w:bCs/>
              </w:rPr>
            </w:pPr>
            <w:r w:rsidRPr="00EF259A">
              <w:rPr>
                <w:rFonts w:ascii="Times New Roman" w:hAnsi="Times New Roman" w:cs="Times New Roman"/>
                <w:bCs/>
                <w:sz w:val="22"/>
                <w:szCs w:val="22"/>
              </w:rPr>
              <w:t>Сумма, руб.</w:t>
            </w:r>
          </w:p>
        </w:tc>
        <w:tc>
          <w:tcPr>
            <w:tcW w:w="1196" w:type="dxa"/>
            <w:vMerge w:val="restart"/>
            <w:tcBorders>
              <w:top w:val="single" w:sz="4" w:space="0" w:color="auto"/>
              <w:left w:val="single" w:sz="4" w:space="0" w:color="auto"/>
              <w:bottom w:val="single" w:sz="4" w:space="0" w:color="auto"/>
              <w:right w:val="single" w:sz="4" w:space="0" w:color="auto"/>
            </w:tcBorders>
            <w:vAlign w:val="center"/>
          </w:tcPr>
          <w:p w14:paraId="5341900F" w14:textId="77777777" w:rsidR="00EF259A" w:rsidRPr="00EF259A" w:rsidRDefault="00EF259A" w:rsidP="00EF259A">
            <w:pPr>
              <w:shd w:val="clear" w:color="auto" w:fill="FFFFFF" w:themeFill="background1"/>
              <w:spacing w:line="276" w:lineRule="auto"/>
              <w:jc w:val="center"/>
              <w:rPr>
                <w:rFonts w:ascii="Times New Roman" w:hAnsi="Times New Roman" w:cs="Times New Roman"/>
                <w:bCs/>
              </w:rPr>
            </w:pPr>
            <w:r w:rsidRPr="00EF259A">
              <w:rPr>
                <w:rFonts w:ascii="Times New Roman" w:hAnsi="Times New Roman" w:cs="Times New Roman"/>
                <w:bCs/>
                <w:sz w:val="22"/>
                <w:szCs w:val="22"/>
              </w:rPr>
              <w:t>В т.ч. НДС, руб.</w:t>
            </w:r>
          </w:p>
        </w:tc>
      </w:tr>
      <w:tr w:rsidR="00EF259A" w:rsidRPr="00EF259A" w14:paraId="2CEDFEC5" w14:textId="77777777" w:rsidTr="00EF259A">
        <w:trPr>
          <w:trHeight w:val="681"/>
        </w:trPr>
        <w:tc>
          <w:tcPr>
            <w:tcW w:w="866" w:type="dxa"/>
            <w:vMerge/>
            <w:tcBorders>
              <w:top w:val="single" w:sz="4" w:space="0" w:color="auto"/>
              <w:left w:val="single" w:sz="4" w:space="0" w:color="auto"/>
              <w:bottom w:val="single" w:sz="4" w:space="0" w:color="auto"/>
              <w:right w:val="single" w:sz="4" w:space="0" w:color="auto"/>
            </w:tcBorders>
            <w:vAlign w:val="center"/>
            <w:hideMark/>
          </w:tcPr>
          <w:p w14:paraId="6236C5E6" w14:textId="77777777" w:rsidR="00EF259A" w:rsidRPr="00EF259A" w:rsidRDefault="00EF259A" w:rsidP="00EF259A">
            <w:pPr>
              <w:shd w:val="clear" w:color="auto" w:fill="FFFFFF" w:themeFill="background1"/>
              <w:spacing w:line="276" w:lineRule="auto"/>
              <w:rPr>
                <w:rFonts w:ascii="Times New Roman" w:hAnsi="Times New Roman" w:cs="Times New Roman"/>
                <w:b/>
                <w:bC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A52E790" w14:textId="77777777" w:rsidR="00EF259A" w:rsidRPr="00EF259A" w:rsidRDefault="00EF259A" w:rsidP="00EF259A">
            <w:pPr>
              <w:shd w:val="clear" w:color="auto" w:fill="FFFFFF" w:themeFill="background1"/>
              <w:spacing w:line="276" w:lineRule="auto"/>
              <w:rPr>
                <w:rFonts w:ascii="Times New Roman" w:hAnsi="Times New Roman" w:cs="Times New Roman"/>
                <w:b/>
                <w:bCs/>
              </w:rPr>
            </w:pPr>
          </w:p>
        </w:tc>
        <w:tc>
          <w:tcPr>
            <w:tcW w:w="1292" w:type="dxa"/>
            <w:gridSpan w:val="2"/>
            <w:vMerge/>
            <w:tcBorders>
              <w:top w:val="single" w:sz="4" w:space="0" w:color="auto"/>
              <w:left w:val="single" w:sz="4" w:space="0" w:color="auto"/>
              <w:bottom w:val="single" w:sz="4" w:space="0" w:color="auto"/>
              <w:right w:val="single" w:sz="4" w:space="0" w:color="auto"/>
            </w:tcBorders>
            <w:vAlign w:val="center"/>
            <w:hideMark/>
          </w:tcPr>
          <w:p w14:paraId="098A6572" w14:textId="77777777" w:rsidR="00EF259A" w:rsidRPr="00EF259A" w:rsidRDefault="00EF259A" w:rsidP="00EF259A">
            <w:pPr>
              <w:shd w:val="clear" w:color="auto" w:fill="FFFFFF" w:themeFill="background1"/>
              <w:spacing w:line="276" w:lineRule="auto"/>
              <w:rPr>
                <w:rFonts w:ascii="Times New Roman" w:hAnsi="Times New Roman" w:cs="Times New Roman"/>
                <w:b/>
                <w:bCs/>
              </w:rPr>
            </w:pPr>
          </w:p>
        </w:tc>
        <w:tc>
          <w:tcPr>
            <w:tcW w:w="1274" w:type="dxa"/>
            <w:gridSpan w:val="2"/>
            <w:vMerge/>
            <w:tcBorders>
              <w:top w:val="single" w:sz="4" w:space="0" w:color="auto"/>
              <w:left w:val="single" w:sz="4" w:space="0" w:color="auto"/>
              <w:bottom w:val="single" w:sz="4" w:space="0" w:color="000000"/>
              <w:right w:val="single" w:sz="4" w:space="0" w:color="auto"/>
            </w:tcBorders>
            <w:vAlign w:val="center"/>
            <w:hideMark/>
          </w:tcPr>
          <w:p w14:paraId="1D6269A2" w14:textId="77777777" w:rsidR="00EF259A" w:rsidRPr="00EF259A" w:rsidRDefault="00EF259A" w:rsidP="00EF259A">
            <w:pPr>
              <w:shd w:val="clear" w:color="auto" w:fill="FFFFFF" w:themeFill="background1"/>
              <w:spacing w:line="276" w:lineRule="auto"/>
              <w:rPr>
                <w:rFonts w:ascii="Times New Roman" w:hAnsi="Times New Roman" w:cs="Times New Roman"/>
                <w:b/>
                <w:bCs/>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14:paraId="637B2D90" w14:textId="77777777" w:rsidR="00EF259A" w:rsidRPr="00EF259A" w:rsidRDefault="00EF259A" w:rsidP="00EF259A">
            <w:pPr>
              <w:shd w:val="clear" w:color="auto" w:fill="FFFFFF" w:themeFill="background1"/>
              <w:spacing w:line="276" w:lineRule="auto"/>
              <w:rPr>
                <w:rFonts w:ascii="Times New Roman" w:hAnsi="Times New Roman" w:cs="Times New Roman"/>
                <w:b/>
                <w:bCs/>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078FD29F" w14:textId="77777777" w:rsidR="00EF259A" w:rsidRPr="00EF259A" w:rsidRDefault="00EF259A" w:rsidP="00EF259A">
            <w:pPr>
              <w:shd w:val="clear" w:color="auto" w:fill="FFFFFF" w:themeFill="background1"/>
              <w:spacing w:line="276" w:lineRule="auto"/>
              <w:rPr>
                <w:rFonts w:ascii="Times New Roman" w:hAnsi="Times New Roman" w:cs="Times New Roman"/>
                <w:b/>
                <w:bCs/>
              </w:rPr>
            </w:pPr>
          </w:p>
        </w:tc>
        <w:tc>
          <w:tcPr>
            <w:tcW w:w="1196" w:type="dxa"/>
            <w:vMerge/>
            <w:tcBorders>
              <w:top w:val="single" w:sz="4" w:space="0" w:color="auto"/>
              <w:left w:val="single" w:sz="4" w:space="0" w:color="auto"/>
              <w:bottom w:val="single" w:sz="4" w:space="0" w:color="auto"/>
              <w:right w:val="single" w:sz="4" w:space="0" w:color="auto"/>
            </w:tcBorders>
            <w:vAlign w:val="center"/>
          </w:tcPr>
          <w:p w14:paraId="338FC10E" w14:textId="77777777" w:rsidR="00EF259A" w:rsidRPr="00EF259A" w:rsidRDefault="00EF259A" w:rsidP="00EF259A">
            <w:pPr>
              <w:shd w:val="clear" w:color="auto" w:fill="FFFFFF" w:themeFill="background1"/>
              <w:spacing w:line="276" w:lineRule="auto"/>
              <w:rPr>
                <w:rFonts w:ascii="Times New Roman" w:hAnsi="Times New Roman" w:cs="Times New Roman"/>
                <w:b/>
                <w:bCs/>
              </w:rPr>
            </w:pPr>
          </w:p>
        </w:tc>
      </w:tr>
      <w:tr w:rsidR="00EF259A" w:rsidRPr="00EF259A" w14:paraId="0516D12F" w14:textId="77777777" w:rsidTr="00EF259A">
        <w:trPr>
          <w:trHeight w:val="315"/>
        </w:trPr>
        <w:tc>
          <w:tcPr>
            <w:tcW w:w="866" w:type="dxa"/>
            <w:tcBorders>
              <w:top w:val="nil"/>
              <w:left w:val="single" w:sz="4" w:space="0" w:color="auto"/>
              <w:bottom w:val="single" w:sz="4" w:space="0" w:color="auto"/>
              <w:right w:val="single" w:sz="4" w:space="0" w:color="auto"/>
            </w:tcBorders>
            <w:vAlign w:val="center"/>
          </w:tcPr>
          <w:p w14:paraId="41538663" w14:textId="77777777" w:rsidR="00EF259A" w:rsidRPr="00EF259A" w:rsidRDefault="00EF259A" w:rsidP="00EF259A">
            <w:pPr>
              <w:shd w:val="clear" w:color="auto" w:fill="FFFFFF" w:themeFill="background1"/>
              <w:spacing w:line="276" w:lineRule="auto"/>
              <w:jc w:val="center"/>
              <w:rPr>
                <w:rFonts w:ascii="Times New Roman" w:hAnsi="Times New Roman" w:cs="Times New Roman"/>
              </w:rPr>
            </w:pPr>
            <w:r w:rsidRPr="00EF259A">
              <w:rPr>
                <w:rFonts w:ascii="Times New Roman" w:hAnsi="Times New Roman" w:cs="Times New Roman"/>
                <w:sz w:val="22"/>
                <w:szCs w:val="22"/>
              </w:rPr>
              <w:t>1</w:t>
            </w:r>
          </w:p>
        </w:tc>
        <w:tc>
          <w:tcPr>
            <w:tcW w:w="2977" w:type="dxa"/>
            <w:tcBorders>
              <w:top w:val="nil"/>
              <w:left w:val="nil"/>
              <w:bottom w:val="single" w:sz="4" w:space="0" w:color="auto"/>
              <w:right w:val="single" w:sz="4" w:space="0" w:color="auto"/>
            </w:tcBorders>
            <w:vAlign w:val="center"/>
          </w:tcPr>
          <w:p w14:paraId="3C574DFF" w14:textId="77777777" w:rsidR="00EF259A" w:rsidRPr="00EF259A" w:rsidRDefault="00EF259A" w:rsidP="00EF259A">
            <w:pPr>
              <w:shd w:val="clear" w:color="auto" w:fill="FFFFFF" w:themeFill="background1"/>
              <w:spacing w:line="276" w:lineRule="auto"/>
              <w:jc w:val="center"/>
              <w:rPr>
                <w:rFonts w:ascii="Times New Roman" w:hAnsi="Times New Roman" w:cs="Times New Roman"/>
              </w:rPr>
            </w:pPr>
            <w:r w:rsidRPr="00EF259A">
              <w:rPr>
                <w:rFonts w:ascii="Times New Roman" w:hAnsi="Times New Roman" w:cs="Times New Roman"/>
                <w:sz w:val="22"/>
                <w:szCs w:val="22"/>
              </w:rPr>
              <w:t>2</w:t>
            </w:r>
          </w:p>
        </w:tc>
        <w:tc>
          <w:tcPr>
            <w:tcW w:w="1292" w:type="dxa"/>
            <w:gridSpan w:val="2"/>
            <w:tcBorders>
              <w:top w:val="nil"/>
              <w:left w:val="nil"/>
              <w:bottom w:val="single" w:sz="4" w:space="0" w:color="auto"/>
              <w:right w:val="single" w:sz="4" w:space="0" w:color="auto"/>
            </w:tcBorders>
            <w:shd w:val="clear" w:color="auto" w:fill="FFFFFF"/>
            <w:vAlign w:val="center"/>
          </w:tcPr>
          <w:p w14:paraId="7C57F4CB" w14:textId="77777777" w:rsidR="00EF259A" w:rsidRPr="00EF259A" w:rsidRDefault="00EF259A" w:rsidP="00EF259A">
            <w:pPr>
              <w:shd w:val="clear" w:color="auto" w:fill="FFFFFF" w:themeFill="background1"/>
              <w:spacing w:line="276" w:lineRule="auto"/>
              <w:jc w:val="center"/>
              <w:rPr>
                <w:rFonts w:ascii="Times New Roman" w:hAnsi="Times New Roman" w:cs="Times New Roman"/>
              </w:rPr>
            </w:pPr>
            <w:r w:rsidRPr="00EF259A">
              <w:rPr>
                <w:rFonts w:ascii="Times New Roman" w:hAnsi="Times New Roman" w:cs="Times New Roman"/>
                <w:sz w:val="22"/>
                <w:szCs w:val="22"/>
              </w:rPr>
              <w:t>3</w:t>
            </w:r>
          </w:p>
        </w:tc>
        <w:tc>
          <w:tcPr>
            <w:tcW w:w="1274" w:type="dxa"/>
            <w:gridSpan w:val="2"/>
            <w:tcBorders>
              <w:top w:val="nil"/>
              <w:left w:val="nil"/>
              <w:bottom w:val="single" w:sz="4" w:space="0" w:color="auto"/>
              <w:right w:val="single" w:sz="4" w:space="0" w:color="auto"/>
            </w:tcBorders>
            <w:vAlign w:val="center"/>
          </w:tcPr>
          <w:p w14:paraId="555702AF" w14:textId="77777777" w:rsidR="00EF259A" w:rsidRPr="00EF259A" w:rsidRDefault="00EF259A" w:rsidP="00EF259A">
            <w:pPr>
              <w:shd w:val="clear" w:color="auto" w:fill="FFFFFF" w:themeFill="background1"/>
              <w:spacing w:line="276" w:lineRule="auto"/>
              <w:jc w:val="center"/>
              <w:rPr>
                <w:rFonts w:ascii="Times New Roman" w:hAnsi="Times New Roman" w:cs="Times New Roman"/>
              </w:rPr>
            </w:pPr>
            <w:r w:rsidRPr="00EF259A">
              <w:rPr>
                <w:rFonts w:ascii="Times New Roman" w:hAnsi="Times New Roman" w:cs="Times New Roman"/>
                <w:sz w:val="22"/>
                <w:szCs w:val="22"/>
              </w:rPr>
              <w:t>4</w:t>
            </w:r>
          </w:p>
        </w:tc>
        <w:tc>
          <w:tcPr>
            <w:tcW w:w="1228" w:type="dxa"/>
            <w:tcBorders>
              <w:top w:val="nil"/>
              <w:left w:val="nil"/>
              <w:bottom w:val="single" w:sz="4" w:space="0" w:color="auto"/>
              <w:right w:val="single" w:sz="4" w:space="0" w:color="auto"/>
            </w:tcBorders>
            <w:shd w:val="clear" w:color="auto" w:fill="FFFFFF"/>
            <w:vAlign w:val="center"/>
          </w:tcPr>
          <w:p w14:paraId="060EE5FE" w14:textId="77777777" w:rsidR="00EF259A" w:rsidRPr="00EF259A" w:rsidRDefault="00EF259A" w:rsidP="00EF259A">
            <w:pPr>
              <w:shd w:val="clear" w:color="auto" w:fill="FFFFFF" w:themeFill="background1"/>
              <w:spacing w:line="276" w:lineRule="auto"/>
              <w:jc w:val="center"/>
              <w:rPr>
                <w:rFonts w:ascii="Times New Roman" w:hAnsi="Times New Roman" w:cs="Times New Roman"/>
              </w:rPr>
            </w:pPr>
            <w:r w:rsidRPr="00EF259A">
              <w:rPr>
                <w:rFonts w:ascii="Times New Roman" w:hAnsi="Times New Roman" w:cs="Times New Roman"/>
                <w:sz w:val="22"/>
                <w:szCs w:val="22"/>
              </w:rPr>
              <w:t>5</w:t>
            </w:r>
          </w:p>
        </w:tc>
        <w:tc>
          <w:tcPr>
            <w:tcW w:w="1247" w:type="dxa"/>
            <w:tcBorders>
              <w:top w:val="nil"/>
              <w:left w:val="nil"/>
              <w:bottom w:val="single" w:sz="4" w:space="0" w:color="auto"/>
              <w:right w:val="single" w:sz="4" w:space="0" w:color="auto"/>
            </w:tcBorders>
            <w:shd w:val="clear" w:color="auto" w:fill="FFFFFF"/>
            <w:vAlign w:val="center"/>
          </w:tcPr>
          <w:p w14:paraId="049A02C4" w14:textId="77777777" w:rsidR="00EF259A" w:rsidRPr="00EF259A" w:rsidRDefault="00EF259A" w:rsidP="00EF259A">
            <w:pPr>
              <w:shd w:val="clear" w:color="auto" w:fill="FFFFFF" w:themeFill="background1"/>
              <w:spacing w:line="276" w:lineRule="auto"/>
              <w:jc w:val="center"/>
              <w:rPr>
                <w:rFonts w:ascii="Times New Roman" w:hAnsi="Times New Roman" w:cs="Times New Roman"/>
              </w:rPr>
            </w:pPr>
            <w:r w:rsidRPr="00EF259A">
              <w:rPr>
                <w:rFonts w:ascii="Times New Roman" w:hAnsi="Times New Roman" w:cs="Times New Roman"/>
                <w:sz w:val="22"/>
                <w:szCs w:val="22"/>
              </w:rPr>
              <w:t>6</w:t>
            </w:r>
          </w:p>
        </w:tc>
        <w:tc>
          <w:tcPr>
            <w:tcW w:w="1196" w:type="dxa"/>
            <w:tcBorders>
              <w:top w:val="nil"/>
              <w:left w:val="nil"/>
              <w:bottom w:val="single" w:sz="4" w:space="0" w:color="auto"/>
              <w:right w:val="single" w:sz="4" w:space="0" w:color="auto"/>
            </w:tcBorders>
            <w:shd w:val="clear" w:color="auto" w:fill="FFFFFF"/>
            <w:vAlign w:val="center"/>
          </w:tcPr>
          <w:p w14:paraId="2368C33D" w14:textId="77777777" w:rsidR="00EF259A" w:rsidRPr="00EF259A" w:rsidRDefault="00EF259A" w:rsidP="00EF259A">
            <w:pPr>
              <w:shd w:val="clear" w:color="auto" w:fill="FFFFFF" w:themeFill="background1"/>
              <w:spacing w:line="276" w:lineRule="auto"/>
              <w:jc w:val="center"/>
              <w:rPr>
                <w:rFonts w:ascii="Times New Roman" w:hAnsi="Times New Roman" w:cs="Times New Roman"/>
              </w:rPr>
            </w:pPr>
            <w:r w:rsidRPr="00EF259A">
              <w:rPr>
                <w:rFonts w:ascii="Times New Roman" w:hAnsi="Times New Roman" w:cs="Times New Roman"/>
                <w:sz w:val="22"/>
                <w:szCs w:val="22"/>
              </w:rPr>
              <w:t>7</w:t>
            </w:r>
          </w:p>
        </w:tc>
      </w:tr>
      <w:tr w:rsidR="00EF259A" w:rsidRPr="00EF259A" w14:paraId="179CF1BD" w14:textId="77777777" w:rsidTr="00EF259A">
        <w:trPr>
          <w:trHeight w:val="315"/>
        </w:trPr>
        <w:tc>
          <w:tcPr>
            <w:tcW w:w="866" w:type="dxa"/>
            <w:tcBorders>
              <w:top w:val="nil"/>
              <w:left w:val="single" w:sz="4" w:space="0" w:color="auto"/>
              <w:bottom w:val="single" w:sz="4" w:space="0" w:color="auto"/>
              <w:right w:val="single" w:sz="4" w:space="0" w:color="auto"/>
            </w:tcBorders>
            <w:hideMark/>
          </w:tcPr>
          <w:p w14:paraId="57639944" w14:textId="77777777" w:rsidR="00EF259A" w:rsidRPr="00EF259A" w:rsidRDefault="00EF259A" w:rsidP="00EF259A">
            <w:pPr>
              <w:shd w:val="clear" w:color="auto" w:fill="FFFFFF" w:themeFill="background1"/>
              <w:spacing w:line="276" w:lineRule="auto"/>
              <w:jc w:val="right"/>
              <w:rPr>
                <w:rFonts w:ascii="Times New Roman" w:hAnsi="Times New Roman" w:cs="Times New Roman"/>
              </w:rPr>
            </w:pPr>
            <w:r w:rsidRPr="00EF259A">
              <w:rPr>
                <w:rFonts w:ascii="Times New Roman" w:hAnsi="Times New Roman" w:cs="Times New Roman"/>
                <w:sz w:val="22"/>
                <w:szCs w:val="22"/>
              </w:rPr>
              <w:t>1.</w:t>
            </w:r>
          </w:p>
        </w:tc>
        <w:tc>
          <w:tcPr>
            <w:tcW w:w="2977" w:type="dxa"/>
            <w:tcBorders>
              <w:top w:val="nil"/>
              <w:left w:val="nil"/>
              <w:bottom w:val="single" w:sz="4" w:space="0" w:color="auto"/>
              <w:right w:val="single" w:sz="4" w:space="0" w:color="auto"/>
            </w:tcBorders>
            <w:vAlign w:val="center"/>
            <w:hideMark/>
          </w:tcPr>
          <w:p w14:paraId="22FBB174" w14:textId="77777777" w:rsidR="00EF259A" w:rsidRPr="00EF259A" w:rsidRDefault="00EF259A" w:rsidP="00EF259A">
            <w:pPr>
              <w:shd w:val="clear" w:color="auto" w:fill="FFFFFF" w:themeFill="background1"/>
              <w:spacing w:line="276" w:lineRule="auto"/>
              <w:jc w:val="center"/>
              <w:rPr>
                <w:rFonts w:ascii="Times New Roman" w:hAnsi="Times New Roman" w:cs="Times New Roman"/>
              </w:rPr>
            </w:pPr>
            <w:r w:rsidRPr="00EF259A">
              <w:rPr>
                <w:rFonts w:ascii="Times New Roman" w:hAnsi="Times New Roman" w:cs="Times New Roman"/>
                <w:sz w:val="22"/>
                <w:szCs w:val="22"/>
              </w:rPr>
              <w:t> </w:t>
            </w:r>
          </w:p>
        </w:tc>
        <w:tc>
          <w:tcPr>
            <w:tcW w:w="1292" w:type="dxa"/>
            <w:gridSpan w:val="2"/>
            <w:tcBorders>
              <w:top w:val="nil"/>
              <w:left w:val="nil"/>
              <w:bottom w:val="single" w:sz="4" w:space="0" w:color="auto"/>
              <w:right w:val="single" w:sz="4" w:space="0" w:color="auto"/>
            </w:tcBorders>
            <w:shd w:val="clear" w:color="auto" w:fill="FFFFFF"/>
            <w:vAlign w:val="center"/>
            <w:hideMark/>
          </w:tcPr>
          <w:p w14:paraId="2CD36A43" w14:textId="77777777" w:rsidR="00EF259A" w:rsidRPr="00EF259A" w:rsidRDefault="00EF259A" w:rsidP="00EF259A">
            <w:pPr>
              <w:shd w:val="clear" w:color="auto" w:fill="FFFFFF" w:themeFill="background1"/>
              <w:spacing w:line="276" w:lineRule="auto"/>
              <w:jc w:val="center"/>
              <w:rPr>
                <w:rFonts w:ascii="Times New Roman" w:hAnsi="Times New Roman" w:cs="Times New Roman"/>
              </w:rPr>
            </w:pPr>
            <w:r w:rsidRPr="00EF259A">
              <w:rPr>
                <w:rFonts w:ascii="Times New Roman" w:hAnsi="Times New Roman" w:cs="Times New Roman"/>
                <w:sz w:val="22"/>
                <w:szCs w:val="22"/>
              </w:rPr>
              <w:t> </w:t>
            </w:r>
          </w:p>
        </w:tc>
        <w:tc>
          <w:tcPr>
            <w:tcW w:w="1274" w:type="dxa"/>
            <w:gridSpan w:val="2"/>
            <w:tcBorders>
              <w:top w:val="nil"/>
              <w:left w:val="nil"/>
              <w:bottom w:val="single" w:sz="4" w:space="0" w:color="auto"/>
              <w:right w:val="single" w:sz="4" w:space="0" w:color="auto"/>
            </w:tcBorders>
            <w:vAlign w:val="center"/>
            <w:hideMark/>
          </w:tcPr>
          <w:p w14:paraId="45A04BE1" w14:textId="77777777" w:rsidR="00EF259A" w:rsidRPr="00EF259A" w:rsidRDefault="00EF259A" w:rsidP="00EF259A">
            <w:pPr>
              <w:shd w:val="clear" w:color="auto" w:fill="FFFFFF" w:themeFill="background1"/>
              <w:spacing w:line="276" w:lineRule="auto"/>
              <w:jc w:val="center"/>
              <w:rPr>
                <w:rFonts w:ascii="Times New Roman" w:hAnsi="Times New Roman" w:cs="Times New Roman"/>
              </w:rPr>
            </w:pPr>
            <w:r w:rsidRPr="00EF259A">
              <w:rPr>
                <w:rFonts w:ascii="Times New Roman" w:hAnsi="Times New Roman" w:cs="Times New Roman"/>
                <w:sz w:val="22"/>
                <w:szCs w:val="22"/>
              </w:rPr>
              <w:t> </w:t>
            </w:r>
          </w:p>
        </w:tc>
        <w:tc>
          <w:tcPr>
            <w:tcW w:w="1228" w:type="dxa"/>
            <w:tcBorders>
              <w:top w:val="nil"/>
              <w:left w:val="nil"/>
              <w:bottom w:val="single" w:sz="4" w:space="0" w:color="auto"/>
              <w:right w:val="single" w:sz="4" w:space="0" w:color="auto"/>
            </w:tcBorders>
            <w:shd w:val="clear" w:color="auto" w:fill="FFFFFF"/>
            <w:vAlign w:val="center"/>
            <w:hideMark/>
          </w:tcPr>
          <w:p w14:paraId="318BD1C7" w14:textId="77777777" w:rsidR="00EF259A" w:rsidRPr="00EF259A" w:rsidRDefault="00EF259A" w:rsidP="00EF259A">
            <w:pPr>
              <w:shd w:val="clear" w:color="auto" w:fill="FFFFFF" w:themeFill="background1"/>
              <w:spacing w:line="276" w:lineRule="auto"/>
              <w:jc w:val="center"/>
              <w:rPr>
                <w:rFonts w:ascii="Times New Roman" w:hAnsi="Times New Roman" w:cs="Times New Roman"/>
              </w:rPr>
            </w:pPr>
          </w:p>
        </w:tc>
        <w:tc>
          <w:tcPr>
            <w:tcW w:w="1247" w:type="dxa"/>
            <w:tcBorders>
              <w:top w:val="nil"/>
              <w:left w:val="nil"/>
              <w:bottom w:val="single" w:sz="4" w:space="0" w:color="auto"/>
              <w:right w:val="single" w:sz="4" w:space="0" w:color="auto"/>
            </w:tcBorders>
            <w:shd w:val="clear" w:color="auto" w:fill="FFFFFF"/>
            <w:vAlign w:val="center"/>
          </w:tcPr>
          <w:p w14:paraId="5BFB8D5E" w14:textId="77777777" w:rsidR="00EF259A" w:rsidRPr="00EF259A" w:rsidRDefault="00EF259A" w:rsidP="00EF259A">
            <w:pPr>
              <w:shd w:val="clear" w:color="auto" w:fill="FFFFFF" w:themeFill="background1"/>
              <w:spacing w:line="276" w:lineRule="auto"/>
              <w:jc w:val="center"/>
              <w:rPr>
                <w:rFonts w:ascii="Times New Roman" w:hAnsi="Times New Roman" w:cs="Times New Roman"/>
              </w:rPr>
            </w:pPr>
            <w:r w:rsidRPr="00EF259A">
              <w:rPr>
                <w:rFonts w:ascii="Times New Roman" w:hAnsi="Times New Roman" w:cs="Times New Roman"/>
                <w:sz w:val="22"/>
                <w:szCs w:val="22"/>
              </w:rPr>
              <w:t> </w:t>
            </w:r>
          </w:p>
        </w:tc>
        <w:tc>
          <w:tcPr>
            <w:tcW w:w="1196" w:type="dxa"/>
            <w:tcBorders>
              <w:top w:val="nil"/>
              <w:left w:val="nil"/>
              <w:bottom w:val="single" w:sz="4" w:space="0" w:color="auto"/>
              <w:right w:val="single" w:sz="4" w:space="0" w:color="auto"/>
            </w:tcBorders>
            <w:shd w:val="clear" w:color="auto" w:fill="FFFFFF"/>
            <w:vAlign w:val="center"/>
          </w:tcPr>
          <w:p w14:paraId="5C6B3353" w14:textId="77777777" w:rsidR="00EF259A" w:rsidRPr="00EF259A" w:rsidRDefault="00EF259A" w:rsidP="00EF259A">
            <w:pPr>
              <w:shd w:val="clear" w:color="auto" w:fill="FFFFFF" w:themeFill="background1"/>
              <w:spacing w:line="276" w:lineRule="auto"/>
              <w:jc w:val="center"/>
              <w:rPr>
                <w:rFonts w:ascii="Times New Roman" w:hAnsi="Times New Roman" w:cs="Times New Roman"/>
              </w:rPr>
            </w:pPr>
          </w:p>
        </w:tc>
      </w:tr>
      <w:tr w:rsidR="00EF259A" w:rsidRPr="00EF259A" w14:paraId="29AF4FA2" w14:textId="77777777" w:rsidTr="00EF259A">
        <w:trPr>
          <w:trHeight w:val="315"/>
        </w:trPr>
        <w:tc>
          <w:tcPr>
            <w:tcW w:w="866" w:type="dxa"/>
            <w:tcBorders>
              <w:top w:val="nil"/>
              <w:left w:val="single" w:sz="4" w:space="0" w:color="auto"/>
              <w:bottom w:val="single" w:sz="4" w:space="0" w:color="auto"/>
              <w:right w:val="single" w:sz="4" w:space="0" w:color="auto"/>
            </w:tcBorders>
            <w:hideMark/>
          </w:tcPr>
          <w:p w14:paraId="7AF2996D" w14:textId="77777777" w:rsidR="00EF259A" w:rsidRPr="00EF259A" w:rsidRDefault="00EF259A" w:rsidP="00EF259A">
            <w:pPr>
              <w:shd w:val="clear" w:color="auto" w:fill="FFFFFF" w:themeFill="background1"/>
              <w:spacing w:line="276" w:lineRule="auto"/>
              <w:jc w:val="right"/>
              <w:rPr>
                <w:rFonts w:ascii="Times New Roman" w:hAnsi="Times New Roman" w:cs="Times New Roman"/>
              </w:rPr>
            </w:pPr>
            <w:r w:rsidRPr="00EF259A">
              <w:rPr>
                <w:rFonts w:ascii="Times New Roman" w:hAnsi="Times New Roman" w:cs="Times New Roman"/>
                <w:sz w:val="22"/>
                <w:szCs w:val="22"/>
              </w:rPr>
              <w:t>2.</w:t>
            </w:r>
          </w:p>
        </w:tc>
        <w:tc>
          <w:tcPr>
            <w:tcW w:w="2977" w:type="dxa"/>
            <w:tcBorders>
              <w:top w:val="nil"/>
              <w:left w:val="nil"/>
              <w:bottom w:val="single" w:sz="4" w:space="0" w:color="auto"/>
              <w:right w:val="single" w:sz="4" w:space="0" w:color="auto"/>
            </w:tcBorders>
            <w:vAlign w:val="center"/>
            <w:hideMark/>
          </w:tcPr>
          <w:p w14:paraId="47F4EC86" w14:textId="77777777" w:rsidR="00EF259A" w:rsidRPr="00EF259A" w:rsidRDefault="00EF259A" w:rsidP="00EF259A">
            <w:pPr>
              <w:shd w:val="clear" w:color="auto" w:fill="FFFFFF" w:themeFill="background1"/>
              <w:spacing w:line="276" w:lineRule="auto"/>
              <w:jc w:val="center"/>
              <w:rPr>
                <w:rFonts w:ascii="Times New Roman" w:hAnsi="Times New Roman" w:cs="Times New Roman"/>
              </w:rPr>
            </w:pPr>
            <w:r w:rsidRPr="00EF259A">
              <w:rPr>
                <w:rFonts w:ascii="Times New Roman" w:hAnsi="Times New Roman" w:cs="Times New Roman"/>
                <w:sz w:val="22"/>
                <w:szCs w:val="22"/>
              </w:rPr>
              <w:t> </w:t>
            </w:r>
          </w:p>
        </w:tc>
        <w:tc>
          <w:tcPr>
            <w:tcW w:w="1292" w:type="dxa"/>
            <w:gridSpan w:val="2"/>
            <w:tcBorders>
              <w:top w:val="nil"/>
              <w:left w:val="nil"/>
              <w:bottom w:val="single" w:sz="4" w:space="0" w:color="auto"/>
              <w:right w:val="single" w:sz="4" w:space="0" w:color="auto"/>
            </w:tcBorders>
            <w:shd w:val="clear" w:color="auto" w:fill="FFFFFF"/>
            <w:vAlign w:val="center"/>
            <w:hideMark/>
          </w:tcPr>
          <w:p w14:paraId="1A22A953" w14:textId="77777777" w:rsidR="00EF259A" w:rsidRPr="00EF259A" w:rsidRDefault="00EF259A" w:rsidP="00EF259A">
            <w:pPr>
              <w:shd w:val="clear" w:color="auto" w:fill="FFFFFF" w:themeFill="background1"/>
              <w:spacing w:line="276" w:lineRule="auto"/>
              <w:jc w:val="center"/>
              <w:rPr>
                <w:rFonts w:ascii="Times New Roman" w:hAnsi="Times New Roman" w:cs="Times New Roman"/>
              </w:rPr>
            </w:pPr>
            <w:r w:rsidRPr="00EF259A">
              <w:rPr>
                <w:rFonts w:ascii="Times New Roman" w:hAnsi="Times New Roman" w:cs="Times New Roman"/>
                <w:sz w:val="22"/>
                <w:szCs w:val="22"/>
              </w:rPr>
              <w:t> </w:t>
            </w:r>
          </w:p>
        </w:tc>
        <w:tc>
          <w:tcPr>
            <w:tcW w:w="1274" w:type="dxa"/>
            <w:gridSpan w:val="2"/>
            <w:tcBorders>
              <w:top w:val="nil"/>
              <w:left w:val="nil"/>
              <w:bottom w:val="single" w:sz="4" w:space="0" w:color="auto"/>
              <w:right w:val="single" w:sz="4" w:space="0" w:color="auto"/>
            </w:tcBorders>
            <w:vAlign w:val="center"/>
            <w:hideMark/>
          </w:tcPr>
          <w:p w14:paraId="3EC6840F" w14:textId="77777777" w:rsidR="00EF259A" w:rsidRPr="00EF259A" w:rsidRDefault="00EF259A" w:rsidP="00EF259A">
            <w:pPr>
              <w:shd w:val="clear" w:color="auto" w:fill="FFFFFF" w:themeFill="background1"/>
              <w:spacing w:line="276" w:lineRule="auto"/>
              <w:jc w:val="center"/>
              <w:rPr>
                <w:rFonts w:ascii="Times New Roman" w:hAnsi="Times New Roman" w:cs="Times New Roman"/>
              </w:rPr>
            </w:pPr>
            <w:r w:rsidRPr="00EF259A">
              <w:rPr>
                <w:rFonts w:ascii="Times New Roman" w:hAnsi="Times New Roman" w:cs="Times New Roman"/>
                <w:sz w:val="22"/>
                <w:szCs w:val="22"/>
              </w:rPr>
              <w:t> </w:t>
            </w:r>
          </w:p>
        </w:tc>
        <w:tc>
          <w:tcPr>
            <w:tcW w:w="1228" w:type="dxa"/>
            <w:tcBorders>
              <w:top w:val="nil"/>
              <w:left w:val="nil"/>
              <w:bottom w:val="single" w:sz="4" w:space="0" w:color="auto"/>
              <w:right w:val="single" w:sz="4" w:space="0" w:color="auto"/>
            </w:tcBorders>
            <w:shd w:val="clear" w:color="auto" w:fill="FFFFFF"/>
            <w:vAlign w:val="center"/>
            <w:hideMark/>
          </w:tcPr>
          <w:p w14:paraId="60C5020C" w14:textId="77777777" w:rsidR="00EF259A" w:rsidRPr="00EF259A" w:rsidRDefault="00EF259A" w:rsidP="00EF259A">
            <w:pPr>
              <w:shd w:val="clear" w:color="auto" w:fill="FFFFFF" w:themeFill="background1"/>
              <w:spacing w:line="276" w:lineRule="auto"/>
              <w:jc w:val="center"/>
              <w:rPr>
                <w:rFonts w:ascii="Times New Roman" w:hAnsi="Times New Roman" w:cs="Times New Roman"/>
              </w:rPr>
            </w:pPr>
          </w:p>
        </w:tc>
        <w:tc>
          <w:tcPr>
            <w:tcW w:w="1247" w:type="dxa"/>
            <w:tcBorders>
              <w:top w:val="nil"/>
              <w:left w:val="nil"/>
              <w:bottom w:val="single" w:sz="4" w:space="0" w:color="auto"/>
              <w:right w:val="single" w:sz="4" w:space="0" w:color="auto"/>
            </w:tcBorders>
            <w:shd w:val="clear" w:color="auto" w:fill="FFFFFF"/>
            <w:vAlign w:val="center"/>
          </w:tcPr>
          <w:p w14:paraId="00EC74F5" w14:textId="77777777" w:rsidR="00EF259A" w:rsidRPr="00EF259A" w:rsidRDefault="00EF259A" w:rsidP="00EF259A">
            <w:pPr>
              <w:shd w:val="clear" w:color="auto" w:fill="FFFFFF" w:themeFill="background1"/>
              <w:spacing w:line="276" w:lineRule="auto"/>
              <w:jc w:val="center"/>
              <w:rPr>
                <w:rFonts w:ascii="Times New Roman" w:hAnsi="Times New Roman" w:cs="Times New Roman"/>
              </w:rPr>
            </w:pPr>
            <w:r w:rsidRPr="00EF259A">
              <w:rPr>
                <w:rFonts w:ascii="Times New Roman" w:hAnsi="Times New Roman" w:cs="Times New Roman"/>
                <w:sz w:val="22"/>
                <w:szCs w:val="22"/>
              </w:rPr>
              <w:t> </w:t>
            </w:r>
          </w:p>
        </w:tc>
        <w:tc>
          <w:tcPr>
            <w:tcW w:w="1196" w:type="dxa"/>
            <w:tcBorders>
              <w:top w:val="nil"/>
              <w:left w:val="nil"/>
              <w:bottom w:val="single" w:sz="4" w:space="0" w:color="auto"/>
              <w:right w:val="single" w:sz="4" w:space="0" w:color="auto"/>
            </w:tcBorders>
            <w:shd w:val="clear" w:color="auto" w:fill="FFFFFF"/>
            <w:vAlign w:val="center"/>
          </w:tcPr>
          <w:p w14:paraId="0A4F9261" w14:textId="77777777" w:rsidR="00EF259A" w:rsidRPr="00EF259A" w:rsidRDefault="00EF259A" w:rsidP="00EF259A">
            <w:pPr>
              <w:shd w:val="clear" w:color="auto" w:fill="FFFFFF" w:themeFill="background1"/>
              <w:spacing w:line="276" w:lineRule="auto"/>
              <w:jc w:val="center"/>
              <w:rPr>
                <w:rFonts w:ascii="Times New Roman" w:hAnsi="Times New Roman" w:cs="Times New Roman"/>
              </w:rPr>
            </w:pPr>
          </w:p>
        </w:tc>
      </w:tr>
      <w:tr w:rsidR="00EF259A" w:rsidRPr="00EF259A" w14:paraId="387185B3" w14:textId="77777777" w:rsidTr="00EF259A">
        <w:trPr>
          <w:trHeight w:val="315"/>
        </w:trPr>
        <w:tc>
          <w:tcPr>
            <w:tcW w:w="866" w:type="dxa"/>
            <w:tcBorders>
              <w:top w:val="nil"/>
              <w:left w:val="single" w:sz="4" w:space="0" w:color="auto"/>
              <w:bottom w:val="single" w:sz="4" w:space="0" w:color="auto"/>
              <w:right w:val="single" w:sz="4" w:space="0" w:color="auto"/>
            </w:tcBorders>
            <w:vAlign w:val="center"/>
            <w:hideMark/>
          </w:tcPr>
          <w:p w14:paraId="458EC844" w14:textId="77777777" w:rsidR="00EF259A" w:rsidRPr="00EF259A" w:rsidRDefault="00EF259A" w:rsidP="00EF259A">
            <w:pPr>
              <w:shd w:val="clear" w:color="auto" w:fill="FFFFFF" w:themeFill="background1"/>
              <w:spacing w:line="276" w:lineRule="auto"/>
              <w:rPr>
                <w:rFonts w:ascii="Times New Roman" w:hAnsi="Times New Roman" w:cs="Times New Roman"/>
              </w:rPr>
            </w:pPr>
            <w:r w:rsidRPr="00EF259A">
              <w:rPr>
                <w:rFonts w:ascii="Times New Roman" w:hAnsi="Times New Roman" w:cs="Times New Roman"/>
                <w:sz w:val="22"/>
                <w:szCs w:val="22"/>
              </w:rPr>
              <w:t>…</w:t>
            </w:r>
          </w:p>
        </w:tc>
        <w:tc>
          <w:tcPr>
            <w:tcW w:w="2977" w:type="dxa"/>
            <w:tcBorders>
              <w:top w:val="nil"/>
              <w:left w:val="nil"/>
              <w:bottom w:val="single" w:sz="4" w:space="0" w:color="auto"/>
              <w:right w:val="single" w:sz="4" w:space="0" w:color="auto"/>
            </w:tcBorders>
            <w:vAlign w:val="center"/>
            <w:hideMark/>
          </w:tcPr>
          <w:p w14:paraId="11A5A2B3" w14:textId="77777777" w:rsidR="00EF259A" w:rsidRPr="00EF259A" w:rsidRDefault="00EF259A" w:rsidP="00EF259A">
            <w:pPr>
              <w:shd w:val="clear" w:color="auto" w:fill="FFFFFF" w:themeFill="background1"/>
              <w:spacing w:line="276" w:lineRule="auto"/>
              <w:jc w:val="center"/>
              <w:rPr>
                <w:rFonts w:ascii="Times New Roman" w:hAnsi="Times New Roman" w:cs="Times New Roman"/>
              </w:rPr>
            </w:pPr>
            <w:r w:rsidRPr="00EF259A">
              <w:rPr>
                <w:rFonts w:ascii="Times New Roman" w:hAnsi="Times New Roman" w:cs="Times New Roman"/>
                <w:sz w:val="22"/>
                <w:szCs w:val="22"/>
              </w:rPr>
              <w:t> </w:t>
            </w:r>
          </w:p>
        </w:tc>
        <w:tc>
          <w:tcPr>
            <w:tcW w:w="1292" w:type="dxa"/>
            <w:gridSpan w:val="2"/>
            <w:tcBorders>
              <w:top w:val="nil"/>
              <w:left w:val="nil"/>
              <w:bottom w:val="single" w:sz="4" w:space="0" w:color="auto"/>
              <w:right w:val="single" w:sz="4" w:space="0" w:color="auto"/>
            </w:tcBorders>
            <w:shd w:val="clear" w:color="auto" w:fill="FFFFFF"/>
            <w:vAlign w:val="center"/>
            <w:hideMark/>
          </w:tcPr>
          <w:p w14:paraId="1A5F5B7C" w14:textId="77777777" w:rsidR="00EF259A" w:rsidRPr="00EF259A" w:rsidRDefault="00EF259A" w:rsidP="00EF259A">
            <w:pPr>
              <w:shd w:val="clear" w:color="auto" w:fill="FFFFFF" w:themeFill="background1"/>
              <w:spacing w:line="276" w:lineRule="auto"/>
              <w:jc w:val="center"/>
              <w:rPr>
                <w:rFonts w:ascii="Times New Roman" w:hAnsi="Times New Roman" w:cs="Times New Roman"/>
              </w:rPr>
            </w:pPr>
            <w:r w:rsidRPr="00EF259A">
              <w:rPr>
                <w:rFonts w:ascii="Times New Roman" w:hAnsi="Times New Roman" w:cs="Times New Roman"/>
                <w:sz w:val="22"/>
                <w:szCs w:val="22"/>
              </w:rPr>
              <w:t> </w:t>
            </w:r>
          </w:p>
        </w:tc>
        <w:tc>
          <w:tcPr>
            <w:tcW w:w="1274" w:type="dxa"/>
            <w:gridSpan w:val="2"/>
            <w:tcBorders>
              <w:top w:val="nil"/>
              <w:left w:val="nil"/>
              <w:bottom w:val="single" w:sz="4" w:space="0" w:color="auto"/>
              <w:right w:val="single" w:sz="4" w:space="0" w:color="auto"/>
            </w:tcBorders>
            <w:vAlign w:val="center"/>
            <w:hideMark/>
          </w:tcPr>
          <w:p w14:paraId="57456F33" w14:textId="77777777" w:rsidR="00EF259A" w:rsidRPr="00EF259A" w:rsidRDefault="00EF259A" w:rsidP="00EF259A">
            <w:pPr>
              <w:shd w:val="clear" w:color="auto" w:fill="FFFFFF" w:themeFill="background1"/>
              <w:spacing w:line="276" w:lineRule="auto"/>
              <w:jc w:val="center"/>
              <w:rPr>
                <w:rFonts w:ascii="Times New Roman" w:hAnsi="Times New Roman" w:cs="Times New Roman"/>
              </w:rPr>
            </w:pPr>
            <w:r w:rsidRPr="00EF259A">
              <w:rPr>
                <w:rFonts w:ascii="Times New Roman" w:hAnsi="Times New Roman" w:cs="Times New Roman"/>
                <w:sz w:val="22"/>
                <w:szCs w:val="22"/>
              </w:rPr>
              <w:t> </w:t>
            </w:r>
          </w:p>
        </w:tc>
        <w:tc>
          <w:tcPr>
            <w:tcW w:w="1228" w:type="dxa"/>
            <w:tcBorders>
              <w:top w:val="nil"/>
              <w:left w:val="nil"/>
              <w:bottom w:val="single" w:sz="4" w:space="0" w:color="auto"/>
              <w:right w:val="single" w:sz="4" w:space="0" w:color="auto"/>
            </w:tcBorders>
            <w:shd w:val="clear" w:color="auto" w:fill="FFFFFF"/>
            <w:vAlign w:val="center"/>
            <w:hideMark/>
          </w:tcPr>
          <w:p w14:paraId="1DC7D87D" w14:textId="77777777" w:rsidR="00EF259A" w:rsidRPr="00EF259A" w:rsidRDefault="00EF259A" w:rsidP="00EF259A">
            <w:pPr>
              <w:shd w:val="clear" w:color="auto" w:fill="FFFFFF" w:themeFill="background1"/>
              <w:spacing w:line="276" w:lineRule="auto"/>
              <w:jc w:val="center"/>
              <w:rPr>
                <w:rFonts w:ascii="Times New Roman" w:hAnsi="Times New Roman" w:cs="Times New Roman"/>
              </w:rPr>
            </w:pPr>
          </w:p>
        </w:tc>
        <w:tc>
          <w:tcPr>
            <w:tcW w:w="1247" w:type="dxa"/>
            <w:tcBorders>
              <w:top w:val="nil"/>
              <w:left w:val="nil"/>
              <w:bottom w:val="single" w:sz="4" w:space="0" w:color="auto"/>
              <w:right w:val="single" w:sz="4" w:space="0" w:color="auto"/>
            </w:tcBorders>
            <w:shd w:val="clear" w:color="auto" w:fill="FFFFFF"/>
            <w:vAlign w:val="center"/>
          </w:tcPr>
          <w:p w14:paraId="16C8E88A" w14:textId="77777777" w:rsidR="00EF259A" w:rsidRPr="00EF259A" w:rsidRDefault="00EF259A" w:rsidP="00EF259A">
            <w:pPr>
              <w:shd w:val="clear" w:color="auto" w:fill="FFFFFF" w:themeFill="background1"/>
              <w:spacing w:line="276" w:lineRule="auto"/>
              <w:jc w:val="center"/>
              <w:rPr>
                <w:rFonts w:ascii="Times New Roman" w:hAnsi="Times New Roman" w:cs="Times New Roman"/>
              </w:rPr>
            </w:pPr>
            <w:r w:rsidRPr="00EF259A">
              <w:rPr>
                <w:rFonts w:ascii="Times New Roman" w:hAnsi="Times New Roman" w:cs="Times New Roman"/>
                <w:sz w:val="22"/>
                <w:szCs w:val="22"/>
              </w:rPr>
              <w:t> </w:t>
            </w:r>
          </w:p>
        </w:tc>
        <w:tc>
          <w:tcPr>
            <w:tcW w:w="1196" w:type="dxa"/>
            <w:tcBorders>
              <w:top w:val="nil"/>
              <w:left w:val="nil"/>
              <w:bottom w:val="single" w:sz="4" w:space="0" w:color="auto"/>
              <w:right w:val="single" w:sz="4" w:space="0" w:color="auto"/>
            </w:tcBorders>
            <w:shd w:val="clear" w:color="auto" w:fill="FFFFFF"/>
            <w:vAlign w:val="center"/>
          </w:tcPr>
          <w:p w14:paraId="348DA14B" w14:textId="77777777" w:rsidR="00EF259A" w:rsidRPr="00EF259A" w:rsidRDefault="00EF259A" w:rsidP="00EF259A">
            <w:pPr>
              <w:shd w:val="clear" w:color="auto" w:fill="FFFFFF" w:themeFill="background1"/>
              <w:spacing w:line="276" w:lineRule="auto"/>
              <w:jc w:val="center"/>
              <w:rPr>
                <w:rFonts w:ascii="Times New Roman" w:hAnsi="Times New Roman" w:cs="Times New Roman"/>
              </w:rPr>
            </w:pPr>
          </w:p>
        </w:tc>
      </w:tr>
    </w:tbl>
    <w:p w14:paraId="3DF0C071" w14:textId="77777777" w:rsidR="001A1BEB" w:rsidRDefault="001A1BEB" w:rsidP="00EF259A">
      <w:pPr>
        <w:widowControl w:val="0"/>
        <w:shd w:val="clear" w:color="auto" w:fill="FFFFFF" w:themeFill="background1"/>
        <w:suppressAutoHyphens/>
        <w:autoSpaceDN w:val="0"/>
        <w:spacing w:line="276" w:lineRule="auto"/>
        <w:ind w:firstLine="540"/>
        <w:textAlignment w:val="baseline"/>
        <w:rPr>
          <w:rFonts w:ascii="Times New Roman" w:hAnsi="Times New Roman" w:cs="Times New Roman"/>
          <w:kern w:val="3"/>
          <w:sz w:val="22"/>
          <w:szCs w:val="22"/>
          <w:lang w:eastAsia="ar-SA"/>
        </w:rPr>
      </w:pPr>
    </w:p>
    <w:p w14:paraId="4B5EA1F4" w14:textId="76A16150" w:rsidR="001A1BEB" w:rsidRDefault="001A1BEB" w:rsidP="00EF259A">
      <w:pPr>
        <w:widowControl w:val="0"/>
        <w:shd w:val="clear" w:color="auto" w:fill="FFFFFF" w:themeFill="background1"/>
        <w:suppressAutoHyphens/>
        <w:autoSpaceDN w:val="0"/>
        <w:spacing w:line="276" w:lineRule="auto"/>
        <w:ind w:firstLine="540"/>
        <w:textAlignment w:val="baseline"/>
        <w:rPr>
          <w:rFonts w:ascii="Times New Roman" w:hAnsi="Times New Roman" w:cs="Times New Roman"/>
          <w:kern w:val="3"/>
          <w:sz w:val="22"/>
          <w:szCs w:val="22"/>
          <w:lang w:eastAsia="ar-SA"/>
        </w:rPr>
      </w:pPr>
      <w:r w:rsidRPr="001A1BEB">
        <w:rPr>
          <w:rFonts w:ascii="Times New Roman" w:hAnsi="Times New Roman" w:cs="Times New Roman"/>
          <w:kern w:val="3"/>
          <w:sz w:val="22"/>
          <w:szCs w:val="22"/>
          <w:lang w:eastAsia="ar-SA"/>
        </w:rPr>
        <w:t>Предусмотреть организацию 80-100 порций горячих завтраков и 80-100 порций горячих обедов за отдельную оплату обучающимися.</w:t>
      </w:r>
    </w:p>
    <w:p w14:paraId="281F3087" w14:textId="77777777" w:rsidR="001A1BEB" w:rsidRPr="001A1BEB" w:rsidRDefault="001A1BEB" w:rsidP="00EF259A">
      <w:pPr>
        <w:widowControl w:val="0"/>
        <w:shd w:val="clear" w:color="auto" w:fill="FFFFFF" w:themeFill="background1"/>
        <w:suppressAutoHyphens/>
        <w:autoSpaceDN w:val="0"/>
        <w:spacing w:line="276" w:lineRule="auto"/>
        <w:ind w:firstLine="540"/>
        <w:textAlignment w:val="baseline"/>
        <w:rPr>
          <w:rFonts w:ascii="Times New Roman" w:hAnsi="Times New Roman" w:cs="Times New Roman"/>
          <w:kern w:val="3"/>
          <w:sz w:val="22"/>
          <w:szCs w:val="22"/>
          <w:lang w:eastAsia="ar-SA"/>
        </w:rPr>
      </w:pPr>
    </w:p>
    <w:p w14:paraId="7622FA7E" w14:textId="2099E7CF" w:rsidR="00EF259A" w:rsidRPr="00EF259A" w:rsidRDefault="00EF259A" w:rsidP="00EF259A">
      <w:pPr>
        <w:widowControl w:val="0"/>
        <w:shd w:val="clear" w:color="auto" w:fill="FFFFFF" w:themeFill="background1"/>
        <w:suppressAutoHyphens/>
        <w:autoSpaceDN w:val="0"/>
        <w:spacing w:line="276" w:lineRule="auto"/>
        <w:ind w:firstLine="540"/>
        <w:textAlignment w:val="baseline"/>
        <w:rPr>
          <w:rFonts w:ascii="Times New Roman" w:eastAsia="Calibri" w:hAnsi="Times New Roman" w:cs="Times New Roman"/>
          <w:strike/>
          <w:kern w:val="3"/>
          <w:sz w:val="22"/>
          <w:szCs w:val="22"/>
          <w:lang w:eastAsia="ar-SA"/>
        </w:rPr>
      </w:pPr>
      <w:r w:rsidRPr="00EF259A">
        <w:rPr>
          <w:rFonts w:ascii="Times New Roman" w:hAnsi="Times New Roman" w:cs="Times New Roman"/>
          <w:kern w:val="3"/>
          <w:sz w:val="22"/>
          <w:szCs w:val="22"/>
          <w:lang w:eastAsia="ar-SA"/>
        </w:rPr>
        <w:t>Общая стоимость Услуг составляет ______ (___________) рублей __ копеек, в том числе НДС – __ процентов, ______ (___________) рублей __ копеек).</w:t>
      </w:r>
    </w:p>
    <w:p w14:paraId="36F0A524" w14:textId="77777777" w:rsidR="00EF259A" w:rsidRPr="00EF259A" w:rsidRDefault="00EF259A" w:rsidP="00EF259A">
      <w:pPr>
        <w:shd w:val="clear" w:color="auto" w:fill="FFFFFF" w:themeFill="background1"/>
        <w:spacing w:line="276" w:lineRule="auto"/>
        <w:rPr>
          <w:rFonts w:ascii="Times New Roman" w:hAnsi="Times New Roman" w:cs="Times New Roman"/>
          <w:strike/>
          <w:sz w:val="22"/>
          <w:szCs w:val="22"/>
          <w:lang w:eastAsia="en-US"/>
        </w:rPr>
      </w:pPr>
    </w:p>
    <w:tbl>
      <w:tblPr>
        <w:tblW w:w="10314" w:type="dxa"/>
        <w:tblLayout w:type="fixed"/>
        <w:tblLook w:val="0000" w:firstRow="0" w:lastRow="0" w:firstColumn="0" w:lastColumn="0" w:noHBand="0" w:noVBand="0"/>
      </w:tblPr>
      <w:tblGrid>
        <w:gridCol w:w="5393"/>
        <w:gridCol w:w="4921"/>
      </w:tblGrid>
      <w:tr w:rsidR="00EF259A" w:rsidRPr="00EF259A" w14:paraId="2A204549" w14:textId="77777777" w:rsidTr="00EF259A">
        <w:tc>
          <w:tcPr>
            <w:tcW w:w="5040" w:type="dxa"/>
            <w:shd w:val="clear" w:color="auto" w:fill="auto"/>
          </w:tcPr>
          <w:p w14:paraId="48FC292C" w14:textId="77777777" w:rsidR="00EF259A" w:rsidRPr="00EF259A" w:rsidRDefault="00EF259A" w:rsidP="00EF259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76" w:lineRule="auto"/>
              <w:rPr>
                <w:rFonts w:ascii="Times New Roman" w:hAnsi="Times New Roman" w:cs="Times New Roman"/>
                <w:iCs/>
              </w:rPr>
            </w:pPr>
            <w:r w:rsidRPr="00EF259A">
              <w:rPr>
                <w:rFonts w:ascii="Times New Roman" w:hAnsi="Times New Roman" w:cs="Times New Roman"/>
                <w:iCs/>
                <w:sz w:val="22"/>
                <w:szCs w:val="22"/>
              </w:rPr>
              <w:t>Заказчик:</w:t>
            </w:r>
          </w:p>
          <w:p w14:paraId="0CC467B0"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lang w:val="en-US"/>
              </w:rPr>
            </w:pPr>
            <w:r w:rsidRPr="00EF259A">
              <w:rPr>
                <w:rFonts w:ascii="Times New Roman" w:hAnsi="Times New Roman" w:cs="Times New Roman"/>
                <w:sz w:val="22"/>
                <w:szCs w:val="22"/>
              </w:rPr>
              <w:t>______________ (________________)</w:t>
            </w:r>
          </w:p>
          <w:p w14:paraId="65CA7139"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lang w:val="en-US"/>
              </w:rPr>
            </w:pPr>
          </w:p>
          <w:p w14:paraId="226690F1"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spacing w:val="-6"/>
              </w:rPr>
            </w:pPr>
            <w:r w:rsidRPr="00EF259A">
              <w:rPr>
                <w:rFonts w:ascii="Times New Roman" w:hAnsi="Times New Roman" w:cs="Times New Roman"/>
                <w:sz w:val="22"/>
                <w:szCs w:val="22"/>
              </w:rPr>
              <w:t>М.П.</w:t>
            </w:r>
          </w:p>
        </w:tc>
        <w:tc>
          <w:tcPr>
            <w:tcW w:w="4599" w:type="dxa"/>
            <w:shd w:val="clear" w:color="auto" w:fill="auto"/>
          </w:tcPr>
          <w:p w14:paraId="53D34358" w14:textId="77777777" w:rsidR="00EF259A" w:rsidRPr="00EF259A" w:rsidRDefault="00EF259A" w:rsidP="00EF259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76" w:lineRule="auto"/>
              <w:rPr>
                <w:rFonts w:ascii="Times New Roman" w:hAnsi="Times New Roman" w:cs="Times New Roman"/>
              </w:rPr>
            </w:pPr>
            <w:r w:rsidRPr="00EF259A">
              <w:rPr>
                <w:rFonts w:ascii="Times New Roman" w:hAnsi="Times New Roman" w:cs="Times New Roman"/>
                <w:sz w:val="22"/>
                <w:szCs w:val="22"/>
              </w:rPr>
              <w:t>Исполнитель:</w:t>
            </w:r>
          </w:p>
          <w:p w14:paraId="6ACB5FFB"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rPr>
            </w:pPr>
            <w:r w:rsidRPr="00EF259A">
              <w:rPr>
                <w:rFonts w:ascii="Times New Roman" w:hAnsi="Times New Roman" w:cs="Times New Roman"/>
                <w:sz w:val="22"/>
                <w:szCs w:val="22"/>
              </w:rPr>
              <w:t>_____________ (________________)</w:t>
            </w:r>
          </w:p>
          <w:p w14:paraId="172E184C"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rPr>
            </w:pPr>
          </w:p>
          <w:p w14:paraId="5E66D5AD"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spacing w:val="-6"/>
              </w:rPr>
            </w:pPr>
            <w:r w:rsidRPr="00EF259A">
              <w:rPr>
                <w:rFonts w:ascii="Times New Roman" w:hAnsi="Times New Roman" w:cs="Times New Roman"/>
                <w:sz w:val="22"/>
                <w:szCs w:val="22"/>
              </w:rPr>
              <w:t>М.П. (при наличии)</w:t>
            </w:r>
          </w:p>
        </w:tc>
      </w:tr>
    </w:tbl>
    <w:p w14:paraId="330EC987" w14:textId="77777777" w:rsidR="00EF259A" w:rsidRPr="00EF259A" w:rsidRDefault="00EF259A" w:rsidP="00EF259A">
      <w:pPr>
        <w:shd w:val="clear" w:color="auto" w:fill="FFFFFF" w:themeFill="background1"/>
        <w:spacing w:after="200" w:line="276" w:lineRule="auto"/>
        <w:rPr>
          <w:rFonts w:ascii="Times New Roman" w:hAnsi="Times New Roman" w:cs="Times New Roman"/>
          <w:sz w:val="22"/>
          <w:szCs w:val="22"/>
        </w:rPr>
        <w:sectPr w:rsidR="00EF259A" w:rsidRPr="00EF259A" w:rsidSect="00EF259A">
          <w:pgSz w:w="11906" w:h="16838"/>
          <w:pgMar w:top="1134" w:right="567" w:bottom="1134" w:left="1134" w:header="709" w:footer="0" w:gutter="0"/>
          <w:pgNumType w:start="1"/>
          <w:cols w:space="720"/>
          <w:formProt w:val="0"/>
          <w:titlePg/>
          <w:docGrid w:linePitch="240" w:charSpace="-6145"/>
        </w:sectPr>
      </w:pPr>
      <w:r w:rsidRPr="00EF259A">
        <w:rPr>
          <w:rFonts w:ascii="Times New Roman" w:hAnsi="Times New Roman" w:cs="Times New Roman"/>
          <w:sz w:val="22"/>
          <w:szCs w:val="22"/>
        </w:rPr>
        <w:br w:type="page"/>
      </w:r>
    </w:p>
    <w:p w14:paraId="595608DF" w14:textId="77777777" w:rsidR="00EF259A" w:rsidRPr="00EF259A" w:rsidRDefault="00EF259A" w:rsidP="00EF259A">
      <w:pPr>
        <w:widowControl w:val="0"/>
        <w:tabs>
          <w:tab w:val="left" w:pos="5103"/>
          <w:tab w:val="left" w:pos="6380"/>
        </w:tabs>
        <w:suppressAutoHyphens/>
        <w:autoSpaceDN w:val="0"/>
        <w:spacing w:line="276" w:lineRule="auto"/>
        <w:ind w:left="6804"/>
        <w:textAlignment w:val="baseline"/>
        <w:rPr>
          <w:rFonts w:ascii="Times New Roman" w:hAnsi="Times New Roman" w:cs="Times New Roman"/>
          <w:kern w:val="3"/>
          <w:sz w:val="22"/>
          <w:szCs w:val="22"/>
          <w:lang w:eastAsia="ar-SA"/>
        </w:rPr>
      </w:pPr>
      <w:r w:rsidRPr="00EF259A">
        <w:rPr>
          <w:rFonts w:ascii="Times New Roman" w:hAnsi="Times New Roman" w:cs="Times New Roman"/>
          <w:kern w:val="3"/>
          <w:sz w:val="22"/>
          <w:szCs w:val="22"/>
          <w:lang w:eastAsia="ar-SA"/>
        </w:rPr>
        <w:lastRenderedPageBreak/>
        <w:t>Приложение 7</w:t>
      </w:r>
    </w:p>
    <w:p w14:paraId="549F4221" w14:textId="77777777" w:rsidR="00EF259A" w:rsidRPr="00EF259A" w:rsidRDefault="00EF259A" w:rsidP="00EF259A">
      <w:pPr>
        <w:widowControl w:val="0"/>
        <w:tabs>
          <w:tab w:val="left" w:pos="5103"/>
          <w:tab w:val="left" w:pos="6380"/>
        </w:tabs>
        <w:suppressAutoHyphens/>
        <w:autoSpaceDN w:val="0"/>
        <w:spacing w:line="276" w:lineRule="auto"/>
        <w:ind w:left="6804"/>
        <w:textAlignment w:val="baseline"/>
        <w:rPr>
          <w:rFonts w:ascii="Times New Roman" w:hAnsi="Times New Roman" w:cs="Times New Roman"/>
          <w:kern w:val="3"/>
          <w:sz w:val="22"/>
          <w:szCs w:val="22"/>
          <w:lang w:eastAsia="ar-SA"/>
        </w:rPr>
      </w:pPr>
      <w:r w:rsidRPr="00EF259A">
        <w:rPr>
          <w:rFonts w:ascii="Times New Roman" w:hAnsi="Times New Roman" w:cs="Times New Roman"/>
          <w:kern w:val="3"/>
          <w:sz w:val="22"/>
          <w:szCs w:val="22"/>
          <w:lang w:eastAsia="ar-SA"/>
        </w:rPr>
        <w:t>к Договору</w:t>
      </w:r>
    </w:p>
    <w:p w14:paraId="7CB8D423" w14:textId="77777777" w:rsidR="00EF259A" w:rsidRPr="00EF259A" w:rsidRDefault="00EF259A" w:rsidP="00EF259A">
      <w:pPr>
        <w:widowControl w:val="0"/>
        <w:tabs>
          <w:tab w:val="left" w:pos="5103"/>
          <w:tab w:val="left" w:pos="6380"/>
        </w:tabs>
        <w:suppressAutoHyphens/>
        <w:autoSpaceDN w:val="0"/>
        <w:spacing w:line="276" w:lineRule="auto"/>
        <w:ind w:left="6804"/>
        <w:textAlignment w:val="baseline"/>
        <w:rPr>
          <w:rFonts w:ascii="Times New Roman" w:hAnsi="Times New Roman" w:cs="Times New Roman"/>
          <w:kern w:val="3"/>
          <w:sz w:val="22"/>
          <w:szCs w:val="22"/>
          <w:lang w:eastAsia="ar-SA"/>
        </w:rPr>
      </w:pPr>
      <w:r w:rsidRPr="00EF259A">
        <w:rPr>
          <w:rFonts w:ascii="Times New Roman" w:hAnsi="Times New Roman" w:cs="Times New Roman"/>
          <w:kern w:val="3"/>
          <w:sz w:val="22"/>
          <w:szCs w:val="22"/>
          <w:lang w:eastAsia="ar-SA"/>
        </w:rPr>
        <w:t>№ ____________</w:t>
      </w:r>
    </w:p>
    <w:p w14:paraId="59AF2EFC" w14:textId="77777777" w:rsidR="00EF259A" w:rsidRPr="00EF259A" w:rsidRDefault="00EF259A" w:rsidP="00EF259A">
      <w:pPr>
        <w:widowControl w:val="0"/>
        <w:tabs>
          <w:tab w:val="left" w:pos="5103"/>
          <w:tab w:val="left" w:pos="6380"/>
        </w:tabs>
        <w:suppressAutoHyphens/>
        <w:autoSpaceDN w:val="0"/>
        <w:spacing w:line="276" w:lineRule="auto"/>
        <w:ind w:left="6804"/>
        <w:textAlignment w:val="baseline"/>
        <w:rPr>
          <w:rFonts w:ascii="Times New Roman" w:hAnsi="Times New Roman" w:cs="Times New Roman"/>
          <w:b/>
          <w:sz w:val="22"/>
          <w:szCs w:val="22"/>
        </w:rPr>
      </w:pPr>
      <w:r w:rsidRPr="00EF259A">
        <w:rPr>
          <w:rFonts w:ascii="Times New Roman" w:hAnsi="Times New Roman" w:cs="Times New Roman"/>
          <w:kern w:val="3"/>
          <w:sz w:val="22"/>
          <w:szCs w:val="22"/>
          <w:lang w:eastAsia="ar-SA"/>
        </w:rPr>
        <w:t>от «__» ___ 20__ г.</w:t>
      </w:r>
    </w:p>
    <w:p w14:paraId="30AA6585" w14:textId="77777777" w:rsidR="00EF259A" w:rsidRPr="00EF259A" w:rsidRDefault="00EF259A" w:rsidP="00EF259A">
      <w:pPr>
        <w:spacing w:line="276" w:lineRule="auto"/>
        <w:jc w:val="right"/>
        <w:rPr>
          <w:rFonts w:ascii="Times New Roman" w:hAnsi="Times New Roman" w:cs="Times New Roman"/>
          <w:b/>
          <w:sz w:val="22"/>
          <w:szCs w:val="22"/>
        </w:rPr>
      </w:pPr>
    </w:p>
    <w:p w14:paraId="14056F58" w14:textId="77777777" w:rsidR="00EF259A" w:rsidRPr="00EF259A" w:rsidRDefault="00EF259A" w:rsidP="00EF259A">
      <w:pPr>
        <w:spacing w:line="276" w:lineRule="auto"/>
        <w:jc w:val="right"/>
        <w:rPr>
          <w:rFonts w:ascii="Times New Roman" w:hAnsi="Times New Roman" w:cs="Times New Roman"/>
          <w:sz w:val="22"/>
          <w:szCs w:val="22"/>
        </w:rPr>
      </w:pPr>
      <w:r w:rsidRPr="00EF259A">
        <w:rPr>
          <w:rFonts w:ascii="Times New Roman" w:hAnsi="Times New Roman" w:cs="Times New Roman"/>
          <w:sz w:val="22"/>
          <w:szCs w:val="22"/>
        </w:rPr>
        <w:t>ФОРМА</w:t>
      </w:r>
    </w:p>
    <w:p w14:paraId="2F8D3625" w14:textId="77777777" w:rsidR="00EF259A" w:rsidRPr="00EF259A" w:rsidRDefault="00EF259A" w:rsidP="00EF259A">
      <w:pPr>
        <w:spacing w:line="276" w:lineRule="auto"/>
        <w:jc w:val="center"/>
        <w:rPr>
          <w:rFonts w:ascii="Times New Roman" w:hAnsi="Times New Roman" w:cs="Times New Roman"/>
          <w:b/>
          <w:sz w:val="22"/>
          <w:szCs w:val="22"/>
        </w:rPr>
      </w:pPr>
    </w:p>
    <w:p w14:paraId="5763059A" w14:textId="77777777" w:rsidR="00EF259A" w:rsidRPr="00EF259A" w:rsidRDefault="00EF259A" w:rsidP="00EF259A">
      <w:pPr>
        <w:spacing w:line="276" w:lineRule="auto"/>
        <w:jc w:val="center"/>
        <w:rPr>
          <w:rFonts w:ascii="Times New Roman" w:hAnsi="Times New Roman" w:cs="Times New Roman"/>
          <w:sz w:val="22"/>
          <w:szCs w:val="22"/>
        </w:rPr>
      </w:pPr>
      <w:r w:rsidRPr="00EF259A">
        <w:rPr>
          <w:rFonts w:ascii="Times New Roman" w:hAnsi="Times New Roman" w:cs="Times New Roman"/>
          <w:sz w:val="22"/>
          <w:szCs w:val="22"/>
        </w:rPr>
        <w:t>Заявка на оказание услуг по организации гарантированного питания</w:t>
      </w:r>
    </w:p>
    <w:p w14:paraId="0CDACED3" w14:textId="77777777" w:rsidR="00EF259A" w:rsidRPr="00EF259A" w:rsidRDefault="00EF259A" w:rsidP="00EF259A">
      <w:pPr>
        <w:spacing w:line="276" w:lineRule="auto"/>
        <w:jc w:val="center"/>
        <w:rPr>
          <w:rFonts w:ascii="Times New Roman" w:hAnsi="Times New Roman" w:cs="Times New Roman"/>
          <w:sz w:val="22"/>
          <w:szCs w:val="22"/>
        </w:rPr>
      </w:pPr>
      <w:r w:rsidRPr="00EF259A">
        <w:rPr>
          <w:rFonts w:ascii="Times New Roman" w:hAnsi="Times New Roman" w:cs="Times New Roman"/>
          <w:sz w:val="22"/>
          <w:szCs w:val="22"/>
        </w:rPr>
        <w:t>на «____» ____________ 20 __ г.</w:t>
      </w:r>
    </w:p>
    <w:p w14:paraId="413D1B04" w14:textId="77777777" w:rsidR="00EF259A" w:rsidRPr="00EF259A" w:rsidRDefault="00EF259A" w:rsidP="00EF259A">
      <w:pPr>
        <w:spacing w:line="276" w:lineRule="auto"/>
        <w:jc w:val="center"/>
        <w:rPr>
          <w:rFonts w:ascii="Times New Roman" w:hAnsi="Times New Roman" w:cs="Times New Roman"/>
          <w:sz w:val="22"/>
          <w:szCs w:val="22"/>
        </w:rPr>
      </w:pPr>
      <w:r w:rsidRPr="00EF259A">
        <w:rPr>
          <w:rFonts w:ascii="Times New Roman" w:hAnsi="Times New Roman" w:cs="Times New Roman"/>
          <w:sz w:val="22"/>
          <w:szCs w:val="22"/>
        </w:rPr>
        <w:t>(дата оказания услуг)</w:t>
      </w:r>
    </w:p>
    <w:p w14:paraId="6042424A" w14:textId="77777777" w:rsidR="00EF259A" w:rsidRPr="00EF259A" w:rsidRDefault="00EF259A" w:rsidP="00EF259A">
      <w:pPr>
        <w:spacing w:line="276" w:lineRule="auto"/>
        <w:rPr>
          <w:rFonts w:ascii="Times New Roman" w:hAnsi="Times New Roman" w:cs="Times New Roman"/>
          <w:b/>
          <w:sz w:val="22"/>
          <w:szCs w:val="22"/>
        </w:rPr>
      </w:pPr>
    </w:p>
    <w:tbl>
      <w:tblPr>
        <w:tblW w:w="1031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A0" w:firstRow="1" w:lastRow="0" w:firstColumn="1" w:lastColumn="0" w:noHBand="0" w:noVBand="0"/>
      </w:tblPr>
      <w:tblGrid>
        <w:gridCol w:w="1968"/>
        <w:gridCol w:w="1968"/>
        <w:gridCol w:w="1275"/>
        <w:gridCol w:w="1276"/>
        <w:gridCol w:w="1275"/>
        <w:gridCol w:w="1276"/>
        <w:gridCol w:w="1276"/>
      </w:tblGrid>
      <w:tr w:rsidR="00EF259A" w:rsidRPr="00EF259A" w14:paraId="55F89AED" w14:textId="77777777" w:rsidTr="00EF259A">
        <w:tc>
          <w:tcPr>
            <w:tcW w:w="1968" w:type="dxa"/>
            <w:vMerge w:val="restart"/>
            <w:tcBorders>
              <w:top w:val="single" w:sz="4" w:space="0" w:color="000001"/>
              <w:left w:val="single" w:sz="4" w:space="0" w:color="000001"/>
              <w:right w:val="single" w:sz="4" w:space="0" w:color="000001"/>
            </w:tcBorders>
            <w:shd w:val="clear" w:color="auto" w:fill="auto"/>
            <w:tcMar>
              <w:left w:w="108" w:type="dxa"/>
            </w:tcMar>
            <w:vAlign w:val="center"/>
          </w:tcPr>
          <w:p w14:paraId="68F608EA" w14:textId="77777777" w:rsidR="00EF259A" w:rsidRPr="00EF259A" w:rsidRDefault="00EF259A" w:rsidP="00EF259A">
            <w:pPr>
              <w:spacing w:line="276" w:lineRule="auto"/>
              <w:jc w:val="center"/>
              <w:rPr>
                <w:rFonts w:ascii="Times New Roman" w:hAnsi="Times New Roman" w:cs="Times New Roman"/>
              </w:rPr>
            </w:pPr>
            <w:r w:rsidRPr="00EF259A">
              <w:rPr>
                <w:rFonts w:ascii="Times New Roman" w:hAnsi="Times New Roman" w:cs="Times New Roman"/>
                <w:sz w:val="22"/>
                <w:szCs w:val="22"/>
              </w:rPr>
              <w:t>Наименование или номер групп, классов</w:t>
            </w:r>
          </w:p>
        </w:tc>
        <w:tc>
          <w:tcPr>
            <w:tcW w:w="1968" w:type="dxa"/>
            <w:vMerge w:val="restart"/>
            <w:tcBorders>
              <w:top w:val="single" w:sz="4" w:space="0" w:color="000001"/>
              <w:left w:val="single" w:sz="4" w:space="0" w:color="000001"/>
              <w:right w:val="single" w:sz="4" w:space="0" w:color="000001"/>
            </w:tcBorders>
            <w:shd w:val="clear" w:color="auto" w:fill="auto"/>
            <w:vAlign w:val="center"/>
          </w:tcPr>
          <w:p w14:paraId="41C0F8C3" w14:textId="77777777" w:rsidR="00EF259A" w:rsidRPr="00EF259A" w:rsidRDefault="00EF259A" w:rsidP="00EF259A">
            <w:pPr>
              <w:spacing w:line="276" w:lineRule="auto"/>
              <w:jc w:val="center"/>
              <w:rPr>
                <w:rFonts w:ascii="Times New Roman" w:hAnsi="Times New Roman" w:cs="Times New Roman"/>
              </w:rPr>
            </w:pPr>
            <w:r w:rsidRPr="00EF259A">
              <w:rPr>
                <w:rFonts w:ascii="Times New Roman" w:hAnsi="Times New Roman" w:cs="Times New Roman"/>
                <w:sz w:val="22"/>
                <w:szCs w:val="22"/>
              </w:rPr>
              <w:t>Место (места) оказания Услуг</w:t>
            </w:r>
          </w:p>
        </w:tc>
        <w:tc>
          <w:tcPr>
            <w:tcW w:w="6378"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3141F11" w14:textId="77777777" w:rsidR="00EF259A" w:rsidRPr="00EF259A" w:rsidRDefault="00EF259A" w:rsidP="00EF259A">
            <w:pPr>
              <w:spacing w:line="276" w:lineRule="auto"/>
              <w:jc w:val="center"/>
              <w:rPr>
                <w:rFonts w:ascii="Times New Roman" w:hAnsi="Times New Roman" w:cs="Times New Roman"/>
              </w:rPr>
            </w:pPr>
            <w:r w:rsidRPr="00EF259A">
              <w:rPr>
                <w:rFonts w:ascii="Times New Roman" w:hAnsi="Times New Roman" w:cs="Times New Roman"/>
                <w:sz w:val="22"/>
                <w:szCs w:val="22"/>
              </w:rPr>
              <w:t>Ассортимент услуг (наименования рационов питания):</w:t>
            </w:r>
          </w:p>
        </w:tc>
      </w:tr>
      <w:tr w:rsidR="00EF259A" w:rsidRPr="00EF259A" w14:paraId="29EB7A2A" w14:textId="77777777" w:rsidTr="00EF259A">
        <w:tc>
          <w:tcPr>
            <w:tcW w:w="1968" w:type="dxa"/>
            <w:vMerge/>
            <w:tcBorders>
              <w:left w:val="single" w:sz="4" w:space="0" w:color="000001"/>
              <w:right w:val="single" w:sz="4" w:space="0" w:color="000001"/>
            </w:tcBorders>
            <w:shd w:val="clear" w:color="auto" w:fill="auto"/>
            <w:tcMar>
              <w:left w:w="108" w:type="dxa"/>
            </w:tcMar>
          </w:tcPr>
          <w:p w14:paraId="3D5C6870" w14:textId="77777777" w:rsidR="00EF259A" w:rsidRPr="00EF259A" w:rsidRDefault="00EF259A" w:rsidP="00EF259A">
            <w:pPr>
              <w:spacing w:line="276" w:lineRule="auto"/>
              <w:jc w:val="center"/>
              <w:rPr>
                <w:rFonts w:ascii="Times New Roman" w:hAnsi="Times New Roman" w:cs="Times New Roman"/>
              </w:rPr>
            </w:pPr>
          </w:p>
        </w:tc>
        <w:tc>
          <w:tcPr>
            <w:tcW w:w="1968" w:type="dxa"/>
            <w:vMerge/>
            <w:tcBorders>
              <w:left w:val="single" w:sz="4" w:space="0" w:color="000001"/>
              <w:right w:val="single" w:sz="4" w:space="0" w:color="000001"/>
            </w:tcBorders>
            <w:shd w:val="clear" w:color="auto" w:fill="auto"/>
          </w:tcPr>
          <w:p w14:paraId="1D1F7192" w14:textId="77777777" w:rsidR="00EF259A" w:rsidRPr="00EF259A" w:rsidRDefault="00EF259A" w:rsidP="00EF259A">
            <w:pPr>
              <w:spacing w:line="276" w:lineRule="auto"/>
              <w:jc w:val="center"/>
              <w:rPr>
                <w:rFonts w:ascii="Times New Roman" w:hAnsi="Times New Roman" w:cs="Times New Roman"/>
              </w:rPr>
            </w:pP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A54C28F" w14:textId="77777777" w:rsidR="00EF259A" w:rsidRPr="00EF259A" w:rsidRDefault="00EF259A" w:rsidP="00EF259A">
            <w:pPr>
              <w:spacing w:line="276" w:lineRule="auto"/>
              <w:jc w:val="center"/>
              <w:rPr>
                <w:rFonts w:ascii="Times New Roman" w:hAnsi="Times New Roman" w:cs="Times New Roman"/>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0B8BD99" w14:textId="77777777" w:rsidR="00EF259A" w:rsidRPr="00EF259A" w:rsidRDefault="00EF259A" w:rsidP="00EF259A">
            <w:pPr>
              <w:spacing w:line="276" w:lineRule="auto"/>
              <w:jc w:val="center"/>
              <w:rPr>
                <w:rFonts w:ascii="Times New Roman" w:hAnsi="Times New Roman" w:cs="Times New Roman"/>
              </w:rPr>
            </w:pP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A4E3B4C" w14:textId="77777777" w:rsidR="00EF259A" w:rsidRPr="00EF259A" w:rsidRDefault="00EF259A" w:rsidP="00EF259A">
            <w:pPr>
              <w:spacing w:line="276" w:lineRule="auto"/>
              <w:jc w:val="center"/>
              <w:rPr>
                <w:rFonts w:ascii="Times New Roman" w:hAnsi="Times New Roman" w:cs="Times New Roman"/>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645AC9A" w14:textId="77777777" w:rsidR="00EF259A" w:rsidRPr="00EF259A" w:rsidRDefault="00EF259A" w:rsidP="00EF259A">
            <w:pPr>
              <w:spacing w:line="276" w:lineRule="auto"/>
              <w:jc w:val="center"/>
              <w:rPr>
                <w:rFonts w:ascii="Times New Roman" w:hAnsi="Times New Roman" w:cs="Times New Roman"/>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9FB54A8" w14:textId="77777777" w:rsidR="00EF259A" w:rsidRPr="00EF259A" w:rsidRDefault="00EF259A" w:rsidP="00EF259A">
            <w:pPr>
              <w:spacing w:line="276" w:lineRule="auto"/>
              <w:jc w:val="center"/>
              <w:rPr>
                <w:rFonts w:ascii="Times New Roman" w:hAnsi="Times New Roman" w:cs="Times New Roman"/>
              </w:rPr>
            </w:pPr>
          </w:p>
        </w:tc>
      </w:tr>
      <w:tr w:rsidR="00EF259A" w:rsidRPr="00EF259A" w14:paraId="0BC4CC79" w14:textId="77777777" w:rsidTr="00EF259A">
        <w:tc>
          <w:tcPr>
            <w:tcW w:w="1968" w:type="dxa"/>
            <w:vMerge/>
            <w:tcBorders>
              <w:left w:val="single" w:sz="4" w:space="0" w:color="000001"/>
              <w:bottom w:val="single" w:sz="4" w:space="0" w:color="000001"/>
              <w:right w:val="single" w:sz="4" w:space="0" w:color="000001"/>
            </w:tcBorders>
            <w:shd w:val="clear" w:color="auto" w:fill="auto"/>
            <w:tcMar>
              <w:left w:w="108" w:type="dxa"/>
            </w:tcMar>
          </w:tcPr>
          <w:p w14:paraId="49BA5B86" w14:textId="77777777" w:rsidR="00EF259A" w:rsidRPr="00EF259A" w:rsidRDefault="00EF259A" w:rsidP="00EF259A">
            <w:pPr>
              <w:spacing w:line="276" w:lineRule="auto"/>
              <w:jc w:val="center"/>
              <w:rPr>
                <w:rFonts w:ascii="Times New Roman" w:hAnsi="Times New Roman" w:cs="Times New Roman"/>
              </w:rPr>
            </w:pPr>
          </w:p>
        </w:tc>
        <w:tc>
          <w:tcPr>
            <w:tcW w:w="1968" w:type="dxa"/>
            <w:vMerge/>
            <w:tcBorders>
              <w:left w:val="single" w:sz="4" w:space="0" w:color="000001"/>
              <w:bottom w:val="single" w:sz="4" w:space="0" w:color="000001"/>
              <w:right w:val="single" w:sz="4" w:space="0" w:color="000001"/>
            </w:tcBorders>
            <w:shd w:val="clear" w:color="auto" w:fill="auto"/>
          </w:tcPr>
          <w:p w14:paraId="0D55FB59" w14:textId="77777777" w:rsidR="00EF259A" w:rsidRPr="00EF259A" w:rsidRDefault="00EF259A" w:rsidP="00EF259A">
            <w:pPr>
              <w:spacing w:line="276" w:lineRule="auto"/>
              <w:jc w:val="center"/>
              <w:rPr>
                <w:rFonts w:ascii="Times New Roman" w:hAnsi="Times New Roman" w:cs="Times New Roman"/>
              </w:rPr>
            </w:pPr>
          </w:p>
        </w:tc>
        <w:tc>
          <w:tcPr>
            <w:tcW w:w="6378"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6984CBD" w14:textId="77777777" w:rsidR="00EF259A" w:rsidRPr="00EF259A" w:rsidRDefault="00EF259A" w:rsidP="00EF259A">
            <w:pPr>
              <w:spacing w:line="276" w:lineRule="auto"/>
              <w:jc w:val="center"/>
              <w:rPr>
                <w:rFonts w:ascii="Times New Roman" w:hAnsi="Times New Roman" w:cs="Times New Roman"/>
              </w:rPr>
            </w:pPr>
            <w:r w:rsidRPr="00EF259A">
              <w:rPr>
                <w:rFonts w:ascii="Times New Roman" w:hAnsi="Times New Roman" w:cs="Times New Roman"/>
                <w:sz w:val="22"/>
                <w:szCs w:val="22"/>
              </w:rPr>
              <w:t>Объем услуг, рационов питания</w:t>
            </w:r>
          </w:p>
        </w:tc>
      </w:tr>
      <w:tr w:rsidR="00EF259A" w:rsidRPr="00EF259A" w14:paraId="1DB47036" w14:textId="77777777" w:rsidTr="00EF259A">
        <w:tc>
          <w:tcPr>
            <w:tcW w:w="196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7E50152" w14:textId="77777777" w:rsidR="00EF259A" w:rsidRPr="00EF259A" w:rsidRDefault="00EF259A" w:rsidP="00EF259A">
            <w:pPr>
              <w:spacing w:line="276" w:lineRule="auto"/>
              <w:jc w:val="center"/>
              <w:rPr>
                <w:rFonts w:ascii="Times New Roman" w:hAnsi="Times New Roman" w:cs="Times New Roman"/>
              </w:rPr>
            </w:pPr>
          </w:p>
        </w:tc>
        <w:tc>
          <w:tcPr>
            <w:tcW w:w="1968" w:type="dxa"/>
            <w:tcBorders>
              <w:top w:val="single" w:sz="4" w:space="0" w:color="000001"/>
              <w:left w:val="single" w:sz="4" w:space="0" w:color="000001"/>
              <w:bottom w:val="single" w:sz="4" w:space="0" w:color="000001"/>
              <w:right w:val="single" w:sz="4" w:space="0" w:color="000001"/>
            </w:tcBorders>
            <w:shd w:val="clear" w:color="auto" w:fill="auto"/>
          </w:tcPr>
          <w:p w14:paraId="47706594" w14:textId="77777777" w:rsidR="00EF259A" w:rsidRPr="00EF259A" w:rsidRDefault="00EF259A" w:rsidP="00EF259A">
            <w:pPr>
              <w:spacing w:line="276" w:lineRule="auto"/>
              <w:jc w:val="center"/>
              <w:rPr>
                <w:rFonts w:ascii="Times New Roman" w:hAnsi="Times New Roman" w:cs="Times New Roman"/>
              </w:rPr>
            </w:pP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DF5C0D9" w14:textId="77777777" w:rsidR="00EF259A" w:rsidRPr="00EF259A" w:rsidRDefault="00EF259A" w:rsidP="00EF259A">
            <w:pPr>
              <w:spacing w:line="276" w:lineRule="auto"/>
              <w:jc w:val="center"/>
              <w:rPr>
                <w:rFonts w:ascii="Times New Roman" w:hAnsi="Times New Roman" w:cs="Times New Roman"/>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7F415C2" w14:textId="77777777" w:rsidR="00EF259A" w:rsidRPr="00EF259A" w:rsidRDefault="00EF259A" w:rsidP="00EF259A">
            <w:pPr>
              <w:spacing w:line="276" w:lineRule="auto"/>
              <w:jc w:val="center"/>
              <w:rPr>
                <w:rFonts w:ascii="Times New Roman" w:hAnsi="Times New Roman" w:cs="Times New Roman"/>
              </w:rPr>
            </w:pP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9F36D8D" w14:textId="77777777" w:rsidR="00EF259A" w:rsidRPr="00EF259A" w:rsidRDefault="00EF259A" w:rsidP="00EF259A">
            <w:pPr>
              <w:spacing w:line="276" w:lineRule="auto"/>
              <w:jc w:val="center"/>
              <w:rPr>
                <w:rFonts w:ascii="Times New Roman" w:hAnsi="Times New Roman" w:cs="Times New Roman"/>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ABE64EE" w14:textId="77777777" w:rsidR="00EF259A" w:rsidRPr="00EF259A" w:rsidRDefault="00EF259A" w:rsidP="00EF259A">
            <w:pPr>
              <w:spacing w:line="276" w:lineRule="auto"/>
              <w:jc w:val="center"/>
              <w:rPr>
                <w:rFonts w:ascii="Times New Roman" w:hAnsi="Times New Roman" w:cs="Times New Roman"/>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532ECD4" w14:textId="77777777" w:rsidR="00EF259A" w:rsidRPr="00EF259A" w:rsidRDefault="00EF259A" w:rsidP="00EF259A">
            <w:pPr>
              <w:spacing w:line="276" w:lineRule="auto"/>
              <w:jc w:val="center"/>
              <w:rPr>
                <w:rFonts w:ascii="Times New Roman" w:hAnsi="Times New Roman" w:cs="Times New Roman"/>
              </w:rPr>
            </w:pPr>
          </w:p>
        </w:tc>
      </w:tr>
      <w:tr w:rsidR="00EF259A" w:rsidRPr="00EF259A" w14:paraId="03AF848A" w14:textId="77777777" w:rsidTr="00EF259A">
        <w:tc>
          <w:tcPr>
            <w:tcW w:w="196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E419060" w14:textId="77777777" w:rsidR="00EF259A" w:rsidRPr="00EF259A" w:rsidRDefault="00EF259A" w:rsidP="00EF259A">
            <w:pPr>
              <w:spacing w:line="276" w:lineRule="auto"/>
              <w:jc w:val="center"/>
              <w:rPr>
                <w:rFonts w:ascii="Times New Roman" w:hAnsi="Times New Roman" w:cs="Times New Roman"/>
              </w:rPr>
            </w:pPr>
          </w:p>
        </w:tc>
        <w:tc>
          <w:tcPr>
            <w:tcW w:w="1968" w:type="dxa"/>
            <w:tcBorders>
              <w:top w:val="single" w:sz="4" w:space="0" w:color="000001"/>
              <w:left w:val="single" w:sz="4" w:space="0" w:color="000001"/>
              <w:bottom w:val="single" w:sz="4" w:space="0" w:color="000001"/>
              <w:right w:val="single" w:sz="4" w:space="0" w:color="000001"/>
            </w:tcBorders>
            <w:shd w:val="clear" w:color="auto" w:fill="auto"/>
          </w:tcPr>
          <w:p w14:paraId="244C74AA" w14:textId="77777777" w:rsidR="00EF259A" w:rsidRPr="00EF259A" w:rsidRDefault="00EF259A" w:rsidP="00EF259A">
            <w:pPr>
              <w:spacing w:line="276" w:lineRule="auto"/>
              <w:jc w:val="center"/>
              <w:rPr>
                <w:rFonts w:ascii="Times New Roman" w:hAnsi="Times New Roman" w:cs="Times New Roman"/>
              </w:rPr>
            </w:pP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42463AB" w14:textId="77777777" w:rsidR="00EF259A" w:rsidRPr="00EF259A" w:rsidRDefault="00EF259A" w:rsidP="00EF259A">
            <w:pPr>
              <w:spacing w:line="276" w:lineRule="auto"/>
              <w:jc w:val="center"/>
              <w:rPr>
                <w:rFonts w:ascii="Times New Roman" w:hAnsi="Times New Roman" w:cs="Times New Roman"/>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3105CA8" w14:textId="77777777" w:rsidR="00EF259A" w:rsidRPr="00EF259A" w:rsidRDefault="00EF259A" w:rsidP="00EF259A">
            <w:pPr>
              <w:spacing w:line="276" w:lineRule="auto"/>
              <w:jc w:val="center"/>
              <w:rPr>
                <w:rFonts w:ascii="Times New Roman" w:hAnsi="Times New Roman" w:cs="Times New Roman"/>
              </w:rPr>
            </w:pP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5BF6216" w14:textId="77777777" w:rsidR="00EF259A" w:rsidRPr="00EF259A" w:rsidRDefault="00EF259A" w:rsidP="00EF259A">
            <w:pPr>
              <w:spacing w:line="276" w:lineRule="auto"/>
              <w:jc w:val="center"/>
              <w:rPr>
                <w:rFonts w:ascii="Times New Roman" w:hAnsi="Times New Roman" w:cs="Times New Roman"/>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A22C3A7" w14:textId="77777777" w:rsidR="00EF259A" w:rsidRPr="00EF259A" w:rsidRDefault="00EF259A" w:rsidP="00EF259A">
            <w:pPr>
              <w:spacing w:line="276" w:lineRule="auto"/>
              <w:jc w:val="center"/>
              <w:rPr>
                <w:rFonts w:ascii="Times New Roman" w:hAnsi="Times New Roman" w:cs="Times New Roman"/>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2B8B976" w14:textId="77777777" w:rsidR="00EF259A" w:rsidRPr="00EF259A" w:rsidRDefault="00EF259A" w:rsidP="00EF259A">
            <w:pPr>
              <w:spacing w:line="276" w:lineRule="auto"/>
              <w:jc w:val="center"/>
              <w:rPr>
                <w:rFonts w:ascii="Times New Roman" w:hAnsi="Times New Roman" w:cs="Times New Roman"/>
              </w:rPr>
            </w:pPr>
          </w:p>
        </w:tc>
      </w:tr>
      <w:tr w:rsidR="00EF259A" w:rsidRPr="00EF259A" w14:paraId="616DA4BA" w14:textId="77777777" w:rsidTr="00EF259A">
        <w:tc>
          <w:tcPr>
            <w:tcW w:w="196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F7C5D1A" w14:textId="77777777" w:rsidR="00EF259A" w:rsidRPr="00EF259A" w:rsidRDefault="00EF259A" w:rsidP="00EF259A">
            <w:pPr>
              <w:spacing w:line="276" w:lineRule="auto"/>
              <w:jc w:val="center"/>
              <w:rPr>
                <w:rFonts w:ascii="Times New Roman" w:hAnsi="Times New Roman" w:cs="Times New Roman"/>
              </w:rPr>
            </w:pPr>
          </w:p>
        </w:tc>
        <w:tc>
          <w:tcPr>
            <w:tcW w:w="1968" w:type="dxa"/>
            <w:tcBorders>
              <w:top w:val="single" w:sz="4" w:space="0" w:color="000001"/>
              <w:left w:val="single" w:sz="4" w:space="0" w:color="000001"/>
              <w:bottom w:val="single" w:sz="4" w:space="0" w:color="000001"/>
              <w:right w:val="single" w:sz="4" w:space="0" w:color="000001"/>
            </w:tcBorders>
            <w:shd w:val="clear" w:color="auto" w:fill="auto"/>
          </w:tcPr>
          <w:p w14:paraId="610C9D67" w14:textId="77777777" w:rsidR="00EF259A" w:rsidRPr="00EF259A" w:rsidRDefault="00EF259A" w:rsidP="00EF259A">
            <w:pPr>
              <w:spacing w:line="276" w:lineRule="auto"/>
              <w:jc w:val="center"/>
              <w:rPr>
                <w:rFonts w:ascii="Times New Roman" w:hAnsi="Times New Roman" w:cs="Times New Roman"/>
              </w:rPr>
            </w:pP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BFF69C9" w14:textId="77777777" w:rsidR="00EF259A" w:rsidRPr="00EF259A" w:rsidRDefault="00EF259A" w:rsidP="00EF259A">
            <w:pPr>
              <w:spacing w:line="276" w:lineRule="auto"/>
              <w:jc w:val="center"/>
              <w:rPr>
                <w:rFonts w:ascii="Times New Roman" w:hAnsi="Times New Roman" w:cs="Times New Roman"/>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08A170A" w14:textId="77777777" w:rsidR="00EF259A" w:rsidRPr="00EF259A" w:rsidRDefault="00EF259A" w:rsidP="00EF259A">
            <w:pPr>
              <w:spacing w:line="276" w:lineRule="auto"/>
              <w:jc w:val="center"/>
              <w:rPr>
                <w:rFonts w:ascii="Times New Roman" w:hAnsi="Times New Roman" w:cs="Times New Roman"/>
              </w:rPr>
            </w:pP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CA2BE5C" w14:textId="77777777" w:rsidR="00EF259A" w:rsidRPr="00EF259A" w:rsidRDefault="00EF259A" w:rsidP="00EF259A">
            <w:pPr>
              <w:spacing w:line="276" w:lineRule="auto"/>
              <w:jc w:val="center"/>
              <w:rPr>
                <w:rFonts w:ascii="Times New Roman" w:hAnsi="Times New Roman" w:cs="Times New Roman"/>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A6DC68E" w14:textId="77777777" w:rsidR="00EF259A" w:rsidRPr="00EF259A" w:rsidRDefault="00EF259A" w:rsidP="00EF259A">
            <w:pPr>
              <w:spacing w:line="276" w:lineRule="auto"/>
              <w:jc w:val="center"/>
              <w:rPr>
                <w:rFonts w:ascii="Times New Roman" w:hAnsi="Times New Roman" w:cs="Times New Roman"/>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0672E73" w14:textId="77777777" w:rsidR="00EF259A" w:rsidRPr="00EF259A" w:rsidRDefault="00EF259A" w:rsidP="00EF259A">
            <w:pPr>
              <w:spacing w:line="276" w:lineRule="auto"/>
              <w:jc w:val="center"/>
              <w:rPr>
                <w:rFonts w:ascii="Times New Roman" w:hAnsi="Times New Roman" w:cs="Times New Roman"/>
              </w:rPr>
            </w:pPr>
          </w:p>
        </w:tc>
      </w:tr>
      <w:tr w:rsidR="00EF259A" w:rsidRPr="00EF259A" w14:paraId="4DC68B7B" w14:textId="77777777" w:rsidTr="00EF259A">
        <w:tc>
          <w:tcPr>
            <w:tcW w:w="196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6556131" w14:textId="77777777" w:rsidR="00EF259A" w:rsidRPr="00EF259A" w:rsidRDefault="00EF259A" w:rsidP="00EF259A">
            <w:pPr>
              <w:spacing w:line="276" w:lineRule="auto"/>
              <w:jc w:val="center"/>
              <w:rPr>
                <w:rFonts w:ascii="Times New Roman" w:hAnsi="Times New Roman" w:cs="Times New Roman"/>
              </w:rPr>
            </w:pPr>
          </w:p>
        </w:tc>
        <w:tc>
          <w:tcPr>
            <w:tcW w:w="1968" w:type="dxa"/>
            <w:tcBorders>
              <w:top w:val="single" w:sz="4" w:space="0" w:color="000001"/>
              <w:left w:val="single" w:sz="4" w:space="0" w:color="000001"/>
              <w:bottom w:val="single" w:sz="4" w:space="0" w:color="000001"/>
              <w:right w:val="single" w:sz="4" w:space="0" w:color="000001"/>
            </w:tcBorders>
            <w:shd w:val="clear" w:color="auto" w:fill="auto"/>
          </w:tcPr>
          <w:p w14:paraId="547E64AC" w14:textId="77777777" w:rsidR="00EF259A" w:rsidRPr="00EF259A" w:rsidRDefault="00EF259A" w:rsidP="00EF259A">
            <w:pPr>
              <w:spacing w:line="276" w:lineRule="auto"/>
              <w:jc w:val="center"/>
              <w:rPr>
                <w:rFonts w:ascii="Times New Roman" w:hAnsi="Times New Roman" w:cs="Times New Roman"/>
              </w:rPr>
            </w:pP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FE90C74" w14:textId="77777777" w:rsidR="00EF259A" w:rsidRPr="00EF259A" w:rsidRDefault="00EF259A" w:rsidP="00EF259A">
            <w:pPr>
              <w:spacing w:line="276" w:lineRule="auto"/>
              <w:jc w:val="center"/>
              <w:rPr>
                <w:rFonts w:ascii="Times New Roman" w:hAnsi="Times New Roman" w:cs="Times New Roman"/>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A8F7C2E" w14:textId="77777777" w:rsidR="00EF259A" w:rsidRPr="00EF259A" w:rsidRDefault="00EF259A" w:rsidP="00EF259A">
            <w:pPr>
              <w:spacing w:line="276" w:lineRule="auto"/>
              <w:jc w:val="center"/>
              <w:rPr>
                <w:rFonts w:ascii="Times New Roman" w:hAnsi="Times New Roman" w:cs="Times New Roman"/>
              </w:rPr>
            </w:pP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D9BD9D5" w14:textId="77777777" w:rsidR="00EF259A" w:rsidRPr="00EF259A" w:rsidRDefault="00EF259A" w:rsidP="00EF259A">
            <w:pPr>
              <w:spacing w:line="276" w:lineRule="auto"/>
              <w:jc w:val="center"/>
              <w:rPr>
                <w:rFonts w:ascii="Times New Roman" w:hAnsi="Times New Roman" w:cs="Times New Roman"/>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F00BA97" w14:textId="77777777" w:rsidR="00EF259A" w:rsidRPr="00EF259A" w:rsidRDefault="00EF259A" w:rsidP="00EF259A">
            <w:pPr>
              <w:spacing w:line="276" w:lineRule="auto"/>
              <w:jc w:val="center"/>
              <w:rPr>
                <w:rFonts w:ascii="Times New Roman" w:hAnsi="Times New Roman" w:cs="Times New Roman"/>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A02F039" w14:textId="77777777" w:rsidR="00EF259A" w:rsidRPr="00EF259A" w:rsidRDefault="00EF259A" w:rsidP="00EF259A">
            <w:pPr>
              <w:spacing w:line="276" w:lineRule="auto"/>
              <w:jc w:val="center"/>
              <w:rPr>
                <w:rFonts w:ascii="Times New Roman" w:hAnsi="Times New Roman" w:cs="Times New Roman"/>
              </w:rPr>
            </w:pPr>
          </w:p>
        </w:tc>
      </w:tr>
    </w:tbl>
    <w:p w14:paraId="54E1C02E" w14:textId="77777777" w:rsidR="00EF259A" w:rsidRPr="00EF259A" w:rsidRDefault="00EF259A" w:rsidP="00EF259A">
      <w:pPr>
        <w:spacing w:line="276" w:lineRule="auto"/>
        <w:jc w:val="center"/>
        <w:rPr>
          <w:rFonts w:ascii="Times New Roman" w:hAnsi="Times New Roman" w:cs="Times New Roman"/>
          <w:sz w:val="22"/>
          <w:szCs w:val="22"/>
        </w:rPr>
      </w:pPr>
    </w:p>
    <w:p w14:paraId="73967E06" w14:textId="77777777" w:rsidR="00EF259A" w:rsidRPr="00EF259A" w:rsidRDefault="00EF259A" w:rsidP="00EF259A">
      <w:pPr>
        <w:spacing w:line="276" w:lineRule="auto"/>
        <w:rPr>
          <w:rFonts w:ascii="Times New Roman" w:hAnsi="Times New Roman" w:cs="Times New Roman"/>
          <w:b/>
          <w:sz w:val="22"/>
          <w:szCs w:val="22"/>
        </w:rPr>
      </w:pPr>
      <w:r w:rsidRPr="00EF259A">
        <w:rPr>
          <w:rFonts w:ascii="Times New Roman" w:hAnsi="Times New Roman" w:cs="Times New Roman"/>
          <w:b/>
          <w:sz w:val="22"/>
          <w:szCs w:val="22"/>
        </w:rPr>
        <w:t xml:space="preserve">Время подачи Заявки: </w:t>
      </w:r>
      <w:r w:rsidRPr="00EF259A">
        <w:rPr>
          <w:rFonts w:ascii="Times New Roman" w:hAnsi="Times New Roman" w:cs="Times New Roman"/>
          <w:sz w:val="22"/>
          <w:szCs w:val="22"/>
        </w:rPr>
        <w:t>«____» ____________ 20 __ г. ___ часов ___ минут</w:t>
      </w:r>
    </w:p>
    <w:p w14:paraId="6F6D99CC" w14:textId="77777777" w:rsidR="00EF259A" w:rsidRPr="00EF259A" w:rsidRDefault="00EF259A" w:rsidP="00EF259A">
      <w:pPr>
        <w:spacing w:line="276" w:lineRule="auto"/>
        <w:ind w:left="3540" w:firstLine="708"/>
        <w:rPr>
          <w:rFonts w:ascii="Times New Roman" w:hAnsi="Times New Roman" w:cs="Times New Roman"/>
          <w:b/>
          <w:sz w:val="22"/>
          <w:szCs w:val="22"/>
        </w:rPr>
      </w:pPr>
      <w:r w:rsidRPr="00EF259A">
        <w:rPr>
          <w:rFonts w:ascii="Times New Roman" w:hAnsi="Times New Roman" w:cs="Times New Roman"/>
          <w:sz w:val="22"/>
          <w:szCs w:val="22"/>
        </w:rPr>
        <w:t>(дата и время подачи Заявки)</w:t>
      </w:r>
    </w:p>
    <w:p w14:paraId="5AB21D6B" w14:textId="77777777" w:rsidR="00EF259A" w:rsidRPr="00EF259A" w:rsidRDefault="00EF259A" w:rsidP="00EF259A">
      <w:pPr>
        <w:spacing w:line="276" w:lineRule="auto"/>
        <w:rPr>
          <w:rFonts w:ascii="Times New Roman" w:hAnsi="Times New Roman" w:cs="Times New Roman"/>
          <w:b/>
          <w:sz w:val="22"/>
          <w:szCs w:val="22"/>
        </w:rPr>
      </w:pPr>
      <w:r w:rsidRPr="00EF259A">
        <w:rPr>
          <w:rFonts w:ascii="Times New Roman" w:hAnsi="Times New Roman" w:cs="Times New Roman"/>
          <w:b/>
          <w:sz w:val="22"/>
          <w:szCs w:val="22"/>
        </w:rPr>
        <w:t>Заказчик:</w:t>
      </w:r>
    </w:p>
    <w:p w14:paraId="7E1F8AE0" w14:textId="77777777" w:rsidR="00EF259A" w:rsidRPr="00EF259A" w:rsidRDefault="00EF259A" w:rsidP="00EF259A">
      <w:pPr>
        <w:spacing w:line="276" w:lineRule="auto"/>
        <w:rPr>
          <w:rFonts w:ascii="Times New Roman" w:hAnsi="Times New Roman" w:cs="Times New Roman"/>
          <w:sz w:val="22"/>
          <w:szCs w:val="22"/>
        </w:rPr>
      </w:pPr>
      <w:r w:rsidRPr="00EF259A">
        <w:rPr>
          <w:rFonts w:ascii="Times New Roman" w:hAnsi="Times New Roman" w:cs="Times New Roman"/>
          <w:sz w:val="22"/>
          <w:szCs w:val="22"/>
        </w:rPr>
        <w:t>____________  ______  /</w:t>
      </w:r>
      <w:r w:rsidRPr="00EF259A">
        <w:rPr>
          <w:rFonts w:ascii="Times New Roman" w:hAnsi="Times New Roman" w:cs="Times New Roman"/>
          <w:b/>
          <w:sz w:val="22"/>
          <w:szCs w:val="22"/>
        </w:rPr>
        <w:t>_________</w:t>
      </w:r>
      <w:r w:rsidRPr="00EF259A">
        <w:rPr>
          <w:rFonts w:ascii="Times New Roman" w:hAnsi="Times New Roman" w:cs="Times New Roman"/>
          <w:sz w:val="22"/>
          <w:szCs w:val="22"/>
        </w:rPr>
        <w:t>/</w:t>
      </w:r>
    </w:p>
    <w:p w14:paraId="1B1FC0FE" w14:textId="77777777" w:rsidR="00EF259A" w:rsidRPr="00EF259A" w:rsidRDefault="00EF259A" w:rsidP="00EF259A">
      <w:pPr>
        <w:spacing w:line="276" w:lineRule="auto"/>
        <w:rPr>
          <w:rFonts w:ascii="Times New Roman" w:hAnsi="Times New Roman" w:cs="Times New Roman"/>
          <w:b/>
          <w:sz w:val="22"/>
          <w:szCs w:val="22"/>
        </w:rPr>
      </w:pPr>
      <w:r w:rsidRPr="00EF259A">
        <w:rPr>
          <w:rFonts w:ascii="Times New Roman" w:hAnsi="Times New Roman" w:cs="Times New Roman"/>
          <w:sz w:val="22"/>
          <w:szCs w:val="22"/>
        </w:rPr>
        <w:t>(должность, подпись, расшифровка подписи)</w:t>
      </w:r>
    </w:p>
    <w:p w14:paraId="2C3B8F71" w14:textId="77777777" w:rsidR="00EF259A" w:rsidRPr="00EF259A" w:rsidRDefault="00EF259A" w:rsidP="00EF259A">
      <w:pPr>
        <w:pBdr>
          <w:bottom w:val="single" w:sz="12" w:space="1" w:color="00000A"/>
        </w:pBdr>
        <w:spacing w:line="276" w:lineRule="auto"/>
        <w:rPr>
          <w:rFonts w:ascii="Times New Roman" w:hAnsi="Times New Roman" w:cs="Times New Roman"/>
          <w:sz w:val="22"/>
          <w:szCs w:val="22"/>
        </w:rPr>
      </w:pPr>
      <w:proofErr w:type="spellStart"/>
      <w:r w:rsidRPr="00EF259A">
        <w:rPr>
          <w:rFonts w:ascii="Times New Roman" w:hAnsi="Times New Roman" w:cs="Times New Roman"/>
          <w:sz w:val="22"/>
          <w:szCs w:val="22"/>
        </w:rPr>
        <w:t>м.п</w:t>
      </w:r>
      <w:proofErr w:type="spellEnd"/>
      <w:r w:rsidRPr="00EF259A">
        <w:rPr>
          <w:rFonts w:ascii="Times New Roman" w:hAnsi="Times New Roman" w:cs="Times New Roman"/>
          <w:sz w:val="22"/>
          <w:szCs w:val="22"/>
        </w:rPr>
        <w:t>.</w:t>
      </w:r>
    </w:p>
    <w:p w14:paraId="03FA9A40" w14:textId="77777777" w:rsidR="00EF259A" w:rsidRPr="00EF259A" w:rsidRDefault="00EF259A" w:rsidP="00EF259A">
      <w:pPr>
        <w:pBdr>
          <w:bottom w:val="single" w:sz="12" w:space="1" w:color="00000A"/>
        </w:pBdr>
        <w:spacing w:line="276" w:lineRule="auto"/>
        <w:rPr>
          <w:rFonts w:ascii="Times New Roman" w:hAnsi="Times New Roman" w:cs="Times New Roman"/>
          <w:sz w:val="22"/>
          <w:szCs w:val="22"/>
        </w:rPr>
      </w:pPr>
    </w:p>
    <w:p w14:paraId="3FFC4591" w14:textId="77777777" w:rsidR="00EF259A" w:rsidRPr="00EF259A" w:rsidRDefault="00EF259A" w:rsidP="00EF259A">
      <w:pPr>
        <w:pBdr>
          <w:bottom w:val="single" w:sz="12" w:space="1" w:color="00000A"/>
        </w:pBdr>
        <w:spacing w:line="276" w:lineRule="auto"/>
        <w:rPr>
          <w:rFonts w:ascii="Times New Roman" w:hAnsi="Times New Roman" w:cs="Times New Roman"/>
          <w:sz w:val="22"/>
          <w:szCs w:val="22"/>
        </w:rPr>
      </w:pPr>
    </w:p>
    <w:p w14:paraId="4C05ADFB" w14:textId="77777777" w:rsidR="00EF259A" w:rsidRPr="00EF259A" w:rsidRDefault="00EF259A" w:rsidP="00EF259A">
      <w:pPr>
        <w:pBdr>
          <w:bottom w:val="single" w:sz="12" w:space="1" w:color="00000A"/>
        </w:pBdr>
        <w:spacing w:line="276" w:lineRule="auto"/>
        <w:rPr>
          <w:rFonts w:ascii="Times New Roman" w:hAnsi="Times New Roman" w:cs="Times New Roman"/>
          <w:sz w:val="22"/>
          <w:szCs w:val="22"/>
        </w:rPr>
      </w:pPr>
    </w:p>
    <w:p w14:paraId="10F05C04" w14:textId="77777777" w:rsidR="00EF259A" w:rsidRPr="00EF259A" w:rsidRDefault="00EF259A" w:rsidP="00EF259A">
      <w:pPr>
        <w:pBdr>
          <w:bottom w:val="single" w:sz="12" w:space="1" w:color="00000A"/>
        </w:pBdr>
        <w:spacing w:line="276" w:lineRule="auto"/>
        <w:rPr>
          <w:rFonts w:ascii="Times New Roman" w:hAnsi="Times New Roman" w:cs="Times New Roman"/>
          <w:sz w:val="22"/>
          <w:szCs w:val="22"/>
        </w:rPr>
      </w:pPr>
    </w:p>
    <w:p w14:paraId="7006B328" w14:textId="77777777" w:rsidR="00EF259A" w:rsidRPr="00EF259A" w:rsidRDefault="00EF259A" w:rsidP="00EF259A">
      <w:pPr>
        <w:pBdr>
          <w:bottom w:val="single" w:sz="12" w:space="1" w:color="00000A"/>
        </w:pBdr>
        <w:spacing w:line="276" w:lineRule="auto"/>
        <w:rPr>
          <w:rFonts w:ascii="Times New Roman" w:hAnsi="Times New Roman" w:cs="Times New Roman"/>
          <w:sz w:val="22"/>
          <w:szCs w:val="22"/>
        </w:rPr>
      </w:pPr>
    </w:p>
    <w:p w14:paraId="4C13FE17" w14:textId="77777777" w:rsidR="00EF259A" w:rsidRPr="00EF259A" w:rsidRDefault="00EF259A" w:rsidP="00EF259A">
      <w:pPr>
        <w:spacing w:line="276" w:lineRule="auto"/>
        <w:rPr>
          <w:rFonts w:ascii="Times New Roman" w:hAnsi="Times New Roman" w:cs="Times New Roman"/>
          <w:b/>
          <w:sz w:val="22"/>
          <w:szCs w:val="22"/>
        </w:rPr>
      </w:pPr>
    </w:p>
    <w:tbl>
      <w:tblPr>
        <w:tblW w:w="10314" w:type="dxa"/>
        <w:tblLayout w:type="fixed"/>
        <w:tblLook w:val="0000" w:firstRow="0" w:lastRow="0" w:firstColumn="0" w:lastColumn="0" w:noHBand="0" w:noVBand="0"/>
      </w:tblPr>
      <w:tblGrid>
        <w:gridCol w:w="5393"/>
        <w:gridCol w:w="4921"/>
      </w:tblGrid>
      <w:tr w:rsidR="00EF259A" w:rsidRPr="00EF259A" w14:paraId="6E2A2EC7" w14:textId="77777777" w:rsidTr="00EF259A">
        <w:tc>
          <w:tcPr>
            <w:tcW w:w="5040" w:type="dxa"/>
            <w:shd w:val="clear" w:color="auto" w:fill="auto"/>
          </w:tcPr>
          <w:p w14:paraId="36079C3C" w14:textId="77777777" w:rsidR="00EF259A" w:rsidRPr="00EF259A" w:rsidRDefault="00EF259A" w:rsidP="00EF259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76" w:lineRule="auto"/>
              <w:rPr>
                <w:rFonts w:ascii="Times New Roman" w:hAnsi="Times New Roman" w:cs="Times New Roman"/>
                <w:iCs/>
              </w:rPr>
            </w:pPr>
            <w:r w:rsidRPr="00EF259A">
              <w:rPr>
                <w:rFonts w:ascii="Times New Roman" w:hAnsi="Times New Roman" w:cs="Times New Roman"/>
                <w:iCs/>
                <w:sz w:val="22"/>
                <w:szCs w:val="22"/>
              </w:rPr>
              <w:t>Заказчик:</w:t>
            </w:r>
          </w:p>
          <w:p w14:paraId="5D018881"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lang w:val="en-US"/>
              </w:rPr>
            </w:pPr>
            <w:r w:rsidRPr="00EF259A">
              <w:rPr>
                <w:rFonts w:ascii="Times New Roman" w:hAnsi="Times New Roman" w:cs="Times New Roman"/>
                <w:sz w:val="22"/>
                <w:szCs w:val="22"/>
              </w:rPr>
              <w:t>______________ (________________)</w:t>
            </w:r>
          </w:p>
          <w:p w14:paraId="1EDEAD7C"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lang w:val="en-US"/>
              </w:rPr>
            </w:pPr>
          </w:p>
          <w:p w14:paraId="5FB221BF"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spacing w:val="-6"/>
              </w:rPr>
            </w:pPr>
            <w:r w:rsidRPr="00EF259A">
              <w:rPr>
                <w:rFonts w:ascii="Times New Roman" w:hAnsi="Times New Roman" w:cs="Times New Roman"/>
                <w:sz w:val="22"/>
                <w:szCs w:val="22"/>
              </w:rPr>
              <w:t>М.П.</w:t>
            </w:r>
          </w:p>
        </w:tc>
        <w:tc>
          <w:tcPr>
            <w:tcW w:w="4599" w:type="dxa"/>
            <w:shd w:val="clear" w:color="auto" w:fill="auto"/>
          </w:tcPr>
          <w:p w14:paraId="4FC582F7" w14:textId="77777777" w:rsidR="00EF259A" w:rsidRPr="00EF259A" w:rsidRDefault="00EF259A" w:rsidP="00EF259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76" w:lineRule="auto"/>
              <w:rPr>
                <w:rFonts w:ascii="Times New Roman" w:hAnsi="Times New Roman" w:cs="Times New Roman"/>
              </w:rPr>
            </w:pPr>
            <w:r w:rsidRPr="00EF259A">
              <w:rPr>
                <w:rFonts w:ascii="Times New Roman" w:hAnsi="Times New Roman" w:cs="Times New Roman"/>
                <w:sz w:val="22"/>
                <w:szCs w:val="22"/>
              </w:rPr>
              <w:t>Исполнитель:</w:t>
            </w:r>
          </w:p>
          <w:p w14:paraId="673E0AC1"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rPr>
            </w:pPr>
            <w:r w:rsidRPr="00EF259A">
              <w:rPr>
                <w:rFonts w:ascii="Times New Roman" w:hAnsi="Times New Roman" w:cs="Times New Roman"/>
                <w:sz w:val="22"/>
                <w:szCs w:val="22"/>
              </w:rPr>
              <w:t>_____________ (________________)</w:t>
            </w:r>
          </w:p>
          <w:p w14:paraId="522F83D3"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rPr>
            </w:pPr>
          </w:p>
          <w:p w14:paraId="03E11D35"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spacing w:val="-6"/>
              </w:rPr>
            </w:pPr>
            <w:r w:rsidRPr="00EF259A">
              <w:rPr>
                <w:rFonts w:ascii="Times New Roman" w:hAnsi="Times New Roman" w:cs="Times New Roman"/>
                <w:sz w:val="22"/>
                <w:szCs w:val="22"/>
              </w:rPr>
              <w:t>М.П. (при наличии)</w:t>
            </w:r>
          </w:p>
        </w:tc>
      </w:tr>
    </w:tbl>
    <w:p w14:paraId="63516ECB" w14:textId="77777777" w:rsidR="00EF259A" w:rsidRPr="00EF259A" w:rsidRDefault="00EF259A" w:rsidP="00EF259A">
      <w:pPr>
        <w:spacing w:line="276" w:lineRule="auto"/>
        <w:ind w:firstLine="4869"/>
        <w:jc w:val="center"/>
        <w:rPr>
          <w:rFonts w:ascii="Times New Roman" w:hAnsi="Times New Roman" w:cs="Times New Roman"/>
          <w:sz w:val="22"/>
          <w:szCs w:val="22"/>
        </w:rPr>
      </w:pPr>
    </w:p>
    <w:p w14:paraId="46144E2B" w14:textId="77777777" w:rsidR="00EF259A" w:rsidRPr="00EF259A" w:rsidRDefault="00EF259A" w:rsidP="00EF259A">
      <w:pPr>
        <w:spacing w:after="200" w:line="276" w:lineRule="auto"/>
        <w:rPr>
          <w:rFonts w:ascii="Times New Roman" w:hAnsi="Times New Roman" w:cs="Times New Roman"/>
          <w:sz w:val="22"/>
          <w:szCs w:val="22"/>
        </w:rPr>
        <w:sectPr w:rsidR="00EF259A" w:rsidRPr="00EF259A" w:rsidSect="00EF259A">
          <w:pgSz w:w="11906" w:h="16838"/>
          <w:pgMar w:top="1134" w:right="567" w:bottom="1134" w:left="1134" w:header="709" w:footer="0" w:gutter="0"/>
          <w:pgNumType w:start="1"/>
          <w:cols w:space="720"/>
          <w:formProt w:val="0"/>
          <w:titlePg/>
          <w:docGrid w:linePitch="240" w:charSpace="-6145"/>
        </w:sectPr>
      </w:pPr>
      <w:r w:rsidRPr="00EF259A">
        <w:rPr>
          <w:rFonts w:ascii="Times New Roman" w:hAnsi="Times New Roman" w:cs="Times New Roman"/>
          <w:sz w:val="22"/>
          <w:szCs w:val="22"/>
        </w:rPr>
        <w:br w:type="page"/>
      </w:r>
    </w:p>
    <w:p w14:paraId="14079B18" w14:textId="77777777" w:rsidR="00EF259A" w:rsidRPr="00EF259A" w:rsidRDefault="00EF259A" w:rsidP="00EF259A">
      <w:pPr>
        <w:widowControl w:val="0"/>
        <w:tabs>
          <w:tab w:val="left" w:pos="5103"/>
          <w:tab w:val="left" w:pos="6380"/>
        </w:tabs>
        <w:suppressAutoHyphens/>
        <w:autoSpaceDN w:val="0"/>
        <w:spacing w:line="276" w:lineRule="auto"/>
        <w:ind w:left="6804"/>
        <w:textAlignment w:val="baseline"/>
        <w:rPr>
          <w:rFonts w:ascii="Times New Roman" w:hAnsi="Times New Roman" w:cs="Times New Roman"/>
          <w:kern w:val="3"/>
          <w:sz w:val="22"/>
          <w:szCs w:val="22"/>
          <w:lang w:eastAsia="ar-SA"/>
        </w:rPr>
      </w:pPr>
      <w:r w:rsidRPr="00EF259A">
        <w:rPr>
          <w:rFonts w:ascii="Times New Roman" w:hAnsi="Times New Roman" w:cs="Times New Roman"/>
          <w:kern w:val="3"/>
          <w:sz w:val="22"/>
          <w:szCs w:val="22"/>
          <w:lang w:eastAsia="ar-SA"/>
        </w:rPr>
        <w:lastRenderedPageBreak/>
        <w:t>Приложение 8</w:t>
      </w:r>
    </w:p>
    <w:p w14:paraId="02D5A889" w14:textId="77777777" w:rsidR="00EF259A" w:rsidRPr="00EF259A" w:rsidRDefault="00EF259A" w:rsidP="00EF259A">
      <w:pPr>
        <w:widowControl w:val="0"/>
        <w:tabs>
          <w:tab w:val="left" w:pos="5103"/>
          <w:tab w:val="left" w:pos="6380"/>
        </w:tabs>
        <w:suppressAutoHyphens/>
        <w:autoSpaceDN w:val="0"/>
        <w:spacing w:line="276" w:lineRule="auto"/>
        <w:ind w:left="6804"/>
        <w:textAlignment w:val="baseline"/>
        <w:rPr>
          <w:rFonts w:ascii="Times New Roman" w:hAnsi="Times New Roman" w:cs="Times New Roman"/>
          <w:kern w:val="3"/>
          <w:sz w:val="22"/>
          <w:szCs w:val="22"/>
          <w:lang w:eastAsia="ar-SA"/>
        </w:rPr>
      </w:pPr>
      <w:r w:rsidRPr="00EF259A">
        <w:rPr>
          <w:rFonts w:ascii="Times New Roman" w:hAnsi="Times New Roman" w:cs="Times New Roman"/>
          <w:kern w:val="3"/>
          <w:sz w:val="22"/>
          <w:szCs w:val="22"/>
          <w:lang w:eastAsia="ar-SA"/>
        </w:rPr>
        <w:t>к Договору</w:t>
      </w:r>
    </w:p>
    <w:p w14:paraId="59AF47D1" w14:textId="77777777" w:rsidR="00EF259A" w:rsidRPr="00EF259A" w:rsidRDefault="00EF259A" w:rsidP="00EF259A">
      <w:pPr>
        <w:widowControl w:val="0"/>
        <w:tabs>
          <w:tab w:val="left" w:pos="5103"/>
          <w:tab w:val="left" w:pos="6380"/>
        </w:tabs>
        <w:suppressAutoHyphens/>
        <w:autoSpaceDN w:val="0"/>
        <w:spacing w:line="276" w:lineRule="auto"/>
        <w:ind w:left="6804"/>
        <w:textAlignment w:val="baseline"/>
        <w:rPr>
          <w:rFonts w:ascii="Times New Roman" w:hAnsi="Times New Roman" w:cs="Times New Roman"/>
          <w:kern w:val="3"/>
          <w:sz w:val="22"/>
          <w:szCs w:val="22"/>
          <w:lang w:eastAsia="ar-SA"/>
        </w:rPr>
      </w:pPr>
      <w:r w:rsidRPr="00EF259A">
        <w:rPr>
          <w:rFonts w:ascii="Times New Roman" w:hAnsi="Times New Roman" w:cs="Times New Roman"/>
          <w:kern w:val="3"/>
          <w:sz w:val="22"/>
          <w:szCs w:val="22"/>
          <w:lang w:eastAsia="ar-SA"/>
        </w:rPr>
        <w:t>№ ____________</w:t>
      </w:r>
    </w:p>
    <w:p w14:paraId="3462F1AC" w14:textId="77777777" w:rsidR="00EF259A" w:rsidRPr="00EF259A" w:rsidRDefault="00EF259A" w:rsidP="00EF259A">
      <w:pPr>
        <w:widowControl w:val="0"/>
        <w:tabs>
          <w:tab w:val="left" w:pos="5103"/>
          <w:tab w:val="left" w:pos="6380"/>
        </w:tabs>
        <w:suppressAutoHyphens/>
        <w:autoSpaceDN w:val="0"/>
        <w:spacing w:line="276" w:lineRule="auto"/>
        <w:ind w:left="6804"/>
        <w:textAlignment w:val="baseline"/>
        <w:rPr>
          <w:rFonts w:ascii="Times New Roman" w:hAnsi="Times New Roman" w:cs="Times New Roman"/>
          <w:kern w:val="3"/>
          <w:sz w:val="22"/>
          <w:szCs w:val="22"/>
          <w:lang w:eastAsia="ar-SA"/>
        </w:rPr>
      </w:pPr>
      <w:r w:rsidRPr="00EF259A">
        <w:rPr>
          <w:rFonts w:ascii="Times New Roman" w:hAnsi="Times New Roman" w:cs="Times New Roman"/>
          <w:kern w:val="3"/>
          <w:sz w:val="22"/>
          <w:szCs w:val="22"/>
          <w:lang w:eastAsia="ar-SA"/>
        </w:rPr>
        <w:t>от «__» ___ 20__ г.</w:t>
      </w:r>
    </w:p>
    <w:p w14:paraId="52DE2EAC" w14:textId="77777777" w:rsidR="00EF259A" w:rsidRPr="00EF259A" w:rsidRDefault="00EF259A" w:rsidP="00EF259A">
      <w:pPr>
        <w:shd w:val="clear" w:color="auto" w:fill="FFFFFF" w:themeFill="background1"/>
        <w:spacing w:line="276" w:lineRule="auto"/>
        <w:jc w:val="center"/>
        <w:rPr>
          <w:rFonts w:ascii="Times New Roman" w:hAnsi="Times New Roman" w:cs="Times New Roman"/>
          <w:sz w:val="22"/>
          <w:szCs w:val="22"/>
        </w:rPr>
      </w:pPr>
    </w:p>
    <w:p w14:paraId="30B1587F" w14:textId="77777777" w:rsidR="00EF259A" w:rsidRPr="00EF259A" w:rsidRDefault="00EF259A" w:rsidP="00EF259A">
      <w:pPr>
        <w:shd w:val="clear" w:color="auto" w:fill="FFFFFF" w:themeFill="background1"/>
        <w:spacing w:line="276" w:lineRule="auto"/>
        <w:jc w:val="center"/>
        <w:rPr>
          <w:rFonts w:ascii="Times New Roman" w:hAnsi="Times New Roman" w:cs="Times New Roman"/>
          <w:sz w:val="22"/>
          <w:szCs w:val="22"/>
        </w:rPr>
      </w:pPr>
      <w:r w:rsidRPr="00EF259A">
        <w:rPr>
          <w:rFonts w:ascii="Times New Roman" w:hAnsi="Times New Roman" w:cs="Times New Roman"/>
          <w:sz w:val="22"/>
          <w:szCs w:val="22"/>
        </w:rPr>
        <w:t>Примерное меню</w:t>
      </w:r>
      <w:r w:rsidRPr="00EF259A">
        <w:rPr>
          <w:rStyle w:val="af1"/>
          <w:rFonts w:ascii="Times New Roman" w:hAnsi="Times New Roman"/>
          <w:sz w:val="22"/>
          <w:szCs w:val="22"/>
        </w:rPr>
        <w:footnoteReference w:id="11"/>
      </w:r>
    </w:p>
    <w:p w14:paraId="1E9CDC13" w14:textId="77777777" w:rsidR="00EF259A" w:rsidRPr="00EF259A" w:rsidRDefault="00EF259A" w:rsidP="00EF259A">
      <w:pPr>
        <w:shd w:val="clear" w:color="auto" w:fill="FFFFFF" w:themeFill="background1"/>
        <w:spacing w:line="276" w:lineRule="auto"/>
        <w:jc w:val="center"/>
        <w:rPr>
          <w:rFonts w:ascii="Times New Roman" w:hAnsi="Times New Roman" w:cs="Times New Roman"/>
          <w:b/>
          <w:sz w:val="22"/>
          <w:szCs w:val="22"/>
        </w:rPr>
      </w:pPr>
    </w:p>
    <w:p w14:paraId="02B399E0" w14:textId="77777777" w:rsidR="00EF259A" w:rsidRPr="00EF259A" w:rsidRDefault="00EF259A" w:rsidP="00EF259A">
      <w:pPr>
        <w:shd w:val="clear" w:color="auto" w:fill="FFFFFF" w:themeFill="background1"/>
        <w:spacing w:line="276" w:lineRule="auto"/>
        <w:jc w:val="center"/>
        <w:rPr>
          <w:rFonts w:ascii="Times New Roman" w:hAnsi="Times New Roman" w:cs="Times New Roman"/>
          <w:b/>
          <w:sz w:val="22"/>
          <w:szCs w:val="22"/>
        </w:rPr>
      </w:pPr>
      <w:r w:rsidRPr="00EF259A">
        <w:rPr>
          <w:rFonts w:ascii="Times New Roman" w:hAnsi="Times New Roman" w:cs="Times New Roman"/>
          <w:b/>
          <w:sz w:val="22"/>
          <w:szCs w:val="22"/>
        </w:rPr>
        <w:t>Прилагается отдельным файлом</w:t>
      </w:r>
    </w:p>
    <w:p w14:paraId="3F22D91A" w14:textId="77777777" w:rsidR="00EF259A" w:rsidRPr="00EF259A" w:rsidRDefault="00EF259A" w:rsidP="00EF259A">
      <w:pPr>
        <w:shd w:val="clear" w:color="auto" w:fill="FFFFFF" w:themeFill="background1"/>
        <w:spacing w:line="276" w:lineRule="auto"/>
        <w:jc w:val="center"/>
        <w:rPr>
          <w:rFonts w:ascii="Times New Roman" w:hAnsi="Times New Roman" w:cs="Times New Roman"/>
          <w:b/>
          <w:sz w:val="22"/>
          <w:szCs w:val="22"/>
        </w:rPr>
      </w:pPr>
    </w:p>
    <w:p w14:paraId="36EF932A" w14:textId="77777777" w:rsidR="00EF259A" w:rsidRPr="00EF259A" w:rsidRDefault="00EF259A" w:rsidP="00EF259A">
      <w:pPr>
        <w:shd w:val="clear" w:color="auto" w:fill="FFFFFF" w:themeFill="background1"/>
        <w:spacing w:line="276" w:lineRule="auto"/>
        <w:jc w:val="center"/>
        <w:rPr>
          <w:rFonts w:ascii="Times New Roman" w:hAnsi="Times New Roman" w:cs="Times New Roman"/>
          <w:b/>
          <w:sz w:val="22"/>
          <w:szCs w:val="22"/>
        </w:rPr>
      </w:pPr>
    </w:p>
    <w:p w14:paraId="1FED7F23" w14:textId="77777777" w:rsidR="00EF259A" w:rsidRPr="00EF259A" w:rsidRDefault="00EF259A" w:rsidP="00EF259A">
      <w:pPr>
        <w:shd w:val="clear" w:color="auto" w:fill="FFFFFF" w:themeFill="background1"/>
        <w:spacing w:line="276" w:lineRule="auto"/>
        <w:jc w:val="center"/>
        <w:rPr>
          <w:rFonts w:ascii="Times New Roman" w:hAnsi="Times New Roman" w:cs="Times New Roman"/>
          <w:b/>
          <w:sz w:val="22"/>
          <w:szCs w:val="22"/>
        </w:rPr>
      </w:pPr>
    </w:p>
    <w:p w14:paraId="75332320" w14:textId="77777777" w:rsidR="00EF259A" w:rsidRPr="00EF259A" w:rsidRDefault="00EF259A" w:rsidP="00EF259A">
      <w:pPr>
        <w:shd w:val="clear" w:color="auto" w:fill="FFFFFF" w:themeFill="background1"/>
        <w:spacing w:line="276" w:lineRule="auto"/>
        <w:jc w:val="center"/>
        <w:rPr>
          <w:rFonts w:ascii="Times New Roman" w:hAnsi="Times New Roman" w:cs="Times New Roman"/>
          <w:b/>
          <w:sz w:val="22"/>
          <w:szCs w:val="22"/>
        </w:rPr>
      </w:pPr>
    </w:p>
    <w:p w14:paraId="45D7726B" w14:textId="77777777" w:rsidR="00EF259A" w:rsidRPr="00EF259A" w:rsidRDefault="00EF259A" w:rsidP="00EF259A">
      <w:pPr>
        <w:shd w:val="clear" w:color="auto" w:fill="FFFFFF" w:themeFill="background1"/>
        <w:spacing w:line="276" w:lineRule="auto"/>
        <w:jc w:val="center"/>
        <w:rPr>
          <w:rFonts w:ascii="Times New Roman" w:hAnsi="Times New Roman" w:cs="Times New Roman"/>
          <w:b/>
          <w:sz w:val="22"/>
          <w:szCs w:val="22"/>
        </w:rPr>
      </w:pPr>
    </w:p>
    <w:p w14:paraId="754D4D02" w14:textId="77777777" w:rsidR="00EF259A" w:rsidRPr="00EF259A" w:rsidRDefault="00EF259A" w:rsidP="00EF259A">
      <w:pPr>
        <w:shd w:val="clear" w:color="auto" w:fill="FFFFFF" w:themeFill="background1"/>
        <w:spacing w:line="276" w:lineRule="auto"/>
        <w:jc w:val="center"/>
        <w:rPr>
          <w:rFonts w:ascii="Times New Roman" w:hAnsi="Times New Roman" w:cs="Times New Roman"/>
          <w:b/>
          <w:sz w:val="22"/>
          <w:szCs w:val="22"/>
        </w:rPr>
      </w:pPr>
    </w:p>
    <w:p w14:paraId="31903346" w14:textId="77777777" w:rsidR="00EF259A" w:rsidRPr="00EF259A" w:rsidRDefault="00EF259A" w:rsidP="00EF259A">
      <w:pPr>
        <w:shd w:val="clear" w:color="auto" w:fill="FFFFFF" w:themeFill="background1"/>
        <w:spacing w:line="276" w:lineRule="auto"/>
        <w:jc w:val="center"/>
        <w:rPr>
          <w:rFonts w:ascii="Times New Roman" w:hAnsi="Times New Roman" w:cs="Times New Roman"/>
          <w:b/>
          <w:sz w:val="22"/>
          <w:szCs w:val="22"/>
        </w:rPr>
      </w:pPr>
    </w:p>
    <w:tbl>
      <w:tblPr>
        <w:tblW w:w="10314" w:type="dxa"/>
        <w:tblLayout w:type="fixed"/>
        <w:tblLook w:val="0000" w:firstRow="0" w:lastRow="0" w:firstColumn="0" w:lastColumn="0" w:noHBand="0" w:noVBand="0"/>
      </w:tblPr>
      <w:tblGrid>
        <w:gridCol w:w="5393"/>
        <w:gridCol w:w="4921"/>
      </w:tblGrid>
      <w:tr w:rsidR="00EF259A" w:rsidRPr="00EF259A" w14:paraId="4CBFB31B" w14:textId="77777777" w:rsidTr="00EF259A">
        <w:tc>
          <w:tcPr>
            <w:tcW w:w="5040" w:type="dxa"/>
            <w:shd w:val="clear" w:color="auto" w:fill="auto"/>
          </w:tcPr>
          <w:p w14:paraId="040BCD7D" w14:textId="77777777" w:rsidR="00EF259A" w:rsidRPr="00EF259A" w:rsidRDefault="00EF259A" w:rsidP="00EF259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76" w:lineRule="auto"/>
              <w:rPr>
                <w:rFonts w:ascii="Times New Roman" w:hAnsi="Times New Roman" w:cs="Times New Roman"/>
                <w:iCs/>
              </w:rPr>
            </w:pPr>
            <w:r w:rsidRPr="00EF259A">
              <w:rPr>
                <w:rFonts w:ascii="Times New Roman" w:hAnsi="Times New Roman" w:cs="Times New Roman"/>
                <w:iCs/>
                <w:sz w:val="22"/>
                <w:szCs w:val="22"/>
              </w:rPr>
              <w:t>Заказчик:</w:t>
            </w:r>
          </w:p>
          <w:p w14:paraId="53D6EBB5"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lang w:val="en-US"/>
              </w:rPr>
            </w:pPr>
            <w:r w:rsidRPr="00EF259A">
              <w:rPr>
                <w:rFonts w:ascii="Times New Roman" w:hAnsi="Times New Roman" w:cs="Times New Roman"/>
                <w:sz w:val="22"/>
                <w:szCs w:val="22"/>
              </w:rPr>
              <w:t>______________ (________________)</w:t>
            </w:r>
          </w:p>
          <w:p w14:paraId="771D5A8A"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lang w:val="en-US"/>
              </w:rPr>
            </w:pPr>
          </w:p>
          <w:p w14:paraId="3C274D87"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spacing w:val="-6"/>
              </w:rPr>
            </w:pPr>
            <w:r w:rsidRPr="00EF259A">
              <w:rPr>
                <w:rFonts w:ascii="Times New Roman" w:hAnsi="Times New Roman" w:cs="Times New Roman"/>
                <w:sz w:val="22"/>
                <w:szCs w:val="22"/>
              </w:rPr>
              <w:t>М.П.</w:t>
            </w:r>
          </w:p>
        </w:tc>
        <w:tc>
          <w:tcPr>
            <w:tcW w:w="4599" w:type="dxa"/>
            <w:shd w:val="clear" w:color="auto" w:fill="auto"/>
          </w:tcPr>
          <w:p w14:paraId="4AD61560" w14:textId="77777777" w:rsidR="00EF259A" w:rsidRPr="00EF259A" w:rsidRDefault="00EF259A" w:rsidP="00EF259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76" w:lineRule="auto"/>
              <w:rPr>
                <w:rFonts w:ascii="Times New Roman" w:hAnsi="Times New Roman" w:cs="Times New Roman"/>
              </w:rPr>
            </w:pPr>
            <w:r w:rsidRPr="00EF259A">
              <w:rPr>
                <w:rFonts w:ascii="Times New Roman" w:hAnsi="Times New Roman" w:cs="Times New Roman"/>
                <w:sz w:val="22"/>
                <w:szCs w:val="22"/>
              </w:rPr>
              <w:t>Исполнитель:</w:t>
            </w:r>
          </w:p>
          <w:p w14:paraId="11FEDBD8"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rPr>
            </w:pPr>
            <w:r w:rsidRPr="00EF259A">
              <w:rPr>
                <w:rFonts w:ascii="Times New Roman" w:hAnsi="Times New Roman" w:cs="Times New Roman"/>
                <w:sz w:val="22"/>
                <w:szCs w:val="22"/>
              </w:rPr>
              <w:t>_____________ (________________)</w:t>
            </w:r>
          </w:p>
          <w:p w14:paraId="7944AA62"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rPr>
            </w:pPr>
          </w:p>
          <w:p w14:paraId="5A49654A"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spacing w:val="-6"/>
              </w:rPr>
            </w:pPr>
            <w:r w:rsidRPr="00EF259A">
              <w:rPr>
                <w:rFonts w:ascii="Times New Roman" w:hAnsi="Times New Roman" w:cs="Times New Roman"/>
                <w:sz w:val="22"/>
                <w:szCs w:val="22"/>
              </w:rPr>
              <w:t>М.П. (при наличии)</w:t>
            </w:r>
          </w:p>
        </w:tc>
      </w:tr>
    </w:tbl>
    <w:p w14:paraId="7146E9DF" w14:textId="77777777" w:rsidR="00EF259A" w:rsidRPr="00EF259A" w:rsidRDefault="00EF259A" w:rsidP="00EF259A">
      <w:pPr>
        <w:shd w:val="clear" w:color="auto" w:fill="FFFFFF" w:themeFill="background1"/>
        <w:spacing w:line="276" w:lineRule="auto"/>
        <w:jc w:val="center"/>
        <w:rPr>
          <w:rFonts w:ascii="Times New Roman" w:hAnsi="Times New Roman" w:cs="Times New Roman"/>
          <w:b/>
          <w:sz w:val="22"/>
          <w:szCs w:val="22"/>
        </w:rPr>
      </w:pPr>
    </w:p>
    <w:p w14:paraId="488712C3" w14:textId="77777777" w:rsidR="00EF259A" w:rsidRPr="00EF259A" w:rsidRDefault="00EF259A" w:rsidP="00EF259A">
      <w:pPr>
        <w:spacing w:after="200" w:line="276" w:lineRule="auto"/>
        <w:rPr>
          <w:rFonts w:ascii="Times New Roman" w:hAnsi="Times New Roman" w:cs="Times New Roman"/>
          <w:kern w:val="3"/>
          <w:sz w:val="22"/>
          <w:szCs w:val="22"/>
          <w:lang w:eastAsia="ar-SA"/>
        </w:rPr>
        <w:sectPr w:rsidR="00EF259A" w:rsidRPr="00EF259A" w:rsidSect="00EF259A">
          <w:pgSz w:w="11906" w:h="16838"/>
          <w:pgMar w:top="1134" w:right="567" w:bottom="1134" w:left="1134" w:header="709" w:footer="0" w:gutter="0"/>
          <w:pgNumType w:start="1"/>
          <w:cols w:space="720"/>
          <w:formProt w:val="0"/>
          <w:titlePg/>
          <w:docGrid w:linePitch="240" w:charSpace="-6145"/>
        </w:sectPr>
      </w:pPr>
      <w:r w:rsidRPr="00EF259A">
        <w:rPr>
          <w:rFonts w:ascii="Times New Roman" w:hAnsi="Times New Roman" w:cs="Times New Roman"/>
          <w:kern w:val="3"/>
          <w:sz w:val="22"/>
          <w:szCs w:val="22"/>
          <w:lang w:eastAsia="ar-SA"/>
        </w:rPr>
        <w:br w:type="page"/>
      </w:r>
    </w:p>
    <w:p w14:paraId="00E79B56" w14:textId="77777777" w:rsidR="00EF259A" w:rsidRPr="00EF259A" w:rsidRDefault="00EF259A" w:rsidP="00EF259A">
      <w:pPr>
        <w:widowControl w:val="0"/>
        <w:tabs>
          <w:tab w:val="left" w:pos="5103"/>
          <w:tab w:val="left" w:pos="6380"/>
        </w:tabs>
        <w:suppressAutoHyphens/>
        <w:autoSpaceDN w:val="0"/>
        <w:spacing w:line="276" w:lineRule="auto"/>
        <w:ind w:left="6804"/>
        <w:textAlignment w:val="baseline"/>
        <w:rPr>
          <w:rFonts w:ascii="Times New Roman" w:hAnsi="Times New Roman" w:cs="Times New Roman"/>
          <w:kern w:val="3"/>
          <w:sz w:val="22"/>
          <w:szCs w:val="22"/>
          <w:lang w:eastAsia="ar-SA"/>
        </w:rPr>
      </w:pPr>
      <w:r w:rsidRPr="00EF259A">
        <w:rPr>
          <w:rFonts w:ascii="Times New Roman" w:hAnsi="Times New Roman" w:cs="Times New Roman"/>
          <w:kern w:val="3"/>
          <w:sz w:val="22"/>
          <w:szCs w:val="22"/>
          <w:lang w:eastAsia="ar-SA"/>
        </w:rPr>
        <w:lastRenderedPageBreak/>
        <w:t>Приложение 9</w:t>
      </w:r>
    </w:p>
    <w:p w14:paraId="503ED336" w14:textId="77777777" w:rsidR="00EF259A" w:rsidRPr="00EF259A" w:rsidRDefault="00EF259A" w:rsidP="00EF259A">
      <w:pPr>
        <w:widowControl w:val="0"/>
        <w:tabs>
          <w:tab w:val="left" w:pos="5103"/>
          <w:tab w:val="left" w:pos="6380"/>
        </w:tabs>
        <w:suppressAutoHyphens/>
        <w:autoSpaceDN w:val="0"/>
        <w:spacing w:line="276" w:lineRule="auto"/>
        <w:ind w:left="6804"/>
        <w:textAlignment w:val="baseline"/>
        <w:rPr>
          <w:rFonts w:ascii="Times New Roman" w:hAnsi="Times New Roman" w:cs="Times New Roman"/>
          <w:kern w:val="3"/>
          <w:sz w:val="22"/>
          <w:szCs w:val="22"/>
          <w:lang w:eastAsia="ar-SA"/>
        </w:rPr>
      </w:pPr>
      <w:r w:rsidRPr="00EF259A">
        <w:rPr>
          <w:rFonts w:ascii="Times New Roman" w:hAnsi="Times New Roman" w:cs="Times New Roman"/>
          <w:kern w:val="3"/>
          <w:sz w:val="22"/>
          <w:szCs w:val="22"/>
          <w:lang w:eastAsia="ar-SA"/>
        </w:rPr>
        <w:t>к Договору</w:t>
      </w:r>
    </w:p>
    <w:p w14:paraId="15399577" w14:textId="77777777" w:rsidR="00EF259A" w:rsidRPr="00EF259A" w:rsidRDefault="00EF259A" w:rsidP="00EF259A">
      <w:pPr>
        <w:widowControl w:val="0"/>
        <w:tabs>
          <w:tab w:val="left" w:pos="5103"/>
          <w:tab w:val="left" w:pos="6380"/>
        </w:tabs>
        <w:suppressAutoHyphens/>
        <w:autoSpaceDN w:val="0"/>
        <w:spacing w:line="276" w:lineRule="auto"/>
        <w:ind w:left="6804"/>
        <w:textAlignment w:val="baseline"/>
        <w:rPr>
          <w:rFonts w:ascii="Times New Roman" w:hAnsi="Times New Roman" w:cs="Times New Roman"/>
          <w:kern w:val="3"/>
          <w:sz w:val="22"/>
          <w:szCs w:val="22"/>
          <w:lang w:eastAsia="ar-SA"/>
        </w:rPr>
      </w:pPr>
      <w:r w:rsidRPr="00EF259A">
        <w:rPr>
          <w:rFonts w:ascii="Times New Roman" w:hAnsi="Times New Roman" w:cs="Times New Roman"/>
          <w:kern w:val="3"/>
          <w:sz w:val="22"/>
          <w:szCs w:val="22"/>
          <w:lang w:eastAsia="ar-SA"/>
        </w:rPr>
        <w:t>№ ____________</w:t>
      </w:r>
    </w:p>
    <w:p w14:paraId="5D27A2D0" w14:textId="77777777" w:rsidR="00EF259A" w:rsidRPr="00EF259A" w:rsidRDefault="00EF259A" w:rsidP="00EF259A">
      <w:pPr>
        <w:widowControl w:val="0"/>
        <w:tabs>
          <w:tab w:val="left" w:pos="5103"/>
          <w:tab w:val="left" w:pos="6380"/>
        </w:tabs>
        <w:suppressAutoHyphens/>
        <w:autoSpaceDN w:val="0"/>
        <w:spacing w:line="276" w:lineRule="auto"/>
        <w:ind w:left="6804"/>
        <w:textAlignment w:val="baseline"/>
        <w:rPr>
          <w:rFonts w:ascii="Times New Roman" w:hAnsi="Times New Roman" w:cs="Times New Roman"/>
          <w:kern w:val="3"/>
          <w:sz w:val="22"/>
          <w:szCs w:val="22"/>
          <w:lang w:eastAsia="ar-SA"/>
        </w:rPr>
      </w:pPr>
      <w:r w:rsidRPr="00EF259A">
        <w:rPr>
          <w:rFonts w:ascii="Times New Roman" w:hAnsi="Times New Roman" w:cs="Times New Roman"/>
          <w:kern w:val="3"/>
          <w:sz w:val="22"/>
          <w:szCs w:val="22"/>
          <w:lang w:eastAsia="ar-SA"/>
        </w:rPr>
        <w:t>от «__» ___ 20__ г.</w:t>
      </w:r>
    </w:p>
    <w:p w14:paraId="549DE253" w14:textId="77777777" w:rsidR="00EF259A" w:rsidRPr="00EF259A" w:rsidRDefault="00EF259A" w:rsidP="00EF259A">
      <w:pPr>
        <w:spacing w:line="276" w:lineRule="auto"/>
        <w:jc w:val="center"/>
        <w:rPr>
          <w:rFonts w:ascii="Times New Roman" w:hAnsi="Times New Roman" w:cs="Times New Roman"/>
          <w:sz w:val="22"/>
          <w:szCs w:val="22"/>
        </w:rPr>
      </w:pPr>
      <w:r w:rsidRPr="00EF259A">
        <w:rPr>
          <w:rFonts w:ascii="Times New Roman" w:hAnsi="Times New Roman" w:cs="Times New Roman"/>
          <w:sz w:val="22"/>
          <w:szCs w:val="22"/>
        </w:rPr>
        <w:t>Технологические карты</w:t>
      </w:r>
      <w:r w:rsidRPr="00EF259A">
        <w:rPr>
          <w:rStyle w:val="af1"/>
          <w:rFonts w:ascii="Times New Roman" w:hAnsi="Times New Roman"/>
          <w:sz w:val="22"/>
          <w:szCs w:val="22"/>
        </w:rPr>
        <w:footnoteReference w:id="12"/>
      </w:r>
    </w:p>
    <w:p w14:paraId="48005F0C" w14:textId="77777777" w:rsidR="00EF259A" w:rsidRPr="00EF259A" w:rsidRDefault="00EF259A" w:rsidP="00EF259A">
      <w:pPr>
        <w:spacing w:line="276" w:lineRule="auto"/>
        <w:rPr>
          <w:rFonts w:ascii="Times New Roman" w:hAnsi="Times New Roman" w:cs="Times New Roman"/>
          <w:b/>
          <w:sz w:val="22"/>
          <w:szCs w:val="22"/>
        </w:rPr>
      </w:pPr>
    </w:p>
    <w:p w14:paraId="514B217B" w14:textId="77777777" w:rsidR="00EF259A" w:rsidRPr="00EF259A" w:rsidRDefault="00EF259A" w:rsidP="00EF259A">
      <w:pPr>
        <w:spacing w:line="276" w:lineRule="auto"/>
        <w:rPr>
          <w:rFonts w:ascii="Times New Roman" w:hAnsi="Times New Roman" w:cs="Times New Roman"/>
          <w:b/>
          <w:sz w:val="22"/>
          <w:szCs w:val="22"/>
        </w:rPr>
      </w:pPr>
    </w:p>
    <w:p w14:paraId="4A504885" w14:textId="77777777" w:rsidR="00EF259A" w:rsidRPr="00EF259A" w:rsidRDefault="00EF259A" w:rsidP="00EF259A">
      <w:pPr>
        <w:shd w:val="clear" w:color="auto" w:fill="FFFFFF" w:themeFill="background1"/>
        <w:spacing w:line="276" w:lineRule="auto"/>
        <w:jc w:val="center"/>
        <w:rPr>
          <w:rFonts w:ascii="Times New Roman" w:hAnsi="Times New Roman" w:cs="Times New Roman"/>
          <w:b/>
          <w:sz w:val="22"/>
          <w:szCs w:val="22"/>
        </w:rPr>
      </w:pPr>
      <w:r w:rsidRPr="00EF259A">
        <w:rPr>
          <w:rFonts w:ascii="Times New Roman" w:hAnsi="Times New Roman" w:cs="Times New Roman"/>
          <w:b/>
          <w:sz w:val="22"/>
          <w:szCs w:val="22"/>
        </w:rPr>
        <w:t>Прилагается отдельным файлом</w:t>
      </w:r>
    </w:p>
    <w:p w14:paraId="04FAF22F" w14:textId="77777777" w:rsidR="00EF259A" w:rsidRPr="00EF259A" w:rsidRDefault="00EF259A" w:rsidP="00EF259A">
      <w:pPr>
        <w:spacing w:line="276" w:lineRule="auto"/>
        <w:jc w:val="center"/>
        <w:rPr>
          <w:rFonts w:ascii="Times New Roman" w:hAnsi="Times New Roman" w:cs="Times New Roman"/>
          <w:b/>
          <w:sz w:val="22"/>
          <w:szCs w:val="22"/>
        </w:rPr>
      </w:pPr>
    </w:p>
    <w:p w14:paraId="2A299CB7" w14:textId="77777777" w:rsidR="00EF259A" w:rsidRPr="00EF259A" w:rsidRDefault="00EF259A" w:rsidP="00EF259A">
      <w:pPr>
        <w:spacing w:line="276" w:lineRule="auto"/>
        <w:rPr>
          <w:rFonts w:ascii="Times New Roman" w:hAnsi="Times New Roman" w:cs="Times New Roman"/>
          <w:b/>
          <w:sz w:val="22"/>
          <w:szCs w:val="22"/>
        </w:rPr>
      </w:pPr>
    </w:p>
    <w:p w14:paraId="196DCF55" w14:textId="77777777" w:rsidR="00EF259A" w:rsidRPr="00EF259A" w:rsidRDefault="00EF259A" w:rsidP="00EF259A">
      <w:pPr>
        <w:spacing w:line="276" w:lineRule="auto"/>
        <w:rPr>
          <w:rFonts w:ascii="Times New Roman" w:hAnsi="Times New Roman" w:cs="Times New Roman"/>
          <w:b/>
          <w:sz w:val="22"/>
          <w:szCs w:val="22"/>
        </w:rPr>
      </w:pPr>
    </w:p>
    <w:p w14:paraId="24B7A1DC" w14:textId="77777777" w:rsidR="00EF259A" w:rsidRPr="00EF259A" w:rsidRDefault="00EF259A" w:rsidP="00EF259A">
      <w:pPr>
        <w:spacing w:line="276" w:lineRule="auto"/>
        <w:rPr>
          <w:rFonts w:ascii="Times New Roman" w:hAnsi="Times New Roman" w:cs="Times New Roman"/>
          <w:b/>
          <w:sz w:val="22"/>
          <w:szCs w:val="22"/>
        </w:rPr>
      </w:pPr>
    </w:p>
    <w:p w14:paraId="33C92E51" w14:textId="77777777" w:rsidR="00EF259A" w:rsidRPr="00EF259A" w:rsidRDefault="00EF259A" w:rsidP="00EF259A">
      <w:pPr>
        <w:spacing w:line="276" w:lineRule="auto"/>
        <w:rPr>
          <w:rFonts w:ascii="Times New Roman" w:hAnsi="Times New Roman" w:cs="Times New Roman"/>
          <w:b/>
          <w:sz w:val="22"/>
          <w:szCs w:val="22"/>
        </w:rPr>
      </w:pPr>
    </w:p>
    <w:p w14:paraId="4802B882" w14:textId="77777777" w:rsidR="00EF259A" w:rsidRPr="00EF259A" w:rsidRDefault="00EF259A" w:rsidP="00EF259A">
      <w:pPr>
        <w:spacing w:line="276" w:lineRule="auto"/>
        <w:rPr>
          <w:rFonts w:ascii="Times New Roman" w:hAnsi="Times New Roman" w:cs="Times New Roman"/>
          <w:b/>
          <w:sz w:val="22"/>
          <w:szCs w:val="22"/>
        </w:rPr>
      </w:pPr>
    </w:p>
    <w:p w14:paraId="2B6D4053" w14:textId="77777777" w:rsidR="00EF259A" w:rsidRPr="00EF259A" w:rsidRDefault="00EF259A" w:rsidP="00EF259A">
      <w:pPr>
        <w:spacing w:line="276" w:lineRule="auto"/>
        <w:rPr>
          <w:rFonts w:ascii="Times New Roman" w:hAnsi="Times New Roman" w:cs="Times New Roman"/>
          <w:b/>
          <w:sz w:val="22"/>
          <w:szCs w:val="22"/>
        </w:rPr>
      </w:pPr>
    </w:p>
    <w:tbl>
      <w:tblPr>
        <w:tblW w:w="10314" w:type="dxa"/>
        <w:tblLayout w:type="fixed"/>
        <w:tblLook w:val="0000" w:firstRow="0" w:lastRow="0" w:firstColumn="0" w:lastColumn="0" w:noHBand="0" w:noVBand="0"/>
      </w:tblPr>
      <w:tblGrid>
        <w:gridCol w:w="5393"/>
        <w:gridCol w:w="4921"/>
      </w:tblGrid>
      <w:tr w:rsidR="00EF259A" w:rsidRPr="00EF259A" w14:paraId="3D9F045C" w14:textId="77777777" w:rsidTr="00EF259A">
        <w:tc>
          <w:tcPr>
            <w:tcW w:w="5040" w:type="dxa"/>
            <w:shd w:val="clear" w:color="auto" w:fill="auto"/>
          </w:tcPr>
          <w:p w14:paraId="1949759D" w14:textId="77777777" w:rsidR="00EF259A" w:rsidRPr="00EF259A" w:rsidRDefault="00EF259A" w:rsidP="00EF259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76" w:lineRule="auto"/>
              <w:rPr>
                <w:rFonts w:ascii="Times New Roman" w:hAnsi="Times New Roman" w:cs="Times New Roman"/>
                <w:iCs/>
              </w:rPr>
            </w:pPr>
            <w:r w:rsidRPr="00EF259A">
              <w:rPr>
                <w:rFonts w:ascii="Times New Roman" w:hAnsi="Times New Roman" w:cs="Times New Roman"/>
                <w:iCs/>
                <w:sz w:val="22"/>
                <w:szCs w:val="22"/>
              </w:rPr>
              <w:t>Заказчик:</w:t>
            </w:r>
          </w:p>
          <w:p w14:paraId="3231CA20"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lang w:val="en-US"/>
              </w:rPr>
            </w:pPr>
            <w:r w:rsidRPr="00EF259A">
              <w:rPr>
                <w:rFonts w:ascii="Times New Roman" w:hAnsi="Times New Roman" w:cs="Times New Roman"/>
                <w:sz w:val="22"/>
                <w:szCs w:val="22"/>
              </w:rPr>
              <w:t>______________ (________________)</w:t>
            </w:r>
          </w:p>
          <w:p w14:paraId="3B23E90B"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lang w:val="en-US"/>
              </w:rPr>
            </w:pPr>
          </w:p>
          <w:p w14:paraId="6BB02668"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spacing w:val="-6"/>
              </w:rPr>
            </w:pPr>
            <w:r w:rsidRPr="00EF259A">
              <w:rPr>
                <w:rFonts w:ascii="Times New Roman" w:hAnsi="Times New Roman" w:cs="Times New Roman"/>
                <w:sz w:val="22"/>
                <w:szCs w:val="22"/>
              </w:rPr>
              <w:t>М.П.</w:t>
            </w:r>
          </w:p>
        </w:tc>
        <w:tc>
          <w:tcPr>
            <w:tcW w:w="4599" w:type="dxa"/>
            <w:shd w:val="clear" w:color="auto" w:fill="auto"/>
          </w:tcPr>
          <w:p w14:paraId="5FBE54B2" w14:textId="77777777" w:rsidR="00EF259A" w:rsidRPr="00EF259A" w:rsidRDefault="00EF259A" w:rsidP="00EF259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76" w:lineRule="auto"/>
              <w:rPr>
                <w:rFonts w:ascii="Times New Roman" w:hAnsi="Times New Roman" w:cs="Times New Roman"/>
              </w:rPr>
            </w:pPr>
            <w:r w:rsidRPr="00EF259A">
              <w:rPr>
                <w:rFonts w:ascii="Times New Roman" w:hAnsi="Times New Roman" w:cs="Times New Roman"/>
                <w:sz w:val="22"/>
                <w:szCs w:val="22"/>
              </w:rPr>
              <w:t>Исполнитель:</w:t>
            </w:r>
          </w:p>
          <w:p w14:paraId="23C426AE"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rPr>
            </w:pPr>
            <w:r w:rsidRPr="00EF259A">
              <w:rPr>
                <w:rFonts w:ascii="Times New Roman" w:hAnsi="Times New Roman" w:cs="Times New Roman"/>
                <w:sz w:val="22"/>
                <w:szCs w:val="22"/>
              </w:rPr>
              <w:t>_____________ (________________)</w:t>
            </w:r>
          </w:p>
          <w:p w14:paraId="370C97E9"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rPr>
            </w:pPr>
          </w:p>
          <w:p w14:paraId="792C900C"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spacing w:val="-6"/>
              </w:rPr>
            </w:pPr>
            <w:r w:rsidRPr="00EF259A">
              <w:rPr>
                <w:rFonts w:ascii="Times New Roman" w:hAnsi="Times New Roman" w:cs="Times New Roman"/>
                <w:sz w:val="22"/>
                <w:szCs w:val="22"/>
              </w:rPr>
              <w:t>М.П. (при наличии)</w:t>
            </w:r>
          </w:p>
        </w:tc>
      </w:tr>
    </w:tbl>
    <w:p w14:paraId="18771BC2" w14:textId="77777777" w:rsidR="00EF259A" w:rsidRPr="00EF259A" w:rsidRDefault="00EF259A" w:rsidP="00EF259A">
      <w:pPr>
        <w:shd w:val="clear" w:color="auto" w:fill="FFFFFF" w:themeFill="background1"/>
        <w:spacing w:line="276" w:lineRule="auto"/>
        <w:jc w:val="center"/>
        <w:rPr>
          <w:rFonts w:ascii="Times New Roman" w:hAnsi="Times New Roman" w:cs="Times New Roman"/>
          <w:b/>
          <w:sz w:val="22"/>
          <w:szCs w:val="22"/>
        </w:rPr>
      </w:pPr>
    </w:p>
    <w:p w14:paraId="2C70AF41" w14:textId="77777777" w:rsidR="00EF259A" w:rsidRPr="00EF259A" w:rsidRDefault="00EF259A" w:rsidP="00EF259A">
      <w:pPr>
        <w:shd w:val="clear" w:color="auto" w:fill="FFFFFF" w:themeFill="background1"/>
        <w:spacing w:after="200" w:line="276" w:lineRule="auto"/>
        <w:rPr>
          <w:rFonts w:ascii="Times New Roman" w:hAnsi="Times New Roman" w:cs="Times New Roman"/>
          <w:sz w:val="22"/>
          <w:szCs w:val="22"/>
        </w:rPr>
        <w:sectPr w:rsidR="00EF259A" w:rsidRPr="00EF259A" w:rsidSect="00EF259A">
          <w:pgSz w:w="11906" w:h="16838"/>
          <w:pgMar w:top="1134" w:right="567" w:bottom="1134" w:left="1134" w:header="709" w:footer="0" w:gutter="0"/>
          <w:pgNumType w:start="1"/>
          <w:cols w:space="720"/>
          <w:formProt w:val="0"/>
          <w:titlePg/>
          <w:docGrid w:linePitch="240" w:charSpace="-6145"/>
        </w:sectPr>
      </w:pPr>
      <w:r w:rsidRPr="00EF259A">
        <w:rPr>
          <w:rFonts w:ascii="Times New Roman" w:hAnsi="Times New Roman" w:cs="Times New Roman"/>
          <w:sz w:val="22"/>
          <w:szCs w:val="22"/>
        </w:rPr>
        <w:br w:type="page"/>
      </w:r>
    </w:p>
    <w:p w14:paraId="7A0018EA" w14:textId="77777777" w:rsidR="00EF259A" w:rsidRPr="00EF259A" w:rsidRDefault="00EF259A" w:rsidP="00EF259A">
      <w:pPr>
        <w:widowControl w:val="0"/>
        <w:tabs>
          <w:tab w:val="left" w:pos="5103"/>
          <w:tab w:val="left" w:pos="6380"/>
        </w:tabs>
        <w:suppressAutoHyphens/>
        <w:autoSpaceDN w:val="0"/>
        <w:spacing w:line="276" w:lineRule="auto"/>
        <w:ind w:left="12049"/>
        <w:textAlignment w:val="baseline"/>
        <w:rPr>
          <w:rFonts w:ascii="Times New Roman" w:hAnsi="Times New Roman" w:cs="Times New Roman"/>
          <w:kern w:val="3"/>
          <w:sz w:val="22"/>
          <w:szCs w:val="22"/>
          <w:lang w:eastAsia="ar-SA"/>
        </w:rPr>
      </w:pPr>
      <w:r w:rsidRPr="00EF259A">
        <w:rPr>
          <w:rFonts w:ascii="Times New Roman" w:hAnsi="Times New Roman" w:cs="Times New Roman"/>
          <w:kern w:val="3"/>
          <w:sz w:val="22"/>
          <w:szCs w:val="22"/>
          <w:lang w:eastAsia="ar-SA"/>
        </w:rPr>
        <w:lastRenderedPageBreak/>
        <w:t>Приложение 10</w:t>
      </w:r>
    </w:p>
    <w:p w14:paraId="70C8D412" w14:textId="77777777" w:rsidR="00EF259A" w:rsidRPr="00EF259A" w:rsidRDefault="00EF259A" w:rsidP="00EF259A">
      <w:pPr>
        <w:widowControl w:val="0"/>
        <w:tabs>
          <w:tab w:val="left" w:pos="5103"/>
          <w:tab w:val="left" w:pos="6380"/>
        </w:tabs>
        <w:suppressAutoHyphens/>
        <w:autoSpaceDN w:val="0"/>
        <w:spacing w:line="276" w:lineRule="auto"/>
        <w:ind w:left="12049"/>
        <w:textAlignment w:val="baseline"/>
        <w:rPr>
          <w:rFonts w:ascii="Times New Roman" w:hAnsi="Times New Roman" w:cs="Times New Roman"/>
          <w:kern w:val="3"/>
          <w:sz w:val="22"/>
          <w:szCs w:val="22"/>
          <w:lang w:eastAsia="ar-SA"/>
        </w:rPr>
      </w:pPr>
      <w:r w:rsidRPr="00EF259A">
        <w:rPr>
          <w:rFonts w:ascii="Times New Roman" w:hAnsi="Times New Roman" w:cs="Times New Roman"/>
          <w:kern w:val="3"/>
          <w:sz w:val="22"/>
          <w:szCs w:val="22"/>
          <w:lang w:eastAsia="ar-SA"/>
        </w:rPr>
        <w:t>к Договору</w:t>
      </w:r>
    </w:p>
    <w:p w14:paraId="637CBB89" w14:textId="77777777" w:rsidR="00EF259A" w:rsidRPr="00EF259A" w:rsidRDefault="00EF259A" w:rsidP="00EF259A">
      <w:pPr>
        <w:widowControl w:val="0"/>
        <w:tabs>
          <w:tab w:val="left" w:pos="5103"/>
          <w:tab w:val="left" w:pos="6380"/>
        </w:tabs>
        <w:suppressAutoHyphens/>
        <w:autoSpaceDN w:val="0"/>
        <w:spacing w:line="276" w:lineRule="auto"/>
        <w:ind w:left="12049"/>
        <w:textAlignment w:val="baseline"/>
        <w:rPr>
          <w:rFonts w:ascii="Times New Roman" w:hAnsi="Times New Roman" w:cs="Times New Roman"/>
          <w:kern w:val="3"/>
          <w:sz w:val="22"/>
          <w:szCs w:val="22"/>
          <w:lang w:eastAsia="ar-SA"/>
        </w:rPr>
      </w:pPr>
      <w:r w:rsidRPr="00EF259A">
        <w:rPr>
          <w:rFonts w:ascii="Times New Roman" w:hAnsi="Times New Roman" w:cs="Times New Roman"/>
          <w:kern w:val="3"/>
          <w:sz w:val="22"/>
          <w:szCs w:val="22"/>
          <w:lang w:eastAsia="ar-SA"/>
        </w:rPr>
        <w:t>№ ____________</w:t>
      </w:r>
    </w:p>
    <w:p w14:paraId="4333607E" w14:textId="77777777" w:rsidR="00EF259A" w:rsidRPr="00EF259A" w:rsidRDefault="00EF259A" w:rsidP="00EF259A">
      <w:pPr>
        <w:widowControl w:val="0"/>
        <w:tabs>
          <w:tab w:val="left" w:pos="5103"/>
          <w:tab w:val="left" w:pos="6380"/>
        </w:tabs>
        <w:suppressAutoHyphens/>
        <w:autoSpaceDN w:val="0"/>
        <w:spacing w:line="276" w:lineRule="auto"/>
        <w:ind w:left="12049"/>
        <w:textAlignment w:val="baseline"/>
        <w:rPr>
          <w:rFonts w:ascii="Times New Roman" w:hAnsi="Times New Roman" w:cs="Times New Roman"/>
          <w:kern w:val="3"/>
          <w:sz w:val="22"/>
          <w:szCs w:val="22"/>
          <w:lang w:eastAsia="ar-SA"/>
        </w:rPr>
      </w:pPr>
      <w:r w:rsidRPr="00EF259A">
        <w:rPr>
          <w:rFonts w:ascii="Times New Roman" w:hAnsi="Times New Roman" w:cs="Times New Roman"/>
          <w:kern w:val="3"/>
          <w:sz w:val="22"/>
          <w:szCs w:val="22"/>
          <w:lang w:eastAsia="ar-SA"/>
        </w:rPr>
        <w:t>от «__» ___ 20__ г.</w:t>
      </w:r>
    </w:p>
    <w:p w14:paraId="2509A6EE" w14:textId="77777777" w:rsidR="00EF259A" w:rsidRPr="00EF259A" w:rsidRDefault="00EF259A" w:rsidP="00EF259A">
      <w:pPr>
        <w:widowControl w:val="0"/>
        <w:tabs>
          <w:tab w:val="left" w:pos="5103"/>
          <w:tab w:val="left" w:pos="6380"/>
        </w:tabs>
        <w:suppressAutoHyphens/>
        <w:autoSpaceDN w:val="0"/>
        <w:spacing w:line="276" w:lineRule="auto"/>
        <w:ind w:left="12049"/>
        <w:textAlignment w:val="baseline"/>
        <w:rPr>
          <w:rFonts w:ascii="Times New Roman" w:hAnsi="Times New Roman" w:cs="Times New Roman"/>
          <w:kern w:val="3"/>
          <w:sz w:val="22"/>
          <w:szCs w:val="22"/>
          <w:lang w:eastAsia="ar-SA"/>
        </w:rPr>
      </w:pPr>
    </w:p>
    <w:p w14:paraId="7E55B42D" w14:textId="77777777" w:rsidR="00EF259A" w:rsidRPr="00EF259A" w:rsidRDefault="00EF259A" w:rsidP="00EF259A">
      <w:pPr>
        <w:widowControl w:val="0"/>
        <w:tabs>
          <w:tab w:val="left" w:pos="5103"/>
          <w:tab w:val="left" w:pos="6380"/>
        </w:tabs>
        <w:suppressAutoHyphens/>
        <w:autoSpaceDN w:val="0"/>
        <w:spacing w:line="276" w:lineRule="auto"/>
        <w:ind w:left="12049"/>
        <w:jc w:val="right"/>
        <w:textAlignment w:val="baseline"/>
        <w:rPr>
          <w:rFonts w:ascii="Times New Roman" w:hAnsi="Times New Roman" w:cs="Times New Roman"/>
          <w:b/>
          <w:sz w:val="22"/>
          <w:szCs w:val="22"/>
        </w:rPr>
      </w:pPr>
      <w:r w:rsidRPr="00EF259A">
        <w:rPr>
          <w:rFonts w:ascii="Times New Roman" w:hAnsi="Times New Roman" w:cs="Times New Roman"/>
          <w:kern w:val="3"/>
          <w:sz w:val="22"/>
          <w:szCs w:val="22"/>
          <w:lang w:eastAsia="ar-SA"/>
        </w:rPr>
        <w:t>ФОРМА</w:t>
      </w:r>
    </w:p>
    <w:p w14:paraId="38EE19A2" w14:textId="77777777" w:rsidR="00EF259A" w:rsidRPr="00EF259A" w:rsidRDefault="00EF259A" w:rsidP="00EF259A">
      <w:pPr>
        <w:spacing w:line="276" w:lineRule="auto"/>
        <w:jc w:val="center"/>
        <w:rPr>
          <w:rFonts w:ascii="Times New Roman" w:hAnsi="Times New Roman" w:cs="Times New Roman"/>
          <w:sz w:val="22"/>
          <w:szCs w:val="22"/>
        </w:rPr>
      </w:pPr>
      <w:r w:rsidRPr="00EF259A">
        <w:rPr>
          <w:rFonts w:ascii="Times New Roman" w:hAnsi="Times New Roman" w:cs="Times New Roman"/>
          <w:sz w:val="22"/>
          <w:szCs w:val="22"/>
        </w:rPr>
        <w:t>Раздаточная ведомость</w:t>
      </w:r>
    </w:p>
    <w:p w14:paraId="215A3C49" w14:textId="77777777" w:rsidR="00EF259A" w:rsidRPr="00EF259A" w:rsidRDefault="00EF259A" w:rsidP="00EF259A">
      <w:pPr>
        <w:spacing w:line="276" w:lineRule="auto"/>
        <w:jc w:val="center"/>
        <w:rPr>
          <w:rFonts w:ascii="Times New Roman" w:hAnsi="Times New Roman" w:cs="Times New Roman"/>
          <w:sz w:val="22"/>
          <w:szCs w:val="22"/>
        </w:rPr>
      </w:pPr>
      <w:r w:rsidRPr="00EF259A">
        <w:rPr>
          <w:rFonts w:ascii="Times New Roman" w:hAnsi="Times New Roman" w:cs="Times New Roman"/>
          <w:sz w:val="22"/>
          <w:szCs w:val="22"/>
        </w:rPr>
        <w:t>на отпуск рационов питания</w:t>
      </w:r>
    </w:p>
    <w:p w14:paraId="1DC78D98" w14:textId="77777777" w:rsidR="00EF259A" w:rsidRPr="00EF259A" w:rsidRDefault="00EF259A" w:rsidP="00EF259A">
      <w:pPr>
        <w:spacing w:line="276" w:lineRule="auto"/>
        <w:jc w:val="center"/>
        <w:rPr>
          <w:rFonts w:ascii="Times New Roman" w:hAnsi="Times New Roman" w:cs="Times New Roman"/>
          <w:sz w:val="22"/>
          <w:szCs w:val="22"/>
        </w:rPr>
      </w:pPr>
      <w:r w:rsidRPr="00EF259A">
        <w:rPr>
          <w:rFonts w:ascii="Times New Roman" w:hAnsi="Times New Roman" w:cs="Times New Roman"/>
          <w:sz w:val="22"/>
          <w:szCs w:val="22"/>
        </w:rPr>
        <w:t>____________________________________________</w:t>
      </w:r>
    </w:p>
    <w:p w14:paraId="0B8FC83A" w14:textId="77777777" w:rsidR="00EF259A" w:rsidRPr="00EF259A" w:rsidRDefault="00EF259A" w:rsidP="00EF259A">
      <w:pPr>
        <w:spacing w:line="276" w:lineRule="auto"/>
        <w:jc w:val="center"/>
        <w:rPr>
          <w:rFonts w:ascii="Times New Roman" w:hAnsi="Times New Roman" w:cs="Times New Roman"/>
          <w:sz w:val="22"/>
          <w:szCs w:val="22"/>
        </w:rPr>
      </w:pPr>
      <w:r w:rsidRPr="00EF259A">
        <w:rPr>
          <w:rFonts w:ascii="Times New Roman" w:hAnsi="Times New Roman" w:cs="Times New Roman"/>
          <w:sz w:val="22"/>
          <w:szCs w:val="22"/>
        </w:rPr>
        <w:t>(прием пищи: завтрак, обед, ужин и т.д.)</w:t>
      </w:r>
    </w:p>
    <w:p w14:paraId="260121E7" w14:textId="77777777" w:rsidR="00EF259A" w:rsidRPr="00EF259A" w:rsidRDefault="00EF259A" w:rsidP="00EF259A">
      <w:pPr>
        <w:spacing w:line="276" w:lineRule="auto"/>
        <w:jc w:val="center"/>
        <w:rPr>
          <w:rFonts w:ascii="Times New Roman" w:hAnsi="Times New Roman" w:cs="Times New Roman"/>
          <w:b/>
          <w:sz w:val="22"/>
          <w:szCs w:val="22"/>
        </w:rPr>
      </w:pPr>
      <w:r w:rsidRPr="00EF259A">
        <w:rPr>
          <w:rFonts w:ascii="Times New Roman" w:hAnsi="Times New Roman" w:cs="Times New Roman"/>
          <w:kern w:val="3"/>
          <w:sz w:val="22"/>
          <w:szCs w:val="22"/>
          <w:lang w:eastAsia="ar-SA"/>
        </w:rPr>
        <w:t>«__» ___ 20__ г.</w:t>
      </w:r>
    </w:p>
    <w:p w14:paraId="147E63AD" w14:textId="77777777" w:rsidR="00EF259A" w:rsidRPr="00EF259A" w:rsidRDefault="00EF259A" w:rsidP="00EF259A">
      <w:pPr>
        <w:spacing w:line="276" w:lineRule="auto"/>
        <w:rPr>
          <w:rFonts w:ascii="Times New Roman" w:hAnsi="Times New Roman" w:cs="Times New Roman"/>
          <w:sz w:val="22"/>
          <w:szCs w:val="22"/>
        </w:rPr>
      </w:pPr>
    </w:p>
    <w:p w14:paraId="4FC2A5A2" w14:textId="77777777" w:rsidR="00EF259A" w:rsidRPr="00EF259A" w:rsidRDefault="00EF259A" w:rsidP="00EF259A">
      <w:pPr>
        <w:spacing w:line="276" w:lineRule="auto"/>
        <w:rPr>
          <w:rFonts w:ascii="Times New Roman" w:hAnsi="Times New Roman" w:cs="Times New Roman"/>
          <w:sz w:val="22"/>
          <w:szCs w:val="22"/>
        </w:rPr>
      </w:pPr>
    </w:p>
    <w:tbl>
      <w:tblPr>
        <w:tblStyle w:val="affa"/>
        <w:tblW w:w="0" w:type="auto"/>
        <w:tblLook w:val="04A0" w:firstRow="1" w:lastRow="0" w:firstColumn="1" w:lastColumn="0" w:noHBand="0" w:noVBand="1"/>
      </w:tblPr>
      <w:tblGrid>
        <w:gridCol w:w="3039"/>
        <w:gridCol w:w="2524"/>
        <w:gridCol w:w="3256"/>
        <w:gridCol w:w="3276"/>
        <w:gridCol w:w="2465"/>
      </w:tblGrid>
      <w:tr w:rsidR="00EF259A" w:rsidRPr="00EF259A" w14:paraId="0D5BCBEC" w14:textId="77777777" w:rsidTr="00EF259A">
        <w:tc>
          <w:tcPr>
            <w:tcW w:w="3085" w:type="dxa"/>
            <w:vMerge w:val="restart"/>
          </w:tcPr>
          <w:p w14:paraId="7959241F" w14:textId="77777777" w:rsidR="00EF259A" w:rsidRPr="00EF259A" w:rsidRDefault="00EF259A" w:rsidP="00EF259A">
            <w:pPr>
              <w:spacing w:line="276" w:lineRule="auto"/>
              <w:jc w:val="center"/>
              <w:rPr>
                <w:rFonts w:ascii="Times New Roman" w:hAnsi="Times New Roman" w:cs="Times New Roman"/>
              </w:rPr>
            </w:pPr>
            <w:r w:rsidRPr="00EF259A">
              <w:rPr>
                <w:rFonts w:ascii="Times New Roman" w:hAnsi="Times New Roman" w:cs="Times New Roman"/>
              </w:rPr>
              <w:t>Наименование или номер групп, классов</w:t>
            </w:r>
          </w:p>
        </w:tc>
        <w:tc>
          <w:tcPr>
            <w:tcW w:w="2552" w:type="dxa"/>
            <w:vMerge w:val="restart"/>
          </w:tcPr>
          <w:p w14:paraId="6BCBA528" w14:textId="77777777" w:rsidR="00EF259A" w:rsidRPr="00EF259A" w:rsidRDefault="00EF259A" w:rsidP="00EF259A">
            <w:pPr>
              <w:spacing w:line="276" w:lineRule="auto"/>
              <w:jc w:val="center"/>
              <w:rPr>
                <w:rFonts w:ascii="Times New Roman" w:hAnsi="Times New Roman" w:cs="Times New Roman"/>
              </w:rPr>
            </w:pPr>
            <w:r w:rsidRPr="00EF259A">
              <w:rPr>
                <w:rFonts w:ascii="Times New Roman" w:hAnsi="Times New Roman" w:cs="Times New Roman"/>
              </w:rPr>
              <w:t>Наименования рационов питания</w:t>
            </w:r>
          </w:p>
        </w:tc>
        <w:tc>
          <w:tcPr>
            <w:tcW w:w="6662" w:type="dxa"/>
            <w:gridSpan w:val="2"/>
          </w:tcPr>
          <w:p w14:paraId="7E8BDEF2" w14:textId="77777777" w:rsidR="00EF259A" w:rsidRPr="00EF259A" w:rsidRDefault="00EF259A" w:rsidP="00EF259A">
            <w:pPr>
              <w:spacing w:line="276" w:lineRule="auto"/>
              <w:jc w:val="center"/>
              <w:rPr>
                <w:rFonts w:ascii="Times New Roman" w:hAnsi="Times New Roman" w:cs="Times New Roman"/>
              </w:rPr>
            </w:pPr>
            <w:r w:rsidRPr="00EF259A">
              <w:rPr>
                <w:rFonts w:ascii="Times New Roman" w:hAnsi="Times New Roman" w:cs="Times New Roman"/>
              </w:rPr>
              <w:t>Количество рационов питания</w:t>
            </w:r>
          </w:p>
        </w:tc>
        <w:tc>
          <w:tcPr>
            <w:tcW w:w="2487" w:type="dxa"/>
            <w:vMerge w:val="restart"/>
          </w:tcPr>
          <w:p w14:paraId="56F4EE03" w14:textId="77777777" w:rsidR="00EF259A" w:rsidRPr="00EF259A" w:rsidRDefault="00EF259A" w:rsidP="00EF259A">
            <w:pPr>
              <w:spacing w:line="276" w:lineRule="auto"/>
              <w:jc w:val="center"/>
              <w:rPr>
                <w:rFonts w:ascii="Times New Roman" w:hAnsi="Times New Roman" w:cs="Times New Roman"/>
              </w:rPr>
            </w:pPr>
            <w:r w:rsidRPr="00EF259A">
              <w:rPr>
                <w:rFonts w:ascii="Times New Roman" w:hAnsi="Times New Roman" w:cs="Times New Roman"/>
              </w:rPr>
              <w:t>Время предоставления рационов питания</w:t>
            </w:r>
          </w:p>
        </w:tc>
      </w:tr>
      <w:tr w:rsidR="00EF259A" w:rsidRPr="00EF259A" w14:paraId="278A8406" w14:textId="77777777" w:rsidTr="00EF259A">
        <w:tc>
          <w:tcPr>
            <w:tcW w:w="3085" w:type="dxa"/>
            <w:vMerge/>
          </w:tcPr>
          <w:p w14:paraId="15AAE69E" w14:textId="77777777" w:rsidR="00EF259A" w:rsidRPr="00EF259A" w:rsidRDefault="00EF259A" w:rsidP="00EF259A">
            <w:pPr>
              <w:spacing w:line="276" w:lineRule="auto"/>
              <w:jc w:val="center"/>
              <w:rPr>
                <w:rFonts w:ascii="Times New Roman" w:hAnsi="Times New Roman" w:cs="Times New Roman"/>
              </w:rPr>
            </w:pPr>
          </w:p>
        </w:tc>
        <w:tc>
          <w:tcPr>
            <w:tcW w:w="2552" w:type="dxa"/>
            <w:vMerge/>
          </w:tcPr>
          <w:p w14:paraId="585DF29F" w14:textId="77777777" w:rsidR="00EF259A" w:rsidRPr="00EF259A" w:rsidRDefault="00EF259A" w:rsidP="00EF259A">
            <w:pPr>
              <w:spacing w:line="276" w:lineRule="auto"/>
              <w:jc w:val="center"/>
              <w:rPr>
                <w:rFonts w:ascii="Times New Roman" w:hAnsi="Times New Roman" w:cs="Times New Roman"/>
              </w:rPr>
            </w:pPr>
          </w:p>
        </w:tc>
        <w:tc>
          <w:tcPr>
            <w:tcW w:w="3331" w:type="dxa"/>
          </w:tcPr>
          <w:p w14:paraId="27319295" w14:textId="77777777" w:rsidR="00EF259A" w:rsidRPr="00EF259A" w:rsidRDefault="00EF259A" w:rsidP="00EF259A">
            <w:pPr>
              <w:spacing w:line="276" w:lineRule="auto"/>
              <w:jc w:val="center"/>
              <w:rPr>
                <w:rFonts w:ascii="Times New Roman" w:hAnsi="Times New Roman" w:cs="Times New Roman"/>
              </w:rPr>
            </w:pPr>
            <w:r w:rsidRPr="00EF259A">
              <w:rPr>
                <w:rFonts w:ascii="Times New Roman" w:hAnsi="Times New Roman" w:cs="Times New Roman"/>
              </w:rPr>
              <w:t>заявлено</w:t>
            </w:r>
          </w:p>
        </w:tc>
        <w:tc>
          <w:tcPr>
            <w:tcW w:w="3331" w:type="dxa"/>
          </w:tcPr>
          <w:p w14:paraId="33D12948" w14:textId="77777777" w:rsidR="00EF259A" w:rsidRPr="00EF259A" w:rsidRDefault="00EF259A" w:rsidP="00EF259A">
            <w:pPr>
              <w:spacing w:line="276" w:lineRule="auto"/>
              <w:jc w:val="center"/>
              <w:rPr>
                <w:rFonts w:ascii="Times New Roman" w:hAnsi="Times New Roman" w:cs="Times New Roman"/>
              </w:rPr>
            </w:pPr>
            <w:r w:rsidRPr="00EF259A">
              <w:rPr>
                <w:rFonts w:ascii="Times New Roman" w:hAnsi="Times New Roman" w:cs="Times New Roman"/>
              </w:rPr>
              <w:t>фактически предоставлено</w:t>
            </w:r>
          </w:p>
        </w:tc>
        <w:tc>
          <w:tcPr>
            <w:tcW w:w="2487" w:type="dxa"/>
            <w:vMerge/>
          </w:tcPr>
          <w:p w14:paraId="7A29901C" w14:textId="77777777" w:rsidR="00EF259A" w:rsidRPr="00EF259A" w:rsidRDefault="00EF259A" w:rsidP="00EF259A">
            <w:pPr>
              <w:spacing w:line="276" w:lineRule="auto"/>
              <w:jc w:val="center"/>
              <w:rPr>
                <w:rFonts w:ascii="Times New Roman" w:hAnsi="Times New Roman" w:cs="Times New Roman"/>
              </w:rPr>
            </w:pPr>
          </w:p>
        </w:tc>
      </w:tr>
      <w:tr w:rsidR="00EF259A" w:rsidRPr="00EF259A" w14:paraId="2A5C49AB" w14:textId="77777777" w:rsidTr="00EF259A">
        <w:tc>
          <w:tcPr>
            <w:tcW w:w="3085" w:type="dxa"/>
          </w:tcPr>
          <w:p w14:paraId="07F7ABC8" w14:textId="77777777" w:rsidR="00EF259A" w:rsidRPr="00EF259A" w:rsidRDefault="00EF259A" w:rsidP="00EF259A">
            <w:pPr>
              <w:spacing w:line="276" w:lineRule="auto"/>
              <w:jc w:val="center"/>
              <w:rPr>
                <w:rFonts w:ascii="Times New Roman" w:hAnsi="Times New Roman" w:cs="Times New Roman"/>
              </w:rPr>
            </w:pPr>
          </w:p>
        </w:tc>
        <w:tc>
          <w:tcPr>
            <w:tcW w:w="2552" w:type="dxa"/>
          </w:tcPr>
          <w:p w14:paraId="4385C3B7" w14:textId="77777777" w:rsidR="00EF259A" w:rsidRPr="00EF259A" w:rsidRDefault="00EF259A" w:rsidP="00EF259A">
            <w:pPr>
              <w:spacing w:line="276" w:lineRule="auto"/>
              <w:jc w:val="center"/>
              <w:rPr>
                <w:rFonts w:ascii="Times New Roman" w:hAnsi="Times New Roman" w:cs="Times New Roman"/>
              </w:rPr>
            </w:pPr>
          </w:p>
        </w:tc>
        <w:tc>
          <w:tcPr>
            <w:tcW w:w="3331" w:type="dxa"/>
          </w:tcPr>
          <w:p w14:paraId="7DB215D3" w14:textId="77777777" w:rsidR="00EF259A" w:rsidRPr="00EF259A" w:rsidRDefault="00EF259A" w:rsidP="00EF259A">
            <w:pPr>
              <w:spacing w:line="276" w:lineRule="auto"/>
              <w:jc w:val="center"/>
              <w:rPr>
                <w:rFonts w:ascii="Times New Roman" w:hAnsi="Times New Roman" w:cs="Times New Roman"/>
              </w:rPr>
            </w:pPr>
          </w:p>
        </w:tc>
        <w:tc>
          <w:tcPr>
            <w:tcW w:w="3331" w:type="dxa"/>
          </w:tcPr>
          <w:p w14:paraId="33FC3165" w14:textId="77777777" w:rsidR="00EF259A" w:rsidRPr="00EF259A" w:rsidRDefault="00EF259A" w:rsidP="00EF259A">
            <w:pPr>
              <w:spacing w:line="276" w:lineRule="auto"/>
              <w:jc w:val="center"/>
              <w:rPr>
                <w:rFonts w:ascii="Times New Roman" w:hAnsi="Times New Roman" w:cs="Times New Roman"/>
              </w:rPr>
            </w:pPr>
          </w:p>
        </w:tc>
        <w:tc>
          <w:tcPr>
            <w:tcW w:w="2487" w:type="dxa"/>
          </w:tcPr>
          <w:p w14:paraId="6CFFBF56" w14:textId="77777777" w:rsidR="00EF259A" w:rsidRPr="00EF259A" w:rsidRDefault="00EF259A" w:rsidP="00EF259A">
            <w:pPr>
              <w:spacing w:line="276" w:lineRule="auto"/>
              <w:jc w:val="center"/>
              <w:rPr>
                <w:rFonts w:ascii="Times New Roman" w:hAnsi="Times New Roman" w:cs="Times New Roman"/>
              </w:rPr>
            </w:pPr>
          </w:p>
        </w:tc>
      </w:tr>
      <w:tr w:rsidR="00EF259A" w:rsidRPr="00EF259A" w14:paraId="769555D4" w14:textId="77777777" w:rsidTr="00EF259A">
        <w:tc>
          <w:tcPr>
            <w:tcW w:w="3085" w:type="dxa"/>
          </w:tcPr>
          <w:p w14:paraId="3182EFAD" w14:textId="77777777" w:rsidR="00EF259A" w:rsidRPr="00EF259A" w:rsidRDefault="00EF259A" w:rsidP="00EF259A">
            <w:pPr>
              <w:spacing w:line="276" w:lineRule="auto"/>
              <w:jc w:val="center"/>
              <w:rPr>
                <w:rFonts w:ascii="Times New Roman" w:hAnsi="Times New Roman" w:cs="Times New Roman"/>
              </w:rPr>
            </w:pPr>
          </w:p>
        </w:tc>
        <w:tc>
          <w:tcPr>
            <w:tcW w:w="2552" w:type="dxa"/>
          </w:tcPr>
          <w:p w14:paraId="07318F6D" w14:textId="77777777" w:rsidR="00EF259A" w:rsidRPr="00EF259A" w:rsidRDefault="00EF259A" w:rsidP="00EF259A">
            <w:pPr>
              <w:spacing w:line="276" w:lineRule="auto"/>
              <w:jc w:val="center"/>
              <w:rPr>
                <w:rFonts w:ascii="Times New Roman" w:hAnsi="Times New Roman" w:cs="Times New Roman"/>
              </w:rPr>
            </w:pPr>
          </w:p>
        </w:tc>
        <w:tc>
          <w:tcPr>
            <w:tcW w:w="3331" w:type="dxa"/>
          </w:tcPr>
          <w:p w14:paraId="1357F854" w14:textId="77777777" w:rsidR="00EF259A" w:rsidRPr="00EF259A" w:rsidRDefault="00EF259A" w:rsidP="00EF259A">
            <w:pPr>
              <w:spacing w:line="276" w:lineRule="auto"/>
              <w:jc w:val="center"/>
              <w:rPr>
                <w:rFonts w:ascii="Times New Roman" w:hAnsi="Times New Roman" w:cs="Times New Roman"/>
              </w:rPr>
            </w:pPr>
          </w:p>
        </w:tc>
        <w:tc>
          <w:tcPr>
            <w:tcW w:w="3331" w:type="dxa"/>
          </w:tcPr>
          <w:p w14:paraId="30DE7D0B" w14:textId="77777777" w:rsidR="00EF259A" w:rsidRPr="00EF259A" w:rsidRDefault="00EF259A" w:rsidP="00EF259A">
            <w:pPr>
              <w:spacing w:line="276" w:lineRule="auto"/>
              <w:jc w:val="center"/>
              <w:rPr>
                <w:rFonts w:ascii="Times New Roman" w:hAnsi="Times New Roman" w:cs="Times New Roman"/>
              </w:rPr>
            </w:pPr>
          </w:p>
        </w:tc>
        <w:tc>
          <w:tcPr>
            <w:tcW w:w="2487" w:type="dxa"/>
          </w:tcPr>
          <w:p w14:paraId="626FD042" w14:textId="77777777" w:rsidR="00EF259A" w:rsidRPr="00EF259A" w:rsidRDefault="00EF259A" w:rsidP="00EF259A">
            <w:pPr>
              <w:spacing w:line="276" w:lineRule="auto"/>
              <w:jc w:val="center"/>
              <w:rPr>
                <w:rFonts w:ascii="Times New Roman" w:hAnsi="Times New Roman" w:cs="Times New Roman"/>
              </w:rPr>
            </w:pPr>
          </w:p>
        </w:tc>
      </w:tr>
    </w:tbl>
    <w:p w14:paraId="5A0AAEC2" w14:textId="77777777" w:rsidR="00EF259A" w:rsidRPr="00EF259A" w:rsidRDefault="00EF259A" w:rsidP="00EF259A">
      <w:pPr>
        <w:spacing w:line="276" w:lineRule="auto"/>
        <w:rPr>
          <w:rFonts w:ascii="Times New Roman" w:hAnsi="Times New Roman" w:cs="Times New Roman"/>
          <w:sz w:val="22"/>
          <w:szCs w:val="22"/>
        </w:rPr>
      </w:pPr>
    </w:p>
    <w:tbl>
      <w:tblPr>
        <w:tblW w:w="14709" w:type="dxa"/>
        <w:tblLayout w:type="fixed"/>
        <w:tblLook w:val="0000" w:firstRow="0" w:lastRow="0" w:firstColumn="0" w:lastColumn="0" w:noHBand="0" w:noVBand="0"/>
      </w:tblPr>
      <w:tblGrid>
        <w:gridCol w:w="9322"/>
        <w:gridCol w:w="5387"/>
      </w:tblGrid>
      <w:tr w:rsidR="00EF259A" w:rsidRPr="00EF259A" w14:paraId="5DA39CDD" w14:textId="77777777" w:rsidTr="00EF259A">
        <w:tc>
          <w:tcPr>
            <w:tcW w:w="9322" w:type="dxa"/>
            <w:shd w:val="clear" w:color="auto" w:fill="auto"/>
          </w:tcPr>
          <w:p w14:paraId="66DF3558" w14:textId="77777777" w:rsidR="00EF259A" w:rsidRPr="00EF259A" w:rsidRDefault="00EF259A" w:rsidP="00EF259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76" w:lineRule="auto"/>
              <w:rPr>
                <w:rFonts w:ascii="Times New Roman" w:hAnsi="Times New Roman" w:cs="Times New Roman"/>
                <w:iCs/>
              </w:rPr>
            </w:pPr>
            <w:r w:rsidRPr="00EF259A">
              <w:rPr>
                <w:rFonts w:ascii="Times New Roman" w:hAnsi="Times New Roman" w:cs="Times New Roman"/>
                <w:iCs/>
                <w:sz w:val="22"/>
                <w:szCs w:val="22"/>
              </w:rPr>
              <w:t>Исполнитель:</w:t>
            </w:r>
          </w:p>
          <w:p w14:paraId="1C0E6E40"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rPr>
            </w:pPr>
            <w:r w:rsidRPr="00EF259A">
              <w:rPr>
                <w:rFonts w:ascii="Times New Roman" w:hAnsi="Times New Roman" w:cs="Times New Roman"/>
                <w:sz w:val="22"/>
                <w:szCs w:val="22"/>
              </w:rPr>
              <w:t>______________ (________________)</w:t>
            </w:r>
          </w:p>
          <w:p w14:paraId="70A85BB3"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rPr>
            </w:pPr>
          </w:p>
          <w:p w14:paraId="05D2C2B0"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spacing w:val="-6"/>
              </w:rPr>
            </w:pPr>
            <w:r w:rsidRPr="00EF259A">
              <w:rPr>
                <w:rFonts w:ascii="Times New Roman" w:hAnsi="Times New Roman" w:cs="Times New Roman"/>
                <w:sz w:val="22"/>
                <w:szCs w:val="22"/>
              </w:rPr>
              <w:t>М.П. (при наличии)</w:t>
            </w:r>
          </w:p>
        </w:tc>
        <w:tc>
          <w:tcPr>
            <w:tcW w:w="5387" w:type="dxa"/>
            <w:shd w:val="clear" w:color="auto" w:fill="auto"/>
          </w:tcPr>
          <w:p w14:paraId="018399B5" w14:textId="77777777" w:rsidR="00EF259A" w:rsidRPr="00EF259A" w:rsidRDefault="00EF259A" w:rsidP="00EF259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76" w:lineRule="auto"/>
              <w:rPr>
                <w:rFonts w:ascii="Times New Roman" w:hAnsi="Times New Roman" w:cs="Times New Roman"/>
              </w:rPr>
            </w:pPr>
            <w:r w:rsidRPr="00EF259A">
              <w:rPr>
                <w:rFonts w:ascii="Times New Roman" w:hAnsi="Times New Roman" w:cs="Times New Roman"/>
                <w:sz w:val="22"/>
                <w:szCs w:val="22"/>
              </w:rPr>
              <w:t>Заказчик:</w:t>
            </w:r>
          </w:p>
          <w:p w14:paraId="30AC57F9"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rPr>
            </w:pPr>
            <w:r w:rsidRPr="00EF259A">
              <w:rPr>
                <w:rFonts w:ascii="Times New Roman" w:hAnsi="Times New Roman" w:cs="Times New Roman"/>
                <w:sz w:val="22"/>
                <w:szCs w:val="22"/>
              </w:rPr>
              <w:t>_____________ (________________)</w:t>
            </w:r>
          </w:p>
          <w:p w14:paraId="5EB7AD2B"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rPr>
            </w:pPr>
          </w:p>
          <w:p w14:paraId="477B3B6D"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spacing w:val="-6"/>
              </w:rPr>
            </w:pPr>
            <w:r w:rsidRPr="00EF259A">
              <w:rPr>
                <w:rFonts w:ascii="Times New Roman" w:hAnsi="Times New Roman" w:cs="Times New Roman"/>
                <w:sz w:val="22"/>
                <w:szCs w:val="22"/>
              </w:rPr>
              <w:t>М.П.</w:t>
            </w:r>
          </w:p>
        </w:tc>
      </w:tr>
    </w:tbl>
    <w:p w14:paraId="68C5A313" w14:textId="77777777" w:rsidR="00EF259A" w:rsidRPr="00EF259A" w:rsidRDefault="00EF259A" w:rsidP="00EF259A">
      <w:pPr>
        <w:shd w:val="clear" w:color="auto" w:fill="FFFFFF" w:themeFill="background1"/>
        <w:spacing w:after="200" w:line="276" w:lineRule="auto"/>
        <w:rPr>
          <w:rFonts w:ascii="Times New Roman" w:hAnsi="Times New Roman" w:cs="Times New Roman"/>
          <w:sz w:val="22"/>
          <w:szCs w:val="22"/>
        </w:rPr>
      </w:pPr>
    </w:p>
    <w:p w14:paraId="010DF31D" w14:textId="77777777" w:rsidR="00EF259A" w:rsidRPr="00EF259A" w:rsidRDefault="00EF259A" w:rsidP="00EF259A">
      <w:pPr>
        <w:spacing w:line="276" w:lineRule="auto"/>
        <w:rPr>
          <w:rFonts w:ascii="Times New Roman" w:hAnsi="Times New Roman" w:cs="Times New Roman"/>
          <w:sz w:val="22"/>
          <w:szCs w:val="22"/>
        </w:rPr>
      </w:pPr>
    </w:p>
    <w:tbl>
      <w:tblPr>
        <w:tblW w:w="14709" w:type="dxa"/>
        <w:tblLayout w:type="fixed"/>
        <w:tblLook w:val="0000" w:firstRow="0" w:lastRow="0" w:firstColumn="0" w:lastColumn="0" w:noHBand="0" w:noVBand="0"/>
      </w:tblPr>
      <w:tblGrid>
        <w:gridCol w:w="9322"/>
        <w:gridCol w:w="5387"/>
      </w:tblGrid>
      <w:tr w:rsidR="00EF259A" w:rsidRPr="00EF259A" w14:paraId="0FD656E9" w14:textId="77777777" w:rsidTr="00EF259A">
        <w:tc>
          <w:tcPr>
            <w:tcW w:w="9322" w:type="dxa"/>
            <w:shd w:val="clear" w:color="auto" w:fill="auto"/>
          </w:tcPr>
          <w:p w14:paraId="0F343F88" w14:textId="77777777" w:rsidR="00EF259A" w:rsidRPr="00EF259A" w:rsidRDefault="00EF259A" w:rsidP="00EF259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76" w:lineRule="auto"/>
              <w:rPr>
                <w:rFonts w:ascii="Times New Roman" w:hAnsi="Times New Roman" w:cs="Times New Roman"/>
                <w:iCs/>
              </w:rPr>
            </w:pPr>
            <w:r w:rsidRPr="00EF259A">
              <w:rPr>
                <w:rFonts w:ascii="Times New Roman" w:hAnsi="Times New Roman" w:cs="Times New Roman"/>
                <w:iCs/>
                <w:sz w:val="22"/>
                <w:szCs w:val="22"/>
              </w:rPr>
              <w:t>Заказчик:</w:t>
            </w:r>
          </w:p>
          <w:p w14:paraId="62760D63"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lang w:val="en-US"/>
              </w:rPr>
            </w:pPr>
            <w:r w:rsidRPr="00EF259A">
              <w:rPr>
                <w:rFonts w:ascii="Times New Roman" w:hAnsi="Times New Roman" w:cs="Times New Roman"/>
                <w:sz w:val="22"/>
                <w:szCs w:val="22"/>
              </w:rPr>
              <w:t>______________ (________________)</w:t>
            </w:r>
          </w:p>
          <w:p w14:paraId="65EC7128"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lang w:val="en-US"/>
              </w:rPr>
            </w:pPr>
          </w:p>
          <w:p w14:paraId="3ABDFA20"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spacing w:val="-6"/>
              </w:rPr>
            </w:pPr>
            <w:r w:rsidRPr="00EF259A">
              <w:rPr>
                <w:rFonts w:ascii="Times New Roman" w:hAnsi="Times New Roman" w:cs="Times New Roman"/>
                <w:sz w:val="22"/>
                <w:szCs w:val="22"/>
              </w:rPr>
              <w:t>М.П.</w:t>
            </w:r>
          </w:p>
        </w:tc>
        <w:tc>
          <w:tcPr>
            <w:tcW w:w="5387" w:type="dxa"/>
            <w:shd w:val="clear" w:color="auto" w:fill="auto"/>
          </w:tcPr>
          <w:p w14:paraId="25317B5D" w14:textId="77777777" w:rsidR="00EF259A" w:rsidRPr="00EF259A" w:rsidRDefault="00EF259A" w:rsidP="00EF259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76" w:lineRule="auto"/>
              <w:rPr>
                <w:rFonts w:ascii="Times New Roman" w:hAnsi="Times New Roman" w:cs="Times New Roman"/>
              </w:rPr>
            </w:pPr>
            <w:r w:rsidRPr="00EF259A">
              <w:rPr>
                <w:rFonts w:ascii="Times New Roman" w:hAnsi="Times New Roman" w:cs="Times New Roman"/>
                <w:sz w:val="22"/>
                <w:szCs w:val="22"/>
              </w:rPr>
              <w:t>Исполнитель:</w:t>
            </w:r>
          </w:p>
          <w:p w14:paraId="76565B2D"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rPr>
            </w:pPr>
            <w:r w:rsidRPr="00EF259A">
              <w:rPr>
                <w:rFonts w:ascii="Times New Roman" w:hAnsi="Times New Roman" w:cs="Times New Roman"/>
                <w:sz w:val="22"/>
                <w:szCs w:val="22"/>
              </w:rPr>
              <w:t>_____________ (________________)</w:t>
            </w:r>
          </w:p>
          <w:p w14:paraId="69F4B69F"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rPr>
            </w:pPr>
          </w:p>
          <w:p w14:paraId="6C0ED38A" w14:textId="77777777" w:rsidR="00EF259A" w:rsidRPr="00EF259A" w:rsidRDefault="00EF259A" w:rsidP="00EF2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rPr>
                <w:rFonts w:ascii="Times New Roman" w:hAnsi="Times New Roman" w:cs="Times New Roman"/>
                <w:spacing w:val="-6"/>
              </w:rPr>
            </w:pPr>
            <w:r w:rsidRPr="00EF259A">
              <w:rPr>
                <w:rFonts w:ascii="Times New Roman" w:hAnsi="Times New Roman" w:cs="Times New Roman"/>
                <w:sz w:val="22"/>
                <w:szCs w:val="22"/>
              </w:rPr>
              <w:t>М.П. (при наличии)</w:t>
            </w:r>
          </w:p>
        </w:tc>
      </w:tr>
    </w:tbl>
    <w:p w14:paraId="2CD0F333" w14:textId="77777777" w:rsidR="00EF259A" w:rsidRPr="00EF259A" w:rsidRDefault="00EF259A" w:rsidP="00EF259A">
      <w:pPr>
        <w:shd w:val="clear" w:color="auto" w:fill="FFFFFF" w:themeFill="background1"/>
        <w:spacing w:after="200" w:line="276" w:lineRule="auto"/>
        <w:rPr>
          <w:rFonts w:ascii="Times New Roman" w:hAnsi="Times New Roman" w:cs="Times New Roman"/>
          <w:sz w:val="22"/>
          <w:szCs w:val="22"/>
        </w:rPr>
      </w:pPr>
    </w:p>
    <w:p w14:paraId="670EBB19" w14:textId="77777777" w:rsidR="00EF259A" w:rsidRPr="00EF259A" w:rsidRDefault="00EF259A" w:rsidP="00EF259A">
      <w:pPr>
        <w:shd w:val="clear" w:color="auto" w:fill="FFFFFF" w:themeFill="background1"/>
        <w:spacing w:after="200" w:line="276" w:lineRule="auto"/>
        <w:rPr>
          <w:rFonts w:ascii="Times New Roman" w:hAnsi="Times New Roman" w:cs="Times New Roman"/>
          <w:sz w:val="22"/>
          <w:szCs w:val="22"/>
        </w:rPr>
      </w:pPr>
    </w:p>
    <w:p w14:paraId="3B2CAA8A" w14:textId="77777777" w:rsidR="00EF259A" w:rsidRPr="00EF259A" w:rsidRDefault="00EF259A" w:rsidP="00EF259A">
      <w:pPr>
        <w:shd w:val="clear" w:color="auto" w:fill="FFFFFF" w:themeFill="background1"/>
        <w:spacing w:after="200" w:line="276" w:lineRule="auto"/>
        <w:rPr>
          <w:rFonts w:ascii="Times New Roman" w:hAnsi="Times New Roman" w:cs="Times New Roman"/>
          <w:sz w:val="22"/>
          <w:szCs w:val="22"/>
        </w:rPr>
        <w:sectPr w:rsidR="00EF259A" w:rsidRPr="00EF259A" w:rsidSect="00EF259A">
          <w:pgSz w:w="16838" w:h="11906" w:orient="landscape"/>
          <w:pgMar w:top="1134" w:right="1134" w:bottom="567" w:left="1134" w:header="709" w:footer="0" w:gutter="0"/>
          <w:pgNumType w:start="1"/>
          <w:cols w:space="720"/>
          <w:formProt w:val="0"/>
          <w:titlePg/>
          <w:docGrid w:linePitch="240" w:charSpace="-6145"/>
        </w:sectPr>
      </w:pPr>
    </w:p>
    <w:p w14:paraId="3B973EA9" w14:textId="77777777" w:rsidR="00EF259A" w:rsidRPr="00EF259A" w:rsidRDefault="00EF259A" w:rsidP="00EF259A">
      <w:pPr>
        <w:jc w:val="right"/>
        <w:rPr>
          <w:rFonts w:ascii="Times New Roman" w:hAnsi="Times New Roman" w:cs="Times New Roman"/>
          <w:sz w:val="20"/>
          <w:szCs w:val="20"/>
        </w:rPr>
      </w:pPr>
      <w:r w:rsidRPr="00EF259A">
        <w:rPr>
          <w:rFonts w:ascii="Times New Roman" w:hAnsi="Times New Roman" w:cs="Times New Roman"/>
          <w:sz w:val="20"/>
          <w:szCs w:val="20"/>
        </w:rPr>
        <w:lastRenderedPageBreak/>
        <w:t>Приложение 11</w:t>
      </w:r>
    </w:p>
    <w:p w14:paraId="344B9AA8" w14:textId="77777777" w:rsidR="00EF259A" w:rsidRPr="00EF259A" w:rsidRDefault="00EF259A" w:rsidP="00EF259A">
      <w:pPr>
        <w:jc w:val="right"/>
        <w:rPr>
          <w:rFonts w:ascii="Times New Roman" w:hAnsi="Times New Roman" w:cs="Times New Roman"/>
          <w:sz w:val="20"/>
          <w:szCs w:val="20"/>
        </w:rPr>
      </w:pPr>
      <w:r w:rsidRPr="00EF259A">
        <w:rPr>
          <w:rFonts w:ascii="Times New Roman" w:hAnsi="Times New Roman" w:cs="Times New Roman"/>
          <w:sz w:val="20"/>
          <w:szCs w:val="20"/>
        </w:rPr>
        <w:t xml:space="preserve">к Договору </w:t>
      </w:r>
    </w:p>
    <w:p w14:paraId="537900E3" w14:textId="77777777" w:rsidR="00EF259A" w:rsidRPr="00EF259A" w:rsidRDefault="00EF259A" w:rsidP="00EF259A">
      <w:pPr>
        <w:jc w:val="right"/>
        <w:rPr>
          <w:rFonts w:ascii="Times New Roman" w:hAnsi="Times New Roman" w:cs="Times New Roman"/>
          <w:sz w:val="20"/>
          <w:szCs w:val="20"/>
        </w:rPr>
      </w:pPr>
      <w:r w:rsidRPr="00EF259A">
        <w:rPr>
          <w:rFonts w:ascii="Times New Roman" w:hAnsi="Times New Roman" w:cs="Times New Roman"/>
          <w:sz w:val="20"/>
          <w:szCs w:val="20"/>
        </w:rPr>
        <w:t>№_____________</w:t>
      </w:r>
    </w:p>
    <w:p w14:paraId="6423E6D8" w14:textId="77777777" w:rsidR="00EF259A" w:rsidRPr="00EF259A" w:rsidRDefault="00EF259A" w:rsidP="00EF259A">
      <w:pPr>
        <w:jc w:val="right"/>
        <w:rPr>
          <w:rFonts w:ascii="Times New Roman" w:hAnsi="Times New Roman" w:cs="Times New Roman"/>
          <w:sz w:val="20"/>
          <w:szCs w:val="20"/>
        </w:rPr>
      </w:pPr>
      <w:r w:rsidRPr="00EF259A">
        <w:rPr>
          <w:rFonts w:ascii="Times New Roman" w:hAnsi="Times New Roman" w:cs="Times New Roman"/>
          <w:sz w:val="20"/>
          <w:szCs w:val="20"/>
        </w:rPr>
        <w:t xml:space="preserve">от </w:t>
      </w:r>
      <w:sdt>
        <w:sdtPr>
          <w:rPr>
            <w:rFonts w:ascii="Times New Roman" w:hAnsi="Times New Roman" w:cs="Times New Roman"/>
            <w:sz w:val="20"/>
            <w:szCs w:val="20"/>
          </w:rPr>
          <w:alias w:val="!contractDateNotEmpty"/>
          <w:tag w:val="If"/>
          <w:id w:val="8120398"/>
          <w:placeholder>
            <w:docPart w:val="96871052F053453ABE825E1F0F2CFB88"/>
          </w:placeholder>
          <w:docPartList>
            <w:docPartGallery w:val="Quick Parts"/>
          </w:docPartList>
        </w:sdtPr>
        <w:sdtEndPr/>
        <w:sdtContent>
          <w:r w:rsidRPr="00EF259A">
            <w:rPr>
              <w:rFonts w:ascii="Times New Roman" w:hAnsi="Times New Roman" w:cs="Times New Roman"/>
              <w:sz w:val="20"/>
              <w:szCs w:val="20"/>
            </w:rPr>
            <w:t>«____» _______20___</w:t>
          </w:r>
        </w:sdtContent>
      </w:sdt>
      <w:r w:rsidRPr="00EF259A">
        <w:rPr>
          <w:rFonts w:ascii="Times New Roman" w:hAnsi="Times New Roman" w:cs="Times New Roman"/>
          <w:sz w:val="20"/>
          <w:szCs w:val="20"/>
        </w:rPr>
        <w:t xml:space="preserve"> г.</w:t>
      </w:r>
    </w:p>
    <w:p w14:paraId="505BD944" w14:textId="77777777" w:rsidR="00EF259A" w:rsidRPr="00EF259A" w:rsidRDefault="00EF259A" w:rsidP="00EF259A">
      <w:pPr>
        <w:jc w:val="center"/>
        <w:rPr>
          <w:rFonts w:ascii="Times New Roman" w:hAnsi="Times New Roman" w:cs="Times New Roman"/>
          <w:sz w:val="22"/>
          <w:szCs w:val="22"/>
        </w:rPr>
      </w:pPr>
      <w:r w:rsidRPr="00EF259A">
        <w:rPr>
          <w:rFonts w:ascii="Times New Roman" w:hAnsi="Times New Roman" w:cs="Times New Roman"/>
          <w:sz w:val="22"/>
          <w:szCs w:val="22"/>
        </w:rPr>
        <w:t>Акт сдачи-приемки услуг</w:t>
      </w:r>
    </w:p>
    <w:p w14:paraId="6EAAD5A6" w14:textId="77777777" w:rsidR="00EF259A" w:rsidRPr="00EF259A" w:rsidRDefault="00EF259A" w:rsidP="00EF259A">
      <w:pPr>
        <w:jc w:val="center"/>
        <w:rPr>
          <w:rFonts w:ascii="Times New Roman" w:hAnsi="Times New Roman" w:cs="Times New Roman"/>
          <w:sz w:val="22"/>
          <w:szCs w:val="22"/>
        </w:rPr>
      </w:pPr>
    </w:p>
    <w:tbl>
      <w:tblPr>
        <w:tblW w:w="0" w:type="auto"/>
        <w:tblLook w:val="04A0" w:firstRow="1" w:lastRow="0" w:firstColumn="1" w:lastColumn="0" w:noHBand="0" w:noVBand="1"/>
      </w:tblPr>
      <w:tblGrid>
        <w:gridCol w:w="4649"/>
        <w:gridCol w:w="4990"/>
      </w:tblGrid>
      <w:tr w:rsidR="00EF259A" w:rsidRPr="00EF259A" w14:paraId="0E65964B" w14:textId="77777777" w:rsidTr="00EF259A">
        <w:trPr>
          <w:trHeight w:val="80"/>
        </w:trPr>
        <w:tc>
          <w:tcPr>
            <w:tcW w:w="4785" w:type="dxa"/>
          </w:tcPr>
          <w:p w14:paraId="2AD33A3E"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     ______________________</w:t>
            </w:r>
          </w:p>
        </w:tc>
        <w:tc>
          <w:tcPr>
            <w:tcW w:w="5246" w:type="dxa"/>
          </w:tcPr>
          <w:p w14:paraId="046E1699"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                                              «___» _________ 20___ г.</w:t>
            </w:r>
          </w:p>
        </w:tc>
      </w:tr>
      <w:tr w:rsidR="00EF259A" w:rsidRPr="00EF259A" w14:paraId="0E27C4C6" w14:textId="77777777" w:rsidTr="00EF259A">
        <w:tc>
          <w:tcPr>
            <w:tcW w:w="4785" w:type="dxa"/>
          </w:tcPr>
          <w:p w14:paraId="6A438340"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(указывается место составления)</w:t>
            </w:r>
          </w:p>
          <w:p w14:paraId="3B0F1D72" w14:textId="77777777" w:rsidR="00EF259A" w:rsidRPr="00EF259A" w:rsidRDefault="00EF259A" w:rsidP="00EF259A">
            <w:pPr>
              <w:rPr>
                <w:rFonts w:ascii="Times New Roman" w:hAnsi="Times New Roman" w:cs="Times New Roman"/>
              </w:rPr>
            </w:pPr>
          </w:p>
        </w:tc>
        <w:tc>
          <w:tcPr>
            <w:tcW w:w="5246" w:type="dxa"/>
          </w:tcPr>
          <w:p w14:paraId="4DE9672B" w14:textId="77777777" w:rsidR="00EF259A" w:rsidRPr="00EF259A" w:rsidRDefault="00EF259A" w:rsidP="00EF259A">
            <w:pPr>
              <w:rPr>
                <w:rFonts w:ascii="Times New Roman" w:hAnsi="Times New Roman" w:cs="Times New Roman"/>
              </w:rPr>
            </w:pPr>
          </w:p>
        </w:tc>
      </w:tr>
    </w:tbl>
    <w:p w14:paraId="26B4A5D7" w14:textId="77777777" w:rsidR="00EF259A" w:rsidRPr="00EF259A" w:rsidRDefault="00EF259A" w:rsidP="00EF259A">
      <w:pPr>
        <w:ind w:firstLine="708"/>
        <w:rPr>
          <w:rFonts w:ascii="Times New Roman" w:hAnsi="Times New Roman" w:cs="Times New Roman"/>
          <w:sz w:val="22"/>
          <w:szCs w:val="22"/>
        </w:rPr>
      </w:pPr>
      <w:r w:rsidRPr="00EF259A">
        <w:rPr>
          <w:rFonts w:ascii="Times New Roman" w:hAnsi="Times New Roman" w:cs="Times New Roman"/>
          <w:sz w:val="22"/>
          <w:szCs w:val="22"/>
        </w:rPr>
        <w:t>_____________________ (ОГРН ___________), место нахождения: _________________________  именуемое(</w:t>
      </w:r>
      <w:proofErr w:type="spellStart"/>
      <w:r w:rsidRPr="00EF259A">
        <w:rPr>
          <w:rFonts w:ascii="Times New Roman" w:hAnsi="Times New Roman" w:cs="Times New Roman"/>
          <w:sz w:val="22"/>
          <w:szCs w:val="22"/>
        </w:rPr>
        <w:t>ый</w:t>
      </w:r>
      <w:proofErr w:type="spellEnd"/>
      <w:r w:rsidRPr="00EF259A">
        <w:rPr>
          <w:rFonts w:ascii="Times New Roman" w:hAnsi="Times New Roman" w:cs="Times New Roman"/>
          <w:sz w:val="22"/>
          <w:szCs w:val="22"/>
        </w:rPr>
        <w:t xml:space="preserve">) в дальнейшем «Исполнитель», в лице ________________________, действующего на основании _______________, с одной стороны, и Администрация городского округа Красноармейск Московской области (далее также – Администрация </w:t>
      </w:r>
      <w:proofErr w:type="spellStart"/>
      <w:r w:rsidRPr="00EF259A">
        <w:rPr>
          <w:rFonts w:ascii="Times New Roman" w:hAnsi="Times New Roman" w:cs="Times New Roman"/>
          <w:sz w:val="22"/>
          <w:szCs w:val="22"/>
        </w:rPr>
        <w:t>г.о</w:t>
      </w:r>
      <w:proofErr w:type="spellEnd"/>
      <w:r w:rsidRPr="00EF259A">
        <w:rPr>
          <w:rFonts w:ascii="Times New Roman" w:hAnsi="Times New Roman" w:cs="Times New Roman"/>
          <w:sz w:val="22"/>
          <w:szCs w:val="22"/>
        </w:rPr>
        <w:t>. Красноармейск), именуемое в дальнейшем «Заказчик», в лице __________________, действующего на основании _____________, с другой стороны, вместе именуемые «Стороны», составили настоящий акт о нижеследующем:</w:t>
      </w:r>
    </w:p>
    <w:p w14:paraId="7B4AEEA3" w14:textId="77777777" w:rsidR="00EF259A" w:rsidRPr="00EF259A" w:rsidRDefault="00EF259A" w:rsidP="00EF259A">
      <w:pPr>
        <w:rPr>
          <w:rFonts w:ascii="Times New Roman" w:hAnsi="Times New Roman" w:cs="Times New Roman"/>
          <w:sz w:val="22"/>
          <w:szCs w:val="22"/>
        </w:rPr>
      </w:pPr>
      <w:r w:rsidRPr="00EF259A">
        <w:rPr>
          <w:rFonts w:ascii="Times New Roman" w:hAnsi="Times New Roman" w:cs="Times New Roman"/>
          <w:sz w:val="22"/>
          <w:szCs w:val="22"/>
        </w:rPr>
        <w:t xml:space="preserve">              1. В соответствии с условиями Договора № _____ от «___» _____ 20__ г. (далее – Договор), в период с «___» _____ 20__ г. по «___» _____ 20__ г. Исполнитель оказал следующие Услуги:</w:t>
      </w:r>
    </w:p>
    <w:tbl>
      <w:tblPr>
        <w:tblW w:w="10206" w:type="dxa"/>
        <w:tblInd w:w="108" w:type="dxa"/>
        <w:tblLayout w:type="fixed"/>
        <w:tblCellMar>
          <w:left w:w="10" w:type="dxa"/>
          <w:right w:w="10" w:type="dxa"/>
        </w:tblCellMar>
        <w:tblLook w:val="04A0" w:firstRow="1" w:lastRow="0" w:firstColumn="1" w:lastColumn="0" w:noHBand="0" w:noVBand="1"/>
      </w:tblPr>
      <w:tblGrid>
        <w:gridCol w:w="567"/>
        <w:gridCol w:w="2694"/>
        <w:gridCol w:w="1501"/>
        <w:gridCol w:w="1361"/>
        <w:gridCol w:w="1390"/>
        <w:gridCol w:w="1418"/>
        <w:gridCol w:w="1275"/>
      </w:tblGrid>
      <w:tr w:rsidR="00EF259A" w:rsidRPr="00EF259A" w14:paraId="78C6ACEC" w14:textId="77777777" w:rsidTr="00EF259A">
        <w:trPr>
          <w:trHeight w:val="108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1D2A3"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п/п</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A6E96" w14:textId="77777777" w:rsidR="00EF259A" w:rsidRPr="00EF259A" w:rsidRDefault="00EF259A" w:rsidP="00EF259A">
            <w:pPr>
              <w:rPr>
                <w:rFonts w:ascii="Times New Roman" w:hAnsi="Times New Roman" w:cs="Times New Roman"/>
              </w:rPr>
            </w:pPr>
            <w:proofErr w:type="gramStart"/>
            <w:r w:rsidRPr="00EF259A">
              <w:rPr>
                <w:rFonts w:ascii="Times New Roman" w:hAnsi="Times New Roman" w:cs="Times New Roman"/>
                <w:sz w:val="22"/>
                <w:szCs w:val="22"/>
              </w:rPr>
              <w:t>Ассортимент  услуг</w:t>
            </w:r>
            <w:proofErr w:type="gramEnd"/>
            <w:r w:rsidRPr="00EF259A">
              <w:rPr>
                <w:rFonts w:ascii="Times New Roman" w:hAnsi="Times New Roman" w:cs="Times New Roman"/>
                <w:sz w:val="22"/>
                <w:szCs w:val="22"/>
              </w:rPr>
              <w:t xml:space="preserve"> (наименования рационов питания)</w:t>
            </w:r>
          </w:p>
        </w:tc>
        <w:tc>
          <w:tcPr>
            <w:tcW w:w="1501" w:type="dxa"/>
            <w:tcBorders>
              <w:top w:val="single" w:sz="4" w:space="0" w:color="000000"/>
              <w:left w:val="single" w:sz="4" w:space="0" w:color="000000"/>
              <w:bottom w:val="single" w:sz="4" w:space="0" w:color="000000"/>
              <w:right w:val="single" w:sz="4" w:space="0" w:color="000000"/>
            </w:tcBorders>
          </w:tcPr>
          <w:p w14:paraId="20A15340"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Объем услуг, рационов питания</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38129"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 xml:space="preserve">Цена за единицу Услуг </w:t>
            </w:r>
          </w:p>
          <w:p w14:paraId="697EE399"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(рацион питания), руб.</w:t>
            </w:r>
          </w:p>
        </w:tc>
        <w:tc>
          <w:tcPr>
            <w:tcW w:w="1390" w:type="dxa"/>
            <w:tcBorders>
              <w:top w:val="single" w:sz="4" w:space="0" w:color="000000"/>
              <w:left w:val="single" w:sz="4" w:space="0" w:color="000000"/>
              <w:bottom w:val="single" w:sz="4" w:space="0" w:color="000000"/>
              <w:right w:val="single" w:sz="4" w:space="0" w:color="000000"/>
            </w:tcBorders>
          </w:tcPr>
          <w:p w14:paraId="43EE5F64"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В т.ч. НДС (руб.)</w:t>
            </w:r>
          </w:p>
        </w:tc>
        <w:tc>
          <w:tcPr>
            <w:tcW w:w="1418" w:type="dxa"/>
            <w:tcBorders>
              <w:top w:val="single" w:sz="4" w:space="0" w:color="000000"/>
              <w:left w:val="single" w:sz="4" w:space="0" w:color="000000"/>
              <w:bottom w:val="single" w:sz="4" w:space="0" w:color="000000"/>
              <w:right w:val="single" w:sz="4" w:space="0" w:color="000000"/>
            </w:tcBorders>
          </w:tcPr>
          <w:p w14:paraId="2ACE4E01"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Сумма, (руб.)</w:t>
            </w:r>
          </w:p>
        </w:tc>
        <w:tc>
          <w:tcPr>
            <w:tcW w:w="1275" w:type="dxa"/>
            <w:tcBorders>
              <w:top w:val="single" w:sz="4" w:space="0" w:color="000000"/>
              <w:left w:val="single" w:sz="4" w:space="0" w:color="000000"/>
              <w:bottom w:val="single" w:sz="4" w:space="0" w:color="000000"/>
              <w:right w:val="single" w:sz="4" w:space="0" w:color="000000"/>
            </w:tcBorders>
          </w:tcPr>
          <w:p w14:paraId="47934B90"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В т.ч. НДС (руб.)</w:t>
            </w:r>
          </w:p>
        </w:tc>
      </w:tr>
      <w:tr w:rsidR="00EF259A" w:rsidRPr="00EF259A" w14:paraId="71AABAFC" w14:textId="77777777" w:rsidTr="00EF259A">
        <w:trPr>
          <w:trHeight w:val="275"/>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4E33A"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E0DE5" w14:textId="77777777" w:rsidR="00EF259A" w:rsidRPr="00EF259A" w:rsidRDefault="00EF259A" w:rsidP="00EF259A">
            <w:pPr>
              <w:rPr>
                <w:rFonts w:ascii="Times New Roman" w:hAnsi="Times New Roman" w:cs="Times New Roman"/>
              </w:rPr>
            </w:pPr>
          </w:p>
        </w:tc>
        <w:tc>
          <w:tcPr>
            <w:tcW w:w="1501" w:type="dxa"/>
            <w:tcBorders>
              <w:top w:val="single" w:sz="4" w:space="0" w:color="000000"/>
              <w:left w:val="single" w:sz="4" w:space="0" w:color="000000"/>
              <w:bottom w:val="single" w:sz="4" w:space="0" w:color="000000"/>
              <w:right w:val="single" w:sz="4" w:space="0" w:color="000000"/>
            </w:tcBorders>
          </w:tcPr>
          <w:p w14:paraId="6A9804B2" w14:textId="77777777" w:rsidR="00EF259A" w:rsidRPr="00EF259A" w:rsidRDefault="00EF259A" w:rsidP="00EF259A">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92044" w14:textId="77777777" w:rsidR="00EF259A" w:rsidRPr="00EF259A" w:rsidRDefault="00EF259A" w:rsidP="00EF259A">
            <w:pPr>
              <w:rPr>
                <w:rFonts w:ascii="Times New Roman" w:hAnsi="Times New Roman" w:cs="Times New Roman"/>
              </w:rPr>
            </w:pPr>
          </w:p>
        </w:tc>
        <w:tc>
          <w:tcPr>
            <w:tcW w:w="1390" w:type="dxa"/>
            <w:tcBorders>
              <w:top w:val="single" w:sz="4" w:space="0" w:color="000000"/>
              <w:left w:val="single" w:sz="4" w:space="0" w:color="000000"/>
              <w:bottom w:val="single" w:sz="4" w:space="0" w:color="000000"/>
              <w:right w:val="single" w:sz="4" w:space="0" w:color="000000"/>
            </w:tcBorders>
          </w:tcPr>
          <w:p w14:paraId="4457B75B" w14:textId="77777777" w:rsidR="00EF259A" w:rsidRPr="00EF259A" w:rsidRDefault="00EF259A" w:rsidP="00EF259A">
            <w:pPr>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7421F20D" w14:textId="77777777" w:rsidR="00EF259A" w:rsidRPr="00EF259A" w:rsidRDefault="00EF259A" w:rsidP="00EF259A">
            <w:pPr>
              <w:rPr>
                <w:rFonts w:ascii="Times New Roman"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tcPr>
          <w:p w14:paraId="554FCE50" w14:textId="77777777" w:rsidR="00EF259A" w:rsidRPr="00EF259A" w:rsidRDefault="00EF259A" w:rsidP="00EF259A">
            <w:pPr>
              <w:rPr>
                <w:rFonts w:ascii="Times New Roman" w:hAnsi="Times New Roman" w:cs="Times New Roman"/>
              </w:rPr>
            </w:pPr>
          </w:p>
        </w:tc>
      </w:tr>
      <w:tr w:rsidR="00EF259A" w:rsidRPr="00EF259A" w14:paraId="5BF5AC00" w14:textId="77777777" w:rsidTr="00EF259A">
        <w:trPr>
          <w:trHeight w:val="275"/>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45347"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B9CD8" w14:textId="77777777" w:rsidR="00EF259A" w:rsidRPr="00EF259A" w:rsidRDefault="00EF259A" w:rsidP="00EF259A">
            <w:pPr>
              <w:rPr>
                <w:rFonts w:ascii="Times New Roman" w:hAnsi="Times New Roman" w:cs="Times New Roman"/>
              </w:rPr>
            </w:pPr>
          </w:p>
        </w:tc>
        <w:tc>
          <w:tcPr>
            <w:tcW w:w="1501" w:type="dxa"/>
            <w:tcBorders>
              <w:top w:val="single" w:sz="4" w:space="0" w:color="000000"/>
              <w:left w:val="single" w:sz="4" w:space="0" w:color="000000"/>
              <w:bottom w:val="single" w:sz="4" w:space="0" w:color="000000"/>
              <w:right w:val="single" w:sz="4" w:space="0" w:color="000000"/>
            </w:tcBorders>
          </w:tcPr>
          <w:p w14:paraId="280CB9FA" w14:textId="77777777" w:rsidR="00EF259A" w:rsidRPr="00EF259A" w:rsidRDefault="00EF259A" w:rsidP="00EF259A">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76572" w14:textId="77777777" w:rsidR="00EF259A" w:rsidRPr="00EF259A" w:rsidRDefault="00EF259A" w:rsidP="00EF259A">
            <w:pPr>
              <w:rPr>
                <w:rFonts w:ascii="Times New Roman" w:hAnsi="Times New Roman" w:cs="Times New Roman"/>
              </w:rPr>
            </w:pPr>
          </w:p>
        </w:tc>
        <w:tc>
          <w:tcPr>
            <w:tcW w:w="1390" w:type="dxa"/>
            <w:tcBorders>
              <w:top w:val="single" w:sz="4" w:space="0" w:color="000000"/>
              <w:left w:val="single" w:sz="4" w:space="0" w:color="000000"/>
              <w:bottom w:val="single" w:sz="4" w:space="0" w:color="000000"/>
              <w:right w:val="single" w:sz="4" w:space="0" w:color="000000"/>
            </w:tcBorders>
          </w:tcPr>
          <w:p w14:paraId="4D0B6DAD" w14:textId="77777777" w:rsidR="00EF259A" w:rsidRPr="00EF259A" w:rsidRDefault="00EF259A" w:rsidP="00EF259A">
            <w:pPr>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4A7B6694" w14:textId="77777777" w:rsidR="00EF259A" w:rsidRPr="00EF259A" w:rsidRDefault="00EF259A" w:rsidP="00EF259A">
            <w:pPr>
              <w:rPr>
                <w:rFonts w:ascii="Times New Roman"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tcPr>
          <w:p w14:paraId="7B1B28B5" w14:textId="77777777" w:rsidR="00EF259A" w:rsidRPr="00EF259A" w:rsidRDefault="00EF259A" w:rsidP="00EF259A">
            <w:pPr>
              <w:rPr>
                <w:rFonts w:ascii="Times New Roman" w:hAnsi="Times New Roman" w:cs="Times New Roman"/>
              </w:rPr>
            </w:pPr>
          </w:p>
        </w:tc>
      </w:tr>
      <w:tr w:rsidR="00EF259A" w:rsidRPr="00EF259A" w14:paraId="07154397" w14:textId="77777777" w:rsidTr="00EF259A">
        <w:trPr>
          <w:trHeight w:val="275"/>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46CC4"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D8334" w14:textId="77777777" w:rsidR="00EF259A" w:rsidRPr="00EF259A" w:rsidRDefault="00EF259A" w:rsidP="00EF259A">
            <w:pPr>
              <w:rPr>
                <w:rFonts w:ascii="Times New Roman" w:hAnsi="Times New Roman" w:cs="Times New Roman"/>
              </w:rPr>
            </w:pPr>
          </w:p>
        </w:tc>
        <w:tc>
          <w:tcPr>
            <w:tcW w:w="1501" w:type="dxa"/>
            <w:tcBorders>
              <w:top w:val="single" w:sz="4" w:space="0" w:color="000000"/>
              <w:left w:val="single" w:sz="4" w:space="0" w:color="000000"/>
              <w:bottom w:val="single" w:sz="4" w:space="0" w:color="000000"/>
              <w:right w:val="single" w:sz="4" w:space="0" w:color="000000"/>
            </w:tcBorders>
          </w:tcPr>
          <w:p w14:paraId="187F403A" w14:textId="77777777" w:rsidR="00EF259A" w:rsidRPr="00EF259A" w:rsidRDefault="00EF259A" w:rsidP="00EF259A">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BED8" w14:textId="77777777" w:rsidR="00EF259A" w:rsidRPr="00EF259A" w:rsidRDefault="00EF259A" w:rsidP="00EF259A">
            <w:pPr>
              <w:rPr>
                <w:rFonts w:ascii="Times New Roman" w:hAnsi="Times New Roman" w:cs="Times New Roman"/>
              </w:rPr>
            </w:pPr>
          </w:p>
        </w:tc>
        <w:tc>
          <w:tcPr>
            <w:tcW w:w="1390" w:type="dxa"/>
            <w:tcBorders>
              <w:top w:val="single" w:sz="4" w:space="0" w:color="000000"/>
              <w:left w:val="single" w:sz="4" w:space="0" w:color="000000"/>
              <w:bottom w:val="single" w:sz="4" w:space="0" w:color="000000"/>
              <w:right w:val="single" w:sz="4" w:space="0" w:color="000000"/>
            </w:tcBorders>
          </w:tcPr>
          <w:p w14:paraId="10D95324" w14:textId="77777777" w:rsidR="00EF259A" w:rsidRPr="00EF259A" w:rsidRDefault="00EF259A" w:rsidP="00EF259A">
            <w:pPr>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7C574A6A" w14:textId="77777777" w:rsidR="00EF259A" w:rsidRPr="00EF259A" w:rsidRDefault="00EF259A" w:rsidP="00EF259A">
            <w:pPr>
              <w:rPr>
                <w:rFonts w:ascii="Times New Roman"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tcPr>
          <w:p w14:paraId="3BCEC982" w14:textId="77777777" w:rsidR="00EF259A" w:rsidRPr="00EF259A" w:rsidRDefault="00EF259A" w:rsidP="00EF259A">
            <w:pPr>
              <w:rPr>
                <w:rFonts w:ascii="Times New Roman" w:hAnsi="Times New Roman" w:cs="Times New Roman"/>
              </w:rPr>
            </w:pPr>
          </w:p>
        </w:tc>
      </w:tr>
      <w:tr w:rsidR="00EF259A" w:rsidRPr="00EF259A" w14:paraId="1E234AE1" w14:textId="77777777" w:rsidTr="00EF259A">
        <w:trPr>
          <w:trHeight w:val="275"/>
        </w:trPr>
        <w:tc>
          <w:tcPr>
            <w:tcW w:w="7513" w:type="dxa"/>
            <w:gridSpan w:val="5"/>
            <w:tcBorders>
              <w:top w:val="single" w:sz="4" w:space="0" w:color="000000"/>
              <w:left w:val="single" w:sz="4" w:space="0" w:color="000000"/>
              <w:bottom w:val="single" w:sz="4" w:space="0" w:color="000000"/>
              <w:right w:val="single" w:sz="4" w:space="0" w:color="000000"/>
            </w:tcBorders>
          </w:tcPr>
          <w:p w14:paraId="55CEB6A5"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ИТОГО: ___ (___) наименований</w:t>
            </w:r>
          </w:p>
        </w:tc>
        <w:tc>
          <w:tcPr>
            <w:tcW w:w="1418" w:type="dxa"/>
            <w:tcBorders>
              <w:top w:val="single" w:sz="4" w:space="0" w:color="000000"/>
              <w:left w:val="single" w:sz="4" w:space="0" w:color="000000"/>
              <w:bottom w:val="single" w:sz="4" w:space="0" w:color="000000"/>
              <w:right w:val="single" w:sz="4" w:space="0" w:color="000000"/>
            </w:tcBorders>
          </w:tcPr>
          <w:p w14:paraId="7641BA05" w14:textId="77777777" w:rsidR="00EF259A" w:rsidRPr="00EF259A" w:rsidRDefault="00EF259A" w:rsidP="00EF259A">
            <w:pPr>
              <w:rPr>
                <w:rFonts w:ascii="Times New Roman"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tcPr>
          <w:p w14:paraId="528A491A" w14:textId="77777777" w:rsidR="00EF259A" w:rsidRPr="00EF259A" w:rsidRDefault="00EF259A" w:rsidP="00EF259A">
            <w:pPr>
              <w:rPr>
                <w:rFonts w:ascii="Times New Roman" w:hAnsi="Times New Roman" w:cs="Times New Roman"/>
              </w:rPr>
            </w:pPr>
          </w:p>
        </w:tc>
      </w:tr>
    </w:tbl>
    <w:p w14:paraId="4AFC6ACF" w14:textId="77777777" w:rsidR="00EF259A" w:rsidRPr="00EF259A" w:rsidRDefault="00EF259A" w:rsidP="00EF259A">
      <w:pPr>
        <w:rPr>
          <w:rFonts w:ascii="Times New Roman" w:hAnsi="Times New Roman" w:cs="Times New Roman"/>
          <w:sz w:val="22"/>
          <w:szCs w:val="22"/>
        </w:rPr>
      </w:pPr>
    </w:p>
    <w:p w14:paraId="509A7591" w14:textId="77777777" w:rsidR="00EF259A" w:rsidRPr="00EF259A" w:rsidRDefault="00EF259A" w:rsidP="00EF259A">
      <w:pPr>
        <w:rPr>
          <w:rFonts w:ascii="Times New Roman" w:hAnsi="Times New Roman" w:cs="Times New Roman"/>
          <w:sz w:val="22"/>
          <w:szCs w:val="22"/>
        </w:rPr>
      </w:pPr>
      <w:r w:rsidRPr="00EF259A">
        <w:rPr>
          <w:rFonts w:ascii="Times New Roman" w:hAnsi="Times New Roman" w:cs="Times New Roman"/>
          <w:sz w:val="22"/>
          <w:szCs w:val="22"/>
        </w:rPr>
        <w:t xml:space="preserve">               Общая стоимость Услуг </w:t>
      </w:r>
      <w:proofErr w:type="gramStart"/>
      <w:r w:rsidRPr="00EF259A">
        <w:rPr>
          <w:rFonts w:ascii="Times New Roman" w:hAnsi="Times New Roman" w:cs="Times New Roman"/>
          <w:sz w:val="22"/>
          <w:szCs w:val="22"/>
        </w:rPr>
        <w:t>составляет  _</w:t>
      </w:r>
      <w:proofErr w:type="gramEnd"/>
      <w:r w:rsidRPr="00EF259A">
        <w:rPr>
          <w:rFonts w:ascii="Times New Roman" w:hAnsi="Times New Roman" w:cs="Times New Roman"/>
          <w:sz w:val="22"/>
          <w:szCs w:val="22"/>
        </w:rPr>
        <w:t xml:space="preserve">_____ (___________) рублей __ копеек, в том числе НДС – __ процентов, ______ (___________) рублей __ копеек). </w:t>
      </w:r>
    </w:p>
    <w:p w14:paraId="509D2ADE" w14:textId="77777777" w:rsidR="00EF259A" w:rsidRPr="00EF259A" w:rsidRDefault="00EF259A" w:rsidP="00EF259A">
      <w:pPr>
        <w:rPr>
          <w:rFonts w:ascii="Times New Roman" w:hAnsi="Times New Roman" w:cs="Times New Roman"/>
          <w:sz w:val="22"/>
          <w:szCs w:val="22"/>
        </w:rPr>
      </w:pPr>
      <w:r w:rsidRPr="00EF259A">
        <w:rPr>
          <w:rFonts w:ascii="Times New Roman" w:hAnsi="Times New Roman" w:cs="Times New Roman"/>
          <w:sz w:val="22"/>
          <w:szCs w:val="22"/>
        </w:rPr>
        <w:t>2. Заказчик принял Услуги в указанном объеме, принятые Услуги соответствуют условиям Договора.</w:t>
      </w:r>
    </w:p>
    <w:p w14:paraId="388275C5" w14:textId="77777777" w:rsidR="00EF259A" w:rsidRPr="00EF259A" w:rsidRDefault="00EF259A" w:rsidP="00EF259A">
      <w:pPr>
        <w:rPr>
          <w:rFonts w:ascii="Times New Roman" w:hAnsi="Times New Roman" w:cs="Times New Roman"/>
          <w:sz w:val="22"/>
          <w:szCs w:val="22"/>
        </w:rPr>
      </w:pPr>
      <w:r w:rsidRPr="00EF259A">
        <w:rPr>
          <w:rFonts w:ascii="Times New Roman" w:hAnsi="Times New Roman" w:cs="Times New Roman"/>
          <w:sz w:val="22"/>
          <w:szCs w:val="22"/>
        </w:rPr>
        <w:t>3. Согласно условиям Договора Услуги должны быть оказаны с «__» ______ 20__г. по «__» ______ 20__г., фактически оказаны с «__» ______ 20__г. по «__» ______ 20__г.</w:t>
      </w:r>
    </w:p>
    <w:p w14:paraId="7FECC85A" w14:textId="77777777" w:rsidR="00EF259A" w:rsidRPr="00EF259A" w:rsidRDefault="00EF259A" w:rsidP="00EF259A">
      <w:pPr>
        <w:rPr>
          <w:rFonts w:ascii="Times New Roman" w:eastAsia="Calibri" w:hAnsi="Times New Roman" w:cs="Times New Roman"/>
          <w:sz w:val="22"/>
          <w:szCs w:val="22"/>
        </w:rPr>
      </w:pPr>
      <w:r w:rsidRPr="00EF259A">
        <w:rPr>
          <w:rFonts w:ascii="Times New Roman" w:eastAsia="Calibri" w:hAnsi="Times New Roman" w:cs="Times New Roman"/>
          <w:sz w:val="22"/>
          <w:szCs w:val="22"/>
        </w:rPr>
        <w:t>4. Настоящий Акт составлен в двух экземплярах, имеющих равную юридическую силу, по одному экземпляру для каждой из Сторон Договора.</w:t>
      </w:r>
    </w:p>
    <w:p w14:paraId="39CF10F8" w14:textId="77777777" w:rsidR="00EF259A" w:rsidRPr="00EF259A" w:rsidRDefault="00EF259A" w:rsidP="00EF259A">
      <w:pPr>
        <w:rPr>
          <w:rFonts w:ascii="Times New Roman" w:eastAsia="Calibri" w:hAnsi="Times New Roman" w:cs="Times New Roman"/>
          <w:sz w:val="22"/>
          <w:szCs w:val="22"/>
        </w:rPr>
      </w:pPr>
    </w:p>
    <w:tbl>
      <w:tblPr>
        <w:tblW w:w="10314" w:type="dxa"/>
        <w:tblLook w:val="0000" w:firstRow="0" w:lastRow="0" w:firstColumn="0" w:lastColumn="0" w:noHBand="0" w:noVBand="0"/>
      </w:tblPr>
      <w:tblGrid>
        <w:gridCol w:w="5157"/>
        <w:gridCol w:w="5157"/>
      </w:tblGrid>
      <w:tr w:rsidR="00EF259A" w:rsidRPr="00EF259A" w14:paraId="363605B8" w14:textId="77777777" w:rsidTr="00EF259A">
        <w:tc>
          <w:tcPr>
            <w:tcW w:w="5157" w:type="dxa"/>
            <w:shd w:val="clear" w:color="auto" w:fill="auto"/>
          </w:tcPr>
          <w:p w14:paraId="57CABFB3"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Исполнитель:</w:t>
            </w:r>
          </w:p>
          <w:p w14:paraId="18292C6B"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___________ (_____________)</w:t>
            </w:r>
          </w:p>
          <w:p w14:paraId="7E99B80B"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«___» _______ 20___ г.</w:t>
            </w:r>
          </w:p>
          <w:p w14:paraId="6A368085" w14:textId="77777777" w:rsidR="00EF259A" w:rsidRPr="00EF259A" w:rsidRDefault="00EF259A" w:rsidP="00EF259A">
            <w:pPr>
              <w:rPr>
                <w:rFonts w:ascii="Times New Roman" w:hAnsi="Times New Roman" w:cs="Times New Roman"/>
              </w:rPr>
            </w:pPr>
          </w:p>
          <w:p w14:paraId="47ED5857" w14:textId="77777777" w:rsidR="00EF259A" w:rsidRPr="00EF259A" w:rsidRDefault="00EF259A" w:rsidP="00EF259A">
            <w:pPr>
              <w:rPr>
                <w:rFonts w:ascii="Times New Roman" w:hAnsi="Times New Roman" w:cs="Times New Roman"/>
              </w:rPr>
            </w:pPr>
            <w:proofErr w:type="spellStart"/>
            <w:r w:rsidRPr="00EF259A">
              <w:rPr>
                <w:rFonts w:ascii="Times New Roman" w:hAnsi="Times New Roman" w:cs="Times New Roman"/>
                <w:sz w:val="22"/>
                <w:szCs w:val="22"/>
              </w:rPr>
              <w:t>м.п</w:t>
            </w:r>
            <w:proofErr w:type="spellEnd"/>
            <w:r w:rsidRPr="00EF259A">
              <w:rPr>
                <w:rFonts w:ascii="Times New Roman" w:hAnsi="Times New Roman" w:cs="Times New Roman"/>
                <w:sz w:val="22"/>
                <w:szCs w:val="22"/>
              </w:rPr>
              <w:t>. (при наличии)</w:t>
            </w:r>
          </w:p>
        </w:tc>
        <w:tc>
          <w:tcPr>
            <w:tcW w:w="5157" w:type="dxa"/>
            <w:shd w:val="clear" w:color="auto" w:fill="auto"/>
          </w:tcPr>
          <w:p w14:paraId="7762DC44"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Заказчик:</w:t>
            </w:r>
          </w:p>
          <w:p w14:paraId="26A914AA"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___________ (_____________)</w:t>
            </w:r>
          </w:p>
          <w:p w14:paraId="3F8A9041" w14:textId="77777777" w:rsidR="00EF259A" w:rsidRPr="00EF259A" w:rsidRDefault="00EF259A" w:rsidP="00EF259A">
            <w:pPr>
              <w:rPr>
                <w:rFonts w:ascii="Times New Roman" w:hAnsi="Times New Roman" w:cs="Times New Roman"/>
              </w:rPr>
            </w:pPr>
            <w:r w:rsidRPr="00EF259A">
              <w:rPr>
                <w:rFonts w:ascii="Times New Roman" w:hAnsi="Times New Roman" w:cs="Times New Roman"/>
                <w:sz w:val="22"/>
                <w:szCs w:val="22"/>
              </w:rPr>
              <w:t>«___» _______ 20___ г.</w:t>
            </w:r>
          </w:p>
          <w:p w14:paraId="41CCE6EE" w14:textId="77777777" w:rsidR="00EF259A" w:rsidRPr="00EF259A" w:rsidRDefault="00EF259A" w:rsidP="00EF259A">
            <w:pPr>
              <w:rPr>
                <w:rFonts w:ascii="Times New Roman" w:hAnsi="Times New Roman" w:cs="Times New Roman"/>
              </w:rPr>
            </w:pPr>
          </w:p>
          <w:p w14:paraId="6CC3FFB7" w14:textId="77777777" w:rsidR="00EF259A" w:rsidRPr="00EF259A" w:rsidRDefault="00EF259A" w:rsidP="00EF259A">
            <w:pPr>
              <w:rPr>
                <w:rFonts w:ascii="Times New Roman" w:hAnsi="Times New Roman" w:cs="Times New Roman"/>
              </w:rPr>
            </w:pPr>
            <w:proofErr w:type="spellStart"/>
            <w:r w:rsidRPr="00EF259A">
              <w:rPr>
                <w:rFonts w:ascii="Times New Roman" w:hAnsi="Times New Roman" w:cs="Times New Roman"/>
                <w:sz w:val="22"/>
                <w:szCs w:val="22"/>
              </w:rPr>
              <w:t>м.п</w:t>
            </w:r>
            <w:proofErr w:type="spellEnd"/>
            <w:r w:rsidRPr="00EF259A">
              <w:rPr>
                <w:rFonts w:ascii="Times New Roman" w:hAnsi="Times New Roman" w:cs="Times New Roman"/>
                <w:sz w:val="22"/>
                <w:szCs w:val="22"/>
              </w:rPr>
              <w:t xml:space="preserve">. </w:t>
            </w:r>
          </w:p>
        </w:tc>
      </w:tr>
      <w:tr w:rsidR="00EF259A" w:rsidRPr="00EF259A" w14:paraId="68A06AD4" w14:textId="77777777" w:rsidTr="00EF259A">
        <w:tc>
          <w:tcPr>
            <w:tcW w:w="5157" w:type="dxa"/>
            <w:shd w:val="clear" w:color="auto" w:fill="auto"/>
          </w:tcPr>
          <w:p w14:paraId="51862F98" w14:textId="77777777" w:rsidR="00EF259A" w:rsidRPr="00EF259A" w:rsidRDefault="00EF259A" w:rsidP="00EF259A">
            <w:pPr>
              <w:rPr>
                <w:rFonts w:ascii="Times New Roman" w:hAnsi="Times New Roman" w:cs="Times New Roman"/>
              </w:rPr>
            </w:pPr>
          </w:p>
        </w:tc>
        <w:tc>
          <w:tcPr>
            <w:tcW w:w="5157" w:type="dxa"/>
            <w:shd w:val="clear" w:color="auto" w:fill="auto"/>
          </w:tcPr>
          <w:p w14:paraId="23DCCC90" w14:textId="77777777" w:rsidR="00EF259A" w:rsidRPr="00EF259A" w:rsidRDefault="00EF259A" w:rsidP="00EF259A">
            <w:pPr>
              <w:rPr>
                <w:rFonts w:ascii="Times New Roman" w:hAnsi="Times New Roman" w:cs="Times New Roman"/>
              </w:rPr>
            </w:pPr>
          </w:p>
        </w:tc>
      </w:tr>
      <w:tr w:rsidR="00EF259A" w:rsidRPr="00EF259A" w14:paraId="1CC871AF" w14:textId="77777777" w:rsidTr="00EF259A">
        <w:tc>
          <w:tcPr>
            <w:tcW w:w="5157" w:type="dxa"/>
            <w:shd w:val="clear" w:color="auto" w:fill="auto"/>
          </w:tcPr>
          <w:p w14:paraId="6D2F41E5" w14:textId="77777777" w:rsidR="00EF259A" w:rsidRPr="00EF259A" w:rsidRDefault="00EF259A" w:rsidP="00EF259A">
            <w:pPr>
              <w:rPr>
                <w:rFonts w:ascii="Times New Roman" w:hAnsi="Times New Roman" w:cs="Times New Roman"/>
              </w:rPr>
            </w:pPr>
          </w:p>
        </w:tc>
        <w:tc>
          <w:tcPr>
            <w:tcW w:w="5157" w:type="dxa"/>
            <w:shd w:val="clear" w:color="auto" w:fill="auto"/>
          </w:tcPr>
          <w:p w14:paraId="48FFEA33" w14:textId="77777777" w:rsidR="00EF259A" w:rsidRPr="00EF259A" w:rsidRDefault="00EF259A" w:rsidP="00EF259A">
            <w:pPr>
              <w:rPr>
                <w:rFonts w:ascii="Times New Roman" w:hAnsi="Times New Roman" w:cs="Times New Roman"/>
              </w:rPr>
            </w:pPr>
          </w:p>
        </w:tc>
      </w:tr>
    </w:tbl>
    <w:p w14:paraId="50BE012B" w14:textId="77777777" w:rsidR="00EF259A" w:rsidRPr="00EF259A" w:rsidRDefault="00EF259A" w:rsidP="00EF259A">
      <w:pPr>
        <w:shd w:val="clear" w:color="auto" w:fill="FFFFFF" w:themeFill="background1"/>
        <w:spacing w:after="200" w:line="276" w:lineRule="auto"/>
        <w:rPr>
          <w:rFonts w:ascii="Times New Roman" w:hAnsi="Times New Roman" w:cs="Times New Roman"/>
          <w:sz w:val="22"/>
          <w:szCs w:val="22"/>
        </w:rPr>
      </w:pPr>
    </w:p>
    <w:p w14:paraId="243FAA1C" w14:textId="77777777" w:rsidR="00EF259A" w:rsidRPr="00EF259A" w:rsidRDefault="00EF259A" w:rsidP="00EF259A">
      <w:pPr>
        <w:shd w:val="clear" w:color="auto" w:fill="FFFFFF" w:themeFill="background1"/>
        <w:spacing w:after="200" w:line="276" w:lineRule="auto"/>
        <w:rPr>
          <w:rFonts w:ascii="Times New Roman" w:hAnsi="Times New Roman" w:cs="Times New Roman"/>
          <w:sz w:val="22"/>
          <w:szCs w:val="22"/>
        </w:rPr>
      </w:pPr>
    </w:p>
    <w:p w14:paraId="396DC5B2" w14:textId="77777777" w:rsidR="00EF259A" w:rsidRPr="00EF259A" w:rsidRDefault="00EF259A" w:rsidP="00EF259A">
      <w:pPr>
        <w:shd w:val="clear" w:color="auto" w:fill="FFFFFF" w:themeFill="background1"/>
        <w:spacing w:after="200" w:line="276" w:lineRule="auto"/>
        <w:rPr>
          <w:rFonts w:ascii="Times New Roman" w:hAnsi="Times New Roman" w:cs="Times New Roman"/>
          <w:sz w:val="22"/>
          <w:szCs w:val="22"/>
        </w:rPr>
      </w:pPr>
    </w:p>
    <w:p w14:paraId="4346091E" w14:textId="77777777" w:rsidR="00EF259A" w:rsidRPr="00EF259A" w:rsidRDefault="00EF259A" w:rsidP="00EF259A">
      <w:pPr>
        <w:shd w:val="clear" w:color="auto" w:fill="FFFFFF" w:themeFill="background1"/>
        <w:spacing w:after="200" w:line="276" w:lineRule="auto"/>
        <w:rPr>
          <w:rFonts w:ascii="Times New Roman" w:hAnsi="Times New Roman" w:cs="Times New Roman"/>
          <w:sz w:val="22"/>
          <w:szCs w:val="22"/>
        </w:rPr>
      </w:pPr>
    </w:p>
    <w:p w14:paraId="70D89A5D" w14:textId="77777777" w:rsidR="00EF259A" w:rsidRPr="00EF259A" w:rsidRDefault="00EF259A" w:rsidP="00EF25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right"/>
        <w:textAlignment w:val="baseline"/>
        <w:rPr>
          <w:rFonts w:ascii="Times New Roman" w:hAnsi="Times New Roman" w:cs="Times New Roman"/>
          <w:lang w:eastAsia="ar-SA"/>
        </w:rPr>
      </w:pPr>
      <w:r w:rsidRPr="00EF259A">
        <w:rPr>
          <w:rFonts w:ascii="Times New Roman" w:hAnsi="Times New Roman" w:cs="Times New Roman"/>
          <w:lang w:eastAsia="ar-SA"/>
        </w:rPr>
        <w:t>Приложение 12</w:t>
      </w:r>
    </w:p>
    <w:p w14:paraId="40A6D327" w14:textId="77777777" w:rsidR="00EF259A" w:rsidRPr="00EF259A" w:rsidRDefault="00EF259A" w:rsidP="00EF25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right"/>
        <w:textAlignment w:val="baseline"/>
        <w:rPr>
          <w:rFonts w:ascii="Times New Roman" w:hAnsi="Times New Roman" w:cs="Times New Roman"/>
          <w:lang w:eastAsia="ar-SA"/>
        </w:rPr>
      </w:pPr>
      <w:r w:rsidRPr="00EF259A">
        <w:rPr>
          <w:rFonts w:ascii="Times New Roman" w:hAnsi="Times New Roman" w:cs="Times New Roman"/>
          <w:lang w:eastAsia="ar-SA"/>
        </w:rPr>
        <w:t>к Договору №_____ от</w:t>
      </w:r>
    </w:p>
    <w:p w14:paraId="5AFF5243" w14:textId="77777777" w:rsidR="00EF259A" w:rsidRPr="00EF259A" w:rsidRDefault="00EF259A" w:rsidP="00EF25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right"/>
        <w:textAlignment w:val="baseline"/>
        <w:rPr>
          <w:rFonts w:ascii="Times New Roman" w:hAnsi="Times New Roman" w:cs="Times New Roman"/>
          <w:lang w:eastAsia="ar-SA"/>
        </w:rPr>
      </w:pPr>
      <w:r w:rsidRPr="00EF259A">
        <w:rPr>
          <w:rFonts w:ascii="Times New Roman" w:hAnsi="Times New Roman" w:cs="Times New Roman"/>
          <w:lang w:eastAsia="ar-SA"/>
        </w:rPr>
        <w:t>___________________</w:t>
      </w:r>
    </w:p>
    <w:p w14:paraId="1003BF0A" w14:textId="77777777" w:rsidR="00EF259A" w:rsidRPr="00EF259A" w:rsidRDefault="00EF259A" w:rsidP="00EF25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right"/>
        <w:textAlignment w:val="baseline"/>
        <w:rPr>
          <w:rFonts w:ascii="Times New Roman" w:hAnsi="Times New Roman" w:cs="Times New Roman"/>
          <w:lang w:eastAsia="ar-SA"/>
        </w:rPr>
      </w:pPr>
    </w:p>
    <w:p w14:paraId="7AC4AF48" w14:textId="77777777" w:rsidR="00EF259A" w:rsidRPr="00EF259A" w:rsidRDefault="00EF259A" w:rsidP="00EF25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rFonts w:ascii="Times New Roman" w:hAnsi="Times New Roman" w:cs="Times New Roman"/>
          <w:lang w:eastAsia="ar-SA"/>
        </w:rPr>
      </w:pPr>
    </w:p>
    <w:p w14:paraId="66855663" w14:textId="77777777" w:rsidR="00EF259A" w:rsidRPr="00EF259A" w:rsidRDefault="00EF259A" w:rsidP="00EF25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center"/>
        <w:textAlignment w:val="baseline"/>
        <w:rPr>
          <w:rFonts w:ascii="Times New Roman" w:hAnsi="Times New Roman" w:cs="Times New Roman"/>
          <w:b/>
          <w:lang w:eastAsia="ar-SA"/>
        </w:rPr>
      </w:pPr>
      <w:r w:rsidRPr="00EF259A">
        <w:rPr>
          <w:rFonts w:ascii="Times New Roman" w:hAnsi="Times New Roman" w:cs="Times New Roman"/>
          <w:b/>
          <w:lang w:eastAsia="ar-SA"/>
        </w:rPr>
        <w:t>ДОГОВОР</w:t>
      </w:r>
    </w:p>
    <w:p w14:paraId="24501046" w14:textId="77777777" w:rsidR="00EF259A" w:rsidRPr="00EF259A" w:rsidRDefault="00EF259A" w:rsidP="00EF25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center"/>
        <w:textAlignment w:val="baseline"/>
        <w:rPr>
          <w:rFonts w:ascii="Times New Roman" w:hAnsi="Times New Roman" w:cs="Times New Roman"/>
          <w:b/>
          <w:lang w:eastAsia="ar-SA"/>
        </w:rPr>
      </w:pPr>
      <w:r w:rsidRPr="00EF259A">
        <w:rPr>
          <w:rFonts w:ascii="Times New Roman" w:hAnsi="Times New Roman" w:cs="Times New Roman"/>
          <w:b/>
          <w:lang w:eastAsia="ar-SA"/>
        </w:rPr>
        <w:t>безвозмездного пользования недвижимым имуществом, находящимся в муниципальной собственности городского округа Красноармейск Московской области, закрепленным на праве оперативного управления</w:t>
      </w:r>
    </w:p>
    <w:p w14:paraId="2E8D0E05" w14:textId="77777777" w:rsidR="00EF259A" w:rsidRPr="00EF259A" w:rsidRDefault="00EF259A" w:rsidP="00EF25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rFonts w:ascii="Times New Roman" w:hAnsi="Times New Roman" w:cs="Times New Roman"/>
          <w:lang w:eastAsia="ar-SA"/>
        </w:rPr>
      </w:pPr>
    </w:p>
    <w:p w14:paraId="745F9F51" w14:textId="77777777" w:rsidR="00EF259A" w:rsidRPr="00EF259A" w:rsidRDefault="00EF259A" w:rsidP="00EF25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rFonts w:ascii="Times New Roman" w:hAnsi="Times New Roman" w:cs="Times New Roman"/>
          <w:lang w:eastAsia="ar-SA"/>
        </w:rPr>
      </w:pPr>
      <w:r w:rsidRPr="00EF259A">
        <w:rPr>
          <w:rFonts w:ascii="Times New Roman" w:hAnsi="Times New Roman" w:cs="Times New Roman"/>
          <w:lang w:eastAsia="ar-SA"/>
        </w:rPr>
        <w:t xml:space="preserve">Московская область, г. Красноармейск    </w:t>
      </w:r>
      <w:r w:rsidRPr="00EF259A">
        <w:rPr>
          <w:rFonts w:ascii="Times New Roman" w:hAnsi="Times New Roman" w:cs="Times New Roman"/>
          <w:lang w:eastAsia="ar-SA"/>
        </w:rPr>
        <w:tab/>
      </w:r>
      <w:r w:rsidRPr="00EF259A">
        <w:rPr>
          <w:rFonts w:ascii="Times New Roman" w:hAnsi="Times New Roman" w:cs="Times New Roman"/>
          <w:lang w:eastAsia="ar-SA"/>
        </w:rPr>
        <w:tab/>
        <w:t xml:space="preserve">                                  "__"_____________2020г.</w:t>
      </w:r>
    </w:p>
    <w:p w14:paraId="136FEDE6" w14:textId="77777777" w:rsidR="00EF259A" w:rsidRPr="00EF259A" w:rsidRDefault="00EF259A" w:rsidP="00EF25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rFonts w:ascii="Times New Roman" w:hAnsi="Times New Roman" w:cs="Times New Roman"/>
          <w:lang w:eastAsia="ar-SA"/>
        </w:rPr>
      </w:pPr>
    </w:p>
    <w:p w14:paraId="4806539E" w14:textId="77777777" w:rsidR="00EF259A" w:rsidRPr="00EF259A" w:rsidRDefault="00EF259A" w:rsidP="00EF259A">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rFonts w:ascii="Times New Roman" w:hAnsi="Times New Roman" w:cs="Times New Roman"/>
          <w:lang w:eastAsia="ar-SA"/>
        </w:rPr>
      </w:pPr>
      <w:r w:rsidRPr="00EF259A">
        <w:rPr>
          <w:rFonts w:ascii="Times New Roman" w:hAnsi="Times New Roman" w:cs="Times New Roman"/>
          <w:b/>
          <w:lang w:eastAsia="ar-SA"/>
        </w:rPr>
        <w:tab/>
        <w:t>Муниципальное автономное общеобразовательное учреждение Гимназия № 6 городского округа Красноармейск Московской области</w:t>
      </w:r>
      <w:r w:rsidRPr="00EF259A">
        <w:rPr>
          <w:rFonts w:ascii="Times New Roman" w:hAnsi="Times New Roman" w:cs="Times New Roman"/>
          <w:lang w:eastAsia="ar-SA"/>
        </w:rPr>
        <w:t xml:space="preserve">, именуемое в дальнейшем </w:t>
      </w:r>
      <w:r w:rsidRPr="00EF259A">
        <w:rPr>
          <w:rFonts w:ascii="Times New Roman" w:hAnsi="Times New Roman" w:cs="Times New Roman"/>
          <w:b/>
          <w:lang w:eastAsia="ar-SA"/>
        </w:rPr>
        <w:t>«Ссудодатель»</w:t>
      </w:r>
      <w:r w:rsidRPr="00EF259A">
        <w:rPr>
          <w:rFonts w:ascii="Times New Roman" w:hAnsi="Times New Roman" w:cs="Times New Roman"/>
          <w:lang w:eastAsia="ar-SA"/>
        </w:rPr>
        <w:t xml:space="preserve">, в лице </w:t>
      </w:r>
      <w:r w:rsidRPr="00EF259A">
        <w:rPr>
          <w:rFonts w:ascii="Times New Roman" w:hAnsi="Times New Roman" w:cs="Times New Roman"/>
          <w:b/>
          <w:lang w:eastAsia="ar-SA"/>
        </w:rPr>
        <w:t>директора Романовой Елены Дмитриевны</w:t>
      </w:r>
      <w:r w:rsidRPr="00EF259A">
        <w:rPr>
          <w:rFonts w:ascii="Times New Roman" w:hAnsi="Times New Roman" w:cs="Times New Roman"/>
          <w:lang w:eastAsia="ar-SA"/>
        </w:rPr>
        <w:t xml:space="preserve">, действующего на основании Устава, с одной стороны, и _________________________, именуемое в дальнейшем </w:t>
      </w:r>
      <w:r w:rsidRPr="00EF259A">
        <w:rPr>
          <w:rFonts w:ascii="Times New Roman" w:hAnsi="Times New Roman" w:cs="Times New Roman"/>
          <w:b/>
          <w:lang w:eastAsia="ar-SA"/>
        </w:rPr>
        <w:t>«Ссудополучатель»</w:t>
      </w:r>
      <w:r w:rsidRPr="00EF259A">
        <w:rPr>
          <w:rFonts w:ascii="Times New Roman" w:hAnsi="Times New Roman" w:cs="Times New Roman"/>
          <w:lang w:eastAsia="ar-SA"/>
        </w:rPr>
        <w:t>,</w:t>
      </w:r>
      <w:r w:rsidRPr="00EF259A">
        <w:rPr>
          <w:rFonts w:ascii="Times New Roman" w:hAnsi="Times New Roman" w:cs="Times New Roman"/>
          <w:b/>
          <w:lang w:eastAsia="ar-SA"/>
        </w:rPr>
        <w:t xml:space="preserve"> </w:t>
      </w:r>
      <w:r w:rsidRPr="00EF259A">
        <w:rPr>
          <w:rFonts w:ascii="Times New Roman" w:hAnsi="Times New Roman" w:cs="Times New Roman"/>
          <w:lang w:eastAsia="ar-SA"/>
        </w:rPr>
        <w:t xml:space="preserve">в лице </w:t>
      </w:r>
      <w:r w:rsidRPr="00EF259A">
        <w:rPr>
          <w:rFonts w:ascii="Times New Roman" w:hAnsi="Times New Roman" w:cs="Times New Roman"/>
          <w:b/>
          <w:lang w:eastAsia="ar-SA"/>
        </w:rPr>
        <w:t>___________________________________</w:t>
      </w:r>
      <w:r w:rsidRPr="00EF259A">
        <w:rPr>
          <w:rFonts w:ascii="Times New Roman" w:hAnsi="Times New Roman" w:cs="Times New Roman"/>
          <w:lang w:eastAsia="ar-SA"/>
        </w:rPr>
        <w:t xml:space="preserve">, действующего на основании Устава, с другой стороны, вместе именуемые </w:t>
      </w:r>
      <w:r w:rsidRPr="00EF259A">
        <w:rPr>
          <w:rFonts w:ascii="Times New Roman" w:hAnsi="Times New Roman" w:cs="Times New Roman"/>
          <w:b/>
          <w:lang w:eastAsia="ar-SA"/>
        </w:rPr>
        <w:t>«Стороны»</w:t>
      </w:r>
      <w:r w:rsidRPr="00EF259A">
        <w:rPr>
          <w:rFonts w:ascii="Times New Roman" w:hAnsi="Times New Roman" w:cs="Times New Roman"/>
          <w:lang w:eastAsia="ar-SA"/>
        </w:rPr>
        <w:t>, действующие в соответствии с Договором от ______________________ на оказание услуг по организации горячего питания обучающихся в МАОУ Гимназия № 6 городского округа Красноармейск и по согласованию с администрацией городского округа Красноармейск (письмо от _______________), заключили настоящий договор (далее - Договор) о нижеследующем:</w:t>
      </w:r>
    </w:p>
    <w:p w14:paraId="35C29DAE" w14:textId="77777777" w:rsidR="00EF259A" w:rsidRPr="00EF259A" w:rsidRDefault="00EF259A" w:rsidP="00EF25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rFonts w:ascii="Times New Roman" w:hAnsi="Times New Roman" w:cs="Times New Roman"/>
          <w:lang w:eastAsia="ar-SA"/>
        </w:rPr>
      </w:pPr>
    </w:p>
    <w:p w14:paraId="0627E86B" w14:textId="77777777" w:rsidR="00EF259A" w:rsidRPr="00EF259A" w:rsidRDefault="00EF259A" w:rsidP="00EF25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center"/>
        <w:textAlignment w:val="baseline"/>
        <w:rPr>
          <w:rFonts w:ascii="Times New Roman" w:hAnsi="Times New Roman" w:cs="Times New Roman"/>
          <w:b/>
          <w:lang w:eastAsia="ar-SA"/>
        </w:rPr>
      </w:pPr>
      <w:r w:rsidRPr="00EF259A">
        <w:rPr>
          <w:rFonts w:ascii="Times New Roman" w:hAnsi="Times New Roman" w:cs="Times New Roman"/>
          <w:b/>
          <w:lang w:eastAsia="ar-SA"/>
        </w:rPr>
        <w:t>1. ПРЕДМЕТ ДОГОВОРА</w:t>
      </w:r>
    </w:p>
    <w:p w14:paraId="440BF9EF" w14:textId="77777777" w:rsidR="00EF259A" w:rsidRPr="00EF259A" w:rsidRDefault="00EF259A" w:rsidP="00EF259A">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rFonts w:ascii="Times New Roman" w:hAnsi="Times New Roman" w:cs="Times New Roman"/>
          <w:lang w:eastAsia="ar-SA"/>
        </w:rPr>
      </w:pPr>
      <w:r w:rsidRPr="00EF259A">
        <w:rPr>
          <w:rFonts w:ascii="Times New Roman" w:hAnsi="Times New Roman" w:cs="Times New Roman"/>
          <w:lang w:eastAsia="ar-SA"/>
        </w:rPr>
        <w:tab/>
        <w:t xml:space="preserve">1.1. Ссудодатель передает, а Ссудополучатель принимает в безвозмездное временное пользование нежилые помещения общей площадью </w:t>
      </w:r>
      <w:proofErr w:type="gramStart"/>
      <w:r w:rsidRPr="00EF259A">
        <w:rPr>
          <w:rFonts w:ascii="Times New Roman" w:hAnsi="Times New Roman" w:cs="Times New Roman"/>
          <w:b/>
          <w:bCs/>
          <w:lang w:eastAsia="ar-SA"/>
        </w:rPr>
        <w:t xml:space="preserve">926  </w:t>
      </w:r>
      <w:proofErr w:type="spellStart"/>
      <w:r w:rsidRPr="00EF259A">
        <w:rPr>
          <w:rFonts w:ascii="Times New Roman" w:hAnsi="Times New Roman" w:cs="Times New Roman"/>
          <w:b/>
          <w:bCs/>
          <w:lang w:eastAsia="ar-SA"/>
        </w:rPr>
        <w:t>кв</w:t>
      </w:r>
      <w:proofErr w:type="gramEnd"/>
      <w:r w:rsidRPr="00EF259A">
        <w:rPr>
          <w:rFonts w:ascii="Times New Roman" w:hAnsi="Times New Roman" w:cs="Times New Roman"/>
          <w:b/>
          <w:bCs/>
          <w:lang w:eastAsia="ar-SA"/>
        </w:rPr>
        <w:t>.м</w:t>
      </w:r>
      <w:proofErr w:type="spellEnd"/>
      <w:r w:rsidRPr="00EF259A">
        <w:rPr>
          <w:rFonts w:ascii="Times New Roman" w:hAnsi="Times New Roman" w:cs="Times New Roman"/>
          <w:lang w:eastAsia="ar-SA"/>
        </w:rPr>
        <w:t xml:space="preserve">, расположенные по адресу: </w:t>
      </w:r>
      <w:r w:rsidRPr="00EF259A">
        <w:rPr>
          <w:rFonts w:ascii="Times New Roman" w:hAnsi="Times New Roman" w:cs="Times New Roman"/>
          <w:b/>
          <w:bCs/>
          <w:lang w:eastAsia="ar-SA"/>
        </w:rPr>
        <w:t xml:space="preserve">141292, Россия, Московская область, г. Красноармейск, </w:t>
      </w:r>
      <w:proofErr w:type="spellStart"/>
      <w:r w:rsidRPr="00EF259A">
        <w:rPr>
          <w:rFonts w:ascii="Times New Roman" w:hAnsi="Times New Roman" w:cs="Times New Roman"/>
          <w:b/>
          <w:bCs/>
          <w:lang w:eastAsia="ar-SA"/>
        </w:rPr>
        <w:t>мкр</w:t>
      </w:r>
      <w:proofErr w:type="spellEnd"/>
      <w:r w:rsidRPr="00EF259A">
        <w:rPr>
          <w:rFonts w:ascii="Times New Roman" w:hAnsi="Times New Roman" w:cs="Times New Roman"/>
          <w:b/>
          <w:bCs/>
          <w:lang w:eastAsia="ar-SA"/>
        </w:rPr>
        <w:t>. Северный, дом 24</w:t>
      </w:r>
      <w:r w:rsidRPr="00EF259A">
        <w:rPr>
          <w:rFonts w:ascii="Times New Roman" w:hAnsi="Times New Roman" w:cs="Times New Roman"/>
          <w:lang w:eastAsia="ar-SA"/>
        </w:rPr>
        <w:t>, указанные в приложении № 1 к Договору, а также оборудование для пищеблока, указанное в приложении № 2 (далее - Имущество), для использования в целях оказания услуг по организации горячего питания обучающихся в МАОУ Гимназия № 6 городского округа Красноармейск Московской области.</w:t>
      </w:r>
    </w:p>
    <w:p w14:paraId="1A800DFC" w14:textId="77777777" w:rsidR="00EF259A" w:rsidRPr="00EF259A" w:rsidRDefault="00EF259A" w:rsidP="00EF259A">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rFonts w:ascii="Times New Roman" w:hAnsi="Times New Roman" w:cs="Times New Roman"/>
          <w:lang w:eastAsia="ar-SA"/>
        </w:rPr>
      </w:pPr>
      <w:r w:rsidRPr="00EF259A">
        <w:rPr>
          <w:rFonts w:ascii="Times New Roman" w:hAnsi="Times New Roman" w:cs="Times New Roman"/>
          <w:lang w:eastAsia="ar-SA"/>
        </w:rPr>
        <w:tab/>
        <w:t>1.2. Имущество находится в муниципальной собственности городского округа Красноармейск Московской области и закреплено на праве оперативного управления за Ссудодателем.</w:t>
      </w:r>
    </w:p>
    <w:p w14:paraId="3DA52CF3" w14:textId="77777777" w:rsidR="00EF259A" w:rsidRPr="00EF259A" w:rsidRDefault="00EF259A" w:rsidP="00EF259A">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rFonts w:ascii="Times New Roman" w:hAnsi="Times New Roman" w:cs="Times New Roman"/>
          <w:lang w:eastAsia="ar-SA"/>
        </w:rPr>
      </w:pPr>
      <w:r w:rsidRPr="00EF259A">
        <w:rPr>
          <w:rFonts w:ascii="Times New Roman" w:hAnsi="Times New Roman" w:cs="Times New Roman"/>
          <w:lang w:eastAsia="ar-SA"/>
        </w:rPr>
        <w:tab/>
        <w:t>1.3. Ссудодатель гарантирует, что Имущество на момент заключения Договора не является предметом залога, не обременено правами третьих лиц.</w:t>
      </w:r>
    </w:p>
    <w:p w14:paraId="04BA4D28" w14:textId="77777777" w:rsidR="00EF259A" w:rsidRPr="00EF259A" w:rsidRDefault="00EF259A" w:rsidP="00EF259A">
      <w:pPr>
        <w:tabs>
          <w:tab w:val="left" w:pos="10076"/>
        </w:tabs>
        <w:suppressAutoHyphens/>
        <w:autoSpaceDN w:val="0"/>
        <w:rPr>
          <w:rFonts w:ascii="Times New Roman" w:hAnsi="Times New Roman" w:cs="Times New Roman"/>
          <w:lang w:eastAsia="ar-SA"/>
        </w:rPr>
      </w:pPr>
    </w:p>
    <w:p w14:paraId="7A2EBA10" w14:textId="77777777" w:rsidR="00EF259A" w:rsidRPr="00EF259A" w:rsidRDefault="00EF259A" w:rsidP="00EF259A">
      <w:pPr>
        <w:shd w:val="clear" w:color="auto" w:fill="FFFFFF"/>
        <w:tabs>
          <w:tab w:val="left" w:pos="10076"/>
        </w:tabs>
        <w:suppressAutoHyphens/>
        <w:autoSpaceDN w:val="0"/>
        <w:jc w:val="center"/>
        <w:textAlignment w:val="baseline"/>
        <w:outlineLvl w:val="2"/>
        <w:rPr>
          <w:rFonts w:ascii="Times New Roman" w:hAnsi="Times New Roman" w:cs="Times New Roman"/>
          <w:b/>
          <w:lang w:eastAsia="ar-SA"/>
        </w:rPr>
      </w:pPr>
      <w:r w:rsidRPr="00EF259A">
        <w:rPr>
          <w:rFonts w:ascii="Times New Roman" w:hAnsi="Times New Roman" w:cs="Times New Roman"/>
          <w:b/>
          <w:lang w:eastAsia="ar-SA"/>
        </w:rPr>
        <w:t>2. ПРАВА И ОБЯЗАННОСТИ СТОРОН</w:t>
      </w:r>
    </w:p>
    <w:p w14:paraId="6DA50367" w14:textId="77777777" w:rsidR="00EF259A" w:rsidRPr="00EF259A" w:rsidRDefault="00EF259A" w:rsidP="00EF259A">
      <w:pPr>
        <w:shd w:val="clear" w:color="auto" w:fill="FFFFFF"/>
        <w:tabs>
          <w:tab w:val="left" w:pos="709"/>
        </w:tabs>
        <w:suppressAutoHyphens/>
        <w:autoSpaceDN w:val="0"/>
        <w:textAlignment w:val="baseline"/>
        <w:rPr>
          <w:rFonts w:ascii="Times New Roman" w:hAnsi="Times New Roman" w:cs="Times New Roman"/>
          <w:lang w:eastAsia="ar-SA"/>
        </w:rPr>
      </w:pPr>
      <w:r w:rsidRPr="00EF259A">
        <w:rPr>
          <w:rFonts w:ascii="Times New Roman" w:hAnsi="Times New Roman" w:cs="Times New Roman"/>
          <w:lang w:eastAsia="ar-SA"/>
        </w:rPr>
        <w:tab/>
        <w:t>2.1. Ссудодатель обязуется:</w:t>
      </w:r>
    </w:p>
    <w:p w14:paraId="6E806F8A" w14:textId="77777777" w:rsidR="00EF259A" w:rsidRPr="00EF259A" w:rsidRDefault="00EF259A" w:rsidP="00EF259A">
      <w:pPr>
        <w:shd w:val="clear" w:color="auto" w:fill="FFFFFF"/>
        <w:tabs>
          <w:tab w:val="left" w:pos="709"/>
        </w:tabs>
        <w:suppressAutoHyphens/>
        <w:autoSpaceDN w:val="0"/>
        <w:textAlignment w:val="baseline"/>
        <w:rPr>
          <w:rFonts w:ascii="Times New Roman" w:hAnsi="Times New Roman" w:cs="Times New Roman"/>
          <w:lang w:eastAsia="ar-SA"/>
        </w:rPr>
      </w:pPr>
      <w:r w:rsidRPr="00EF259A">
        <w:rPr>
          <w:rFonts w:ascii="Times New Roman" w:hAnsi="Times New Roman" w:cs="Times New Roman"/>
          <w:lang w:eastAsia="ar-SA"/>
        </w:rPr>
        <w:tab/>
        <w:t>2.1.1. Предоставить Ссудополучателю Имущество в состоянии, соответствующим условиям Договора и назначению Имущества, со всеми его принадлежностями и относящейся к нему документацией в соответствии с Приложением № 2 «Перечень имущества» к Договору.</w:t>
      </w:r>
    </w:p>
    <w:p w14:paraId="5043FB57" w14:textId="77777777" w:rsidR="00EF259A" w:rsidRPr="00EF259A" w:rsidRDefault="00EF259A" w:rsidP="00EF259A">
      <w:pPr>
        <w:shd w:val="clear" w:color="auto" w:fill="FFFFFF"/>
        <w:tabs>
          <w:tab w:val="left" w:pos="709"/>
        </w:tabs>
        <w:suppressAutoHyphens/>
        <w:autoSpaceDN w:val="0"/>
        <w:textAlignment w:val="baseline"/>
        <w:rPr>
          <w:rFonts w:ascii="Times New Roman" w:hAnsi="Times New Roman" w:cs="Times New Roman"/>
          <w:lang w:eastAsia="ar-SA"/>
        </w:rPr>
      </w:pPr>
      <w:r w:rsidRPr="00EF259A">
        <w:rPr>
          <w:rFonts w:ascii="Times New Roman" w:hAnsi="Times New Roman" w:cs="Times New Roman"/>
          <w:lang w:eastAsia="ar-SA"/>
        </w:rPr>
        <w:tab/>
        <w:t>2.1.2. Письменно уведомить Ссудополучателя обо всех скрытых недостатках Имущества до передачи Имущества Ссудодателю.</w:t>
      </w:r>
    </w:p>
    <w:p w14:paraId="5B0E1C55" w14:textId="77777777" w:rsidR="00EF259A" w:rsidRPr="00EF259A" w:rsidRDefault="00EF259A" w:rsidP="00EF259A">
      <w:pPr>
        <w:shd w:val="clear" w:color="auto" w:fill="FFFFFF"/>
        <w:tabs>
          <w:tab w:val="left" w:pos="709"/>
        </w:tabs>
        <w:suppressAutoHyphens/>
        <w:autoSpaceDN w:val="0"/>
        <w:textAlignment w:val="baseline"/>
        <w:rPr>
          <w:rFonts w:ascii="Times New Roman" w:hAnsi="Times New Roman" w:cs="Times New Roman"/>
          <w:lang w:eastAsia="ar-SA"/>
        </w:rPr>
      </w:pPr>
      <w:r w:rsidRPr="00EF259A">
        <w:rPr>
          <w:rFonts w:ascii="Times New Roman" w:hAnsi="Times New Roman" w:cs="Times New Roman"/>
          <w:lang w:eastAsia="ar-SA"/>
        </w:rPr>
        <w:tab/>
        <w:t>2.1.3. Гарантировать, что Имущество не будет истребовано у Ссудополучателя по причине наличия каких-либо прав на Имущество у третьих лиц на дату заключения Договора и/или в течение всего срока действия Договора.</w:t>
      </w:r>
    </w:p>
    <w:p w14:paraId="4761E004" w14:textId="77777777" w:rsidR="00EF259A" w:rsidRPr="00EF259A" w:rsidRDefault="00EF259A" w:rsidP="00EF259A">
      <w:pPr>
        <w:shd w:val="clear" w:color="auto" w:fill="FFFFFF"/>
        <w:tabs>
          <w:tab w:val="left" w:pos="709"/>
        </w:tabs>
        <w:suppressAutoHyphens/>
        <w:autoSpaceDN w:val="0"/>
        <w:textAlignment w:val="baseline"/>
        <w:rPr>
          <w:rFonts w:ascii="Times New Roman" w:hAnsi="Times New Roman" w:cs="Times New Roman"/>
          <w:lang w:eastAsia="ar-SA"/>
        </w:rPr>
      </w:pPr>
      <w:r w:rsidRPr="00EF259A">
        <w:rPr>
          <w:rFonts w:ascii="Times New Roman" w:hAnsi="Times New Roman" w:cs="Times New Roman"/>
          <w:lang w:eastAsia="ar-SA"/>
        </w:rPr>
        <w:tab/>
        <w:t>2.1.4. Ознакомить Ссудополучателя с правилами эксплуатации Имущества, а также оказывать в период действия Договора Ссудополучателю консультативную, информационную и иную помощь в целях использования Ссудополучателем Имущества.</w:t>
      </w:r>
    </w:p>
    <w:p w14:paraId="10DBCBF4" w14:textId="77777777" w:rsidR="00EF259A" w:rsidRPr="00EF259A" w:rsidRDefault="00EF259A" w:rsidP="00EF259A">
      <w:pPr>
        <w:shd w:val="clear" w:color="auto" w:fill="FFFFFF"/>
        <w:tabs>
          <w:tab w:val="left" w:pos="709"/>
        </w:tabs>
        <w:suppressAutoHyphens/>
        <w:autoSpaceDN w:val="0"/>
        <w:textAlignment w:val="baseline"/>
        <w:rPr>
          <w:rFonts w:ascii="Times New Roman" w:hAnsi="Times New Roman" w:cs="Times New Roman"/>
          <w:lang w:eastAsia="ar-SA"/>
        </w:rPr>
      </w:pPr>
    </w:p>
    <w:p w14:paraId="5B2C0297" w14:textId="77777777" w:rsidR="00EF259A" w:rsidRPr="00EF259A" w:rsidRDefault="00EF259A" w:rsidP="00EF259A">
      <w:pPr>
        <w:shd w:val="clear" w:color="auto" w:fill="FFFFFF"/>
        <w:tabs>
          <w:tab w:val="left" w:pos="709"/>
        </w:tabs>
        <w:suppressAutoHyphens/>
        <w:autoSpaceDN w:val="0"/>
        <w:textAlignment w:val="baseline"/>
        <w:rPr>
          <w:rFonts w:ascii="Times New Roman" w:hAnsi="Times New Roman" w:cs="Times New Roman"/>
          <w:lang w:eastAsia="ar-SA"/>
        </w:rPr>
      </w:pPr>
      <w:r w:rsidRPr="00EF259A">
        <w:rPr>
          <w:rFonts w:ascii="Times New Roman" w:hAnsi="Times New Roman" w:cs="Times New Roman"/>
          <w:lang w:eastAsia="ar-SA"/>
        </w:rPr>
        <w:tab/>
        <w:t>2.2. Ссудополучатель обязуется:</w:t>
      </w:r>
    </w:p>
    <w:p w14:paraId="426C487A" w14:textId="77777777" w:rsidR="00EF259A" w:rsidRPr="00EF259A" w:rsidRDefault="00EF259A" w:rsidP="00EF259A">
      <w:pPr>
        <w:shd w:val="clear" w:color="auto" w:fill="FFFFFF"/>
        <w:tabs>
          <w:tab w:val="left" w:pos="709"/>
        </w:tabs>
        <w:suppressAutoHyphens/>
        <w:autoSpaceDN w:val="0"/>
        <w:textAlignment w:val="baseline"/>
        <w:rPr>
          <w:rFonts w:ascii="Times New Roman" w:hAnsi="Times New Roman" w:cs="Times New Roman"/>
          <w:lang w:eastAsia="ar-SA"/>
        </w:rPr>
      </w:pPr>
      <w:r w:rsidRPr="00EF259A">
        <w:rPr>
          <w:rFonts w:ascii="Times New Roman" w:hAnsi="Times New Roman" w:cs="Times New Roman"/>
          <w:lang w:eastAsia="ar-SA"/>
        </w:rPr>
        <w:lastRenderedPageBreak/>
        <w:tab/>
        <w:t>2.2.1. Вернуть Имущество Ссудодателю в надлежащем состоянии с учётом нормального износа в соответствии с условиями Договора.</w:t>
      </w:r>
    </w:p>
    <w:p w14:paraId="4F254031" w14:textId="77777777" w:rsidR="00EF259A" w:rsidRPr="00EF259A" w:rsidRDefault="00EF259A" w:rsidP="00EF259A">
      <w:pPr>
        <w:shd w:val="clear" w:color="auto" w:fill="FFFFFF"/>
        <w:tabs>
          <w:tab w:val="left" w:pos="709"/>
        </w:tabs>
        <w:suppressAutoHyphens/>
        <w:autoSpaceDN w:val="0"/>
        <w:textAlignment w:val="baseline"/>
        <w:rPr>
          <w:rFonts w:ascii="Times New Roman" w:hAnsi="Times New Roman" w:cs="Times New Roman"/>
          <w:lang w:eastAsia="ar-SA"/>
        </w:rPr>
      </w:pPr>
      <w:r w:rsidRPr="00EF259A">
        <w:rPr>
          <w:rFonts w:ascii="Times New Roman" w:hAnsi="Times New Roman" w:cs="Times New Roman"/>
          <w:lang w:eastAsia="ar-SA"/>
        </w:rPr>
        <w:tab/>
        <w:t>2.2.2. Обеспечить сохранность Имущества с момента передачи Имущества в пользовании и до возврата Имущества Ссудодателю.</w:t>
      </w:r>
    </w:p>
    <w:p w14:paraId="631C89C4" w14:textId="77777777" w:rsidR="00EF259A" w:rsidRPr="00EF259A" w:rsidRDefault="00EF259A" w:rsidP="00EF259A">
      <w:pPr>
        <w:shd w:val="clear" w:color="auto" w:fill="FFFFFF"/>
        <w:tabs>
          <w:tab w:val="left" w:pos="709"/>
        </w:tabs>
        <w:suppressAutoHyphens/>
        <w:autoSpaceDN w:val="0"/>
        <w:textAlignment w:val="baseline"/>
        <w:rPr>
          <w:rFonts w:ascii="Times New Roman" w:hAnsi="Times New Roman" w:cs="Times New Roman"/>
          <w:lang w:eastAsia="ar-SA"/>
        </w:rPr>
      </w:pPr>
      <w:r w:rsidRPr="00EF259A">
        <w:rPr>
          <w:rFonts w:ascii="Times New Roman" w:hAnsi="Times New Roman" w:cs="Times New Roman"/>
          <w:lang w:eastAsia="ar-SA"/>
        </w:rPr>
        <w:tab/>
        <w:t>2.2.3. Использовать Имущество согласно условиям Договора и в соответствии с назначением Имущества.</w:t>
      </w:r>
    </w:p>
    <w:p w14:paraId="58DE089B" w14:textId="77777777" w:rsidR="00EF259A" w:rsidRPr="00EF259A" w:rsidRDefault="00EF259A" w:rsidP="00EF259A">
      <w:pPr>
        <w:shd w:val="clear" w:color="auto" w:fill="FFFFFF"/>
        <w:tabs>
          <w:tab w:val="left" w:pos="709"/>
        </w:tabs>
        <w:suppressAutoHyphens/>
        <w:autoSpaceDN w:val="0"/>
        <w:textAlignment w:val="baseline"/>
        <w:rPr>
          <w:rFonts w:ascii="Times New Roman" w:hAnsi="Times New Roman" w:cs="Times New Roman"/>
          <w:lang w:eastAsia="ar-SA"/>
        </w:rPr>
      </w:pPr>
      <w:r w:rsidRPr="00EF259A">
        <w:rPr>
          <w:rFonts w:ascii="Times New Roman" w:hAnsi="Times New Roman" w:cs="Times New Roman"/>
          <w:lang w:eastAsia="ar-SA"/>
        </w:rPr>
        <w:tab/>
        <w:t>2.2.4. Немедленно извещать Ссудодателя о всяком повреждении Имущества, аварии или событии, нанёсшим, или грозящем нанесения Имуществу ущерб, и своевременно принимать все возможные меры по предупреждению, предотвращению и ликвидации последствий таких ситуаций.</w:t>
      </w:r>
    </w:p>
    <w:p w14:paraId="58FD0B6F" w14:textId="77777777" w:rsidR="00EF259A" w:rsidRPr="00EF259A" w:rsidRDefault="00EF259A" w:rsidP="00EF259A">
      <w:pPr>
        <w:shd w:val="clear" w:color="auto" w:fill="FFFFFF"/>
        <w:suppressAutoHyphens/>
        <w:autoSpaceDN w:val="0"/>
        <w:ind w:firstLine="708"/>
        <w:textAlignment w:val="baseline"/>
        <w:rPr>
          <w:rFonts w:ascii="Times New Roman" w:hAnsi="Times New Roman" w:cs="Times New Roman"/>
          <w:lang w:eastAsia="ar-SA"/>
        </w:rPr>
      </w:pPr>
      <w:r w:rsidRPr="00EF259A">
        <w:rPr>
          <w:rFonts w:ascii="Times New Roman" w:hAnsi="Times New Roman" w:cs="Times New Roman"/>
          <w:lang w:eastAsia="ar-SA"/>
        </w:rPr>
        <w:t>2.2.5. Обеспечивать в случае необходимости доступ в помещения, указанные в акте приема-передачи к Договору, представителей Ссудодателя для проведения проверки соблюдения Ссудополучателем условий Договора, а также предоставлять им необходимую документацию, относящуюся к предмету проверки.</w:t>
      </w:r>
    </w:p>
    <w:p w14:paraId="7EAC7517" w14:textId="77777777" w:rsidR="00EF259A" w:rsidRPr="00EF259A" w:rsidRDefault="00EF259A" w:rsidP="00EF259A">
      <w:pPr>
        <w:shd w:val="clear" w:color="auto" w:fill="FFFFFF"/>
        <w:tabs>
          <w:tab w:val="left" w:pos="709"/>
        </w:tabs>
        <w:suppressAutoHyphens/>
        <w:autoSpaceDN w:val="0"/>
        <w:textAlignment w:val="baseline"/>
        <w:rPr>
          <w:rFonts w:ascii="Times New Roman" w:hAnsi="Times New Roman" w:cs="Times New Roman"/>
          <w:lang w:eastAsia="ar-SA"/>
        </w:rPr>
      </w:pPr>
      <w:r w:rsidRPr="00EF259A">
        <w:rPr>
          <w:rFonts w:ascii="Times New Roman" w:hAnsi="Times New Roman" w:cs="Times New Roman"/>
          <w:lang w:eastAsia="ar-SA"/>
        </w:rPr>
        <w:tab/>
        <w:t>2.2.6. В случае досрочного расторжения Договора по основаниям, указанным в Договоре, незамедлительно вернуть Имущество Ссудодателю в надлежащем состоянии.</w:t>
      </w:r>
    </w:p>
    <w:p w14:paraId="3914F668" w14:textId="77777777" w:rsidR="00EF259A" w:rsidRPr="00EF259A" w:rsidRDefault="00EF259A" w:rsidP="00EF259A">
      <w:pPr>
        <w:shd w:val="clear" w:color="auto" w:fill="FFFFFF"/>
        <w:tabs>
          <w:tab w:val="left" w:pos="709"/>
        </w:tabs>
        <w:suppressAutoHyphens/>
        <w:autoSpaceDN w:val="0"/>
        <w:textAlignment w:val="baseline"/>
        <w:rPr>
          <w:rFonts w:ascii="Times New Roman" w:hAnsi="Times New Roman" w:cs="Times New Roman"/>
          <w:lang w:eastAsia="ar-SA"/>
        </w:rPr>
      </w:pPr>
      <w:r w:rsidRPr="00EF259A">
        <w:rPr>
          <w:rFonts w:ascii="Times New Roman" w:hAnsi="Times New Roman" w:cs="Times New Roman"/>
          <w:lang w:eastAsia="ar-SA"/>
        </w:rPr>
        <w:tab/>
        <w:t>2.2.7. Нести расходы по содержанию Имущества, а также расходы, связанные с эксплуатацией Имущества, согласно акту разграничения (приложение № 4).</w:t>
      </w:r>
    </w:p>
    <w:p w14:paraId="743DC1C7" w14:textId="77777777" w:rsidR="00EF259A" w:rsidRPr="00EF259A" w:rsidRDefault="00EF259A" w:rsidP="00EF259A">
      <w:pPr>
        <w:shd w:val="clear" w:color="auto" w:fill="FFFFFF"/>
        <w:tabs>
          <w:tab w:val="left" w:pos="709"/>
        </w:tabs>
        <w:suppressAutoHyphens/>
        <w:autoSpaceDN w:val="0"/>
        <w:ind w:firstLine="709"/>
        <w:textAlignment w:val="baseline"/>
        <w:rPr>
          <w:rFonts w:ascii="Times New Roman" w:hAnsi="Times New Roman" w:cs="Times New Roman"/>
          <w:b/>
          <w:lang w:eastAsia="ar-SA"/>
        </w:rPr>
      </w:pPr>
      <w:r w:rsidRPr="00EF259A">
        <w:rPr>
          <w:rFonts w:ascii="Times New Roman" w:hAnsi="Times New Roman" w:cs="Times New Roman"/>
          <w:b/>
          <w:lang w:eastAsia="ar-SA"/>
        </w:rPr>
        <w:t xml:space="preserve">2.2.8. Заключить Договор с Ссудодателем на возмещение коммунальных услуг (вода, водоотведение, электроэнергия, теплоэнергия). </w:t>
      </w:r>
    </w:p>
    <w:p w14:paraId="003FF2DF" w14:textId="77777777" w:rsidR="00EF259A" w:rsidRPr="00EF259A" w:rsidRDefault="00EF259A" w:rsidP="00EF259A">
      <w:pPr>
        <w:shd w:val="clear" w:color="auto" w:fill="FFFFFF"/>
        <w:tabs>
          <w:tab w:val="left" w:pos="709"/>
        </w:tabs>
        <w:suppressAutoHyphens/>
        <w:autoSpaceDN w:val="0"/>
        <w:textAlignment w:val="baseline"/>
        <w:rPr>
          <w:rFonts w:ascii="Times New Roman" w:hAnsi="Times New Roman" w:cs="Times New Roman"/>
          <w:lang w:eastAsia="ar-SA"/>
        </w:rPr>
      </w:pPr>
      <w:r w:rsidRPr="00EF259A">
        <w:rPr>
          <w:rFonts w:ascii="Times New Roman" w:hAnsi="Times New Roman" w:cs="Times New Roman"/>
          <w:lang w:eastAsia="ar-SA"/>
        </w:rPr>
        <w:tab/>
        <w:t>2.3. Ссудодатель вправе:</w:t>
      </w:r>
    </w:p>
    <w:p w14:paraId="305506FD" w14:textId="77777777" w:rsidR="00EF259A" w:rsidRPr="00EF259A" w:rsidRDefault="00EF259A" w:rsidP="00EF259A">
      <w:pPr>
        <w:shd w:val="clear" w:color="auto" w:fill="FFFFFF"/>
        <w:tabs>
          <w:tab w:val="left" w:pos="709"/>
        </w:tabs>
        <w:suppressAutoHyphens/>
        <w:autoSpaceDN w:val="0"/>
        <w:textAlignment w:val="baseline"/>
        <w:rPr>
          <w:rFonts w:ascii="Times New Roman" w:hAnsi="Times New Roman" w:cs="Times New Roman"/>
          <w:lang w:eastAsia="ar-SA"/>
        </w:rPr>
      </w:pPr>
      <w:r w:rsidRPr="00EF259A">
        <w:rPr>
          <w:rFonts w:ascii="Times New Roman" w:hAnsi="Times New Roman" w:cs="Times New Roman"/>
          <w:lang w:eastAsia="ar-SA"/>
        </w:rPr>
        <w:tab/>
        <w:t>2.3.1. В любое время осуществлять проверку сохранности, состояния Имущества, а также использовании его Ссудополучателем в соответствии с назначением Имущества.</w:t>
      </w:r>
    </w:p>
    <w:p w14:paraId="48F9F7AB" w14:textId="77777777" w:rsidR="00EF259A" w:rsidRPr="00EF259A" w:rsidRDefault="00EF259A" w:rsidP="00EF259A">
      <w:pPr>
        <w:shd w:val="clear" w:color="auto" w:fill="FFFFFF"/>
        <w:tabs>
          <w:tab w:val="left" w:pos="709"/>
        </w:tabs>
        <w:suppressAutoHyphens/>
        <w:autoSpaceDN w:val="0"/>
        <w:textAlignment w:val="baseline"/>
        <w:rPr>
          <w:rFonts w:ascii="Times New Roman" w:hAnsi="Times New Roman" w:cs="Times New Roman"/>
          <w:lang w:eastAsia="ar-SA"/>
        </w:rPr>
      </w:pPr>
      <w:r w:rsidRPr="00EF259A">
        <w:rPr>
          <w:rFonts w:ascii="Times New Roman" w:hAnsi="Times New Roman" w:cs="Times New Roman"/>
          <w:lang w:eastAsia="ar-SA"/>
        </w:rPr>
        <w:tab/>
        <w:t>2.3.2. Давать Ссудополучателю письменные указания, обязательные для исполнения Ссудополучателем, по вопросам принятия Ссудополучателем мер по предотвращению и ликвидации ситуаций, возникающих в результате ненадлежащего использования Ссудополучателем Имущества, ставящего под угрозу сохранность Имущества.</w:t>
      </w:r>
    </w:p>
    <w:p w14:paraId="389F4898" w14:textId="77777777" w:rsidR="00EF259A" w:rsidRPr="00EF259A" w:rsidRDefault="00EF259A" w:rsidP="00EF259A">
      <w:pPr>
        <w:shd w:val="clear" w:color="auto" w:fill="FFFFFF"/>
        <w:tabs>
          <w:tab w:val="left" w:pos="709"/>
        </w:tabs>
        <w:suppressAutoHyphens/>
        <w:autoSpaceDN w:val="0"/>
        <w:textAlignment w:val="baseline"/>
        <w:rPr>
          <w:rFonts w:ascii="Times New Roman" w:hAnsi="Times New Roman" w:cs="Times New Roman"/>
          <w:lang w:eastAsia="ar-SA"/>
        </w:rPr>
      </w:pPr>
      <w:r w:rsidRPr="00EF259A">
        <w:rPr>
          <w:rFonts w:ascii="Times New Roman" w:hAnsi="Times New Roman" w:cs="Times New Roman"/>
          <w:lang w:eastAsia="ar-SA"/>
        </w:rPr>
        <w:tab/>
        <w:t>2.3.3. Без промедления произвести замену предоставленного Ссудополучателю Имущества другим аналогичным Имуществом, находящимся в надлежащем состоянии при извещении о требованиях Ссудополучателя, указанных в п. 2.4.1. Договора или его намерении устранить недостатки Имущества за счёт Ссудодателя.</w:t>
      </w:r>
    </w:p>
    <w:p w14:paraId="51B0B128" w14:textId="77777777" w:rsidR="00EF259A" w:rsidRPr="00EF259A" w:rsidRDefault="00EF259A" w:rsidP="00EF259A">
      <w:pPr>
        <w:shd w:val="clear" w:color="auto" w:fill="FFFFFF"/>
        <w:tabs>
          <w:tab w:val="left" w:pos="709"/>
        </w:tabs>
        <w:suppressAutoHyphens/>
        <w:autoSpaceDN w:val="0"/>
        <w:textAlignment w:val="baseline"/>
        <w:rPr>
          <w:rFonts w:ascii="Times New Roman" w:hAnsi="Times New Roman" w:cs="Times New Roman"/>
          <w:lang w:eastAsia="ar-SA"/>
        </w:rPr>
      </w:pPr>
      <w:r w:rsidRPr="00EF259A">
        <w:rPr>
          <w:rFonts w:ascii="Times New Roman" w:hAnsi="Times New Roman" w:cs="Times New Roman"/>
          <w:lang w:eastAsia="ar-SA"/>
        </w:rPr>
        <w:tab/>
        <w:t>2.3.4. Произвести отчуждение Имущества или передать его в возмездное пользование третьему лицу. При этом к новому собственнику или пользователю переходят права по Договору, а его права в отношении Имущества обременяются правами Ссудополучателя.</w:t>
      </w:r>
    </w:p>
    <w:p w14:paraId="02891F61" w14:textId="77777777" w:rsidR="00EF259A" w:rsidRPr="00EF259A" w:rsidRDefault="00EF259A" w:rsidP="00EF259A">
      <w:pPr>
        <w:shd w:val="clear" w:color="auto" w:fill="FFFFFF"/>
        <w:tabs>
          <w:tab w:val="left" w:pos="709"/>
        </w:tabs>
        <w:suppressAutoHyphens/>
        <w:autoSpaceDN w:val="0"/>
        <w:textAlignment w:val="baseline"/>
        <w:rPr>
          <w:rFonts w:ascii="Times New Roman" w:hAnsi="Times New Roman" w:cs="Times New Roman"/>
          <w:lang w:eastAsia="ar-SA"/>
        </w:rPr>
      </w:pPr>
      <w:r w:rsidRPr="00EF259A">
        <w:rPr>
          <w:rFonts w:ascii="Times New Roman" w:hAnsi="Times New Roman" w:cs="Times New Roman"/>
          <w:lang w:eastAsia="ar-SA"/>
        </w:rPr>
        <w:tab/>
        <w:t>2.4. Ссудополучатель вправе:</w:t>
      </w:r>
    </w:p>
    <w:p w14:paraId="61858987" w14:textId="77777777" w:rsidR="00EF259A" w:rsidRPr="00EF259A" w:rsidRDefault="00EF259A" w:rsidP="00EF259A">
      <w:pPr>
        <w:shd w:val="clear" w:color="auto" w:fill="FFFFFF"/>
        <w:tabs>
          <w:tab w:val="left" w:pos="709"/>
        </w:tabs>
        <w:suppressAutoHyphens/>
        <w:autoSpaceDN w:val="0"/>
        <w:textAlignment w:val="baseline"/>
        <w:rPr>
          <w:rFonts w:ascii="Times New Roman" w:hAnsi="Times New Roman" w:cs="Times New Roman"/>
          <w:lang w:eastAsia="ar-SA"/>
        </w:rPr>
      </w:pPr>
      <w:r w:rsidRPr="00EF259A">
        <w:rPr>
          <w:rFonts w:ascii="Times New Roman" w:hAnsi="Times New Roman" w:cs="Times New Roman"/>
          <w:lang w:eastAsia="ar-SA"/>
        </w:rPr>
        <w:tab/>
        <w:t>2.4.1. По своему выбору при обнаружении недостатков, полностью или частично препятствующих пользованию Имуществом, которые Ссудодатель умышленно или по грубой неосторожности не оговорил при заключении Договора:</w:t>
      </w:r>
    </w:p>
    <w:p w14:paraId="5AF9F036" w14:textId="77777777" w:rsidR="00EF259A" w:rsidRPr="00EF259A" w:rsidRDefault="00EF259A" w:rsidP="00EF259A">
      <w:pPr>
        <w:shd w:val="clear" w:color="auto" w:fill="FFFFFF"/>
        <w:tabs>
          <w:tab w:val="left" w:pos="709"/>
        </w:tabs>
        <w:suppressAutoHyphens/>
        <w:autoSpaceDN w:val="0"/>
        <w:textAlignment w:val="baseline"/>
        <w:rPr>
          <w:rFonts w:ascii="Times New Roman" w:hAnsi="Times New Roman" w:cs="Times New Roman"/>
          <w:lang w:eastAsia="ar-SA"/>
        </w:rPr>
      </w:pPr>
      <w:r w:rsidRPr="00EF259A">
        <w:rPr>
          <w:rFonts w:ascii="Times New Roman" w:hAnsi="Times New Roman" w:cs="Times New Roman"/>
          <w:lang w:eastAsia="ar-SA"/>
        </w:rPr>
        <w:tab/>
        <w:t>- потребовать от Ссудодателя либо безвозмездного устранения недостатков Имущества или возмещения своих расходов на устранение недостатков Имущества;</w:t>
      </w:r>
    </w:p>
    <w:p w14:paraId="4181353D" w14:textId="77777777" w:rsidR="00EF259A" w:rsidRPr="00EF259A" w:rsidRDefault="00EF259A" w:rsidP="00EF259A">
      <w:pPr>
        <w:shd w:val="clear" w:color="auto" w:fill="FFFFFF"/>
        <w:tabs>
          <w:tab w:val="left" w:pos="709"/>
        </w:tabs>
        <w:suppressAutoHyphens/>
        <w:autoSpaceDN w:val="0"/>
        <w:textAlignment w:val="baseline"/>
        <w:rPr>
          <w:rFonts w:ascii="Times New Roman" w:hAnsi="Times New Roman" w:cs="Times New Roman"/>
          <w:lang w:eastAsia="ar-SA"/>
        </w:rPr>
      </w:pPr>
      <w:r w:rsidRPr="00EF259A">
        <w:rPr>
          <w:rFonts w:ascii="Times New Roman" w:hAnsi="Times New Roman" w:cs="Times New Roman"/>
          <w:lang w:eastAsia="ar-SA"/>
        </w:rPr>
        <w:tab/>
        <w:t>- потребовать досрочного расторжения Договора и возмещения, понесённого Ссудополучателем реального ущерба.</w:t>
      </w:r>
    </w:p>
    <w:p w14:paraId="14E43509" w14:textId="77777777" w:rsidR="00EF259A" w:rsidRPr="00EF259A" w:rsidRDefault="00EF259A" w:rsidP="00EF259A">
      <w:pPr>
        <w:shd w:val="clear" w:color="auto" w:fill="FFFFFF"/>
        <w:tabs>
          <w:tab w:val="left" w:pos="709"/>
        </w:tabs>
        <w:suppressAutoHyphens/>
        <w:autoSpaceDN w:val="0"/>
        <w:textAlignment w:val="baseline"/>
        <w:rPr>
          <w:rFonts w:ascii="Times New Roman" w:hAnsi="Times New Roman" w:cs="Times New Roman"/>
          <w:lang w:eastAsia="ar-SA"/>
        </w:rPr>
      </w:pPr>
      <w:r w:rsidRPr="00EF259A">
        <w:rPr>
          <w:rFonts w:ascii="Times New Roman" w:hAnsi="Times New Roman" w:cs="Times New Roman"/>
          <w:lang w:eastAsia="ar-SA"/>
        </w:rPr>
        <w:tab/>
        <w:t>2.4.2. В случае, если Имущество было передано без его принадлежностей и относящихся к нему документации и без них Имущество не может не может быть использовано по назначению либо его использование в значительной степени утрачивает ценность для Ссудополучателя, Ссудополучатель вправе по своему выбору:</w:t>
      </w:r>
    </w:p>
    <w:p w14:paraId="11D365E0" w14:textId="77777777" w:rsidR="00EF259A" w:rsidRPr="00EF259A" w:rsidRDefault="00EF259A" w:rsidP="00EF259A">
      <w:pPr>
        <w:shd w:val="clear" w:color="auto" w:fill="FFFFFF"/>
        <w:tabs>
          <w:tab w:val="left" w:pos="709"/>
        </w:tabs>
        <w:suppressAutoHyphens/>
        <w:autoSpaceDN w:val="0"/>
        <w:textAlignment w:val="baseline"/>
        <w:rPr>
          <w:rFonts w:ascii="Times New Roman" w:hAnsi="Times New Roman" w:cs="Times New Roman"/>
          <w:lang w:eastAsia="ar-SA"/>
        </w:rPr>
      </w:pPr>
      <w:r w:rsidRPr="00EF259A">
        <w:rPr>
          <w:rFonts w:ascii="Times New Roman" w:hAnsi="Times New Roman" w:cs="Times New Roman"/>
          <w:lang w:eastAsia="ar-SA"/>
        </w:rPr>
        <w:tab/>
        <w:t>- потребовать от Ссудодателя предоставления ему таких принадлежностей и документов;</w:t>
      </w:r>
    </w:p>
    <w:p w14:paraId="75F8006A" w14:textId="77777777" w:rsidR="00EF259A" w:rsidRPr="00EF259A" w:rsidRDefault="00EF259A" w:rsidP="00EF259A">
      <w:pPr>
        <w:shd w:val="clear" w:color="auto" w:fill="FFFFFF"/>
        <w:tabs>
          <w:tab w:val="left" w:pos="709"/>
        </w:tabs>
        <w:suppressAutoHyphens/>
        <w:autoSpaceDN w:val="0"/>
        <w:textAlignment w:val="baseline"/>
        <w:rPr>
          <w:rFonts w:ascii="Times New Roman" w:hAnsi="Times New Roman" w:cs="Times New Roman"/>
          <w:lang w:eastAsia="ar-SA"/>
        </w:rPr>
      </w:pPr>
      <w:r w:rsidRPr="00EF259A">
        <w:rPr>
          <w:rFonts w:ascii="Times New Roman" w:hAnsi="Times New Roman" w:cs="Times New Roman"/>
          <w:lang w:eastAsia="ar-SA"/>
        </w:rPr>
        <w:tab/>
        <w:t>- потребовать досрочного расторжения Договора и возмещения, понесённого Ссудополучателем реального ущерба.</w:t>
      </w:r>
    </w:p>
    <w:p w14:paraId="4634CBA2" w14:textId="77777777" w:rsidR="00EF259A" w:rsidRPr="00EF259A" w:rsidRDefault="00EF259A" w:rsidP="00EF259A">
      <w:pPr>
        <w:shd w:val="clear" w:color="auto" w:fill="FFFFFF"/>
        <w:tabs>
          <w:tab w:val="left" w:pos="709"/>
        </w:tabs>
        <w:suppressAutoHyphens/>
        <w:autoSpaceDN w:val="0"/>
        <w:textAlignment w:val="baseline"/>
        <w:rPr>
          <w:rFonts w:ascii="Times New Roman" w:hAnsi="Times New Roman" w:cs="Times New Roman"/>
          <w:lang w:eastAsia="ar-SA"/>
        </w:rPr>
      </w:pPr>
      <w:r w:rsidRPr="00EF259A">
        <w:rPr>
          <w:rFonts w:ascii="Times New Roman" w:hAnsi="Times New Roman" w:cs="Times New Roman"/>
          <w:lang w:eastAsia="ar-SA"/>
        </w:rPr>
        <w:tab/>
        <w:t>2.4.3. Осуществлять неотделимые и отделимые улучшения Имущества только с письменного согласия Ссудодателя.</w:t>
      </w:r>
    </w:p>
    <w:p w14:paraId="7274D9B2" w14:textId="77777777" w:rsidR="00EF259A" w:rsidRPr="00EF259A" w:rsidRDefault="00EF259A" w:rsidP="00EF259A">
      <w:pPr>
        <w:shd w:val="clear" w:color="auto" w:fill="FFFFFF"/>
        <w:tabs>
          <w:tab w:val="left" w:pos="709"/>
        </w:tabs>
        <w:suppressAutoHyphens/>
        <w:autoSpaceDN w:val="0"/>
        <w:textAlignment w:val="baseline"/>
        <w:rPr>
          <w:rFonts w:ascii="Times New Roman" w:hAnsi="Times New Roman" w:cs="Times New Roman"/>
          <w:lang w:eastAsia="ar-SA"/>
        </w:rPr>
      </w:pPr>
      <w:r w:rsidRPr="00EF259A">
        <w:rPr>
          <w:rFonts w:ascii="Times New Roman" w:hAnsi="Times New Roman" w:cs="Times New Roman"/>
          <w:lang w:eastAsia="ar-SA"/>
        </w:rPr>
        <w:lastRenderedPageBreak/>
        <w:tab/>
        <w:t>2.4.4. На произведённые Ссудополучателем отделимые улучшения Имущества, которые признаются Сторонами собственностью Ссудополучателя.</w:t>
      </w:r>
    </w:p>
    <w:p w14:paraId="07D06553" w14:textId="77777777" w:rsidR="00EF259A" w:rsidRPr="00EF259A" w:rsidRDefault="00EF259A" w:rsidP="00EF259A">
      <w:pPr>
        <w:shd w:val="clear" w:color="auto" w:fill="FFFFFF"/>
        <w:tabs>
          <w:tab w:val="left" w:pos="709"/>
        </w:tabs>
        <w:suppressAutoHyphens/>
        <w:autoSpaceDN w:val="0"/>
        <w:textAlignment w:val="baseline"/>
        <w:rPr>
          <w:rFonts w:ascii="Times New Roman" w:hAnsi="Times New Roman" w:cs="Times New Roman"/>
          <w:lang w:eastAsia="ar-SA"/>
        </w:rPr>
      </w:pPr>
      <w:r w:rsidRPr="00EF259A">
        <w:rPr>
          <w:rFonts w:ascii="Times New Roman" w:hAnsi="Times New Roman" w:cs="Times New Roman"/>
          <w:lang w:eastAsia="ar-SA"/>
        </w:rPr>
        <w:tab/>
        <w:t>2.4.5. Стороны пришли к соглашению, что обязанность по производству за счёт средств капитального ремонта Имущества лежит на Ссудополучателе.</w:t>
      </w:r>
    </w:p>
    <w:p w14:paraId="60CBC4BE" w14:textId="77777777" w:rsidR="00EF259A" w:rsidRPr="00EF259A" w:rsidRDefault="00EF259A" w:rsidP="00EF259A">
      <w:pPr>
        <w:shd w:val="clear" w:color="auto" w:fill="FFFFFF"/>
        <w:tabs>
          <w:tab w:val="left" w:pos="709"/>
        </w:tabs>
        <w:suppressAutoHyphens/>
        <w:autoSpaceDN w:val="0"/>
        <w:textAlignment w:val="baseline"/>
        <w:rPr>
          <w:rFonts w:ascii="Times New Roman" w:hAnsi="Times New Roman" w:cs="Times New Roman"/>
          <w:lang w:eastAsia="ar-SA"/>
        </w:rPr>
      </w:pPr>
    </w:p>
    <w:p w14:paraId="04479195" w14:textId="77777777" w:rsidR="00EF259A" w:rsidRPr="00EF259A" w:rsidRDefault="00EF259A" w:rsidP="00EF259A">
      <w:pPr>
        <w:tabs>
          <w:tab w:val="left" w:pos="10076"/>
        </w:tabs>
        <w:suppressAutoHyphens/>
        <w:autoSpaceDN w:val="0"/>
        <w:jc w:val="center"/>
        <w:rPr>
          <w:rFonts w:ascii="Times New Roman" w:hAnsi="Times New Roman" w:cs="Times New Roman"/>
          <w:b/>
          <w:lang w:eastAsia="ar-SA"/>
        </w:rPr>
      </w:pPr>
      <w:r w:rsidRPr="00EF259A">
        <w:rPr>
          <w:rFonts w:ascii="Times New Roman" w:hAnsi="Times New Roman" w:cs="Times New Roman"/>
          <w:b/>
          <w:lang w:eastAsia="ar-SA"/>
        </w:rPr>
        <w:t>3. ПОРЯДОК ПЕРЕДАЧИ</w:t>
      </w:r>
    </w:p>
    <w:p w14:paraId="48A8AB77" w14:textId="77777777" w:rsidR="00EF259A" w:rsidRPr="00EF259A" w:rsidRDefault="00EF259A" w:rsidP="00EF259A">
      <w:pPr>
        <w:tabs>
          <w:tab w:val="left" w:pos="-110"/>
        </w:tabs>
        <w:suppressAutoHyphens/>
        <w:autoSpaceDN w:val="0"/>
        <w:rPr>
          <w:rFonts w:ascii="Times New Roman" w:hAnsi="Times New Roman" w:cs="Times New Roman"/>
          <w:lang w:eastAsia="ar-SA"/>
        </w:rPr>
      </w:pPr>
      <w:r w:rsidRPr="00EF259A">
        <w:rPr>
          <w:rFonts w:ascii="Times New Roman" w:hAnsi="Times New Roman" w:cs="Times New Roman"/>
          <w:lang w:eastAsia="ar-SA"/>
        </w:rPr>
        <w:tab/>
        <w:t xml:space="preserve">3.1. Место передачи Имущества: 141292, Московская область, г. Красноармейск, </w:t>
      </w:r>
      <w:proofErr w:type="spellStart"/>
      <w:r w:rsidRPr="00EF259A">
        <w:rPr>
          <w:rFonts w:ascii="Times New Roman" w:hAnsi="Times New Roman" w:cs="Times New Roman"/>
          <w:lang w:eastAsia="ar-SA"/>
        </w:rPr>
        <w:t>мкр</w:t>
      </w:r>
      <w:proofErr w:type="spellEnd"/>
      <w:r w:rsidRPr="00EF259A">
        <w:rPr>
          <w:rFonts w:ascii="Times New Roman" w:hAnsi="Times New Roman" w:cs="Times New Roman"/>
          <w:lang w:eastAsia="ar-SA"/>
        </w:rPr>
        <w:t>. Северный дом 24.</w:t>
      </w:r>
    </w:p>
    <w:p w14:paraId="09C6BFC3" w14:textId="77777777" w:rsidR="00EF259A" w:rsidRPr="00EF259A" w:rsidRDefault="00EF259A" w:rsidP="00EF259A">
      <w:pPr>
        <w:tabs>
          <w:tab w:val="left" w:pos="-110"/>
        </w:tabs>
        <w:suppressAutoHyphens/>
        <w:autoSpaceDN w:val="0"/>
        <w:rPr>
          <w:rFonts w:ascii="Times New Roman" w:hAnsi="Times New Roman" w:cs="Times New Roman"/>
          <w:lang w:eastAsia="ar-SA"/>
        </w:rPr>
      </w:pPr>
      <w:r w:rsidRPr="00EF259A">
        <w:rPr>
          <w:rFonts w:ascii="Times New Roman" w:hAnsi="Times New Roman" w:cs="Times New Roman"/>
          <w:lang w:eastAsia="ar-SA"/>
        </w:rPr>
        <w:tab/>
        <w:t xml:space="preserve">3.2. Место возврата Имущества: 141292, Московская область, г. Красноармейск, </w:t>
      </w:r>
      <w:proofErr w:type="spellStart"/>
      <w:r w:rsidRPr="00EF259A">
        <w:rPr>
          <w:rFonts w:ascii="Times New Roman" w:hAnsi="Times New Roman" w:cs="Times New Roman"/>
          <w:lang w:eastAsia="ar-SA"/>
        </w:rPr>
        <w:t>мкр</w:t>
      </w:r>
      <w:proofErr w:type="spellEnd"/>
      <w:r w:rsidRPr="00EF259A">
        <w:rPr>
          <w:rFonts w:ascii="Times New Roman" w:hAnsi="Times New Roman" w:cs="Times New Roman"/>
          <w:lang w:eastAsia="ar-SA"/>
        </w:rPr>
        <w:t>. Северный дом 24.</w:t>
      </w:r>
    </w:p>
    <w:p w14:paraId="28B752EA" w14:textId="77777777" w:rsidR="00EF259A" w:rsidRPr="00EF259A" w:rsidRDefault="00EF259A" w:rsidP="00EF259A">
      <w:pPr>
        <w:tabs>
          <w:tab w:val="left" w:pos="0"/>
        </w:tabs>
        <w:suppressAutoHyphens/>
        <w:autoSpaceDN w:val="0"/>
        <w:rPr>
          <w:rFonts w:ascii="Times New Roman" w:hAnsi="Times New Roman" w:cs="Times New Roman"/>
          <w:lang w:eastAsia="ar-SA"/>
        </w:rPr>
      </w:pPr>
      <w:r w:rsidRPr="00EF259A">
        <w:rPr>
          <w:rFonts w:ascii="Times New Roman" w:hAnsi="Times New Roman" w:cs="Times New Roman"/>
          <w:lang w:eastAsia="ar-SA"/>
        </w:rPr>
        <w:tab/>
        <w:t>3.3. Передача Имущества Ссудополучателю в безвозмездное пользование и возврат Имущества Ссудодателю Ссудополучателю оформляются двухсторонними актами приёма-передачи, подписываемые Сторонами или уполномоченными представителями Сторон. Указанные в настоящем пункте акты являются неотъемлемой частью Договора.</w:t>
      </w:r>
    </w:p>
    <w:p w14:paraId="1BF4A1E4" w14:textId="77777777" w:rsidR="00EF259A" w:rsidRPr="00EF259A" w:rsidRDefault="00EF259A" w:rsidP="00EF259A">
      <w:pPr>
        <w:tabs>
          <w:tab w:val="left" w:pos="0"/>
        </w:tabs>
        <w:suppressAutoHyphens/>
        <w:autoSpaceDN w:val="0"/>
        <w:rPr>
          <w:rFonts w:ascii="Times New Roman" w:hAnsi="Times New Roman" w:cs="Times New Roman"/>
          <w:lang w:eastAsia="ar-SA"/>
        </w:rPr>
      </w:pPr>
      <w:r w:rsidRPr="00EF259A">
        <w:rPr>
          <w:rFonts w:ascii="Times New Roman" w:hAnsi="Times New Roman" w:cs="Times New Roman"/>
          <w:lang w:eastAsia="ar-SA"/>
        </w:rPr>
        <w:tab/>
        <w:t xml:space="preserve">3.4. Риск случайной утраты (повреждения, порчи) Имущества несёт Ссудополучатель с даты передачи Имущества в безвозмездное пользование и до возврата его Ссудодателю. </w:t>
      </w:r>
    </w:p>
    <w:p w14:paraId="12F37B3A" w14:textId="77777777" w:rsidR="00EF259A" w:rsidRPr="00EF259A" w:rsidRDefault="00EF259A" w:rsidP="00EF259A">
      <w:pPr>
        <w:tabs>
          <w:tab w:val="left" w:pos="10076"/>
        </w:tabs>
        <w:suppressAutoHyphens/>
        <w:autoSpaceDN w:val="0"/>
        <w:rPr>
          <w:rFonts w:ascii="Times New Roman" w:hAnsi="Times New Roman" w:cs="Times New Roman"/>
          <w:lang w:eastAsia="ar-SA"/>
        </w:rPr>
      </w:pPr>
    </w:p>
    <w:p w14:paraId="21CB19EB" w14:textId="77777777" w:rsidR="00EF259A" w:rsidRPr="00EF259A" w:rsidRDefault="00EF259A" w:rsidP="00EF259A">
      <w:pPr>
        <w:shd w:val="clear" w:color="auto" w:fill="FFFFFF"/>
        <w:tabs>
          <w:tab w:val="left" w:pos="10076"/>
        </w:tabs>
        <w:suppressAutoHyphens/>
        <w:autoSpaceDN w:val="0"/>
        <w:jc w:val="center"/>
        <w:textAlignment w:val="baseline"/>
        <w:outlineLvl w:val="2"/>
        <w:rPr>
          <w:rFonts w:ascii="Times New Roman" w:hAnsi="Times New Roman" w:cs="Times New Roman"/>
          <w:b/>
          <w:lang w:eastAsia="ar-SA"/>
        </w:rPr>
      </w:pPr>
      <w:r w:rsidRPr="00EF259A">
        <w:rPr>
          <w:rFonts w:ascii="Times New Roman" w:hAnsi="Times New Roman" w:cs="Times New Roman"/>
          <w:b/>
          <w:lang w:eastAsia="ar-SA"/>
        </w:rPr>
        <w:t>4. ОТВЕТСТВЕННОСТЬ СТОРОН И ПОРЯДОК РАЗРЕШЕНИЯ СПОРОВ</w:t>
      </w:r>
    </w:p>
    <w:p w14:paraId="07AE088B" w14:textId="77777777" w:rsidR="00EF259A" w:rsidRPr="00EF259A" w:rsidRDefault="00EF259A" w:rsidP="00EF259A">
      <w:pPr>
        <w:shd w:val="clear" w:color="auto" w:fill="FFFFFF"/>
        <w:tabs>
          <w:tab w:val="left" w:pos="709"/>
        </w:tabs>
        <w:suppressAutoHyphens/>
        <w:autoSpaceDN w:val="0"/>
        <w:textAlignment w:val="baseline"/>
        <w:rPr>
          <w:rFonts w:ascii="Times New Roman" w:hAnsi="Times New Roman" w:cs="Times New Roman"/>
          <w:lang w:eastAsia="ar-SA"/>
        </w:rPr>
      </w:pPr>
      <w:r w:rsidRPr="00EF259A">
        <w:rPr>
          <w:rFonts w:ascii="Times New Roman" w:hAnsi="Times New Roman" w:cs="Times New Roman"/>
          <w:lang w:eastAsia="ar-SA"/>
        </w:rPr>
        <w:tab/>
        <w:t>4.1. Стороны несут ответственность за неисполнение и ненадлежащее исполнение своих обязательств по Договору в соответствии с законодательством России.</w:t>
      </w:r>
    </w:p>
    <w:p w14:paraId="3A8A6A81" w14:textId="77777777" w:rsidR="00EF259A" w:rsidRPr="00EF259A" w:rsidRDefault="00EF259A" w:rsidP="00EF259A">
      <w:pPr>
        <w:shd w:val="clear" w:color="auto" w:fill="FFFFFF"/>
        <w:tabs>
          <w:tab w:val="left" w:pos="709"/>
        </w:tabs>
        <w:suppressAutoHyphens/>
        <w:autoSpaceDN w:val="0"/>
        <w:textAlignment w:val="baseline"/>
        <w:rPr>
          <w:rFonts w:ascii="Times New Roman" w:hAnsi="Times New Roman" w:cs="Times New Roman"/>
          <w:lang w:eastAsia="ar-SA"/>
        </w:rPr>
      </w:pPr>
      <w:r w:rsidRPr="00EF259A">
        <w:rPr>
          <w:rFonts w:ascii="Times New Roman" w:hAnsi="Times New Roman" w:cs="Times New Roman"/>
          <w:lang w:eastAsia="ar-SA"/>
        </w:rPr>
        <w:tab/>
        <w:t>4.2. Неустойка по Договору выплачивается только на основании обоснованного письменного требования Сторон.</w:t>
      </w:r>
    </w:p>
    <w:p w14:paraId="6B249E91" w14:textId="77777777" w:rsidR="00EF259A" w:rsidRPr="00EF259A" w:rsidRDefault="00EF259A" w:rsidP="00EF259A">
      <w:pPr>
        <w:shd w:val="clear" w:color="auto" w:fill="FFFFFF"/>
        <w:tabs>
          <w:tab w:val="left" w:pos="709"/>
        </w:tabs>
        <w:suppressAutoHyphens/>
        <w:autoSpaceDN w:val="0"/>
        <w:textAlignment w:val="baseline"/>
        <w:rPr>
          <w:rFonts w:ascii="Times New Roman" w:hAnsi="Times New Roman" w:cs="Times New Roman"/>
          <w:lang w:eastAsia="ar-SA"/>
        </w:rPr>
      </w:pPr>
      <w:r w:rsidRPr="00EF259A">
        <w:rPr>
          <w:rFonts w:ascii="Times New Roman" w:hAnsi="Times New Roman" w:cs="Times New Roman"/>
          <w:lang w:eastAsia="ar-SA"/>
        </w:rPr>
        <w:tab/>
        <w:t>4.3. Выплата неустойки не освобождает Стороны от выполнения обязанностей, предусмотренных Договором.</w:t>
      </w:r>
    </w:p>
    <w:p w14:paraId="76E41A5B" w14:textId="77777777" w:rsidR="00EF259A" w:rsidRPr="00EF259A" w:rsidRDefault="00EF259A" w:rsidP="00EF259A">
      <w:pPr>
        <w:shd w:val="clear" w:color="auto" w:fill="FFFFFF"/>
        <w:tabs>
          <w:tab w:val="left" w:pos="709"/>
        </w:tabs>
        <w:suppressAutoHyphens/>
        <w:autoSpaceDN w:val="0"/>
        <w:textAlignment w:val="baseline"/>
        <w:rPr>
          <w:rFonts w:ascii="Times New Roman" w:hAnsi="Times New Roman" w:cs="Times New Roman"/>
          <w:lang w:eastAsia="ar-SA"/>
        </w:rPr>
      </w:pPr>
      <w:r w:rsidRPr="00EF259A">
        <w:rPr>
          <w:rFonts w:ascii="Times New Roman" w:hAnsi="Times New Roman" w:cs="Times New Roman"/>
          <w:lang w:eastAsia="ar-SA"/>
        </w:rPr>
        <w:tab/>
        <w:t>4.4. Все споры или разногласия, возникающие между Сторонами Договора, разрешаются путем переговоров.</w:t>
      </w:r>
    </w:p>
    <w:p w14:paraId="27D414AA" w14:textId="77777777" w:rsidR="00EF259A" w:rsidRPr="00EF259A" w:rsidRDefault="00EF259A" w:rsidP="00EF259A">
      <w:pPr>
        <w:shd w:val="clear" w:color="auto" w:fill="FFFFFF"/>
        <w:tabs>
          <w:tab w:val="left" w:pos="709"/>
        </w:tabs>
        <w:suppressAutoHyphens/>
        <w:autoSpaceDN w:val="0"/>
        <w:textAlignment w:val="baseline"/>
        <w:rPr>
          <w:rFonts w:ascii="Times New Roman" w:hAnsi="Times New Roman" w:cs="Times New Roman"/>
          <w:lang w:eastAsia="ar-SA"/>
        </w:rPr>
      </w:pPr>
      <w:r w:rsidRPr="00EF259A">
        <w:rPr>
          <w:rFonts w:ascii="Times New Roman" w:hAnsi="Times New Roman" w:cs="Times New Roman"/>
          <w:lang w:eastAsia="ar-SA"/>
        </w:rPr>
        <w:tab/>
        <w:t>4.5. В случае невозможности разрешения споров и разногласий путем переговоров они подлежат рассмотрению в Арбитражном суде Московской области в установленном действующим законодательством порядке.</w:t>
      </w:r>
    </w:p>
    <w:p w14:paraId="0E297E20" w14:textId="77777777" w:rsidR="00EF259A" w:rsidRPr="00EF259A" w:rsidRDefault="00EF259A" w:rsidP="00EF259A">
      <w:pPr>
        <w:tabs>
          <w:tab w:val="left" w:pos="10076"/>
        </w:tabs>
        <w:suppressAutoHyphens/>
        <w:autoSpaceDN w:val="0"/>
        <w:rPr>
          <w:rFonts w:ascii="Times New Roman" w:hAnsi="Times New Roman" w:cs="Times New Roman"/>
          <w:lang w:eastAsia="ar-SA"/>
        </w:rPr>
      </w:pPr>
    </w:p>
    <w:p w14:paraId="68D84639" w14:textId="77777777" w:rsidR="00EF259A" w:rsidRPr="00EF259A" w:rsidRDefault="00EF259A" w:rsidP="00EF259A">
      <w:pPr>
        <w:shd w:val="clear" w:color="auto" w:fill="FFFFFF"/>
        <w:tabs>
          <w:tab w:val="left" w:pos="10076"/>
        </w:tabs>
        <w:suppressAutoHyphens/>
        <w:autoSpaceDN w:val="0"/>
        <w:jc w:val="center"/>
        <w:textAlignment w:val="baseline"/>
        <w:outlineLvl w:val="2"/>
        <w:rPr>
          <w:rFonts w:ascii="Times New Roman" w:hAnsi="Times New Roman" w:cs="Times New Roman"/>
          <w:b/>
          <w:lang w:eastAsia="ar-SA"/>
        </w:rPr>
      </w:pPr>
      <w:r w:rsidRPr="00EF259A">
        <w:rPr>
          <w:rFonts w:ascii="Times New Roman" w:hAnsi="Times New Roman" w:cs="Times New Roman"/>
          <w:b/>
          <w:lang w:eastAsia="ar-SA"/>
        </w:rPr>
        <w:t>5. СРОК ДЕЙСТВИЯ, ПОРЯДОК ИЗМЕНЕНИЯ И РАСТОРЖЕНИЯ ДОГОВОРА</w:t>
      </w:r>
    </w:p>
    <w:p w14:paraId="4C0AE62D" w14:textId="77777777" w:rsidR="00EF259A" w:rsidRPr="00EF259A" w:rsidRDefault="00EF259A" w:rsidP="00EF259A">
      <w:pPr>
        <w:shd w:val="clear" w:color="auto" w:fill="FFFFFF"/>
        <w:tabs>
          <w:tab w:val="left" w:pos="709"/>
        </w:tabs>
        <w:suppressAutoHyphens/>
        <w:autoSpaceDN w:val="0"/>
        <w:textAlignment w:val="baseline"/>
        <w:rPr>
          <w:rFonts w:ascii="Times New Roman" w:hAnsi="Times New Roman" w:cs="Times New Roman"/>
          <w:lang w:eastAsia="ar-SA"/>
        </w:rPr>
      </w:pPr>
      <w:r w:rsidRPr="00EF259A">
        <w:rPr>
          <w:rFonts w:ascii="Times New Roman" w:hAnsi="Times New Roman" w:cs="Times New Roman"/>
          <w:lang w:eastAsia="ar-SA"/>
        </w:rPr>
        <w:tab/>
        <w:t>5.1. Договор вступает в силу с даты заключения договора.</w:t>
      </w:r>
    </w:p>
    <w:p w14:paraId="592D34A6" w14:textId="77777777" w:rsidR="00EF259A" w:rsidRPr="00EF259A" w:rsidRDefault="00EF259A" w:rsidP="00EF259A">
      <w:pPr>
        <w:shd w:val="clear" w:color="auto" w:fill="FFFFFF"/>
        <w:tabs>
          <w:tab w:val="left" w:pos="709"/>
        </w:tabs>
        <w:suppressAutoHyphens/>
        <w:autoSpaceDN w:val="0"/>
        <w:textAlignment w:val="baseline"/>
        <w:rPr>
          <w:rFonts w:ascii="Times New Roman" w:hAnsi="Times New Roman" w:cs="Times New Roman"/>
          <w:lang w:eastAsia="ar-SA"/>
        </w:rPr>
      </w:pPr>
      <w:r w:rsidRPr="00EF259A">
        <w:rPr>
          <w:rFonts w:ascii="Times New Roman" w:hAnsi="Times New Roman" w:cs="Times New Roman"/>
          <w:lang w:eastAsia="ar-SA"/>
        </w:rPr>
        <w:tab/>
        <w:t>5.2. Договор действует до 31 декабря 2020 года.</w:t>
      </w:r>
    </w:p>
    <w:p w14:paraId="36499826" w14:textId="77777777" w:rsidR="00EF259A" w:rsidRPr="00EF259A" w:rsidRDefault="00EF259A" w:rsidP="00EF259A">
      <w:pPr>
        <w:shd w:val="clear" w:color="auto" w:fill="FFFFFF"/>
        <w:tabs>
          <w:tab w:val="left" w:pos="709"/>
        </w:tabs>
        <w:suppressAutoHyphens/>
        <w:autoSpaceDN w:val="0"/>
        <w:textAlignment w:val="baseline"/>
        <w:rPr>
          <w:rFonts w:ascii="Times New Roman" w:hAnsi="Times New Roman" w:cs="Times New Roman"/>
          <w:lang w:eastAsia="ar-SA"/>
        </w:rPr>
      </w:pPr>
      <w:r w:rsidRPr="00EF259A">
        <w:rPr>
          <w:rFonts w:ascii="Times New Roman" w:hAnsi="Times New Roman" w:cs="Times New Roman"/>
          <w:lang w:eastAsia="ar-SA"/>
        </w:rPr>
        <w:tab/>
        <w:t>5.3. Изменение условий Договора допускается по соглашению Сторон. Предложения по изменению условий Договора рассматриваются Сторонами в месячный срок и оформляются дополнительным соглашением.</w:t>
      </w:r>
    </w:p>
    <w:p w14:paraId="405ECD76" w14:textId="77777777" w:rsidR="00EF259A" w:rsidRPr="00EF259A" w:rsidRDefault="00EF259A" w:rsidP="00EF259A">
      <w:pPr>
        <w:shd w:val="clear" w:color="auto" w:fill="FFFFFF"/>
        <w:tabs>
          <w:tab w:val="left" w:pos="709"/>
        </w:tabs>
        <w:suppressAutoHyphens/>
        <w:autoSpaceDN w:val="0"/>
        <w:textAlignment w:val="baseline"/>
        <w:rPr>
          <w:rFonts w:ascii="Times New Roman" w:hAnsi="Times New Roman" w:cs="Times New Roman"/>
          <w:lang w:eastAsia="ar-SA"/>
        </w:rPr>
      </w:pPr>
      <w:r w:rsidRPr="00EF259A">
        <w:rPr>
          <w:rFonts w:ascii="Times New Roman" w:hAnsi="Times New Roman" w:cs="Times New Roman"/>
          <w:lang w:eastAsia="ar-SA"/>
        </w:rPr>
        <w:tab/>
        <w:t>5.4. Договор может быть расторгнут по соглашению Сторон, а также в одностороннем порядке по письменному требованию одной из Сторон по основаниям, предусмотренным законодательством.</w:t>
      </w:r>
    </w:p>
    <w:p w14:paraId="0FFCF1AD" w14:textId="77777777" w:rsidR="00EF259A" w:rsidRPr="00EF259A" w:rsidRDefault="00EF259A" w:rsidP="00EF259A">
      <w:pPr>
        <w:tabs>
          <w:tab w:val="left" w:pos="10076"/>
        </w:tabs>
        <w:suppressAutoHyphens/>
        <w:autoSpaceDN w:val="0"/>
        <w:rPr>
          <w:rFonts w:ascii="Times New Roman" w:hAnsi="Times New Roman" w:cs="Times New Roman"/>
          <w:lang w:eastAsia="ar-SA"/>
        </w:rPr>
      </w:pPr>
    </w:p>
    <w:p w14:paraId="75D02A19" w14:textId="77777777" w:rsidR="00EF259A" w:rsidRPr="00EF259A" w:rsidRDefault="00EF259A" w:rsidP="00EF259A">
      <w:pPr>
        <w:shd w:val="clear" w:color="auto" w:fill="FFFFFF"/>
        <w:tabs>
          <w:tab w:val="left" w:pos="10076"/>
        </w:tabs>
        <w:suppressAutoHyphens/>
        <w:autoSpaceDN w:val="0"/>
        <w:jc w:val="center"/>
        <w:textAlignment w:val="baseline"/>
        <w:outlineLvl w:val="2"/>
        <w:rPr>
          <w:rFonts w:ascii="Times New Roman" w:hAnsi="Times New Roman" w:cs="Times New Roman"/>
          <w:b/>
          <w:lang w:eastAsia="ar-SA"/>
        </w:rPr>
      </w:pPr>
      <w:r w:rsidRPr="00EF259A">
        <w:rPr>
          <w:rFonts w:ascii="Times New Roman" w:hAnsi="Times New Roman" w:cs="Times New Roman"/>
          <w:b/>
          <w:lang w:eastAsia="ar-SA"/>
        </w:rPr>
        <w:t>6. ФОРС-МАЖОР</w:t>
      </w:r>
    </w:p>
    <w:p w14:paraId="4DEC0062" w14:textId="77777777" w:rsidR="00EF259A" w:rsidRPr="00EF259A" w:rsidRDefault="00EF259A" w:rsidP="00EF259A">
      <w:pPr>
        <w:shd w:val="clear" w:color="auto" w:fill="FFFFFF"/>
        <w:tabs>
          <w:tab w:val="left" w:pos="0"/>
        </w:tabs>
        <w:suppressAutoHyphens/>
        <w:autoSpaceDN w:val="0"/>
        <w:textAlignment w:val="baseline"/>
        <w:outlineLvl w:val="2"/>
        <w:rPr>
          <w:rFonts w:ascii="Times New Roman" w:hAnsi="Times New Roman" w:cs="Times New Roman"/>
          <w:lang w:eastAsia="ar-SA"/>
        </w:rPr>
      </w:pPr>
      <w:r w:rsidRPr="00EF259A">
        <w:rPr>
          <w:rFonts w:ascii="Times New Roman" w:hAnsi="Times New Roman" w:cs="Times New Roman"/>
          <w:lang w:eastAsia="ar-SA"/>
        </w:rPr>
        <w:tab/>
        <w:t>6.1. Стороны освобождаются от ответственности за полное или частичное неисполнение обязательств по Договору, в случае если неисполнение обязательств явилось следствием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 обстоятельств.</w:t>
      </w:r>
    </w:p>
    <w:p w14:paraId="71D7A0D1" w14:textId="77777777" w:rsidR="00EF259A" w:rsidRPr="00EF259A" w:rsidRDefault="00EF259A" w:rsidP="00EF259A">
      <w:pPr>
        <w:shd w:val="clear" w:color="auto" w:fill="FFFFFF"/>
        <w:tabs>
          <w:tab w:val="left" w:pos="0"/>
        </w:tabs>
        <w:suppressAutoHyphens/>
        <w:autoSpaceDN w:val="0"/>
        <w:textAlignment w:val="baseline"/>
        <w:outlineLvl w:val="2"/>
        <w:rPr>
          <w:rFonts w:ascii="Times New Roman" w:hAnsi="Times New Roman" w:cs="Times New Roman"/>
          <w:lang w:eastAsia="ar-SA"/>
        </w:rPr>
      </w:pPr>
      <w:r w:rsidRPr="00EF259A">
        <w:rPr>
          <w:rFonts w:ascii="Times New Roman" w:hAnsi="Times New Roman" w:cs="Times New Roman"/>
          <w:lang w:eastAsia="ar-SA"/>
        </w:rPr>
        <w:tab/>
        <w:t>6.2. Сторона, которая не может выполнить обязательства по Договору, должна своевременно, но не позднее 3-х календарных дней после наступления обстоятельств непреодолимой силы, письменно известить другую Сторону, с предоставлением обосновывающих документов, выданных компетентными органами.</w:t>
      </w:r>
    </w:p>
    <w:p w14:paraId="78415D5F" w14:textId="77777777" w:rsidR="00EF259A" w:rsidRPr="00EF259A" w:rsidRDefault="00EF259A" w:rsidP="00EF259A">
      <w:pPr>
        <w:shd w:val="clear" w:color="auto" w:fill="FFFFFF"/>
        <w:tabs>
          <w:tab w:val="left" w:pos="0"/>
        </w:tabs>
        <w:suppressAutoHyphens/>
        <w:autoSpaceDN w:val="0"/>
        <w:textAlignment w:val="baseline"/>
        <w:outlineLvl w:val="2"/>
        <w:rPr>
          <w:rFonts w:ascii="Times New Roman" w:hAnsi="Times New Roman" w:cs="Times New Roman"/>
          <w:lang w:eastAsia="ar-SA"/>
        </w:rPr>
      </w:pPr>
      <w:r w:rsidRPr="00EF259A">
        <w:rPr>
          <w:rFonts w:ascii="Times New Roman" w:hAnsi="Times New Roman" w:cs="Times New Roman"/>
          <w:lang w:eastAsia="ar-SA"/>
        </w:rPr>
        <w:tab/>
        <w:t xml:space="preserve">6.3. Стороны признают, что </w:t>
      </w:r>
      <w:proofErr w:type="spellStart"/>
      <w:r w:rsidRPr="00EF259A">
        <w:rPr>
          <w:rFonts w:ascii="Times New Roman" w:hAnsi="Times New Roman" w:cs="Times New Roman"/>
          <w:lang w:eastAsia="ar-SA"/>
        </w:rPr>
        <w:t>неплатёжноспособность</w:t>
      </w:r>
      <w:proofErr w:type="spellEnd"/>
      <w:r w:rsidRPr="00EF259A">
        <w:rPr>
          <w:rFonts w:ascii="Times New Roman" w:hAnsi="Times New Roman" w:cs="Times New Roman"/>
          <w:lang w:eastAsia="ar-SA"/>
        </w:rPr>
        <w:t xml:space="preserve"> Сторон не является форс-мажорным обстоятельством.</w:t>
      </w:r>
    </w:p>
    <w:p w14:paraId="7EA7F1A1" w14:textId="77777777" w:rsidR="00EF259A" w:rsidRPr="00EF259A" w:rsidRDefault="00EF259A" w:rsidP="00EF259A">
      <w:pPr>
        <w:shd w:val="clear" w:color="auto" w:fill="FFFFFF"/>
        <w:tabs>
          <w:tab w:val="left" w:pos="0"/>
        </w:tabs>
        <w:suppressAutoHyphens/>
        <w:autoSpaceDN w:val="0"/>
        <w:textAlignment w:val="baseline"/>
        <w:outlineLvl w:val="2"/>
        <w:rPr>
          <w:rFonts w:ascii="Times New Roman" w:hAnsi="Times New Roman" w:cs="Times New Roman"/>
          <w:lang w:eastAsia="ar-SA"/>
        </w:rPr>
      </w:pPr>
    </w:p>
    <w:p w14:paraId="0BEDB1E4" w14:textId="77777777" w:rsidR="00EF259A" w:rsidRPr="00EF259A" w:rsidRDefault="00EF259A" w:rsidP="00EF259A">
      <w:pPr>
        <w:shd w:val="clear" w:color="auto" w:fill="FFFFFF"/>
        <w:tabs>
          <w:tab w:val="left" w:pos="10076"/>
        </w:tabs>
        <w:suppressAutoHyphens/>
        <w:autoSpaceDN w:val="0"/>
        <w:jc w:val="center"/>
        <w:textAlignment w:val="baseline"/>
        <w:outlineLvl w:val="2"/>
        <w:rPr>
          <w:rFonts w:ascii="Times New Roman" w:hAnsi="Times New Roman" w:cs="Times New Roman"/>
          <w:b/>
          <w:lang w:eastAsia="ar-SA"/>
        </w:rPr>
      </w:pPr>
      <w:r w:rsidRPr="00EF259A">
        <w:rPr>
          <w:rFonts w:ascii="Times New Roman" w:hAnsi="Times New Roman" w:cs="Times New Roman"/>
          <w:b/>
          <w:lang w:eastAsia="ar-SA"/>
        </w:rPr>
        <w:t>7. ПРОЧИЕ УСЛОВИЯ</w:t>
      </w:r>
    </w:p>
    <w:p w14:paraId="38CE29CE" w14:textId="77777777" w:rsidR="00EF259A" w:rsidRPr="00EF259A" w:rsidRDefault="00EF259A" w:rsidP="00EF259A">
      <w:pPr>
        <w:shd w:val="clear" w:color="auto" w:fill="FFFFFF"/>
        <w:tabs>
          <w:tab w:val="left" w:pos="709"/>
        </w:tabs>
        <w:suppressAutoHyphens/>
        <w:autoSpaceDN w:val="0"/>
        <w:textAlignment w:val="baseline"/>
        <w:rPr>
          <w:rFonts w:ascii="Times New Roman" w:hAnsi="Times New Roman" w:cs="Times New Roman"/>
          <w:lang w:eastAsia="ar-SA"/>
        </w:rPr>
      </w:pPr>
      <w:r w:rsidRPr="00EF259A">
        <w:rPr>
          <w:rFonts w:ascii="Times New Roman" w:hAnsi="Times New Roman" w:cs="Times New Roman"/>
          <w:lang w:eastAsia="ar-SA"/>
        </w:rPr>
        <w:tab/>
        <w:t>7.1. Стороны не имеют никаких сопутствующих устных договоренностей. Содержание текста Договора полностью соответствует действительному волеизъявлению Сторон.</w:t>
      </w:r>
    </w:p>
    <w:p w14:paraId="5826A398" w14:textId="77777777" w:rsidR="00EF259A" w:rsidRPr="00EF259A" w:rsidRDefault="00EF259A" w:rsidP="00EF259A">
      <w:pPr>
        <w:shd w:val="clear" w:color="auto" w:fill="FFFFFF"/>
        <w:tabs>
          <w:tab w:val="left" w:pos="709"/>
        </w:tabs>
        <w:suppressAutoHyphens/>
        <w:autoSpaceDN w:val="0"/>
        <w:textAlignment w:val="baseline"/>
        <w:rPr>
          <w:rFonts w:ascii="Times New Roman" w:hAnsi="Times New Roman" w:cs="Times New Roman"/>
          <w:lang w:eastAsia="ar-SA"/>
        </w:rPr>
      </w:pPr>
      <w:r w:rsidRPr="00EF259A">
        <w:rPr>
          <w:rFonts w:ascii="Times New Roman" w:hAnsi="Times New Roman" w:cs="Times New Roman"/>
          <w:lang w:eastAsia="ar-SA"/>
        </w:rPr>
        <w:tab/>
        <w:t>7.2. Вся переписка по предмету Договора, предшествующая его заключению, теряет юридическую силу со дня заключения Договора.</w:t>
      </w:r>
    </w:p>
    <w:p w14:paraId="5D5EDD4D" w14:textId="77777777" w:rsidR="00EF259A" w:rsidRPr="00EF259A" w:rsidRDefault="00EF259A" w:rsidP="00EF259A">
      <w:pPr>
        <w:shd w:val="clear" w:color="auto" w:fill="FFFFFF"/>
        <w:tabs>
          <w:tab w:val="left" w:pos="709"/>
        </w:tabs>
        <w:suppressAutoHyphens/>
        <w:autoSpaceDN w:val="0"/>
        <w:textAlignment w:val="baseline"/>
        <w:rPr>
          <w:rFonts w:ascii="Times New Roman" w:hAnsi="Times New Roman" w:cs="Times New Roman"/>
          <w:lang w:eastAsia="ar-SA"/>
        </w:rPr>
      </w:pPr>
      <w:r w:rsidRPr="00EF259A">
        <w:rPr>
          <w:rFonts w:ascii="Times New Roman" w:hAnsi="Times New Roman" w:cs="Times New Roman"/>
          <w:lang w:eastAsia="ar-SA"/>
        </w:rPr>
        <w:tab/>
        <w:t xml:space="preserve">7.3. Стороны признают, </w:t>
      </w:r>
      <w:proofErr w:type="gramStart"/>
      <w:r w:rsidRPr="00EF259A">
        <w:rPr>
          <w:rFonts w:ascii="Times New Roman" w:hAnsi="Times New Roman" w:cs="Times New Roman"/>
          <w:lang w:eastAsia="ar-SA"/>
        </w:rPr>
        <w:t>что</w:t>
      </w:r>
      <w:proofErr w:type="gramEnd"/>
      <w:r w:rsidRPr="00EF259A">
        <w:rPr>
          <w:rFonts w:ascii="Times New Roman" w:hAnsi="Times New Roman" w:cs="Times New Roman"/>
          <w:lang w:eastAsia="ar-SA"/>
        </w:rPr>
        <w:t xml:space="preserve">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14:paraId="1B5CC012" w14:textId="77777777" w:rsidR="00EF259A" w:rsidRPr="00EF259A" w:rsidRDefault="00EF259A" w:rsidP="00EF259A">
      <w:pPr>
        <w:shd w:val="clear" w:color="auto" w:fill="FFFFFF"/>
        <w:tabs>
          <w:tab w:val="left" w:pos="709"/>
        </w:tabs>
        <w:suppressAutoHyphens/>
        <w:autoSpaceDN w:val="0"/>
        <w:textAlignment w:val="baseline"/>
        <w:rPr>
          <w:rFonts w:ascii="Times New Roman" w:hAnsi="Times New Roman" w:cs="Times New Roman"/>
          <w:lang w:eastAsia="ar-SA"/>
        </w:rPr>
      </w:pPr>
      <w:r w:rsidRPr="00EF259A">
        <w:rPr>
          <w:rFonts w:ascii="Times New Roman" w:hAnsi="Times New Roman" w:cs="Times New Roman"/>
          <w:lang w:eastAsia="ar-SA"/>
        </w:rPr>
        <w:tab/>
        <w:t>7.4. При изменении наименования, местонахождения, реорганизации одной из Сторон она обязана письменно в течение 5 рабочих дней после произошедших изменений сообщить другой Стороне об этих изменениях.</w:t>
      </w:r>
    </w:p>
    <w:p w14:paraId="504137FF" w14:textId="77777777" w:rsidR="00EF259A" w:rsidRPr="00EF259A" w:rsidRDefault="00EF259A" w:rsidP="00EF259A">
      <w:pPr>
        <w:suppressAutoHyphens/>
        <w:autoSpaceDN w:val="0"/>
        <w:rPr>
          <w:rFonts w:ascii="Times New Roman" w:hAnsi="Times New Roman" w:cs="Times New Roman"/>
          <w:lang w:eastAsia="ar-SA"/>
        </w:rPr>
      </w:pPr>
      <w:r w:rsidRPr="00EF259A">
        <w:rPr>
          <w:rFonts w:ascii="Times New Roman" w:hAnsi="Times New Roman" w:cs="Times New Roman"/>
          <w:lang w:eastAsia="ar-SA"/>
        </w:rPr>
        <w:tab/>
        <w:t>7.5. Оплата за эксплуатационные, коммунальные и необходимые административно-хозяйственные услуги производится по договору на возмещение затрат за коммунальные услуги, заключенному с Ссудодателем.</w:t>
      </w:r>
    </w:p>
    <w:p w14:paraId="710E1A16" w14:textId="77777777" w:rsidR="00EF259A" w:rsidRPr="00EF259A" w:rsidRDefault="00EF259A" w:rsidP="00EF259A">
      <w:pPr>
        <w:shd w:val="clear" w:color="auto" w:fill="FFFFFF"/>
        <w:tabs>
          <w:tab w:val="left" w:pos="709"/>
        </w:tabs>
        <w:suppressAutoHyphens/>
        <w:autoSpaceDN w:val="0"/>
        <w:textAlignment w:val="baseline"/>
        <w:rPr>
          <w:rFonts w:ascii="Times New Roman" w:hAnsi="Times New Roman" w:cs="Times New Roman"/>
          <w:lang w:eastAsia="ar-SA"/>
        </w:rPr>
      </w:pPr>
      <w:r w:rsidRPr="00EF259A">
        <w:rPr>
          <w:rFonts w:ascii="Times New Roman" w:hAnsi="Times New Roman" w:cs="Times New Roman"/>
          <w:lang w:eastAsia="ar-SA"/>
        </w:rPr>
        <w:tab/>
        <w:t>7.6. Настоящий договор составлен в двух экземплярах, имеющих одинаковую юридическую силу, по одному для каждой из Сторон.</w:t>
      </w:r>
    </w:p>
    <w:p w14:paraId="450B9FC6" w14:textId="77777777" w:rsidR="00EF259A" w:rsidRPr="00EF259A" w:rsidRDefault="00EF259A" w:rsidP="00EF259A">
      <w:pPr>
        <w:tabs>
          <w:tab w:val="left" w:pos="10076"/>
        </w:tabs>
        <w:suppressAutoHyphens/>
        <w:autoSpaceDN w:val="0"/>
        <w:rPr>
          <w:rFonts w:ascii="Times New Roman" w:hAnsi="Times New Roman" w:cs="Times New Roman"/>
          <w:lang w:eastAsia="ar-SA"/>
        </w:rPr>
      </w:pPr>
    </w:p>
    <w:p w14:paraId="69FD4A6A" w14:textId="77777777" w:rsidR="00EF259A" w:rsidRPr="00EF259A" w:rsidRDefault="00EF259A" w:rsidP="00EF259A">
      <w:pPr>
        <w:shd w:val="clear" w:color="auto" w:fill="FFFFFF"/>
        <w:tabs>
          <w:tab w:val="left" w:pos="10076"/>
        </w:tabs>
        <w:suppressAutoHyphens/>
        <w:autoSpaceDN w:val="0"/>
        <w:jc w:val="center"/>
        <w:textAlignment w:val="baseline"/>
        <w:outlineLvl w:val="2"/>
        <w:rPr>
          <w:rFonts w:ascii="Times New Roman" w:hAnsi="Times New Roman" w:cs="Times New Roman"/>
          <w:b/>
          <w:lang w:eastAsia="ar-SA"/>
        </w:rPr>
      </w:pPr>
    </w:p>
    <w:p w14:paraId="351CBC65" w14:textId="77777777" w:rsidR="00EF259A" w:rsidRPr="00EF259A" w:rsidRDefault="00EF259A" w:rsidP="00EF259A">
      <w:pPr>
        <w:shd w:val="clear" w:color="auto" w:fill="FFFFFF"/>
        <w:tabs>
          <w:tab w:val="left" w:pos="10076"/>
        </w:tabs>
        <w:suppressAutoHyphens/>
        <w:autoSpaceDN w:val="0"/>
        <w:jc w:val="center"/>
        <w:textAlignment w:val="baseline"/>
        <w:outlineLvl w:val="2"/>
        <w:rPr>
          <w:rFonts w:ascii="Times New Roman" w:hAnsi="Times New Roman" w:cs="Times New Roman"/>
          <w:b/>
          <w:lang w:eastAsia="ar-SA"/>
        </w:rPr>
      </w:pPr>
      <w:r w:rsidRPr="00EF259A">
        <w:rPr>
          <w:rFonts w:ascii="Times New Roman" w:hAnsi="Times New Roman" w:cs="Times New Roman"/>
          <w:b/>
          <w:lang w:eastAsia="ar-SA"/>
        </w:rPr>
        <w:t>РЕКВИЗИТЫ СТОРОН</w:t>
      </w:r>
    </w:p>
    <w:p w14:paraId="2A743A25" w14:textId="77777777" w:rsidR="00EF259A" w:rsidRPr="00EF259A" w:rsidRDefault="00EF259A" w:rsidP="00EF259A">
      <w:pPr>
        <w:shd w:val="clear" w:color="auto" w:fill="FFFFFF"/>
        <w:tabs>
          <w:tab w:val="left" w:pos="10076"/>
        </w:tabs>
        <w:suppressAutoHyphens/>
        <w:autoSpaceDN w:val="0"/>
        <w:jc w:val="center"/>
        <w:textAlignment w:val="baseline"/>
        <w:outlineLvl w:val="2"/>
        <w:rPr>
          <w:rFonts w:ascii="Times New Roman" w:hAnsi="Times New Roman" w:cs="Times New Roman"/>
          <w:b/>
          <w:lang w:eastAsia="ar-SA"/>
        </w:rPr>
      </w:pPr>
    </w:p>
    <w:p w14:paraId="47E773E9" w14:textId="77777777" w:rsidR="00EF259A" w:rsidRPr="00EF259A" w:rsidRDefault="00EF259A" w:rsidP="00EF259A">
      <w:pPr>
        <w:autoSpaceDN w:val="0"/>
        <w:rPr>
          <w:rFonts w:ascii="Times New Roman" w:eastAsia="Calibri" w:hAnsi="Times New Roman" w:cs="Times New Roman"/>
          <w:lang w:eastAsia="en-US"/>
        </w:rPr>
      </w:pPr>
      <w:r w:rsidRPr="00EF259A">
        <w:rPr>
          <w:rFonts w:ascii="Times New Roman" w:hAnsi="Times New Roman" w:cs="Times New Roman"/>
          <w:lang w:eastAsia="ar-SA"/>
        </w:rPr>
        <w:t xml:space="preserve">ССУДОДАТЕЛЬ: </w:t>
      </w:r>
      <w:r w:rsidRPr="00EF259A">
        <w:rPr>
          <w:rFonts w:ascii="Times New Roman" w:eastAsia="Calibri" w:hAnsi="Times New Roman" w:cs="Times New Roman"/>
          <w:lang w:eastAsia="en-US"/>
        </w:rPr>
        <w:t>Муниципальное автономное общеобразовательное учреждение Гимназия № 6</w:t>
      </w:r>
    </w:p>
    <w:p w14:paraId="15567CA7" w14:textId="77777777" w:rsidR="00EF259A" w:rsidRPr="00EF259A" w:rsidRDefault="00EF259A" w:rsidP="00EF259A">
      <w:pPr>
        <w:autoSpaceDN w:val="0"/>
        <w:rPr>
          <w:rFonts w:ascii="Times New Roman" w:eastAsia="Calibri" w:hAnsi="Times New Roman" w:cs="Times New Roman"/>
          <w:lang w:eastAsia="en-US"/>
        </w:rPr>
      </w:pPr>
      <w:r w:rsidRPr="00EF259A">
        <w:rPr>
          <w:rFonts w:ascii="Times New Roman" w:eastAsia="Calibri" w:hAnsi="Times New Roman" w:cs="Times New Roman"/>
          <w:lang w:eastAsia="en-US"/>
        </w:rPr>
        <w:t xml:space="preserve">городского округа Красноармейск Московской области </w:t>
      </w:r>
    </w:p>
    <w:p w14:paraId="31F8BF54" w14:textId="77777777" w:rsidR="00EF259A" w:rsidRPr="00EF259A" w:rsidRDefault="00EF259A" w:rsidP="00EF259A">
      <w:pPr>
        <w:autoSpaceDN w:val="0"/>
        <w:rPr>
          <w:rFonts w:ascii="Times New Roman" w:eastAsia="Calibri" w:hAnsi="Times New Roman" w:cs="Times New Roman"/>
          <w:lang w:eastAsia="en-US"/>
        </w:rPr>
      </w:pPr>
      <w:r w:rsidRPr="00EF259A">
        <w:rPr>
          <w:rFonts w:ascii="Times New Roman" w:eastAsia="Calibri" w:hAnsi="Times New Roman" w:cs="Times New Roman"/>
          <w:lang w:eastAsia="en-US"/>
        </w:rPr>
        <w:t>141292 Московская область г. Красноармейск, м-н Северный,24</w:t>
      </w:r>
    </w:p>
    <w:p w14:paraId="2ED0B6E2" w14:textId="77777777" w:rsidR="00EF259A" w:rsidRPr="00EF259A" w:rsidRDefault="00EF259A" w:rsidP="00EF259A">
      <w:pPr>
        <w:autoSpaceDN w:val="0"/>
        <w:rPr>
          <w:rFonts w:ascii="Times New Roman" w:eastAsia="Calibri" w:hAnsi="Times New Roman" w:cs="Times New Roman"/>
          <w:lang w:eastAsia="en-US"/>
        </w:rPr>
      </w:pPr>
      <w:r w:rsidRPr="00EF259A">
        <w:rPr>
          <w:rFonts w:ascii="Times New Roman" w:eastAsia="Calibri" w:hAnsi="Times New Roman" w:cs="Times New Roman"/>
          <w:lang w:eastAsia="en-US"/>
        </w:rPr>
        <w:t>тел/факс 8(496)538-25-52    ОГРН 1035007556540</w:t>
      </w:r>
    </w:p>
    <w:p w14:paraId="1804CCE1" w14:textId="77777777" w:rsidR="00EF259A" w:rsidRPr="00EF259A" w:rsidRDefault="00EF259A" w:rsidP="00EF259A">
      <w:pPr>
        <w:autoSpaceDN w:val="0"/>
        <w:rPr>
          <w:rFonts w:ascii="Times New Roman" w:eastAsia="Calibri" w:hAnsi="Times New Roman" w:cs="Times New Roman"/>
          <w:lang w:eastAsia="en-US"/>
        </w:rPr>
      </w:pPr>
      <w:r w:rsidRPr="00EF259A">
        <w:rPr>
          <w:rFonts w:ascii="Times New Roman" w:eastAsia="Calibri" w:hAnsi="Times New Roman" w:cs="Times New Roman"/>
          <w:lang w:eastAsia="en-US"/>
        </w:rPr>
        <w:t>УФК по Московской области (</w:t>
      </w:r>
      <w:proofErr w:type="spellStart"/>
      <w:r w:rsidRPr="00EF259A">
        <w:rPr>
          <w:rFonts w:ascii="Times New Roman" w:eastAsia="Calibri" w:hAnsi="Times New Roman" w:cs="Times New Roman"/>
          <w:lang w:eastAsia="en-US"/>
        </w:rPr>
        <w:t>Финуправление</w:t>
      </w:r>
      <w:proofErr w:type="spellEnd"/>
      <w:r w:rsidRPr="00EF259A">
        <w:rPr>
          <w:rFonts w:ascii="Times New Roman" w:eastAsia="Calibri" w:hAnsi="Times New Roman" w:cs="Times New Roman"/>
          <w:lang w:eastAsia="en-US"/>
        </w:rPr>
        <w:t xml:space="preserve"> администрации </w:t>
      </w:r>
      <w:proofErr w:type="spellStart"/>
      <w:r w:rsidRPr="00EF259A">
        <w:rPr>
          <w:rFonts w:ascii="Times New Roman" w:eastAsia="Calibri" w:hAnsi="Times New Roman" w:cs="Times New Roman"/>
          <w:lang w:eastAsia="en-US"/>
        </w:rPr>
        <w:t>г.о</w:t>
      </w:r>
      <w:proofErr w:type="spellEnd"/>
      <w:r w:rsidRPr="00EF259A">
        <w:rPr>
          <w:rFonts w:ascii="Times New Roman" w:eastAsia="Calibri" w:hAnsi="Times New Roman" w:cs="Times New Roman"/>
          <w:lang w:eastAsia="en-US"/>
        </w:rPr>
        <w:t>. Красноармейск (МАОУ Гимназия № 6 л/с 30823014011))</w:t>
      </w:r>
    </w:p>
    <w:p w14:paraId="0B347FE0" w14:textId="77777777" w:rsidR="00EF259A" w:rsidRPr="00EF259A" w:rsidRDefault="00EF259A" w:rsidP="00EF259A">
      <w:pPr>
        <w:autoSpaceDN w:val="0"/>
        <w:rPr>
          <w:rFonts w:ascii="Times New Roman" w:eastAsia="Calibri" w:hAnsi="Times New Roman" w:cs="Times New Roman"/>
          <w:lang w:eastAsia="en-US"/>
        </w:rPr>
      </w:pPr>
      <w:r w:rsidRPr="00EF259A">
        <w:rPr>
          <w:rFonts w:ascii="Times New Roman" w:eastAsia="Calibri" w:hAnsi="Times New Roman" w:cs="Times New Roman"/>
          <w:lang w:eastAsia="en-US"/>
        </w:rPr>
        <w:t>ИНН 5023006689   КПП 502301001, ОКАТО 464430000000</w:t>
      </w:r>
    </w:p>
    <w:p w14:paraId="781A6753" w14:textId="77777777" w:rsidR="00EF259A" w:rsidRPr="00EF259A" w:rsidRDefault="00EF259A" w:rsidP="00EF259A">
      <w:pPr>
        <w:autoSpaceDN w:val="0"/>
        <w:rPr>
          <w:rFonts w:ascii="Times New Roman" w:eastAsia="Calibri" w:hAnsi="Times New Roman" w:cs="Times New Roman"/>
          <w:lang w:eastAsia="en-US"/>
        </w:rPr>
      </w:pPr>
      <w:r w:rsidRPr="00EF259A">
        <w:rPr>
          <w:rFonts w:ascii="Times New Roman" w:eastAsia="Calibri" w:hAnsi="Times New Roman" w:cs="Times New Roman"/>
          <w:lang w:eastAsia="en-US"/>
        </w:rPr>
        <w:t>Р/с: 40701810045251000191</w:t>
      </w:r>
    </w:p>
    <w:p w14:paraId="27FAC8C6" w14:textId="77777777" w:rsidR="00EF259A" w:rsidRPr="00EF259A" w:rsidRDefault="00EF259A" w:rsidP="00EF259A">
      <w:pPr>
        <w:autoSpaceDN w:val="0"/>
        <w:rPr>
          <w:rFonts w:ascii="Times New Roman" w:eastAsia="Calibri" w:hAnsi="Times New Roman" w:cs="Times New Roman"/>
          <w:lang w:eastAsia="en-US"/>
        </w:rPr>
      </w:pPr>
      <w:r w:rsidRPr="00EF259A">
        <w:rPr>
          <w:rFonts w:ascii="Times New Roman" w:eastAsia="Calibri" w:hAnsi="Times New Roman" w:cs="Times New Roman"/>
          <w:lang w:eastAsia="en-US"/>
        </w:rPr>
        <w:t xml:space="preserve">Банк: ГУ Банка России ЦФО </w:t>
      </w:r>
    </w:p>
    <w:p w14:paraId="5AF523E0" w14:textId="77777777" w:rsidR="00EF259A" w:rsidRPr="00EF259A" w:rsidRDefault="00EF259A" w:rsidP="00EF259A">
      <w:pPr>
        <w:autoSpaceDN w:val="0"/>
        <w:rPr>
          <w:rFonts w:ascii="Times New Roman" w:eastAsia="Calibri" w:hAnsi="Times New Roman" w:cs="Times New Roman"/>
          <w:lang w:eastAsia="en-US"/>
        </w:rPr>
      </w:pPr>
      <w:r w:rsidRPr="00EF259A">
        <w:rPr>
          <w:rFonts w:ascii="Times New Roman" w:eastAsia="Calibri" w:hAnsi="Times New Roman" w:cs="Times New Roman"/>
          <w:lang w:eastAsia="en-US"/>
        </w:rPr>
        <w:t>БИК: 044525000</w:t>
      </w:r>
    </w:p>
    <w:p w14:paraId="096E4150" w14:textId="77777777" w:rsidR="00EF259A" w:rsidRPr="00EF259A" w:rsidRDefault="00EF259A" w:rsidP="00EF259A">
      <w:pPr>
        <w:autoSpaceDN w:val="0"/>
        <w:rPr>
          <w:rFonts w:ascii="Times New Roman" w:eastAsia="Calibri" w:hAnsi="Times New Roman" w:cs="Times New Roman"/>
          <w:lang w:eastAsia="en-US"/>
        </w:rPr>
      </w:pPr>
      <w:r w:rsidRPr="00EF259A">
        <w:rPr>
          <w:rFonts w:ascii="Times New Roman" w:eastAsia="Calibri" w:hAnsi="Times New Roman" w:cs="Times New Roman"/>
          <w:lang w:eastAsia="en-US"/>
        </w:rPr>
        <w:t>ОГРН: 1035007556540</w:t>
      </w:r>
    </w:p>
    <w:p w14:paraId="65CC53FB" w14:textId="77777777" w:rsidR="00EF259A" w:rsidRPr="00EF259A" w:rsidRDefault="00EF259A" w:rsidP="00EF259A">
      <w:pPr>
        <w:autoSpaceDN w:val="0"/>
        <w:rPr>
          <w:rFonts w:ascii="Times New Roman" w:eastAsia="Calibri" w:hAnsi="Times New Roman" w:cs="Times New Roman"/>
          <w:lang w:eastAsia="en-US"/>
        </w:rPr>
      </w:pPr>
      <w:r w:rsidRPr="00EF259A">
        <w:rPr>
          <w:rFonts w:ascii="Times New Roman" w:eastAsia="Calibri" w:hAnsi="Times New Roman" w:cs="Times New Roman"/>
          <w:lang w:eastAsia="en-US"/>
        </w:rPr>
        <w:t>ОКВЭД 85.14</w:t>
      </w:r>
    </w:p>
    <w:p w14:paraId="6ABEADAE" w14:textId="77777777" w:rsidR="00EF259A" w:rsidRPr="00EF259A" w:rsidRDefault="00EF259A" w:rsidP="00EF259A">
      <w:pPr>
        <w:autoSpaceDN w:val="0"/>
        <w:rPr>
          <w:rFonts w:ascii="Times New Roman" w:eastAsia="Calibri" w:hAnsi="Times New Roman" w:cs="Times New Roman"/>
          <w:lang w:eastAsia="en-US"/>
        </w:rPr>
      </w:pPr>
      <w:r w:rsidRPr="00EF259A">
        <w:rPr>
          <w:rFonts w:ascii="Times New Roman" w:eastAsia="Calibri" w:hAnsi="Times New Roman" w:cs="Times New Roman"/>
          <w:lang w:eastAsia="en-US"/>
        </w:rPr>
        <w:t>ОКТМО 46743000001</w:t>
      </w:r>
    </w:p>
    <w:p w14:paraId="3019E2D3" w14:textId="77777777" w:rsidR="00EF259A" w:rsidRPr="00EF259A" w:rsidRDefault="00EF259A" w:rsidP="00EF259A">
      <w:pPr>
        <w:shd w:val="clear" w:color="auto" w:fill="FFFFFF"/>
        <w:tabs>
          <w:tab w:val="left" w:pos="10076"/>
        </w:tabs>
        <w:suppressAutoHyphens/>
        <w:autoSpaceDN w:val="0"/>
        <w:textAlignment w:val="baseline"/>
        <w:rPr>
          <w:rFonts w:ascii="Times New Roman" w:hAnsi="Times New Roman" w:cs="Times New Roman"/>
          <w:lang w:eastAsia="ar-SA"/>
        </w:rPr>
      </w:pPr>
    </w:p>
    <w:p w14:paraId="6C1F80BB" w14:textId="77777777" w:rsidR="00EF259A" w:rsidRPr="00EF259A" w:rsidRDefault="00EF259A" w:rsidP="00EF25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rFonts w:ascii="Times New Roman" w:hAnsi="Times New Roman" w:cs="Times New Roman"/>
          <w:lang w:eastAsia="ar-SA"/>
        </w:rPr>
      </w:pPr>
      <w:r w:rsidRPr="00EF259A">
        <w:rPr>
          <w:rFonts w:ascii="Times New Roman" w:hAnsi="Times New Roman" w:cs="Times New Roman"/>
          <w:lang w:eastAsia="ar-SA"/>
        </w:rPr>
        <w:t>ССУДОПОЛУЧАТЕЛЬ: _______________________________________</w:t>
      </w:r>
    </w:p>
    <w:p w14:paraId="0F9A7C19" w14:textId="77777777" w:rsidR="00EF259A" w:rsidRPr="00EF259A" w:rsidRDefault="00EF259A" w:rsidP="00EF25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rFonts w:ascii="Times New Roman" w:hAnsi="Times New Roman" w:cs="Times New Roman"/>
          <w:lang w:eastAsia="ar-SA"/>
        </w:rPr>
      </w:pPr>
      <w:r w:rsidRPr="00EF259A">
        <w:rPr>
          <w:rFonts w:ascii="Times New Roman" w:hAnsi="Times New Roman" w:cs="Times New Roman"/>
          <w:lang w:eastAsia="ar-SA"/>
        </w:rPr>
        <w:t>Место нахождения: ________________________________________________________________</w:t>
      </w:r>
    </w:p>
    <w:p w14:paraId="34978FCB" w14:textId="77777777" w:rsidR="00EF259A" w:rsidRPr="00EF259A" w:rsidRDefault="00EF259A" w:rsidP="00EF25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rFonts w:ascii="Times New Roman" w:hAnsi="Times New Roman" w:cs="Times New Roman"/>
          <w:lang w:eastAsia="ar-SA"/>
        </w:rPr>
      </w:pPr>
      <w:r w:rsidRPr="00EF259A">
        <w:rPr>
          <w:rFonts w:ascii="Times New Roman" w:hAnsi="Times New Roman" w:cs="Times New Roman"/>
          <w:lang w:eastAsia="ar-SA"/>
        </w:rPr>
        <w:t>Почтовый адрес: ___________________________________________________________________</w:t>
      </w:r>
    </w:p>
    <w:p w14:paraId="357427E1" w14:textId="77777777" w:rsidR="00EF259A" w:rsidRPr="00EF259A" w:rsidRDefault="00EF259A" w:rsidP="00EF259A">
      <w:pPr>
        <w:shd w:val="clear" w:color="auto" w:fill="FFFFFF"/>
        <w:tabs>
          <w:tab w:val="left" w:pos="10076"/>
        </w:tabs>
        <w:suppressAutoHyphens/>
        <w:autoSpaceDN w:val="0"/>
        <w:textAlignment w:val="baseline"/>
        <w:rPr>
          <w:rFonts w:ascii="Times New Roman" w:hAnsi="Times New Roman" w:cs="Times New Roman"/>
          <w:lang w:eastAsia="ar-SA"/>
        </w:rPr>
      </w:pPr>
      <w:r w:rsidRPr="00EF259A">
        <w:rPr>
          <w:rFonts w:ascii="Times New Roman" w:hAnsi="Times New Roman" w:cs="Times New Roman"/>
          <w:lang w:eastAsia="ar-SA"/>
        </w:rPr>
        <w:t>ИНН ________________, КПП ___________, ОГРН ____________________.</w:t>
      </w:r>
    </w:p>
    <w:p w14:paraId="442AA101" w14:textId="77777777" w:rsidR="00EF259A" w:rsidRPr="00EF259A" w:rsidRDefault="00EF259A" w:rsidP="00EF259A">
      <w:pPr>
        <w:shd w:val="clear" w:color="auto" w:fill="FFFFFF"/>
        <w:tabs>
          <w:tab w:val="left" w:pos="10076"/>
        </w:tabs>
        <w:suppressAutoHyphens/>
        <w:autoSpaceDN w:val="0"/>
        <w:textAlignment w:val="baseline"/>
        <w:rPr>
          <w:rFonts w:ascii="Times New Roman" w:hAnsi="Times New Roman" w:cs="Times New Roman"/>
          <w:lang w:eastAsia="ar-SA"/>
        </w:rPr>
      </w:pPr>
      <w:r w:rsidRPr="00EF259A">
        <w:rPr>
          <w:rFonts w:ascii="Times New Roman" w:hAnsi="Times New Roman" w:cs="Times New Roman"/>
          <w:lang w:eastAsia="ar-SA"/>
        </w:rPr>
        <w:t>Приложение:</w:t>
      </w:r>
    </w:p>
    <w:p w14:paraId="326F7B08" w14:textId="77777777" w:rsidR="00EF259A" w:rsidRPr="00EF259A" w:rsidRDefault="00EF259A" w:rsidP="00EF259A">
      <w:pPr>
        <w:shd w:val="clear" w:color="auto" w:fill="FFFFFF"/>
        <w:tabs>
          <w:tab w:val="left" w:pos="10076"/>
        </w:tabs>
        <w:suppressAutoHyphens/>
        <w:autoSpaceDN w:val="0"/>
        <w:textAlignment w:val="baseline"/>
        <w:rPr>
          <w:rFonts w:ascii="Times New Roman" w:hAnsi="Times New Roman" w:cs="Times New Roman"/>
          <w:lang w:eastAsia="ar-SA"/>
        </w:rPr>
      </w:pPr>
      <w:r w:rsidRPr="00EF259A">
        <w:rPr>
          <w:rFonts w:ascii="Times New Roman" w:hAnsi="Times New Roman" w:cs="Times New Roman"/>
          <w:lang w:eastAsia="ar-SA"/>
        </w:rPr>
        <w:t xml:space="preserve">1. План (экспликация) недвижимого имущества, на </w:t>
      </w:r>
      <w:smartTag w:uri="urn:schemas-microsoft-com:office:smarttags" w:element="metricconverter">
        <w:smartTagPr>
          <w:attr w:name="ProductID" w:val="1 л"/>
        </w:smartTagPr>
        <w:r w:rsidRPr="00EF259A">
          <w:rPr>
            <w:rFonts w:ascii="Times New Roman" w:hAnsi="Times New Roman" w:cs="Times New Roman"/>
            <w:lang w:eastAsia="ar-SA"/>
          </w:rPr>
          <w:t>1 л</w:t>
        </w:r>
      </w:smartTag>
      <w:r w:rsidRPr="00EF259A">
        <w:rPr>
          <w:rFonts w:ascii="Times New Roman" w:hAnsi="Times New Roman" w:cs="Times New Roman"/>
          <w:lang w:eastAsia="ar-SA"/>
        </w:rPr>
        <w:t>. в 1 экз.</w:t>
      </w:r>
    </w:p>
    <w:p w14:paraId="79CFA94F" w14:textId="77777777" w:rsidR="00EF259A" w:rsidRPr="00EF259A" w:rsidRDefault="00EF259A" w:rsidP="00EF259A">
      <w:pPr>
        <w:shd w:val="clear" w:color="auto" w:fill="FFFFFF"/>
        <w:tabs>
          <w:tab w:val="left" w:pos="10076"/>
        </w:tabs>
        <w:suppressAutoHyphens/>
        <w:autoSpaceDN w:val="0"/>
        <w:textAlignment w:val="baseline"/>
        <w:rPr>
          <w:rFonts w:ascii="Times New Roman" w:hAnsi="Times New Roman" w:cs="Times New Roman"/>
          <w:lang w:eastAsia="ar-SA"/>
        </w:rPr>
      </w:pPr>
      <w:r w:rsidRPr="00EF259A">
        <w:rPr>
          <w:rFonts w:ascii="Times New Roman" w:hAnsi="Times New Roman" w:cs="Times New Roman"/>
          <w:lang w:eastAsia="ar-SA"/>
        </w:rPr>
        <w:t>2. Перечень оборудования пищеблока школы, на 2 л. в 1 экз.</w:t>
      </w:r>
    </w:p>
    <w:p w14:paraId="2E9F3FE0" w14:textId="77777777" w:rsidR="00EF259A" w:rsidRPr="00EF259A" w:rsidRDefault="00EF259A" w:rsidP="00EF259A">
      <w:pPr>
        <w:shd w:val="clear" w:color="auto" w:fill="FFFFFF"/>
        <w:tabs>
          <w:tab w:val="left" w:pos="10076"/>
        </w:tabs>
        <w:suppressAutoHyphens/>
        <w:autoSpaceDN w:val="0"/>
        <w:textAlignment w:val="baseline"/>
        <w:rPr>
          <w:rFonts w:ascii="Times New Roman" w:hAnsi="Times New Roman" w:cs="Times New Roman"/>
          <w:lang w:eastAsia="ar-SA"/>
        </w:rPr>
      </w:pPr>
      <w:r w:rsidRPr="00EF259A">
        <w:rPr>
          <w:rFonts w:ascii="Times New Roman" w:hAnsi="Times New Roman" w:cs="Times New Roman"/>
          <w:lang w:eastAsia="ar-SA"/>
        </w:rPr>
        <w:t xml:space="preserve">3. Акт приема-передачи недвижимого имущества, расположенного по адресу: Московская область г. Красноармейск, _________________________, на </w:t>
      </w:r>
      <w:smartTag w:uri="urn:schemas-microsoft-com:office:smarttags" w:element="metricconverter">
        <w:smartTagPr>
          <w:attr w:name="ProductID" w:val="1 л"/>
        </w:smartTagPr>
        <w:r w:rsidRPr="00EF259A">
          <w:rPr>
            <w:rFonts w:ascii="Times New Roman" w:hAnsi="Times New Roman" w:cs="Times New Roman"/>
            <w:lang w:eastAsia="ar-SA"/>
          </w:rPr>
          <w:t>1 л</w:t>
        </w:r>
      </w:smartTag>
      <w:r w:rsidRPr="00EF259A">
        <w:rPr>
          <w:rFonts w:ascii="Times New Roman" w:hAnsi="Times New Roman" w:cs="Times New Roman"/>
          <w:lang w:eastAsia="ar-SA"/>
        </w:rPr>
        <w:t>. в 1 экз.</w:t>
      </w:r>
    </w:p>
    <w:p w14:paraId="2E6237BD" w14:textId="77777777" w:rsidR="00EF259A" w:rsidRPr="00EF259A" w:rsidRDefault="00EF259A" w:rsidP="00EF259A">
      <w:pPr>
        <w:tabs>
          <w:tab w:val="left" w:pos="10076"/>
        </w:tabs>
        <w:suppressAutoHyphens/>
        <w:autoSpaceDN w:val="0"/>
        <w:rPr>
          <w:rFonts w:ascii="Times New Roman" w:hAnsi="Times New Roman" w:cs="Times New Roman"/>
          <w:lang w:eastAsia="ar-SA"/>
        </w:rPr>
      </w:pPr>
    </w:p>
    <w:p w14:paraId="09010C74" w14:textId="77777777" w:rsidR="00EF259A" w:rsidRPr="00EF259A" w:rsidRDefault="00EF259A" w:rsidP="00EF259A">
      <w:pPr>
        <w:shd w:val="clear" w:color="auto" w:fill="FFFFFF"/>
        <w:tabs>
          <w:tab w:val="left" w:pos="10076"/>
        </w:tabs>
        <w:suppressAutoHyphens/>
        <w:autoSpaceDN w:val="0"/>
        <w:jc w:val="center"/>
        <w:textAlignment w:val="baseline"/>
        <w:outlineLvl w:val="2"/>
        <w:rPr>
          <w:rFonts w:ascii="Times New Roman" w:hAnsi="Times New Roman" w:cs="Times New Roman"/>
          <w:b/>
          <w:lang w:eastAsia="ar-SA"/>
        </w:rPr>
      </w:pPr>
      <w:r w:rsidRPr="00EF259A">
        <w:rPr>
          <w:rFonts w:ascii="Times New Roman" w:hAnsi="Times New Roman" w:cs="Times New Roman"/>
          <w:b/>
          <w:lang w:eastAsia="ar-SA"/>
        </w:rPr>
        <w:t>ПОДПИСИ СТОРОН</w:t>
      </w:r>
    </w:p>
    <w:p w14:paraId="084779DD" w14:textId="77777777" w:rsidR="00EF259A" w:rsidRPr="00EF259A" w:rsidRDefault="00EF259A" w:rsidP="00EF25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rFonts w:ascii="Times New Roman" w:hAnsi="Times New Roman" w:cs="Times New Roman"/>
          <w:lang w:eastAsia="ar-SA"/>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5387"/>
      </w:tblGrid>
      <w:tr w:rsidR="00EF259A" w:rsidRPr="00EF259A" w14:paraId="49CB5FEB" w14:textId="77777777" w:rsidTr="00EF259A">
        <w:trPr>
          <w:trHeight w:val="3360"/>
        </w:trPr>
        <w:tc>
          <w:tcPr>
            <w:tcW w:w="5211" w:type="dxa"/>
            <w:tcBorders>
              <w:top w:val="nil"/>
              <w:left w:val="nil"/>
              <w:bottom w:val="nil"/>
              <w:right w:val="nil"/>
            </w:tcBorders>
          </w:tcPr>
          <w:p w14:paraId="391ABDD8" w14:textId="77777777" w:rsidR="00EF259A" w:rsidRPr="00EF259A" w:rsidRDefault="00EF259A" w:rsidP="00EF259A">
            <w:pPr>
              <w:autoSpaceDN w:val="0"/>
              <w:rPr>
                <w:rFonts w:ascii="Times New Roman" w:eastAsia="Calibri" w:hAnsi="Times New Roman" w:cs="Times New Roman"/>
                <w:b/>
                <w:lang w:eastAsia="en-US"/>
              </w:rPr>
            </w:pPr>
            <w:r w:rsidRPr="00EF259A">
              <w:rPr>
                <w:rFonts w:ascii="Times New Roman" w:eastAsia="Calibri" w:hAnsi="Times New Roman" w:cs="Times New Roman"/>
                <w:b/>
                <w:bCs/>
                <w:lang w:eastAsia="en-US"/>
              </w:rPr>
              <w:lastRenderedPageBreak/>
              <w:t>Ссудодатель:</w:t>
            </w:r>
          </w:p>
          <w:p w14:paraId="51F1E7E7" w14:textId="77777777" w:rsidR="00EF259A" w:rsidRPr="00EF259A" w:rsidRDefault="00EF259A" w:rsidP="00EF259A">
            <w:pPr>
              <w:autoSpaceDN w:val="0"/>
              <w:rPr>
                <w:rFonts w:ascii="Times New Roman" w:eastAsia="Calibri" w:hAnsi="Times New Roman" w:cs="Times New Roman"/>
                <w:lang w:eastAsia="en-US"/>
              </w:rPr>
            </w:pPr>
            <w:r w:rsidRPr="00EF259A">
              <w:rPr>
                <w:rFonts w:ascii="Times New Roman" w:eastAsia="Calibri" w:hAnsi="Times New Roman" w:cs="Times New Roman"/>
                <w:lang w:eastAsia="en-US"/>
              </w:rPr>
              <w:t>муниципальное автономное общеобразовательное учреждение Гимназия №6</w:t>
            </w:r>
          </w:p>
          <w:p w14:paraId="485A59FD" w14:textId="77777777" w:rsidR="00EF259A" w:rsidRPr="00EF259A" w:rsidRDefault="00EF259A" w:rsidP="00EF259A">
            <w:pPr>
              <w:autoSpaceDN w:val="0"/>
              <w:rPr>
                <w:rFonts w:ascii="Times New Roman" w:eastAsia="Calibri" w:hAnsi="Times New Roman" w:cs="Times New Roman"/>
                <w:lang w:eastAsia="en-US"/>
              </w:rPr>
            </w:pPr>
            <w:r w:rsidRPr="00EF259A">
              <w:rPr>
                <w:rFonts w:ascii="Times New Roman" w:eastAsia="Calibri" w:hAnsi="Times New Roman" w:cs="Times New Roman"/>
                <w:lang w:eastAsia="en-US"/>
              </w:rPr>
              <w:t xml:space="preserve">городского округа Красноармейск Московской области </w:t>
            </w:r>
          </w:p>
          <w:p w14:paraId="4D3B2D47" w14:textId="77777777" w:rsidR="00EF259A" w:rsidRPr="00EF259A" w:rsidRDefault="00EF259A" w:rsidP="00EF259A">
            <w:pPr>
              <w:autoSpaceDN w:val="0"/>
              <w:rPr>
                <w:rFonts w:ascii="Times New Roman" w:eastAsia="Calibri" w:hAnsi="Times New Roman" w:cs="Times New Roman"/>
                <w:lang w:eastAsia="en-US"/>
              </w:rPr>
            </w:pPr>
            <w:r w:rsidRPr="00EF259A">
              <w:rPr>
                <w:rFonts w:ascii="Times New Roman" w:eastAsia="Calibri" w:hAnsi="Times New Roman" w:cs="Times New Roman"/>
                <w:lang w:eastAsia="en-US"/>
              </w:rPr>
              <w:t>141292 Московская область г. Красноармейск, м-н Северный,24</w:t>
            </w:r>
          </w:p>
          <w:p w14:paraId="7244EBFC" w14:textId="77777777" w:rsidR="00EF259A" w:rsidRPr="00EF259A" w:rsidRDefault="00EF259A" w:rsidP="00EF259A">
            <w:pPr>
              <w:autoSpaceDN w:val="0"/>
              <w:rPr>
                <w:rFonts w:ascii="Times New Roman" w:eastAsia="Calibri" w:hAnsi="Times New Roman" w:cs="Times New Roman"/>
                <w:lang w:eastAsia="en-US"/>
              </w:rPr>
            </w:pPr>
            <w:r w:rsidRPr="00EF259A">
              <w:rPr>
                <w:rFonts w:ascii="Times New Roman" w:eastAsia="Calibri" w:hAnsi="Times New Roman" w:cs="Times New Roman"/>
                <w:lang w:eastAsia="en-US"/>
              </w:rPr>
              <w:t>тел/факс 8(496)538-25-52    ОГРН 1035007556540</w:t>
            </w:r>
          </w:p>
          <w:p w14:paraId="591E11AA" w14:textId="77777777" w:rsidR="00EF259A" w:rsidRPr="00EF259A" w:rsidRDefault="00EF259A" w:rsidP="00EF259A">
            <w:pPr>
              <w:autoSpaceDN w:val="0"/>
              <w:rPr>
                <w:rFonts w:ascii="Times New Roman" w:eastAsia="Calibri" w:hAnsi="Times New Roman" w:cs="Times New Roman"/>
                <w:lang w:eastAsia="en-US"/>
              </w:rPr>
            </w:pPr>
            <w:r w:rsidRPr="00EF259A">
              <w:rPr>
                <w:rFonts w:ascii="Times New Roman" w:eastAsia="Calibri" w:hAnsi="Times New Roman" w:cs="Times New Roman"/>
                <w:lang w:eastAsia="en-US"/>
              </w:rPr>
              <w:t>УФК по Московской области (</w:t>
            </w:r>
            <w:proofErr w:type="spellStart"/>
            <w:r w:rsidRPr="00EF259A">
              <w:rPr>
                <w:rFonts w:ascii="Times New Roman" w:eastAsia="Calibri" w:hAnsi="Times New Roman" w:cs="Times New Roman"/>
                <w:lang w:eastAsia="en-US"/>
              </w:rPr>
              <w:t>Финуправление</w:t>
            </w:r>
            <w:proofErr w:type="spellEnd"/>
            <w:r w:rsidRPr="00EF259A">
              <w:rPr>
                <w:rFonts w:ascii="Times New Roman" w:eastAsia="Calibri" w:hAnsi="Times New Roman" w:cs="Times New Roman"/>
                <w:lang w:eastAsia="en-US"/>
              </w:rPr>
              <w:t xml:space="preserve"> администрации </w:t>
            </w:r>
            <w:proofErr w:type="spellStart"/>
            <w:r w:rsidRPr="00EF259A">
              <w:rPr>
                <w:rFonts w:ascii="Times New Roman" w:eastAsia="Calibri" w:hAnsi="Times New Roman" w:cs="Times New Roman"/>
                <w:lang w:eastAsia="en-US"/>
              </w:rPr>
              <w:t>г.о</w:t>
            </w:r>
            <w:proofErr w:type="spellEnd"/>
            <w:r w:rsidRPr="00EF259A">
              <w:rPr>
                <w:rFonts w:ascii="Times New Roman" w:eastAsia="Calibri" w:hAnsi="Times New Roman" w:cs="Times New Roman"/>
                <w:lang w:eastAsia="en-US"/>
              </w:rPr>
              <w:t>. Красноармейск (МАОУ Гимназия № 6 л/с 30823014011))</w:t>
            </w:r>
          </w:p>
          <w:p w14:paraId="71988EFB" w14:textId="77777777" w:rsidR="00EF259A" w:rsidRPr="00EF259A" w:rsidRDefault="00EF259A" w:rsidP="00EF259A">
            <w:pPr>
              <w:autoSpaceDN w:val="0"/>
              <w:rPr>
                <w:rFonts w:ascii="Times New Roman" w:eastAsia="Calibri" w:hAnsi="Times New Roman" w:cs="Times New Roman"/>
                <w:lang w:eastAsia="en-US"/>
              </w:rPr>
            </w:pPr>
            <w:r w:rsidRPr="00EF259A">
              <w:rPr>
                <w:rFonts w:ascii="Times New Roman" w:eastAsia="Calibri" w:hAnsi="Times New Roman" w:cs="Times New Roman"/>
                <w:lang w:eastAsia="en-US"/>
              </w:rPr>
              <w:t>ИНН 5023006689   КПП 502301001, ОКАТО 464430000000</w:t>
            </w:r>
          </w:p>
          <w:p w14:paraId="04B2266D" w14:textId="77777777" w:rsidR="00EF259A" w:rsidRPr="00EF259A" w:rsidRDefault="00EF259A" w:rsidP="00EF259A">
            <w:pPr>
              <w:autoSpaceDN w:val="0"/>
              <w:rPr>
                <w:rFonts w:ascii="Times New Roman" w:eastAsia="Calibri" w:hAnsi="Times New Roman" w:cs="Times New Roman"/>
                <w:lang w:eastAsia="en-US"/>
              </w:rPr>
            </w:pPr>
            <w:r w:rsidRPr="00EF259A">
              <w:rPr>
                <w:rFonts w:ascii="Times New Roman" w:eastAsia="Calibri" w:hAnsi="Times New Roman" w:cs="Times New Roman"/>
                <w:lang w:eastAsia="en-US"/>
              </w:rPr>
              <w:t>Р/с: 40701810045251000191</w:t>
            </w:r>
          </w:p>
          <w:p w14:paraId="4178E529" w14:textId="77777777" w:rsidR="00EF259A" w:rsidRPr="00EF259A" w:rsidRDefault="00EF259A" w:rsidP="00EF259A">
            <w:pPr>
              <w:autoSpaceDN w:val="0"/>
              <w:rPr>
                <w:rFonts w:ascii="Times New Roman" w:eastAsia="Calibri" w:hAnsi="Times New Roman" w:cs="Times New Roman"/>
                <w:lang w:eastAsia="en-US"/>
              </w:rPr>
            </w:pPr>
            <w:r w:rsidRPr="00EF259A">
              <w:rPr>
                <w:rFonts w:ascii="Times New Roman" w:eastAsia="Calibri" w:hAnsi="Times New Roman" w:cs="Times New Roman"/>
                <w:lang w:eastAsia="en-US"/>
              </w:rPr>
              <w:t xml:space="preserve">Банк: ГУ Банка России ЦФО </w:t>
            </w:r>
          </w:p>
          <w:p w14:paraId="55FC2D43" w14:textId="77777777" w:rsidR="00EF259A" w:rsidRPr="00EF259A" w:rsidRDefault="00EF259A" w:rsidP="00EF259A">
            <w:pPr>
              <w:autoSpaceDN w:val="0"/>
              <w:rPr>
                <w:rFonts w:ascii="Times New Roman" w:eastAsia="Calibri" w:hAnsi="Times New Roman" w:cs="Times New Roman"/>
                <w:lang w:eastAsia="en-US"/>
              </w:rPr>
            </w:pPr>
            <w:r w:rsidRPr="00EF259A">
              <w:rPr>
                <w:rFonts w:ascii="Times New Roman" w:eastAsia="Calibri" w:hAnsi="Times New Roman" w:cs="Times New Roman"/>
                <w:lang w:eastAsia="en-US"/>
              </w:rPr>
              <w:t>БИК: 044525000</w:t>
            </w:r>
          </w:p>
          <w:p w14:paraId="4661353D" w14:textId="77777777" w:rsidR="00EF259A" w:rsidRPr="00EF259A" w:rsidRDefault="00EF259A" w:rsidP="00EF259A">
            <w:pPr>
              <w:autoSpaceDN w:val="0"/>
              <w:rPr>
                <w:rFonts w:ascii="Times New Roman" w:eastAsia="Calibri" w:hAnsi="Times New Roman" w:cs="Times New Roman"/>
                <w:lang w:eastAsia="en-US"/>
              </w:rPr>
            </w:pPr>
            <w:r w:rsidRPr="00EF259A">
              <w:rPr>
                <w:rFonts w:ascii="Times New Roman" w:eastAsia="Calibri" w:hAnsi="Times New Roman" w:cs="Times New Roman"/>
                <w:lang w:eastAsia="en-US"/>
              </w:rPr>
              <w:t>ОГРН: 1035007556540</w:t>
            </w:r>
          </w:p>
          <w:p w14:paraId="1A442D18" w14:textId="77777777" w:rsidR="00EF259A" w:rsidRPr="00EF259A" w:rsidRDefault="00EF259A" w:rsidP="00EF259A">
            <w:pPr>
              <w:autoSpaceDN w:val="0"/>
              <w:rPr>
                <w:rFonts w:ascii="Times New Roman" w:eastAsia="Calibri" w:hAnsi="Times New Roman" w:cs="Times New Roman"/>
                <w:lang w:eastAsia="en-US"/>
              </w:rPr>
            </w:pPr>
            <w:r w:rsidRPr="00EF259A">
              <w:rPr>
                <w:rFonts w:ascii="Times New Roman" w:eastAsia="Calibri" w:hAnsi="Times New Roman" w:cs="Times New Roman"/>
                <w:lang w:eastAsia="en-US"/>
              </w:rPr>
              <w:t>ОКВЭД 85.14</w:t>
            </w:r>
          </w:p>
          <w:p w14:paraId="4482B395" w14:textId="77777777" w:rsidR="00EF259A" w:rsidRPr="00EF259A" w:rsidRDefault="00EF259A" w:rsidP="00EF259A">
            <w:pPr>
              <w:autoSpaceDN w:val="0"/>
              <w:rPr>
                <w:rFonts w:ascii="Times New Roman" w:eastAsia="Calibri" w:hAnsi="Times New Roman" w:cs="Times New Roman"/>
                <w:lang w:eastAsia="en-US"/>
              </w:rPr>
            </w:pPr>
            <w:r w:rsidRPr="00EF259A">
              <w:rPr>
                <w:rFonts w:ascii="Times New Roman" w:eastAsia="Calibri" w:hAnsi="Times New Roman" w:cs="Times New Roman"/>
                <w:lang w:eastAsia="en-US"/>
              </w:rPr>
              <w:t>ОКТМО 46743000001</w:t>
            </w:r>
          </w:p>
          <w:p w14:paraId="65302801" w14:textId="77777777" w:rsidR="00EF259A" w:rsidRPr="00EF259A" w:rsidRDefault="00EF259A" w:rsidP="00EF259A">
            <w:pPr>
              <w:autoSpaceDN w:val="0"/>
              <w:ind w:right="-392"/>
              <w:rPr>
                <w:rFonts w:ascii="Times New Roman" w:eastAsia="Calibri" w:hAnsi="Times New Roman" w:cs="Times New Roman"/>
                <w:bCs/>
                <w:lang w:eastAsia="en-US"/>
              </w:rPr>
            </w:pPr>
          </w:p>
          <w:p w14:paraId="037B9625" w14:textId="77777777" w:rsidR="00EF259A" w:rsidRPr="00EF259A" w:rsidRDefault="00EF259A" w:rsidP="00EF259A">
            <w:pPr>
              <w:autoSpaceDN w:val="0"/>
              <w:rPr>
                <w:rFonts w:ascii="Times New Roman" w:eastAsia="Calibri" w:hAnsi="Times New Roman" w:cs="Times New Roman"/>
                <w:bCs/>
                <w:lang w:eastAsia="en-US"/>
              </w:rPr>
            </w:pPr>
            <w:r w:rsidRPr="00EF259A">
              <w:rPr>
                <w:rFonts w:ascii="Times New Roman" w:eastAsia="Calibri" w:hAnsi="Times New Roman" w:cs="Times New Roman"/>
                <w:b/>
                <w:bCs/>
                <w:lang w:eastAsia="en-US"/>
              </w:rPr>
              <w:t>____________________ Е.Д. Романова</w:t>
            </w:r>
          </w:p>
          <w:p w14:paraId="373BAC82" w14:textId="77777777" w:rsidR="00EF259A" w:rsidRPr="00EF259A" w:rsidRDefault="00EF259A" w:rsidP="00EF259A">
            <w:pPr>
              <w:autoSpaceDN w:val="0"/>
              <w:rPr>
                <w:rFonts w:ascii="Times New Roman" w:eastAsia="Calibri" w:hAnsi="Times New Roman" w:cs="Times New Roman"/>
                <w:b/>
                <w:lang w:eastAsia="en-US"/>
              </w:rPr>
            </w:pPr>
            <w:r w:rsidRPr="00EF259A">
              <w:rPr>
                <w:rFonts w:ascii="Times New Roman" w:eastAsia="Calibri" w:hAnsi="Times New Roman" w:cs="Times New Roman"/>
                <w:bCs/>
                <w:lang w:eastAsia="en-US"/>
              </w:rPr>
              <w:t>МП</w:t>
            </w:r>
          </w:p>
        </w:tc>
        <w:tc>
          <w:tcPr>
            <w:tcW w:w="5387" w:type="dxa"/>
            <w:tcBorders>
              <w:top w:val="nil"/>
              <w:left w:val="nil"/>
              <w:bottom w:val="nil"/>
              <w:right w:val="nil"/>
            </w:tcBorders>
          </w:tcPr>
          <w:p w14:paraId="0755D15E" w14:textId="77777777" w:rsidR="00EF259A" w:rsidRPr="00EF259A" w:rsidRDefault="00EF259A" w:rsidP="00EF259A">
            <w:pPr>
              <w:suppressAutoHyphens/>
              <w:autoSpaceDN w:val="0"/>
              <w:rPr>
                <w:rFonts w:ascii="Times New Roman" w:hAnsi="Times New Roman" w:cs="Times New Roman"/>
                <w:lang w:eastAsia="ar-SA"/>
              </w:rPr>
            </w:pPr>
            <w:r w:rsidRPr="00EF259A">
              <w:rPr>
                <w:rFonts w:ascii="Times New Roman" w:hAnsi="Times New Roman" w:cs="Times New Roman"/>
                <w:b/>
                <w:lang w:eastAsia="ar-SA"/>
              </w:rPr>
              <w:t>Ссудополучатель:</w:t>
            </w:r>
            <w:r w:rsidRPr="00EF259A">
              <w:rPr>
                <w:rFonts w:ascii="Times New Roman" w:hAnsi="Times New Roman" w:cs="Times New Roman"/>
                <w:lang w:eastAsia="ar-SA"/>
              </w:rPr>
              <w:t xml:space="preserve"> </w:t>
            </w:r>
          </w:p>
          <w:p w14:paraId="024DCA56" w14:textId="77777777" w:rsidR="00EF259A" w:rsidRPr="00EF259A" w:rsidRDefault="00EF259A" w:rsidP="00EF259A">
            <w:pPr>
              <w:suppressAutoHyphens/>
              <w:autoSpaceDN w:val="0"/>
              <w:rPr>
                <w:rFonts w:ascii="Times New Roman" w:hAnsi="Times New Roman" w:cs="Times New Roman"/>
                <w:bCs/>
                <w:lang w:eastAsia="ar-SA"/>
              </w:rPr>
            </w:pPr>
          </w:p>
          <w:p w14:paraId="7D57E7C8" w14:textId="77777777" w:rsidR="00EF259A" w:rsidRPr="00EF259A" w:rsidRDefault="00EF259A" w:rsidP="00EF259A">
            <w:pPr>
              <w:suppressAutoHyphens/>
              <w:autoSpaceDN w:val="0"/>
              <w:rPr>
                <w:rFonts w:ascii="Times New Roman" w:hAnsi="Times New Roman" w:cs="Times New Roman"/>
                <w:b/>
                <w:bCs/>
                <w:lang w:eastAsia="ar-SA"/>
              </w:rPr>
            </w:pPr>
            <w:r w:rsidRPr="00EF259A">
              <w:rPr>
                <w:rFonts w:ascii="Times New Roman" w:hAnsi="Times New Roman" w:cs="Times New Roman"/>
                <w:b/>
                <w:bCs/>
                <w:lang w:eastAsia="ar-SA"/>
              </w:rPr>
              <w:t>_________________________________________</w:t>
            </w:r>
          </w:p>
          <w:p w14:paraId="3063D9BF" w14:textId="77777777" w:rsidR="00EF259A" w:rsidRPr="00EF259A" w:rsidRDefault="00EF259A" w:rsidP="00EF259A">
            <w:pPr>
              <w:suppressAutoHyphens/>
              <w:autoSpaceDN w:val="0"/>
              <w:rPr>
                <w:rFonts w:ascii="Times New Roman" w:hAnsi="Times New Roman" w:cs="Times New Roman"/>
                <w:b/>
                <w:bCs/>
                <w:lang w:eastAsia="ar-SA"/>
              </w:rPr>
            </w:pPr>
          </w:p>
          <w:p w14:paraId="01A54922" w14:textId="77777777" w:rsidR="00EF259A" w:rsidRPr="00EF259A" w:rsidRDefault="00EF259A" w:rsidP="00EF259A">
            <w:pPr>
              <w:suppressAutoHyphens/>
              <w:autoSpaceDN w:val="0"/>
              <w:rPr>
                <w:rFonts w:ascii="Times New Roman" w:hAnsi="Times New Roman" w:cs="Times New Roman"/>
                <w:spacing w:val="-6"/>
                <w:lang w:eastAsia="ar-SA"/>
              </w:rPr>
            </w:pPr>
            <w:r w:rsidRPr="00EF259A">
              <w:rPr>
                <w:rFonts w:ascii="Times New Roman" w:hAnsi="Times New Roman" w:cs="Times New Roman"/>
                <w:spacing w:val="-6"/>
                <w:lang w:eastAsia="ar-SA"/>
              </w:rPr>
              <w:t>ИНН ____________, КПП ______________</w:t>
            </w:r>
          </w:p>
          <w:p w14:paraId="3CF36189" w14:textId="77777777" w:rsidR="00EF259A" w:rsidRPr="00EF259A" w:rsidRDefault="00EF259A" w:rsidP="00EF259A">
            <w:pPr>
              <w:suppressAutoHyphens/>
              <w:autoSpaceDN w:val="0"/>
              <w:rPr>
                <w:rFonts w:ascii="Times New Roman" w:hAnsi="Times New Roman" w:cs="Times New Roman"/>
                <w:spacing w:val="-6"/>
                <w:lang w:eastAsia="ar-SA"/>
              </w:rPr>
            </w:pPr>
            <w:r w:rsidRPr="00EF259A">
              <w:rPr>
                <w:rFonts w:ascii="Times New Roman" w:hAnsi="Times New Roman" w:cs="Times New Roman"/>
                <w:spacing w:val="-6"/>
                <w:lang w:eastAsia="ar-SA"/>
              </w:rPr>
              <w:t>ОГРН ____________________</w:t>
            </w:r>
          </w:p>
          <w:p w14:paraId="5FF1A9D9" w14:textId="77777777" w:rsidR="00EF259A" w:rsidRPr="00EF259A" w:rsidRDefault="00EF259A" w:rsidP="00EF259A">
            <w:pPr>
              <w:suppressAutoHyphens/>
              <w:autoSpaceDN w:val="0"/>
              <w:rPr>
                <w:rFonts w:ascii="Times New Roman" w:hAnsi="Times New Roman" w:cs="Times New Roman"/>
                <w:lang w:eastAsia="ar-SA"/>
              </w:rPr>
            </w:pPr>
            <w:r w:rsidRPr="00EF259A">
              <w:rPr>
                <w:rFonts w:ascii="Times New Roman" w:hAnsi="Times New Roman" w:cs="Times New Roman"/>
                <w:lang w:eastAsia="ar-SA"/>
              </w:rPr>
              <w:t>Почтовый адрес: ___________________________</w:t>
            </w:r>
          </w:p>
          <w:p w14:paraId="550DD068" w14:textId="77777777" w:rsidR="00EF259A" w:rsidRPr="00EF259A" w:rsidRDefault="00EF259A" w:rsidP="00EF259A">
            <w:pPr>
              <w:suppressAutoHyphens/>
              <w:autoSpaceDN w:val="0"/>
              <w:rPr>
                <w:rFonts w:ascii="Times New Roman" w:hAnsi="Times New Roman" w:cs="Times New Roman"/>
                <w:b/>
                <w:lang w:eastAsia="ar-SA"/>
              </w:rPr>
            </w:pPr>
          </w:p>
          <w:p w14:paraId="0E01192D" w14:textId="77777777" w:rsidR="00EF259A" w:rsidRPr="00EF259A" w:rsidRDefault="00EF259A" w:rsidP="00EF259A">
            <w:pPr>
              <w:suppressAutoHyphens/>
              <w:autoSpaceDN w:val="0"/>
              <w:rPr>
                <w:rFonts w:ascii="Times New Roman" w:hAnsi="Times New Roman" w:cs="Times New Roman"/>
                <w:lang w:eastAsia="ar-SA"/>
              </w:rPr>
            </w:pPr>
          </w:p>
          <w:p w14:paraId="5B2F7C55" w14:textId="77777777" w:rsidR="00EF259A" w:rsidRPr="00EF259A" w:rsidRDefault="00EF259A" w:rsidP="00EF259A">
            <w:pPr>
              <w:suppressAutoHyphens/>
              <w:autoSpaceDN w:val="0"/>
              <w:rPr>
                <w:rFonts w:ascii="Times New Roman" w:hAnsi="Times New Roman" w:cs="Times New Roman"/>
                <w:lang w:eastAsia="ar-SA"/>
              </w:rPr>
            </w:pPr>
          </w:p>
          <w:p w14:paraId="47C1B06E" w14:textId="77777777" w:rsidR="00EF259A" w:rsidRPr="00EF259A" w:rsidRDefault="00EF259A" w:rsidP="00EF259A">
            <w:pPr>
              <w:suppressAutoHyphens/>
              <w:autoSpaceDN w:val="0"/>
              <w:rPr>
                <w:rFonts w:ascii="Times New Roman" w:hAnsi="Times New Roman" w:cs="Times New Roman"/>
                <w:lang w:eastAsia="ar-SA"/>
              </w:rPr>
            </w:pPr>
          </w:p>
          <w:p w14:paraId="6C9A46D9" w14:textId="77777777" w:rsidR="00EF259A" w:rsidRPr="00EF259A" w:rsidRDefault="00EF259A" w:rsidP="00EF259A">
            <w:pPr>
              <w:suppressAutoHyphens/>
              <w:autoSpaceDN w:val="0"/>
              <w:rPr>
                <w:rFonts w:ascii="Times New Roman" w:hAnsi="Times New Roman" w:cs="Times New Roman"/>
                <w:spacing w:val="-20"/>
                <w:lang w:eastAsia="ar-SA"/>
              </w:rPr>
            </w:pPr>
          </w:p>
          <w:p w14:paraId="759CD955" w14:textId="77777777" w:rsidR="00EF259A" w:rsidRPr="00EF259A" w:rsidRDefault="00EF259A" w:rsidP="00EF259A">
            <w:pPr>
              <w:suppressAutoHyphens/>
              <w:autoSpaceDN w:val="0"/>
              <w:rPr>
                <w:rFonts w:ascii="Times New Roman" w:hAnsi="Times New Roman" w:cs="Times New Roman"/>
                <w:spacing w:val="-20"/>
                <w:lang w:eastAsia="ar-SA"/>
              </w:rPr>
            </w:pPr>
          </w:p>
          <w:p w14:paraId="1D4A7E4D" w14:textId="77777777" w:rsidR="00EF259A" w:rsidRPr="00EF259A" w:rsidRDefault="00EF259A" w:rsidP="00EF259A">
            <w:pPr>
              <w:suppressAutoHyphens/>
              <w:autoSpaceDN w:val="0"/>
              <w:rPr>
                <w:rFonts w:ascii="Times New Roman" w:hAnsi="Times New Roman" w:cs="Times New Roman"/>
                <w:spacing w:val="-20"/>
                <w:lang w:eastAsia="ar-SA"/>
              </w:rPr>
            </w:pPr>
          </w:p>
          <w:p w14:paraId="4DDC2384" w14:textId="77777777" w:rsidR="00EF259A" w:rsidRPr="00EF259A" w:rsidRDefault="00EF259A" w:rsidP="00EF259A">
            <w:pPr>
              <w:suppressAutoHyphens/>
              <w:autoSpaceDN w:val="0"/>
              <w:rPr>
                <w:rFonts w:ascii="Times New Roman" w:hAnsi="Times New Roman" w:cs="Times New Roman"/>
                <w:spacing w:val="-20"/>
                <w:lang w:eastAsia="ar-SA"/>
              </w:rPr>
            </w:pPr>
          </w:p>
          <w:p w14:paraId="114B6D1A" w14:textId="77777777" w:rsidR="00EF259A" w:rsidRPr="00EF259A" w:rsidRDefault="00EF259A" w:rsidP="00EF259A">
            <w:pPr>
              <w:suppressAutoHyphens/>
              <w:autoSpaceDN w:val="0"/>
              <w:rPr>
                <w:rFonts w:ascii="Times New Roman" w:hAnsi="Times New Roman" w:cs="Times New Roman"/>
                <w:spacing w:val="-20"/>
                <w:lang w:eastAsia="ar-SA"/>
              </w:rPr>
            </w:pPr>
          </w:p>
          <w:p w14:paraId="15A53260" w14:textId="77777777" w:rsidR="00EF259A" w:rsidRPr="00EF259A" w:rsidRDefault="00EF259A" w:rsidP="00EF259A">
            <w:pPr>
              <w:suppressAutoHyphens/>
              <w:autoSpaceDN w:val="0"/>
              <w:rPr>
                <w:rFonts w:ascii="Times New Roman" w:hAnsi="Times New Roman" w:cs="Times New Roman"/>
                <w:spacing w:val="-20"/>
                <w:lang w:eastAsia="ar-SA"/>
              </w:rPr>
            </w:pPr>
          </w:p>
          <w:p w14:paraId="7D8A3BA0" w14:textId="77777777" w:rsidR="00EF259A" w:rsidRPr="00EF259A" w:rsidRDefault="00EF259A" w:rsidP="00EF259A">
            <w:pPr>
              <w:suppressAutoHyphens/>
              <w:autoSpaceDN w:val="0"/>
              <w:rPr>
                <w:rFonts w:ascii="Times New Roman" w:hAnsi="Times New Roman" w:cs="Times New Roman"/>
                <w:spacing w:val="-20"/>
                <w:lang w:eastAsia="ar-SA"/>
              </w:rPr>
            </w:pPr>
          </w:p>
          <w:p w14:paraId="3B1E7684" w14:textId="77777777" w:rsidR="00EF259A" w:rsidRPr="00EF259A" w:rsidRDefault="00EF259A" w:rsidP="00EF259A">
            <w:pPr>
              <w:suppressAutoHyphens/>
              <w:autoSpaceDN w:val="0"/>
              <w:rPr>
                <w:rFonts w:ascii="Times New Roman" w:hAnsi="Times New Roman" w:cs="Times New Roman"/>
                <w:spacing w:val="-20"/>
                <w:lang w:eastAsia="ar-SA"/>
              </w:rPr>
            </w:pPr>
          </w:p>
          <w:p w14:paraId="1AB57681" w14:textId="77777777" w:rsidR="00EF259A" w:rsidRPr="00EF259A" w:rsidRDefault="00EF259A" w:rsidP="00EF259A">
            <w:pPr>
              <w:suppressAutoHyphens/>
              <w:autoSpaceDN w:val="0"/>
              <w:rPr>
                <w:rFonts w:ascii="Times New Roman" w:hAnsi="Times New Roman" w:cs="Times New Roman"/>
                <w:spacing w:val="-20"/>
                <w:lang w:eastAsia="ar-SA"/>
              </w:rPr>
            </w:pPr>
          </w:p>
          <w:p w14:paraId="3E8FF074" w14:textId="77777777" w:rsidR="00EF259A" w:rsidRPr="00EF259A" w:rsidRDefault="00EF259A" w:rsidP="00EF259A">
            <w:pPr>
              <w:suppressAutoHyphens/>
              <w:autoSpaceDN w:val="0"/>
              <w:rPr>
                <w:rFonts w:ascii="Times New Roman" w:hAnsi="Times New Roman" w:cs="Times New Roman"/>
                <w:spacing w:val="-20"/>
                <w:lang w:eastAsia="ar-SA"/>
              </w:rPr>
            </w:pPr>
          </w:p>
          <w:p w14:paraId="330877D2" w14:textId="77777777" w:rsidR="00EF259A" w:rsidRPr="00EF259A" w:rsidRDefault="00EF259A" w:rsidP="00EF259A">
            <w:pPr>
              <w:suppressAutoHyphens/>
              <w:autoSpaceDN w:val="0"/>
              <w:rPr>
                <w:rFonts w:ascii="Times New Roman" w:hAnsi="Times New Roman" w:cs="Times New Roman"/>
                <w:spacing w:val="-20"/>
                <w:lang w:eastAsia="ar-SA"/>
              </w:rPr>
            </w:pPr>
            <w:r w:rsidRPr="00EF259A">
              <w:rPr>
                <w:rFonts w:ascii="Times New Roman" w:hAnsi="Times New Roman" w:cs="Times New Roman"/>
                <w:spacing w:val="-20"/>
                <w:lang w:eastAsia="ar-SA"/>
              </w:rPr>
              <w:t>Должность</w:t>
            </w:r>
          </w:p>
          <w:p w14:paraId="66E9796B" w14:textId="77777777" w:rsidR="00EF259A" w:rsidRPr="00EF259A" w:rsidRDefault="00EF259A" w:rsidP="00EF259A">
            <w:pPr>
              <w:suppressAutoHyphens/>
              <w:autoSpaceDN w:val="0"/>
              <w:rPr>
                <w:rFonts w:ascii="Times New Roman" w:hAnsi="Times New Roman" w:cs="Times New Roman"/>
                <w:spacing w:val="-20"/>
                <w:lang w:eastAsia="ar-SA"/>
              </w:rPr>
            </w:pPr>
          </w:p>
          <w:p w14:paraId="25E3FEAD" w14:textId="77777777" w:rsidR="00EF259A" w:rsidRPr="00EF259A" w:rsidRDefault="00EF259A" w:rsidP="00EF259A">
            <w:pPr>
              <w:suppressAutoHyphens/>
              <w:autoSpaceDN w:val="0"/>
              <w:rPr>
                <w:rFonts w:ascii="Times New Roman" w:hAnsi="Times New Roman" w:cs="Times New Roman"/>
                <w:lang w:eastAsia="ar-SA"/>
              </w:rPr>
            </w:pPr>
            <w:r w:rsidRPr="00EF259A">
              <w:rPr>
                <w:rFonts w:ascii="Times New Roman" w:hAnsi="Times New Roman" w:cs="Times New Roman"/>
                <w:spacing w:val="-20"/>
                <w:lang w:eastAsia="ar-SA"/>
              </w:rPr>
              <w:t>_________________</w:t>
            </w:r>
            <w:r w:rsidRPr="00EF259A">
              <w:rPr>
                <w:rFonts w:ascii="Times New Roman" w:hAnsi="Times New Roman" w:cs="Times New Roman"/>
                <w:lang w:eastAsia="ar-SA"/>
              </w:rPr>
              <w:t xml:space="preserve">___ Ф.И.О. </w:t>
            </w:r>
          </w:p>
          <w:p w14:paraId="36ADEF8A" w14:textId="77777777" w:rsidR="00EF259A" w:rsidRPr="00EF259A" w:rsidRDefault="00EF259A" w:rsidP="00EF259A">
            <w:pPr>
              <w:suppressAutoHyphens/>
              <w:autoSpaceDN w:val="0"/>
              <w:ind w:left="318"/>
              <w:rPr>
                <w:rFonts w:ascii="Times New Roman" w:hAnsi="Times New Roman" w:cs="Times New Roman"/>
                <w:lang w:eastAsia="ar-SA"/>
              </w:rPr>
            </w:pPr>
            <w:r w:rsidRPr="00EF259A">
              <w:rPr>
                <w:rFonts w:ascii="Times New Roman" w:hAnsi="Times New Roman" w:cs="Times New Roman"/>
                <w:lang w:eastAsia="ar-SA"/>
              </w:rPr>
              <w:t>МП</w:t>
            </w:r>
          </w:p>
        </w:tc>
      </w:tr>
    </w:tbl>
    <w:p w14:paraId="1A2B8B99" w14:textId="77777777" w:rsidR="00EF259A" w:rsidRPr="00EF259A" w:rsidRDefault="00EF259A" w:rsidP="00EF25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rFonts w:ascii="Times New Roman" w:hAnsi="Times New Roman" w:cs="Times New Roman"/>
          <w:lang w:eastAsia="ar-SA"/>
        </w:rPr>
      </w:pPr>
    </w:p>
    <w:p w14:paraId="13971C2A" w14:textId="77777777" w:rsidR="00EF259A" w:rsidRPr="00EF259A" w:rsidRDefault="00EF259A" w:rsidP="00EF259A">
      <w:pPr>
        <w:shd w:val="clear" w:color="auto" w:fill="FFFFFF"/>
        <w:tabs>
          <w:tab w:val="left" w:pos="709"/>
        </w:tabs>
        <w:suppressAutoHyphens/>
        <w:autoSpaceDN w:val="0"/>
        <w:textAlignment w:val="baseline"/>
        <w:rPr>
          <w:rFonts w:ascii="Times New Roman" w:hAnsi="Times New Roman" w:cs="Times New Roman"/>
          <w:lang w:eastAsia="ar-SA"/>
        </w:rPr>
      </w:pPr>
    </w:p>
    <w:p w14:paraId="272037D9" w14:textId="77777777" w:rsidR="00EF259A" w:rsidRPr="00EF259A" w:rsidRDefault="00EF259A" w:rsidP="00EF259A">
      <w:pPr>
        <w:suppressAutoHyphens/>
        <w:autoSpaceDE w:val="0"/>
        <w:ind w:firstLine="540"/>
        <w:jc w:val="right"/>
        <w:rPr>
          <w:rFonts w:ascii="Times New Roman" w:hAnsi="Times New Roman" w:cs="Times New Roman"/>
          <w:lang w:eastAsia="ar-SA"/>
        </w:rPr>
      </w:pPr>
      <w:r w:rsidRPr="00EF259A">
        <w:rPr>
          <w:rFonts w:ascii="Times New Roman" w:eastAsia="Calibri" w:hAnsi="Times New Roman" w:cs="Times New Roman"/>
          <w:lang w:eastAsia="ar-SA"/>
        </w:rPr>
        <w:br w:type="page"/>
      </w:r>
      <w:r w:rsidRPr="00EF259A">
        <w:rPr>
          <w:rFonts w:ascii="Times New Roman" w:eastAsia="Calibri" w:hAnsi="Times New Roman" w:cs="Times New Roman"/>
          <w:lang w:eastAsia="ar-SA"/>
        </w:rPr>
        <w:lastRenderedPageBreak/>
        <w:t>Прил</w:t>
      </w:r>
      <w:r w:rsidRPr="00EF259A">
        <w:rPr>
          <w:rFonts w:ascii="Times New Roman" w:hAnsi="Times New Roman" w:cs="Times New Roman"/>
          <w:lang w:eastAsia="ar-SA"/>
        </w:rPr>
        <w:t>ожение №1</w:t>
      </w:r>
    </w:p>
    <w:p w14:paraId="1A0B4957" w14:textId="77777777" w:rsidR="00EF259A" w:rsidRPr="00EF259A" w:rsidRDefault="00EF259A" w:rsidP="00EF259A">
      <w:pPr>
        <w:suppressAutoHyphens/>
        <w:autoSpaceDE w:val="0"/>
        <w:ind w:firstLine="540"/>
        <w:jc w:val="right"/>
        <w:rPr>
          <w:rFonts w:ascii="Times New Roman" w:hAnsi="Times New Roman" w:cs="Times New Roman"/>
          <w:lang w:eastAsia="ar-SA"/>
        </w:rPr>
      </w:pPr>
      <w:r w:rsidRPr="00EF259A">
        <w:rPr>
          <w:rFonts w:ascii="Times New Roman" w:hAnsi="Times New Roman" w:cs="Times New Roman"/>
          <w:lang w:eastAsia="ar-SA"/>
        </w:rPr>
        <w:t xml:space="preserve"> к договору безвозмездного пользования недвижимым имуществом</w:t>
      </w:r>
    </w:p>
    <w:p w14:paraId="3E09495A" w14:textId="77777777" w:rsidR="00EF259A" w:rsidRPr="00EF259A" w:rsidRDefault="00EF259A" w:rsidP="00EF259A">
      <w:pPr>
        <w:jc w:val="right"/>
        <w:rPr>
          <w:rFonts w:ascii="Times New Roman" w:hAnsi="Times New Roman" w:cs="Times New Roman"/>
          <w:b/>
        </w:rPr>
      </w:pPr>
      <w:r w:rsidRPr="00EF259A">
        <w:rPr>
          <w:rFonts w:ascii="Times New Roman" w:hAnsi="Times New Roman" w:cs="Times New Roman"/>
        </w:rPr>
        <w:t>№ ______</w:t>
      </w:r>
      <w:r w:rsidRPr="00EF259A">
        <w:rPr>
          <w:rFonts w:ascii="Times New Roman" w:hAnsi="Times New Roman" w:cs="Times New Roman"/>
          <w:b/>
        </w:rPr>
        <w:t xml:space="preserve"> </w:t>
      </w:r>
      <w:r w:rsidRPr="00EF259A">
        <w:rPr>
          <w:rFonts w:ascii="Times New Roman" w:hAnsi="Times New Roman" w:cs="Times New Roman"/>
        </w:rPr>
        <w:t>от « ____» __________ 2020г.</w:t>
      </w:r>
    </w:p>
    <w:p w14:paraId="054FC4C3" w14:textId="77777777" w:rsidR="00EF259A" w:rsidRPr="00EF259A" w:rsidRDefault="00EF259A" w:rsidP="00EF259A">
      <w:pPr>
        <w:tabs>
          <w:tab w:val="center" w:pos="5089"/>
          <w:tab w:val="left" w:pos="8100"/>
        </w:tabs>
        <w:suppressAutoHyphens/>
        <w:autoSpaceDE w:val="0"/>
        <w:ind w:firstLine="540"/>
        <w:jc w:val="center"/>
        <w:rPr>
          <w:rFonts w:ascii="Times New Roman" w:hAnsi="Times New Roman" w:cs="Times New Roman"/>
          <w:b/>
          <w:lang w:eastAsia="ar-SA"/>
        </w:rPr>
      </w:pPr>
    </w:p>
    <w:p w14:paraId="603C0FC1" w14:textId="77777777" w:rsidR="00EF259A" w:rsidRPr="00EF259A" w:rsidRDefault="00EF259A" w:rsidP="00EF259A">
      <w:pPr>
        <w:tabs>
          <w:tab w:val="center" w:pos="5089"/>
          <w:tab w:val="left" w:pos="8100"/>
        </w:tabs>
        <w:suppressAutoHyphens/>
        <w:autoSpaceDE w:val="0"/>
        <w:ind w:firstLine="540"/>
        <w:jc w:val="center"/>
        <w:rPr>
          <w:rFonts w:ascii="Times New Roman" w:hAnsi="Times New Roman" w:cs="Times New Roman"/>
          <w:b/>
          <w:lang w:eastAsia="ar-SA"/>
        </w:rPr>
      </w:pPr>
      <w:r w:rsidRPr="00EF259A">
        <w:rPr>
          <w:rFonts w:ascii="Times New Roman" w:hAnsi="Times New Roman" w:cs="Times New Roman"/>
          <w:b/>
          <w:lang w:eastAsia="ar-SA"/>
        </w:rPr>
        <w:t>План (экспликация) недвижимого имущества</w:t>
      </w:r>
    </w:p>
    <w:p w14:paraId="7B3551AD" w14:textId="77777777" w:rsidR="00EF259A" w:rsidRPr="00EF259A" w:rsidRDefault="00EF259A" w:rsidP="00EF259A">
      <w:pPr>
        <w:suppressAutoHyphens/>
        <w:jc w:val="right"/>
        <w:rPr>
          <w:rFonts w:ascii="Times New Roman" w:hAnsi="Times New Roman" w:cs="Times New Roman"/>
          <w:lang w:eastAsia="ar-SA"/>
        </w:rPr>
      </w:pPr>
    </w:p>
    <w:p w14:paraId="478B4FA3" w14:textId="77777777" w:rsidR="00EF259A" w:rsidRPr="00EF259A" w:rsidRDefault="00EF259A" w:rsidP="00EF259A">
      <w:pPr>
        <w:suppressAutoHyphens/>
        <w:jc w:val="right"/>
        <w:rPr>
          <w:rFonts w:ascii="Times New Roman" w:hAnsi="Times New Roman" w:cs="Times New Roman"/>
          <w:lang w:eastAsia="ar-SA"/>
        </w:rPr>
      </w:pPr>
    </w:p>
    <w:p w14:paraId="467AE85F" w14:textId="77777777" w:rsidR="00EF259A" w:rsidRPr="00EF259A" w:rsidRDefault="00EF259A" w:rsidP="00EF259A">
      <w:pPr>
        <w:suppressAutoHyphens/>
        <w:rPr>
          <w:rFonts w:ascii="Times New Roman" w:hAnsi="Times New Roman" w:cs="Times New Roman"/>
          <w:lang w:eastAsia="ar-SA"/>
        </w:rPr>
      </w:pPr>
      <w:r w:rsidRPr="00EF259A">
        <w:rPr>
          <w:rFonts w:ascii="Times New Roman" w:hAnsi="Times New Roman" w:cs="Times New Roman"/>
          <w:lang w:eastAsia="ar-SA"/>
        </w:rPr>
        <w:t>Прилагается в виде отдельного файла (после момента подписания сторонами Договора)</w:t>
      </w:r>
    </w:p>
    <w:p w14:paraId="74315B47" w14:textId="77777777" w:rsidR="00EF259A" w:rsidRPr="00EF259A" w:rsidRDefault="00EF259A" w:rsidP="00EF259A">
      <w:pPr>
        <w:suppressAutoHyphens/>
        <w:jc w:val="right"/>
        <w:rPr>
          <w:rFonts w:ascii="Times New Roman" w:hAnsi="Times New Roman" w:cs="Times New Roman"/>
          <w:lang w:eastAsia="ar-SA"/>
        </w:rPr>
      </w:pPr>
    </w:p>
    <w:p w14:paraId="248799AC" w14:textId="77777777" w:rsidR="00EF259A" w:rsidRPr="00EF259A" w:rsidRDefault="00EF259A" w:rsidP="00EF259A">
      <w:pPr>
        <w:suppressAutoHyphens/>
        <w:jc w:val="right"/>
        <w:rPr>
          <w:rFonts w:ascii="Times New Roman" w:hAnsi="Times New Roman" w:cs="Times New Roman"/>
          <w:lang w:eastAsia="ar-SA"/>
        </w:rPr>
      </w:pPr>
    </w:p>
    <w:p w14:paraId="011F1E1A" w14:textId="77777777" w:rsidR="00EF259A" w:rsidRPr="00EF259A" w:rsidRDefault="00EF259A" w:rsidP="00EF259A">
      <w:pPr>
        <w:suppressAutoHyphens/>
        <w:jc w:val="right"/>
        <w:rPr>
          <w:rFonts w:ascii="Times New Roman" w:hAnsi="Times New Roman" w:cs="Times New Roman"/>
          <w:lang w:eastAsia="ar-SA"/>
        </w:rPr>
      </w:pPr>
    </w:p>
    <w:p w14:paraId="21D26AEB" w14:textId="77777777" w:rsidR="00EF259A" w:rsidRPr="00EF259A" w:rsidRDefault="00EF259A" w:rsidP="00EF259A">
      <w:pPr>
        <w:suppressAutoHyphens/>
        <w:jc w:val="right"/>
        <w:rPr>
          <w:rFonts w:ascii="Times New Roman" w:hAnsi="Times New Roman" w:cs="Times New Roman"/>
          <w:lang w:eastAsia="ar-SA"/>
        </w:rPr>
      </w:pPr>
    </w:p>
    <w:p w14:paraId="205C77F1" w14:textId="77777777" w:rsidR="00EF259A" w:rsidRPr="00EF259A" w:rsidRDefault="00EF259A" w:rsidP="00EF259A">
      <w:pPr>
        <w:suppressAutoHyphens/>
        <w:jc w:val="right"/>
        <w:rPr>
          <w:rFonts w:ascii="Times New Roman" w:hAnsi="Times New Roman" w:cs="Times New Roman"/>
          <w:lang w:eastAsia="ar-SA"/>
        </w:rPr>
      </w:pPr>
    </w:p>
    <w:p w14:paraId="16720ADE" w14:textId="77777777" w:rsidR="00EF259A" w:rsidRPr="00EF259A" w:rsidRDefault="00EF259A" w:rsidP="00EF259A">
      <w:pPr>
        <w:suppressAutoHyphens/>
        <w:jc w:val="right"/>
        <w:rPr>
          <w:rFonts w:ascii="Times New Roman" w:hAnsi="Times New Roman" w:cs="Times New Roman"/>
          <w:lang w:eastAsia="ar-SA"/>
        </w:rPr>
      </w:pPr>
    </w:p>
    <w:p w14:paraId="3017AC38" w14:textId="77777777" w:rsidR="00EF259A" w:rsidRPr="00EF259A" w:rsidRDefault="00EF259A" w:rsidP="00EF259A">
      <w:pPr>
        <w:suppressAutoHyphens/>
        <w:jc w:val="right"/>
        <w:rPr>
          <w:rFonts w:ascii="Times New Roman" w:hAnsi="Times New Roman" w:cs="Times New Roman"/>
          <w:lang w:eastAsia="ar-SA"/>
        </w:rPr>
      </w:pPr>
    </w:p>
    <w:p w14:paraId="1736C011" w14:textId="77777777" w:rsidR="00EF259A" w:rsidRPr="00EF259A" w:rsidRDefault="00EF259A" w:rsidP="00EF259A">
      <w:pPr>
        <w:suppressAutoHyphens/>
        <w:jc w:val="right"/>
        <w:rPr>
          <w:rFonts w:ascii="Times New Roman" w:hAnsi="Times New Roman" w:cs="Times New Roman"/>
          <w:lang w:eastAsia="ar-SA"/>
        </w:rPr>
      </w:pPr>
    </w:p>
    <w:p w14:paraId="2A731498" w14:textId="77777777" w:rsidR="00EF259A" w:rsidRPr="00EF259A" w:rsidRDefault="00EF259A" w:rsidP="00EF259A">
      <w:pPr>
        <w:suppressAutoHyphens/>
        <w:jc w:val="right"/>
        <w:rPr>
          <w:rFonts w:ascii="Times New Roman" w:hAnsi="Times New Roman" w:cs="Times New Roman"/>
          <w:lang w:eastAsia="ar-SA"/>
        </w:rPr>
      </w:pPr>
    </w:p>
    <w:p w14:paraId="1BE9E732" w14:textId="77777777" w:rsidR="00EF259A" w:rsidRPr="00EF259A" w:rsidRDefault="00EF259A" w:rsidP="00EF259A">
      <w:pPr>
        <w:suppressAutoHyphens/>
        <w:jc w:val="right"/>
        <w:rPr>
          <w:rFonts w:ascii="Times New Roman" w:hAnsi="Times New Roman" w:cs="Times New Roman"/>
          <w:lang w:eastAsia="ar-SA"/>
        </w:rPr>
      </w:pPr>
    </w:p>
    <w:p w14:paraId="77572E6F" w14:textId="77777777" w:rsidR="00EF259A" w:rsidRPr="00EF259A" w:rsidRDefault="00EF259A" w:rsidP="00EF259A">
      <w:pPr>
        <w:suppressAutoHyphens/>
        <w:jc w:val="right"/>
        <w:rPr>
          <w:rFonts w:ascii="Times New Roman" w:hAnsi="Times New Roman" w:cs="Times New Roman"/>
          <w:lang w:eastAsia="ar-SA"/>
        </w:rPr>
      </w:pPr>
    </w:p>
    <w:p w14:paraId="669D4288" w14:textId="77777777" w:rsidR="00EF259A" w:rsidRPr="00EF259A" w:rsidRDefault="00EF259A" w:rsidP="00EF259A">
      <w:pPr>
        <w:suppressAutoHyphens/>
        <w:jc w:val="right"/>
        <w:rPr>
          <w:rFonts w:ascii="Times New Roman" w:hAnsi="Times New Roman" w:cs="Times New Roman"/>
          <w:lang w:eastAsia="ar-SA"/>
        </w:rPr>
      </w:pPr>
    </w:p>
    <w:p w14:paraId="3A0E5AB6" w14:textId="77777777" w:rsidR="00EF259A" w:rsidRPr="00EF259A" w:rsidRDefault="00EF259A" w:rsidP="00EF259A">
      <w:pPr>
        <w:suppressAutoHyphens/>
        <w:jc w:val="right"/>
        <w:rPr>
          <w:rFonts w:ascii="Times New Roman" w:hAnsi="Times New Roman" w:cs="Times New Roman"/>
          <w:lang w:eastAsia="ar-SA"/>
        </w:rPr>
      </w:pPr>
    </w:p>
    <w:p w14:paraId="53BAC2E5" w14:textId="77777777" w:rsidR="00EF259A" w:rsidRPr="00EF259A" w:rsidRDefault="00EF259A" w:rsidP="00EF259A">
      <w:pPr>
        <w:suppressAutoHyphens/>
        <w:ind w:left="-709" w:right="-2" w:hanging="142"/>
        <w:jc w:val="right"/>
        <w:rPr>
          <w:rFonts w:ascii="Times New Roman" w:hAnsi="Times New Roman" w:cs="Times New Roman"/>
          <w:lang w:eastAsia="ar-SA"/>
        </w:rPr>
      </w:pPr>
      <w:r w:rsidRPr="00EF259A">
        <w:rPr>
          <w:rFonts w:ascii="Times New Roman" w:hAnsi="Times New Roman" w:cs="Times New Roman"/>
          <w:lang w:eastAsia="ar-SA"/>
        </w:rPr>
        <w:br w:type="page"/>
      </w:r>
    </w:p>
    <w:p w14:paraId="3ED3AFAC" w14:textId="77777777" w:rsidR="00EF259A" w:rsidRPr="00EF259A" w:rsidRDefault="00EF259A" w:rsidP="00EF259A">
      <w:pPr>
        <w:autoSpaceDN w:val="0"/>
        <w:jc w:val="right"/>
        <w:rPr>
          <w:rFonts w:ascii="Times New Roman" w:hAnsi="Times New Roman" w:cs="Times New Roman"/>
        </w:rPr>
      </w:pPr>
      <w:r w:rsidRPr="00EF259A">
        <w:rPr>
          <w:rFonts w:ascii="Times New Roman" w:hAnsi="Times New Roman" w:cs="Times New Roman"/>
        </w:rPr>
        <w:lastRenderedPageBreak/>
        <w:t>Приложение № 2</w:t>
      </w:r>
    </w:p>
    <w:p w14:paraId="5A072336" w14:textId="77777777" w:rsidR="00EF259A" w:rsidRPr="00EF259A" w:rsidRDefault="00EF259A" w:rsidP="00EF259A">
      <w:pPr>
        <w:autoSpaceDN w:val="0"/>
        <w:jc w:val="right"/>
        <w:rPr>
          <w:rFonts w:ascii="Times New Roman" w:hAnsi="Times New Roman" w:cs="Times New Roman"/>
        </w:rPr>
      </w:pPr>
      <w:r w:rsidRPr="00EF259A">
        <w:rPr>
          <w:rFonts w:ascii="Times New Roman" w:hAnsi="Times New Roman" w:cs="Times New Roman"/>
        </w:rPr>
        <w:t>к договору безвозмездного пользования недвижимым имуществом</w:t>
      </w:r>
    </w:p>
    <w:p w14:paraId="5EDEC4A1" w14:textId="77777777" w:rsidR="00EF259A" w:rsidRPr="00EF259A" w:rsidRDefault="00EF259A" w:rsidP="00EF259A">
      <w:pPr>
        <w:autoSpaceDN w:val="0"/>
        <w:jc w:val="right"/>
        <w:rPr>
          <w:rFonts w:ascii="Times New Roman" w:hAnsi="Times New Roman" w:cs="Times New Roman"/>
        </w:rPr>
      </w:pPr>
      <w:r w:rsidRPr="00EF259A">
        <w:rPr>
          <w:rFonts w:ascii="Times New Roman" w:hAnsi="Times New Roman" w:cs="Times New Roman"/>
        </w:rPr>
        <w:t>№ ______ от « ____» __________ 2020г.</w:t>
      </w:r>
    </w:p>
    <w:p w14:paraId="232A318D" w14:textId="77777777" w:rsidR="00EF259A" w:rsidRPr="00EF259A" w:rsidRDefault="00EF259A" w:rsidP="00EF259A">
      <w:pPr>
        <w:autoSpaceDN w:val="0"/>
        <w:jc w:val="right"/>
        <w:rPr>
          <w:rFonts w:ascii="Times New Roman" w:hAnsi="Times New Roman" w:cs="Times New Roman"/>
        </w:rPr>
      </w:pPr>
      <w:r w:rsidRPr="00EF259A">
        <w:rPr>
          <w:rFonts w:ascii="Times New Roman" w:hAnsi="Times New Roman" w:cs="Times New Roman"/>
        </w:rPr>
        <w:t>Лист 1</w:t>
      </w:r>
    </w:p>
    <w:p w14:paraId="24BBB8A1" w14:textId="77777777" w:rsidR="00EF259A" w:rsidRPr="00EF259A" w:rsidRDefault="00EF259A" w:rsidP="00EF259A">
      <w:pPr>
        <w:autoSpaceDN w:val="0"/>
        <w:jc w:val="center"/>
        <w:rPr>
          <w:rFonts w:ascii="Times New Roman" w:hAnsi="Times New Roman" w:cs="Times New Roman"/>
          <w:b/>
        </w:rPr>
      </w:pPr>
      <w:r w:rsidRPr="00EF259A">
        <w:rPr>
          <w:rFonts w:ascii="Times New Roman" w:hAnsi="Times New Roman" w:cs="Times New Roman"/>
          <w:b/>
        </w:rPr>
        <w:t>ПЕРЕЧЕНЬ</w:t>
      </w:r>
    </w:p>
    <w:p w14:paraId="50A6BA20" w14:textId="77777777" w:rsidR="00EF259A" w:rsidRPr="00EF259A" w:rsidRDefault="00EF259A" w:rsidP="00EF259A">
      <w:pPr>
        <w:autoSpaceDN w:val="0"/>
        <w:jc w:val="center"/>
        <w:rPr>
          <w:rFonts w:ascii="Times New Roman" w:hAnsi="Times New Roman" w:cs="Times New Roman"/>
          <w:b/>
        </w:rPr>
      </w:pPr>
      <w:r w:rsidRPr="00EF259A">
        <w:rPr>
          <w:rFonts w:ascii="Times New Roman" w:hAnsi="Times New Roman" w:cs="Times New Roman"/>
          <w:b/>
        </w:rPr>
        <w:t>технологического оборудования пищеблока муниципального</w:t>
      </w:r>
    </w:p>
    <w:p w14:paraId="273F3BF6" w14:textId="77777777" w:rsidR="00EF259A" w:rsidRPr="00EF259A" w:rsidRDefault="00EF259A" w:rsidP="00EF259A">
      <w:pPr>
        <w:autoSpaceDN w:val="0"/>
        <w:jc w:val="center"/>
        <w:rPr>
          <w:rFonts w:ascii="Times New Roman" w:hAnsi="Times New Roman" w:cs="Times New Roman"/>
          <w:b/>
        </w:rPr>
      </w:pPr>
      <w:r w:rsidRPr="00EF259A">
        <w:rPr>
          <w:rFonts w:ascii="Times New Roman" w:hAnsi="Times New Roman" w:cs="Times New Roman"/>
          <w:b/>
        </w:rPr>
        <w:t>автономного общеобразовательного учреждения Гимназия № 6</w:t>
      </w:r>
    </w:p>
    <w:p w14:paraId="3FEC1A25" w14:textId="77777777" w:rsidR="00EF259A" w:rsidRPr="00EF259A" w:rsidRDefault="00EF259A" w:rsidP="00EF259A">
      <w:pPr>
        <w:autoSpaceDN w:val="0"/>
        <w:jc w:val="center"/>
        <w:rPr>
          <w:rFonts w:ascii="Times New Roman" w:hAnsi="Times New Roman" w:cs="Times New Roman"/>
          <w:b/>
        </w:rPr>
      </w:pPr>
      <w:r w:rsidRPr="00EF259A">
        <w:rPr>
          <w:rFonts w:ascii="Times New Roman" w:hAnsi="Times New Roman" w:cs="Times New Roman"/>
          <w:b/>
        </w:rPr>
        <w:t>городского округа Красноармейск Московской области.</w:t>
      </w:r>
    </w:p>
    <w:p w14:paraId="5FB3C5BF" w14:textId="77777777" w:rsidR="00EF259A" w:rsidRPr="00EF259A" w:rsidRDefault="00EF259A" w:rsidP="00EF259A">
      <w:pPr>
        <w:autoSpaceDN w:val="0"/>
        <w:jc w:val="center"/>
        <w:rPr>
          <w:rFonts w:ascii="Times New Roman" w:hAnsi="Times New Roman" w:cs="Times New Roman"/>
          <w:b/>
        </w:rPr>
      </w:pPr>
    </w:p>
    <w:p w14:paraId="0EB61518" w14:textId="77777777" w:rsidR="00EF259A" w:rsidRPr="00EF259A" w:rsidRDefault="00EF259A" w:rsidP="00EF259A">
      <w:pPr>
        <w:autoSpaceDE w:val="0"/>
        <w:autoSpaceDN w:val="0"/>
        <w:adjustRightInd w:val="0"/>
        <w:ind w:firstLine="480"/>
        <w:rPr>
          <w:rFonts w:ascii="Times New Roman" w:hAnsi="Times New Roman" w:cs="Times New Roman"/>
        </w:rPr>
      </w:pPr>
      <w:r w:rsidRPr="00EF259A">
        <w:rPr>
          <w:rFonts w:ascii="Times New Roman" w:hAnsi="Times New Roman" w:cs="Times New Roman"/>
        </w:rPr>
        <w:t>1. Шкаф холодильный (инвентарный номер 0000000383, балансовая стоимость 34556,0 руб.).</w:t>
      </w:r>
    </w:p>
    <w:p w14:paraId="7A53F1FD" w14:textId="77777777" w:rsidR="00EF259A" w:rsidRPr="00EF259A" w:rsidRDefault="00EF259A" w:rsidP="00EF259A">
      <w:pPr>
        <w:autoSpaceDE w:val="0"/>
        <w:autoSpaceDN w:val="0"/>
        <w:adjustRightInd w:val="0"/>
        <w:ind w:firstLine="480"/>
        <w:rPr>
          <w:rFonts w:ascii="Times New Roman" w:hAnsi="Times New Roman" w:cs="Times New Roman"/>
        </w:rPr>
      </w:pPr>
      <w:r w:rsidRPr="00EF259A">
        <w:rPr>
          <w:rFonts w:ascii="Times New Roman" w:hAnsi="Times New Roman" w:cs="Times New Roman"/>
        </w:rPr>
        <w:t>2. Холодильная витрина (инвентарный номер 0000000308, балансовая стоимость 65781,0 руб.).</w:t>
      </w:r>
    </w:p>
    <w:p w14:paraId="01776090" w14:textId="77777777" w:rsidR="00EF259A" w:rsidRPr="00EF259A" w:rsidRDefault="00EF259A" w:rsidP="00EF259A">
      <w:pPr>
        <w:autoSpaceDE w:val="0"/>
        <w:autoSpaceDN w:val="0"/>
        <w:adjustRightInd w:val="0"/>
        <w:ind w:firstLine="480"/>
        <w:rPr>
          <w:rFonts w:ascii="Times New Roman" w:hAnsi="Times New Roman" w:cs="Times New Roman"/>
        </w:rPr>
      </w:pPr>
      <w:r w:rsidRPr="00EF259A">
        <w:rPr>
          <w:rFonts w:ascii="Times New Roman" w:hAnsi="Times New Roman" w:cs="Times New Roman"/>
        </w:rPr>
        <w:t>3. Морозильник «Минск» (инвентарный номер 0000000315, балансовая стоимость 10890,0 руб.).</w:t>
      </w:r>
    </w:p>
    <w:p w14:paraId="5BC02C48" w14:textId="77777777" w:rsidR="00EF259A" w:rsidRPr="00EF259A" w:rsidRDefault="00EF259A" w:rsidP="00EF259A">
      <w:pPr>
        <w:autoSpaceDE w:val="0"/>
        <w:autoSpaceDN w:val="0"/>
        <w:adjustRightInd w:val="0"/>
        <w:ind w:firstLine="480"/>
        <w:rPr>
          <w:rFonts w:ascii="Times New Roman" w:hAnsi="Times New Roman" w:cs="Times New Roman"/>
        </w:rPr>
      </w:pPr>
      <w:r w:rsidRPr="00EF259A">
        <w:rPr>
          <w:rFonts w:ascii="Times New Roman" w:hAnsi="Times New Roman" w:cs="Times New Roman"/>
        </w:rPr>
        <w:t>4. Морозильник «Минск» (инвентарный номер 0000000316, балансовая стоимость 10890,0 руб.).</w:t>
      </w:r>
    </w:p>
    <w:p w14:paraId="766FBA4B" w14:textId="77777777" w:rsidR="00EF259A" w:rsidRPr="00EF259A" w:rsidRDefault="00EF259A" w:rsidP="00EF259A">
      <w:pPr>
        <w:autoSpaceDE w:val="0"/>
        <w:autoSpaceDN w:val="0"/>
        <w:adjustRightInd w:val="0"/>
        <w:ind w:firstLine="480"/>
        <w:rPr>
          <w:rFonts w:ascii="Times New Roman" w:hAnsi="Times New Roman" w:cs="Times New Roman"/>
        </w:rPr>
      </w:pPr>
      <w:r w:rsidRPr="00EF259A">
        <w:rPr>
          <w:rFonts w:ascii="Times New Roman" w:hAnsi="Times New Roman" w:cs="Times New Roman"/>
        </w:rPr>
        <w:t>5. Холодильный шкаф ШХС-0,6 № 23689 (инвентарный номер 000001034, балансовая стоимость 5691,0 руб.).</w:t>
      </w:r>
    </w:p>
    <w:p w14:paraId="374AC961" w14:textId="77777777" w:rsidR="00EF259A" w:rsidRPr="00EF259A" w:rsidRDefault="00EF259A" w:rsidP="00EF259A">
      <w:pPr>
        <w:autoSpaceDE w:val="0"/>
        <w:autoSpaceDN w:val="0"/>
        <w:adjustRightInd w:val="0"/>
        <w:ind w:firstLine="480"/>
        <w:rPr>
          <w:rFonts w:ascii="Times New Roman" w:hAnsi="Times New Roman" w:cs="Times New Roman"/>
        </w:rPr>
      </w:pPr>
      <w:r w:rsidRPr="00EF259A">
        <w:rPr>
          <w:rFonts w:ascii="Times New Roman" w:hAnsi="Times New Roman" w:cs="Times New Roman"/>
        </w:rPr>
        <w:t>6. Мясорубка МИМ 300 (инвентарный номер 000001035, балансовая стоимость 5161,0 руб.).</w:t>
      </w:r>
    </w:p>
    <w:p w14:paraId="4B1C6B13" w14:textId="77777777" w:rsidR="00EF259A" w:rsidRPr="00EF259A" w:rsidRDefault="00EF259A" w:rsidP="00EF259A">
      <w:pPr>
        <w:autoSpaceDE w:val="0"/>
        <w:autoSpaceDN w:val="0"/>
        <w:adjustRightInd w:val="0"/>
        <w:ind w:firstLine="480"/>
        <w:rPr>
          <w:rFonts w:ascii="Times New Roman" w:hAnsi="Times New Roman" w:cs="Times New Roman"/>
        </w:rPr>
      </w:pPr>
      <w:r w:rsidRPr="00EF259A">
        <w:rPr>
          <w:rFonts w:ascii="Times New Roman" w:hAnsi="Times New Roman" w:cs="Times New Roman"/>
        </w:rPr>
        <w:t>7. Мясорубка МИМ 300 (инвентарный номер 000001036, балансовая стоимость 5161,0 руб.).</w:t>
      </w:r>
    </w:p>
    <w:p w14:paraId="1C4493C4" w14:textId="77777777" w:rsidR="00EF259A" w:rsidRPr="00EF259A" w:rsidRDefault="00EF259A" w:rsidP="00EF259A">
      <w:pPr>
        <w:autoSpaceDE w:val="0"/>
        <w:autoSpaceDN w:val="0"/>
        <w:adjustRightInd w:val="0"/>
        <w:ind w:firstLine="480"/>
        <w:rPr>
          <w:rFonts w:ascii="Times New Roman" w:hAnsi="Times New Roman" w:cs="Times New Roman"/>
        </w:rPr>
      </w:pPr>
      <w:r w:rsidRPr="00EF259A">
        <w:rPr>
          <w:rFonts w:ascii="Times New Roman" w:hAnsi="Times New Roman" w:cs="Times New Roman"/>
        </w:rPr>
        <w:t xml:space="preserve">8. Машина </w:t>
      </w:r>
      <w:proofErr w:type="spellStart"/>
      <w:r w:rsidRPr="00EF259A">
        <w:rPr>
          <w:rFonts w:ascii="Times New Roman" w:hAnsi="Times New Roman" w:cs="Times New Roman"/>
        </w:rPr>
        <w:t>протирочно</w:t>
      </w:r>
      <w:proofErr w:type="spellEnd"/>
      <w:r w:rsidRPr="00EF259A">
        <w:rPr>
          <w:rFonts w:ascii="Times New Roman" w:hAnsi="Times New Roman" w:cs="Times New Roman"/>
        </w:rPr>
        <w:t>-резательная № 66 (инвентарный номер 000001037, балансовая стоимость 5519,0 руб.).</w:t>
      </w:r>
    </w:p>
    <w:p w14:paraId="0DE59435" w14:textId="77777777" w:rsidR="00EF259A" w:rsidRPr="00EF259A" w:rsidRDefault="00EF259A" w:rsidP="00EF259A">
      <w:pPr>
        <w:autoSpaceDE w:val="0"/>
        <w:autoSpaceDN w:val="0"/>
        <w:adjustRightInd w:val="0"/>
        <w:ind w:firstLine="480"/>
        <w:rPr>
          <w:rFonts w:ascii="Times New Roman" w:hAnsi="Times New Roman" w:cs="Times New Roman"/>
        </w:rPr>
      </w:pPr>
      <w:r w:rsidRPr="00EF259A">
        <w:rPr>
          <w:rFonts w:ascii="Times New Roman" w:hAnsi="Times New Roman" w:cs="Times New Roman"/>
        </w:rPr>
        <w:t>9. Тестомесильная машина ТММ 1 М (инвентарный номер 000001038, балансовая стоимость 8156,0 руб.).</w:t>
      </w:r>
    </w:p>
    <w:p w14:paraId="3B736C1A" w14:textId="77777777" w:rsidR="00EF259A" w:rsidRPr="00EF259A" w:rsidRDefault="00EF259A" w:rsidP="00EF259A">
      <w:pPr>
        <w:autoSpaceDE w:val="0"/>
        <w:autoSpaceDN w:val="0"/>
        <w:adjustRightInd w:val="0"/>
        <w:ind w:firstLine="480"/>
        <w:rPr>
          <w:rFonts w:ascii="Times New Roman" w:hAnsi="Times New Roman" w:cs="Times New Roman"/>
        </w:rPr>
      </w:pPr>
      <w:r w:rsidRPr="00EF259A">
        <w:rPr>
          <w:rFonts w:ascii="Times New Roman" w:hAnsi="Times New Roman" w:cs="Times New Roman"/>
        </w:rPr>
        <w:t>10. Мармит № 1469 (инвентарный номер 000001039, балансовая стоимость 5388,0 руб.).</w:t>
      </w:r>
    </w:p>
    <w:p w14:paraId="5606F9C9" w14:textId="77777777" w:rsidR="00EF259A" w:rsidRPr="00EF259A" w:rsidRDefault="00EF259A" w:rsidP="00EF259A">
      <w:pPr>
        <w:autoSpaceDE w:val="0"/>
        <w:autoSpaceDN w:val="0"/>
        <w:adjustRightInd w:val="0"/>
        <w:ind w:firstLine="480"/>
        <w:rPr>
          <w:rFonts w:ascii="Times New Roman" w:hAnsi="Times New Roman" w:cs="Times New Roman"/>
        </w:rPr>
      </w:pPr>
      <w:r w:rsidRPr="00EF259A">
        <w:rPr>
          <w:rFonts w:ascii="Times New Roman" w:hAnsi="Times New Roman" w:cs="Times New Roman"/>
        </w:rPr>
        <w:t>11. Электрический котёл КПЭ-60 № 1723 (инвентарный номер 000001040, балансовая стоимость 10574,0 руб.).</w:t>
      </w:r>
    </w:p>
    <w:p w14:paraId="64A973C7" w14:textId="77777777" w:rsidR="00EF259A" w:rsidRPr="00EF259A" w:rsidRDefault="00EF259A" w:rsidP="00EF259A">
      <w:pPr>
        <w:autoSpaceDE w:val="0"/>
        <w:autoSpaceDN w:val="0"/>
        <w:adjustRightInd w:val="0"/>
        <w:ind w:firstLine="480"/>
        <w:rPr>
          <w:rFonts w:ascii="Times New Roman" w:hAnsi="Times New Roman" w:cs="Times New Roman"/>
        </w:rPr>
      </w:pPr>
      <w:r w:rsidRPr="00EF259A">
        <w:rPr>
          <w:rFonts w:ascii="Times New Roman" w:hAnsi="Times New Roman" w:cs="Times New Roman"/>
        </w:rPr>
        <w:t>12. Электрический котёл КПЭ-100 № 1095 (инвентарный номер 000001041, балансовая стоимость 15106,0 руб.).</w:t>
      </w:r>
    </w:p>
    <w:p w14:paraId="53CB7860" w14:textId="77777777" w:rsidR="00EF259A" w:rsidRPr="00EF259A" w:rsidRDefault="00EF259A" w:rsidP="00EF259A">
      <w:pPr>
        <w:autoSpaceDE w:val="0"/>
        <w:autoSpaceDN w:val="0"/>
        <w:adjustRightInd w:val="0"/>
        <w:ind w:firstLine="480"/>
        <w:rPr>
          <w:rFonts w:ascii="Times New Roman" w:hAnsi="Times New Roman" w:cs="Times New Roman"/>
        </w:rPr>
      </w:pPr>
      <w:r w:rsidRPr="00EF259A">
        <w:rPr>
          <w:rFonts w:ascii="Times New Roman" w:hAnsi="Times New Roman" w:cs="Times New Roman"/>
        </w:rPr>
        <w:t>13. Электрический котёл КПЭ-100 № 3327 (инвентарный номер 000001042, балансовая стоимость 15106,0 руб.).</w:t>
      </w:r>
    </w:p>
    <w:p w14:paraId="3FD5E7F9" w14:textId="77777777" w:rsidR="00EF259A" w:rsidRPr="00EF259A" w:rsidRDefault="00EF259A" w:rsidP="00EF259A">
      <w:pPr>
        <w:autoSpaceDE w:val="0"/>
        <w:autoSpaceDN w:val="0"/>
        <w:adjustRightInd w:val="0"/>
        <w:ind w:firstLine="480"/>
        <w:rPr>
          <w:rFonts w:ascii="Times New Roman" w:hAnsi="Times New Roman" w:cs="Times New Roman"/>
        </w:rPr>
      </w:pPr>
      <w:r w:rsidRPr="00EF259A">
        <w:rPr>
          <w:rFonts w:ascii="Times New Roman" w:hAnsi="Times New Roman" w:cs="Times New Roman"/>
        </w:rPr>
        <w:t>14. Электрическая плита ПЭ-4К № 20 (инвентарный номер 000001043, балансовая стоимость 4959,0 руб.).</w:t>
      </w:r>
    </w:p>
    <w:p w14:paraId="0C3100EB" w14:textId="77777777" w:rsidR="00EF259A" w:rsidRPr="00EF259A" w:rsidRDefault="00EF259A" w:rsidP="00EF259A">
      <w:pPr>
        <w:autoSpaceDE w:val="0"/>
        <w:autoSpaceDN w:val="0"/>
        <w:adjustRightInd w:val="0"/>
        <w:ind w:firstLine="480"/>
        <w:rPr>
          <w:rFonts w:ascii="Times New Roman" w:hAnsi="Times New Roman" w:cs="Times New Roman"/>
        </w:rPr>
      </w:pPr>
      <w:r w:rsidRPr="00EF259A">
        <w:rPr>
          <w:rFonts w:ascii="Times New Roman" w:hAnsi="Times New Roman" w:cs="Times New Roman"/>
        </w:rPr>
        <w:t>15. Электрическая сковорода № 1279 (инвентарный номер 000001044, балансовая стоимость 7020,0 руб.).</w:t>
      </w:r>
    </w:p>
    <w:p w14:paraId="4EFCF975" w14:textId="77777777" w:rsidR="00EF259A" w:rsidRPr="00EF259A" w:rsidRDefault="00EF259A" w:rsidP="00EF259A">
      <w:pPr>
        <w:autoSpaceDE w:val="0"/>
        <w:autoSpaceDN w:val="0"/>
        <w:adjustRightInd w:val="0"/>
        <w:ind w:firstLine="480"/>
        <w:rPr>
          <w:rFonts w:ascii="Times New Roman" w:hAnsi="Times New Roman" w:cs="Times New Roman"/>
        </w:rPr>
      </w:pPr>
      <w:r w:rsidRPr="00EF259A">
        <w:rPr>
          <w:rFonts w:ascii="Times New Roman" w:hAnsi="Times New Roman" w:cs="Times New Roman"/>
        </w:rPr>
        <w:t>16. Электрическая плита ПЭ-4 К № 25 (инвентарный номер 000001045, балансовая стоимость 4959,0 руб.).</w:t>
      </w:r>
    </w:p>
    <w:p w14:paraId="59FADF49" w14:textId="77777777" w:rsidR="00EF259A" w:rsidRPr="00EF259A" w:rsidRDefault="00EF259A" w:rsidP="00EF259A">
      <w:pPr>
        <w:autoSpaceDE w:val="0"/>
        <w:autoSpaceDN w:val="0"/>
        <w:adjustRightInd w:val="0"/>
        <w:ind w:firstLine="480"/>
        <w:rPr>
          <w:rFonts w:ascii="Times New Roman" w:hAnsi="Times New Roman" w:cs="Times New Roman"/>
        </w:rPr>
      </w:pPr>
      <w:r w:rsidRPr="00EF259A">
        <w:rPr>
          <w:rFonts w:ascii="Times New Roman" w:hAnsi="Times New Roman" w:cs="Times New Roman"/>
        </w:rPr>
        <w:t>17. Хлеборезка № 296 (инвентарный номер 000001046, балансовая стоимость 6406,0 руб.).</w:t>
      </w:r>
    </w:p>
    <w:p w14:paraId="0854CEF0" w14:textId="77777777" w:rsidR="00EF259A" w:rsidRPr="00EF259A" w:rsidRDefault="00EF259A" w:rsidP="00EF259A">
      <w:pPr>
        <w:autoSpaceDE w:val="0"/>
        <w:autoSpaceDN w:val="0"/>
        <w:adjustRightInd w:val="0"/>
        <w:ind w:firstLine="480"/>
        <w:rPr>
          <w:rFonts w:ascii="Times New Roman" w:hAnsi="Times New Roman" w:cs="Times New Roman"/>
        </w:rPr>
      </w:pPr>
      <w:r w:rsidRPr="00EF259A">
        <w:rPr>
          <w:rFonts w:ascii="Times New Roman" w:hAnsi="Times New Roman" w:cs="Times New Roman"/>
        </w:rPr>
        <w:t>18. Машина тестомесильная Л4ХТВ (инвентарный номер 000001047, балансовая стоимость 10536,0 руб.).</w:t>
      </w:r>
    </w:p>
    <w:p w14:paraId="38937161" w14:textId="77777777" w:rsidR="00EF259A" w:rsidRPr="00EF259A" w:rsidRDefault="00EF259A" w:rsidP="00EF259A">
      <w:pPr>
        <w:autoSpaceDE w:val="0"/>
        <w:autoSpaceDN w:val="0"/>
        <w:adjustRightInd w:val="0"/>
        <w:ind w:firstLine="480"/>
        <w:rPr>
          <w:rFonts w:ascii="Times New Roman" w:hAnsi="Times New Roman" w:cs="Times New Roman"/>
        </w:rPr>
      </w:pPr>
      <w:r w:rsidRPr="00EF259A">
        <w:rPr>
          <w:rFonts w:ascii="Times New Roman" w:hAnsi="Times New Roman" w:cs="Times New Roman"/>
        </w:rPr>
        <w:t>19. Жарочный шкаф ПЖЭ № 2158 (инвентарный номер 000001048, балансовая стоимость 8074,0 руб.).</w:t>
      </w:r>
    </w:p>
    <w:p w14:paraId="0B7165D1" w14:textId="77777777" w:rsidR="00EF259A" w:rsidRPr="00EF259A" w:rsidRDefault="00EF259A" w:rsidP="00EF259A">
      <w:pPr>
        <w:autoSpaceDE w:val="0"/>
        <w:autoSpaceDN w:val="0"/>
        <w:adjustRightInd w:val="0"/>
        <w:ind w:firstLine="480"/>
        <w:rPr>
          <w:rFonts w:ascii="Times New Roman" w:hAnsi="Times New Roman" w:cs="Times New Roman"/>
        </w:rPr>
      </w:pPr>
      <w:r w:rsidRPr="00EF259A">
        <w:rPr>
          <w:rFonts w:ascii="Times New Roman" w:hAnsi="Times New Roman" w:cs="Times New Roman"/>
        </w:rPr>
        <w:t>20. Шкаф холодильный ШХС-1 № 1286 (инвентарный номер 000001049, балансовая стоимость 7074,0 руб.).</w:t>
      </w:r>
    </w:p>
    <w:p w14:paraId="185BB2A8" w14:textId="77777777" w:rsidR="00EF259A" w:rsidRPr="00EF259A" w:rsidRDefault="00EF259A" w:rsidP="00EF259A">
      <w:pPr>
        <w:autoSpaceDE w:val="0"/>
        <w:autoSpaceDN w:val="0"/>
        <w:adjustRightInd w:val="0"/>
        <w:ind w:firstLine="480"/>
        <w:rPr>
          <w:rFonts w:ascii="Times New Roman" w:hAnsi="Times New Roman" w:cs="Times New Roman"/>
        </w:rPr>
      </w:pPr>
      <w:r w:rsidRPr="00EF259A">
        <w:rPr>
          <w:rFonts w:ascii="Times New Roman" w:hAnsi="Times New Roman" w:cs="Times New Roman"/>
        </w:rPr>
        <w:tab/>
        <w:t>21. Шкаф холодильный ШХС-1 № 1293 (инвентарный номер 000001050, балансовая стоимость 7074,0 руб.).</w:t>
      </w:r>
    </w:p>
    <w:p w14:paraId="10E1A58F" w14:textId="77777777" w:rsidR="00EF259A" w:rsidRPr="00EF259A" w:rsidRDefault="00EF259A" w:rsidP="00EF259A">
      <w:pPr>
        <w:autoSpaceDE w:val="0"/>
        <w:autoSpaceDN w:val="0"/>
        <w:adjustRightInd w:val="0"/>
        <w:ind w:firstLine="480"/>
        <w:rPr>
          <w:rFonts w:ascii="Times New Roman" w:hAnsi="Times New Roman" w:cs="Times New Roman"/>
        </w:rPr>
      </w:pPr>
      <w:r w:rsidRPr="00EF259A">
        <w:rPr>
          <w:rFonts w:ascii="Times New Roman" w:hAnsi="Times New Roman" w:cs="Times New Roman"/>
        </w:rPr>
        <w:t xml:space="preserve">   22. </w:t>
      </w:r>
      <w:proofErr w:type="spellStart"/>
      <w:r w:rsidRPr="00EF259A">
        <w:rPr>
          <w:rFonts w:ascii="Times New Roman" w:hAnsi="Times New Roman" w:cs="Times New Roman"/>
        </w:rPr>
        <w:t>Взбивальная</w:t>
      </w:r>
      <w:proofErr w:type="spellEnd"/>
      <w:r w:rsidRPr="00EF259A">
        <w:rPr>
          <w:rFonts w:ascii="Times New Roman" w:hAnsi="Times New Roman" w:cs="Times New Roman"/>
        </w:rPr>
        <w:t xml:space="preserve"> машина МВ-10 (инвентарный номер 000001051, балансовая стоимость 2581,0 руб.).</w:t>
      </w:r>
    </w:p>
    <w:p w14:paraId="3B992036" w14:textId="77777777" w:rsidR="00EF259A" w:rsidRPr="00EF259A" w:rsidRDefault="00EF259A" w:rsidP="00EF259A">
      <w:pPr>
        <w:autoSpaceDE w:val="0"/>
        <w:autoSpaceDN w:val="0"/>
        <w:adjustRightInd w:val="0"/>
        <w:ind w:firstLine="480"/>
        <w:rPr>
          <w:rFonts w:ascii="Times New Roman" w:hAnsi="Times New Roman" w:cs="Times New Roman"/>
        </w:rPr>
      </w:pPr>
      <w:r w:rsidRPr="00EF259A">
        <w:rPr>
          <w:rFonts w:ascii="Times New Roman" w:hAnsi="Times New Roman" w:cs="Times New Roman"/>
        </w:rPr>
        <w:lastRenderedPageBreak/>
        <w:t xml:space="preserve">   23. Электрическая плита ПЭ-4К № 3 (инвентарный номер 000001052, балансовая стоимость 4959,0 руб.).</w:t>
      </w:r>
    </w:p>
    <w:p w14:paraId="7C759978" w14:textId="77777777" w:rsidR="00EF259A" w:rsidRPr="00EF259A" w:rsidRDefault="00EF259A" w:rsidP="00EF259A">
      <w:pPr>
        <w:autoSpaceDE w:val="0"/>
        <w:autoSpaceDN w:val="0"/>
        <w:adjustRightInd w:val="0"/>
        <w:ind w:firstLine="480"/>
        <w:rPr>
          <w:rFonts w:ascii="Times New Roman" w:hAnsi="Times New Roman" w:cs="Times New Roman"/>
        </w:rPr>
      </w:pPr>
      <w:r w:rsidRPr="00EF259A">
        <w:rPr>
          <w:rFonts w:ascii="Times New Roman" w:hAnsi="Times New Roman" w:cs="Times New Roman"/>
        </w:rPr>
        <w:t xml:space="preserve"> 24. Холодильная камера (инвентарный номер 000001053, балансовая стоимость 3759,0 руб.).</w:t>
      </w:r>
    </w:p>
    <w:p w14:paraId="468D9956" w14:textId="77777777" w:rsidR="00EF259A" w:rsidRPr="00EF259A" w:rsidRDefault="00EF259A" w:rsidP="00EF259A">
      <w:pPr>
        <w:autoSpaceDE w:val="0"/>
        <w:autoSpaceDN w:val="0"/>
        <w:adjustRightInd w:val="0"/>
        <w:ind w:firstLine="480"/>
        <w:rPr>
          <w:rFonts w:ascii="Times New Roman" w:hAnsi="Times New Roman" w:cs="Times New Roman"/>
        </w:rPr>
      </w:pPr>
      <w:r w:rsidRPr="00EF259A">
        <w:rPr>
          <w:rFonts w:ascii="Times New Roman" w:hAnsi="Times New Roman" w:cs="Times New Roman"/>
        </w:rPr>
        <w:t xml:space="preserve"> 25. </w:t>
      </w:r>
      <w:proofErr w:type="spellStart"/>
      <w:r w:rsidRPr="00EF259A">
        <w:rPr>
          <w:rFonts w:ascii="Times New Roman" w:hAnsi="Times New Roman" w:cs="Times New Roman"/>
        </w:rPr>
        <w:t>Пароконвектомат</w:t>
      </w:r>
      <w:proofErr w:type="spellEnd"/>
      <w:r w:rsidRPr="00EF259A">
        <w:rPr>
          <w:rFonts w:ascii="Times New Roman" w:hAnsi="Times New Roman" w:cs="Times New Roman"/>
        </w:rPr>
        <w:t xml:space="preserve"> (инвентарный номер 000001054, балансовая стоимость 15686,0 руб.).</w:t>
      </w:r>
    </w:p>
    <w:p w14:paraId="4140651D" w14:textId="77777777" w:rsidR="00EF259A" w:rsidRPr="00EF259A" w:rsidRDefault="00EF259A" w:rsidP="00EF259A">
      <w:pPr>
        <w:autoSpaceDE w:val="0"/>
        <w:autoSpaceDN w:val="0"/>
        <w:adjustRightInd w:val="0"/>
        <w:ind w:firstLine="480"/>
        <w:rPr>
          <w:rFonts w:ascii="Times New Roman" w:hAnsi="Times New Roman" w:cs="Times New Roman"/>
        </w:rPr>
      </w:pPr>
      <w:r w:rsidRPr="00EF259A">
        <w:rPr>
          <w:rFonts w:ascii="Times New Roman" w:hAnsi="Times New Roman" w:cs="Times New Roman"/>
        </w:rPr>
        <w:t>26. Холодильный шкаф импортный (инвентарный номер 000001055, балансовая стоимость 9340,0 руб.).</w:t>
      </w:r>
      <w:r w:rsidRPr="00EF259A">
        <w:rPr>
          <w:rFonts w:ascii="Times New Roman" w:hAnsi="Times New Roman" w:cs="Times New Roman"/>
        </w:rPr>
        <w:tab/>
      </w:r>
    </w:p>
    <w:p w14:paraId="5E73E073" w14:textId="77777777" w:rsidR="00EF259A" w:rsidRPr="00EF259A" w:rsidRDefault="00EF259A" w:rsidP="00EF259A">
      <w:pPr>
        <w:autoSpaceDE w:val="0"/>
        <w:autoSpaceDN w:val="0"/>
        <w:adjustRightInd w:val="0"/>
        <w:ind w:firstLine="480"/>
        <w:rPr>
          <w:rFonts w:ascii="Times New Roman" w:hAnsi="Times New Roman" w:cs="Times New Roman"/>
        </w:rPr>
      </w:pPr>
      <w:r w:rsidRPr="00EF259A">
        <w:rPr>
          <w:rFonts w:ascii="Times New Roman" w:hAnsi="Times New Roman" w:cs="Times New Roman"/>
        </w:rPr>
        <w:t>27. Холодильная камера (инвентарный номер 000001056, балансовая стоимость 20294,0 руб.).</w:t>
      </w:r>
    </w:p>
    <w:p w14:paraId="1E769098" w14:textId="77777777" w:rsidR="00EF259A" w:rsidRPr="00EF259A" w:rsidRDefault="00EF259A" w:rsidP="00EF259A">
      <w:pPr>
        <w:autoSpaceDE w:val="0"/>
        <w:autoSpaceDN w:val="0"/>
        <w:adjustRightInd w:val="0"/>
        <w:ind w:firstLine="480"/>
        <w:rPr>
          <w:rFonts w:ascii="Times New Roman" w:hAnsi="Times New Roman" w:cs="Times New Roman"/>
        </w:rPr>
      </w:pPr>
      <w:r w:rsidRPr="00EF259A">
        <w:rPr>
          <w:rFonts w:ascii="Times New Roman" w:hAnsi="Times New Roman" w:cs="Times New Roman"/>
        </w:rPr>
        <w:t>28. Привод П-2 (инвентарный номер 000001057, балансовая стоимость 5601,0 руб.).</w:t>
      </w:r>
    </w:p>
    <w:p w14:paraId="4595D183" w14:textId="77777777" w:rsidR="00EF259A" w:rsidRPr="00EF259A" w:rsidRDefault="00EF259A" w:rsidP="00EF259A">
      <w:pPr>
        <w:autoSpaceDE w:val="0"/>
        <w:autoSpaceDN w:val="0"/>
        <w:adjustRightInd w:val="0"/>
        <w:ind w:firstLine="480"/>
        <w:rPr>
          <w:rFonts w:ascii="Times New Roman" w:hAnsi="Times New Roman" w:cs="Times New Roman"/>
        </w:rPr>
      </w:pPr>
      <w:r w:rsidRPr="00EF259A">
        <w:rPr>
          <w:rFonts w:ascii="Times New Roman" w:hAnsi="Times New Roman" w:cs="Times New Roman"/>
        </w:rPr>
        <w:t xml:space="preserve">29. Посудомоечная машина (инвентарный номер 000001058, балансовая стоимость 7856,0 руб.). </w:t>
      </w:r>
    </w:p>
    <w:p w14:paraId="1F937492" w14:textId="77777777" w:rsidR="00EF259A" w:rsidRPr="00EF259A" w:rsidRDefault="00EF259A" w:rsidP="00EF259A">
      <w:pPr>
        <w:suppressAutoHyphens/>
        <w:rPr>
          <w:rFonts w:ascii="Times New Roman" w:hAnsi="Times New Roman" w:cs="Times New Roman"/>
          <w:lang w:eastAsia="ar-SA"/>
        </w:rPr>
      </w:pPr>
    </w:p>
    <w:p w14:paraId="76EBC0AE" w14:textId="77777777" w:rsidR="00EF259A" w:rsidRPr="00EF259A" w:rsidRDefault="00EF259A" w:rsidP="00EF259A">
      <w:pPr>
        <w:suppressAutoHyphens/>
        <w:rPr>
          <w:rFonts w:ascii="Times New Roman" w:hAnsi="Times New Roman" w:cs="Times New Roman"/>
          <w:lang w:eastAsia="ar-SA"/>
        </w:rPr>
      </w:pPr>
      <w:r w:rsidRPr="00EF259A">
        <w:rPr>
          <w:rFonts w:ascii="Times New Roman" w:hAnsi="Times New Roman" w:cs="Times New Roman"/>
          <w:lang w:eastAsia="ar-SA"/>
        </w:rPr>
        <w:t xml:space="preserve">Подписи сторон: </w:t>
      </w:r>
    </w:p>
    <w:tbl>
      <w:tblPr>
        <w:tblW w:w="10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6"/>
        <w:gridCol w:w="5136"/>
      </w:tblGrid>
      <w:tr w:rsidR="00EF259A" w:rsidRPr="00EF259A" w14:paraId="1FFFD880" w14:textId="77777777" w:rsidTr="00EF259A">
        <w:trPr>
          <w:trHeight w:val="3360"/>
        </w:trPr>
        <w:tc>
          <w:tcPr>
            <w:tcW w:w="5056" w:type="dxa"/>
            <w:tcBorders>
              <w:top w:val="nil"/>
              <w:left w:val="nil"/>
              <w:bottom w:val="nil"/>
              <w:right w:val="nil"/>
            </w:tcBorders>
          </w:tcPr>
          <w:p w14:paraId="4D4BC387" w14:textId="77777777" w:rsidR="00EF259A" w:rsidRPr="00EF259A" w:rsidRDefault="00EF259A" w:rsidP="00EF259A">
            <w:pPr>
              <w:rPr>
                <w:rFonts w:ascii="Times New Roman" w:eastAsia="Calibri" w:hAnsi="Times New Roman" w:cs="Times New Roman"/>
                <w:b/>
                <w:bCs/>
                <w:lang w:eastAsia="en-US"/>
              </w:rPr>
            </w:pPr>
          </w:p>
          <w:p w14:paraId="6E98F6AB" w14:textId="77777777" w:rsidR="00EF259A" w:rsidRPr="00EF259A" w:rsidRDefault="00EF259A" w:rsidP="00EF259A">
            <w:pPr>
              <w:rPr>
                <w:rFonts w:ascii="Times New Roman" w:eastAsia="Calibri" w:hAnsi="Times New Roman" w:cs="Times New Roman"/>
                <w:b/>
                <w:lang w:eastAsia="en-US"/>
              </w:rPr>
            </w:pPr>
            <w:r w:rsidRPr="00EF259A">
              <w:rPr>
                <w:rFonts w:ascii="Times New Roman" w:eastAsia="Calibri" w:hAnsi="Times New Roman" w:cs="Times New Roman"/>
                <w:b/>
                <w:bCs/>
                <w:lang w:eastAsia="en-US"/>
              </w:rPr>
              <w:t>Ссудодатель:</w:t>
            </w:r>
          </w:p>
          <w:p w14:paraId="7D3BFC26" w14:textId="77777777" w:rsidR="00EF259A" w:rsidRPr="00EF259A" w:rsidRDefault="00EF259A" w:rsidP="00EF259A">
            <w:pPr>
              <w:rPr>
                <w:rFonts w:ascii="Times New Roman" w:eastAsia="Calibri" w:hAnsi="Times New Roman" w:cs="Times New Roman"/>
                <w:bCs/>
                <w:lang w:eastAsia="en-US"/>
              </w:rPr>
            </w:pPr>
          </w:p>
          <w:p w14:paraId="01452BBB" w14:textId="77777777" w:rsidR="00EF259A" w:rsidRPr="00EF259A" w:rsidRDefault="00EF259A" w:rsidP="00EF259A">
            <w:pPr>
              <w:rPr>
                <w:rFonts w:ascii="Times New Roman" w:eastAsia="Calibri" w:hAnsi="Times New Roman" w:cs="Times New Roman"/>
                <w:lang w:eastAsia="en-US"/>
              </w:rPr>
            </w:pPr>
            <w:r w:rsidRPr="00EF259A">
              <w:rPr>
                <w:rFonts w:ascii="Times New Roman" w:eastAsia="Calibri" w:hAnsi="Times New Roman" w:cs="Times New Roman"/>
                <w:lang w:eastAsia="en-US"/>
              </w:rPr>
              <w:t>муниципальное автономное общеобразовательное учреждение Гимназия № 6</w:t>
            </w:r>
          </w:p>
          <w:p w14:paraId="55AB4407" w14:textId="77777777" w:rsidR="00EF259A" w:rsidRPr="00EF259A" w:rsidRDefault="00EF259A" w:rsidP="00EF259A">
            <w:pPr>
              <w:rPr>
                <w:rFonts w:ascii="Times New Roman" w:eastAsia="Calibri" w:hAnsi="Times New Roman" w:cs="Times New Roman"/>
                <w:lang w:eastAsia="en-US"/>
              </w:rPr>
            </w:pPr>
            <w:r w:rsidRPr="00EF259A">
              <w:rPr>
                <w:rFonts w:ascii="Times New Roman" w:eastAsia="Calibri" w:hAnsi="Times New Roman" w:cs="Times New Roman"/>
                <w:lang w:eastAsia="en-US"/>
              </w:rPr>
              <w:t xml:space="preserve">городского округа Красноармейск Московской области </w:t>
            </w:r>
          </w:p>
          <w:p w14:paraId="265DA8FF" w14:textId="77777777" w:rsidR="00EF259A" w:rsidRPr="00EF259A" w:rsidRDefault="00EF259A" w:rsidP="00EF259A">
            <w:pPr>
              <w:rPr>
                <w:rFonts w:ascii="Times New Roman" w:eastAsia="Calibri" w:hAnsi="Times New Roman" w:cs="Times New Roman"/>
                <w:lang w:eastAsia="en-US"/>
              </w:rPr>
            </w:pPr>
            <w:r w:rsidRPr="00EF259A">
              <w:rPr>
                <w:rFonts w:ascii="Times New Roman" w:eastAsia="Calibri" w:hAnsi="Times New Roman" w:cs="Times New Roman"/>
                <w:lang w:eastAsia="en-US"/>
              </w:rPr>
              <w:t>141292 Московская область г. Красноармейск, м-н Северный,24</w:t>
            </w:r>
          </w:p>
          <w:p w14:paraId="72290584" w14:textId="77777777" w:rsidR="00EF259A" w:rsidRPr="00EF259A" w:rsidRDefault="00EF259A" w:rsidP="00EF259A">
            <w:pPr>
              <w:rPr>
                <w:rFonts w:ascii="Times New Roman" w:eastAsia="Calibri" w:hAnsi="Times New Roman" w:cs="Times New Roman"/>
                <w:lang w:eastAsia="en-US"/>
              </w:rPr>
            </w:pPr>
            <w:r w:rsidRPr="00EF259A">
              <w:rPr>
                <w:rFonts w:ascii="Times New Roman" w:eastAsia="Calibri" w:hAnsi="Times New Roman" w:cs="Times New Roman"/>
                <w:lang w:eastAsia="en-US"/>
              </w:rPr>
              <w:t>тел/факс 8(496)538-25-52    ОГРН 1035007556540</w:t>
            </w:r>
          </w:p>
          <w:p w14:paraId="2AC592B7" w14:textId="77777777" w:rsidR="00EF259A" w:rsidRPr="00EF259A" w:rsidRDefault="00EF259A" w:rsidP="00EF259A">
            <w:pPr>
              <w:rPr>
                <w:rFonts w:ascii="Times New Roman" w:eastAsia="Calibri" w:hAnsi="Times New Roman" w:cs="Times New Roman"/>
                <w:lang w:eastAsia="en-US"/>
              </w:rPr>
            </w:pPr>
            <w:r w:rsidRPr="00EF259A">
              <w:rPr>
                <w:rFonts w:ascii="Times New Roman" w:eastAsia="Calibri" w:hAnsi="Times New Roman" w:cs="Times New Roman"/>
                <w:lang w:eastAsia="en-US"/>
              </w:rPr>
              <w:t>УФК по Московской области (</w:t>
            </w:r>
            <w:proofErr w:type="spellStart"/>
            <w:r w:rsidRPr="00EF259A">
              <w:rPr>
                <w:rFonts w:ascii="Times New Roman" w:eastAsia="Calibri" w:hAnsi="Times New Roman" w:cs="Times New Roman"/>
                <w:lang w:eastAsia="en-US"/>
              </w:rPr>
              <w:t>Финуправление</w:t>
            </w:r>
            <w:proofErr w:type="spellEnd"/>
            <w:r w:rsidRPr="00EF259A">
              <w:rPr>
                <w:rFonts w:ascii="Times New Roman" w:eastAsia="Calibri" w:hAnsi="Times New Roman" w:cs="Times New Roman"/>
                <w:lang w:eastAsia="en-US"/>
              </w:rPr>
              <w:t xml:space="preserve"> администрации </w:t>
            </w:r>
            <w:proofErr w:type="spellStart"/>
            <w:r w:rsidRPr="00EF259A">
              <w:rPr>
                <w:rFonts w:ascii="Times New Roman" w:eastAsia="Calibri" w:hAnsi="Times New Roman" w:cs="Times New Roman"/>
                <w:lang w:eastAsia="en-US"/>
              </w:rPr>
              <w:t>г.о</w:t>
            </w:r>
            <w:proofErr w:type="spellEnd"/>
            <w:r w:rsidRPr="00EF259A">
              <w:rPr>
                <w:rFonts w:ascii="Times New Roman" w:eastAsia="Calibri" w:hAnsi="Times New Roman" w:cs="Times New Roman"/>
                <w:lang w:eastAsia="en-US"/>
              </w:rPr>
              <w:t>. Красноармейск (МАОУ Гимназия № 6 л/с 30823014011))</w:t>
            </w:r>
          </w:p>
          <w:p w14:paraId="789A3066" w14:textId="77777777" w:rsidR="00EF259A" w:rsidRPr="00EF259A" w:rsidRDefault="00EF259A" w:rsidP="00EF259A">
            <w:pPr>
              <w:rPr>
                <w:rFonts w:ascii="Times New Roman" w:eastAsia="Calibri" w:hAnsi="Times New Roman" w:cs="Times New Roman"/>
                <w:lang w:eastAsia="en-US"/>
              </w:rPr>
            </w:pPr>
            <w:r w:rsidRPr="00EF259A">
              <w:rPr>
                <w:rFonts w:ascii="Times New Roman" w:eastAsia="Calibri" w:hAnsi="Times New Roman" w:cs="Times New Roman"/>
                <w:lang w:eastAsia="en-US"/>
              </w:rPr>
              <w:t>ИНН 5023006689   КПП 502301001, ОКАТО 464430000000</w:t>
            </w:r>
          </w:p>
          <w:p w14:paraId="4E3FA28E" w14:textId="77777777" w:rsidR="00EF259A" w:rsidRPr="00EF259A" w:rsidRDefault="00EF259A" w:rsidP="00EF259A">
            <w:pPr>
              <w:rPr>
                <w:rFonts w:ascii="Times New Roman" w:eastAsia="Calibri" w:hAnsi="Times New Roman" w:cs="Times New Roman"/>
                <w:lang w:eastAsia="en-US"/>
              </w:rPr>
            </w:pPr>
            <w:r w:rsidRPr="00EF259A">
              <w:rPr>
                <w:rFonts w:ascii="Times New Roman" w:eastAsia="Calibri" w:hAnsi="Times New Roman" w:cs="Times New Roman"/>
                <w:lang w:eastAsia="en-US"/>
              </w:rPr>
              <w:t>Р/с: 40701810045251000191</w:t>
            </w:r>
          </w:p>
          <w:p w14:paraId="7A4BF1D5" w14:textId="77777777" w:rsidR="00EF259A" w:rsidRPr="00EF259A" w:rsidRDefault="00EF259A" w:rsidP="00EF259A">
            <w:pPr>
              <w:rPr>
                <w:rFonts w:ascii="Times New Roman" w:eastAsia="Calibri" w:hAnsi="Times New Roman" w:cs="Times New Roman"/>
                <w:lang w:eastAsia="en-US"/>
              </w:rPr>
            </w:pPr>
            <w:r w:rsidRPr="00EF259A">
              <w:rPr>
                <w:rFonts w:ascii="Times New Roman" w:eastAsia="Calibri" w:hAnsi="Times New Roman" w:cs="Times New Roman"/>
                <w:lang w:eastAsia="en-US"/>
              </w:rPr>
              <w:t xml:space="preserve">Банк: ГУ Банка России ЦФО </w:t>
            </w:r>
          </w:p>
          <w:p w14:paraId="4E8966D3" w14:textId="77777777" w:rsidR="00EF259A" w:rsidRPr="00EF259A" w:rsidRDefault="00EF259A" w:rsidP="00EF259A">
            <w:pPr>
              <w:rPr>
                <w:rFonts w:ascii="Times New Roman" w:eastAsia="Calibri" w:hAnsi="Times New Roman" w:cs="Times New Roman"/>
                <w:lang w:eastAsia="en-US"/>
              </w:rPr>
            </w:pPr>
            <w:r w:rsidRPr="00EF259A">
              <w:rPr>
                <w:rFonts w:ascii="Times New Roman" w:eastAsia="Calibri" w:hAnsi="Times New Roman" w:cs="Times New Roman"/>
                <w:lang w:eastAsia="en-US"/>
              </w:rPr>
              <w:t>БИК: 044525000</w:t>
            </w:r>
          </w:p>
          <w:p w14:paraId="083A7C9B" w14:textId="77777777" w:rsidR="00EF259A" w:rsidRPr="00EF259A" w:rsidRDefault="00EF259A" w:rsidP="00EF259A">
            <w:pPr>
              <w:rPr>
                <w:rFonts w:ascii="Times New Roman" w:eastAsia="Calibri" w:hAnsi="Times New Roman" w:cs="Times New Roman"/>
                <w:lang w:eastAsia="en-US"/>
              </w:rPr>
            </w:pPr>
            <w:r w:rsidRPr="00EF259A">
              <w:rPr>
                <w:rFonts w:ascii="Times New Roman" w:eastAsia="Calibri" w:hAnsi="Times New Roman" w:cs="Times New Roman"/>
                <w:lang w:eastAsia="en-US"/>
              </w:rPr>
              <w:t>ОГРН: 1035007556540</w:t>
            </w:r>
          </w:p>
          <w:p w14:paraId="46CAF284" w14:textId="77777777" w:rsidR="00EF259A" w:rsidRPr="00EF259A" w:rsidRDefault="00EF259A" w:rsidP="00EF259A">
            <w:pPr>
              <w:rPr>
                <w:rFonts w:ascii="Times New Roman" w:eastAsia="Calibri" w:hAnsi="Times New Roman" w:cs="Times New Roman"/>
                <w:lang w:eastAsia="en-US"/>
              </w:rPr>
            </w:pPr>
            <w:r w:rsidRPr="00EF259A">
              <w:rPr>
                <w:rFonts w:ascii="Times New Roman" w:eastAsia="Calibri" w:hAnsi="Times New Roman" w:cs="Times New Roman"/>
                <w:lang w:eastAsia="en-US"/>
              </w:rPr>
              <w:t>ОКВЭД 85.14</w:t>
            </w:r>
          </w:p>
          <w:p w14:paraId="72C6923C" w14:textId="77777777" w:rsidR="00EF259A" w:rsidRPr="00EF259A" w:rsidRDefault="00EF259A" w:rsidP="00EF259A">
            <w:pPr>
              <w:rPr>
                <w:rFonts w:ascii="Times New Roman" w:eastAsia="Calibri" w:hAnsi="Times New Roman" w:cs="Times New Roman"/>
                <w:lang w:eastAsia="en-US"/>
              </w:rPr>
            </w:pPr>
            <w:r w:rsidRPr="00EF259A">
              <w:rPr>
                <w:rFonts w:ascii="Times New Roman" w:eastAsia="Calibri" w:hAnsi="Times New Roman" w:cs="Times New Roman"/>
                <w:lang w:eastAsia="en-US"/>
              </w:rPr>
              <w:t>ОКТМО 46743000001</w:t>
            </w:r>
          </w:p>
          <w:p w14:paraId="46E4F14C" w14:textId="77777777" w:rsidR="00EF259A" w:rsidRPr="00EF259A" w:rsidRDefault="00EF259A" w:rsidP="00EF259A">
            <w:pPr>
              <w:rPr>
                <w:rFonts w:ascii="Times New Roman" w:eastAsia="Calibri" w:hAnsi="Times New Roman" w:cs="Times New Roman"/>
                <w:bCs/>
                <w:lang w:eastAsia="en-US"/>
              </w:rPr>
            </w:pPr>
          </w:p>
          <w:p w14:paraId="5809C0DB" w14:textId="77777777" w:rsidR="00EF259A" w:rsidRPr="00EF259A" w:rsidRDefault="00EF259A" w:rsidP="00EF259A">
            <w:pPr>
              <w:rPr>
                <w:rFonts w:ascii="Times New Roman" w:eastAsia="Calibri" w:hAnsi="Times New Roman" w:cs="Times New Roman"/>
                <w:bCs/>
                <w:lang w:eastAsia="en-US"/>
              </w:rPr>
            </w:pPr>
            <w:r w:rsidRPr="00EF259A">
              <w:rPr>
                <w:rFonts w:ascii="Times New Roman" w:eastAsia="Calibri" w:hAnsi="Times New Roman" w:cs="Times New Roman"/>
                <w:b/>
                <w:bCs/>
                <w:lang w:eastAsia="en-US"/>
              </w:rPr>
              <w:t>____________________ Е.Д. Романова</w:t>
            </w:r>
          </w:p>
          <w:p w14:paraId="09388002" w14:textId="77777777" w:rsidR="00EF259A" w:rsidRPr="00EF259A" w:rsidRDefault="00EF259A" w:rsidP="00EF259A">
            <w:pPr>
              <w:rPr>
                <w:rFonts w:ascii="Times New Roman" w:eastAsia="Calibri" w:hAnsi="Times New Roman" w:cs="Times New Roman"/>
                <w:b/>
                <w:lang w:eastAsia="en-US"/>
              </w:rPr>
            </w:pPr>
            <w:r w:rsidRPr="00EF259A">
              <w:rPr>
                <w:rFonts w:ascii="Times New Roman" w:eastAsia="Calibri" w:hAnsi="Times New Roman" w:cs="Times New Roman"/>
                <w:bCs/>
                <w:lang w:eastAsia="en-US"/>
              </w:rPr>
              <w:t>МП</w:t>
            </w:r>
          </w:p>
        </w:tc>
        <w:tc>
          <w:tcPr>
            <w:tcW w:w="5056" w:type="dxa"/>
            <w:tcBorders>
              <w:top w:val="nil"/>
              <w:left w:val="nil"/>
              <w:bottom w:val="nil"/>
              <w:right w:val="nil"/>
            </w:tcBorders>
          </w:tcPr>
          <w:p w14:paraId="57937629" w14:textId="77777777" w:rsidR="00EF259A" w:rsidRPr="00EF259A" w:rsidRDefault="00EF259A" w:rsidP="00EF259A">
            <w:pPr>
              <w:suppressAutoHyphens/>
              <w:rPr>
                <w:rFonts w:ascii="Times New Roman" w:hAnsi="Times New Roman" w:cs="Times New Roman"/>
                <w:b/>
                <w:lang w:eastAsia="ar-SA"/>
              </w:rPr>
            </w:pPr>
          </w:p>
          <w:p w14:paraId="4F28EDE4" w14:textId="77777777" w:rsidR="00EF259A" w:rsidRPr="00EF259A" w:rsidRDefault="00EF259A" w:rsidP="00EF259A">
            <w:pPr>
              <w:suppressAutoHyphens/>
              <w:rPr>
                <w:rFonts w:ascii="Times New Roman" w:hAnsi="Times New Roman" w:cs="Times New Roman"/>
                <w:lang w:eastAsia="ar-SA"/>
              </w:rPr>
            </w:pPr>
            <w:r w:rsidRPr="00EF259A">
              <w:rPr>
                <w:rFonts w:ascii="Times New Roman" w:hAnsi="Times New Roman" w:cs="Times New Roman"/>
                <w:b/>
                <w:lang w:eastAsia="ar-SA"/>
              </w:rPr>
              <w:t>Ссудополучатель:</w:t>
            </w:r>
            <w:r w:rsidRPr="00EF259A">
              <w:rPr>
                <w:rFonts w:ascii="Times New Roman" w:hAnsi="Times New Roman" w:cs="Times New Roman"/>
                <w:lang w:eastAsia="ar-SA"/>
              </w:rPr>
              <w:t xml:space="preserve"> </w:t>
            </w:r>
          </w:p>
          <w:p w14:paraId="703B2C5A" w14:textId="77777777" w:rsidR="00EF259A" w:rsidRPr="00EF259A" w:rsidRDefault="00EF259A" w:rsidP="00EF259A">
            <w:pPr>
              <w:suppressAutoHyphens/>
              <w:rPr>
                <w:rFonts w:ascii="Times New Roman" w:hAnsi="Times New Roman" w:cs="Times New Roman"/>
                <w:bCs/>
                <w:lang w:eastAsia="ar-SA"/>
              </w:rPr>
            </w:pPr>
          </w:p>
          <w:p w14:paraId="29216172" w14:textId="77777777" w:rsidR="00EF259A" w:rsidRPr="00EF259A" w:rsidRDefault="00EF259A" w:rsidP="00EF259A">
            <w:pPr>
              <w:suppressAutoHyphens/>
              <w:rPr>
                <w:rFonts w:ascii="Times New Roman" w:hAnsi="Times New Roman" w:cs="Times New Roman"/>
                <w:b/>
                <w:bCs/>
                <w:lang w:eastAsia="ar-SA"/>
              </w:rPr>
            </w:pPr>
            <w:r w:rsidRPr="00EF259A">
              <w:rPr>
                <w:rFonts w:ascii="Times New Roman" w:hAnsi="Times New Roman" w:cs="Times New Roman"/>
                <w:b/>
                <w:bCs/>
                <w:lang w:eastAsia="ar-SA"/>
              </w:rPr>
              <w:t>_________________________________________</w:t>
            </w:r>
          </w:p>
          <w:p w14:paraId="00A429DC" w14:textId="77777777" w:rsidR="00EF259A" w:rsidRPr="00EF259A" w:rsidRDefault="00EF259A" w:rsidP="00EF259A">
            <w:pPr>
              <w:suppressAutoHyphens/>
              <w:rPr>
                <w:rFonts w:ascii="Times New Roman" w:hAnsi="Times New Roman" w:cs="Times New Roman"/>
                <w:b/>
                <w:bCs/>
                <w:lang w:eastAsia="ar-SA"/>
              </w:rPr>
            </w:pPr>
          </w:p>
          <w:p w14:paraId="34E68F6D" w14:textId="77777777" w:rsidR="00EF259A" w:rsidRPr="00EF259A" w:rsidRDefault="00EF259A" w:rsidP="00EF259A">
            <w:pPr>
              <w:suppressAutoHyphens/>
              <w:rPr>
                <w:rFonts w:ascii="Times New Roman" w:hAnsi="Times New Roman" w:cs="Times New Roman"/>
                <w:spacing w:val="-6"/>
                <w:lang w:eastAsia="ar-SA"/>
              </w:rPr>
            </w:pPr>
            <w:r w:rsidRPr="00EF259A">
              <w:rPr>
                <w:rFonts w:ascii="Times New Roman" w:hAnsi="Times New Roman" w:cs="Times New Roman"/>
                <w:spacing w:val="-6"/>
                <w:lang w:eastAsia="ar-SA"/>
              </w:rPr>
              <w:t>ИНН ____________, КПП ______________</w:t>
            </w:r>
          </w:p>
          <w:p w14:paraId="0C190C6A" w14:textId="77777777" w:rsidR="00EF259A" w:rsidRPr="00EF259A" w:rsidRDefault="00EF259A" w:rsidP="00EF259A">
            <w:pPr>
              <w:suppressAutoHyphens/>
              <w:rPr>
                <w:rFonts w:ascii="Times New Roman" w:hAnsi="Times New Roman" w:cs="Times New Roman"/>
                <w:spacing w:val="-6"/>
                <w:lang w:eastAsia="ar-SA"/>
              </w:rPr>
            </w:pPr>
            <w:r w:rsidRPr="00EF259A">
              <w:rPr>
                <w:rFonts w:ascii="Times New Roman" w:hAnsi="Times New Roman" w:cs="Times New Roman"/>
                <w:spacing w:val="-6"/>
                <w:lang w:eastAsia="ar-SA"/>
              </w:rPr>
              <w:t>ОГРН ____________________</w:t>
            </w:r>
          </w:p>
          <w:p w14:paraId="37FDE5E2" w14:textId="77777777" w:rsidR="00EF259A" w:rsidRPr="00EF259A" w:rsidRDefault="00EF259A" w:rsidP="00EF259A">
            <w:pPr>
              <w:suppressAutoHyphens/>
              <w:rPr>
                <w:rFonts w:ascii="Times New Roman" w:hAnsi="Times New Roman" w:cs="Times New Roman"/>
                <w:lang w:eastAsia="ar-SA"/>
              </w:rPr>
            </w:pPr>
            <w:r w:rsidRPr="00EF259A">
              <w:rPr>
                <w:rFonts w:ascii="Times New Roman" w:hAnsi="Times New Roman" w:cs="Times New Roman"/>
                <w:lang w:eastAsia="ar-SA"/>
              </w:rPr>
              <w:t>Почтовый адрес: ___________________________</w:t>
            </w:r>
          </w:p>
          <w:p w14:paraId="2268E71B" w14:textId="77777777" w:rsidR="00EF259A" w:rsidRPr="00EF259A" w:rsidRDefault="00EF259A" w:rsidP="00EF259A">
            <w:pPr>
              <w:suppressAutoHyphens/>
              <w:rPr>
                <w:rFonts w:ascii="Times New Roman" w:hAnsi="Times New Roman" w:cs="Times New Roman"/>
                <w:b/>
                <w:lang w:eastAsia="ar-SA"/>
              </w:rPr>
            </w:pPr>
          </w:p>
          <w:p w14:paraId="2D76CA6E" w14:textId="77777777" w:rsidR="00EF259A" w:rsidRPr="00EF259A" w:rsidRDefault="00EF259A" w:rsidP="00EF259A">
            <w:pPr>
              <w:suppressAutoHyphens/>
              <w:rPr>
                <w:rFonts w:ascii="Times New Roman" w:hAnsi="Times New Roman" w:cs="Times New Roman"/>
                <w:lang w:eastAsia="ar-SA"/>
              </w:rPr>
            </w:pPr>
          </w:p>
          <w:p w14:paraId="4140ACB6" w14:textId="77777777" w:rsidR="00EF259A" w:rsidRPr="00EF259A" w:rsidRDefault="00EF259A" w:rsidP="00EF259A">
            <w:pPr>
              <w:suppressAutoHyphens/>
              <w:rPr>
                <w:rFonts w:ascii="Times New Roman" w:hAnsi="Times New Roman" w:cs="Times New Roman"/>
                <w:lang w:eastAsia="ar-SA"/>
              </w:rPr>
            </w:pPr>
          </w:p>
          <w:p w14:paraId="692E9848" w14:textId="77777777" w:rsidR="00EF259A" w:rsidRPr="00EF259A" w:rsidRDefault="00EF259A" w:rsidP="00EF259A">
            <w:pPr>
              <w:suppressAutoHyphens/>
              <w:rPr>
                <w:rFonts w:ascii="Times New Roman" w:hAnsi="Times New Roman" w:cs="Times New Roman"/>
                <w:lang w:eastAsia="ar-SA"/>
              </w:rPr>
            </w:pPr>
          </w:p>
          <w:p w14:paraId="3B94FE03" w14:textId="77777777" w:rsidR="00EF259A" w:rsidRPr="00EF259A" w:rsidRDefault="00EF259A" w:rsidP="00EF259A">
            <w:pPr>
              <w:suppressAutoHyphens/>
              <w:rPr>
                <w:rFonts w:ascii="Times New Roman" w:hAnsi="Times New Roman" w:cs="Times New Roman"/>
                <w:spacing w:val="-20"/>
                <w:lang w:eastAsia="ar-SA"/>
              </w:rPr>
            </w:pPr>
          </w:p>
          <w:p w14:paraId="5DE19C98" w14:textId="77777777" w:rsidR="00EF259A" w:rsidRPr="00EF259A" w:rsidRDefault="00EF259A" w:rsidP="00EF259A">
            <w:pPr>
              <w:suppressAutoHyphens/>
              <w:rPr>
                <w:rFonts w:ascii="Times New Roman" w:hAnsi="Times New Roman" w:cs="Times New Roman"/>
                <w:spacing w:val="-20"/>
                <w:lang w:eastAsia="ar-SA"/>
              </w:rPr>
            </w:pPr>
          </w:p>
          <w:p w14:paraId="33415573" w14:textId="77777777" w:rsidR="00EF259A" w:rsidRPr="00EF259A" w:rsidRDefault="00EF259A" w:rsidP="00EF259A">
            <w:pPr>
              <w:suppressAutoHyphens/>
              <w:rPr>
                <w:rFonts w:ascii="Times New Roman" w:hAnsi="Times New Roman" w:cs="Times New Roman"/>
                <w:spacing w:val="-20"/>
                <w:lang w:eastAsia="ar-SA"/>
              </w:rPr>
            </w:pPr>
          </w:p>
          <w:p w14:paraId="6C77FBA2" w14:textId="77777777" w:rsidR="00EF259A" w:rsidRPr="00EF259A" w:rsidRDefault="00EF259A" w:rsidP="00EF259A">
            <w:pPr>
              <w:suppressAutoHyphens/>
              <w:rPr>
                <w:rFonts w:ascii="Times New Roman" w:hAnsi="Times New Roman" w:cs="Times New Roman"/>
                <w:spacing w:val="-20"/>
                <w:lang w:eastAsia="ar-SA"/>
              </w:rPr>
            </w:pPr>
          </w:p>
          <w:p w14:paraId="51FD7468" w14:textId="77777777" w:rsidR="00EF259A" w:rsidRPr="00EF259A" w:rsidRDefault="00EF259A" w:rsidP="00EF259A">
            <w:pPr>
              <w:suppressAutoHyphens/>
              <w:rPr>
                <w:rFonts w:ascii="Times New Roman" w:hAnsi="Times New Roman" w:cs="Times New Roman"/>
                <w:spacing w:val="-20"/>
                <w:lang w:eastAsia="ar-SA"/>
              </w:rPr>
            </w:pPr>
          </w:p>
          <w:p w14:paraId="03678BAF" w14:textId="77777777" w:rsidR="00EF259A" w:rsidRPr="00EF259A" w:rsidRDefault="00EF259A" w:rsidP="00EF259A">
            <w:pPr>
              <w:suppressAutoHyphens/>
              <w:rPr>
                <w:rFonts w:ascii="Times New Roman" w:hAnsi="Times New Roman" w:cs="Times New Roman"/>
                <w:spacing w:val="-20"/>
                <w:lang w:eastAsia="ar-SA"/>
              </w:rPr>
            </w:pPr>
          </w:p>
          <w:p w14:paraId="36665A25" w14:textId="77777777" w:rsidR="00EF259A" w:rsidRPr="00EF259A" w:rsidRDefault="00EF259A" w:rsidP="00EF259A">
            <w:pPr>
              <w:suppressAutoHyphens/>
              <w:rPr>
                <w:rFonts w:ascii="Times New Roman" w:hAnsi="Times New Roman" w:cs="Times New Roman"/>
                <w:spacing w:val="-20"/>
                <w:lang w:eastAsia="ar-SA"/>
              </w:rPr>
            </w:pPr>
          </w:p>
          <w:p w14:paraId="0F9CFF4F" w14:textId="77777777" w:rsidR="00EF259A" w:rsidRPr="00EF259A" w:rsidRDefault="00EF259A" w:rsidP="00EF259A">
            <w:pPr>
              <w:suppressAutoHyphens/>
              <w:rPr>
                <w:rFonts w:ascii="Times New Roman" w:hAnsi="Times New Roman" w:cs="Times New Roman"/>
                <w:spacing w:val="-20"/>
                <w:lang w:eastAsia="ar-SA"/>
              </w:rPr>
            </w:pPr>
          </w:p>
          <w:p w14:paraId="14FB2037" w14:textId="77777777" w:rsidR="00EF259A" w:rsidRPr="00EF259A" w:rsidRDefault="00EF259A" w:rsidP="00EF259A">
            <w:pPr>
              <w:suppressAutoHyphens/>
              <w:rPr>
                <w:rFonts w:ascii="Times New Roman" w:hAnsi="Times New Roman" w:cs="Times New Roman"/>
                <w:spacing w:val="-20"/>
                <w:lang w:eastAsia="ar-SA"/>
              </w:rPr>
            </w:pPr>
          </w:p>
          <w:p w14:paraId="010F9F66" w14:textId="77777777" w:rsidR="00EF259A" w:rsidRPr="00EF259A" w:rsidRDefault="00EF259A" w:rsidP="00EF259A">
            <w:pPr>
              <w:suppressAutoHyphens/>
              <w:rPr>
                <w:rFonts w:ascii="Times New Roman" w:hAnsi="Times New Roman" w:cs="Times New Roman"/>
                <w:spacing w:val="-20"/>
                <w:lang w:eastAsia="ar-SA"/>
              </w:rPr>
            </w:pPr>
          </w:p>
          <w:p w14:paraId="4F62AF1F" w14:textId="77777777" w:rsidR="00EF259A" w:rsidRPr="00EF259A" w:rsidRDefault="00EF259A" w:rsidP="00EF259A">
            <w:pPr>
              <w:suppressAutoHyphens/>
              <w:rPr>
                <w:rFonts w:ascii="Times New Roman" w:hAnsi="Times New Roman" w:cs="Times New Roman"/>
                <w:spacing w:val="-20"/>
                <w:lang w:eastAsia="ar-SA"/>
              </w:rPr>
            </w:pPr>
          </w:p>
          <w:p w14:paraId="17E51268" w14:textId="77777777" w:rsidR="00EF259A" w:rsidRPr="00EF259A" w:rsidRDefault="00EF259A" w:rsidP="00EF259A">
            <w:pPr>
              <w:suppressAutoHyphens/>
              <w:rPr>
                <w:rFonts w:ascii="Times New Roman" w:hAnsi="Times New Roman" w:cs="Times New Roman"/>
                <w:spacing w:val="-20"/>
                <w:lang w:eastAsia="ar-SA"/>
              </w:rPr>
            </w:pPr>
            <w:r w:rsidRPr="00EF259A">
              <w:rPr>
                <w:rFonts w:ascii="Times New Roman" w:hAnsi="Times New Roman" w:cs="Times New Roman"/>
                <w:spacing w:val="-20"/>
                <w:lang w:eastAsia="ar-SA"/>
              </w:rPr>
              <w:t>Должность</w:t>
            </w:r>
          </w:p>
          <w:p w14:paraId="49FFCC10" w14:textId="77777777" w:rsidR="00EF259A" w:rsidRPr="00EF259A" w:rsidRDefault="00EF259A" w:rsidP="00EF259A">
            <w:pPr>
              <w:suppressAutoHyphens/>
              <w:rPr>
                <w:rFonts w:ascii="Times New Roman" w:hAnsi="Times New Roman" w:cs="Times New Roman"/>
                <w:spacing w:val="-20"/>
                <w:lang w:eastAsia="ar-SA"/>
              </w:rPr>
            </w:pPr>
          </w:p>
          <w:p w14:paraId="75446910" w14:textId="77777777" w:rsidR="00EF259A" w:rsidRPr="00EF259A" w:rsidRDefault="00EF259A" w:rsidP="00EF259A">
            <w:pPr>
              <w:suppressAutoHyphens/>
              <w:rPr>
                <w:rFonts w:ascii="Times New Roman" w:hAnsi="Times New Roman" w:cs="Times New Roman"/>
                <w:lang w:eastAsia="ar-SA"/>
              </w:rPr>
            </w:pPr>
            <w:r w:rsidRPr="00EF259A">
              <w:rPr>
                <w:rFonts w:ascii="Times New Roman" w:hAnsi="Times New Roman" w:cs="Times New Roman"/>
                <w:spacing w:val="-20"/>
                <w:lang w:eastAsia="ar-SA"/>
              </w:rPr>
              <w:t>_________________</w:t>
            </w:r>
            <w:r w:rsidRPr="00EF259A">
              <w:rPr>
                <w:rFonts w:ascii="Times New Roman" w:hAnsi="Times New Roman" w:cs="Times New Roman"/>
                <w:lang w:eastAsia="ar-SA"/>
              </w:rPr>
              <w:t xml:space="preserve">___ Ф.И.О. </w:t>
            </w:r>
          </w:p>
          <w:p w14:paraId="5C7F7030" w14:textId="77777777" w:rsidR="00EF259A" w:rsidRPr="00EF259A" w:rsidRDefault="00EF259A" w:rsidP="00EF259A">
            <w:pPr>
              <w:suppressAutoHyphens/>
              <w:ind w:left="318"/>
              <w:rPr>
                <w:rFonts w:ascii="Times New Roman" w:hAnsi="Times New Roman" w:cs="Times New Roman"/>
                <w:lang w:eastAsia="ar-SA"/>
              </w:rPr>
            </w:pPr>
            <w:r w:rsidRPr="00EF259A">
              <w:rPr>
                <w:rFonts w:ascii="Times New Roman" w:hAnsi="Times New Roman" w:cs="Times New Roman"/>
                <w:lang w:eastAsia="ar-SA"/>
              </w:rPr>
              <w:t>МП</w:t>
            </w:r>
          </w:p>
        </w:tc>
      </w:tr>
    </w:tbl>
    <w:p w14:paraId="35217207" w14:textId="77777777" w:rsidR="00EF259A" w:rsidRPr="00EF259A" w:rsidRDefault="00EF259A" w:rsidP="00EF259A">
      <w:pPr>
        <w:rPr>
          <w:rFonts w:ascii="Times New Roman" w:hAnsi="Times New Roman" w:cs="Times New Roman"/>
        </w:rPr>
      </w:pPr>
    </w:p>
    <w:p w14:paraId="5F2053FA" w14:textId="77777777" w:rsidR="00EF259A" w:rsidRPr="00EF259A" w:rsidRDefault="00EF259A" w:rsidP="00EF259A">
      <w:pPr>
        <w:rPr>
          <w:rFonts w:ascii="Times New Roman" w:hAnsi="Times New Roman" w:cs="Times New Roman"/>
        </w:rPr>
      </w:pPr>
    </w:p>
    <w:p w14:paraId="76428B10" w14:textId="77777777" w:rsidR="00EF259A" w:rsidRPr="00EF259A" w:rsidRDefault="00EF259A" w:rsidP="00EF259A">
      <w:pPr>
        <w:rPr>
          <w:rFonts w:ascii="Times New Roman" w:hAnsi="Times New Roman" w:cs="Times New Roman"/>
        </w:rPr>
      </w:pPr>
    </w:p>
    <w:p w14:paraId="71DDDE91" w14:textId="77777777" w:rsidR="00EF259A" w:rsidRPr="00EF259A" w:rsidRDefault="00EF259A" w:rsidP="00EF259A">
      <w:pPr>
        <w:rPr>
          <w:rFonts w:ascii="Times New Roman" w:hAnsi="Times New Roman" w:cs="Times New Roman"/>
        </w:rPr>
      </w:pPr>
    </w:p>
    <w:p w14:paraId="67B06752" w14:textId="77777777" w:rsidR="00EF259A" w:rsidRPr="00EF259A" w:rsidRDefault="00EF259A" w:rsidP="00EF259A">
      <w:pPr>
        <w:jc w:val="right"/>
        <w:rPr>
          <w:rFonts w:ascii="Times New Roman" w:hAnsi="Times New Roman" w:cs="Times New Roman"/>
        </w:rPr>
      </w:pPr>
    </w:p>
    <w:p w14:paraId="75789E5C" w14:textId="77777777" w:rsidR="00EF259A" w:rsidRPr="00EF259A" w:rsidRDefault="00EF259A" w:rsidP="00EF259A">
      <w:pPr>
        <w:jc w:val="right"/>
        <w:rPr>
          <w:rFonts w:ascii="Times New Roman" w:hAnsi="Times New Roman" w:cs="Times New Roman"/>
        </w:rPr>
      </w:pPr>
    </w:p>
    <w:p w14:paraId="2F602D01" w14:textId="77777777" w:rsidR="00EF259A" w:rsidRPr="00EF259A" w:rsidRDefault="00EF259A" w:rsidP="00EF259A">
      <w:pPr>
        <w:jc w:val="right"/>
        <w:rPr>
          <w:rFonts w:ascii="Times New Roman" w:hAnsi="Times New Roman" w:cs="Times New Roman"/>
        </w:rPr>
      </w:pPr>
    </w:p>
    <w:p w14:paraId="17AB4353" w14:textId="77777777" w:rsidR="00EF259A" w:rsidRPr="00EF259A" w:rsidRDefault="00EF259A" w:rsidP="00EF259A">
      <w:pPr>
        <w:jc w:val="right"/>
        <w:rPr>
          <w:rFonts w:ascii="Times New Roman" w:hAnsi="Times New Roman" w:cs="Times New Roman"/>
        </w:rPr>
      </w:pPr>
    </w:p>
    <w:p w14:paraId="20429754" w14:textId="77777777" w:rsidR="00EF259A" w:rsidRPr="00EF259A" w:rsidRDefault="00EF259A" w:rsidP="00EF259A">
      <w:pPr>
        <w:rPr>
          <w:rFonts w:ascii="Times New Roman" w:hAnsi="Times New Roman" w:cs="Times New Roman"/>
        </w:rPr>
      </w:pPr>
    </w:p>
    <w:p w14:paraId="35B432A1" w14:textId="77777777" w:rsidR="00EF259A" w:rsidRPr="00EF259A" w:rsidRDefault="00EF259A" w:rsidP="00EF259A">
      <w:pPr>
        <w:jc w:val="right"/>
        <w:rPr>
          <w:rFonts w:ascii="Times New Roman" w:hAnsi="Times New Roman" w:cs="Times New Roman"/>
        </w:rPr>
      </w:pPr>
    </w:p>
    <w:p w14:paraId="5D071E68" w14:textId="77777777" w:rsidR="00EF259A" w:rsidRPr="00EF259A" w:rsidRDefault="00EF259A" w:rsidP="00EF259A">
      <w:pPr>
        <w:jc w:val="right"/>
        <w:rPr>
          <w:rFonts w:ascii="Times New Roman" w:hAnsi="Times New Roman" w:cs="Times New Roman"/>
        </w:rPr>
      </w:pPr>
      <w:r w:rsidRPr="00EF259A">
        <w:rPr>
          <w:rFonts w:ascii="Times New Roman" w:hAnsi="Times New Roman" w:cs="Times New Roman"/>
        </w:rPr>
        <w:t>Приложение №3</w:t>
      </w:r>
    </w:p>
    <w:p w14:paraId="75266667" w14:textId="77777777" w:rsidR="00EF259A" w:rsidRPr="00EF259A" w:rsidRDefault="00EF259A" w:rsidP="00EF259A">
      <w:pPr>
        <w:suppressAutoHyphens/>
        <w:autoSpaceDE w:val="0"/>
        <w:ind w:firstLine="540"/>
        <w:jc w:val="right"/>
        <w:rPr>
          <w:rFonts w:ascii="Times New Roman" w:hAnsi="Times New Roman" w:cs="Times New Roman"/>
          <w:lang w:eastAsia="ar-SA"/>
        </w:rPr>
      </w:pPr>
      <w:r w:rsidRPr="00EF259A">
        <w:rPr>
          <w:rFonts w:ascii="Times New Roman" w:hAnsi="Times New Roman" w:cs="Times New Roman"/>
          <w:lang w:eastAsia="ar-SA"/>
        </w:rPr>
        <w:t>к договору безвозмездного пользования недвижимым имуществом</w:t>
      </w:r>
    </w:p>
    <w:p w14:paraId="5D336977" w14:textId="77777777" w:rsidR="00EF259A" w:rsidRPr="00EF259A" w:rsidRDefault="00EF259A" w:rsidP="00EF259A">
      <w:pPr>
        <w:jc w:val="right"/>
        <w:rPr>
          <w:rFonts w:ascii="Times New Roman" w:hAnsi="Times New Roman" w:cs="Times New Roman"/>
          <w:b/>
        </w:rPr>
      </w:pPr>
      <w:r w:rsidRPr="00EF259A">
        <w:rPr>
          <w:rFonts w:ascii="Times New Roman" w:hAnsi="Times New Roman" w:cs="Times New Roman"/>
        </w:rPr>
        <w:t>№ ______</w:t>
      </w:r>
      <w:r w:rsidRPr="00EF259A">
        <w:rPr>
          <w:rFonts w:ascii="Times New Roman" w:hAnsi="Times New Roman" w:cs="Times New Roman"/>
          <w:b/>
        </w:rPr>
        <w:t xml:space="preserve"> </w:t>
      </w:r>
      <w:r w:rsidRPr="00EF259A">
        <w:rPr>
          <w:rFonts w:ascii="Times New Roman" w:hAnsi="Times New Roman" w:cs="Times New Roman"/>
        </w:rPr>
        <w:t>от « ____» __________ 2020г.</w:t>
      </w:r>
    </w:p>
    <w:p w14:paraId="1861D160" w14:textId="77777777" w:rsidR="00EF259A" w:rsidRPr="00EF259A" w:rsidRDefault="00EF259A" w:rsidP="00EF259A">
      <w:pPr>
        <w:jc w:val="right"/>
        <w:rPr>
          <w:rFonts w:ascii="Times New Roman" w:hAnsi="Times New Roman" w:cs="Times New Roman"/>
          <w:b/>
        </w:rPr>
      </w:pPr>
    </w:p>
    <w:p w14:paraId="7BAA0CDD" w14:textId="77777777" w:rsidR="00EF259A" w:rsidRPr="00EF259A" w:rsidRDefault="00EF259A" w:rsidP="00EF259A">
      <w:pPr>
        <w:suppressAutoHyphens/>
        <w:ind w:left="720"/>
        <w:jc w:val="center"/>
        <w:rPr>
          <w:rFonts w:ascii="Times New Roman" w:hAnsi="Times New Roman" w:cs="Times New Roman"/>
          <w:b/>
        </w:rPr>
      </w:pPr>
      <w:r w:rsidRPr="00EF259A">
        <w:rPr>
          <w:rFonts w:ascii="Times New Roman" w:hAnsi="Times New Roman" w:cs="Times New Roman"/>
          <w:b/>
        </w:rPr>
        <w:t>А   К   Т</w:t>
      </w:r>
    </w:p>
    <w:p w14:paraId="45BC74F1" w14:textId="77777777" w:rsidR="00EF259A" w:rsidRPr="00EF259A" w:rsidRDefault="00EF259A" w:rsidP="00EF259A">
      <w:pPr>
        <w:suppressAutoHyphens/>
        <w:ind w:left="720"/>
        <w:jc w:val="center"/>
        <w:rPr>
          <w:rFonts w:ascii="Times New Roman" w:hAnsi="Times New Roman" w:cs="Times New Roman"/>
        </w:rPr>
      </w:pPr>
      <w:r w:rsidRPr="00EF259A">
        <w:rPr>
          <w:rFonts w:ascii="Times New Roman" w:hAnsi="Times New Roman" w:cs="Times New Roman"/>
        </w:rPr>
        <w:t>приема-передачи недвижимого имущества, расположенного  по адресу:</w:t>
      </w:r>
    </w:p>
    <w:p w14:paraId="69DF28BA" w14:textId="77777777" w:rsidR="00EF259A" w:rsidRPr="00EF259A" w:rsidRDefault="00EF259A" w:rsidP="00EF259A">
      <w:pPr>
        <w:suppressAutoHyphens/>
        <w:ind w:left="720"/>
        <w:jc w:val="center"/>
        <w:rPr>
          <w:rFonts w:ascii="Times New Roman" w:hAnsi="Times New Roman" w:cs="Times New Roman"/>
          <w:b/>
        </w:rPr>
      </w:pPr>
      <w:r w:rsidRPr="00EF259A">
        <w:rPr>
          <w:rFonts w:ascii="Times New Roman" w:hAnsi="Times New Roman" w:cs="Times New Roman"/>
          <w:b/>
        </w:rPr>
        <w:t xml:space="preserve">Московская область, г. Красноармейск, </w:t>
      </w:r>
      <w:proofErr w:type="spellStart"/>
      <w:r w:rsidRPr="00EF259A">
        <w:rPr>
          <w:rFonts w:ascii="Times New Roman" w:hAnsi="Times New Roman" w:cs="Times New Roman"/>
          <w:b/>
        </w:rPr>
        <w:t>мкр</w:t>
      </w:r>
      <w:proofErr w:type="spellEnd"/>
      <w:r w:rsidRPr="00EF259A">
        <w:rPr>
          <w:rFonts w:ascii="Times New Roman" w:hAnsi="Times New Roman" w:cs="Times New Roman"/>
          <w:b/>
        </w:rPr>
        <w:t>. Северный, дом 24</w:t>
      </w:r>
    </w:p>
    <w:p w14:paraId="312A45FB" w14:textId="77777777" w:rsidR="00EF259A" w:rsidRPr="00EF259A" w:rsidRDefault="00EF259A" w:rsidP="00EF259A">
      <w:pPr>
        <w:suppressAutoHyphens/>
        <w:ind w:left="720"/>
        <w:rPr>
          <w:rFonts w:ascii="Times New Roman" w:hAnsi="Times New Roman" w:cs="Times New Roman"/>
          <w:b/>
        </w:rPr>
      </w:pPr>
    </w:p>
    <w:p w14:paraId="3DCB82EE" w14:textId="77777777" w:rsidR="00EF259A" w:rsidRPr="00EF259A" w:rsidRDefault="00EF259A" w:rsidP="00EF259A">
      <w:pPr>
        <w:suppressAutoHyphens/>
        <w:ind w:left="720"/>
        <w:jc w:val="right"/>
        <w:rPr>
          <w:rFonts w:ascii="Times New Roman" w:hAnsi="Times New Roman" w:cs="Times New Roman"/>
        </w:rPr>
      </w:pPr>
      <w:r w:rsidRPr="00EF259A">
        <w:rPr>
          <w:rFonts w:ascii="Times New Roman" w:hAnsi="Times New Roman" w:cs="Times New Roman"/>
        </w:rPr>
        <w:t>от « ____» _________2020г.</w:t>
      </w:r>
    </w:p>
    <w:p w14:paraId="436AA8A5" w14:textId="77777777" w:rsidR="00EF259A" w:rsidRPr="00EF259A" w:rsidRDefault="00EF259A" w:rsidP="00EF259A">
      <w:pPr>
        <w:suppressAutoHyphens/>
        <w:autoSpaceDE w:val="0"/>
        <w:ind w:left="720"/>
        <w:rPr>
          <w:rFonts w:ascii="Times New Roman" w:hAnsi="Times New Roman" w:cs="Times New Roman"/>
          <w:bCs/>
          <w:lang w:eastAsia="ar-SA"/>
        </w:rPr>
      </w:pPr>
    </w:p>
    <w:p w14:paraId="6DD4A704" w14:textId="77777777" w:rsidR="00EF259A" w:rsidRPr="00EF259A" w:rsidRDefault="00EF259A" w:rsidP="00EF259A">
      <w:pPr>
        <w:suppressAutoHyphens/>
        <w:autoSpaceDE w:val="0"/>
        <w:ind w:left="720"/>
        <w:rPr>
          <w:rFonts w:ascii="Times New Roman" w:hAnsi="Times New Roman" w:cs="Times New Roman"/>
          <w:bCs/>
          <w:lang w:eastAsia="ar-SA"/>
        </w:rPr>
      </w:pPr>
      <w:r w:rsidRPr="00EF259A">
        <w:rPr>
          <w:rFonts w:ascii="Times New Roman" w:hAnsi="Times New Roman" w:cs="Times New Roman"/>
          <w:bCs/>
          <w:lang w:eastAsia="ar-SA"/>
        </w:rPr>
        <w:t>Мы нижеподписавшиеся:</w:t>
      </w:r>
    </w:p>
    <w:p w14:paraId="121845EF" w14:textId="77777777" w:rsidR="00EF259A" w:rsidRPr="00EF259A" w:rsidRDefault="00EF259A" w:rsidP="00EF259A">
      <w:pPr>
        <w:suppressAutoHyphens/>
        <w:autoSpaceDE w:val="0"/>
        <w:ind w:left="360"/>
        <w:rPr>
          <w:rFonts w:ascii="Times New Roman" w:hAnsi="Times New Roman" w:cs="Times New Roman"/>
          <w:bCs/>
          <w:lang w:eastAsia="ar-SA"/>
        </w:rPr>
      </w:pPr>
    </w:p>
    <w:p w14:paraId="483F9081" w14:textId="77777777" w:rsidR="00EF259A" w:rsidRPr="00EF259A" w:rsidRDefault="00EF259A" w:rsidP="00EF259A">
      <w:pPr>
        <w:suppressAutoHyphens/>
        <w:autoSpaceDE w:val="0"/>
        <w:ind w:left="720"/>
        <w:rPr>
          <w:rFonts w:ascii="Times New Roman" w:hAnsi="Times New Roman" w:cs="Times New Roman"/>
          <w:lang w:eastAsia="ar-SA"/>
        </w:rPr>
      </w:pPr>
      <w:r w:rsidRPr="00EF259A">
        <w:rPr>
          <w:rFonts w:ascii="Times New Roman" w:hAnsi="Times New Roman" w:cs="Times New Roman"/>
          <w:b/>
          <w:lang w:eastAsia="ar-SA"/>
        </w:rPr>
        <w:t xml:space="preserve">Муниципальное </w:t>
      </w:r>
      <w:proofErr w:type="spellStart"/>
      <w:r w:rsidRPr="00EF259A">
        <w:rPr>
          <w:rFonts w:ascii="Times New Roman" w:hAnsi="Times New Roman" w:cs="Times New Roman"/>
          <w:b/>
          <w:lang w:eastAsia="ar-SA"/>
        </w:rPr>
        <w:t>автономноее</w:t>
      </w:r>
      <w:proofErr w:type="spellEnd"/>
      <w:r w:rsidRPr="00EF259A">
        <w:rPr>
          <w:rFonts w:ascii="Times New Roman" w:hAnsi="Times New Roman" w:cs="Times New Roman"/>
          <w:b/>
          <w:lang w:eastAsia="ar-SA"/>
        </w:rPr>
        <w:t xml:space="preserve"> общеобразовательное учреждение Гимназия № 6 </w:t>
      </w:r>
      <w:r w:rsidRPr="00EF259A">
        <w:rPr>
          <w:rFonts w:ascii="Times New Roman" w:eastAsia="Calibri" w:hAnsi="Times New Roman" w:cs="Times New Roman"/>
          <w:b/>
          <w:lang w:eastAsia="ar-SA"/>
        </w:rPr>
        <w:t xml:space="preserve">городского округа Красноармейск Московской области (МАОУ Гимназия № 6 </w:t>
      </w:r>
      <w:proofErr w:type="spellStart"/>
      <w:r w:rsidRPr="00EF259A">
        <w:rPr>
          <w:rFonts w:ascii="Times New Roman" w:eastAsia="Calibri" w:hAnsi="Times New Roman" w:cs="Times New Roman"/>
          <w:b/>
          <w:lang w:eastAsia="ar-SA"/>
        </w:rPr>
        <w:t>г.о</w:t>
      </w:r>
      <w:proofErr w:type="spellEnd"/>
      <w:r w:rsidRPr="00EF259A">
        <w:rPr>
          <w:rFonts w:ascii="Times New Roman" w:eastAsia="Calibri" w:hAnsi="Times New Roman" w:cs="Times New Roman"/>
          <w:b/>
          <w:lang w:eastAsia="ar-SA"/>
        </w:rPr>
        <w:t>. Красноармейск)</w:t>
      </w:r>
      <w:r w:rsidRPr="00EF259A">
        <w:rPr>
          <w:rFonts w:ascii="Times New Roman" w:hAnsi="Times New Roman" w:cs="Times New Roman"/>
          <w:lang w:eastAsia="ar-SA"/>
        </w:rPr>
        <w:t xml:space="preserve"> в лице </w:t>
      </w:r>
      <w:r w:rsidRPr="00EF259A">
        <w:rPr>
          <w:rFonts w:ascii="Times New Roman" w:eastAsia="Calibri" w:hAnsi="Times New Roman" w:cs="Times New Roman"/>
          <w:b/>
          <w:lang w:eastAsia="ar-SA"/>
        </w:rPr>
        <w:t>директора Романовой Елены Дмитриевны</w:t>
      </w:r>
      <w:r w:rsidRPr="00EF259A">
        <w:rPr>
          <w:rFonts w:ascii="Times New Roman" w:eastAsia="Calibri" w:hAnsi="Times New Roman" w:cs="Times New Roman"/>
          <w:lang w:eastAsia="ar-SA"/>
        </w:rPr>
        <w:t>,</w:t>
      </w:r>
      <w:r w:rsidRPr="00EF259A">
        <w:rPr>
          <w:rFonts w:ascii="Times New Roman" w:hAnsi="Times New Roman" w:cs="Times New Roman"/>
          <w:lang w:eastAsia="ar-SA"/>
        </w:rPr>
        <w:t xml:space="preserve"> действующей на основании Устава, (ОГРН ________________), именуемая в дальнейшем "Ссудодатель", с одной стороны, и _________________ в лице </w:t>
      </w:r>
      <w:r w:rsidRPr="00EF259A">
        <w:rPr>
          <w:rFonts w:ascii="Times New Roman" w:hAnsi="Times New Roman" w:cs="Times New Roman"/>
          <w:b/>
          <w:lang w:eastAsia="ar-SA"/>
        </w:rPr>
        <w:t>______________________________</w:t>
      </w:r>
      <w:r w:rsidRPr="00EF259A">
        <w:rPr>
          <w:rFonts w:ascii="Times New Roman" w:hAnsi="Times New Roman" w:cs="Times New Roman"/>
          <w:lang w:eastAsia="ar-SA"/>
        </w:rPr>
        <w:t xml:space="preserve">, действующего на основании ________________, именуемое в дальнейшем </w:t>
      </w:r>
      <w:r w:rsidRPr="00EF259A">
        <w:rPr>
          <w:rFonts w:ascii="Times New Roman" w:hAnsi="Times New Roman" w:cs="Times New Roman"/>
          <w:b/>
          <w:lang w:eastAsia="ar-SA"/>
        </w:rPr>
        <w:t>«Ссудополучатель»,</w:t>
      </w:r>
      <w:r w:rsidRPr="00EF259A">
        <w:rPr>
          <w:rFonts w:ascii="Times New Roman" w:hAnsi="Times New Roman" w:cs="Times New Roman"/>
          <w:lang w:eastAsia="ar-SA"/>
        </w:rPr>
        <w:t xml:space="preserve"> с другой стороны, заключили настоящий акт о нижеследующем:</w:t>
      </w:r>
    </w:p>
    <w:p w14:paraId="499784EC" w14:textId="77777777" w:rsidR="00EF259A" w:rsidRPr="00EF259A" w:rsidRDefault="00EF259A" w:rsidP="00EF259A">
      <w:pPr>
        <w:suppressAutoHyphens/>
        <w:ind w:left="720"/>
        <w:rPr>
          <w:rFonts w:ascii="Times New Roman" w:hAnsi="Times New Roman" w:cs="Times New Roman"/>
          <w:b/>
        </w:rPr>
      </w:pPr>
      <w:r w:rsidRPr="00EF259A">
        <w:rPr>
          <w:rFonts w:ascii="Times New Roman" w:hAnsi="Times New Roman" w:cs="Times New Roman"/>
        </w:rPr>
        <w:t xml:space="preserve">- на основании Договора безвозмездного пользования (ссуды) </w:t>
      </w:r>
      <w:r w:rsidRPr="00EF259A">
        <w:rPr>
          <w:rFonts w:ascii="Times New Roman" w:hAnsi="Times New Roman" w:cs="Times New Roman"/>
          <w:b/>
        </w:rPr>
        <w:t>№ ____ от « ____» __________2020г.,</w:t>
      </w:r>
    </w:p>
    <w:p w14:paraId="54D32654" w14:textId="77777777" w:rsidR="00EF259A" w:rsidRPr="00EF259A" w:rsidRDefault="00EF259A" w:rsidP="00EF259A">
      <w:pPr>
        <w:suppressAutoHyphens/>
        <w:autoSpaceDE w:val="0"/>
        <w:ind w:left="720"/>
        <w:rPr>
          <w:rFonts w:ascii="Times New Roman" w:hAnsi="Times New Roman" w:cs="Times New Roman"/>
          <w:b/>
          <w:lang w:eastAsia="ar-SA"/>
        </w:rPr>
      </w:pPr>
      <w:r w:rsidRPr="00EF259A">
        <w:rPr>
          <w:rFonts w:ascii="Times New Roman" w:hAnsi="Times New Roman" w:cs="Times New Roman"/>
          <w:b/>
          <w:lang w:eastAsia="ar-SA"/>
        </w:rPr>
        <w:t>«Ссудодатель»</w:t>
      </w:r>
      <w:r w:rsidRPr="00EF259A">
        <w:rPr>
          <w:rFonts w:ascii="Times New Roman" w:hAnsi="Times New Roman" w:cs="Times New Roman"/>
          <w:lang w:eastAsia="ar-SA"/>
        </w:rPr>
        <w:t xml:space="preserve"> передает </w:t>
      </w:r>
      <w:r w:rsidRPr="00EF259A">
        <w:rPr>
          <w:rFonts w:ascii="Times New Roman" w:hAnsi="Times New Roman" w:cs="Times New Roman"/>
          <w:b/>
          <w:lang w:eastAsia="ar-SA"/>
        </w:rPr>
        <w:t>«Ссудополучателю»</w:t>
      </w:r>
      <w:r w:rsidRPr="00EF259A">
        <w:rPr>
          <w:rFonts w:ascii="Times New Roman" w:hAnsi="Times New Roman" w:cs="Times New Roman"/>
          <w:lang w:eastAsia="ar-SA"/>
        </w:rPr>
        <w:t xml:space="preserve"> в безвозмездное пользование «Объект» - нежилое помещение, входящее в состав нежилого здания, общей </w:t>
      </w:r>
      <w:r w:rsidRPr="00EF259A">
        <w:rPr>
          <w:rFonts w:ascii="Times New Roman" w:hAnsi="Times New Roman" w:cs="Times New Roman"/>
          <w:b/>
          <w:bCs/>
          <w:lang w:eastAsia="ar-SA"/>
        </w:rPr>
        <w:t xml:space="preserve">площадью 926 </w:t>
      </w:r>
      <w:proofErr w:type="spellStart"/>
      <w:r w:rsidRPr="00EF259A">
        <w:rPr>
          <w:rFonts w:ascii="Times New Roman" w:hAnsi="Times New Roman" w:cs="Times New Roman"/>
          <w:b/>
          <w:bCs/>
          <w:lang w:eastAsia="ar-SA"/>
        </w:rPr>
        <w:t>кв.м</w:t>
      </w:r>
      <w:proofErr w:type="spellEnd"/>
      <w:r w:rsidRPr="00EF259A">
        <w:rPr>
          <w:rFonts w:ascii="Times New Roman" w:hAnsi="Times New Roman" w:cs="Times New Roman"/>
          <w:lang w:eastAsia="ar-SA"/>
        </w:rPr>
        <w:t xml:space="preserve">, расположенного по адресу: </w:t>
      </w:r>
      <w:r w:rsidRPr="00EF259A">
        <w:rPr>
          <w:rFonts w:ascii="Times New Roman" w:hAnsi="Times New Roman" w:cs="Times New Roman"/>
          <w:b/>
          <w:bCs/>
          <w:lang w:eastAsia="ar-SA"/>
        </w:rPr>
        <w:t xml:space="preserve">141292, Россия, Московская область, г. Красноармейск, </w:t>
      </w:r>
      <w:proofErr w:type="spellStart"/>
      <w:r w:rsidRPr="00EF259A">
        <w:rPr>
          <w:rFonts w:ascii="Times New Roman" w:hAnsi="Times New Roman" w:cs="Times New Roman"/>
          <w:b/>
          <w:bCs/>
          <w:lang w:eastAsia="ar-SA"/>
        </w:rPr>
        <w:t>мкр</w:t>
      </w:r>
      <w:proofErr w:type="spellEnd"/>
      <w:r w:rsidRPr="00EF259A">
        <w:rPr>
          <w:rFonts w:ascii="Times New Roman" w:hAnsi="Times New Roman" w:cs="Times New Roman"/>
          <w:b/>
          <w:bCs/>
          <w:lang w:eastAsia="ar-SA"/>
        </w:rPr>
        <w:t xml:space="preserve">. Северный, дом 24 </w:t>
      </w:r>
      <w:r w:rsidRPr="00EF259A">
        <w:rPr>
          <w:rFonts w:ascii="Times New Roman" w:hAnsi="Times New Roman" w:cs="Times New Roman"/>
          <w:lang w:eastAsia="ar-SA"/>
        </w:rPr>
        <w:t>согласно плану (экспликации) помещения (приложение № 1), а также оборудование для пищеблока (приложение № 2).</w:t>
      </w:r>
    </w:p>
    <w:p w14:paraId="43724121" w14:textId="77777777" w:rsidR="00EF259A" w:rsidRPr="00EF259A" w:rsidRDefault="00EF259A" w:rsidP="00EF259A">
      <w:pPr>
        <w:suppressAutoHyphens/>
        <w:ind w:left="720"/>
        <w:rPr>
          <w:rFonts w:ascii="Times New Roman" w:hAnsi="Times New Roman" w:cs="Times New Roman"/>
        </w:rPr>
      </w:pPr>
      <w:r w:rsidRPr="00EF259A">
        <w:rPr>
          <w:rFonts w:ascii="Times New Roman" w:hAnsi="Times New Roman" w:cs="Times New Roman"/>
        </w:rPr>
        <w:tab/>
        <w:t>На момент передачи Объект  характеризуется удовлетворительным состоянием.</w:t>
      </w:r>
    </w:p>
    <w:p w14:paraId="113955F3" w14:textId="77777777" w:rsidR="00EF259A" w:rsidRPr="00EF259A" w:rsidRDefault="00EF259A" w:rsidP="00EF259A">
      <w:pPr>
        <w:suppressAutoHyphens/>
        <w:ind w:left="720"/>
        <w:rPr>
          <w:rFonts w:ascii="Times New Roman" w:hAnsi="Times New Roman" w:cs="Times New Roman"/>
          <w:lang w:eastAsia="ar-SA"/>
        </w:rPr>
      </w:pPr>
    </w:p>
    <w:p w14:paraId="5FA2FF47" w14:textId="77777777" w:rsidR="00EF259A" w:rsidRPr="00EF259A" w:rsidRDefault="00EF259A" w:rsidP="00EF259A">
      <w:pPr>
        <w:suppressAutoHyphens/>
        <w:ind w:left="720"/>
        <w:rPr>
          <w:rFonts w:ascii="Times New Roman" w:hAnsi="Times New Roman" w:cs="Times New Roman"/>
          <w:lang w:eastAsia="ar-SA"/>
        </w:rPr>
      </w:pPr>
    </w:p>
    <w:p w14:paraId="0B2822E2" w14:textId="77777777" w:rsidR="00EF259A" w:rsidRPr="00EF259A" w:rsidRDefault="00EF259A" w:rsidP="00EF259A">
      <w:pPr>
        <w:suppressAutoHyphens/>
        <w:ind w:left="720"/>
        <w:rPr>
          <w:rFonts w:ascii="Times New Roman" w:hAnsi="Times New Roman" w:cs="Times New Roman"/>
          <w:lang w:eastAsia="ar-SA"/>
        </w:rPr>
      </w:pPr>
      <w:r w:rsidRPr="00EF259A">
        <w:rPr>
          <w:rFonts w:ascii="Times New Roman" w:hAnsi="Times New Roman" w:cs="Times New Roman"/>
          <w:lang w:eastAsia="ar-SA"/>
        </w:rPr>
        <w:t xml:space="preserve">Подписи сторон: </w:t>
      </w:r>
    </w:p>
    <w:tbl>
      <w:tblPr>
        <w:tblW w:w="11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5388"/>
      </w:tblGrid>
      <w:tr w:rsidR="00EF259A" w:rsidRPr="00EF259A" w14:paraId="529F9F15" w14:textId="77777777" w:rsidTr="00EF259A">
        <w:trPr>
          <w:trHeight w:val="3360"/>
        </w:trPr>
        <w:tc>
          <w:tcPr>
            <w:tcW w:w="5778" w:type="dxa"/>
            <w:tcBorders>
              <w:top w:val="nil"/>
              <w:left w:val="nil"/>
              <w:bottom w:val="nil"/>
              <w:right w:val="nil"/>
            </w:tcBorders>
          </w:tcPr>
          <w:p w14:paraId="1DCEF4A5" w14:textId="77777777" w:rsidR="00EF259A" w:rsidRPr="00EF259A" w:rsidRDefault="00EF259A" w:rsidP="00EF259A">
            <w:pPr>
              <w:rPr>
                <w:rFonts w:ascii="Times New Roman" w:eastAsia="Calibri" w:hAnsi="Times New Roman" w:cs="Times New Roman"/>
                <w:b/>
                <w:bCs/>
                <w:lang w:eastAsia="en-US"/>
              </w:rPr>
            </w:pPr>
            <w:r w:rsidRPr="00EF259A">
              <w:rPr>
                <w:rFonts w:ascii="Times New Roman" w:eastAsia="Calibri" w:hAnsi="Times New Roman" w:cs="Times New Roman"/>
                <w:b/>
                <w:bCs/>
                <w:lang w:eastAsia="en-US"/>
              </w:rPr>
              <w:t>Ссудодатель:</w:t>
            </w:r>
          </w:p>
          <w:p w14:paraId="278C2ECA" w14:textId="77777777" w:rsidR="00EF259A" w:rsidRPr="00EF259A" w:rsidRDefault="00EF259A" w:rsidP="00EF259A">
            <w:pPr>
              <w:rPr>
                <w:rFonts w:ascii="Times New Roman" w:eastAsia="Calibri" w:hAnsi="Times New Roman" w:cs="Times New Roman"/>
                <w:b/>
                <w:bCs/>
                <w:lang w:eastAsia="en-US"/>
              </w:rPr>
            </w:pPr>
          </w:p>
          <w:p w14:paraId="47EBD4D9" w14:textId="77777777" w:rsidR="00EF259A" w:rsidRPr="00EF259A" w:rsidRDefault="00EF259A" w:rsidP="00EF259A">
            <w:pPr>
              <w:rPr>
                <w:rFonts w:ascii="Times New Roman" w:eastAsia="Calibri" w:hAnsi="Times New Roman" w:cs="Times New Roman"/>
                <w:lang w:eastAsia="en-US"/>
              </w:rPr>
            </w:pPr>
            <w:r w:rsidRPr="00EF259A">
              <w:rPr>
                <w:rFonts w:ascii="Times New Roman" w:eastAsia="Calibri" w:hAnsi="Times New Roman" w:cs="Times New Roman"/>
                <w:lang w:eastAsia="en-US"/>
              </w:rPr>
              <w:t>муниципальное автономное общеобразовательное учреждение Гимназия № 6</w:t>
            </w:r>
          </w:p>
          <w:p w14:paraId="3D515E07" w14:textId="77777777" w:rsidR="00EF259A" w:rsidRPr="00EF259A" w:rsidRDefault="00EF259A" w:rsidP="00EF259A">
            <w:pPr>
              <w:rPr>
                <w:rFonts w:ascii="Times New Roman" w:eastAsia="Calibri" w:hAnsi="Times New Roman" w:cs="Times New Roman"/>
                <w:lang w:eastAsia="en-US"/>
              </w:rPr>
            </w:pPr>
            <w:r w:rsidRPr="00EF259A">
              <w:rPr>
                <w:rFonts w:ascii="Times New Roman" w:eastAsia="Calibri" w:hAnsi="Times New Roman" w:cs="Times New Roman"/>
                <w:lang w:eastAsia="en-US"/>
              </w:rPr>
              <w:t xml:space="preserve">городского округа Красноармейск Московской области </w:t>
            </w:r>
          </w:p>
          <w:p w14:paraId="7590FA2C" w14:textId="77777777" w:rsidR="00EF259A" w:rsidRPr="00EF259A" w:rsidRDefault="00EF259A" w:rsidP="00EF259A">
            <w:pPr>
              <w:rPr>
                <w:rFonts w:ascii="Times New Roman" w:eastAsia="Calibri" w:hAnsi="Times New Roman" w:cs="Times New Roman"/>
                <w:lang w:eastAsia="en-US"/>
              </w:rPr>
            </w:pPr>
            <w:r w:rsidRPr="00EF259A">
              <w:rPr>
                <w:rFonts w:ascii="Times New Roman" w:eastAsia="Calibri" w:hAnsi="Times New Roman" w:cs="Times New Roman"/>
                <w:lang w:eastAsia="en-US"/>
              </w:rPr>
              <w:t>141292 Московская область г. Красноармейск, м-н Северный,24</w:t>
            </w:r>
          </w:p>
          <w:p w14:paraId="55DA5CB3" w14:textId="77777777" w:rsidR="00EF259A" w:rsidRPr="00EF259A" w:rsidRDefault="00EF259A" w:rsidP="00EF259A">
            <w:pPr>
              <w:rPr>
                <w:rFonts w:ascii="Times New Roman" w:eastAsia="Calibri" w:hAnsi="Times New Roman" w:cs="Times New Roman"/>
                <w:lang w:eastAsia="en-US"/>
              </w:rPr>
            </w:pPr>
            <w:r w:rsidRPr="00EF259A">
              <w:rPr>
                <w:rFonts w:ascii="Times New Roman" w:eastAsia="Calibri" w:hAnsi="Times New Roman" w:cs="Times New Roman"/>
                <w:lang w:eastAsia="en-US"/>
              </w:rPr>
              <w:t>тел/факс 8(496)538-25-52    ОГРН 1035007556540</w:t>
            </w:r>
          </w:p>
          <w:p w14:paraId="35231C77" w14:textId="77777777" w:rsidR="00EF259A" w:rsidRPr="00EF259A" w:rsidRDefault="00EF259A" w:rsidP="00EF259A">
            <w:pPr>
              <w:rPr>
                <w:rFonts w:ascii="Times New Roman" w:eastAsia="Calibri" w:hAnsi="Times New Roman" w:cs="Times New Roman"/>
                <w:lang w:eastAsia="en-US"/>
              </w:rPr>
            </w:pPr>
            <w:r w:rsidRPr="00EF259A">
              <w:rPr>
                <w:rFonts w:ascii="Times New Roman" w:eastAsia="Calibri" w:hAnsi="Times New Roman" w:cs="Times New Roman"/>
                <w:lang w:eastAsia="en-US"/>
              </w:rPr>
              <w:t>УФК по Московской области (</w:t>
            </w:r>
            <w:proofErr w:type="spellStart"/>
            <w:r w:rsidRPr="00EF259A">
              <w:rPr>
                <w:rFonts w:ascii="Times New Roman" w:eastAsia="Calibri" w:hAnsi="Times New Roman" w:cs="Times New Roman"/>
                <w:lang w:eastAsia="en-US"/>
              </w:rPr>
              <w:t>Финуправление</w:t>
            </w:r>
            <w:proofErr w:type="spellEnd"/>
            <w:r w:rsidRPr="00EF259A">
              <w:rPr>
                <w:rFonts w:ascii="Times New Roman" w:eastAsia="Calibri" w:hAnsi="Times New Roman" w:cs="Times New Roman"/>
                <w:lang w:eastAsia="en-US"/>
              </w:rPr>
              <w:t xml:space="preserve"> администрации </w:t>
            </w:r>
            <w:proofErr w:type="spellStart"/>
            <w:r w:rsidRPr="00EF259A">
              <w:rPr>
                <w:rFonts w:ascii="Times New Roman" w:eastAsia="Calibri" w:hAnsi="Times New Roman" w:cs="Times New Roman"/>
                <w:lang w:eastAsia="en-US"/>
              </w:rPr>
              <w:t>г.о</w:t>
            </w:r>
            <w:proofErr w:type="spellEnd"/>
            <w:r w:rsidRPr="00EF259A">
              <w:rPr>
                <w:rFonts w:ascii="Times New Roman" w:eastAsia="Calibri" w:hAnsi="Times New Roman" w:cs="Times New Roman"/>
                <w:lang w:eastAsia="en-US"/>
              </w:rPr>
              <w:t>. Красноармейск (МАОУ Гимназия № 6 л/с 30823014011))</w:t>
            </w:r>
          </w:p>
          <w:p w14:paraId="1F07C81D" w14:textId="77777777" w:rsidR="00EF259A" w:rsidRPr="00EF259A" w:rsidRDefault="00EF259A" w:rsidP="00EF259A">
            <w:pPr>
              <w:rPr>
                <w:rFonts w:ascii="Times New Roman" w:eastAsia="Calibri" w:hAnsi="Times New Roman" w:cs="Times New Roman"/>
                <w:lang w:eastAsia="en-US"/>
              </w:rPr>
            </w:pPr>
            <w:r w:rsidRPr="00EF259A">
              <w:rPr>
                <w:rFonts w:ascii="Times New Roman" w:eastAsia="Calibri" w:hAnsi="Times New Roman" w:cs="Times New Roman"/>
                <w:lang w:eastAsia="en-US"/>
              </w:rPr>
              <w:t>ИНН 5023006689   КПП 502301001, ОКАТО 464430000000</w:t>
            </w:r>
          </w:p>
          <w:p w14:paraId="0894D3EF" w14:textId="77777777" w:rsidR="00EF259A" w:rsidRPr="00EF259A" w:rsidRDefault="00EF259A" w:rsidP="00EF259A">
            <w:pPr>
              <w:rPr>
                <w:rFonts w:ascii="Times New Roman" w:eastAsia="Calibri" w:hAnsi="Times New Roman" w:cs="Times New Roman"/>
                <w:lang w:eastAsia="en-US"/>
              </w:rPr>
            </w:pPr>
            <w:r w:rsidRPr="00EF259A">
              <w:rPr>
                <w:rFonts w:ascii="Times New Roman" w:eastAsia="Calibri" w:hAnsi="Times New Roman" w:cs="Times New Roman"/>
                <w:lang w:eastAsia="en-US"/>
              </w:rPr>
              <w:t>Р/с: 40701810045251000191</w:t>
            </w:r>
          </w:p>
          <w:p w14:paraId="509331AB" w14:textId="77777777" w:rsidR="00EF259A" w:rsidRPr="00EF259A" w:rsidRDefault="00EF259A" w:rsidP="00EF259A">
            <w:pPr>
              <w:rPr>
                <w:rFonts w:ascii="Times New Roman" w:eastAsia="Calibri" w:hAnsi="Times New Roman" w:cs="Times New Roman"/>
                <w:lang w:eastAsia="en-US"/>
              </w:rPr>
            </w:pPr>
            <w:r w:rsidRPr="00EF259A">
              <w:rPr>
                <w:rFonts w:ascii="Times New Roman" w:eastAsia="Calibri" w:hAnsi="Times New Roman" w:cs="Times New Roman"/>
                <w:lang w:eastAsia="en-US"/>
              </w:rPr>
              <w:t xml:space="preserve">Банк: ГУ Банка России ЦФО </w:t>
            </w:r>
          </w:p>
          <w:p w14:paraId="39E54FA7" w14:textId="77777777" w:rsidR="00EF259A" w:rsidRPr="00EF259A" w:rsidRDefault="00EF259A" w:rsidP="00EF259A">
            <w:pPr>
              <w:rPr>
                <w:rFonts w:ascii="Times New Roman" w:eastAsia="Calibri" w:hAnsi="Times New Roman" w:cs="Times New Roman"/>
                <w:lang w:eastAsia="en-US"/>
              </w:rPr>
            </w:pPr>
            <w:r w:rsidRPr="00EF259A">
              <w:rPr>
                <w:rFonts w:ascii="Times New Roman" w:eastAsia="Calibri" w:hAnsi="Times New Roman" w:cs="Times New Roman"/>
                <w:lang w:eastAsia="en-US"/>
              </w:rPr>
              <w:t>БИК: 044525000</w:t>
            </w:r>
          </w:p>
          <w:p w14:paraId="2D2D8E0A" w14:textId="77777777" w:rsidR="00EF259A" w:rsidRPr="00EF259A" w:rsidRDefault="00EF259A" w:rsidP="00EF259A">
            <w:pPr>
              <w:rPr>
                <w:rFonts w:ascii="Times New Roman" w:eastAsia="Calibri" w:hAnsi="Times New Roman" w:cs="Times New Roman"/>
                <w:lang w:eastAsia="en-US"/>
              </w:rPr>
            </w:pPr>
            <w:r w:rsidRPr="00EF259A">
              <w:rPr>
                <w:rFonts w:ascii="Times New Roman" w:eastAsia="Calibri" w:hAnsi="Times New Roman" w:cs="Times New Roman"/>
                <w:lang w:eastAsia="en-US"/>
              </w:rPr>
              <w:t>ОГРН: 1035007556540</w:t>
            </w:r>
          </w:p>
          <w:p w14:paraId="47AEDD57" w14:textId="77777777" w:rsidR="00EF259A" w:rsidRPr="00EF259A" w:rsidRDefault="00EF259A" w:rsidP="00EF259A">
            <w:pPr>
              <w:rPr>
                <w:rFonts w:ascii="Times New Roman" w:eastAsia="Calibri" w:hAnsi="Times New Roman" w:cs="Times New Roman"/>
                <w:lang w:eastAsia="en-US"/>
              </w:rPr>
            </w:pPr>
            <w:r w:rsidRPr="00EF259A">
              <w:rPr>
                <w:rFonts w:ascii="Times New Roman" w:eastAsia="Calibri" w:hAnsi="Times New Roman" w:cs="Times New Roman"/>
                <w:lang w:eastAsia="en-US"/>
              </w:rPr>
              <w:lastRenderedPageBreak/>
              <w:t>ОКВЭД 85.14</w:t>
            </w:r>
          </w:p>
          <w:p w14:paraId="1A6E25EE" w14:textId="77777777" w:rsidR="00EF259A" w:rsidRPr="00EF259A" w:rsidRDefault="00EF259A" w:rsidP="00EF259A">
            <w:pPr>
              <w:rPr>
                <w:rFonts w:ascii="Times New Roman" w:eastAsia="Calibri" w:hAnsi="Times New Roman" w:cs="Times New Roman"/>
                <w:lang w:eastAsia="en-US"/>
              </w:rPr>
            </w:pPr>
            <w:r w:rsidRPr="00EF259A">
              <w:rPr>
                <w:rFonts w:ascii="Times New Roman" w:eastAsia="Calibri" w:hAnsi="Times New Roman" w:cs="Times New Roman"/>
                <w:lang w:eastAsia="en-US"/>
              </w:rPr>
              <w:t>ОКТМО 46743000001</w:t>
            </w:r>
          </w:p>
          <w:p w14:paraId="0EB1CE57" w14:textId="77777777" w:rsidR="00EF259A" w:rsidRPr="00EF259A" w:rsidRDefault="00EF259A" w:rsidP="00EF259A">
            <w:pPr>
              <w:rPr>
                <w:rFonts w:ascii="Times New Roman" w:eastAsia="Calibri" w:hAnsi="Times New Roman" w:cs="Times New Roman"/>
                <w:b/>
                <w:bCs/>
                <w:lang w:eastAsia="en-US"/>
              </w:rPr>
            </w:pPr>
            <w:r w:rsidRPr="00EF259A">
              <w:rPr>
                <w:rFonts w:ascii="Times New Roman" w:eastAsia="Calibri" w:hAnsi="Times New Roman" w:cs="Times New Roman"/>
                <w:b/>
                <w:bCs/>
                <w:lang w:eastAsia="en-US"/>
              </w:rPr>
              <w:t>____________________ Е.Д. Романова</w:t>
            </w:r>
          </w:p>
          <w:p w14:paraId="56459FE5" w14:textId="77777777" w:rsidR="00EF259A" w:rsidRPr="00EF259A" w:rsidRDefault="00EF259A" w:rsidP="00EF259A">
            <w:pPr>
              <w:rPr>
                <w:rFonts w:ascii="Times New Roman" w:eastAsia="Calibri" w:hAnsi="Times New Roman" w:cs="Times New Roman"/>
                <w:lang w:eastAsia="en-US"/>
              </w:rPr>
            </w:pPr>
            <w:r w:rsidRPr="00EF259A">
              <w:rPr>
                <w:rFonts w:ascii="Times New Roman" w:eastAsia="Calibri" w:hAnsi="Times New Roman" w:cs="Times New Roman"/>
                <w:b/>
                <w:bCs/>
                <w:lang w:eastAsia="en-US"/>
              </w:rPr>
              <w:t>МП</w:t>
            </w:r>
          </w:p>
        </w:tc>
        <w:tc>
          <w:tcPr>
            <w:tcW w:w="5388" w:type="dxa"/>
            <w:tcBorders>
              <w:top w:val="nil"/>
              <w:left w:val="nil"/>
              <w:bottom w:val="nil"/>
              <w:right w:val="nil"/>
            </w:tcBorders>
          </w:tcPr>
          <w:p w14:paraId="4813E830" w14:textId="77777777" w:rsidR="00EF259A" w:rsidRPr="00EF259A" w:rsidRDefault="00EF259A" w:rsidP="00EF259A">
            <w:pPr>
              <w:suppressAutoHyphens/>
              <w:rPr>
                <w:rFonts w:ascii="Times New Roman" w:hAnsi="Times New Roman" w:cs="Times New Roman"/>
                <w:b/>
                <w:lang w:eastAsia="ar-SA"/>
              </w:rPr>
            </w:pPr>
            <w:r w:rsidRPr="00EF259A">
              <w:rPr>
                <w:rFonts w:ascii="Times New Roman" w:hAnsi="Times New Roman" w:cs="Times New Roman"/>
                <w:b/>
                <w:lang w:eastAsia="ar-SA"/>
              </w:rPr>
              <w:lastRenderedPageBreak/>
              <w:t xml:space="preserve">Ссудополучатель: </w:t>
            </w:r>
          </w:p>
          <w:p w14:paraId="3EBF44AA" w14:textId="77777777" w:rsidR="00EF259A" w:rsidRPr="00EF259A" w:rsidRDefault="00EF259A" w:rsidP="00EF259A">
            <w:pPr>
              <w:suppressAutoHyphens/>
              <w:rPr>
                <w:rFonts w:ascii="Times New Roman" w:hAnsi="Times New Roman" w:cs="Times New Roman"/>
                <w:b/>
                <w:lang w:eastAsia="ar-SA"/>
              </w:rPr>
            </w:pPr>
          </w:p>
          <w:p w14:paraId="4ABA15AF" w14:textId="77777777" w:rsidR="00EF259A" w:rsidRPr="00EF259A" w:rsidRDefault="00EF259A" w:rsidP="00EF259A">
            <w:pPr>
              <w:suppressAutoHyphens/>
              <w:rPr>
                <w:rFonts w:ascii="Times New Roman" w:hAnsi="Times New Roman" w:cs="Times New Roman"/>
                <w:b/>
                <w:lang w:eastAsia="ar-SA"/>
              </w:rPr>
            </w:pPr>
            <w:r w:rsidRPr="00EF259A">
              <w:rPr>
                <w:rFonts w:ascii="Times New Roman" w:hAnsi="Times New Roman" w:cs="Times New Roman"/>
                <w:b/>
                <w:lang w:eastAsia="ar-SA"/>
              </w:rPr>
              <w:t>__________________________________</w:t>
            </w:r>
          </w:p>
          <w:p w14:paraId="5FDEB1F0" w14:textId="77777777" w:rsidR="00EF259A" w:rsidRPr="00EF259A" w:rsidRDefault="00EF259A" w:rsidP="00EF259A">
            <w:pPr>
              <w:suppressAutoHyphens/>
              <w:rPr>
                <w:rFonts w:ascii="Times New Roman" w:hAnsi="Times New Roman" w:cs="Times New Roman"/>
                <w:b/>
                <w:lang w:eastAsia="ar-SA"/>
              </w:rPr>
            </w:pPr>
          </w:p>
          <w:p w14:paraId="7D5D3C72" w14:textId="77777777" w:rsidR="00EF259A" w:rsidRPr="00EF259A" w:rsidRDefault="00EF259A" w:rsidP="00EF259A">
            <w:pPr>
              <w:suppressAutoHyphens/>
              <w:rPr>
                <w:rFonts w:ascii="Times New Roman" w:hAnsi="Times New Roman" w:cs="Times New Roman"/>
                <w:b/>
                <w:lang w:eastAsia="ar-SA"/>
              </w:rPr>
            </w:pPr>
          </w:p>
          <w:p w14:paraId="7CE4CFB5" w14:textId="77777777" w:rsidR="00EF259A" w:rsidRPr="00EF259A" w:rsidRDefault="00EF259A" w:rsidP="00EF259A">
            <w:pPr>
              <w:suppressAutoHyphens/>
              <w:rPr>
                <w:rFonts w:ascii="Times New Roman" w:hAnsi="Times New Roman" w:cs="Times New Roman"/>
                <w:b/>
                <w:lang w:eastAsia="ar-SA"/>
              </w:rPr>
            </w:pPr>
          </w:p>
          <w:p w14:paraId="71013AFA" w14:textId="77777777" w:rsidR="00EF259A" w:rsidRPr="00EF259A" w:rsidRDefault="00EF259A" w:rsidP="00EF259A">
            <w:pPr>
              <w:suppressAutoHyphens/>
              <w:rPr>
                <w:rFonts w:ascii="Times New Roman" w:hAnsi="Times New Roman" w:cs="Times New Roman"/>
                <w:b/>
                <w:lang w:eastAsia="ar-SA"/>
              </w:rPr>
            </w:pPr>
            <w:r w:rsidRPr="00EF259A">
              <w:rPr>
                <w:rFonts w:ascii="Times New Roman" w:hAnsi="Times New Roman" w:cs="Times New Roman"/>
                <w:b/>
                <w:lang w:eastAsia="ar-SA"/>
              </w:rPr>
              <w:t>ИНН ____________, КПП ______________</w:t>
            </w:r>
          </w:p>
          <w:p w14:paraId="57407C22" w14:textId="77777777" w:rsidR="00EF259A" w:rsidRPr="00EF259A" w:rsidRDefault="00EF259A" w:rsidP="00EF259A">
            <w:pPr>
              <w:suppressAutoHyphens/>
              <w:rPr>
                <w:rFonts w:ascii="Times New Roman" w:hAnsi="Times New Roman" w:cs="Times New Roman"/>
                <w:b/>
                <w:lang w:eastAsia="ar-SA"/>
              </w:rPr>
            </w:pPr>
            <w:r w:rsidRPr="00EF259A">
              <w:rPr>
                <w:rFonts w:ascii="Times New Roman" w:hAnsi="Times New Roman" w:cs="Times New Roman"/>
                <w:b/>
                <w:lang w:eastAsia="ar-SA"/>
              </w:rPr>
              <w:t>ОГРН ____________________</w:t>
            </w:r>
          </w:p>
          <w:p w14:paraId="5FE7132B" w14:textId="77777777" w:rsidR="00EF259A" w:rsidRPr="00EF259A" w:rsidRDefault="00EF259A" w:rsidP="00EF259A">
            <w:pPr>
              <w:suppressAutoHyphens/>
              <w:rPr>
                <w:rFonts w:ascii="Times New Roman" w:hAnsi="Times New Roman" w:cs="Times New Roman"/>
                <w:b/>
                <w:lang w:eastAsia="ar-SA"/>
              </w:rPr>
            </w:pPr>
            <w:r w:rsidRPr="00EF259A">
              <w:rPr>
                <w:rFonts w:ascii="Times New Roman" w:hAnsi="Times New Roman" w:cs="Times New Roman"/>
                <w:b/>
                <w:lang w:eastAsia="ar-SA"/>
              </w:rPr>
              <w:t>Почтовый адрес: ___________________________</w:t>
            </w:r>
          </w:p>
          <w:p w14:paraId="3ED74B43" w14:textId="77777777" w:rsidR="00EF259A" w:rsidRPr="00EF259A" w:rsidRDefault="00EF259A" w:rsidP="00EF259A">
            <w:pPr>
              <w:suppressAutoHyphens/>
              <w:rPr>
                <w:rFonts w:ascii="Times New Roman" w:hAnsi="Times New Roman" w:cs="Times New Roman"/>
                <w:b/>
                <w:lang w:eastAsia="ar-SA"/>
              </w:rPr>
            </w:pPr>
          </w:p>
          <w:p w14:paraId="646F1FBB" w14:textId="77777777" w:rsidR="00EF259A" w:rsidRPr="00EF259A" w:rsidRDefault="00EF259A" w:rsidP="00EF259A">
            <w:pPr>
              <w:suppressAutoHyphens/>
              <w:rPr>
                <w:rFonts w:ascii="Times New Roman" w:hAnsi="Times New Roman" w:cs="Times New Roman"/>
                <w:b/>
                <w:lang w:eastAsia="ar-SA"/>
              </w:rPr>
            </w:pPr>
          </w:p>
          <w:p w14:paraId="16213356" w14:textId="77777777" w:rsidR="00EF259A" w:rsidRPr="00EF259A" w:rsidRDefault="00EF259A" w:rsidP="00EF259A">
            <w:pPr>
              <w:suppressAutoHyphens/>
              <w:rPr>
                <w:rFonts w:ascii="Times New Roman" w:hAnsi="Times New Roman" w:cs="Times New Roman"/>
                <w:b/>
                <w:lang w:eastAsia="ar-SA"/>
              </w:rPr>
            </w:pPr>
          </w:p>
          <w:p w14:paraId="12BB1B06" w14:textId="77777777" w:rsidR="00EF259A" w:rsidRPr="00EF259A" w:rsidRDefault="00EF259A" w:rsidP="00EF259A">
            <w:pPr>
              <w:suppressAutoHyphens/>
              <w:rPr>
                <w:rFonts w:ascii="Times New Roman" w:hAnsi="Times New Roman" w:cs="Times New Roman"/>
                <w:b/>
                <w:lang w:eastAsia="ar-SA"/>
              </w:rPr>
            </w:pPr>
          </w:p>
          <w:p w14:paraId="2F08722C" w14:textId="77777777" w:rsidR="00EF259A" w:rsidRPr="00EF259A" w:rsidRDefault="00EF259A" w:rsidP="00EF259A">
            <w:pPr>
              <w:suppressAutoHyphens/>
              <w:rPr>
                <w:rFonts w:ascii="Times New Roman" w:hAnsi="Times New Roman" w:cs="Times New Roman"/>
                <w:b/>
                <w:lang w:eastAsia="ar-SA"/>
              </w:rPr>
            </w:pPr>
          </w:p>
          <w:p w14:paraId="7210D647" w14:textId="77777777" w:rsidR="00EF259A" w:rsidRPr="00EF259A" w:rsidRDefault="00EF259A" w:rsidP="00EF259A">
            <w:pPr>
              <w:suppressAutoHyphens/>
              <w:rPr>
                <w:rFonts w:ascii="Times New Roman" w:hAnsi="Times New Roman" w:cs="Times New Roman"/>
                <w:b/>
                <w:lang w:eastAsia="ar-SA"/>
              </w:rPr>
            </w:pPr>
          </w:p>
          <w:p w14:paraId="0AF948E6" w14:textId="77777777" w:rsidR="00EF259A" w:rsidRPr="00EF259A" w:rsidRDefault="00EF259A" w:rsidP="00EF259A">
            <w:pPr>
              <w:suppressAutoHyphens/>
              <w:rPr>
                <w:rFonts w:ascii="Times New Roman" w:hAnsi="Times New Roman" w:cs="Times New Roman"/>
                <w:b/>
                <w:lang w:eastAsia="ar-SA"/>
              </w:rPr>
            </w:pPr>
          </w:p>
          <w:p w14:paraId="186E50A3" w14:textId="77777777" w:rsidR="00EF259A" w:rsidRPr="00EF259A" w:rsidRDefault="00EF259A" w:rsidP="00EF259A">
            <w:pPr>
              <w:suppressAutoHyphens/>
              <w:rPr>
                <w:rFonts w:ascii="Times New Roman" w:hAnsi="Times New Roman" w:cs="Times New Roman"/>
                <w:b/>
                <w:lang w:eastAsia="ar-SA"/>
              </w:rPr>
            </w:pPr>
          </w:p>
          <w:p w14:paraId="5B182FB7" w14:textId="77777777" w:rsidR="00EF259A" w:rsidRPr="00EF259A" w:rsidRDefault="00EF259A" w:rsidP="00EF259A">
            <w:pPr>
              <w:suppressAutoHyphens/>
              <w:rPr>
                <w:rFonts w:ascii="Times New Roman" w:hAnsi="Times New Roman" w:cs="Times New Roman"/>
                <w:b/>
                <w:lang w:eastAsia="ar-SA"/>
              </w:rPr>
            </w:pPr>
          </w:p>
          <w:p w14:paraId="49EB69A7" w14:textId="77777777" w:rsidR="00EF259A" w:rsidRPr="00EF259A" w:rsidRDefault="00EF259A" w:rsidP="00EF259A">
            <w:pPr>
              <w:suppressAutoHyphens/>
              <w:rPr>
                <w:rFonts w:ascii="Times New Roman" w:hAnsi="Times New Roman" w:cs="Times New Roman"/>
                <w:b/>
                <w:lang w:eastAsia="ar-SA"/>
              </w:rPr>
            </w:pPr>
            <w:r w:rsidRPr="00EF259A">
              <w:rPr>
                <w:rFonts w:ascii="Times New Roman" w:hAnsi="Times New Roman" w:cs="Times New Roman"/>
                <w:b/>
                <w:lang w:eastAsia="ar-SA"/>
              </w:rPr>
              <w:lastRenderedPageBreak/>
              <w:t>Должность</w:t>
            </w:r>
          </w:p>
          <w:p w14:paraId="67411444" w14:textId="77777777" w:rsidR="00EF259A" w:rsidRPr="00EF259A" w:rsidRDefault="00EF259A" w:rsidP="00EF259A">
            <w:pPr>
              <w:suppressAutoHyphens/>
              <w:rPr>
                <w:rFonts w:ascii="Times New Roman" w:hAnsi="Times New Roman" w:cs="Times New Roman"/>
                <w:b/>
                <w:lang w:eastAsia="ar-SA"/>
              </w:rPr>
            </w:pPr>
          </w:p>
          <w:p w14:paraId="46B3646C" w14:textId="77777777" w:rsidR="00EF259A" w:rsidRPr="00EF259A" w:rsidRDefault="00EF259A" w:rsidP="00EF259A">
            <w:pPr>
              <w:suppressAutoHyphens/>
              <w:rPr>
                <w:rFonts w:ascii="Times New Roman" w:hAnsi="Times New Roman" w:cs="Times New Roman"/>
                <w:b/>
                <w:lang w:eastAsia="ar-SA"/>
              </w:rPr>
            </w:pPr>
            <w:r w:rsidRPr="00EF259A">
              <w:rPr>
                <w:rFonts w:ascii="Times New Roman" w:hAnsi="Times New Roman" w:cs="Times New Roman"/>
                <w:b/>
                <w:lang w:eastAsia="ar-SA"/>
              </w:rPr>
              <w:t xml:space="preserve">___________________ Ф.И.О. </w:t>
            </w:r>
          </w:p>
          <w:p w14:paraId="6B205667" w14:textId="77777777" w:rsidR="00EF259A" w:rsidRPr="00EF259A" w:rsidRDefault="00EF259A" w:rsidP="00EF259A">
            <w:pPr>
              <w:suppressAutoHyphens/>
              <w:rPr>
                <w:rFonts w:ascii="Times New Roman" w:hAnsi="Times New Roman" w:cs="Times New Roman"/>
                <w:b/>
                <w:lang w:eastAsia="ar-SA"/>
              </w:rPr>
            </w:pPr>
            <w:r w:rsidRPr="00EF259A">
              <w:rPr>
                <w:rFonts w:ascii="Times New Roman" w:hAnsi="Times New Roman" w:cs="Times New Roman"/>
                <w:b/>
                <w:lang w:eastAsia="ar-SA"/>
              </w:rPr>
              <w:t>МП</w:t>
            </w:r>
          </w:p>
        </w:tc>
      </w:tr>
    </w:tbl>
    <w:p w14:paraId="50A6D799" w14:textId="77777777" w:rsidR="00EF259A" w:rsidRPr="00EF259A" w:rsidRDefault="00EF259A" w:rsidP="00EF259A">
      <w:pPr>
        <w:suppressAutoHyphens/>
        <w:rPr>
          <w:rFonts w:ascii="Times New Roman" w:hAnsi="Times New Roman" w:cs="Times New Roman"/>
          <w:lang w:eastAsia="ar-SA"/>
        </w:rPr>
      </w:pPr>
    </w:p>
    <w:p w14:paraId="2BA9E2CC" w14:textId="77777777" w:rsidR="00EF259A" w:rsidRPr="00EF259A" w:rsidRDefault="00EF259A" w:rsidP="00EF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jc w:val="center"/>
        <w:rPr>
          <w:rFonts w:ascii="Times New Roman" w:hAnsi="Times New Roman" w:cs="Times New Roman"/>
          <w:b/>
        </w:rPr>
      </w:pPr>
    </w:p>
    <w:p w14:paraId="2F6E7A43" w14:textId="77777777" w:rsidR="00EF259A" w:rsidRPr="00EF259A" w:rsidRDefault="00EF259A" w:rsidP="00EF259A">
      <w:pPr>
        <w:jc w:val="right"/>
        <w:rPr>
          <w:rFonts w:ascii="Times New Roman" w:hAnsi="Times New Roman" w:cs="Times New Roman"/>
        </w:rPr>
      </w:pPr>
    </w:p>
    <w:p w14:paraId="3C552120" w14:textId="77777777" w:rsidR="00EF259A" w:rsidRPr="00EF259A" w:rsidRDefault="00EF259A" w:rsidP="00EF259A">
      <w:pPr>
        <w:jc w:val="right"/>
        <w:rPr>
          <w:rFonts w:ascii="Times New Roman" w:hAnsi="Times New Roman" w:cs="Times New Roman"/>
        </w:rPr>
      </w:pPr>
    </w:p>
    <w:p w14:paraId="28E498BA" w14:textId="77777777" w:rsidR="00EF259A" w:rsidRPr="00EF259A" w:rsidRDefault="00EF259A" w:rsidP="00EF259A">
      <w:pPr>
        <w:jc w:val="right"/>
        <w:rPr>
          <w:rFonts w:ascii="Times New Roman" w:hAnsi="Times New Roman" w:cs="Times New Roman"/>
        </w:rPr>
      </w:pPr>
      <w:r w:rsidRPr="00EF259A">
        <w:rPr>
          <w:rFonts w:ascii="Times New Roman" w:hAnsi="Times New Roman" w:cs="Times New Roman"/>
        </w:rPr>
        <w:t>Приложение №4</w:t>
      </w:r>
    </w:p>
    <w:p w14:paraId="64C3D1B6" w14:textId="77777777" w:rsidR="00EF259A" w:rsidRPr="00EF259A" w:rsidRDefault="00EF259A" w:rsidP="00EF259A">
      <w:pPr>
        <w:suppressAutoHyphens/>
        <w:autoSpaceDE w:val="0"/>
        <w:ind w:firstLine="540"/>
        <w:jc w:val="right"/>
        <w:rPr>
          <w:rFonts w:ascii="Times New Roman" w:hAnsi="Times New Roman" w:cs="Times New Roman"/>
          <w:lang w:eastAsia="ar-SA"/>
        </w:rPr>
      </w:pPr>
      <w:r w:rsidRPr="00EF259A">
        <w:rPr>
          <w:rFonts w:ascii="Times New Roman" w:hAnsi="Times New Roman" w:cs="Times New Roman"/>
          <w:lang w:eastAsia="ar-SA"/>
        </w:rPr>
        <w:t>к договору безвозмездного пользования недвижимым имуществом</w:t>
      </w:r>
    </w:p>
    <w:p w14:paraId="47513185" w14:textId="77777777" w:rsidR="00EF259A" w:rsidRPr="00EF259A" w:rsidRDefault="00EF259A" w:rsidP="00EF259A">
      <w:pPr>
        <w:jc w:val="right"/>
        <w:rPr>
          <w:rFonts w:ascii="Times New Roman" w:hAnsi="Times New Roman" w:cs="Times New Roman"/>
          <w:b/>
        </w:rPr>
      </w:pPr>
      <w:r w:rsidRPr="00EF259A">
        <w:rPr>
          <w:rFonts w:ascii="Times New Roman" w:hAnsi="Times New Roman" w:cs="Times New Roman"/>
        </w:rPr>
        <w:t>№ ______</w:t>
      </w:r>
      <w:r w:rsidRPr="00EF259A">
        <w:rPr>
          <w:rFonts w:ascii="Times New Roman" w:hAnsi="Times New Roman" w:cs="Times New Roman"/>
          <w:b/>
        </w:rPr>
        <w:t xml:space="preserve"> </w:t>
      </w:r>
      <w:r w:rsidRPr="00EF259A">
        <w:rPr>
          <w:rFonts w:ascii="Times New Roman" w:hAnsi="Times New Roman" w:cs="Times New Roman"/>
        </w:rPr>
        <w:t>от « ____» __________ 2020г.</w:t>
      </w:r>
    </w:p>
    <w:p w14:paraId="10E5A591" w14:textId="77777777" w:rsidR="00EF259A" w:rsidRPr="00EF259A" w:rsidRDefault="00EF259A" w:rsidP="00EF259A">
      <w:pPr>
        <w:jc w:val="right"/>
        <w:rPr>
          <w:rFonts w:ascii="Times New Roman" w:hAnsi="Times New Roman" w:cs="Times New Roman"/>
          <w:b/>
        </w:rPr>
      </w:pPr>
    </w:p>
    <w:p w14:paraId="550D74E1" w14:textId="77777777" w:rsidR="00EF259A" w:rsidRPr="00EF259A" w:rsidRDefault="00EF259A" w:rsidP="00EF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jc w:val="center"/>
        <w:rPr>
          <w:rFonts w:ascii="Times New Roman" w:hAnsi="Times New Roman" w:cs="Times New Roman"/>
          <w:b/>
        </w:rPr>
      </w:pPr>
    </w:p>
    <w:p w14:paraId="0049C757" w14:textId="77777777" w:rsidR="00EF259A" w:rsidRPr="00EF259A" w:rsidRDefault="00EF259A" w:rsidP="00EF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jc w:val="center"/>
        <w:rPr>
          <w:rFonts w:ascii="Times New Roman" w:hAnsi="Times New Roman" w:cs="Times New Roman"/>
          <w:b/>
        </w:rPr>
      </w:pPr>
    </w:p>
    <w:p w14:paraId="297101CA" w14:textId="77777777" w:rsidR="00EF259A" w:rsidRPr="00EF259A" w:rsidRDefault="00EF259A" w:rsidP="00EF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jc w:val="center"/>
        <w:rPr>
          <w:rFonts w:ascii="Times New Roman" w:hAnsi="Times New Roman" w:cs="Times New Roman"/>
          <w:b/>
        </w:rPr>
      </w:pPr>
      <w:r w:rsidRPr="00EF259A">
        <w:rPr>
          <w:rFonts w:ascii="Times New Roman" w:hAnsi="Times New Roman" w:cs="Times New Roman"/>
          <w:b/>
        </w:rPr>
        <w:t>АКТ</w:t>
      </w:r>
    </w:p>
    <w:p w14:paraId="6F5E6A2A" w14:textId="77777777" w:rsidR="00EF259A" w:rsidRPr="00EF259A" w:rsidRDefault="00EF259A" w:rsidP="00EF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jc w:val="center"/>
        <w:rPr>
          <w:rFonts w:ascii="Times New Roman" w:hAnsi="Times New Roman" w:cs="Times New Roman"/>
          <w:b/>
        </w:rPr>
      </w:pPr>
      <w:r w:rsidRPr="00EF259A">
        <w:rPr>
          <w:rFonts w:ascii="Times New Roman" w:hAnsi="Times New Roman" w:cs="Times New Roman"/>
          <w:b/>
        </w:rPr>
        <w:t>Разграничения принадлежности и эксплуатационной ответственности</w:t>
      </w:r>
    </w:p>
    <w:p w14:paraId="141BB5F0" w14:textId="77777777" w:rsidR="00EF259A" w:rsidRPr="00EF259A" w:rsidRDefault="00EF259A" w:rsidP="00EF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jc w:val="center"/>
        <w:rPr>
          <w:rFonts w:ascii="Times New Roman" w:hAnsi="Times New Roman" w:cs="Times New Roman"/>
          <w:b/>
        </w:rPr>
      </w:pPr>
      <w:r w:rsidRPr="00EF259A">
        <w:rPr>
          <w:rFonts w:ascii="Times New Roman" w:hAnsi="Times New Roman" w:cs="Times New Roman"/>
          <w:b/>
        </w:rPr>
        <w:t>Сторон за техническое состояние и обслуживание коммуникационных систем</w:t>
      </w:r>
    </w:p>
    <w:p w14:paraId="061F623A" w14:textId="77777777" w:rsidR="00EF259A" w:rsidRPr="00EF259A" w:rsidRDefault="00EF259A" w:rsidP="00EF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jc w:val="center"/>
        <w:rPr>
          <w:rFonts w:ascii="Times New Roman" w:hAnsi="Times New Roman" w:cs="Times New Roman"/>
          <w:b/>
        </w:rPr>
      </w:pPr>
    </w:p>
    <w:p w14:paraId="7D07FAB9" w14:textId="77777777" w:rsidR="00EF259A" w:rsidRPr="00EF259A" w:rsidRDefault="00EF259A" w:rsidP="00EF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jc w:val="center"/>
        <w:rPr>
          <w:rFonts w:ascii="Times New Roman" w:hAnsi="Times New Roman" w:cs="Times New Roman"/>
          <w:b/>
        </w:rPr>
      </w:pPr>
    </w:p>
    <w:p w14:paraId="362A7921" w14:textId="77777777" w:rsidR="00EF259A" w:rsidRPr="00EF259A" w:rsidRDefault="00EF259A" w:rsidP="00EF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rPr>
          <w:rFonts w:ascii="Times New Roman" w:hAnsi="Times New Roman" w:cs="Times New Roman"/>
        </w:rPr>
      </w:pPr>
      <w:r w:rsidRPr="00EF259A">
        <w:rPr>
          <w:rFonts w:ascii="Times New Roman" w:hAnsi="Times New Roman" w:cs="Times New Roman"/>
        </w:rPr>
        <w:t>Настоящий акт составлен между МАОУ Гимназия в лице директора Е.Д Романовой и __________________________________, в лице______________________________________</w:t>
      </w:r>
    </w:p>
    <w:p w14:paraId="1675AC73" w14:textId="77777777" w:rsidR="00EF259A" w:rsidRPr="00EF259A" w:rsidRDefault="00EF259A" w:rsidP="00EF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rPr>
          <w:rFonts w:ascii="Times New Roman" w:hAnsi="Times New Roman" w:cs="Times New Roman"/>
        </w:rPr>
      </w:pPr>
    </w:p>
    <w:p w14:paraId="3B6579DD" w14:textId="77777777" w:rsidR="00EF259A" w:rsidRPr="00EF259A" w:rsidRDefault="00EF259A" w:rsidP="00EF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rPr>
          <w:rFonts w:ascii="Times New Roman" w:hAnsi="Times New Roman" w:cs="Times New Roman"/>
        </w:rPr>
      </w:pPr>
    </w:p>
    <w:p w14:paraId="3F00F511" w14:textId="77777777" w:rsidR="00EF259A" w:rsidRPr="00EF259A" w:rsidRDefault="00EF259A" w:rsidP="00EF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ind w:left="720"/>
        <w:rPr>
          <w:rFonts w:ascii="Times New Roman" w:hAnsi="Times New Roman" w:cs="Times New Roman"/>
        </w:rPr>
      </w:pPr>
    </w:p>
    <w:p w14:paraId="22C66897" w14:textId="77777777" w:rsidR="00EF259A" w:rsidRPr="00EF259A" w:rsidRDefault="00EF259A" w:rsidP="00EF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ind w:left="720" w:firstLine="919"/>
        <w:rPr>
          <w:rFonts w:ascii="Times New Roman" w:hAnsi="Times New Roman" w:cs="Times New Roman"/>
        </w:rPr>
      </w:pPr>
      <w:r w:rsidRPr="00EF259A">
        <w:rPr>
          <w:rFonts w:ascii="Times New Roman" w:hAnsi="Times New Roman" w:cs="Times New Roman"/>
        </w:rPr>
        <w:t>Ссудодатель обслуживает сети водоснабжения, водоотведения и электросети до условной линии, образованной поверхностью стен внутренних помещений пищеблока. Ссудополучатель проводит обслуживание всего оборудования водопровода, водоотведения и электросетей, находящихся вне стен, а также производит очистку канализационных сливов при возникновении непроходимости из-за жировых отложений в результате приготовления пищи.</w:t>
      </w:r>
    </w:p>
    <w:p w14:paraId="30A73369" w14:textId="77777777" w:rsidR="00EF259A" w:rsidRPr="00EF259A" w:rsidRDefault="00EF259A" w:rsidP="00EF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ind w:left="720"/>
        <w:rPr>
          <w:rFonts w:ascii="Times New Roman" w:hAnsi="Times New Roman" w:cs="Times New Roman"/>
        </w:rPr>
      </w:pPr>
    </w:p>
    <w:p w14:paraId="196C12B9" w14:textId="77777777" w:rsidR="00EF259A" w:rsidRPr="00EF259A" w:rsidRDefault="00EF259A" w:rsidP="00EF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ind w:left="720"/>
        <w:rPr>
          <w:rFonts w:ascii="Times New Roman" w:hAnsi="Times New Roman" w:cs="Times New Roman"/>
        </w:rPr>
      </w:pPr>
    </w:p>
    <w:p w14:paraId="6216F2EF" w14:textId="77777777" w:rsidR="00EF259A" w:rsidRPr="00EF259A" w:rsidRDefault="00EF259A" w:rsidP="00EF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ind w:left="720"/>
        <w:rPr>
          <w:rFonts w:ascii="Times New Roman" w:hAnsi="Times New Roman" w:cs="Times New Roman"/>
        </w:rPr>
      </w:pPr>
    </w:p>
    <w:p w14:paraId="2572AFB7" w14:textId="77777777" w:rsidR="00EF259A" w:rsidRPr="00EF259A" w:rsidRDefault="00EF259A" w:rsidP="00EF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ind w:left="720"/>
        <w:rPr>
          <w:rFonts w:ascii="Times New Roman" w:hAnsi="Times New Roman" w:cs="Times New Roman"/>
        </w:rPr>
      </w:pPr>
    </w:p>
    <w:tbl>
      <w:tblPr>
        <w:tblW w:w="0" w:type="auto"/>
        <w:tblInd w:w="720" w:type="dxa"/>
        <w:tblLook w:val="04A0" w:firstRow="1" w:lastRow="0" w:firstColumn="1" w:lastColumn="0" w:noHBand="0" w:noVBand="1"/>
      </w:tblPr>
      <w:tblGrid>
        <w:gridCol w:w="4465"/>
        <w:gridCol w:w="4454"/>
      </w:tblGrid>
      <w:tr w:rsidR="00EF259A" w:rsidRPr="00EF259A" w14:paraId="1E7553BC" w14:textId="77777777" w:rsidTr="00EF259A">
        <w:tc>
          <w:tcPr>
            <w:tcW w:w="5210" w:type="dxa"/>
            <w:shd w:val="clear" w:color="auto" w:fill="auto"/>
          </w:tcPr>
          <w:p w14:paraId="3BCBC0BE" w14:textId="77777777" w:rsidR="00EF259A" w:rsidRPr="00EF259A" w:rsidRDefault="00EF259A" w:rsidP="00EF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ind w:left="720"/>
              <w:rPr>
                <w:rFonts w:ascii="Times New Roman" w:hAnsi="Times New Roman" w:cs="Times New Roman"/>
              </w:rPr>
            </w:pPr>
            <w:r w:rsidRPr="00EF259A">
              <w:rPr>
                <w:rFonts w:ascii="Times New Roman" w:hAnsi="Times New Roman" w:cs="Times New Roman"/>
              </w:rPr>
              <w:t>Ссудодатель:</w:t>
            </w:r>
          </w:p>
          <w:p w14:paraId="12AE1AE2" w14:textId="77777777" w:rsidR="00EF259A" w:rsidRPr="00EF259A" w:rsidRDefault="00EF259A" w:rsidP="00EF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ind w:left="720"/>
              <w:rPr>
                <w:rFonts w:ascii="Times New Roman" w:hAnsi="Times New Roman" w:cs="Times New Roman"/>
              </w:rPr>
            </w:pPr>
          </w:p>
          <w:p w14:paraId="3C4A0C1F" w14:textId="77777777" w:rsidR="00EF259A" w:rsidRPr="00EF259A" w:rsidRDefault="00EF259A" w:rsidP="00EF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ind w:left="720"/>
              <w:rPr>
                <w:rFonts w:ascii="Times New Roman" w:hAnsi="Times New Roman" w:cs="Times New Roman"/>
              </w:rPr>
            </w:pPr>
          </w:p>
          <w:p w14:paraId="7FBFC7B1" w14:textId="77777777" w:rsidR="00EF259A" w:rsidRPr="00EF259A" w:rsidRDefault="00EF259A" w:rsidP="00EF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ind w:left="720"/>
              <w:rPr>
                <w:rFonts w:ascii="Times New Roman" w:hAnsi="Times New Roman" w:cs="Times New Roman"/>
              </w:rPr>
            </w:pPr>
            <w:r w:rsidRPr="00EF259A">
              <w:rPr>
                <w:rFonts w:ascii="Times New Roman" w:hAnsi="Times New Roman" w:cs="Times New Roman"/>
              </w:rPr>
              <w:t>Директор МАОУ Гимназия № 6</w:t>
            </w:r>
          </w:p>
          <w:p w14:paraId="7B5CC79C" w14:textId="77777777" w:rsidR="00EF259A" w:rsidRPr="00EF259A" w:rsidRDefault="00EF259A" w:rsidP="00EF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rPr>
                <w:rFonts w:ascii="Times New Roman" w:hAnsi="Times New Roman" w:cs="Times New Roman"/>
              </w:rPr>
            </w:pPr>
            <w:r w:rsidRPr="00EF259A">
              <w:rPr>
                <w:rFonts w:ascii="Times New Roman" w:hAnsi="Times New Roman" w:cs="Times New Roman"/>
              </w:rPr>
              <w:t xml:space="preserve">  </w:t>
            </w:r>
          </w:p>
          <w:p w14:paraId="3162A4AF" w14:textId="77777777" w:rsidR="00EF259A" w:rsidRPr="00EF259A" w:rsidRDefault="00EF259A" w:rsidP="00EF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rPr>
                <w:rFonts w:ascii="Times New Roman" w:hAnsi="Times New Roman" w:cs="Times New Roman"/>
              </w:rPr>
            </w:pPr>
          </w:p>
        </w:tc>
        <w:tc>
          <w:tcPr>
            <w:tcW w:w="5211" w:type="dxa"/>
            <w:shd w:val="clear" w:color="auto" w:fill="auto"/>
          </w:tcPr>
          <w:p w14:paraId="30548E8A" w14:textId="77777777" w:rsidR="00EF259A" w:rsidRPr="00EF259A" w:rsidRDefault="00EF259A" w:rsidP="00EF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rPr>
                <w:rFonts w:ascii="Times New Roman" w:hAnsi="Times New Roman" w:cs="Times New Roman"/>
              </w:rPr>
            </w:pPr>
            <w:r w:rsidRPr="00EF259A">
              <w:rPr>
                <w:rFonts w:ascii="Times New Roman" w:hAnsi="Times New Roman" w:cs="Times New Roman"/>
              </w:rPr>
              <w:t>Ссудополучатель:</w:t>
            </w:r>
          </w:p>
          <w:p w14:paraId="36ED0A1E" w14:textId="77777777" w:rsidR="00EF259A" w:rsidRPr="00EF259A" w:rsidRDefault="00EF259A" w:rsidP="00EF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rPr>
                <w:rFonts w:ascii="Times New Roman" w:hAnsi="Times New Roman" w:cs="Times New Roman"/>
              </w:rPr>
            </w:pPr>
          </w:p>
          <w:p w14:paraId="3EA9ED67" w14:textId="77777777" w:rsidR="00EF259A" w:rsidRPr="00EF259A" w:rsidRDefault="00EF259A" w:rsidP="00EF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rPr>
                <w:rFonts w:ascii="Times New Roman" w:hAnsi="Times New Roman" w:cs="Times New Roman"/>
              </w:rPr>
            </w:pPr>
          </w:p>
          <w:p w14:paraId="18054D5B" w14:textId="77777777" w:rsidR="00EF259A" w:rsidRPr="00EF259A" w:rsidRDefault="00EF259A" w:rsidP="00EF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rPr>
                <w:rFonts w:ascii="Times New Roman" w:hAnsi="Times New Roman" w:cs="Times New Roman"/>
              </w:rPr>
            </w:pPr>
            <w:r w:rsidRPr="00EF259A">
              <w:rPr>
                <w:rFonts w:ascii="Times New Roman" w:hAnsi="Times New Roman" w:cs="Times New Roman"/>
              </w:rPr>
              <w:t>_________________</w:t>
            </w:r>
          </w:p>
        </w:tc>
      </w:tr>
    </w:tbl>
    <w:p w14:paraId="161A0534" w14:textId="77777777" w:rsidR="00EF259A" w:rsidRPr="00EF259A" w:rsidRDefault="00EF259A" w:rsidP="00EF259A">
      <w:pPr>
        <w:shd w:val="clear" w:color="auto" w:fill="FFFFFF" w:themeFill="background1"/>
        <w:spacing w:after="200" w:line="276" w:lineRule="auto"/>
        <w:rPr>
          <w:rFonts w:ascii="Times New Roman" w:hAnsi="Times New Roman" w:cs="Times New Roman"/>
          <w:sz w:val="22"/>
          <w:szCs w:val="22"/>
        </w:rPr>
      </w:pPr>
    </w:p>
    <w:p w14:paraId="68A487D2" w14:textId="77777777" w:rsidR="0003517F" w:rsidRPr="00EF259A" w:rsidRDefault="0003517F" w:rsidP="0003517F">
      <w:pPr>
        <w:autoSpaceDN w:val="0"/>
        <w:ind w:firstLine="360"/>
        <w:jc w:val="right"/>
        <w:rPr>
          <w:rFonts w:ascii="Times New Roman" w:eastAsia="Times New Roman" w:hAnsi="Times New Roman" w:cs="Times New Roman"/>
          <w:i/>
          <w:color w:val="auto"/>
        </w:rPr>
      </w:pPr>
      <w:r w:rsidRPr="00EF259A">
        <w:rPr>
          <w:rFonts w:ascii="Times New Roman" w:eastAsia="Times New Roman" w:hAnsi="Times New Roman" w:cs="Times New Roman"/>
          <w:i/>
          <w:color w:val="auto"/>
        </w:rPr>
        <w:t xml:space="preserve">                </w:t>
      </w:r>
    </w:p>
    <w:sectPr w:rsidR="0003517F" w:rsidRPr="00EF259A" w:rsidSect="0003517F">
      <w:headerReference w:type="default" r:id="rId18"/>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CFF88" w14:textId="77777777" w:rsidR="00440D89" w:rsidRDefault="00440D89" w:rsidP="00BD37F4">
      <w:r>
        <w:separator/>
      </w:r>
    </w:p>
  </w:endnote>
  <w:endnote w:type="continuationSeparator" w:id="0">
    <w:p w14:paraId="0E99B4C6" w14:textId="77777777" w:rsidR="00440D89" w:rsidRDefault="00440D89" w:rsidP="00BD3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panose1 w:val="00000000000000000000"/>
    <w:charset w:val="02"/>
    <w:family w:val="auto"/>
    <w:notTrueType/>
    <w:pitch w:val="variable"/>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GaramondC">
    <w:altName w:val="Times New Roman"/>
    <w:panose1 w:val="00000000000000000000"/>
    <w:charset w:val="CC"/>
    <w:family w:val="roman"/>
    <w:notTrueType/>
    <w:pitch w:val="default"/>
    <w:sig w:usb0="00000203" w:usb1="00000000" w:usb2="00000000" w:usb3="00000000" w:csb0="00000005" w:csb1="00000000"/>
  </w:font>
  <w:font w:name="Antiqu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B2BAF" w14:textId="77777777" w:rsidR="002C15E9" w:rsidRDefault="002C15E9" w:rsidP="00C9520C">
    <w:pPr>
      <w:pStyle w:val="af8"/>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14:paraId="6FE7B1BC" w14:textId="77777777" w:rsidR="002C15E9" w:rsidRDefault="002C15E9">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76E5E" w14:textId="77777777" w:rsidR="00440D89" w:rsidRDefault="00440D89" w:rsidP="00BD37F4">
      <w:r>
        <w:separator/>
      </w:r>
    </w:p>
  </w:footnote>
  <w:footnote w:type="continuationSeparator" w:id="0">
    <w:p w14:paraId="2FB743A9" w14:textId="77777777" w:rsidR="00440D89" w:rsidRDefault="00440D89" w:rsidP="00BD37F4">
      <w:r>
        <w:continuationSeparator/>
      </w:r>
    </w:p>
  </w:footnote>
  <w:footnote w:id="1">
    <w:p w14:paraId="36E95735" w14:textId="77777777" w:rsidR="002C15E9" w:rsidRPr="00C55FBA" w:rsidRDefault="002C15E9" w:rsidP="00BD37F4">
      <w:pPr>
        <w:pStyle w:val="afb"/>
        <w:rPr>
          <w:i/>
        </w:rPr>
      </w:pPr>
      <w:r w:rsidRPr="00C55FBA">
        <w:rPr>
          <w:rStyle w:val="af1"/>
          <w:i/>
        </w:rPr>
        <w:footnoteRef/>
      </w:r>
      <w:r w:rsidRPr="00C55FBA">
        <w:rPr>
          <w:i/>
        </w:rPr>
        <w:t xml:space="preserve"> Положение настоящего пункта, а также иные 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0C36E30" w14:textId="77777777" w:rsidR="002C15E9" w:rsidRPr="00F02A80" w:rsidRDefault="002C15E9" w:rsidP="00BD37F4">
      <w:pPr>
        <w:pStyle w:val="afb"/>
      </w:pPr>
      <w:r w:rsidRPr="00C55FBA">
        <w:rPr>
          <w:rStyle w:val="af1"/>
          <w:i/>
        </w:rPr>
        <w:footnoteRef/>
      </w:r>
      <w:r w:rsidRPr="00C55FBA">
        <w:rPr>
          <w:i/>
        </w:rPr>
        <w:t xml:space="preserve"> Положения раздела 15 Положения в части использования специальных счетов применяются с момента начала функционирования таких счетов.</w:t>
      </w:r>
    </w:p>
  </w:footnote>
  <w:footnote w:id="3">
    <w:p w14:paraId="7F464E50" w14:textId="77777777" w:rsidR="002C15E9" w:rsidRPr="001F5345" w:rsidRDefault="002C15E9" w:rsidP="00EF259A">
      <w:pPr>
        <w:pStyle w:val="afb"/>
        <w:rPr>
          <w:sz w:val="18"/>
          <w:szCs w:val="18"/>
        </w:rPr>
      </w:pPr>
      <w:r w:rsidRPr="001F5345">
        <w:rPr>
          <w:rStyle w:val="af1"/>
          <w:sz w:val="18"/>
          <w:szCs w:val="18"/>
        </w:rPr>
        <w:footnoteRef/>
      </w:r>
      <w:r w:rsidRPr="001F5345">
        <w:rPr>
          <w:sz w:val="18"/>
          <w:szCs w:val="18"/>
        </w:rPr>
        <w:t xml:space="preserve"> Пункты 7.2.9-7.2.11 </w:t>
      </w:r>
      <w:r>
        <w:rPr>
          <w:sz w:val="18"/>
          <w:szCs w:val="18"/>
        </w:rPr>
        <w:t>Договор</w:t>
      </w:r>
      <w:r w:rsidRPr="001F5345">
        <w:rPr>
          <w:sz w:val="18"/>
          <w:szCs w:val="18"/>
        </w:rPr>
        <w:t xml:space="preserve">а включаются в </w:t>
      </w:r>
      <w:r>
        <w:rPr>
          <w:sz w:val="18"/>
          <w:szCs w:val="18"/>
        </w:rPr>
        <w:t>Договор</w:t>
      </w:r>
      <w:r w:rsidRPr="001F5345">
        <w:rPr>
          <w:sz w:val="18"/>
          <w:szCs w:val="18"/>
        </w:rPr>
        <w:t xml:space="preserve">, если документацией о закупке предусмотрено заключение договоров, предусматривающих переход прав владения и (или) пользования в отношении государственного имущества к Исполнителю для целей исполнения </w:t>
      </w:r>
      <w:r>
        <w:rPr>
          <w:sz w:val="18"/>
          <w:szCs w:val="18"/>
        </w:rPr>
        <w:t>Договор</w:t>
      </w:r>
      <w:r w:rsidRPr="001F5345">
        <w:rPr>
          <w:sz w:val="18"/>
          <w:szCs w:val="18"/>
        </w:rPr>
        <w:t xml:space="preserve">а. Срок предоставления указанных прав на такое имущество не может превышать срок исполнения </w:t>
      </w:r>
      <w:r>
        <w:rPr>
          <w:sz w:val="18"/>
          <w:szCs w:val="18"/>
        </w:rPr>
        <w:t>Договор</w:t>
      </w:r>
      <w:r w:rsidRPr="001F5345">
        <w:rPr>
          <w:sz w:val="18"/>
          <w:szCs w:val="18"/>
        </w:rPr>
        <w:t>а.</w:t>
      </w:r>
    </w:p>
  </w:footnote>
  <w:footnote w:id="4">
    <w:p w14:paraId="47375CA1" w14:textId="77777777" w:rsidR="002C15E9" w:rsidRPr="001F5345" w:rsidRDefault="002C15E9" w:rsidP="00EF259A">
      <w:pPr>
        <w:pStyle w:val="afb"/>
        <w:rPr>
          <w:sz w:val="18"/>
          <w:szCs w:val="18"/>
        </w:rPr>
      </w:pPr>
      <w:r w:rsidRPr="001F5345">
        <w:rPr>
          <w:rStyle w:val="af1"/>
          <w:sz w:val="18"/>
          <w:szCs w:val="18"/>
        </w:rPr>
        <w:footnoteRef/>
      </w:r>
      <w:r w:rsidRPr="001F5345">
        <w:rPr>
          <w:sz w:val="18"/>
          <w:szCs w:val="18"/>
        </w:rPr>
        <w:t xml:space="preserve"> В данном пункте при заключении </w:t>
      </w:r>
      <w:r>
        <w:rPr>
          <w:sz w:val="18"/>
          <w:szCs w:val="18"/>
        </w:rPr>
        <w:t>Договор</w:t>
      </w:r>
      <w:r w:rsidRPr="001F5345">
        <w:rPr>
          <w:sz w:val="18"/>
          <w:szCs w:val="18"/>
        </w:rPr>
        <w:t>а указывается конкретный размер штрафа, который устанавливается в следующем порядке:</w:t>
      </w:r>
    </w:p>
    <w:p w14:paraId="31E97936" w14:textId="77777777" w:rsidR="002C15E9" w:rsidRPr="001F5345" w:rsidRDefault="002C15E9" w:rsidP="00EF259A">
      <w:pPr>
        <w:pStyle w:val="afb"/>
        <w:rPr>
          <w:sz w:val="18"/>
          <w:szCs w:val="18"/>
        </w:rPr>
      </w:pPr>
      <w:r w:rsidRPr="001F5345">
        <w:rPr>
          <w:sz w:val="18"/>
          <w:szCs w:val="18"/>
        </w:rPr>
        <w:t xml:space="preserve">а) 1 000 рублей, если Цена </w:t>
      </w:r>
      <w:r>
        <w:rPr>
          <w:sz w:val="18"/>
          <w:szCs w:val="18"/>
        </w:rPr>
        <w:t>Договор</w:t>
      </w:r>
      <w:r w:rsidRPr="001F5345">
        <w:rPr>
          <w:sz w:val="18"/>
          <w:szCs w:val="18"/>
        </w:rPr>
        <w:t>а не превышает 3 млн. рублей (включительно);</w:t>
      </w:r>
    </w:p>
    <w:p w14:paraId="64DBD598" w14:textId="77777777" w:rsidR="002C15E9" w:rsidRPr="001F5345" w:rsidRDefault="002C15E9" w:rsidP="00EF259A">
      <w:pPr>
        <w:pStyle w:val="afb"/>
        <w:rPr>
          <w:sz w:val="18"/>
          <w:szCs w:val="18"/>
        </w:rPr>
      </w:pPr>
      <w:r w:rsidRPr="001F5345">
        <w:rPr>
          <w:sz w:val="18"/>
          <w:szCs w:val="18"/>
        </w:rPr>
        <w:t xml:space="preserve">б) 5 000 рублей, если Цена </w:t>
      </w:r>
      <w:r>
        <w:rPr>
          <w:sz w:val="18"/>
          <w:szCs w:val="18"/>
        </w:rPr>
        <w:t>Договор</w:t>
      </w:r>
      <w:r w:rsidRPr="001F5345">
        <w:rPr>
          <w:sz w:val="18"/>
          <w:szCs w:val="18"/>
        </w:rPr>
        <w:t>а составляет от 3 млн. рублей до 50 млн. рублей (включительно);</w:t>
      </w:r>
    </w:p>
    <w:p w14:paraId="609E2546" w14:textId="77777777" w:rsidR="002C15E9" w:rsidRPr="001F5345" w:rsidRDefault="002C15E9" w:rsidP="00EF259A">
      <w:pPr>
        <w:pStyle w:val="afb"/>
        <w:rPr>
          <w:sz w:val="18"/>
          <w:szCs w:val="18"/>
        </w:rPr>
      </w:pPr>
      <w:r w:rsidRPr="001F5345">
        <w:rPr>
          <w:sz w:val="18"/>
          <w:szCs w:val="18"/>
        </w:rPr>
        <w:t xml:space="preserve">в) 10 000 рублей, если Цена </w:t>
      </w:r>
      <w:r>
        <w:rPr>
          <w:sz w:val="18"/>
          <w:szCs w:val="18"/>
        </w:rPr>
        <w:t>Договор</w:t>
      </w:r>
      <w:r w:rsidRPr="001F5345">
        <w:rPr>
          <w:sz w:val="18"/>
          <w:szCs w:val="18"/>
        </w:rPr>
        <w:t>а составляет от 50 млн. рублей до 100 млн. рублей (включительно);</w:t>
      </w:r>
    </w:p>
    <w:p w14:paraId="2E08CE57" w14:textId="77777777" w:rsidR="002C15E9" w:rsidRPr="001F5345" w:rsidRDefault="002C15E9" w:rsidP="00EF259A">
      <w:pPr>
        <w:pStyle w:val="afb"/>
        <w:rPr>
          <w:sz w:val="18"/>
          <w:szCs w:val="18"/>
        </w:rPr>
      </w:pPr>
      <w:r w:rsidRPr="001F5345">
        <w:rPr>
          <w:sz w:val="18"/>
          <w:szCs w:val="18"/>
        </w:rPr>
        <w:t xml:space="preserve">г) 100 000 рублей, если Цена </w:t>
      </w:r>
      <w:r>
        <w:rPr>
          <w:sz w:val="18"/>
          <w:szCs w:val="18"/>
        </w:rPr>
        <w:t>Договор</w:t>
      </w:r>
      <w:r w:rsidRPr="001F5345">
        <w:rPr>
          <w:sz w:val="18"/>
          <w:szCs w:val="18"/>
        </w:rPr>
        <w:t>а превышает 100 млн. рублей.</w:t>
      </w:r>
    </w:p>
  </w:footnote>
  <w:footnote w:id="5">
    <w:p w14:paraId="22E0A644" w14:textId="77777777" w:rsidR="002C15E9" w:rsidRPr="001F5345" w:rsidRDefault="002C15E9" w:rsidP="00EF259A">
      <w:pPr>
        <w:pStyle w:val="afb"/>
        <w:rPr>
          <w:sz w:val="18"/>
          <w:szCs w:val="18"/>
        </w:rPr>
      </w:pPr>
      <w:r w:rsidRPr="001F5345">
        <w:rPr>
          <w:rStyle w:val="af1"/>
          <w:sz w:val="18"/>
          <w:szCs w:val="18"/>
        </w:rPr>
        <w:footnoteRef/>
      </w:r>
      <w:r w:rsidRPr="001F5345">
        <w:rPr>
          <w:sz w:val="18"/>
          <w:szCs w:val="18"/>
        </w:rPr>
        <w:t xml:space="preserve"> В данном пункте при заключении </w:t>
      </w:r>
      <w:r>
        <w:rPr>
          <w:sz w:val="18"/>
          <w:szCs w:val="18"/>
        </w:rPr>
        <w:t>Договор</w:t>
      </w:r>
      <w:r w:rsidRPr="001F5345">
        <w:rPr>
          <w:sz w:val="18"/>
          <w:szCs w:val="18"/>
        </w:rPr>
        <w:t>а указывается конкретный размер штрафа, который устанавливается в следующем порядке:</w:t>
      </w:r>
    </w:p>
    <w:p w14:paraId="1F573D32" w14:textId="77777777" w:rsidR="002C15E9" w:rsidRPr="00E178CF" w:rsidRDefault="002C15E9" w:rsidP="00EF259A">
      <w:pPr>
        <w:pStyle w:val="afb"/>
        <w:rPr>
          <w:sz w:val="18"/>
          <w:szCs w:val="18"/>
        </w:rPr>
      </w:pPr>
      <w:r w:rsidRPr="00E178CF">
        <w:rPr>
          <w:sz w:val="18"/>
          <w:szCs w:val="18"/>
        </w:rPr>
        <w:t xml:space="preserve">а) 10 процентов Цены </w:t>
      </w:r>
      <w:r>
        <w:rPr>
          <w:sz w:val="18"/>
          <w:szCs w:val="18"/>
        </w:rPr>
        <w:t>Договор</w:t>
      </w:r>
      <w:r w:rsidRPr="00E178CF">
        <w:rPr>
          <w:sz w:val="18"/>
          <w:szCs w:val="18"/>
        </w:rPr>
        <w:t xml:space="preserve">а (этапа) в случае, если Цена </w:t>
      </w:r>
      <w:r>
        <w:rPr>
          <w:sz w:val="18"/>
          <w:szCs w:val="18"/>
        </w:rPr>
        <w:t>Договор</w:t>
      </w:r>
      <w:r w:rsidRPr="00E178CF">
        <w:rPr>
          <w:sz w:val="18"/>
          <w:szCs w:val="18"/>
        </w:rPr>
        <w:t>а (этапа) не превышает 3 млн. рублей;</w:t>
      </w:r>
    </w:p>
    <w:p w14:paraId="70D36D5F" w14:textId="77777777" w:rsidR="002C15E9" w:rsidRPr="001F5345" w:rsidRDefault="002C15E9" w:rsidP="00EF259A">
      <w:pPr>
        <w:pStyle w:val="afb"/>
        <w:rPr>
          <w:sz w:val="18"/>
          <w:szCs w:val="18"/>
        </w:rPr>
      </w:pPr>
      <w:r w:rsidRPr="001F5345">
        <w:rPr>
          <w:sz w:val="18"/>
          <w:szCs w:val="18"/>
        </w:rPr>
        <w:t xml:space="preserve">б) 5 процентов Цены </w:t>
      </w:r>
      <w:r>
        <w:rPr>
          <w:sz w:val="18"/>
          <w:szCs w:val="18"/>
        </w:rPr>
        <w:t>Договор</w:t>
      </w:r>
      <w:r w:rsidRPr="001F5345">
        <w:rPr>
          <w:sz w:val="18"/>
          <w:szCs w:val="18"/>
        </w:rPr>
        <w:t xml:space="preserve">а (этапа) в случае, если Цена </w:t>
      </w:r>
      <w:r>
        <w:rPr>
          <w:sz w:val="18"/>
          <w:szCs w:val="18"/>
        </w:rPr>
        <w:t>Договор</w:t>
      </w:r>
      <w:r w:rsidRPr="001F5345">
        <w:rPr>
          <w:sz w:val="18"/>
          <w:szCs w:val="18"/>
        </w:rPr>
        <w:t>а (этапа) составляет от 3 млн. рублей до 50 млн. рублей (включительно);</w:t>
      </w:r>
    </w:p>
    <w:p w14:paraId="7A17B6EA" w14:textId="77777777" w:rsidR="002C15E9" w:rsidRPr="001F5345" w:rsidRDefault="002C15E9" w:rsidP="00EF259A">
      <w:pPr>
        <w:pStyle w:val="afb"/>
        <w:rPr>
          <w:sz w:val="18"/>
          <w:szCs w:val="18"/>
        </w:rPr>
      </w:pPr>
      <w:r w:rsidRPr="001F5345">
        <w:rPr>
          <w:sz w:val="18"/>
          <w:szCs w:val="18"/>
        </w:rPr>
        <w:t xml:space="preserve">в) 1 процент Цены </w:t>
      </w:r>
      <w:r>
        <w:rPr>
          <w:sz w:val="18"/>
          <w:szCs w:val="18"/>
        </w:rPr>
        <w:t>Договор</w:t>
      </w:r>
      <w:r w:rsidRPr="001F5345">
        <w:rPr>
          <w:sz w:val="18"/>
          <w:szCs w:val="18"/>
        </w:rPr>
        <w:t xml:space="preserve">а (этапа) в случае, если Цена </w:t>
      </w:r>
      <w:r>
        <w:rPr>
          <w:sz w:val="18"/>
          <w:szCs w:val="18"/>
        </w:rPr>
        <w:t>Договор</w:t>
      </w:r>
      <w:r w:rsidRPr="001F5345">
        <w:rPr>
          <w:sz w:val="18"/>
          <w:szCs w:val="18"/>
        </w:rPr>
        <w:t>а (этапа) составляет от 50 млн. рублей до 100 млн. рублей (включительно);</w:t>
      </w:r>
    </w:p>
    <w:p w14:paraId="7AD1344D" w14:textId="77777777" w:rsidR="002C15E9" w:rsidRPr="001F5345" w:rsidRDefault="002C15E9" w:rsidP="00EF259A">
      <w:pPr>
        <w:pStyle w:val="afb"/>
        <w:rPr>
          <w:sz w:val="18"/>
          <w:szCs w:val="18"/>
        </w:rPr>
      </w:pPr>
      <w:r w:rsidRPr="001F5345">
        <w:rPr>
          <w:sz w:val="18"/>
          <w:szCs w:val="18"/>
        </w:rPr>
        <w:t xml:space="preserve">г) 0,5 процента Цены </w:t>
      </w:r>
      <w:r>
        <w:rPr>
          <w:sz w:val="18"/>
          <w:szCs w:val="18"/>
        </w:rPr>
        <w:t>Договор</w:t>
      </w:r>
      <w:r w:rsidRPr="001F5345">
        <w:rPr>
          <w:sz w:val="18"/>
          <w:szCs w:val="18"/>
        </w:rPr>
        <w:t xml:space="preserve">а (этапа) в случае, если Цена </w:t>
      </w:r>
      <w:r>
        <w:rPr>
          <w:sz w:val="18"/>
          <w:szCs w:val="18"/>
        </w:rPr>
        <w:t>Договор</w:t>
      </w:r>
      <w:r w:rsidRPr="001F5345">
        <w:rPr>
          <w:sz w:val="18"/>
          <w:szCs w:val="18"/>
        </w:rPr>
        <w:t>а (этапа) составляет от 100 млн. рублей до 500 млн. рублей (включительно);</w:t>
      </w:r>
    </w:p>
    <w:p w14:paraId="46D07392" w14:textId="77777777" w:rsidR="002C15E9" w:rsidRPr="001F5345" w:rsidRDefault="002C15E9" w:rsidP="00EF259A">
      <w:pPr>
        <w:pStyle w:val="afb"/>
        <w:rPr>
          <w:sz w:val="18"/>
          <w:szCs w:val="18"/>
        </w:rPr>
      </w:pPr>
      <w:r w:rsidRPr="001F5345">
        <w:rPr>
          <w:sz w:val="18"/>
          <w:szCs w:val="18"/>
        </w:rPr>
        <w:t xml:space="preserve">д) 0,4 процента Цены </w:t>
      </w:r>
      <w:r>
        <w:rPr>
          <w:sz w:val="18"/>
          <w:szCs w:val="18"/>
        </w:rPr>
        <w:t>Договор</w:t>
      </w:r>
      <w:r w:rsidRPr="001F5345">
        <w:rPr>
          <w:sz w:val="18"/>
          <w:szCs w:val="18"/>
        </w:rPr>
        <w:t xml:space="preserve">а (этапа) в случае, если Цена </w:t>
      </w:r>
      <w:r>
        <w:rPr>
          <w:sz w:val="18"/>
          <w:szCs w:val="18"/>
        </w:rPr>
        <w:t>Договор</w:t>
      </w:r>
      <w:r w:rsidRPr="001F5345">
        <w:rPr>
          <w:sz w:val="18"/>
          <w:szCs w:val="18"/>
        </w:rPr>
        <w:t>а (этапа) составляет от 500 млн. рублей до 1 млрд. рублей (включительно);</w:t>
      </w:r>
    </w:p>
    <w:p w14:paraId="45EE7CC8" w14:textId="77777777" w:rsidR="002C15E9" w:rsidRPr="001F5345" w:rsidRDefault="002C15E9" w:rsidP="00EF259A">
      <w:pPr>
        <w:pStyle w:val="afb"/>
        <w:rPr>
          <w:sz w:val="18"/>
          <w:szCs w:val="18"/>
        </w:rPr>
      </w:pPr>
      <w:r w:rsidRPr="001F5345">
        <w:rPr>
          <w:sz w:val="18"/>
          <w:szCs w:val="18"/>
        </w:rPr>
        <w:t xml:space="preserve">е) 0,3 процента Цены </w:t>
      </w:r>
      <w:r>
        <w:rPr>
          <w:sz w:val="18"/>
          <w:szCs w:val="18"/>
        </w:rPr>
        <w:t>Договор</w:t>
      </w:r>
      <w:r w:rsidRPr="001F5345">
        <w:rPr>
          <w:sz w:val="18"/>
          <w:szCs w:val="18"/>
        </w:rPr>
        <w:t xml:space="preserve">а (этапа) в случае, если Цена </w:t>
      </w:r>
      <w:r>
        <w:rPr>
          <w:sz w:val="18"/>
          <w:szCs w:val="18"/>
        </w:rPr>
        <w:t>Договор</w:t>
      </w:r>
      <w:r w:rsidRPr="001F5345">
        <w:rPr>
          <w:sz w:val="18"/>
          <w:szCs w:val="18"/>
        </w:rPr>
        <w:t>а (этапа) составляет от 1 млрд. рублей до 2 млрд. рублей (включительно);</w:t>
      </w:r>
    </w:p>
    <w:p w14:paraId="6935EF34" w14:textId="77777777" w:rsidR="002C15E9" w:rsidRPr="001F5345" w:rsidRDefault="002C15E9" w:rsidP="00EF259A">
      <w:pPr>
        <w:pStyle w:val="afb"/>
        <w:rPr>
          <w:sz w:val="18"/>
          <w:szCs w:val="18"/>
        </w:rPr>
      </w:pPr>
      <w:r w:rsidRPr="001F5345">
        <w:rPr>
          <w:sz w:val="18"/>
          <w:szCs w:val="18"/>
        </w:rPr>
        <w:t xml:space="preserve">ж) 0,25 процента Цены </w:t>
      </w:r>
      <w:r>
        <w:rPr>
          <w:sz w:val="18"/>
          <w:szCs w:val="18"/>
        </w:rPr>
        <w:t>Договор</w:t>
      </w:r>
      <w:r w:rsidRPr="001F5345">
        <w:rPr>
          <w:sz w:val="18"/>
          <w:szCs w:val="18"/>
        </w:rPr>
        <w:t xml:space="preserve">а (этапа) в случае, если Цена </w:t>
      </w:r>
      <w:r>
        <w:rPr>
          <w:sz w:val="18"/>
          <w:szCs w:val="18"/>
        </w:rPr>
        <w:t>Договор</w:t>
      </w:r>
      <w:r w:rsidRPr="001F5345">
        <w:rPr>
          <w:sz w:val="18"/>
          <w:szCs w:val="18"/>
        </w:rPr>
        <w:t>а(этапа) составляет от 2 млрд. рублей до 5 млрд. рублей (включительно);</w:t>
      </w:r>
    </w:p>
    <w:p w14:paraId="552682F8" w14:textId="77777777" w:rsidR="002C15E9" w:rsidRPr="001F5345" w:rsidRDefault="002C15E9" w:rsidP="00EF259A">
      <w:pPr>
        <w:pStyle w:val="afb"/>
        <w:rPr>
          <w:sz w:val="18"/>
          <w:szCs w:val="18"/>
        </w:rPr>
      </w:pPr>
      <w:r w:rsidRPr="001F5345">
        <w:rPr>
          <w:sz w:val="18"/>
          <w:szCs w:val="18"/>
        </w:rPr>
        <w:t xml:space="preserve">з) 0,2 процента Цены </w:t>
      </w:r>
      <w:r>
        <w:rPr>
          <w:sz w:val="18"/>
          <w:szCs w:val="18"/>
        </w:rPr>
        <w:t>Договор</w:t>
      </w:r>
      <w:r w:rsidRPr="001F5345">
        <w:rPr>
          <w:sz w:val="18"/>
          <w:szCs w:val="18"/>
        </w:rPr>
        <w:t xml:space="preserve">а (этапа) в случае, если Цена </w:t>
      </w:r>
      <w:r>
        <w:rPr>
          <w:sz w:val="18"/>
          <w:szCs w:val="18"/>
        </w:rPr>
        <w:t>Договор</w:t>
      </w:r>
      <w:r w:rsidRPr="001F5345">
        <w:rPr>
          <w:sz w:val="18"/>
          <w:szCs w:val="18"/>
        </w:rPr>
        <w:t>а (этапа) составляет от 5 млрд. рублей до 10 млрд. рублей (включительно);</w:t>
      </w:r>
    </w:p>
    <w:p w14:paraId="417B3F35" w14:textId="77777777" w:rsidR="002C15E9" w:rsidRPr="001F5345" w:rsidRDefault="002C15E9" w:rsidP="00EF259A">
      <w:pPr>
        <w:pStyle w:val="afb"/>
        <w:rPr>
          <w:sz w:val="18"/>
          <w:szCs w:val="18"/>
        </w:rPr>
      </w:pPr>
      <w:r w:rsidRPr="001F5345">
        <w:rPr>
          <w:sz w:val="18"/>
          <w:szCs w:val="18"/>
        </w:rPr>
        <w:t xml:space="preserve">и) 0,1 процента Цены </w:t>
      </w:r>
      <w:r>
        <w:rPr>
          <w:sz w:val="18"/>
          <w:szCs w:val="18"/>
        </w:rPr>
        <w:t>Договор</w:t>
      </w:r>
      <w:r w:rsidRPr="001F5345">
        <w:rPr>
          <w:sz w:val="18"/>
          <w:szCs w:val="18"/>
        </w:rPr>
        <w:t xml:space="preserve">а (этапа) в случае, если Цена </w:t>
      </w:r>
      <w:r>
        <w:rPr>
          <w:sz w:val="18"/>
          <w:szCs w:val="18"/>
        </w:rPr>
        <w:t>Договор</w:t>
      </w:r>
      <w:r w:rsidRPr="001F5345">
        <w:rPr>
          <w:sz w:val="18"/>
          <w:szCs w:val="18"/>
        </w:rPr>
        <w:t>а (этапа) превышает 10 млрд. рублей.</w:t>
      </w:r>
    </w:p>
    <w:p w14:paraId="3034A94C" w14:textId="77777777" w:rsidR="002C15E9" w:rsidRPr="001F5345" w:rsidRDefault="002C15E9" w:rsidP="00EF259A">
      <w:pPr>
        <w:pStyle w:val="afb"/>
        <w:rPr>
          <w:sz w:val="18"/>
          <w:szCs w:val="18"/>
        </w:rPr>
      </w:pPr>
    </w:p>
  </w:footnote>
  <w:footnote w:id="6">
    <w:p w14:paraId="6F4FA8AA" w14:textId="77777777" w:rsidR="002C15E9" w:rsidRDefault="002C15E9" w:rsidP="00EF259A">
      <w:pPr>
        <w:pStyle w:val="afb"/>
        <w:rPr>
          <w:sz w:val="18"/>
          <w:szCs w:val="18"/>
        </w:rPr>
      </w:pPr>
      <w:r w:rsidRPr="001F5345">
        <w:rPr>
          <w:rStyle w:val="af1"/>
          <w:sz w:val="18"/>
          <w:szCs w:val="18"/>
        </w:rPr>
        <w:footnoteRef/>
      </w:r>
      <w:r w:rsidRPr="001F5345">
        <w:rPr>
          <w:sz w:val="18"/>
          <w:szCs w:val="18"/>
        </w:rPr>
        <w:t xml:space="preserve"> Данный пункт включается в </w:t>
      </w:r>
      <w:r>
        <w:rPr>
          <w:sz w:val="18"/>
          <w:szCs w:val="18"/>
        </w:rPr>
        <w:t>Договор</w:t>
      </w:r>
      <w:r w:rsidRPr="001F5345">
        <w:rPr>
          <w:sz w:val="18"/>
          <w:szCs w:val="18"/>
        </w:rPr>
        <w:t xml:space="preserve"> при наличии в нем обязательства, которое не имеет стоимостного выражения. В данном пункте при заключении </w:t>
      </w:r>
      <w:r>
        <w:rPr>
          <w:sz w:val="18"/>
          <w:szCs w:val="18"/>
        </w:rPr>
        <w:t>Договор</w:t>
      </w:r>
      <w:r w:rsidRPr="001F5345">
        <w:rPr>
          <w:sz w:val="18"/>
          <w:szCs w:val="18"/>
        </w:rPr>
        <w:t>а указывается конкретный размер штрафа, который устанавливается в следующем порядке:</w:t>
      </w:r>
    </w:p>
    <w:p w14:paraId="5E067CB7" w14:textId="77777777" w:rsidR="002C15E9" w:rsidRPr="001F5345" w:rsidRDefault="002C15E9" w:rsidP="00EF259A">
      <w:pPr>
        <w:pStyle w:val="afb"/>
        <w:rPr>
          <w:sz w:val="18"/>
          <w:szCs w:val="18"/>
        </w:rPr>
      </w:pPr>
    </w:p>
    <w:p w14:paraId="39EB552B" w14:textId="77777777" w:rsidR="002C15E9" w:rsidRPr="001F5345" w:rsidRDefault="002C15E9" w:rsidP="00EF259A">
      <w:pPr>
        <w:pStyle w:val="afb"/>
        <w:rPr>
          <w:sz w:val="18"/>
          <w:szCs w:val="18"/>
        </w:rPr>
      </w:pPr>
      <w:r>
        <w:rPr>
          <w:sz w:val="18"/>
          <w:szCs w:val="18"/>
        </w:rPr>
        <w:t>а</w:t>
      </w:r>
      <w:r w:rsidRPr="001F5345">
        <w:rPr>
          <w:sz w:val="18"/>
          <w:szCs w:val="18"/>
        </w:rPr>
        <w:t>) </w:t>
      </w:r>
      <w:r>
        <w:rPr>
          <w:sz w:val="18"/>
          <w:szCs w:val="18"/>
        </w:rPr>
        <w:t>1</w:t>
      </w:r>
      <w:r w:rsidRPr="001F5345">
        <w:rPr>
          <w:sz w:val="18"/>
          <w:szCs w:val="18"/>
        </w:rPr>
        <w:t xml:space="preserve"> 000 рублей, если Цена </w:t>
      </w:r>
      <w:r>
        <w:rPr>
          <w:sz w:val="18"/>
          <w:szCs w:val="18"/>
        </w:rPr>
        <w:t>Договор</w:t>
      </w:r>
      <w:r w:rsidRPr="001F5345">
        <w:rPr>
          <w:sz w:val="18"/>
          <w:szCs w:val="18"/>
        </w:rPr>
        <w:t xml:space="preserve">а составляет </w:t>
      </w:r>
      <w:r>
        <w:rPr>
          <w:sz w:val="18"/>
          <w:szCs w:val="18"/>
        </w:rPr>
        <w:t>менее 3 млн.рублей</w:t>
      </w:r>
      <w:r w:rsidRPr="001F5345">
        <w:rPr>
          <w:sz w:val="18"/>
          <w:szCs w:val="18"/>
        </w:rPr>
        <w:t>;</w:t>
      </w:r>
    </w:p>
    <w:p w14:paraId="142F208D" w14:textId="77777777" w:rsidR="002C15E9" w:rsidRPr="001F5345" w:rsidRDefault="002C15E9" w:rsidP="00EF259A">
      <w:pPr>
        <w:pStyle w:val="afb"/>
        <w:rPr>
          <w:sz w:val="18"/>
          <w:szCs w:val="18"/>
        </w:rPr>
      </w:pPr>
    </w:p>
  </w:footnote>
  <w:footnote w:id="7">
    <w:p w14:paraId="6F007119" w14:textId="77777777" w:rsidR="002C15E9" w:rsidRPr="00E13383" w:rsidRDefault="002C15E9" w:rsidP="00EF259A">
      <w:pPr>
        <w:pStyle w:val="afb"/>
      </w:pPr>
      <w:r w:rsidRPr="00E13383">
        <w:rPr>
          <w:rStyle w:val="af1"/>
        </w:rPr>
        <w:footnoteRef/>
      </w:r>
      <w:r w:rsidRPr="00E13383">
        <w:t xml:space="preserve"> </w:t>
      </w:r>
      <w:r w:rsidRPr="001F5345">
        <w:rPr>
          <w:sz w:val="18"/>
          <w:szCs w:val="18"/>
        </w:rPr>
        <w:t xml:space="preserve">В случае, если </w:t>
      </w:r>
      <w:r>
        <w:rPr>
          <w:sz w:val="18"/>
          <w:szCs w:val="18"/>
        </w:rPr>
        <w:t>Договор</w:t>
      </w:r>
      <w:r w:rsidRPr="001F5345">
        <w:rPr>
          <w:sz w:val="18"/>
          <w:szCs w:val="18"/>
        </w:rPr>
        <w:t xml:space="preserve"> заключается с физическим лицом, в том числе с физическим лицом, зарегистрированным в качестве индивидуального предпринимателя, указывается «Адрес места жительства»</w:t>
      </w:r>
    </w:p>
  </w:footnote>
  <w:footnote w:id="8">
    <w:p w14:paraId="7EFFCEE7" w14:textId="77777777" w:rsidR="002C15E9" w:rsidRPr="00057322" w:rsidRDefault="002C15E9" w:rsidP="00EF259A">
      <w:pPr>
        <w:pStyle w:val="afb"/>
        <w:rPr>
          <w:sz w:val="18"/>
          <w:szCs w:val="18"/>
        </w:rPr>
      </w:pPr>
      <w:r w:rsidRPr="00057322">
        <w:rPr>
          <w:rStyle w:val="af1"/>
          <w:sz w:val="18"/>
          <w:szCs w:val="18"/>
        </w:rPr>
        <w:footnoteRef/>
      </w:r>
      <w:r w:rsidRPr="00057322">
        <w:rPr>
          <w:sz w:val="18"/>
          <w:szCs w:val="18"/>
        </w:rPr>
        <w:t xml:space="preserve"> Данное приложение заполняется автоматически при формировании в подсистеме Портал исполнения </w:t>
      </w:r>
      <w:r>
        <w:rPr>
          <w:sz w:val="18"/>
          <w:szCs w:val="18"/>
        </w:rPr>
        <w:t>Договор</w:t>
      </w:r>
      <w:r w:rsidRPr="00057322">
        <w:rPr>
          <w:sz w:val="18"/>
          <w:szCs w:val="18"/>
        </w:rPr>
        <w:t xml:space="preserve">ов Единой автоматизированной системы управления закупками Московской области электронной карточки </w:t>
      </w:r>
      <w:r>
        <w:rPr>
          <w:sz w:val="18"/>
          <w:szCs w:val="18"/>
        </w:rPr>
        <w:t>Договор</w:t>
      </w:r>
      <w:r w:rsidRPr="00057322">
        <w:rPr>
          <w:sz w:val="18"/>
          <w:szCs w:val="18"/>
        </w:rPr>
        <w:t>а.</w:t>
      </w:r>
    </w:p>
  </w:footnote>
  <w:footnote w:id="9">
    <w:p w14:paraId="36B179D1" w14:textId="77777777" w:rsidR="002C15E9" w:rsidRPr="00057322" w:rsidRDefault="002C15E9" w:rsidP="00EF259A">
      <w:pPr>
        <w:pStyle w:val="afb"/>
        <w:rPr>
          <w:sz w:val="18"/>
          <w:szCs w:val="18"/>
        </w:rPr>
      </w:pPr>
      <w:r w:rsidRPr="00057322">
        <w:rPr>
          <w:rStyle w:val="af1"/>
          <w:sz w:val="18"/>
          <w:szCs w:val="18"/>
        </w:rPr>
        <w:footnoteRef/>
      </w:r>
      <w:r w:rsidRPr="00057322">
        <w:rPr>
          <w:sz w:val="18"/>
          <w:szCs w:val="18"/>
        </w:rPr>
        <w:t xml:space="preserve"> Столбцы 1 – 3 таблицы заполняются Заказчиком при подготовке проекта </w:t>
      </w:r>
      <w:r>
        <w:rPr>
          <w:sz w:val="18"/>
          <w:szCs w:val="18"/>
        </w:rPr>
        <w:t>Договор</w:t>
      </w:r>
      <w:r w:rsidRPr="00057322">
        <w:rPr>
          <w:sz w:val="18"/>
          <w:szCs w:val="18"/>
        </w:rPr>
        <w:t xml:space="preserve">а для размещения в единой информационной системе. Столбцы 4-7 заполняются Заказчиком в соответствии с заявкой участника, с которым заключается </w:t>
      </w:r>
      <w:r>
        <w:rPr>
          <w:sz w:val="18"/>
          <w:szCs w:val="18"/>
        </w:rPr>
        <w:t>Договор</w:t>
      </w:r>
      <w:r w:rsidRPr="00057322">
        <w:rPr>
          <w:sz w:val="18"/>
          <w:szCs w:val="18"/>
        </w:rPr>
        <w:t xml:space="preserve">. В случае заключения </w:t>
      </w:r>
      <w:r>
        <w:rPr>
          <w:sz w:val="18"/>
          <w:szCs w:val="18"/>
        </w:rPr>
        <w:t>Договор</w:t>
      </w:r>
      <w:r w:rsidRPr="00057322">
        <w:rPr>
          <w:sz w:val="18"/>
          <w:szCs w:val="18"/>
        </w:rPr>
        <w:t xml:space="preserve">а с единственным исполнителем, все столбцы заполняются Заказчиком при заключении </w:t>
      </w:r>
      <w:r>
        <w:rPr>
          <w:sz w:val="18"/>
          <w:szCs w:val="18"/>
        </w:rPr>
        <w:t>Договор</w:t>
      </w:r>
      <w:r w:rsidRPr="00057322">
        <w:rPr>
          <w:sz w:val="18"/>
          <w:szCs w:val="18"/>
        </w:rPr>
        <w:t xml:space="preserve">а. В случае, если проектом </w:t>
      </w:r>
      <w:r>
        <w:rPr>
          <w:sz w:val="18"/>
          <w:szCs w:val="18"/>
        </w:rPr>
        <w:t>Договор</w:t>
      </w:r>
      <w:r w:rsidRPr="00057322">
        <w:rPr>
          <w:sz w:val="18"/>
          <w:szCs w:val="18"/>
        </w:rPr>
        <w:t xml:space="preserve">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w:t>
      </w:r>
      <w:r>
        <w:rPr>
          <w:sz w:val="18"/>
          <w:szCs w:val="18"/>
        </w:rPr>
        <w:t>Договор</w:t>
      </w:r>
      <w:r w:rsidRPr="00057322">
        <w:rPr>
          <w:sz w:val="18"/>
          <w:szCs w:val="18"/>
        </w:rPr>
        <w:t xml:space="preserve">а участником закупки, с которым заключается </w:t>
      </w:r>
      <w:r>
        <w:rPr>
          <w:sz w:val="18"/>
          <w:szCs w:val="18"/>
        </w:rPr>
        <w:t>Договор</w:t>
      </w:r>
      <w:r w:rsidRPr="00057322">
        <w:rPr>
          <w:sz w:val="18"/>
          <w:szCs w:val="18"/>
        </w:rPr>
        <w:t>.</w:t>
      </w:r>
    </w:p>
  </w:footnote>
  <w:footnote w:id="10">
    <w:p w14:paraId="519B112E" w14:textId="77777777" w:rsidR="002C15E9" w:rsidRPr="00E13383" w:rsidRDefault="002C15E9" w:rsidP="00EF259A">
      <w:pPr>
        <w:pStyle w:val="afb"/>
      </w:pPr>
      <w:r w:rsidRPr="00057322">
        <w:rPr>
          <w:rStyle w:val="af1"/>
          <w:sz w:val="18"/>
          <w:szCs w:val="18"/>
        </w:rPr>
        <w:footnoteRef/>
      </w:r>
      <w:r w:rsidRPr="00057322">
        <w:rPr>
          <w:sz w:val="18"/>
          <w:szCs w:val="18"/>
        </w:rPr>
        <w:t xml:space="preserve"> Если Заказчик осуществляет закупку в соответствии с частью 24 статьи 22 Федерального закона № 44-ФЗ, столбец 3 не заполняется.</w:t>
      </w:r>
    </w:p>
  </w:footnote>
  <w:footnote w:id="11">
    <w:p w14:paraId="44EEEBC6" w14:textId="77777777" w:rsidR="002C15E9" w:rsidRPr="00057322" w:rsidRDefault="002C15E9" w:rsidP="00EF259A">
      <w:pPr>
        <w:pStyle w:val="afb"/>
        <w:rPr>
          <w:sz w:val="18"/>
          <w:szCs w:val="18"/>
        </w:rPr>
      </w:pPr>
      <w:r w:rsidRPr="00057322">
        <w:rPr>
          <w:rStyle w:val="af1"/>
          <w:sz w:val="18"/>
          <w:szCs w:val="18"/>
        </w:rPr>
        <w:footnoteRef/>
      </w:r>
      <w:r w:rsidRPr="00057322">
        <w:rPr>
          <w:sz w:val="18"/>
          <w:szCs w:val="18"/>
        </w:rPr>
        <w:t xml:space="preserve"> Данное приложение разрабатывается Заказчиком в соответствии с требованиями соответствующих санитарно-эпидемиологических правил и нормативов.</w:t>
      </w:r>
    </w:p>
  </w:footnote>
  <w:footnote w:id="12">
    <w:p w14:paraId="1CD7F182" w14:textId="77777777" w:rsidR="002C15E9" w:rsidRPr="00E13383" w:rsidRDefault="002C15E9" w:rsidP="00EF259A">
      <w:pPr>
        <w:pStyle w:val="afb"/>
      </w:pPr>
      <w:r w:rsidRPr="00E13383">
        <w:rPr>
          <w:rStyle w:val="af1"/>
        </w:rPr>
        <w:footnoteRef/>
      </w:r>
      <w:r w:rsidRPr="00E13383">
        <w:t xml:space="preserve"> Данное приложение разрабатывается Заказчиком в соответствии с требованиями соответствующих санитарно-эпидемиологических правил и нормативов.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F531F" w14:textId="77777777" w:rsidR="002C15E9" w:rsidRDefault="002C15E9" w:rsidP="00C9520C">
    <w:pPr>
      <w:pStyle w:val="af6"/>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14:paraId="49149145" w14:textId="77777777" w:rsidR="002C15E9" w:rsidRDefault="002C15E9">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8D541" w14:textId="77777777" w:rsidR="002C15E9" w:rsidRDefault="002C15E9">
    <w:pPr>
      <w:pStyle w:val="af6"/>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ADDEC" w14:textId="77777777" w:rsidR="002C15E9" w:rsidRPr="004B2CAD" w:rsidRDefault="002C15E9" w:rsidP="00EF259A">
    <w:pPr>
      <w:pStyle w:val="af6"/>
      <w:jc w:val="center"/>
      <w:rPr>
        <w:rFonts w:ascii="Times New Roman" w:hAnsi="Times New Roma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D41E6" w14:textId="77777777" w:rsidR="002C15E9" w:rsidRPr="004B2CAD" w:rsidRDefault="002C15E9" w:rsidP="00A7129F">
    <w:pPr>
      <w:pStyle w:val="af6"/>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C2CC68A"/>
    <w:lvl w:ilvl="0">
      <w:start w:val="1"/>
      <w:numFmt w:val="decimal"/>
      <w:pStyle w:val="Heading"/>
      <w:lvlText w:val="%1."/>
      <w:lvlJc w:val="left"/>
      <w:pPr>
        <w:tabs>
          <w:tab w:val="num" w:pos="1492"/>
        </w:tabs>
        <w:ind w:left="1492" w:hanging="360"/>
      </w:pPr>
      <w:rPr>
        <w:rFonts w:cs="Times New Roman"/>
      </w:rPr>
    </w:lvl>
  </w:abstractNum>
  <w:abstractNum w:abstractNumId="1" w15:restartNumberingAfterBreak="0">
    <w:nsid w:val="FFFFFF82"/>
    <w:multiLevelType w:val="singleLevel"/>
    <w:tmpl w:val="1098FE7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2"/>
    <w:multiLevelType w:val="multilevel"/>
    <w:tmpl w:val="00000002"/>
    <w:name w:val="WW8Num2"/>
    <w:lvl w:ilvl="0">
      <w:start w:val="3"/>
      <w:numFmt w:val="decimal"/>
      <w:lvlText w:val="%1"/>
      <w:lvlJc w:val="left"/>
      <w:pPr>
        <w:tabs>
          <w:tab w:val="num" w:pos="0"/>
        </w:tabs>
        <w:ind w:left="360" w:hanging="360"/>
      </w:pPr>
      <w:rPr>
        <w:rFonts w:ascii="Times New Roman" w:hAnsi="Times New Roman" w:cs="Times New Roman"/>
        <w:color w:val="auto"/>
        <w:sz w:val="24"/>
        <w:szCs w:val="24"/>
      </w:rPr>
    </w:lvl>
    <w:lvl w:ilvl="1">
      <w:start w:val="1"/>
      <w:numFmt w:val="decimal"/>
      <w:lvlText w:val="%1.%2"/>
      <w:lvlJc w:val="left"/>
      <w:pPr>
        <w:tabs>
          <w:tab w:val="num" w:pos="0"/>
        </w:tabs>
        <w:ind w:left="1430" w:hanging="360"/>
      </w:pPr>
      <w:rPr>
        <w:rFonts w:ascii="Times New Roman" w:hAnsi="Times New Roman" w:cs="Times New Roman"/>
        <w:color w:val="auto"/>
        <w:sz w:val="24"/>
        <w:szCs w:val="24"/>
      </w:rPr>
    </w:lvl>
    <w:lvl w:ilvl="2">
      <w:start w:val="1"/>
      <w:numFmt w:val="decimal"/>
      <w:lvlText w:val="%1.%2.%3"/>
      <w:lvlJc w:val="left"/>
      <w:pPr>
        <w:tabs>
          <w:tab w:val="num" w:pos="0"/>
        </w:tabs>
        <w:ind w:left="2860" w:hanging="720"/>
      </w:pPr>
      <w:rPr>
        <w:rFonts w:ascii="Times New Roman" w:hAnsi="Times New Roman" w:cs="Times New Roman"/>
        <w:color w:val="auto"/>
        <w:sz w:val="24"/>
        <w:szCs w:val="24"/>
      </w:rPr>
    </w:lvl>
    <w:lvl w:ilvl="3">
      <w:start w:val="1"/>
      <w:numFmt w:val="decimal"/>
      <w:lvlText w:val="%1.%2.%3.%4"/>
      <w:lvlJc w:val="left"/>
      <w:pPr>
        <w:tabs>
          <w:tab w:val="num" w:pos="0"/>
        </w:tabs>
        <w:ind w:left="3930" w:hanging="720"/>
      </w:pPr>
      <w:rPr>
        <w:rFonts w:ascii="Times New Roman" w:hAnsi="Times New Roman" w:cs="Times New Roman"/>
        <w:color w:val="auto"/>
        <w:sz w:val="24"/>
        <w:szCs w:val="24"/>
      </w:rPr>
    </w:lvl>
    <w:lvl w:ilvl="4">
      <w:start w:val="1"/>
      <w:numFmt w:val="decimal"/>
      <w:lvlText w:val="%1.%2.%3.%4.%5"/>
      <w:lvlJc w:val="left"/>
      <w:pPr>
        <w:tabs>
          <w:tab w:val="num" w:pos="0"/>
        </w:tabs>
        <w:ind w:left="5360" w:hanging="1080"/>
      </w:pPr>
      <w:rPr>
        <w:rFonts w:ascii="Times New Roman" w:hAnsi="Times New Roman" w:cs="Times New Roman"/>
        <w:color w:val="auto"/>
        <w:sz w:val="24"/>
        <w:szCs w:val="24"/>
      </w:rPr>
    </w:lvl>
    <w:lvl w:ilvl="5">
      <w:start w:val="1"/>
      <w:numFmt w:val="decimal"/>
      <w:lvlText w:val="%1.%2.%3.%4.%5.%6"/>
      <w:lvlJc w:val="left"/>
      <w:pPr>
        <w:tabs>
          <w:tab w:val="num" w:pos="0"/>
        </w:tabs>
        <w:ind w:left="6430" w:hanging="1080"/>
      </w:pPr>
      <w:rPr>
        <w:rFonts w:ascii="Times New Roman" w:hAnsi="Times New Roman" w:cs="Times New Roman"/>
        <w:color w:val="auto"/>
        <w:sz w:val="24"/>
        <w:szCs w:val="24"/>
      </w:rPr>
    </w:lvl>
    <w:lvl w:ilvl="6">
      <w:start w:val="1"/>
      <w:numFmt w:val="decimal"/>
      <w:lvlText w:val="%1.%2.%3.%4.%5.%6.%7"/>
      <w:lvlJc w:val="left"/>
      <w:pPr>
        <w:tabs>
          <w:tab w:val="num" w:pos="0"/>
        </w:tabs>
        <w:ind w:left="7860" w:hanging="1440"/>
      </w:pPr>
      <w:rPr>
        <w:rFonts w:ascii="Times New Roman" w:hAnsi="Times New Roman" w:cs="Times New Roman"/>
        <w:color w:val="auto"/>
        <w:sz w:val="24"/>
        <w:szCs w:val="24"/>
      </w:rPr>
    </w:lvl>
    <w:lvl w:ilvl="7">
      <w:start w:val="1"/>
      <w:numFmt w:val="decimal"/>
      <w:lvlText w:val="%1.%2.%3.%4.%5.%6.%7.%8"/>
      <w:lvlJc w:val="left"/>
      <w:pPr>
        <w:tabs>
          <w:tab w:val="num" w:pos="0"/>
        </w:tabs>
        <w:ind w:left="8930" w:hanging="1440"/>
      </w:pPr>
      <w:rPr>
        <w:rFonts w:ascii="Times New Roman" w:hAnsi="Times New Roman" w:cs="Times New Roman"/>
        <w:color w:val="auto"/>
        <w:sz w:val="24"/>
        <w:szCs w:val="24"/>
      </w:rPr>
    </w:lvl>
    <w:lvl w:ilvl="8">
      <w:start w:val="1"/>
      <w:numFmt w:val="decimal"/>
      <w:lvlText w:val="%1.%2.%3.%4.%5.%6.%7.%8.%9"/>
      <w:lvlJc w:val="left"/>
      <w:pPr>
        <w:tabs>
          <w:tab w:val="num" w:pos="0"/>
        </w:tabs>
        <w:ind w:left="10360" w:hanging="1800"/>
      </w:pPr>
      <w:rPr>
        <w:rFonts w:ascii="Times New Roman" w:hAnsi="Times New Roman" w:cs="Times New Roman"/>
        <w:color w:val="auto"/>
        <w:sz w:val="24"/>
        <w:szCs w:val="24"/>
      </w:rPr>
    </w:lvl>
  </w:abstractNum>
  <w:abstractNum w:abstractNumId="4" w15:restartNumberingAfterBreak="0">
    <w:nsid w:val="00000003"/>
    <w:multiLevelType w:val="singleLevel"/>
    <w:tmpl w:val="00000003"/>
    <w:name w:val="WW8Num3"/>
    <w:lvl w:ilvl="0">
      <w:start w:val="1"/>
      <w:numFmt w:val="decimal"/>
      <w:lvlText w:val="6.%1."/>
      <w:lvlJc w:val="left"/>
      <w:pPr>
        <w:tabs>
          <w:tab w:val="num" w:pos="0"/>
        </w:tabs>
        <w:ind w:left="720" w:hanging="360"/>
      </w:pPr>
      <w:rPr>
        <w:rFonts w:ascii="Times New Roman" w:hAnsi="Times New Roman" w:cs="Times New Roman"/>
        <w:color w:val="auto"/>
        <w:sz w:val="24"/>
        <w:szCs w:val="24"/>
      </w:rPr>
    </w:lvl>
  </w:abstractNum>
  <w:abstractNum w:abstractNumId="5" w15:restartNumberingAfterBreak="0">
    <w:nsid w:val="00000004"/>
    <w:multiLevelType w:val="singleLevel"/>
    <w:tmpl w:val="00000004"/>
    <w:name w:val="WW8Num4"/>
    <w:lvl w:ilvl="0">
      <w:start w:val="1"/>
      <w:numFmt w:val="decimal"/>
      <w:lvlText w:val="9.%1."/>
      <w:lvlJc w:val="left"/>
      <w:pPr>
        <w:tabs>
          <w:tab w:val="num" w:pos="0"/>
        </w:tabs>
        <w:ind w:left="1429" w:hanging="360"/>
      </w:pPr>
      <w:rPr>
        <w:rFonts w:ascii="Times New Roman" w:hAnsi="Times New Roman" w:cs="Times New Roman"/>
      </w:rPr>
    </w:lvl>
  </w:abstractNum>
  <w:abstractNum w:abstractNumId="6" w15:restartNumberingAfterBreak="0">
    <w:nsid w:val="00000005"/>
    <w:multiLevelType w:val="multilevel"/>
    <w:tmpl w:val="00000005"/>
    <w:name w:val="WW8Num5"/>
    <w:lvl w:ilvl="0">
      <w:start w:val="16"/>
      <w:numFmt w:val="decimal"/>
      <w:lvlText w:val="%1."/>
      <w:lvlJc w:val="left"/>
      <w:pPr>
        <w:tabs>
          <w:tab w:val="num" w:pos="0"/>
        </w:tabs>
        <w:ind w:left="525" w:hanging="525"/>
      </w:pPr>
      <w:rPr>
        <w:rFonts w:ascii="Symbol" w:hAnsi="Symbol" w:cs="Symbol" w:hint="default"/>
      </w:rPr>
    </w:lvl>
    <w:lvl w:ilvl="1">
      <w:start w:val="4"/>
      <w:numFmt w:val="decimal"/>
      <w:lvlText w:val="%1.%2."/>
      <w:lvlJc w:val="left"/>
      <w:pPr>
        <w:tabs>
          <w:tab w:val="num" w:pos="0"/>
        </w:tabs>
        <w:ind w:left="1146" w:hanging="720"/>
      </w:pPr>
      <w:rPr>
        <w:rFonts w:ascii="Symbol" w:hAnsi="Symbol" w:cs="Symbol" w:hint="default"/>
      </w:rPr>
    </w:lvl>
    <w:lvl w:ilvl="2">
      <w:start w:val="1"/>
      <w:numFmt w:val="decimal"/>
      <w:lvlText w:val="%1.%2.%3."/>
      <w:lvlJc w:val="left"/>
      <w:pPr>
        <w:tabs>
          <w:tab w:val="num" w:pos="0"/>
        </w:tabs>
        <w:ind w:left="1440" w:hanging="720"/>
      </w:pPr>
      <w:rPr>
        <w:rFonts w:ascii="Symbol" w:hAnsi="Symbol" w:cs="Symbol" w:hint="default"/>
      </w:rPr>
    </w:lvl>
    <w:lvl w:ilvl="3">
      <w:start w:val="1"/>
      <w:numFmt w:val="decimal"/>
      <w:lvlText w:val="%1.%2.%3.%4."/>
      <w:lvlJc w:val="left"/>
      <w:pPr>
        <w:tabs>
          <w:tab w:val="num" w:pos="0"/>
        </w:tabs>
        <w:ind w:left="2160" w:hanging="1080"/>
      </w:pPr>
      <w:rPr>
        <w:rFonts w:ascii="Symbol" w:hAnsi="Symbol" w:cs="Symbol" w:hint="default"/>
      </w:rPr>
    </w:lvl>
    <w:lvl w:ilvl="4">
      <w:start w:val="1"/>
      <w:numFmt w:val="decimal"/>
      <w:lvlText w:val="%1.%2.%3.%4.%5."/>
      <w:lvlJc w:val="left"/>
      <w:pPr>
        <w:tabs>
          <w:tab w:val="num" w:pos="0"/>
        </w:tabs>
        <w:ind w:left="2520" w:hanging="1080"/>
      </w:pPr>
      <w:rPr>
        <w:rFonts w:ascii="Symbol" w:hAnsi="Symbol" w:cs="Symbol" w:hint="default"/>
      </w:rPr>
    </w:lvl>
    <w:lvl w:ilvl="5">
      <w:start w:val="1"/>
      <w:numFmt w:val="decimal"/>
      <w:lvlText w:val="%1.%2.%3.%4.%5.%6."/>
      <w:lvlJc w:val="left"/>
      <w:pPr>
        <w:tabs>
          <w:tab w:val="num" w:pos="0"/>
        </w:tabs>
        <w:ind w:left="3240" w:hanging="1440"/>
      </w:pPr>
      <w:rPr>
        <w:rFonts w:ascii="Symbol" w:hAnsi="Symbol" w:cs="Symbol" w:hint="default"/>
      </w:rPr>
    </w:lvl>
    <w:lvl w:ilvl="6">
      <w:start w:val="1"/>
      <w:numFmt w:val="decimal"/>
      <w:lvlText w:val="%1.%2.%3.%4.%5.%6.%7."/>
      <w:lvlJc w:val="left"/>
      <w:pPr>
        <w:tabs>
          <w:tab w:val="num" w:pos="0"/>
        </w:tabs>
        <w:ind w:left="3600" w:hanging="1440"/>
      </w:pPr>
      <w:rPr>
        <w:rFonts w:ascii="Symbol" w:hAnsi="Symbol" w:cs="Symbol" w:hint="default"/>
      </w:rPr>
    </w:lvl>
    <w:lvl w:ilvl="7">
      <w:start w:val="1"/>
      <w:numFmt w:val="decimal"/>
      <w:lvlText w:val="%1.%2.%3.%4.%5.%6.%7.%8."/>
      <w:lvlJc w:val="left"/>
      <w:pPr>
        <w:tabs>
          <w:tab w:val="num" w:pos="0"/>
        </w:tabs>
        <w:ind w:left="4320" w:hanging="1800"/>
      </w:pPr>
      <w:rPr>
        <w:rFonts w:ascii="Symbol" w:hAnsi="Symbol" w:cs="Symbol" w:hint="default"/>
      </w:rPr>
    </w:lvl>
    <w:lvl w:ilvl="8">
      <w:start w:val="1"/>
      <w:numFmt w:val="decimal"/>
      <w:lvlText w:val="%1.%2.%3.%4.%5.%6.%7.%8.%9."/>
      <w:lvlJc w:val="left"/>
      <w:pPr>
        <w:tabs>
          <w:tab w:val="num" w:pos="0"/>
        </w:tabs>
        <w:ind w:left="5040" w:hanging="2160"/>
      </w:pPr>
      <w:rPr>
        <w:rFonts w:ascii="Symbol" w:hAnsi="Symbol" w:cs="Symbol" w:hint="default"/>
      </w:rPr>
    </w:lvl>
  </w:abstractNum>
  <w:abstractNum w:abstractNumId="7" w15:restartNumberingAfterBreak="0">
    <w:nsid w:val="00000006"/>
    <w:multiLevelType w:val="multilevel"/>
    <w:tmpl w:val="00000006"/>
    <w:name w:val="WW8Num6"/>
    <w:lvl w:ilvl="0">
      <w:start w:val="9"/>
      <w:numFmt w:val="decimal"/>
      <w:lvlText w:val="%1."/>
      <w:lvlJc w:val="left"/>
      <w:pPr>
        <w:tabs>
          <w:tab w:val="num" w:pos="0"/>
        </w:tabs>
        <w:ind w:left="390" w:hanging="390"/>
      </w:pPr>
      <w:rPr>
        <w:rFonts w:ascii="Symbol" w:hAnsi="Symbol" w:cs="Symbol" w:hint="default"/>
        <w:color w:val="000000"/>
        <w:sz w:val="24"/>
        <w:szCs w:val="24"/>
      </w:rPr>
    </w:lvl>
    <w:lvl w:ilvl="1">
      <w:start w:val="4"/>
      <w:numFmt w:val="decimal"/>
      <w:lvlText w:val="%1.%2."/>
      <w:lvlJc w:val="left"/>
      <w:pPr>
        <w:tabs>
          <w:tab w:val="num" w:pos="0"/>
        </w:tabs>
        <w:ind w:left="1850" w:hanging="720"/>
      </w:pPr>
      <w:rPr>
        <w:rFonts w:ascii="Symbol" w:hAnsi="Symbol" w:cs="Symbol" w:hint="default"/>
        <w:color w:val="000000"/>
        <w:sz w:val="24"/>
        <w:szCs w:val="24"/>
      </w:rPr>
    </w:lvl>
    <w:lvl w:ilvl="2">
      <w:start w:val="1"/>
      <w:numFmt w:val="decimal"/>
      <w:lvlText w:val="%1.%2.%3."/>
      <w:lvlJc w:val="left"/>
      <w:pPr>
        <w:tabs>
          <w:tab w:val="num" w:pos="0"/>
        </w:tabs>
        <w:ind w:left="2980" w:hanging="720"/>
      </w:pPr>
      <w:rPr>
        <w:rFonts w:ascii="Symbol" w:hAnsi="Symbol" w:cs="Symbol" w:hint="default"/>
        <w:color w:val="000000"/>
        <w:sz w:val="24"/>
        <w:szCs w:val="24"/>
      </w:rPr>
    </w:lvl>
    <w:lvl w:ilvl="3">
      <w:start w:val="1"/>
      <w:numFmt w:val="decimal"/>
      <w:lvlText w:val="%1.%2.%3.%4."/>
      <w:lvlJc w:val="left"/>
      <w:pPr>
        <w:tabs>
          <w:tab w:val="num" w:pos="0"/>
        </w:tabs>
        <w:ind w:left="4470" w:hanging="1080"/>
      </w:pPr>
      <w:rPr>
        <w:rFonts w:ascii="Symbol" w:hAnsi="Symbol" w:cs="Symbol" w:hint="default"/>
        <w:color w:val="000000"/>
        <w:sz w:val="24"/>
        <w:szCs w:val="24"/>
      </w:rPr>
    </w:lvl>
    <w:lvl w:ilvl="4">
      <w:start w:val="1"/>
      <w:numFmt w:val="decimal"/>
      <w:lvlText w:val="%1.%2.%3.%4.%5."/>
      <w:lvlJc w:val="left"/>
      <w:pPr>
        <w:tabs>
          <w:tab w:val="num" w:pos="0"/>
        </w:tabs>
        <w:ind w:left="5600" w:hanging="1080"/>
      </w:pPr>
      <w:rPr>
        <w:rFonts w:ascii="Symbol" w:hAnsi="Symbol" w:cs="Symbol" w:hint="default"/>
        <w:color w:val="000000"/>
        <w:sz w:val="24"/>
        <w:szCs w:val="24"/>
      </w:rPr>
    </w:lvl>
    <w:lvl w:ilvl="5">
      <w:start w:val="1"/>
      <w:numFmt w:val="decimal"/>
      <w:lvlText w:val="%1.%2.%3.%4.%5.%6."/>
      <w:lvlJc w:val="left"/>
      <w:pPr>
        <w:tabs>
          <w:tab w:val="num" w:pos="0"/>
        </w:tabs>
        <w:ind w:left="7090" w:hanging="1440"/>
      </w:pPr>
      <w:rPr>
        <w:rFonts w:ascii="Symbol" w:hAnsi="Symbol" w:cs="Symbol" w:hint="default"/>
        <w:color w:val="000000"/>
        <w:sz w:val="24"/>
        <w:szCs w:val="24"/>
      </w:rPr>
    </w:lvl>
    <w:lvl w:ilvl="6">
      <w:start w:val="1"/>
      <w:numFmt w:val="decimal"/>
      <w:lvlText w:val="%1.%2.%3.%4.%5.%6.%7."/>
      <w:lvlJc w:val="left"/>
      <w:pPr>
        <w:tabs>
          <w:tab w:val="num" w:pos="0"/>
        </w:tabs>
        <w:ind w:left="8220" w:hanging="1440"/>
      </w:pPr>
      <w:rPr>
        <w:rFonts w:ascii="Symbol" w:hAnsi="Symbol" w:cs="Symbol" w:hint="default"/>
        <w:color w:val="000000"/>
        <w:sz w:val="24"/>
        <w:szCs w:val="24"/>
      </w:rPr>
    </w:lvl>
    <w:lvl w:ilvl="7">
      <w:start w:val="1"/>
      <w:numFmt w:val="decimal"/>
      <w:lvlText w:val="%1.%2.%3.%4.%5.%6.%7.%8."/>
      <w:lvlJc w:val="left"/>
      <w:pPr>
        <w:tabs>
          <w:tab w:val="num" w:pos="0"/>
        </w:tabs>
        <w:ind w:left="9710" w:hanging="1800"/>
      </w:pPr>
      <w:rPr>
        <w:rFonts w:ascii="Symbol" w:hAnsi="Symbol" w:cs="Symbol" w:hint="default"/>
        <w:color w:val="000000"/>
        <w:sz w:val="24"/>
        <w:szCs w:val="24"/>
      </w:rPr>
    </w:lvl>
    <w:lvl w:ilvl="8">
      <w:start w:val="1"/>
      <w:numFmt w:val="decimal"/>
      <w:lvlText w:val="%1.%2.%3.%4.%5.%6.%7.%8.%9."/>
      <w:lvlJc w:val="left"/>
      <w:pPr>
        <w:tabs>
          <w:tab w:val="num" w:pos="0"/>
        </w:tabs>
        <w:ind w:left="11200" w:hanging="2160"/>
      </w:pPr>
      <w:rPr>
        <w:rFonts w:ascii="Symbol" w:hAnsi="Symbol" w:cs="Symbol" w:hint="default"/>
        <w:color w:val="000000"/>
        <w:sz w:val="24"/>
        <w:szCs w:val="24"/>
      </w:rPr>
    </w:lvl>
  </w:abstractNum>
  <w:abstractNum w:abstractNumId="8" w15:restartNumberingAfterBreak="0">
    <w:nsid w:val="00000007"/>
    <w:multiLevelType w:val="singleLevel"/>
    <w:tmpl w:val="00000007"/>
    <w:name w:val="WW8Num7"/>
    <w:lvl w:ilvl="0">
      <w:start w:val="1"/>
      <w:numFmt w:val="decimal"/>
      <w:lvlText w:val="8.%1."/>
      <w:lvlJc w:val="left"/>
      <w:pPr>
        <w:tabs>
          <w:tab w:val="num" w:pos="0"/>
        </w:tabs>
        <w:ind w:left="928" w:hanging="360"/>
      </w:pPr>
      <w:rPr>
        <w:rFonts w:ascii="Symbol" w:hAnsi="Symbol" w:cs="Symbol" w:hint="default"/>
        <w:color w:val="000000"/>
        <w:sz w:val="24"/>
        <w:szCs w:val="24"/>
      </w:rPr>
    </w:lvl>
  </w:abstractNum>
  <w:abstractNum w:abstractNumId="9" w15:restartNumberingAfterBreak="0">
    <w:nsid w:val="00000008"/>
    <w:multiLevelType w:val="singleLevel"/>
    <w:tmpl w:val="00000008"/>
    <w:name w:val="WW8Num8"/>
    <w:lvl w:ilvl="0">
      <w:start w:val="1"/>
      <w:numFmt w:val="decimal"/>
      <w:lvlText w:val="9.%1."/>
      <w:lvlJc w:val="left"/>
      <w:pPr>
        <w:tabs>
          <w:tab w:val="num" w:pos="0"/>
        </w:tabs>
        <w:ind w:left="720" w:hanging="360"/>
      </w:pPr>
      <w:rPr>
        <w:rFonts w:ascii="Symbol" w:hAnsi="Symbol" w:cs="Symbol" w:hint="default"/>
      </w:rPr>
    </w:lvl>
  </w:abstractNum>
  <w:abstractNum w:abstractNumId="10" w15:restartNumberingAfterBreak="0">
    <w:nsid w:val="00000009"/>
    <w:multiLevelType w:val="singleLevel"/>
    <w:tmpl w:val="00000009"/>
    <w:name w:val="WW8Num9"/>
    <w:lvl w:ilvl="0">
      <w:start w:val="6"/>
      <w:numFmt w:val="decimal"/>
      <w:lvlText w:val="%1."/>
      <w:lvlJc w:val="left"/>
      <w:pPr>
        <w:tabs>
          <w:tab w:val="num" w:pos="0"/>
        </w:tabs>
        <w:ind w:left="720" w:hanging="360"/>
      </w:pPr>
      <w:rPr>
        <w:rFonts w:cs="Times New Roman"/>
        <w:color w:val="000000"/>
        <w:sz w:val="20"/>
        <w:szCs w:val="20"/>
      </w:rPr>
    </w:lvl>
  </w:abstractNum>
  <w:abstractNum w:abstractNumId="11"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Symbol" w:hAnsi="Symbol" w:cs="Symbol" w:hint="default"/>
        <w:szCs w:val="24"/>
      </w:rPr>
    </w:lvl>
  </w:abstractNum>
  <w:abstractNum w:abstractNumId="12" w15:restartNumberingAfterBreak="0">
    <w:nsid w:val="0000000B"/>
    <w:multiLevelType w:val="multilevel"/>
    <w:tmpl w:val="0000000B"/>
    <w:name w:val="WW8Num11"/>
    <w:lvl w:ilvl="0">
      <w:start w:val="2"/>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20" w:hanging="360"/>
      </w:pPr>
      <w:rPr>
        <w:rFonts w:ascii="Times New Roman" w:hAnsi="Times New Roman" w:cs="Times New Roman"/>
        <w:sz w:val="24"/>
        <w:szCs w:val="24"/>
      </w:rPr>
    </w:lvl>
    <w:lvl w:ilvl="2">
      <w:start w:val="1"/>
      <w:numFmt w:val="decimal"/>
      <w:lvlText w:val="%1.%2.%3"/>
      <w:lvlJc w:val="left"/>
      <w:pPr>
        <w:tabs>
          <w:tab w:val="num" w:pos="0"/>
        </w:tabs>
        <w:ind w:left="1440" w:hanging="720"/>
      </w:pPr>
      <w:rPr>
        <w:rFonts w:ascii="Times New Roman" w:hAnsi="Times New Roman" w:cs="Times New Roman"/>
        <w:sz w:val="24"/>
        <w:szCs w:val="24"/>
      </w:rPr>
    </w:lvl>
    <w:lvl w:ilvl="3">
      <w:start w:val="1"/>
      <w:numFmt w:val="decimal"/>
      <w:lvlText w:val="%1.%2.%3.%4"/>
      <w:lvlJc w:val="left"/>
      <w:pPr>
        <w:tabs>
          <w:tab w:val="num" w:pos="0"/>
        </w:tabs>
        <w:ind w:left="2160" w:hanging="1080"/>
      </w:pPr>
      <w:rPr>
        <w:rFonts w:ascii="Times New Roman" w:hAnsi="Times New Roman" w:cs="Times New Roman"/>
        <w:sz w:val="24"/>
        <w:szCs w:val="24"/>
      </w:rPr>
    </w:lvl>
    <w:lvl w:ilvl="4">
      <w:start w:val="1"/>
      <w:numFmt w:val="decimal"/>
      <w:lvlText w:val="%1.%2.%3.%4.%5"/>
      <w:lvlJc w:val="left"/>
      <w:pPr>
        <w:tabs>
          <w:tab w:val="num" w:pos="0"/>
        </w:tabs>
        <w:ind w:left="2520" w:hanging="1080"/>
      </w:pPr>
      <w:rPr>
        <w:rFonts w:ascii="Times New Roman" w:hAnsi="Times New Roman" w:cs="Times New Roman"/>
        <w:sz w:val="24"/>
        <w:szCs w:val="24"/>
      </w:rPr>
    </w:lvl>
    <w:lvl w:ilvl="5">
      <w:start w:val="1"/>
      <w:numFmt w:val="decimal"/>
      <w:lvlText w:val="%1.%2.%3.%4.%5.%6"/>
      <w:lvlJc w:val="left"/>
      <w:pPr>
        <w:tabs>
          <w:tab w:val="num" w:pos="0"/>
        </w:tabs>
        <w:ind w:left="3240" w:hanging="1440"/>
      </w:pPr>
      <w:rPr>
        <w:rFonts w:ascii="Times New Roman" w:hAnsi="Times New Roman" w:cs="Times New Roman"/>
        <w:sz w:val="24"/>
        <w:szCs w:val="24"/>
      </w:rPr>
    </w:lvl>
    <w:lvl w:ilvl="6">
      <w:start w:val="1"/>
      <w:numFmt w:val="decimal"/>
      <w:lvlText w:val="%1.%2.%3.%4.%5.%6.%7"/>
      <w:lvlJc w:val="left"/>
      <w:pPr>
        <w:tabs>
          <w:tab w:val="num" w:pos="0"/>
        </w:tabs>
        <w:ind w:left="3600" w:hanging="1440"/>
      </w:pPr>
      <w:rPr>
        <w:rFonts w:ascii="Times New Roman" w:hAnsi="Times New Roman" w:cs="Times New Roman"/>
        <w:sz w:val="24"/>
        <w:szCs w:val="24"/>
      </w:rPr>
    </w:lvl>
    <w:lvl w:ilvl="7">
      <w:start w:val="1"/>
      <w:numFmt w:val="decimal"/>
      <w:lvlText w:val="%1.%2.%3.%4.%5.%6.%7.%8"/>
      <w:lvlJc w:val="left"/>
      <w:pPr>
        <w:tabs>
          <w:tab w:val="num" w:pos="0"/>
        </w:tabs>
        <w:ind w:left="4320" w:hanging="1800"/>
      </w:pPr>
      <w:rPr>
        <w:rFonts w:ascii="Times New Roman" w:hAnsi="Times New Roman" w:cs="Times New Roman"/>
        <w:sz w:val="24"/>
        <w:szCs w:val="24"/>
      </w:rPr>
    </w:lvl>
    <w:lvl w:ilvl="8">
      <w:start w:val="1"/>
      <w:numFmt w:val="decimal"/>
      <w:lvlText w:val="%1.%2.%3.%4.%5.%6.%7.%8.%9"/>
      <w:lvlJc w:val="left"/>
      <w:pPr>
        <w:tabs>
          <w:tab w:val="num" w:pos="0"/>
        </w:tabs>
        <w:ind w:left="4680" w:hanging="1800"/>
      </w:pPr>
      <w:rPr>
        <w:rFonts w:ascii="Times New Roman" w:hAnsi="Times New Roman" w:cs="Times New Roman"/>
        <w:sz w:val="24"/>
        <w:szCs w:val="24"/>
      </w:rPr>
    </w:lvl>
  </w:abstractNum>
  <w:abstractNum w:abstractNumId="13" w15:restartNumberingAfterBreak="0">
    <w:nsid w:val="0000000C"/>
    <w:multiLevelType w:val="multilevel"/>
    <w:tmpl w:val="0000000C"/>
    <w:name w:val="WW8Num12"/>
    <w:lvl w:ilvl="0">
      <w:start w:val="8"/>
      <w:numFmt w:val="decimal"/>
      <w:lvlText w:val="%1"/>
      <w:lvlJc w:val="left"/>
      <w:pPr>
        <w:tabs>
          <w:tab w:val="num" w:pos="0"/>
        </w:tabs>
        <w:ind w:left="360" w:hanging="360"/>
      </w:pPr>
      <w:rPr>
        <w:rFonts w:cs="Times New Roman" w:hint="default"/>
        <w:szCs w:val="24"/>
      </w:rPr>
    </w:lvl>
    <w:lvl w:ilvl="1">
      <w:start w:val="1"/>
      <w:numFmt w:val="decimal"/>
      <w:lvlText w:val="12.%2."/>
      <w:lvlJc w:val="left"/>
      <w:pPr>
        <w:tabs>
          <w:tab w:val="num" w:pos="0"/>
        </w:tabs>
        <w:ind w:left="786" w:hanging="360"/>
      </w:pPr>
      <w:rPr>
        <w:rFonts w:ascii="Times New Roman" w:hAnsi="Times New Roman" w:cs="Times New Roman" w:hint="default"/>
        <w:szCs w:val="24"/>
      </w:rPr>
    </w:lvl>
    <w:lvl w:ilvl="2">
      <w:start w:val="1"/>
      <w:numFmt w:val="decimal"/>
      <w:lvlText w:val="%1.%2.%3"/>
      <w:lvlJc w:val="left"/>
      <w:pPr>
        <w:tabs>
          <w:tab w:val="num" w:pos="0"/>
        </w:tabs>
        <w:ind w:left="1572" w:hanging="720"/>
      </w:pPr>
      <w:rPr>
        <w:rFonts w:cs="Times New Roman" w:hint="default"/>
        <w:szCs w:val="24"/>
      </w:rPr>
    </w:lvl>
    <w:lvl w:ilvl="3">
      <w:start w:val="1"/>
      <w:numFmt w:val="decimal"/>
      <w:lvlText w:val="%1.%2.%3.%4"/>
      <w:lvlJc w:val="left"/>
      <w:pPr>
        <w:tabs>
          <w:tab w:val="num" w:pos="0"/>
        </w:tabs>
        <w:ind w:left="2358" w:hanging="1080"/>
      </w:pPr>
      <w:rPr>
        <w:rFonts w:cs="Times New Roman" w:hint="default"/>
        <w:szCs w:val="24"/>
      </w:rPr>
    </w:lvl>
    <w:lvl w:ilvl="4">
      <w:start w:val="1"/>
      <w:numFmt w:val="decimal"/>
      <w:lvlText w:val="%1.%2.%3.%4.%5"/>
      <w:lvlJc w:val="left"/>
      <w:pPr>
        <w:tabs>
          <w:tab w:val="num" w:pos="0"/>
        </w:tabs>
        <w:ind w:left="2784" w:hanging="1080"/>
      </w:pPr>
      <w:rPr>
        <w:rFonts w:cs="Times New Roman" w:hint="default"/>
        <w:szCs w:val="24"/>
      </w:rPr>
    </w:lvl>
    <w:lvl w:ilvl="5">
      <w:start w:val="1"/>
      <w:numFmt w:val="decimal"/>
      <w:lvlText w:val="%1.%2.%3.%4.%5.%6"/>
      <w:lvlJc w:val="left"/>
      <w:pPr>
        <w:tabs>
          <w:tab w:val="num" w:pos="0"/>
        </w:tabs>
        <w:ind w:left="3570" w:hanging="1440"/>
      </w:pPr>
      <w:rPr>
        <w:rFonts w:cs="Times New Roman" w:hint="default"/>
        <w:szCs w:val="24"/>
      </w:rPr>
    </w:lvl>
    <w:lvl w:ilvl="6">
      <w:start w:val="1"/>
      <w:numFmt w:val="decimal"/>
      <w:lvlText w:val="%1.%2.%3.%4.%5.%6.%7"/>
      <w:lvlJc w:val="left"/>
      <w:pPr>
        <w:tabs>
          <w:tab w:val="num" w:pos="0"/>
        </w:tabs>
        <w:ind w:left="3996" w:hanging="1440"/>
      </w:pPr>
      <w:rPr>
        <w:rFonts w:cs="Times New Roman" w:hint="default"/>
        <w:szCs w:val="24"/>
      </w:rPr>
    </w:lvl>
    <w:lvl w:ilvl="7">
      <w:start w:val="1"/>
      <w:numFmt w:val="decimal"/>
      <w:lvlText w:val="%1.%2.%3.%4.%5.%6.%7.%8"/>
      <w:lvlJc w:val="left"/>
      <w:pPr>
        <w:tabs>
          <w:tab w:val="num" w:pos="0"/>
        </w:tabs>
        <w:ind w:left="4782" w:hanging="1800"/>
      </w:pPr>
      <w:rPr>
        <w:rFonts w:cs="Times New Roman" w:hint="default"/>
        <w:szCs w:val="24"/>
      </w:rPr>
    </w:lvl>
    <w:lvl w:ilvl="8">
      <w:start w:val="1"/>
      <w:numFmt w:val="decimal"/>
      <w:lvlText w:val="%1.%2.%3.%4.%5.%6.%7.%8.%9"/>
      <w:lvlJc w:val="left"/>
      <w:pPr>
        <w:tabs>
          <w:tab w:val="num" w:pos="0"/>
        </w:tabs>
        <w:ind w:left="5208" w:hanging="1800"/>
      </w:pPr>
      <w:rPr>
        <w:rFonts w:cs="Times New Roman" w:hint="default"/>
        <w:szCs w:val="24"/>
      </w:rPr>
    </w:lvl>
  </w:abstractNum>
  <w:abstractNum w:abstractNumId="14" w15:restartNumberingAfterBreak="0">
    <w:nsid w:val="0000000D"/>
    <w:multiLevelType w:val="singleLevel"/>
    <w:tmpl w:val="0000000D"/>
    <w:name w:val="WW8Num13"/>
    <w:lvl w:ilvl="0">
      <w:start w:val="1"/>
      <w:numFmt w:val="decimal"/>
      <w:lvlText w:val="13.%1."/>
      <w:lvlJc w:val="left"/>
      <w:pPr>
        <w:tabs>
          <w:tab w:val="num" w:pos="0"/>
        </w:tabs>
        <w:ind w:left="1429" w:hanging="360"/>
      </w:pPr>
      <w:rPr>
        <w:rFonts w:ascii="Times New Roman" w:hAnsi="Times New Roman" w:cs="Times New Roman" w:hint="default"/>
        <w:sz w:val="24"/>
        <w:szCs w:val="24"/>
      </w:rPr>
    </w:lvl>
  </w:abstractNum>
  <w:abstractNum w:abstractNumId="15" w15:restartNumberingAfterBreak="0">
    <w:nsid w:val="0000000E"/>
    <w:multiLevelType w:val="multilevel"/>
    <w:tmpl w:val="0000000E"/>
    <w:name w:val="WW8Num14"/>
    <w:lvl w:ilvl="0">
      <w:start w:val="17"/>
      <w:numFmt w:val="decimal"/>
      <w:lvlText w:val="%1."/>
      <w:lvlJc w:val="left"/>
      <w:pPr>
        <w:tabs>
          <w:tab w:val="num" w:pos="0"/>
        </w:tabs>
        <w:ind w:left="480" w:hanging="480"/>
      </w:pPr>
      <w:rPr>
        <w:rFonts w:ascii="Times New Roman" w:hAnsi="Times New Roman" w:cs="Times New Roman" w:hint="default"/>
        <w:strike w:val="0"/>
        <w:dstrike w:val="0"/>
      </w:rPr>
    </w:lvl>
    <w:lvl w:ilvl="1">
      <w:start w:val="2"/>
      <w:numFmt w:val="decimal"/>
      <w:lvlText w:val="%1.%2."/>
      <w:lvlJc w:val="left"/>
      <w:pPr>
        <w:tabs>
          <w:tab w:val="num" w:pos="0"/>
        </w:tabs>
        <w:ind w:left="1200" w:hanging="480"/>
      </w:pPr>
      <w:rPr>
        <w:rFonts w:ascii="Times New Roman" w:hAnsi="Times New Roman" w:cs="Times New Roman" w:hint="default"/>
        <w:strike w:val="0"/>
        <w:dstrike w:val="0"/>
      </w:rPr>
    </w:lvl>
    <w:lvl w:ilvl="2">
      <w:start w:val="1"/>
      <w:numFmt w:val="decimal"/>
      <w:lvlText w:val="%1.%2.%3."/>
      <w:lvlJc w:val="left"/>
      <w:pPr>
        <w:tabs>
          <w:tab w:val="num" w:pos="0"/>
        </w:tabs>
        <w:ind w:left="2160" w:hanging="720"/>
      </w:pPr>
      <w:rPr>
        <w:rFonts w:ascii="Times New Roman" w:hAnsi="Times New Roman" w:cs="Times New Roman" w:hint="default"/>
        <w:strike w:val="0"/>
        <w:dstrike w:val="0"/>
      </w:rPr>
    </w:lvl>
    <w:lvl w:ilvl="3">
      <w:start w:val="1"/>
      <w:numFmt w:val="decimal"/>
      <w:lvlText w:val="%1.%2.%3.%4."/>
      <w:lvlJc w:val="left"/>
      <w:pPr>
        <w:tabs>
          <w:tab w:val="num" w:pos="0"/>
        </w:tabs>
        <w:ind w:left="2880" w:hanging="720"/>
      </w:pPr>
      <w:rPr>
        <w:rFonts w:ascii="Times New Roman" w:hAnsi="Times New Roman" w:cs="Times New Roman" w:hint="default"/>
        <w:strike w:val="0"/>
        <w:dstrike w:val="0"/>
      </w:rPr>
    </w:lvl>
    <w:lvl w:ilvl="4">
      <w:start w:val="1"/>
      <w:numFmt w:val="decimal"/>
      <w:lvlText w:val="%1.%2.%3.%4.%5."/>
      <w:lvlJc w:val="left"/>
      <w:pPr>
        <w:tabs>
          <w:tab w:val="num" w:pos="0"/>
        </w:tabs>
        <w:ind w:left="3960" w:hanging="1080"/>
      </w:pPr>
      <w:rPr>
        <w:rFonts w:ascii="Times New Roman" w:hAnsi="Times New Roman" w:cs="Times New Roman" w:hint="default"/>
        <w:strike w:val="0"/>
        <w:dstrike w:val="0"/>
      </w:rPr>
    </w:lvl>
    <w:lvl w:ilvl="5">
      <w:start w:val="1"/>
      <w:numFmt w:val="decimal"/>
      <w:lvlText w:val="%1.%2.%3.%4.%5.%6."/>
      <w:lvlJc w:val="left"/>
      <w:pPr>
        <w:tabs>
          <w:tab w:val="num" w:pos="0"/>
        </w:tabs>
        <w:ind w:left="4680" w:hanging="1080"/>
      </w:pPr>
      <w:rPr>
        <w:rFonts w:ascii="Times New Roman" w:hAnsi="Times New Roman" w:cs="Times New Roman" w:hint="default"/>
        <w:strike w:val="0"/>
        <w:dstrike w:val="0"/>
      </w:rPr>
    </w:lvl>
    <w:lvl w:ilvl="6">
      <w:start w:val="1"/>
      <w:numFmt w:val="decimal"/>
      <w:lvlText w:val="%1.%2.%3.%4.%5.%6.%7."/>
      <w:lvlJc w:val="left"/>
      <w:pPr>
        <w:tabs>
          <w:tab w:val="num" w:pos="0"/>
        </w:tabs>
        <w:ind w:left="5760" w:hanging="1440"/>
      </w:pPr>
      <w:rPr>
        <w:rFonts w:ascii="Times New Roman" w:hAnsi="Times New Roman" w:cs="Times New Roman" w:hint="default"/>
        <w:strike w:val="0"/>
        <w:dstrike w:val="0"/>
      </w:rPr>
    </w:lvl>
    <w:lvl w:ilvl="7">
      <w:start w:val="1"/>
      <w:numFmt w:val="decimal"/>
      <w:lvlText w:val="%1.%2.%3.%4.%5.%6.%7.%8."/>
      <w:lvlJc w:val="left"/>
      <w:pPr>
        <w:tabs>
          <w:tab w:val="num" w:pos="0"/>
        </w:tabs>
        <w:ind w:left="6480" w:hanging="1440"/>
      </w:pPr>
      <w:rPr>
        <w:rFonts w:ascii="Times New Roman" w:hAnsi="Times New Roman" w:cs="Times New Roman" w:hint="default"/>
        <w:strike w:val="0"/>
        <w:dstrike w:val="0"/>
      </w:rPr>
    </w:lvl>
    <w:lvl w:ilvl="8">
      <w:start w:val="1"/>
      <w:numFmt w:val="decimal"/>
      <w:lvlText w:val="%1.%2.%3.%4.%5.%6.%7.%8.%9."/>
      <w:lvlJc w:val="left"/>
      <w:pPr>
        <w:tabs>
          <w:tab w:val="num" w:pos="0"/>
        </w:tabs>
        <w:ind w:left="7560" w:hanging="1800"/>
      </w:pPr>
      <w:rPr>
        <w:rFonts w:ascii="Times New Roman" w:hAnsi="Times New Roman" w:cs="Times New Roman" w:hint="default"/>
        <w:strike w:val="0"/>
        <w:dstrike w:val="0"/>
      </w:rPr>
    </w:lvl>
  </w:abstractNum>
  <w:abstractNum w:abstractNumId="16" w15:restartNumberingAfterBreak="0">
    <w:nsid w:val="0000000F"/>
    <w:multiLevelType w:val="multilevel"/>
    <w:tmpl w:val="0000000F"/>
    <w:name w:val="WW8Num15"/>
    <w:lvl w:ilvl="0">
      <w:start w:val="15"/>
      <w:numFmt w:val="decimal"/>
      <w:lvlText w:val="%1"/>
      <w:lvlJc w:val="left"/>
      <w:pPr>
        <w:tabs>
          <w:tab w:val="num" w:pos="0"/>
        </w:tabs>
        <w:ind w:left="465" w:hanging="465"/>
      </w:pPr>
      <w:rPr>
        <w:rFonts w:ascii="Times New Roman" w:hAnsi="Times New Roman" w:cs="Times New Roman" w:hint="default"/>
      </w:rPr>
    </w:lvl>
    <w:lvl w:ilvl="1">
      <w:start w:val="1"/>
      <w:numFmt w:val="decimal"/>
      <w:lvlText w:val="16.%2."/>
      <w:lvlJc w:val="left"/>
      <w:pPr>
        <w:tabs>
          <w:tab w:val="num" w:pos="0"/>
        </w:tabs>
        <w:ind w:left="1175" w:hanging="465"/>
      </w:pPr>
      <w:rPr>
        <w:rFonts w:ascii="Times New Roman" w:hAnsi="Times New Roman" w:cs="Times New Roman"/>
        <w:color w:val="000000"/>
        <w:szCs w:val="24"/>
      </w:rPr>
    </w:lvl>
    <w:lvl w:ilvl="2">
      <w:start w:val="1"/>
      <w:numFmt w:val="decimal"/>
      <w:lvlText w:val="%1.%2.%3"/>
      <w:lvlJc w:val="left"/>
      <w:pPr>
        <w:tabs>
          <w:tab w:val="num" w:pos="0"/>
        </w:tabs>
        <w:ind w:left="1440" w:hanging="720"/>
      </w:pPr>
      <w:rPr>
        <w:rFonts w:ascii="Times New Roman" w:hAnsi="Times New Roman" w:cs="Times New Roman" w:hint="default"/>
      </w:rPr>
    </w:lvl>
    <w:lvl w:ilvl="3">
      <w:start w:val="1"/>
      <w:numFmt w:val="decimal"/>
      <w:lvlText w:val="%1.%2.%3.%4"/>
      <w:lvlJc w:val="left"/>
      <w:pPr>
        <w:tabs>
          <w:tab w:val="num" w:pos="0"/>
        </w:tabs>
        <w:ind w:left="2160" w:hanging="1080"/>
      </w:pPr>
      <w:rPr>
        <w:rFonts w:ascii="Times New Roman" w:hAnsi="Times New Roman" w:cs="Times New Roman" w:hint="default"/>
      </w:rPr>
    </w:lvl>
    <w:lvl w:ilvl="4">
      <w:start w:val="1"/>
      <w:numFmt w:val="decimal"/>
      <w:lvlText w:val="%1.%2.%3.%4.%5"/>
      <w:lvlJc w:val="left"/>
      <w:pPr>
        <w:tabs>
          <w:tab w:val="num" w:pos="0"/>
        </w:tabs>
        <w:ind w:left="2520" w:hanging="1080"/>
      </w:pPr>
      <w:rPr>
        <w:rFonts w:ascii="Times New Roman" w:hAnsi="Times New Roman" w:cs="Times New Roman" w:hint="default"/>
      </w:rPr>
    </w:lvl>
    <w:lvl w:ilvl="5">
      <w:start w:val="1"/>
      <w:numFmt w:val="decimal"/>
      <w:lvlText w:val="%1.%2.%3.%4.%5.%6"/>
      <w:lvlJc w:val="left"/>
      <w:pPr>
        <w:tabs>
          <w:tab w:val="num" w:pos="0"/>
        </w:tabs>
        <w:ind w:left="3240" w:hanging="1440"/>
      </w:pPr>
      <w:rPr>
        <w:rFonts w:ascii="Times New Roman" w:hAnsi="Times New Roman" w:cs="Times New Roman" w:hint="default"/>
      </w:rPr>
    </w:lvl>
    <w:lvl w:ilvl="6">
      <w:start w:val="1"/>
      <w:numFmt w:val="decimal"/>
      <w:lvlText w:val="%1.%2.%3.%4.%5.%6.%7"/>
      <w:lvlJc w:val="left"/>
      <w:pPr>
        <w:tabs>
          <w:tab w:val="num" w:pos="0"/>
        </w:tabs>
        <w:ind w:left="3600" w:hanging="1440"/>
      </w:pPr>
      <w:rPr>
        <w:rFonts w:ascii="Times New Roman" w:hAnsi="Times New Roman" w:cs="Times New Roman" w:hint="default"/>
      </w:rPr>
    </w:lvl>
    <w:lvl w:ilvl="7">
      <w:start w:val="1"/>
      <w:numFmt w:val="decimal"/>
      <w:lvlText w:val="%1.%2.%3.%4.%5.%6.%7.%8"/>
      <w:lvlJc w:val="left"/>
      <w:pPr>
        <w:tabs>
          <w:tab w:val="num" w:pos="0"/>
        </w:tabs>
        <w:ind w:left="4320" w:hanging="1800"/>
      </w:pPr>
      <w:rPr>
        <w:rFonts w:ascii="Times New Roman" w:hAnsi="Times New Roman" w:cs="Times New Roman" w:hint="default"/>
      </w:rPr>
    </w:lvl>
    <w:lvl w:ilvl="8">
      <w:start w:val="1"/>
      <w:numFmt w:val="decimal"/>
      <w:lvlText w:val="%1.%2.%3.%4.%5.%6.%7.%8.%9"/>
      <w:lvlJc w:val="left"/>
      <w:pPr>
        <w:tabs>
          <w:tab w:val="num" w:pos="0"/>
        </w:tabs>
        <w:ind w:left="4680" w:hanging="1800"/>
      </w:pPr>
      <w:rPr>
        <w:rFonts w:ascii="Times New Roman" w:hAnsi="Times New Roman" w:cs="Times New Roman" w:hint="default"/>
      </w:rPr>
    </w:lvl>
  </w:abstractNum>
  <w:abstractNum w:abstractNumId="17" w15:restartNumberingAfterBreak="0">
    <w:nsid w:val="00000010"/>
    <w:multiLevelType w:val="singleLevel"/>
    <w:tmpl w:val="00000010"/>
    <w:name w:val="WW8Num16"/>
    <w:lvl w:ilvl="0">
      <w:start w:val="1"/>
      <w:numFmt w:val="bullet"/>
      <w:lvlText w:val=""/>
      <w:lvlJc w:val="left"/>
      <w:pPr>
        <w:tabs>
          <w:tab w:val="num" w:pos="0"/>
        </w:tabs>
        <w:ind w:left="1440" w:hanging="360"/>
      </w:pPr>
      <w:rPr>
        <w:rFonts w:ascii="Symbol" w:hAnsi="Symbol" w:cs="Times New Roman" w:hint="default"/>
        <w:szCs w:val="24"/>
      </w:rPr>
    </w:lvl>
  </w:abstractNum>
  <w:abstractNum w:abstractNumId="18" w15:restartNumberingAfterBreak="0">
    <w:nsid w:val="00000011"/>
    <w:multiLevelType w:val="singleLevel"/>
    <w:tmpl w:val="00000011"/>
    <w:name w:val="WW8Num17"/>
    <w:lvl w:ilvl="0">
      <w:start w:val="1"/>
      <w:numFmt w:val="decimal"/>
      <w:lvlText w:val="11.%1."/>
      <w:lvlJc w:val="left"/>
      <w:pPr>
        <w:tabs>
          <w:tab w:val="num" w:pos="0"/>
        </w:tabs>
        <w:ind w:left="720" w:hanging="360"/>
      </w:pPr>
      <w:rPr>
        <w:rFonts w:cs="Times New Roman" w:hint="default"/>
        <w:color w:val="000000"/>
        <w:sz w:val="24"/>
        <w:szCs w:val="24"/>
      </w:rPr>
    </w:lvl>
  </w:abstractNum>
  <w:abstractNum w:abstractNumId="19" w15:restartNumberingAfterBreak="0">
    <w:nsid w:val="00000012"/>
    <w:multiLevelType w:val="multilevel"/>
    <w:tmpl w:val="00000012"/>
    <w:name w:val="WW8Num18"/>
    <w:lvl w:ilvl="0">
      <w:start w:val="17"/>
      <w:numFmt w:val="decimal"/>
      <w:lvlText w:val="%1"/>
      <w:lvlJc w:val="left"/>
      <w:pPr>
        <w:tabs>
          <w:tab w:val="num" w:pos="0"/>
        </w:tabs>
        <w:ind w:left="465" w:hanging="465"/>
      </w:pPr>
      <w:rPr>
        <w:rFonts w:ascii="Times New Roman" w:hAnsi="Times New Roman" w:cs="Times New Roman" w:hint="default"/>
        <w:color w:val="000000"/>
        <w:szCs w:val="24"/>
      </w:rPr>
    </w:lvl>
    <w:lvl w:ilvl="1">
      <w:start w:val="1"/>
      <w:numFmt w:val="decimal"/>
      <w:lvlText w:val="%1.%2"/>
      <w:lvlJc w:val="left"/>
      <w:pPr>
        <w:tabs>
          <w:tab w:val="num" w:pos="0"/>
        </w:tabs>
        <w:ind w:left="1545" w:hanging="465"/>
      </w:pPr>
      <w:rPr>
        <w:rFonts w:ascii="Times New Roman" w:hAnsi="Times New Roman" w:cs="Times New Roman" w:hint="default"/>
        <w:color w:val="000000"/>
        <w:szCs w:val="24"/>
      </w:rPr>
    </w:lvl>
    <w:lvl w:ilvl="2">
      <w:start w:val="1"/>
      <w:numFmt w:val="decimal"/>
      <w:lvlText w:val="%1.%2.%3"/>
      <w:lvlJc w:val="left"/>
      <w:pPr>
        <w:tabs>
          <w:tab w:val="num" w:pos="0"/>
        </w:tabs>
        <w:ind w:left="2880" w:hanging="720"/>
      </w:pPr>
      <w:rPr>
        <w:rFonts w:ascii="Times New Roman" w:hAnsi="Times New Roman" w:cs="Times New Roman" w:hint="default"/>
        <w:color w:val="000000"/>
        <w:szCs w:val="24"/>
      </w:rPr>
    </w:lvl>
    <w:lvl w:ilvl="3">
      <w:start w:val="1"/>
      <w:numFmt w:val="decimal"/>
      <w:lvlText w:val="%1.%2.%3.%4"/>
      <w:lvlJc w:val="left"/>
      <w:pPr>
        <w:tabs>
          <w:tab w:val="num" w:pos="0"/>
        </w:tabs>
        <w:ind w:left="4320" w:hanging="1080"/>
      </w:pPr>
      <w:rPr>
        <w:rFonts w:ascii="Times New Roman" w:hAnsi="Times New Roman" w:cs="Times New Roman" w:hint="default"/>
        <w:color w:val="000000"/>
        <w:szCs w:val="24"/>
      </w:rPr>
    </w:lvl>
    <w:lvl w:ilvl="4">
      <w:start w:val="1"/>
      <w:numFmt w:val="decimal"/>
      <w:lvlText w:val="%1.%2.%3.%4.%5"/>
      <w:lvlJc w:val="left"/>
      <w:pPr>
        <w:tabs>
          <w:tab w:val="num" w:pos="0"/>
        </w:tabs>
        <w:ind w:left="5400" w:hanging="1080"/>
      </w:pPr>
      <w:rPr>
        <w:rFonts w:ascii="Times New Roman" w:hAnsi="Times New Roman" w:cs="Times New Roman" w:hint="default"/>
        <w:color w:val="000000"/>
        <w:szCs w:val="24"/>
      </w:rPr>
    </w:lvl>
    <w:lvl w:ilvl="5">
      <w:start w:val="1"/>
      <w:numFmt w:val="decimal"/>
      <w:lvlText w:val="%1.%2.%3.%4.%5.%6"/>
      <w:lvlJc w:val="left"/>
      <w:pPr>
        <w:tabs>
          <w:tab w:val="num" w:pos="0"/>
        </w:tabs>
        <w:ind w:left="6840" w:hanging="1440"/>
      </w:pPr>
      <w:rPr>
        <w:rFonts w:ascii="Times New Roman" w:hAnsi="Times New Roman" w:cs="Times New Roman" w:hint="default"/>
        <w:color w:val="000000"/>
        <w:szCs w:val="24"/>
      </w:rPr>
    </w:lvl>
    <w:lvl w:ilvl="6">
      <w:start w:val="1"/>
      <w:numFmt w:val="decimal"/>
      <w:lvlText w:val="%1.%2.%3.%4.%5.%6.%7"/>
      <w:lvlJc w:val="left"/>
      <w:pPr>
        <w:tabs>
          <w:tab w:val="num" w:pos="0"/>
        </w:tabs>
        <w:ind w:left="7920" w:hanging="1440"/>
      </w:pPr>
      <w:rPr>
        <w:rFonts w:ascii="Times New Roman" w:hAnsi="Times New Roman" w:cs="Times New Roman" w:hint="default"/>
        <w:color w:val="000000"/>
        <w:szCs w:val="24"/>
      </w:rPr>
    </w:lvl>
    <w:lvl w:ilvl="7">
      <w:start w:val="1"/>
      <w:numFmt w:val="decimal"/>
      <w:lvlText w:val="%1.%2.%3.%4.%5.%6.%7.%8"/>
      <w:lvlJc w:val="left"/>
      <w:pPr>
        <w:tabs>
          <w:tab w:val="num" w:pos="0"/>
        </w:tabs>
        <w:ind w:left="9360" w:hanging="1800"/>
      </w:pPr>
      <w:rPr>
        <w:rFonts w:ascii="Times New Roman" w:hAnsi="Times New Roman" w:cs="Times New Roman" w:hint="default"/>
        <w:color w:val="000000"/>
        <w:szCs w:val="24"/>
      </w:rPr>
    </w:lvl>
    <w:lvl w:ilvl="8">
      <w:start w:val="1"/>
      <w:numFmt w:val="decimal"/>
      <w:lvlText w:val="%1.%2.%3.%4.%5.%6.%7.%8.%9"/>
      <w:lvlJc w:val="left"/>
      <w:pPr>
        <w:tabs>
          <w:tab w:val="num" w:pos="0"/>
        </w:tabs>
        <w:ind w:left="10440" w:hanging="1800"/>
      </w:pPr>
      <w:rPr>
        <w:rFonts w:ascii="Times New Roman" w:hAnsi="Times New Roman" w:cs="Times New Roman" w:hint="default"/>
        <w:color w:val="000000"/>
        <w:szCs w:val="24"/>
      </w:rPr>
    </w:lvl>
  </w:abstractNum>
  <w:abstractNum w:abstractNumId="20" w15:restartNumberingAfterBreak="0">
    <w:nsid w:val="00000013"/>
    <w:multiLevelType w:val="singleLevel"/>
    <w:tmpl w:val="00000013"/>
    <w:name w:val="WW8Num19"/>
    <w:lvl w:ilvl="0">
      <w:start w:val="1"/>
      <w:numFmt w:val="decimal"/>
      <w:lvlText w:val="10.%1."/>
      <w:lvlJc w:val="left"/>
      <w:pPr>
        <w:tabs>
          <w:tab w:val="num" w:pos="0"/>
        </w:tabs>
        <w:ind w:left="2128" w:hanging="360"/>
      </w:pPr>
      <w:rPr>
        <w:rFonts w:ascii="Times New Roman" w:hAnsi="Times New Roman" w:cs="Times New Roman"/>
        <w:color w:val="000000"/>
        <w:sz w:val="24"/>
        <w:szCs w:val="24"/>
      </w:rPr>
    </w:lvl>
  </w:abstractNum>
  <w:abstractNum w:abstractNumId="21" w15:restartNumberingAfterBreak="0">
    <w:nsid w:val="00000014"/>
    <w:multiLevelType w:val="multilevel"/>
    <w:tmpl w:val="00000014"/>
    <w:name w:val="WW8Num20"/>
    <w:lvl w:ilvl="0">
      <w:start w:val="1"/>
      <w:numFmt w:val="decimal"/>
      <w:lvlText w:val="%1."/>
      <w:lvlJc w:val="left"/>
      <w:pPr>
        <w:tabs>
          <w:tab w:val="num" w:pos="0"/>
        </w:tabs>
        <w:ind w:left="1069" w:hanging="360"/>
      </w:pPr>
      <w:rPr>
        <w:rFonts w:ascii="Times New Roman" w:hAnsi="Times New Roman" w:cs="Times New Roman" w:hint="default"/>
        <w:bCs/>
        <w:color w:val="000000"/>
        <w:sz w:val="20"/>
        <w:szCs w:val="20"/>
      </w:rPr>
    </w:lvl>
    <w:lvl w:ilvl="1">
      <w:start w:val="1"/>
      <w:numFmt w:val="decimal"/>
      <w:lvlText w:val="%2."/>
      <w:lvlJc w:val="left"/>
      <w:pPr>
        <w:tabs>
          <w:tab w:val="num" w:pos="1440"/>
        </w:tabs>
        <w:ind w:left="1440" w:hanging="360"/>
      </w:pPr>
      <w:rPr>
        <w:rFonts w:ascii="Times New Roman" w:hAnsi="Times New Roman" w:cs="Times New Roman" w:hint="default"/>
        <w:bCs/>
        <w:color w:val="000000"/>
        <w:sz w:val="20"/>
        <w:szCs w:val="20"/>
      </w:rPr>
    </w:lvl>
    <w:lvl w:ilvl="2">
      <w:start w:val="1"/>
      <w:numFmt w:val="decimal"/>
      <w:lvlText w:val="%3."/>
      <w:lvlJc w:val="left"/>
      <w:pPr>
        <w:tabs>
          <w:tab w:val="num" w:pos="2160"/>
        </w:tabs>
        <w:ind w:left="2160" w:hanging="360"/>
      </w:pPr>
      <w:rPr>
        <w:rFonts w:ascii="Times New Roman" w:hAnsi="Times New Roman" w:cs="Times New Roman" w:hint="default"/>
        <w:bCs/>
        <w:color w:val="000000"/>
        <w:sz w:val="20"/>
        <w:szCs w:val="20"/>
      </w:rPr>
    </w:lvl>
    <w:lvl w:ilvl="3">
      <w:start w:val="1"/>
      <w:numFmt w:val="decimal"/>
      <w:lvlText w:val="%4."/>
      <w:lvlJc w:val="left"/>
      <w:pPr>
        <w:tabs>
          <w:tab w:val="num" w:pos="2880"/>
        </w:tabs>
        <w:ind w:left="2880" w:hanging="360"/>
      </w:pPr>
      <w:rPr>
        <w:rFonts w:ascii="Times New Roman" w:hAnsi="Times New Roman" w:cs="Times New Roman" w:hint="default"/>
        <w:bCs/>
        <w:color w:val="000000"/>
        <w:sz w:val="20"/>
        <w:szCs w:val="20"/>
      </w:rPr>
    </w:lvl>
    <w:lvl w:ilvl="4">
      <w:start w:val="1"/>
      <w:numFmt w:val="decimal"/>
      <w:lvlText w:val="%5."/>
      <w:lvlJc w:val="left"/>
      <w:pPr>
        <w:tabs>
          <w:tab w:val="num" w:pos="3600"/>
        </w:tabs>
        <w:ind w:left="3600" w:hanging="360"/>
      </w:pPr>
      <w:rPr>
        <w:rFonts w:ascii="Times New Roman" w:hAnsi="Times New Roman" w:cs="Times New Roman" w:hint="default"/>
        <w:bCs/>
        <w:color w:val="000000"/>
        <w:sz w:val="20"/>
        <w:szCs w:val="20"/>
      </w:rPr>
    </w:lvl>
    <w:lvl w:ilvl="5">
      <w:start w:val="1"/>
      <w:numFmt w:val="decimal"/>
      <w:lvlText w:val="%6."/>
      <w:lvlJc w:val="left"/>
      <w:pPr>
        <w:tabs>
          <w:tab w:val="num" w:pos="4320"/>
        </w:tabs>
        <w:ind w:left="4320" w:hanging="360"/>
      </w:pPr>
      <w:rPr>
        <w:rFonts w:ascii="Times New Roman" w:hAnsi="Times New Roman" w:cs="Times New Roman" w:hint="default"/>
        <w:bCs/>
        <w:color w:val="000000"/>
        <w:sz w:val="20"/>
        <w:szCs w:val="20"/>
      </w:rPr>
    </w:lvl>
    <w:lvl w:ilvl="6">
      <w:start w:val="1"/>
      <w:numFmt w:val="decimal"/>
      <w:lvlText w:val="%7."/>
      <w:lvlJc w:val="left"/>
      <w:pPr>
        <w:tabs>
          <w:tab w:val="num" w:pos="5040"/>
        </w:tabs>
        <w:ind w:left="5040" w:hanging="360"/>
      </w:pPr>
      <w:rPr>
        <w:rFonts w:ascii="Times New Roman" w:hAnsi="Times New Roman" w:cs="Times New Roman" w:hint="default"/>
        <w:bCs/>
        <w:color w:val="000000"/>
        <w:sz w:val="20"/>
        <w:szCs w:val="20"/>
      </w:rPr>
    </w:lvl>
    <w:lvl w:ilvl="7">
      <w:start w:val="1"/>
      <w:numFmt w:val="decimal"/>
      <w:lvlText w:val="%8."/>
      <w:lvlJc w:val="left"/>
      <w:pPr>
        <w:tabs>
          <w:tab w:val="num" w:pos="5760"/>
        </w:tabs>
        <w:ind w:left="5760" w:hanging="360"/>
      </w:pPr>
      <w:rPr>
        <w:rFonts w:ascii="Times New Roman" w:hAnsi="Times New Roman" w:cs="Times New Roman" w:hint="default"/>
        <w:bCs/>
        <w:color w:val="000000"/>
        <w:sz w:val="20"/>
        <w:szCs w:val="20"/>
      </w:rPr>
    </w:lvl>
    <w:lvl w:ilvl="8">
      <w:start w:val="1"/>
      <w:numFmt w:val="decimal"/>
      <w:lvlText w:val="%9."/>
      <w:lvlJc w:val="left"/>
      <w:pPr>
        <w:tabs>
          <w:tab w:val="num" w:pos="6480"/>
        </w:tabs>
        <w:ind w:left="6480" w:hanging="360"/>
      </w:pPr>
      <w:rPr>
        <w:rFonts w:ascii="Times New Roman" w:hAnsi="Times New Roman" w:cs="Times New Roman" w:hint="default"/>
        <w:bCs/>
        <w:color w:val="000000"/>
        <w:sz w:val="20"/>
        <w:szCs w:val="20"/>
      </w:rPr>
    </w:lvl>
  </w:abstractNum>
  <w:abstractNum w:abstractNumId="22" w15:restartNumberingAfterBreak="0">
    <w:nsid w:val="037B2CC6"/>
    <w:multiLevelType w:val="hybridMultilevel"/>
    <w:tmpl w:val="7B7CBD2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03A63415"/>
    <w:multiLevelType w:val="hybridMultilevel"/>
    <w:tmpl w:val="71321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6A93446"/>
    <w:multiLevelType w:val="hybridMultilevel"/>
    <w:tmpl w:val="D1B227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0B0C74D2"/>
    <w:multiLevelType w:val="hybridMultilevel"/>
    <w:tmpl w:val="C38EC8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10D31081"/>
    <w:multiLevelType w:val="hybridMultilevel"/>
    <w:tmpl w:val="64B0529E"/>
    <w:lvl w:ilvl="0" w:tplc="04190001">
      <w:start w:val="1"/>
      <w:numFmt w:val="bullet"/>
      <w:lvlText w:val=""/>
      <w:lvlJc w:val="left"/>
      <w:pPr>
        <w:ind w:left="1274" w:hanging="360"/>
      </w:pPr>
      <w:rPr>
        <w:rFonts w:ascii="Symbol" w:hAnsi="Symbol" w:hint="default"/>
      </w:rPr>
    </w:lvl>
    <w:lvl w:ilvl="1" w:tplc="04190003" w:tentative="1">
      <w:start w:val="1"/>
      <w:numFmt w:val="bullet"/>
      <w:lvlText w:val="o"/>
      <w:lvlJc w:val="left"/>
      <w:pPr>
        <w:ind w:left="1994" w:hanging="360"/>
      </w:pPr>
      <w:rPr>
        <w:rFonts w:ascii="Courier New" w:hAnsi="Courier New" w:cs="Courier New" w:hint="default"/>
      </w:rPr>
    </w:lvl>
    <w:lvl w:ilvl="2" w:tplc="04190005" w:tentative="1">
      <w:start w:val="1"/>
      <w:numFmt w:val="bullet"/>
      <w:lvlText w:val=""/>
      <w:lvlJc w:val="left"/>
      <w:pPr>
        <w:ind w:left="2714" w:hanging="360"/>
      </w:pPr>
      <w:rPr>
        <w:rFonts w:ascii="Wingdings" w:hAnsi="Wingdings" w:hint="default"/>
      </w:rPr>
    </w:lvl>
    <w:lvl w:ilvl="3" w:tplc="04190001" w:tentative="1">
      <w:start w:val="1"/>
      <w:numFmt w:val="bullet"/>
      <w:lvlText w:val=""/>
      <w:lvlJc w:val="left"/>
      <w:pPr>
        <w:ind w:left="3434" w:hanging="360"/>
      </w:pPr>
      <w:rPr>
        <w:rFonts w:ascii="Symbol" w:hAnsi="Symbol" w:hint="default"/>
      </w:rPr>
    </w:lvl>
    <w:lvl w:ilvl="4" w:tplc="04190003" w:tentative="1">
      <w:start w:val="1"/>
      <w:numFmt w:val="bullet"/>
      <w:lvlText w:val="o"/>
      <w:lvlJc w:val="left"/>
      <w:pPr>
        <w:ind w:left="4154" w:hanging="360"/>
      </w:pPr>
      <w:rPr>
        <w:rFonts w:ascii="Courier New" w:hAnsi="Courier New" w:cs="Courier New" w:hint="default"/>
      </w:rPr>
    </w:lvl>
    <w:lvl w:ilvl="5" w:tplc="04190005" w:tentative="1">
      <w:start w:val="1"/>
      <w:numFmt w:val="bullet"/>
      <w:lvlText w:val=""/>
      <w:lvlJc w:val="left"/>
      <w:pPr>
        <w:ind w:left="4874" w:hanging="360"/>
      </w:pPr>
      <w:rPr>
        <w:rFonts w:ascii="Wingdings" w:hAnsi="Wingdings" w:hint="default"/>
      </w:rPr>
    </w:lvl>
    <w:lvl w:ilvl="6" w:tplc="04190001" w:tentative="1">
      <w:start w:val="1"/>
      <w:numFmt w:val="bullet"/>
      <w:lvlText w:val=""/>
      <w:lvlJc w:val="left"/>
      <w:pPr>
        <w:ind w:left="5594" w:hanging="360"/>
      </w:pPr>
      <w:rPr>
        <w:rFonts w:ascii="Symbol" w:hAnsi="Symbol" w:hint="default"/>
      </w:rPr>
    </w:lvl>
    <w:lvl w:ilvl="7" w:tplc="04190003" w:tentative="1">
      <w:start w:val="1"/>
      <w:numFmt w:val="bullet"/>
      <w:lvlText w:val="o"/>
      <w:lvlJc w:val="left"/>
      <w:pPr>
        <w:ind w:left="6314" w:hanging="360"/>
      </w:pPr>
      <w:rPr>
        <w:rFonts w:ascii="Courier New" w:hAnsi="Courier New" w:cs="Courier New" w:hint="default"/>
      </w:rPr>
    </w:lvl>
    <w:lvl w:ilvl="8" w:tplc="04190005" w:tentative="1">
      <w:start w:val="1"/>
      <w:numFmt w:val="bullet"/>
      <w:lvlText w:val=""/>
      <w:lvlJc w:val="left"/>
      <w:pPr>
        <w:ind w:left="7034" w:hanging="360"/>
      </w:pPr>
      <w:rPr>
        <w:rFonts w:ascii="Wingdings" w:hAnsi="Wingdings" w:hint="default"/>
      </w:rPr>
    </w:lvl>
  </w:abstractNum>
  <w:abstractNum w:abstractNumId="27" w15:restartNumberingAfterBreak="0">
    <w:nsid w:val="16BF5EC2"/>
    <w:multiLevelType w:val="hybridMultilevel"/>
    <w:tmpl w:val="E3641BD8"/>
    <w:lvl w:ilvl="0" w:tplc="04190001">
      <w:start w:val="1"/>
      <w:numFmt w:val="bullet"/>
      <w:lvlText w:val=""/>
      <w:lvlJc w:val="left"/>
      <w:pPr>
        <w:ind w:left="1289" w:hanging="360"/>
      </w:pPr>
      <w:rPr>
        <w:rFonts w:ascii="Symbol" w:hAnsi="Symbol" w:hint="default"/>
      </w:rPr>
    </w:lvl>
    <w:lvl w:ilvl="1" w:tplc="04190003" w:tentative="1">
      <w:start w:val="1"/>
      <w:numFmt w:val="bullet"/>
      <w:lvlText w:val="o"/>
      <w:lvlJc w:val="left"/>
      <w:pPr>
        <w:ind w:left="2009" w:hanging="360"/>
      </w:pPr>
      <w:rPr>
        <w:rFonts w:ascii="Courier New" w:hAnsi="Courier New" w:cs="Courier New" w:hint="default"/>
      </w:rPr>
    </w:lvl>
    <w:lvl w:ilvl="2" w:tplc="04190005" w:tentative="1">
      <w:start w:val="1"/>
      <w:numFmt w:val="bullet"/>
      <w:lvlText w:val=""/>
      <w:lvlJc w:val="left"/>
      <w:pPr>
        <w:ind w:left="2729" w:hanging="360"/>
      </w:pPr>
      <w:rPr>
        <w:rFonts w:ascii="Wingdings" w:hAnsi="Wingdings" w:hint="default"/>
      </w:rPr>
    </w:lvl>
    <w:lvl w:ilvl="3" w:tplc="04190001" w:tentative="1">
      <w:start w:val="1"/>
      <w:numFmt w:val="bullet"/>
      <w:lvlText w:val=""/>
      <w:lvlJc w:val="left"/>
      <w:pPr>
        <w:ind w:left="3449" w:hanging="360"/>
      </w:pPr>
      <w:rPr>
        <w:rFonts w:ascii="Symbol" w:hAnsi="Symbol" w:hint="default"/>
      </w:rPr>
    </w:lvl>
    <w:lvl w:ilvl="4" w:tplc="04190003" w:tentative="1">
      <w:start w:val="1"/>
      <w:numFmt w:val="bullet"/>
      <w:lvlText w:val="o"/>
      <w:lvlJc w:val="left"/>
      <w:pPr>
        <w:ind w:left="4169" w:hanging="360"/>
      </w:pPr>
      <w:rPr>
        <w:rFonts w:ascii="Courier New" w:hAnsi="Courier New" w:cs="Courier New" w:hint="default"/>
      </w:rPr>
    </w:lvl>
    <w:lvl w:ilvl="5" w:tplc="04190005" w:tentative="1">
      <w:start w:val="1"/>
      <w:numFmt w:val="bullet"/>
      <w:lvlText w:val=""/>
      <w:lvlJc w:val="left"/>
      <w:pPr>
        <w:ind w:left="4889" w:hanging="360"/>
      </w:pPr>
      <w:rPr>
        <w:rFonts w:ascii="Wingdings" w:hAnsi="Wingdings" w:hint="default"/>
      </w:rPr>
    </w:lvl>
    <w:lvl w:ilvl="6" w:tplc="04190001" w:tentative="1">
      <w:start w:val="1"/>
      <w:numFmt w:val="bullet"/>
      <w:lvlText w:val=""/>
      <w:lvlJc w:val="left"/>
      <w:pPr>
        <w:ind w:left="5609" w:hanging="360"/>
      </w:pPr>
      <w:rPr>
        <w:rFonts w:ascii="Symbol" w:hAnsi="Symbol" w:hint="default"/>
      </w:rPr>
    </w:lvl>
    <w:lvl w:ilvl="7" w:tplc="04190003" w:tentative="1">
      <w:start w:val="1"/>
      <w:numFmt w:val="bullet"/>
      <w:lvlText w:val="o"/>
      <w:lvlJc w:val="left"/>
      <w:pPr>
        <w:ind w:left="6329" w:hanging="360"/>
      </w:pPr>
      <w:rPr>
        <w:rFonts w:ascii="Courier New" w:hAnsi="Courier New" w:cs="Courier New" w:hint="default"/>
      </w:rPr>
    </w:lvl>
    <w:lvl w:ilvl="8" w:tplc="04190005" w:tentative="1">
      <w:start w:val="1"/>
      <w:numFmt w:val="bullet"/>
      <w:lvlText w:val=""/>
      <w:lvlJc w:val="left"/>
      <w:pPr>
        <w:ind w:left="7049" w:hanging="360"/>
      </w:pPr>
      <w:rPr>
        <w:rFonts w:ascii="Wingdings" w:hAnsi="Wingdings" w:hint="default"/>
      </w:rPr>
    </w:lvl>
  </w:abstractNum>
  <w:abstractNum w:abstractNumId="28" w15:restartNumberingAfterBreak="0">
    <w:nsid w:val="17D21629"/>
    <w:multiLevelType w:val="hybridMultilevel"/>
    <w:tmpl w:val="ACA23032"/>
    <w:lvl w:ilvl="0" w:tplc="84ECEB7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BBB008D"/>
    <w:multiLevelType w:val="hybridMultilevel"/>
    <w:tmpl w:val="B5D64C68"/>
    <w:lvl w:ilvl="0" w:tplc="04190001">
      <w:start w:val="1"/>
      <w:numFmt w:val="bullet"/>
      <w:lvlText w:val=""/>
      <w:lvlJc w:val="left"/>
      <w:pPr>
        <w:ind w:left="1275" w:hanging="360"/>
      </w:pPr>
      <w:rPr>
        <w:rFonts w:ascii="Symbol" w:hAnsi="Symbol"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30" w15:restartNumberingAfterBreak="0">
    <w:nsid w:val="1CF17331"/>
    <w:multiLevelType w:val="hybridMultilevel"/>
    <w:tmpl w:val="040A484C"/>
    <w:lvl w:ilvl="0" w:tplc="0EE6D636">
      <w:start w:val="1"/>
      <w:numFmt w:val="bullet"/>
      <w:lvlText w:val=""/>
      <w:lvlJc w:val="left"/>
      <w:pPr>
        <w:tabs>
          <w:tab w:val="num" w:pos="1077"/>
        </w:tabs>
        <w:ind w:firstLine="851"/>
      </w:pPr>
      <w:rPr>
        <w:rFonts w:ascii="Symbol" w:hAnsi="Symbol" w:hint="default"/>
      </w:rPr>
    </w:lvl>
    <w:lvl w:ilvl="1" w:tplc="7FD6921C">
      <w:start w:val="1"/>
      <w:numFmt w:val="bullet"/>
      <w:pStyle w:val="-"/>
      <w:lvlText w:val="o"/>
      <w:lvlJc w:val="left"/>
      <w:pPr>
        <w:tabs>
          <w:tab w:val="num" w:pos="1440"/>
        </w:tabs>
        <w:ind w:left="1440" w:hanging="360"/>
      </w:pPr>
      <w:rPr>
        <w:rFonts w:ascii="Courier New" w:hAnsi="Courier New" w:hint="default"/>
      </w:rPr>
    </w:lvl>
    <w:lvl w:ilvl="2" w:tplc="A31278D4" w:tentative="1">
      <w:start w:val="1"/>
      <w:numFmt w:val="bullet"/>
      <w:lvlText w:val=""/>
      <w:lvlJc w:val="left"/>
      <w:pPr>
        <w:tabs>
          <w:tab w:val="num" w:pos="2160"/>
        </w:tabs>
        <w:ind w:left="2160" w:hanging="360"/>
      </w:pPr>
      <w:rPr>
        <w:rFonts w:ascii="Wingdings" w:hAnsi="Wingdings" w:hint="default"/>
      </w:rPr>
    </w:lvl>
    <w:lvl w:ilvl="3" w:tplc="EC7631FE" w:tentative="1">
      <w:start w:val="1"/>
      <w:numFmt w:val="bullet"/>
      <w:lvlText w:val=""/>
      <w:lvlJc w:val="left"/>
      <w:pPr>
        <w:tabs>
          <w:tab w:val="num" w:pos="2880"/>
        </w:tabs>
        <w:ind w:left="2880" w:hanging="360"/>
      </w:pPr>
      <w:rPr>
        <w:rFonts w:ascii="Symbol" w:hAnsi="Symbol" w:hint="default"/>
      </w:rPr>
    </w:lvl>
    <w:lvl w:ilvl="4" w:tplc="4C606920" w:tentative="1">
      <w:start w:val="1"/>
      <w:numFmt w:val="bullet"/>
      <w:lvlText w:val="o"/>
      <w:lvlJc w:val="left"/>
      <w:pPr>
        <w:tabs>
          <w:tab w:val="num" w:pos="3600"/>
        </w:tabs>
        <w:ind w:left="3600" w:hanging="360"/>
      </w:pPr>
      <w:rPr>
        <w:rFonts w:ascii="Courier New" w:hAnsi="Courier New" w:hint="default"/>
      </w:rPr>
    </w:lvl>
    <w:lvl w:ilvl="5" w:tplc="796A4F82" w:tentative="1">
      <w:start w:val="1"/>
      <w:numFmt w:val="bullet"/>
      <w:lvlText w:val=""/>
      <w:lvlJc w:val="left"/>
      <w:pPr>
        <w:tabs>
          <w:tab w:val="num" w:pos="4320"/>
        </w:tabs>
        <w:ind w:left="4320" w:hanging="360"/>
      </w:pPr>
      <w:rPr>
        <w:rFonts w:ascii="Wingdings" w:hAnsi="Wingdings" w:hint="default"/>
      </w:rPr>
    </w:lvl>
    <w:lvl w:ilvl="6" w:tplc="868ADAEE" w:tentative="1">
      <w:start w:val="1"/>
      <w:numFmt w:val="bullet"/>
      <w:lvlText w:val=""/>
      <w:lvlJc w:val="left"/>
      <w:pPr>
        <w:tabs>
          <w:tab w:val="num" w:pos="5040"/>
        </w:tabs>
        <w:ind w:left="5040" w:hanging="360"/>
      </w:pPr>
      <w:rPr>
        <w:rFonts w:ascii="Symbol" w:hAnsi="Symbol" w:hint="default"/>
      </w:rPr>
    </w:lvl>
    <w:lvl w:ilvl="7" w:tplc="A0066F9E" w:tentative="1">
      <w:start w:val="1"/>
      <w:numFmt w:val="bullet"/>
      <w:lvlText w:val="o"/>
      <w:lvlJc w:val="left"/>
      <w:pPr>
        <w:tabs>
          <w:tab w:val="num" w:pos="5760"/>
        </w:tabs>
        <w:ind w:left="5760" w:hanging="360"/>
      </w:pPr>
      <w:rPr>
        <w:rFonts w:ascii="Courier New" w:hAnsi="Courier New" w:hint="default"/>
      </w:rPr>
    </w:lvl>
    <w:lvl w:ilvl="8" w:tplc="6560AD2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E8F1C5E"/>
    <w:multiLevelType w:val="hybridMultilevel"/>
    <w:tmpl w:val="CFBCF58C"/>
    <w:lvl w:ilvl="0" w:tplc="A67ED6E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EE01D89"/>
    <w:multiLevelType w:val="hybridMultilevel"/>
    <w:tmpl w:val="7A942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FCC1FC6"/>
    <w:multiLevelType w:val="multilevel"/>
    <w:tmpl w:val="3394073A"/>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4" w15:restartNumberingAfterBreak="0">
    <w:nsid w:val="21B00CBB"/>
    <w:multiLevelType w:val="multilevel"/>
    <w:tmpl w:val="3D42715C"/>
    <w:lvl w:ilvl="0">
      <w:start w:val="8"/>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5" w15:restartNumberingAfterBreak="0">
    <w:nsid w:val="265A0F2C"/>
    <w:multiLevelType w:val="hybridMultilevel"/>
    <w:tmpl w:val="8CF64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8DE7AAF"/>
    <w:multiLevelType w:val="hybridMultilevel"/>
    <w:tmpl w:val="B4BAB884"/>
    <w:lvl w:ilvl="0" w:tplc="0419000F">
      <w:start w:val="6"/>
      <w:numFmt w:val="decimal"/>
      <w:pStyle w:val="mark-"/>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29142678"/>
    <w:multiLevelType w:val="hybridMultilevel"/>
    <w:tmpl w:val="C0C0103A"/>
    <w:lvl w:ilvl="0" w:tplc="C486D054">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A2F7FF9"/>
    <w:multiLevelType w:val="multilevel"/>
    <w:tmpl w:val="95CC47CE"/>
    <w:lvl w:ilvl="0">
      <w:numFmt w:val="none"/>
      <w:pStyle w:val="a0"/>
      <w:lvlText w:val=""/>
      <w:lvlJc w:val="left"/>
      <w:pPr>
        <w:tabs>
          <w:tab w:val="num" w:pos="1134"/>
        </w:tabs>
        <w:ind w:left="1134" w:hanging="425"/>
      </w:pPr>
      <w:rPr>
        <w:rFonts w:ascii="GreekMathSymbols" w:hAnsi="GreekMathSymbols" w:cs="Times New Roman"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9" w15:restartNumberingAfterBreak="0">
    <w:nsid w:val="2DA1412B"/>
    <w:multiLevelType w:val="hybridMultilevel"/>
    <w:tmpl w:val="88BAA942"/>
    <w:lvl w:ilvl="0" w:tplc="84ECEB7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FBC6965"/>
    <w:multiLevelType w:val="hybridMultilevel"/>
    <w:tmpl w:val="4BD8F4A8"/>
    <w:lvl w:ilvl="0" w:tplc="0419000F">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32F0644D"/>
    <w:multiLevelType w:val="multilevel"/>
    <w:tmpl w:val="4EF09D64"/>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3"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44" w15:restartNumberingAfterBreak="0">
    <w:nsid w:val="3A8D6D17"/>
    <w:multiLevelType w:val="hybridMultilevel"/>
    <w:tmpl w:val="C54A5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3C012211"/>
    <w:multiLevelType w:val="hybridMultilevel"/>
    <w:tmpl w:val="A7E0C0AA"/>
    <w:lvl w:ilvl="0" w:tplc="965A714A">
      <w:start w:val="1"/>
      <w:numFmt w:val="decimal"/>
      <w:lvlText w:val="%1."/>
      <w:lvlJc w:val="left"/>
      <w:pPr>
        <w:ind w:left="502"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6" w15:restartNumberingAfterBreak="0">
    <w:nsid w:val="3D273E80"/>
    <w:multiLevelType w:val="multilevel"/>
    <w:tmpl w:val="5F162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D8B3580"/>
    <w:multiLevelType w:val="multilevel"/>
    <w:tmpl w:val="418E73B6"/>
    <w:lvl w:ilvl="0">
      <w:start w:val="10"/>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40542273"/>
    <w:multiLevelType w:val="hybridMultilevel"/>
    <w:tmpl w:val="8B0E33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40E12D6D"/>
    <w:multiLevelType w:val="multilevel"/>
    <w:tmpl w:val="CC6E26C8"/>
    <w:lvl w:ilvl="0">
      <w:start w:val="8"/>
      <w:numFmt w:val="decimal"/>
      <w:lvlText w:val="%1."/>
      <w:lvlJc w:val="left"/>
      <w:pPr>
        <w:ind w:left="420" w:hanging="420"/>
      </w:pPr>
      <w:rPr>
        <w:rFonts w:hint="default"/>
        <w:color w:val="auto"/>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478A395C"/>
    <w:multiLevelType w:val="multilevel"/>
    <w:tmpl w:val="0C3001F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pStyle w:val="a1"/>
      <w:lvlText w:val="6.%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51" w15:restartNumberingAfterBreak="0">
    <w:nsid w:val="479271FC"/>
    <w:multiLevelType w:val="hybridMultilevel"/>
    <w:tmpl w:val="49F4690A"/>
    <w:lvl w:ilvl="0" w:tplc="0419000F">
      <w:start w:val="1"/>
      <w:numFmt w:val="decimal"/>
      <w:pStyle w:val="2"/>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9185EEA"/>
    <w:multiLevelType w:val="multilevel"/>
    <w:tmpl w:val="0F602744"/>
    <w:lvl w:ilvl="0">
      <w:start w:val="13"/>
      <w:numFmt w:val="decimal"/>
      <w:lvlText w:val="%1."/>
      <w:lvlJc w:val="left"/>
      <w:pPr>
        <w:ind w:left="645" w:hanging="645"/>
      </w:pPr>
      <w:rPr>
        <w:rFonts w:hint="default"/>
      </w:rPr>
    </w:lvl>
    <w:lvl w:ilvl="1">
      <w:start w:val="3"/>
      <w:numFmt w:val="decimal"/>
      <w:lvlText w:val="%1.%2."/>
      <w:lvlJc w:val="left"/>
      <w:pPr>
        <w:ind w:left="1185" w:hanging="645"/>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3" w15:restartNumberingAfterBreak="0">
    <w:nsid w:val="4B8043E2"/>
    <w:multiLevelType w:val="hybridMultilevel"/>
    <w:tmpl w:val="FCCCA20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D0F79EA"/>
    <w:multiLevelType w:val="hybridMultilevel"/>
    <w:tmpl w:val="1AB849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4DFF6830"/>
    <w:multiLevelType w:val="hybridMultilevel"/>
    <w:tmpl w:val="D70698E0"/>
    <w:lvl w:ilvl="0" w:tplc="A10CE2F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0563DE6"/>
    <w:multiLevelType w:val="multilevel"/>
    <w:tmpl w:val="AB044448"/>
    <w:lvl w:ilvl="0">
      <w:start w:val="2"/>
      <w:numFmt w:val="decimal"/>
      <w:pStyle w:val="FR3"/>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50EF3766"/>
    <w:multiLevelType w:val="multilevel"/>
    <w:tmpl w:val="1CD46B9A"/>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8" w15:restartNumberingAfterBreak="0">
    <w:nsid w:val="55DB70F4"/>
    <w:multiLevelType w:val="multilevel"/>
    <w:tmpl w:val="0D4A52AC"/>
    <w:lvl w:ilvl="0">
      <w:start w:val="9"/>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57034A4A"/>
    <w:multiLevelType w:val="hybridMultilevel"/>
    <w:tmpl w:val="31D635E2"/>
    <w:lvl w:ilvl="0" w:tplc="EB944CBE">
      <w:start w:val="9"/>
      <w:numFmt w:val="decimal"/>
      <w:lvlText w:val="%1."/>
      <w:lvlJc w:val="left"/>
      <w:pPr>
        <w:ind w:left="720" w:hanging="360"/>
      </w:pPr>
      <w:rPr>
        <w:rFonts w:cs="Times New Roman" w:hint="default"/>
      </w:rPr>
    </w:lvl>
    <w:lvl w:ilvl="1" w:tplc="04190019" w:tentative="1">
      <w:start w:val="1"/>
      <w:numFmt w:val="lowerLetter"/>
      <w:pStyle w:val="20"/>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15:restartNumberingAfterBreak="0">
    <w:nsid w:val="57D01141"/>
    <w:multiLevelType w:val="hybridMultilevel"/>
    <w:tmpl w:val="354AD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84F1E8C"/>
    <w:multiLevelType w:val="hybridMultilevel"/>
    <w:tmpl w:val="9B8604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58D352B4"/>
    <w:multiLevelType w:val="hybridMultilevel"/>
    <w:tmpl w:val="F588EC78"/>
    <w:lvl w:ilvl="0" w:tplc="8B64FAFA">
      <w:start w:val="15"/>
      <w:numFmt w:val="decimal"/>
      <w:pStyle w:val="ListAlternative4"/>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0420AA9"/>
    <w:multiLevelType w:val="hybridMultilevel"/>
    <w:tmpl w:val="2E9A34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60B545E0"/>
    <w:multiLevelType w:val="multilevel"/>
    <w:tmpl w:val="DD580AF6"/>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62243D66"/>
    <w:multiLevelType w:val="hybridMultilevel"/>
    <w:tmpl w:val="4C888E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632F5A35"/>
    <w:multiLevelType w:val="hybridMultilevel"/>
    <w:tmpl w:val="FD369C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64026FDA"/>
    <w:multiLevelType w:val="multilevel"/>
    <w:tmpl w:val="BD3C1FE2"/>
    <w:lvl w:ilvl="0">
      <w:start w:val="1"/>
      <w:numFmt w:val="none"/>
      <w:suff w:val="nothing"/>
      <w:lvlText w:val=""/>
      <w:lvlJc w:val="left"/>
      <w:pPr>
        <w:tabs>
          <w:tab w:val="num" w:pos="432"/>
        </w:tabs>
        <w:ind w:left="432" w:hanging="432"/>
      </w:pPr>
    </w:lvl>
    <w:lvl w:ilvl="1">
      <w:start w:val="1"/>
      <w:numFmt w:val="decimal"/>
      <w:lvlText w:val="%2."/>
      <w:lvlJc w:val="left"/>
      <w:pPr>
        <w:tabs>
          <w:tab w:val="num" w:pos="756"/>
        </w:tabs>
        <w:ind w:left="756" w:hanging="576"/>
      </w:pPr>
      <w:rPr>
        <w:rFonts w:cs="Times New Roman"/>
        <w:b/>
        <w:sz w:val="26"/>
        <w:szCs w:val="26"/>
      </w:rPr>
    </w:lvl>
    <w:lvl w:ilvl="2">
      <w:start w:val="1"/>
      <w:numFmt w:val="none"/>
      <w:suff w:val="nothing"/>
      <w:lvlText w:val=""/>
      <w:lvlJc w:val="left"/>
      <w:pPr>
        <w:tabs>
          <w:tab w:val="num" w:pos="720"/>
        </w:tabs>
        <w:ind w:left="720" w:hanging="720"/>
      </w:pPr>
    </w:lvl>
    <w:lvl w:ilvl="3">
      <w:start w:val="1"/>
      <w:numFmt w:val="decimal"/>
      <w:lvlText w:val="%2.%4."/>
      <w:lvlJc w:val="left"/>
      <w:pPr>
        <w:tabs>
          <w:tab w:val="num" w:pos="1224"/>
        </w:tabs>
        <w:ind w:left="1224" w:hanging="864"/>
      </w:pPr>
      <w:rPr>
        <w:rFonts w:cs="Times New Roman"/>
        <w:i w:val="0"/>
        <w:sz w:val="24"/>
        <w:szCs w:val="24"/>
      </w:rPr>
    </w:lvl>
    <w:lvl w:ilvl="4">
      <w:start w:val="1"/>
      <w:numFmt w:val="none"/>
      <w:suff w:val="nothing"/>
      <w:lvlText w:val=""/>
      <w:lvlJc w:val="left"/>
      <w:pPr>
        <w:tabs>
          <w:tab w:val="num" w:pos="1008"/>
        </w:tabs>
        <w:ind w:left="1008" w:hanging="1008"/>
      </w:pPr>
    </w:lvl>
    <w:lvl w:ilvl="5">
      <w:start w:val="1"/>
      <w:numFmt w:val="decimal"/>
      <w:lvlText w:val="%6."/>
      <w:lvlJc w:val="left"/>
      <w:pPr>
        <w:tabs>
          <w:tab w:val="num" w:pos="1152"/>
        </w:tabs>
        <w:ind w:left="1152" w:hanging="1152"/>
      </w:pPr>
      <w:rPr>
        <w:rFonts w:cs="Times New Roman"/>
      </w:rPr>
    </w:lvl>
    <w:lvl w:ilvl="6">
      <w:start w:val="1"/>
      <w:numFmt w:val="decimal"/>
      <w:lvlText w:val="%2.%4.%6.%7"/>
      <w:lvlJc w:val="left"/>
      <w:pPr>
        <w:tabs>
          <w:tab w:val="num" w:pos="1296"/>
        </w:tabs>
        <w:ind w:left="1296" w:hanging="1296"/>
      </w:pPr>
      <w:rPr>
        <w:rFonts w:cs="Times New Roman"/>
      </w:rPr>
    </w:lvl>
    <w:lvl w:ilvl="7">
      <w:start w:val="1"/>
      <w:numFmt w:val="decimal"/>
      <w:lvlText w:val="%2.%4.%6.%7.%8"/>
      <w:lvlJc w:val="left"/>
      <w:pPr>
        <w:tabs>
          <w:tab w:val="num" w:pos="1440"/>
        </w:tabs>
        <w:ind w:left="1440" w:hanging="1440"/>
      </w:pPr>
      <w:rPr>
        <w:rFonts w:cs="Times New Roman"/>
      </w:rPr>
    </w:lvl>
    <w:lvl w:ilvl="8">
      <w:start w:val="1"/>
      <w:numFmt w:val="decimal"/>
      <w:lvlText w:val="%2.%4.%6.%7.%8.%9"/>
      <w:lvlJc w:val="left"/>
      <w:pPr>
        <w:tabs>
          <w:tab w:val="num" w:pos="1584"/>
        </w:tabs>
        <w:ind w:left="1584" w:hanging="1584"/>
      </w:pPr>
      <w:rPr>
        <w:rFonts w:cs="Times New Roman"/>
      </w:rPr>
    </w:lvl>
  </w:abstractNum>
  <w:abstractNum w:abstractNumId="68" w15:restartNumberingAfterBreak="0">
    <w:nsid w:val="646D0037"/>
    <w:multiLevelType w:val="hybridMultilevel"/>
    <w:tmpl w:val="C1D209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66550CDC"/>
    <w:multiLevelType w:val="hybridMultilevel"/>
    <w:tmpl w:val="E654A008"/>
    <w:lvl w:ilvl="0" w:tplc="04190001">
      <w:start w:val="1"/>
      <w:numFmt w:val="bullet"/>
      <w:lvlText w:val=""/>
      <w:lvlJc w:val="left"/>
      <w:pPr>
        <w:tabs>
          <w:tab w:val="num" w:pos="1200"/>
        </w:tabs>
        <w:ind w:left="1200" w:hanging="360"/>
      </w:pPr>
      <w:rPr>
        <w:rFonts w:ascii="Symbol" w:hAnsi="Symbol" w:hint="default"/>
      </w:rPr>
    </w:lvl>
    <w:lvl w:ilvl="1" w:tplc="04190003">
      <w:start w:val="1"/>
      <w:numFmt w:val="bullet"/>
      <w:lvlText w:val="o"/>
      <w:lvlJc w:val="left"/>
      <w:pPr>
        <w:tabs>
          <w:tab w:val="num" w:pos="1920"/>
        </w:tabs>
        <w:ind w:left="1920" w:hanging="360"/>
      </w:pPr>
      <w:rPr>
        <w:rFonts w:ascii="Courier New" w:hAnsi="Courier New" w:cs="Courier New" w:hint="default"/>
      </w:rPr>
    </w:lvl>
    <w:lvl w:ilvl="2" w:tplc="04190005">
      <w:start w:val="1"/>
      <w:numFmt w:val="bullet"/>
      <w:lvlText w:val=""/>
      <w:lvlJc w:val="left"/>
      <w:pPr>
        <w:tabs>
          <w:tab w:val="num" w:pos="2640"/>
        </w:tabs>
        <w:ind w:left="2640" w:hanging="360"/>
      </w:pPr>
      <w:rPr>
        <w:rFonts w:ascii="Wingdings" w:hAnsi="Wingdings" w:hint="default"/>
      </w:rPr>
    </w:lvl>
    <w:lvl w:ilvl="3" w:tplc="04190001">
      <w:start w:val="1"/>
      <w:numFmt w:val="bullet"/>
      <w:lvlText w:val=""/>
      <w:lvlJc w:val="left"/>
      <w:pPr>
        <w:tabs>
          <w:tab w:val="num" w:pos="3360"/>
        </w:tabs>
        <w:ind w:left="3360" w:hanging="360"/>
      </w:pPr>
      <w:rPr>
        <w:rFonts w:ascii="Symbol" w:hAnsi="Symbol" w:hint="default"/>
      </w:rPr>
    </w:lvl>
    <w:lvl w:ilvl="4" w:tplc="04190003">
      <w:start w:val="1"/>
      <w:numFmt w:val="bullet"/>
      <w:lvlText w:val="o"/>
      <w:lvlJc w:val="left"/>
      <w:pPr>
        <w:tabs>
          <w:tab w:val="num" w:pos="4080"/>
        </w:tabs>
        <w:ind w:left="4080" w:hanging="360"/>
      </w:pPr>
      <w:rPr>
        <w:rFonts w:ascii="Courier New" w:hAnsi="Courier New" w:cs="Courier New" w:hint="default"/>
      </w:rPr>
    </w:lvl>
    <w:lvl w:ilvl="5" w:tplc="04190005">
      <w:start w:val="1"/>
      <w:numFmt w:val="bullet"/>
      <w:lvlText w:val=""/>
      <w:lvlJc w:val="left"/>
      <w:pPr>
        <w:tabs>
          <w:tab w:val="num" w:pos="4800"/>
        </w:tabs>
        <w:ind w:left="4800" w:hanging="360"/>
      </w:pPr>
      <w:rPr>
        <w:rFonts w:ascii="Wingdings" w:hAnsi="Wingdings" w:hint="default"/>
      </w:rPr>
    </w:lvl>
    <w:lvl w:ilvl="6" w:tplc="04190001">
      <w:start w:val="1"/>
      <w:numFmt w:val="bullet"/>
      <w:lvlText w:val=""/>
      <w:lvlJc w:val="left"/>
      <w:pPr>
        <w:tabs>
          <w:tab w:val="num" w:pos="5520"/>
        </w:tabs>
        <w:ind w:left="5520" w:hanging="360"/>
      </w:pPr>
      <w:rPr>
        <w:rFonts w:ascii="Symbol" w:hAnsi="Symbol" w:hint="default"/>
      </w:rPr>
    </w:lvl>
    <w:lvl w:ilvl="7" w:tplc="04190003">
      <w:start w:val="1"/>
      <w:numFmt w:val="bullet"/>
      <w:lvlText w:val="o"/>
      <w:lvlJc w:val="left"/>
      <w:pPr>
        <w:tabs>
          <w:tab w:val="num" w:pos="6240"/>
        </w:tabs>
        <w:ind w:left="6240" w:hanging="360"/>
      </w:pPr>
      <w:rPr>
        <w:rFonts w:ascii="Courier New" w:hAnsi="Courier New" w:cs="Courier New" w:hint="default"/>
      </w:rPr>
    </w:lvl>
    <w:lvl w:ilvl="8" w:tplc="04190005">
      <w:start w:val="1"/>
      <w:numFmt w:val="bullet"/>
      <w:lvlText w:val=""/>
      <w:lvlJc w:val="left"/>
      <w:pPr>
        <w:tabs>
          <w:tab w:val="num" w:pos="6960"/>
        </w:tabs>
        <w:ind w:left="6960" w:hanging="360"/>
      </w:pPr>
      <w:rPr>
        <w:rFonts w:ascii="Wingdings" w:hAnsi="Wingdings" w:hint="default"/>
      </w:rPr>
    </w:lvl>
  </w:abstractNum>
  <w:abstractNum w:abstractNumId="70" w15:restartNumberingAfterBreak="0">
    <w:nsid w:val="6B6F60DE"/>
    <w:multiLevelType w:val="hybridMultilevel"/>
    <w:tmpl w:val="5FD044F4"/>
    <w:lvl w:ilvl="0" w:tplc="04190001">
      <w:start w:val="1"/>
      <w:numFmt w:val="bullet"/>
      <w:lvlText w:val=""/>
      <w:lvlJc w:val="left"/>
      <w:pPr>
        <w:ind w:left="1274" w:hanging="360"/>
      </w:pPr>
      <w:rPr>
        <w:rFonts w:ascii="Symbol" w:hAnsi="Symbol" w:hint="default"/>
      </w:rPr>
    </w:lvl>
    <w:lvl w:ilvl="1" w:tplc="04190003" w:tentative="1">
      <w:start w:val="1"/>
      <w:numFmt w:val="bullet"/>
      <w:lvlText w:val="o"/>
      <w:lvlJc w:val="left"/>
      <w:pPr>
        <w:ind w:left="1994" w:hanging="360"/>
      </w:pPr>
      <w:rPr>
        <w:rFonts w:ascii="Courier New" w:hAnsi="Courier New" w:cs="Courier New" w:hint="default"/>
      </w:rPr>
    </w:lvl>
    <w:lvl w:ilvl="2" w:tplc="04190005" w:tentative="1">
      <w:start w:val="1"/>
      <w:numFmt w:val="bullet"/>
      <w:lvlText w:val=""/>
      <w:lvlJc w:val="left"/>
      <w:pPr>
        <w:ind w:left="2714" w:hanging="360"/>
      </w:pPr>
      <w:rPr>
        <w:rFonts w:ascii="Wingdings" w:hAnsi="Wingdings" w:hint="default"/>
      </w:rPr>
    </w:lvl>
    <w:lvl w:ilvl="3" w:tplc="04190001" w:tentative="1">
      <w:start w:val="1"/>
      <w:numFmt w:val="bullet"/>
      <w:lvlText w:val=""/>
      <w:lvlJc w:val="left"/>
      <w:pPr>
        <w:ind w:left="3434" w:hanging="360"/>
      </w:pPr>
      <w:rPr>
        <w:rFonts w:ascii="Symbol" w:hAnsi="Symbol" w:hint="default"/>
      </w:rPr>
    </w:lvl>
    <w:lvl w:ilvl="4" w:tplc="04190003" w:tentative="1">
      <w:start w:val="1"/>
      <w:numFmt w:val="bullet"/>
      <w:lvlText w:val="o"/>
      <w:lvlJc w:val="left"/>
      <w:pPr>
        <w:ind w:left="4154" w:hanging="360"/>
      </w:pPr>
      <w:rPr>
        <w:rFonts w:ascii="Courier New" w:hAnsi="Courier New" w:cs="Courier New" w:hint="default"/>
      </w:rPr>
    </w:lvl>
    <w:lvl w:ilvl="5" w:tplc="04190005" w:tentative="1">
      <w:start w:val="1"/>
      <w:numFmt w:val="bullet"/>
      <w:lvlText w:val=""/>
      <w:lvlJc w:val="left"/>
      <w:pPr>
        <w:ind w:left="4874" w:hanging="360"/>
      </w:pPr>
      <w:rPr>
        <w:rFonts w:ascii="Wingdings" w:hAnsi="Wingdings" w:hint="default"/>
      </w:rPr>
    </w:lvl>
    <w:lvl w:ilvl="6" w:tplc="04190001" w:tentative="1">
      <w:start w:val="1"/>
      <w:numFmt w:val="bullet"/>
      <w:lvlText w:val=""/>
      <w:lvlJc w:val="left"/>
      <w:pPr>
        <w:ind w:left="5594" w:hanging="360"/>
      </w:pPr>
      <w:rPr>
        <w:rFonts w:ascii="Symbol" w:hAnsi="Symbol" w:hint="default"/>
      </w:rPr>
    </w:lvl>
    <w:lvl w:ilvl="7" w:tplc="04190003" w:tentative="1">
      <w:start w:val="1"/>
      <w:numFmt w:val="bullet"/>
      <w:lvlText w:val="o"/>
      <w:lvlJc w:val="left"/>
      <w:pPr>
        <w:ind w:left="6314" w:hanging="360"/>
      </w:pPr>
      <w:rPr>
        <w:rFonts w:ascii="Courier New" w:hAnsi="Courier New" w:cs="Courier New" w:hint="default"/>
      </w:rPr>
    </w:lvl>
    <w:lvl w:ilvl="8" w:tplc="04190005" w:tentative="1">
      <w:start w:val="1"/>
      <w:numFmt w:val="bullet"/>
      <w:lvlText w:val=""/>
      <w:lvlJc w:val="left"/>
      <w:pPr>
        <w:ind w:left="7034" w:hanging="360"/>
      </w:pPr>
      <w:rPr>
        <w:rFonts w:ascii="Wingdings" w:hAnsi="Wingdings" w:hint="default"/>
      </w:rPr>
    </w:lvl>
  </w:abstractNum>
  <w:abstractNum w:abstractNumId="71" w15:restartNumberingAfterBreak="0">
    <w:nsid w:val="6CF70BC1"/>
    <w:multiLevelType w:val="multilevel"/>
    <w:tmpl w:val="BA1C539E"/>
    <w:lvl w:ilvl="0">
      <w:start w:val="1"/>
      <w:numFmt w:val="decimal"/>
      <w:pStyle w:val="ConsNonformat"/>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2CharCharCharCharCharCharCharCharCharCharCharCharCharCharCharChar"/>
      <w:lvlText w:val="%1.%2.%3"/>
      <w:lvlJc w:val="left"/>
      <w:pPr>
        <w:tabs>
          <w:tab w:val="num" w:pos="369"/>
        </w:tabs>
        <w:ind w:left="14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2" w15:restartNumberingAfterBreak="0">
    <w:nsid w:val="6FDB6552"/>
    <w:multiLevelType w:val="hybridMultilevel"/>
    <w:tmpl w:val="4A307370"/>
    <w:lvl w:ilvl="0" w:tplc="0419000F">
      <w:start w:val="1"/>
      <w:numFmt w:val="decimal"/>
      <w:pStyle w:val="30"/>
      <w:lvlText w:val="%1."/>
      <w:lvlJc w:val="left"/>
      <w:pPr>
        <w:ind w:left="67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6B1310C"/>
    <w:multiLevelType w:val="hybridMultilevel"/>
    <w:tmpl w:val="D228E8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77827772"/>
    <w:multiLevelType w:val="hybridMultilevel"/>
    <w:tmpl w:val="E00E08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7AB41695"/>
    <w:multiLevelType w:val="hybridMultilevel"/>
    <w:tmpl w:val="0BF6284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6"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7EC23B4F"/>
    <w:multiLevelType w:val="multilevel"/>
    <w:tmpl w:val="D1FC6CEA"/>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1"/>
  </w:num>
  <w:num w:numId="3">
    <w:abstractNumId w:val="56"/>
  </w:num>
  <w:num w:numId="4">
    <w:abstractNumId w:val="72"/>
  </w:num>
  <w:num w:numId="5">
    <w:abstractNumId w:val="62"/>
  </w:num>
  <w:num w:numId="6">
    <w:abstractNumId w:val="55"/>
  </w:num>
  <w:num w:numId="7">
    <w:abstractNumId w:val="37"/>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7"/>
  </w:num>
  <w:num w:numId="10">
    <w:abstractNumId w:val="64"/>
  </w:num>
  <w:num w:numId="11">
    <w:abstractNumId w:val="49"/>
  </w:num>
  <w:num w:numId="12">
    <w:abstractNumId w:val="58"/>
  </w:num>
  <w:num w:numId="13">
    <w:abstractNumId w:val="47"/>
  </w:num>
  <w:num w:numId="14">
    <w:abstractNumId w:val="26"/>
  </w:num>
  <w:num w:numId="15">
    <w:abstractNumId w:val="70"/>
  </w:num>
  <w:num w:numId="16">
    <w:abstractNumId w:val="74"/>
  </w:num>
  <w:num w:numId="17">
    <w:abstractNumId w:val="54"/>
  </w:num>
  <w:num w:numId="18">
    <w:abstractNumId w:val="29"/>
  </w:num>
  <w:num w:numId="19">
    <w:abstractNumId w:val="32"/>
  </w:num>
  <w:num w:numId="20">
    <w:abstractNumId w:val="60"/>
  </w:num>
  <w:num w:numId="21">
    <w:abstractNumId w:val="27"/>
  </w:num>
  <w:num w:numId="22">
    <w:abstractNumId w:val="44"/>
  </w:num>
  <w:num w:numId="23">
    <w:abstractNumId w:val="22"/>
  </w:num>
  <w:num w:numId="24">
    <w:abstractNumId w:val="61"/>
  </w:num>
  <w:num w:numId="25">
    <w:abstractNumId w:val="65"/>
  </w:num>
  <w:num w:numId="26">
    <w:abstractNumId w:val="73"/>
  </w:num>
  <w:num w:numId="27">
    <w:abstractNumId w:val="25"/>
  </w:num>
  <w:num w:numId="28">
    <w:abstractNumId w:val="68"/>
  </w:num>
  <w:num w:numId="29">
    <w:abstractNumId w:val="48"/>
  </w:num>
  <w:num w:numId="30">
    <w:abstractNumId w:val="35"/>
  </w:num>
  <w:num w:numId="31">
    <w:abstractNumId w:val="63"/>
  </w:num>
  <w:num w:numId="32">
    <w:abstractNumId w:val="66"/>
  </w:num>
  <w:num w:numId="33">
    <w:abstractNumId w:val="24"/>
  </w:num>
  <w:num w:numId="34">
    <w:abstractNumId w:val="46"/>
  </w:num>
  <w:num w:numId="35">
    <w:abstractNumId w:val="43"/>
  </w:num>
  <w:num w:numId="36">
    <w:abstractNumId w:val="1"/>
  </w:num>
  <w:num w:numId="37">
    <w:abstractNumId w:val="0"/>
  </w:num>
  <w:num w:numId="38">
    <w:abstractNumId w:val="71"/>
  </w:num>
  <w:num w:numId="39">
    <w:abstractNumId w:val="30"/>
  </w:num>
  <w:num w:numId="40">
    <w:abstractNumId w:val="50"/>
  </w:num>
  <w:num w:numId="41">
    <w:abstractNumId w:val="38"/>
  </w:num>
  <w:num w:numId="42">
    <w:abstractNumId w:val="59"/>
  </w:num>
  <w:num w:numId="43">
    <w:abstractNumId w:val="36"/>
  </w:num>
  <w:num w:numId="44">
    <w:abstractNumId w:val="23"/>
  </w:num>
  <w:num w:numId="45">
    <w:abstractNumId w:val="33"/>
  </w:num>
  <w:num w:numId="46">
    <w:abstractNumId w:val="57"/>
  </w:num>
  <w:num w:numId="47">
    <w:abstractNumId w:val="42"/>
  </w:num>
  <w:num w:numId="4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9"/>
  </w:num>
  <w:num w:numId="50">
    <w:abstractNumId w:val="34"/>
  </w:num>
  <w:num w:numId="51">
    <w:abstractNumId w:val="31"/>
  </w:num>
  <w:num w:numId="52">
    <w:abstractNumId w:val="67"/>
  </w:num>
  <w:num w:numId="53">
    <w:abstractNumId w:val="53"/>
  </w:num>
  <w:num w:numId="54">
    <w:abstractNumId w:val="52"/>
  </w:num>
  <w:num w:numId="55">
    <w:abstractNumId w:val="28"/>
  </w:num>
  <w:num w:numId="56">
    <w:abstractNumId w:val="2"/>
  </w:num>
  <w:num w:numId="5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215"/>
    <w:rsid w:val="00001BD3"/>
    <w:rsid w:val="00001CB7"/>
    <w:rsid w:val="0000202D"/>
    <w:rsid w:val="00004789"/>
    <w:rsid w:val="00016A7B"/>
    <w:rsid w:val="00021E8C"/>
    <w:rsid w:val="00026E3A"/>
    <w:rsid w:val="000277F2"/>
    <w:rsid w:val="0003367F"/>
    <w:rsid w:val="0003517F"/>
    <w:rsid w:val="000378C7"/>
    <w:rsid w:val="000422DA"/>
    <w:rsid w:val="00044E24"/>
    <w:rsid w:val="00046C07"/>
    <w:rsid w:val="00047341"/>
    <w:rsid w:val="000553A4"/>
    <w:rsid w:val="00061522"/>
    <w:rsid w:val="000715F2"/>
    <w:rsid w:val="00071EE3"/>
    <w:rsid w:val="00076A3B"/>
    <w:rsid w:val="0007705D"/>
    <w:rsid w:val="000811C7"/>
    <w:rsid w:val="00085C95"/>
    <w:rsid w:val="00091078"/>
    <w:rsid w:val="000A5BBC"/>
    <w:rsid w:val="000A7F40"/>
    <w:rsid w:val="000B573B"/>
    <w:rsid w:val="000D2E12"/>
    <w:rsid w:val="000D3060"/>
    <w:rsid w:val="000D4362"/>
    <w:rsid w:val="000E1281"/>
    <w:rsid w:val="000E6E38"/>
    <w:rsid w:val="000F4782"/>
    <w:rsid w:val="000F75EC"/>
    <w:rsid w:val="000F7862"/>
    <w:rsid w:val="00104BB4"/>
    <w:rsid w:val="001069BE"/>
    <w:rsid w:val="00107BF8"/>
    <w:rsid w:val="001129C6"/>
    <w:rsid w:val="00113372"/>
    <w:rsid w:val="00124E64"/>
    <w:rsid w:val="0013409C"/>
    <w:rsid w:val="001356CF"/>
    <w:rsid w:val="0014170F"/>
    <w:rsid w:val="00146190"/>
    <w:rsid w:val="0015269E"/>
    <w:rsid w:val="00154D1F"/>
    <w:rsid w:val="00155952"/>
    <w:rsid w:val="00171D42"/>
    <w:rsid w:val="00176663"/>
    <w:rsid w:val="001808D4"/>
    <w:rsid w:val="00190CD7"/>
    <w:rsid w:val="001A0861"/>
    <w:rsid w:val="001A10D9"/>
    <w:rsid w:val="001A1BEB"/>
    <w:rsid w:val="001A26DE"/>
    <w:rsid w:val="001A5A45"/>
    <w:rsid w:val="001A73E0"/>
    <w:rsid w:val="001B68DE"/>
    <w:rsid w:val="001C2C1F"/>
    <w:rsid w:val="001C42F1"/>
    <w:rsid w:val="001D2302"/>
    <w:rsid w:val="001D48E1"/>
    <w:rsid w:val="001E630C"/>
    <w:rsid w:val="001F347A"/>
    <w:rsid w:val="001F51F4"/>
    <w:rsid w:val="0020187D"/>
    <w:rsid w:val="002027AA"/>
    <w:rsid w:val="0021032F"/>
    <w:rsid w:val="00212881"/>
    <w:rsid w:val="00213014"/>
    <w:rsid w:val="00213677"/>
    <w:rsid w:val="002138D6"/>
    <w:rsid w:val="0021491D"/>
    <w:rsid w:val="00215891"/>
    <w:rsid w:val="00232F00"/>
    <w:rsid w:val="00246AEC"/>
    <w:rsid w:val="00253211"/>
    <w:rsid w:val="00253C5F"/>
    <w:rsid w:val="00261906"/>
    <w:rsid w:val="00273BF9"/>
    <w:rsid w:val="00274064"/>
    <w:rsid w:val="00274EA6"/>
    <w:rsid w:val="00275495"/>
    <w:rsid w:val="00275A79"/>
    <w:rsid w:val="002760E0"/>
    <w:rsid w:val="00276FB5"/>
    <w:rsid w:val="00282591"/>
    <w:rsid w:val="00282FB5"/>
    <w:rsid w:val="00287423"/>
    <w:rsid w:val="00287477"/>
    <w:rsid w:val="0029627A"/>
    <w:rsid w:val="002B2311"/>
    <w:rsid w:val="002B7266"/>
    <w:rsid w:val="002C15E9"/>
    <w:rsid w:val="002C16D8"/>
    <w:rsid w:val="002C409A"/>
    <w:rsid w:val="002C7068"/>
    <w:rsid w:val="002D3612"/>
    <w:rsid w:val="002D5D12"/>
    <w:rsid w:val="002E0054"/>
    <w:rsid w:val="002E1418"/>
    <w:rsid w:val="002F0222"/>
    <w:rsid w:val="002F0A41"/>
    <w:rsid w:val="002F2316"/>
    <w:rsid w:val="002F3453"/>
    <w:rsid w:val="002F469C"/>
    <w:rsid w:val="0030549B"/>
    <w:rsid w:val="003054FB"/>
    <w:rsid w:val="00307350"/>
    <w:rsid w:val="003074C3"/>
    <w:rsid w:val="00311D68"/>
    <w:rsid w:val="00313C82"/>
    <w:rsid w:val="0031496F"/>
    <w:rsid w:val="00317F7D"/>
    <w:rsid w:val="00327F30"/>
    <w:rsid w:val="00332C32"/>
    <w:rsid w:val="00341DB4"/>
    <w:rsid w:val="003535C4"/>
    <w:rsid w:val="0035513E"/>
    <w:rsid w:val="003610FF"/>
    <w:rsid w:val="00364C8B"/>
    <w:rsid w:val="0036603E"/>
    <w:rsid w:val="003744F7"/>
    <w:rsid w:val="003805FF"/>
    <w:rsid w:val="00390F44"/>
    <w:rsid w:val="003910E2"/>
    <w:rsid w:val="003A4610"/>
    <w:rsid w:val="003A5724"/>
    <w:rsid w:val="003B7F5B"/>
    <w:rsid w:val="003C0647"/>
    <w:rsid w:val="003C4B05"/>
    <w:rsid w:val="003C608C"/>
    <w:rsid w:val="003C681B"/>
    <w:rsid w:val="003D12AD"/>
    <w:rsid w:val="003D1B12"/>
    <w:rsid w:val="003D56C2"/>
    <w:rsid w:val="003D6145"/>
    <w:rsid w:val="003D7AB0"/>
    <w:rsid w:val="003D7C4F"/>
    <w:rsid w:val="003E1712"/>
    <w:rsid w:val="003F3675"/>
    <w:rsid w:val="00417BDB"/>
    <w:rsid w:val="00440D89"/>
    <w:rsid w:val="004449B0"/>
    <w:rsid w:val="00454459"/>
    <w:rsid w:val="004659B5"/>
    <w:rsid w:val="004678A1"/>
    <w:rsid w:val="00472B6F"/>
    <w:rsid w:val="00474713"/>
    <w:rsid w:val="00490C9C"/>
    <w:rsid w:val="004968AE"/>
    <w:rsid w:val="004970EA"/>
    <w:rsid w:val="004A1248"/>
    <w:rsid w:val="004A57F7"/>
    <w:rsid w:val="004B180A"/>
    <w:rsid w:val="004B3218"/>
    <w:rsid w:val="004B4BF9"/>
    <w:rsid w:val="004B58C6"/>
    <w:rsid w:val="004B5F81"/>
    <w:rsid w:val="004D1653"/>
    <w:rsid w:val="004E1B05"/>
    <w:rsid w:val="004E6CA2"/>
    <w:rsid w:val="00503786"/>
    <w:rsid w:val="00512469"/>
    <w:rsid w:val="00517760"/>
    <w:rsid w:val="00517BA3"/>
    <w:rsid w:val="0052119D"/>
    <w:rsid w:val="00521B02"/>
    <w:rsid w:val="00535F89"/>
    <w:rsid w:val="00540D92"/>
    <w:rsid w:val="0055785F"/>
    <w:rsid w:val="0056229E"/>
    <w:rsid w:val="00563EAA"/>
    <w:rsid w:val="005658B7"/>
    <w:rsid w:val="0057745E"/>
    <w:rsid w:val="00584CFE"/>
    <w:rsid w:val="00587686"/>
    <w:rsid w:val="005943A8"/>
    <w:rsid w:val="00597424"/>
    <w:rsid w:val="005A36E8"/>
    <w:rsid w:val="005A665D"/>
    <w:rsid w:val="005B3A04"/>
    <w:rsid w:val="005C18C9"/>
    <w:rsid w:val="005C287D"/>
    <w:rsid w:val="005C304D"/>
    <w:rsid w:val="005C352F"/>
    <w:rsid w:val="005C778A"/>
    <w:rsid w:val="005D2362"/>
    <w:rsid w:val="005E177F"/>
    <w:rsid w:val="005E55F7"/>
    <w:rsid w:val="005E5E89"/>
    <w:rsid w:val="005E7FF1"/>
    <w:rsid w:val="005F1F2D"/>
    <w:rsid w:val="005F3951"/>
    <w:rsid w:val="005F4291"/>
    <w:rsid w:val="005F4848"/>
    <w:rsid w:val="005F7283"/>
    <w:rsid w:val="005F7A1F"/>
    <w:rsid w:val="00600C76"/>
    <w:rsid w:val="00601D7C"/>
    <w:rsid w:val="006021A1"/>
    <w:rsid w:val="00610C7A"/>
    <w:rsid w:val="00610F6E"/>
    <w:rsid w:val="00623EE1"/>
    <w:rsid w:val="006329D4"/>
    <w:rsid w:val="006364EC"/>
    <w:rsid w:val="00643E6A"/>
    <w:rsid w:val="0064711F"/>
    <w:rsid w:val="00663E83"/>
    <w:rsid w:val="00667437"/>
    <w:rsid w:val="006676B3"/>
    <w:rsid w:val="0067169F"/>
    <w:rsid w:val="006757D8"/>
    <w:rsid w:val="00682FD4"/>
    <w:rsid w:val="00683175"/>
    <w:rsid w:val="00683889"/>
    <w:rsid w:val="00684E31"/>
    <w:rsid w:val="00687560"/>
    <w:rsid w:val="006903F0"/>
    <w:rsid w:val="006A37D3"/>
    <w:rsid w:val="006B3D4D"/>
    <w:rsid w:val="006B4993"/>
    <w:rsid w:val="006C2904"/>
    <w:rsid w:val="006C432D"/>
    <w:rsid w:val="006C6241"/>
    <w:rsid w:val="006D27C8"/>
    <w:rsid w:val="006E0E3E"/>
    <w:rsid w:val="006F51F8"/>
    <w:rsid w:val="00706583"/>
    <w:rsid w:val="0071240B"/>
    <w:rsid w:val="00723204"/>
    <w:rsid w:val="00723EAA"/>
    <w:rsid w:val="007270EA"/>
    <w:rsid w:val="00731645"/>
    <w:rsid w:val="00733578"/>
    <w:rsid w:val="007338CF"/>
    <w:rsid w:val="007348FA"/>
    <w:rsid w:val="00734955"/>
    <w:rsid w:val="00735BA4"/>
    <w:rsid w:val="00743519"/>
    <w:rsid w:val="00752672"/>
    <w:rsid w:val="0075352A"/>
    <w:rsid w:val="007552D6"/>
    <w:rsid w:val="00764448"/>
    <w:rsid w:val="00771A0A"/>
    <w:rsid w:val="00774C8C"/>
    <w:rsid w:val="007814F6"/>
    <w:rsid w:val="0078412D"/>
    <w:rsid w:val="00790420"/>
    <w:rsid w:val="00791484"/>
    <w:rsid w:val="007A1051"/>
    <w:rsid w:val="007A19D9"/>
    <w:rsid w:val="007A413D"/>
    <w:rsid w:val="007B0E01"/>
    <w:rsid w:val="007C172A"/>
    <w:rsid w:val="007C338D"/>
    <w:rsid w:val="007D13B3"/>
    <w:rsid w:val="007D22FE"/>
    <w:rsid w:val="007D2E00"/>
    <w:rsid w:val="007E0542"/>
    <w:rsid w:val="007E11FF"/>
    <w:rsid w:val="007E4A32"/>
    <w:rsid w:val="007E4D40"/>
    <w:rsid w:val="007F01E6"/>
    <w:rsid w:val="007F36E3"/>
    <w:rsid w:val="007F53A8"/>
    <w:rsid w:val="008019F0"/>
    <w:rsid w:val="008033C9"/>
    <w:rsid w:val="00805841"/>
    <w:rsid w:val="00806157"/>
    <w:rsid w:val="0081053A"/>
    <w:rsid w:val="00816900"/>
    <w:rsid w:val="00823B44"/>
    <w:rsid w:val="00823BF0"/>
    <w:rsid w:val="0084040E"/>
    <w:rsid w:val="00846DF7"/>
    <w:rsid w:val="008475BF"/>
    <w:rsid w:val="00856A09"/>
    <w:rsid w:val="00857DE5"/>
    <w:rsid w:val="0086077B"/>
    <w:rsid w:val="00860F4C"/>
    <w:rsid w:val="008630CE"/>
    <w:rsid w:val="00872035"/>
    <w:rsid w:val="00881AE8"/>
    <w:rsid w:val="00892A9B"/>
    <w:rsid w:val="00895E4D"/>
    <w:rsid w:val="008A136E"/>
    <w:rsid w:val="008A34EA"/>
    <w:rsid w:val="008A546E"/>
    <w:rsid w:val="008B5A7C"/>
    <w:rsid w:val="008B7D22"/>
    <w:rsid w:val="008C4B20"/>
    <w:rsid w:val="008D457E"/>
    <w:rsid w:val="008D57DD"/>
    <w:rsid w:val="008E448E"/>
    <w:rsid w:val="008E6E2A"/>
    <w:rsid w:val="008F2502"/>
    <w:rsid w:val="008F4D1C"/>
    <w:rsid w:val="0090577A"/>
    <w:rsid w:val="00912229"/>
    <w:rsid w:val="00915BA7"/>
    <w:rsid w:val="00917F98"/>
    <w:rsid w:val="0092173D"/>
    <w:rsid w:val="00922943"/>
    <w:rsid w:val="00924C56"/>
    <w:rsid w:val="00924FC8"/>
    <w:rsid w:val="009253FE"/>
    <w:rsid w:val="009306D8"/>
    <w:rsid w:val="00932F79"/>
    <w:rsid w:val="0093415C"/>
    <w:rsid w:val="00940304"/>
    <w:rsid w:val="0094261C"/>
    <w:rsid w:val="009436C7"/>
    <w:rsid w:val="009459CC"/>
    <w:rsid w:val="009471B8"/>
    <w:rsid w:val="009503F3"/>
    <w:rsid w:val="0095226C"/>
    <w:rsid w:val="00953DEE"/>
    <w:rsid w:val="00962D57"/>
    <w:rsid w:val="0096338E"/>
    <w:rsid w:val="00967799"/>
    <w:rsid w:val="00972C60"/>
    <w:rsid w:val="009914A2"/>
    <w:rsid w:val="009A3BB9"/>
    <w:rsid w:val="009B1AC0"/>
    <w:rsid w:val="009B2921"/>
    <w:rsid w:val="009B5A55"/>
    <w:rsid w:val="009B60FD"/>
    <w:rsid w:val="009D0F0F"/>
    <w:rsid w:val="009D3743"/>
    <w:rsid w:val="009E05FB"/>
    <w:rsid w:val="009E250B"/>
    <w:rsid w:val="009E3A13"/>
    <w:rsid w:val="009E4DF6"/>
    <w:rsid w:val="009F005B"/>
    <w:rsid w:val="00A017D5"/>
    <w:rsid w:val="00A03533"/>
    <w:rsid w:val="00A03663"/>
    <w:rsid w:val="00A06147"/>
    <w:rsid w:val="00A271B1"/>
    <w:rsid w:val="00A32A94"/>
    <w:rsid w:val="00A35120"/>
    <w:rsid w:val="00A4727D"/>
    <w:rsid w:val="00A67A6E"/>
    <w:rsid w:val="00A702DD"/>
    <w:rsid w:val="00A7129F"/>
    <w:rsid w:val="00A730A3"/>
    <w:rsid w:val="00A77927"/>
    <w:rsid w:val="00A81F0B"/>
    <w:rsid w:val="00A828B9"/>
    <w:rsid w:val="00A84A3A"/>
    <w:rsid w:val="00A85EB4"/>
    <w:rsid w:val="00A922DA"/>
    <w:rsid w:val="00A9651C"/>
    <w:rsid w:val="00AA477D"/>
    <w:rsid w:val="00AA650C"/>
    <w:rsid w:val="00AB25B0"/>
    <w:rsid w:val="00AB2664"/>
    <w:rsid w:val="00AC7407"/>
    <w:rsid w:val="00AE2444"/>
    <w:rsid w:val="00AF2670"/>
    <w:rsid w:val="00B01042"/>
    <w:rsid w:val="00B04B9D"/>
    <w:rsid w:val="00B134C3"/>
    <w:rsid w:val="00B1755F"/>
    <w:rsid w:val="00B177DE"/>
    <w:rsid w:val="00B2490E"/>
    <w:rsid w:val="00B25CF1"/>
    <w:rsid w:val="00B347A9"/>
    <w:rsid w:val="00B350E4"/>
    <w:rsid w:val="00B40654"/>
    <w:rsid w:val="00B44716"/>
    <w:rsid w:val="00B46D23"/>
    <w:rsid w:val="00B54F0D"/>
    <w:rsid w:val="00B54F80"/>
    <w:rsid w:val="00B5613C"/>
    <w:rsid w:val="00B6405D"/>
    <w:rsid w:val="00B67AA3"/>
    <w:rsid w:val="00B71FD5"/>
    <w:rsid w:val="00B75A4E"/>
    <w:rsid w:val="00B75AB9"/>
    <w:rsid w:val="00B7728A"/>
    <w:rsid w:val="00B80205"/>
    <w:rsid w:val="00B81C6C"/>
    <w:rsid w:val="00B91DEB"/>
    <w:rsid w:val="00BA3058"/>
    <w:rsid w:val="00BA5996"/>
    <w:rsid w:val="00BA6269"/>
    <w:rsid w:val="00BA6792"/>
    <w:rsid w:val="00BB1D6B"/>
    <w:rsid w:val="00BB3D40"/>
    <w:rsid w:val="00BB75A3"/>
    <w:rsid w:val="00BB7EBE"/>
    <w:rsid w:val="00BD37F4"/>
    <w:rsid w:val="00BD4A6F"/>
    <w:rsid w:val="00BD6D4A"/>
    <w:rsid w:val="00BE074A"/>
    <w:rsid w:val="00BE1442"/>
    <w:rsid w:val="00BF0FB1"/>
    <w:rsid w:val="00BF20D1"/>
    <w:rsid w:val="00BF2931"/>
    <w:rsid w:val="00C00D61"/>
    <w:rsid w:val="00C054D9"/>
    <w:rsid w:val="00C06BFB"/>
    <w:rsid w:val="00C07BB7"/>
    <w:rsid w:val="00C10697"/>
    <w:rsid w:val="00C1574C"/>
    <w:rsid w:val="00C17D05"/>
    <w:rsid w:val="00C217CC"/>
    <w:rsid w:val="00C346E0"/>
    <w:rsid w:val="00C3537A"/>
    <w:rsid w:val="00C368F5"/>
    <w:rsid w:val="00C36B97"/>
    <w:rsid w:val="00C37FD5"/>
    <w:rsid w:val="00C40C04"/>
    <w:rsid w:val="00C441FC"/>
    <w:rsid w:val="00C445A2"/>
    <w:rsid w:val="00C47386"/>
    <w:rsid w:val="00C50B9B"/>
    <w:rsid w:val="00C63D63"/>
    <w:rsid w:val="00C64022"/>
    <w:rsid w:val="00C6714E"/>
    <w:rsid w:val="00C70215"/>
    <w:rsid w:val="00C71610"/>
    <w:rsid w:val="00C75225"/>
    <w:rsid w:val="00C90A58"/>
    <w:rsid w:val="00C944A2"/>
    <w:rsid w:val="00C9520C"/>
    <w:rsid w:val="00C95742"/>
    <w:rsid w:val="00CA4D61"/>
    <w:rsid w:val="00CA5B65"/>
    <w:rsid w:val="00CB3A7C"/>
    <w:rsid w:val="00CB46D9"/>
    <w:rsid w:val="00CC54B0"/>
    <w:rsid w:val="00CD4C10"/>
    <w:rsid w:val="00CD5BDB"/>
    <w:rsid w:val="00CD6B4E"/>
    <w:rsid w:val="00CE3C79"/>
    <w:rsid w:val="00D02EA0"/>
    <w:rsid w:val="00D02F17"/>
    <w:rsid w:val="00D0696D"/>
    <w:rsid w:val="00D076A5"/>
    <w:rsid w:val="00D102C4"/>
    <w:rsid w:val="00D12DAD"/>
    <w:rsid w:val="00D12FFA"/>
    <w:rsid w:val="00D1503A"/>
    <w:rsid w:val="00D17555"/>
    <w:rsid w:val="00D17E73"/>
    <w:rsid w:val="00D216F4"/>
    <w:rsid w:val="00D22815"/>
    <w:rsid w:val="00D27213"/>
    <w:rsid w:val="00D318BD"/>
    <w:rsid w:val="00D32384"/>
    <w:rsid w:val="00D33087"/>
    <w:rsid w:val="00D33B88"/>
    <w:rsid w:val="00D41CBE"/>
    <w:rsid w:val="00D46674"/>
    <w:rsid w:val="00D6194B"/>
    <w:rsid w:val="00D7350B"/>
    <w:rsid w:val="00D844DE"/>
    <w:rsid w:val="00D84EC2"/>
    <w:rsid w:val="00D87C45"/>
    <w:rsid w:val="00D91E42"/>
    <w:rsid w:val="00D97F65"/>
    <w:rsid w:val="00DA20CF"/>
    <w:rsid w:val="00DC4091"/>
    <w:rsid w:val="00DC59BC"/>
    <w:rsid w:val="00DD2922"/>
    <w:rsid w:val="00DD6D42"/>
    <w:rsid w:val="00DE76B0"/>
    <w:rsid w:val="00DF06F8"/>
    <w:rsid w:val="00DF0D2C"/>
    <w:rsid w:val="00E01A29"/>
    <w:rsid w:val="00E0325B"/>
    <w:rsid w:val="00E05555"/>
    <w:rsid w:val="00E05E92"/>
    <w:rsid w:val="00E10DAD"/>
    <w:rsid w:val="00E13A41"/>
    <w:rsid w:val="00E179BE"/>
    <w:rsid w:val="00E22C07"/>
    <w:rsid w:val="00E2318A"/>
    <w:rsid w:val="00E270CB"/>
    <w:rsid w:val="00E30A90"/>
    <w:rsid w:val="00E313B3"/>
    <w:rsid w:val="00E42873"/>
    <w:rsid w:val="00E457ED"/>
    <w:rsid w:val="00E46D51"/>
    <w:rsid w:val="00E47DF6"/>
    <w:rsid w:val="00E60521"/>
    <w:rsid w:val="00E64738"/>
    <w:rsid w:val="00E7450C"/>
    <w:rsid w:val="00E82030"/>
    <w:rsid w:val="00E86905"/>
    <w:rsid w:val="00E91209"/>
    <w:rsid w:val="00E91465"/>
    <w:rsid w:val="00E9297B"/>
    <w:rsid w:val="00E93786"/>
    <w:rsid w:val="00EA045F"/>
    <w:rsid w:val="00EA7F74"/>
    <w:rsid w:val="00EB2B54"/>
    <w:rsid w:val="00EB3619"/>
    <w:rsid w:val="00EC0531"/>
    <w:rsid w:val="00EC6C89"/>
    <w:rsid w:val="00ED302D"/>
    <w:rsid w:val="00EE6D49"/>
    <w:rsid w:val="00EF259A"/>
    <w:rsid w:val="00EF2756"/>
    <w:rsid w:val="00EF4110"/>
    <w:rsid w:val="00EF4CC2"/>
    <w:rsid w:val="00EF53C4"/>
    <w:rsid w:val="00F03949"/>
    <w:rsid w:val="00F03ED3"/>
    <w:rsid w:val="00F10AF7"/>
    <w:rsid w:val="00F12AE6"/>
    <w:rsid w:val="00F16CCB"/>
    <w:rsid w:val="00F16DF8"/>
    <w:rsid w:val="00F24BF2"/>
    <w:rsid w:val="00F25354"/>
    <w:rsid w:val="00F25F70"/>
    <w:rsid w:val="00F2641A"/>
    <w:rsid w:val="00F30FB9"/>
    <w:rsid w:val="00F347B2"/>
    <w:rsid w:val="00F35DA1"/>
    <w:rsid w:val="00F37EA8"/>
    <w:rsid w:val="00F45F55"/>
    <w:rsid w:val="00F475DE"/>
    <w:rsid w:val="00F5250E"/>
    <w:rsid w:val="00F5436C"/>
    <w:rsid w:val="00F550C2"/>
    <w:rsid w:val="00F564BB"/>
    <w:rsid w:val="00F601E4"/>
    <w:rsid w:val="00F60398"/>
    <w:rsid w:val="00F70558"/>
    <w:rsid w:val="00F732AD"/>
    <w:rsid w:val="00F73AC7"/>
    <w:rsid w:val="00F825EC"/>
    <w:rsid w:val="00F83A2C"/>
    <w:rsid w:val="00F86BE3"/>
    <w:rsid w:val="00F9336D"/>
    <w:rsid w:val="00F93CA9"/>
    <w:rsid w:val="00F968E2"/>
    <w:rsid w:val="00FA0FCA"/>
    <w:rsid w:val="00FA1017"/>
    <w:rsid w:val="00FA5A8F"/>
    <w:rsid w:val="00FC0693"/>
    <w:rsid w:val="00FC31FB"/>
    <w:rsid w:val="00FD0666"/>
    <w:rsid w:val="00FD1C52"/>
    <w:rsid w:val="00FD1C63"/>
    <w:rsid w:val="00FD4C8E"/>
    <w:rsid w:val="00FE2CC6"/>
    <w:rsid w:val="00FE5787"/>
    <w:rsid w:val="00FE7902"/>
    <w:rsid w:val="00FF0A74"/>
    <w:rsid w:val="00FF1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7150FE3"/>
  <w15:docId w15:val="{E6DB3FF6-758C-4FCA-9D45-4620F3E8A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qFormat="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iPriority="35" w:unhideWhenUsed="1" w:qFormat="1"/>
    <w:lsdException w:name="table of figures" w:semiHidden="1" w:uiPriority="99" w:unhideWhenUsed="1"/>
    <w:lsdException w:name="envelope address" w:semiHidden="1" w:unhideWhenUsed="1" w:qFormat="1"/>
    <w:lsdException w:name="envelope return" w:semiHidden="1" w:unhideWhenUsed="1" w:qFormat="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qFormat="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C70215"/>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Аукцион: Заголовок 1"/>
    <w:basedOn w:val="a2"/>
    <w:next w:val="a2"/>
    <w:link w:val="11"/>
    <w:qFormat/>
    <w:rsid w:val="00C70215"/>
    <w:pPr>
      <w:keepNext/>
      <w:spacing w:before="240" w:after="60"/>
      <w:jc w:val="center"/>
      <w:outlineLvl w:val="0"/>
    </w:pPr>
    <w:rPr>
      <w:rFonts w:ascii="Times New Roman" w:eastAsia="Times New Roman" w:hAnsi="Times New Roman" w:cs="Times New Roman"/>
      <w:b/>
      <w:bCs/>
      <w:kern w:val="32"/>
      <w:sz w:val="28"/>
      <w:szCs w:val="32"/>
    </w:rPr>
  </w:style>
  <w:style w:type="paragraph" w:styleId="21">
    <w:name w:val="heading 2"/>
    <w:aliases w:val="H2,contract,h2,2,Numbered text 3,H21,H22,H23,H24,H211,H25,H212,H221,H231,H241,H2111,H26,H213,H222,H232,H242,H2112,H27,H214,H28,H29,H210,H215,H216,H217,H218,H219,H220,H2110,H223,H2113,H224,H225,H226,H227,H228,Chapter Title,Sub Head,PullOut"/>
    <w:basedOn w:val="a2"/>
    <w:next w:val="a2"/>
    <w:link w:val="22"/>
    <w:qFormat/>
    <w:rsid w:val="00C70215"/>
    <w:pPr>
      <w:keepNext/>
      <w:spacing w:before="240" w:after="60"/>
      <w:jc w:val="center"/>
      <w:outlineLvl w:val="1"/>
    </w:pPr>
    <w:rPr>
      <w:rFonts w:ascii="Times New Roman" w:eastAsia="Times New Roman" w:hAnsi="Times New Roman" w:cs="Times New Roman"/>
      <w:b/>
      <w:bCs/>
      <w:iCs/>
      <w:sz w:val="28"/>
      <w:szCs w:val="28"/>
    </w:rPr>
  </w:style>
  <w:style w:type="paragraph" w:styleId="31">
    <w:name w:val="heading 3"/>
    <w:aliases w:val="H3,h3,Çàãîëîâîê 3"/>
    <w:basedOn w:val="a2"/>
    <w:next w:val="a2"/>
    <w:link w:val="32"/>
    <w:unhideWhenUsed/>
    <w:qFormat/>
    <w:rsid w:val="00C70215"/>
    <w:pPr>
      <w:keepNext/>
      <w:spacing w:before="240" w:after="60"/>
      <w:outlineLvl w:val="2"/>
    </w:pPr>
    <w:rPr>
      <w:rFonts w:ascii="Calibri Light" w:eastAsia="Times New Roman" w:hAnsi="Calibri Light" w:cs="Times New Roman"/>
      <w:b/>
      <w:bCs/>
      <w:sz w:val="26"/>
      <w:szCs w:val="26"/>
    </w:rPr>
  </w:style>
  <w:style w:type="paragraph" w:styleId="4">
    <w:name w:val="heading 4"/>
    <w:aliases w:val="Параграф,H4,Çàãîëîâîê 4"/>
    <w:basedOn w:val="a2"/>
    <w:next w:val="a2"/>
    <w:link w:val="40"/>
    <w:qFormat/>
    <w:rsid w:val="00C70215"/>
    <w:pPr>
      <w:keepNext/>
      <w:tabs>
        <w:tab w:val="left" w:pos="1028"/>
      </w:tabs>
      <w:ind w:left="717"/>
      <w:outlineLvl w:val="3"/>
    </w:pPr>
    <w:rPr>
      <w:rFonts w:ascii="Times New Roman" w:eastAsia="Times New Roman" w:hAnsi="Times New Roman" w:cs="Times New Roman"/>
      <w:color w:val="auto"/>
      <w:sz w:val="28"/>
      <w:szCs w:val="28"/>
    </w:rPr>
  </w:style>
  <w:style w:type="paragraph" w:styleId="5">
    <w:name w:val="heading 5"/>
    <w:aliases w:val="H5,Çàãîëîâîê 5"/>
    <w:basedOn w:val="a2"/>
    <w:next w:val="a2"/>
    <w:link w:val="50"/>
    <w:qFormat/>
    <w:rsid w:val="00BD37F4"/>
    <w:pPr>
      <w:spacing w:before="240" w:after="60"/>
      <w:jc w:val="both"/>
      <w:outlineLvl w:val="4"/>
    </w:pPr>
    <w:rPr>
      <w:rFonts w:ascii="Times New Roman" w:eastAsia="Times New Roman" w:hAnsi="Times New Roman" w:cs="Times New Roman"/>
      <w:b/>
      <w:bCs/>
      <w:i/>
      <w:iCs/>
      <w:color w:val="auto"/>
      <w:sz w:val="26"/>
      <w:szCs w:val="26"/>
    </w:rPr>
  </w:style>
  <w:style w:type="paragraph" w:styleId="6">
    <w:name w:val="heading 6"/>
    <w:aliases w:val="H6"/>
    <w:basedOn w:val="a2"/>
    <w:next w:val="a2"/>
    <w:link w:val="60"/>
    <w:qFormat/>
    <w:rsid w:val="00C70215"/>
    <w:pPr>
      <w:keepNext/>
      <w:ind w:right="-263"/>
      <w:outlineLvl w:val="5"/>
    </w:pPr>
    <w:rPr>
      <w:rFonts w:ascii="Times New Roman" w:eastAsia="Times New Roman" w:hAnsi="Times New Roman" w:cs="Times New Roman"/>
      <w:b/>
      <w:bCs/>
      <w:iCs/>
      <w:color w:val="auto"/>
      <w:lang w:eastAsia="en-US"/>
    </w:rPr>
  </w:style>
  <w:style w:type="paragraph" w:styleId="7">
    <w:name w:val="heading 7"/>
    <w:basedOn w:val="a2"/>
    <w:next w:val="a2"/>
    <w:link w:val="70"/>
    <w:qFormat/>
    <w:rsid w:val="00BD37F4"/>
    <w:pPr>
      <w:tabs>
        <w:tab w:val="num" w:pos="1296"/>
      </w:tabs>
      <w:spacing w:before="240" w:after="60"/>
      <w:ind w:left="1296" w:hanging="1296"/>
      <w:jc w:val="both"/>
      <w:outlineLvl w:val="6"/>
    </w:pPr>
    <w:rPr>
      <w:rFonts w:ascii="Arial" w:eastAsia="Times New Roman" w:hAnsi="Arial" w:cs="Times New Roman"/>
      <w:color w:val="auto"/>
      <w:sz w:val="20"/>
      <w:szCs w:val="20"/>
    </w:rPr>
  </w:style>
  <w:style w:type="paragraph" w:styleId="8">
    <w:name w:val="heading 8"/>
    <w:basedOn w:val="a2"/>
    <w:next w:val="a2"/>
    <w:link w:val="80"/>
    <w:qFormat/>
    <w:rsid w:val="00BD37F4"/>
    <w:pPr>
      <w:tabs>
        <w:tab w:val="num" w:pos="1440"/>
      </w:tabs>
      <w:spacing w:before="240" w:after="60"/>
      <w:ind w:left="1440" w:hanging="1440"/>
      <w:jc w:val="both"/>
      <w:outlineLvl w:val="7"/>
    </w:pPr>
    <w:rPr>
      <w:rFonts w:ascii="Arial" w:eastAsia="Times New Roman" w:hAnsi="Arial" w:cs="Times New Roman"/>
      <w:i/>
      <w:color w:val="auto"/>
      <w:sz w:val="20"/>
      <w:szCs w:val="20"/>
    </w:rPr>
  </w:style>
  <w:style w:type="paragraph" w:styleId="9">
    <w:name w:val="heading 9"/>
    <w:basedOn w:val="a2"/>
    <w:next w:val="a2"/>
    <w:link w:val="90"/>
    <w:qFormat/>
    <w:rsid w:val="00BD37F4"/>
    <w:pPr>
      <w:tabs>
        <w:tab w:val="num" w:pos="1584"/>
      </w:tabs>
      <w:spacing w:before="240" w:after="60"/>
      <w:ind w:left="1584" w:hanging="1584"/>
      <w:jc w:val="both"/>
      <w:outlineLvl w:val="8"/>
    </w:pPr>
    <w:rPr>
      <w:rFonts w:ascii="Arial" w:eastAsia="Times New Roman" w:hAnsi="Arial" w:cs="Times New Roman"/>
      <w:b/>
      <w:i/>
      <w:color w:val="auto"/>
      <w:sz w:val="1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Аукцион: Заголовок 1 Знак"/>
    <w:basedOn w:val="a3"/>
    <w:qFormat/>
    <w:rsid w:val="00C70215"/>
    <w:rPr>
      <w:rFonts w:asciiTheme="majorHAnsi" w:eastAsiaTheme="majorEastAsia" w:hAnsiTheme="majorHAnsi" w:cstheme="majorBidi"/>
      <w:b/>
      <w:bCs/>
      <w:color w:val="365F91" w:themeColor="accent1" w:themeShade="BF"/>
      <w:sz w:val="28"/>
      <w:szCs w:val="28"/>
      <w:lang w:eastAsia="ru-RU"/>
    </w:rPr>
  </w:style>
  <w:style w:type="character" w:customStyle="1" w:styleId="22">
    <w:name w:val="Заголовок 2 Знак"/>
    <w:aliases w:val="H2 Знак1,contract Знак1,h2 Знак1,2 Знак1,Numbered text 3 Знак1,H21 Знак1,H22 Знак1,H23 Знак1,H24 Знак1,H211 Знак1,H25 Знак1,H212 Знак1,H221 Знак1,H231 Знак1,H241 Знак1,H2111 Знак1,H26 Знак1,H213 Знак1,H222 Знак1,H232 Знак1,H242 Знак1"/>
    <w:basedOn w:val="a3"/>
    <w:link w:val="21"/>
    <w:uiPriority w:val="99"/>
    <w:qFormat/>
    <w:rsid w:val="00C70215"/>
    <w:rPr>
      <w:rFonts w:ascii="Times New Roman" w:eastAsia="Times New Roman" w:hAnsi="Times New Roman" w:cs="Times New Roman"/>
      <w:b/>
      <w:bCs/>
      <w:iCs/>
      <w:color w:val="000000"/>
      <w:sz w:val="28"/>
      <w:szCs w:val="28"/>
      <w:lang w:eastAsia="ru-RU"/>
    </w:rPr>
  </w:style>
  <w:style w:type="character" w:customStyle="1" w:styleId="32">
    <w:name w:val="Заголовок 3 Знак"/>
    <w:aliases w:val="H3 Знак1,h3 Знак1,Çàãîëîâîê 3 Знак1"/>
    <w:basedOn w:val="a3"/>
    <w:link w:val="31"/>
    <w:qFormat/>
    <w:rsid w:val="00C70215"/>
    <w:rPr>
      <w:rFonts w:ascii="Calibri Light" w:eastAsia="Times New Roman" w:hAnsi="Calibri Light" w:cs="Times New Roman"/>
      <w:b/>
      <w:bCs/>
      <w:color w:val="000000"/>
      <w:sz w:val="26"/>
      <w:szCs w:val="26"/>
      <w:lang w:eastAsia="ru-RU"/>
    </w:rPr>
  </w:style>
  <w:style w:type="character" w:customStyle="1" w:styleId="40">
    <w:name w:val="Заголовок 4 Знак"/>
    <w:aliases w:val="Параграф Знак,H4 Знак,Çàãîëîâîê 4 Знак"/>
    <w:basedOn w:val="a3"/>
    <w:link w:val="4"/>
    <w:qFormat/>
    <w:rsid w:val="00C70215"/>
    <w:rPr>
      <w:rFonts w:ascii="Times New Roman" w:eastAsia="Times New Roman" w:hAnsi="Times New Roman" w:cs="Times New Roman"/>
      <w:sz w:val="28"/>
      <w:szCs w:val="28"/>
      <w:lang w:eastAsia="ru-RU"/>
    </w:rPr>
  </w:style>
  <w:style w:type="character" w:customStyle="1" w:styleId="60">
    <w:name w:val="Заголовок 6 Знак"/>
    <w:aliases w:val="H6 Знак"/>
    <w:basedOn w:val="a3"/>
    <w:link w:val="6"/>
    <w:qFormat/>
    <w:rsid w:val="00C70215"/>
    <w:rPr>
      <w:rFonts w:ascii="Times New Roman" w:eastAsia="Times New Roman" w:hAnsi="Times New Roman" w:cs="Times New Roman"/>
      <w:b/>
      <w:bCs/>
      <w:iCs/>
      <w:sz w:val="24"/>
      <w:szCs w:val="24"/>
    </w:rPr>
  </w:style>
  <w:style w:type="character" w:customStyle="1" w:styleId="11">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
    <w:qFormat/>
    <w:rsid w:val="00C70215"/>
    <w:rPr>
      <w:rFonts w:ascii="Times New Roman" w:eastAsia="Times New Roman" w:hAnsi="Times New Roman" w:cs="Times New Roman"/>
      <w:b/>
      <w:bCs/>
      <w:color w:val="000000"/>
      <w:kern w:val="32"/>
      <w:sz w:val="28"/>
      <w:szCs w:val="32"/>
      <w:lang w:eastAsia="ru-RU"/>
    </w:rPr>
  </w:style>
  <w:style w:type="character" w:styleId="a6">
    <w:name w:val="Hyperlink"/>
    <w:rsid w:val="00C70215"/>
    <w:rPr>
      <w:rFonts w:cs="Times New Roman"/>
      <w:color w:val="000080"/>
      <w:u w:val="single"/>
    </w:rPr>
  </w:style>
  <w:style w:type="character" w:customStyle="1" w:styleId="23">
    <w:name w:val="Сноска (2)_"/>
    <w:link w:val="24"/>
    <w:uiPriority w:val="99"/>
    <w:locked/>
    <w:rsid w:val="00C70215"/>
    <w:rPr>
      <w:rFonts w:ascii="Times New Roman" w:hAnsi="Times New Roman" w:cs="Times New Roman"/>
      <w:sz w:val="12"/>
      <w:szCs w:val="12"/>
      <w:shd w:val="clear" w:color="auto" w:fill="FFFFFF"/>
    </w:rPr>
  </w:style>
  <w:style w:type="paragraph" w:customStyle="1" w:styleId="24">
    <w:name w:val="Сноска (2)"/>
    <w:basedOn w:val="a2"/>
    <w:link w:val="23"/>
    <w:uiPriority w:val="99"/>
    <w:qFormat/>
    <w:rsid w:val="00C70215"/>
    <w:pPr>
      <w:shd w:val="clear" w:color="auto" w:fill="FFFFFF"/>
      <w:spacing w:after="120" w:line="240" w:lineRule="atLeast"/>
    </w:pPr>
    <w:rPr>
      <w:rFonts w:ascii="Times New Roman" w:eastAsiaTheme="minorHAnsi" w:hAnsi="Times New Roman" w:cs="Times New Roman"/>
      <w:color w:val="auto"/>
      <w:sz w:val="12"/>
      <w:szCs w:val="12"/>
      <w:lang w:eastAsia="en-US"/>
    </w:rPr>
  </w:style>
  <w:style w:type="character" w:customStyle="1" w:styleId="33">
    <w:name w:val="Сноска (3)_"/>
    <w:link w:val="34"/>
    <w:uiPriority w:val="99"/>
    <w:locked/>
    <w:rsid w:val="00C70215"/>
    <w:rPr>
      <w:rFonts w:ascii="Times New Roman" w:hAnsi="Times New Roman" w:cs="Times New Roman"/>
      <w:sz w:val="21"/>
      <w:szCs w:val="21"/>
      <w:shd w:val="clear" w:color="auto" w:fill="FFFFFF"/>
    </w:rPr>
  </w:style>
  <w:style w:type="paragraph" w:customStyle="1" w:styleId="34">
    <w:name w:val="Сноска (3)"/>
    <w:basedOn w:val="a2"/>
    <w:link w:val="33"/>
    <w:uiPriority w:val="99"/>
    <w:qFormat/>
    <w:rsid w:val="00C70215"/>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character" w:customStyle="1" w:styleId="a7">
    <w:name w:val="Сноска_"/>
    <w:link w:val="a8"/>
    <w:uiPriority w:val="99"/>
    <w:locked/>
    <w:rsid w:val="00C70215"/>
    <w:rPr>
      <w:rFonts w:ascii="Times New Roman" w:hAnsi="Times New Roman" w:cs="Times New Roman"/>
      <w:sz w:val="21"/>
      <w:szCs w:val="21"/>
      <w:shd w:val="clear" w:color="auto" w:fill="FFFFFF"/>
    </w:rPr>
  </w:style>
  <w:style w:type="paragraph" w:customStyle="1" w:styleId="a8">
    <w:name w:val="Сноска"/>
    <w:basedOn w:val="a2"/>
    <w:link w:val="a7"/>
    <w:qFormat/>
    <w:rsid w:val="00C70215"/>
    <w:pPr>
      <w:shd w:val="clear" w:color="auto" w:fill="FFFFFF"/>
      <w:spacing w:after="300" w:line="240" w:lineRule="atLeast"/>
    </w:pPr>
    <w:rPr>
      <w:rFonts w:ascii="Times New Roman" w:eastAsiaTheme="minorHAnsi" w:hAnsi="Times New Roman" w:cs="Times New Roman"/>
      <w:color w:val="auto"/>
      <w:sz w:val="21"/>
      <w:szCs w:val="21"/>
      <w:lang w:eastAsia="en-US"/>
    </w:rPr>
  </w:style>
  <w:style w:type="character" w:customStyle="1" w:styleId="a9">
    <w:name w:val="Сноска + Полужирный"/>
    <w:uiPriority w:val="99"/>
    <w:rsid w:val="00C70215"/>
    <w:rPr>
      <w:rFonts w:ascii="Times New Roman" w:hAnsi="Times New Roman" w:cs="Times New Roman"/>
      <w:b/>
      <w:bCs/>
      <w:spacing w:val="0"/>
      <w:sz w:val="21"/>
      <w:szCs w:val="21"/>
    </w:rPr>
  </w:style>
  <w:style w:type="character" w:customStyle="1" w:styleId="41">
    <w:name w:val="Сноска (4)_"/>
    <w:link w:val="42"/>
    <w:uiPriority w:val="99"/>
    <w:locked/>
    <w:rsid w:val="00C70215"/>
    <w:rPr>
      <w:rFonts w:ascii="Times New Roman" w:hAnsi="Times New Roman" w:cs="Times New Roman"/>
      <w:sz w:val="17"/>
      <w:szCs w:val="17"/>
      <w:shd w:val="clear" w:color="auto" w:fill="FFFFFF"/>
    </w:rPr>
  </w:style>
  <w:style w:type="paragraph" w:customStyle="1" w:styleId="42">
    <w:name w:val="Сноска (4)"/>
    <w:basedOn w:val="a2"/>
    <w:link w:val="41"/>
    <w:uiPriority w:val="99"/>
    <w:qFormat/>
    <w:rsid w:val="00C70215"/>
    <w:pPr>
      <w:shd w:val="clear" w:color="auto" w:fill="FFFFFF"/>
      <w:spacing w:line="211" w:lineRule="exact"/>
    </w:pPr>
    <w:rPr>
      <w:rFonts w:ascii="Times New Roman" w:eastAsiaTheme="minorHAnsi" w:hAnsi="Times New Roman" w:cs="Times New Roman"/>
      <w:color w:val="auto"/>
      <w:sz w:val="17"/>
      <w:szCs w:val="17"/>
      <w:lang w:eastAsia="en-US"/>
    </w:rPr>
  </w:style>
  <w:style w:type="character" w:customStyle="1" w:styleId="43">
    <w:name w:val="Заголовок №4_"/>
    <w:link w:val="44"/>
    <w:uiPriority w:val="99"/>
    <w:locked/>
    <w:rsid w:val="00C70215"/>
    <w:rPr>
      <w:rFonts w:ascii="Times New Roman" w:hAnsi="Times New Roman" w:cs="Times New Roman"/>
      <w:sz w:val="21"/>
      <w:szCs w:val="21"/>
      <w:shd w:val="clear" w:color="auto" w:fill="FFFFFF"/>
    </w:rPr>
  </w:style>
  <w:style w:type="paragraph" w:customStyle="1" w:styleId="44">
    <w:name w:val="Заголовок №4"/>
    <w:basedOn w:val="a2"/>
    <w:link w:val="43"/>
    <w:uiPriority w:val="99"/>
    <w:qFormat/>
    <w:rsid w:val="00C70215"/>
    <w:pPr>
      <w:shd w:val="clear" w:color="auto" w:fill="FFFFFF"/>
      <w:spacing w:after="420" w:line="240" w:lineRule="atLeast"/>
      <w:outlineLvl w:val="3"/>
    </w:pPr>
    <w:rPr>
      <w:rFonts w:ascii="Times New Roman" w:eastAsiaTheme="minorHAnsi" w:hAnsi="Times New Roman" w:cs="Times New Roman"/>
      <w:color w:val="auto"/>
      <w:sz w:val="21"/>
      <w:szCs w:val="21"/>
      <w:lang w:eastAsia="en-US"/>
    </w:rPr>
  </w:style>
  <w:style w:type="character" w:customStyle="1" w:styleId="45">
    <w:name w:val="Заголовок №4 + Не полужирный"/>
    <w:uiPriority w:val="99"/>
    <w:rsid w:val="00C70215"/>
    <w:rPr>
      <w:rFonts w:ascii="Times New Roman" w:hAnsi="Times New Roman" w:cs="Times New Roman"/>
      <w:b/>
      <w:bCs/>
      <w:spacing w:val="0"/>
      <w:sz w:val="21"/>
      <w:szCs w:val="21"/>
    </w:rPr>
  </w:style>
  <w:style w:type="character" w:customStyle="1" w:styleId="25">
    <w:name w:val="Основной текст (2)_"/>
    <w:link w:val="26"/>
    <w:qFormat/>
    <w:locked/>
    <w:rsid w:val="00C70215"/>
    <w:rPr>
      <w:rFonts w:ascii="Times New Roman" w:hAnsi="Times New Roman" w:cs="Times New Roman"/>
      <w:sz w:val="23"/>
      <w:szCs w:val="23"/>
      <w:shd w:val="clear" w:color="auto" w:fill="FFFFFF"/>
    </w:rPr>
  </w:style>
  <w:style w:type="paragraph" w:customStyle="1" w:styleId="26">
    <w:name w:val="Основной текст (2)"/>
    <w:basedOn w:val="a2"/>
    <w:link w:val="25"/>
    <w:qFormat/>
    <w:rsid w:val="00C70215"/>
    <w:pPr>
      <w:shd w:val="clear" w:color="auto" w:fill="FFFFFF"/>
      <w:spacing w:after="300" w:line="240" w:lineRule="atLeast"/>
    </w:pPr>
    <w:rPr>
      <w:rFonts w:ascii="Times New Roman" w:eastAsiaTheme="minorHAnsi" w:hAnsi="Times New Roman" w:cs="Times New Roman"/>
      <w:color w:val="auto"/>
      <w:sz w:val="23"/>
      <w:szCs w:val="23"/>
      <w:lang w:eastAsia="en-US"/>
    </w:rPr>
  </w:style>
  <w:style w:type="character" w:customStyle="1" w:styleId="12">
    <w:name w:val="Заголовок №1_"/>
    <w:link w:val="13"/>
    <w:uiPriority w:val="99"/>
    <w:locked/>
    <w:rsid w:val="00C70215"/>
    <w:rPr>
      <w:rFonts w:ascii="Times New Roman" w:hAnsi="Times New Roman" w:cs="Times New Roman"/>
      <w:sz w:val="51"/>
      <w:szCs w:val="51"/>
      <w:shd w:val="clear" w:color="auto" w:fill="FFFFFF"/>
    </w:rPr>
  </w:style>
  <w:style w:type="paragraph" w:customStyle="1" w:styleId="13">
    <w:name w:val="Заголовок №1"/>
    <w:basedOn w:val="a2"/>
    <w:link w:val="12"/>
    <w:uiPriority w:val="99"/>
    <w:qFormat/>
    <w:rsid w:val="00C70215"/>
    <w:pPr>
      <w:shd w:val="clear" w:color="auto" w:fill="FFFFFF"/>
      <w:spacing w:before="3720" w:after="240" w:line="240" w:lineRule="atLeast"/>
      <w:jc w:val="center"/>
      <w:outlineLvl w:val="0"/>
    </w:pPr>
    <w:rPr>
      <w:rFonts w:ascii="Times New Roman" w:eastAsiaTheme="minorHAnsi" w:hAnsi="Times New Roman" w:cs="Times New Roman"/>
      <w:color w:val="auto"/>
      <w:sz w:val="51"/>
      <w:szCs w:val="51"/>
      <w:lang w:eastAsia="en-US"/>
    </w:rPr>
  </w:style>
  <w:style w:type="character" w:customStyle="1" w:styleId="35">
    <w:name w:val="Основной текст (3)_"/>
    <w:link w:val="36"/>
    <w:uiPriority w:val="99"/>
    <w:locked/>
    <w:rsid w:val="00C70215"/>
    <w:rPr>
      <w:rFonts w:ascii="Times New Roman" w:hAnsi="Times New Roman" w:cs="Times New Roman"/>
      <w:sz w:val="27"/>
      <w:szCs w:val="27"/>
      <w:shd w:val="clear" w:color="auto" w:fill="FFFFFF"/>
    </w:rPr>
  </w:style>
  <w:style w:type="paragraph" w:customStyle="1" w:styleId="36">
    <w:name w:val="Основной текст (3)"/>
    <w:basedOn w:val="a2"/>
    <w:link w:val="35"/>
    <w:uiPriority w:val="99"/>
    <w:qFormat/>
    <w:rsid w:val="00C70215"/>
    <w:pPr>
      <w:shd w:val="clear" w:color="auto" w:fill="FFFFFF"/>
      <w:spacing w:before="240" w:after="6660" w:line="322" w:lineRule="exact"/>
      <w:jc w:val="center"/>
    </w:pPr>
    <w:rPr>
      <w:rFonts w:ascii="Times New Roman" w:eastAsiaTheme="minorHAnsi" w:hAnsi="Times New Roman" w:cs="Times New Roman"/>
      <w:color w:val="auto"/>
      <w:sz w:val="27"/>
      <w:szCs w:val="27"/>
      <w:lang w:eastAsia="en-US"/>
    </w:rPr>
  </w:style>
  <w:style w:type="character" w:customStyle="1" w:styleId="aa">
    <w:name w:val="Основной текст_"/>
    <w:link w:val="71"/>
    <w:locked/>
    <w:rsid w:val="00C70215"/>
    <w:rPr>
      <w:rFonts w:ascii="Times New Roman" w:hAnsi="Times New Roman" w:cs="Times New Roman"/>
      <w:sz w:val="21"/>
      <w:szCs w:val="21"/>
      <w:shd w:val="clear" w:color="auto" w:fill="FFFFFF"/>
    </w:rPr>
  </w:style>
  <w:style w:type="paragraph" w:customStyle="1" w:styleId="71">
    <w:name w:val="Основной текст7"/>
    <w:basedOn w:val="a2"/>
    <w:link w:val="aa"/>
    <w:qFormat/>
    <w:rsid w:val="00C70215"/>
    <w:pPr>
      <w:shd w:val="clear" w:color="auto" w:fill="FFFFFF"/>
      <w:spacing w:before="6660" w:line="254" w:lineRule="exact"/>
      <w:jc w:val="center"/>
    </w:pPr>
    <w:rPr>
      <w:rFonts w:ascii="Times New Roman" w:eastAsiaTheme="minorHAnsi" w:hAnsi="Times New Roman" w:cs="Times New Roman"/>
      <w:color w:val="auto"/>
      <w:sz w:val="21"/>
      <w:szCs w:val="21"/>
      <w:lang w:eastAsia="en-US"/>
    </w:rPr>
  </w:style>
  <w:style w:type="character" w:customStyle="1" w:styleId="220">
    <w:name w:val="Заголовок №2 (2)_"/>
    <w:link w:val="221"/>
    <w:uiPriority w:val="99"/>
    <w:locked/>
    <w:rsid w:val="00C70215"/>
    <w:rPr>
      <w:rFonts w:ascii="Times New Roman" w:hAnsi="Times New Roman" w:cs="Times New Roman"/>
      <w:sz w:val="27"/>
      <w:szCs w:val="27"/>
      <w:shd w:val="clear" w:color="auto" w:fill="FFFFFF"/>
    </w:rPr>
  </w:style>
  <w:style w:type="paragraph" w:customStyle="1" w:styleId="221">
    <w:name w:val="Заголовок №2 (2)"/>
    <w:basedOn w:val="a2"/>
    <w:link w:val="220"/>
    <w:uiPriority w:val="99"/>
    <w:qFormat/>
    <w:rsid w:val="00C70215"/>
    <w:pPr>
      <w:shd w:val="clear" w:color="auto" w:fill="FFFFFF"/>
      <w:spacing w:after="420" w:line="240" w:lineRule="atLeast"/>
      <w:outlineLvl w:val="1"/>
    </w:pPr>
    <w:rPr>
      <w:rFonts w:ascii="Times New Roman" w:eastAsiaTheme="minorHAnsi" w:hAnsi="Times New Roman" w:cs="Times New Roman"/>
      <w:color w:val="auto"/>
      <w:sz w:val="27"/>
      <w:szCs w:val="27"/>
      <w:lang w:eastAsia="en-US"/>
    </w:rPr>
  </w:style>
  <w:style w:type="character" w:customStyle="1" w:styleId="ab">
    <w:name w:val="Колонтитул_"/>
    <w:link w:val="ac"/>
    <w:uiPriority w:val="99"/>
    <w:locked/>
    <w:rsid w:val="00C70215"/>
    <w:rPr>
      <w:rFonts w:ascii="Times New Roman" w:hAnsi="Times New Roman" w:cs="Times New Roman"/>
      <w:shd w:val="clear" w:color="auto" w:fill="FFFFFF"/>
    </w:rPr>
  </w:style>
  <w:style w:type="paragraph" w:customStyle="1" w:styleId="ac">
    <w:name w:val="Колонтитул"/>
    <w:basedOn w:val="a2"/>
    <w:link w:val="ab"/>
    <w:uiPriority w:val="99"/>
    <w:qFormat/>
    <w:rsid w:val="00C70215"/>
    <w:pPr>
      <w:shd w:val="clear" w:color="auto" w:fill="FFFFFF"/>
    </w:pPr>
    <w:rPr>
      <w:rFonts w:ascii="Times New Roman" w:eastAsiaTheme="minorHAnsi" w:hAnsi="Times New Roman" w:cs="Times New Roman"/>
      <w:color w:val="auto"/>
      <w:sz w:val="22"/>
      <w:szCs w:val="22"/>
      <w:lang w:eastAsia="en-US"/>
    </w:rPr>
  </w:style>
  <w:style w:type="character" w:customStyle="1" w:styleId="100">
    <w:name w:val="Колонтитул + 10"/>
    <w:aliases w:val="5 pt"/>
    <w:uiPriority w:val="99"/>
    <w:rsid w:val="00C70215"/>
    <w:rPr>
      <w:rFonts w:ascii="Times New Roman" w:hAnsi="Times New Roman" w:cs="Times New Roman"/>
      <w:spacing w:val="0"/>
      <w:sz w:val="21"/>
      <w:szCs w:val="21"/>
    </w:rPr>
  </w:style>
  <w:style w:type="character" w:customStyle="1" w:styleId="27">
    <w:name w:val="Оглавление 2 Знак"/>
    <w:link w:val="28"/>
    <w:uiPriority w:val="99"/>
    <w:locked/>
    <w:rsid w:val="00C70215"/>
    <w:rPr>
      <w:rFonts w:ascii="Calibri" w:hAnsi="Calibri" w:cs="Times New Roman"/>
      <w:b/>
      <w:bCs/>
      <w:color w:val="000000"/>
    </w:rPr>
  </w:style>
  <w:style w:type="paragraph" w:styleId="28">
    <w:name w:val="toc 2"/>
    <w:basedOn w:val="a2"/>
    <w:link w:val="27"/>
    <w:autoRedefine/>
    <w:rsid w:val="00C70215"/>
    <w:pPr>
      <w:tabs>
        <w:tab w:val="left" w:pos="567"/>
        <w:tab w:val="right" w:leader="dot" w:pos="9366"/>
      </w:tabs>
    </w:pPr>
    <w:rPr>
      <w:rFonts w:ascii="Calibri" w:eastAsiaTheme="minorHAnsi" w:hAnsi="Calibri" w:cs="Times New Roman"/>
      <w:b/>
      <w:bCs/>
      <w:sz w:val="22"/>
      <w:szCs w:val="22"/>
      <w:lang w:eastAsia="en-US"/>
    </w:rPr>
  </w:style>
  <w:style w:type="character" w:customStyle="1" w:styleId="46">
    <w:name w:val="Основной текст (4)_"/>
    <w:link w:val="410"/>
    <w:uiPriority w:val="99"/>
    <w:locked/>
    <w:rsid w:val="00C70215"/>
    <w:rPr>
      <w:rFonts w:ascii="Times New Roman" w:hAnsi="Times New Roman" w:cs="Times New Roman"/>
      <w:sz w:val="21"/>
      <w:szCs w:val="21"/>
      <w:shd w:val="clear" w:color="auto" w:fill="FFFFFF"/>
    </w:rPr>
  </w:style>
  <w:style w:type="paragraph" w:customStyle="1" w:styleId="410">
    <w:name w:val="Основной текст (4)1"/>
    <w:basedOn w:val="a2"/>
    <w:link w:val="46"/>
    <w:uiPriority w:val="99"/>
    <w:qFormat/>
    <w:rsid w:val="00C70215"/>
    <w:pPr>
      <w:shd w:val="clear" w:color="auto" w:fill="FFFFFF"/>
      <w:spacing w:before="60" w:after="60" w:line="240" w:lineRule="atLeast"/>
      <w:jc w:val="both"/>
    </w:pPr>
    <w:rPr>
      <w:rFonts w:ascii="Times New Roman" w:eastAsiaTheme="minorHAnsi" w:hAnsi="Times New Roman" w:cs="Times New Roman"/>
      <w:color w:val="auto"/>
      <w:sz w:val="21"/>
      <w:szCs w:val="21"/>
      <w:lang w:eastAsia="en-US"/>
    </w:rPr>
  </w:style>
  <w:style w:type="character" w:customStyle="1" w:styleId="14">
    <w:name w:val="Основной текст1"/>
    <w:rsid w:val="00C70215"/>
    <w:rPr>
      <w:rFonts w:ascii="Times New Roman" w:hAnsi="Times New Roman" w:cs="Times New Roman"/>
      <w:spacing w:val="0"/>
      <w:sz w:val="21"/>
      <w:szCs w:val="21"/>
      <w:u w:val="single"/>
      <w:lang w:val="en-US"/>
    </w:rPr>
  </w:style>
  <w:style w:type="character" w:customStyle="1" w:styleId="29">
    <w:name w:val="Основной текст2"/>
    <w:basedOn w:val="aa"/>
    <w:rsid w:val="00C70215"/>
    <w:rPr>
      <w:rFonts w:ascii="Times New Roman" w:hAnsi="Times New Roman" w:cs="Times New Roman"/>
      <w:sz w:val="21"/>
      <w:szCs w:val="21"/>
      <w:shd w:val="clear" w:color="auto" w:fill="FFFFFF"/>
    </w:rPr>
  </w:style>
  <w:style w:type="character" w:customStyle="1" w:styleId="ad">
    <w:name w:val="Основной текст + Полужирный"/>
    <w:uiPriority w:val="99"/>
    <w:rsid w:val="00C70215"/>
    <w:rPr>
      <w:rFonts w:ascii="Times New Roman" w:hAnsi="Times New Roman" w:cs="Times New Roman"/>
      <w:b/>
      <w:bCs/>
      <w:spacing w:val="0"/>
      <w:sz w:val="21"/>
      <w:szCs w:val="21"/>
    </w:rPr>
  </w:style>
  <w:style w:type="character" w:customStyle="1" w:styleId="411">
    <w:name w:val="Заголовок №4 + Не полужирный1"/>
    <w:uiPriority w:val="99"/>
    <w:rsid w:val="00C70215"/>
    <w:rPr>
      <w:rFonts w:ascii="Times New Roman" w:hAnsi="Times New Roman" w:cs="Times New Roman"/>
      <w:b/>
      <w:bCs/>
      <w:spacing w:val="0"/>
      <w:sz w:val="21"/>
      <w:szCs w:val="21"/>
    </w:rPr>
  </w:style>
  <w:style w:type="character" w:customStyle="1" w:styleId="15">
    <w:name w:val="Основной текст + Полужирный15"/>
    <w:uiPriority w:val="99"/>
    <w:rsid w:val="00C70215"/>
    <w:rPr>
      <w:rFonts w:ascii="Times New Roman" w:hAnsi="Times New Roman" w:cs="Times New Roman"/>
      <w:b/>
      <w:bCs/>
      <w:spacing w:val="0"/>
      <w:sz w:val="21"/>
      <w:szCs w:val="21"/>
    </w:rPr>
  </w:style>
  <w:style w:type="character" w:customStyle="1" w:styleId="47">
    <w:name w:val="Основной текст (4) + Не полужирный"/>
    <w:uiPriority w:val="99"/>
    <w:rsid w:val="00C70215"/>
    <w:rPr>
      <w:rFonts w:ascii="Times New Roman" w:hAnsi="Times New Roman" w:cs="Times New Roman"/>
      <w:b/>
      <w:bCs/>
      <w:spacing w:val="0"/>
      <w:sz w:val="21"/>
      <w:szCs w:val="21"/>
    </w:rPr>
  </w:style>
  <w:style w:type="character" w:customStyle="1" w:styleId="51">
    <w:name w:val="Основной текст (5)_"/>
    <w:link w:val="52"/>
    <w:uiPriority w:val="99"/>
    <w:locked/>
    <w:rsid w:val="00C70215"/>
    <w:rPr>
      <w:rFonts w:ascii="Times New Roman" w:hAnsi="Times New Roman" w:cs="Times New Roman"/>
      <w:sz w:val="21"/>
      <w:szCs w:val="21"/>
      <w:shd w:val="clear" w:color="auto" w:fill="FFFFFF"/>
    </w:rPr>
  </w:style>
  <w:style w:type="paragraph" w:customStyle="1" w:styleId="52">
    <w:name w:val="Основной текст (5)"/>
    <w:basedOn w:val="a2"/>
    <w:link w:val="51"/>
    <w:uiPriority w:val="99"/>
    <w:qFormat/>
    <w:rsid w:val="00C70215"/>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character" w:customStyle="1" w:styleId="53">
    <w:name w:val="Основной текст (5) + Не курсив"/>
    <w:uiPriority w:val="99"/>
    <w:rsid w:val="00C70215"/>
    <w:rPr>
      <w:rFonts w:ascii="Times New Roman" w:hAnsi="Times New Roman" w:cs="Times New Roman"/>
      <w:i/>
      <w:iCs/>
      <w:spacing w:val="0"/>
      <w:sz w:val="21"/>
      <w:szCs w:val="21"/>
    </w:rPr>
  </w:style>
  <w:style w:type="character" w:customStyle="1" w:styleId="450">
    <w:name w:val="Основной текст (4) + Не полужирный5"/>
    <w:uiPriority w:val="99"/>
    <w:rsid w:val="00C70215"/>
    <w:rPr>
      <w:rFonts w:ascii="Times New Roman" w:hAnsi="Times New Roman" w:cs="Times New Roman"/>
      <w:b/>
      <w:bCs/>
      <w:spacing w:val="0"/>
      <w:sz w:val="21"/>
      <w:szCs w:val="21"/>
    </w:rPr>
  </w:style>
  <w:style w:type="character" w:customStyle="1" w:styleId="140">
    <w:name w:val="Основной текст + Полужирный14"/>
    <w:uiPriority w:val="99"/>
    <w:rsid w:val="00C70215"/>
    <w:rPr>
      <w:rFonts w:ascii="Times New Roman" w:hAnsi="Times New Roman" w:cs="Times New Roman"/>
      <w:b/>
      <w:bCs/>
      <w:spacing w:val="0"/>
      <w:sz w:val="21"/>
      <w:szCs w:val="21"/>
    </w:rPr>
  </w:style>
  <w:style w:type="character" w:customStyle="1" w:styleId="440">
    <w:name w:val="Основной текст (4) + Не полужирный4"/>
    <w:uiPriority w:val="99"/>
    <w:rsid w:val="00C70215"/>
    <w:rPr>
      <w:rFonts w:ascii="Times New Roman" w:hAnsi="Times New Roman" w:cs="Times New Roman"/>
      <w:b/>
      <w:bCs/>
      <w:spacing w:val="0"/>
      <w:sz w:val="21"/>
      <w:szCs w:val="21"/>
    </w:rPr>
  </w:style>
  <w:style w:type="character" w:customStyle="1" w:styleId="61">
    <w:name w:val="Основной текст (6)_"/>
    <w:link w:val="62"/>
    <w:uiPriority w:val="99"/>
    <w:locked/>
    <w:rsid w:val="00C70215"/>
    <w:rPr>
      <w:rFonts w:ascii="Times New Roman" w:hAnsi="Times New Roman" w:cs="Times New Roman"/>
      <w:shd w:val="clear" w:color="auto" w:fill="FFFFFF"/>
    </w:rPr>
  </w:style>
  <w:style w:type="paragraph" w:customStyle="1" w:styleId="62">
    <w:name w:val="Основной текст (6)"/>
    <w:basedOn w:val="a2"/>
    <w:link w:val="61"/>
    <w:uiPriority w:val="99"/>
    <w:qFormat/>
    <w:rsid w:val="00C70215"/>
    <w:pPr>
      <w:shd w:val="clear" w:color="auto" w:fill="FFFFFF"/>
      <w:spacing w:line="240" w:lineRule="atLeast"/>
    </w:pPr>
    <w:rPr>
      <w:rFonts w:ascii="Times New Roman" w:eastAsiaTheme="minorHAnsi" w:hAnsi="Times New Roman" w:cs="Times New Roman"/>
      <w:color w:val="auto"/>
      <w:sz w:val="22"/>
      <w:szCs w:val="22"/>
      <w:lang w:eastAsia="en-US"/>
    </w:rPr>
  </w:style>
  <w:style w:type="character" w:customStyle="1" w:styleId="54">
    <w:name w:val="Основной текст (5) + Не курсив4"/>
    <w:uiPriority w:val="99"/>
    <w:rsid w:val="00C70215"/>
    <w:rPr>
      <w:rFonts w:ascii="Times New Roman" w:hAnsi="Times New Roman" w:cs="Times New Roman"/>
      <w:i/>
      <w:iCs/>
      <w:spacing w:val="0"/>
      <w:sz w:val="21"/>
      <w:szCs w:val="21"/>
    </w:rPr>
  </w:style>
  <w:style w:type="character" w:customStyle="1" w:styleId="55">
    <w:name w:val="Основной текст (5) + Полужирный"/>
    <w:uiPriority w:val="99"/>
    <w:rsid w:val="00C70215"/>
    <w:rPr>
      <w:rFonts w:ascii="Times New Roman" w:hAnsi="Times New Roman" w:cs="Times New Roman"/>
      <w:b/>
      <w:bCs/>
      <w:spacing w:val="0"/>
      <w:sz w:val="21"/>
      <w:szCs w:val="21"/>
    </w:rPr>
  </w:style>
  <w:style w:type="character" w:customStyle="1" w:styleId="ae">
    <w:name w:val="Основной текст + Курсив"/>
    <w:uiPriority w:val="99"/>
    <w:rsid w:val="00C70215"/>
    <w:rPr>
      <w:rFonts w:ascii="Times New Roman" w:hAnsi="Times New Roman" w:cs="Times New Roman"/>
      <w:i/>
      <w:iCs/>
      <w:spacing w:val="0"/>
      <w:sz w:val="21"/>
      <w:szCs w:val="21"/>
    </w:rPr>
  </w:style>
  <w:style w:type="character" w:customStyle="1" w:styleId="130">
    <w:name w:val="Основной текст + Полужирный13"/>
    <w:uiPriority w:val="99"/>
    <w:rsid w:val="00C70215"/>
    <w:rPr>
      <w:rFonts w:ascii="Times New Roman" w:hAnsi="Times New Roman" w:cs="Times New Roman"/>
      <w:b/>
      <w:bCs/>
      <w:spacing w:val="0"/>
      <w:sz w:val="21"/>
      <w:szCs w:val="21"/>
    </w:rPr>
  </w:style>
  <w:style w:type="character" w:customStyle="1" w:styleId="430">
    <w:name w:val="Основной текст (4) + Не полужирный3"/>
    <w:uiPriority w:val="99"/>
    <w:rsid w:val="00C70215"/>
    <w:rPr>
      <w:rFonts w:ascii="Times New Roman" w:hAnsi="Times New Roman" w:cs="Times New Roman"/>
      <w:b/>
      <w:bCs/>
      <w:spacing w:val="0"/>
      <w:sz w:val="21"/>
      <w:szCs w:val="21"/>
    </w:rPr>
  </w:style>
  <w:style w:type="character" w:customStyle="1" w:styleId="530">
    <w:name w:val="Основной текст (5) + Не курсив3"/>
    <w:uiPriority w:val="99"/>
    <w:rsid w:val="00C70215"/>
    <w:rPr>
      <w:rFonts w:ascii="Times New Roman" w:hAnsi="Times New Roman" w:cs="Times New Roman"/>
      <w:i/>
      <w:iCs/>
      <w:spacing w:val="0"/>
      <w:sz w:val="21"/>
      <w:szCs w:val="21"/>
    </w:rPr>
  </w:style>
  <w:style w:type="character" w:customStyle="1" w:styleId="520">
    <w:name w:val="Основной текст (5) + Полужирный2"/>
    <w:aliases w:val="Не курсив"/>
    <w:uiPriority w:val="99"/>
    <w:rsid w:val="00C70215"/>
    <w:rPr>
      <w:rFonts w:ascii="Times New Roman" w:hAnsi="Times New Roman" w:cs="Times New Roman"/>
      <w:b/>
      <w:bCs/>
      <w:i/>
      <w:iCs/>
      <w:spacing w:val="0"/>
      <w:sz w:val="21"/>
      <w:szCs w:val="21"/>
    </w:rPr>
  </w:style>
  <w:style w:type="character" w:customStyle="1" w:styleId="72">
    <w:name w:val="Основной текст (7)_"/>
    <w:link w:val="73"/>
    <w:uiPriority w:val="99"/>
    <w:locked/>
    <w:rsid w:val="00C70215"/>
    <w:rPr>
      <w:rFonts w:ascii="Times New Roman" w:hAnsi="Times New Roman" w:cs="Times New Roman"/>
      <w:sz w:val="21"/>
      <w:szCs w:val="21"/>
      <w:shd w:val="clear" w:color="auto" w:fill="FFFFFF"/>
    </w:rPr>
  </w:style>
  <w:style w:type="paragraph" w:customStyle="1" w:styleId="73">
    <w:name w:val="Основной текст (7)"/>
    <w:basedOn w:val="a2"/>
    <w:link w:val="72"/>
    <w:uiPriority w:val="99"/>
    <w:qFormat/>
    <w:rsid w:val="00C70215"/>
    <w:pPr>
      <w:shd w:val="clear" w:color="auto" w:fill="FFFFFF"/>
      <w:spacing w:line="240" w:lineRule="atLeast"/>
      <w:jc w:val="both"/>
    </w:pPr>
    <w:rPr>
      <w:rFonts w:ascii="Times New Roman" w:eastAsiaTheme="minorHAnsi" w:hAnsi="Times New Roman" w:cs="Times New Roman"/>
      <w:color w:val="auto"/>
      <w:sz w:val="21"/>
      <w:szCs w:val="21"/>
      <w:lang w:eastAsia="en-US"/>
    </w:rPr>
  </w:style>
  <w:style w:type="character" w:customStyle="1" w:styleId="74">
    <w:name w:val="Основной текст (7) + Не полужирный"/>
    <w:uiPriority w:val="99"/>
    <w:rsid w:val="00C70215"/>
    <w:rPr>
      <w:rFonts w:ascii="Times New Roman" w:hAnsi="Times New Roman" w:cs="Times New Roman"/>
      <w:b/>
      <w:bCs/>
      <w:spacing w:val="0"/>
      <w:sz w:val="21"/>
      <w:szCs w:val="21"/>
    </w:rPr>
  </w:style>
  <w:style w:type="character" w:customStyle="1" w:styleId="37">
    <w:name w:val="Заголовок №3_"/>
    <w:link w:val="310"/>
    <w:uiPriority w:val="99"/>
    <w:locked/>
    <w:rsid w:val="00C70215"/>
    <w:rPr>
      <w:rFonts w:ascii="Times New Roman" w:hAnsi="Times New Roman" w:cs="Times New Roman"/>
      <w:sz w:val="21"/>
      <w:szCs w:val="21"/>
      <w:shd w:val="clear" w:color="auto" w:fill="FFFFFF"/>
    </w:rPr>
  </w:style>
  <w:style w:type="paragraph" w:customStyle="1" w:styleId="310">
    <w:name w:val="Заголовок №31"/>
    <w:basedOn w:val="a2"/>
    <w:link w:val="37"/>
    <w:uiPriority w:val="99"/>
    <w:qFormat/>
    <w:rsid w:val="00C70215"/>
    <w:pPr>
      <w:shd w:val="clear" w:color="auto" w:fill="FFFFFF"/>
      <w:spacing w:after="180" w:line="240" w:lineRule="atLeast"/>
      <w:outlineLvl w:val="2"/>
    </w:pPr>
    <w:rPr>
      <w:rFonts w:ascii="Times New Roman" w:eastAsiaTheme="minorHAnsi" w:hAnsi="Times New Roman" w:cs="Times New Roman"/>
      <w:color w:val="auto"/>
      <w:sz w:val="21"/>
      <w:szCs w:val="21"/>
      <w:lang w:eastAsia="en-US"/>
    </w:rPr>
  </w:style>
  <w:style w:type="character" w:customStyle="1" w:styleId="38">
    <w:name w:val="Основной текст3"/>
    <w:uiPriority w:val="99"/>
    <w:rsid w:val="00C70215"/>
    <w:rPr>
      <w:rFonts w:ascii="Times New Roman" w:hAnsi="Times New Roman" w:cs="Times New Roman"/>
      <w:spacing w:val="0"/>
      <w:sz w:val="21"/>
      <w:szCs w:val="21"/>
      <w:u w:val="single"/>
    </w:rPr>
  </w:style>
  <w:style w:type="character" w:customStyle="1" w:styleId="81">
    <w:name w:val="Основной текст (8)_"/>
    <w:link w:val="82"/>
    <w:uiPriority w:val="99"/>
    <w:locked/>
    <w:rsid w:val="00C70215"/>
    <w:rPr>
      <w:rFonts w:ascii="Times New Roman" w:hAnsi="Times New Roman" w:cs="Times New Roman"/>
      <w:sz w:val="12"/>
      <w:szCs w:val="12"/>
      <w:shd w:val="clear" w:color="auto" w:fill="FFFFFF"/>
    </w:rPr>
  </w:style>
  <w:style w:type="paragraph" w:customStyle="1" w:styleId="82">
    <w:name w:val="Основной текст (8)"/>
    <w:basedOn w:val="a2"/>
    <w:link w:val="81"/>
    <w:uiPriority w:val="99"/>
    <w:qFormat/>
    <w:rsid w:val="00C70215"/>
    <w:pPr>
      <w:shd w:val="clear" w:color="auto" w:fill="FFFFFF"/>
      <w:spacing w:after="180" w:line="240" w:lineRule="atLeast"/>
    </w:pPr>
    <w:rPr>
      <w:rFonts w:ascii="Times New Roman" w:eastAsiaTheme="minorHAnsi" w:hAnsi="Times New Roman" w:cs="Times New Roman"/>
      <w:color w:val="auto"/>
      <w:sz w:val="12"/>
      <w:szCs w:val="12"/>
      <w:lang w:eastAsia="en-US"/>
    </w:rPr>
  </w:style>
  <w:style w:type="character" w:customStyle="1" w:styleId="39">
    <w:name w:val="Основной текст + Курсив3"/>
    <w:uiPriority w:val="99"/>
    <w:rsid w:val="00C70215"/>
    <w:rPr>
      <w:rFonts w:ascii="Times New Roman" w:hAnsi="Times New Roman" w:cs="Times New Roman"/>
      <w:i/>
      <w:iCs/>
      <w:spacing w:val="0"/>
      <w:sz w:val="21"/>
      <w:szCs w:val="21"/>
    </w:rPr>
  </w:style>
  <w:style w:type="character" w:customStyle="1" w:styleId="521">
    <w:name w:val="Основной текст (5) + Не курсив2"/>
    <w:uiPriority w:val="99"/>
    <w:rsid w:val="00C70215"/>
    <w:rPr>
      <w:rFonts w:ascii="Times New Roman" w:hAnsi="Times New Roman" w:cs="Times New Roman"/>
      <w:i/>
      <w:iCs/>
      <w:spacing w:val="0"/>
      <w:sz w:val="21"/>
      <w:szCs w:val="21"/>
    </w:rPr>
  </w:style>
  <w:style w:type="character" w:customStyle="1" w:styleId="2a">
    <w:name w:val="Подпись к таблице (2)_"/>
    <w:link w:val="2b"/>
    <w:uiPriority w:val="99"/>
    <w:locked/>
    <w:rsid w:val="00C70215"/>
    <w:rPr>
      <w:rFonts w:ascii="Times New Roman" w:hAnsi="Times New Roman" w:cs="Times New Roman"/>
      <w:sz w:val="21"/>
      <w:szCs w:val="21"/>
      <w:shd w:val="clear" w:color="auto" w:fill="FFFFFF"/>
    </w:rPr>
  </w:style>
  <w:style w:type="paragraph" w:customStyle="1" w:styleId="2b">
    <w:name w:val="Подпись к таблице (2)"/>
    <w:basedOn w:val="a2"/>
    <w:link w:val="2a"/>
    <w:uiPriority w:val="99"/>
    <w:qFormat/>
    <w:rsid w:val="00C70215"/>
    <w:pPr>
      <w:shd w:val="clear" w:color="auto" w:fill="FFFFFF"/>
      <w:spacing w:line="240" w:lineRule="atLeast"/>
    </w:pPr>
    <w:rPr>
      <w:rFonts w:ascii="Times New Roman" w:eastAsiaTheme="minorHAnsi" w:hAnsi="Times New Roman" w:cs="Times New Roman"/>
      <w:color w:val="auto"/>
      <w:sz w:val="21"/>
      <w:szCs w:val="21"/>
      <w:lang w:eastAsia="en-US"/>
    </w:rPr>
  </w:style>
  <w:style w:type="character" w:customStyle="1" w:styleId="2c">
    <w:name w:val="Основной текст + Курсив2"/>
    <w:uiPriority w:val="99"/>
    <w:rsid w:val="00C70215"/>
    <w:rPr>
      <w:rFonts w:ascii="Times New Roman" w:hAnsi="Times New Roman" w:cs="Times New Roman"/>
      <w:i/>
      <w:iCs/>
      <w:spacing w:val="0"/>
      <w:sz w:val="21"/>
      <w:szCs w:val="21"/>
    </w:rPr>
  </w:style>
  <w:style w:type="character" w:customStyle="1" w:styleId="510">
    <w:name w:val="Основной текст (5) + Не курсив1"/>
    <w:uiPriority w:val="99"/>
    <w:rsid w:val="00C70215"/>
    <w:rPr>
      <w:rFonts w:ascii="Times New Roman" w:hAnsi="Times New Roman" w:cs="Times New Roman"/>
      <w:i/>
      <w:iCs/>
      <w:spacing w:val="0"/>
      <w:sz w:val="21"/>
      <w:szCs w:val="21"/>
    </w:rPr>
  </w:style>
  <w:style w:type="character" w:customStyle="1" w:styleId="320">
    <w:name w:val="Заголовок №3 (2)_"/>
    <w:link w:val="321"/>
    <w:uiPriority w:val="99"/>
    <w:locked/>
    <w:rsid w:val="00C70215"/>
    <w:rPr>
      <w:rFonts w:ascii="Times New Roman" w:hAnsi="Times New Roman" w:cs="Times New Roman"/>
      <w:shd w:val="clear" w:color="auto" w:fill="FFFFFF"/>
    </w:rPr>
  </w:style>
  <w:style w:type="paragraph" w:customStyle="1" w:styleId="321">
    <w:name w:val="Заголовок №3 (2)"/>
    <w:basedOn w:val="a2"/>
    <w:link w:val="320"/>
    <w:uiPriority w:val="99"/>
    <w:qFormat/>
    <w:rsid w:val="00C70215"/>
    <w:pPr>
      <w:shd w:val="clear" w:color="auto" w:fill="FFFFFF"/>
      <w:spacing w:before="180" w:after="720" w:line="509" w:lineRule="exact"/>
      <w:ind w:firstLine="1580"/>
      <w:outlineLvl w:val="2"/>
    </w:pPr>
    <w:rPr>
      <w:rFonts w:ascii="Times New Roman" w:eastAsiaTheme="minorHAnsi" w:hAnsi="Times New Roman" w:cs="Times New Roman"/>
      <w:color w:val="auto"/>
      <w:sz w:val="22"/>
      <w:szCs w:val="22"/>
      <w:lang w:eastAsia="en-US"/>
    </w:rPr>
  </w:style>
  <w:style w:type="character" w:customStyle="1" w:styleId="3210">
    <w:name w:val="Заголовок №3 (2) + 10"/>
    <w:aliases w:val="5 pt2"/>
    <w:uiPriority w:val="99"/>
    <w:rsid w:val="00C70215"/>
    <w:rPr>
      <w:rFonts w:ascii="Times New Roman" w:hAnsi="Times New Roman" w:cs="Times New Roman"/>
      <w:spacing w:val="0"/>
      <w:sz w:val="21"/>
      <w:szCs w:val="21"/>
    </w:rPr>
  </w:style>
  <w:style w:type="character" w:customStyle="1" w:styleId="32101">
    <w:name w:val="Заголовок №3 (2) + 101"/>
    <w:aliases w:val="5 pt1,Не малые прописные"/>
    <w:uiPriority w:val="99"/>
    <w:rsid w:val="00C70215"/>
    <w:rPr>
      <w:rFonts w:ascii="Times New Roman" w:hAnsi="Times New Roman" w:cs="Times New Roman"/>
      <w:smallCaps/>
      <w:spacing w:val="0"/>
      <w:sz w:val="21"/>
      <w:szCs w:val="21"/>
    </w:rPr>
  </w:style>
  <w:style w:type="character" w:customStyle="1" w:styleId="120">
    <w:name w:val="Основной текст + Полужирный12"/>
    <w:uiPriority w:val="99"/>
    <w:rsid w:val="00C70215"/>
    <w:rPr>
      <w:rFonts w:ascii="Times New Roman" w:hAnsi="Times New Roman" w:cs="Times New Roman"/>
      <w:b/>
      <w:bCs/>
      <w:spacing w:val="0"/>
      <w:sz w:val="21"/>
      <w:szCs w:val="21"/>
    </w:rPr>
  </w:style>
  <w:style w:type="character" w:customStyle="1" w:styleId="110">
    <w:name w:val="Основной текст + Полужирный11"/>
    <w:uiPriority w:val="99"/>
    <w:rsid w:val="00C70215"/>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uiPriority w:val="99"/>
    <w:rsid w:val="00C70215"/>
    <w:rPr>
      <w:rFonts w:ascii="Times New Roman" w:hAnsi="Times New Roman" w:cs="Times New Roman"/>
      <w:b/>
      <w:bCs/>
      <w:i/>
      <w:iCs/>
      <w:spacing w:val="0"/>
      <w:sz w:val="21"/>
      <w:szCs w:val="21"/>
    </w:rPr>
  </w:style>
  <w:style w:type="character" w:customStyle="1" w:styleId="91">
    <w:name w:val="Основной текст (9)_"/>
    <w:link w:val="92"/>
    <w:uiPriority w:val="99"/>
    <w:locked/>
    <w:rsid w:val="00C70215"/>
    <w:rPr>
      <w:rFonts w:ascii="Times New Roman" w:hAnsi="Times New Roman" w:cs="Times New Roman"/>
      <w:sz w:val="19"/>
      <w:szCs w:val="19"/>
      <w:shd w:val="clear" w:color="auto" w:fill="FFFFFF"/>
    </w:rPr>
  </w:style>
  <w:style w:type="paragraph" w:customStyle="1" w:styleId="92">
    <w:name w:val="Основной текст (9)"/>
    <w:basedOn w:val="a2"/>
    <w:link w:val="91"/>
    <w:uiPriority w:val="99"/>
    <w:qFormat/>
    <w:rsid w:val="00C70215"/>
    <w:pPr>
      <w:shd w:val="clear" w:color="auto" w:fill="FFFFFF"/>
      <w:spacing w:line="461" w:lineRule="exact"/>
    </w:pPr>
    <w:rPr>
      <w:rFonts w:ascii="Times New Roman" w:eastAsiaTheme="minorHAnsi" w:hAnsi="Times New Roman" w:cs="Times New Roman"/>
      <w:color w:val="auto"/>
      <w:sz w:val="19"/>
      <w:szCs w:val="19"/>
      <w:lang w:eastAsia="en-US"/>
    </w:rPr>
  </w:style>
  <w:style w:type="character" w:customStyle="1" w:styleId="16">
    <w:name w:val="Основной текст + Курсив1"/>
    <w:uiPriority w:val="99"/>
    <w:rsid w:val="00C70215"/>
    <w:rPr>
      <w:rFonts w:ascii="Times New Roman" w:hAnsi="Times New Roman" w:cs="Times New Roman"/>
      <w:i/>
      <w:iCs/>
      <w:spacing w:val="0"/>
      <w:sz w:val="21"/>
      <w:szCs w:val="21"/>
    </w:rPr>
  </w:style>
  <w:style w:type="character" w:customStyle="1" w:styleId="101">
    <w:name w:val="Основной текст (10)_"/>
    <w:link w:val="1010"/>
    <w:uiPriority w:val="99"/>
    <w:locked/>
    <w:rsid w:val="00C70215"/>
    <w:rPr>
      <w:rFonts w:ascii="Times New Roman" w:hAnsi="Times New Roman" w:cs="Times New Roman"/>
      <w:sz w:val="19"/>
      <w:szCs w:val="19"/>
      <w:shd w:val="clear" w:color="auto" w:fill="FFFFFF"/>
    </w:rPr>
  </w:style>
  <w:style w:type="paragraph" w:customStyle="1" w:styleId="1010">
    <w:name w:val="Основной текст (10)1"/>
    <w:basedOn w:val="a2"/>
    <w:link w:val="101"/>
    <w:uiPriority w:val="99"/>
    <w:qFormat/>
    <w:rsid w:val="00C70215"/>
    <w:pPr>
      <w:shd w:val="clear" w:color="auto" w:fill="FFFFFF"/>
      <w:spacing w:line="240" w:lineRule="atLeast"/>
    </w:pPr>
    <w:rPr>
      <w:rFonts w:ascii="Times New Roman" w:eastAsiaTheme="minorHAnsi" w:hAnsi="Times New Roman" w:cs="Times New Roman"/>
      <w:color w:val="auto"/>
      <w:sz w:val="19"/>
      <w:szCs w:val="19"/>
      <w:lang w:eastAsia="en-US"/>
    </w:rPr>
  </w:style>
  <w:style w:type="character" w:customStyle="1" w:styleId="420">
    <w:name w:val="Заголовок №4 (2)_"/>
    <w:link w:val="421"/>
    <w:uiPriority w:val="99"/>
    <w:locked/>
    <w:rsid w:val="00C70215"/>
    <w:rPr>
      <w:rFonts w:ascii="Times New Roman" w:hAnsi="Times New Roman" w:cs="Times New Roman"/>
      <w:sz w:val="21"/>
      <w:szCs w:val="21"/>
      <w:shd w:val="clear" w:color="auto" w:fill="FFFFFF"/>
    </w:rPr>
  </w:style>
  <w:style w:type="paragraph" w:customStyle="1" w:styleId="421">
    <w:name w:val="Заголовок №4 (2)"/>
    <w:basedOn w:val="a2"/>
    <w:link w:val="420"/>
    <w:uiPriority w:val="99"/>
    <w:qFormat/>
    <w:rsid w:val="00C70215"/>
    <w:pPr>
      <w:shd w:val="clear" w:color="auto" w:fill="FFFFFF"/>
      <w:spacing w:before="120" w:line="240" w:lineRule="atLeast"/>
      <w:outlineLvl w:val="3"/>
    </w:pPr>
    <w:rPr>
      <w:rFonts w:ascii="Times New Roman" w:eastAsiaTheme="minorHAnsi" w:hAnsi="Times New Roman" w:cs="Times New Roman"/>
      <w:color w:val="auto"/>
      <w:sz w:val="21"/>
      <w:szCs w:val="21"/>
      <w:lang w:eastAsia="en-US"/>
    </w:rPr>
  </w:style>
  <w:style w:type="character" w:customStyle="1" w:styleId="421pt">
    <w:name w:val="Заголовок №4 (2) + Интервал 1 pt"/>
    <w:uiPriority w:val="99"/>
    <w:rsid w:val="00C70215"/>
    <w:rPr>
      <w:rFonts w:ascii="Times New Roman" w:hAnsi="Times New Roman" w:cs="Times New Roman"/>
      <w:spacing w:val="30"/>
      <w:sz w:val="21"/>
      <w:szCs w:val="21"/>
    </w:rPr>
  </w:style>
  <w:style w:type="character" w:customStyle="1" w:styleId="af">
    <w:name w:val="Подпись к таблице_"/>
    <w:link w:val="17"/>
    <w:uiPriority w:val="99"/>
    <w:locked/>
    <w:rsid w:val="00C70215"/>
    <w:rPr>
      <w:rFonts w:ascii="Times New Roman" w:hAnsi="Times New Roman" w:cs="Times New Roman"/>
      <w:sz w:val="21"/>
      <w:szCs w:val="21"/>
      <w:shd w:val="clear" w:color="auto" w:fill="FFFFFF"/>
    </w:rPr>
  </w:style>
  <w:style w:type="paragraph" w:customStyle="1" w:styleId="17">
    <w:name w:val="Подпись к таблице1"/>
    <w:basedOn w:val="a2"/>
    <w:link w:val="af"/>
    <w:uiPriority w:val="99"/>
    <w:qFormat/>
    <w:rsid w:val="00C70215"/>
    <w:pPr>
      <w:shd w:val="clear" w:color="auto" w:fill="FFFFFF"/>
      <w:spacing w:line="240" w:lineRule="atLeast"/>
    </w:pPr>
    <w:rPr>
      <w:rFonts w:ascii="Times New Roman" w:eastAsiaTheme="minorHAnsi" w:hAnsi="Times New Roman" w:cs="Times New Roman"/>
      <w:color w:val="auto"/>
      <w:sz w:val="21"/>
      <w:szCs w:val="21"/>
      <w:lang w:eastAsia="en-US"/>
    </w:rPr>
  </w:style>
  <w:style w:type="character" w:customStyle="1" w:styleId="af0">
    <w:name w:val="Подпись к таблице"/>
    <w:uiPriority w:val="99"/>
    <w:rsid w:val="00C70215"/>
    <w:rPr>
      <w:rFonts w:ascii="Times New Roman" w:hAnsi="Times New Roman" w:cs="Times New Roman"/>
      <w:spacing w:val="0"/>
      <w:sz w:val="21"/>
      <w:szCs w:val="21"/>
      <w:u w:val="single"/>
    </w:rPr>
  </w:style>
  <w:style w:type="character" w:customStyle="1" w:styleId="111">
    <w:name w:val="Основной текст (11)_"/>
    <w:link w:val="1110"/>
    <w:uiPriority w:val="99"/>
    <w:locked/>
    <w:rsid w:val="00C70215"/>
    <w:rPr>
      <w:rFonts w:ascii="Times New Roman" w:hAnsi="Times New Roman" w:cs="Times New Roman"/>
      <w:sz w:val="23"/>
      <w:szCs w:val="23"/>
      <w:shd w:val="clear" w:color="auto" w:fill="FFFFFF"/>
    </w:rPr>
  </w:style>
  <w:style w:type="paragraph" w:customStyle="1" w:styleId="1110">
    <w:name w:val="Основной текст (11)1"/>
    <w:basedOn w:val="a2"/>
    <w:link w:val="111"/>
    <w:uiPriority w:val="99"/>
    <w:qFormat/>
    <w:rsid w:val="00C70215"/>
    <w:pPr>
      <w:shd w:val="clear" w:color="auto" w:fill="FFFFFF"/>
      <w:spacing w:line="283" w:lineRule="exact"/>
    </w:pPr>
    <w:rPr>
      <w:rFonts w:ascii="Times New Roman" w:eastAsiaTheme="minorHAnsi" w:hAnsi="Times New Roman" w:cs="Times New Roman"/>
      <w:color w:val="auto"/>
      <w:sz w:val="23"/>
      <w:szCs w:val="23"/>
      <w:lang w:eastAsia="en-US"/>
    </w:rPr>
  </w:style>
  <w:style w:type="character" w:customStyle="1" w:styleId="3a">
    <w:name w:val="Заголовок №3"/>
    <w:uiPriority w:val="99"/>
    <w:rsid w:val="00C70215"/>
    <w:rPr>
      <w:rFonts w:ascii="Times New Roman" w:hAnsi="Times New Roman" w:cs="Times New Roman"/>
      <w:spacing w:val="0"/>
      <w:sz w:val="21"/>
      <w:szCs w:val="21"/>
      <w:u w:val="single"/>
    </w:rPr>
  </w:style>
  <w:style w:type="character" w:customStyle="1" w:styleId="102">
    <w:name w:val="Основной текст (10)"/>
    <w:uiPriority w:val="99"/>
    <w:rsid w:val="00C70215"/>
    <w:rPr>
      <w:rFonts w:ascii="Times New Roman" w:hAnsi="Times New Roman" w:cs="Times New Roman"/>
      <w:spacing w:val="0"/>
      <w:sz w:val="19"/>
      <w:szCs w:val="19"/>
      <w:u w:val="single"/>
    </w:rPr>
  </w:style>
  <w:style w:type="character" w:customStyle="1" w:styleId="112">
    <w:name w:val="Основной текст (11)"/>
    <w:uiPriority w:val="99"/>
    <w:rsid w:val="00C70215"/>
    <w:rPr>
      <w:rFonts w:ascii="Times New Roman" w:hAnsi="Times New Roman" w:cs="Times New Roman"/>
      <w:spacing w:val="0"/>
      <w:sz w:val="23"/>
      <w:szCs w:val="23"/>
      <w:u w:val="single"/>
    </w:rPr>
  </w:style>
  <w:style w:type="character" w:customStyle="1" w:styleId="330">
    <w:name w:val="Заголовок №3 (3)_"/>
    <w:link w:val="331"/>
    <w:uiPriority w:val="99"/>
    <w:locked/>
    <w:rsid w:val="00C70215"/>
    <w:rPr>
      <w:rFonts w:ascii="Times New Roman" w:hAnsi="Times New Roman" w:cs="Times New Roman"/>
      <w:sz w:val="19"/>
      <w:szCs w:val="19"/>
      <w:shd w:val="clear" w:color="auto" w:fill="FFFFFF"/>
    </w:rPr>
  </w:style>
  <w:style w:type="paragraph" w:customStyle="1" w:styleId="331">
    <w:name w:val="Заголовок №3 (3)"/>
    <w:basedOn w:val="a2"/>
    <w:link w:val="330"/>
    <w:uiPriority w:val="99"/>
    <w:qFormat/>
    <w:rsid w:val="00C70215"/>
    <w:pPr>
      <w:shd w:val="clear" w:color="auto" w:fill="FFFFFF"/>
      <w:spacing w:after="660" w:line="240" w:lineRule="atLeast"/>
      <w:outlineLvl w:val="2"/>
    </w:pPr>
    <w:rPr>
      <w:rFonts w:ascii="Times New Roman" w:eastAsiaTheme="minorHAnsi" w:hAnsi="Times New Roman" w:cs="Times New Roman"/>
      <w:color w:val="auto"/>
      <w:sz w:val="19"/>
      <w:szCs w:val="19"/>
      <w:lang w:eastAsia="en-US"/>
    </w:rPr>
  </w:style>
  <w:style w:type="character" w:customStyle="1" w:styleId="2d">
    <w:name w:val="Заголовок №2_"/>
    <w:link w:val="2e"/>
    <w:uiPriority w:val="99"/>
    <w:locked/>
    <w:rsid w:val="00C70215"/>
    <w:rPr>
      <w:rFonts w:ascii="Times New Roman" w:hAnsi="Times New Roman" w:cs="Times New Roman"/>
      <w:sz w:val="24"/>
      <w:szCs w:val="24"/>
      <w:shd w:val="clear" w:color="auto" w:fill="FFFFFF"/>
    </w:rPr>
  </w:style>
  <w:style w:type="paragraph" w:customStyle="1" w:styleId="2e">
    <w:name w:val="Заголовок №2"/>
    <w:basedOn w:val="a2"/>
    <w:link w:val="2d"/>
    <w:uiPriority w:val="99"/>
    <w:qFormat/>
    <w:rsid w:val="00C70215"/>
    <w:pPr>
      <w:shd w:val="clear" w:color="auto" w:fill="FFFFFF"/>
      <w:spacing w:before="660" w:after="180" w:line="240" w:lineRule="atLeast"/>
      <w:outlineLvl w:val="1"/>
    </w:pPr>
    <w:rPr>
      <w:rFonts w:ascii="Times New Roman" w:eastAsiaTheme="minorHAnsi" w:hAnsi="Times New Roman" w:cs="Times New Roman"/>
      <w:color w:val="auto"/>
      <w:lang w:eastAsia="en-US"/>
    </w:rPr>
  </w:style>
  <w:style w:type="character" w:customStyle="1" w:styleId="48">
    <w:name w:val="Основной текст4"/>
    <w:qFormat/>
    <w:rsid w:val="00C70215"/>
    <w:rPr>
      <w:rFonts w:ascii="Times New Roman" w:hAnsi="Times New Roman" w:cs="Times New Roman"/>
      <w:spacing w:val="0"/>
      <w:sz w:val="21"/>
      <w:szCs w:val="21"/>
      <w:u w:val="single"/>
      <w:lang w:val="en-US"/>
    </w:rPr>
  </w:style>
  <w:style w:type="character" w:customStyle="1" w:styleId="56">
    <w:name w:val="Основной текст5"/>
    <w:basedOn w:val="aa"/>
    <w:qFormat/>
    <w:rsid w:val="00C70215"/>
    <w:rPr>
      <w:rFonts w:ascii="Times New Roman" w:hAnsi="Times New Roman" w:cs="Times New Roman"/>
      <w:sz w:val="21"/>
      <w:szCs w:val="21"/>
      <w:shd w:val="clear" w:color="auto" w:fill="FFFFFF"/>
    </w:rPr>
  </w:style>
  <w:style w:type="character" w:customStyle="1" w:styleId="103">
    <w:name w:val="Основной текст + Полужирный10"/>
    <w:uiPriority w:val="99"/>
    <w:rsid w:val="00C70215"/>
    <w:rPr>
      <w:rFonts w:ascii="Times New Roman" w:hAnsi="Times New Roman" w:cs="Times New Roman"/>
      <w:b/>
      <w:bCs/>
      <w:spacing w:val="0"/>
      <w:sz w:val="21"/>
      <w:szCs w:val="21"/>
    </w:rPr>
  </w:style>
  <w:style w:type="character" w:customStyle="1" w:styleId="93">
    <w:name w:val="Основной текст + Полужирный9"/>
    <w:uiPriority w:val="99"/>
    <w:rsid w:val="00C70215"/>
    <w:rPr>
      <w:rFonts w:ascii="Times New Roman" w:hAnsi="Times New Roman" w:cs="Times New Roman"/>
      <w:b/>
      <w:bCs/>
      <w:spacing w:val="0"/>
      <w:sz w:val="21"/>
      <w:szCs w:val="21"/>
    </w:rPr>
  </w:style>
  <w:style w:type="character" w:customStyle="1" w:styleId="422">
    <w:name w:val="Основной текст (4) + Не полужирный2"/>
    <w:uiPriority w:val="99"/>
    <w:rsid w:val="00C70215"/>
    <w:rPr>
      <w:rFonts w:ascii="Times New Roman" w:hAnsi="Times New Roman" w:cs="Times New Roman"/>
      <w:b/>
      <w:bCs/>
      <w:spacing w:val="0"/>
      <w:sz w:val="21"/>
      <w:szCs w:val="21"/>
    </w:rPr>
  </w:style>
  <w:style w:type="character" w:customStyle="1" w:styleId="83">
    <w:name w:val="Основной текст + Полужирный8"/>
    <w:uiPriority w:val="99"/>
    <w:rsid w:val="00C70215"/>
    <w:rPr>
      <w:rFonts w:ascii="Times New Roman" w:hAnsi="Times New Roman" w:cs="Times New Roman"/>
      <w:b/>
      <w:bCs/>
      <w:spacing w:val="0"/>
      <w:sz w:val="21"/>
      <w:szCs w:val="21"/>
    </w:rPr>
  </w:style>
  <w:style w:type="character" w:customStyle="1" w:styleId="412">
    <w:name w:val="Основной текст (4) + Не полужирный1"/>
    <w:uiPriority w:val="99"/>
    <w:rsid w:val="00C70215"/>
    <w:rPr>
      <w:rFonts w:ascii="Times New Roman" w:hAnsi="Times New Roman" w:cs="Times New Roman"/>
      <w:b/>
      <w:bCs/>
      <w:spacing w:val="0"/>
      <w:sz w:val="21"/>
      <w:szCs w:val="21"/>
    </w:rPr>
  </w:style>
  <w:style w:type="character" w:customStyle="1" w:styleId="49">
    <w:name w:val="Основной текст (4)"/>
    <w:uiPriority w:val="99"/>
    <w:rsid w:val="00C70215"/>
    <w:rPr>
      <w:rFonts w:ascii="Times New Roman" w:hAnsi="Times New Roman" w:cs="Times New Roman"/>
      <w:spacing w:val="0"/>
      <w:sz w:val="21"/>
      <w:szCs w:val="21"/>
      <w:u w:val="single"/>
    </w:rPr>
  </w:style>
  <w:style w:type="character" w:customStyle="1" w:styleId="75">
    <w:name w:val="Основной текст + Полужирный7"/>
    <w:uiPriority w:val="99"/>
    <w:rsid w:val="00C70215"/>
    <w:rPr>
      <w:rFonts w:ascii="Times New Roman" w:hAnsi="Times New Roman" w:cs="Times New Roman"/>
      <w:b/>
      <w:bCs/>
      <w:spacing w:val="0"/>
      <w:sz w:val="21"/>
      <w:szCs w:val="21"/>
    </w:rPr>
  </w:style>
  <w:style w:type="character" w:customStyle="1" w:styleId="63">
    <w:name w:val="Основной текст + Полужирный6"/>
    <w:uiPriority w:val="99"/>
    <w:rsid w:val="00C70215"/>
    <w:rPr>
      <w:rFonts w:ascii="Times New Roman" w:hAnsi="Times New Roman" w:cs="Times New Roman"/>
      <w:b/>
      <w:bCs/>
      <w:spacing w:val="0"/>
      <w:sz w:val="21"/>
      <w:szCs w:val="21"/>
    </w:rPr>
  </w:style>
  <w:style w:type="character" w:customStyle="1" w:styleId="57">
    <w:name w:val="Основной текст + Полужирный5"/>
    <w:uiPriority w:val="99"/>
    <w:rsid w:val="00C70215"/>
    <w:rPr>
      <w:rFonts w:ascii="Times New Roman" w:hAnsi="Times New Roman" w:cs="Times New Roman"/>
      <w:b/>
      <w:bCs/>
      <w:spacing w:val="0"/>
      <w:sz w:val="21"/>
      <w:szCs w:val="21"/>
    </w:rPr>
  </w:style>
  <w:style w:type="character" w:customStyle="1" w:styleId="4a">
    <w:name w:val="Основной текст + Полужирный4"/>
    <w:uiPriority w:val="99"/>
    <w:rsid w:val="00C70215"/>
    <w:rPr>
      <w:rFonts w:ascii="Times New Roman" w:hAnsi="Times New Roman" w:cs="Times New Roman"/>
      <w:b/>
      <w:bCs/>
      <w:spacing w:val="0"/>
      <w:sz w:val="21"/>
      <w:szCs w:val="21"/>
    </w:rPr>
  </w:style>
  <w:style w:type="character" w:customStyle="1" w:styleId="3b">
    <w:name w:val="Основной текст + Полужирный3"/>
    <w:uiPriority w:val="99"/>
    <w:rsid w:val="00C70215"/>
    <w:rPr>
      <w:rFonts w:ascii="Times New Roman" w:hAnsi="Times New Roman" w:cs="Times New Roman"/>
      <w:b/>
      <w:bCs/>
      <w:spacing w:val="0"/>
      <w:sz w:val="21"/>
      <w:szCs w:val="21"/>
    </w:rPr>
  </w:style>
  <w:style w:type="character" w:customStyle="1" w:styleId="2f">
    <w:name w:val="Основной текст + Полужирный2"/>
    <w:uiPriority w:val="99"/>
    <w:rsid w:val="00C70215"/>
    <w:rPr>
      <w:rFonts w:ascii="Times New Roman" w:hAnsi="Times New Roman" w:cs="Times New Roman"/>
      <w:b/>
      <w:bCs/>
      <w:spacing w:val="0"/>
      <w:sz w:val="21"/>
      <w:szCs w:val="21"/>
    </w:rPr>
  </w:style>
  <w:style w:type="character" w:customStyle="1" w:styleId="64">
    <w:name w:val="Основной текст6"/>
    <w:basedOn w:val="aa"/>
    <w:uiPriority w:val="99"/>
    <w:rsid w:val="00C70215"/>
    <w:rPr>
      <w:rFonts w:ascii="Times New Roman" w:hAnsi="Times New Roman" w:cs="Times New Roman"/>
      <w:sz w:val="21"/>
      <w:szCs w:val="21"/>
      <w:shd w:val="clear" w:color="auto" w:fill="FFFFFF"/>
    </w:rPr>
  </w:style>
  <w:style w:type="character" w:customStyle="1" w:styleId="18">
    <w:name w:val="Основной текст + Полужирный1"/>
    <w:uiPriority w:val="99"/>
    <w:rsid w:val="00C70215"/>
    <w:rPr>
      <w:rFonts w:ascii="Times New Roman" w:hAnsi="Times New Roman" w:cs="Times New Roman"/>
      <w:b/>
      <w:bCs/>
      <w:spacing w:val="0"/>
      <w:sz w:val="21"/>
      <w:szCs w:val="21"/>
    </w:rPr>
  </w:style>
  <w:style w:type="paragraph" w:customStyle="1" w:styleId="ConsPlusNormal">
    <w:name w:val="ConsPlusNormal"/>
    <w:qFormat/>
    <w:rsid w:val="00C702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1">
    <w:name w:val="footnote reference"/>
    <w:uiPriority w:val="99"/>
    <w:qFormat/>
    <w:rsid w:val="00C70215"/>
    <w:rPr>
      <w:rFonts w:cs="Times New Roman"/>
      <w:vertAlign w:val="superscript"/>
    </w:rPr>
  </w:style>
  <w:style w:type="paragraph" w:customStyle="1" w:styleId="19">
    <w:name w:val="Абзац списка1"/>
    <w:basedOn w:val="a2"/>
    <w:qFormat/>
    <w:rsid w:val="00C70215"/>
    <w:pPr>
      <w:ind w:left="720"/>
      <w:contextualSpacing/>
    </w:pPr>
    <w:rPr>
      <w:rFonts w:ascii="Times New Roman" w:eastAsia="Times New Roman" w:hAnsi="Times New Roman" w:cs="Times New Roman"/>
      <w:color w:val="auto"/>
      <w:szCs w:val="28"/>
    </w:rPr>
  </w:style>
  <w:style w:type="paragraph" w:customStyle="1" w:styleId="ConsPlusCell">
    <w:name w:val="ConsPlusCell"/>
    <w:qFormat/>
    <w:rsid w:val="00C7021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3"/>
    <w:uiPriority w:val="99"/>
    <w:rsid w:val="00C70215"/>
  </w:style>
  <w:style w:type="character" w:customStyle="1" w:styleId="u">
    <w:name w:val="u"/>
    <w:basedOn w:val="a3"/>
    <w:uiPriority w:val="99"/>
    <w:rsid w:val="00C70215"/>
  </w:style>
  <w:style w:type="paragraph" w:styleId="af2">
    <w:name w:val="TOC Heading"/>
    <w:basedOn w:val="1"/>
    <w:next w:val="a2"/>
    <w:uiPriority w:val="99"/>
    <w:qFormat/>
    <w:rsid w:val="00C70215"/>
    <w:pPr>
      <w:keepLines/>
      <w:spacing w:before="480" w:after="0" w:line="276" w:lineRule="auto"/>
      <w:jc w:val="left"/>
      <w:outlineLvl w:val="9"/>
    </w:pPr>
    <w:rPr>
      <w:rFonts w:ascii="Cambria" w:hAnsi="Cambria"/>
      <w:color w:val="365F91"/>
      <w:kern w:val="0"/>
      <w:szCs w:val="28"/>
      <w:lang w:eastAsia="en-US"/>
    </w:rPr>
  </w:style>
  <w:style w:type="paragraph" w:styleId="1a">
    <w:name w:val="toc 1"/>
    <w:basedOn w:val="a2"/>
    <w:next w:val="a2"/>
    <w:autoRedefine/>
    <w:rsid w:val="00C70215"/>
    <w:pPr>
      <w:tabs>
        <w:tab w:val="left" w:pos="480"/>
        <w:tab w:val="right" w:leader="dot" w:pos="9366"/>
      </w:tabs>
    </w:pPr>
    <w:rPr>
      <w:rFonts w:ascii="Times New Roman" w:hAnsi="Times New Roman"/>
      <w:b/>
      <w:bCs/>
      <w:caps/>
      <w:noProof/>
      <w:sz w:val="28"/>
      <w:szCs w:val="28"/>
    </w:rPr>
  </w:style>
  <w:style w:type="paragraph" w:styleId="3c">
    <w:name w:val="toc 3"/>
    <w:aliases w:val="Оглавление 3 Знак Знак,Основной текст 3 Знак1 Знак Знак,Оглавление 3 Знак Знак Знак Знак,Основной текст 3 Знак1 Знак Знак Знак Знак,Оглавление 3 Знак Знак Знак Знак Знак Знак"/>
    <w:basedOn w:val="a2"/>
    <w:next w:val="a2"/>
    <w:autoRedefine/>
    <w:rsid w:val="00C70215"/>
    <w:pPr>
      <w:ind w:left="240"/>
    </w:pPr>
    <w:rPr>
      <w:rFonts w:ascii="Calibri" w:hAnsi="Calibri"/>
      <w:sz w:val="20"/>
      <w:szCs w:val="20"/>
    </w:rPr>
  </w:style>
  <w:style w:type="paragraph" w:styleId="4b">
    <w:name w:val="toc 4"/>
    <w:basedOn w:val="a2"/>
    <w:next w:val="a2"/>
    <w:autoRedefine/>
    <w:uiPriority w:val="99"/>
    <w:rsid w:val="00C70215"/>
    <w:pPr>
      <w:ind w:left="480"/>
    </w:pPr>
    <w:rPr>
      <w:rFonts w:ascii="Calibri" w:hAnsi="Calibri"/>
      <w:sz w:val="20"/>
      <w:szCs w:val="20"/>
    </w:rPr>
  </w:style>
  <w:style w:type="paragraph" w:styleId="58">
    <w:name w:val="toc 5"/>
    <w:basedOn w:val="a2"/>
    <w:next w:val="a2"/>
    <w:autoRedefine/>
    <w:uiPriority w:val="99"/>
    <w:rsid w:val="00C70215"/>
    <w:pPr>
      <w:ind w:left="720"/>
    </w:pPr>
    <w:rPr>
      <w:rFonts w:ascii="Calibri" w:hAnsi="Calibri"/>
      <w:sz w:val="20"/>
      <w:szCs w:val="20"/>
    </w:rPr>
  </w:style>
  <w:style w:type="paragraph" w:styleId="65">
    <w:name w:val="toc 6"/>
    <w:basedOn w:val="a2"/>
    <w:next w:val="a2"/>
    <w:autoRedefine/>
    <w:uiPriority w:val="99"/>
    <w:rsid w:val="00C70215"/>
    <w:pPr>
      <w:ind w:left="960"/>
    </w:pPr>
    <w:rPr>
      <w:rFonts w:ascii="Calibri" w:hAnsi="Calibri"/>
      <w:sz w:val="20"/>
      <w:szCs w:val="20"/>
    </w:rPr>
  </w:style>
  <w:style w:type="paragraph" w:styleId="76">
    <w:name w:val="toc 7"/>
    <w:basedOn w:val="a2"/>
    <w:next w:val="a2"/>
    <w:link w:val="77"/>
    <w:autoRedefine/>
    <w:uiPriority w:val="99"/>
    <w:rsid w:val="00C70215"/>
    <w:pPr>
      <w:ind w:left="1200"/>
    </w:pPr>
    <w:rPr>
      <w:rFonts w:ascii="Calibri" w:hAnsi="Calibri"/>
      <w:sz w:val="20"/>
      <w:szCs w:val="20"/>
    </w:rPr>
  </w:style>
  <w:style w:type="paragraph" w:styleId="84">
    <w:name w:val="toc 8"/>
    <w:basedOn w:val="a2"/>
    <w:next w:val="a2"/>
    <w:autoRedefine/>
    <w:uiPriority w:val="99"/>
    <w:rsid w:val="00C70215"/>
    <w:pPr>
      <w:ind w:left="1440"/>
    </w:pPr>
    <w:rPr>
      <w:rFonts w:ascii="Calibri" w:hAnsi="Calibri"/>
      <w:sz w:val="20"/>
      <w:szCs w:val="20"/>
    </w:rPr>
  </w:style>
  <w:style w:type="paragraph" w:styleId="94">
    <w:name w:val="toc 9"/>
    <w:basedOn w:val="a2"/>
    <w:next w:val="a2"/>
    <w:autoRedefine/>
    <w:uiPriority w:val="99"/>
    <w:rsid w:val="00C70215"/>
    <w:pPr>
      <w:ind w:left="1680"/>
    </w:pPr>
    <w:rPr>
      <w:rFonts w:ascii="Calibri" w:hAnsi="Calibri"/>
      <w:sz w:val="20"/>
      <w:szCs w:val="20"/>
    </w:rPr>
  </w:style>
  <w:style w:type="character" w:styleId="af3">
    <w:name w:val="FollowedHyperlink"/>
    <w:rsid w:val="00C70215"/>
    <w:rPr>
      <w:color w:val="800080"/>
      <w:u w:val="single"/>
    </w:rPr>
  </w:style>
  <w:style w:type="character" w:customStyle="1" w:styleId="af4">
    <w:name w:val="Текст выноски Знак"/>
    <w:basedOn w:val="a3"/>
    <w:link w:val="af5"/>
    <w:uiPriority w:val="99"/>
    <w:qFormat/>
    <w:rsid w:val="00C70215"/>
    <w:rPr>
      <w:rFonts w:ascii="Tahoma" w:eastAsia="Arial Unicode MS" w:hAnsi="Tahoma" w:cs="Tahoma"/>
      <w:color w:val="000000"/>
      <w:sz w:val="16"/>
      <w:szCs w:val="16"/>
      <w:lang w:eastAsia="ru-RU"/>
    </w:rPr>
  </w:style>
  <w:style w:type="paragraph" w:styleId="af5">
    <w:name w:val="Balloon Text"/>
    <w:basedOn w:val="a2"/>
    <w:link w:val="af4"/>
    <w:uiPriority w:val="99"/>
    <w:qFormat/>
    <w:rsid w:val="00C70215"/>
    <w:rPr>
      <w:rFonts w:ascii="Tahoma" w:hAnsi="Tahoma" w:cs="Tahoma"/>
      <w:sz w:val="16"/>
      <w:szCs w:val="16"/>
    </w:rPr>
  </w:style>
  <w:style w:type="character" w:customStyle="1" w:styleId="1b">
    <w:name w:val="Текст выноски Знак1"/>
    <w:basedOn w:val="a3"/>
    <w:uiPriority w:val="99"/>
    <w:rsid w:val="00C70215"/>
    <w:rPr>
      <w:rFonts w:ascii="Tahoma" w:eastAsia="Arial Unicode MS" w:hAnsi="Tahoma" w:cs="Tahoma"/>
      <w:color w:val="000000"/>
      <w:sz w:val="16"/>
      <w:szCs w:val="16"/>
      <w:lang w:eastAsia="ru-RU"/>
    </w:rPr>
  </w:style>
  <w:style w:type="paragraph" w:styleId="af6">
    <w:name w:val="header"/>
    <w:basedOn w:val="a2"/>
    <w:link w:val="af7"/>
    <w:rsid w:val="00C70215"/>
    <w:pPr>
      <w:tabs>
        <w:tab w:val="center" w:pos="4677"/>
        <w:tab w:val="right" w:pos="9355"/>
      </w:tabs>
    </w:pPr>
  </w:style>
  <w:style w:type="character" w:customStyle="1" w:styleId="af7">
    <w:name w:val="Верхний колонтитул Знак"/>
    <w:basedOn w:val="a3"/>
    <w:link w:val="af6"/>
    <w:qFormat/>
    <w:rsid w:val="00C70215"/>
    <w:rPr>
      <w:rFonts w:ascii="Arial Unicode MS" w:eastAsia="Arial Unicode MS" w:hAnsi="Arial Unicode MS" w:cs="Arial Unicode MS"/>
      <w:color w:val="000000"/>
      <w:sz w:val="24"/>
      <w:szCs w:val="24"/>
      <w:lang w:eastAsia="ru-RU"/>
    </w:rPr>
  </w:style>
  <w:style w:type="paragraph" w:styleId="af8">
    <w:name w:val="footer"/>
    <w:basedOn w:val="a2"/>
    <w:link w:val="af9"/>
    <w:rsid w:val="00C70215"/>
    <w:pPr>
      <w:tabs>
        <w:tab w:val="center" w:pos="4677"/>
        <w:tab w:val="right" w:pos="9355"/>
      </w:tabs>
    </w:pPr>
  </w:style>
  <w:style w:type="character" w:customStyle="1" w:styleId="af9">
    <w:name w:val="Нижний колонтитул Знак"/>
    <w:basedOn w:val="a3"/>
    <w:link w:val="af8"/>
    <w:qFormat/>
    <w:rsid w:val="00C70215"/>
    <w:rPr>
      <w:rFonts w:ascii="Arial Unicode MS" w:eastAsia="Arial Unicode MS" w:hAnsi="Arial Unicode MS" w:cs="Arial Unicode MS"/>
      <w:color w:val="000000"/>
      <w:sz w:val="24"/>
      <w:szCs w:val="24"/>
      <w:lang w:eastAsia="ru-RU"/>
    </w:rPr>
  </w:style>
  <w:style w:type="character" w:styleId="afa">
    <w:name w:val="page number"/>
    <w:basedOn w:val="a3"/>
    <w:qFormat/>
    <w:rsid w:val="00C70215"/>
  </w:style>
  <w:style w:type="paragraph" w:styleId="afb">
    <w:name w:val="footnote text"/>
    <w:aliases w:val="Знак2,Знак21, Знак,Знак,Основной текст с отступом 221"/>
    <w:basedOn w:val="a2"/>
    <w:link w:val="afc"/>
    <w:uiPriority w:val="99"/>
    <w:qFormat/>
    <w:rsid w:val="00C70215"/>
    <w:rPr>
      <w:sz w:val="20"/>
      <w:szCs w:val="20"/>
    </w:rPr>
  </w:style>
  <w:style w:type="character" w:customStyle="1" w:styleId="afc">
    <w:name w:val="Текст сноски Знак"/>
    <w:aliases w:val="Знак2 Знак,Знак21 Знак, Знак Знак,Знак Знак,Основной текст с отступом 221 Знак"/>
    <w:basedOn w:val="a3"/>
    <w:link w:val="afb"/>
    <w:qFormat/>
    <w:rsid w:val="00C70215"/>
    <w:rPr>
      <w:rFonts w:ascii="Arial Unicode MS" w:eastAsia="Arial Unicode MS" w:hAnsi="Arial Unicode MS" w:cs="Arial Unicode MS"/>
      <w:color w:val="000000"/>
      <w:sz w:val="20"/>
      <w:szCs w:val="20"/>
      <w:lang w:eastAsia="ru-RU"/>
    </w:rPr>
  </w:style>
  <w:style w:type="paragraph" w:customStyle="1" w:styleId="ListParagraph1">
    <w:name w:val="List Paragraph1"/>
    <w:basedOn w:val="a2"/>
    <w:qFormat/>
    <w:rsid w:val="00C70215"/>
    <w:pPr>
      <w:ind w:left="720"/>
      <w:contextualSpacing/>
    </w:pPr>
    <w:rPr>
      <w:rFonts w:ascii="Times New Roman" w:eastAsia="Times New Roman" w:hAnsi="Times New Roman" w:cs="Times New Roman"/>
      <w:color w:val="auto"/>
      <w:szCs w:val="28"/>
    </w:rPr>
  </w:style>
  <w:style w:type="paragraph" w:styleId="afd">
    <w:name w:val="List Paragraph"/>
    <w:basedOn w:val="a2"/>
    <w:uiPriority w:val="34"/>
    <w:qFormat/>
    <w:rsid w:val="00C70215"/>
    <w:pPr>
      <w:ind w:left="720"/>
      <w:contextualSpacing/>
    </w:pPr>
    <w:rPr>
      <w:rFonts w:ascii="Times New Roman" w:eastAsia="Times New Roman" w:hAnsi="Times New Roman" w:cs="Times New Roman"/>
      <w:color w:val="auto"/>
      <w:szCs w:val="28"/>
    </w:rPr>
  </w:style>
  <w:style w:type="paragraph" w:customStyle="1" w:styleId="ConsPlusNonformat">
    <w:name w:val="ConsPlusNonformat"/>
    <w:link w:val="ConsPlusNonformat0"/>
    <w:qFormat/>
    <w:rsid w:val="00C7021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fe">
    <w:name w:val="Body Text Indent"/>
    <w:aliases w:val="текст"/>
    <w:basedOn w:val="a2"/>
    <w:link w:val="aff"/>
    <w:qFormat/>
    <w:rsid w:val="00C70215"/>
    <w:pPr>
      <w:spacing w:before="60"/>
      <w:ind w:firstLine="851"/>
      <w:jc w:val="both"/>
    </w:pPr>
    <w:rPr>
      <w:rFonts w:ascii="Times New Roman" w:eastAsia="Times New Roman" w:hAnsi="Times New Roman" w:cs="Times New Roman"/>
      <w:color w:val="auto"/>
      <w:szCs w:val="20"/>
    </w:rPr>
  </w:style>
  <w:style w:type="character" w:customStyle="1" w:styleId="aff">
    <w:name w:val="Основной текст с отступом Знак"/>
    <w:aliases w:val="текст Знак"/>
    <w:basedOn w:val="a3"/>
    <w:link w:val="afe"/>
    <w:qFormat/>
    <w:rsid w:val="00C70215"/>
    <w:rPr>
      <w:rFonts w:ascii="Times New Roman" w:eastAsia="Times New Roman" w:hAnsi="Times New Roman" w:cs="Times New Roman"/>
      <w:sz w:val="24"/>
      <w:szCs w:val="20"/>
      <w:lang w:eastAsia="ru-RU"/>
    </w:rPr>
  </w:style>
  <w:style w:type="paragraph" w:styleId="aff0">
    <w:name w:val="Body Text"/>
    <w:aliases w:val="Список 1,Основной текст Знак Знак,Знак1 Знак Знак,Знак11,body text,Основной текст Знак2 Знак,Основной текст Знак1 Знак Знак Знак,Основной текст Знак Знак1 Знак Знак Знак,Основной текст Знак Знак Знак Знак Знак Знак,Знак6,Знак111"/>
    <w:basedOn w:val="a2"/>
    <w:link w:val="aff1"/>
    <w:rsid w:val="00C70215"/>
    <w:pPr>
      <w:spacing w:after="120"/>
      <w:jc w:val="both"/>
    </w:pPr>
    <w:rPr>
      <w:rFonts w:ascii="Times New Roman" w:eastAsia="Times New Roman" w:hAnsi="Times New Roman" w:cs="Times New Roman"/>
      <w:color w:val="auto"/>
      <w:szCs w:val="20"/>
    </w:rPr>
  </w:style>
  <w:style w:type="character" w:customStyle="1" w:styleId="aff1">
    <w:name w:val="Основной текст Знак"/>
    <w:aliases w:val="Список 1 Знак1,Основной текст Знак Знак Знак1,Знак1 Знак Знак Знак,Знак11 Знак,body text Знак,Основной текст Знак2 Знак Знак,Основной текст Знак1 Знак Знак Знак Знак,Основной текст Знак Знак1 Знак Знак Знак Знак,Знак6 Знак"/>
    <w:basedOn w:val="a3"/>
    <w:link w:val="aff0"/>
    <w:qFormat/>
    <w:rsid w:val="00C70215"/>
    <w:rPr>
      <w:rFonts w:ascii="Times New Roman" w:eastAsia="Times New Roman" w:hAnsi="Times New Roman" w:cs="Times New Roman"/>
      <w:sz w:val="24"/>
      <w:szCs w:val="20"/>
      <w:lang w:eastAsia="ru-RU"/>
    </w:rPr>
  </w:style>
  <w:style w:type="paragraph" w:styleId="3d">
    <w:name w:val="Body Text 3"/>
    <w:aliases w:val="Оглавление 3 Знак,Основной текст 3 Знак1 Знак,Оглавление 3 Знак Знак Знак,Основной текст 3 Знак1 Знак Знак Знак,Оглавление 3 Знак Знак Знак Знак Знак,Основной текст 3 Знак1 Знак Знак Знак Знак Знак"/>
    <w:basedOn w:val="a2"/>
    <w:link w:val="3e"/>
    <w:qFormat/>
    <w:rsid w:val="00C7021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ascii="Times New Roman" w:eastAsia="Times New Roman" w:hAnsi="Times New Roman" w:cs="Times New Roman"/>
      <w:b/>
      <w:i/>
      <w:color w:val="auto"/>
      <w:sz w:val="20"/>
    </w:rPr>
  </w:style>
  <w:style w:type="character" w:customStyle="1" w:styleId="3e">
    <w:name w:val="Основной текст 3 Знак"/>
    <w:aliases w:val="Оглавление 3 Знак Знак1,Основной текст 3 Знак1 Знак Знак1,Оглавление 3 Знак Знак Знак Знак1,Основной текст 3 Знак1 Знак Знак Знак Знак1,Оглавление 3 Знак Знак Знак Знак Знак Знак1"/>
    <w:basedOn w:val="a3"/>
    <w:link w:val="3d"/>
    <w:qFormat/>
    <w:rsid w:val="00C70215"/>
    <w:rPr>
      <w:rFonts w:ascii="Times New Roman" w:eastAsia="Times New Roman" w:hAnsi="Times New Roman" w:cs="Times New Roman"/>
      <w:b/>
      <w:i/>
      <w:sz w:val="20"/>
      <w:szCs w:val="24"/>
      <w:lang w:eastAsia="ru-RU"/>
    </w:rPr>
  </w:style>
  <w:style w:type="paragraph" w:styleId="aff2">
    <w:name w:val="Normal (Web)"/>
    <w:aliases w:val="Обычный (Web),Обычный (веб) Знак Знак,Обычный (Web) Знак Знак Знак"/>
    <w:basedOn w:val="a2"/>
    <w:link w:val="aff3"/>
    <w:unhideWhenUsed/>
    <w:qFormat/>
    <w:rsid w:val="00C70215"/>
    <w:pPr>
      <w:spacing w:before="100" w:beforeAutospacing="1" w:after="100" w:afterAutospacing="1"/>
    </w:pPr>
    <w:rPr>
      <w:rFonts w:ascii="Times New Roman" w:eastAsia="Times New Roman" w:hAnsi="Times New Roman" w:cs="Times New Roman"/>
      <w:color w:val="auto"/>
    </w:rPr>
  </w:style>
  <w:style w:type="character" w:customStyle="1" w:styleId="aff3">
    <w:name w:val="Обычный (Интернет) Знак"/>
    <w:aliases w:val="Обычный (Web) Знак,Обычный (веб) Знак Знак Знак,Обычный (Web) Знак Знак Знак Знак"/>
    <w:link w:val="aff2"/>
    <w:rsid w:val="00C70215"/>
    <w:rPr>
      <w:rFonts w:ascii="Times New Roman" w:eastAsia="Times New Roman" w:hAnsi="Times New Roman" w:cs="Times New Roman"/>
      <w:sz w:val="24"/>
      <w:szCs w:val="24"/>
      <w:lang w:eastAsia="ru-RU"/>
    </w:rPr>
  </w:style>
  <w:style w:type="character" w:customStyle="1" w:styleId="apple-converted-space">
    <w:name w:val="apple-converted-space"/>
    <w:basedOn w:val="a3"/>
    <w:rsid w:val="00C70215"/>
  </w:style>
  <w:style w:type="paragraph" w:customStyle="1" w:styleId="ConsNormal">
    <w:name w:val="ConsNormal"/>
    <w:qFormat/>
    <w:rsid w:val="00C70215"/>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2f0">
    <w:name w:val="Body Text 2"/>
    <w:basedOn w:val="a2"/>
    <w:link w:val="2f1"/>
    <w:qFormat/>
    <w:rsid w:val="00C70215"/>
    <w:pPr>
      <w:jc w:val="center"/>
    </w:pPr>
    <w:rPr>
      <w:rFonts w:ascii="Times New Roman" w:eastAsia="Times New Roman" w:hAnsi="Times New Roman" w:cs="Times New Roman"/>
      <w:b/>
      <w:bCs/>
      <w:color w:val="auto"/>
      <w:sz w:val="22"/>
      <w:szCs w:val="20"/>
    </w:rPr>
  </w:style>
  <w:style w:type="character" w:customStyle="1" w:styleId="2f1">
    <w:name w:val="Основной текст 2 Знак"/>
    <w:basedOn w:val="a3"/>
    <w:link w:val="2f0"/>
    <w:qFormat/>
    <w:rsid w:val="00C70215"/>
    <w:rPr>
      <w:rFonts w:ascii="Times New Roman" w:eastAsia="Times New Roman" w:hAnsi="Times New Roman" w:cs="Times New Roman"/>
      <w:b/>
      <w:bCs/>
      <w:szCs w:val="20"/>
      <w:lang w:eastAsia="ru-RU"/>
    </w:rPr>
  </w:style>
  <w:style w:type="paragraph" w:styleId="aff4">
    <w:name w:val="Block Text"/>
    <w:basedOn w:val="a2"/>
    <w:qFormat/>
    <w:rsid w:val="00C70215"/>
    <w:pPr>
      <w:ind w:left="-360" w:right="-263"/>
      <w:jc w:val="both"/>
    </w:pPr>
    <w:rPr>
      <w:rFonts w:ascii="Times New Roman" w:eastAsia="Times New Roman" w:hAnsi="Times New Roman" w:cs="Times New Roman"/>
      <w:color w:val="auto"/>
      <w:sz w:val="20"/>
      <w:szCs w:val="20"/>
    </w:rPr>
  </w:style>
  <w:style w:type="character" w:customStyle="1" w:styleId="postbody">
    <w:name w:val="postbody"/>
    <w:basedOn w:val="a3"/>
    <w:rsid w:val="00C70215"/>
  </w:style>
  <w:style w:type="paragraph" w:styleId="2f2">
    <w:name w:val="Body Text Indent 2"/>
    <w:aliases w:val="Знак1"/>
    <w:basedOn w:val="a2"/>
    <w:link w:val="2f3"/>
    <w:qFormat/>
    <w:rsid w:val="00C70215"/>
    <w:pPr>
      <w:adjustRightInd w:val="0"/>
      <w:ind w:firstLine="540"/>
    </w:pPr>
    <w:rPr>
      <w:rFonts w:ascii="Times New Roman" w:eastAsia="Times New Roman" w:hAnsi="Times New Roman" w:cs="Times New Roman"/>
      <w:sz w:val="22"/>
      <w:szCs w:val="22"/>
    </w:rPr>
  </w:style>
  <w:style w:type="character" w:customStyle="1" w:styleId="2f3">
    <w:name w:val="Основной текст с отступом 2 Знак"/>
    <w:aliases w:val="Знак1 Знак"/>
    <w:basedOn w:val="a3"/>
    <w:link w:val="2f2"/>
    <w:qFormat/>
    <w:rsid w:val="00C70215"/>
    <w:rPr>
      <w:rFonts w:ascii="Times New Roman" w:eastAsia="Times New Roman" w:hAnsi="Times New Roman" w:cs="Times New Roman"/>
      <w:color w:val="000000"/>
      <w:lang w:eastAsia="ru-RU"/>
    </w:rPr>
  </w:style>
  <w:style w:type="paragraph" w:styleId="3f">
    <w:name w:val="Body Text Indent 3"/>
    <w:basedOn w:val="a2"/>
    <w:link w:val="3f0"/>
    <w:qFormat/>
    <w:rsid w:val="00C70215"/>
    <w:pPr>
      <w:ind w:left="360"/>
    </w:pPr>
    <w:rPr>
      <w:rFonts w:ascii="Times New Roman" w:eastAsia="Times New Roman" w:hAnsi="Times New Roman" w:cs="Times New Roman"/>
      <w:iCs/>
      <w:color w:val="auto"/>
      <w:szCs w:val="22"/>
      <w:lang w:eastAsia="en-US"/>
    </w:rPr>
  </w:style>
  <w:style w:type="character" w:customStyle="1" w:styleId="3f0">
    <w:name w:val="Основной текст с отступом 3 Знак"/>
    <w:basedOn w:val="a3"/>
    <w:link w:val="3f"/>
    <w:qFormat/>
    <w:rsid w:val="00C70215"/>
    <w:rPr>
      <w:rFonts w:ascii="Times New Roman" w:eastAsia="Times New Roman" w:hAnsi="Times New Roman" w:cs="Times New Roman"/>
      <w:iCs/>
      <w:sz w:val="24"/>
    </w:rPr>
  </w:style>
  <w:style w:type="paragraph" w:styleId="aff5">
    <w:name w:val="Title"/>
    <w:basedOn w:val="a2"/>
    <w:link w:val="aff6"/>
    <w:qFormat/>
    <w:rsid w:val="00C70215"/>
    <w:pPr>
      <w:jc w:val="center"/>
    </w:pPr>
    <w:rPr>
      <w:rFonts w:ascii="Arial" w:eastAsia="Times New Roman" w:hAnsi="Arial" w:cs="Times New Roman"/>
      <w:b/>
      <w:color w:val="auto"/>
      <w:sz w:val="20"/>
      <w:szCs w:val="20"/>
    </w:rPr>
  </w:style>
  <w:style w:type="character" w:customStyle="1" w:styleId="aff6">
    <w:name w:val="Заголовок Знак"/>
    <w:basedOn w:val="a3"/>
    <w:link w:val="aff5"/>
    <w:uiPriority w:val="99"/>
    <w:rsid w:val="00C70215"/>
    <w:rPr>
      <w:rFonts w:ascii="Arial" w:eastAsia="Times New Roman" w:hAnsi="Arial" w:cs="Times New Roman"/>
      <w:b/>
      <w:sz w:val="20"/>
      <w:szCs w:val="20"/>
      <w:lang w:eastAsia="ru-RU"/>
    </w:rPr>
  </w:style>
  <w:style w:type="paragraph" w:customStyle="1" w:styleId="CharChar">
    <w:name w:val="Char Char"/>
    <w:basedOn w:val="a2"/>
    <w:qFormat/>
    <w:rsid w:val="00C70215"/>
    <w:pPr>
      <w:spacing w:before="100" w:beforeAutospacing="1" w:after="100" w:afterAutospacing="1"/>
      <w:jc w:val="both"/>
    </w:pPr>
    <w:rPr>
      <w:rFonts w:ascii="Tahoma" w:eastAsia="Times New Roman" w:hAnsi="Tahoma" w:cs="Times New Roman"/>
      <w:color w:val="auto"/>
      <w:sz w:val="20"/>
      <w:szCs w:val="20"/>
      <w:lang w:val="en-US" w:eastAsia="en-US"/>
    </w:rPr>
  </w:style>
  <w:style w:type="paragraph" w:customStyle="1" w:styleId="CharCharCharChar">
    <w:name w:val="Знак Знак Char Char Знак Знак Char Char Знак Знак Знак Знак Знак Знак"/>
    <w:basedOn w:val="a2"/>
    <w:qFormat/>
    <w:rsid w:val="00C70215"/>
    <w:pPr>
      <w:spacing w:after="160" w:line="240" w:lineRule="exact"/>
    </w:pPr>
    <w:rPr>
      <w:rFonts w:ascii="Verdana" w:eastAsia="Times New Roman" w:hAnsi="Verdana" w:cs="Verdana"/>
      <w:color w:val="auto"/>
      <w:lang w:val="en-US" w:eastAsia="en-US"/>
    </w:rPr>
  </w:style>
  <w:style w:type="paragraph" w:customStyle="1" w:styleId="FORMATTEXT">
    <w:name w:val=".FORMATTEXT"/>
    <w:qFormat/>
    <w:rsid w:val="00C7021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andard">
    <w:name w:val="Standard"/>
    <w:qFormat/>
    <w:rsid w:val="00C70215"/>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ff7">
    <w:name w:val="No Spacing"/>
    <w:link w:val="aff8"/>
    <w:uiPriority w:val="1"/>
    <w:qFormat/>
    <w:rsid w:val="00C70215"/>
    <w:pPr>
      <w:spacing w:after="0" w:line="240" w:lineRule="auto"/>
    </w:pPr>
    <w:rPr>
      <w:rFonts w:ascii="Times New Roman" w:eastAsia="Times New Roman" w:hAnsi="Times New Roman" w:cs="Times New Roman"/>
      <w:sz w:val="24"/>
      <w:szCs w:val="24"/>
      <w:lang w:eastAsia="ru-RU"/>
    </w:rPr>
  </w:style>
  <w:style w:type="character" w:customStyle="1" w:styleId="1c">
    <w:name w:val="Верхний колонтитул Знак1"/>
    <w:basedOn w:val="a3"/>
    <w:uiPriority w:val="99"/>
    <w:rsid w:val="00C70215"/>
  </w:style>
  <w:style w:type="character" w:customStyle="1" w:styleId="1d">
    <w:name w:val="Нижний колонтитул Знак1"/>
    <w:basedOn w:val="a3"/>
    <w:uiPriority w:val="99"/>
    <w:rsid w:val="00C70215"/>
  </w:style>
  <w:style w:type="character" w:styleId="aff9">
    <w:name w:val="Emphasis"/>
    <w:uiPriority w:val="20"/>
    <w:qFormat/>
    <w:rsid w:val="00C70215"/>
    <w:rPr>
      <w:i/>
      <w:iCs/>
    </w:rPr>
  </w:style>
  <w:style w:type="paragraph" w:customStyle="1" w:styleId="3f1">
    <w:name w:val="Знак Знак3 Знак Знак Знак Знак Знак Знак Знак Знак Знак Знак Знак Знак Знак Знак Знак Знак"/>
    <w:basedOn w:val="a2"/>
    <w:qFormat/>
    <w:rsid w:val="00C70215"/>
    <w:pPr>
      <w:spacing w:after="160" w:line="240" w:lineRule="exact"/>
    </w:pPr>
    <w:rPr>
      <w:rFonts w:ascii="Verdana" w:eastAsia="Times New Roman" w:hAnsi="Verdana" w:cs="Times New Roman"/>
      <w:lang w:val="en-US" w:eastAsia="en-US"/>
    </w:rPr>
  </w:style>
  <w:style w:type="paragraph" w:customStyle="1" w:styleId="2f4">
    <w:name w:val="Абзац списка2"/>
    <w:basedOn w:val="a2"/>
    <w:qFormat/>
    <w:rsid w:val="00C70215"/>
    <w:pPr>
      <w:widowControl w:val="0"/>
      <w:suppressAutoHyphens/>
      <w:spacing w:line="100" w:lineRule="atLeast"/>
      <w:ind w:left="720"/>
    </w:pPr>
    <w:rPr>
      <w:rFonts w:ascii="Times New Roman" w:eastAsia="Times New Roman" w:hAnsi="Times New Roman" w:cs="Times New Roman"/>
      <w:color w:val="00000A"/>
      <w:sz w:val="20"/>
      <w:szCs w:val="20"/>
      <w:lang w:eastAsia="ar-SA"/>
    </w:rPr>
  </w:style>
  <w:style w:type="paragraph" w:customStyle="1" w:styleId="210">
    <w:name w:val="Основной текст с отступом 21"/>
    <w:basedOn w:val="a2"/>
    <w:qFormat/>
    <w:rsid w:val="00C70215"/>
    <w:pPr>
      <w:suppressAutoHyphens/>
      <w:spacing w:after="120" w:line="480" w:lineRule="auto"/>
      <w:ind w:left="283"/>
    </w:pPr>
    <w:rPr>
      <w:rFonts w:ascii="Times New Roman" w:eastAsia="Times New Roman" w:hAnsi="Times New Roman" w:cs="Times New Roman"/>
      <w:color w:val="00000A"/>
      <w:sz w:val="20"/>
      <w:szCs w:val="20"/>
      <w:lang w:eastAsia="ar-SA"/>
    </w:rPr>
  </w:style>
  <w:style w:type="paragraph" w:customStyle="1" w:styleId="3f2">
    <w:name w:val="Абзац списка3"/>
    <w:basedOn w:val="a2"/>
    <w:qFormat/>
    <w:rsid w:val="00C70215"/>
    <w:pPr>
      <w:widowControl w:val="0"/>
      <w:suppressAutoHyphens/>
      <w:spacing w:line="100" w:lineRule="atLeast"/>
      <w:ind w:left="720"/>
    </w:pPr>
    <w:rPr>
      <w:rFonts w:ascii="Times New Roman" w:eastAsia="Times New Roman" w:hAnsi="Times New Roman" w:cs="Times New Roman"/>
      <w:color w:val="00000A"/>
      <w:sz w:val="20"/>
      <w:szCs w:val="20"/>
      <w:lang w:eastAsia="ar-SA"/>
    </w:rPr>
  </w:style>
  <w:style w:type="character" w:customStyle="1" w:styleId="1e">
    <w:name w:val="Название Знак1"/>
    <w:basedOn w:val="a3"/>
    <w:rsid w:val="00C70215"/>
    <w:rPr>
      <w:rFonts w:asciiTheme="majorHAnsi" w:eastAsiaTheme="majorEastAsia" w:hAnsiTheme="majorHAnsi" w:cstheme="majorBidi"/>
      <w:color w:val="17365D" w:themeColor="text2" w:themeShade="BF"/>
      <w:spacing w:val="5"/>
      <w:kern w:val="28"/>
      <w:sz w:val="52"/>
      <w:szCs w:val="52"/>
    </w:rPr>
  </w:style>
  <w:style w:type="table" w:styleId="affa">
    <w:name w:val="Table Grid"/>
    <w:basedOn w:val="a4"/>
    <w:uiPriority w:val="59"/>
    <w:rsid w:val="00C70215"/>
    <w:pPr>
      <w:spacing w:after="0" w:line="240" w:lineRule="auto"/>
    </w:pPr>
    <w:rPr>
      <w:rFonts w:ascii="Arial Unicode MS" w:eastAsia="Arial Unicode MS" w:hAnsi="Arial Unicode MS" w:cs="Arial Unicode MS"/>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f">
    <w:name w:val="Текст сноски Знак1"/>
    <w:aliases w:val="Знак2 Знак1,Знак21 Знак1,Знак Знак1, Знак Знак1,Основной текст с отступом 22 Знак1,Основной текст с отступом 221 Знак1"/>
    <w:basedOn w:val="a3"/>
    <w:uiPriority w:val="99"/>
    <w:qFormat/>
    <w:rsid w:val="00C70215"/>
    <w:rPr>
      <w:rFonts w:asciiTheme="minorHAnsi" w:eastAsiaTheme="minorEastAsia" w:hAnsiTheme="minorHAnsi" w:cstheme="minorBidi"/>
    </w:rPr>
  </w:style>
  <w:style w:type="character" w:customStyle="1" w:styleId="1f0">
    <w:name w:val="Обычный (веб) Знак1"/>
    <w:aliases w:val="Обычный (Web) Знак1,Обычный (веб) Знак Знак Знак1,Обычный (Web) Знак Знак Знак Знак1"/>
    <w:basedOn w:val="a3"/>
    <w:locked/>
    <w:rsid w:val="00C70215"/>
    <w:rPr>
      <w:rFonts w:ascii="Tahoma" w:hAnsi="Tahoma" w:cs="Tahoma"/>
      <w:color w:val="000000"/>
      <w:sz w:val="16"/>
      <w:szCs w:val="16"/>
    </w:rPr>
  </w:style>
  <w:style w:type="character" w:customStyle="1" w:styleId="1f1">
    <w:name w:val="Основной текст с отступом Знак1"/>
    <w:basedOn w:val="a3"/>
    <w:rsid w:val="00C70215"/>
    <w:rPr>
      <w:rFonts w:asciiTheme="minorHAnsi" w:eastAsiaTheme="minorEastAsia" w:hAnsiTheme="minorHAnsi" w:cstheme="minorBidi"/>
      <w:sz w:val="22"/>
      <w:szCs w:val="22"/>
    </w:rPr>
  </w:style>
  <w:style w:type="character" w:customStyle="1" w:styleId="1f2">
    <w:name w:val="Основной текст Знак1"/>
    <w:aliases w:val="Список 1 Знак,Основной текст Знак Знак Знак"/>
    <w:basedOn w:val="a3"/>
    <w:rsid w:val="00C70215"/>
    <w:rPr>
      <w:rFonts w:asciiTheme="minorHAnsi" w:eastAsiaTheme="minorEastAsia" w:hAnsiTheme="minorHAnsi" w:cstheme="minorBidi"/>
      <w:sz w:val="22"/>
      <w:szCs w:val="22"/>
    </w:rPr>
  </w:style>
  <w:style w:type="character" w:customStyle="1" w:styleId="311">
    <w:name w:val="Основной текст 3 Знак1"/>
    <w:basedOn w:val="a3"/>
    <w:uiPriority w:val="99"/>
    <w:rsid w:val="00C70215"/>
    <w:rPr>
      <w:rFonts w:asciiTheme="minorHAnsi" w:eastAsiaTheme="minorEastAsia" w:hAnsiTheme="minorHAnsi" w:cstheme="minorBidi"/>
      <w:sz w:val="16"/>
      <w:szCs w:val="16"/>
    </w:rPr>
  </w:style>
  <w:style w:type="character" w:customStyle="1" w:styleId="211">
    <w:name w:val="Основной текст 2 Знак1"/>
    <w:basedOn w:val="a3"/>
    <w:uiPriority w:val="99"/>
    <w:rsid w:val="00C70215"/>
    <w:rPr>
      <w:rFonts w:asciiTheme="minorHAnsi" w:eastAsiaTheme="minorEastAsia" w:hAnsiTheme="minorHAnsi" w:cstheme="minorBidi"/>
      <w:sz w:val="22"/>
      <w:szCs w:val="22"/>
    </w:rPr>
  </w:style>
  <w:style w:type="character" w:customStyle="1" w:styleId="212">
    <w:name w:val="Основной текст с отступом 2 Знак1"/>
    <w:basedOn w:val="a3"/>
    <w:uiPriority w:val="99"/>
    <w:qFormat/>
    <w:rsid w:val="00C70215"/>
    <w:rPr>
      <w:rFonts w:asciiTheme="minorHAnsi" w:eastAsiaTheme="minorEastAsia" w:hAnsiTheme="minorHAnsi" w:cstheme="minorBidi"/>
      <w:sz w:val="22"/>
      <w:szCs w:val="22"/>
    </w:rPr>
  </w:style>
  <w:style w:type="character" w:customStyle="1" w:styleId="312">
    <w:name w:val="Основной текст с отступом 3 Знак1"/>
    <w:basedOn w:val="a3"/>
    <w:rsid w:val="00C70215"/>
    <w:rPr>
      <w:rFonts w:asciiTheme="minorHAnsi" w:eastAsiaTheme="minorEastAsia" w:hAnsiTheme="minorHAnsi" w:cstheme="minorBidi"/>
      <w:sz w:val="16"/>
      <w:szCs w:val="16"/>
    </w:rPr>
  </w:style>
  <w:style w:type="character" w:customStyle="1" w:styleId="Bodytext">
    <w:name w:val="Body text_"/>
    <w:basedOn w:val="a3"/>
    <w:link w:val="Bodytext1"/>
    <w:locked/>
    <w:rsid w:val="00C70215"/>
    <w:rPr>
      <w:sz w:val="23"/>
      <w:szCs w:val="23"/>
      <w:shd w:val="clear" w:color="auto" w:fill="FFFFFF"/>
    </w:rPr>
  </w:style>
  <w:style w:type="paragraph" w:customStyle="1" w:styleId="Bodytext1">
    <w:name w:val="Body text1"/>
    <w:basedOn w:val="a2"/>
    <w:link w:val="Bodytext"/>
    <w:rsid w:val="00C70215"/>
    <w:pPr>
      <w:shd w:val="clear" w:color="auto" w:fill="FFFFFF"/>
      <w:spacing w:before="480" w:after="360" w:line="240" w:lineRule="atLeast"/>
      <w:ind w:hanging="1100"/>
      <w:jc w:val="both"/>
    </w:pPr>
    <w:rPr>
      <w:rFonts w:asciiTheme="minorHAnsi" w:eastAsiaTheme="minorHAnsi" w:hAnsiTheme="minorHAnsi" w:cstheme="minorBidi"/>
      <w:color w:val="auto"/>
      <w:sz w:val="23"/>
      <w:szCs w:val="23"/>
      <w:lang w:eastAsia="en-US"/>
    </w:rPr>
  </w:style>
  <w:style w:type="character" w:customStyle="1" w:styleId="WW8Num1z0">
    <w:name w:val="WW8Num1z0"/>
    <w:uiPriority w:val="99"/>
    <w:rsid w:val="00E179BE"/>
    <w:rPr>
      <w:rFonts w:cs="Times New Roman"/>
    </w:rPr>
  </w:style>
  <w:style w:type="character" w:customStyle="1" w:styleId="WW8Num1z1">
    <w:name w:val="WW8Num1z1"/>
    <w:uiPriority w:val="99"/>
    <w:rsid w:val="00E179BE"/>
  </w:style>
  <w:style w:type="character" w:customStyle="1" w:styleId="WW8Num1z2">
    <w:name w:val="WW8Num1z2"/>
    <w:uiPriority w:val="99"/>
    <w:rsid w:val="00E179BE"/>
  </w:style>
  <w:style w:type="character" w:customStyle="1" w:styleId="WW8Num1z3">
    <w:name w:val="WW8Num1z3"/>
    <w:uiPriority w:val="99"/>
    <w:rsid w:val="00E179BE"/>
  </w:style>
  <w:style w:type="character" w:customStyle="1" w:styleId="WW8Num1z4">
    <w:name w:val="WW8Num1z4"/>
    <w:uiPriority w:val="99"/>
    <w:rsid w:val="00E179BE"/>
  </w:style>
  <w:style w:type="character" w:customStyle="1" w:styleId="WW8Num1z5">
    <w:name w:val="WW8Num1z5"/>
    <w:uiPriority w:val="99"/>
    <w:rsid w:val="00E179BE"/>
  </w:style>
  <w:style w:type="character" w:customStyle="1" w:styleId="WW8Num1z6">
    <w:name w:val="WW8Num1z6"/>
    <w:uiPriority w:val="99"/>
    <w:rsid w:val="00E179BE"/>
  </w:style>
  <w:style w:type="character" w:customStyle="1" w:styleId="WW8Num1z7">
    <w:name w:val="WW8Num1z7"/>
    <w:uiPriority w:val="99"/>
    <w:rsid w:val="00E179BE"/>
  </w:style>
  <w:style w:type="character" w:customStyle="1" w:styleId="WW8Num1z8">
    <w:name w:val="WW8Num1z8"/>
    <w:uiPriority w:val="99"/>
    <w:rsid w:val="00E179BE"/>
  </w:style>
  <w:style w:type="character" w:customStyle="1" w:styleId="WW8Num2z0">
    <w:name w:val="WW8Num2z0"/>
    <w:uiPriority w:val="99"/>
    <w:rsid w:val="00E179BE"/>
    <w:rPr>
      <w:rFonts w:ascii="Times New Roman" w:hAnsi="Times New Roman" w:cs="Times New Roman"/>
      <w:color w:val="auto"/>
      <w:sz w:val="24"/>
      <w:szCs w:val="24"/>
    </w:rPr>
  </w:style>
  <w:style w:type="character" w:customStyle="1" w:styleId="WW8Num3z0">
    <w:name w:val="WW8Num3z0"/>
    <w:uiPriority w:val="99"/>
    <w:rsid w:val="00E179BE"/>
    <w:rPr>
      <w:rFonts w:ascii="Times New Roman" w:hAnsi="Times New Roman" w:cs="Times New Roman"/>
      <w:color w:val="auto"/>
      <w:sz w:val="24"/>
      <w:szCs w:val="24"/>
    </w:rPr>
  </w:style>
  <w:style w:type="character" w:customStyle="1" w:styleId="WW8Num4z0">
    <w:name w:val="WW8Num4z0"/>
    <w:uiPriority w:val="99"/>
    <w:rsid w:val="00E179BE"/>
    <w:rPr>
      <w:rFonts w:ascii="Times New Roman" w:hAnsi="Times New Roman" w:cs="Times New Roman"/>
    </w:rPr>
  </w:style>
  <w:style w:type="character" w:customStyle="1" w:styleId="WW8Num5z0">
    <w:name w:val="WW8Num5z0"/>
    <w:rsid w:val="00E179BE"/>
    <w:rPr>
      <w:rFonts w:ascii="Symbol" w:hAnsi="Symbol" w:cs="Symbol" w:hint="default"/>
    </w:rPr>
  </w:style>
  <w:style w:type="character" w:customStyle="1" w:styleId="WW8Num6z0">
    <w:name w:val="WW8Num6z0"/>
    <w:rsid w:val="00E179BE"/>
    <w:rPr>
      <w:rFonts w:ascii="Symbol" w:hAnsi="Symbol" w:cs="Symbol" w:hint="default"/>
      <w:color w:val="000000"/>
      <w:sz w:val="24"/>
      <w:szCs w:val="24"/>
    </w:rPr>
  </w:style>
  <w:style w:type="character" w:customStyle="1" w:styleId="WW8Num7z0">
    <w:name w:val="WW8Num7z0"/>
    <w:rsid w:val="00E179BE"/>
    <w:rPr>
      <w:rFonts w:ascii="Symbol" w:hAnsi="Symbol" w:cs="Symbol" w:hint="default"/>
      <w:color w:val="000000"/>
      <w:sz w:val="24"/>
      <w:szCs w:val="24"/>
    </w:rPr>
  </w:style>
  <w:style w:type="character" w:customStyle="1" w:styleId="WW8Num8z0">
    <w:name w:val="WW8Num8z0"/>
    <w:rsid w:val="00E179BE"/>
    <w:rPr>
      <w:rFonts w:ascii="Symbol" w:hAnsi="Symbol" w:cs="Symbol" w:hint="default"/>
    </w:rPr>
  </w:style>
  <w:style w:type="character" w:customStyle="1" w:styleId="WW8Num9z0">
    <w:name w:val="WW8Num9z0"/>
    <w:rsid w:val="00E179BE"/>
    <w:rPr>
      <w:rFonts w:cs="Times New Roman"/>
      <w:color w:val="000000"/>
      <w:sz w:val="20"/>
      <w:szCs w:val="20"/>
    </w:rPr>
  </w:style>
  <w:style w:type="character" w:customStyle="1" w:styleId="WW8Num10z0">
    <w:name w:val="WW8Num10z0"/>
    <w:rsid w:val="00E179BE"/>
    <w:rPr>
      <w:rFonts w:ascii="Symbol" w:hAnsi="Symbol" w:cs="Symbol" w:hint="default"/>
      <w:szCs w:val="24"/>
    </w:rPr>
  </w:style>
  <w:style w:type="character" w:customStyle="1" w:styleId="WW8Num11z0">
    <w:name w:val="WW8Num11z0"/>
    <w:rsid w:val="00E179BE"/>
    <w:rPr>
      <w:rFonts w:ascii="Times New Roman" w:hAnsi="Times New Roman" w:cs="Times New Roman"/>
      <w:sz w:val="24"/>
      <w:szCs w:val="24"/>
    </w:rPr>
  </w:style>
  <w:style w:type="character" w:customStyle="1" w:styleId="WW8Num12z0">
    <w:name w:val="WW8Num12z0"/>
    <w:rsid w:val="00E179BE"/>
    <w:rPr>
      <w:rFonts w:cs="Times New Roman" w:hint="default"/>
      <w:szCs w:val="24"/>
    </w:rPr>
  </w:style>
  <w:style w:type="character" w:customStyle="1" w:styleId="WW8Num12z1">
    <w:name w:val="WW8Num12z1"/>
    <w:rsid w:val="00E179BE"/>
    <w:rPr>
      <w:rFonts w:ascii="Times New Roman" w:hAnsi="Times New Roman" w:cs="Times New Roman" w:hint="default"/>
      <w:szCs w:val="24"/>
    </w:rPr>
  </w:style>
  <w:style w:type="character" w:customStyle="1" w:styleId="WW8Num13z0">
    <w:name w:val="WW8Num13z0"/>
    <w:rsid w:val="00E179BE"/>
    <w:rPr>
      <w:rFonts w:ascii="Times New Roman" w:hAnsi="Times New Roman" w:cs="Times New Roman" w:hint="default"/>
      <w:sz w:val="24"/>
      <w:szCs w:val="24"/>
    </w:rPr>
  </w:style>
  <w:style w:type="character" w:customStyle="1" w:styleId="WW8Num14z0">
    <w:name w:val="WW8Num14z0"/>
    <w:rsid w:val="00E179BE"/>
    <w:rPr>
      <w:rFonts w:ascii="Times New Roman" w:hAnsi="Times New Roman" w:cs="Times New Roman" w:hint="default"/>
      <w:strike w:val="0"/>
      <w:dstrike w:val="0"/>
    </w:rPr>
  </w:style>
  <w:style w:type="character" w:customStyle="1" w:styleId="WW8Num15z0">
    <w:name w:val="WW8Num15z0"/>
    <w:rsid w:val="00E179BE"/>
    <w:rPr>
      <w:rFonts w:ascii="Times New Roman" w:hAnsi="Times New Roman" w:cs="Times New Roman" w:hint="default"/>
    </w:rPr>
  </w:style>
  <w:style w:type="character" w:customStyle="1" w:styleId="WW8Num15z1">
    <w:name w:val="WW8Num15z1"/>
    <w:rsid w:val="00E179BE"/>
    <w:rPr>
      <w:rFonts w:ascii="Times New Roman" w:hAnsi="Times New Roman" w:cs="Times New Roman"/>
      <w:color w:val="000000"/>
      <w:szCs w:val="24"/>
    </w:rPr>
  </w:style>
  <w:style w:type="character" w:customStyle="1" w:styleId="WW8Num16z0">
    <w:name w:val="WW8Num16z0"/>
    <w:rsid w:val="00E179BE"/>
    <w:rPr>
      <w:rFonts w:cs="Times New Roman" w:hint="default"/>
      <w:szCs w:val="24"/>
    </w:rPr>
  </w:style>
  <w:style w:type="character" w:customStyle="1" w:styleId="WW8Num17z0">
    <w:name w:val="WW8Num17z0"/>
    <w:rsid w:val="00E179BE"/>
    <w:rPr>
      <w:rFonts w:cs="Times New Roman" w:hint="default"/>
      <w:color w:val="000000"/>
      <w:sz w:val="24"/>
      <w:szCs w:val="24"/>
    </w:rPr>
  </w:style>
  <w:style w:type="character" w:customStyle="1" w:styleId="WW8Num18z0">
    <w:name w:val="WW8Num18z0"/>
    <w:rsid w:val="00E179BE"/>
    <w:rPr>
      <w:rFonts w:ascii="Times New Roman" w:hAnsi="Times New Roman" w:cs="Times New Roman" w:hint="default"/>
      <w:color w:val="000000"/>
      <w:szCs w:val="24"/>
    </w:rPr>
  </w:style>
  <w:style w:type="character" w:customStyle="1" w:styleId="WW8Num19z0">
    <w:name w:val="WW8Num19z0"/>
    <w:rsid w:val="00E179BE"/>
    <w:rPr>
      <w:rFonts w:ascii="Times New Roman" w:hAnsi="Times New Roman" w:cs="Times New Roman"/>
      <w:color w:val="000000"/>
      <w:sz w:val="24"/>
      <w:szCs w:val="24"/>
    </w:rPr>
  </w:style>
  <w:style w:type="character" w:customStyle="1" w:styleId="WW8Num20z0">
    <w:name w:val="WW8Num20z0"/>
    <w:rsid w:val="00E179BE"/>
    <w:rPr>
      <w:rFonts w:ascii="Times New Roman" w:hAnsi="Times New Roman" w:cs="Times New Roman" w:hint="default"/>
      <w:bCs/>
      <w:color w:val="000000"/>
      <w:sz w:val="20"/>
      <w:szCs w:val="20"/>
    </w:rPr>
  </w:style>
  <w:style w:type="character" w:customStyle="1" w:styleId="WW8Num2z1">
    <w:name w:val="WW8Num2z1"/>
    <w:uiPriority w:val="99"/>
    <w:rsid w:val="00E179BE"/>
    <w:rPr>
      <w:rFonts w:ascii="Times New Roman" w:hAnsi="Times New Roman" w:cs="Times New Roman" w:hint="default"/>
      <w:strike/>
      <w:color w:val="FF0000"/>
      <w:sz w:val="24"/>
      <w:szCs w:val="24"/>
    </w:rPr>
  </w:style>
  <w:style w:type="character" w:customStyle="1" w:styleId="WW8Num13z1">
    <w:name w:val="WW8Num13z1"/>
    <w:rsid w:val="00E179BE"/>
    <w:rPr>
      <w:rFonts w:cs="Times New Roman"/>
    </w:rPr>
  </w:style>
  <w:style w:type="character" w:customStyle="1" w:styleId="WW8Num16z1">
    <w:name w:val="WW8Num16z1"/>
    <w:rsid w:val="00E179BE"/>
    <w:rPr>
      <w:rFonts w:ascii="Times New Roman" w:hAnsi="Times New Roman" w:cs="Times New Roman" w:hint="default"/>
      <w:color w:val="000000"/>
      <w:szCs w:val="24"/>
    </w:rPr>
  </w:style>
  <w:style w:type="character" w:customStyle="1" w:styleId="WW8Num21z0">
    <w:name w:val="WW8Num21z0"/>
    <w:rsid w:val="00E179BE"/>
    <w:rPr>
      <w:rFonts w:ascii="Times New Roman" w:hAnsi="Times New Roman" w:cs="Times New Roman" w:hint="default"/>
      <w:b/>
      <w:color w:val="000000"/>
      <w:szCs w:val="24"/>
    </w:rPr>
  </w:style>
  <w:style w:type="character" w:customStyle="1" w:styleId="2f5">
    <w:name w:val="Основной шрифт абзаца2"/>
    <w:rsid w:val="00E179BE"/>
  </w:style>
  <w:style w:type="character" w:customStyle="1" w:styleId="WW8Num14z1">
    <w:name w:val="WW8Num14z1"/>
    <w:rsid w:val="00E179BE"/>
    <w:rPr>
      <w:rFonts w:cs="Times New Roman"/>
    </w:rPr>
  </w:style>
  <w:style w:type="character" w:customStyle="1" w:styleId="WW8Num17z1">
    <w:name w:val="WW8Num17z1"/>
    <w:rsid w:val="00E179BE"/>
    <w:rPr>
      <w:rFonts w:ascii="Times New Roman" w:hAnsi="Times New Roman" w:cs="Times New Roman" w:hint="default"/>
      <w:color w:val="000000"/>
      <w:szCs w:val="24"/>
    </w:rPr>
  </w:style>
  <w:style w:type="character" w:customStyle="1" w:styleId="WW8Num22z0">
    <w:name w:val="WW8Num22z0"/>
    <w:rsid w:val="00E179BE"/>
    <w:rPr>
      <w:rFonts w:cs="Times New Roman"/>
    </w:rPr>
  </w:style>
  <w:style w:type="character" w:customStyle="1" w:styleId="WW8Num11z1">
    <w:name w:val="WW8Num11z1"/>
    <w:rsid w:val="00E179BE"/>
    <w:rPr>
      <w:rFonts w:cs="Times New Roman"/>
    </w:rPr>
  </w:style>
  <w:style w:type="character" w:customStyle="1" w:styleId="WW8Num18z1">
    <w:name w:val="WW8Num18z1"/>
    <w:rsid w:val="00E179BE"/>
    <w:rPr>
      <w:rFonts w:cs="Times New Roman"/>
    </w:rPr>
  </w:style>
  <w:style w:type="character" w:customStyle="1" w:styleId="WW8Num20z1">
    <w:name w:val="WW8Num20z1"/>
    <w:rsid w:val="00E179BE"/>
    <w:rPr>
      <w:rFonts w:cs="Times New Roman"/>
    </w:rPr>
  </w:style>
  <w:style w:type="character" w:customStyle="1" w:styleId="WW8Num21z1">
    <w:name w:val="WW8Num21z1"/>
    <w:rsid w:val="00E179BE"/>
    <w:rPr>
      <w:rFonts w:cs="Times New Roman"/>
    </w:rPr>
  </w:style>
  <w:style w:type="character" w:customStyle="1" w:styleId="WW8Num23z0">
    <w:name w:val="WW8Num23z0"/>
    <w:rsid w:val="00E179BE"/>
    <w:rPr>
      <w:rFonts w:cs="Times New Roman" w:hint="default"/>
      <w:szCs w:val="24"/>
    </w:rPr>
  </w:style>
  <w:style w:type="character" w:customStyle="1" w:styleId="WW8Num24z0">
    <w:name w:val="WW8Num24z0"/>
    <w:rsid w:val="00E179BE"/>
    <w:rPr>
      <w:rFonts w:cs="Times New Roman" w:hint="default"/>
    </w:rPr>
  </w:style>
  <w:style w:type="character" w:customStyle="1" w:styleId="WW8Num24z1">
    <w:name w:val="WW8Num24z1"/>
    <w:rsid w:val="00E179BE"/>
    <w:rPr>
      <w:rFonts w:ascii="Times New Roman" w:hAnsi="Times New Roman" w:cs="Times New Roman" w:hint="default"/>
      <w:szCs w:val="24"/>
    </w:rPr>
  </w:style>
  <w:style w:type="character" w:customStyle="1" w:styleId="WW8Num25z0">
    <w:name w:val="WW8Num25z0"/>
    <w:rsid w:val="00E179BE"/>
    <w:rPr>
      <w:rFonts w:ascii="Times New Roman" w:hAnsi="Times New Roman" w:cs="Times New Roman" w:hint="default"/>
    </w:rPr>
  </w:style>
  <w:style w:type="character" w:customStyle="1" w:styleId="WW8Num25z1">
    <w:name w:val="WW8Num25z1"/>
    <w:rsid w:val="00E179BE"/>
    <w:rPr>
      <w:rFonts w:cs="Times New Roman"/>
    </w:rPr>
  </w:style>
  <w:style w:type="character" w:customStyle="1" w:styleId="WW8Num26z0">
    <w:name w:val="WW8Num26z0"/>
    <w:rsid w:val="00E179BE"/>
    <w:rPr>
      <w:rFonts w:cs="Times New Roman" w:hint="default"/>
    </w:rPr>
  </w:style>
  <w:style w:type="character" w:customStyle="1" w:styleId="WW8Num27z0">
    <w:name w:val="WW8Num27z0"/>
    <w:rsid w:val="00E179BE"/>
    <w:rPr>
      <w:rFonts w:cs="Times New Roman" w:hint="default"/>
    </w:rPr>
  </w:style>
  <w:style w:type="character" w:customStyle="1" w:styleId="WW8Num27z1">
    <w:name w:val="WW8Num27z1"/>
    <w:rsid w:val="00E179BE"/>
    <w:rPr>
      <w:rFonts w:ascii="Times New Roman" w:hAnsi="Times New Roman" w:cs="Times New Roman" w:hint="default"/>
      <w:color w:val="000000"/>
    </w:rPr>
  </w:style>
  <w:style w:type="character" w:customStyle="1" w:styleId="WW8Num28z0">
    <w:name w:val="WW8Num28z0"/>
    <w:rsid w:val="00E179BE"/>
    <w:rPr>
      <w:rFonts w:ascii="Symbol" w:hAnsi="Symbol" w:cs="Symbol" w:hint="default"/>
      <w:szCs w:val="24"/>
    </w:rPr>
  </w:style>
  <w:style w:type="character" w:customStyle="1" w:styleId="WW8Num28z1">
    <w:name w:val="WW8Num28z1"/>
    <w:rsid w:val="00E179BE"/>
    <w:rPr>
      <w:rFonts w:ascii="Courier New" w:hAnsi="Courier New" w:cs="Courier New" w:hint="default"/>
    </w:rPr>
  </w:style>
  <w:style w:type="character" w:customStyle="1" w:styleId="WW8Num28z2">
    <w:name w:val="WW8Num28z2"/>
    <w:rsid w:val="00E179BE"/>
    <w:rPr>
      <w:rFonts w:ascii="Wingdings" w:hAnsi="Wingdings" w:cs="Wingdings" w:hint="default"/>
    </w:rPr>
  </w:style>
  <w:style w:type="character" w:customStyle="1" w:styleId="WW8Num29z0">
    <w:name w:val="WW8Num29z0"/>
    <w:rsid w:val="00E179BE"/>
    <w:rPr>
      <w:rFonts w:ascii="Times New Roman" w:hAnsi="Times New Roman" w:cs="Times New Roman" w:hint="default"/>
      <w:color w:val="000000"/>
      <w:szCs w:val="24"/>
    </w:rPr>
  </w:style>
  <w:style w:type="character" w:customStyle="1" w:styleId="WW8Num29z1">
    <w:name w:val="WW8Num29z1"/>
    <w:rsid w:val="00E179BE"/>
    <w:rPr>
      <w:rFonts w:cs="Times New Roman"/>
    </w:rPr>
  </w:style>
  <w:style w:type="character" w:customStyle="1" w:styleId="WW8Num30z0">
    <w:name w:val="WW8Num30z0"/>
    <w:rsid w:val="00E179BE"/>
    <w:rPr>
      <w:rFonts w:cs="Times New Roman" w:hint="default"/>
    </w:rPr>
  </w:style>
  <w:style w:type="character" w:customStyle="1" w:styleId="WW8Num31z0">
    <w:name w:val="WW8Num31z0"/>
    <w:rsid w:val="00E179BE"/>
    <w:rPr>
      <w:rFonts w:ascii="Times New Roman" w:hAnsi="Times New Roman" w:cs="Times New Roman" w:hint="default"/>
      <w:strike w:val="0"/>
      <w:dstrike w:val="0"/>
      <w:color w:val="000000"/>
      <w:szCs w:val="24"/>
    </w:rPr>
  </w:style>
  <w:style w:type="character" w:customStyle="1" w:styleId="WW8Num31z1">
    <w:name w:val="WW8Num31z1"/>
    <w:rsid w:val="00E179BE"/>
    <w:rPr>
      <w:rFonts w:cs="Times New Roman"/>
    </w:rPr>
  </w:style>
  <w:style w:type="character" w:customStyle="1" w:styleId="1f3">
    <w:name w:val="Основной шрифт абзаца1"/>
    <w:qFormat/>
    <w:rsid w:val="00E179BE"/>
  </w:style>
  <w:style w:type="character" w:customStyle="1" w:styleId="affb">
    <w:name w:val="Символ сноски"/>
    <w:qFormat/>
    <w:rsid w:val="00E179BE"/>
    <w:rPr>
      <w:rFonts w:cs="Times New Roman"/>
      <w:vertAlign w:val="superscript"/>
    </w:rPr>
  </w:style>
  <w:style w:type="character" w:customStyle="1" w:styleId="ConsPlusNormal0">
    <w:name w:val="ConsPlusNormal Знак"/>
    <w:rsid w:val="00E179BE"/>
    <w:rPr>
      <w:rFonts w:ascii="Arial" w:hAnsi="Arial" w:cs="Arial"/>
      <w:sz w:val="20"/>
    </w:rPr>
  </w:style>
  <w:style w:type="paragraph" w:customStyle="1" w:styleId="1f4">
    <w:name w:val="Заголовок1"/>
    <w:basedOn w:val="a2"/>
    <w:next w:val="aff0"/>
    <w:qFormat/>
    <w:rsid w:val="00E179BE"/>
    <w:pPr>
      <w:keepNext/>
      <w:suppressAutoHyphens/>
      <w:spacing w:before="240" w:after="120"/>
    </w:pPr>
    <w:rPr>
      <w:rFonts w:ascii="Arial" w:eastAsia="Microsoft YaHei" w:hAnsi="Arial" w:cs="Mangal"/>
      <w:sz w:val="28"/>
      <w:szCs w:val="28"/>
      <w:lang w:eastAsia="ar-SA"/>
    </w:rPr>
  </w:style>
  <w:style w:type="paragraph" w:styleId="affc">
    <w:name w:val="List"/>
    <w:basedOn w:val="aff0"/>
    <w:rsid w:val="00E179BE"/>
    <w:pPr>
      <w:suppressAutoHyphens/>
    </w:pPr>
    <w:rPr>
      <w:rFonts w:eastAsia="Arial Unicode MS" w:cs="Mangal"/>
      <w:lang w:eastAsia="ar-SA"/>
    </w:rPr>
  </w:style>
  <w:style w:type="paragraph" w:customStyle="1" w:styleId="2f6">
    <w:name w:val="Название2"/>
    <w:basedOn w:val="a2"/>
    <w:rsid w:val="00E179BE"/>
    <w:pPr>
      <w:suppressLineNumbers/>
      <w:suppressAutoHyphens/>
      <w:spacing w:before="120" w:after="120"/>
    </w:pPr>
    <w:rPr>
      <w:rFonts w:cs="Mangal"/>
      <w:i/>
      <w:iCs/>
      <w:lang w:eastAsia="ar-SA"/>
    </w:rPr>
  </w:style>
  <w:style w:type="paragraph" w:customStyle="1" w:styleId="2f7">
    <w:name w:val="Указатель2"/>
    <w:basedOn w:val="a2"/>
    <w:rsid w:val="00E179BE"/>
    <w:pPr>
      <w:suppressLineNumbers/>
      <w:suppressAutoHyphens/>
    </w:pPr>
    <w:rPr>
      <w:rFonts w:cs="Mangal"/>
      <w:lang w:eastAsia="ar-SA"/>
    </w:rPr>
  </w:style>
  <w:style w:type="paragraph" w:customStyle="1" w:styleId="1f5">
    <w:name w:val="Название1"/>
    <w:basedOn w:val="a2"/>
    <w:rsid w:val="00E179BE"/>
    <w:pPr>
      <w:suppressLineNumbers/>
      <w:suppressAutoHyphens/>
      <w:spacing w:before="120" w:after="120"/>
    </w:pPr>
    <w:rPr>
      <w:rFonts w:cs="Mangal"/>
      <w:i/>
      <w:iCs/>
      <w:lang w:eastAsia="ar-SA"/>
    </w:rPr>
  </w:style>
  <w:style w:type="paragraph" w:customStyle="1" w:styleId="1f6">
    <w:name w:val="Указатель1"/>
    <w:basedOn w:val="a2"/>
    <w:rsid w:val="00E179BE"/>
    <w:pPr>
      <w:suppressLineNumbers/>
      <w:suppressAutoHyphens/>
    </w:pPr>
    <w:rPr>
      <w:rFonts w:cs="Mangal"/>
      <w:lang w:eastAsia="ar-SA"/>
    </w:rPr>
  </w:style>
  <w:style w:type="paragraph" w:customStyle="1" w:styleId="1f7">
    <w:name w:val="Текст сноски1"/>
    <w:basedOn w:val="a2"/>
    <w:rsid w:val="00E179BE"/>
    <w:pPr>
      <w:suppressAutoHyphens/>
    </w:pPr>
    <w:rPr>
      <w:rFonts w:cs="Times New Roman"/>
      <w:sz w:val="20"/>
      <w:szCs w:val="20"/>
      <w:lang w:eastAsia="ar-SA"/>
    </w:rPr>
  </w:style>
  <w:style w:type="paragraph" w:customStyle="1" w:styleId="313">
    <w:name w:val="Основной текст 31"/>
    <w:basedOn w:val="a2"/>
    <w:rsid w:val="00E179B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ascii="Times New Roman" w:hAnsi="Times New Roman" w:cs="Times New Roman"/>
      <w:b/>
      <w:i/>
      <w:color w:val="auto"/>
      <w:sz w:val="20"/>
      <w:lang w:eastAsia="ar-SA"/>
    </w:rPr>
  </w:style>
  <w:style w:type="paragraph" w:customStyle="1" w:styleId="213">
    <w:name w:val="Основной текст 21"/>
    <w:basedOn w:val="a2"/>
    <w:rsid w:val="00E179BE"/>
    <w:pPr>
      <w:suppressAutoHyphens/>
      <w:jc w:val="center"/>
    </w:pPr>
    <w:rPr>
      <w:rFonts w:ascii="Times New Roman" w:hAnsi="Times New Roman" w:cs="Times New Roman"/>
      <w:b/>
      <w:bCs/>
      <w:color w:val="auto"/>
      <w:sz w:val="22"/>
      <w:szCs w:val="20"/>
      <w:lang w:eastAsia="ar-SA"/>
    </w:rPr>
  </w:style>
  <w:style w:type="paragraph" w:customStyle="1" w:styleId="1f8">
    <w:name w:val="Цитата1"/>
    <w:basedOn w:val="a2"/>
    <w:rsid w:val="00E179BE"/>
    <w:pPr>
      <w:suppressAutoHyphens/>
      <w:ind w:left="-360" w:right="-263"/>
      <w:jc w:val="both"/>
    </w:pPr>
    <w:rPr>
      <w:rFonts w:ascii="Times New Roman" w:hAnsi="Times New Roman" w:cs="Times New Roman"/>
      <w:color w:val="auto"/>
      <w:sz w:val="20"/>
      <w:szCs w:val="20"/>
      <w:lang w:eastAsia="ar-SA"/>
    </w:rPr>
  </w:style>
  <w:style w:type="paragraph" w:customStyle="1" w:styleId="222">
    <w:name w:val="Основной текст с отступом 22"/>
    <w:basedOn w:val="a2"/>
    <w:rsid w:val="00E179BE"/>
    <w:pPr>
      <w:suppressAutoHyphens/>
      <w:ind w:firstLine="540"/>
    </w:pPr>
    <w:rPr>
      <w:rFonts w:ascii="Times New Roman" w:hAnsi="Times New Roman" w:cs="Times New Roman"/>
      <w:sz w:val="22"/>
      <w:szCs w:val="22"/>
      <w:lang w:eastAsia="ar-SA"/>
    </w:rPr>
  </w:style>
  <w:style w:type="paragraph" w:customStyle="1" w:styleId="314">
    <w:name w:val="Основной текст с отступом 31"/>
    <w:basedOn w:val="a2"/>
    <w:uiPriority w:val="99"/>
    <w:rsid w:val="00E179BE"/>
    <w:pPr>
      <w:suppressAutoHyphens/>
      <w:ind w:left="360"/>
    </w:pPr>
    <w:rPr>
      <w:rFonts w:ascii="Times New Roman" w:hAnsi="Times New Roman" w:cs="Times New Roman"/>
      <w:iCs/>
      <w:color w:val="auto"/>
      <w:szCs w:val="22"/>
      <w:lang w:eastAsia="ar-SA"/>
    </w:rPr>
  </w:style>
  <w:style w:type="paragraph" w:styleId="affd">
    <w:name w:val="Subtitle"/>
    <w:basedOn w:val="1f4"/>
    <w:next w:val="aff0"/>
    <w:link w:val="affe"/>
    <w:qFormat/>
    <w:rsid w:val="00E179BE"/>
    <w:pPr>
      <w:jc w:val="center"/>
    </w:pPr>
    <w:rPr>
      <w:i/>
      <w:iCs/>
    </w:rPr>
  </w:style>
  <w:style w:type="character" w:customStyle="1" w:styleId="affe">
    <w:name w:val="Подзаголовок Знак"/>
    <w:basedOn w:val="a3"/>
    <w:link w:val="affd"/>
    <w:qFormat/>
    <w:rsid w:val="00E179BE"/>
    <w:rPr>
      <w:rFonts w:ascii="Arial" w:eastAsia="Microsoft YaHei" w:hAnsi="Arial" w:cs="Mangal"/>
      <w:i/>
      <w:iCs/>
      <w:color w:val="000000"/>
      <w:sz w:val="28"/>
      <w:szCs w:val="28"/>
      <w:lang w:eastAsia="ar-SA"/>
    </w:rPr>
  </w:style>
  <w:style w:type="paragraph" w:customStyle="1" w:styleId="Textbody">
    <w:name w:val="Text body"/>
    <w:basedOn w:val="Standard"/>
    <w:rsid w:val="00E179BE"/>
    <w:pPr>
      <w:autoSpaceDN/>
      <w:spacing w:after="120"/>
      <w:jc w:val="both"/>
    </w:pPr>
    <w:rPr>
      <w:rFonts w:ascii="Times New Roman" w:hAnsi="Times New Roman" w:cs="Times New Roman"/>
      <w:color w:val="00000A"/>
      <w:kern w:val="1"/>
      <w:szCs w:val="20"/>
      <w:lang w:eastAsia="hi-IN"/>
    </w:rPr>
  </w:style>
  <w:style w:type="paragraph" w:customStyle="1" w:styleId="afff">
    <w:name w:val="Содержимое таблицы"/>
    <w:basedOn w:val="a2"/>
    <w:rsid w:val="00E179BE"/>
    <w:pPr>
      <w:suppressLineNumbers/>
      <w:suppressAutoHyphens/>
    </w:pPr>
    <w:rPr>
      <w:lang w:eastAsia="ar-SA"/>
    </w:rPr>
  </w:style>
  <w:style w:type="paragraph" w:customStyle="1" w:styleId="afff0">
    <w:name w:val="Заголовок таблицы"/>
    <w:basedOn w:val="afff"/>
    <w:rsid w:val="00E179BE"/>
    <w:pPr>
      <w:jc w:val="center"/>
    </w:pPr>
    <w:rPr>
      <w:b/>
      <w:bCs/>
    </w:rPr>
  </w:style>
  <w:style w:type="paragraph" w:customStyle="1" w:styleId="1f9">
    <w:name w:val="Обычный (веб)1"/>
    <w:basedOn w:val="a2"/>
    <w:rsid w:val="00E179BE"/>
    <w:pPr>
      <w:suppressAutoHyphens/>
      <w:spacing w:before="28" w:after="100"/>
    </w:pPr>
    <w:rPr>
      <w:rFonts w:ascii="Times New Roman" w:hAnsi="Times New Roman" w:cs="Times New Roman"/>
      <w:color w:val="00000A"/>
      <w:szCs w:val="20"/>
      <w:lang w:eastAsia="ar-SA"/>
    </w:rPr>
  </w:style>
  <w:style w:type="paragraph" w:customStyle="1" w:styleId="2f8">
    <w:name w:val="Обычный (веб)2"/>
    <w:basedOn w:val="a2"/>
    <w:rsid w:val="007348FA"/>
    <w:pPr>
      <w:suppressAutoHyphens/>
      <w:spacing w:before="28" w:after="100"/>
    </w:pPr>
    <w:rPr>
      <w:rFonts w:ascii="Times New Roman" w:hAnsi="Times New Roman" w:cs="Times New Roman"/>
      <w:color w:val="00000A"/>
      <w:szCs w:val="20"/>
      <w:lang w:eastAsia="ar-SA"/>
    </w:rPr>
  </w:style>
  <w:style w:type="paragraph" w:customStyle="1" w:styleId="Style2">
    <w:name w:val="Style2"/>
    <w:basedOn w:val="a2"/>
    <w:uiPriority w:val="99"/>
    <w:rsid w:val="0084040E"/>
    <w:pPr>
      <w:widowControl w:val="0"/>
      <w:autoSpaceDE w:val="0"/>
      <w:autoSpaceDN w:val="0"/>
      <w:adjustRightInd w:val="0"/>
      <w:jc w:val="both"/>
    </w:pPr>
    <w:rPr>
      <w:rFonts w:ascii="Times New Roman" w:eastAsia="Times New Roman" w:hAnsi="Times New Roman" w:cs="Times New Roman"/>
      <w:color w:val="auto"/>
    </w:rPr>
  </w:style>
  <w:style w:type="character" w:customStyle="1" w:styleId="50">
    <w:name w:val="Заголовок 5 Знак"/>
    <w:aliases w:val="H5 Знак,Çàãîëîâîê 5 Знак"/>
    <w:basedOn w:val="a3"/>
    <w:link w:val="5"/>
    <w:qFormat/>
    <w:rsid w:val="00BD37F4"/>
    <w:rPr>
      <w:rFonts w:ascii="Times New Roman" w:eastAsia="Times New Roman" w:hAnsi="Times New Roman" w:cs="Times New Roman"/>
      <w:b/>
      <w:bCs/>
      <w:i/>
      <w:iCs/>
      <w:sz w:val="26"/>
      <w:szCs w:val="26"/>
      <w:lang w:eastAsia="ru-RU"/>
    </w:rPr>
  </w:style>
  <w:style w:type="character" w:customStyle="1" w:styleId="70">
    <w:name w:val="Заголовок 7 Знак"/>
    <w:basedOn w:val="a3"/>
    <w:link w:val="7"/>
    <w:qFormat/>
    <w:rsid w:val="00BD37F4"/>
    <w:rPr>
      <w:rFonts w:ascii="Arial" w:eastAsia="Times New Roman" w:hAnsi="Arial" w:cs="Times New Roman"/>
      <w:sz w:val="20"/>
      <w:szCs w:val="20"/>
      <w:lang w:eastAsia="ru-RU"/>
    </w:rPr>
  </w:style>
  <w:style w:type="character" w:customStyle="1" w:styleId="80">
    <w:name w:val="Заголовок 8 Знак"/>
    <w:basedOn w:val="a3"/>
    <w:link w:val="8"/>
    <w:qFormat/>
    <w:rsid w:val="00BD37F4"/>
    <w:rPr>
      <w:rFonts w:ascii="Arial" w:eastAsia="Times New Roman" w:hAnsi="Arial" w:cs="Times New Roman"/>
      <w:i/>
      <w:sz w:val="20"/>
      <w:szCs w:val="20"/>
      <w:lang w:eastAsia="ru-RU"/>
    </w:rPr>
  </w:style>
  <w:style w:type="character" w:customStyle="1" w:styleId="90">
    <w:name w:val="Заголовок 9 Знак"/>
    <w:basedOn w:val="a3"/>
    <w:link w:val="9"/>
    <w:qFormat/>
    <w:rsid w:val="00BD37F4"/>
    <w:rPr>
      <w:rFonts w:ascii="Arial" w:eastAsia="Times New Roman" w:hAnsi="Arial" w:cs="Times New Roman"/>
      <w:b/>
      <w:i/>
      <w:sz w:val="18"/>
      <w:szCs w:val="20"/>
      <w:lang w:eastAsia="ru-RU"/>
    </w:rPr>
  </w:style>
  <w:style w:type="numbering" w:customStyle="1" w:styleId="1fa">
    <w:name w:val="Нет списка1"/>
    <w:next w:val="a5"/>
    <w:uiPriority w:val="99"/>
    <w:semiHidden/>
    <w:unhideWhenUsed/>
    <w:rsid w:val="00BD37F4"/>
  </w:style>
  <w:style w:type="character" w:customStyle="1" w:styleId="214">
    <w:name w:val="Заголовок 2 Знак1"/>
    <w:aliases w:val="H2 Знак,Заголовок 2 Знак Знак,contract Знак,h2 Знак,2 Знак,Numbered text 3 Знак,H21 Знак,H22 Знак,H23 Знак,H24 Знак,H211 Знак,H25 Знак,H212 Знак,H221 Знак,H231 Знак,H241 Знак,H2111 Знак,H26 Знак,H213 Знак,H222 Знак,H232 Знак,H242 Знак"/>
    <w:basedOn w:val="a3"/>
    <w:qFormat/>
    <w:locked/>
    <w:rsid w:val="00BD37F4"/>
    <w:rPr>
      <w:b/>
      <w:sz w:val="30"/>
      <w:szCs w:val="20"/>
    </w:rPr>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qFormat/>
    <w:rsid w:val="00BD37F4"/>
    <w:rPr>
      <w:rFonts w:cs="Times New Roman"/>
      <w:b/>
      <w:kern w:val="28"/>
      <w:sz w:val="36"/>
      <w:lang w:val="ru-RU" w:eastAsia="ru-RU" w:bidi="ar-SA"/>
    </w:rPr>
  </w:style>
  <w:style w:type="paragraph" w:customStyle="1" w:styleId="1fb">
    <w:name w:val="1"/>
    <w:basedOn w:val="a2"/>
    <w:qFormat/>
    <w:rsid w:val="00BD37F4"/>
    <w:pPr>
      <w:spacing w:after="160" w:line="240" w:lineRule="exact"/>
    </w:pPr>
    <w:rPr>
      <w:rFonts w:ascii="Times New Roman" w:eastAsia="Times New Roman" w:hAnsi="Times New Roman" w:cs="Times New Roman"/>
      <w:color w:val="auto"/>
      <w:sz w:val="20"/>
      <w:szCs w:val="20"/>
      <w:lang w:eastAsia="zh-CN"/>
    </w:rPr>
  </w:style>
  <w:style w:type="paragraph" w:styleId="2f9">
    <w:name w:val="List Bullet 2"/>
    <w:aliases w:val="Маркированный список 2 Знак"/>
    <w:basedOn w:val="a2"/>
    <w:autoRedefine/>
    <w:rsid w:val="00BD37F4"/>
    <w:pPr>
      <w:tabs>
        <w:tab w:val="num" w:pos="643"/>
      </w:tabs>
      <w:spacing w:after="60"/>
      <w:ind w:left="643" w:hanging="360"/>
      <w:jc w:val="both"/>
    </w:pPr>
    <w:rPr>
      <w:rFonts w:ascii="Times New Roman" w:eastAsia="Times New Roman" w:hAnsi="Times New Roman" w:cs="Times New Roman"/>
      <w:color w:val="auto"/>
      <w:szCs w:val="20"/>
    </w:rPr>
  </w:style>
  <w:style w:type="paragraph" w:styleId="3f3">
    <w:name w:val="List Bullet 3"/>
    <w:basedOn w:val="a2"/>
    <w:autoRedefine/>
    <w:rsid w:val="00BD37F4"/>
    <w:pPr>
      <w:tabs>
        <w:tab w:val="num" w:pos="926"/>
      </w:tabs>
      <w:spacing w:after="60"/>
      <w:ind w:left="926" w:hanging="360"/>
      <w:jc w:val="both"/>
    </w:pPr>
    <w:rPr>
      <w:rFonts w:ascii="Times New Roman" w:eastAsia="Times New Roman" w:hAnsi="Times New Roman" w:cs="Times New Roman"/>
      <w:color w:val="auto"/>
      <w:szCs w:val="20"/>
    </w:rPr>
  </w:style>
  <w:style w:type="paragraph" w:styleId="4c">
    <w:name w:val="List Bullet 4"/>
    <w:basedOn w:val="a2"/>
    <w:autoRedefine/>
    <w:rsid w:val="00BD37F4"/>
    <w:pPr>
      <w:tabs>
        <w:tab w:val="num" w:pos="1209"/>
      </w:tabs>
      <w:spacing w:after="60"/>
      <w:ind w:left="1209" w:hanging="360"/>
      <w:jc w:val="both"/>
    </w:pPr>
    <w:rPr>
      <w:rFonts w:ascii="Times New Roman" w:eastAsia="Times New Roman" w:hAnsi="Times New Roman" w:cs="Times New Roman"/>
      <w:color w:val="auto"/>
      <w:szCs w:val="20"/>
    </w:rPr>
  </w:style>
  <w:style w:type="paragraph" w:styleId="59">
    <w:name w:val="List Bullet 5"/>
    <w:basedOn w:val="a2"/>
    <w:autoRedefine/>
    <w:rsid w:val="00BD37F4"/>
    <w:pPr>
      <w:tabs>
        <w:tab w:val="num" w:pos="1492"/>
      </w:tabs>
      <w:spacing w:after="60"/>
      <w:ind w:left="1492" w:hanging="360"/>
      <w:jc w:val="both"/>
    </w:pPr>
    <w:rPr>
      <w:rFonts w:ascii="Times New Roman" w:eastAsia="Times New Roman" w:hAnsi="Times New Roman" w:cs="Times New Roman"/>
      <w:color w:val="auto"/>
      <w:szCs w:val="20"/>
    </w:rPr>
  </w:style>
  <w:style w:type="paragraph" w:styleId="afff1">
    <w:name w:val="List Number"/>
    <w:basedOn w:val="a2"/>
    <w:qFormat/>
    <w:rsid w:val="00BD37F4"/>
    <w:pPr>
      <w:tabs>
        <w:tab w:val="num" w:pos="360"/>
      </w:tabs>
      <w:spacing w:after="60"/>
      <w:ind w:left="360" w:hanging="360"/>
      <w:jc w:val="both"/>
    </w:pPr>
    <w:rPr>
      <w:rFonts w:ascii="Times New Roman" w:eastAsia="Times New Roman" w:hAnsi="Times New Roman" w:cs="Times New Roman"/>
      <w:color w:val="auto"/>
      <w:szCs w:val="20"/>
    </w:rPr>
  </w:style>
  <w:style w:type="paragraph" w:styleId="2fa">
    <w:name w:val="List Number 2"/>
    <w:basedOn w:val="a2"/>
    <w:qFormat/>
    <w:rsid w:val="00BD37F4"/>
    <w:pPr>
      <w:tabs>
        <w:tab w:val="num" w:pos="643"/>
      </w:tabs>
      <w:spacing w:after="60"/>
      <w:ind w:left="643" w:hanging="360"/>
      <w:jc w:val="both"/>
    </w:pPr>
    <w:rPr>
      <w:rFonts w:ascii="Times New Roman" w:eastAsia="Times New Roman" w:hAnsi="Times New Roman" w:cs="Times New Roman"/>
      <w:color w:val="auto"/>
      <w:szCs w:val="20"/>
    </w:rPr>
  </w:style>
  <w:style w:type="paragraph" w:styleId="3f4">
    <w:name w:val="List Number 3"/>
    <w:basedOn w:val="a2"/>
    <w:qFormat/>
    <w:rsid w:val="00BD37F4"/>
    <w:pPr>
      <w:tabs>
        <w:tab w:val="num" w:pos="926"/>
      </w:tabs>
      <w:spacing w:after="60"/>
      <w:ind w:left="926" w:hanging="360"/>
      <w:jc w:val="both"/>
    </w:pPr>
    <w:rPr>
      <w:rFonts w:ascii="Times New Roman" w:eastAsia="Times New Roman" w:hAnsi="Times New Roman" w:cs="Times New Roman"/>
      <w:color w:val="auto"/>
      <w:szCs w:val="20"/>
    </w:rPr>
  </w:style>
  <w:style w:type="paragraph" w:styleId="4d">
    <w:name w:val="List Number 4"/>
    <w:basedOn w:val="a2"/>
    <w:qFormat/>
    <w:rsid w:val="00BD37F4"/>
    <w:pPr>
      <w:tabs>
        <w:tab w:val="num" w:pos="1209"/>
      </w:tabs>
      <w:spacing w:after="60"/>
      <w:ind w:left="1209" w:hanging="360"/>
      <w:jc w:val="both"/>
    </w:pPr>
    <w:rPr>
      <w:rFonts w:ascii="Times New Roman" w:eastAsia="Times New Roman" w:hAnsi="Times New Roman" w:cs="Times New Roman"/>
      <w:color w:val="auto"/>
      <w:szCs w:val="20"/>
    </w:rPr>
  </w:style>
  <w:style w:type="paragraph" w:customStyle="1" w:styleId="afff2">
    <w:name w:val="Раздел"/>
    <w:basedOn w:val="a2"/>
    <w:uiPriority w:val="99"/>
    <w:rsid w:val="00BD37F4"/>
    <w:pPr>
      <w:tabs>
        <w:tab w:val="num" w:pos="1440"/>
      </w:tabs>
      <w:spacing w:before="120" w:after="120"/>
      <w:ind w:left="720" w:hanging="720"/>
      <w:jc w:val="center"/>
    </w:pPr>
    <w:rPr>
      <w:rFonts w:ascii="Arial Narrow" w:eastAsia="Times New Roman" w:hAnsi="Arial Narrow" w:cs="Times New Roman"/>
      <w:b/>
      <w:color w:val="auto"/>
      <w:sz w:val="28"/>
      <w:szCs w:val="20"/>
    </w:rPr>
  </w:style>
  <w:style w:type="paragraph" w:customStyle="1" w:styleId="3f5">
    <w:name w:val="Раздел 3"/>
    <w:basedOn w:val="a2"/>
    <w:uiPriority w:val="99"/>
    <w:semiHidden/>
    <w:rsid w:val="00BD37F4"/>
    <w:pPr>
      <w:tabs>
        <w:tab w:val="num" w:pos="360"/>
      </w:tabs>
      <w:spacing w:before="120" w:after="120"/>
      <w:ind w:left="360" w:hanging="360"/>
      <w:jc w:val="center"/>
    </w:pPr>
    <w:rPr>
      <w:rFonts w:ascii="Times New Roman" w:eastAsia="Times New Roman" w:hAnsi="Times New Roman" w:cs="Times New Roman"/>
      <w:b/>
      <w:color w:val="auto"/>
      <w:szCs w:val="20"/>
    </w:rPr>
  </w:style>
  <w:style w:type="paragraph" w:customStyle="1" w:styleId="afff3">
    <w:name w:val="Условия контракта"/>
    <w:basedOn w:val="a2"/>
    <w:uiPriority w:val="99"/>
    <w:semiHidden/>
    <w:rsid w:val="00BD37F4"/>
    <w:pPr>
      <w:tabs>
        <w:tab w:val="num" w:pos="567"/>
      </w:tabs>
      <w:spacing w:before="240" w:after="120"/>
      <w:ind w:left="567" w:hanging="567"/>
      <w:jc w:val="both"/>
    </w:pPr>
    <w:rPr>
      <w:rFonts w:ascii="Times New Roman" w:eastAsia="Times New Roman" w:hAnsi="Times New Roman" w:cs="Times New Roman"/>
      <w:b/>
      <w:color w:val="auto"/>
      <w:szCs w:val="20"/>
    </w:rPr>
  </w:style>
  <w:style w:type="paragraph" w:customStyle="1" w:styleId="afff4">
    <w:name w:val="Тендерные данные"/>
    <w:basedOn w:val="a2"/>
    <w:uiPriority w:val="99"/>
    <w:rsid w:val="00BD37F4"/>
    <w:pPr>
      <w:tabs>
        <w:tab w:val="left" w:pos="1985"/>
      </w:tabs>
      <w:spacing w:before="120" w:after="60"/>
      <w:jc w:val="both"/>
    </w:pPr>
    <w:rPr>
      <w:rFonts w:ascii="Times New Roman" w:eastAsia="Times New Roman" w:hAnsi="Times New Roman" w:cs="Times New Roman"/>
      <w:b/>
      <w:color w:val="auto"/>
      <w:szCs w:val="20"/>
    </w:rPr>
  </w:style>
  <w:style w:type="paragraph" w:customStyle="1" w:styleId="afff5">
    <w:name w:val="Подраздел"/>
    <w:basedOn w:val="a2"/>
    <w:uiPriority w:val="99"/>
    <w:semiHidden/>
    <w:rsid w:val="00BD37F4"/>
    <w:pPr>
      <w:suppressAutoHyphens/>
      <w:spacing w:before="240" w:after="120"/>
      <w:jc w:val="center"/>
    </w:pPr>
    <w:rPr>
      <w:rFonts w:ascii="TimesDL" w:eastAsia="Times New Roman" w:hAnsi="TimesDL" w:cs="Times New Roman"/>
      <w:b/>
      <w:smallCaps/>
      <w:color w:val="auto"/>
      <w:spacing w:val="-2"/>
      <w:szCs w:val="20"/>
    </w:rPr>
  </w:style>
  <w:style w:type="paragraph" w:styleId="afff6">
    <w:name w:val="Note Heading"/>
    <w:basedOn w:val="a2"/>
    <w:next w:val="a2"/>
    <w:link w:val="afff7"/>
    <w:qFormat/>
    <w:rsid w:val="00BD37F4"/>
    <w:pPr>
      <w:spacing w:after="60"/>
      <w:jc w:val="both"/>
    </w:pPr>
    <w:rPr>
      <w:rFonts w:ascii="Times New Roman" w:eastAsia="Times New Roman" w:hAnsi="Times New Roman" w:cs="Times New Roman"/>
      <w:color w:val="auto"/>
    </w:rPr>
  </w:style>
  <w:style w:type="character" w:customStyle="1" w:styleId="afff7">
    <w:name w:val="Заголовок записки Знак"/>
    <w:basedOn w:val="a3"/>
    <w:link w:val="afff6"/>
    <w:qFormat/>
    <w:rsid w:val="00BD37F4"/>
    <w:rPr>
      <w:rFonts w:ascii="Times New Roman" w:eastAsia="Times New Roman" w:hAnsi="Times New Roman" w:cs="Times New Roman"/>
      <w:sz w:val="24"/>
      <w:szCs w:val="24"/>
      <w:lang w:eastAsia="ru-RU"/>
    </w:rPr>
  </w:style>
  <w:style w:type="paragraph" w:customStyle="1" w:styleId="1fc">
    <w:name w:val="Стиль1"/>
    <w:basedOn w:val="a2"/>
    <w:qFormat/>
    <w:rsid w:val="00BD37F4"/>
    <w:pPr>
      <w:keepNext/>
      <w:keepLines/>
      <w:widowControl w:val="0"/>
      <w:suppressLineNumbers/>
      <w:tabs>
        <w:tab w:val="num" w:pos="432"/>
      </w:tabs>
      <w:suppressAutoHyphens/>
      <w:spacing w:after="60"/>
      <w:ind w:left="432" w:hanging="432"/>
    </w:pPr>
    <w:rPr>
      <w:rFonts w:ascii="Times New Roman" w:eastAsia="Times New Roman" w:hAnsi="Times New Roman" w:cs="Times New Roman"/>
      <w:b/>
      <w:color w:val="auto"/>
      <w:sz w:val="28"/>
    </w:rPr>
  </w:style>
  <w:style w:type="paragraph" w:customStyle="1" w:styleId="2fb">
    <w:name w:val="Стиль2"/>
    <w:basedOn w:val="2fa"/>
    <w:link w:val="2fc"/>
    <w:qFormat/>
    <w:rsid w:val="00BD37F4"/>
    <w:pPr>
      <w:keepNext/>
      <w:keepLines/>
      <w:widowControl w:val="0"/>
      <w:suppressLineNumbers/>
      <w:tabs>
        <w:tab w:val="clear" w:pos="643"/>
        <w:tab w:val="num" w:pos="1836"/>
      </w:tabs>
      <w:suppressAutoHyphens/>
      <w:ind w:left="1836" w:hanging="576"/>
    </w:pPr>
    <w:rPr>
      <w:b/>
    </w:rPr>
  </w:style>
  <w:style w:type="paragraph" w:customStyle="1" w:styleId="3f6">
    <w:name w:val="Стиль3"/>
    <w:basedOn w:val="2f2"/>
    <w:qFormat/>
    <w:rsid w:val="00BD37F4"/>
    <w:pPr>
      <w:widowControl w:val="0"/>
      <w:tabs>
        <w:tab w:val="num" w:pos="1307"/>
      </w:tabs>
      <w:ind w:left="1080" w:firstLine="0"/>
      <w:jc w:val="both"/>
      <w:textAlignment w:val="baseline"/>
    </w:pPr>
    <w:rPr>
      <w:color w:val="auto"/>
      <w:sz w:val="24"/>
      <w:szCs w:val="20"/>
    </w:rPr>
  </w:style>
  <w:style w:type="paragraph" w:customStyle="1" w:styleId="afff8">
    <w:name w:val="Пункт"/>
    <w:basedOn w:val="a2"/>
    <w:qFormat/>
    <w:rsid w:val="00BD37F4"/>
    <w:pPr>
      <w:tabs>
        <w:tab w:val="num" w:pos="1980"/>
      </w:tabs>
      <w:ind w:left="1404" w:hanging="504"/>
      <w:jc w:val="both"/>
    </w:pPr>
    <w:rPr>
      <w:rFonts w:ascii="Times New Roman" w:eastAsia="Times New Roman" w:hAnsi="Times New Roman" w:cs="Times New Roman"/>
      <w:color w:val="auto"/>
      <w:szCs w:val="28"/>
    </w:rPr>
  </w:style>
  <w:style w:type="paragraph" w:customStyle="1" w:styleId="afff9">
    <w:name w:val="Таблица шапка"/>
    <w:basedOn w:val="a2"/>
    <w:qFormat/>
    <w:rsid w:val="00BD37F4"/>
    <w:pPr>
      <w:keepNext/>
      <w:spacing w:before="40" w:after="40"/>
      <w:ind w:left="57" w:right="57"/>
    </w:pPr>
    <w:rPr>
      <w:rFonts w:ascii="Times New Roman" w:eastAsia="Times New Roman" w:hAnsi="Times New Roman" w:cs="Times New Roman"/>
      <w:color w:val="auto"/>
      <w:sz w:val="18"/>
      <w:szCs w:val="18"/>
    </w:rPr>
  </w:style>
  <w:style w:type="paragraph" w:customStyle="1" w:styleId="afffa">
    <w:name w:val="Таблица текст"/>
    <w:basedOn w:val="a2"/>
    <w:qFormat/>
    <w:rsid w:val="00BD37F4"/>
    <w:pPr>
      <w:spacing w:before="40" w:after="40"/>
      <w:ind w:left="57" w:right="57"/>
    </w:pPr>
    <w:rPr>
      <w:rFonts w:ascii="Times New Roman" w:eastAsia="Times New Roman" w:hAnsi="Times New Roman" w:cs="Times New Roman"/>
      <w:color w:val="auto"/>
      <w:sz w:val="22"/>
      <w:szCs w:val="22"/>
    </w:rPr>
  </w:style>
  <w:style w:type="paragraph" w:customStyle="1" w:styleId="afffb">
    <w:name w:val="пункт"/>
    <w:basedOn w:val="a2"/>
    <w:qFormat/>
    <w:rsid w:val="00BD37F4"/>
    <w:pPr>
      <w:tabs>
        <w:tab w:val="num" w:pos="1135"/>
      </w:tabs>
      <w:spacing w:before="60" w:after="60"/>
      <w:ind w:left="-283" w:firstLine="567"/>
    </w:pPr>
    <w:rPr>
      <w:rFonts w:ascii="Times New Roman" w:eastAsia="Times New Roman" w:hAnsi="Times New Roman" w:cs="Times New Roman"/>
      <w:color w:val="auto"/>
    </w:rPr>
  </w:style>
  <w:style w:type="character" w:customStyle="1" w:styleId="afffc">
    <w:name w:val="Знак Знак Знак"/>
    <w:basedOn w:val="a3"/>
    <w:uiPriority w:val="99"/>
    <w:semiHidden/>
    <w:locked/>
    <w:rsid w:val="00BD37F4"/>
    <w:rPr>
      <w:rFonts w:cs="Times New Roman"/>
      <w:sz w:val="24"/>
      <w:szCs w:val="24"/>
      <w:lang w:val="ru-RU" w:eastAsia="ru-RU" w:bidi="ar-SA"/>
    </w:rPr>
  </w:style>
  <w:style w:type="paragraph" w:customStyle="1" w:styleId="230">
    <w:name w:val="Знак Знак23 Знак Знак Знак"/>
    <w:basedOn w:val="a2"/>
    <w:qFormat/>
    <w:rsid w:val="00BD37F4"/>
    <w:pPr>
      <w:spacing w:after="160" w:line="240" w:lineRule="exact"/>
    </w:pPr>
    <w:rPr>
      <w:rFonts w:ascii="Times New Roman" w:eastAsia="Times New Roman" w:hAnsi="Times New Roman" w:cs="Times New Roman"/>
      <w:color w:val="auto"/>
      <w:sz w:val="20"/>
      <w:szCs w:val="20"/>
      <w:lang w:eastAsia="zh-CN"/>
    </w:rPr>
  </w:style>
  <w:style w:type="paragraph" w:customStyle="1" w:styleId="231">
    <w:name w:val="Знак Знак23 Знак Знак Знак Знак"/>
    <w:basedOn w:val="a2"/>
    <w:qFormat/>
    <w:rsid w:val="00BD37F4"/>
    <w:pPr>
      <w:spacing w:after="160" w:line="240" w:lineRule="exact"/>
    </w:pPr>
    <w:rPr>
      <w:rFonts w:ascii="Times New Roman" w:eastAsia="Times New Roman" w:hAnsi="Times New Roman" w:cs="Times New Roman"/>
      <w:color w:val="auto"/>
      <w:sz w:val="20"/>
      <w:szCs w:val="20"/>
      <w:lang w:eastAsia="zh-CN"/>
    </w:rPr>
  </w:style>
  <w:style w:type="paragraph" w:customStyle="1" w:styleId="afffd">
    <w:name w:val="Знак Знак Знак Знак Знак Знак Знак"/>
    <w:basedOn w:val="a2"/>
    <w:qFormat/>
    <w:rsid w:val="00BD37F4"/>
    <w:pPr>
      <w:spacing w:after="160" w:line="240" w:lineRule="exact"/>
    </w:pPr>
    <w:rPr>
      <w:rFonts w:ascii="Times New Roman" w:eastAsia="Times New Roman" w:hAnsi="Times New Roman" w:cs="Times New Roman"/>
      <w:color w:val="auto"/>
      <w:sz w:val="20"/>
      <w:szCs w:val="20"/>
      <w:lang w:eastAsia="zh-CN"/>
    </w:rPr>
  </w:style>
  <w:style w:type="paragraph" w:customStyle="1" w:styleId="1fd">
    <w:name w:val="Список многоуровневый 1"/>
    <w:basedOn w:val="a2"/>
    <w:qFormat/>
    <w:rsid w:val="00BD37F4"/>
    <w:pPr>
      <w:tabs>
        <w:tab w:val="num" w:pos="432"/>
      </w:tabs>
      <w:spacing w:after="60"/>
      <w:ind w:left="431" w:hanging="431"/>
      <w:jc w:val="both"/>
    </w:pPr>
    <w:rPr>
      <w:rFonts w:ascii="Times New Roman" w:eastAsia="Times New Roman" w:hAnsi="Times New Roman" w:cs="Times New Roman"/>
      <w:color w:val="auto"/>
    </w:rPr>
  </w:style>
  <w:style w:type="paragraph" w:customStyle="1" w:styleId="2310">
    <w:name w:val="Знак Знак23 Знак Знак Знак Знак1"/>
    <w:basedOn w:val="a2"/>
    <w:autoRedefine/>
    <w:qFormat/>
    <w:rsid w:val="00BD37F4"/>
    <w:pPr>
      <w:spacing w:before="60" w:after="60"/>
    </w:pPr>
    <w:rPr>
      <w:rFonts w:ascii="Times New Roman" w:eastAsia="Times New Roman" w:hAnsi="Times New Roman" w:cs="Times New Roman"/>
      <w:color w:val="auto"/>
      <w:sz w:val="20"/>
      <w:szCs w:val="20"/>
      <w:lang w:eastAsia="zh-CN"/>
    </w:rPr>
  </w:style>
  <w:style w:type="character" w:customStyle="1" w:styleId="H2">
    <w:name w:val="H2 Знак Знак"/>
    <w:basedOn w:val="a3"/>
    <w:qFormat/>
    <w:locked/>
    <w:rsid w:val="00BD37F4"/>
    <w:rPr>
      <w:rFonts w:cs="Times New Roman"/>
      <w:b/>
      <w:bCs/>
      <w:sz w:val="30"/>
      <w:szCs w:val="30"/>
      <w:lang w:val="ru-RU" w:eastAsia="ru-RU" w:bidi="ar-SA"/>
    </w:rPr>
  </w:style>
  <w:style w:type="character" w:customStyle="1" w:styleId="290">
    <w:name w:val="Знак Знак29"/>
    <w:basedOn w:val="a3"/>
    <w:locked/>
    <w:rsid w:val="00BD37F4"/>
    <w:rPr>
      <w:rFonts w:ascii="Cambria" w:hAnsi="Cambria" w:cs="Times New Roman"/>
      <w:b/>
      <w:bCs/>
      <w:sz w:val="26"/>
      <w:szCs w:val="26"/>
      <w:lang w:val="ru-RU" w:eastAsia="en-US" w:bidi="ar-SA"/>
    </w:rPr>
  </w:style>
  <w:style w:type="character" w:customStyle="1" w:styleId="280">
    <w:name w:val="Знак Знак28"/>
    <w:basedOn w:val="a3"/>
    <w:qFormat/>
    <w:locked/>
    <w:rsid w:val="00BD37F4"/>
    <w:rPr>
      <w:rFonts w:ascii="Arial" w:hAnsi="Arial" w:cs="Arial"/>
      <w:sz w:val="24"/>
      <w:szCs w:val="24"/>
      <w:lang w:val="ru-RU" w:eastAsia="ru-RU" w:bidi="ar-SA"/>
    </w:rPr>
  </w:style>
  <w:style w:type="character" w:customStyle="1" w:styleId="270">
    <w:name w:val="Знак Знак27"/>
    <w:basedOn w:val="a3"/>
    <w:qFormat/>
    <w:locked/>
    <w:rsid w:val="00BD37F4"/>
    <w:rPr>
      <w:rFonts w:cs="Times New Roman"/>
      <w:sz w:val="22"/>
      <w:szCs w:val="22"/>
      <w:lang w:val="ru-RU" w:eastAsia="ru-RU" w:bidi="ar-SA"/>
    </w:rPr>
  </w:style>
  <w:style w:type="character" w:customStyle="1" w:styleId="260">
    <w:name w:val="Знак Знак26"/>
    <w:basedOn w:val="a3"/>
    <w:qFormat/>
    <w:locked/>
    <w:rsid w:val="00BD37F4"/>
    <w:rPr>
      <w:rFonts w:cs="Times New Roman"/>
      <w:i/>
      <w:iCs/>
      <w:sz w:val="22"/>
      <w:szCs w:val="22"/>
      <w:lang w:val="ru-RU" w:eastAsia="ru-RU" w:bidi="ar-SA"/>
    </w:rPr>
  </w:style>
  <w:style w:type="character" w:customStyle="1" w:styleId="250">
    <w:name w:val="Знак Знак25"/>
    <w:basedOn w:val="a3"/>
    <w:qFormat/>
    <w:locked/>
    <w:rsid w:val="00BD37F4"/>
    <w:rPr>
      <w:rFonts w:ascii="Arial" w:hAnsi="Arial" w:cs="Arial"/>
      <w:lang w:val="ru-RU" w:eastAsia="ru-RU" w:bidi="ar-SA"/>
    </w:rPr>
  </w:style>
  <w:style w:type="character" w:customStyle="1" w:styleId="240">
    <w:name w:val="Знак Знак24"/>
    <w:basedOn w:val="a3"/>
    <w:qFormat/>
    <w:locked/>
    <w:rsid w:val="00BD37F4"/>
    <w:rPr>
      <w:rFonts w:ascii="Arial" w:hAnsi="Arial" w:cs="Arial"/>
      <w:i/>
      <w:iCs/>
      <w:lang w:val="ru-RU" w:eastAsia="ru-RU" w:bidi="ar-SA"/>
    </w:rPr>
  </w:style>
  <w:style w:type="character" w:customStyle="1" w:styleId="232">
    <w:name w:val="Знак Знак23"/>
    <w:basedOn w:val="a3"/>
    <w:qFormat/>
    <w:locked/>
    <w:rsid w:val="00BD37F4"/>
    <w:rPr>
      <w:rFonts w:ascii="Arial" w:hAnsi="Arial" w:cs="Arial"/>
      <w:b/>
      <w:bCs/>
      <w:i/>
      <w:iCs/>
      <w:sz w:val="18"/>
      <w:szCs w:val="18"/>
      <w:lang w:val="ru-RU" w:eastAsia="ru-RU" w:bidi="ar-SA"/>
    </w:rPr>
  </w:style>
  <w:style w:type="paragraph" w:styleId="HTML">
    <w:name w:val="HTML Address"/>
    <w:basedOn w:val="a2"/>
    <w:link w:val="HTML0"/>
    <w:qFormat/>
    <w:rsid w:val="00BD37F4"/>
    <w:pPr>
      <w:spacing w:after="60"/>
      <w:jc w:val="both"/>
    </w:pPr>
    <w:rPr>
      <w:rFonts w:ascii="Times New Roman" w:eastAsia="Times New Roman" w:hAnsi="Times New Roman" w:cs="Times New Roman"/>
      <w:i/>
      <w:iCs/>
      <w:color w:val="auto"/>
    </w:rPr>
  </w:style>
  <w:style w:type="character" w:customStyle="1" w:styleId="HTML0">
    <w:name w:val="Адрес HTML Знак"/>
    <w:basedOn w:val="a3"/>
    <w:link w:val="HTML"/>
    <w:qFormat/>
    <w:rsid w:val="00BD37F4"/>
    <w:rPr>
      <w:rFonts w:ascii="Times New Roman" w:eastAsia="Times New Roman" w:hAnsi="Times New Roman" w:cs="Times New Roman"/>
      <w:i/>
      <w:iCs/>
      <w:sz w:val="24"/>
      <w:szCs w:val="24"/>
      <w:lang w:eastAsia="ru-RU"/>
    </w:rPr>
  </w:style>
  <w:style w:type="paragraph" w:styleId="HTML1">
    <w:name w:val="HTML Preformatted"/>
    <w:basedOn w:val="a2"/>
    <w:link w:val="HTML2"/>
    <w:qFormat/>
    <w:rsid w:val="00BD3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Times New Roman" w:hAnsi="Courier New" w:cs="Times New Roman"/>
      <w:color w:val="auto"/>
      <w:sz w:val="20"/>
      <w:szCs w:val="20"/>
    </w:rPr>
  </w:style>
  <w:style w:type="character" w:customStyle="1" w:styleId="HTML2">
    <w:name w:val="Стандартный HTML Знак"/>
    <w:basedOn w:val="a3"/>
    <w:link w:val="HTML1"/>
    <w:qFormat/>
    <w:rsid w:val="00BD37F4"/>
    <w:rPr>
      <w:rFonts w:ascii="Courier New" w:eastAsia="Times New Roman" w:hAnsi="Courier New" w:cs="Times New Roman"/>
      <w:sz w:val="20"/>
      <w:szCs w:val="20"/>
      <w:lang w:eastAsia="ru-RU"/>
    </w:rPr>
  </w:style>
  <w:style w:type="paragraph" w:styleId="afffe">
    <w:name w:val="Normal Indent"/>
    <w:basedOn w:val="a2"/>
    <w:qFormat/>
    <w:rsid w:val="00BD37F4"/>
    <w:pPr>
      <w:spacing w:after="60"/>
      <w:ind w:left="708"/>
      <w:jc w:val="both"/>
    </w:pPr>
    <w:rPr>
      <w:rFonts w:ascii="Times New Roman" w:eastAsia="Times New Roman" w:hAnsi="Times New Roman" w:cs="Times New Roman"/>
      <w:color w:val="auto"/>
    </w:rPr>
  </w:style>
  <w:style w:type="paragraph" w:styleId="affff">
    <w:name w:val="envelope address"/>
    <w:basedOn w:val="a2"/>
    <w:qFormat/>
    <w:rsid w:val="00BD37F4"/>
    <w:pPr>
      <w:framePr w:w="7920" w:h="1980" w:hSpace="180" w:wrap="auto" w:hAnchor="page" w:xAlign="center" w:yAlign="bottom"/>
      <w:spacing w:after="60"/>
      <w:ind w:left="2880"/>
      <w:jc w:val="both"/>
    </w:pPr>
    <w:rPr>
      <w:rFonts w:ascii="Arial" w:eastAsia="Times New Roman" w:hAnsi="Arial" w:cs="Arial"/>
      <w:color w:val="auto"/>
    </w:rPr>
  </w:style>
  <w:style w:type="paragraph" w:styleId="2fd">
    <w:name w:val="envelope return"/>
    <w:basedOn w:val="a2"/>
    <w:qFormat/>
    <w:rsid w:val="00BD37F4"/>
    <w:pPr>
      <w:spacing w:after="60"/>
      <w:jc w:val="both"/>
    </w:pPr>
    <w:rPr>
      <w:rFonts w:ascii="Arial" w:eastAsia="Times New Roman" w:hAnsi="Arial" w:cs="Arial"/>
      <w:color w:val="auto"/>
      <w:sz w:val="20"/>
      <w:szCs w:val="20"/>
    </w:rPr>
  </w:style>
  <w:style w:type="paragraph" w:styleId="affff0">
    <w:name w:val="List Bullet"/>
    <w:basedOn w:val="a2"/>
    <w:autoRedefine/>
    <w:qFormat/>
    <w:rsid w:val="00BD37F4"/>
    <w:pPr>
      <w:widowControl w:val="0"/>
      <w:spacing w:after="60"/>
      <w:jc w:val="both"/>
    </w:pPr>
    <w:rPr>
      <w:rFonts w:ascii="Times New Roman" w:eastAsia="Times New Roman" w:hAnsi="Times New Roman" w:cs="Times New Roman"/>
      <w:color w:val="auto"/>
    </w:rPr>
  </w:style>
  <w:style w:type="paragraph" w:styleId="2fe">
    <w:name w:val="List 2"/>
    <w:basedOn w:val="a2"/>
    <w:rsid w:val="00BD37F4"/>
    <w:pPr>
      <w:spacing w:after="60"/>
      <w:ind w:left="566" w:hanging="283"/>
      <w:jc w:val="both"/>
    </w:pPr>
    <w:rPr>
      <w:rFonts w:ascii="Times New Roman" w:eastAsia="Times New Roman" w:hAnsi="Times New Roman" w:cs="Times New Roman"/>
      <w:color w:val="auto"/>
    </w:rPr>
  </w:style>
  <w:style w:type="paragraph" w:styleId="3f7">
    <w:name w:val="List 3"/>
    <w:basedOn w:val="a2"/>
    <w:rsid w:val="00BD37F4"/>
    <w:pPr>
      <w:spacing w:after="60"/>
      <w:ind w:left="849" w:hanging="283"/>
      <w:jc w:val="both"/>
    </w:pPr>
    <w:rPr>
      <w:rFonts w:ascii="Times New Roman" w:eastAsia="Times New Roman" w:hAnsi="Times New Roman" w:cs="Times New Roman"/>
      <w:color w:val="auto"/>
    </w:rPr>
  </w:style>
  <w:style w:type="paragraph" w:styleId="4e">
    <w:name w:val="List 4"/>
    <w:basedOn w:val="a2"/>
    <w:rsid w:val="00BD37F4"/>
    <w:pPr>
      <w:spacing w:after="60"/>
      <w:ind w:left="1132" w:hanging="283"/>
      <w:jc w:val="both"/>
    </w:pPr>
    <w:rPr>
      <w:rFonts w:ascii="Times New Roman" w:eastAsia="Times New Roman" w:hAnsi="Times New Roman" w:cs="Times New Roman"/>
      <w:color w:val="auto"/>
    </w:rPr>
  </w:style>
  <w:style w:type="paragraph" w:styleId="5a">
    <w:name w:val="List 5"/>
    <w:basedOn w:val="a2"/>
    <w:rsid w:val="00BD37F4"/>
    <w:pPr>
      <w:spacing w:after="60"/>
      <w:ind w:left="1415" w:hanging="283"/>
      <w:jc w:val="both"/>
    </w:pPr>
    <w:rPr>
      <w:rFonts w:ascii="Times New Roman" w:eastAsia="Times New Roman" w:hAnsi="Times New Roman" w:cs="Times New Roman"/>
      <w:color w:val="auto"/>
    </w:rPr>
  </w:style>
  <w:style w:type="paragraph" w:styleId="5b">
    <w:name w:val="List Number 5"/>
    <w:basedOn w:val="a2"/>
    <w:qFormat/>
    <w:rsid w:val="00BD37F4"/>
    <w:pPr>
      <w:tabs>
        <w:tab w:val="num" w:pos="1492"/>
      </w:tabs>
      <w:spacing w:after="60"/>
      <w:ind w:left="1492" w:hanging="360"/>
      <w:jc w:val="both"/>
    </w:pPr>
    <w:rPr>
      <w:rFonts w:ascii="Times New Roman" w:eastAsia="Times New Roman" w:hAnsi="Times New Roman" w:cs="Times New Roman"/>
      <w:color w:val="auto"/>
    </w:rPr>
  </w:style>
  <w:style w:type="character" w:customStyle="1" w:styleId="170">
    <w:name w:val="Знак Знак17"/>
    <w:basedOn w:val="a3"/>
    <w:qFormat/>
    <w:locked/>
    <w:rsid w:val="00BD37F4"/>
    <w:rPr>
      <w:rFonts w:ascii="Cambria" w:hAnsi="Cambria" w:cs="Times New Roman"/>
      <w:b/>
      <w:bCs/>
      <w:kern w:val="28"/>
      <w:sz w:val="32"/>
      <w:szCs w:val="32"/>
      <w:lang w:bidi="ar-SA"/>
    </w:rPr>
  </w:style>
  <w:style w:type="paragraph" w:styleId="affff1">
    <w:name w:val="Closing"/>
    <w:basedOn w:val="a2"/>
    <w:link w:val="affff2"/>
    <w:qFormat/>
    <w:rsid w:val="00BD37F4"/>
    <w:pPr>
      <w:spacing w:after="60"/>
      <w:ind w:left="4252"/>
      <w:jc w:val="both"/>
    </w:pPr>
    <w:rPr>
      <w:rFonts w:ascii="Times New Roman" w:eastAsia="Times New Roman" w:hAnsi="Times New Roman" w:cs="Times New Roman"/>
      <w:color w:val="auto"/>
    </w:rPr>
  </w:style>
  <w:style w:type="character" w:customStyle="1" w:styleId="affff2">
    <w:name w:val="Прощание Знак"/>
    <w:basedOn w:val="a3"/>
    <w:link w:val="affff1"/>
    <w:qFormat/>
    <w:rsid w:val="00BD37F4"/>
    <w:rPr>
      <w:rFonts w:ascii="Times New Roman" w:eastAsia="Times New Roman" w:hAnsi="Times New Roman" w:cs="Times New Roman"/>
      <w:sz w:val="24"/>
      <w:szCs w:val="24"/>
      <w:lang w:eastAsia="ru-RU"/>
    </w:rPr>
  </w:style>
  <w:style w:type="paragraph" w:styleId="affff3">
    <w:name w:val="Signature"/>
    <w:basedOn w:val="a2"/>
    <w:link w:val="affff4"/>
    <w:rsid w:val="00BD37F4"/>
    <w:pPr>
      <w:spacing w:after="60"/>
      <w:ind w:left="4252"/>
      <w:jc w:val="both"/>
    </w:pPr>
    <w:rPr>
      <w:rFonts w:ascii="Times New Roman" w:eastAsia="Times New Roman" w:hAnsi="Times New Roman" w:cs="Times New Roman"/>
      <w:color w:val="auto"/>
    </w:rPr>
  </w:style>
  <w:style w:type="character" w:customStyle="1" w:styleId="affff4">
    <w:name w:val="Подпись Знак"/>
    <w:basedOn w:val="a3"/>
    <w:link w:val="affff3"/>
    <w:qFormat/>
    <w:rsid w:val="00BD37F4"/>
    <w:rPr>
      <w:rFonts w:ascii="Times New Roman" w:eastAsia="Times New Roman" w:hAnsi="Times New Roman" w:cs="Times New Roman"/>
      <w:sz w:val="24"/>
      <w:szCs w:val="24"/>
      <w:lang w:eastAsia="ru-RU"/>
    </w:rPr>
  </w:style>
  <w:style w:type="paragraph" w:styleId="affff5">
    <w:name w:val="List Continue"/>
    <w:basedOn w:val="a2"/>
    <w:qFormat/>
    <w:rsid w:val="00BD37F4"/>
    <w:pPr>
      <w:spacing w:after="120"/>
      <w:ind w:left="283"/>
      <w:jc w:val="both"/>
    </w:pPr>
    <w:rPr>
      <w:rFonts w:ascii="Times New Roman" w:eastAsia="Times New Roman" w:hAnsi="Times New Roman" w:cs="Times New Roman"/>
      <w:color w:val="auto"/>
    </w:rPr>
  </w:style>
  <w:style w:type="paragraph" w:styleId="2ff">
    <w:name w:val="List Continue 2"/>
    <w:basedOn w:val="a2"/>
    <w:qFormat/>
    <w:rsid w:val="00BD37F4"/>
    <w:pPr>
      <w:spacing w:after="120"/>
      <w:ind w:left="566"/>
      <w:jc w:val="both"/>
    </w:pPr>
    <w:rPr>
      <w:rFonts w:ascii="Times New Roman" w:eastAsia="Times New Roman" w:hAnsi="Times New Roman" w:cs="Times New Roman"/>
      <w:color w:val="auto"/>
    </w:rPr>
  </w:style>
  <w:style w:type="paragraph" w:styleId="3f8">
    <w:name w:val="List Continue 3"/>
    <w:basedOn w:val="a2"/>
    <w:qFormat/>
    <w:rsid w:val="00BD37F4"/>
    <w:pPr>
      <w:spacing w:after="120"/>
      <w:ind w:left="849"/>
      <w:jc w:val="both"/>
    </w:pPr>
    <w:rPr>
      <w:rFonts w:ascii="Times New Roman" w:eastAsia="Times New Roman" w:hAnsi="Times New Roman" w:cs="Times New Roman"/>
      <w:color w:val="auto"/>
    </w:rPr>
  </w:style>
  <w:style w:type="paragraph" w:styleId="4f">
    <w:name w:val="List Continue 4"/>
    <w:basedOn w:val="a2"/>
    <w:qFormat/>
    <w:rsid w:val="00BD37F4"/>
    <w:pPr>
      <w:spacing w:after="120"/>
      <w:ind w:left="1132"/>
      <w:jc w:val="both"/>
    </w:pPr>
    <w:rPr>
      <w:rFonts w:ascii="Times New Roman" w:eastAsia="Times New Roman" w:hAnsi="Times New Roman" w:cs="Times New Roman"/>
      <w:color w:val="auto"/>
    </w:rPr>
  </w:style>
  <w:style w:type="paragraph" w:styleId="5c">
    <w:name w:val="List Continue 5"/>
    <w:basedOn w:val="a2"/>
    <w:qFormat/>
    <w:rsid w:val="00BD37F4"/>
    <w:pPr>
      <w:spacing w:after="120"/>
      <w:ind w:left="1415"/>
      <w:jc w:val="both"/>
    </w:pPr>
    <w:rPr>
      <w:rFonts w:ascii="Times New Roman" w:eastAsia="Times New Roman" w:hAnsi="Times New Roman" w:cs="Times New Roman"/>
      <w:color w:val="auto"/>
    </w:rPr>
  </w:style>
  <w:style w:type="paragraph" w:styleId="affff6">
    <w:name w:val="Message Header"/>
    <w:basedOn w:val="a2"/>
    <w:link w:val="affff7"/>
    <w:qFormat/>
    <w:rsid w:val="00BD37F4"/>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Times New Roman" w:hAnsi="Arial" w:cs="Times New Roman"/>
      <w:color w:val="auto"/>
      <w:shd w:val="pct20" w:color="auto" w:fill="auto"/>
    </w:rPr>
  </w:style>
  <w:style w:type="character" w:customStyle="1" w:styleId="affff7">
    <w:name w:val="Шапка Знак"/>
    <w:basedOn w:val="a3"/>
    <w:link w:val="affff6"/>
    <w:qFormat/>
    <w:rsid w:val="00BD37F4"/>
    <w:rPr>
      <w:rFonts w:ascii="Arial" w:eastAsia="Times New Roman" w:hAnsi="Arial" w:cs="Times New Roman"/>
      <w:sz w:val="24"/>
      <w:szCs w:val="24"/>
      <w:shd w:val="pct20" w:color="auto" w:fill="auto"/>
      <w:lang w:eastAsia="ru-RU"/>
    </w:rPr>
  </w:style>
  <w:style w:type="character" w:customStyle="1" w:styleId="113">
    <w:name w:val="Знак Знак11"/>
    <w:basedOn w:val="a3"/>
    <w:qFormat/>
    <w:locked/>
    <w:rsid w:val="00BD37F4"/>
    <w:rPr>
      <w:rFonts w:ascii="Arial" w:hAnsi="Arial" w:cs="Times New Roman"/>
      <w:sz w:val="24"/>
      <w:szCs w:val="24"/>
      <w:lang w:eastAsia="ru-RU" w:bidi="ar-SA"/>
    </w:rPr>
  </w:style>
  <w:style w:type="paragraph" w:styleId="affff8">
    <w:name w:val="Salutation"/>
    <w:basedOn w:val="a2"/>
    <w:next w:val="a2"/>
    <w:link w:val="affff9"/>
    <w:rsid w:val="00BD37F4"/>
    <w:pPr>
      <w:spacing w:after="60"/>
      <w:jc w:val="both"/>
    </w:pPr>
    <w:rPr>
      <w:rFonts w:ascii="Times New Roman" w:eastAsia="Times New Roman" w:hAnsi="Times New Roman" w:cs="Times New Roman"/>
      <w:color w:val="auto"/>
    </w:rPr>
  </w:style>
  <w:style w:type="character" w:customStyle="1" w:styleId="affff9">
    <w:name w:val="Приветствие Знак"/>
    <w:basedOn w:val="a3"/>
    <w:link w:val="affff8"/>
    <w:qFormat/>
    <w:rsid w:val="00BD37F4"/>
    <w:rPr>
      <w:rFonts w:ascii="Times New Roman" w:eastAsia="Times New Roman" w:hAnsi="Times New Roman" w:cs="Times New Roman"/>
      <w:sz w:val="24"/>
      <w:szCs w:val="24"/>
      <w:lang w:eastAsia="ru-RU"/>
    </w:rPr>
  </w:style>
  <w:style w:type="character" w:customStyle="1" w:styleId="95">
    <w:name w:val="Знак Знак9"/>
    <w:basedOn w:val="a3"/>
    <w:qFormat/>
    <w:locked/>
    <w:rsid w:val="00BD37F4"/>
    <w:rPr>
      <w:rFonts w:cs="Times New Roman"/>
      <w:sz w:val="24"/>
      <w:szCs w:val="24"/>
      <w:lang w:eastAsia="ru-RU" w:bidi="ar-SA"/>
    </w:rPr>
  </w:style>
  <w:style w:type="paragraph" w:styleId="affffa">
    <w:name w:val="Date"/>
    <w:basedOn w:val="a2"/>
    <w:next w:val="a2"/>
    <w:link w:val="affffb"/>
    <w:qFormat/>
    <w:rsid w:val="00BD37F4"/>
    <w:pPr>
      <w:spacing w:after="60"/>
      <w:jc w:val="both"/>
    </w:pPr>
    <w:rPr>
      <w:rFonts w:ascii="Times New Roman" w:eastAsia="Times New Roman" w:hAnsi="Times New Roman" w:cs="Times New Roman"/>
      <w:color w:val="auto"/>
    </w:rPr>
  </w:style>
  <w:style w:type="character" w:customStyle="1" w:styleId="affffb">
    <w:name w:val="Дата Знак"/>
    <w:basedOn w:val="a3"/>
    <w:link w:val="affffa"/>
    <w:qFormat/>
    <w:rsid w:val="00BD37F4"/>
    <w:rPr>
      <w:rFonts w:ascii="Times New Roman" w:eastAsia="Times New Roman" w:hAnsi="Times New Roman" w:cs="Times New Roman"/>
      <w:sz w:val="24"/>
      <w:szCs w:val="24"/>
      <w:lang w:eastAsia="ru-RU"/>
    </w:rPr>
  </w:style>
  <w:style w:type="paragraph" w:styleId="affffc">
    <w:name w:val="Body Text First Indent"/>
    <w:basedOn w:val="aff0"/>
    <w:link w:val="affffd"/>
    <w:rsid w:val="00BD37F4"/>
    <w:pPr>
      <w:ind w:firstLine="210"/>
    </w:pPr>
    <w:rPr>
      <w:szCs w:val="24"/>
    </w:rPr>
  </w:style>
  <w:style w:type="character" w:customStyle="1" w:styleId="affffd">
    <w:name w:val="Красная строка Знак"/>
    <w:basedOn w:val="aff1"/>
    <w:link w:val="affffc"/>
    <w:qFormat/>
    <w:rsid w:val="00BD37F4"/>
    <w:rPr>
      <w:rFonts w:ascii="Times New Roman" w:eastAsia="Times New Roman" w:hAnsi="Times New Roman" w:cs="Times New Roman"/>
      <w:sz w:val="24"/>
      <w:szCs w:val="24"/>
      <w:lang w:eastAsia="ru-RU"/>
    </w:rPr>
  </w:style>
  <w:style w:type="paragraph" w:styleId="2ff0">
    <w:name w:val="Body Text First Indent 2"/>
    <w:basedOn w:val="2f0"/>
    <w:link w:val="2ff1"/>
    <w:qFormat/>
    <w:rsid w:val="00BD37F4"/>
    <w:pPr>
      <w:spacing w:after="120"/>
      <w:ind w:left="283" w:firstLine="210"/>
      <w:jc w:val="both"/>
    </w:pPr>
    <w:rPr>
      <w:b w:val="0"/>
      <w:bCs w:val="0"/>
      <w:sz w:val="24"/>
      <w:szCs w:val="24"/>
    </w:rPr>
  </w:style>
  <w:style w:type="character" w:customStyle="1" w:styleId="2ff1">
    <w:name w:val="Красная строка 2 Знак"/>
    <w:basedOn w:val="aff"/>
    <w:link w:val="2ff0"/>
    <w:qFormat/>
    <w:rsid w:val="00BD37F4"/>
    <w:rPr>
      <w:rFonts w:ascii="Times New Roman" w:eastAsia="Times New Roman" w:hAnsi="Times New Roman" w:cs="Times New Roman"/>
      <w:sz w:val="24"/>
      <w:szCs w:val="24"/>
      <w:lang w:eastAsia="ru-RU"/>
    </w:rPr>
  </w:style>
  <w:style w:type="character" w:customStyle="1" w:styleId="5d">
    <w:name w:val="Знак Знак5"/>
    <w:basedOn w:val="a3"/>
    <w:qFormat/>
    <w:locked/>
    <w:rsid w:val="00BD37F4"/>
    <w:rPr>
      <w:rFonts w:cs="Times New Roman"/>
      <w:sz w:val="24"/>
      <w:szCs w:val="24"/>
      <w:lang w:eastAsia="ru-RU" w:bidi="ar-SA"/>
    </w:rPr>
  </w:style>
  <w:style w:type="paragraph" w:styleId="affffe">
    <w:name w:val="Plain Text"/>
    <w:basedOn w:val="a2"/>
    <w:link w:val="afffff"/>
    <w:qFormat/>
    <w:rsid w:val="00BD37F4"/>
    <w:rPr>
      <w:rFonts w:ascii="Courier New" w:eastAsia="Times New Roman" w:hAnsi="Courier New" w:cs="Times New Roman"/>
      <w:color w:val="auto"/>
      <w:sz w:val="20"/>
      <w:szCs w:val="20"/>
    </w:rPr>
  </w:style>
  <w:style w:type="character" w:customStyle="1" w:styleId="afffff">
    <w:name w:val="Текст Знак"/>
    <w:basedOn w:val="a3"/>
    <w:link w:val="affffe"/>
    <w:qFormat/>
    <w:rsid w:val="00BD37F4"/>
    <w:rPr>
      <w:rFonts w:ascii="Courier New" w:eastAsia="Times New Roman" w:hAnsi="Courier New" w:cs="Times New Roman"/>
      <w:sz w:val="20"/>
      <w:szCs w:val="20"/>
      <w:lang w:eastAsia="ru-RU"/>
    </w:rPr>
  </w:style>
  <w:style w:type="paragraph" w:styleId="afffff0">
    <w:name w:val="E-mail Signature"/>
    <w:basedOn w:val="a2"/>
    <w:link w:val="afffff1"/>
    <w:qFormat/>
    <w:rsid w:val="00BD37F4"/>
    <w:pPr>
      <w:spacing w:after="60"/>
      <w:jc w:val="both"/>
    </w:pPr>
    <w:rPr>
      <w:rFonts w:ascii="Times New Roman" w:eastAsia="Times New Roman" w:hAnsi="Times New Roman" w:cs="Times New Roman"/>
      <w:color w:val="auto"/>
    </w:rPr>
  </w:style>
  <w:style w:type="character" w:customStyle="1" w:styleId="afffff1">
    <w:name w:val="Электронная подпись Знак"/>
    <w:basedOn w:val="a3"/>
    <w:link w:val="afffff0"/>
    <w:qFormat/>
    <w:rsid w:val="00BD37F4"/>
    <w:rPr>
      <w:rFonts w:ascii="Times New Roman" w:eastAsia="Times New Roman" w:hAnsi="Times New Roman" w:cs="Times New Roman"/>
      <w:sz w:val="24"/>
      <w:szCs w:val="24"/>
      <w:lang w:eastAsia="ru-RU"/>
    </w:rPr>
  </w:style>
  <w:style w:type="paragraph" w:customStyle="1" w:styleId="Instruction">
    <w:name w:val="Instruction"/>
    <w:basedOn w:val="2f0"/>
    <w:uiPriority w:val="99"/>
    <w:semiHidden/>
    <w:rsid w:val="00BD37F4"/>
    <w:pPr>
      <w:tabs>
        <w:tab w:val="num" w:pos="360"/>
      </w:tabs>
      <w:spacing w:before="180" w:after="60"/>
      <w:ind w:left="360" w:hanging="360"/>
      <w:jc w:val="both"/>
    </w:pPr>
    <w:rPr>
      <w:sz w:val="24"/>
      <w:szCs w:val="24"/>
    </w:rPr>
  </w:style>
  <w:style w:type="paragraph" w:customStyle="1" w:styleId="afffff2">
    <w:name w:val="текст таблицы"/>
    <w:basedOn w:val="a2"/>
    <w:uiPriority w:val="99"/>
    <w:semiHidden/>
    <w:rsid w:val="00BD37F4"/>
    <w:pPr>
      <w:spacing w:before="120"/>
      <w:ind w:right="-102"/>
    </w:pPr>
    <w:rPr>
      <w:rFonts w:ascii="Times New Roman" w:eastAsia="Times New Roman" w:hAnsi="Times New Roman" w:cs="Times New Roman"/>
      <w:color w:val="auto"/>
    </w:rPr>
  </w:style>
  <w:style w:type="paragraph" w:customStyle="1" w:styleId="1CharChar">
    <w:name w:val="1 Знак Char Знак Char Знак"/>
    <w:basedOn w:val="a2"/>
    <w:qFormat/>
    <w:rsid w:val="00BD37F4"/>
    <w:pPr>
      <w:spacing w:after="160" w:line="240" w:lineRule="exact"/>
    </w:pPr>
    <w:rPr>
      <w:rFonts w:ascii="Times New Roman" w:eastAsia="Times New Roman" w:hAnsi="Times New Roman" w:cs="Times New Roman"/>
      <w:color w:val="auto"/>
      <w:sz w:val="20"/>
      <w:szCs w:val="20"/>
      <w:lang w:eastAsia="zh-CN"/>
    </w:rPr>
  </w:style>
  <w:style w:type="paragraph" w:customStyle="1" w:styleId="afffff3">
    <w:name w:val="Знак Знак Знак Знак"/>
    <w:basedOn w:val="a2"/>
    <w:qFormat/>
    <w:rsid w:val="00BD37F4"/>
    <w:pPr>
      <w:spacing w:after="160" w:line="240" w:lineRule="exact"/>
    </w:pPr>
    <w:rPr>
      <w:rFonts w:ascii="Times New Roman" w:eastAsia="Times New Roman" w:hAnsi="Times New Roman" w:cs="Times New Roman"/>
      <w:color w:val="auto"/>
      <w:sz w:val="20"/>
      <w:szCs w:val="20"/>
      <w:lang w:eastAsia="zh-CN"/>
    </w:rPr>
  </w:style>
  <w:style w:type="paragraph" w:customStyle="1" w:styleId="afffff4">
    <w:name w:val="Знак Знак Знак Знак Знак Знак"/>
    <w:basedOn w:val="a2"/>
    <w:qFormat/>
    <w:rsid w:val="00BD37F4"/>
    <w:pPr>
      <w:spacing w:after="160" w:line="240" w:lineRule="exact"/>
    </w:pPr>
    <w:rPr>
      <w:rFonts w:ascii="Times New Roman" w:eastAsia="Times New Roman" w:hAnsi="Times New Roman" w:cs="Times New Roman"/>
      <w:color w:val="auto"/>
      <w:sz w:val="20"/>
      <w:szCs w:val="20"/>
      <w:lang w:eastAsia="zh-CN"/>
    </w:rPr>
  </w:style>
  <w:style w:type="character" w:styleId="afffff5">
    <w:name w:val="annotation reference"/>
    <w:basedOn w:val="a3"/>
    <w:qFormat/>
    <w:rsid w:val="00BD37F4"/>
    <w:rPr>
      <w:rFonts w:cs="Times New Roman"/>
      <w:sz w:val="16"/>
      <w:szCs w:val="16"/>
    </w:rPr>
  </w:style>
  <w:style w:type="paragraph" w:styleId="afffff6">
    <w:name w:val="annotation text"/>
    <w:basedOn w:val="a2"/>
    <w:link w:val="afffff7"/>
    <w:qFormat/>
    <w:rsid w:val="00BD37F4"/>
    <w:rPr>
      <w:rFonts w:ascii="Times New Roman" w:eastAsia="Times New Roman" w:hAnsi="Times New Roman" w:cs="Times New Roman"/>
      <w:color w:val="auto"/>
      <w:sz w:val="20"/>
      <w:szCs w:val="20"/>
    </w:rPr>
  </w:style>
  <w:style w:type="character" w:customStyle="1" w:styleId="afffff7">
    <w:name w:val="Текст примечания Знак"/>
    <w:basedOn w:val="a3"/>
    <w:link w:val="afffff6"/>
    <w:qFormat/>
    <w:rsid w:val="00BD37F4"/>
    <w:rPr>
      <w:rFonts w:ascii="Times New Roman" w:eastAsia="Times New Roman" w:hAnsi="Times New Roman" w:cs="Times New Roman"/>
      <w:sz w:val="20"/>
      <w:szCs w:val="20"/>
      <w:lang w:eastAsia="ru-RU"/>
    </w:rPr>
  </w:style>
  <w:style w:type="paragraph" w:styleId="afffff8">
    <w:name w:val="annotation subject"/>
    <w:basedOn w:val="afffff6"/>
    <w:next w:val="afffff6"/>
    <w:link w:val="afffff9"/>
    <w:qFormat/>
    <w:rsid w:val="00BD37F4"/>
    <w:rPr>
      <w:b/>
      <w:bCs/>
    </w:rPr>
  </w:style>
  <w:style w:type="character" w:customStyle="1" w:styleId="afffff9">
    <w:name w:val="Тема примечания Знак"/>
    <w:basedOn w:val="afffff7"/>
    <w:link w:val="afffff8"/>
    <w:qFormat/>
    <w:rsid w:val="00BD37F4"/>
    <w:rPr>
      <w:rFonts w:ascii="Times New Roman" w:eastAsia="Times New Roman" w:hAnsi="Times New Roman" w:cs="Times New Roman"/>
      <w:b/>
      <w:bCs/>
      <w:sz w:val="20"/>
      <w:szCs w:val="20"/>
      <w:lang w:eastAsia="ru-RU"/>
    </w:rPr>
  </w:style>
  <w:style w:type="character" w:customStyle="1" w:styleId="DeltaViewInsertion">
    <w:name w:val="DeltaView Insertion"/>
    <w:qFormat/>
    <w:rsid w:val="00BD37F4"/>
    <w:rPr>
      <w:color w:val="0000FF"/>
      <w:spacing w:val="0"/>
      <w:u w:val="double"/>
    </w:rPr>
  </w:style>
  <w:style w:type="table" w:customStyle="1" w:styleId="1fe">
    <w:name w:val="Сетка таблицы1"/>
    <w:basedOn w:val="a4"/>
    <w:next w:val="affa"/>
    <w:uiPriority w:val="99"/>
    <w:rsid w:val="00BD37F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laceholderText1">
    <w:name w:val="Placeholder Text1"/>
    <w:basedOn w:val="a3"/>
    <w:uiPriority w:val="99"/>
    <w:semiHidden/>
    <w:rsid w:val="00BD37F4"/>
    <w:rPr>
      <w:rFonts w:cs="Times New Roman"/>
      <w:color w:val="808080"/>
    </w:rPr>
  </w:style>
  <w:style w:type="paragraph" w:styleId="afffffa">
    <w:name w:val="endnote text"/>
    <w:basedOn w:val="a2"/>
    <w:link w:val="afffffb"/>
    <w:qFormat/>
    <w:rsid w:val="00BD37F4"/>
    <w:pPr>
      <w:jc w:val="both"/>
    </w:pPr>
    <w:rPr>
      <w:rFonts w:ascii="Times New Roman" w:eastAsia="Times New Roman" w:hAnsi="Times New Roman" w:cs="Times New Roman"/>
      <w:color w:val="auto"/>
      <w:sz w:val="20"/>
      <w:szCs w:val="20"/>
    </w:rPr>
  </w:style>
  <w:style w:type="character" w:customStyle="1" w:styleId="afffffb">
    <w:name w:val="Текст концевой сноски Знак"/>
    <w:basedOn w:val="a3"/>
    <w:link w:val="afffffa"/>
    <w:qFormat/>
    <w:rsid w:val="00BD37F4"/>
    <w:rPr>
      <w:rFonts w:ascii="Times New Roman" w:eastAsia="Times New Roman" w:hAnsi="Times New Roman" w:cs="Times New Roman"/>
      <w:sz w:val="20"/>
      <w:szCs w:val="20"/>
      <w:lang w:eastAsia="ru-RU"/>
    </w:rPr>
  </w:style>
  <w:style w:type="character" w:styleId="afffffc">
    <w:name w:val="endnote reference"/>
    <w:basedOn w:val="a3"/>
    <w:qFormat/>
    <w:rsid w:val="00BD37F4"/>
    <w:rPr>
      <w:rFonts w:cs="Times New Roman"/>
      <w:vertAlign w:val="superscript"/>
    </w:rPr>
  </w:style>
  <w:style w:type="paragraph" w:styleId="afffffd">
    <w:name w:val="Document Map"/>
    <w:basedOn w:val="a2"/>
    <w:link w:val="afffffe"/>
    <w:qFormat/>
    <w:rsid w:val="00BD37F4"/>
    <w:pPr>
      <w:jc w:val="both"/>
    </w:pPr>
    <w:rPr>
      <w:rFonts w:ascii="Tahoma" w:eastAsia="Times New Roman" w:hAnsi="Tahoma" w:cs="Tahoma"/>
      <w:color w:val="auto"/>
      <w:sz w:val="16"/>
      <w:szCs w:val="16"/>
    </w:rPr>
  </w:style>
  <w:style w:type="character" w:customStyle="1" w:styleId="afffffe">
    <w:name w:val="Схема документа Знак"/>
    <w:basedOn w:val="a3"/>
    <w:link w:val="afffffd"/>
    <w:qFormat/>
    <w:rsid w:val="00BD37F4"/>
    <w:rPr>
      <w:rFonts w:ascii="Tahoma" w:eastAsia="Times New Roman" w:hAnsi="Tahoma" w:cs="Tahoma"/>
      <w:sz w:val="16"/>
      <w:szCs w:val="16"/>
      <w:lang w:eastAsia="ru-RU"/>
    </w:rPr>
  </w:style>
  <w:style w:type="paragraph" w:customStyle="1" w:styleId="NoSpacing1">
    <w:name w:val="No Spacing1"/>
    <w:qFormat/>
    <w:rsid w:val="00BD37F4"/>
    <w:pPr>
      <w:spacing w:after="0" w:line="240" w:lineRule="auto"/>
    </w:pPr>
    <w:rPr>
      <w:rFonts w:ascii="Times New Roman" w:eastAsia="Times New Roman" w:hAnsi="Times New Roman" w:cs="Times New Roman"/>
      <w:sz w:val="24"/>
      <w:szCs w:val="24"/>
      <w:lang w:eastAsia="ru-RU"/>
    </w:rPr>
  </w:style>
  <w:style w:type="paragraph" w:customStyle="1" w:styleId="a">
    <w:name w:val="Дефис"/>
    <w:basedOn w:val="ListParagraph1"/>
    <w:link w:val="affffff"/>
    <w:qFormat/>
    <w:rsid w:val="00BD37F4"/>
    <w:pPr>
      <w:numPr>
        <w:numId w:val="7"/>
      </w:numPr>
    </w:pPr>
    <w:rPr>
      <w:szCs w:val="24"/>
      <w:lang w:val="en-US"/>
    </w:rPr>
  </w:style>
  <w:style w:type="character" w:customStyle="1" w:styleId="affffff">
    <w:name w:val="Дефис Знак"/>
    <w:basedOn w:val="a3"/>
    <w:link w:val="a"/>
    <w:qFormat/>
    <w:locked/>
    <w:rsid w:val="00BD37F4"/>
    <w:rPr>
      <w:rFonts w:ascii="Times New Roman" w:eastAsia="Times New Roman" w:hAnsi="Times New Roman" w:cs="Times New Roman"/>
      <w:sz w:val="24"/>
      <w:szCs w:val="24"/>
      <w:lang w:val="en-US" w:eastAsia="ru-RU"/>
    </w:rPr>
  </w:style>
  <w:style w:type="paragraph" w:customStyle="1" w:styleId="0">
    <w:name w:val="Стиль полужирный По центру После:  0 пт"/>
    <w:basedOn w:val="a2"/>
    <w:qFormat/>
    <w:rsid w:val="00BD37F4"/>
    <w:pPr>
      <w:jc w:val="center"/>
    </w:pPr>
    <w:rPr>
      <w:rFonts w:ascii="Times New Roman" w:eastAsia="Times New Roman" w:hAnsi="Times New Roman" w:cs="Times New Roman"/>
      <w:bCs/>
      <w:color w:val="auto"/>
      <w:sz w:val="28"/>
      <w:szCs w:val="20"/>
    </w:rPr>
  </w:style>
  <w:style w:type="paragraph" w:customStyle="1" w:styleId="2ff2">
    <w:name w:val="Стиль Заголовок 2"/>
    <w:aliases w:val="H2 + По ширине Слева:  032 см Первая строка:  ..."/>
    <w:basedOn w:val="21"/>
    <w:qFormat/>
    <w:rsid w:val="00BD37F4"/>
    <w:pPr>
      <w:numPr>
        <w:ilvl w:val="1"/>
      </w:numPr>
      <w:tabs>
        <w:tab w:val="num" w:pos="756"/>
      </w:tabs>
      <w:spacing w:before="0"/>
      <w:ind w:left="180"/>
    </w:pPr>
    <w:rPr>
      <w:iCs w:val="0"/>
      <w:color w:val="auto"/>
      <w:szCs w:val="20"/>
    </w:rPr>
  </w:style>
  <w:style w:type="paragraph" w:customStyle="1" w:styleId="ConsPlusTitle">
    <w:name w:val="ConsPlusTitle"/>
    <w:qFormat/>
    <w:rsid w:val="00BD37F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4f0">
    <w:name w:val="Знак Знак4"/>
    <w:qFormat/>
    <w:rsid w:val="00BD37F4"/>
    <w:rPr>
      <w:sz w:val="24"/>
      <w:lang w:val="ru-RU" w:eastAsia="ru-RU"/>
    </w:rPr>
  </w:style>
  <w:style w:type="paragraph" w:customStyle="1" w:styleId="FR1">
    <w:name w:val="FR1"/>
    <w:qFormat/>
    <w:rsid w:val="00BD37F4"/>
    <w:pPr>
      <w:widowControl w:val="0"/>
      <w:spacing w:after="0" w:line="300" w:lineRule="auto"/>
      <w:ind w:firstLine="500"/>
    </w:pPr>
    <w:rPr>
      <w:rFonts w:ascii="Arial" w:eastAsia="Times New Roman" w:hAnsi="Arial" w:cs="Times New Roman"/>
      <w:sz w:val="16"/>
      <w:szCs w:val="20"/>
      <w:lang w:eastAsia="ru-RU"/>
    </w:rPr>
  </w:style>
  <w:style w:type="character" w:customStyle="1" w:styleId="3f9">
    <w:name w:val="Знак Знак3"/>
    <w:basedOn w:val="a3"/>
    <w:qFormat/>
    <w:rsid w:val="00BD37F4"/>
    <w:rPr>
      <w:rFonts w:cs="Times New Roman"/>
    </w:rPr>
  </w:style>
  <w:style w:type="character" w:customStyle="1" w:styleId="2ff3">
    <w:name w:val="Знак Знак2"/>
    <w:qFormat/>
    <w:rsid w:val="00BD37F4"/>
    <w:rPr>
      <w:b/>
    </w:rPr>
  </w:style>
  <w:style w:type="paragraph" w:customStyle="1" w:styleId="1ff">
    <w:name w:val="Стиль Заголовок 1 + не полужирный"/>
    <w:basedOn w:val="1"/>
    <w:qFormat/>
    <w:rsid w:val="00BD37F4"/>
    <w:pPr>
      <w:spacing w:before="0" w:after="0"/>
    </w:pPr>
    <w:rPr>
      <w:rFonts w:cs="Arial"/>
      <w:b w:val="0"/>
      <w:bCs w:val="0"/>
      <w:color w:val="auto"/>
    </w:rPr>
  </w:style>
  <w:style w:type="character" w:customStyle="1" w:styleId="2311">
    <w:name w:val="Знак Знак231"/>
    <w:basedOn w:val="a3"/>
    <w:qFormat/>
    <w:locked/>
    <w:rsid w:val="00BD37F4"/>
    <w:rPr>
      <w:rFonts w:cs="Times New Roman"/>
      <w:sz w:val="24"/>
    </w:rPr>
  </w:style>
  <w:style w:type="character" w:customStyle="1" w:styleId="223">
    <w:name w:val="Знак Знак22"/>
    <w:basedOn w:val="a3"/>
    <w:qFormat/>
    <w:locked/>
    <w:rsid w:val="00BD37F4"/>
    <w:rPr>
      <w:rFonts w:cs="Times New Roman"/>
      <w:sz w:val="24"/>
    </w:rPr>
  </w:style>
  <w:style w:type="character" w:customStyle="1" w:styleId="200">
    <w:name w:val="Знак Знак20"/>
    <w:basedOn w:val="a3"/>
    <w:qFormat/>
    <w:locked/>
    <w:rsid w:val="00BD37F4"/>
    <w:rPr>
      <w:rFonts w:ascii="Tahoma" w:hAnsi="Tahoma" w:cs="Tahoma"/>
      <w:sz w:val="16"/>
      <w:szCs w:val="16"/>
    </w:rPr>
  </w:style>
  <w:style w:type="character" w:customStyle="1" w:styleId="190">
    <w:name w:val="Знак Знак19"/>
    <w:basedOn w:val="a3"/>
    <w:qFormat/>
    <w:locked/>
    <w:rsid w:val="00BD37F4"/>
    <w:rPr>
      <w:rFonts w:cs="Times New Roman"/>
      <w:i/>
      <w:iCs/>
      <w:sz w:val="24"/>
      <w:szCs w:val="24"/>
    </w:rPr>
  </w:style>
  <w:style w:type="character" w:customStyle="1" w:styleId="180">
    <w:name w:val="Знак Знак18"/>
    <w:basedOn w:val="a3"/>
    <w:qFormat/>
    <w:locked/>
    <w:rsid w:val="00BD37F4"/>
    <w:rPr>
      <w:rFonts w:ascii="Courier New" w:hAnsi="Courier New" w:cs="Times New Roman"/>
    </w:rPr>
  </w:style>
  <w:style w:type="character" w:customStyle="1" w:styleId="171">
    <w:name w:val="Знак Знак171"/>
    <w:basedOn w:val="a3"/>
    <w:qFormat/>
    <w:locked/>
    <w:rsid w:val="00BD37F4"/>
    <w:rPr>
      <w:rFonts w:ascii="Cambria" w:hAnsi="Cambria" w:cs="Times New Roman"/>
      <w:b/>
      <w:bCs/>
      <w:kern w:val="28"/>
      <w:sz w:val="32"/>
      <w:szCs w:val="32"/>
    </w:rPr>
  </w:style>
  <w:style w:type="character" w:customStyle="1" w:styleId="160">
    <w:name w:val="Знак Знак16"/>
    <w:basedOn w:val="a3"/>
    <w:qFormat/>
    <w:locked/>
    <w:rsid w:val="00BD37F4"/>
    <w:rPr>
      <w:rFonts w:cs="Times New Roman"/>
      <w:sz w:val="24"/>
      <w:szCs w:val="24"/>
    </w:rPr>
  </w:style>
  <w:style w:type="character" w:customStyle="1" w:styleId="150">
    <w:name w:val="Знак Знак15"/>
    <w:basedOn w:val="a3"/>
    <w:qFormat/>
    <w:locked/>
    <w:rsid w:val="00BD37F4"/>
    <w:rPr>
      <w:rFonts w:cs="Times New Roman"/>
      <w:sz w:val="24"/>
      <w:szCs w:val="24"/>
    </w:rPr>
  </w:style>
  <w:style w:type="character" w:customStyle="1" w:styleId="141">
    <w:name w:val="Знак Знак14"/>
    <w:basedOn w:val="a3"/>
    <w:qFormat/>
    <w:locked/>
    <w:rsid w:val="00BD37F4"/>
    <w:rPr>
      <w:rFonts w:ascii="Arial" w:hAnsi="Arial" w:cs="Times New Roman"/>
      <w:sz w:val="24"/>
      <w:szCs w:val="24"/>
      <w:shd w:val="pct20" w:color="auto" w:fill="auto"/>
    </w:rPr>
  </w:style>
  <w:style w:type="character" w:customStyle="1" w:styleId="131">
    <w:name w:val="Знак Знак13"/>
    <w:basedOn w:val="a3"/>
    <w:qFormat/>
    <w:locked/>
    <w:rsid w:val="00BD37F4"/>
    <w:rPr>
      <w:rFonts w:cs="Times New Roman"/>
      <w:sz w:val="24"/>
      <w:szCs w:val="24"/>
    </w:rPr>
  </w:style>
  <w:style w:type="character" w:customStyle="1" w:styleId="121">
    <w:name w:val="Знак Знак12"/>
    <w:basedOn w:val="a3"/>
    <w:qFormat/>
    <w:locked/>
    <w:rsid w:val="00BD37F4"/>
    <w:rPr>
      <w:rFonts w:cs="Times New Roman"/>
      <w:sz w:val="24"/>
      <w:szCs w:val="24"/>
    </w:rPr>
  </w:style>
  <w:style w:type="character" w:customStyle="1" w:styleId="1111">
    <w:name w:val="Знак Знак111"/>
    <w:basedOn w:val="223"/>
    <w:qFormat/>
    <w:locked/>
    <w:rsid w:val="00BD37F4"/>
    <w:rPr>
      <w:rFonts w:cs="Times New Roman"/>
      <w:sz w:val="24"/>
    </w:rPr>
  </w:style>
  <w:style w:type="character" w:customStyle="1" w:styleId="104">
    <w:name w:val="Знак Знак10"/>
    <w:basedOn w:val="2311"/>
    <w:qFormat/>
    <w:locked/>
    <w:rsid w:val="00BD37F4"/>
    <w:rPr>
      <w:rFonts w:cs="Times New Roman"/>
      <w:sz w:val="24"/>
    </w:rPr>
  </w:style>
  <w:style w:type="character" w:customStyle="1" w:styleId="910">
    <w:name w:val="Знак Знак91"/>
    <w:basedOn w:val="a3"/>
    <w:qFormat/>
    <w:locked/>
    <w:rsid w:val="00BD37F4"/>
    <w:rPr>
      <w:rFonts w:ascii="Courier New" w:hAnsi="Courier New" w:cs="Times New Roman"/>
    </w:rPr>
  </w:style>
  <w:style w:type="character" w:customStyle="1" w:styleId="85">
    <w:name w:val="Знак Знак8"/>
    <w:basedOn w:val="a3"/>
    <w:qFormat/>
    <w:locked/>
    <w:rsid w:val="00BD37F4"/>
    <w:rPr>
      <w:rFonts w:cs="Times New Roman"/>
      <w:sz w:val="24"/>
      <w:szCs w:val="24"/>
    </w:rPr>
  </w:style>
  <w:style w:type="character" w:customStyle="1" w:styleId="78">
    <w:name w:val="Знак Знак7"/>
    <w:basedOn w:val="a3"/>
    <w:qFormat/>
    <w:locked/>
    <w:rsid w:val="00BD37F4"/>
    <w:rPr>
      <w:rFonts w:cs="Times New Roman"/>
    </w:rPr>
  </w:style>
  <w:style w:type="character" w:customStyle="1" w:styleId="66">
    <w:name w:val="Знак Знак6"/>
    <w:basedOn w:val="78"/>
    <w:qFormat/>
    <w:locked/>
    <w:rsid w:val="00BD37F4"/>
    <w:rPr>
      <w:rFonts w:cs="Times New Roman"/>
      <w:b/>
      <w:bCs/>
    </w:rPr>
  </w:style>
  <w:style w:type="character" w:styleId="affffff0">
    <w:name w:val="Placeholder Text"/>
    <w:basedOn w:val="a3"/>
    <w:uiPriority w:val="99"/>
    <w:semiHidden/>
    <w:rsid w:val="00BD37F4"/>
    <w:rPr>
      <w:rFonts w:cs="Times New Roman"/>
      <w:color w:val="808080"/>
    </w:rPr>
  </w:style>
  <w:style w:type="character" w:customStyle="1" w:styleId="512">
    <w:name w:val="Знак Знак51"/>
    <w:basedOn w:val="a3"/>
    <w:qFormat/>
    <w:locked/>
    <w:rsid w:val="00BD37F4"/>
    <w:rPr>
      <w:rFonts w:cs="Times New Roman"/>
    </w:rPr>
  </w:style>
  <w:style w:type="character" w:customStyle="1" w:styleId="300">
    <w:name w:val="Знак Знак30"/>
    <w:basedOn w:val="a3"/>
    <w:locked/>
    <w:rsid w:val="00BD37F4"/>
    <w:rPr>
      <w:rFonts w:ascii="Tahoma" w:hAnsi="Tahoma" w:cs="Tahoma"/>
      <w:sz w:val="16"/>
      <w:szCs w:val="16"/>
    </w:rPr>
  </w:style>
  <w:style w:type="character" w:customStyle="1" w:styleId="241">
    <w:name w:val="Знак Знак241"/>
    <w:basedOn w:val="a3"/>
    <w:qFormat/>
    <w:rsid w:val="00BD37F4"/>
    <w:rPr>
      <w:rFonts w:cs="Times New Roman"/>
      <w:b/>
      <w:sz w:val="28"/>
      <w:lang w:val="ru-RU" w:eastAsia="ru-RU" w:bidi="ar-SA"/>
    </w:rPr>
  </w:style>
  <w:style w:type="character" w:customStyle="1" w:styleId="413">
    <w:name w:val="Знак Знак41"/>
    <w:qFormat/>
    <w:rsid w:val="00BD37F4"/>
    <w:rPr>
      <w:sz w:val="24"/>
      <w:lang w:val="ru-RU" w:eastAsia="ru-RU"/>
    </w:rPr>
  </w:style>
  <w:style w:type="character" w:customStyle="1" w:styleId="315">
    <w:name w:val="Знак Знак31"/>
    <w:basedOn w:val="a3"/>
    <w:qFormat/>
    <w:rsid w:val="00BD37F4"/>
    <w:rPr>
      <w:rFonts w:cs="Times New Roman"/>
    </w:rPr>
  </w:style>
  <w:style w:type="character" w:customStyle="1" w:styleId="2100">
    <w:name w:val="Знак Знак210"/>
    <w:qFormat/>
    <w:rsid w:val="00BD37F4"/>
    <w:rPr>
      <w:b/>
    </w:rPr>
  </w:style>
  <w:style w:type="character" w:customStyle="1" w:styleId="1100">
    <w:name w:val="Знак Знак110"/>
    <w:qFormat/>
    <w:rsid w:val="00BD37F4"/>
    <w:rPr>
      <w:rFonts w:ascii="Tahoma" w:hAnsi="Tahoma"/>
      <w:sz w:val="16"/>
    </w:rPr>
  </w:style>
  <w:style w:type="character" w:customStyle="1" w:styleId="215">
    <w:name w:val="Знак Знак21"/>
    <w:basedOn w:val="a3"/>
    <w:qFormat/>
    <w:rsid w:val="00BD37F4"/>
    <w:rPr>
      <w:rFonts w:cs="Times New Roman"/>
      <w:noProof/>
      <w:sz w:val="24"/>
      <w:lang w:val="ru-RU" w:eastAsia="ru-RU" w:bidi="ar-SA"/>
    </w:rPr>
  </w:style>
  <w:style w:type="paragraph" w:customStyle="1" w:styleId="3fa">
    <w:name w:val="Стиль3 Знак Знак"/>
    <w:basedOn w:val="2f2"/>
    <w:link w:val="3fb"/>
    <w:qFormat/>
    <w:rsid w:val="00BD37F4"/>
    <w:pPr>
      <w:widowControl w:val="0"/>
      <w:tabs>
        <w:tab w:val="num" w:pos="360"/>
      </w:tabs>
      <w:ind w:left="283" w:firstLine="0"/>
      <w:jc w:val="both"/>
    </w:pPr>
    <w:rPr>
      <w:color w:val="auto"/>
      <w:sz w:val="24"/>
      <w:szCs w:val="20"/>
      <w:lang w:eastAsia="zh-CN"/>
    </w:rPr>
  </w:style>
  <w:style w:type="paragraph" w:customStyle="1" w:styleId="1ff0">
    <w:name w:val="Обычный1"/>
    <w:uiPriority w:val="99"/>
    <w:rsid w:val="00BD37F4"/>
    <w:pPr>
      <w:widowControl w:val="0"/>
      <w:spacing w:after="0" w:line="300" w:lineRule="auto"/>
      <w:ind w:firstLine="720"/>
    </w:pPr>
    <w:rPr>
      <w:rFonts w:ascii="Times New Roman" w:eastAsia="Times New Roman" w:hAnsi="Times New Roman" w:cs="Times New Roman"/>
      <w:snapToGrid w:val="0"/>
      <w:sz w:val="24"/>
      <w:szCs w:val="20"/>
      <w:lang w:eastAsia="ru-RU"/>
    </w:rPr>
  </w:style>
  <w:style w:type="paragraph" w:customStyle="1" w:styleId="2ff4">
    <w:name w:val="Обычный2"/>
    <w:uiPriority w:val="99"/>
    <w:rsid w:val="00BD37F4"/>
    <w:pPr>
      <w:widowControl w:val="0"/>
      <w:snapToGrid w:val="0"/>
      <w:spacing w:after="0" w:line="240" w:lineRule="auto"/>
      <w:ind w:firstLine="400"/>
      <w:jc w:val="both"/>
    </w:pPr>
    <w:rPr>
      <w:rFonts w:ascii="Times New Roman" w:eastAsia="Times New Roman" w:hAnsi="Times New Roman" w:cs="Times New Roman"/>
      <w:sz w:val="24"/>
      <w:szCs w:val="20"/>
      <w:lang w:eastAsia="ru-RU"/>
    </w:rPr>
  </w:style>
  <w:style w:type="character" w:customStyle="1" w:styleId="apple-style-span">
    <w:name w:val="apple-style-span"/>
    <w:basedOn w:val="a3"/>
    <w:uiPriority w:val="99"/>
    <w:rsid w:val="00BD37F4"/>
  </w:style>
  <w:style w:type="paragraph" w:customStyle="1" w:styleId="affffff1">
    <w:name w:val="Готовый"/>
    <w:basedOn w:val="a2"/>
    <w:qFormat/>
    <w:rsid w:val="00BD37F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auto"/>
      <w:sz w:val="20"/>
      <w:szCs w:val="20"/>
    </w:rPr>
  </w:style>
  <w:style w:type="paragraph" w:customStyle="1" w:styleId="xl98">
    <w:name w:val="xl98"/>
    <w:basedOn w:val="a2"/>
    <w:rsid w:val="00BD37F4"/>
    <w:pPr>
      <w:spacing w:before="100" w:beforeAutospacing="1" w:after="100" w:afterAutospacing="1"/>
    </w:pPr>
    <w:rPr>
      <w:rFonts w:ascii="Arial CYR" w:eastAsia="Times New Roman" w:hAnsi="Arial CYR" w:cs="Arial CYR"/>
      <w:color w:val="auto"/>
    </w:rPr>
  </w:style>
  <w:style w:type="paragraph" w:customStyle="1" w:styleId="font5">
    <w:name w:val="font5"/>
    <w:basedOn w:val="a2"/>
    <w:rsid w:val="00BD37F4"/>
    <w:pPr>
      <w:spacing w:before="100" w:beforeAutospacing="1" w:after="100" w:afterAutospacing="1"/>
    </w:pPr>
    <w:rPr>
      <w:rFonts w:ascii="Tahoma" w:eastAsia="Times New Roman" w:hAnsi="Tahoma" w:cs="Tahoma"/>
      <w:b/>
      <w:bCs/>
      <w:sz w:val="16"/>
      <w:szCs w:val="16"/>
    </w:rPr>
  </w:style>
  <w:style w:type="paragraph" w:customStyle="1" w:styleId="font6">
    <w:name w:val="font6"/>
    <w:basedOn w:val="a2"/>
    <w:rsid w:val="00BD37F4"/>
    <w:pPr>
      <w:spacing w:before="100" w:beforeAutospacing="1" w:after="100" w:afterAutospacing="1"/>
    </w:pPr>
    <w:rPr>
      <w:rFonts w:ascii="Tahoma" w:eastAsia="Times New Roman" w:hAnsi="Tahoma" w:cs="Tahoma"/>
      <w:sz w:val="16"/>
      <w:szCs w:val="16"/>
    </w:rPr>
  </w:style>
  <w:style w:type="paragraph" w:customStyle="1" w:styleId="font7">
    <w:name w:val="font7"/>
    <w:basedOn w:val="a2"/>
    <w:rsid w:val="00BD37F4"/>
    <w:pPr>
      <w:spacing w:before="100" w:beforeAutospacing="1" w:after="100" w:afterAutospacing="1"/>
    </w:pPr>
    <w:rPr>
      <w:rFonts w:ascii="Tahoma" w:eastAsia="Times New Roman" w:hAnsi="Tahoma" w:cs="Tahoma"/>
      <w:b/>
      <w:bCs/>
      <w:sz w:val="18"/>
      <w:szCs w:val="18"/>
    </w:rPr>
  </w:style>
  <w:style w:type="paragraph" w:customStyle="1" w:styleId="font8">
    <w:name w:val="font8"/>
    <w:basedOn w:val="a2"/>
    <w:rsid w:val="00BD37F4"/>
    <w:pPr>
      <w:spacing w:before="100" w:beforeAutospacing="1" w:after="100" w:afterAutospacing="1"/>
    </w:pPr>
    <w:rPr>
      <w:rFonts w:ascii="Tahoma" w:eastAsia="Times New Roman" w:hAnsi="Tahoma" w:cs="Tahoma"/>
      <w:sz w:val="18"/>
      <w:szCs w:val="18"/>
    </w:rPr>
  </w:style>
  <w:style w:type="paragraph" w:customStyle="1" w:styleId="xl89">
    <w:name w:val="xl89"/>
    <w:basedOn w:val="a2"/>
    <w:rsid w:val="00BD37F4"/>
    <w:pPr>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90">
    <w:name w:val="xl90"/>
    <w:basedOn w:val="a2"/>
    <w:rsid w:val="00BD37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6"/>
      <w:szCs w:val="16"/>
    </w:rPr>
  </w:style>
  <w:style w:type="paragraph" w:customStyle="1" w:styleId="xl91">
    <w:name w:val="xl91"/>
    <w:basedOn w:val="a2"/>
    <w:rsid w:val="00BD37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6"/>
      <w:szCs w:val="16"/>
    </w:rPr>
  </w:style>
  <w:style w:type="paragraph" w:customStyle="1" w:styleId="xl92">
    <w:name w:val="xl92"/>
    <w:basedOn w:val="a2"/>
    <w:rsid w:val="00BD37F4"/>
    <w:pPr>
      <w:spacing w:before="100" w:beforeAutospacing="1" w:after="100" w:afterAutospacing="1"/>
      <w:jc w:val="center"/>
      <w:textAlignment w:val="center"/>
    </w:pPr>
    <w:rPr>
      <w:rFonts w:ascii="Times New Roman" w:eastAsia="Times New Roman" w:hAnsi="Times New Roman" w:cs="Times New Roman"/>
      <w:color w:val="auto"/>
      <w:sz w:val="16"/>
      <w:szCs w:val="16"/>
    </w:rPr>
  </w:style>
  <w:style w:type="paragraph" w:customStyle="1" w:styleId="xl93">
    <w:name w:val="xl93"/>
    <w:basedOn w:val="a2"/>
    <w:rsid w:val="00BD37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color w:val="auto"/>
      <w:sz w:val="20"/>
      <w:szCs w:val="20"/>
    </w:rPr>
  </w:style>
  <w:style w:type="paragraph" w:customStyle="1" w:styleId="xl94">
    <w:name w:val="xl94"/>
    <w:basedOn w:val="a2"/>
    <w:rsid w:val="00BD37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95">
    <w:name w:val="xl95"/>
    <w:basedOn w:val="a2"/>
    <w:rsid w:val="00BD37F4"/>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16"/>
      <w:szCs w:val="16"/>
    </w:rPr>
  </w:style>
  <w:style w:type="paragraph" w:customStyle="1" w:styleId="xl96">
    <w:name w:val="xl96"/>
    <w:basedOn w:val="a2"/>
    <w:rsid w:val="00BD37F4"/>
    <w:pPr>
      <w:pBdr>
        <w:top w:val="single" w:sz="4" w:space="0" w:color="auto"/>
        <w:left w:val="single" w:sz="4" w:space="0" w:color="auto"/>
      </w:pBdr>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97">
    <w:name w:val="xl97"/>
    <w:basedOn w:val="a2"/>
    <w:rsid w:val="00BD37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99">
    <w:name w:val="xl99"/>
    <w:basedOn w:val="a2"/>
    <w:rsid w:val="00BD37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100">
    <w:name w:val="xl100"/>
    <w:basedOn w:val="a2"/>
    <w:rsid w:val="00BD37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101">
    <w:name w:val="xl101"/>
    <w:basedOn w:val="a2"/>
    <w:rsid w:val="00BD37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16"/>
      <w:szCs w:val="16"/>
    </w:rPr>
  </w:style>
  <w:style w:type="paragraph" w:customStyle="1" w:styleId="xl102">
    <w:name w:val="xl102"/>
    <w:basedOn w:val="a2"/>
    <w:rsid w:val="00BD37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16"/>
      <w:szCs w:val="16"/>
    </w:rPr>
  </w:style>
  <w:style w:type="paragraph" w:customStyle="1" w:styleId="xl103">
    <w:name w:val="xl103"/>
    <w:basedOn w:val="a2"/>
    <w:rsid w:val="00BD37F4"/>
    <w:pPr>
      <w:spacing w:before="100" w:beforeAutospacing="1" w:after="100" w:afterAutospacing="1"/>
      <w:textAlignment w:val="top"/>
    </w:pPr>
    <w:rPr>
      <w:rFonts w:ascii="Arial" w:eastAsia="Times New Roman" w:hAnsi="Arial" w:cs="Arial"/>
      <w:color w:val="auto"/>
      <w:sz w:val="18"/>
      <w:szCs w:val="18"/>
    </w:rPr>
  </w:style>
  <w:style w:type="paragraph" w:customStyle="1" w:styleId="xl104">
    <w:name w:val="xl104"/>
    <w:basedOn w:val="a2"/>
    <w:rsid w:val="00BD37F4"/>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105">
    <w:name w:val="xl105"/>
    <w:basedOn w:val="a2"/>
    <w:rsid w:val="00BD37F4"/>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16"/>
      <w:szCs w:val="16"/>
    </w:rPr>
  </w:style>
  <w:style w:type="paragraph" w:customStyle="1" w:styleId="xl106">
    <w:name w:val="xl106"/>
    <w:basedOn w:val="a2"/>
    <w:rsid w:val="00BD37F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eastAsia="Times New Roman" w:hAnsi="Times New Roman" w:cs="Times New Roman"/>
      <w:color w:val="auto"/>
      <w:sz w:val="20"/>
      <w:szCs w:val="20"/>
    </w:rPr>
  </w:style>
  <w:style w:type="paragraph" w:customStyle="1" w:styleId="xl107">
    <w:name w:val="xl107"/>
    <w:basedOn w:val="a2"/>
    <w:rsid w:val="00BD37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108">
    <w:name w:val="xl108"/>
    <w:basedOn w:val="a2"/>
    <w:rsid w:val="00BD37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109">
    <w:name w:val="xl109"/>
    <w:basedOn w:val="a2"/>
    <w:rsid w:val="00BD37F4"/>
    <w:pPr>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16"/>
      <w:szCs w:val="16"/>
    </w:rPr>
  </w:style>
  <w:style w:type="paragraph" w:customStyle="1" w:styleId="xl110">
    <w:name w:val="xl110"/>
    <w:basedOn w:val="a2"/>
    <w:rsid w:val="00BD37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111">
    <w:name w:val="xl111"/>
    <w:basedOn w:val="a2"/>
    <w:rsid w:val="00BD37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12">
    <w:name w:val="xl112"/>
    <w:basedOn w:val="a2"/>
    <w:rsid w:val="00BD37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16"/>
      <w:szCs w:val="16"/>
    </w:rPr>
  </w:style>
  <w:style w:type="paragraph" w:customStyle="1" w:styleId="xl113">
    <w:name w:val="xl113"/>
    <w:basedOn w:val="a2"/>
    <w:rsid w:val="00BD37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114">
    <w:name w:val="xl114"/>
    <w:basedOn w:val="a2"/>
    <w:rsid w:val="00BD37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115">
    <w:name w:val="xl115"/>
    <w:basedOn w:val="a2"/>
    <w:rsid w:val="00BD37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116">
    <w:name w:val="xl116"/>
    <w:basedOn w:val="a2"/>
    <w:rsid w:val="00BD37F4"/>
    <w:pPr>
      <w:pBdr>
        <w:top w:val="single" w:sz="4"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117">
    <w:name w:val="xl117"/>
    <w:basedOn w:val="a2"/>
    <w:rsid w:val="00BD37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118">
    <w:name w:val="xl118"/>
    <w:basedOn w:val="a2"/>
    <w:rsid w:val="00BD37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119">
    <w:name w:val="xl119"/>
    <w:basedOn w:val="a2"/>
    <w:rsid w:val="00BD37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120">
    <w:name w:val="xl120"/>
    <w:basedOn w:val="a2"/>
    <w:rsid w:val="00BD37F4"/>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16"/>
      <w:szCs w:val="16"/>
    </w:rPr>
  </w:style>
  <w:style w:type="paragraph" w:customStyle="1" w:styleId="xl121">
    <w:name w:val="xl121"/>
    <w:basedOn w:val="a2"/>
    <w:rsid w:val="00BD37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auto"/>
      <w:sz w:val="20"/>
      <w:szCs w:val="20"/>
    </w:rPr>
  </w:style>
  <w:style w:type="paragraph" w:customStyle="1" w:styleId="xl122">
    <w:name w:val="xl122"/>
    <w:basedOn w:val="a2"/>
    <w:rsid w:val="00BD37F4"/>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16"/>
      <w:szCs w:val="16"/>
    </w:rPr>
  </w:style>
  <w:style w:type="paragraph" w:customStyle="1" w:styleId="xl123">
    <w:name w:val="xl123"/>
    <w:basedOn w:val="a2"/>
    <w:rsid w:val="00BD37F4"/>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124">
    <w:name w:val="xl124"/>
    <w:basedOn w:val="a2"/>
    <w:rsid w:val="00BD37F4"/>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125">
    <w:name w:val="xl125"/>
    <w:basedOn w:val="a2"/>
    <w:rsid w:val="00BD37F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26">
    <w:name w:val="xl126"/>
    <w:basedOn w:val="a2"/>
    <w:rsid w:val="00BD37F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27">
    <w:name w:val="xl127"/>
    <w:basedOn w:val="a2"/>
    <w:rsid w:val="00BD37F4"/>
    <w:pPr>
      <w:pBdr>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color w:val="auto"/>
      <w:sz w:val="20"/>
      <w:szCs w:val="20"/>
    </w:rPr>
  </w:style>
  <w:style w:type="paragraph" w:customStyle="1" w:styleId="xl128">
    <w:name w:val="xl128"/>
    <w:basedOn w:val="a2"/>
    <w:rsid w:val="00BD37F4"/>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129">
    <w:name w:val="xl129"/>
    <w:basedOn w:val="a2"/>
    <w:rsid w:val="00BD37F4"/>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130">
    <w:name w:val="xl130"/>
    <w:basedOn w:val="a2"/>
    <w:rsid w:val="00BD37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131">
    <w:name w:val="xl131"/>
    <w:basedOn w:val="a2"/>
    <w:rsid w:val="00BD37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132">
    <w:name w:val="xl132"/>
    <w:basedOn w:val="a2"/>
    <w:rsid w:val="00BD37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133">
    <w:name w:val="xl133"/>
    <w:basedOn w:val="a2"/>
    <w:rsid w:val="00BD37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sz w:val="16"/>
      <w:szCs w:val="16"/>
    </w:rPr>
  </w:style>
  <w:style w:type="paragraph" w:customStyle="1" w:styleId="xl134">
    <w:name w:val="xl134"/>
    <w:basedOn w:val="a2"/>
    <w:rsid w:val="00BD37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135">
    <w:name w:val="xl135"/>
    <w:basedOn w:val="a2"/>
    <w:rsid w:val="00BD37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Times New Roman" w:eastAsia="Times New Roman" w:hAnsi="Times New Roman" w:cs="Times New Roman"/>
      <w:color w:val="auto"/>
      <w:sz w:val="20"/>
      <w:szCs w:val="20"/>
    </w:rPr>
  </w:style>
  <w:style w:type="paragraph" w:customStyle="1" w:styleId="xl136">
    <w:name w:val="xl136"/>
    <w:basedOn w:val="a2"/>
    <w:rsid w:val="00BD37F4"/>
    <w:pPr>
      <w:shd w:val="clear" w:color="000000" w:fill="FFFFFF"/>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137">
    <w:name w:val="xl137"/>
    <w:basedOn w:val="a2"/>
    <w:rsid w:val="00BD37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auto"/>
      <w:sz w:val="20"/>
      <w:szCs w:val="20"/>
    </w:rPr>
  </w:style>
  <w:style w:type="paragraph" w:customStyle="1" w:styleId="xl138">
    <w:name w:val="xl138"/>
    <w:basedOn w:val="a2"/>
    <w:rsid w:val="00BD37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sz w:val="16"/>
      <w:szCs w:val="16"/>
    </w:rPr>
  </w:style>
  <w:style w:type="paragraph" w:customStyle="1" w:styleId="xl139">
    <w:name w:val="xl139"/>
    <w:basedOn w:val="a2"/>
    <w:rsid w:val="00BD37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140">
    <w:name w:val="xl140"/>
    <w:basedOn w:val="a2"/>
    <w:rsid w:val="00BD37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141">
    <w:name w:val="xl141"/>
    <w:basedOn w:val="a2"/>
    <w:rsid w:val="00BD37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color w:val="auto"/>
      <w:sz w:val="20"/>
      <w:szCs w:val="20"/>
    </w:rPr>
  </w:style>
  <w:style w:type="paragraph" w:customStyle="1" w:styleId="xl142">
    <w:name w:val="xl142"/>
    <w:basedOn w:val="a2"/>
    <w:rsid w:val="00BD37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color w:val="auto"/>
      <w:sz w:val="20"/>
      <w:szCs w:val="20"/>
    </w:rPr>
  </w:style>
  <w:style w:type="paragraph" w:customStyle="1" w:styleId="xl143">
    <w:name w:val="xl143"/>
    <w:basedOn w:val="a2"/>
    <w:rsid w:val="00BD37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44">
    <w:name w:val="xl144"/>
    <w:basedOn w:val="a2"/>
    <w:rsid w:val="00BD37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45">
    <w:name w:val="xl145"/>
    <w:basedOn w:val="a2"/>
    <w:rsid w:val="00BD37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auto"/>
      <w:sz w:val="20"/>
      <w:szCs w:val="20"/>
    </w:rPr>
  </w:style>
  <w:style w:type="paragraph" w:customStyle="1" w:styleId="xl146">
    <w:name w:val="xl146"/>
    <w:basedOn w:val="a2"/>
    <w:rsid w:val="00BD37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47">
    <w:name w:val="xl147"/>
    <w:basedOn w:val="a2"/>
    <w:rsid w:val="00BD37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Times New Roman" w:eastAsia="Times New Roman" w:hAnsi="Times New Roman" w:cs="Times New Roman"/>
      <w:b/>
      <w:bCs/>
      <w:color w:val="auto"/>
      <w:sz w:val="20"/>
      <w:szCs w:val="20"/>
    </w:rPr>
  </w:style>
  <w:style w:type="paragraph" w:customStyle="1" w:styleId="xl148">
    <w:name w:val="xl148"/>
    <w:basedOn w:val="a2"/>
    <w:rsid w:val="00BD37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Times New Roman" w:eastAsia="Times New Roman" w:hAnsi="Times New Roman" w:cs="Times New Roman"/>
      <w:color w:val="auto"/>
      <w:sz w:val="16"/>
      <w:szCs w:val="16"/>
    </w:rPr>
  </w:style>
  <w:style w:type="paragraph" w:customStyle="1" w:styleId="xl149">
    <w:name w:val="xl149"/>
    <w:basedOn w:val="a2"/>
    <w:rsid w:val="00BD37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150">
    <w:name w:val="xl150"/>
    <w:basedOn w:val="a2"/>
    <w:rsid w:val="00BD37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eastAsia="Times New Roman" w:hAnsi="Times New Roman" w:cs="Times New Roman"/>
      <w:b/>
      <w:bCs/>
      <w:color w:val="auto"/>
      <w:sz w:val="20"/>
      <w:szCs w:val="20"/>
    </w:rPr>
  </w:style>
  <w:style w:type="paragraph" w:customStyle="1" w:styleId="xl151">
    <w:name w:val="xl151"/>
    <w:basedOn w:val="a2"/>
    <w:rsid w:val="00BD37F4"/>
    <w:pPr>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152">
    <w:name w:val="xl152"/>
    <w:basedOn w:val="a2"/>
    <w:rsid w:val="00BD37F4"/>
    <w:pPr>
      <w:spacing w:before="100" w:beforeAutospacing="1" w:after="100" w:afterAutospacing="1"/>
      <w:jc w:val="right"/>
      <w:textAlignment w:val="top"/>
    </w:pPr>
    <w:rPr>
      <w:rFonts w:ascii="Times New Roman" w:eastAsia="Times New Roman" w:hAnsi="Times New Roman" w:cs="Times New Roman"/>
      <w:color w:val="auto"/>
      <w:sz w:val="20"/>
      <w:szCs w:val="20"/>
    </w:rPr>
  </w:style>
  <w:style w:type="paragraph" w:customStyle="1" w:styleId="xl153">
    <w:name w:val="xl153"/>
    <w:basedOn w:val="a2"/>
    <w:rsid w:val="00BD37F4"/>
    <w:pPr>
      <w:spacing w:before="100" w:beforeAutospacing="1" w:after="100" w:afterAutospacing="1"/>
      <w:textAlignment w:val="top"/>
    </w:pPr>
    <w:rPr>
      <w:rFonts w:ascii="Times New Roman" w:eastAsia="Times New Roman" w:hAnsi="Times New Roman" w:cs="Times New Roman"/>
      <w:color w:val="auto"/>
      <w:sz w:val="16"/>
      <w:szCs w:val="16"/>
    </w:rPr>
  </w:style>
  <w:style w:type="paragraph" w:customStyle="1" w:styleId="xl154">
    <w:name w:val="xl154"/>
    <w:basedOn w:val="a2"/>
    <w:rsid w:val="00BD37F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sz w:val="16"/>
      <w:szCs w:val="16"/>
    </w:rPr>
  </w:style>
  <w:style w:type="paragraph" w:customStyle="1" w:styleId="xl155">
    <w:name w:val="xl155"/>
    <w:basedOn w:val="a2"/>
    <w:rsid w:val="00BD37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156">
    <w:name w:val="xl156"/>
    <w:basedOn w:val="a2"/>
    <w:rsid w:val="00BD37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157">
    <w:name w:val="xl157"/>
    <w:basedOn w:val="a2"/>
    <w:rsid w:val="00BD37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sz w:val="16"/>
      <w:szCs w:val="16"/>
    </w:rPr>
  </w:style>
  <w:style w:type="paragraph" w:customStyle="1" w:styleId="xl158">
    <w:name w:val="xl158"/>
    <w:basedOn w:val="a2"/>
    <w:rsid w:val="00BD37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159">
    <w:name w:val="xl159"/>
    <w:basedOn w:val="a2"/>
    <w:rsid w:val="00BD37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160">
    <w:name w:val="xl160"/>
    <w:basedOn w:val="a2"/>
    <w:rsid w:val="00BD37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161">
    <w:name w:val="xl161"/>
    <w:basedOn w:val="a2"/>
    <w:rsid w:val="00BD37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162">
    <w:name w:val="xl162"/>
    <w:basedOn w:val="a2"/>
    <w:rsid w:val="00BD37F4"/>
    <w:pPr>
      <w:pBdr>
        <w:top w:val="single" w:sz="4"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163">
    <w:name w:val="xl163"/>
    <w:basedOn w:val="a2"/>
    <w:rsid w:val="00BD37F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6"/>
      <w:szCs w:val="16"/>
    </w:rPr>
  </w:style>
  <w:style w:type="paragraph" w:customStyle="1" w:styleId="xl164">
    <w:name w:val="xl164"/>
    <w:basedOn w:val="a2"/>
    <w:rsid w:val="00BD37F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6"/>
      <w:szCs w:val="16"/>
    </w:rPr>
  </w:style>
  <w:style w:type="paragraph" w:customStyle="1" w:styleId="xl165">
    <w:name w:val="xl165"/>
    <w:basedOn w:val="a2"/>
    <w:rsid w:val="00BD37F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66">
    <w:name w:val="xl166"/>
    <w:basedOn w:val="a2"/>
    <w:rsid w:val="00BD37F4"/>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67">
    <w:name w:val="xl167"/>
    <w:basedOn w:val="a2"/>
    <w:rsid w:val="00BD37F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68">
    <w:name w:val="xl168"/>
    <w:basedOn w:val="a2"/>
    <w:rsid w:val="00BD37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169">
    <w:name w:val="xl169"/>
    <w:basedOn w:val="a2"/>
    <w:rsid w:val="00BD37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character" w:customStyle="1" w:styleId="aff8">
    <w:name w:val="Без интервала Знак"/>
    <w:link w:val="aff7"/>
    <w:uiPriority w:val="1"/>
    <w:rsid w:val="00BD37F4"/>
    <w:rPr>
      <w:rFonts w:ascii="Times New Roman" w:eastAsia="Times New Roman" w:hAnsi="Times New Roman" w:cs="Times New Roman"/>
      <w:sz w:val="24"/>
      <w:szCs w:val="24"/>
      <w:lang w:eastAsia="ru-RU"/>
    </w:rPr>
  </w:style>
  <w:style w:type="character" w:customStyle="1" w:styleId="3fc">
    <w:name w:val="Основной текст (3) + Не полужирный"/>
    <w:rsid w:val="00BD37F4"/>
    <w:rPr>
      <w:b/>
      <w:bCs/>
      <w:color w:val="000000"/>
      <w:spacing w:val="0"/>
      <w:w w:val="100"/>
      <w:position w:val="0"/>
      <w:sz w:val="27"/>
      <w:szCs w:val="27"/>
      <w:shd w:val="clear" w:color="auto" w:fill="FFFFFF"/>
      <w:lang w:val="ru-RU"/>
    </w:rPr>
  </w:style>
  <w:style w:type="paragraph" w:customStyle="1" w:styleId="Style7">
    <w:name w:val="Style7"/>
    <w:basedOn w:val="a2"/>
    <w:uiPriority w:val="99"/>
    <w:rsid w:val="00BD37F4"/>
    <w:pPr>
      <w:widowControl w:val="0"/>
      <w:autoSpaceDE w:val="0"/>
      <w:autoSpaceDN w:val="0"/>
      <w:adjustRightInd w:val="0"/>
    </w:pPr>
    <w:rPr>
      <w:rFonts w:ascii="Times New Roman" w:eastAsia="Times New Roman" w:hAnsi="Times New Roman" w:cs="Times New Roman"/>
      <w:color w:val="auto"/>
    </w:rPr>
  </w:style>
  <w:style w:type="character" w:customStyle="1" w:styleId="FontStyle42">
    <w:name w:val="Font Style42"/>
    <w:uiPriority w:val="99"/>
    <w:rsid w:val="00BD37F4"/>
    <w:rPr>
      <w:rFonts w:ascii="Times New Roman" w:hAnsi="Times New Roman" w:cs="Times New Roman"/>
      <w:sz w:val="26"/>
      <w:szCs w:val="26"/>
    </w:rPr>
  </w:style>
  <w:style w:type="character" w:customStyle="1" w:styleId="FontStyle29">
    <w:name w:val="Font Style29"/>
    <w:uiPriority w:val="99"/>
    <w:rsid w:val="00BD37F4"/>
    <w:rPr>
      <w:rFonts w:ascii="Times New Roman" w:hAnsi="Times New Roman"/>
      <w:sz w:val="20"/>
    </w:rPr>
  </w:style>
  <w:style w:type="paragraph" w:customStyle="1" w:styleId="Default">
    <w:name w:val="Default"/>
    <w:rsid w:val="00BD37F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2"/>
    <w:rsid w:val="00BD37F4"/>
    <w:pPr>
      <w:jc w:val="both"/>
    </w:pPr>
    <w:rPr>
      <w:rFonts w:ascii="Times New Roman" w:eastAsia="Times New Roman" w:hAnsi="Times New Roman" w:cs="Times New Roman"/>
      <w:color w:val="auto"/>
    </w:rPr>
  </w:style>
  <w:style w:type="character" w:customStyle="1" w:styleId="js-phone-number">
    <w:name w:val="js-phone-number"/>
    <w:basedOn w:val="a3"/>
    <w:rsid w:val="00BD37F4"/>
  </w:style>
  <w:style w:type="paragraph" w:customStyle="1" w:styleId="1ff1">
    <w:name w:val="Без интервала1"/>
    <w:rsid w:val="00BD37F4"/>
    <w:pPr>
      <w:suppressAutoHyphens/>
      <w:spacing w:after="0" w:line="100" w:lineRule="atLeast"/>
    </w:pPr>
    <w:rPr>
      <w:rFonts w:ascii="Calibri" w:eastAsia="Times New Roman" w:hAnsi="Calibri" w:cs="Times New Roman"/>
      <w:kern w:val="2"/>
      <w:sz w:val="24"/>
      <w:szCs w:val="24"/>
      <w:lang w:eastAsia="hi-IN" w:bidi="hi-IN"/>
    </w:rPr>
  </w:style>
  <w:style w:type="character" w:customStyle="1" w:styleId="affffff2">
    <w:name w:val="_"/>
    <w:uiPriority w:val="99"/>
    <w:rsid w:val="00BD37F4"/>
    <w:rPr>
      <w:rFonts w:ascii="Times New Roman" w:eastAsia="Times New Roman" w:hAnsi="Times New Roman" w:cs="Times New Roman" w:hint="default"/>
      <w:sz w:val="22"/>
      <w:szCs w:val="22"/>
    </w:rPr>
  </w:style>
  <w:style w:type="numbering" w:customStyle="1" w:styleId="2ff5">
    <w:name w:val="Нет списка2"/>
    <w:next w:val="a5"/>
    <w:uiPriority w:val="99"/>
    <w:semiHidden/>
    <w:unhideWhenUsed/>
    <w:rsid w:val="0003517F"/>
  </w:style>
  <w:style w:type="character" w:customStyle="1" w:styleId="316">
    <w:name w:val="Заголовок 3 Знак1"/>
    <w:aliases w:val="H3 Знак,h3 Знак,Çàãîëîâîê 3 Знак"/>
    <w:uiPriority w:val="99"/>
    <w:qFormat/>
    <w:locked/>
    <w:rsid w:val="0003517F"/>
    <w:rPr>
      <w:rFonts w:ascii="Arial" w:hAnsi="Arial" w:cs="Arial"/>
      <w:b/>
      <w:bCs/>
      <w:noProof/>
      <w:sz w:val="26"/>
      <w:szCs w:val="26"/>
    </w:rPr>
  </w:style>
  <w:style w:type="paragraph" w:customStyle="1" w:styleId="114">
    <w:name w:val="заголовок 11"/>
    <w:basedOn w:val="a2"/>
    <w:next w:val="a2"/>
    <w:rsid w:val="0003517F"/>
    <w:pPr>
      <w:keepNext/>
      <w:autoSpaceDN w:val="0"/>
      <w:jc w:val="center"/>
    </w:pPr>
    <w:rPr>
      <w:rFonts w:ascii="Times New Roman" w:eastAsia="Times New Roman" w:hAnsi="Times New Roman" w:cs="Times New Roman"/>
      <w:color w:val="auto"/>
      <w:szCs w:val="20"/>
    </w:rPr>
  </w:style>
  <w:style w:type="paragraph" w:customStyle="1" w:styleId="1ff2">
    <w:name w:val="1 Знак"/>
    <w:basedOn w:val="a2"/>
    <w:uiPriority w:val="99"/>
    <w:rsid w:val="0003517F"/>
    <w:pPr>
      <w:spacing w:before="100" w:beforeAutospacing="1" w:after="100" w:afterAutospacing="1"/>
    </w:pPr>
    <w:rPr>
      <w:rFonts w:ascii="Tahoma" w:eastAsia="Times New Roman" w:hAnsi="Tahoma" w:cs="Times New Roman"/>
      <w:color w:val="auto"/>
      <w:sz w:val="20"/>
      <w:szCs w:val="20"/>
      <w:lang w:val="en-US" w:eastAsia="en-US"/>
    </w:rPr>
  </w:style>
  <w:style w:type="table" w:customStyle="1" w:styleId="2ff6">
    <w:name w:val="Сетка таблицы2"/>
    <w:basedOn w:val="a4"/>
    <w:next w:val="affa"/>
    <w:uiPriority w:val="59"/>
    <w:rsid w:val="0003517F"/>
    <w:pPr>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3">
    <w:name w:val="заголовок 1"/>
    <w:basedOn w:val="a2"/>
    <w:next w:val="a2"/>
    <w:uiPriority w:val="99"/>
    <w:rsid w:val="0003517F"/>
    <w:pPr>
      <w:keepNext/>
      <w:tabs>
        <w:tab w:val="left" w:pos="720"/>
      </w:tabs>
      <w:autoSpaceDE w:val="0"/>
      <w:autoSpaceDN w:val="0"/>
      <w:jc w:val="center"/>
      <w:outlineLvl w:val="0"/>
    </w:pPr>
    <w:rPr>
      <w:rFonts w:ascii="Times New Roman" w:eastAsia="Times New Roman" w:hAnsi="Times New Roman" w:cs="Times New Roman"/>
      <w:b/>
      <w:bCs/>
      <w:color w:val="auto"/>
    </w:rPr>
  </w:style>
  <w:style w:type="paragraph" w:customStyle="1" w:styleId="affffff3">
    <w:name w:val="Стиль"/>
    <w:uiPriority w:val="99"/>
    <w:rsid w:val="000351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uiPriority w:val="99"/>
    <w:rsid w:val="0003517F"/>
    <w:pPr>
      <w:widowControl w:val="0"/>
      <w:numPr>
        <w:numId w:val="38"/>
      </w:numPr>
      <w:tabs>
        <w:tab w:val="clear" w:pos="432"/>
      </w:tabs>
      <w:autoSpaceDE w:val="0"/>
      <w:autoSpaceDN w:val="0"/>
      <w:adjustRightInd w:val="0"/>
      <w:spacing w:after="0" w:line="240" w:lineRule="auto"/>
      <w:ind w:left="0" w:firstLine="0"/>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rsid w:val="0003517F"/>
    <w:pPr>
      <w:numPr>
        <w:ilvl w:val="2"/>
        <w:numId w:val="38"/>
      </w:numPr>
      <w:tabs>
        <w:tab w:val="clear" w:pos="369"/>
      </w:tabs>
      <w:spacing w:before="100" w:beforeAutospacing="1" w:after="100" w:afterAutospacing="1"/>
      <w:ind w:left="0"/>
    </w:pPr>
    <w:rPr>
      <w:rFonts w:ascii="Tahoma" w:eastAsia="Times New Roman" w:hAnsi="Tahoma" w:cs="Times New Roman"/>
      <w:color w:val="auto"/>
      <w:sz w:val="20"/>
      <w:szCs w:val="20"/>
      <w:lang w:val="en-US" w:eastAsia="en-US"/>
    </w:rPr>
  </w:style>
  <w:style w:type="paragraph" w:customStyle="1" w:styleId="3fd">
    <w:name w:val="Стиль3 Знак"/>
    <w:basedOn w:val="2f2"/>
    <w:uiPriority w:val="99"/>
    <w:rsid w:val="0003517F"/>
    <w:pPr>
      <w:widowControl w:val="0"/>
      <w:tabs>
        <w:tab w:val="num" w:pos="360"/>
      </w:tabs>
      <w:ind w:left="283" w:firstLine="0"/>
      <w:jc w:val="both"/>
      <w:textAlignment w:val="baseline"/>
    </w:pPr>
    <w:rPr>
      <w:color w:val="auto"/>
      <w:sz w:val="24"/>
      <w:szCs w:val="20"/>
    </w:rPr>
  </w:style>
  <w:style w:type="character" w:customStyle="1" w:styleId="3fb">
    <w:name w:val="Стиль3 Знак Знак Знак"/>
    <w:link w:val="3fa"/>
    <w:uiPriority w:val="99"/>
    <w:locked/>
    <w:rsid w:val="0003517F"/>
    <w:rPr>
      <w:rFonts w:ascii="Times New Roman" w:eastAsia="Times New Roman" w:hAnsi="Times New Roman" w:cs="Times New Roman"/>
      <w:sz w:val="24"/>
      <w:szCs w:val="20"/>
      <w:lang w:eastAsia="zh-CN"/>
    </w:rPr>
  </w:style>
  <w:style w:type="paragraph" w:customStyle="1" w:styleId="1ff4">
    <w:name w:val="Маркер1"/>
    <w:basedOn w:val="a2"/>
    <w:uiPriority w:val="99"/>
    <w:rsid w:val="0003517F"/>
    <w:pPr>
      <w:tabs>
        <w:tab w:val="left" w:pos="360"/>
      </w:tabs>
      <w:suppressAutoHyphens/>
      <w:spacing w:before="120" w:line="300" w:lineRule="atLeast"/>
      <w:jc w:val="both"/>
    </w:pPr>
    <w:rPr>
      <w:rFonts w:ascii="Times New Roman" w:eastAsia="Times New Roman" w:hAnsi="Times New Roman" w:cs="Times New Roman"/>
      <w:noProof/>
      <w:color w:val="auto"/>
      <w:szCs w:val="20"/>
      <w:lang w:eastAsia="ar-SA"/>
    </w:rPr>
  </w:style>
  <w:style w:type="paragraph" w:customStyle="1" w:styleId="2-11">
    <w:name w:val="содержание2-11"/>
    <w:basedOn w:val="a2"/>
    <w:uiPriority w:val="99"/>
    <w:rsid w:val="0003517F"/>
    <w:pPr>
      <w:suppressAutoHyphens/>
      <w:spacing w:after="60"/>
      <w:jc w:val="both"/>
    </w:pPr>
    <w:rPr>
      <w:rFonts w:ascii="Times New Roman" w:eastAsia="Times New Roman" w:hAnsi="Times New Roman" w:cs="Times New Roman"/>
      <w:noProof/>
      <w:color w:val="auto"/>
      <w:lang w:eastAsia="ar-SA"/>
    </w:rPr>
  </w:style>
  <w:style w:type="paragraph" w:customStyle="1" w:styleId="a1">
    <w:basedOn w:val="a2"/>
    <w:next w:val="aff5"/>
    <w:link w:val="affffff4"/>
    <w:uiPriority w:val="99"/>
    <w:qFormat/>
    <w:rsid w:val="0003517F"/>
    <w:pPr>
      <w:numPr>
        <w:ilvl w:val="2"/>
        <w:numId w:val="40"/>
      </w:numPr>
      <w:tabs>
        <w:tab w:val="clear" w:pos="1800"/>
      </w:tabs>
      <w:spacing w:before="240" w:after="60"/>
      <w:ind w:left="0" w:firstLine="0"/>
      <w:jc w:val="center"/>
      <w:outlineLvl w:val="0"/>
    </w:pPr>
    <w:rPr>
      <w:rFonts w:ascii="Arial" w:eastAsiaTheme="minorHAnsi" w:hAnsi="Arial" w:cstheme="minorBidi"/>
      <w:b/>
      <w:color w:val="auto"/>
      <w:kern w:val="28"/>
      <w:sz w:val="32"/>
      <w:szCs w:val="22"/>
      <w:lang w:eastAsia="en-US"/>
    </w:rPr>
  </w:style>
  <w:style w:type="paragraph" w:customStyle="1" w:styleId="Noeeu">
    <w:name w:val="Noeeu"/>
    <w:uiPriority w:val="99"/>
    <w:rsid w:val="0003517F"/>
    <w:pPr>
      <w:widowControl w:val="0"/>
      <w:suppressAutoHyphens/>
      <w:overflowPunct w:val="0"/>
      <w:autoSpaceDE w:val="0"/>
      <w:spacing w:after="0" w:line="240" w:lineRule="auto"/>
      <w:textAlignment w:val="baseline"/>
    </w:pPr>
    <w:rPr>
      <w:rFonts w:ascii="Times New Roman" w:eastAsia="Times New Roman" w:hAnsi="Times New Roman" w:cs="Times New Roman"/>
      <w:spacing w:val="-1"/>
      <w:kern w:val="1"/>
      <w:sz w:val="24"/>
      <w:szCs w:val="20"/>
      <w:vertAlign w:val="superscript"/>
      <w:lang w:val="en-US" w:eastAsia="ar-SA"/>
    </w:rPr>
  </w:style>
  <w:style w:type="paragraph" w:customStyle="1" w:styleId="affffff5">
    <w:name w:val="Нормальный"/>
    <w:uiPriority w:val="99"/>
    <w:rsid w:val="0003517F"/>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1ff5">
    <w:name w:val="Название объекта1"/>
    <w:basedOn w:val="a2"/>
    <w:next w:val="a2"/>
    <w:uiPriority w:val="99"/>
    <w:rsid w:val="0003517F"/>
    <w:pPr>
      <w:suppressAutoHyphens/>
      <w:spacing w:before="120" w:after="120"/>
    </w:pPr>
    <w:rPr>
      <w:rFonts w:ascii="Times New Roman" w:eastAsia="Times New Roman" w:hAnsi="Times New Roman" w:cs="Times New Roman"/>
      <w:b/>
      <w:bCs/>
      <w:color w:val="auto"/>
      <w:sz w:val="20"/>
      <w:szCs w:val="20"/>
      <w:lang w:eastAsia="ar-SA"/>
    </w:rPr>
  </w:style>
  <w:style w:type="paragraph" w:customStyle="1" w:styleId="caaieiaie4">
    <w:name w:val="caaieiaie 4"/>
    <w:basedOn w:val="a2"/>
    <w:next w:val="a2"/>
    <w:uiPriority w:val="99"/>
    <w:rsid w:val="0003517F"/>
    <w:pPr>
      <w:widowControl w:val="0"/>
      <w:suppressAutoHyphens/>
      <w:overflowPunct w:val="0"/>
      <w:autoSpaceDE w:val="0"/>
      <w:jc w:val="center"/>
      <w:textAlignment w:val="baseline"/>
    </w:pPr>
    <w:rPr>
      <w:rFonts w:ascii="Times New Roman" w:eastAsia="Times New Roman" w:hAnsi="Times New Roman" w:cs="Times New Roman"/>
      <w:b/>
      <w:color w:val="auto"/>
      <w:kern w:val="1"/>
      <w:szCs w:val="20"/>
      <w:lang w:eastAsia="ar-SA"/>
    </w:rPr>
  </w:style>
  <w:style w:type="paragraph" w:customStyle="1" w:styleId="1ff6">
    <w:name w:val="Обычный отступ1"/>
    <w:basedOn w:val="a2"/>
    <w:uiPriority w:val="99"/>
    <w:rsid w:val="0003517F"/>
    <w:pPr>
      <w:suppressAutoHyphens/>
      <w:spacing w:line="360" w:lineRule="auto"/>
      <w:ind w:firstLine="624"/>
      <w:jc w:val="both"/>
    </w:pPr>
    <w:rPr>
      <w:rFonts w:ascii="Times New Roman" w:eastAsia="Times New Roman" w:hAnsi="Times New Roman" w:cs="Times New Roman"/>
      <w:color w:val="auto"/>
      <w:sz w:val="26"/>
      <w:szCs w:val="20"/>
      <w:lang w:eastAsia="ar-SA"/>
    </w:rPr>
  </w:style>
  <w:style w:type="paragraph" w:customStyle="1" w:styleId="-0">
    <w:name w:val="Таблица - текст в ячейке"/>
    <w:basedOn w:val="a2"/>
    <w:uiPriority w:val="99"/>
    <w:rsid w:val="0003517F"/>
    <w:pPr>
      <w:widowControl w:val="0"/>
      <w:spacing w:line="360" w:lineRule="auto"/>
      <w:ind w:left="284" w:hanging="284"/>
      <w:jc w:val="both"/>
    </w:pPr>
    <w:rPr>
      <w:rFonts w:ascii="Times New Roman" w:eastAsia="Times New Roman" w:hAnsi="Times New Roman" w:cs="Times New Roman"/>
      <w:color w:val="auto"/>
      <w:szCs w:val="20"/>
    </w:rPr>
  </w:style>
  <w:style w:type="paragraph" w:customStyle="1" w:styleId="-1">
    <w:name w:val="Таблица - заголовки столбцов"/>
    <w:basedOn w:val="-0"/>
    <w:uiPriority w:val="99"/>
    <w:rsid w:val="0003517F"/>
    <w:pPr>
      <w:ind w:left="0" w:firstLine="0"/>
      <w:jc w:val="center"/>
    </w:pPr>
  </w:style>
  <w:style w:type="paragraph" w:customStyle="1" w:styleId="-">
    <w:name w:val="Таблица - нумерация строк"/>
    <w:basedOn w:val="-0"/>
    <w:uiPriority w:val="99"/>
    <w:rsid w:val="0003517F"/>
    <w:pPr>
      <w:numPr>
        <w:ilvl w:val="1"/>
        <w:numId w:val="39"/>
      </w:numPr>
      <w:tabs>
        <w:tab w:val="clear" w:pos="1440"/>
      </w:tabs>
      <w:ind w:left="0" w:firstLine="0"/>
    </w:pPr>
  </w:style>
  <w:style w:type="paragraph" w:customStyle="1" w:styleId="20">
    <w:name w:val="заголовок 2"/>
    <w:basedOn w:val="1"/>
    <w:next w:val="a2"/>
    <w:uiPriority w:val="99"/>
    <w:rsid w:val="0003517F"/>
    <w:pPr>
      <w:keepNext w:val="0"/>
      <w:numPr>
        <w:ilvl w:val="1"/>
        <w:numId w:val="42"/>
      </w:numPr>
      <w:tabs>
        <w:tab w:val="left" w:pos="720"/>
      </w:tabs>
      <w:autoSpaceDE w:val="0"/>
      <w:autoSpaceDN w:val="0"/>
      <w:spacing w:before="0" w:after="0" w:line="288" w:lineRule="auto"/>
    </w:pPr>
    <w:rPr>
      <w:color w:val="auto"/>
      <w:kern w:val="0"/>
      <w:sz w:val="24"/>
      <w:szCs w:val="24"/>
    </w:rPr>
  </w:style>
  <w:style w:type="paragraph" w:customStyle="1" w:styleId="f13">
    <w:name w:val="Îñíîâíîé òåêñò ñ îò¼f1òóïîì 3"/>
    <w:basedOn w:val="1fc"/>
    <w:uiPriority w:val="99"/>
    <w:rsid w:val="0003517F"/>
    <w:pPr>
      <w:keepNext w:val="0"/>
      <w:keepLines w:val="0"/>
      <w:suppressLineNumbers w:val="0"/>
      <w:tabs>
        <w:tab w:val="clear" w:pos="432"/>
      </w:tabs>
      <w:suppressAutoHyphens w:val="0"/>
      <w:autoSpaceDE w:val="0"/>
      <w:autoSpaceDN w:val="0"/>
      <w:spacing w:after="0"/>
      <w:ind w:left="0" w:firstLine="720"/>
      <w:jc w:val="both"/>
    </w:pPr>
    <w:rPr>
      <w:rFonts w:ascii="Arial" w:hAnsi="Arial" w:cs="Arial"/>
      <w:b w:val="0"/>
      <w:sz w:val="24"/>
    </w:rPr>
  </w:style>
  <w:style w:type="character" w:customStyle="1" w:styleId="affffff4">
    <w:name w:val="Название Знак"/>
    <w:link w:val="a1"/>
    <w:qFormat/>
    <w:rsid w:val="0003517F"/>
    <w:rPr>
      <w:rFonts w:ascii="Arial" w:hAnsi="Arial"/>
      <w:b/>
      <w:kern w:val="28"/>
      <w:sz w:val="32"/>
    </w:rPr>
  </w:style>
  <w:style w:type="paragraph" w:customStyle="1" w:styleId="affffff6">
    <w:name w:val="Подпункты"/>
    <w:basedOn w:val="a2"/>
    <w:uiPriority w:val="99"/>
    <w:rsid w:val="0003517F"/>
    <w:pPr>
      <w:tabs>
        <w:tab w:val="num" w:pos="369"/>
        <w:tab w:val="num" w:pos="1418"/>
      </w:tabs>
      <w:ind w:left="851"/>
      <w:jc w:val="both"/>
    </w:pPr>
    <w:rPr>
      <w:rFonts w:ascii="Times New Roman" w:eastAsia="Times New Roman" w:hAnsi="Times New Roman" w:cs="Times New Roman"/>
      <w:color w:val="auto"/>
      <w:szCs w:val="20"/>
    </w:rPr>
  </w:style>
  <w:style w:type="paragraph" w:customStyle="1" w:styleId="affffff7">
    <w:name w:val="Пункты"/>
    <w:basedOn w:val="a2"/>
    <w:link w:val="affffff8"/>
    <w:uiPriority w:val="99"/>
    <w:rsid w:val="0003517F"/>
    <w:pPr>
      <w:tabs>
        <w:tab w:val="num" w:pos="369"/>
        <w:tab w:val="num" w:pos="1418"/>
      </w:tabs>
      <w:spacing w:before="120"/>
      <w:ind w:left="567"/>
      <w:jc w:val="both"/>
    </w:pPr>
    <w:rPr>
      <w:rFonts w:ascii="Times New Roman" w:eastAsia="Times New Roman" w:hAnsi="Times New Roman" w:cs="Times New Roman"/>
      <w:color w:val="auto"/>
      <w:szCs w:val="20"/>
    </w:rPr>
  </w:style>
  <w:style w:type="character" w:customStyle="1" w:styleId="affffff8">
    <w:name w:val="Пункты Знак"/>
    <w:link w:val="affffff7"/>
    <w:uiPriority w:val="99"/>
    <w:locked/>
    <w:rsid w:val="0003517F"/>
    <w:rPr>
      <w:rFonts w:ascii="Times New Roman" w:eastAsia="Times New Roman" w:hAnsi="Times New Roman" w:cs="Times New Roman"/>
      <w:sz w:val="24"/>
      <w:szCs w:val="20"/>
      <w:lang w:eastAsia="ru-RU"/>
    </w:rPr>
  </w:style>
  <w:style w:type="paragraph" w:customStyle="1" w:styleId="2ff7">
    <w:name w:val="????????? 2"/>
    <w:basedOn w:val="a0"/>
    <w:next w:val="a0"/>
    <w:uiPriority w:val="99"/>
    <w:rsid w:val="0003517F"/>
    <w:pPr>
      <w:spacing w:before="120"/>
      <w:ind w:left="576" w:hanging="576"/>
    </w:pPr>
  </w:style>
  <w:style w:type="paragraph" w:customStyle="1" w:styleId="a0">
    <w:name w:val="???????"/>
    <w:uiPriority w:val="99"/>
    <w:rsid w:val="0003517F"/>
    <w:pPr>
      <w:widowControl w:val="0"/>
      <w:numPr>
        <w:numId w:val="41"/>
      </w:numPr>
      <w:tabs>
        <w:tab w:val="clear" w:pos="1134"/>
      </w:tabs>
      <w:spacing w:after="0" w:line="240" w:lineRule="auto"/>
      <w:ind w:left="0" w:firstLine="720"/>
      <w:jc w:val="both"/>
    </w:pPr>
    <w:rPr>
      <w:rFonts w:ascii="Times New Roman" w:eastAsia="Times New Roman" w:hAnsi="Times New Roman" w:cs="Times New Roman"/>
      <w:sz w:val="24"/>
      <w:szCs w:val="20"/>
      <w:lang w:eastAsia="ru-RU"/>
    </w:rPr>
  </w:style>
  <w:style w:type="paragraph" w:customStyle="1" w:styleId="1ff7">
    <w:name w:val="Список1"/>
    <w:basedOn w:val="a2"/>
    <w:rsid w:val="0003517F"/>
    <w:pPr>
      <w:tabs>
        <w:tab w:val="num" w:pos="1492"/>
        <w:tab w:val="left" w:pos="7088"/>
      </w:tabs>
      <w:spacing w:line="360" w:lineRule="auto"/>
      <w:ind w:left="360" w:hanging="360"/>
    </w:pPr>
    <w:rPr>
      <w:rFonts w:ascii="Times New Roman" w:eastAsia="Times New Roman" w:hAnsi="Times New Roman" w:cs="Times New Roman"/>
      <w:color w:val="auto"/>
      <w:szCs w:val="20"/>
    </w:rPr>
  </w:style>
  <w:style w:type="paragraph" w:customStyle="1" w:styleId="mark-">
    <w:name w:val="mark -"/>
    <w:basedOn w:val="affffff9"/>
    <w:uiPriority w:val="99"/>
    <w:rsid w:val="0003517F"/>
    <w:pPr>
      <w:numPr>
        <w:numId w:val="43"/>
      </w:numPr>
      <w:tabs>
        <w:tab w:val="right" w:leader="dot" w:pos="10490"/>
      </w:tabs>
      <w:jc w:val="left"/>
    </w:pPr>
  </w:style>
  <w:style w:type="paragraph" w:customStyle="1" w:styleId="affffff9">
    <w:name w:val="Осн. текст Д"/>
    <w:uiPriority w:val="99"/>
    <w:rsid w:val="0003517F"/>
    <w:pPr>
      <w:spacing w:after="40" w:line="240" w:lineRule="auto"/>
      <w:ind w:firstLine="284"/>
      <w:jc w:val="both"/>
    </w:pPr>
    <w:rPr>
      <w:rFonts w:ascii="Times New Roman" w:eastAsia="Times New Roman" w:hAnsi="Times New Roman" w:cs="Times New Roman"/>
      <w:sz w:val="24"/>
      <w:szCs w:val="20"/>
      <w:lang w:eastAsia="ru-RU"/>
    </w:rPr>
  </w:style>
  <w:style w:type="paragraph" w:customStyle="1" w:styleId="affffffa">
    <w:name w:val="текст сноски"/>
    <w:basedOn w:val="a2"/>
    <w:uiPriority w:val="99"/>
    <w:rsid w:val="0003517F"/>
    <w:pPr>
      <w:widowControl w:val="0"/>
    </w:pPr>
    <w:rPr>
      <w:rFonts w:ascii="Gelvetsky 12pt" w:eastAsia="Times New Roman" w:hAnsi="Gelvetsky 12pt" w:cs="Times New Roman"/>
      <w:color w:val="auto"/>
      <w:szCs w:val="20"/>
      <w:lang w:val="en-US"/>
    </w:rPr>
  </w:style>
  <w:style w:type="paragraph" w:customStyle="1" w:styleId="3---">
    <w:name w:val="3---"/>
    <w:basedOn w:val="a2"/>
    <w:uiPriority w:val="99"/>
    <w:rsid w:val="0003517F"/>
    <w:pPr>
      <w:spacing w:before="120" w:after="120"/>
      <w:jc w:val="both"/>
    </w:pPr>
    <w:rPr>
      <w:rFonts w:ascii="Times New Roman" w:eastAsia="Times New Roman" w:hAnsi="Times New Roman" w:cs="Times New Roman"/>
      <w:color w:val="auto"/>
      <w:szCs w:val="20"/>
    </w:rPr>
  </w:style>
  <w:style w:type="paragraph" w:customStyle="1" w:styleId="FormField">
    <w:name w:val="FormField"/>
    <w:basedOn w:val="a2"/>
    <w:rsid w:val="0003517F"/>
    <w:pPr>
      <w:widowControl w:val="0"/>
      <w:spacing w:before="120"/>
    </w:pPr>
    <w:rPr>
      <w:rFonts w:ascii="Arial" w:eastAsia="Times New Roman" w:hAnsi="Arial" w:cs="Times New Roman"/>
      <w:b/>
      <w:color w:val="auto"/>
      <w:szCs w:val="20"/>
    </w:rPr>
  </w:style>
  <w:style w:type="paragraph" w:customStyle="1" w:styleId="Head93">
    <w:name w:val="Head 9.3"/>
    <w:basedOn w:val="a2"/>
    <w:next w:val="a2"/>
    <w:uiPriority w:val="99"/>
    <w:rsid w:val="0003517F"/>
    <w:pPr>
      <w:keepNext/>
      <w:widowControl w:val="0"/>
      <w:suppressAutoHyphens/>
      <w:spacing w:before="240" w:after="60"/>
      <w:jc w:val="center"/>
    </w:pPr>
    <w:rPr>
      <w:rFonts w:ascii="Times New Roman Bold" w:eastAsia="Times New Roman" w:hAnsi="Times New Roman Bold" w:cs="Times New Roman"/>
      <w:b/>
      <w:bCs/>
      <w:color w:val="auto"/>
      <w:sz w:val="28"/>
      <w:szCs w:val="28"/>
    </w:rPr>
  </w:style>
  <w:style w:type="paragraph" w:customStyle="1" w:styleId="StyleFirstline127cm">
    <w:name w:val="Style First line:  127 cm"/>
    <w:basedOn w:val="a2"/>
    <w:uiPriority w:val="99"/>
    <w:rsid w:val="0003517F"/>
    <w:pPr>
      <w:overflowPunct w:val="0"/>
      <w:autoSpaceDE w:val="0"/>
      <w:autoSpaceDN w:val="0"/>
      <w:adjustRightInd w:val="0"/>
      <w:spacing w:before="120"/>
      <w:ind w:firstLine="720"/>
      <w:jc w:val="both"/>
      <w:textAlignment w:val="baseline"/>
    </w:pPr>
    <w:rPr>
      <w:rFonts w:ascii="Arial" w:eastAsia="Times New Roman" w:hAnsi="Arial" w:cs="Times New Roman"/>
      <w:color w:val="auto"/>
      <w:szCs w:val="20"/>
    </w:rPr>
  </w:style>
  <w:style w:type="paragraph" w:customStyle="1" w:styleId="224">
    <w:name w:val="Основной текст 22"/>
    <w:basedOn w:val="a2"/>
    <w:rsid w:val="0003517F"/>
    <w:pPr>
      <w:widowControl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color w:val="auto"/>
      <w:szCs w:val="20"/>
    </w:rPr>
  </w:style>
  <w:style w:type="paragraph" w:customStyle="1" w:styleId="Oaaeeoaoaeno">
    <w:name w:val="#Oaaeeoa oaeno"/>
    <w:basedOn w:val="a2"/>
    <w:uiPriority w:val="99"/>
    <w:rsid w:val="0003517F"/>
    <w:pPr>
      <w:overflowPunct w:val="0"/>
      <w:autoSpaceDE w:val="0"/>
      <w:autoSpaceDN w:val="0"/>
      <w:adjustRightInd w:val="0"/>
      <w:textAlignment w:val="baseline"/>
    </w:pPr>
    <w:rPr>
      <w:rFonts w:ascii="Times New Roman" w:eastAsia="Times New Roman" w:hAnsi="Times New Roman" w:cs="Times New Roman"/>
      <w:color w:val="auto"/>
      <w:sz w:val="20"/>
      <w:szCs w:val="20"/>
    </w:rPr>
  </w:style>
  <w:style w:type="paragraph" w:customStyle="1" w:styleId="322">
    <w:name w:val="Основной текст с отступом 32"/>
    <w:basedOn w:val="a2"/>
    <w:uiPriority w:val="99"/>
    <w:rsid w:val="0003517F"/>
    <w:pPr>
      <w:widowControl w:val="0"/>
      <w:tabs>
        <w:tab w:val="left" w:pos="0"/>
      </w:tabs>
      <w:overflowPunct w:val="0"/>
      <w:autoSpaceDE w:val="0"/>
      <w:autoSpaceDN w:val="0"/>
      <w:adjustRightInd w:val="0"/>
      <w:ind w:right="21" w:hanging="11"/>
      <w:jc w:val="both"/>
      <w:textAlignment w:val="baseline"/>
    </w:pPr>
    <w:rPr>
      <w:rFonts w:ascii="Bookman Old Style" w:eastAsia="Times New Roman" w:hAnsi="Bookman Old Style" w:cs="Times New Roman"/>
      <w:i/>
      <w:sz w:val="22"/>
      <w:szCs w:val="20"/>
    </w:rPr>
  </w:style>
  <w:style w:type="paragraph" w:customStyle="1" w:styleId="323">
    <w:name w:val="Основной текст 32"/>
    <w:basedOn w:val="a2"/>
    <w:uiPriority w:val="99"/>
    <w:rsid w:val="0003517F"/>
    <w:pPr>
      <w:widowControl w:val="0"/>
      <w:overflowPunct w:val="0"/>
      <w:autoSpaceDE w:val="0"/>
      <w:autoSpaceDN w:val="0"/>
      <w:adjustRightInd w:val="0"/>
      <w:jc w:val="both"/>
      <w:textAlignment w:val="baseline"/>
    </w:pPr>
    <w:rPr>
      <w:rFonts w:ascii="Tahoma" w:eastAsia="Times New Roman" w:hAnsi="Tahoma" w:cs="Times New Roman"/>
      <w:sz w:val="22"/>
      <w:szCs w:val="20"/>
    </w:rPr>
  </w:style>
  <w:style w:type="character" w:styleId="affffffb">
    <w:name w:val="Strong"/>
    <w:qFormat/>
    <w:rsid w:val="0003517F"/>
    <w:rPr>
      <w:rFonts w:cs="Times New Roman"/>
      <w:b/>
      <w:bCs/>
    </w:rPr>
  </w:style>
  <w:style w:type="paragraph" w:customStyle="1" w:styleId="a00">
    <w:name w:val="a0"/>
    <w:basedOn w:val="a2"/>
    <w:uiPriority w:val="99"/>
    <w:rsid w:val="0003517F"/>
    <w:pPr>
      <w:spacing w:before="100" w:beforeAutospacing="1" w:after="100" w:afterAutospacing="1"/>
    </w:pPr>
    <w:rPr>
      <w:rFonts w:eastAsia="Times New Roman"/>
      <w:color w:val="auto"/>
    </w:rPr>
  </w:style>
  <w:style w:type="paragraph" w:customStyle="1" w:styleId="1KGK9">
    <w:name w:val="1KG=K9"/>
    <w:uiPriority w:val="99"/>
    <w:rsid w:val="0003517F"/>
    <w:pPr>
      <w:spacing w:after="0" w:line="240" w:lineRule="auto"/>
    </w:pPr>
    <w:rPr>
      <w:rFonts w:ascii="Arial" w:eastAsia="Times New Roman" w:hAnsi="Arial" w:cs="Times New Roman"/>
      <w:sz w:val="24"/>
      <w:szCs w:val="20"/>
      <w:lang w:val="en-AU"/>
    </w:rPr>
  </w:style>
  <w:style w:type="paragraph" w:customStyle="1" w:styleId="-2">
    <w:name w:val="Аукцион - Текст"/>
    <w:basedOn w:val="a2"/>
    <w:link w:val="-3"/>
    <w:uiPriority w:val="99"/>
    <w:rsid w:val="0003517F"/>
    <w:pPr>
      <w:ind w:firstLine="900"/>
      <w:jc w:val="both"/>
    </w:pPr>
    <w:rPr>
      <w:rFonts w:ascii="Times New Roman" w:eastAsia="Times New Roman" w:hAnsi="Times New Roman" w:cs="Times New Roman"/>
      <w:color w:val="auto"/>
      <w:szCs w:val="20"/>
    </w:rPr>
  </w:style>
  <w:style w:type="character" w:customStyle="1" w:styleId="-3">
    <w:name w:val="Аукцион - Текст Знак"/>
    <w:link w:val="-2"/>
    <w:uiPriority w:val="99"/>
    <w:locked/>
    <w:rsid w:val="0003517F"/>
    <w:rPr>
      <w:rFonts w:ascii="Times New Roman" w:eastAsia="Times New Roman" w:hAnsi="Times New Roman" w:cs="Times New Roman"/>
      <w:sz w:val="24"/>
      <w:szCs w:val="20"/>
      <w:lang w:eastAsia="ru-RU"/>
    </w:rPr>
  </w:style>
  <w:style w:type="paragraph" w:customStyle="1" w:styleId="2">
    <w:name w:val="Аукцион: Заголовок 2"/>
    <w:basedOn w:val="21"/>
    <w:uiPriority w:val="99"/>
    <w:rsid w:val="0003517F"/>
    <w:pPr>
      <w:numPr>
        <w:numId w:val="2"/>
      </w:numPr>
      <w:tabs>
        <w:tab w:val="num" w:pos="1410"/>
        <w:tab w:val="center" w:pos="4590"/>
      </w:tabs>
      <w:suppressAutoHyphens/>
      <w:spacing w:before="120" w:after="120"/>
      <w:ind w:left="1410" w:right="51" w:firstLine="902"/>
      <w:jc w:val="both"/>
    </w:pPr>
    <w:rPr>
      <w:iCs w:val="0"/>
      <w:color w:val="auto"/>
      <w:sz w:val="22"/>
      <w:szCs w:val="20"/>
    </w:rPr>
  </w:style>
  <w:style w:type="paragraph" w:customStyle="1" w:styleId="3">
    <w:name w:val="Аукцион: Заголовок 3"/>
    <w:basedOn w:val="31"/>
    <w:uiPriority w:val="99"/>
    <w:rsid w:val="0003517F"/>
    <w:pPr>
      <w:numPr>
        <w:numId w:val="36"/>
      </w:numPr>
      <w:tabs>
        <w:tab w:val="clear" w:pos="926"/>
        <w:tab w:val="left" w:pos="1260"/>
        <w:tab w:val="left" w:pos="1865"/>
        <w:tab w:val="left" w:pos="2700"/>
        <w:tab w:val="left" w:pos="4140"/>
      </w:tabs>
      <w:suppressAutoHyphens/>
      <w:spacing w:before="0" w:after="0"/>
      <w:ind w:left="0" w:right="49" w:firstLine="900"/>
      <w:jc w:val="both"/>
    </w:pPr>
    <w:rPr>
      <w:rFonts w:ascii="Times New Roman" w:hAnsi="Times New Roman"/>
      <w:iCs/>
      <w:color w:val="auto"/>
      <w:spacing w:val="-3"/>
      <w:sz w:val="22"/>
      <w:szCs w:val="20"/>
    </w:rPr>
  </w:style>
  <w:style w:type="paragraph" w:customStyle="1" w:styleId="115">
    <w:name w:val="Аукцион: Заголовок 1 (1)"/>
    <w:basedOn w:val="1"/>
    <w:uiPriority w:val="99"/>
    <w:rsid w:val="0003517F"/>
    <w:pPr>
      <w:pageBreakBefore/>
      <w:tabs>
        <w:tab w:val="left" w:pos="0"/>
      </w:tabs>
      <w:suppressAutoHyphens/>
      <w:spacing w:before="0" w:after="240"/>
    </w:pPr>
    <w:rPr>
      <w:bCs w:val="0"/>
      <w:color w:val="auto"/>
      <w:kern w:val="0"/>
      <w:szCs w:val="20"/>
    </w:rPr>
  </w:style>
  <w:style w:type="paragraph" w:customStyle="1" w:styleId="-4">
    <w:name w:val="Контракт-пункт"/>
    <w:basedOn w:val="afff8"/>
    <w:uiPriority w:val="99"/>
    <w:rsid w:val="0003517F"/>
    <w:pPr>
      <w:tabs>
        <w:tab w:val="clear" w:pos="1980"/>
      </w:tabs>
      <w:ind w:left="0" w:firstLine="0"/>
      <w:jc w:val="center"/>
    </w:pPr>
    <w:rPr>
      <w:b/>
      <w:szCs w:val="20"/>
    </w:rPr>
  </w:style>
  <w:style w:type="paragraph" w:customStyle="1" w:styleId="affffffc">
    <w:name w:val="Весь текст"/>
    <w:basedOn w:val="a2"/>
    <w:uiPriority w:val="99"/>
    <w:rsid w:val="0003517F"/>
    <w:pPr>
      <w:tabs>
        <w:tab w:val="num" w:pos="2215"/>
      </w:tabs>
      <w:spacing w:before="120"/>
      <w:ind w:firstLine="720"/>
      <w:jc w:val="both"/>
    </w:pPr>
    <w:rPr>
      <w:rFonts w:ascii="Times New Roman" w:eastAsia="Times New Roman" w:hAnsi="Times New Roman" w:cs="Times New Roman"/>
      <w:color w:val="auto"/>
    </w:rPr>
  </w:style>
  <w:style w:type="paragraph" w:customStyle="1" w:styleId="-5">
    <w:name w:val="Контракт-подпункт"/>
    <w:basedOn w:val="a2"/>
    <w:uiPriority w:val="99"/>
    <w:rsid w:val="0003517F"/>
    <w:pPr>
      <w:tabs>
        <w:tab w:val="num" w:pos="720"/>
      </w:tabs>
      <w:ind w:left="720" w:firstLine="720"/>
      <w:jc w:val="both"/>
    </w:pPr>
    <w:rPr>
      <w:rFonts w:ascii="Times New Roman" w:eastAsia="Times New Roman" w:hAnsi="Times New Roman" w:cs="Times New Roman"/>
      <w:color w:val="auto"/>
      <w:szCs w:val="20"/>
    </w:rPr>
  </w:style>
  <w:style w:type="paragraph" w:styleId="affffffd">
    <w:name w:val="caption"/>
    <w:basedOn w:val="a2"/>
    <w:next w:val="a2"/>
    <w:uiPriority w:val="35"/>
    <w:qFormat/>
    <w:rsid w:val="0003517F"/>
    <w:pPr>
      <w:widowControl w:val="0"/>
      <w:spacing w:before="120" w:after="120"/>
    </w:pPr>
    <w:rPr>
      <w:rFonts w:ascii="Times New Roman" w:eastAsia="Times New Roman" w:hAnsi="Times New Roman" w:cs="Times New Roman"/>
      <w:b/>
      <w:color w:val="auto"/>
      <w:sz w:val="20"/>
      <w:szCs w:val="20"/>
      <w:lang w:val="en-US"/>
    </w:rPr>
  </w:style>
  <w:style w:type="paragraph" w:customStyle="1" w:styleId="FR3">
    <w:name w:val="FR3"/>
    <w:uiPriority w:val="99"/>
    <w:rsid w:val="0003517F"/>
    <w:pPr>
      <w:widowControl w:val="0"/>
      <w:numPr>
        <w:numId w:val="3"/>
      </w:numPr>
      <w:spacing w:after="0" w:line="300" w:lineRule="auto"/>
      <w:jc w:val="both"/>
    </w:pPr>
    <w:rPr>
      <w:rFonts w:ascii="Arial Narrow" w:eastAsia="Times New Roman" w:hAnsi="Arial Narrow" w:cs="Times New Roman"/>
      <w:sz w:val="28"/>
      <w:szCs w:val="20"/>
      <w:lang w:eastAsia="ru-RU"/>
    </w:rPr>
  </w:style>
  <w:style w:type="paragraph" w:customStyle="1" w:styleId="Heading">
    <w:name w:val="Heading"/>
    <w:rsid w:val="0003517F"/>
    <w:pPr>
      <w:numPr>
        <w:numId w:val="37"/>
      </w:numPr>
      <w:tabs>
        <w:tab w:val="clear" w:pos="1492"/>
      </w:tabs>
      <w:autoSpaceDE w:val="0"/>
      <w:autoSpaceDN w:val="0"/>
      <w:adjustRightInd w:val="0"/>
      <w:spacing w:after="0" w:line="240" w:lineRule="auto"/>
      <w:ind w:left="0" w:firstLine="0"/>
    </w:pPr>
    <w:rPr>
      <w:rFonts w:ascii="Arial" w:eastAsia="Times New Roman" w:hAnsi="Arial" w:cs="Arial"/>
      <w:b/>
      <w:bCs/>
      <w:lang w:eastAsia="ru-RU"/>
    </w:rPr>
  </w:style>
  <w:style w:type="paragraph" w:customStyle="1" w:styleId="Pa262">
    <w:name w:val="Pa26+2"/>
    <w:basedOn w:val="a2"/>
    <w:next w:val="a2"/>
    <w:uiPriority w:val="99"/>
    <w:rsid w:val="0003517F"/>
    <w:pPr>
      <w:autoSpaceDE w:val="0"/>
      <w:autoSpaceDN w:val="0"/>
      <w:adjustRightInd w:val="0"/>
      <w:spacing w:before="120" w:line="211" w:lineRule="atLeast"/>
    </w:pPr>
    <w:rPr>
      <w:rFonts w:ascii="GaramondC" w:eastAsia="Times New Roman" w:hAnsi="GaramondC" w:cs="Times New Roman"/>
      <w:color w:val="auto"/>
    </w:rPr>
  </w:style>
  <w:style w:type="paragraph" w:customStyle="1" w:styleId="3fe">
    <w:name w:val="заголовок 3"/>
    <w:basedOn w:val="a2"/>
    <w:next w:val="a2"/>
    <w:rsid w:val="0003517F"/>
    <w:pPr>
      <w:keepNext/>
      <w:spacing w:before="120" w:after="60"/>
      <w:jc w:val="both"/>
    </w:pPr>
    <w:rPr>
      <w:rFonts w:ascii="Times New Roman" w:eastAsia="Times New Roman" w:hAnsi="Times New Roman" w:cs="Times New Roman"/>
      <w:color w:val="auto"/>
      <w:szCs w:val="20"/>
    </w:rPr>
  </w:style>
  <w:style w:type="paragraph" w:customStyle="1" w:styleId="Simlple">
    <w:name w:val="Simlple"/>
    <w:basedOn w:val="a2"/>
    <w:uiPriority w:val="99"/>
    <w:rsid w:val="0003517F"/>
    <w:pPr>
      <w:spacing w:before="60" w:after="60"/>
      <w:ind w:firstLine="284"/>
      <w:jc w:val="both"/>
    </w:pPr>
    <w:rPr>
      <w:rFonts w:ascii="Arial" w:eastAsia="Times New Roman" w:hAnsi="Arial" w:cs="Times New Roman"/>
      <w:color w:val="auto"/>
      <w:sz w:val="20"/>
      <w:szCs w:val="20"/>
    </w:rPr>
  </w:style>
  <w:style w:type="paragraph" w:customStyle="1" w:styleId="affffffe">
    <w:name w:val="Текст абзаца маркированный"/>
    <w:basedOn w:val="a2"/>
    <w:uiPriority w:val="99"/>
    <w:rsid w:val="0003517F"/>
    <w:pPr>
      <w:tabs>
        <w:tab w:val="num" w:pos="1260"/>
      </w:tabs>
      <w:ind w:left="1260" w:hanging="409"/>
    </w:pPr>
    <w:rPr>
      <w:rFonts w:ascii="Times New Roman" w:eastAsia="Times New Roman" w:hAnsi="Times New Roman" w:cs="Times New Roman"/>
      <w:color w:val="auto"/>
    </w:rPr>
  </w:style>
  <w:style w:type="paragraph" w:customStyle="1" w:styleId="afffffff">
    <w:name w:val="Подпункт"/>
    <w:basedOn w:val="a2"/>
    <w:uiPriority w:val="99"/>
    <w:rsid w:val="0003517F"/>
    <w:pPr>
      <w:tabs>
        <w:tab w:val="num" w:pos="2520"/>
      </w:tabs>
      <w:ind w:left="1728" w:hanging="648"/>
      <w:jc w:val="both"/>
    </w:pPr>
    <w:rPr>
      <w:rFonts w:ascii="Times New Roman" w:eastAsia="Times New Roman" w:hAnsi="Times New Roman" w:cs="Times New Roman"/>
      <w:color w:val="auto"/>
      <w:szCs w:val="28"/>
    </w:rPr>
  </w:style>
  <w:style w:type="paragraph" w:customStyle="1" w:styleId="paragraph">
    <w:name w:val="paragraph"/>
    <w:basedOn w:val="a2"/>
    <w:uiPriority w:val="99"/>
    <w:rsid w:val="0003517F"/>
    <w:pPr>
      <w:spacing w:after="150"/>
      <w:ind w:left="300"/>
    </w:pPr>
    <w:rPr>
      <w:rFonts w:ascii="Times New Roman" w:eastAsia="Times New Roman" w:hAnsi="Times New Roman" w:cs="Times New Roman"/>
      <w:color w:val="auto"/>
    </w:rPr>
  </w:style>
  <w:style w:type="paragraph" w:customStyle="1" w:styleId="1ff8">
    <w:name w:val="Текст1"/>
    <w:basedOn w:val="a2"/>
    <w:uiPriority w:val="99"/>
    <w:rsid w:val="0003517F"/>
    <w:rPr>
      <w:rFonts w:ascii="Courier New" w:eastAsia="Times New Roman" w:hAnsi="Courier New" w:cs="Times New Roman"/>
      <w:color w:val="auto"/>
      <w:sz w:val="20"/>
      <w:szCs w:val="20"/>
    </w:rPr>
  </w:style>
  <w:style w:type="paragraph" w:customStyle="1" w:styleId="afffffff0">
    <w:name w:val="Таблица"/>
    <w:basedOn w:val="a2"/>
    <w:uiPriority w:val="99"/>
    <w:rsid w:val="0003517F"/>
    <w:pPr>
      <w:jc w:val="both"/>
    </w:pPr>
    <w:rPr>
      <w:rFonts w:ascii="Times New Roman" w:eastAsia="Times New Roman" w:hAnsi="Times New Roman" w:cs="Times New Roman"/>
      <w:color w:val="auto"/>
      <w:sz w:val="26"/>
      <w:szCs w:val="20"/>
    </w:rPr>
  </w:style>
  <w:style w:type="paragraph" w:customStyle="1" w:styleId="14-1">
    <w:name w:val="Текст14-1"/>
    <w:aliases w:val="5,Т-1,текст14-1"/>
    <w:basedOn w:val="a2"/>
    <w:uiPriority w:val="99"/>
    <w:rsid w:val="0003517F"/>
    <w:pPr>
      <w:spacing w:line="360" w:lineRule="auto"/>
      <w:ind w:firstLine="709"/>
      <w:jc w:val="both"/>
    </w:pPr>
    <w:rPr>
      <w:rFonts w:ascii="Times New Roman" w:eastAsia="Times New Roman" w:hAnsi="Times New Roman" w:cs="Times New Roman"/>
      <w:color w:val="auto"/>
      <w:sz w:val="28"/>
      <w:szCs w:val="20"/>
    </w:rPr>
  </w:style>
  <w:style w:type="paragraph" w:customStyle="1" w:styleId="30">
    <w:name w:val="3"/>
    <w:basedOn w:val="a2"/>
    <w:uiPriority w:val="99"/>
    <w:rsid w:val="0003517F"/>
    <w:pPr>
      <w:numPr>
        <w:numId w:val="4"/>
      </w:numPr>
      <w:ind w:left="0" w:firstLine="0"/>
      <w:jc w:val="both"/>
    </w:pPr>
    <w:rPr>
      <w:rFonts w:ascii="Times New Roman" w:eastAsia="Times New Roman" w:hAnsi="Times New Roman" w:cs="Times New Roman"/>
      <w:color w:val="auto"/>
    </w:rPr>
  </w:style>
  <w:style w:type="paragraph" w:customStyle="1" w:styleId="ListAlternative4">
    <w:name w:val="List Alternative 4"/>
    <w:basedOn w:val="a2"/>
    <w:uiPriority w:val="99"/>
    <w:rsid w:val="0003517F"/>
    <w:pPr>
      <w:numPr>
        <w:numId w:val="5"/>
      </w:numPr>
      <w:tabs>
        <w:tab w:val="num" w:pos="1795"/>
      </w:tabs>
      <w:spacing w:before="40" w:after="40"/>
      <w:ind w:left="1792" w:hanging="357"/>
      <w:jc w:val="both"/>
    </w:pPr>
    <w:rPr>
      <w:rFonts w:ascii="Arial" w:eastAsia="Times New Roman" w:hAnsi="Arial" w:cs="Times New Roman"/>
      <w:color w:val="auto"/>
      <w:szCs w:val="20"/>
      <w:lang w:eastAsia="en-US"/>
    </w:rPr>
  </w:style>
  <w:style w:type="paragraph" w:customStyle="1" w:styleId="233">
    <w:name w:val="Основной текст 23"/>
    <w:basedOn w:val="a2"/>
    <w:uiPriority w:val="99"/>
    <w:rsid w:val="0003517F"/>
    <w:pPr>
      <w:widowControl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color w:val="auto"/>
      <w:szCs w:val="20"/>
    </w:rPr>
  </w:style>
  <w:style w:type="paragraph" w:customStyle="1" w:styleId="332">
    <w:name w:val="Основной текст с отступом 33"/>
    <w:basedOn w:val="a2"/>
    <w:uiPriority w:val="99"/>
    <w:rsid w:val="0003517F"/>
    <w:pPr>
      <w:widowControl w:val="0"/>
      <w:tabs>
        <w:tab w:val="left" w:pos="0"/>
      </w:tabs>
      <w:overflowPunct w:val="0"/>
      <w:autoSpaceDE w:val="0"/>
      <w:autoSpaceDN w:val="0"/>
      <w:adjustRightInd w:val="0"/>
      <w:ind w:right="21" w:hanging="11"/>
      <w:jc w:val="both"/>
      <w:textAlignment w:val="baseline"/>
    </w:pPr>
    <w:rPr>
      <w:rFonts w:ascii="Bookman Old Style" w:eastAsia="Times New Roman" w:hAnsi="Bookman Old Style" w:cs="Times New Roman"/>
      <w:i/>
      <w:sz w:val="22"/>
      <w:szCs w:val="20"/>
    </w:rPr>
  </w:style>
  <w:style w:type="paragraph" w:customStyle="1" w:styleId="333">
    <w:name w:val="Основной текст 33"/>
    <w:basedOn w:val="a2"/>
    <w:uiPriority w:val="99"/>
    <w:rsid w:val="0003517F"/>
    <w:pPr>
      <w:widowControl w:val="0"/>
      <w:overflowPunct w:val="0"/>
      <w:autoSpaceDE w:val="0"/>
      <w:autoSpaceDN w:val="0"/>
      <w:adjustRightInd w:val="0"/>
      <w:jc w:val="both"/>
      <w:textAlignment w:val="baseline"/>
    </w:pPr>
    <w:rPr>
      <w:rFonts w:ascii="Tahoma" w:eastAsia="Times New Roman" w:hAnsi="Tahoma" w:cs="Times New Roman"/>
      <w:sz w:val="22"/>
      <w:szCs w:val="20"/>
    </w:rPr>
  </w:style>
  <w:style w:type="paragraph" w:customStyle="1" w:styleId="1KGK91">
    <w:name w:val="1KG=K91"/>
    <w:uiPriority w:val="99"/>
    <w:rsid w:val="0003517F"/>
    <w:pPr>
      <w:spacing w:after="0" w:line="240" w:lineRule="auto"/>
    </w:pPr>
    <w:rPr>
      <w:rFonts w:ascii="Arial" w:eastAsia="Times New Roman" w:hAnsi="Arial" w:cs="Times New Roman"/>
      <w:sz w:val="24"/>
      <w:szCs w:val="20"/>
      <w:lang w:val="en-AU"/>
    </w:rPr>
  </w:style>
  <w:style w:type="paragraph" w:customStyle="1" w:styleId="2ff8">
    <w:name w:val="Текст2"/>
    <w:basedOn w:val="a2"/>
    <w:uiPriority w:val="99"/>
    <w:rsid w:val="0003517F"/>
    <w:rPr>
      <w:rFonts w:ascii="Courier New" w:eastAsia="Times New Roman" w:hAnsi="Courier New" w:cs="Times New Roman"/>
      <w:color w:val="auto"/>
      <w:sz w:val="20"/>
      <w:szCs w:val="20"/>
    </w:rPr>
  </w:style>
  <w:style w:type="character" w:customStyle="1" w:styleId="2ff9">
    <w:name w:val="Заголовок 2 Знак Знак Знак"/>
    <w:uiPriority w:val="99"/>
    <w:rsid w:val="0003517F"/>
    <w:rPr>
      <w:rFonts w:ascii="Arial" w:hAnsi="Arial" w:cs="Arial"/>
      <w:b/>
      <w:bCs/>
      <w:i/>
      <w:iCs/>
      <w:sz w:val="28"/>
      <w:szCs w:val="28"/>
      <w:lang w:val="en-US" w:eastAsia="en-US"/>
    </w:rPr>
  </w:style>
  <w:style w:type="paragraph" w:customStyle="1" w:styleId="BodyText21">
    <w:name w:val="Body Text 21"/>
    <w:basedOn w:val="a2"/>
    <w:uiPriority w:val="99"/>
    <w:rsid w:val="0003517F"/>
    <w:pPr>
      <w:widowControl w:val="0"/>
      <w:jc w:val="center"/>
    </w:pPr>
    <w:rPr>
      <w:rFonts w:ascii="Antiqua" w:eastAsia="Times New Roman" w:hAnsi="Antiqua" w:cs="Times New Roman"/>
      <w:color w:val="auto"/>
      <w:szCs w:val="20"/>
    </w:rPr>
  </w:style>
  <w:style w:type="character" w:customStyle="1" w:styleId="afffffff1">
    <w:name w:val="Основной шрифт"/>
    <w:uiPriority w:val="99"/>
    <w:rsid w:val="0003517F"/>
  </w:style>
  <w:style w:type="paragraph" w:customStyle="1" w:styleId="xl72">
    <w:name w:val="xl72"/>
    <w:basedOn w:val="a2"/>
    <w:uiPriority w:val="99"/>
    <w:rsid w:val="0003517F"/>
    <w:pPr>
      <w:pBdr>
        <w:top w:val="single" w:sz="4" w:space="0" w:color="auto"/>
        <w:left w:val="single" w:sz="4" w:space="0" w:color="auto"/>
        <w:bottom w:val="single" w:sz="8" w:space="0" w:color="auto"/>
        <w:right w:val="single" w:sz="4" w:space="0" w:color="auto"/>
      </w:pBdr>
      <w:autoSpaceDN w:val="0"/>
      <w:spacing w:before="100" w:beforeAutospacing="1" w:after="100" w:afterAutospacing="1"/>
      <w:jc w:val="center"/>
    </w:pPr>
    <w:rPr>
      <w:rFonts w:ascii="Times New Roman" w:eastAsia="Times New Roman" w:hAnsi="Times New Roman" w:cs="Times New Roman"/>
      <w:color w:val="auto"/>
    </w:rPr>
  </w:style>
  <w:style w:type="paragraph" w:customStyle="1" w:styleId="1ff9">
    <w:name w:val="Знак Знак Знак1 Знак Знак Знак Знак Знак Знак Знак Знак Знак Знак Знак Знак Знак Знак Знак Знак Знак Знак Знак Знак Знак"/>
    <w:basedOn w:val="a2"/>
    <w:uiPriority w:val="99"/>
    <w:rsid w:val="0003517F"/>
    <w:pPr>
      <w:spacing w:after="160" w:line="240" w:lineRule="exact"/>
    </w:pPr>
    <w:rPr>
      <w:rFonts w:ascii="Verdana" w:eastAsia="Times New Roman" w:hAnsi="Verdana" w:cs="Times New Roman"/>
      <w:color w:val="auto"/>
      <w:sz w:val="20"/>
      <w:szCs w:val="20"/>
      <w:lang w:val="en-US" w:eastAsia="en-US"/>
    </w:rPr>
  </w:style>
  <w:style w:type="paragraph" w:customStyle="1" w:styleId="2ffa">
    <w:name w:val="Заголовок2"/>
    <w:basedOn w:val="aff2"/>
    <w:uiPriority w:val="99"/>
    <w:qFormat/>
    <w:rsid w:val="0003517F"/>
    <w:pPr>
      <w:spacing w:before="120" w:beforeAutospacing="0" w:after="120" w:afterAutospacing="0" w:line="276" w:lineRule="auto"/>
      <w:ind w:firstLine="539"/>
      <w:jc w:val="both"/>
      <w:outlineLvl w:val="1"/>
    </w:pPr>
    <w:rPr>
      <w:b/>
      <w:lang w:val="en-US" w:eastAsia="en-US" w:bidi="en-US"/>
    </w:rPr>
  </w:style>
  <w:style w:type="numbering" w:customStyle="1" w:styleId="116">
    <w:name w:val="Нет списка11"/>
    <w:next w:val="a5"/>
    <w:uiPriority w:val="99"/>
    <w:semiHidden/>
    <w:unhideWhenUsed/>
    <w:rsid w:val="0003517F"/>
  </w:style>
  <w:style w:type="character" w:customStyle="1" w:styleId="ConsPlusNonformat0">
    <w:name w:val="ConsPlusNonformat Знак"/>
    <w:link w:val="ConsPlusNonformat"/>
    <w:locked/>
    <w:rsid w:val="0003517F"/>
    <w:rPr>
      <w:rFonts w:ascii="Courier New" w:eastAsiaTheme="minorEastAsia" w:hAnsi="Courier New" w:cs="Courier New"/>
      <w:sz w:val="20"/>
      <w:szCs w:val="20"/>
      <w:lang w:eastAsia="ru-RU"/>
    </w:rPr>
  </w:style>
  <w:style w:type="character" w:customStyle="1" w:styleId="WW8Num2z4">
    <w:name w:val="WW8Num2z4"/>
    <w:uiPriority w:val="99"/>
    <w:rsid w:val="0003517F"/>
  </w:style>
  <w:style w:type="character" w:customStyle="1" w:styleId="WW8Num2z5">
    <w:name w:val="WW8Num2z5"/>
    <w:uiPriority w:val="99"/>
    <w:rsid w:val="0003517F"/>
  </w:style>
  <w:style w:type="character" w:customStyle="1" w:styleId="WW8Num2z6">
    <w:name w:val="WW8Num2z6"/>
    <w:uiPriority w:val="99"/>
    <w:rsid w:val="0003517F"/>
  </w:style>
  <w:style w:type="character" w:customStyle="1" w:styleId="WW8Num2z7">
    <w:name w:val="WW8Num2z7"/>
    <w:uiPriority w:val="99"/>
    <w:rsid w:val="0003517F"/>
  </w:style>
  <w:style w:type="character" w:customStyle="1" w:styleId="WW8Num2z8">
    <w:name w:val="WW8Num2z8"/>
    <w:uiPriority w:val="99"/>
    <w:rsid w:val="0003517F"/>
  </w:style>
  <w:style w:type="character" w:customStyle="1" w:styleId="WW8Num3z1">
    <w:name w:val="WW8Num3z1"/>
    <w:rsid w:val="0003517F"/>
  </w:style>
  <w:style w:type="character" w:customStyle="1" w:styleId="WW8Num3z2">
    <w:name w:val="WW8Num3z2"/>
    <w:uiPriority w:val="99"/>
    <w:rsid w:val="0003517F"/>
  </w:style>
  <w:style w:type="character" w:customStyle="1" w:styleId="WW8Num3z3">
    <w:name w:val="WW8Num3z3"/>
    <w:rsid w:val="0003517F"/>
  </w:style>
  <w:style w:type="character" w:customStyle="1" w:styleId="WW8Num3z4">
    <w:name w:val="WW8Num3z4"/>
    <w:rsid w:val="0003517F"/>
  </w:style>
  <w:style w:type="character" w:customStyle="1" w:styleId="WW8Num3z5">
    <w:name w:val="WW8Num3z5"/>
    <w:uiPriority w:val="99"/>
    <w:rsid w:val="0003517F"/>
  </w:style>
  <w:style w:type="character" w:customStyle="1" w:styleId="WW8Num3z6">
    <w:name w:val="WW8Num3z6"/>
    <w:uiPriority w:val="99"/>
    <w:rsid w:val="0003517F"/>
  </w:style>
  <w:style w:type="character" w:customStyle="1" w:styleId="WW8Num3z7">
    <w:name w:val="WW8Num3z7"/>
    <w:uiPriority w:val="99"/>
    <w:rsid w:val="0003517F"/>
  </w:style>
  <w:style w:type="character" w:customStyle="1" w:styleId="WW8Num3z8">
    <w:name w:val="WW8Num3z8"/>
    <w:uiPriority w:val="99"/>
    <w:rsid w:val="0003517F"/>
  </w:style>
  <w:style w:type="character" w:customStyle="1" w:styleId="WW8Num4z1">
    <w:name w:val="WW8Num4z1"/>
    <w:rsid w:val="0003517F"/>
  </w:style>
  <w:style w:type="character" w:customStyle="1" w:styleId="WW8Num4z2">
    <w:name w:val="WW8Num4z2"/>
    <w:uiPriority w:val="99"/>
    <w:rsid w:val="0003517F"/>
    <w:rPr>
      <w:i/>
      <w:color w:val="000000"/>
      <w:sz w:val="28"/>
    </w:rPr>
  </w:style>
  <w:style w:type="character" w:customStyle="1" w:styleId="WW8Num4z3">
    <w:name w:val="WW8Num4z3"/>
    <w:rsid w:val="0003517F"/>
  </w:style>
  <w:style w:type="character" w:customStyle="1" w:styleId="WW8Num4z4">
    <w:name w:val="WW8Num4z4"/>
    <w:rsid w:val="0003517F"/>
  </w:style>
  <w:style w:type="character" w:customStyle="1" w:styleId="WW8Num4z5">
    <w:name w:val="WW8Num4z5"/>
    <w:uiPriority w:val="99"/>
    <w:rsid w:val="0003517F"/>
  </w:style>
  <w:style w:type="character" w:customStyle="1" w:styleId="WW8Num4z6">
    <w:name w:val="WW8Num4z6"/>
    <w:uiPriority w:val="99"/>
    <w:rsid w:val="0003517F"/>
  </w:style>
  <w:style w:type="character" w:customStyle="1" w:styleId="WW8Num4z7">
    <w:name w:val="WW8Num4z7"/>
    <w:uiPriority w:val="99"/>
    <w:rsid w:val="0003517F"/>
  </w:style>
  <w:style w:type="character" w:customStyle="1" w:styleId="WW8Num4z8">
    <w:name w:val="WW8Num4z8"/>
    <w:uiPriority w:val="99"/>
    <w:rsid w:val="0003517F"/>
  </w:style>
  <w:style w:type="character" w:customStyle="1" w:styleId="afffffff2">
    <w:name w:val="Символы концевой сноски"/>
    <w:qFormat/>
    <w:rsid w:val="0003517F"/>
    <w:rPr>
      <w:vertAlign w:val="superscript"/>
    </w:rPr>
  </w:style>
  <w:style w:type="character" w:customStyle="1" w:styleId="WW-">
    <w:name w:val="WW-Символы концевой сноски"/>
    <w:uiPriority w:val="99"/>
    <w:rsid w:val="0003517F"/>
  </w:style>
  <w:style w:type="character" w:customStyle="1" w:styleId="1ffa">
    <w:name w:val="Знак сноски1"/>
    <w:rsid w:val="0003517F"/>
    <w:rPr>
      <w:position w:val="11"/>
      <w:sz w:val="16"/>
    </w:rPr>
  </w:style>
  <w:style w:type="character" w:customStyle="1" w:styleId="afffffff3">
    <w:name w:val="Символ нумерации"/>
    <w:uiPriority w:val="99"/>
    <w:rsid w:val="0003517F"/>
  </w:style>
  <w:style w:type="paragraph" w:customStyle="1" w:styleId="Footnote">
    <w:name w:val="Footnote"/>
    <w:basedOn w:val="Standard"/>
    <w:rsid w:val="0003517F"/>
    <w:pPr>
      <w:suppressLineNumbers/>
      <w:shd w:val="clear" w:color="auto" w:fill="FFFFFF"/>
      <w:spacing w:after="300" w:line="240" w:lineRule="atLeast"/>
      <w:ind w:left="283" w:hanging="283"/>
    </w:pPr>
    <w:rPr>
      <w:rFonts w:ascii="Times New Roman" w:eastAsia="Calibri" w:hAnsi="Times New Roman" w:cs="Times New Roman"/>
      <w:color w:val="00000A"/>
      <w:sz w:val="21"/>
      <w:szCs w:val="21"/>
      <w:lang w:val="en-US" w:eastAsia="en-US" w:bidi="ar-SA"/>
    </w:rPr>
  </w:style>
  <w:style w:type="character" w:customStyle="1" w:styleId="FontStyle73">
    <w:name w:val="Font Style73"/>
    <w:uiPriority w:val="99"/>
    <w:rsid w:val="0003517F"/>
    <w:rPr>
      <w:rFonts w:ascii="Times New Roman" w:hAnsi="Times New Roman" w:cs="Times New Roman"/>
      <w:color w:val="000000"/>
      <w:sz w:val="18"/>
      <w:szCs w:val="18"/>
    </w:rPr>
  </w:style>
  <w:style w:type="paragraph" w:customStyle="1" w:styleId="rmcymawvmsobodytext">
    <w:name w:val="rmcymawv msobodytext"/>
    <w:basedOn w:val="a2"/>
    <w:uiPriority w:val="99"/>
    <w:rsid w:val="0003517F"/>
    <w:pPr>
      <w:spacing w:before="100" w:beforeAutospacing="1" w:after="100" w:afterAutospacing="1"/>
    </w:pPr>
    <w:rPr>
      <w:rFonts w:ascii="Times New Roman" w:eastAsia="Times New Roman" w:hAnsi="Times New Roman" w:cs="Times New Roman"/>
      <w:color w:val="auto"/>
    </w:rPr>
  </w:style>
  <w:style w:type="character" w:customStyle="1" w:styleId="js-extracted-address">
    <w:name w:val="js-extracted-address"/>
    <w:uiPriority w:val="99"/>
    <w:rsid w:val="0003517F"/>
    <w:rPr>
      <w:rFonts w:cs="Times New Roman"/>
    </w:rPr>
  </w:style>
  <w:style w:type="character" w:customStyle="1" w:styleId="mail-message-map-nobreak">
    <w:name w:val="mail-message-map-nobreak"/>
    <w:uiPriority w:val="99"/>
    <w:rsid w:val="0003517F"/>
    <w:rPr>
      <w:rFonts w:cs="Times New Roman"/>
    </w:rPr>
  </w:style>
  <w:style w:type="character" w:customStyle="1" w:styleId="wmi-callto">
    <w:name w:val="wmi-callto"/>
    <w:uiPriority w:val="99"/>
    <w:rsid w:val="0003517F"/>
    <w:rPr>
      <w:rFonts w:cs="Times New Roman"/>
    </w:rPr>
  </w:style>
  <w:style w:type="table" w:customStyle="1" w:styleId="117">
    <w:name w:val="Сетка таблицы11"/>
    <w:basedOn w:val="a4"/>
    <w:next w:val="affa"/>
    <w:uiPriority w:val="99"/>
    <w:rsid w:val="000351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1">
    <w:name w:val="Body Text 3 Char1"/>
    <w:uiPriority w:val="99"/>
    <w:semiHidden/>
    <w:locked/>
    <w:rsid w:val="0003517F"/>
    <w:rPr>
      <w:rFonts w:ascii="Times New Roman" w:hAnsi="Times New Roman" w:cs="Times New Roman"/>
      <w:sz w:val="16"/>
      <w:szCs w:val="16"/>
      <w:lang w:eastAsia="ar-SA" w:bidi="ar-SA"/>
    </w:rPr>
  </w:style>
  <w:style w:type="paragraph" w:customStyle="1" w:styleId="tekstob">
    <w:name w:val="tekstob"/>
    <w:basedOn w:val="a2"/>
    <w:uiPriority w:val="99"/>
    <w:rsid w:val="0003517F"/>
    <w:pPr>
      <w:spacing w:before="100" w:beforeAutospacing="1" w:after="100" w:afterAutospacing="1"/>
    </w:pPr>
    <w:rPr>
      <w:rFonts w:ascii="Times New Roman" w:eastAsia="Times New Roman" w:hAnsi="Times New Roman" w:cs="Times New Roman"/>
      <w:color w:val="auto"/>
    </w:rPr>
  </w:style>
  <w:style w:type="paragraph" w:customStyle="1" w:styleId="1ffb">
    <w:name w:val="Список1"/>
    <w:basedOn w:val="a2"/>
    <w:uiPriority w:val="99"/>
    <w:rsid w:val="0003517F"/>
    <w:pPr>
      <w:tabs>
        <w:tab w:val="num" w:pos="1492"/>
        <w:tab w:val="left" w:pos="7088"/>
      </w:tabs>
      <w:spacing w:line="360" w:lineRule="auto"/>
      <w:ind w:left="360" w:hanging="360"/>
    </w:pPr>
    <w:rPr>
      <w:rFonts w:ascii="Times New Roman" w:eastAsia="Times New Roman" w:hAnsi="Times New Roman" w:cs="Times New Roman"/>
      <w:color w:val="auto"/>
      <w:szCs w:val="20"/>
    </w:rPr>
  </w:style>
  <w:style w:type="character" w:customStyle="1" w:styleId="mediumtxt">
    <w:name w:val="mediumtxt"/>
    <w:uiPriority w:val="99"/>
    <w:rsid w:val="0003517F"/>
    <w:rPr>
      <w:rFonts w:cs="Times New Roman"/>
    </w:rPr>
  </w:style>
  <w:style w:type="numbering" w:customStyle="1" w:styleId="WWNum3">
    <w:name w:val="WWNum3"/>
    <w:rsid w:val="0003517F"/>
    <w:pPr>
      <w:numPr>
        <w:numId w:val="45"/>
      </w:numPr>
    </w:pPr>
  </w:style>
  <w:style w:type="numbering" w:customStyle="1" w:styleId="WWNum5">
    <w:name w:val="WWNum5"/>
    <w:rsid w:val="0003517F"/>
    <w:pPr>
      <w:numPr>
        <w:numId w:val="47"/>
      </w:numPr>
    </w:pPr>
  </w:style>
  <w:style w:type="numbering" w:customStyle="1" w:styleId="WWNum4">
    <w:name w:val="WWNum4"/>
    <w:rsid w:val="0003517F"/>
    <w:pPr>
      <w:numPr>
        <w:numId w:val="46"/>
      </w:numPr>
    </w:pPr>
  </w:style>
  <w:style w:type="paragraph" w:customStyle="1" w:styleId="afffffff4">
    <w:name w:val="Цитаты"/>
    <w:basedOn w:val="a2"/>
    <w:rsid w:val="0003517F"/>
    <w:pPr>
      <w:autoSpaceDE w:val="0"/>
      <w:autoSpaceDN w:val="0"/>
      <w:spacing w:before="100" w:after="100"/>
      <w:ind w:left="360" w:right="360"/>
    </w:pPr>
    <w:rPr>
      <w:rFonts w:ascii="Times New Roman" w:eastAsia="Times New Roman" w:hAnsi="Times New Roman" w:cs="Times New Roman"/>
      <w:color w:val="auto"/>
      <w:sz w:val="20"/>
    </w:rPr>
  </w:style>
  <w:style w:type="character" w:customStyle="1" w:styleId="-6">
    <w:name w:val="Интернет-ссылка"/>
    <w:uiPriority w:val="99"/>
    <w:rsid w:val="00A7129F"/>
    <w:rPr>
      <w:rFonts w:cs="Times New Roman"/>
      <w:color w:val="0000FF"/>
      <w:u w:val="single"/>
    </w:rPr>
  </w:style>
  <w:style w:type="character" w:customStyle="1" w:styleId="77">
    <w:name w:val="Оглавление 7 Знак"/>
    <w:link w:val="76"/>
    <w:uiPriority w:val="99"/>
    <w:qFormat/>
    <w:locked/>
    <w:rsid w:val="00A7129F"/>
    <w:rPr>
      <w:rFonts w:ascii="Calibri" w:eastAsia="Arial Unicode MS" w:hAnsi="Calibri" w:cs="Arial Unicode MS"/>
      <w:color w:val="000000"/>
      <w:sz w:val="20"/>
      <w:szCs w:val="20"/>
      <w:lang w:eastAsia="ru-RU"/>
    </w:rPr>
  </w:style>
  <w:style w:type="character" w:customStyle="1" w:styleId="afffffff5">
    <w:name w:val="Абзац списка Знак"/>
    <w:uiPriority w:val="34"/>
    <w:qFormat/>
    <w:locked/>
    <w:rsid w:val="00A7129F"/>
    <w:rPr>
      <w:rFonts w:ascii="Calibri" w:eastAsia="Times New Roman" w:hAnsi="Calibri"/>
      <w:sz w:val="20"/>
    </w:rPr>
  </w:style>
  <w:style w:type="character" w:customStyle="1" w:styleId="FontStyle58">
    <w:name w:val="Font Style58"/>
    <w:qFormat/>
    <w:rsid w:val="00A7129F"/>
    <w:rPr>
      <w:rFonts w:ascii="Times New Roman" w:hAnsi="Times New Roman"/>
      <w:color w:val="000000"/>
      <w:sz w:val="24"/>
    </w:rPr>
  </w:style>
  <w:style w:type="character" w:customStyle="1" w:styleId="gmail-">
    <w:name w:val="gmail-"/>
    <w:qFormat/>
    <w:rsid w:val="00A7129F"/>
  </w:style>
  <w:style w:type="character" w:customStyle="1" w:styleId="ListLabel1">
    <w:name w:val="ListLabel 1"/>
    <w:qFormat/>
    <w:rsid w:val="00A7129F"/>
    <w:rPr>
      <w:rFonts w:cs="Times New Roman"/>
      <w:sz w:val="26"/>
      <w:szCs w:val="26"/>
    </w:rPr>
  </w:style>
  <w:style w:type="character" w:customStyle="1" w:styleId="ListLabel2">
    <w:name w:val="ListLabel 2"/>
    <w:qFormat/>
    <w:rsid w:val="00A7129F"/>
    <w:rPr>
      <w:rFonts w:cs="Times New Roman"/>
      <w:b/>
      <w:sz w:val="26"/>
      <w:szCs w:val="26"/>
    </w:rPr>
  </w:style>
  <w:style w:type="character" w:customStyle="1" w:styleId="ListLabel3">
    <w:name w:val="ListLabel 3"/>
    <w:qFormat/>
    <w:rsid w:val="00A7129F"/>
    <w:rPr>
      <w:rFonts w:cs="Times New Roman"/>
      <w:i w:val="0"/>
      <w:sz w:val="24"/>
      <w:szCs w:val="24"/>
    </w:rPr>
  </w:style>
  <w:style w:type="character" w:customStyle="1" w:styleId="ListLabel4">
    <w:name w:val="ListLabel 4"/>
    <w:qFormat/>
    <w:rsid w:val="00A7129F"/>
    <w:rPr>
      <w:rFonts w:cs="Times New Roman"/>
    </w:rPr>
  </w:style>
  <w:style w:type="character" w:customStyle="1" w:styleId="afffffff6">
    <w:name w:val="Привязка сноски"/>
    <w:rsid w:val="00A7129F"/>
    <w:rPr>
      <w:vertAlign w:val="superscript"/>
    </w:rPr>
  </w:style>
  <w:style w:type="character" w:customStyle="1" w:styleId="afffffff7">
    <w:name w:val="Привязка концевой сноски"/>
    <w:rsid w:val="00A7129F"/>
    <w:rPr>
      <w:vertAlign w:val="superscript"/>
    </w:rPr>
  </w:style>
  <w:style w:type="paragraph" w:styleId="1ffc">
    <w:name w:val="index 1"/>
    <w:basedOn w:val="a2"/>
    <w:next w:val="a2"/>
    <w:autoRedefine/>
    <w:uiPriority w:val="99"/>
    <w:semiHidden/>
    <w:unhideWhenUsed/>
    <w:rsid w:val="00A7129F"/>
    <w:pPr>
      <w:ind w:left="240" w:hanging="240"/>
      <w:jc w:val="both"/>
    </w:pPr>
    <w:rPr>
      <w:rFonts w:ascii="Times New Roman" w:eastAsia="Times New Roman" w:hAnsi="Times New Roman" w:cs="Times New Roman"/>
      <w:color w:val="auto"/>
    </w:rPr>
  </w:style>
  <w:style w:type="paragraph" w:styleId="afffffff8">
    <w:name w:val="index heading"/>
    <w:basedOn w:val="a2"/>
    <w:qFormat/>
    <w:rsid w:val="00A7129F"/>
    <w:pPr>
      <w:suppressLineNumbers/>
      <w:spacing w:after="60"/>
      <w:jc w:val="both"/>
    </w:pPr>
    <w:rPr>
      <w:rFonts w:ascii="Times New Roman" w:eastAsia="Times New Roman" w:hAnsi="Times New Roman" w:cs="Mangal"/>
      <w:color w:val="auto"/>
    </w:rPr>
  </w:style>
  <w:style w:type="character" w:customStyle="1" w:styleId="1ffd">
    <w:name w:val="Подзаголовок Знак1"/>
    <w:basedOn w:val="a3"/>
    <w:uiPriority w:val="99"/>
    <w:rsid w:val="00A7129F"/>
    <w:rPr>
      <w:rFonts w:ascii="Arial" w:eastAsia="Times New Roman" w:hAnsi="Arial" w:cs="Times New Roman"/>
      <w:sz w:val="24"/>
      <w:szCs w:val="20"/>
      <w:lang w:eastAsia="ru-RU"/>
    </w:rPr>
  </w:style>
  <w:style w:type="character" w:customStyle="1" w:styleId="324">
    <w:name w:val="Основной текст с отступом 3 Знак2"/>
    <w:basedOn w:val="a3"/>
    <w:uiPriority w:val="99"/>
    <w:semiHidden/>
    <w:rsid w:val="00A7129F"/>
    <w:rPr>
      <w:rFonts w:ascii="Times New Roman" w:eastAsia="Times New Roman" w:hAnsi="Times New Roman" w:cs="Times New Roman"/>
      <w:sz w:val="16"/>
      <w:szCs w:val="16"/>
      <w:lang w:eastAsia="ru-RU"/>
    </w:rPr>
  </w:style>
  <w:style w:type="character" w:customStyle="1" w:styleId="1ffe">
    <w:name w:val="Заголовок записки Знак1"/>
    <w:basedOn w:val="a3"/>
    <w:uiPriority w:val="99"/>
    <w:rsid w:val="00A7129F"/>
    <w:rPr>
      <w:rFonts w:ascii="Times New Roman" w:eastAsia="Times New Roman" w:hAnsi="Times New Roman" w:cs="Times New Roman"/>
      <w:sz w:val="24"/>
      <w:szCs w:val="24"/>
      <w:lang w:eastAsia="ru-RU"/>
    </w:rPr>
  </w:style>
  <w:style w:type="character" w:customStyle="1" w:styleId="225">
    <w:name w:val="Основной текст с отступом 2 Знак2"/>
    <w:basedOn w:val="a3"/>
    <w:uiPriority w:val="99"/>
    <w:semiHidden/>
    <w:rsid w:val="00A7129F"/>
    <w:rPr>
      <w:rFonts w:ascii="Times New Roman" w:eastAsia="Times New Roman" w:hAnsi="Times New Roman" w:cs="Times New Roman"/>
      <w:sz w:val="24"/>
      <w:szCs w:val="24"/>
      <w:lang w:eastAsia="ru-RU"/>
    </w:rPr>
  </w:style>
  <w:style w:type="character" w:customStyle="1" w:styleId="HTML10">
    <w:name w:val="Адрес HTML Знак1"/>
    <w:basedOn w:val="a3"/>
    <w:uiPriority w:val="99"/>
    <w:rsid w:val="00A7129F"/>
    <w:rPr>
      <w:rFonts w:ascii="Times New Roman" w:eastAsia="Times New Roman" w:hAnsi="Times New Roman" w:cs="Times New Roman"/>
      <w:i/>
      <w:iCs/>
      <w:sz w:val="24"/>
      <w:szCs w:val="24"/>
      <w:lang w:eastAsia="ru-RU"/>
    </w:rPr>
  </w:style>
  <w:style w:type="character" w:customStyle="1" w:styleId="HTML11">
    <w:name w:val="Стандартный HTML Знак1"/>
    <w:basedOn w:val="a3"/>
    <w:uiPriority w:val="99"/>
    <w:rsid w:val="00A7129F"/>
    <w:rPr>
      <w:rFonts w:ascii="Courier New" w:eastAsia="Times New Roman" w:hAnsi="Courier New" w:cs="Times New Roman"/>
      <w:sz w:val="20"/>
      <w:szCs w:val="20"/>
      <w:lang w:eastAsia="ru-RU"/>
    </w:rPr>
  </w:style>
  <w:style w:type="paragraph" w:customStyle="1" w:styleId="afffffff9">
    <w:name w:val="Заглавие"/>
    <w:basedOn w:val="a2"/>
    <w:uiPriority w:val="99"/>
    <w:qFormat/>
    <w:rsid w:val="00A7129F"/>
    <w:pPr>
      <w:widowControl w:val="0"/>
      <w:spacing w:before="240" w:after="60"/>
      <w:jc w:val="center"/>
      <w:outlineLvl w:val="0"/>
    </w:pPr>
    <w:rPr>
      <w:rFonts w:ascii="Cambria" w:eastAsia="Times New Roman" w:hAnsi="Cambria" w:cs="Times New Roman"/>
      <w:b/>
      <w:bCs/>
      <w:color w:val="auto"/>
      <w:sz w:val="32"/>
      <w:szCs w:val="32"/>
    </w:rPr>
  </w:style>
  <w:style w:type="character" w:customStyle="1" w:styleId="1fff">
    <w:name w:val="Прощание Знак1"/>
    <w:basedOn w:val="a3"/>
    <w:uiPriority w:val="99"/>
    <w:rsid w:val="00A7129F"/>
    <w:rPr>
      <w:rFonts w:ascii="Times New Roman" w:eastAsia="Times New Roman" w:hAnsi="Times New Roman" w:cs="Times New Roman"/>
      <w:sz w:val="24"/>
      <w:szCs w:val="24"/>
      <w:lang w:eastAsia="ru-RU"/>
    </w:rPr>
  </w:style>
  <w:style w:type="character" w:customStyle="1" w:styleId="1fff0">
    <w:name w:val="Подпись Знак1"/>
    <w:basedOn w:val="a3"/>
    <w:uiPriority w:val="99"/>
    <w:rsid w:val="00A7129F"/>
    <w:rPr>
      <w:rFonts w:ascii="Times New Roman" w:eastAsia="Times New Roman" w:hAnsi="Times New Roman" w:cs="Times New Roman"/>
      <w:sz w:val="24"/>
      <w:szCs w:val="24"/>
      <w:lang w:eastAsia="ru-RU"/>
    </w:rPr>
  </w:style>
  <w:style w:type="character" w:customStyle="1" w:styleId="1fff1">
    <w:name w:val="Шапка Знак1"/>
    <w:basedOn w:val="a3"/>
    <w:uiPriority w:val="99"/>
    <w:rsid w:val="00A7129F"/>
    <w:rPr>
      <w:rFonts w:ascii="Arial" w:eastAsia="Times New Roman" w:hAnsi="Arial" w:cs="Times New Roman"/>
      <w:sz w:val="24"/>
      <w:szCs w:val="24"/>
      <w:lang w:eastAsia="ru-RU"/>
    </w:rPr>
  </w:style>
  <w:style w:type="character" w:customStyle="1" w:styleId="1fff2">
    <w:name w:val="Приветствие Знак1"/>
    <w:basedOn w:val="a3"/>
    <w:uiPriority w:val="99"/>
    <w:rsid w:val="00A7129F"/>
    <w:rPr>
      <w:rFonts w:ascii="Times New Roman" w:eastAsia="Times New Roman" w:hAnsi="Times New Roman" w:cs="Times New Roman"/>
      <w:sz w:val="24"/>
      <w:szCs w:val="24"/>
      <w:lang w:eastAsia="ru-RU"/>
    </w:rPr>
  </w:style>
  <w:style w:type="character" w:customStyle="1" w:styleId="1fff3">
    <w:name w:val="Дата Знак1"/>
    <w:basedOn w:val="a3"/>
    <w:uiPriority w:val="99"/>
    <w:rsid w:val="00A7129F"/>
    <w:rPr>
      <w:rFonts w:ascii="Times New Roman" w:eastAsia="Times New Roman" w:hAnsi="Times New Roman" w:cs="Times New Roman"/>
      <w:sz w:val="24"/>
      <w:szCs w:val="24"/>
      <w:lang w:eastAsia="ru-RU"/>
    </w:rPr>
  </w:style>
  <w:style w:type="character" w:customStyle="1" w:styleId="216">
    <w:name w:val="Красная строка 2 Знак1"/>
    <w:basedOn w:val="1f1"/>
    <w:uiPriority w:val="99"/>
    <w:rsid w:val="00A7129F"/>
    <w:rPr>
      <w:rFonts w:ascii="Times New Roman" w:eastAsia="Times New Roman" w:hAnsi="Times New Roman" w:cs="Times New Roman"/>
      <w:sz w:val="20"/>
      <w:szCs w:val="24"/>
      <w:lang w:eastAsia="ru-RU"/>
    </w:rPr>
  </w:style>
  <w:style w:type="character" w:customStyle="1" w:styleId="1fff4">
    <w:name w:val="Текст Знак1"/>
    <w:basedOn w:val="a3"/>
    <w:uiPriority w:val="99"/>
    <w:rsid w:val="00A7129F"/>
    <w:rPr>
      <w:rFonts w:ascii="Courier New" w:eastAsia="Times New Roman" w:hAnsi="Courier New" w:cs="Times New Roman"/>
      <w:sz w:val="20"/>
      <w:szCs w:val="20"/>
      <w:lang w:eastAsia="ru-RU"/>
    </w:rPr>
  </w:style>
  <w:style w:type="character" w:customStyle="1" w:styleId="1fff5">
    <w:name w:val="Электронная подпись Знак1"/>
    <w:basedOn w:val="a3"/>
    <w:uiPriority w:val="99"/>
    <w:rsid w:val="00A7129F"/>
    <w:rPr>
      <w:rFonts w:ascii="Times New Roman" w:eastAsia="Times New Roman" w:hAnsi="Times New Roman" w:cs="Times New Roman"/>
      <w:sz w:val="24"/>
      <w:szCs w:val="24"/>
      <w:lang w:eastAsia="ru-RU"/>
    </w:rPr>
  </w:style>
  <w:style w:type="character" w:customStyle="1" w:styleId="1fff6">
    <w:name w:val="Текст примечания Знак1"/>
    <w:basedOn w:val="a3"/>
    <w:uiPriority w:val="99"/>
    <w:rsid w:val="00A7129F"/>
    <w:rPr>
      <w:rFonts w:ascii="Times New Roman" w:eastAsia="Times New Roman" w:hAnsi="Times New Roman" w:cs="Times New Roman"/>
      <w:sz w:val="20"/>
      <w:szCs w:val="20"/>
      <w:lang w:eastAsia="ru-RU"/>
    </w:rPr>
  </w:style>
  <w:style w:type="character" w:customStyle="1" w:styleId="1fff7">
    <w:name w:val="Тема примечания Знак1"/>
    <w:basedOn w:val="1fff6"/>
    <w:uiPriority w:val="99"/>
    <w:rsid w:val="00A7129F"/>
    <w:rPr>
      <w:rFonts w:ascii="Times New Roman" w:eastAsia="Times New Roman" w:hAnsi="Times New Roman" w:cs="Times New Roman"/>
      <w:b/>
      <w:bCs/>
      <w:sz w:val="20"/>
      <w:szCs w:val="20"/>
      <w:lang w:eastAsia="ru-RU"/>
    </w:rPr>
  </w:style>
  <w:style w:type="character" w:customStyle="1" w:styleId="1fff8">
    <w:name w:val="Текст концевой сноски Знак1"/>
    <w:basedOn w:val="a3"/>
    <w:uiPriority w:val="99"/>
    <w:rsid w:val="00A7129F"/>
    <w:rPr>
      <w:rFonts w:ascii="Times New Roman" w:eastAsia="Times New Roman" w:hAnsi="Times New Roman" w:cs="Times New Roman"/>
      <w:sz w:val="20"/>
      <w:szCs w:val="20"/>
      <w:lang w:eastAsia="ru-RU"/>
    </w:rPr>
  </w:style>
  <w:style w:type="character" w:customStyle="1" w:styleId="1fff9">
    <w:name w:val="Схема документа Знак1"/>
    <w:basedOn w:val="a3"/>
    <w:uiPriority w:val="99"/>
    <w:rsid w:val="00A7129F"/>
    <w:rPr>
      <w:rFonts w:ascii="Tahoma" w:eastAsia="Times New Roman" w:hAnsi="Tahoma" w:cs="Tahoma"/>
      <w:sz w:val="16"/>
      <w:szCs w:val="16"/>
      <w:lang w:eastAsia="ru-RU"/>
    </w:rPr>
  </w:style>
  <w:style w:type="paragraph" w:customStyle="1" w:styleId="Style4">
    <w:name w:val="Style4"/>
    <w:basedOn w:val="a2"/>
    <w:qFormat/>
    <w:rsid w:val="00A7129F"/>
    <w:pPr>
      <w:widowControl w:val="0"/>
      <w:spacing w:line="276" w:lineRule="exact"/>
      <w:jc w:val="both"/>
    </w:pPr>
    <w:rPr>
      <w:rFonts w:ascii="Times New Roman" w:eastAsia="Times New Roman" w:hAnsi="Times New Roman" w:cs="Times New Roman"/>
      <w:color w:val="auto"/>
    </w:rPr>
  </w:style>
  <w:style w:type="paragraph" w:customStyle="1" w:styleId="afffffffa">
    <w:name w:val="Блочная цитата"/>
    <w:basedOn w:val="a2"/>
    <w:qFormat/>
    <w:rsid w:val="00A7129F"/>
    <w:pPr>
      <w:spacing w:after="60"/>
      <w:jc w:val="both"/>
    </w:pPr>
    <w:rPr>
      <w:rFonts w:ascii="Times New Roman" w:eastAsia="Times New Roman" w:hAnsi="Times New Roman" w:cs="Times New Roman"/>
      <w:color w:val="auto"/>
    </w:rPr>
  </w:style>
  <w:style w:type="paragraph" w:styleId="afffffffb">
    <w:name w:val="Revision"/>
    <w:hidden/>
    <w:uiPriority w:val="99"/>
    <w:semiHidden/>
    <w:rsid w:val="00A7129F"/>
    <w:pPr>
      <w:spacing w:after="0" w:line="240" w:lineRule="auto"/>
    </w:pPr>
    <w:rPr>
      <w:rFonts w:ascii="Times New Roman" w:eastAsia="Times New Roman" w:hAnsi="Times New Roman" w:cs="Times New Roman"/>
      <w:sz w:val="24"/>
      <w:szCs w:val="24"/>
      <w:lang w:eastAsia="ru-RU"/>
    </w:rPr>
  </w:style>
  <w:style w:type="paragraph" w:customStyle="1" w:styleId="4f1">
    <w:name w:val="Абзац списка4"/>
    <w:basedOn w:val="a2"/>
    <w:link w:val="ListParagraphChar"/>
    <w:rsid w:val="00A7129F"/>
    <w:pPr>
      <w:spacing w:after="200" w:line="276" w:lineRule="auto"/>
      <w:ind w:left="720"/>
      <w:contextualSpacing/>
    </w:pPr>
    <w:rPr>
      <w:rFonts w:ascii="Calibri" w:eastAsia="Times New Roman" w:hAnsi="Calibri" w:cs="Times New Roman"/>
      <w:color w:val="auto"/>
      <w:sz w:val="20"/>
      <w:szCs w:val="20"/>
      <w:lang w:val="x-none"/>
    </w:rPr>
  </w:style>
  <w:style w:type="character" w:customStyle="1" w:styleId="ListParagraphChar">
    <w:name w:val="List Paragraph Char"/>
    <w:link w:val="4f1"/>
    <w:locked/>
    <w:rsid w:val="00A7129F"/>
    <w:rPr>
      <w:rFonts w:ascii="Calibri" w:eastAsia="Times New Roman" w:hAnsi="Calibri" w:cs="Times New Roman"/>
      <w:sz w:val="20"/>
      <w:szCs w:val="20"/>
      <w:lang w:val="x-none" w:eastAsia="ru-RU"/>
    </w:rPr>
  </w:style>
  <w:style w:type="character" w:customStyle="1" w:styleId="1fffa">
    <w:name w:val="Красная строка Знак1"/>
    <w:basedOn w:val="1f2"/>
    <w:uiPriority w:val="99"/>
    <w:semiHidden/>
    <w:rsid w:val="00A7129F"/>
    <w:rPr>
      <w:rFonts w:ascii="Times New Roman" w:eastAsia="Times New Roman" w:hAnsi="Times New Roman" w:cs="Times New Roman"/>
      <w:sz w:val="24"/>
      <w:szCs w:val="24"/>
      <w:lang w:eastAsia="ru-RU"/>
    </w:rPr>
  </w:style>
  <w:style w:type="paragraph" w:customStyle="1" w:styleId="5e">
    <w:name w:val="Абзац списка5"/>
    <w:basedOn w:val="a2"/>
    <w:rsid w:val="00A7129F"/>
    <w:pPr>
      <w:ind w:left="720"/>
      <w:contextualSpacing/>
    </w:pPr>
    <w:rPr>
      <w:rFonts w:ascii="Times New Roman" w:eastAsia="Times New Roman" w:hAnsi="Times New Roman" w:cs="Times New Roman"/>
      <w:color w:val="auto"/>
      <w:szCs w:val="28"/>
    </w:rPr>
  </w:style>
  <w:style w:type="paragraph" w:customStyle="1" w:styleId="1fffb">
    <w:name w:val="Заголовок оглавления1"/>
    <w:basedOn w:val="1"/>
    <w:next w:val="a2"/>
    <w:rsid w:val="00A7129F"/>
    <w:pPr>
      <w:keepLines/>
      <w:spacing w:after="0" w:line="259" w:lineRule="auto"/>
      <w:jc w:val="left"/>
      <w:outlineLvl w:val="9"/>
    </w:pPr>
    <w:rPr>
      <w:rFonts w:ascii="Cambria" w:hAnsi="Cambria"/>
      <w:b w:val="0"/>
      <w:bCs w:val="0"/>
      <w:color w:val="365F91"/>
      <w:kern w:val="0"/>
      <w:sz w:val="32"/>
    </w:rPr>
  </w:style>
  <w:style w:type="paragraph" w:customStyle="1" w:styleId="formattext0">
    <w:name w:val="formattext"/>
    <w:basedOn w:val="a2"/>
    <w:rsid w:val="00A7129F"/>
    <w:pPr>
      <w:spacing w:before="100" w:beforeAutospacing="1" w:after="100" w:afterAutospacing="1"/>
    </w:pPr>
    <w:rPr>
      <w:rFonts w:ascii="Times New Roman" w:eastAsia="Times New Roman" w:hAnsi="Times New Roman" w:cs="Times New Roman"/>
      <w:color w:val="auto"/>
    </w:rPr>
  </w:style>
  <w:style w:type="paragraph" w:customStyle="1" w:styleId="s13">
    <w:name w:val="s_13"/>
    <w:basedOn w:val="a2"/>
    <w:rsid w:val="00A7129F"/>
    <w:pPr>
      <w:ind w:firstLine="720"/>
    </w:pPr>
    <w:rPr>
      <w:rFonts w:ascii="Times New Roman" w:eastAsia="Times New Roman" w:hAnsi="Times New Roman" w:cs="Times New Roman"/>
      <w:color w:val="auto"/>
      <w:sz w:val="20"/>
      <w:szCs w:val="20"/>
    </w:rPr>
  </w:style>
  <w:style w:type="paragraph" w:customStyle="1" w:styleId="s34">
    <w:name w:val="s_34"/>
    <w:basedOn w:val="a2"/>
    <w:rsid w:val="00A7129F"/>
    <w:pPr>
      <w:jc w:val="center"/>
    </w:pPr>
    <w:rPr>
      <w:rFonts w:ascii="Times New Roman" w:eastAsia="Times New Roman" w:hAnsi="Times New Roman" w:cs="Times New Roman"/>
      <w:b/>
      <w:bCs/>
      <w:color w:val="000080"/>
      <w:sz w:val="21"/>
      <w:szCs w:val="21"/>
    </w:rPr>
  </w:style>
  <w:style w:type="paragraph" w:customStyle="1" w:styleId="BodyTextIndent">
    <w:name w:val="Body Text Indent Знак Знак"/>
    <w:aliases w:val="текст Знак Знак,Основной текст с отступом Знак Знак,Основной текст с отступом Знак11,текст Знак2"/>
    <w:basedOn w:val="a2"/>
    <w:link w:val="BodyTextIndent0"/>
    <w:rsid w:val="00A7129F"/>
    <w:pPr>
      <w:spacing w:after="120"/>
      <w:ind w:left="283"/>
      <w:jc w:val="both"/>
    </w:pPr>
    <w:rPr>
      <w:rFonts w:ascii="Times New Roman" w:eastAsia="Times New Roman" w:hAnsi="Times New Roman" w:cs="Times New Roman"/>
      <w:color w:val="auto"/>
      <w:szCs w:val="20"/>
    </w:rPr>
  </w:style>
  <w:style w:type="character" w:customStyle="1" w:styleId="BodyTextIndent0">
    <w:name w:val="Body Text Indent Знак Знак Знак"/>
    <w:aliases w:val="текст Знак Знак Знак,Основной текст с отступом Знак Знак Знак,Основной текст с отступом Знак11 Знак,текст Знак2 Знак"/>
    <w:link w:val="BodyTextIndent"/>
    <w:locked/>
    <w:rsid w:val="00A7129F"/>
    <w:rPr>
      <w:rFonts w:ascii="Times New Roman" w:eastAsia="Times New Roman" w:hAnsi="Times New Roman" w:cs="Times New Roman"/>
      <w:sz w:val="24"/>
      <w:szCs w:val="20"/>
      <w:lang w:eastAsia="ru-RU"/>
    </w:rPr>
  </w:style>
  <w:style w:type="character" w:customStyle="1" w:styleId="2fc">
    <w:name w:val="Стиль2 Знак"/>
    <w:link w:val="2fb"/>
    <w:locked/>
    <w:rsid w:val="00A7129F"/>
    <w:rPr>
      <w:rFonts w:ascii="Times New Roman" w:eastAsia="Times New Roman" w:hAnsi="Times New Roman" w:cs="Times New Roman"/>
      <w:b/>
      <w:sz w:val="24"/>
      <w:szCs w:val="20"/>
      <w:lang w:eastAsia="ru-RU"/>
    </w:rPr>
  </w:style>
  <w:style w:type="paragraph" w:customStyle="1" w:styleId="1fffc">
    <w:name w:val="Знак Знак Знак1"/>
    <w:basedOn w:val="a2"/>
    <w:rsid w:val="00A7129F"/>
    <w:pPr>
      <w:spacing w:after="160" w:line="240" w:lineRule="exact"/>
    </w:pPr>
    <w:rPr>
      <w:rFonts w:ascii="Times New Roman" w:eastAsia="Times New Roman" w:hAnsi="Times New Roman" w:cs="Times New Roman"/>
      <w:color w:val="auto"/>
      <w:sz w:val="20"/>
      <w:szCs w:val="20"/>
      <w:lang w:eastAsia="zh-CN"/>
    </w:rPr>
  </w:style>
  <w:style w:type="character" w:customStyle="1" w:styleId="spanbodyheader11">
    <w:name w:val="span_body_header_11"/>
    <w:rsid w:val="00A7129F"/>
    <w:rPr>
      <w:b/>
      <w:sz w:val="20"/>
    </w:rPr>
  </w:style>
  <w:style w:type="character" w:customStyle="1" w:styleId="tendersubject1">
    <w:name w:val="tendersubject1"/>
    <w:rsid w:val="00A7129F"/>
    <w:rPr>
      <w:b/>
      <w:color w:val="0000FF"/>
      <w:sz w:val="20"/>
    </w:rPr>
  </w:style>
  <w:style w:type="character" w:customStyle="1" w:styleId="labelbodytext11">
    <w:name w:val="label_body_text_11"/>
    <w:rsid w:val="00A7129F"/>
    <w:rPr>
      <w:color w:val="0000FF"/>
      <w:sz w:val="20"/>
    </w:rPr>
  </w:style>
  <w:style w:type="character" w:customStyle="1" w:styleId="spanbodytext21">
    <w:name w:val="span_body_text_21"/>
    <w:rsid w:val="00A7129F"/>
    <w:rPr>
      <w:sz w:val="20"/>
    </w:rPr>
  </w:style>
  <w:style w:type="character" w:customStyle="1" w:styleId="spanheaderlot21">
    <w:name w:val="span_header_lot_21"/>
    <w:rsid w:val="00A7129F"/>
    <w:rPr>
      <w:b/>
      <w:sz w:val="20"/>
    </w:rPr>
  </w:style>
  <w:style w:type="character" w:customStyle="1" w:styleId="labeltextlot21">
    <w:name w:val="label_text_lot_21"/>
    <w:rsid w:val="00A7129F"/>
    <w:rPr>
      <w:color w:val="0000FF"/>
      <w:sz w:val="20"/>
    </w:rPr>
  </w:style>
  <w:style w:type="paragraph" w:customStyle="1" w:styleId="ConsCell">
    <w:name w:val="ConsCell"/>
    <w:rsid w:val="00A712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Iauiue">
    <w:name w:val="Iau?iue"/>
    <w:rsid w:val="00A7129F"/>
    <w:pPr>
      <w:spacing w:after="0" w:line="240" w:lineRule="auto"/>
    </w:pPr>
    <w:rPr>
      <w:rFonts w:ascii="Times New Roman" w:eastAsia="Times New Roman" w:hAnsi="Times New Roman" w:cs="Times New Roman"/>
      <w:color w:val="000000"/>
      <w:sz w:val="24"/>
      <w:szCs w:val="20"/>
      <w:lang w:eastAsia="ru-RU"/>
    </w:rPr>
  </w:style>
  <w:style w:type="paragraph" w:customStyle="1" w:styleId="118">
    <w:name w:val="Знак1 Знак Знак Знак1"/>
    <w:basedOn w:val="a2"/>
    <w:rsid w:val="00A7129F"/>
    <w:pPr>
      <w:spacing w:after="160" w:line="240" w:lineRule="exact"/>
    </w:pPr>
    <w:rPr>
      <w:rFonts w:ascii="Verdana" w:eastAsia="Times New Roman" w:hAnsi="Verdana" w:cs="Times New Roman"/>
      <w:color w:val="auto"/>
      <w:lang w:val="en-US" w:eastAsia="en-US"/>
    </w:rPr>
  </w:style>
  <w:style w:type="character" w:styleId="HTML3">
    <w:name w:val="HTML Acronym"/>
    <w:rsid w:val="00A7129F"/>
    <w:rPr>
      <w:rFonts w:cs="Times New Roman"/>
    </w:rPr>
  </w:style>
  <w:style w:type="character" w:styleId="HTML4">
    <w:name w:val="HTML Keyboard"/>
    <w:rsid w:val="00A7129F"/>
    <w:rPr>
      <w:rFonts w:ascii="Courier New" w:hAnsi="Courier New" w:cs="Times New Roman"/>
      <w:sz w:val="20"/>
    </w:rPr>
  </w:style>
  <w:style w:type="character" w:styleId="HTML5">
    <w:name w:val="HTML Code"/>
    <w:rsid w:val="00A7129F"/>
    <w:rPr>
      <w:rFonts w:ascii="Courier New" w:hAnsi="Courier New" w:cs="Times New Roman"/>
      <w:sz w:val="20"/>
    </w:rPr>
  </w:style>
  <w:style w:type="character" w:styleId="afffffffc">
    <w:name w:val="line number"/>
    <w:rsid w:val="00A7129F"/>
    <w:rPr>
      <w:rFonts w:cs="Times New Roman"/>
    </w:rPr>
  </w:style>
  <w:style w:type="character" w:styleId="HTML6">
    <w:name w:val="HTML Sample"/>
    <w:rsid w:val="00A7129F"/>
    <w:rPr>
      <w:rFonts w:ascii="Courier New" w:hAnsi="Courier New" w:cs="Times New Roman"/>
    </w:rPr>
  </w:style>
  <w:style w:type="character" w:styleId="HTML7">
    <w:name w:val="HTML Definition"/>
    <w:rsid w:val="00A7129F"/>
    <w:rPr>
      <w:rFonts w:cs="Times New Roman"/>
      <w:i/>
    </w:rPr>
  </w:style>
  <w:style w:type="character" w:styleId="HTML8">
    <w:name w:val="HTML Variable"/>
    <w:rsid w:val="00A7129F"/>
    <w:rPr>
      <w:rFonts w:cs="Times New Roman"/>
      <w:i/>
    </w:rPr>
  </w:style>
  <w:style w:type="character" w:styleId="HTML9">
    <w:name w:val="HTML Typewriter"/>
    <w:rsid w:val="00A7129F"/>
    <w:rPr>
      <w:rFonts w:ascii="Courier New" w:hAnsi="Courier New" w:cs="Times New Roman"/>
      <w:sz w:val="20"/>
    </w:rPr>
  </w:style>
  <w:style w:type="character" w:styleId="HTMLa">
    <w:name w:val="HTML Cite"/>
    <w:rsid w:val="00A7129F"/>
    <w:rPr>
      <w:rFonts w:cs="Times New Roman"/>
      <w:i/>
    </w:rPr>
  </w:style>
  <w:style w:type="paragraph" w:customStyle="1" w:styleId="4f2">
    <w:name w:val="заголовок 4"/>
    <w:basedOn w:val="a2"/>
    <w:next w:val="a2"/>
    <w:rsid w:val="00A7129F"/>
    <w:pPr>
      <w:keepNext/>
    </w:pPr>
    <w:rPr>
      <w:rFonts w:ascii="Times New Roman" w:eastAsia="Times New Roman" w:hAnsi="Times New Roman" w:cs="Times New Roman"/>
      <w:b/>
      <w:color w:val="auto"/>
      <w:sz w:val="28"/>
      <w:szCs w:val="20"/>
    </w:rPr>
  </w:style>
  <w:style w:type="character" w:customStyle="1" w:styleId="labelbodytext1">
    <w:name w:val="label_body_text_1"/>
    <w:rsid w:val="00A7129F"/>
  </w:style>
  <w:style w:type="paragraph" w:customStyle="1" w:styleId="119">
    <w:name w:val="Обычный + 11 пт"/>
    <w:aliases w:val="После:  0 пт,Первая строка:  1 см"/>
    <w:basedOn w:val="a2"/>
    <w:rsid w:val="00A7129F"/>
    <w:pPr>
      <w:tabs>
        <w:tab w:val="num" w:pos="432"/>
      </w:tabs>
      <w:ind w:left="432" w:hanging="432"/>
      <w:jc w:val="both"/>
    </w:pPr>
    <w:rPr>
      <w:rFonts w:ascii="Times New Roman" w:eastAsia="Times New Roman" w:hAnsi="Times New Roman" w:cs="Times New Roman"/>
      <w:color w:val="auto"/>
      <w:sz w:val="22"/>
      <w:szCs w:val="22"/>
    </w:rPr>
  </w:style>
  <w:style w:type="paragraph" w:customStyle="1" w:styleId="xl21">
    <w:name w:val="xl21"/>
    <w:basedOn w:val="a2"/>
    <w:rsid w:val="00A7129F"/>
    <w:pPr>
      <w:spacing w:before="100" w:beforeAutospacing="1" w:after="100" w:afterAutospacing="1"/>
    </w:pPr>
    <w:rPr>
      <w:rFonts w:hAnsi="Times New Roman"/>
      <w:color w:val="auto"/>
    </w:rPr>
  </w:style>
  <w:style w:type="paragraph" w:customStyle="1" w:styleId="11pt">
    <w:name w:val="Обычный + 11 pt"/>
    <w:aliases w:val="полужирный,Черный,по центру,По центру,Перед:  5 пт,После:  5 пт"/>
    <w:basedOn w:val="a2"/>
    <w:rsid w:val="00A7129F"/>
    <w:pPr>
      <w:jc w:val="center"/>
    </w:pPr>
    <w:rPr>
      <w:rFonts w:ascii="Times New Roman" w:eastAsia="Times New Roman" w:hAnsi="Times New Roman" w:cs="Times New Roman"/>
      <w:b/>
      <w:sz w:val="22"/>
      <w:szCs w:val="20"/>
    </w:rPr>
  </w:style>
  <w:style w:type="paragraph" w:customStyle="1" w:styleId="xl20">
    <w:name w:val="xl20"/>
    <w:basedOn w:val="a2"/>
    <w:rsid w:val="00A7129F"/>
    <w:pPr>
      <w:spacing w:before="100" w:beforeAutospacing="1" w:after="100" w:afterAutospacing="1"/>
      <w:jc w:val="center"/>
    </w:pPr>
    <w:rPr>
      <w:rFonts w:hAnsi="Times New Roman"/>
      <w:color w:val="auto"/>
    </w:rPr>
  </w:style>
  <w:style w:type="paragraph" w:customStyle="1" w:styleId="xl28">
    <w:name w:val="xl28"/>
    <w:basedOn w:val="a2"/>
    <w:rsid w:val="00A7129F"/>
    <w:pPr>
      <w:spacing w:before="100" w:beforeAutospacing="1" w:after="100" w:afterAutospacing="1"/>
      <w:jc w:val="both"/>
      <w:textAlignment w:val="top"/>
    </w:pPr>
    <w:rPr>
      <w:rFonts w:hAnsi="Times New Roman"/>
      <w:color w:val="auto"/>
    </w:rPr>
  </w:style>
  <w:style w:type="character" w:customStyle="1" w:styleId="Strong1">
    <w:name w:val="Strong1"/>
    <w:rsid w:val="00A7129F"/>
    <w:rPr>
      <w:b/>
    </w:rPr>
  </w:style>
  <w:style w:type="paragraph" w:customStyle="1" w:styleId="a30">
    <w:name w:val="a3"/>
    <w:basedOn w:val="a2"/>
    <w:rsid w:val="00A7129F"/>
    <w:pPr>
      <w:spacing w:before="100" w:beforeAutospacing="1" w:after="100" w:afterAutospacing="1"/>
      <w:jc w:val="center"/>
    </w:pPr>
    <w:rPr>
      <w:rFonts w:ascii="Verdana" w:eastAsia="Times New Roman" w:hAnsi="Verdana" w:cs="Times New Roman"/>
      <w:color w:val="auto"/>
      <w:sz w:val="20"/>
      <w:szCs w:val="20"/>
    </w:rPr>
  </w:style>
  <w:style w:type="paragraph" w:customStyle="1" w:styleId="BodyText10">
    <w:name w:val="Body Text1"/>
    <w:basedOn w:val="a2"/>
    <w:rsid w:val="00A7129F"/>
    <w:pPr>
      <w:widowControl w:val="0"/>
      <w:jc w:val="both"/>
    </w:pPr>
    <w:rPr>
      <w:rFonts w:ascii="Times New Roman" w:eastAsia="Times New Roman" w:hAnsi="Times New Roman" w:cs="Times New Roman"/>
      <w:color w:val="auto"/>
      <w:szCs w:val="20"/>
    </w:rPr>
  </w:style>
  <w:style w:type="character" w:customStyle="1" w:styleId="spanheaderlevel21">
    <w:name w:val="span_header_level_21"/>
    <w:rsid w:val="00A7129F"/>
    <w:rPr>
      <w:b/>
      <w:sz w:val="22"/>
    </w:rPr>
  </w:style>
  <w:style w:type="character" w:customStyle="1" w:styleId="labelheaderlevel21">
    <w:name w:val="label_header_level_21"/>
    <w:rsid w:val="00A7129F"/>
    <w:rPr>
      <w:b/>
      <w:color w:val="0000FF"/>
      <w:sz w:val="20"/>
    </w:rPr>
  </w:style>
  <w:style w:type="paragraph" w:customStyle="1" w:styleId="consplusnonformat1">
    <w:name w:val="consplusnonformat"/>
    <w:basedOn w:val="a2"/>
    <w:rsid w:val="00A7129F"/>
    <w:pPr>
      <w:spacing w:before="150" w:after="150"/>
      <w:ind w:left="150" w:right="150"/>
    </w:pPr>
    <w:rPr>
      <w:rFonts w:ascii="Times New Roman" w:eastAsia="Times New Roman" w:hAnsi="Times New Roman" w:cs="Times New Roman"/>
      <w:color w:val="auto"/>
    </w:rPr>
  </w:style>
  <w:style w:type="paragraph" w:customStyle="1" w:styleId="consplusnormal1">
    <w:name w:val="consplusnormal"/>
    <w:basedOn w:val="a2"/>
    <w:rsid w:val="00A7129F"/>
    <w:pPr>
      <w:spacing w:before="150" w:after="150"/>
      <w:ind w:left="150" w:right="150"/>
    </w:pPr>
    <w:rPr>
      <w:rFonts w:ascii="Times New Roman" w:eastAsia="Times New Roman" w:hAnsi="Times New Roman" w:cs="Times New Roman"/>
      <w:color w:val="auto"/>
    </w:rPr>
  </w:style>
  <w:style w:type="paragraph" w:customStyle="1" w:styleId="FR2">
    <w:name w:val="FR2"/>
    <w:rsid w:val="00A7129F"/>
    <w:pPr>
      <w:widowControl w:val="0"/>
      <w:spacing w:after="0" w:line="240" w:lineRule="auto"/>
      <w:jc w:val="center"/>
    </w:pPr>
    <w:rPr>
      <w:rFonts w:ascii="Arial" w:eastAsia="Times New Roman" w:hAnsi="Arial" w:cs="Times New Roman"/>
      <w:sz w:val="28"/>
      <w:szCs w:val="20"/>
      <w:lang w:eastAsia="ru-RU"/>
    </w:rPr>
  </w:style>
  <w:style w:type="paragraph" w:customStyle="1" w:styleId="1112">
    <w:name w:val="Знак1 Знак Знак Знак11"/>
    <w:basedOn w:val="a2"/>
    <w:rsid w:val="00A7129F"/>
    <w:pPr>
      <w:spacing w:after="160" w:line="240" w:lineRule="exact"/>
    </w:pPr>
    <w:rPr>
      <w:rFonts w:ascii="Verdana" w:eastAsia="Times New Roman" w:hAnsi="Verdana" w:cs="Times New Roman"/>
      <w:color w:val="auto"/>
      <w:lang w:val="en-US" w:eastAsia="en-US"/>
    </w:rPr>
  </w:style>
  <w:style w:type="paragraph" w:customStyle="1" w:styleId="afffffffd">
    <w:name w:val="Таблица Знак Знак Знак Знак Знак Знак Знак"/>
    <w:basedOn w:val="a2"/>
    <w:rsid w:val="00A7129F"/>
    <w:pPr>
      <w:keepLines/>
      <w:spacing w:line="240" w:lineRule="exact"/>
    </w:pPr>
    <w:rPr>
      <w:rFonts w:ascii="Times New Roman" w:eastAsia="Times New Roman" w:hAnsi="Times New Roman" w:cs="Times New Roman"/>
      <w:color w:val="auto"/>
      <w:szCs w:val="20"/>
      <w:lang w:eastAsia="ar-SA"/>
    </w:rPr>
  </w:style>
  <w:style w:type="character" w:customStyle="1" w:styleId="1fffd">
    <w:name w:val="Строгий1"/>
    <w:rsid w:val="00A7129F"/>
    <w:rPr>
      <w:b/>
    </w:rPr>
  </w:style>
  <w:style w:type="paragraph" w:customStyle="1" w:styleId="11a">
    <w:name w:val="Без интервала11"/>
    <w:rsid w:val="00A7129F"/>
    <w:pPr>
      <w:spacing w:after="0" w:line="240" w:lineRule="auto"/>
    </w:pPr>
    <w:rPr>
      <w:rFonts w:ascii="Calibri" w:eastAsia="Times New Roman" w:hAnsi="Calibri" w:cs="Times New Roman"/>
      <w:lang w:val="en-US"/>
    </w:rPr>
  </w:style>
  <w:style w:type="paragraph" w:customStyle="1" w:styleId="217">
    <w:name w:val="Цитата 21"/>
    <w:basedOn w:val="a2"/>
    <w:next w:val="a2"/>
    <w:link w:val="2ffb"/>
    <w:rsid w:val="00A7129F"/>
    <w:pPr>
      <w:spacing w:after="200"/>
      <w:jc w:val="both"/>
    </w:pPr>
    <w:rPr>
      <w:rFonts w:ascii="Book Antiqua" w:eastAsia="Times New Roman" w:hAnsi="Book Antiqua" w:cs="Times New Roman"/>
      <w:i/>
      <w:sz w:val="28"/>
      <w:szCs w:val="20"/>
      <w:lang w:val="en-US" w:eastAsia="en-US"/>
    </w:rPr>
  </w:style>
  <w:style w:type="character" w:customStyle="1" w:styleId="2ffb">
    <w:name w:val="Цитата 2 Знак"/>
    <w:link w:val="217"/>
    <w:locked/>
    <w:rsid w:val="00A7129F"/>
    <w:rPr>
      <w:rFonts w:ascii="Book Antiqua" w:eastAsia="Times New Roman" w:hAnsi="Book Antiqua" w:cs="Times New Roman"/>
      <w:i/>
      <w:color w:val="000000"/>
      <w:sz w:val="28"/>
      <w:szCs w:val="20"/>
      <w:lang w:val="en-US"/>
    </w:rPr>
  </w:style>
  <w:style w:type="paragraph" w:customStyle="1" w:styleId="1fffe">
    <w:name w:val="Выделенная цитата1"/>
    <w:basedOn w:val="a2"/>
    <w:next w:val="a2"/>
    <w:link w:val="afffffffe"/>
    <w:rsid w:val="00A7129F"/>
    <w:pPr>
      <w:pBdr>
        <w:bottom w:val="single" w:sz="4" w:space="4" w:color="4F81BD"/>
      </w:pBdr>
      <w:spacing w:before="200" w:after="280"/>
      <w:ind w:left="936" w:right="936"/>
      <w:jc w:val="both"/>
    </w:pPr>
    <w:rPr>
      <w:rFonts w:ascii="Book Antiqua" w:eastAsia="Times New Roman" w:hAnsi="Book Antiqua" w:cs="Times New Roman"/>
      <w:b/>
      <w:i/>
      <w:color w:val="4F81BD"/>
      <w:sz w:val="28"/>
      <w:szCs w:val="20"/>
      <w:lang w:val="en-US" w:eastAsia="en-US"/>
    </w:rPr>
  </w:style>
  <w:style w:type="character" w:customStyle="1" w:styleId="afffffffe">
    <w:name w:val="Выделенная цитата Знак"/>
    <w:link w:val="1fffe"/>
    <w:locked/>
    <w:rsid w:val="00A7129F"/>
    <w:rPr>
      <w:rFonts w:ascii="Book Antiqua" w:eastAsia="Times New Roman" w:hAnsi="Book Antiqua" w:cs="Times New Roman"/>
      <w:b/>
      <w:i/>
      <w:color w:val="4F81BD"/>
      <w:sz w:val="28"/>
      <w:szCs w:val="20"/>
      <w:lang w:val="en-US"/>
    </w:rPr>
  </w:style>
  <w:style w:type="character" w:customStyle="1" w:styleId="1ffff">
    <w:name w:val="Слабое выделение1"/>
    <w:rsid w:val="00A7129F"/>
    <w:rPr>
      <w:i/>
      <w:color w:val="808080"/>
    </w:rPr>
  </w:style>
  <w:style w:type="character" w:customStyle="1" w:styleId="1ffff0">
    <w:name w:val="Сильное выделение1"/>
    <w:rsid w:val="00A7129F"/>
    <w:rPr>
      <w:b/>
      <w:i/>
      <w:color w:val="4F81BD"/>
    </w:rPr>
  </w:style>
  <w:style w:type="character" w:customStyle="1" w:styleId="1ffff1">
    <w:name w:val="Слабая ссылка1"/>
    <w:rsid w:val="00A7129F"/>
    <w:rPr>
      <w:smallCaps/>
      <w:color w:val="C0504D"/>
      <w:u w:val="single"/>
    </w:rPr>
  </w:style>
  <w:style w:type="character" w:customStyle="1" w:styleId="1ffff2">
    <w:name w:val="Сильная ссылка1"/>
    <w:rsid w:val="00A7129F"/>
    <w:rPr>
      <w:b/>
      <w:smallCaps/>
      <w:color w:val="C0504D"/>
      <w:spacing w:val="5"/>
      <w:u w:val="single"/>
    </w:rPr>
  </w:style>
  <w:style w:type="character" w:customStyle="1" w:styleId="1ffff3">
    <w:name w:val="Название книги1"/>
    <w:rsid w:val="00A7129F"/>
    <w:rPr>
      <w:b/>
      <w:smallCaps/>
      <w:spacing w:val="5"/>
    </w:rPr>
  </w:style>
  <w:style w:type="character" w:customStyle="1" w:styleId="affffffff">
    <w:name w:val="Таблица Знак Знак Знак Знак Знак Знак Знак Знак"/>
    <w:rsid w:val="00A7129F"/>
    <w:rPr>
      <w:sz w:val="24"/>
      <w:lang w:val="ru-RU" w:eastAsia="ar-SA" w:bidi="ar-SA"/>
    </w:rPr>
  </w:style>
  <w:style w:type="paragraph" w:customStyle="1" w:styleId="1ffff4">
    <w:name w:val="Красная строка1"/>
    <w:basedOn w:val="aff0"/>
    <w:rsid w:val="00A7129F"/>
    <w:pPr>
      <w:spacing w:after="0"/>
      <w:ind w:firstLine="709"/>
    </w:pPr>
    <w:rPr>
      <w:lang w:eastAsia="ar-SA"/>
    </w:rPr>
  </w:style>
  <w:style w:type="paragraph" w:customStyle="1" w:styleId="affffffff0">
    <w:name w:val="Тезисы для публикации"/>
    <w:basedOn w:val="a2"/>
    <w:rsid w:val="00A7129F"/>
    <w:pPr>
      <w:suppressLineNumbers/>
      <w:spacing w:line="360" w:lineRule="auto"/>
      <w:ind w:firstLine="709"/>
      <w:jc w:val="both"/>
    </w:pPr>
    <w:rPr>
      <w:rFonts w:ascii="Times New Roman" w:eastAsia="Times New Roman" w:hAnsi="Times New Roman" w:cs="Times New Roman"/>
      <w:color w:val="auto"/>
      <w:sz w:val="28"/>
      <w:szCs w:val="28"/>
      <w:lang w:eastAsia="ar-SA"/>
    </w:rPr>
  </w:style>
  <w:style w:type="paragraph" w:customStyle="1" w:styleId="1250">
    <w:name w:val="Стиль Слева:  125 см Первая строка:  0 см"/>
    <w:basedOn w:val="a2"/>
    <w:rsid w:val="00A7129F"/>
    <w:pPr>
      <w:jc w:val="both"/>
    </w:pPr>
    <w:rPr>
      <w:rFonts w:ascii="Times New Roman" w:eastAsia="Times New Roman" w:hAnsi="Times New Roman" w:cs="Times New Roman"/>
      <w:color w:val="auto"/>
      <w:szCs w:val="20"/>
      <w:lang w:eastAsia="ar-SA"/>
    </w:rPr>
  </w:style>
  <w:style w:type="paragraph" w:customStyle="1" w:styleId="affffffff1">
    <w:name w:val="Содержимое врезки"/>
    <w:basedOn w:val="aff0"/>
    <w:rsid w:val="00A7129F"/>
    <w:rPr>
      <w:lang w:eastAsia="ar-SA"/>
    </w:rPr>
  </w:style>
  <w:style w:type="character" w:customStyle="1" w:styleId="96">
    <w:name w:val="Знак9"/>
    <w:rsid w:val="00A7129F"/>
    <w:rPr>
      <w:rFonts w:ascii="Book Antiqua" w:hAnsi="Book Antiqua"/>
      <w:sz w:val="24"/>
      <w:lang w:val="en-US" w:eastAsia="en-US"/>
    </w:rPr>
  </w:style>
  <w:style w:type="character" w:customStyle="1" w:styleId="5f">
    <w:name w:val="Знак5"/>
    <w:rsid w:val="00A7129F"/>
    <w:rPr>
      <w:rFonts w:ascii="Arial" w:hAnsi="Arial"/>
      <w:b/>
      <w:kern w:val="28"/>
      <w:sz w:val="32"/>
    </w:rPr>
  </w:style>
  <w:style w:type="paragraph" w:customStyle="1" w:styleId="xl79">
    <w:name w:val="xl79"/>
    <w:basedOn w:val="a2"/>
    <w:rsid w:val="00A7129F"/>
    <w:pPr>
      <w:pBdr>
        <w:top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1ffff5">
    <w:name w:val="Знак1 Знак Знак Знак Знак Знак Знак Знак Знак Знак Знак Знак Знак Знак Знак Знак Знак Знак Знак"/>
    <w:basedOn w:val="a2"/>
    <w:next w:val="21"/>
    <w:autoRedefine/>
    <w:rsid w:val="00A7129F"/>
    <w:pPr>
      <w:spacing w:after="160" w:line="240" w:lineRule="exact"/>
    </w:pPr>
    <w:rPr>
      <w:rFonts w:ascii="Times New Roman" w:eastAsia="Times New Roman" w:hAnsi="Times New Roman" w:cs="Times New Roman"/>
      <w:color w:val="auto"/>
      <w:szCs w:val="20"/>
      <w:lang w:val="en-US" w:eastAsia="en-US"/>
    </w:rPr>
  </w:style>
  <w:style w:type="paragraph" w:customStyle="1" w:styleId="text-1">
    <w:name w:val="text-1"/>
    <w:basedOn w:val="a2"/>
    <w:rsid w:val="00A7129F"/>
    <w:pPr>
      <w:spacing w:before="100" w:beforeAutospacing="1" w:after="100" w:afterAutospacing="1"/>
    </w:pPr>
    <w:rPr>
      <w:rFonts w:ascii="Times New Roman" w:eastAsia="Times New Roman" w:hAnsi="Times New Roman" w:cs="Times New Roman"/>
      <w:color w:val="auto"/>
    </w:rPr>
  </w:style>
  <w:style w:type="paragraph" w:customStyle="1" w:styleId="242">
    <w:name w:val="Знак Знак24 Знак Знак Знак Знак"/>
    <w:basedOn w:val="a2"/>
    <w:next w:val="21"/>
    <w:autoRedefine/>
    <w:rsid w:val="00A7129F"/>
    <w:pPr>
      <w:spacing w:after="160" w:line="240" w:lineRule="exact"/>
    </w:pPr>
    <w:rPr>
      <w:rFonts w:ascii="Times New Roman" w:eastAsia="Times New Roman" w:hAnsi="Times New Roman" w:cs="Times New Roman"/>
      <w:color w:val="auto"/>
      <w:szCs w:val="20"/>
      <w:lang w:val="en-US" w:eastAsia="en-US"/>
    </w:rPr>
  </w:style>
  <w:style w:type="character" w:customStyle="1" w:styleId="mark-11">
    <w:name w:val="mark-11"/>
    <w:rsid w:val="00A7129F"/>
    <w:rPr>
      <w:shd w:val="clear" w:color="auto" w:fill="FFEDE1"/>
    </w:rPr>
  </w:style>
  <w:style w:type="paragraph" w:customStyle="1" w:styleId="headertexttopleveltextcentertext">
    <w:name w:val="headertext topleveltext centertext"/>
    <w:basedOn w:val="a2"/>
    <w:rsid w:val="00A7129F"/>
    <w:pPr>
      <w:spacing w:before="100" w:beforeAutospacing="1" w:after="100" w:afterAutospacing="1"/>
    </w:pPr>
    <w:rPr>
      <w:rFonts w:ascii="Times New Roman" w:eastAsia="Times New Roman" w:hAnsi="Times New Roman" w:cs="Times New Roman"/>
      <w:color w:val="auto"/>
    </w:rPr>
  </w:style>
  <w:style w:type="paragraph" w:customStyle="1" w:styleId="2ffc">
    <w:name w:val="Знак Знак2 Знак Знак Знак Знак"/>
    <w:basedOn w:val="a2"/>
    <w:rsid w:val="00A7129F"/>
    <w:pPr>
      <w:spacing w:after="160" w:line="240" w:lineRule="exact"/>
    </w:pPr>
    <w:rPr>
      <w:rFonts w:ascii="Times New Roman" w:eastAsia="Times New Roman" w:hAnsi="Times New Roman" w:cs="Times New Roman"/>
      <w:color w:val="auto"/>
      <w:sz w:val="20"/>
      <w:szCs w:val="20"/>
      <w:lang w:eastAsia="zh-CN"/>
    </w:rPr>
  </w:style>
  <w:style w:type="character" w:customStyle="1" w:styleId="FontStyle11">
    <w:name w:val="Font Style11"/>
    <w:rsid w:val="00A7129F"/>
    <w:rPr>
      <w:rFonts w:ascii="Times New Roman" w:hAnsi="Times New Roman" w:cs="Times New Roman"/>
      <w:sz w:val="26"/>
      <w:szCs w:val="26"/>
    </w:rPr>
  </w:style>
  <w:style w:type="character" w:customStyle="1" w:styleId="sl">
    <w:name w:val="s_l"/>
    <w:rsid w:val="00A7129F"/>
  </w:style>
  <w:style w:type="character" w:customStyle="1" w:styleId="match">
    <w:name w:val="match"/>
    <w:rsid w:val="00A7129F"/>
  </w:style>
  <w:style w:type="paragraph" w:customStyle="1" w:styleId="1ffff6">
    <w:name w:val="Заголовок таблицы1"/>
    <w:basedOn w:val="a2"/>
    <w:link w:val="1ffff7"/>
    <w:qFormat/>
    <w:rsid w:val="00A7129F"/>
    <w:pPr>
      <w:suppressAutoHyphens/>
    </w:pPr>
    <w:rPr>
      <w:rFonts w:ascii="Times New Roman" w:eastAsia="Times New Roman" w:hAnsi="Times New Roman" w:cs="Times New Roman"/>
      <w:b/>
      <w:color w:val="auto"/>
      <w:lang w:eastAsia="ar-SA"/>
    </w:rPr>
  </w:style>
  <w:style w:type="character" w:customStyle="1" w:styleId="1ffff7">
    <w:name w:val="Заголовок таблицы1 Знак"/>
    <w:basedOn w:val="a3"/>
    <w:link w:val="1ffff6"/>
    <w:rsid w:val="00A7129F"/>
    <w:rPr>
      <w:rFonts w:ascii="Times New Roman" w:eastAsia="Times New Roman" w:hAnsi="Times New Roman" w:cs="Times New Roman"/>
      <w:b/>
      <w:sz w:val="24"/>
      <w:szCs w:val="24"/>
      <w:lang w:eastAsia="ar-SA"/>
    </w:rPr>
  </w:style>
  <w:style w:type="paragraph" w:customStyle="1" w:styleId="affffffff2">
    <w:name w:val="Тест таблицы"/>
    <w:basedOn w:val="a2"/>
    <w:link w:val="affffffff3"/>
    <w:qFormat/>
    <w:rsid w:val="00A7129F"/>
    <w:pPr>
      <w:suppressAutoHyphens/>
    </w:pPr>
    <w:rPr>
      <w:rFonts w:ascii="Times New Roman" w:eastAsia="Times New Roman" w:hAnsi="Times New Roman" w:cs="Times New Roman"/>
      <w:color w:val="auto"/>
      <w:lang w:eastAsia="ar-SA"/>
    </w:rPr>
  </w:style>
  <w:style w:type="character" w:customStyle="1" w:styleId="affffffff3">
    <w:name w:val="Тест таблицы Знак"/>
    <w:basedOn w:val="a3"/>
    <w:link w:val="affffffff2"/>
    <w:rsid w:val="00A7129F"/>
    <w:rPr>
      <w:rFonts w:ascii="Times New Roman" w:eastAsia="Times New Roman" w:hAnsi="Times New Roman" w:cs="Times New Roman"/>
      <w:sz w:val="24"/>
      <w:szCs w:val="24"/>
      <w:lang w:eastAsia="ar-SA"/>
    </w:rPr>
  </w:style>
  <w:style w:type="paragraph" w:customStyle="1" w:styleId="affffffff4">
    <w:name w:val="Название таблицы"/>
    <w:basedOn w:val="affffffd"/>
    <w:link w:val="affffffff5"/>
    <w:qFormat/>
    <w:rsid w:val="00A7129F"/>
    <w:pPr>
      <w:keepNext/>
      <w:widowControl/>
      <w:suppressAutoHyphens/>
      <w:spacing w:before="0" w:after="200"/>
      <w:ind w:firstLine="567"/>
      <w:jc w:val="right"/>
    </w:pPr>
    <w:rPr>
      <w:rFonts w:eastAsiaTheme="minorHAnsi"/>
      <w:b w:val="0"/>
      <w:iCs/>
      <w:sz w:val="24"/>
      <w:szCs w:val="24"/>
      <w:lang w:val="ru-RU" w:eastAsia="ar-SA"/>
    </w:rPr>
  </w:style>
  <w:style w:type="character" w:customStyle="1" w:styleId="affffffff5">
    <w:name w:val="Название таблицы Знак"/>
    <w:basedOn w:val="a3"/>
    <w:link w:val="affffffff4"/>
    <w:rsid w:val="00A7129F"/>
    <w:rPr>
      <w:rFonts w:ascii="Times New Roman" w:hAnsi="Times New Roman" w:cs="Times New Roman"/>
      <w:i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1411130">
      <w:bodyDiv w:val="1"/>
      <w:marLeft w:val="0"/>
      <w:marRight w:val="0"/>
      <w:marTop w:val="0"/>
      <w:marBottom w:val="0"/>
      <w:divBdr>
        <w:top w:val="none" w:sz="0" w:space="0" w:color="auto"/>
        <w:left w:val="none" w:sz="0" w:space="0" w:color="auto"/>
        <w:bottom w:val="none" w:sz="0" w:space="0" w:color="auto"/>
        <w:right w:val="none" w:sz="0" w:space="0" w:color="auto"/>
      </w:divBdr>
    </w:div>
    <w:div w:id="1320228389">
      <w:bodyDiv w:val="1"/>
      <w:marLeft w:val="0"/>
      <w:marRight w:val="0"/>
      <w:marTop w:val="0"/>
      <w:marBottom w:val="0"/>
      <w:divBdr>
        <w:top w:val="none" w:sz="0" w:space="0" w:color="auto"/>
        <w:left w:val="none" w:sz="0" w:space="0" w:color="auto"/>
        <w:bottom w:val="none" w:sz="0" w:space="0" w:color="auto"/>
        <w:right w:val="none" w:sz="0" w:space="0" w:color="auto"/>
      </w:divBdr>
    </w:div>
    <w:div w:id="1457142966">
      <w:bodyDiv w:val="1"/>
      <w:marLeft w:val="0"/>
      <w:marRight w:val="0"/>
      <w:marTop w:val="0"/>
      <w:marBottom w:val="0"/>
      <w:divBdr>
        <w:top w:val="none" w:sz="0" w:space="0" w:color="auto"/>
        <w:left w:val="none" w:sz="0" w:space="0" w:color="auto"/>
        <w:bottom w:val="none" w:sz="0" w:space="0" w:color="auto"/>
        <w:right w:val="none" w:sz="0" w:space="0" w:color="auto"/>
      </w:divBdr>
    </w:div>
    <w:div w:id="158336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13" Type="http://schemas.openxmlformats.org/officeDocument/2006/relationships/hyperlink" Target="http://www.zakupki.gov.ru/"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sadv46@mail.ru" TargetMode="External"/><Relationship Id="rId17" Type="http://schemas.openxmlformats.org/officeDocument/2006/relationships/hyperlink" Target="http://pik.mosreg.ru"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944ADBEBACE930895A4A76EDE7801F047ECE8803A6958D67CBC66965DDF0C750BABC1298DC90892LDg9N" TargetMode="External"/><Relationship Id="rId14" Type="http://schemas.openxmlformats.org/officeDocument/2006/relationships/hyperlink" Target="https://pik.mosreg.ru/cli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88B78578268476DB8B28A548AF5C64D"/>
        <w:category>
          <w:name w:val="Общие"/>
          <w:gallery w:val="placeholder"/>
        </w:category>
        <w:types>
          <w:type w:val="bbPlcHdr"/>
        </w:types>
        <w:behaviors>
          <w:behavior w:val="content"/>
        </w:behaviors>
        <w:guid w:val="{49881371-FDDA-4537-9254-C3733BECE966}"/>
      </w:docPartPr>
      <w:docPartBody>
        <w:p w:rsidR="00F47311" w:rsidRDefault="00F47311" w:rsidP="00F47311">
          <w:pPr>
            <w:pStyle w:val="188B78578268476DB8B28A548AF5C6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2EACC0CB9C4B94B26990963ED7D0C6"/>
        <w:category>
          <w:name w:val="Общие"/>
          <w:gallery w:val="placeholder"/>
        </w:category>
        <w:types>
          <w:type w:val="bbPlcHdr"/>
        </w:types>
        <w:behaviors>
          <w:behavior w:val="content"/>
        </w:behaviors>
        <w:guid w:val="{202C55EE-4415-44BB-AB9F-01944ECFB6CA}"/>
      </w:docPartPr>
      <w:docPartBody>
        <w:p w:rsidR="00F47311" w:rsidRDefault="00F47311" w:rsidP="00F47311">
          <w:pPr>
            <w:pStyle w:val="7C2EACC0CB9C4B94B26990963ED7D0C6"/>
          </w:pPr>
          <w:r w:rsidRPr="00C624C5">
            <w:rPr>
              <w:rStyle w:val="a3"/>
            </w:rPr>
            <w:t>Choose a building block.</w:t>
          </w:r>
        </w:p>
      </w:docPartBody>
    </w:docPart>
    <w:docPart>
      <w:docPartPr>
        <w:name w:val="F7F10A66A7064D7E8F0DCB6ABC315910"/>
        <w:category>
          <w:name w:val="Общие"/>
          <w:gallery w:val="placeholder"/>
        </w:category>
        <w:types>
          <w:type w:val="bbPlcHdr"/>
        </w:types>
        <w:behaviors>
          <w:behavior w:val="content"/>
        </w:behaviors>
        <w:guid w:val="{75202193-6C83-4B9A-9486-9E72B7C565D0}"/>
      </w:docPartPr>
      <w:docPartBody>
        <w:p w:rsidR="00F47311" w:rsidRDefault="00F47311" w:rsidP="00F47311">
          <w:pPr>
            <w:pStyle w:val="F7F10A66A7064D7E8F0DCB6ABC31591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4E11B90A9D478E906BF050A1B370DD"/>
        <w:category>
          <w:name w:val="Общие"/>
          <w:gallery w:val="placeholder"/>
        </w:category>
        <w:types>
          <w:type w:val="bbPlcHdr"/>
        </w:types>
        <w:behaviors>
          <w:behavior w:val="content"/>
        </w:behaviors>
        <w:guid w:val="{E89BC05D-5427-4E12-A657-5B3E069F6E67}"/>
      </w:docPartPr>
      <w:docPartBody>
        <w:p w:rsidR="00F47311" w:rsidRDefault="00F47311" w:rsidP="00F47311">
          <w:pPr>
            <w:pStyle w:val="C04E11B90A9D478E906BF050A1B370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562634581D497C8296A0C49FC1B69E"/>
        <w:category>
          <w:name w:val="Общие"/>
          <w:gallery w:val="placeholder"/>
        </w:category>
        <w:types>
          <w:type w:val="bbPlcHdr"/>
        </w:types>
        <w:behaviors>
          <w:behavior w:val="content"/>
        </w:behaviors>
        <w:guid w:val="{4BC43C9E-EC1C-4951-8046-7B3693C87EB6}"/>
      </w:docPartPr>
      <w:docPartBody>
        <w:p w:rsidR="00F47311" w:rsidRDefault="00F47311" w:rsidP="00F47311">
          <w:pPr>
            <w:pStyle w:val="F8562634581D497C8296A0C49FC1B69E"/>
          </w:pPr>
          <w:r w:rsidRPr="00EA042D">
            <w:rPr>
              <w:rStyle w:val="a3"/>
            </w:rPr>
            <w:t>Choose a building block.</w:t>
          </w:r>
        </w:p>
      </w:docPartBody>
    </w:docPart>
    <w:docPart>
      <w:docPartPr>
        <w:name w:val="F8BD988F326E44399DB19DC12A359AA5"/>
        <w:category>
          <w:name w:val="Общие"/>
          <w:gallery w:val="placeholder"/>
        </w:category>
        <w:types>
          <w:type w:val="bbPlcHdr"/>
        </w:types>
        <w:behaviors>
          <w:behavior w:val="content"/>
        </w:behaviors>
        <w:guid w:val="{ECC8AE37-60A7-48AB-A324-37EF1049C520}"/>
      </w:docPartPr>
      <w:docPartBody>
        <w:p w:rsidR="00F47311" w:rsidRDefault="00F47311" w:rsidP="00F47311">
          <w:pPr>
            <w:pStyle w:val="F8BD988F326E44399DB19DC12A359A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3B44F51C0C4E49AEC13A18E459A45C"/>
        <w:category>
          <w:name w:val="Общие"/>
          <w:gallery w:val="placeholder"/>
        </w:category>
        <w:types>
          <w:type w:val="bbPlcHdr"/>
        </w:types>
        <w:behaviors>
          <w:behavior w:val="content"/>
        </w:behaviors>
        <w:guid w:val="{2DDB1766-6DD7-49A5-8B84-88B3A9AC4B75}"/>
      </w:docPartPr>
      <w:docPartBody>
        <w:p w:rsidR="00F47311" w:rsidRDefault="00F47311" w:rsidP="00F47311">
          <w:pPr>
            <w:pStyle w:val="A43B44F51C0C4E49AEC13A18E459A4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19DD736D840BC9306C03537AC3536"/>
        <w:category>
          <w:name w:val="Общие"/>
          <w:gallery w:val="placeholder"/>
        </w:category>
        <w:types>
          <w:type w:val="bbPlcHdr"/>
        </w:types>
        <w:behaviors>
          <w:behavior w:val="content"/>
        </w:behaviors>
        <w:guid w:val="{B9B400D5-233A-4CF8-A2EB-0A9554B7AC11}"/>
      </w:docPartPr>
      <w:docPartBody>
        <w:p w:rsidR="00F47311" w:rsidRDefault="00F47311" w:rsidP="00F47311">
          <w:pPr>
            <w:pStyle w:val="21619DD736D840BC9306C03537AC3536"/>
          </w:pPr>
          <w:r>
            <w:rPr>
              <w:rStyle w:val="a3"/>
              <w:rFonts w:hint="eastAsia"/>
            </w:rPr>
            <w:t>䀄㠄㰄㔄</w:t>
          </w:r>
        </w:p>
      </w:docPartBody>
    </w:docPart>
    <w:docPart>
      <w:docPartPr>
        <w:name w:val="08F5070ACAF3489883ED1289078E309D"/>
        <w:category>
          <w:name w:val="Общие"/>
          <w:gallery w:val="placeholder"/>
        </w:category>
        <w:types>
          <w:type w:val="bbPlcHdr"/>
        </w:types>
        <w:behaviors>
          <w:behavior w:val="content"/>
        </w:behaviors>
        <w:guid w:val="{01FAA59E-8F70-4DBC-A743-EB934012505F}"/>
      </w:docPartPr>
      <w:docPartBody>
        <w:p w:rsidR="00F47311" w:rsidRDefault="00F47311" w:rsidP="00F47311">
          <w:pPr>
            <w:pStyle w:val="08F5070ACAF3489883ED1289078E309D"/>
          </w:pPr>
          <w:r>
            <w:rPr>
              <w:rStyle w:val="a3"/>
              <w:rFonts w:hint="eastAsia"/>
            </w:rPr>
            <w:t>䀄㠄㰄㔄</w:t>
          </w:r>
        </w:p>
      </w:docPartBody>
    </w:docPart>
    <w:docPart>
      <w:docPartPr>
        <w:name w:val="D0A6E7B843734B97ABF535CDB8B0D884"/>
        <w:category>
          <w:name w:val="Общие"/>
          <w:gallery w:val="placeholder"/>
        </w:category>
        <w:types>
          <w:type w:val="bbPlcHdr"/>
        </w:types>
        <w:behaviors>
          <w:behavior w:val="content"/>
        </w:behaviors>
        <w:guid w:val="{9D07B60E-A5CF-49C1-9D8B-92331950E5BA}"/>
      </w:docPartPr>
      <w:docPartBody>
        <w:p w:rsidR="00F47311" w:rsidRDefault="00F47311" w:rsidP="00F47311">
          <w:pPr>
            <w:pStyle w:val="D0A6E7B843734B97ABF535CDB8B0D884"/>
          </w:pPr>
          <w:r>
            <w:rPr>
              <w:rStyle w:val="a3"/>
              <w:rFonts w:hint="eastAsia"/>
            </w:rPr>
            <w:t>䀄㠄㰄㔄</w:t>
          </w:r>
        </w:p>
      </w:docPartBody>
    </w:docPart>
    <w:docPart>
      <w:docPartPr>
        <w:name w:val="6243107461104427B9A7404F24FD3285"/>
        <w:category>
          <w:name w:val="Общие"/>
          <w:gallery w:val="placeholder"/>
        </w:category>
        <w:types>
          <w:type w:val="bbPlcHdr"/>
        </w:types>
        <w:behaviors>
          <w:behavior w:val="content"/>
        </w:behaviors>
        <w:guid w:val="{FC67DF3B-3B49-4BD0-B7D9-2E4C28097C64}"/>
      </w:docPartPr>
      <w:docPartBody>
        <w:p w:rsidR="00F47311" w:rsidRDefault="00F47311" w:rsidP="00F47311">
          <w:pPr>
            <w:pStyle w:val="6243107461104427B9A7404F24FD328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D45DC934074C36AB7DE6349AC852D5"/>
        <w:category>
          <w:name w:val="Общие"/>
          <w:gallery w:val="placeholder"/>
        </w:category>
        <w:types>
          <w:type w:val="bbPlcHdr"/>
        </w:types>
        <w:behaviors>
          <w:behavior w:val="content"/>
        </w:behaviors>
        <w:guid w:val="{52152E9D-BCBF-43ED-9FB7-6D0172954279}"/>
      </w:docPartPr>
      <w:docPartBody>
        <w:p w:rsidR="00F47311" w:rsidRDefault="00F47311" w:rsidP="00F47311">
          <w:pPr>
            <w:pStyle w:val="94D45DC934074C36AB7DE6349AC852D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0538BF7F2B4F738AA01B3CF2B97240"/>
        <w:category>
          <w:name w:val="Общие"/>
          <w:gallery w:val="placeholder"/>
        </w:category>
        <w:types>
          <w:type w:val="bbPlcHdr"/>
        </w:types>
        <w:behaviors>
          <w:behavior w:val="content"/>
        </w:behaviors>
        <w:guid w:val="{284F0841-A3D3-4E0E-AF23-3BF57D0F53D8}"/>
      </w:docPartPr>
      <w:docPartBody>
        <w:p w:rsidR="00F47311" w:rsidRDefault="00F47311" w:rsidP="00F47311">
          <w:pPr>
            <w:pStyle w:val="6E0538BF7F2B4F738AA01B3CF2B97240"/>
          </w:pPr>
          <w:r w:rsidRPr="00414208">
            <w:rPr>
              <w:rStyle w:val="a3"/>
            </w:rPr>
            <w:t>Choose a building block.</w:t>
          </w:r>
        </w:p>
      </w:docPartBody>
    </w:docPart>
    <w:docPart>
      <w:docPartPr>
        <w:name w:val="A94A5811A3E043D1977DDB16C770F9CB"/>
        <w:category>
          <w:name w:val="Общие"/>
          <w:gallery w:val="placeholder"/>
        </w:category>
        <w:types>
          <w:type w:val="bbPlcHdr"/>
        </w:types>
        <w:behaviors>
          <w:behavior w:val="content"/>
        </w:behaviors>
        <w:guid w:val="{803CA990-B537-4916-AF02-B4736333F6E5}"/>
      </w:docPartPr>
      <w:docPartBody>
        <w:p w:rsidR="00F47311" w:rsidRDefault="00F47311" w:rsidP="00F47311">
          <w:pPr>
            <w:pStyle w:val="A94A5811A3E043D1977DDB16C770F9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D08825F4849BCBB8C81A029FCACB6"/>
        <w:category>
          <w:name w:val="Общие"/>
          <w:gallery w:val="placeholder"/>
        </w:category>
        <w:types>
          <w:type w:val="bbPlcHdr"/>
        </w:types>
        <w:behaviors>
          <w:behavior w:val="content"/>
        </w:behaviors>
        <w:guid w:val="{B58C2464-9968-4CAE-AD72-8DF15754AB68}"/>
      </w:docPartPr>
      <w:docPartBody>
        <w:p w:rsidR="00F47311" w:rsidRDefault="00F47311" w:rsidP="00F47311">
          <w:pPr>
            <w:pStyle w:val="F8CD08825F4849BCBB8C81A029FCACB6"/>
          </w:pPr>
          <w:r w:rsidRPr="00B20A97">
            <w:t>obligationsWithProductsTableName</w:t>
          </w:r>
        </w:p>
      </w:docPartBody>
    </w:docPart>
    <w:docPart>
      <w:docPartPr>
        <w:name w:val="3AC7241B3133462AAD5A988DA96036F9"/>
        <w:category>
          <w:name w:val="Общие"/>
          <w:gallery w:val="placeholder"/>
        </w:category>
        <w:types>
          <w:type w:val="bbPlcHdr"/>
        </w:types>
        <w:behaviors>
          <w:behavior w:val="content"/>
        </w:behaviors>
        <w:guid w:val="{8E41BF38-FD15-4339-B10D-13B455A27263}"/>
      </w:docPartPr>
      <w:docPartBody>
        <w:p w:rsidR="00F47311" w:rsidRDefault="00F47311" w:rsidP="00F47311">
          <w:pPr>
            <w:pStyle w:val="3AC7241B3133462AAD5A988DA96036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8EC9105834FED834D0C1B1E7A3252"/>
        <w:category>
          <w:name w:val="Общие"/>
          <w:gallery w:val="placeholder"/>
        </w:category>
        <w:types>
          <w:type w:val="bbPlcHdr"/>
        </w:types>
        <w:behaviors>
          <w:behavior w:val="content"/>
        </w:behaviors>
        <w:guid w:val="{D22A3B4B-D1F8-4B44-9159-81F7329A47B1}"/>
      </w:docPartPr>
      <w:docPartBody>
        <w:p w:rsidR="00F47311" w:rsidRDefault="00F47311" w:rsidP="00F47311">
          <w:pPr>
            <w:pStyle w:val="0DA8EC9105834FED834D0C1B1E7A32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286C8CD92648B1BDC77E9F343FDF6A"/>
        <w:category>
          <w:name w:val="Общие"/>
          <w:gallery w:val="placeholder"/>
        </w:category>
        <w:types>
          <w:type w:val="bbPlcHdr"/>
        </w:types>
        <w:behaviors>
          <w:behavior w:val="content"/>
        </w:behaviors>
        <w:guid w:val="{EAA79DE4-2C71-40B3-ADC5-39CD74EAC7AF}"/>
      </w:docPartPr>
      <w:docPartBody>
        <w:p w:rsidR="00F47311" w:rsidRDefault="00F47311" w:rsidP="00F47311">
          <w:pPr>
            <w:pStyle w:val="96286C8CD92648B1BDC77E9F343FDF6A"/>
          </w:pPr>
          <w:r>
            <w:rPr>
              <w:rStyle w:val="a3"/>
              <w:rFonts w:ascii="SimSun" w:eastAsia="SimSun" w:hAnsi="SimSun" w:cs="SimSun" w:hint="eastAsia"/>
            </w:rPr>
            <w:t>䀄㠄㰄㔄</w:t>
          </w:r>
        </w:p>
      </w:docPartBody>
    </w:docPart>
    <w:docPart>
      <w:docPartPr>
        <w:name w:val="D8ACD3FE6AC54D44AEAA16800EF4176D"/>
        <w:category>
          <w:name w:val="Общие"/>
          <w:gallery w:val="placeholder"/>
        </w:category>
        <w:types>
          <w:type w:val="bbPlcHdr"/>
        </w:types>
        <w:behaviors>
          <w:behavior w:val="content"/>
        </w:behaviors>
        <w:guid w:val="{F2588A3C-4368-44A5-9197-6D9BE3FDC45D}"/>
      </w:docPartPr>
      <w:docPartBody>
        <w:p w:rsidR="00F47311" w:rsidRDefault="00F47311" w:rsidP="00F47311">
          <w:pPr>
            <w:pStyle w:val="D8ACD3FE6AC54D44AEAA16800EF417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8D3E19C94A4F28BE5052C1F1C95DC1"/>
        <w:category>
          <w:name w:val="Общие"/>
          <w:gallery w:val="placeholder"/>
        </w:category>
        <w:types>
          <w:type w:val="bbPlcHdr"/>
        </w:types>
        <w:behaviors>
          <w:behavior w:val="content"/>
        </w:behaviors>
        <w:guid w:val="{F7678D9A-B8C9-4F3A-9803-291A3C1A66ED}"/>
      </w:docPartPr>
      <w:docPartBody>
        <w:p w:rsidR="00F47311" w:rsidRDefault="00F47311" w:rsidP="00F47311">
          <w:pPr>
            <w:pStyle w:val="D28D3E19C94A4F28BE5052C1F1C95DC1"/>
          </w:pPr>
          <w:r>
            <w:rPr>
              <w:rStyle w:val="a3"/>
              <w:rFonts w:ascii="SimSun" w:eastAsia="SimSun" w:hAnsi="SimSun" w:cs="SimSun" w:hint="eastAsia"/>
            </w:rPr>
            <w:t>䀄㠄㰄㔄</w:t>
          </w:r>
        </w:p>
      </w:docPartBody>
    </w:docPart>
    <w:docPart>
      <w:docPartPr>
        <w:name w:val="E74221DDED0E462B83062F86006E9684"/>
        <w:category>
          <w:name w:val="Общие"/>
          <w:gallery w:val="placeholder"/>
        </w:category>
        <w:types>
          <w:type w:val="bbPlcHdr"/>
        </w:types>
        <w:behaviors>
          <w:behavior w:val="content"/>
        </w:behaviors>
        <w:guid w:val="{69071738-9C2B-434B-9DB8-DDE0A966375F}"/>
      </w:docPartPr>
      <w:docPartBody>
        <w:p w:rsidR="00F47311" w:rsidRDefault="00F47311" w:rsidP="00F47311">
          <w:pPr>
            <w:pStyle w:val="E74221DDED0E462B83062F86006E9684"/>
          </w:pPr>
          <w:r>
            <w:rPr>
              <w:rStyle w:val="a3"/>
              <w:rFonts w:ascii="SimSun" w:eastAsia="SimSun" w:hAnsi="SimSun" w:cs="SimSun" w:hint="eastAsia"/>
            </w:rPr>
            <w:t>䀄㠄㰄㔄</w:t>
          </w:r>
        </w:p>
      </w:docPartBody>
    </w:docPart>
    <w:docPart>
      <w:docPartPr>
        <w:name w:val="4A00726A0D374F188691B66F01BF5C62"/>
        <w:category>
          <w:name w:val="Общие"/>
          <w:gallery w:val="placeholder"/>
        </w:category>
        <w:types>
          <w:type w:val="bbPlcHdr"/>
        </w:types>
        <w:behaviors>
          <w:behavior w:val="content"/>
        </w:behaviors>
        <w:guid w:val="{064B2694-6189-4DBE-8D37-2F6B07532CF8}"/>
      </w:docPartPr>
      <w:docPartBody>
        <w:p w:rsidR="00F47311" w:rsidRDefault="00F47311" w:rsidP="00F47311">
          <w:pPr>
            <w:pStyle w:val="4A00726A0D374F188691B66F01BF5C62"/>
          </w:pPr>
          <w:r>
            <w:rPr>
              <w:rStyle w:val="a3"/>
              <w:rFonts w:ascii="SimSun" w:eastAsia="SimSun" w:hAnsi="SimSun" w:cs="SimSun" w:hint="eastAsia"/>
            </w:rPr>
            <w:t>䀄㠄㰄㔄</w:t>
          </w:r>
        </w:p>
      </w:docPartBody>
    </w:docPart>
    <w:docPart>
      <w:docPartPr>
        <w:name w:val="D63203B3EC174B0084A5ADC100738FC0"/>
        <w:category>
          <w:name w:val="Общие"/>
          <w:gallery w:val="placeholder"/>
        </w:category>
        <w:types>
          <w:type w:val="bbPlcHdr"/>
        </w:types>
        <w:behaviors>
          <w:behavior w:val="content"/>
        </w:behaviors>
        <w:guid w:val="{A742EF1E-2197-44ED-925D-6A5F8CE9DF79}"/>
      </w:docPartPr>
      <w:docPartBody>
        <w:p w:rsidR="00F47311" w:rsidRDefault="00F47311" w:rsidP="00F47311">
          <w:pPr>
            <w:pStyle w:val="D63203B3EC174B0084A5ADC100738FC0"/>
          </w:pPr>
          <w:r>
            <w:rPr>
              <w:rStyle w:val="a3"/>
              <w:rFonts w:ascii="SimSun" w:eastAsia="SimSun" w:hAnsi="SimSun" w:cs="SimSun" w:hint="eastAsia"/>
            </w:rPr>
            <w:t>䀄㠄㰄㔄</w:t>
          </w:r>
        </w:p>
      </w:docPartBody>
    </w:docPart>
    <w:docPart>
      <w:docPartPr>
        <w:name w:val="E438E36C94ED41BE8FE52018231901C0"/>
        <w:category>
          <w:name w:val="Общие"/>
          <w:gallery w:val="placeholder"/>
        </w:category>
        <w:types>
          <w:type w:val="bbPlcHdr"/>
        </w:types>
        <w:behaviors>
          <w:behavior w:val="content"/>
        </w:behaviors>
        <w:guid w:val="{4BCE1BE4-F1F3-4F64-82C0-4948B1A841F7}"/>
      </w:docPartPr>
      <w:docPartBody>
        <w:p w:rsidR="00F47311" w:rsidRDefault="00F47311" w:rsidP="00F47311">
          <w:pPr>
            <w:pStyle w:val="E438E36C94ED41BE8FE52018231901C0"/>
          </w:pPr>
          <w:r>
            <w:rPr>
              <w:rStyle w:val="a3"/>
              <w:rFonts w:ascii="SimSun" w:eastAsia="SimSun" w:hAnsi="SimSun" w:cs="SimSun" w:hint="eastAsia"/>
            </w:rPr>
            <w:t>䀄㠄㰄㔄</w:t>
          </w:r>
        </w:p>
      </w:docPartBody>
    </w:docPart>
    <w:docPart>
      <w:docPartPr>
        <w:name w:val="2F88A1B189164807A1EC4172C1F0F673"/>
        <w:category>
          <w:name w:val="Общие"/>
          <w:gallery w:val="placeholder"/>
        </w:category>
        <w:types>
          <w:type w:val="bbPlcHdr"/>
        </w:types>
        <w:behaviors>
          <w:behavior w:val="content"/>
        </w:behaviors>
        <w:guid w:val="{2EDBA602-41A6-4097-90B1-4A788A586381}"/>
      </w:docPartPr>
      <w:docPartBody>
        <w:p w:rsidR="00F47311" w:rsidRDefault="00F47311" w:rsidP="00F47311">
          <w:pPr>
            <w:pStyle w:val="2F88A1B189164807A1EC4172C1F0F673"/>
          </w:pPr>
          <w:r>
            <w:rPr>
              <w:rStyle w:val="a3"/>
              <w:rFonts w:ascii="SimSun" w:eastAsia="SimSun" w:hAnsi="SimSun" w:cs="SimSun" w:hint="eastAsia"/>
            </w:rPr>
            <w:t>䀄㠄㰄㔄</w:t>
          </w:r>
        </w:p>
      </w:docPartBody>
    </w:docPart>
    <w:docPart>
      <w:docPartPr>
        <w:name w:val="7F027FB0AB0441EB95C97867BBD3F2A3"/>
        <w:category>
          <w:name w:val="Общие"/>
          <w:gallery w:val="placeholder"/>
        </w:category>
        <w:types>
          <w:type w:val="bbPlcHdr"/>
        </w:types>
        <w:behaviors>
          <w:behavior w:val="content"/>
        </w:behaviors>
        <w:guid w:val="{023C9AD4-26D8-4466-9057-1E977F979CC4}"/>
      </w:docPartPr>
      <w:docPartBody>
        <w:p w:rsidR="00F47311" w:rsidRDefault="00F47311" w:rsidP="00F47311">
          <w:pPr>
            <w:pStyle w:val="7F027FB0AB0441EB95C97867BBD3F2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EB790835F141D2B17D6DF1A0AED249"/>
        <w:category>
          <w:name w:val="Общие"/>
          <w:gallery w:val="placeholder"/>
        </w:category>
        <w:types>
          <w:type w:val="bbPlcHdr"/>
        </w:types>
        <w:behaviors>
          <w:behavior w:val="content"/>
        </w:behaviors>
        <w:guid w:val="{0DB3A740-C031-45EB-AA26-C0A79F0E40E2}"/>
      </w:docPartPr>
      <w:docPartBody>
        <w:p w:rsidR="00F47311" w:rsidRDefault="00F47311" w:rsidP="00F47311">
          <w:pPr>
            <w:pStyle w:val="6CEB790835F141D2B17D6DF1A0AED249"/>
          </w:pPr>
          <w:r w:rsidRPr="00414208">
            <w:rPr>
              <w:rStyle w:val="a3"/>
            </w:rPr>
            <w:t>Choose a building block.</w:t>
          </w:r>
        </w:p>
      </w:docPartBody>
    </w:docPart>
    <w:docPart>
      <w:docPartPr>
        <w:name w:val="8AB79AB0E1884F279792316A1FCA9636"/>
        <w:category>
          <w:name w:val="Общие"/>
          <w:gallery w:val="placeholder"/>
        </w:category>
        <w:types>
          <w:type w:val="bbPlcHdr"/>
        </w:types>
        <w:behaviors>
          <w:behavior w:val="content"/>
        </w:behaviors>
        <w:guid w:val="{2EBAF152-B563-418F-8342-473762757A99}"/>
      </w:docPartPr>
      <w:docPartBody>
        <w:p w:rsidR="00F47311" w:rsidRDefault="00F47311" w:rsidP="00F47311">
          <w:pPr>
            <w:pStyle w:val="8AB79AB0E1884F279792316A1FCA9636"/>
          </w:pPr>
          <w:r w:rsidRPr="00414208">
            <w:rPr>
              <w:rStyle w:val="a3"/>
            </w:rPr>
            <w:t>Choose a building block.</w:t>
          </w:r>
        </w:p>
      </w:docPartBody>
    </w:docPart>
    <w:docPart>
      <w:docPartPr>
        <w:name w:val="1C789B751B254A9BB7512A8E82F3396C"/>
        <w:category>
          <w:name w:val="Общие"/>
          <w:gallery w:val="placeholder"/>
        </w:category>
        <w:types>
          <w:type w:val="bbPlcHdr"/>
        </w:types>
        <w:behaviors>
          <w:behavior w:val="content"/>
        </w:behaviors>
        <w:guid w:val="{68602F56-DFA4-421D-8D10-47A809CDEAF2}"/>
      </w:docPartPr>
      <w:docPartBody>
        <w:p w:rsidR="00F47311" w:rsidRDefault="00F47311" w:rsidP="00F47311">
          <w:pPr>
            <w:pStyle w:val="1C789B751B254A9BB7512A8E82F3396C"/>
          </w:pPr>
          <w:r>
            <w:rPr>
              <w:rStyle w:val="a3"/>
              <w:rFonts w:ascii="SimSun" w:eastAsia="SimSun" w:hAnsi="SimSun" w:cs="SimSun" w:hint="eastAsia"/>
            </w:rPr>
            <w:t>䀄㠄㰄㔄</w:t>
          </w:r>
        </w:p>
      </w:docPartBody>
    </w:docPart>
    <w:docPart>
      <w:docPartPr>
        <w:name w:val="F280FB5C7A5240DBACEF60F476ECBA61"/>
        <w:category>
          <w:name w:val="Общие"/>
          <w:gallery w:val="placeholder"/>
        </w:category>
        <w:types>
          <w:type w:val="bbPlcHdr"/>
        </w:types>
        <w:behaviors>
          <w:behavior w:val="content"/>
        </w:behaviors>
        <w:guid w:val="{8EC5FC6D-F8E9-4A71-917C-2A61851861E1}"/>
      </w:docPartPr>
      <w:docPartBody>
        <w:p w:rsidR="00F47311" w:rsidRDefault="00F47311" w:rsidP="00F47311">
          <w:pPr>
            <w:pStyle w:val="F280FB5C7A5240DBACEF60F476ECBA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BDAD26EAA14AA4946B49415DBFE6A3"/>
        <w:category>
          <w:name w:val="Общие"/>
          <w:gallery w:val="placeholder"/>
        </w:category>
        <w:types>
          <w:type w:val="bbPlcHdr"/>
        </w:types>
        <w:behaviors>
          <w:behavior w:val="content"/>
        </w:behaviors>
        <w:guid w:val="{8C944A6E-E9A8-4126-8465-6467BE023020}"/>
      </w:docPartPr>
      <w:docPartBody>
        <w:p w:rsidR="00F47311" w:rsidRDefault="00F47311" w:rsidP="00F47311">
          <w:pPr>
            <w:pStyle w:val="D9BDAD26EAA14AA4946B49415DBFE6A3"/>
          </w:pPr>
          <w:r>
            <w:rPr>
              <w:rStyle w:val="a3"/>
              <w:rFonts w:ascii="SimSun" w:eastAsia="SimSun" w:hAnsi="SimSun" w:cs="SimSun" w:hint="eastAsia"/>
            </w:rPr>
            <w:t>䀄㠄㰄㔄</w:t>
          </w:r>
        </w:p>
      </w:docPartBody>
    </w:docPart>
    <w:docPart>
      <w:docPartPr>
        <w:name w:val="06009B72D4BA4B85A553255622D13E95"/>
        <w:category>
          <w:name w:val="Общие"/>
          <w:gallery w:val="placeholder"/>
        </w:category>
        <w:types>
          <w:type w:val="bbPlcHdr"/>
        </w:types>
        <w:behaviors>
          <w:behavior w:val="content"/>
        </w:behaviors>
        <w:guid w:val="{22915E9B-6FB1-488F-B9B4-71C868F0108B}"/>
      </w:docPartPr>
      <w:docPartBody>
        <w:p w:rsidR="00F47311" w:rsidRDefault="00F47311" w:rsidP="00F47311">
          <w:pPr>
            <w:pStyle w:val="06009B72D4BA4B85A553255622D13E95"/>
          </w:pPr>
          <w:r>
            <w:rPr>
              <w:rStyle w:val="a3"/>
              <w:rFonts w:ascii="SimSun" w:eastAsia="SimSun" w:hAnsi="SimSun" w:cs="SimSun" w:hint="eastAsia"/>
            </w:rPr>
            <w:t>䀄㠄㰄㔄</w:t>
          </w:r>
        </w:p>
      </w:docPartBody>
    </w:docPart>
    <w:docPart>
      <w:docPartPr>
        <w:name w:val="4300E89767694F21ACCAF7EFEA9BB746"/>
        <w:category>
          <w:name w:val="Общие"/>
          <w:gallery w:val="placeholder"/>
        </w:category>
        <w:types>
          <w:type w:val="bbPlcHdr"/>
        </w:types>
        <w:behaviors>
          <w:behavior w:val="content"/>
        </w:behaviors>
        <w:guid w:val="{703BDDD8-8F72-40FB-99F4-96E0608BE26F}"/>
      </w:docPartPr>
      <w:docPartBody>
        <w:p w:rsidR="00F47311" w:rsidRDefault="00F47311" w:rsidP="00F47311">
          <w:pPr>
            <w:pStyle w:val="4300E89767694F21ACCAF7EFEA9BB746"/>
          </w:pPr>
          <w:r>
            <w:rPr>
              <w:rStyle w:val="a3"/>
              <w:rFonts w:ascii="SimSun" w:eastAsia="SimSun" w:hAnsi="SimSun" w:cs="SimSun" w:hint="eastAsia"/>
            </w:rPr>
            <w:t>䀄㠄㰄㔄</w:t>
          </w:r>
        </w:p>
      </w:docPartBody>
    </w:docPart>
    <w:docPart>
      <w:docPartPr>
        <w:name w:val="D81227B6DF134B898D9029B46283CCFB"/>
        <w:category>
          <w:name w:val="Общие"/>
          <w:gallery w:val="placeholder"/>
        </w:category>
        <w:types>
          <w:type w:val="bbPlcHdr"/>
        </w:types>
        <w:behaviors>
          <w:behavior w:val="content"/>
        </w:behaviors>
        <w:guid w:val="{2DC3E917-A2A6-4F22-B811-CD6650676B78}"/>
      </w:docPartPr>
      <w:docPartBody>
        <w:p w:rsidR="00F47311" w:rsidRDefault="00F47311" w:rsidP="00F47311">
          <w:pPr>
            <w:pStyle w:val="D81227B6DF134B898D9029B46283CCFB"/>
          </w:pPr>
          <w:r w:rsidRPr="00414208">
            <w:rPr>
              <w:rStyle w:val="a3"/>
            </w:rPr>
            <w:t>Choose a building block.</w:t>
          </w:r>
        </w:p>
      </w:docPartBody>
    </w:docPart>
    <w:docPart>
      <w:docPartPr>
        <w:name w:val="F0867A1509144F5EBF5ED589B8FD2D87"/>
        <w:category>
          <w:name w:val="Общие"/>
          <w:gallery w:val="placeholder"/>
        </w:category>
        <w:types>
          <w:type w:val="bbPlcHdr"/>
        </w:types>
        <w:behaviors>
          <w:behavior w:val="content"/>
        </w:behaviors>
        <w:guid w:val="{89EEEA80-0B93-4C1B-BFC1-B96FEAFA0BA1}"/>
      </w:docPartPr>
      <w:docPartBody>
        <w:p w:rsidR="00F47311" w:rsidRDefault="00F47311" w:rsidP="00F47311">
          <w:pPr>
            <w:pStyle w:val="F0867A1509144F5EBF5ED589B8FD2D87"/>
          </w:pPr>
          <w:r>
            <w:rPr>
              <w:rStyle w:val="a3"/>
              <w:rFonts w:ascii="SimSun" w:eastAsia="SimSun" w:hAnsi="SimSun" w:cs="SimSun" w:hint="eastAsia"/>
            </w:rPr>
            <w:t>䀄㠄㰄㔄</w:t>
          </w:r>
        </w:p>
      </w:docPartBody>
    </w:docPart>
    <w:docPart>
      <w:docPartPr>
        <w:name w:val="6418226536CC420AB1E3321362F30E75"/>
        <w:category>
          <w:name w:val="Общие"/>
          <w:gallery w:val="placeholder"/>
        </w:category>
        <w:types>
          <w:type w:val="bbPlcHdr"/>
        </w:types>
        <w:behaviors>
          <w:behavior w:val="content"/>
        </w:behaviors>
        <w:guid w:val="{82A682D7-7592-410E-8798-E7532F85A089}"/>
      </w:docPartPr>
      <w:docPartBody>
        <w:p w:rsidR="00F47311" w:rsidRDefault="00F47311" w:rsidP="00F47311">
          <w:pPr>
            <w:pStyle w:val="6418226536CC420AB1E3321362F30E75"/>
          </w:pPr>
          <w:r w:rsidRPr="00414208">
            <w:rPr>
              <w:rStyle w:val="a3"/>
            </w:rPr>
            <w:t>Choose a building block.</w:t>
          </w:r>
        </w:p>
      </w:docPartBody>
    </w:docPart>
    <w:docPart>
      <w:docPartPr>
        <w:name w:val="E9033A8B4DA44A42884F7BD815198339"/>
        <w:category>
          <w:name w:val="Общие"/>
          <w:gallery w:val="placeholder"/>
        </w:category>
        <w:types>
          <w:type w:val="bbPlcHdr"/>
        </w:types>
        <w:behaviors>
          <w:behavior w:val="content"/>
        </w:behaviors>
        <w:guid w:val="{0F4EBF28-B4E2-4AAF-82FC-B4954FEADAB9}"/>
      </w:docPartPr>
      <w:docPartBody>
        <w:p w:rsidR="00F47311" w:rsidRDefault="00F47311" w:rsidP="00F47311">
          <w:pPr>
            <w:pStyle w:val="E9033A8B4DA44A42884F7BD815198339"/>
          </w:pPr>
          <w:r w:rsidRPr="00094D6D">
            <w:t>contractSidesWithDeliveryAddressesTableName</w:t>
          </w:r>
        </w:p>
      </w:docPartBody>
    </w:docPart>
    <w:docPart>
      <w:docPartPr>
        <w:name w:val="7F609D4B5DD34E3DAC73FD6434023141"/>
        <w:category>
          <w:name w:val="Общие"/>
          <w:gallery w:val="placeholder"/>
        </w:category>
        <w:types>
          <w:type w:val="bbPlcHdr"/>
        </w:types>
        <w:behaviors>
          <w:behavior w:val="content"/>
        </w:behaviors>
        <w:guid w:val="{D7B3FB28-A614-45D2-B60F-D302086253CF}"/>
      </w:docPartPr>
      <w:docPartBody>
        <w:p w:rsidR="00F47311" w:rsidRDefault="00F47311" w:rsidP="00F47311">
          <w:pPr>
            <w:pStyle w:val="7F609D4B5DD34E3DAC73FD6434023141"/>
          </w:pPr>
          <w:r w:rsidRPr="00414208">
            <w:rPr>
              <w:rStyle w:val="a3"/>
            </w:rPr>
            <w:t>Choose a building block.</w:t>
          </w:r>
        </w:p>
      </w:docPartBody>
    </w:docPart>
    <w:docPart>
      <w:docPartPr>
        <w:name w:val="FE5AE188DAB14D98A33296605E0A6D09"/>
        <w:category>
          <w:name w:val="Общие"/>
          <w:gallery w:val="placeholder"/>
        </w:category>
        <w:types>
          <w:type w:val="bbPlcHdr"/>
        </w:types>
        <w:behaviors>
          <w:behavior w:val="content"/>
        </w:behaviors>
        <w:guid w:val="{B7B05498-1883-4C04-BAE5-A6D6C23231A8}"/>
      </w:docPartPr>
      <w:docPartBody>
        <w:p w:rsidR="00F47311" w:rsidRDefault="00F47311" w:rsidP="00F47311">
          <w:pPr>
            <w:pStyle w:val="FE5AE188DAB14D98A33296605E0A6D09"/>
          </w:pPr>
          <w:r w:rsidRPr="00414208">
            <w:rPr>
              <w:rStyle w:val="a3"/>
            </w:rPr>
            <w:t>Choose a building block.</w:t>
          </w:r>
        </w:p>
      </w:docPartBody>
    </w:docPart>
    <w:docPart>
      <w:docPartPr>
        <w:name w:val="3247BCB30E95470CBFD5D35C33915AA5"/>
        <w:category>
          <w:name w:val="Общие"/>
          <w:gallery w:val="placeholder"/>
        </w:category>
        <w:types>
          <w:type w:val="bbPlcHdr"/>
        </w:types>
        <w:behaviors>
          <w:behavior w:val="content"/>
        </w:behaviors>
        <w:guid w:val="{DA44937B-7BD2-4626-9AEB-42BF05675FA6}"/>
      </w:docPartPr>
      <w:docPartBody>
        <w:p w:rsidR="00F47311" w:rsidRDefault="00F47311" w:rsidP="00F47311">
          <w:pPr>
            <w:pStyle w:val="3247BCB30E95470CBFD5D35C33915AA5"/>
          </w:pPr>
          <w:r w:rsidRPr="00414208">
            <w:rPr>
              <w:rStyle w:val="a3"/>
            </w:rPr>
            <w:t>Choose a building block.</w:t>
          </w:r>
        </w:p>
      </w:docPartBody>
    </w:docPart>
    <w:docPart>
      <w:docPartPr>
        <w:name w:val="A70C4DC412E64FD1AF732C76D397B2A3"/>
        <w:category>
          <w:name w:val="Общие"/>
          <w:gallery w:val="placeholder"/>
        </w:category>
        <w:types>
          <w:type w:val="bbPlcHdr"/>
        </w:types>
        <w:behaviors>
          <w:behavior w:val="content"/>
        </w:behaviors>
        <w:guid w:val="{E81E1988-4D41-4EA5-BCE1-369350B74884}"/>
      </w:docPartPr>
      <w:docPartBody>
        <w:p w:rsidR="00F47311" w:rsidRDefault="00F47311" w:rsidP="00F47311">
          <w:pPr>
            <w:pStyle w:val="A70C4DC412E64FD1AF732C76D397B2A3"/>
          </w:pPr>
          <w:r w:rsidRPr="00414208">
            <w:rPr>
              <w:rStyle w:val="a3"/>
            </w:rPr>
            <w:t>Choose a building block.</w:t>
          </w:r>
        </w:p>
      </w:docPartBody>
    </w:docPart>
    <w:docPart>
      <w:docPartPr>
        <w:name w:val="EF400FB27E3541E5993C6A5DDA173F27"/>
        <w:category>
          <w:name w:val="Общие"/>
          <w:gallery w:val="placeholder"/>
        </w:category>
        <w:types>
          <w:type w:val="bbPlcHdr"/>
        </w:types>
        <w:behaviors>
          <w:behavior w:val="content"/>
        </w:behaviors>
        <w:guid w:val="{96375274-A65F-4DF9-AEDC-FC561FC502C9}"/>
      </w:docPartPr>
      <w:docPartBody>
        <w:p w:rsidR="00F47311" w:rsidRDefault="00F47311" w:rsidP="00F47311">
          <w:pPr>
            <w:pStyle w:val="EF400FB27E3541E5993C6A5DDA173F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888A956B78474A9A0B8A16995A6DBF"/>
        <w:category>
          <w:name w:val="Общие"/>
          <w:gallery w:val="placeholder"/>
        </w:category>
        <w:types>
          <w:type w:val="bbPlcHdr"/>
        </w:types>
        <w:behaviors>
          <w:behavior w:val="content"/>
        </w:behaviors>
        <w:guid w:val="{0355D3A3-98A0-45CF-996C-8DB461194B74}"/>
      </w:docPartPr>
      <w:docPartBody>
        <w:p w:rsidR="00F47311" w:rsidRDefault="00F47311" w:rsidP="00F47311">
          <w:pPr>
            <w:pStyle w:val="3B888A956B78474A9A0B8A16995A6DBF"/>
          </w:pPr>
          <w:r>
            <w:rPr>
              <w:rStyle w:val="a3"/>
              <w:rFonts w:ascii="SimSun" w:eastAsia="SimSun" w:hAnsi="SimSun" w:cs="SimSun" w:hint="eastAsia"/>
            </w:rPr>
            <w:t>䀄㠄㰄㔄</w:t>
          </w:r>
        </w:p>
      </w:docPartBody>
    </w:docPart>
    <w:docPart>
      <w:docPartPr>
        <w:name w:val="F6A9DEE062434A7E86AFB8AFC696BB3A"/>
        <w:category>
          <w:name w:val="Общие"/>
          <w:gallery w:val="placeholder"/>
        </w:category>
        <w:types>
          <w:type w:val="bbPlcHdr"/>
        </w:types>
        <w:behaviors>
          <w:behavior w:val="content"/>
        </w:behaviors>
        <w:guid w:val="{029DBB12-3F45-475C-B07F-12152D010A78}"/>
      </w:docPartPr>
      <w:docPartBody>
        <w:p w:rsidR="00F47311" w:rsidRDefault="00F47311" w:rsidP="00F47311">
          <w:pPr>
            <w:pStyle w:val="F6A9DEE062434A7E86AFB8AFC696BB3A"/>
          </w:pPr>
          <w:r w:rsidRPr="00972C52">
            <w:t>контракта</w:t>
          </w:r>
        </w:p>
      </w:docPartBody>
    </w:docPart>
    <w:docPart>
      <w:docPartPr>
        <w:name w:val="DCE7DC5AB9D442D2B4938661EE921918"/>
        <w:category>
          <w:name w:val="Общие"/>
          <w:gallery w:val="placeholder"/>
        </w:category>
        <w:types>
          <w:type w:val="bbPlcHdr"/>
        </w:types>
        <w:behaviors>
          <w:behavior w:val="content"/>
        </w:behaviors>
        <w:guid w:val="{C33B767B-90CB-4B2E-A153-9EAD842D96FA}"/>
      </w:docPartPr>
      <w:docPartBody>
        <w:p w:rsidR="00F47311" w:rsidRDefault="00F47311" w:rsidP="00F47311">
          <w:pPr>
            <w:pStyle w:val="DCE7DC5AB9D442D2B4938661EE9219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A8785034774F5DADEB751795C6743B"/>
        <w:category>
          <w:name w:val="Общие"/>
          <w:gallery w:val="placeholder"/>
        </w:category>
        <w:types>
          <w:type w:val="bbPlcHdr"/>
        </w:types>
        <w:behaviors>
          <w:behavior w:val="content"/>
        </w:behaviors>
        <w:guid w:val="{68894AAC-F394-4587-9B83-38C8A93941F0}"/>
      </w:docPartPr>
      <w:docPartBody>
        <w:p w:rsidR="00F47311" w:rsidRDefault="00F47311" w:rsidP="00F47311">
          <w:pPr>
            <w:pStyle w:val="7EA8785034774F5DADEB751795C6743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15822461A5434195A4B7FD2CC46A00"/>
        <w:category>
          <w:name w:val="Общие"/>
          <w:gallery w:val="placeholder"/>
        </w:category>
        <w:types>
          <w:type w:val="bbPlcHdr"/>
        </w:types>
        <w:behaviors>
          <w:behavior w:val="content"/>
        </w:behaviors>
        <w:guid w:val="{AF0F52E9-99B3-40D9-8D85-E3CE106E4EDE}"/>
      </w:docPartPr>
      <w:docPartBody>
        <w:p w:rsidR="00F47311" w:rsidRDefault="00F47311" w:rsidP="00F47311">
          <w:pPr>
            <w:pStyle w:val="E515822461A5434195A4B7FD2CC46A00"/>
          </w:pPr>
          <w:r w:rsidRPr="00972C52">
            <w:t>контракт</w:t>
          </w:r>
          <w:r>
            <w:t>у</w:t>
          </w:r>
        </w:p>
      </w:docPartBody>
    </w:docPart>
    <w:docPart>
      <w:docPartPr>
        <w:name w:val="3C9E98373F394770AF389F27408017E3"/>
        <w:category>
          <w:name w:val="Общие"/>
          <w:gallery w:val="placeholder"/>
        </w:category>
        <w:types>
          <w:type w:val="bbPlcHdr"/>
        </w:types>
        <w:behaviors>
          <w:behavior w:val="content"/>
        </w:behaviors>
        <w:guid w:val="{28E0C182-B36F-460D-9811-8E6E7766FBF1}"/>
      </w:docPartPr>
      <w:docPartBody>
        <w:p w:rsidR="00F47311" w:rsidRDefault="00F47311" w:rsidP="00F47311">
          <w:pPr>
            <w:pStyle w:val="3C9E98373F394770AF389F27408017E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1B8A702D81413EB3C1ED0C0C83D218"/>
        <w:category>
          <w:name w:val="Общие"/>
          <w:gallery w:val="placeholder"/>
        </w:category>
        <w:types>
          <w:type w:val="bbPlcHdr"/>
        </w:types>
        <w:behaviors>
          <w:behavior w:val="content"/>
        </w:behaviors>
        <w:guid w:val="{28C898FE-CCE0-4CC0-A1C2-77F41866943F}"/>
      </w:docPartPr>
      <w:docPartBody>
        <w:p w:rsidR="00F47311" w:rsidRDefault="00F47311" w:rsidP="00F47311">
          <w:pPr>
            <w:pStyle w:val="721B8A702D81413EB3C1ED0C0C83D218"/>
          </w:pPr>
          <w:r>
            <w:rPr>
              <w:rStyle w:val="a3"/>
              <w:rFonts w:ascii="SimSun" w:eastAsia="SimSun" w:hAnsi="SimSun" w:cs="SimSun" w:hint="eastAsia"/>
            </w:rPr>
            <w:t>䀄㠄㰄㔄</w:t>
          </w:r>
        </w:p>
      </w:docPartBody>
    </w:docPart>
    <w:docPart>
      <w:docPartPr>
        <w:name w:val="700EC213FEBE4B37B24F9BA7570C52F4"/>
        <w:category>
          <w:name w:val="Общие"/>
          <w:gallery w:val="placeholder"/>
        </w:category>
        <w:types>
          <w:type w:val="bbPlcHdr"/>
        </w:types>
        <w:behaviors>
          <w:behavior w:val="content"/>
        </w:behaviors>
        <w:guid w:val="{B4E73528-B0D0-406B-AC96-5C2F07AB3552}"/>
      </w:docPartPr>
      <w:docPartBody>
        <w:p w:rsidR="00F47311" w:rsidRDefault="00F47311" w:rsidP="00F47311">
          <w:pPr>
            <w:pStyle w:val="700EC213FEBE4B37B24F9BA7570C52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84F295B07E4991AEF19070B39261F8"/>
        <w:category>
          <w:name w:val="Общие"/>
          <w:gallery w:val="placeholder"/>
        </w:category>
        <w:types>
          <w:type w:val="bbPlcHdr"/>
        </w:types>
        <w:behaviors>
          <w:behavior w:val="content"/>
        </w:behaviors>
        <w:guid w:val="{43768AA3-D97C-4EEB-91C7-0EB5B0BA2D0A}"/>
      </w:docPartPr>
      <w:docPartBody>
        <w:p w:rsidR="00F47311" w:rsidRDefault="00F47311" w:rsidP="00F47311">
          <w:pPr>
            <w:pStyle w:val="9984F295B07E4991AEF19070B39261F8"/>
          </w:pPr>
          <w:r>
            <w:rPr>
              <w:rStyle w:val="a3"/>
              <w:rFonts w:ascii="SimSun" w:eastAsia="SimSun" w:hAnsi="SimSun" w:cs="SimSun" w:hint="eastAsia"/>
            </w:rPr>
            <w:t>䀄㠄㰄㔄</w:t>
          </w:r>
        </w:p>
      </w:docPartBody>
    </w:docPart>
    <w:docPart>
      <w:docPartPr>
        <w:name w:val="9FD7CDAAD61D496588209C707263A47B"/>
        <w:category>
          <w:name w:val="Общие"/>
          <w:gallery w:val="placeholder"/>
        </w:category>
        <w:types>
          <w:type w:val="bbPlcHdr"/>
        </w:types>
        <w:behaviors>
          <w:behavior w:val="content"/>
        </w:behaviors>
        <w:guid w:val="{CA2E75A1-3321-4F39-B509-3590EFC07925}"/>
      </w:docPartPr>
      <w:docPartBody>
        <w:p w:rsidR="00F47311" w:rsidRDefault="00F47311" w:rsidP="00F47311">
          <w:pPr>
            <w:pStyle w:val="9FD7CDAAD61D496588209C707263A47B"/>
          </w:pPr>
          <w:r>
            <w:rPr>
              <w:rStyle w:val="a3"/>
              <w:rFonts w:ascii="SimSun" w:eastAsia="SimSun" w:hAnsi="SimSun" w:cs="SimSun" w:hint="eastAsia"/>
            </w:rPr>
            <w:t>䀄㠄㰄㔄</w:t>
          </w:r>
        </w:p>
      </w:docPartBody>
    </w:docPart>
    <w:docPart>
      <w:docPartPr>
        <w:name w:val="6061440FD41B46F6BF9380C28992BDFA"/>
        <w:category>
          <w:name w:val="Общие"/>
          <w:gallery w:val="placeholder"/>
        </w:category>
        <w:types>
          <w:type w:val="bbPlcHdr"/>
        </w:types>
        <w:behaviors>
          <w:behavior w:val="content"/>
        </w:behaviors>
        <w:guid w:val="{95309224-8371-4FD2-91FE-518A5ED42C3E}"/>
      </w:docPartPr>
      <w:docPartBody>
        <w:p w:rsidR="00F47311" w:rsidRDefault="00F47311" w:rsidP="00F47311">
          <w:pPr>
            <w:pStyle w:val="6061440FD41B46F6BF9380C28992BDFA"/>
          </w:pPr>
          <w:r>
            <w:rPr>
              <w:rStyle w:val="a3"/>
              <w:rFonts w:ascii="SimSun" w:eastAsia="SimSun" w:hAnsi="SimSun" w:cs="SimSun" w:hint="eastAsia"/>
            </w:rPr>
            <w:t>䀄㠄㰄㔄</w:t>
          </w:r>
        </w:p>
      </w:docPartBody>
    </w:docPart>
    <w:docPart>
      <w:docPartPr>
        <w:name w:val="7C0A6C9AD8304D7B8276221FF40F9918"/>
        <w:category>
          <w:name w:val="Общие"/>
          <w:gallery w:val="placeholder"/>
        </w:category>
        <w:types>
          <w:type w:val="bbPlcHdr"/>
        </w:types>
        <w:behaviors>
          <w:behavior w:val="content"/>
        </w:behaviors>
        <w:guid w:val="{BD691444-DE55-497D-B0D0-0083814A31A8}"/>
      </w:docPartPr>
      <w:docPartBody>
        <w:p w:rsidR="00F47311" w:rsidRDefault="00F47311" w:rsidP="00F47311">
          <w:pPr>
            <w:pStyle w:val="7C0A6C9AD8304D7B8276221FF40F9918"/>
          </w:pPr>
          <w:r>
            <w:rPr>
              <w:rStyle w:val="a3"/>
              <w:rFonts w:ascii="SimSun" w:eastAsia="SimSun" w:hAnsi="SimSun" w:cs="SimSun" w:hint="eastAsia"/>
            </w:rPr>
            <w:t>䀄㠄㰄㔄</w:t>
          </w:r>
        </w:p>
      </w:docPartBody>
    </w:docPart>
    <w:docPart>
      <w:docPartPr>
        <w:name w:val="A7BADE50B5D341C1982319502BE58BAE"/>
        <w:category>
          <w:name w:val="Общие"/>
          <w:gallery w:val="placeholder"/>
        </w:category>
        <w:types>
          <w:type w:val="bbPlcHdr"/>
        </w:types>
        <w:behaviors>
          <w:behavior w:val="content"/>
        </w:behaviors>
        <w:guid w:val="{F7E7615B-3354-4966-BD7B-DD797B55ED70}"/>
      </w:docPartPr>
      <w:docPartBody>
        <w:p w:rsidR="00F47311" w:rsidRDefault="00F47311" w:rsidP="00F47311">
          <w:pPr>
            <w:pStyle w:val="A7BADE50B5D341C1982319502BE58B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D9B6D14D4F20994714812B999131"/>
        <w:category>
          <w:name w:val="Общие"/>
          <w:gallery w:val="placeholder"/>
        </w:category>
        <w:types>
          <w:type w:val="bbPlcHdr"/>
        </w:types>
        <w:behaviors>
          <w:behavior w:val="content"/>
        </w:behaviors>
        <w:guid w:val="{A3075005-0423-41B1-948B-97F2E15C0C40}"/>
      </w:docPartPr>
      <w:docPartBody>
        <w:p w:rsidR="00F47311" w:rsidRDefault="00F47311" w:rsidP="00F47311">
          <w:pPr>
            <w:pStyle w:val="ECAED9B6D14D4F20994714812B99913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CFC6AB1E54B79A1154A67E9AA0AB1"/>
        <w:category>
          <w:name w:val="Общие"/>
          <w:gallery w:val="placeholder"/>
        </w:category>
        <w:types>
          <w:type w:val="bbPlcHdr"/>
        </w:types>
        <w:behaviors>
          <w:behavior w:val="content"/>
        </w:behaviors>
        <w:guid w:val="{7D899C76-0CDA-48BB-B5B2-A396860087BD}"/>
      </w:docPartPr>
      <w:docPartBody>
        <w:p w:rsidR="00F47311" w:rsidRDefault="00F47311" w:rsidP="00F47311">
          <w:pPr>
            <w:pStyle w:val="A16CFC6AB1E54B79A1154A67E9AA0AB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E13FBEE0854E35ABB8E3E16205609F"/>
        <w:category>
          <w:name w:val="Общие"/>
          <w:gallery w:val="placeholder"/>
        </w:category>
        <w:types>
          <w:type w:val="bbPlcHdr"/>
        </w:types>
        <w:behaviors>
          <w:behavior w:val="content"/>
        </w:behaviors>
        <w:guid w:val="{C87FFD3E-430D-42D3-B44E-04F145539394}"/>
      </w:docPartPr>
      <w:docPartBody>
        <w:p w:rsidR="00F47311" w:rsidRDefault="00F47311" w:rsidP="00F47311">
          <w:pPr>
            <w:pStyle w:val="42E13FBEE0854E35ABB8E3E16205609F"/>
          </w:pPr>
          <w:r>
            <w:rPr>
              <w:rStyle w:val="a3"/>
              <w:rFonts w:ascii="SimSun" w:eastAsia="SimSun" w:hAnsi="SimSun" w:cs="SimSun" w:hint="eastAsia"/>
            </w:rPr>
            <w:t>䀄㠄㰄㔄</w:t>
          </w:r>
        </w:p>
      </w:docPartBody>
    </w:docPart>
    <w:docPart>
      <w:docPartPr>
        <w:name w:val="A58AF1F7FD6140FD86E2E8A8EE89ECF8"/>
        <w:category>
          <w:name w:val="Общие"/>
          <w:gallery w:val="placeholder"/>
        </w:category>
        <w:types>
          <w:type w:val="bbPlcHdr"/>
        </w:types>
        <w:behaviors>
          <w:behavior w:val="content"/>
        </w:behaviors>
        <w:guid w:val="{EEC41DA5-FC84-4416-9291-5AE1F9B88D44}"/>
      </w:docPartPr>
      <w:docPartBody>
        <w:p w:rsidR="00F47311" w:rsidRDefault="00F47311" w:rsidP="00F47311">
          <w:pPr>
            <w:pStyle w:val="A58AF1F7FD6140FD86E2E8A8EE89EC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D6E9857DD243BEA013968824C6B241"/>
        <w:category>
          <w:name w:val="Общие"/>
          <w:gallery w:val="placeholder"/>
        </w:category>
        <w:types>
          <w:type w:val="bbPlcHdr"/>
        </w:types>
        <w:behaviors>
          <w:behavior w:val="content"/>
        </w:behaviors>
        <w:guid w:val="{1387EE3A-B585-404A-AAF4-B3AB55B3F4FA}"/>
      </w:docPartPr>
      <w:docPartBody>
        <w:p w:rsidR="00F47311" w:rsidRDefault="00F47311" w:rsidP="00F47311">
          <w:pPr>
            <w:pStyle w:val="0DD6E9857DD243BEA013968824C6B241"/>
          </w:pPr>
          <w:r>
            <w:rPr>
              <w:rStyle w:val="a3"/>
              <w:rFonts w:ascii="SimSun" w:eastAsia="SimSun" w:hAnsi="SimSun" w:cs="SimSun" w:hint="eastAsia"/>
            </w:rPr>
            <w:t>䀄㠄㰄㔄</w:t>
          </w:r>
        </w:p>
      </w:docPartBody>
    </w:docPart>
    <w:docPart>
      <w:docPartPr>
        <w:name w:val="FA4A8C5FE034462E967733DC98053BA1"/>
        <w:category>
          <w:name w:val="Общие"/>
          <w:gallery w:val="placeholder"/>
        </w:category>
        <w:types>
          <w:type w:val="bbPlcHdr"/>
        </w:types>
        <w:behaviors>
          <w:behavior w:val="content"/>
        </w:behaviors>
        <w:guid w:val="{884C71E3-2D5F-4FD1-9A09-0846A394555E}"/>
      </w:docPartPr>
      <w:docPartBody>
        <w:p w:rsidR="00F47311" w:rsidRDefault="00F47311" w:rsidP="00F47311">
          <w:pPr>
            <w:pStyle w:val="FA4A8C5FE034462E967733DC98053B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B174CF17EF489995FFEE1D2235FF00"/>
        <w:category>
          <w:name w:val="Общие"/>
          <w:gallery w:val="placeholder"/>
        </w:category>
        <w:types>
          <w:type w:val="bbPlcHdr"/>
        </w:types>
        <w:behaviors>
          <w:behavior w:val="content"/>
        </w:behaviors>
        <w:guid w:val="{B5ABBEC2-66D8-4D63-973E-A0A8A50E9193}"/>
      </w:docPartPr>
      <w:docPartBody>
        <w:p w:rsidR="00F47311" w:rsidRDefault="00F47311" w:rsidP="00F47311">
          <w:pPr>
            <w:pStyle w:val="06B174CF17EF489995FFEE1D2235FF00"/>
          </w:pPr>
          <w:r>
            <w:rPr>
              <w:rStyle w:val="a3"/>
              <w:rFonts w:ascii="SimSun" w:eastAsia="SimSun" w:hAnsi="SimSun" w:cs="SimSun" w:hint="eastAsia"/>
            </w:rPr>
            <w:t>䀄㠄㰄㔄</w:t>
          </w:r>
        </w:p>
      </w:docPartBody>
    </w:docPart>
    <w:docPart>
      <w:docPartPr>
        <w:name w:val="DD85ED2C76384702AF063263180B5B50"/>
        <w:category>
          <w:name w:val="Общие"/>
          <w:gallery w:val="placeholder"/>
        </w:category>
        <w:types>
          <w:type w:val="bbPlcHdr"/>
        </w:types>
        <w:behaviors>
          <w:behavior w:val="content"/>
        </w:behaviors>
        <w:guid w:val="{7CD9D078-470A-4375-8F00-43114A672F7B}"/>
      </w:docPartPr>
      <w:docPartBody>
        <w:p w:rsidR="00F47311" w:rsidRDefault="00F47311" w:rsidP="00F47311">
          <w:pPr>
            <w:pStyle w:val="DD85ED2C76384702AF063263180B5B50"/>
          </w:pPr>
          <w:r>
            <w:rPr>
              <w:rStyle w:val="a3"/>
              <w:rFonts w:ascii="SimSun" w:eastAsia="SimSun" w:hAnsi="SimSun" w:cs="SimSun" w:hint="eastAsia"/>
            </w:rPr>
            <w:t>䀄㠄㰄㔄</w:t>
          </w:r>
        </w:p>
      </w:docPartBody>
    </w:docPart>
    <w:docPart>
      <w:docPartPr>
        <w:name w:val="7A513CF1125D494B8F9CF66A57B45F06"/>
        <w:category>
          <w:name w:val="Общие"/>
          <w:gallery w:val="placeholder"/>
        </w:category>
        <w:types>
          <w:type w:val="bbPlcHdr"/>
        </w:types>
        <w:behaviors>
          <w:behavior w:val="content"/>
        </w:behaviors>
        <w:guid w:val="{F2E5FA02-B290-4DE2-A581-DBA4917285BB}"/>
      </w:docPartPr>
      <w:docPartBody>
        <w:p w:rsidR="00F47311" w:rsidRDefault="00F47311" w:rsidP="00F47311">
          <w:pPr>
            <w:pStyle w:val="7A513CF1125D494B8F9CF66A57B45F06"/>
          </w:pPr>
          <w:r>
            <w:rPr>
              <w:rStyle w:val="a3"/>
              <w:rFonts w:ascii="SimSun" w:eastAsia="SimSun" w:hAnsi="SimSun" w:cs="SimSun" w:hint="eastAsia"/>
            </w:rPr>
            <w:t>䀄㠄㰄㔄</w:t>
          </w:r>
        </w:p>
      </w:docPartBody>
    </w:docPart>
    <w:docPart>
      <w:docPartPr>
        <w:name w:val="0D071206F1D74D6BB256E4DA58B20A23"/>
        <w:category>
          <w:name w:val="Общие"/>
          <w:gallery w:val="placeholder"/>
        </w:category>
        <w:types>
          <w:type w:val="bbPlcHdr"/>
        </w:types>
        <w:behaviors>
          <w:behavior w:val="content"/>
        </w:behaviors>
        <w:guid w:val="{B7A50623-10AD-4B2F-9E9F-81C588D8EA6C}"/>
      </w:docPartPr>
      <w:docPartBody>
        <w:p w:rsidR="00F47311" w:rsidRDefault="00F47311" w:rsidP="00F47311">
          <w:pPr>
            <w:pStyle w:val="0D071206F1D74D6BB256E4DA58B20A23"/>
          </w:pPr>
          <w:r>
            <w:rPr>
              <w:rStyle w:val="a3"/>
              <w:rFonts w:ascii="SimSun" w:eastAsia="SimSun" w:hAnsi="SimSun" w:cs="SimSun" w:hint="eastAsia"/>
            </w:rPr>
            <w:t>䀄㠄㰄㔄</w:t>
          </w:r>
        </w:p>
      </w:docPartBody>
    </w:docPart>
    <w:docPart>
      <w:docPartPr>
        <w:name w:val="7422A3A5BC114661BD203A58F05BBD01"/>
        <w:category>
          <w:name w:val="Общие"/>
          <w:gallery w:val="placeholder"/>
        </w:category>
        <w:types>
          <w:type w:val="bbPlcHdr"/>
        </w:types>
        <w:behaviors>
          <w:behavior w:val="content"/>
        </w:behaviors>
        <w:guid w:val="{F3E865E6-D09E-44D9-BD9C-C68065F45E12}"/>
      </w:docPartPr>
      <w:docPartBody>
        <w:p w:rsidR="00F47311" w:rsidRDefault="00F47311" w:rsidP="00F47311">
          <w:pPr>
            <w:pStyle w:val="7422A3A5BC114661BD203A58F05BBD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B0289DA6144E928D8D69E9CDB9B1E5"/>
        <w:category>
          <w:name w:val="Общие"/>
          <w:gallery w:val="placeholder"/>
        </w:category>
        <w:types>
          <w:type w:val="bbPlcHdr"/>
        </w:types>
        <w:behaviors>
          <w:behavior w:val="content"/>
        </w:behaviors>
        <w:guid w:val="{ABA957E0-16CC-478E-9776-00C8DB3AC702}"/>
      </w:docPartPr>
      <w:docPartBody>
        <w:p w:rsidR="00F47311" w:rsidRDefault="00F47311" w:rsidP="00F47311">
          <w:pPr>
            <w:pStyle w:val="89B0289DA6144E928D8D69E9CDB9B1E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4E8851D3F84234BECD8D47FB1D6B28"/>
        <w:category>
          <w:name w:val="Общие"/>
          <w:gallery w:val="placeholder"/>
        </w:category>
        <w:types>
          <w:type w:val="bbPlcHdr"/>
        </w:types>
        <w:behaviors>
          <w:behavior w:val="content"/>
        </w:behaviors>
        <w:guid w:val="{9276F358-28ED-4013-8E9A-6BC69396D73C}"/>
      </w:docPartPr>
      <w:docPartBody>
        <w:p w:rsidR="00F47311" w:rsidRDefault="00F47311" w:rsidP="00F47311">
          <w:pPr>
            <w:pStyle w:val="7F4E8851D3F84234BECD8D47FB1D6B28"/>
          </w:pPr>
          <w:r>
            <w:rPr>
              <w:rStyle w:val="a3"/>
              <w:rFonts w:ascii="SimSun" w:eastAsia="SimSun" w:hAnsi="SimSun" w:cs="SimSun" w:hint="eastAsia"/>
            </w:rPr>
            <w:t>䀄㠄㰄㔄</w:t>
          </w:r>
        </w:p>
      </w:docPartBody>
    </w:docPart>
    <w:docPart>
      <w:docPartPr>
        <w:name w:val="067BA5E3786B47BA825FFABF3282F164"/>
        <w:category>
          <w:name w:val="Общие"/>
          <w:gallery w:val="placeholder"/>
        </w:category>
        <w:types>
          <w:type w:val="bbPlcHdr"/>
        </w:types>
        <w:behaviors>
          <w:behavior w:val="content"/>
        </w:behaviors>
        <w:guid w:val="{21C9A0D1-8574-4302-8DF4-00BAAA81B677}"/>
      </w:docPartPr>
      <w:docPartBody>
        <w:p w:rsidR="00F47311" w:rsidRDefault="00F47311" w:rsidP="00F47311">
          <w:pPr>
            <w:pStyle w:val="067BA5E3786B47BA825FFABF3282F164"/>
          </w:pPr>
          <w:r>
            <w:rPr>
              <w:rStyle w:val="a3"/>
              <w:rFonts w:ascii="SimSun" w:eastAsia="SimSun" w:hAnsi="SimSun" w:cs="SimSun" w:hint="eastAsia"/>
            </w:rPr>
            <w:t>䀄㠄㰄㔄</w:t>
          </w:r>
        </w:p>
      </w:docPartBody>
    </w:docPart>
    <w:docPart>
      <w:docPartPr>
        <w:name w:val="96EB625DC1E3446695A20C28024AB7E6"/>
        <w:category>
          <w:name w:val="Общие"/>
          <w:gallery w:val="placeholder"/>
        </w:category>
        <w:types>
          <w:type w:val="bbPlcHdr"/>
        </w:types>
        <w:behaviors>
          <w:behavior w:val="content"/>
        </w:behaviors>
        <w:guid w:val="{2F546F0C-E09A-4A13-BA15-3BB97297DB2A}"/>
      </w:docPartPr>
      <w:docPartBody>
        <w:p w:rsidR="00F47311" w:rsidRDefault="00F47311" w:rsidP="00F47311">
          <w:pPr>
            <w:pStyle w:val="96EB625DC1E3446695A20C28024AB7E6"/>
          </w:pPr>
          <w:r>
            <w:rPr>
              <w:rStyle w:val="a3"/>
              <w:rFonts w:ascii="SimSun" w:eastAsia="SimSun" w:hAnsi="SimSun" w:cs="SimSun" w:hint="eastAsia"/>
            </w:rPr>
            <w:t>䀄㠄㰄㔄</w:t>
          </w:r>
        </w:p>
      </w:docPartBody>
    </w:docPart>
    <w:docPart>
      <w:docPartPr>
        <w:name w:val="065FE47BEB6D487A8010C81E2F7F085D"/>
        <w:category>
          <w:name w:val="Общие"/>
          <w:gallery w:val="placeholder"/>
        </w:category>
        <w:types>
          <w:type w:val="bbPlcHdr"/>
        </w:types>
        <w:behaviors>
          <w:behavior w:val="content"/>
        </w:behaviors>
        <w:guid w:val="{736A65AE-8A5D-48A5-BB18-132E851FF4B9}"/>
      </w:docPartPr>
      <w:docPartBody>
        <w:p w:rsidR="00F47311" w:rsidRDefault="00F47311" w:rsidP="00F47311">
          <w:pPr>
            <w:pStyle w:val="065FE47BEB6D487A8010C81E2F7F085D"/>
          </w:pPr>
          <w:r>
            <w:rPr>
              <w:rStyle w:val="a3"/>
              <w:rFonts w:ascii="SimSun" w:eastAsia="SimSun" w:hAnsi="SimSun" w:cs="SimSun" w:hint="eastAsia"/>
            </w:rPr>
            <w:t>䀄㠄㰄㔄</w:t>
          </w:r>
        </w:p>
      </w:docPartBody>
    </w:docPart>
    <w:docPart>
      <w:docPartPr>
        <w:name w:val="28241F4AA474418EBF5825220F3F239B"/>
        <w:category>
          <w:name w:val="Общие"/>
          <w:gallery w:val="placeholder"/>
        </w:category>
        <w:types>
          <w:type w:val="bbPlcHdr"/>
        </w:types>
        <w:behaviors>
          <w:behavior w:val="content"/>
        </w:behaviors>
        <w:guid w:val="{E65288A6-03E9-4F4C-9CDA-C9D045115F19}"/>
      </w:docPartPr>
      <w:docPartBody>
        <w:p w:rsidR="00F47311" w:rsidRDefault="00F47311" w:rsidP="00F47311">
          <w:pPr>
            <w:pStyle w:val="28241F4AA474418EBF5825220F3F23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33C4D92AFC4F079432A10D68B72D0E"/>
        <w:category>
          <w:name w:val="Общие"/>
          <w:gallery w:val="placeholder"/>
        </w:category>
        <w:types>
          <w:type w:val="bbPlcHdr"/>
        </w:types>
        <w:behaviors>
          <w:behavior w:val="content"/>
        </w:behaviors>
        <w:guid w:val="{163B5333-1F20-4A5B-8DD9-7EFB45DA3E7F}"/>
      </w:docPartPr>
      <w:docPartBody>
        <w:p w:rsidR="00F47311" w:rsidRDefault="00F47311" w:rsidP="00F47311">
          <w:pPr>
            <w:pStyle w:val="4F33C4D92AFC4F079432A10D68B72D0E"/>
          </w:pPr>
          <w:r>
            <w:rPr>
              <w:rStyle w:val="a3"/>
              <w:rFonts w:ascii="SimSun" w:eastAsia="SimSun" w:hAnsi="SimSun" w:cs="SimSun" w:hint="eastAsia"/>
            </w:rPr>
            <w:t>䀄㠄㰄㔄</w:t>
          </w:r>
        </w:p>
      </w:docPartBody>
    </w:docPart>
    <w:docPart>
      <w:docPartPr>
        <w:name w:val="F13E19F0B94645DC9761FEBDA33722D2"/>
        <w:category>
          <w:name w:val="Общие"/>
          <w:gallery w:val="placeholder"/>
        </w:category>
        <w:types>
          <w:type w:val="bbPlcHdr"/>
        </w:types>
        <w:behaviors>
          <w:behavior w:val="content"/>
        </w:behaviors>
        <w:guid w:val="{8854770C-8C7C-4210-AB7A-0DD0CEE29588}"/>
      </w:docPartPr>
      <w:docPartBody>
        <w:p w:rsidR="00F47311" w:rsidRDefault="00F47311" w:rsidP="00F47311">
          <w:pPr>
            <w:pStyle w:val="F13E19F0B94645DC9761FEBDA33722D2"/>
          </w:pPr>
          <w:r>
            <w:rPr>
              <w:sz w:val="28"/>
              <w:szCs w:val="28"/>
            </w:rPr>
            <w:t>К</w:t>
          </w:r>
          <w:r w:rsidRPr="00C0423A">
            <w:rPr>
              <w:sz w:val="28"/>
              <w:szCs w:val="28"/>
            </w:rPr>
            <w:t>онтракта</w:t>
          </w:r>
        </w:p>
      </w:docPartBody>
    </w:docPart>
    <w:docPart>
      <w:docPartPr>
        <w:name w:val="B220A89E16BB48249FA6EBB7E56CACF2"/>
        <w:category>
          <w:name w:val="Общие"/>
          <w:gallery w:val="placeholder"/>
        </w:category>
        <w:types>
          <w:type w:val="bbPlcHdr"/>
        </w:types>
        <w:behaviors>
          <w:behavior w:val="content"/>
        </w:behaviors>
        <w:guid w:val="{EDC249CE-8960-4F48-AC91-46224C38172C}"/>
      </w:docPartPr>
      <w:docPartBody>
        <w:p w:rsidR="00F47311" w:rsidRDefault="00F47311" w:rsidP="00F47311">
          <w:pPr>
            <w:pStyle w:val="B220A89E16BB48249FA6EBB7E56CACF2"/>
          </w:pPr>
          <w:r>
            <w:rPr>
              <w:sz w:val="28"/>
              <w:szCs w:val="28"/>
            </w:rPr>
            <w:t>К</w:t>
          </w:r>
          <w:r w:rsidRPr="00C0423A">
            <w:rPr>
              <w:sz w:val="28"/>
              <w:szCs w:val="28"/>
            </w:rPr>
            <w:t>онтракта</w:t>
          </w:r>
        </w:p>
      </w:docPartBody>
    </w:docPart>
    <w:docPart>
      <w:docPartPr>
        <w:name w:val="47778608FEDC40C0B2D475124681B274"/>
        <w:category>
          <w:name w:val="Общие"/>
          <w:gallery w:val="placeholder"/>
        </w:category>
        <w:types>
          <w:type w:val="bbPlcHdr"/>
        </w:types>
        <w:behaviors>
          <w:behavior w:val="content"/>
        </w:behaviors>
        <w:guid w:val="{878C3313-59E7-4BE8-A3D6-8F954CF54784}"/>
      </w:docPartPr>
      <w:docPartBody>
        <w:p w:rsidR="00F47311" w:rsidRDefault="00F47311" w:rsidP="00F47311">
          <w:pPr>
            <w:pStyle w:val="47778608FEDC40C0B2D475124681B274"/>
          </w:pPr>
          <w:r>
            <w:rPr>
              <w:sz w:val="28"/>
              <w:szCs w:val="28"/>
            </w:rPr>
            <w:t>к</w:t>
          </w:r>
          <w:r w:rsidRPr="00C0423A">
            <w:rPr>
              <w:sz w:val="28"/>
              <w:szCs w:val="28"/>
            </w:rPr>
            <w:t>онтракт</w:t>
          </w:r>
          <w:r>
            <w:rPr>
              <w:sz w:val="28"/>
              <w:szCs w:val="28"/>
            </w:rPr>
            <w:t>у</w:t>
          </w:r>
        </w:p>
      </w:docPartBody>
    </w:docPart>
    <w:docPart>
      <w:docPartPr>
        <w:name w:val="9FE93E40DB0C4A10B4B579ABD9823E9E"/>
        <w:category>
          <w:name w:val="Общие"/>
          <w:gallery w:val="placeholder"/>
        </w:category>
        <w:types>
          <w:type w:val="bbPlcHdr"/>
        </w:types>
        <w:behaviors>
          <w:behavior w:val="content"/>
        </w:behaviors>
        <w:guid w:val="{C710425B-BDD4-4EA3-9257-EFEA1E708930}"/>
      </w:docPartPr>
      <w:docPartBody>
        <w:p w:rsidR="00F47311" w:rsidRDefault="00F47311" w:rsidP="00F47311">
          <w:pPr>
            <w:pStyle w:val="9FE93E40DB0C4A10B4B579ABD9823E9E"/>
          </w:pPr>
          <w:r>
            <w:rPr>
              <w:sz w:val="28"/>
              <w:szCs w:val="28"/>
            </w:rPr>
            <w:t>Контракт</w:t>
          </w:r>
        </w:p>
      </w:docPartBody>
    </w:docPart>
    <w:docPart>
      <w:docPartPr>
        <w:name w:val="99398D2679624BDEB8EC8C1C94157DF6"/>
        <w:category>
          <w:name w:val="Общие"/>
          <w:gallery w:val="placeholder"/>
        </w:category>
        <w:types>
          <w:type w:val="bbPlcHdr"/>
        </w:types>
        <w:behaviors>
          <w:behavior w:val="content"/>
        </w:behaviors>
        <w:guid w:val="{9CFC243B-5D68-440B-8FEC-F4F0DD6B7053}"/>
      </w:docPartPr>
      <w:docPartBody>
        <w:p w:rsidR="00F47311" w:rsidRDefault="00F47311" w:rsidP="00F47311">
          <w:pPr>
            <w:pStyle w:val="99398D2679624BDEB8EC8C1C94157DF6"/>
          </w:pPr>
          <w:r>
            <w:rPr>
              <w:sz w:val="28"/>
              <w:szCs w:val="28"/>
            </w:rPr>
            <w:t>к</w:t>
          </w:r>
          <w:r w:rsidRPr="00C0423A">
            <w:rPr>
              <w:sz w:val="28"/>
              <w:szCs w:val="28"/>
            </w:rPr>
            <w:t>онтракт</w:t>
          </w:r>
          <w:r>
            <w:rPr>
              <w:sz w:val="28"/>
              <w:szCs w:val="28"/>
            </w:rPr>
            <w:t>ов</w:t>
          </w:r>
        </w:p>
      </w:docPartBody>
    </w:docPart>
    <w:docPart>
      <w:docPartPr>
        <w:name w:val="5456ECC95C224FBEA8195D224ADAA0D9"/>
        <w:category>
          <w:name w:val="Общие"/>
          <w:gallery w:val="placeholder"/>
        </w:category>
        <w:types>
          <w:type w:val="bbPlcHdr"/>
        </w:types>
        <w:behaviors>
          <w:behavior w:val="content"/>
        </w:behaviors>
        <w:guid w:val="{028B3F59-F19F-453B-9BBB-56117B811177}"/>
      </w:docPartPr>
      <w:docPartBody>
        <w:p w:rsidR="00F47311" w:rsidRDefault="00F47311" w:rsidP="00F47311">
          <w:pPr>
            <w:pStyle w:val="5456ECC95C224FBEA8195D224ADAA0D9"/>
          </w:pPr>
          <w:r>
            <w:rPr>
              <w:sz w:val="28"/>
              <w:szCs w:val="28"/>
            </w:rPr>
            <w:t>к</w:t>
          </w:r>
          <w:r w:rsidRPr="00C0423A">
            <w:rPr>
              <w:sz w:val="28"/>
              <w:szCs w:val="28"/>
            </w:rPr>
            <w:t>онтракт</w:t>
          </w:r>
          <w:r>
            <w:rPr>
              <w:sz w:val="28"/>
              <w:szCs w:val="28"/>
            </w:rPr>
            <w:t>у</w:t>
          </w:r>
        </w:p>
      </w:docPartBody>
    </w:docPart>
    <w:docPart>
      <w:docPartPr>
        <w:name w:val="CE967324B6BF416180E551C1C526A08E"/>
        <w:category>
          <w:name w:val="Общие"/>
          <w:gallery w:val="placeholder"/>
        </w:category>
        <w:types>
          <w:type w:val="bbPlcHdr"/>
        </w:types>
        <w:behaviors>
          <w:behavior w:val="content"/>
        </w:behaviors>
        <w:guid w:val="{36D40810-F449-4A13-9C98-2CFEA61A4CF4}"/>
      </w:docPartPr>
      <w:docPartBody>
        <w:p w:rsidR="00F47311" w:rsidRDefault="00F47311" w:rsidP="00F47311">
          <w:pPr>
            <w:pStyle w:val="CE967324B6BF416180E551C1C526A08E"/>
          </w:pPr>
          <w:r>
            <w:rPr>
              <w:sz w:val="28"/>
              <w:szCs w:val="28"/>
            </w:rPr>
            <w:t>К</w:t>
          </w:r>
          <w:r w:rsidRPr="00C0423A">
            <w:rPr>
              <w:sz w:val="28"/>
              <w:szCs w:val="28"/>
            </w:rPr>
            <w:t>онтракта</w:t>
          </w:r>
        </w:p>
      </w:docPartBody>
    </w:docPart>
    <w:docPart>
      <w:docPartPr>
        <w:name w:val="567C7601FCE64F909BF834FF7582CD66"/>
        <w:category>
          <w:name w:val="Общие"/>
          <w:gallery w:val="placeholder"/>
        </w:category>
        <w:types>
          <w:type w:val="bbPlcHdr"/>
        </w:types>
        <w:behaviors>
          <w:behavior w:val="content"/>
        </w:behaviors>
        <w:guid w:val="{F573784D-096D-4969-84AD-BBBC20C7B442}"/>
      </w:docPartPr>
      <w:docPartBody>
        <w:p w:rsidR="00F47311" w:rsidRDefault="00F47311" w:rsidP="00F47311">
          <w:pPr>
            <w:pStyle w:val="567C7601FCE64F909BF834FF7582CD66"/>
          </w:pPr>
          <w:r>
            <w:rPr>
              <w:sz w:val="28"/>
              <w:szCs w:val="28"/>
            </w:rPr>
            <w:t>К</w:t>
          </w:r>
          <w:r w:rsidRPr="00C0423A">
            <w:rPr>
              <w:sz w:val="28"/>
              <w:szCs w:val="28"/>
            </w:rPr>
            <w:t>онтракта</w:t>
          </w:r>
        </w:p>
      </w:docPartBody>
    </w:docPart>
    <w:docPart>
      <w:docPartPr>
        <w:name w:val="4491F68E16FF4E4EA26316977153C45C"/>
        <w:category>
          <w:name w:val="Общие"/>
          <w:gallery w:val="placeholder"/>
        </w:category>
        <w:types>
          <w:type w:val="bbPlcHdr"/>
        </w:types>
        <w:behaviors>
          <w:behavior w:val="content"/>
        </w:behaviors>
        <w:guid w:val="{C24439DF-5034-4612-A044-87F38DCE1634}"/>
      </w:docPartPr>
      <w:docPartBody>
        <w:p w:rsidR="00F47311" w:rsidRDefault="00F47311" w:rsidP="00F47311">
          <w:pPr>
            <w:pStyle w:val="4491F68E16FF4E4EA26316977153C45C"/>
          </w:pPr>
          <w:r>
            <w:rPr>
              <w:sz w:val="28"/>
              <w:szCs w:val="28"/>
            </w:rPr>
            <w:t>К</w:t>
          </w:r>
          <w:r w:rsidRPr="00C0423A">
            <w:rPr>
              <w:sz w:val="28"/>
              <w:szCs w:val="28"/>
            </w:rPr>
            <w:t>онтракта</w:t>
          </w:r>
        </w:p>
      </w:docPartBody>
    </w:docPart>
    <w:docPart>
      <w:docPartPr>
        <w:name w:val="F88205388AF04F949BE918D4D272CB00"/>
        <w:category>
          <w:name w:val="Общие"/>
          <w:gallery w:val="placeholder"/>
        </w:category>
        <w:types>
          <w:type w:val="bbPlcHdr"/>
        </w:types>
        <w:behaviors>
          <w:behavior w:val="content"/>
        </w:behaviors>
        <w:guid w:val="{19AEF773-10E0-4820-8AD0-908A5CEC96DC}"/>
      </w:docPartPr>
      <w:docPartBody>
        <w:p w:rsidR="00F47311" w:rsidRDefault="00F47311" w:rsidP="00F47311">
          <w:pPr>
            <w:pStyle w:val="F88205388AF04F949BE918D4D272CB00"/>
          </w:pPr>
          <w:r>
            <w:rPr>
              <w:sz w:val="28"/>
              <w:szCs w:val="28"/>
            </w:rPr>
            <w:t>К</w:t>
          </w:r>
          <w:r w:rsidRPr="00C0423A">
            <w:rPr>
              <w:sz w:val="28"/>
              <w:szCs w:val="28"/>
            </w:rPr>
            <w:t>онтракта</w:t>
          </w:r>
        </w:p>
      </w:docPartBody>
    </w:docPart>
    <w:docPart>
      <w:docPartPr>
        <w:name w:val="13F9C0D1147A4819906102F7620DFAFC"/>
        <w:category>
          <w:name w:val="Общие"/>
          <w:gallery w:val="placeholder"/>
        </w:category>
        <w:types>
          <w:type w:val="bbPlcHdr"/>
        </w:types>
        <w:behaviors>
          <w:behavior w:val="content"/>
        </w:behaviors>
        <w:guid w:val="{087FB9A0-BDB0-472F-A9A3-B84E9CA08693}"/>
      </w:docPartPr>
      <w:docPartBody>
        <w:p w:rsidR="00F47311" w:rsidRDefault="00F47311" w:rsidP="00F47311">
          <w:pPr>
            <w:pStyle w:val="13F9C0D1147A4819906102F7620DFAFC"/>
          </w:pPr>
          <w:r>
            <w:rPr>
              <w:sz w:val="28"/>
              <w:szCs w:val="28"/>
            </w:rPr>
            <w:t>К</w:t>
          </w:r>
          <w:r w:rsidRPr="00C0423A">
            <w:rPr>
              <w:sz w:val="28"/>
              <w:szCs w:val="28"/>
            </w:rPr>
            <w:t>онтракта</w:t>
          </w:r>
        </w:p>
      </w:docPartBody>
    </w:docPart>
    <w:docPart>
      <w:docPartPr>
        <w:name w:val="1ED921AF688A4D2BB9C3E85E7A416E36"/>
        <w:category>
          <w:name w:val="Общие"/>
          <w:gallery w:val="placeholder"/>
        </w:category>
        <w:types>
          <w:type w:val="bbPlcHdr"/>
        </w:types>
        <w:behaviors>
          <w:behavior w:val="content"/>
        </w:behaviors>
        <w:guid w:val="{0E258AED-0469-4EC1-934B-15DEFDFF21D1}"/>
      </w:docPartPr>
      <w:docPartBody>
        <w:p w:rsidR="00F47311" w:rsidRDefault="00F47311" w:rsidP="00F47311">
          <w:pPr>
            <w:pStyle w:val="1ED921AF688A4D2BB9C3E85E7A416E36"/>
          </w:pPr>
          <w:r>
            <w:rPr>
              <w:sz w:val="28"/>
              <w:szCs w:val="28"/>
            </w:rPr>
            <w:t>К</w:t>
          </w:r>
          <w:r w:rsidRPr="00C0423A">
            <w:rPr>
              <w:sz w:val="28"/>
              <w:szCs w:val="28"/>
            </w:rPr>
            <w:t>онтракта</w:t>
          </w:r>
        </w:p>
      </w:docPartBody>
    </w:docPart>
    <w:docPart>
      <w:docPartPr>
        <w:name w:val="4B914D3C1B9C4AF8B8C2F1AD589222FA"/>
        <w:category>
          <w:name w:val="Общие"/>
          <w:gallery w:val="placeholder"/>
        </w:category>
        <w:types>
          <w:type w:val="bbPlcHdr"/>
        </w:types>
        <w:behaviors>
          <w:behavior w:val="content"/>
        </w:behaviors>
        <w:guid w:val="{3C46A1A9-8ED4-4E09-A692-BD7261E4FB98}"/>
      </w:docPartPr>
      <w:docPartBody>
        <w:p w:rsidR="00F47311" w:rsidRDefault="00F47311" w:rsidP="00F47311">
          <w:pPr>
            <w:pStyle w:val="4B914D3C1B9C4AF8B8C2F1AD589222FA"/>
          </w:pPr>
          <w:r>
            <w:rPr>
              <w:sz w:val="28"/>
              <w:szCs w:val="28"/>
            </w:rPr>
            <w:t>К</w:t>
          </w:r>
          <w:r w:rsidRPr="00C0423A">
            <w:rPr>
              <w:sz w:val="28"/>
              <w:szCs w:val="28"/>
            </w:rPr>
            <w:t>онтракта</w:t>
          </w:r>
        </w:p>
      </w:docPartBody>
    </w:docPart>
    <w:docPart>
      <w:docPartPr>
        <w:name w:val="4169CECC9B754C8DB30A1879F1A0F8D0"/>
        <w:category>
          <w:name w:val="Общие"/>
          <w:gallery w:val="placeholder"/>
        </w:category>
        <w:types>
          <w:type w:val="bbPlcHdr"/>
        </w:types>
        <w:behaviors>
          <w:behavior w:val="content"/>
        </w:behaviors>
        <w:guid w:val="{8FB74DAB-7A29-4ABE-A311-B063BE6EBF45}"/>
      </w:docPartPr>
      <w:docPartBody>
        <w:p w:rsidR="00F47311" w:rsidRDefault="00F47311" w:rsidP="00F47311">
          <w:pPr>
            <w:pStyle w:val="4169CECC9B754C8DB30A1879F1A0F8D0"/>
          </w:pPr>
          <w:r>
            <w:rPr>
              <w:sz w:val="28"/>
              <w:szCs w:val="28"/>
            </w:rPr>
            <w:t>К</w:t>
          </w:r>
          <w:r w:rsidRPr="00C0423A">
            <w:rPr>
              <w:sz w:val="28"/>
              <w:szCs w:val="28"/>
            </w:rPr>
            <w:t>онтракта</w:t>
          </w:r>
        </w:p>
      </w:docPartBody>
    </w:docPart>
    <w:docPart>
      <w:docPartPr>
        <w:name w:val="691F3CBCC55647D6B187B9D0B068901C"/>
        <w:category>
          <w:name w:val="Общие"/>
          <w:gallery w:val="placeholder"/>
        </w:category>
        <w:types>
          <w:type w:val="bbPlcHdr"/>
        </w:types>
        <w:behaviors>
          <w:behavior w:val="content"/>
        </w:behaviors>
        <w:guid w:val="{BCBF2C95-D0CB-4889-ACFE-6031AFECE758}"/>
      </w:docPartPr>
      <w:docPartBody>
        <w:p w:rsidR="00F47311" w:rsidRDefault="00F47311" w:rsidP="00F47311">
          <w:pPr>
            <w:pStyle w:val="691F3CBCC55647D6B187B9D0B068901C"/>
          </w:pPr>
          <w:r>
            <w:rPr>
              <w:sz w:val="28"/>
              <w:szCs w:val="28"/>
            </w:rPr>
            <w:t>К</w:t>
          </w:r>
          <w:r w:rsidRPr="00C0423A">
            <w:rPr>
              <w:sz w:val="28"/>
              <w:szCs w:val="28"/>
            </w:rPr>
            <w:t>онтракта</w:t>
          </w:r>
        </w:p>
      </w:docPartBody>
    </w:docPart>
    <w:docPart>
      <w:docPartPr>
        <w:name w:val="3F00E280F07E446FB813CECA6C6E8B2E"/>
        <w:category>
          <w:name w:val="Общие"/>
          <w:gallery w:val="placeholder"/>
        </w:category>
        <w:types>
          <w:type w:val="bbPlcHdr"/>
        </w:types>
        <w:behaviors>
          <w:behavior w:val="content"/>
        </w:behaviors>
        <w:guid w:val="{FF5686E0-9A5D-4186-B355-2BAC4FE5144C}"/>
      </w:docPartPr>
      <w:docPartBody>
        <w:p w:rsidR="00F47311" w:rsidRDefault="00F47311" w:rsidP="00F47311">
          <w:pPr>
            <w:pStyle w:val="3F00E280F07E446FB813CECA6C6E8B2E"/>
          </w:pPr>
          <w:r>
            <w:rPr>
              <w:sz w:val="28"/>
              <w:szCs w:val="28"/>
            </w:rPr>
            <w:t>К</w:t>
          </w:r>
          <w:r w:rsidRPr="00C0423A">
            <w:rPr>
              <w:sz w:val="28"/>
              <w:szCs w:val="28"/>
            </w:rPr>
            <w:t>онтракта</w:t>
          </w:r>
        </w:p>
      </w:docPartBody>
    </w:docPart>
    <w:docPart>
      <w:docPartPr>
        <w:name w:val="2F03B8DAB5DA4A33B688498E774D22C8"/>
        <w:category>
          <w:name w:val="Общие"/>
          <w:gallery w:val="placeholder"/>
        </w:category>
        <w:types>
          <w:type w:val="bbPlcHdr"/>
        </w:types>
        <w:behaviors>
          <w:behavior w:val="content"/>
        </w:behaviors>
        <w:guid w:val="{BA068573-4FF2-411A-BB6D-C3CD18EE9091}"/>
      </w:docPartPr>
      <w:docPartBody>
        <w:p w:rsidR="00F47311" w:rsidRDefault="00F47311" w:rsidP="00F47311">
          <w:pPr>
            <w:pStyle w:val="2F03B8DAB5DA4A33B688498E774D22C8"/>
          </w:pPr>
          <w:r>
            <w:rPr>
              <w:sz w:val="28"/>
              <w:szCs w:val="28"/>
            </w:rPr>
            <w:t>К</w:t>
          </w:r>
          <w:r w:rsidRPr="00C0423A">
            <w:rPr>
              <w:sz w:val="28"/>
              <w:szCs w:val="28"/>
            </w:rPr>
            <w:t>онтракта</w:t>
          </w:r>
        </w:p>
      </w:docPartBody>
    </w:docPart>
    <w:docPart>
      <w:docPartPr>
        <w:name w:val="C3A4483C8DE04E65B44D01ED13425F8D"/>
        <w:category>
          <w:name w:val="Общие"/>
          <w:gallery w:val="placeholder"/>
        </w:category>
        <w:types>
          <w:type w:val="bbPlcHdr"/>
        </w:types>
        <w:behaviors>
          <w:behavior w:val="content"/>
        </w:behaviors>
        <w:guid w:val="{088EEFB1-FF4D-485C-861F-69F61F1CC204}"/>
      </w:docPartPr>
      <w:docPartBody>
        <w:p w:rsidR="00F47311" w:rsidRDefault="00F47311" w:rsidP="00F47311">
          <w:pPr>
            <w:pStyle w:val="C3A4483C8DE04E65B44D01ED13425F8D"/>
          </w:pPr>
          <w:r>
            <w:rPr>
              <w:sz w:val="28"/>
              <w:szCs w:val="28"/>
            </w:rPr>
            <w:t>к</w:t>
          </w:r>
          <w:r w:rsidRPr="00C0423A">
            <w:rPr>
              <w:sz w:val="28"/>
              <w:szCs w:val="28"/>
            </w:rPr>
            <w:t>онтракта</w:t>
          </w:r>
        </w:p>
      </w:docPartBody>
    </w:docPart>
    <w:docPart>
      <w:docPartPr>
        <w:name w:val="A2D2400C8D37446C9078A4E9E666101D"/>
        <w:category>
          <w:name w:val="Общие"/>
          <w:gallery w:val="placeholder"/>
        </w:category>
        <w:types>
          <w:type w:val="bbPlcHdr"/>
        </w:types>
        <w:behaviors>
          <w:behavior w:val="content"/>
        </w:behaviors>
        <w:guid w:val="{3C1EB444-577F-42E4-AC03-D62F40E39608}"/>
      </w:docPartPr>
      <w:docPartBody>
        <w:p w:rsidR="00F47311" w:rsidRDefault="00F47311" w:rsidP="00F47311">
          <w:pPr>
            <w:pStyle w:val="A2D2400C8D37446C9078A4E9E666101D"/>
          </w:pPr>
          <w:r>
            <w:rPr>
              <w:sz w:val="28"/>
              <w:szCs w:val="28"/>
            </w:rPr>
            <w:t>К</w:t>
          </w:r>
          <w:r w:rsidRPr="00C0423A">
            <w:rPr>
              <w:sz w:val="28"/>
              <w:szCs w:val="28"/>
            </w:rPr>
            <w:t>онтракта</w:t>
          </w:r>
        </w:p>
      </w:docPartBody>
    </w:docPart>
    <w:docPart>
      <w:docPartPr>
        <w:name w:val="D243FB1C6B854BC49D32C535DC0DF120"/>
        <w:category>
          <w:name w:val="Общие"/>
          <w:gallery w:val="placeholder"/>
        </w:category>
        <w:types>
          <w:type w:val="bbPlcHdr"/>
        </w:types>
        <w:behaviors>
          <w:behavior w:val="content"/>
        </w:behaviors>
        <w:guid w:val="{D1821FA6-85CF-4605-ACF3-D921E1680674}"/>
      </w:docPartPr>
      <w:docPartBody>
        <w:p w:rsidR="00F47311" w:rsidRDefault="00F47311" w:rsidP="00F47311">
          <w:pPr>
            <w:pStyle w:val="D243FB1C6B854BC49D32C535DC0DF120"/>
          </w:pPr>
          <w:r>
            <w:rPr>
              <w:sz w:val="28"/>
              <w:szCs w:val="28"/>
            </w:rPr>
            <w:t>К</w:t>
          </w:r>
          <w:r w:rsidRPr="00C0423A">
            <w:rPr>
              <w:sz w:val="28"/>
              <w:szCs w:val="28"/>
            </w:rPr>
            <w:t>онтракта</w:t>
          </w:r>
        </w:p>
      </w:docPartBody>
    </w:docPart>
    <w:docPart>
      <w:docPartPr>
        <w:name w:val="80750409D47843F3ABB0523876980168"/>
        <w:category>
          <w:name w:val="Общие"/>
          <w:gallery w:val="placeholder"/>
        </w:category>
        <w:types>
          <w:type w:val="bbPlcHdr"/>
        </w:types>
        <w:behaviors>
          <w:behavior w:val="content"/>
        </w:behaviors>
        <w:guid w:val="{34A8046F-5E27-40AD-9D10-78A846BB1B79}"/>
      </w:docPartPr>
      <w:docPartBody>
        <w:p w:rsidR="00F47311" w:rsidRDefault="00F47311" w:rsidP="00F47311">
          <w:pPr>
            <w:pStyle w:val="80750409D47843F3ABB0523876980168"/>
          </w:pPr>
          <w:r>
            <w:rPr>
              <w:sz w:val="28"/>
              <w:szCs w:val="28"/>
            </w:rPr>
            <w:t>К</w:t>
          </w:r>
          <w:r w:rsidRPr="00C0423A">
            <w:rPr>
              <w:sz w:val="28"/>
              <w:szCs w:val="28"/>
            </w:rPr>
            <w:t>онтракта</w:t>
          </w:r>
        </w:p>
      </w:docPartBody>
    </w:docPart>
    <w:docPart>
      <w:docPartPr>
        <w:name w:val="F5AC7F7441B2417BB7C9703FEB9FF6C9"/>
        <w:category>
          <w:name w:val="Общие"/>
          <w:gallery w:val="placeholder"/>
        </w:category>
        <w:types>
          <w:type w:val="bbPlcHdr"/>
        </w:types>
        <w:behaviors>
          <w:behavior w:val="content"/>
        </w:behaviors>
        <w:guid w:val="{0C31751D-FF6A-4FC3-92C1-54FC39826189}"/>
      </w:docPartPr>
      <w:docPartBody>
        <w:p w:rsidR="00F47311" w:rsidRDefault="00F47311" w:rsidP="00F47311">
          <w:pPr>
            <w:pStyle w:val="F5AC7F7441B2417BB7C9703FEB9FF6C9"/>
          </w:pPr>
          <w:r>
            <w:rPr>
              <w:sz w:val="28"/>
              <w:szCs w:val="28"/>
            </w:rPr>
            <w:t>К</w:t>
          </w:r>
          <w:r w:rsidRPr="00C0423A">
            <w:rPr>
              <w:sz w:val="28"/>
              <w:szCs w:val="28"/>
            </w:rPr>
            <w:t>онтракта</w:t>
          </w:r>
        </w:p>
      </w:docPartBody>
    </w:docPart>
    <w:docPart>
      <w:docPartPr>
        <w:name w:val="CDCAFABA72E14304B6B9C7C667CA81A8"/>
        <w:category>
          <w:name w:val="Общие"/>
          <w:gallery w:val="placeholder"/>
        </w:category>
        <w:types>
          <w:type w:val="bbPlcHdr"/>
        </w:types>
        <w:behaviors>
          <w:behavior w:val="content"/>
        </w:behaviors>
        <w:guid w:val="{5C9549E6-6AE2-437F-A704-AB805A0EA530}"/>
      </w:docPartPr>
      <w:docPartBody>
        <w:p w:rsidR="00F47311" w:rsidRDefault="00F47311" w:rsidP="00F47311">
          <w:pPr>
            <w:pStyle w:val="CDCAFABA72E14304B6B9C7C667CA81A8"/>
          </w:pPr>
          <w:r>
            <w:rPr>
              <w:sz w:val="28"/>
              <w:szCs w:val="28"/>
            </w:rPr>
            <w:t>контракту</w:t>
          </w:r>
        </w:p>
      </w:docPartBody>
    </w:docPart>
    <w:docPart>
      <w:docPartPr>
        <w:name w:val="0EB3E800BABC4030B0BE6BADC04D43ED"/>
        <w:category>
          <w:name w:val="Общие"/>
          <w:gallery w:val="placeholder"/>
        </w:category>
        <w:types>
          <w:type w:val="bbPlcHdr"/>
        </w:types>
        <w:behaviors>
          <w:behavior w:val="content"/>
        </w:behaviors>
        <w:guid w:val="{23EBCAF2-60BD-4823-861F-7825AFF55183}"/>
      </w:docPartPr>
      <w:docPartBody>
        <w:p w:rsidR="00F47311" w:rsidRDefault="00F47311" w:rsidP="00F47311">
          <w:pPr>
            <w:pStyle w:val="0EB3E800BABC4030B0BE6BADC04D43ED"/>
          </w:pPr>
          <w:r>
            <w:rPr>
              <w:sz w:val="28"/>
              <w:szCs w:val="28"/>
            </w:rPr>
            <w:t>К</w:t>
          </w:r>
          <w:r w:rsidRPr="00C0423A">
            <w:rPr>
              <w:sz w:val="28"/>
              <w:szCs w:val="28"/>
            </w:rPr>
            <w:t>онтракта</w:t>
          </w:r>
        </w:p>
      </w:docPartBody>
    </w:docPart>
    <w:docPart>
      <w:docPartPr>
        <w:name w:val="D6596BDEA4644F92B2D8662108DBA882"/>
        <w:category>
          <w:name w:val="Общие"/>
          <w:gallery w:val="placeholder"/>
        </w:category>
        <w:types>
          <w:type w:val="bbPlcHdr"/>
        </w:types>
        <w:behaviors>
          <w:behavior w:val="content"/>
        </w:behaviors>
        <w:guid w:val="{DC029C18-6AD9-42CC-8DFA-A1DA138E2778}"/>
      </w:docPartPr>
      <w:docPartBody>
        <w:p w:rsidR="00F47311" w:rsidRDefault="00F47311" w:rsidP="00F47311">
          <w:pPr>
            <w:pStyle w:val="D6596BDEA4644F92B2D8662108DBA882"/>
          </w:pPr>
          <w:r>
            <w:rPr>
              <w:sz w:val="28"/>
              <w:szCs w:val="28"/>
            </w:rPr>
            <w:t>К</w:t>
          </w:r>
          <w:r w:rsidRPr="00C0423A">
            <w:rPr>
              <w:sz w:val="28"/>
              <w:szCs w:val="28"/>
            </w:rPr>
            <w:t>онтракта</w:t>
          </w:r>
        </w:p>
      </w:docPartBody>
    </w:docPart>
    <w:docPart>
      <w:docPartPr>
        <w:name w:val="439610EE256147E4B746A70AF07E6119"/>
        <w:category>
          <w:name w:val="Общие"/>
          <w:gallery w:val="placeholder"/>
        </w:category>
        <w:types>
          <w:type w:val="bbPlcHdr"/>
        </w:types>
        <w:behaviors>
          <w:behavior w:val="content"/>
        </w:behaviors>
        <w:guid w:val="{ED3A1C1C-3101-49DB-965D-8C6FA996E2ED}"/>
      </w:docPartPr>
      <w:docPartBody>
        <w:p w:rsidR="00F47311" w:rsidRDefault="00F47311" w:rsidP="00F47311">
          <w:pPr>
            <w:pStyle w:val="439610EE256147E4B746A70AF07E6119"/>
          </w:pPr>
          <w:r>
            <w:rPr>
              <w:sz w:val="28"/>
              <w:szCs w:val="28"/>
            </w:rPr>
            <w:t>К</w:t>
          </w:r>
          <w:r w:rsidRPr="00C0423A">
            <w:rPr>
              <w:sz w:val="28"/>
              <w:szCs w:val="28"/>
            </w:rPr>
            <w:t>онтракта</w:t>
          </w:r>
        </w:p>
      </w:docPartBody>
    </w:docPart>
    <w:docPart>
      <w:docPartPr>
        <w:name w:val="C092C95F829541C0A4639F826CA40FA9"/>
        <w:category>
          <w:name w:val="Общие"/>
          <w:gallery w:val="placeholder"/>
        </w:category>
        <w:types>
          <w:type w:val="bbPlcHdr"/>
        </w:types>
        <w:behaviors>
          <w:behavior w:val="content"/>
        </w:behaviors>
        <w:guid w:val="{940CEB08-932A-444E-80B1-A480405025F0}"/>
      </w:docPartPr>
      <w:docPartBody>
        <w:p w:rsidR="00F47311" w:rsidRDefault="00F47311" w:rsidP="00F47311">
          <w:pPr>
            <w:pStyle w:val="C092C95F829541C0A4639F826CA40FA9"/>
          </w:pPr>
          <w:r>
            <w:rPr>
              <w:sz w:val="28"/>
              <w:szCs w:val="28"/>
            </w:rPr>
            <w:t>К</w:t>
          </w:r>
          <w:r w:rsidRPr="00C0423A">
            <w:rPr>
              <w:sz w:val="28"/>
              <w:szCs w:val="28"/>
            </w:rPr>
            <w:t>онтракта</w:t>
          </w:r>
        </w:p>
      </w:docPartBody>
    </w:docPart>
    <w:docPart>
      <w:docPartPr>
        <w:name w:val="4BA51E822052484C98B4A246FB20973D"/>
        <w:category>
          <w:name w:val="Общие"/>
          <w:gallery w:val="placeholder"/>
        </w:category>
        <w:types>
          <w:type w:val="bbPlcHdr"/>
        </w:types>
        <w:behaviors>
          <w:behavior w:val="content"/>
        </w:behaviors>
        <w:guid w:val="{9CACF3DC-2B3E-4E02-B9CD-738FA3E283F1}"/>
      </w:docPartPr>
      <w:docPartBody>
        <w:p w:rsidR="00F47311" w:rsidRDefault="00F47311" w:rsidP="00F47311">
          <w:pPr>
            <w:pStyle w:val="4BA51E822052484C98B4A246FB20973D"/>
          </w:pPr>
          <w:r>
            <w:rPr>
              <w:sz w:val="28"/>
              <w:szCs w:val="28"/>
            </w:rPr>
            <w:t>К</w:t>
          </w:r>
          <w:r w:rsidRPr="00C0423A">
            <w:rPr>
              <w:sz w:val="28"/>
              <w:szCs w:val="28"/>
            </w:rPr>
            <w:t>онтракта</w:t>
          </w:r>
        </w:p>
      </w:docPartBody>
    </w:docPart>
    <w:docPart>
      <w:docPartPr>
        <w:name w:val="B2F5B37815814CDEA55D31A6B9511ECA"/>
        <w:category>
          <w:name w:val="Общие"/>
          <w:gallery w:val="placeholder"/>
        </w:category>
        <w:types>
          <w:type w:val="bbPlcHdr"/>
        </w:types>
        <w:behaviors>
          <w:behavior w:val="content"/>
        </w:behaviors>
        <w:guid w:val="{D69E453D-CA14-4517-930B-085AEA6C343C}"/>
      </w:docPartPr>
      <w:docPartBody>
        <w:p w:rsidR="00F47311" w:rsidRDefault="00F47311" w:rsidP="00F47311">
          <w:pPr>
            <w:pStyle w:val="B2F5B37815814CDEA55D31A6B9511ECA"/>
          </w:pPr>
          <w:r>
            <w:rPr>
              <w:sz w:val="28"/>
              <w:szCs w:val="28"/>
            </w:rPr>
            <w:t>К</w:t>
          </w:r>
          <w:r w:rsidRPr="00C0423A">
            <w:rPr>
              <w:sz w:val="28"/>
              <w:szCs w:val="28"/>
            </w:rPr>
            <w:t>онтракта</w:t>
          </w:r>
        </w:p>
      </w:docPartBody>
    </w:docPart>
    <w:docPart>
      <w:docPartPr>
        <w:name w:val="D5D77F82021744289D2EA0A81FF88F91"/>
        <w:category>
          <w:name w:val="Общие"/>
          <w:gallery w:val="placeholder"/>
        </w:category>
        <w:types>
          <w:type w:val="bbPlcHdr"/>
        </w:types>
        <w:behaviors>
          <w:behavior w:val="content"/>
        </w:behaviors>
        <w:guid w:val="{BF18EBC7-5FD0-42F4-86AE-E1E4BDC43251}"/>
      </w:docPartPr>
      <w:docPartBody>
        <w:p w:rsidR="00F47311" w:rsidRDefault="00F47311" w:rsidP="00F47311">
          <w:pPr>
            <w:pStyle w:val="D5D77F82021744289D2EA0A81FF88F91"/>
          </w:pPr>
          <w:r>
            <w:rPr>
              <w:sz w:val="28"/>
              <w:szCs w:val="28"/>
            </w:rPr>
            <w:t>К</w:t>
          </w:r>
          <w:r w:rsidRPr="00C0423A">
            <w:rPr>
              <w:sz w:val="28"/>
              <w:szCs w:val="28"/>
            </w:rPr>
            <w:t>онтракта</w:t>
          </w:r>
        </w:p>
      </w:docPartBody>
    </w:docPart>
    <w:docPart>
      <w:docPartPr>
        <w:name w:val="155555474DCD4D65830253E94E5E363D"/>
        <w:category>
          <w:name w:val="Общие"/>
          <w:gallery w:val="placeholder"/>
        </w:category>
        <w:types>
          <w:type w:val="bbPlcHdr"/>
        </w:types>
        <w:behaviors>
          <w:behavior w:val="content"/>
        </w:behaviors>
        <w:guid w:val="{AEECAFD6-9E2B-48EC-90C6-D745E8AFD180}"/>
      </w:docPartPr>
      <w:docPartBody>
        <w:p w:rsidR="00F47311" w:rsidRDefault="00F47311" w:rsidP="00F47311">
          <w:pPr>
            <w:pStyle w:val="155555474DCD4D65830253E94E5E363D"/>
          </w:pPr>
          <w:r>
            <w:rPr>
              <w:sz w:val="28"/>
              <w:szCs w:val="28"/>
            </w:rPr>
            <w:t>контрактом</w:t>
          </w:r>
        </w:p>
      </w:docPartBody>
    </w:docPart>
    <w:docPart>
      <w:docPartPr>
        <w:name w:val="A692423D089F4EC184271644D12741A9"/>
        <w:category>
          <w:name w:val="Общие"/>
          <w:gallery w:val="placeholder"/>
        </w:category>
        <w:types>
          <w:type w:val="bbPlcHdr"/>
        </w:types>
        <w:behaviors>
          <w:behavior w:val="content"/>
        </w:behaviors>
        <w:guid w:val="{FC5D8E4B-7A22-4E9E-BBE2-3A24E1563AD1}"/>
      </w:docPartPr>
      <w:docPartBody>
        <w:p w:rsidR="00F47311" w:rsidRDefault="00F47311" w:rsidP="00F47311">
          <w:pPr>
            <w:pStyle w:val="A692423D089F4EC184271644D12741A9"/>
          </w:pPr>
          <w:r w:rsidRPr="00D804DF">
            <w:t>контракта</w:t>
          </w:r>
        </w:p>
      </w:docPartBody>
    </w:docPart>
    <w:docPart>
      <w:docPartPr>
        <w:name w:val="BB1B05ACAEFB416BB8EC00B29D6D1E39"/>
        <w:category>
          <w:name w:val="Общие"/>
          <w:gallery w:val="placeholder"/>
        </w:category>
        <w:types>
          <w:type w:val="bbPlcHdr"/>
        </w:types>
        <w:behaviors>
          <w:behavior w:val="content"/>
        </w:behaviors>
        <w:guid w:val="{0B17F0C5-DB35-4E7E-B92A-7E810C11B321}"/>
      </w:docPartPr>
      <w:docPartBody>
        <w:p w:rsidR="00F47311" w:rsidRDefault="00F47311" w:rsidP="00F47311">
          <w:pPr>
            <w:pStyle w:val="BB1B05ACAEFB416BB8EC00B29D6D1E39"/>
          </w:pPr>
          <w:r w:rsidRPr="00D804DF">
            <w:t>контракта</w:t>
          </w:r>
        </w:p>
      </w:docPartBody>
    </w:docPart>
    <w:docPart>
      <w:docPartPr>
        <w:name w:val="3455D2EDD49C468BA03B64002404B0BF"/>
        <w:category>
          <w:name w:val="Общие"/>
          <w:gallery w:val="placeholder"/>
        </w:category>
        <w:types>
          <w:type w:val="bbPlcHdr"/>
        </w:types>
        <w:behaviors>
          <w:behavior w:val="content"/>
        </w:behaviors>
        <w:guid w:val="{1EF23B77-016A-4306-AD25-CCAF5598C89A}"/>
      </w:docPartPr>
      <w:docPartBody>
        <w:p w:rsidR="00F47311" w:rsidRDefault="00F47311" w:rsidP="00F47311">
          <w:pPr>
            <w:pStyle w:val="3455D2EDD49C468BA03B64002404B0B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814F831066414AA29F9E7BF56E733F"/>
        <w:category>
          <w:name w:val="Общие"/>
          <w:gallery w:val="placeholder"/>
        </w:category>
        <w:types>
          <w:type w:val="bbPlcHdr"/>
        </w:types>
        <w:behaviors>
          <w:behavior w:val="content"/>
        </w:behaviors>
        <w:guid w:val="{882C2396-54B7-4A41-9BF5-EB50C71ECEB7}"/>
      </w:docPartPr>
      <w:docPartBody>
        <w:p w:rsidR="00F47311" w:rsidRDefault="00F47311" w:rsidP="00F47311">
          <w:pPr>
            <w:pStyle w:val="1B814F831066414AA29F9E7BF56E733F"/>
          </w:pPr>
          <w:r>
            <w:rPr>
              <w:rStyle w:val="a3"/>
              <w:rFonts w:hint="eastAsia"/>
            </w:rPr>
            <w:t>䀄㠄㰄㔄</w:t>
          </w:r>
        </w:p>
      </w:docPartBody>
    </w:docPart>
    <w:docPart>
      <w:docPartPr>
        <w:name w:val="04917B8A540F45C0AE7AC75849483BE4"/>
        <w:category>
          <w:name w:val="Общие"/>
          <w:gallery w:val="placeholder"/>
        </w:category>
        <w:types>
          <w:type w:val="bbPlcHdr"/>
        </w:types>
        <w:behaviors>
          <w:behavior w:val="content"/>
        </w:behaviors>
        <w:guid w:val="{DA217F87-F78D-4D54-AE19-7049659489E5}"/>
      </w:docPartPr>
      <w:docPartBody>
        <w:p w:rsidR="00F47311" w:rsidRDefault="00F47311" w:rsidP="00F47311">
          <w:pPr>
            <w:pStyle w:val="04917B8A540F45C0AE7AC75849483BE4"/>
          </w:pPr>
          <w:r>
            <w:rPr>
              <w:rStyle w:val="a3"/>
              <w:rFonts w:hint="eastAsia"/>
            </w:rPr>
            <w:t>䀄㠄㰄㔄</w:t>
          </w:r>
        </w:p>
      </w:docPartBody>
    </w:docPart>
    <w:docPart>
      <w:docPartPr>
        <w:name w:val="96871052F053453ABE825E1F0F2CFB88"/>
        <w:category>
          <w:name w:val="Общие"/>
          <w:gallery w:val="placeholder"/>
        </w:category>
        <w:types>
          <w:type w:val="bbPlcHdr"/>
        </w:types>
        <w:behaviors>
          <w:behavior w:val="content"/>
        </w:behaviors>
        <w:guid w:val="{783526E4-12C6-481E-B38B-C5864F510884}"/>
      </w:docPartPr>
      <w:docPartBody>
        <w:p w:rsidR="00F47311" w:rsidRDefault="00F47311" w:rsidP="00F47311">
          <w:pPr>
            <w:pStyle w:val="96871052F053453ABE825E1F0F2CFB88"/>
          </w:pPr>
          <w:r w:rsidRPr="00961EB3">
            <w:rPr>
              <w:rStyle w:val="a3"/>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panose1 w:val="00000000000000000000"/>
    <w:charset w:val="02"/>
    <w:family w:val="auto"/>
    <w:notTrueType/>
    <w:pitch w:val="variable"/>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GaramondC">
    <w:altName w:val="Times New Roman"/>
    <w:panose1 w:val="00000000000000000000"/>
    <w:charset w:val="CC"/>
    <w:family w:val="roman"/>
    <w:notTrueType/>
    <w:pitch w:val="default"/>
    <w:sig w:usb0="00000203" w:usb1="00000000" w:usb2="00000000" w:usb3="00000000" w:csb0="00000005" w:csb1="00000000"/>
  </w:font>
  <w:font w:name="Antiqu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051"/>
    <w:rsid w:val="0007689B"/>
    <w:rsid w:val="00306FE8"/>
    <w:rsid w:val="005A4A98"/>
    <w:rsid w:val="00992051"/>
    <w:rsid w:val="00CF515F"/>
    <w:rsid w:val="00D85F9A"/>
    <w:rsid w:val="00F47311"/>
    <w:rsid w:val="00FD0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47311"/>
    <w:rPr>
      <w:color w:val="808080"/>
    </w:rPr>
  </w:style>
  <w:style w:type="paragraph" w:customStyle="1" w:styleId="B2E1658A488940779C882CADC40BD093">
    <w:name w:val="B2E1658A488940779C882CADC40BD093"/>
    <w:rsid w:val="00992051"/>
  </w:style>
  <w:style w:type="paragraph" w:customStyle="1" w:styleId="D61AA17D191543758FA9723C6A5037AD">
    <w:name w:val="D61AA17D191543758FA9723C6A5037AD"/>
    <w:rsid w:val="00992051"/>
  </w:style>
  <w:style w:type="paragraph" w:customStyle="1" w:styleId="BB22EB161EB148F49F407D6AE67AC611">
    <w:name w:val="BB22EB161EB148F49F407D6AE67AC611"/>
    <w:rsid w:val="00992051"/>
  </w:style>
  <w:style w:type="paragraph" w:customStyle="1" w:styleId="75F9BCA514AE4699940DD49CE47EF164">
    <w:name w:val="75F9BCA514AE4699940DD49CE47EF164"/>
    <w:rsid w:val="00992051"/>
  </w:style>
  <w:style w:type="paragraph" w:customStyle="1" w:styleId="18228A3397D545AE9A13696E53E4D524">
    <w:name w:val="18228A3397D545AE9A13696E53E4D524"/>
    <w:rsid w:val="00992051"/>
  </w:style>
  <w:style w:type="paragraph" w:customStyle="1" w:styleId="084F84CB33D94A51858D94ED36AA7972">
    <w:name w:val="084F84CB33D94A51858D94ED36AA7972"/>
    <w:rsid w:val="00992051"/>
  </w:style>
  <w:style w:type="paragraph" w:customStyle="1" w:styleId="9309BAAEA26C41B29BA10846C9C885AF">
    <w:name w:val="9309BAAEA26C41B29BA10846C9C885AF"/>
    <w:rsid w:val="00992051"/>
  </w:style>
  <w:style w:type="paragraph" w:customStyle="1" w:styleId="4C2C6720E14E4BDEAA45817969F68CD5">
    <w:name w:val="4C2C6720E14E4BDEAA45817969F68CD5"/>
    <w:rsid w:val="00992051"/>
  </w:style>
  <w:style w:type="paragraph" w:customStyle="1" w:styleId="5D29B4EFBC1848BDAEB57CABCEB54657">
    <w:name w:val="5D29B4EFBC1848BDAEB57CABCEB54657"/>
    <w:rsid w:val="00992051"/>
  </w:style>
  <w:style w:type="paragraph" w:customStyle="1" w:styleId="51A4F5028B1E44CBAA241838DA0C99EF">
    <w:name w:val="51A4F5028B1E44CBAA241838DA0C99EF"/>
    <w:rsid w:val="00992051"/>
  </w:style>
  <w:style w:type="paragraph" w:customStyle="1" w:styleId="63F2907DDE64465EBD74F0FFC7499E1A">
    <w:name w:val="63F2907DDE64465EBD74F0FFC7499E1A"/>
    <w:rsid w:val="00992051"/>
  </w:style>
  <w:style w:type="paragraph" w:customStyle="1" w:styleId="1D9CF6830AC341D7BDFB53AD9A410D6D">
    <w:name w:val="1D9CF6830AC341D7BDFB53AD9A410D6D"/>
    <w:rsid w:val="00992051"/>
  </w:style>
  <w:style w:type="paragraph" w:customStyle="1" w:styleId="0F1D42317A3E402E9D300CBCC8C59147">
    <w:name w:val="0F1D42317A3E402E9D300CBCC8C59147"/>
    <w:rsid w:val="00992051"/>
  </w:style>
  <w:style w:type="paragraph" w:customStyle="1" w:styleId="1E08A004D22346D6BC18210E035AB1BB">
    <w:name w:val="1E08A004D22346D6BC18210E035AB1BB"/>
    <w:rsid w:val="00992051"/>
  </w:style>
  <w:style w:type="paragraph" w:customStyle="1" w:styleId="954D84E275C44B7FA5A8004BB901BA04">
    <w:name w:val="954D84E275C44B7FA5A8004BB901BA04"/>
    <w:rsid w:val="00992051"/>
  </w:style>
  <w:style w:type="paragraph" w:customStyle="1" w:styleId="12535B733F3740A3A59E4AA1CD224F61">
    <w:name w:val="12535B733F3740A3A59E4AA1CD224F61"/>
    <w:rsid w:val="00992051"/>
  </w:style>
  <w:style w:type="paragraph" w:customStyle="1" w:styleId="67B77147837A4637B925F2DFFE587278">
    <w:name w:val="67B77147837A4637B925F2DFFE587278"/>
    <w:rsid w:val="00992051"/>
  </w:style>
  <w:style w:type="paragraph" w:customStyle="1" w:styleId="19911352015F42A4A2DFABDA33B174CA">
    <w:name w:val="19911352015F42A4A2DFABDA33B174CA"/>
    <w:rsid w:val="00992051"/>
  </w:style>
  <w:style w:type="paragraph" w:customStyle="1" w:styleId="65E3C5140B844AAEAD786A2B59A29543">
    <w:name w:val="65E3C5140B844AAEAD786A2B59A29543"/>
    <w:rsid w:val="00992051"/>
  </w:style>
  <w:style w:type="paragraph" w:customStyle="1" w:styleId="1D573C04986643DE85FEED92BD707057">
    <w:name w:val="1D573C04986643DE85FEED92BD707057"/>
    <w:rsid w:val="00992051"/>
  </w:style>
  <w:style w:type="paragraph" w:customStyle="1" w:styleId="C32C38E1F1AA48BD8C69645CA05C123B">
    <w:name w:val="C32C38E1F1AA48BD8C69645CA05C123B"/>
    <w:rsid w:val="00992051"/>
  </w:style>
  <w:style w:type="paragraph" w:customStyle="1" w:styleId="7C5E1E4013254D45B6612F489EAF35B0">
    <w:name w:val="7C5E1E4013254D45B6612F489EAF35B0"/>
    <w:rsid w:val="00992051"/>
  </w:style>
  <w:style w:type="paragraph" w:customStyle="1" w:styleId="653DBBE79CFB44E2BE67E67FDE4D96FD">
    <w:name w:val="653DBBE79CFB44E2BE67E67FDE4D96FD"/>
    <w:rsid w:val="00992051"/>
  </w:style>
  <w:style w:type="paragraph" w:customStyle="1" w:styleId="3A0D07CD438048AD974DD277CEF215B1">
    <w:name w:val="3A0D07CD438048AD974DD277CEF215B1"/>
    <w:rsid w:val="00992051"/>
  </w:style>
  <w:style w:type="paragraph" w:customStyle="1" w:styleId="313E7BBE3D55441D86B78FDD1A480EC6">
    <w:name w:val="313E7BBE3D55441D86B78FDD1A480EC6"/>
    <w:rsid w:val="00992051"/>
  </w:style>
  <w:style w:type="paragraph" w:customStyle="1" w:styleId="4B141603E366474294C418DBA46BADD5">
    <w:name w:val="4B141603E366474294C418DBA46BADD5"/>
    <w:rsid w:val="00992051"/>
  </w:style>
  <w:style w:type="paragraph" w:customStyle="1" w:styleId="37DA3F52B3864CF09D5348FEFED49BA1">
    <w:name w:val="37DA3F52B3864CF09D5348FEFED49BA1"/>
    <w:rsid w:val="00992051"/>
  </w:style>
  <w:style w:type="paragraph" w:customStyle="1" w:styleId="6D3B19006D5C41B486C8A039AC556B3F">
    <w:name w:val="6D3B19006D5C41B486C8A039AC556B3F"/>
    <w:rsid w:val="00992051"/>
  </w:style>
  <w:style w:type="paragraph" w:customStyle="1" w:styleId="B2918DD5C0D64D5CBECF833499D963EF">
    <w:name w:val="B2918DD5C0D64D5CBECF833499D963EF"/>
    <w:rsid w:val="00992051"/>
  </w:style>
  <w:style w:type="paragraph" w:customStyle="1" w:styleId="D5F2887805624A6B93D8A8F1BDFF2AC6">
    <w:name w:val="D5F2887805624A6B93D8A8F1BDFF2AC6"/>
    <w:rsid w:val="00992051"/>
  </w:style>
  <w:style w:type="paragraph" w:customStyle="1" w:styleId="FD44DB6465D54F8DBC879F64C739749B">
    <w:name w:val="FD44DB6465D54F8DBC879F64C739749B"/>
    <w:rsid w:val="00992051"/>
  </w:style>
  <w:style w:type="paragraph" w:customStyle="1" w:styleId="8AD95D49E45240289B49AE6BA48B902F">
    <w:name w:val="8AD95D49E45240289B49AE6BA48B902F"/>
    <w:rsid w:val="00992051"/>
  </w:style>
  <w:style w:type="paragraph" w:customStyle="1" w:styleId="0F1F0990D6EB4FFC8998468CA68A01A4">
    <w:name w:val="0F1F0990D6EB4FFC8998468CA68A01A4"/>
    <w:rsid w:val="00992051"/>
  </w:style>
  <w:style w:type="paragraph" w:customStyle="1" w:styleId="0A81139B3B994DB0A192F825351F4138">
    <w:name w:val="0A81139B3B994DB0A192F825351F4138"/>
    <w:rsid w:val="00992051"/>
  </w:style>
  <w:style w:type="paragraph" w:customStyle="1" w:styleId="F2F2C631366E41AAB9E2D2E94372569B">
    <w:name w:val="F2F2C631366E41AAB9E2D2E94372569B"/>
    <w:rsid w:val="00992051"/>
  </w:style>
  <w:style w:type="paragraph" w:customStyle="1" w:styleId="AD7CD695F61D42059D88503F53C00805">
    <w:name w:val="AD7CD695F61D42059D88503F53C00805"/>
    <w:rsid w:val="00992051"/>
  </w:style>
  <w:style w:type="paragraph" w:customStyle="1" w:styleId="08A4C1E8DD0D4C02AE5472C6A91CF279">
    <w:name w:val="08A4C1E8DD0D4C02AE5472C6A91CF279"/>
    <w:rsid w:val="00992051"/>
  </w:style>
  <w:style w:type="paragraph" w:customStyle="1" w:styleId="95521001D5D24695BC356453853019DA">
    <w:name w:val="95521001D5D24695BC356453853019DA"/>
    <w:rsid w:val="00992051"/>
  </w:style>
  <w:style w:type="paragraph" w:customStyle="1" w:styleId="4FB8E8C2CE094CE69386975CB0104C62">
    <w:name w:val="4FB8E8C2CE094CE69386975CB0104C62"/>
    <w:rsid w:val="00992051"/>
  </w:style>
  <w:style w:type="paragraph" w:customStyle="1" w:styleId="705165B4DCA5408CB18FA5477ECEA60F">
    <w:name w:val="705165B4DCA5408CB18FA5477ECEA60F"/>
    <w:rsid w:val="00992051"/>
  </w:style>
  <w:style w:type="paragraph" w:customStyle="1" w:styleId="C9295DB2D9CA49E990E64DA4262B1459">
    <w:name w:val="C9295DB2D9CA49E990E64DA4262B1459"/>
    <w:rsid w:val="00992051"/>
  </w:style>
  <w:style w:type="paragraph" w:customStyle="1" w:styleId="C748208FFE6343B287DB7D4ABCFE1B20">
    <w:name w:val="C748208FFE6343B287DB7D4ABCFE1B20"/>
    <w:rsid w:val="00992051"/>
  </w:style>
  <w:style w:type="paragraph" w:customStyle="1" w:styleId="FEF2015193A74164B757D54C2DDCEA45">
    <w:name w:val="FEF2015193A74164B757D54C2DDCEA45"/>
    <w:rsid w:val="00992051"/>
  </w:style>
  <w:style w:type="paragraph" w:customStyle="1" w:styleId="3152E1C479904335BE87E4DAE5503592">
    <w:name w:val="3152E1C479904335BE87E4DAE5503592"/>
    <w:rsid w:val="00992051"/>
  </w:style>
  <w:style w:type="paragraph" w:customStyle="1" w:styleId="97E09CA9D9BA4055892FEBACC3709B0C">
    <w:name w:val="97E09CA9D9BA4055892FEBACC3709B0C"/>
    <w:rsid w:val="00992051"/>
  </w:style>
  <w:style w:type="paragraph" w:customStyle="1" w:styleId="3AD1D1E9667E48809A73759B4ABB1C7A">
    <w:name w:val="3AD1D1E9667E48809A73759B4ABB1C7A"/>
    <w:rsid w:val="00992051"/>
  </w:style>
  <w:style w:type="paragraph" w:customStyle="1" w:styleId="6CC4FD20B08F473FA33543AEFA3DD0E6">
    <w:name w:val="6CC4FD20B08F473FA33543AEFA3DD0E6"/>
    <w:rsid w:val="00992051"/>
  </w:style>
  <w:style w:type="paragraph" w:customStyle="1" w:styleId="27543DACDE134B1083632CE703743491">
    <w:name w:val="27543DACDE134B1083632CE703743491"/>
    <w:rsid w:val="00992051"/>
  </w:style>
  <w:style w:type="paragraph" w:customStyle="1" w:styleId="E0AC414FD5394F7EA2B09D0F7A8DC224">
    <w:name w:val="E0AC414FD5394F7EA2B09D0F7A8DC224"/>
    <w:rsid w:val="00992051"/>
  </w:style>
  <w:style w:type="paragraph" w:customStyle="1" w:styleId="2B1E1ECF49B94730BCB339CCF0D8008A">
    <w:name w:val="2B1E1ECF49B94730BCB339CCF0D8008A"/>
    <w:rsid w:val="00992051"/>
  </w:style>
  <w:style w:type="paragraph" w:customStyle="1" w:styleId="66B18033681F4E7DA36E7C450A018E15">
    <w:name w:val="66B18033681F4E7DA36E7C450A018E15"/>
    <w:rsid w:val="00992051"/>
  </w:style>
  <w:style w:type="paragraph" w:customStyle="1" w:styleId="BE3BFBED52BB4045B3D36049AF8207DF">
    <w:name w:val="BE3BFBED52BB4045B3D36049AF8207DF"/>
    <w:rsid w:val="00992051"/>
  </w:style>
  <w:style w:type="paragraph" w:customStyle="1" w:styleId="F122C6F949754A94BEF2C247E8AC5E23">
    <w:name w:val="F122C6F949754A94BEF2C247E8AC5E23"/>
    <w:rsid w:val="00992051"/>
  </w:style>
  <w:style w:type="paragraph" w:customStyle="1" w:styleId="D580C844CE804B788109E32EAB361B35">
    <w:name w:val="D580C844CE804B788109E32EAB361B35"/>
    <w:rsid w:val="00992051"/>
  </w:style>
  <w:style w:type="paragraph" w:customStyle="1" w:styleId="AEBB4BFAF0684E46A5C888160A95BF77">
    <w:name w:val="AEBB4BFAF0684E46A5C888160A95BF77"/>
    <w:rsid w:val="00992051"/>
  </w:style>
  <w:style w:type="paragraph" w:customStyle="1" w:styleId="F8704DDC9F774ACDB6136ABE7EBB1069">
    <w:name w:val="F8704DDC9F774ACDB6136ABE7EBB1069"/>
    <w:rsid w:val="00992051"/>
  </w:style>
  <w:style w:type="paragraph" w:customStyle="1" w:styleId="B11151DB2B264D6CB4B25E3003393330">
    <w:name w:val="B11151DB2B264D6CB4B25E3003393330"/>
    <w:rsid w:val="00992051"/>
  </w:style>
  <w:style w:type="paragraph" w:customStyle="1" w:styleId="AFC7ED192DDF49B898E7A03C1C4DD289">
    <w:name w:val="AFC7ED192DDF49B898E7A03C1C4DD289"/>
    <w:rsid w:val="00992051"/>
  </w:style>
  <w:style w:type="paragraph" w:customStyle="1" w:styleId="D781AF53296A4D80A80BF2DBC59CC392">
    <w:name w:val="D781AF53296A4D80A80BF2DBC59CC392"/>
    <w:rsid w:val="00992051"/>
  </w:style>
  <w:style w:type="paragraph" w:customStyle="1" w:styleId="38E1655FAF0F472CB3BF9C2F006DA54B">
    <w:name w:val="38E1655FAF0F472CB3BF9C2F006DA54B"/>
    <w:rsid w:val="00992051"/>
  </w:style>
  <w:style w:type="paragraph" w:customStyle="1" w:styleId="3C8B5E50348F41C18CA828327D9C897B">
    <w:name w:val="3C8B5E50348F41C18CA828327D9C897B"/>
    <w:rsid w:val="00992051"/>
  </w:style>
  <w:style w:type="paragraph" w:customStyle="1" w:styleId="276D29DF49CD438CA77E2418D377C5D4">
    <w:name w:val="276D29DF49CD438CA77E2418D377C5D4"/>
    <w:rsid w:val="00992051"/>
  </w:style>
  <w:style w:type="paragraph" w:customStyle="1" w:styleId="64DA46AF5D774D3CB3C15E90C104F1E8">
    <w:name w:val="64DA46AF5D774D3CB3C15E90C104F1E8"/>
    <w:rsid w:val="00992051"/>
  </w:style>
  <w:style w:type="paragraph" w:customStyle="1" w:styleId="091F447597F5458F93F5AFFF354C4060">
    <w:name w:val="091F447597F5458F93F5AFFF354C4060"/>
    <w:rsid w:val="00992051"/>
  </w:style>
  <w:style w:type="paragraph" w:customStyle="1" w:styleId="85B5816D01BA4FA68B25D19933A8380D">
    <w:name w:val="85B5816D01BA4FA68B25D19933A8380D"/>
    <w:rsid w:val="00992051"/>
  </w:style>
  <w:style w:type="paragraph" w:customStyle="1" w:styleId="EE31AEDFDD994E8E874088554850B504">
    <w:name w:val="EE31AEDFDD994E8E874088554850B504"/>
    <w:rsid w:val="00992051"/>
  </w:style>
  <w:style w:type="paragraph" w:customStyle="1" w:styleId="EDACC452E3894004BBCB7526D1F4DA4D">
    <w:name w:val="EDACC452E3894004BBCB7526D1F4DA4D"/>
    <w:rsid w:val="00992051"/>
  </w:style>
  <w:style w:type="paragraph" w:customStyle="1" w:styleId="B8CC69178F4C4A3BACD2C875DCCF34A1">
    <w:name w:val="B8CC69178F4C4A3BACD2C875DCCF34A1"/>
    <w:rsid w:val="00992051"/>
  </w:style>
  <w:style w:type="paragraph" w:customStyle="1" w:styleId="90988FA7F0FE4B3396DAAB96F8B84DFD">
    <w:name w:val="90988FA7F0FE4B3396DAAB96F8B84DFD"/>
    <w:rsid w:val="00992051"/>
  </w:style>
  <w:style w:type="paragraph" w:customStyle="1" w:styleId="9DEFBE0D3AB74461B72B000C1AC10C7F">
    <w:name w:val="9DEFBE0D3AB74461B72B000C1AC10C7F"/>
    <w:rsid w:val="00992051"/>
  </w:style>
  <w:style w:type="paragraph" w:customStyle="1" w:styleId="1098DE28ECEE4F6D84DFCD8DB6127B44">
    <w:name w:val="1098DE28ECEE4F6D84DFCD8DB6127B44"/>
    <w:rsid w:val="00992051"/>
  </w:style>
  <w:style w:type="paragraph" w:customStyle="1" w:styleId="6D83436454C34388A99A974091777D51">
    <w:name w:val="6D83436454C34388A99A974091777D51"/>
    <w:rsid w:val="00992051"/>
  </w:style>
  <w:style w:type="paragraph" w:customStyle="1" w:styleId="792BE2BD944A4B489CBE7C31BBD9B6E4">
    <w:name w:val="792BE2BD944A4B489CBE7C31BBD9B6E4"/>
    <w:rsid w:val="00992051"/>
  </w:style>
  <w:style w:type="paragraph" w:customStyle="1" w:styleId="9DDB0FB6C1F64EBFBA754ED3664DD43C">
    <w:name w:val="9DDB0FB6C1F64EBFBA754ED3664DD43C"/>
    <w:rsid w:val="00992051"/>
  </w:style>
  <w:style w:type="paragraph" w:customStyle="1" w:styleId="2796B57C1DE640B785656BC71403F823">
    <w:name w:val="2796B57C1DE640B785656BC71403F823"/>
    <w:rsid w:val="00992051"/>
  </w:style>
  <w:style w:type="paragraph" w:customStyle="1" w:styleId="B4DA506ED79B4585B1E7CDB27B619EA7">
    <w:name w:val="B4DA506ED79B4585B1E7CDB27B619EA7"/>
    <w:rsid w:val="00992051"/>
  </w:style>
  <w:style w:type="paragraph" w:customStyle="1" w:styleId="6A6AEA06C0244A06A19B99A49A6DB7FF">
    <w:name w:val="6A6AEA06C0244A06A19B99A49A6DB7FF"/>
    <w:rsid w:val="00992051"/>
  </w:style>
  <w:style w:type="paragraph" w:customStyle="1" w:styleId="A7824414FDBC4837BB8145F8B463220B">
    <w:name w:val="A7824414FDBC4837BB8145F8B463220B"/>
    <w:rsid w:val="00992051"/>
  </w:style>
  <w:style w:type="paragraph" w:customStyle="1" w:styleId="AB936C1FA396459BBD7F33BD4DD70455">
    <w:name w:val="AB936C1FA396459BBD7F33BD4DD70455"/>
    <w:rsid w:val="00992051"/>
  </w:style>
  <w:style w:type="paragraph" w:customStyle="1" w:styleId="E07ABC3F03A14AE08BAC947A51224B07">
    <w:name w:val="E07ABC3F03A14AE08BAC947A51224B07"/>
    <w:rsid w:val="00992051"/>
  </w:style>
  <w:style w:type="paragraph" w:customStyle="1" w:styleId="5A1CB24DAEFE40438D06882834C9420F">
    <w:name w:val="5A1CB24DAEFE40438D06882834C9420F"/>
    <w:rsid w:val="00992051"/>
  </w:style>
  <w:style w:type="paragraph" w:customStyle="1" w:styleId="62792B66963042B782ABBB49231693B5">
    <w:name w:val="62792B66963042B782ABBB49231693B5"/>
    <w:rsid w:val="00992051"/>
  </w:style>
  <w:style w:type="paragraph" w:customStyle="1" w:styleId="1EBEBAD42DD44DF68729C0741FEC52BA">
    <w:name w:val="1EBEBAD42DD44DF68729C0741FEC52BA"/>
    <w:rsid w:val="00992051"/>
  </w:style>
  <w:style w:type="paragraph" w:customStyle="1" w:styleId="F573CA92687C402786A5EB58B2818EDE">
    <w:name w:val="F573CA92687C402786A5EB58B2818EDE"/>
    <w:rsid w:val="00992051"/>
  </w:style>
  <w:style w:type="paragraph" w:customStyle="1" w:styleId="D1141E6377A8488BAD3F5F3720B51498">
    <w:name w:val="D1141E6377A8488BAD3F5F3720B51498"/>
    <w:rsid w:val="00992051"/>
  </w:style>
  <w:style w:type="paragraph" w:customStyle="1" w:styleId="90542B48D2014C72B31C6B92F57D4C59">
    <w:name w:val="90542B48D2014C72B31C6B92F57D4C59"/>
    <w:rsid w:val="00992051"/>
  </w:style>
  <w:style w:type="paragraph" w:customStyle="1" w:styleId="C6FCF50EAA444EFBA99601932819A8D5">
    <w:name w:val="C6FCF50EAA444EFBA99601932819A8D5"/>
    <w:rsid w:val="00992051"/>
  </w:style>
  <w:style w:type="paragraph" w:customStyle="1" w:styleId="9C10A82057074D1493B901A0557D954A">
    <w:name w:val="9C10A82057074D1493B901A0557D954A"/>
    <w:rsid w:val="00992051"/>
  </w:style>
  <w:style w:type="paragraph" w:customStyle="1" w:styleId="C0F71B7A10674F209BA5EA1A33583029">
    <w:name w:val="C0F71B7A10674F209BA5EA1A33583029"/>
    <w:rsid w:val="00992051"/>
  </w:style>
  <w:style w:type="paragraph" w:customStyle="1" w:styleId="1DC18F709FD841318B412B93A04258A4">
    <w:name w:val="1DC18F709FD841318B412B93A04258A4"/>
    <w:rsid w:val="00992051"/>
  </w:style>
  <w:style w:type="paragraph" w:customStyle="1" w:styleId="DA3C3AC36DBC4C0E8B7C20EC6EBD636A">
    <w:name w:val="DA3C3AC36DBC4C0E8B7C20EC6EBD636A"/>
    <w:rsid w:val="00992051"/>
  </w:style>
  <w:style w:type="paragraph" w:customStyle="1" w:styleId="BBA6CB7C18444502A4F722EDCF420417">
    <w:name w:val="BBA6CB7C18444502A4F722EDCF420417"/>
    <w:rsid w:val="00992051"/>
  </w:style>
  <w:style w:type="paragraph" w:customStyle="1" w:styleId="8DD842581930465DB5B4601C6F1E6F91">
    <w:name w:val="8DD842581930465DB5B4601C6F1E6F91"/>
    <w:rsid w:val="00992051"/>
  </w:style>
  <w:style w:type="paragraph" w:customStyle="1" w:styleId="508E6F4A06C440E3A55A91A13142BE04">
    <w:name w:val="508E6F4A06C440E3A55A91A13142BE04"/>
    <w:rsid w:val="00992051"/>
  </w:style>
  <w:style w:type="paragraph" w:customStyle="1" w:styleId="49C13A98697649F6AF93D8F0584F2168">
    <w:name w:val="49C13A98697649F6AF93D8F0584F2168"/>
    <w:rsid w:val="00992051"/>
  </w:style>
  <w:style w:type="paragraph" w:customStyle="1" w:styleId="9A4A84A417484D6AAD7772464A919AAC">
    <w:name w:val="9A4A84A417484D6AAD7772464A919AAC"/>
    <w:rsid w:val="00992051"/>
  </w:style>
  <w:style w:type="paragraph" w:customStyle="1" w:styleId="8BD415BA0FA84E98860113BB8CB07977">
    <w:name w:val="8BD415BA0FA84E98860113BB8CB07977"/>
    <w:rsid w:val="00992051"/>
  </w:style>
  <w:style w:type="paragraph" w:customStyle="1" w:styleId="6365A285115C4B098DD07A3596CA57BB">
    <w:name w:val="6365A285115C4B098DD07A3596CA57BB"/>
    <w:rsid w:val="00992051"/>
  </w:style>
  <w:style w:type="paragraph" w:customStyle="1" w:styleId="95110F73209346AB9634676BA4471574">
    <w:name w:val="95110F73209346AB9634676BA4471574"/>
    <w:rsid w:val="00992051"/>
  </w:style>
  <w:style w:type="paragraph" w:customStyle="1" w:styleId="8750A5D4456F47D7A35F810F2314AE94">
    <w:name w:val="8750A5D4456F47D7A35F810F2314AE94"/>
    <w:rsid w:val="00992051"/>
  </w:style>
  <w:style w:type="paragraph" w:customStyle="1" w:styleId="44E054B92D69437C9217A44B41DBD61E">
    <w:name w:val="44E054B92D69437C9217A44B41DBD61E"/>
    <w:rsid w:val="00992051"/>
  </w:style>
  <w:style w:type="paragraph" w:customStyle="1" w:styleId="61A68FE0CB814036B72D63A93C900D6B">
    <w:name w:val="61A68FE0CB814036B72D63A93C900D6B"/>
    <w:rsid w:val="00992051"/>
  </w:style>
  <w:style w:type="paragraph" w:customStyle="1" w:styleId="7EACD6A6067E4713AF0D2C92703521A1">
    <w:name w:val="7EACD6A6067E4713AF0D2C92703521A1"/>
    <w:rsid w:val="00992051"/>
  </w:style>
  <w:style w:type="paragraph" w:customStyle="1" w:styleId="4A6207143D6A446B8F2A238DFBDB8C5F">
    <w:name w:val="4A6207143D6A446B8F2A238DFBDB8C5F"/>
    <w:rsid w:val="00992051"/>
  </w:style>
  <w:style w:type="paragraph" w:customStyle="1" w:styleId="3405C737C92447BD9C384C973CDFD545">
    <w:name w:val="3405C737C92447BD9C384C973CDFD545"/>
    <w:rsid w:val="00992051"/>
  </w:style>
  <w:style w:type="paragraph" w:customStyle="1" w:styleId="90915CD1FAEE489CA09313B636323971">
    <w:name w:val="90915CD1FAEE489CA09313B636323971"/>
    <w:rsid w:val="00992051"/>
  </w:style>
  <w:style w:type="paragraph" w:customStyle="1" w:styleId="6858A3B6EDCA4381AA8513FE83979746">
    <w:name w:val="6858A3B6EDCA4381AA8513FE83979746"/>
    <w:rsid w:val="00992051"/>
  </w:style>
  <w:style w:type="paragraph" w:customStyle="1" w:styleId="EEF8BB899678425891BC015FAE562C3A">
    <w:name w:val="EEF8BB899678425891BC015FAE562C3A"/>
    <w:rsid w:val="00992051"/>
  </w:style>
  <w:style w:type="paragraph" w:customStyle="1" w:styleId="6996DC0E430C426EA87F556C1F34FFBC">
    <w:name w:val="6996DC0E430C426EA87F556C1F34FFBC"/>
    <w:rsid w:val="00992051"/>
  </w:style>
  <w:style w:type="paragraph" w:customStyle="1" w:styleId="78F0AF258FAC4563816011AC0262C119">
    <w:name w:val="78F0AF258FAC4563816011AC0262C119"/>
    <w:rsid w:val="00992051"/>
  </w:style>
  <w:style w:type="paragraph" w:customStyle="1" w:styleId="188B78578268476DB8B28A548AF5C64D">
    <w:name w:val="188B78578268476DB8B28A548AF5C64D"/>
    <w:rsid w:val="00F47311"/>
  </w:style>
  <w:style w:type="paragraph" w:customStyle="1" w:styleId="7C2EACC0CB9C4B94B26990963ED7D0C6">
    <w:name w:val="7C2EACC0CB9C4B94B26990963ED7D0C6"/>
    <w:rsid w:val="00F47311"/>
  </w:style>
  <w:style w:type="paragraph" w:customStyle="1" w:styleId="F7F10A66A7064D7E8F0DCB6ABC315910">
    <w:name w:val="F7F10A66A7064D7E8F0DCB6ABC315910"/>
    <w:rsid w:val="00F47311"/>
  </w:style>
  <w:style w:type="paragraph" w:customStyle="1" w:styleId="C04E11B90A9D478E906BF050A1B370DD">
    <w:name w:val="C04E11B90A9D478E906BF050A1B370DD"/>
    <w:rsid w:val="00F47311"/>
  </w:style>
  <w:style w:type="paragraph" w:customStyle="1" w:styleId="F8562634581D497C8296A0C49FC1B69E">
    <w:name w:val="F8562634581D497C8296A0C49FC1B69E"/>
    <w:rsid w:val="00F47311"/>
  </w:style>
  <w:style w:type="paragraph" w:customStyle="1" w:styleId="F8BD988F326E44399DB19DC12A359AA5">
    <w:name w:val="F8BD988F326E44399DB19DC12A359AA5"/>
    <w:rsid w:val="00F47311"/>
  </w:style>
  <w:style w:type="paragraph" w:customStyle="1" w:styleId="A43B44F51C0C4E49AEC13A18E459A45C">
    <w:name w:val="A43B44F51C0C4E49AEC13A18E459A45C"/>
    <w:rsid w:val="00F47311"/>
  </w:style>
  <w:style w:type="paragraph" w:customStyle="1" w:styleId="21619DD736D840BC9306C03537AC3536">
    <w:name w:val="21619DD736D840BC9306C03537AC3536"/>
    <w:rsid w:val="00F47311"/>
  </w:style>
  <w:style w:type="paragraph" w:customStyle="1" w:styleId="08F5070ACAF3489883ED1289078E309D">
    <w:name w:val="08F5070ACAF3489883ED1289078E309D"/>
    <w:rsid w:val="00F47311"/>
  </w:style>
  <w:style w:type="paragraph" w:customStyle="1" w:styleId="D0A6E7B843734B97ABF535CDB8B0D884">
    <w:name w:val="D0A6E7B843734B97ABF535CDB8B0D884"/>
    <w:rsid w:val="00F47311"/>
  </w:style>
  <w:style w:type="paragraph" w:customStyle="1" w:styleId="6243107461104427B9A7404F24FD3285">
    <w:name w:val="6243107461104427B9A7404F24FD3285"/>
    <w:rsid w:val="00F47311"/>
  </w:style>
  <w:style w:type="paragraph" w:customStyle="1" w:styleId="94D45DC934074C36AB7DE6349AC852D5">
    <w:name w:val="94D45DC934074C36AB7DE6349AC852D5"/>
    <w:rsid w:val="00F47311"/>
  </w:style>
  <w:style w:type="paragraph" w:customStyle="1" w:styleId="6E0538BF7F2B4F738AA01B3CF2B97240">
    <w:name w:val="6E0538BF7F2B4F738AA01B3CF2B97240"/>
    <w:rsid w:val="00F47311"/>
  </w:style>
  <w:style w:type="paragraph" w:customStyle="1" w:styleId="A94A5811A3E043D1977DDB16C770F9CB">
    <w:name w:val="A94A5811A3E043D1977DDB16C770F9CB"/>
    <w:rsid w:val="00F47311"/>
  </w:style>
  <w:style w:type="paragraph" w:customStyle="1" w:styleId="F8CD08825F4849BCBB8C81A029FCACB6">
    <w:name w:val="F8CD08825F4849BCBB8C81A029FCACB6"/>
    <w:rsid w:val="00F47311"/>
  </w:style>
  <w:style w:type="paragraph" w:customStyle="1" w:styleId="3AC7241B3133462AAD5A988DA96036F9">
    <w:name w:val="3AC7241B3133462AAD5A988DA96036F9"/>
    <w:rsid w:val="00F47311"/>
  </w:style>
  <w:style w:type="paragraph" w:customStyle="1" w:styleId="0DA8EC9105834FED834D0C1B1E7A3252">
    <w:name w:val="0DA8EC9105834FED834D0C1B1E7A3252"/>
    <w:rsid w:val="00F47311"/>
  </w:style>
  <w:style w:type="paragraph" w:customStyle="1" w:styleId="96286C8CD92648B1BDC77E9F343FDF6A">
    <w:name w:val="96286C8CD92648B1BDC77E9F343FDF6A"/>
    <w:rsid w:val="00F47311"/>
  </w:style>
  <w:style w:type="paragraph" w:customStyle="1" w:styleId="D8ACD3FE6AC54D44AEAA16800EF4176D">
    <w:name w:val="D8ACD3FE6AC54D44AEAA16800EF4176D"/>
    <w:rsid w:val="00F47311"/>
  </w:style>
  <w:style w:type="paragraph" w:customStyle="1" w:styleId="D28D3E19C94A4F28BE5052C1F1C95DC1">
    <w:name w:val="D28D3E19C94A4F28BE5052C1F1C95DC1"/>
    <w:rsid w:val="00F47311"/>
  </w:style>
  <w:style w:type="paragraph" w:customStyle="1" w:styleId="E74221DDED0E462B83062F86006E9684">
    <w:name w:val="E74221DDED0E462B83062F86006E9684"/>
    <w:rsid w:val="00F47311"/>
  </w:style>
  <w:style w:type="paragraph" w:customStyle="1" w:styleId="4A00726A0D374F188691B66F01BF5C62">
    <w:name w:val="4A00726A0D374F188691B66F01BF5C62"/>
    <w:rsid w:val="00F47311"/>
  </w:style>
  <w:style w:type="paragraph" w:customStyle="1" w:styleId="D63203B3EC174B0084A5ADC100738FC0">
    <w:name w:val="D63203B3EC174B0084A5ADC100738FC0"/>
    <w:rsid w:val="00F47311"/>
  </w:style>
  <w:style w:type="paragraph" w:customStyle="1" w:styleId="E438E36C94ED41BE8FE52018231901C0">
    <w:name w:val="E438E36C94ED41BE8FE52018231901C0"/>
    <w:rsid w:val="00F47311"/>
  </w:style>
  <w:style w:type="paragraph" w:customStyle="1" w:styleId="2F88A1B189164807A1EC4172C1F0F673">
    <w:name w:val="2F88A1B189164807A1EC4172C1F0F673"/>
    <w:rsid w:val="00F47311"/>
  </w:style>
  <w:style w:type="paragraph" w:customStyle="1" w:styleId="7F027FB0AB0441EB95C97867BBD3F2A3">
    <w:name w:val="7F027FB0AB0441EB95C97867BBD3F2A3"/>
    <w:rsid w:val="00F47311"/>
  </w:style>
  <w:style w:type="paragraph" w:customStyle="1" w:styleId="6CEB790835F141D2B17D6DF1A0AED249">
    <w:name w:val="6CEB790835F141D2B17D6DF1A0AED249"/>
    <w:rsid w:val="00F47311"/>
  </w:style>
  <w:style w:type="paragraph" w:customStyle="1" w:styleId="8AB79AB0E1884F279792316A1FCA9636">
    <w:name w:val="8AB79AB0E1884F279792316A1FCA9636"/>
    <w:rsid w:val="00F47311"/>
  </w:style>
  <w:style w:type="paragraph" w:customStyle="1" w:styleId="1C789B751B254A9BB7512A8E82F3396C">
    <w:name w:val="1C789B751B254A9BB7512A8E82F3396C"/>
    <w:rsid w:val="00F47311"/>
  </w:style>
  <w:style w:type="paragraph" w:customStyle="1" w:styleId="F280FB5C7A5240DBACEF60F476ECBA61">
    <w:name w:val="F280FB5C7A5240DBACEF60F476ECBA61"/>
    <w:rsid w:val="00F47311"/>
  </w:style>
  <w:style w:type="paragraph" w:customStyle="1" w:styleId="D9BDAD26EAA14AA4946B49415DBFE6A3">
    <w:name w:val="D9BDAD26EAA14AA4946B49415DBFE6A3"/>
    <w:rsid w:val="00F47311"/>
  </w:style>
  <w:style w:type="paragraph" w:customStyle="1" w:styleId="06009B72D4BA4B85A553255622D13E95">
    <w:name w:val="06009B72D4BA4B85A553255622D13E95"/>
    <w:rsid w:val="00F47311"/>
  </w:style>
  <w:style w:type="paragraph" w:customStyle="1" w:styleId="4300E89767694F21ACCAF7EFEA9BB746">
    <w:name w:val="4300E89767694F21ACCAF7EFEA9BB746"/>
    <w:rsid w:val="00F47311"/>
  </w:style>
  <w:style w:type="paragraph" w:customStyle="1" w:styleId="D81227B6DF134B898D9029B46283CCFB">
    <w:name w:val="D81227B6DF134B898D9029B46283CCFB"/>
    <w:rsid w:val="00F47311"/>
  </w:style>
  <w:style w:type="paragraph" w:customStyle="1" w:styleId="F0867A1509144F5EBF5ED589B8FD2D87">
    <w:name w:val="F0867A1509144F5EBF5ED589B8FD2D87"/>
    <w:rsid w:val="00F47311"/>
  </w:style>
  <w:style w:type="paragraph" w:customStyle="1" w:styleId="6418226536CC420AB1E3321362F30E75">
    <w:name w:val="6418226536CC420AB1E3321362F30E75"/>
    <w:rsid w:val="00F47311"/>
  </w:style>
  <w:style w:type="paragraph" w:customStyle="1" w:styleId="E9033A8B4DA44A42884F7BD815198339">
    <w:name w:val="E9033A8B4DA44A42884F7BD815198339"/>
    <w:rsid w:val="00F47311"/>
  </w:style>
  <w:style w:type="paragraph" w:customStyle="1" w:styleId="7F609D4B5DD34E3DAC73FD6434023141">
    <w:name w:val="7F609D4B5DD34E3DAC73FD6434023141"/>
    <w:rsid w:val="00F47311"/>
  </w:style>
  <w:style w:type="paragraph" w:customStyle="1" w:styleId="FE5AE188DAB14D98A33296605E0A6D09">
    <w:name w:val="FE5AE188DAB14D98A33296605E0A6D09"/>
    <w:rsid w:val="00F47311"/>
  </w:style>
  <w:style w:type="paragraph" w:customStyle="1" w:styleId="3247BCB30E95470CBFD5D35C33915AA5">
    <w:name w:val="3247BCB30E95470CBFD5D35C33915AA5"/>
    <w:rsid w:val="00F47311"/>
  </w:style>
  <w:style w:type="paragraph" w:customStyle="1" w:styleId="A70C4DC412E64FD1AF732C76D397B2A3">
    <w:name w:val="A70C4DC412E64FD1AF732C76D397B2A3"/>
    <w:rsid w:val="00F47311"/>
  </w:style>
  <w:style w:type="paragraph" w:customStyle="1" w:styleId="EF400FB27E3541E5993C6A5DDA173F27">
    <w:name w:val="EF400FB27E3541E5993C6A5DDA173F27"/>
    <w:rsid w:val="00F47311"/>
  </w:style>
  <w:style w:type="paragraph" w:customStyle="1" w:styleId="3B888A956B78474A9A0B8A16995A6DBF">
    <w:name w:val="3B888A956B78474A9A0B8A16995A6DBF"/>
    <w:rsid w:val="00F47311"/>
  </w:style>
  <w:style w:type="paragraph" w:customStyle="1" w:styleId="F6A9DEE062434A7E86AFB8AFC696BB3A">
    <w:name w:val="F6A9DEE062434A7E86AFB8AFC696BB3A"/>
    <w:rsid w:val="00F47311"/>
  </w:style>
  <w:style w:type="paragraph" w:customStyle="1" w:styleId="DCE7DC5AB9D442D2B4938661EE921918">
    <w:name w:val="DCE7DC5AB9D442D2B4938661EE921918"/>
    <w:rsid w:val="00F47311"/>
  </w:style>
  <w:style w:type="paragraph" w:customStyle="1" w:styleId="7EA8785034774F5DADEB751795C6743B">
    <w:name w:val="7EA8785034774F5DADEB751795C6743B"/>
    <w:rsid w:val="00F47311"/>
  </w:style>
  <w:style w:type="paragraph" w:customStyle="1" w:styleId="E515822461A5434195A4B7FD2CC46A00">
    <w:name w:val="E515822461A5434195A4B7FD2CC46A00"/>
    <w:rsid w:val="00F47311"/>
  </w:style>
  <w:style w:type="paragraph" w:customStyle="1" w:styleId="3C9E98373F394770AF389F27408017E3">
    <w:name w:val="3C9E98373F394770AF389F27408017E3"/>
    <w:rsid w:val="00F47311"/>
  </w:style>
  <w:style w:type="paragraph" w:customStyle="1" w:styleId="721B8A702D81413EB3C1ED0C0C83D218">
    <w:name w:val="721B8A702D81413EB3C1ED0C0C83D218"/>
    <w:rsid w:val="00F47311"/>
  </w:style>
  <w:style w:type="paragraph" w:customStyle="1" w:styleId="700EC213FEBE4B37B24F9BA7570C52F4">
    <w:name w:val="700EC213FEBE4B37B24F9BA7570C52F4"/>
    <w:rsid w:val="00F47311"/>
  </w:style>
  <w:style w:type="paragraph" w:customStyle="1" w:styleId="9984F295B07E4991AEF19070B39261F8">
    <w:name w:val="9984F295B07E4991AEF19070B39261F8"/>
    <w:rsid w:val="00F47311"/>
  </w:style>
  <w:style w:type="paragraph" w:customStyle="1" w:styleId="9FD7CDAAD61D496588209C707263A47B">
    <w:name w:val="9FD7CDAAD61D496588209C707263A47B"/>
    <w:rsid w:val="00F47311"/>
  </w:style>
  <w:style w:type="paragraph" w:customStyle="1" w:styleId="6061440FD41B46F6BF9380C28992BDFA">
    <w:name w:val="6061440FD41B46F6BF9380C28992BDFA"/>
    <w:rsid w:val="00F47311"/>
  </w:style>
  <w:style w:type="paragraph" w:customStyle="1" w:styleId="7C0A6C9AD8304D7B8276221FF40F9918">
    <w:name w:val="7C0A6C9AD8304D7B8276221FF40F9918"/>
    <w:rsid w:val="00F47311"/>
  </w:style>
  <w:style w:type="paragraph" w:customStyle="1" w:styleId="A7BADE50B5D341C1982319502BE58BAE">
    <w:name w:val="A7BADE50B5D341C1982319502BE58BAE"/>
    <w:rsid w:val="00F47311"/>
  </w:style>
  <w:style w:type="paragraph" w:customStyle="1" w:styleId="ECAED9B6D14D4F20994714812B999131">
    <w:name w:val="ECAED9B6D14D4F20994714812B999131"/>
    <w:rsid w:val="00F47311"/>
  </w:style>
  <w:style w:type="paragraph" w:customStyle="1" w:styleId="A16CFC6AB1E54B79A1154A67E9AA0AB1">
    <w:name w:val="A16CFC6AB1E54B79A1154A67E9AA0AB1"/>
    <w:rsid w:val="00F47311"/>
  </w:style>
  <w:style w:type="paragraph" w:customStyle="1" w:styleId="42E13FBEE0854E35ABB8E3E16205609F">
    <w:name w:val="42E13FBEE0854E35ABB8E3E16205609F"/>
    <w:rsid w:val="00F47311"/>
  </w:style>
  <w:style w:type="paragraph" w:customStyle="1" w:styleId="A58AF1F7FD6140FD86E2E8A8EE89ECF8">
    <w:name w:val="A58AF1F7FD6140FD86E2E8A8EE89ECF8"/>
    <w:rsid w:val="00F47311"/>
  </w:style>
  <w:style w:type="paragraph" w:customStyle="1" w:styleId="0DD6E9857DD243BEA013968824C6B241">
    <w:name w:val="0DD6E9857DD243BEA013968824C6B241"/>
    <w:rsid w:val="00F47311"/>
  </w:style>
  <w:style w:type="paragraph" w:customStyle="1" w:styleId="FA4A8C5FE034462E967733DC98053BA1">
    <w:name w:val="FA4A8C5FE034462E967733DC98053BA1"/>
    <w:rsid w:val="00F47311"/>
  </w:style>
  <w:style w:type="paragraph" w:customStyle="1" w:styleId="06B174CF17EF489995FFEE1D2235FF00">
    <w:name w:val="06B174CF17EF489995FFEE1D2235FF00"/>
    <w:rsid w:val="00F47311"/>
  </w:style>
  <w:style w:type="paragraph" w:customStyle="1" w:styleId="DD85ED2C76384702AF063263180B5B50">
    <w:name w:val="DD85ED2C76384702AF063263180B5B50"/>
    <w:rsid w:val="00F47311"/>
  </w:style>
  <w:style w:type="paragraph" w:customStyle="1" w:styleId="7A513CF1125D494B8F9CF66A57B45F06">
    <w:name w:val="7A513CF1125D494B8F9CF66A57B45F06"/>
    <w:rsid w:val="00F47311"/>
  </w:style>
  <w:style w:type="paragraph" w:customStyle="1" w:styleId="0D071206F1D74D6BB256E4DA58B20A23">
    <w:name w:val="0D071206F1D74D6BB256E4DA58B20A23"/>
    <w:rsid w:val="00F47311"/>
  </w:style>
  <w:style w:type="paragraph" w:customStyle="1" w:styleId="7422A3A5BC114661BD203A58F05BBD01">
    <w:name w:val="7422A3A5BC114661BD203A58F05BBD01"/>
    <w:rsid w:val="00F47311"/>
  </w:style>
  <w:style w:type="paragraph" w:customStyle="1" w:styleId="89B0289DA6144E928D8D69E9CDB9B1E5">
    <w:name w:val="89B0289DA6144E928D8D69E9CDB9B1E5"/>
    <w:rsid w:val="00F47311"/>
  </w:style>
  <w:style w:type="paragraph" w:customStyle="1" w:styleId="7F4E8851D3F84234BECD8D47FB1D6B28">
    <w:name w:val="7F4E8851D3F84234BECD8D47FB1D6B28"/>
    <w:rsid w:val="00F47311"/>
  </w:style>
  <w:style w:type="paragraph" w:customStyle="1" w:styleId="067BA5E3786B47BA825FFABF3282F164">
    <w:name w:val="067BA5E3786B47BA825FFABF3282F164"/>
    <w:rsid w:val="00F47311"/>
  </w:style>
  <w:style w:type="paragraph" w:customStyle="1" w:styleId="96EB625DC1E3446695A20C28024AB7E6">
    <w:name w:val="96EB625DC1E3446695A20C28024AB7E6"/>
    <w:rsid w:val="00F47311"/>
  </w:style>
  <w:style w:type="paragraph" w:customStyle="1" w:styleId="065FE47BEB6D487A8010C81E2F7F085D">
    <w:name w:val="065FE47BEB6D487A8010C81E2F7F085D"/>
    <w:rsid w:val="00F47311"/>
  </w:style>
  <w:style w:type="paragraph" w:customStyle="1" w:styleId="28241F4AA474418EBF5825220F3F239B">
    <w:name w:val="28241F4AA474418EBF5825220F3F239B"/>
    <w:rsid w:val="00F47311"/>
  </w:style>
  <w:style w:type="paragraph" w:customStyle="1" w:styleId="4F33C4D92AFC4F079432A10D68B72D0E">
    <w:name w:val="4F33C4D92AFC4F079432A10D68B72D0E"/>
    <w:rsid w:val="00F47311"/>
  </w:style>
  <w:style w:type="paragraph" w:customStyle="1" w:styleId="F13E19F0B94645DC9761FEBDA33722D2">
    <w:name w:val="F13E19F0B94645DC9761FEBDA33722D2"/>
    <w:rsid w:val="00F47311"/>
  </w:style>
  <w:style w:type="paragraph" w:customStyle="1" w:styleId="B220A89E16BB48249FA6EBB7E56CACF2">
    <w:name w:val="B220A89E16BB48249FA6EBB7E56CACF2"/>
    <w:rsid w:val="00F47311"/>
  </w:style>
  <w:style w:type="paragraph" w:customStyle="1" w:styleId="47778608FEDC40C0B2D475124681B274">
    <w:name w:val="47778608FEDC40C0B2D475124681B274"/>
    <w:rsid w:val="00F47311"/>
  </w:style>
  <w:style w:type="paragraph" w:customStyle="1" w:styleId="9FE93E40DB0C4A10B4B579ABD9823E9E">
    <w:name w:val="9FE93E40DB0C4A10B4B579ABD9823E9E"/>
    <w:rsid w:val="00F47311"/>
  </w:style>
  <w:style w:type="paragraph" w:customStyle="1" w:styleId="99398D2679624BDEB8EC8C1C94157DF6">
    <w:name w:val="99398D2679624BDEB8EC8C1C94157DF6"/>
    <w:rsid w:val="00F47311"/>
  </w:style>
  <w:style w:type="paragraph" w:customStyle="1" w:styleId="5456ECC95C224FBEA8195D224ADAA0D9">
    <w:name w:val="5456ECC95C224FBEA8195D224ADAA0D9"/>
    <w:rsid w:val="00F47311"/>
  </w:style>
  <w:style w:type="paragraph" w:customStyle="1" w:styleId="CE967324B6BF416180E551C1C526A08E">
    <w:name w:val="CE967324B6BF416180E551C1C526A08E"/>
    <w:rsid w:val="00F47311"/>
  </w:style>
  <w:style w:type="paragraph" w:customStyle="1" w:styleId="567C7601FCE64F909BF834FF7582CD66">
    <w:name w:val="567C7601FCE64F909BF834FF7582CD66"/>
    <w:rsid w:val="00F47311"/>
  </w:style>
  <w:style w:type="paragraph" w:customStyle="1" w:styleId="4491F68E16FF4E4EA26316977153C45C">
    <w:name w:val="4491F68E16FF4E4EA26316977153C45C"/>
    <w:rsid w:val="00F47311"/>
  </w:style>
  <w:style w:type="paragraph" w:customStyle="1" w:styleId="F88205388AF04F949BE918D4D272CB00">
    <w:name w:val="F88205388AF04F949BE918D4D272CB00"/>
    <w:rsid w:val="00F47311"/>
  </w:style>
  <w:style w:type="paragraph" w:customStyle="1" w:styleId="13F9C0D1147A4819906102F7620DFAFC">
    <w:name w:val="13F9C0D1147A4819906102F7620DFAFC"/>
    <w:rsid w:val="00F47311"/>
  </w:style>
  <w:style w:type="paragraph" w:customStyle="1" w:styleId="1ED921AF688A4D2BB9C3E85E7A416E36">
    <w:name w:val="1ED921AF688A4D2BB9C3E85E7A416E36"/>
    <w:rsid w:val="00F47311"/>
  </w:style>
  <w:style w:type="paragraph" w:customStyle="1" w:styleId="4B914D3C1B9C4AF8B8C2F1AD589222FA">
    <w:name w:val="4B914D3C1B9C4AF8B8C2F1AD589222FA"/>
    <w:rsid w:val="00F47311"/>
  </w:style>
  <w:style w:type="paragraph" w:customStyle="1" w:styleId="4169CECC9B754C8DB30A1879F1A0F8D0">
    <w:name w:val="4169CECC9B754C8DB30A1879F1A0F8D0"/>
    <w:rsid w:val="00F47311"/>
  </w:style>
  <w:style w:type="paragraph" w:customStyle="1" w:styleId="691F3CBCC55647D6B187B9D0B068901C">
    <w:name w:val="691F3CBCC55647D6B187B9D0B068901C"/>
    <w:rsid w:val="00F47311"/>
  </w:style>
  <w:style w:type="paragraph" w:customStyle="1" w:styleId="3F00E280F07E446FB813CECA6C6E8B2E">
    <w:name w:val="3F00E280F07E446FB813CECA6C6E8B2E"/>
    <w:rsid w:val="00F47311"/>
  </w:style>
  <w:style w:type="paragraph" w:customStyle="1" w:styleId="2F03B8DAB5DA4A33B688498E774D22C8">
    <w:name w:val="2F03B8DAB5DA4A33B688498E774D22C8"/>
    <w:rsid w:val="00F47311"/>
  </w:style>
  <w:style w:type="paragraph" w:customStyle="1" w:styleId="C3A4483C8DE04E65B44D01ED13425F8D">
    <w:name w:val="C3A4483C8DE04E65B44D01ED13425F8D"/>
    <w:rsid w:val="00F47311"/>
  </w:style>
  <w:style w:type="paragraph" w:customStyle="1" w:styleId="A2D2400C8D37446C9078A4E9E666101D">
    <w:name w:val="A2D2400C8D37446C9078A4E9E666101D"/>
    <w:rsid w:val="00F47311"/>
  </w:style>
  <w:style w:type="paragraph" w:customStyle="1" w:styleId="D243FB1C6B854BC49D32C535DC0DF120">
    <w:name w:val="D243FB1C6B854BC49D32C535DC0DF120"/>
    <w:rsid w:val="00F47311"/>
  </w:style>
  <w:style w:type="paragraph" w:customStyle="1" w:styleId="80750409D47843F3ABB0523876980168">
    <w:name w:val="80750409D47843F3ABB0523876980168"/>
    <w:rsid w:val="00F47311"/>
  </w:style>
  <w:style w:type="paragraph" w:customStyle="1" w:styleId="F5AC7F7441B2417BB7C9703FEB9FF6C9">
    <w:name w:val="F5AC7F7441B2417BB7C9703FEB9FF6C9"/>
    <w:rsid w:val="00F47311"/>
  </w:style>
  <w:style w:type="paragraph" w:customStyle="1" w:styleId="CDCAFABA72E14304B6B9C7C667CA81A8">
    <w:name w:val="CDCAFABA72E14304B6B9C7C667CA81A8"/>
    <w:rsid w:val="00F47311"/>
  </w:style>
  <w:style w:type="paragraph" w:customStyle="1" w:styleId="0EB3E800BABC4030B0BE6BADC04D43ED">
    <w:name w:val="0EB3E800BABC4030B0BE6BADC04D43ED"/>
    <w:rsid w:val="00F47311"/>
  </w:style>
  <w:style w:type="paragraph" w:customStyle="1" w:styleId="D6596BDEA4644F92B2D8662108DBA882">
    <w:name w:val="D6596BDEA4644F92B2D8662108DBA882"/>
    <w:rsid w:val="00F47311"/>
  </w:style>
  <w:style w:type="paragraph" w:customStyle="1" w:styleId="439610EE256147E4B746A70AF07E6119">
    <w:name w:val="439610EE256147E4B746A70AF07E6119"/>
    <w:rsid w:val="00F47311"/>
  </w:style>
  <w:style w:type="paragraph" w:customStyle="1" w:styleId="C092C95F829541C0A4639F826CA40FA9">
    <w:name w:val="C092C95F829541C0A4639F826CA40FA9"/>
    <w:rsid w:val="00F47311"/>
  </w:style>
  <w:style w:type="paragraph" w:customStyle="1" w:styleId="4BA51E822052484C98B4A246FB20973D">
    <w:name w:val="4BA51E822052484C98B4A246FB20973D"/>
    <w:rsid w:val="00F47311"/>
  </w:style>
  <w:style w:type="paragraph" w:customStyle="1" w:styleId="B2F5B37815814CDEA55D31A6B9511ECA">
    <w:name w:val="B2F5B37815814CDEA55D31A6B9511ECA"/>
    <w:rsid w:val="00F47311"/>
  </w:style>
  <w:style w:type="paragraph" w:customStyle="1" w:styleId="D5D77F82021744289D2EA0A81FF88F91">
    <w:name w:val="D5D77F82021744289D2EA0A81FF88F91"/>
    <w:rsid w:val="00F47311"/>
  </w:style>
  <w:style w:type="paragraph" w:customStyle="1" w:styleId="155555474DCD4D65830253E94E5E363D">
    <w:name w:val="155555474DCD4D65830253E94E5E363D"/>
    <w:rsid w:val="00F47311"/>
  </w:style>
  <w:style w:type="paragraph" w:customStyle="1" w:styleId="A692423D089F4EC184271644D12741A9">
    <w:name w:val="A692423D089F4EC184271644D12741A9"/>
    <w:rsid w:val="00F47311"/>
  </w:style>
  <w:style w:type="paragraph" w:customStyle="1" w:styleId="BB1B05ACAEFB416BB8EC00B29D6D1E39">
    <w:name w:val="BB1B05ACAEFB416BB8EC00B29D6D1E39"/>
    <w:rsid w:val="00F47311"/>
  </w:style>
  <w:style w:type="paragraph" w:customStyle="1" w:styleId="3455D2EDD49C468BA03B64002404B0BF">
    <w:name w:val="3455D2EDD49C468BA03B64002404B0BF"/>
    <w:rsid w:val="00F47311"/>
  </w:style>
  <w:style w:type="paragraph" w:customStyle="1" w:styleId="1B814F831066414AA29F9E7BF56E733F">
    <w:name w:val="1B814F831066414AA29F9E7BF56E733F"/>
    <w:rsid w:val="00F47311"/>
  </w:style>
  <w:style w:type="paragraph" w:customStyle="1" w:styleId="04917B8A540F45C0AE7AC75849483BE4">
    <w:name w:val="04917B8A540F45C0AE7AC75849483BE4"/>
    <w:rsid w:val="00F47311"/>
  </w:style>
  <w:style w:type="paragraph" w:customStyle="1" w:styleId="96871052F053453ABE825E1F0F2CFB88">
    <w:name w:val="96871052F053453ABE825E1F0F2CFB88"/>
    <w:rsid w:val="00F473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61DCB6-0955-4173-A0DA-DCD75CED3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35510</Words>
  <Characters>202409</Characters>
  <Application>Microsoft Office Word</Application>
  <DocSecurity>0</DocSecurity>
  <Lines>1686</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237445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иван иванов</cp:lastModifiedBy>
  <cp:revision>15</cp:revision>
  <cp:lastPrinted>2017-02-28T11:19:00Z</cp:lastPrinted>
  <dcterms:created xsi:type="dcterms:W3CDTF">2020-07-22T06:43:00Z</dcterms:created>
  <dcterms:modified xsi:type="dcterms:W3CDTF">2020-07-22T13:12:00Z</dcterms:modified>
</cp:coreProperties>
</file>