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поставк</w:t>
      </w:r>
      <w:r w:rsidR="003F0C0D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6D284D" w:rsidRPr="006D284D">
        <w:rPr>
          <w:rFonts w:eastAsia="Times New Roman"/>
          <w:b/>
          <w:bCs/>
          <w:color w:val="000000"/>
          <w:kern w:val="0"/>
          <w:lang w:eastAsia="ru-RU"/>
        </w:rPr>
        <w:t>лекарственных сре</w:t>
      </w:r>
      <w:proofErr w:type="gramStart"/>
      <w:r w:rsidR="006D284D" w:rsidRPr="006D284D">
        <w:rPr>
          <w:rFonts w:eastAsia="Times New Roman"/>
          <w:b/>
          <w:bCs/>
          <w:color w:val="000000"/>
          <w:kern w:val="0"/>
          <w:lang w:eastAsia="ru-RU"/>
        </w:rPr>
        <w:t>дств дл</w:t>
      </w:r>
      <w:proofErr w:type="gramEnd"/>
      <w:r w:rsidR="006D284D" w:rsidRPr="006D284D">
        <w:rPr>
          <w:rFonts w:eastAsia="Times New Roman"/>
          <w:b/>
          <w:bCs/>
          <w:color w:val="000000"/>
          <w:kern w:val="0"/>
          <w:lang w:eastAsia="ru-RU"/>
        </w:rPr>
        <w:t>я наркоза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7916D6" w:rsidRDefault="007916D6" w:rsidP="00C20A2D">
      <w:pPr>
        <w:ind w:right="-46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860" w:type="dxa"/>
        <w:tblInd w:w="-318" w:type="dxa"/>
        <w:tblLook w:val="04A0" w:firstRow="1" w:lastRow="0" w:firstColumn="1" w:lastColumn="0" w:noHBand="0" w:noVBand="1"/>
      </w:tblPr>
      <w:tblGrid>
        <w:gridCol w:w="761"/>
        <w:gridCol w:w="4318"/>
        <w:gridCol w:w="923"/>
        <w:gridCol w:w="1278"/>
        <w:gridCol w:w="1205"/>
        <w:gridCol w:w="1359"/>
        <w:gridCol w:w="1214"/>
        <w:gridCol w:w="1105"/>
        <w:gridCol w:w="1177"/>
        <w:gridCol w:w="1197"/>
        <w:gridCol w:w="1323"/>
      </w:tblGrid>
      <w:tr w:rsidR="00C20A2D" w:rsidRPr="00A833CD" w:rsidTr="00464FF2">
        <w:trPr>
          <w:trHeight w:val="61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СКО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8A284C">
              <w:rPr>
                <w:rFonts w:eastAsia="Times New Roman"/>
                <w:kern w:val="0"/>
                <w:lang w:eastAsia="ru-RU"/>
              </w:rPr>
              <w:t>Коэф</w:t>
            </w:r>
            <w:proofErr w:type="spellEnd"/>
            <w:r w:rsidRPr="008A284C">
              <w:rPr>
                <w:rFonts w:eastAsia="Times New Roman"/>
                <w:kern w:val="0"/>
                <w:lang w:eastAsia="ru-RU"/>
              </w:rPr>
              <w:t>. вариации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Средняя цена, 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Стоимость товара, руб.</w:t>
            </w:r>
          </w:p>
        </w:tc>
      </w:tr>
      <w:tr w:rsidR="00617748" w:rsidRPr="00A833CD" w:rsidTr="00464FF2">
        <w:trPr>
          <w:trHeight w:val="615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3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Pr="00972003" w:rsidRDefault="00617748" w:rsidP="00C20A2D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/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/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748" w:rsidRDefault="006177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748" w:rsidRDefault="006177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1637C" w:rsidRPr="004F1B07" w:rsidTr="00F1637C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37C" w:rsidRPr="00460A52" w:rsidRDefault="00F1637C" w:rsidP="007E43A4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37C" w:rsidRPr="00567BC7" w:rsidRDefault="00F1637C" w:rsidP="007E4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Севоран</w:t>
            </w:r>
            <w:proofErr w:type="spellEnd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жидк</w:t>
            </w:r>
            <w:proofErr w:type="spellEnd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. д/</w:t>
            </w:r>
            <w:proofErr w:type="spellStart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инг</w:t>
            </w:r>
            <w:proofErr w:type="spellEnd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 xml:space="preserve">. 250мл </w:t>
            </w:r>
            <w:proofErr w:type="spellStart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фл</w:t>
            </w:r>
            <w:proofErr w:type="spellEnd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 xml:space="preserve">.+ система </w:t>
            </w:r>
            <w:proofErr w:type="spellStart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>Quik-Fil</w:t>
            </w:r>
            <w:proofErr w:type="spellEnd"/>
            <w:r w:rsidRPr="00A823DC">
              <w:rPr>
                <w:rFonts w:ascii="Calibri" w:hAnsi="Calibri"/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C" w:rsidRDefault="00F1637C" w:rsidP="000962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t>Флак</w:t>
            </w:r>
            <w:proofErr w:type="spellEnd"/>
            <w: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37C" w:rsidRPr="00597894" w:rsidRDefault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7C" w:rsidRDefault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7 286,94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7C" w:rsidRDefault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7 214,79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7C" w:rsidRDefault="00F1637C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7 359,08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7C" w:rsidRDefault="00F1637C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7C" w:rsidRDefault="00F1637C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7C" w:rsidRDefault="00F1637C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7 286,94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7C" w:rsidRDefault="00F1637C" w:rsidP="00F1637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874 432,80</w:t>
            </w:r>
          </w:p>
        </w:tc>
      </w:tr>
      <w:tr w:rsidR="00D27444" w:rsidRPr="004F1B07" w:rsidTr="00464FF2">
        <w:trPr>
          <w:trHeight w:val="449"/>
        </w:trPr>
        <w:tc>
          <w:tcPr>
            <w:tcW w:w="1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44" w:rsidRDefault="00D27444" w:rsidP="007F7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44" w:rsidRPr="00F07011" w:rsidRDefault="00E057C7" w:rsidP="007F7B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057C7">
              <w:rPr>
                <w:rFonts w:ascii="Calibri" w:hAnsi="Calibri"/>
                <w:b/>
                <w:color w:val="000000"/>
                <w:sz w:val="22"/>
                <w:szCs w:val="22"/>
              </w:rPr>
              <w:t>874 432,80</w:t>
            </w:r>
          </w:p>
        </w:tc>
      </w:tr>
      <w:tr w:rsidR="00D27444" w:rsidRPr="004F1B07" w:rsidTr="00464FF2">
        <w:trPr>
          <w:trHeight w:val="1120"/>
        </w:trPr>
        <w:tc>
          <w:tcPr>
            <w:tcW w:w="15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44" w:rsidRDefault="00D27444" w:rsidP="00AB4A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5F85">
              <w:rPr>
                <w:sz w:val="22"/>
                <w:szCs w:val="22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AB4A7E" w:rsidRPr="00AB4A7E">
              <w:rPr>
                <w:b/>
              </w:rPr>
              <w:t>874 432,80</w:t>
            </w:r>
            <w:r w:rsidR="004E68DB" w:rsidRPr="004E68DB">
              <w:rPr>
                <w:b/>
              </w:rPr>
              <w:t xml:space="preserve"> (</w:t>
            </w:r>
            <w:r w:rsidR="00AB4A7E">
              <w:rPr>
                <w:b/>
              </w:rPr>
              <w:t>Восемьсот семьдесят четыре тысячи четыреста тридцать два</w:t>
            </w:r>
            <w:r w:rsidR="004E68DB" w:rsidRPr="004E68DB">
              <w:rPr>
                <w:b/>
              </w:rPr>
              <w:t xml:space="preserve">) рубля </w:t>
            </w:r>
            <w:r w:rsidR="00AB4A7E">
              <w:rPr>
                <w:b/>
              </w:rPr>
              <w:t>80</w:t>
            </w:r>
            <w:r w:rsidR="004E68DB" w:rsidRPr="004E68DB">
              <w:rPr>
                <w:b/>
              </w:rPr>
              <w:t xml:space="preserve"> копе</w:t>
            </w:r>
            <w:r w:rsidR="00AB4A7E">
              <w:rPr>
                <w:b/>
              </w:rPr>
              <w:t>ек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B9753C">
      <w:footerReference w:type="default" r:id="rId9"/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01" w:rsidRDefault="009A2E01">
      <w:r>
        <w:separator/>
      </w:r>
    </w:p>
  </w:endnote>
  <w:endnote w:type="continuationSeparator" w:id="0">
    <w:p w:rsidR="009A2E01" w:rsidRDefault="009A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894" w:rsidRDefault="0059789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2E85">
      <w:rPr>
        <w:noProof/>
      </w:rPr>
      <w:t>1</w:t>
    </w:r>
    <w:r>
      <w:rPr>
        <w:noProof/>
      </w:rPr>
      <w:fldChar w:fldCharType="end"/>
    </w:r>
  </w:p>
  <w:p w:rsidR="00597894" w:rsidRDefault="005978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01" w:rsidRDefault="009A2E01">
      <w:r>
        <w:separator/>
      </w:r>
    </w:p>
  </w:footnote>
  <w:footnote w:type="continuationSeparator" w:id="0">
    <w:p w:rsidR="009A2E01" w:rsidRDefault="009A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2E4B"/>
    <w:rsid w:val="0002048E"/>
    <w:rsid w:val="000205A9"/>
    <w:rsid w:val="0002159E"/>
    <w:rsid w:val="000256CA"/>
    <w:rsid w:val="00032B08"/>
    <w:rsid w:val="00032C2E"/>
    <w:rsid w:val="000419C6"/>
    <w:rsid w:val="00042568"/>
    <w:rsid w:val="00042E47"/>
    <w:rsid w:val="00044AB3"/>
    <w:rsid w:val="000465B0"/>
    <w:rsid w:val="00047E3C"/>
    <w:rsid w:val="00051889"/>
    <w:rsid w:val="0005426C"/>
    <w:rsid w:val="000635EF"/>
    <w:rsid w:val="00064E61"/>
    <w:rsid w:val="00065D63"/>
    <w:rsid w:val="00075D22"/>
    <w:rsid w:val="00081CE3"/>
    <w:rsid w:val="00082C02"/>
    <w:rsid w:val="000838A9"/>
    <w:rsid w:val="0008429F"/>
    <w:rsid w:val="000912DA"/>
    <w:rsid w:val="00091CE3"/>
    <w:rsid w:val="000938C7"/>
    <w:rsid w:val="000942D5"/>
    <w:rsid w:val="000962F9"/>
    <w:rsid w:val="0009714A"/>
    <w:rsid w:val="000A02FE"/>
    <w:rsid w:val="000A0316"/>
    <w:rsid w:val="000A09B8"/>
    <w:rsid w:val="000A1E30"/>
    <w:rsid w:val="000A5846"/>
    <w:rsid w:val="000B1318"/>
    <w:rsid w:val="000B1653"/>
    <w:rsid w:val="000C291E"/>
    <w:rsid w:val="000C2C69"/>
    <w:rsid w:val="000C7D23"/>
    <w:rsid w:val="000D0518"/>
    <w:rsid w:val="000D09E9"/>
    <w:rsid w:val="000D21C3"/>
    <w:rsid w:val="000D2C61"/>
    <w:rsid w:val="000E20B1"/>
    <w:rsid w:val="000E26DA"/>
    <w:rsid w:val="00101ABF"/>
    <w:rsid w:val="00101FAC"/>
    <w:rsid w:val="0010468E"/>
    <w:rsid w:val="00107166"/>
    <w:rsid w:val="00110795"/>
    <w:rsid w:val="00125217"/>
    <w:rsid w:val="001328BE"/>
    <w:rsid w:val="00132DFB"/>
    <w:rsid w:val="00132F49"/>
    <w:rsid w:val="001354D3"/>
    <w:rsid w:val="00140D88"/>
    <w:rsid w:val="00142441"/>
    <w:rsid w:val="001439B8"/>
    <w:rsid w:val="00171D94"/>
    <w:rsid w:val="00172FE7"/>
    <w:rsid w:val="00176AB8"/>
    <w:rsid w:val="001910EF"/>
    <w:rsid w:val="00191901"/>
    <w:rsid w:val="0019326F"/>
    <w:rsid w:val="001945F7"/>
    <w:rsid w:val="00197A09"/>
    <w:rsid w:val="00197FCA"/>
    <w:rsid w:val="001A0AD3"/>
    <w:rsid w:val="001A6A22"/>
    <w:rsid w:val="001C05FE"/>
    <w:rsid w:val="001C0AD4"/>
    <w:rsid w:val="001C1E88"/>
    <w:rsid w:val="001C3B26"/>
    <w:rsid w:val="001D1E72"/>
    <w:rsid w:val="001D2539"/>
    <w:rsid w:val="001D2A37"/>
    <w:rsid w:val="001D49E9"/>
    <w:rsid w:val="001E1865"/>
    <w:rsid w:val="001E2E65"/>
    <w:rsid w:val="001E4945"/>
    <w:rsid w:val="001E5663"/>
    <w:rsid w:val="001F43D2"/>
    <w:rsid w:val="001F5397"/>
    <w:rsid w:val="001F5FE1"/>
    <w:rsid w:val="001F60CD"/>
    <w:rsid w:val="001F73FC"/>
    <w:rsid w:val="001F7EC6"/>
    <w:rsid w:val="0020178A"/>
    <w:rsid w:val="002041C3"/>
    <w:rsid w:val="00206507"/>
    <w:rsid w:val="0021147F"/>
    <w:rsid w:val="00233CDA"/>
    <w:rsid w:val="00245B23"/>
    <w:rsid w:val="00246F33"/>
    <w:rsid w:val="00247210"/>
    <w:rsid w:val="00252FA3"/>
    <w:rsid w:val="00254B94"/>
    <w:rsid w:val="00254DCD"/>
    <w:rsid w:val="002601E9"/>
    <w:rsid w:val="002606FF"/>
    <w:rsid w:val="00263774"/>
    <w:rsid w:val="00264B62"/>
    <w:rsid w:val="002651E6"/>
    <w:rsid w:val="002671A8"/>
    <w:rsid w:val="0027122C"/>
    <w:rsid w:val="00273D55"/>
    <w:rsid w:val="00276245"/>
    <w:rsid w:val="002766E3"/>
    <w:rsid w:val="00281606"/>
    <w:rsid w:val="00282068"/>
    <w:rsid w:val="0028767C"/>
    <w:rsid w:val="00287AEA"/>
    <w:rsid w:val="00290112"/>
    <w:rsid w:val="0029271B"/>
    <w:rsid w:val="00293500"/>
    <w:rsid w:val="002A24D7"/>
    <w:rsid w:val="002A26FE"/>
    <w:rsid w:val="002A335D"/>
    <w:rsid w:val="002B0D33"/>
    <w:rsid w:val="002B1515"/>
    <w:rsid w:val="002B18D0"/>
    <w:rsid w:val="002B337D"/>
    <w:rsid w:val="002B473B"/>
    <w:rsid w:val="002B4BBC"/>
    <w:rsid w:val="002B6EE6"/>
    <w:rsid w:val="002C12B8"/>
    <w:rsid w:val="002C4C81"/>
    <w:rsid w:val="002D0A18"/>
    <w:rsid w:val="002D47EC"/>
    <w:rsid w:val="002D4D32"/>
    <w:rsid w:val="002D64D9"/>
    <w:rsid w:val="002D7E5F"/>
    <w:rsid w:val="002E0B69"/>
    <w:rsid w:val="002E2DC0"/>
    <w:rsid w:val="002E2E6C"/>
    <w:rsid w:val="002F3E21"/>
    <w:rsid w:val="003008DC"/>
    <w:rsid w:val="0030103A"/>
    <w:rsid w:val="0030157B"/>
    <w:rsid w:val="003017ED"/>
    <w:rsid w:val="00306B38"/>
    <w:rsid w:val="003150B1"/>
    <w:rsid w:val="00317695"/>
    <w:rsid w:val="00320C57"/>
    <w:rsid w:val="0032352B"/>
    <w:rsid w:val="00325CAF"/>
    <w:rsid w:val="00326CD7"/>
    <w:rsid w:val="00332FFF"/>
    <w:rsid w:val="0033451F"/>
    <w:rsid w:val="00344A52"/>
    <w:rsid w:val="003461A1"/>
    <w:rsid w:val="00354E1D"/>
    <w:rsid w:val="003607DA"/>
    <w:rsid w:val="00363D25"/>
    <w:rsid w:val="003664B3"/>
    <w:rsid w:val="00371B62"/>
    <w:rsid w:val="00375819"/>
    <w:rsid w:val="00380976"/>
    <w:rsid w:val="00384CCE"/>
    <w:rsid w:val="00385969"/>
    <w:rsid w:val="003862F1"/>
    <w:rsid w:val="003A0585"/>
    <w:rsid w:val="003A3AC7"/>
    <w:rsid w:val="003B5E10"/>
    <w:rsid w:val="003C4BE0"/>
    <w:rsid w:val="003C74D9"/>
    <w:rsid w:val="003C7986"/>
    <w:rsid w:val="003D177A"/>
    <w:rsid w:val="003D7031"/>
    <w:rsid w:val="003E24F4"/>
    <w:rsid w:val="003E51B5"/>
    <w:rsid w:val="003F0C0D"/>
    <w:rsid w:val="003F369C"/>
    <w:rsid w:val="003F4FB8"/>
    <w:rsid w:val="003F5700"/>
    <w:rsid w:val="003F6D22"/>
    <w:rsid w:val="003F74FF"/>
    <w:rsid w:val="003F77F9"/>
    <w:rsid w:val="00401A13"/>
    <w:rsid w:val="004037F2"/>
    <w:rsid w:val="00406BAB"/>
    <w:rsid w:val="00417DC2"/>
    <w:rsid w:val="004239A7"/>
    <w:rsid w:val="00430EF2"/>
    <w:rsid w:val="00431FBB"/>
    <w:rsid w:val="00432BCB"/>
    <w:rsid w:val="004367D3"/>
    <w:rsid w:val="00450B30"/>
    <w:rsid w:val="00457E32"/>
    <w:rsid w:val="00460A52"/>
    <w:rsid w:val="004613C3"/>
    <w:rsid w:val="00464FF2"/>
    <w:rsid w:val="00466731"/>
    <w:rsid w:val="00467742"/>
    <w:rsid w:val="0047030E"/>
    <w:rsid w:val="0047499A"/>
    <w:rsid w:val="00475F95"/>
    <w:rsid w:val="00476389"/>
    <w:rsid w:val="00481181"/>
    <w:rsid w:val="004818B2"/>
    <w:rsid w:val="00486113"/>
    <w:rsid w:val="004866E6"/>
    <w:rsid w:val="00492464"/>
    <w:rsid w:val="00492601"/>
    <w:rsid w:val="00493963"/>
    <w:rsid w:val="004950A1"/>
    <w:rsid w:val="004951B0"/>
    <w:rsid w:val="004A1673"/>
    <w:rsid w:val="004A57CE"/>
    <w:rsid w:val="004A622E"/>
    <w:rsid w:val="004A7BA2"/>
    <w:rsid w:val="004B13B5"/>
    <w:rsid w:val="004B62F3"/>
    <w:rsid w:val="004C0E7E"/>
    <w:rsid w:val="004C22A4"/>
    <w:rsid w:val="004D47ED"/>
    <w:rsid w:val="004E581B"/>
    <w:rsid w:val="004E68DB"/>
    <w:rsid w:val="004F1B07"/>
    <w:rsid w:val="004F42EF"/>
    <w:rsid w:val="004F613F"/>
    <w:rsid w:val="0050392F"/>
    <w:rsid w:val="005052F7"/>
    <w:rsid w:val="0050677A"/>
    <w:rsid w:val="005131B1"/>
    <w:rsid w:val="00513266"/>
    <w:rsid w:val="0051511B"/>
    <w:rsid w:val="00515BF2"/>
    <w:rsid w:val="00517D02"/>
    <w:rsid w:val="00527B85"/>
    <w:rsid w:val="0053515B"/>
    <w:rsid w:val="00542BE9"/>
    <w:rsid w:val="00550FCB"/>
    <w:rsid w:val="00551AAA"/>
    <w:rsid w:val="00553EAF"/>
    <w:rsid w:val="00556390"/>
    <w:rsid w:val="00556A9E"/>
    <w:rsid w:val="00562E31"/>
    <w:rsid w:val="005631B0"/>
    <w:rsid w:val="00566120"/>
    <w:rsid w:val="00567BC7"/>
    <w:rsid w:val="00577CEB"/>
    <w:rsid w:val="005808E2"/>
    <w:rsid w:val="00581497"/>
    <w:rsid w:val="00581607"/>
    <w:rsid w:val="0058545F"/>
    <w:rsid w:val="005862A1"/>
    <w:rsid w:val="0059063E"/>
    <w:rsid w:val="00590BCC"/>
    <w:rsid w:val="00592D4E"/>
    <w:rsid w:val="00596E52"/>
    <w:rsid w:val="00597894"/>
    <w:rsid w:val="005B57DC"/>
    <w:rsid w:val="005C383D"/>
    <w:rsid w:val="005C4153"/>
    <w:rsid w:val="005C4688"/>
    <w:rsid w:val="005D325A"/>
    <w:rsid w:val="005E1F06"/>
    <w:rsid w:val="005F23C3"/>
    <w:rsid w:val="005F312B"/>
    <w:rsid w:val="005F3643"/>
    <w:rsid w:val="005F50F2"/>
    <w:rsid w:val="005F7055"/>
    <w:rsid w:val="00601AC9"/>
    <w:rsid w:val="006034DB"/>
    <w:rsid w:val="006104D2"/>
    <w:rsid w:val="00614602"/>
    <w:rsid w:val="00617748"/>
    <w:rsid w:val="00617CEB"/>
    <w:rsid w:val="00620441"/>
    <w:rsid w:val="00621955"/>
    <w:rsid w:val="00622E29"/>
    <w:rsid w:val="00626D4B"/>
    <w:rsid w:val="00627E41"/>
    <w:rsid w:val="0063411A"/>
    <w:rsid w:val="00634896"/>
    <w:rsid w:val="006411C3"/>
    <w:rsid w:val="006453E0"/>
    <w:rsid w:val="006467EC"/>
    <w:rsid w:val="0065497A"/>
    <w:rsid w:val="006554EF"/>
    <w:rsid w:val="00660074"/>
    <w:rsid w:val="00660F42"/>
    <w:rsid w:val="00661EE7"/>
    <w:rsid w:val="0067625C"/>
    <w:rsid w:val="006818F6"/>
    <w:rsid w:val="00684557"/>
    <w:rsid w:val="00687E40"/>
    <w:rsid w:val="00694E2A"/>
    <w:rsid w:val="006956A1"/>
    <w:rsid w:val="00695A4F"/>
    <w:rsid w:val="00695C5E"/>
    <w:rsid w:val="00697B02"/>
    <w:rsid w:val="006A0338"/>
    <w:rsid w:val="006A08C4"/>
    <w:rsid w:val="006A49B6"/>
    <w:rsid w:val="006A653E"/>
    <w:rsid w:val="006A726A"/>
    <w:rsid w:val="006B3757"/>
    <w:rsid w:val="006B398B"/>
    <w:rsid w:val="006B589C"/>
    <w:rsid w:val="006C06D2"/>
    <w:rsid w:val="006C5654"/>
    <w:rsid w:val="006C63DC"/>
    <w:rsid w:val="006D284D"/>
    <w:rsid w:val="006E2FC4"/>
    <w:rsid w:val="006E4FC7"/>
    <w:rsid w:val="006E6597"/>
    <w:rsid w:val="006E7F20"/>
    <w:rsid w:val="006F1070"/>
    <w:rsid w:val="006F34ED"/>
    <w:rsid w:val="006F4029"/>
    <w:rsid w:val="006F477D"/>
    <w:rsid w:val="006F6AF4"/>
    <w:rsid w:val="00700727"/>
    <w:rsid w:val="00702C43"/>
    <w:rsid w:val="00705B4C"/>
    <w:rsid w:val="0071190E"/>
    <w:rsid w:val="00714C1B"/>
    <w:rsid w:val="00715616"/>
    <w:rsid w:val="00715F82"/>
    <w:rsid w:val="00722275"/>
    <w:rsid w:val="007238D7"/>
    <w:rsid w:val="00723A62"/>
    <w:rsid w:val="00724F61"/>
    <w:rsid w:val="007335BF"/>
    <w:rsid w:val="0073462F"/>
    <w:rsid w:val="007353A5"/>
    <w:rsid w:val="0073784D"/>
    <w:rsid w:val="00740DA9"/>
    <w:rsid w:val="00741B0D"/>
    <w:rsid w:val="00743054"/>
    <w:rsid w:val="00743B60"/>
    <w:rsid w:val="00745294"/>
    <w:rsid w:val="00745FC1"/>
    <w:rsid w:val="0075097A"/>
    <w:rsid w:val="00751BA9"/>
    <w:rsid w:val="00754707"/>
    <w:rsid w:val="0075496E"/>
    <w:rsid w:val="00755447"/>
    <w:rsid w:val="00763915"/>
    <w:rsid w:val="007656CE"/>
    <w:rsid w:val="00772065"/>
    <w:rsid w:val="00774AC3"/>
    <w:rsid w:val="007814B8"/>
    <w:rsid w:val="00782BD7"/>
    <w:rsid w:val="007831D6"/>
    <w:rsid w:val="007837B0"/>
    <w:rsid w:val="007916D6"/>
    <w:rsid w:val="007927B7"/>
    <w:rsid w:val="00793CCD"/>
    <w:rsid w:val="007A00F3"/>
    <w:rsid w:val="007A29F6"/>
    <w:rsid w:val="007A53F9"/>
    <w:rsid w:val="007A54BC"/>
    <w:rsid w:val="007A610F"/>
    <w:rsid w:val="007B4405"/>
    <w:rsid w:val="007B46CD"/>
    <w:rsid w:val="007B6178"/>
    <w:rsid w:val="007B6705"/>
    <w:rsid w:val="007C003A"/>
    <w:rsid w:val="007C5330"/>
    <w:rsid w:val="007C6BAC"/>
    <w:rsid w:val="007D418F"/>
    <w:rsid w:val="007D6642"/>
    <w:rsid w:val="007E2638"/>
    <w:rsid w:val="007E38B9"/>
    <w:rsid w:val="007E43A4"/>
    <w:rsid w:val="007E69E3"/>
    <w:rsid w:val="007F0B56"/>
    <w:rsid w:val="007F1F26"/>
    <w:rsid w:val="007F6039"/>
    <w:rsid w:val="007F6FFA"/>
    <w:rsid w:val="007F76A6"/>
    <w:rsid w:val="007F7BD8"/>
    <w:rsid w:val="00800A30"/>
    <w:rsid w:val="00801540"/>
    <w:rsid w:val="00803F66"/>
    <w:rsid w:val="00806007"/>
    <w:rsid w:val="00806C8B"/>
    <w:rsid w:val="00810133"/>
    <w:rsid w:val="00811E2F"/>
    <w:rsid w:val="008230C7"/>
    <w:rsid w:val="00826FB0"/>
    <w:rsid w:val="008307DB"/>
    <w:rsid w:val="00831699"/>
    <w:rsid w:val="00841393"/>
    <w:rsid w:val="008526EC"/>
    <w:rsid w:val="00856CCB"/>
    <w:rsid w:val="00860537"/>
    <w:rsid w:val="00862449"/>
    <w:rsid w:val="008634C7"/>
    <w:rsid w:val="0086591E"/>
    <w:rsid w:val="00866DC6"/>
    <w:rsid w:val="00892535"/>
    <w:rsid w:val="00892D13"/>
    <w:rsid w:val="00894E7D"/>
    <w:rsid w:val="008A284C"/>
    <w:rsid w:val="008B0EE5"/>
    <w:rsid w:val="008D063F"/>
    <w:rsid w:val="008D09E9"/>
    <w:rsid w:val="008E1B7A"/>
    <w:rsid w:val="008E1C2E"/>
    <w:rsid w:val="008E50B0"/>
    <w:rsid w:val="008E6329"/>
    <w:rsid w:val="008F1E49"/>
    <w:rsid w:val="008F3E79"/>
    <w:rsid w:val="008F4CEF"/>
    <w:rsid w:val="008F63F6"/>
    <w:rsid w:val="008F7C87"/>
    <w:rsid w:val="008F7D24"/>
    <w:rsid w:val="00901341"/>
    <w:rsid w:val="00902BCF"/>
    <w:rsid w:val="00903674"/>
    <w:rsid w:val="0090496D"/>
    <w:rsid w:val="00906261"/>
    <w:rsid w:val="009107B1"/>
    <w:rsid w:val="00913D00"/>
    <w:rsid w:val="00914350"/>
    <w:rsid w:val="009216E4"/>
    <w:rsid w:val="00925DF8"/>
    <w:rsid w:val="00934AD5"/>
    <w:rsid w:val="009355AD"/>
    <w:rsid w:val="00942D12"/>
    <w:rsid w:val="00945674"/>
    <w:rsid w:val="009456C7"/>
    <w:rsid w:val="009469FC"/>
    <w:rsid w:val="009479FA"/>
    <w:rsid w:val="0095485D"/>
    <w:rsid w:val="00956F6D"/>
    <w:rsid w:val="00957E2C"/>
    <w:rsid w:val="00962E85"/>
    <w:rsid w:val="00966378"/>
    <w:rsid w:val="00972003"/>
    <w:rsid w:val="009750B3"/>
    <w:rsid w:val="00976511"/>
    <w:rsid w:val="00977E93"/>
    <w:rsid w:val="009803EB"/>
    <w:rsid w:val="00980DE6"/>
    <w:rsid w:val="00981B01"/>
    <w:rsid w:val="009904A4"/>
    <w:rsid w:val="009914A9"/>
    <w:rsid w:val="0099463E"/>
    <w:rsid w:val="009973A9"/>
    <w:rsid w:val="009A2E01"/>
    <w:rsid w:val="009A2F67"/>
    <w:rsid w:val="009A3D86"/>
    <w:rsid w:val="009A4071"/>
    <w:rsid w:val="009B27A8"/>
    <w:rsid w:val="009B2FB6"/>
    <w:rsid w:val="009B4BCE"/>
    <w:rsid w:val="009C34DC"/>
    <w:rsid w:val="009C65F7"/>
    <w:rsid w:val="009C6687"/>
    <w:rsid w:val="009C68DE"/>
    <w:rsid w:val="009D22DF"/>
    <w:rsid w:val="009E47F9"/>
    <w:rsid w:val="009E4CE1"/>
    <w:rsid w:val="009E4E06"/>
    <w:rsid w:val="009E4F8E"/>
    <w:rsid w:val="00A05457"/>
    <w:rsid w:val="00A07278"/>
    <w:rsid w:val="00A11936"/>
    <w:rsid w:val="00A23FDE"/>
    <w:rsid w:val="00A30499"/>
    <w:rsid w:val="00A334CA"/>
    <w:rsid w:val="00A33ABC"/>
    <w:rsid w:val="00A40402"/>
    <w:rsid w:val="00A52E56"/>
    <w:rsid w:val="00A53AA1"/>
    <w:rsid w:val="00A55BF0"/>
    <w:rsid w:val="00A6148D"/>
    <w:rsid w:val="00A74270"/>
    <w:rsid w:val="00A76F07"/>
    <w:rsid w:val="00A823DC"/>
    <w:rsid w:val="00A82774"/>
    <w:rsid w:val="00A833CD"/>
    <w:rsid w:val="00A8717A"/>
    <w:rsid w:val="00A9012C"/>
    <w:rsid w:val="00A90E20"/>
    <w:rsid w:val="00A91172"/>
    <w:rsid w:val="00A936A3"/>
    <w:rsid w:val="00A95677"/>
    <w:rsid w:val="00AA4CC9"/>
    <w:rsid w:val="00AA7A0D"/>
    <w:rsid w:val="00AB2677"/>
    <w:rsid w:val="00AB4A7E"/>
    <w:rsid w:val="00AB66D6"/>
    <w:rsid w:val="00AC11F3"/>
    <w:rsid w:val="00AD5DC7"/>
    <w:rsid w:val="00AE304C"/>
    <w:rsid w:val="00AE31EF"/>
    <w:rsid w:val="00AE43B5"/>
    <w:rsid w:val="00AE47A1"/>
    <w:rsid w:val="00AE5174"/>
    <w:rsid w:val="00AF369C"/>
    <w:rsid w:val="00AF5163"/>
    <w:rsid w:val="00AF6CAD"/>
    <w:rsid w:val="00B00926"/>
    <w:rsid w:val="00B010D4"/>
    <w:rsid w:val="00B0561A"/>
    <w:rsid w:val="00B071C6"/>
    <w:rsid w:val="00B17F31"/>
    <w:rsid w:val="00B25012"/>
    <w:rsid w:val="00B2503B"/>
    <w:rsid w:val="00B26869"/>
    <w:rsid w:val="00B27ADB"/>
    <w:rsid w:val="00B32D25"/>
    <w:rsid w:val="00B34DEC"/>
    <w:rsid w:val="00B35CD9"/>
    <w:rsid w:val="00B3608B"/>
    <w:rsid w:val="00B36E25"/>
    <w:rsid w:val="00B37C41"/>
    <w:rsid w:val="00B4148E"/>
    <w:rsid w:val="00B42F0A"/>
    <w:rsid w:val="00B47852"/>
    <w:rsid w:val="00B51AD2"/>
    <w:rsid w:val="00B526AC"/>
    <w:rsid w:val="00B52EAA"/>
    <w:rsid w:val="00B56EBE"/>
    <w:rsid w:val="00B64953"/>
    <w:rsid w:val="00B65186"/>
    <w:rsid w:val="00B65877"/>
    <w:rsid w:val="00B67362"/>
    <w:rsid w:val="00B71A9C"/>
    <w:rsid w:val="00B752D8"/>
    <w:rsid w:val="00B90DAD"/>
    <w:rsid w:val="00B936BE"/>
    <w:rsid w:val="00B973FF"/>
    <w:rsid w:val="00B9753C"/>
    <w:rsid w:val="00BA13FF"/>
    <w:rsid w:val="00BB3579"/>
    <w:rsid w:val="00BB4AEB"/>
    <w:rsid w:val="00BB512D"/>
    <w:rsid w:val="00BB77FE"/>
    <w:rsid w:val="00BC3BBA"/>
    <w:rsid w:val="00BC50D3"/>
    <w:rsid w:val="00BD1107"/>
    <w:rsid w:val="00BD696D"/>
    <w:rsid w:val="00BE5E84"/>
    <w:rsid w:val="00BE7C49"/>
    <w:rsid w:val="00BF1CA3"/>
    <w:rsid w:val="00BF3C21"/>
    <w:rsid w:val="00C01CA3"/>
    <w:rsid w:val="00C04522"/>
    <w:rsid w:val="00C04EC4"/>
    <w:rsid w:val="00C128CB"/>
    <w:rsid w:val="00C1326B"/>
    <w:rsid w:val="00C13D45"/>
    <w:rsid w:val="00C169B6"/>
    <w:rsid w:val="00C20A2D"/>
    <w:rsid w:val="00C21424"/>
    <w:rsid w:val="00C2168D"/>
    <w:rsid w:val="00C260ED"/>
    <w:rsid w:val="00C26CED"/>
    <w:rsid w:val="00C314F0"/>
    <w:rsid w:val="00C3591C"/>
    <w:rsid w:val="00C36D87"/>
    <w:rsid w:val="00C41CEB"/>
    <w:rsid w:val="00C42D19"/>
    <w:rsid w:val="00C50880"/>
    <w:rsid w:val="00C574F7"/>
    <w:rsid w:val="00C620C0"/>
    <w:rsid w:val="00C639BE"/>
    <w:rsid w:val="00C67423"/>
    <w:rsid w:val="00C708DE"/>
    <w:rsid w:val="00C8163C"/>
    <w:rsid w:val="00C8215C"/>
    <w:rsid w:val="00C82940"/>
    <w:rsid w:val="00C83082"/>
    <w:rsid w:val="00C83706"/>
    <w:rsid w:val="00C87B9F"/>
    <w:rsid w:val="00C917F8"/>
    <w:rsid w:val="00C92476"/>
    <w:rsid w:val="00C9269C"/>
    <w:rsid w:val="00C931C6"/>
    <w:rsid w:val="00C93F0E"/>
    <w:rsid w:val="00CA09AD"/>
    <w:rsid w:val="00CA2C0C"/>
    <w:rsid w:val="00CA4324"/>
    <w:rsid w:val="00CA53D0"/>
    <w:rsid w:val="00CA6C40"/>
    <w:rsid w:val="00CA7B23"/>
    <w:rsid w:val="00CB26ED"/>
    <w:rsid w:val="00CB355A"/>
    <w:rsid w:val="00CC619F"/>
    <w:rsid w:val="00CC6AA0"/>
    <w:rsid w:val="00CC6C06"/>
    <w:rsid w:val="00CD1FF6"/>
    <w:rsid w:val="00CE4245"/>
    <w:rsid w:val="00CE523D"/>
    <w:rsid w:val="00CF16A3"/>
    <w:rsid w:val="00CF3317"/>
    <w:rsid w:val="00CF5E9D"/>
    <w:rsid w:val="00CF73F2"/>
    <w:rsid w:val="00D0075E"/>
    <w:rsid w:val="00D04FBB"/>
    <w:rsid w:val="00D077B9"/>
    <w:rsid w:val="00D1193E"/>
    <w:rsid w:val="00D17D0E"/>
    <w:rsid w:val="00D27444"/>
    <w:rsid w:val="00D30624"/>
    <w:rsid w:val="00D32E82"/>
    <w:rsid w:val="00D342C9"/>
    <w:rsid w:val="00D3516F"/>
    <w:rsid w:val="00D35A85"/>
    <w:rsid w:val="00D36F61"/>
    <w:rsid w:val="00D42BBF"/>
    <w:rsid w:val="00D44E95"/>
    <w:rsid w:val="00D5308F"/>
    <w:rsid w:val="00D539E0"/>
    <w:rsid w:val="00D5598E"/>
    <w:rsid w:val="00D57584"/>
    <w:rsid w:val="00D67402"/>
    <w:rsid w:val="00D7542E"/>
    <w:rsid w:val="00D754CE"/>
    <w:rsid w:val="00D755F2"/>
    <w:rsid w:val="00D77262"/>
    <w:rsid w:val="00D80655"/>
    <w:rsid w:val="00D82F81"/>
    <w:rsid w:val="00D83AC3"/>
    <w:rsid w:val="00D83F52"/>
    <w:rsid w:val="00D853BF"/>
    <w:rsid w:val="00D87BE1"/>
    <w:rsid w:val="00D919B2"/>
    <w:rsid w:val="00D92B82"/>
    <w:rsid w:val="00D92F0D"/>
    <w:rsid w:val="00D9573A"/>
    <w:rsid w:val="00DA11E4"/>
    <w:rsid w:val="00DA4BB0"/>
    <w:rsid w:val="00DB1318"/>
    <w:rsid w:val="00DB239F"/>
    <w:rsid w:val="00DB750D"/>
    <w:rsid w:val="00DC1442"/>
    <w:rsid w:val="00DC1A1E"/>
    <w:rsid w:val="00DC1C92"/>
    <w:rsid w:val="00DC4178"/>
    <w:rsid w:val="00DC482E"/>
    <w:rsid w:val="00DD4ACA"/>
    <w:rsid w:val="00DD7557"/>
    <w:rsid w:val="00DE343E"/>
    <w:rsid w:val="00DE6315"/>
    <w:rsid w:val="00DE64FA"/>
    <w:rsid w:val="00DE7D84"/>
    <w:rsid w:val="00DF0E9B"/>
    <w:rsid w:val="00DF1ADB"/>
    <w:rsid w:val="00DF4A35"/>
    <w:rsid w:val="00DF648D"/>
    <w:rsid w:val="00DF68B5"/>
    <w:rsid w:val="00DF6F45"/>
    <w:rsid w:val="00DF7813"/>
    <w:rsid w:val="00E00437"/>
    <w:rsid w:val="00E038AD"/>
    <w:rsid w:val="00E0466C"/>
    <w:rsid w:val="00E057C7"/>
    <w:rsid w:val="00E07B2C"/>
    <w:rsid w:val="00E27050"/>
    <w:rsid w:val="00E30E6A"/>
    <w:rsid w:val="00E34A04"/>
    <w:rsid w:val="00E53B4E"/>
    <w:rsid w:val="00E57159"/>
    <w:rsid w:val="00E624DE"/>
    <w:rsid w:val="00E70F1B"/>
    <w:rsid w:val="00E75026"/>
    <w:rsid w:val="00E756F6"/>
    <w:rsid w:val="00E75AB4"/>
    <w:rsid w:val="00E8099B"/>
    <w:rsid w:val="00E90325"/>
    <w:rsid w:val="00E90F09"/>
    <w:rsid w:val="00E924CD"/>
    <w:rsid w:val="00E925C4"/>
    <w:rsid w:val="00E9318C"/>
    <w:rsid w:val="00E937CB"/>
    <w:rsid w:val="00EA65F6"/>
    <w:rsid w:val="00EB3259"/>
    <w:rsid w:val="00EB3600"/>
    <w:rsid w:val="00EB42EA"/>
    <w:rsid w:val="00EC0158"/>
    <w:rsid w:val="00EC4B3D"/>
    <w:rsid w:val="00ED0691"/>
    <w:rsid w:val="00ED1F72"/>
    <w:rsid w:val="00ED749F"/>
    <w:rsid w:val="00EF4A40"/>
    <w:rsid w:val="00EF6539"/>
    <w:rsid w:val="00EF759E"/>
    <w:rsid w:val="00EF763F"/>
    <w:rsid w:val="00EF775B"/>
    <w:rsid w:val="00F07011"/>
    <w:rsid w:val="00F141F8"/>
    <w:rsid w:val="00F1637C"/>
    <w:rsid w:val="00F22C16"/>
    <w:rsid w:val="00F25B18"/>
    <w:rsid w:val="00F2670C"/>
    <w:rsid w:val="00F2798F"/>
    <w:rsid w:val="00F30FEA"/>
    <w:rsid w:val="00F3106B"/>
    <w:rsid w:val="00F36CD8"/>
    <w:rsid w:val="00F40349"/>
    <w:rsid w:val="00F40B71"/>
    <w:rsid w:val="00F441A3"/>
    <w:rsid w:val="00F45B36"/>
    <w:rsid w:val="00F500C2"/>
    <w:rsid w:val="00F57B5A"/>
    <w:rsid w:val="00F65466"/>
    <w:rsid w:val="00F67FB2"/>
    <w:rsid w:val="00F7061F"/>
    <w:rsid w:val="00F75D3D"/>
    <w:rsid w:val="00F82217"/>
    <w:rsid w:val="00F84EC6"/>
    <w:rsid w:val="00F91CB2"/>
    <w:rsid w:val="00F96482"/>
    <w:rsid w:val="00FB01A1"/>
    <w:rsid w:val="00FB2F8E"/>
    <w:rsid w:val="00FB3C8A"/>
    <w:rsid w:val="00FB4CE1"/>
    <w:rsid w:val="00FB6137"/>
    <w:rsid w:val="00FC130C"/>
    <w:rsid w:val="00FC31F7"/>
    <w:rsid w:val="00FC6117"/>
    <w:rsid w:val="00FC681F"/>
    <w:rsid w:val="00FD084B"/>
    <w:rsid w:val="00FD0CBC"/>
    <w:rsid w:val="00FD4341"/>
    <w:rsid w:val="00FD4CEB"/>
    <w:rsid w:val="00FD5876"/>
    <w:rsid w:val="00FD59BF"/>
    <w:rsid w:val="00FD5BA9"/>
    <w:rsid w:val="00FD68DE"/>
    <w:rsid w:val="00FD7F2D"/>
    <w:rsid w:val="00FE2618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E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character" w:styleId="af0">
    <w:name w:val="FollowedHyperlink"/>
    <w:uiPriority w:val="99"/>
    <w:semiHidden/>
    <w:unhideWhenUsed/>
    <w:rsid w:val="00A833C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E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character" w:styleId="af0">
    <w:name w:val="FollowedHyperlink"/>
    <w:uiPriority w:val="99"/>
    <w:semiHidden/>
    <w:unhideWhenUsed/>
    <w:rsid w:val="00A833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FAF3E-EE47-4D69-B439-6212546D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888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2021-02-03T08:57:00Z</dcterms:created>
  <dcterms:modified xsi:type="dcterms:W3CDTF">2021-02-03T08:57:00Z</dcterms:modified>
</cp:coreProperties>
</file>