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______________________ М.И. Сойхер</w:t>
      </w:r>
    </w:p>
    <w:p w:rsidR="00B36E25" w:rsidRPr="00A33ABC" w:rsidRDefault="00B36E25" w:rsidP="00B36E25">
      <w:pPr>
        <w:ind w:left="4560"/>
        <w:jc w:val="center"/>
        <w:rPr>
          <w:b/>
        </w:rPr>
      </w:pPr>
      <w:r w:rsidRPr="00A33ABC">
        <w:rPr>
          <w:sz w:val="26"/>
          <w:szCs w:val="26"/>
        </w:rPr>
        <w:t>«___»_____________ 20</w:t>
      </w:r>
      <w:r w:rsidR="00846546">
        <w:rPr>
          <w:sz w:val="26"/>
          <w:szCs w:val="26"/>
        </w:rPr>
        <w:t>20</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Pr="00A33ABC" w:rsidRDefault="00FC6117" w:rsidP="007B6178">
      <w:pPr>
        <w:jc w:val="center"/>
        <w:rPr>
          <w:b/>
          <w:sz w:val="18"/>
          <w:szCs w:val="18"/>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3C7986" w:rsidRPr="00A33ABC" w:rsidRDefault="003C7986" w:rsidP="007B6178">
      <w:pPr>
        <w:autoSpaceDE w:val="0"/>
        <w:snapToGrid w:val="0"/>
        <w:jc w:val="center"/>
        <w:rPr>
          <w:b/>
          <w:bCs/>
          <w:caps/>
          <w:spacing w:val="-2"/>
          <w:sz w:val="20"/>
          <w:szCs w:val="20"/>
        </w:rPr>
      </w:pPr>
    </w:p>
    <w:p w:rsidR="00FC6117" w:rsidRDefault="00FC6117" w:rsidP="007B6178">
      <w:pPr>
        <w:autoSpaceDE w:val="0"/>
        <w:snapToGrid w:val="0"/>
        <w:jc w:val="center"/>
        <w:rPr>
          <w:b/>
          <w:bCs/>
          <w:sz w:val="28"/>
          <w:szCs w:val="28"/>
        </w:rPr>
      </w:pPr>
      <w:r w:rsidRPr="00A33ABC">
        <w:rPr>
          <w:b/>
          <w:bCs/>
          <w:caps/>
          <w:spacing w:val="-2"/>
          <w:sz w:val="20"/>
          <w:szCs w:val="20"/>
        </w:rPr>
        <w:t xml:space="preserve">тема: </w:t>
      </w:r>
      <w:r w:rsidR="00C67C6C" w:rsidRPr="00C67C6C">
        <w:rPr>
          <w:b/>
          <w:bCs/>
          <w:sz w:val="28"/>
          <w:szCs w:val="28"/>
        </w:rPr>
        <w:t>Поставка питьевой бутилированной воды</w:t>
      </w:r>
    </w:p>
    <w:p w:rsidR="00D34AD6" w:rsidRPr="00A33ABC" w:rsidRDefault="00D34AD6" w:rsidP="007B6178">
      <w:pPr>
        <w:autoSpaceDE w:val="0"/>
        <w:snapToGrid w:val="0"/>
        <w:jc w:val="center"/>
        <w:rPr>
          <w:b/>
        </w:rPr>
      </w:pP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C67C6C" w:rsidRPr="00C67C6C">
              <w:rPr>
                <w:bCs/>
              </w:rPr>
              <w:t>Поставка питьевой бутилированной воды</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08429F" w:rsidRDefault="0008429F" w:rsidP="00D35A85">
            <w:pPr>
              <w:autoSpaceDE w:val="0"/>
              <w:snapToGrid w:val="0"/>
              <w:rPr>
                <w:lang w:val="en-US"/>
              </w:rPr>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p w:rsidR="00D67402" w:rsidRPr="00D67402" w:rsidRDefault="00D67402" w:rsidP="00D67402">
            <w:pPr>
              <w:widowControl/>
              <w:suppressAutoHyphens w:val="0"/>
              <w:overflowPunct w:val="0"/>
              <w:autoSpaceDE w:val="0"/>
              <w:autoSpaceDN w:val="0"/>
              <w:adjustRightInd w:val="0"/>
              <w:jc w:val="both"/>
              <w:textAlignment w:val="baseline"/>
              <w:rPr>
                <w:rFonts w:eastAsia="Times New Roman"/>
                <w:i/>
                <w:kern w:val="0"/>
                <w:sz w:val="22"/>
                <w:szCs w:val="22"/>
                <w:lang w:eastAsia="ru-RU"/>
              </w:rPr>
            </w:pPr>
            <w:r w:rsidRPr="00D67402">
              <w:rPr>
                <w:rFonts w:eastAsia="Times New Roman"/>
                <w:i/>
                <w:kern w:val="0"/>
                <w:sz w:val="22"/>
                <w:szCs w:val="22"/>
                <w:lang w:eastAsia="ru-RU"/>
              </w:rPr>
              <w:t xml:space="preserve">ОКВЭД </w:t>
            </w:r>
            <w:proofErr w:type="gramStart"/>
            <w:r w:rsidRPr="00D67402">
              <w:rPr>
                <w:rFonts w:eastAsia="Times New Roman"/>
                <w:i/>
                <w:kern w:val="0"/>
                <w:sz w:val="22"/>
                <w:szCs w:val="22"/>
                <w:lang w:eastAsia="ru-RU"/>
              </w:rPr>
              <w:t xml:space="preserve">2  </w:t>
            </w:r>
            <w:r w:rsidR="009622CB" w:rsidRPr="009622CB">
              <w:rPr>
                <w:rFonts w:eastAsia="Times New Roman"/>
                <w:i/>
                <w:kern w:val="0"/>
                <w:sz w:val="22"/>
                <w:szCs w:val="22"/>
                <w:lang w:eastAsia="ru-RU"/>
              </w:rPr>
              <w:t>36.00.1</w:t>
            </w:r>
            <w:proofErr w:type="gramEnd"/>
          </w:p>
          <w:p w:rsidR="00BC50D3" w:rsidRDefault="00D67402" w:rsidP="00BD696D">
            <w:pPr>
              <w:autoSpaceDE w:val="0"/>
              <w:snapToGrid w:val="0"/>
              <w:rPr>
                <w:rFonts w:eastAsia="Times New Roman"/>
                <w:i/>
                <w:kern w:val="0"/>
                <w:sz w:val="22"/>
                <w:szCs w:val="22"/>
                <w:lang w:eastAsia="ru-RU"/>
              </w:rPr>
            </w:pPr>
            <w:r w:rsidRPr="00D67402">
              <w:rPr>
                <w:rFonts w:eastAsia="Times New Roman"/>
                <w:i/>
                <w:kern w:val="0"/>
                <w:sz w:val="22"/>
                <w:szCs w:val="22"/>
                <w:lang w:eastAsia="ru-RU"/>
              </w:rPr>
              <w:t xml:space="preserve">ОКПД </w:t>
            </w:r>
            <w:proofErr w:type="gramStart"/>
            <w:r w:rsidRPr="00D67402">
              <w:rPr>
                <w:rFonts w:eastAsia="Times New Roman"/>
                <w:i/>
                <w:kern w:val="0"/>
                <w:sz w:val="22"/>
                <w:szCs w:val="22"/>
                <w:lang w:eastAsia="ru-RU"/>
              </w:rPr>
              <w:t xml:space="preserve">2  </w:t>
            </w:r>
            <w:r w:rsidR="009622CB" w:rsidRPr="009622CB">
              <w:rPr>
                <w:rFonts w:eastAsia="Times New Roman"/>
                <w:i/>
                <w:kern w:val="0"/>
                <w:sz w:val="22"/>
                <w:szCs w:val="22"/>
                <w:lang w:eastAsia="ru-RU"/>
              </w:rPr>
              <w:t>36.00.11.000</w:t>
            </w:r>
            <w:proofErr w:type="gramEnd"/>
          </w:p>
          <w:p w:rsidR="00F26F9C" w:rsidRPr="00B00926" w:rsidRDefault="00F26F9C" w:rsidP="00F26F9C">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3"/>
                <w:color w:val="auto"/>
                <w:u w:val="none"/>
              </w:rPr>
            </w:pPr>
            <w:r w:rsidRPr="00A33ABC">
              <w:rPr>
                <w:rStyle w:val="a3"/>
                <w:color w:val="auto"/>
                <w:sz w:val="22"/>
                <w:szCs w:val="22"/>
                <w:u w:val="none"/>
              </w:rPr>
              <w:t xml:space="preserve"> </w:t>
            </w:r>
            <w:r w:rsidRPr="00A33ABC">
              <w:rPr>
                <w:rStyle w:val="a3"/>
                <w:color w:val="auto"/>
                <w:sz w:val="22"/>
                <w:szCs w:val="22"/>
                <w:u w:val="none"/>
                <w:lang w:val="en-US"/>
              </w:rPr>
              <w:t>www</w:t>
            </w:r>
            <w:r w:rsidRPr="00281606">
              <w:rPr>
                <w:rStyle w:val="a3"/>
                <w:color w:val="auto"/>
                <w:sz w:val="22"/>
                <w:szCs w:val="22"/>
                <w:u w:val="none"/>
              </w:rPr>
              <w:t>.</w:t>
            </w:r>
            <w:proofErr w:type="spellStart"/>
            <w:r w:rsidRPr="00A33ABC">
              <w:rPr>
                <w:rStyle w:val="a3"/>
                <w:color w:val="auto"/>
                <w:sz w:val="22"/>
                <w:szCs w:val="22"/>
                <w:u w:val="none"/>
                <w:lang w:val="en-US"/>
              </w:rPr>
              <w:t>zakupki</w:t>
            </w:r>
            <w:proofErr w:type="spellEnd"/>
            <w:r w:rsidRPr="00A33ABC">
              <w:rPr>
                <w:rStyle w:val="a3"/>
                <w:color w:val="auto"/>
                <w:sz w:val="22"/>
                <w:szCs w:val="22"/>
                <w:u w:val="none"/>
              </w:rPr>
              <w:t>.</w:t>
            </w:r>
            <w:proofErr w:type="spellStart"/>
            <w:r w:rsidRPr="00A33ABC">
              <w:rPr>
                <w:rStyle w:val="a3"/>
                <w:color w:val="auto"/>
                <w:sz w:val="22"/>
                <w:szCs w:val="22"/>
                <w:u w:val="none"/>
                <w:lang w:val="en-US"/>
              </w:rPr>
              <w:t>gov</w:t>
            </w:r>
            <w:proofErr w:type="spellEnd"/>
            <w:r w:rsidRPr="00A33ABC">
              <w:rPr>
                <w:rStyle w:val="a3"/>
                <w:color w:val="auto"/>
                <w:sz w:val="22"/>
                <w:szCs w:val="22"/>
                <w:u w:val="none"/>
              </w:rPr>
              <w:t>.</w:t>
            </w:r>
            <w:proofErr w:type="spellStart"/>
            <w:r w:rsidRPr="00A33ABC">
              <w:rPr>
                <w:rStyle w:val="a3"/>
                <w:color w:val="auto"/>
                <w:sz w:val="22"/>
                <w:szCs w:val="22"/>
                <w:u w:val="none"/>
                <w:lang w:val="en-US"/>
              </w:rPr>
              <w:t>ru</w:t>
            </w:r>
            <w:proofErr w:type="spellEnd"/>
          </w:p>
        </w:tc>
      </w:tr>
      <w:tr w:rsidR="00CC6C06" w:rsidRPr="00A33ABC" w:rsidTr="00A95677">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Место поставки товара, выполнения работ, оказания услуг</w:t>
            </w:r>
          </w:p>
          <w:p w:rsidR="00CC6C06" w:rsidRPr="00A33ABC" w:rsidRDefault="00CC6C06" w:rsidP="00CC6C06">
            <w:pPr>
              <w:snapToGrid w:val="0"/>
            </w:pPr>
          </w:p>
          <w:p w:rsidR="00CC6C06" w:rsidRPr="00A33ABC" w:rsidRDefault="00CC6C06" w:rsidP="00CC6C06">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95485D">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 Москва, ул. Щепкина,</w:t>
            </w:r>
            <w:r w:rsidR="00D35A85" w:rsidRPr="00A33ABC">
              <w:rPr>
                <w:rStyle w:val="511pt"/>
              </w:rPr>
              <w:t xml:space="preserve"> </w:t>
            </w:r>
            <w:r w:rsidRPr="00A33ABC">
              <w:rPr>
                <w:rStyle w:val="511pt"/>
              </w:rPr>
              <w:t>д61/2, корп.1</w:t>
            </w:r>
          </w:p>
          <w:p w:rsidR="0095485D" w:rsidRPr="00622E29" w:rsidRDefault="0095485D" w:rsidP="0095485D">
            <w:pPr>
              <w:jc w:val="both"/>
              <w:rPr>
                <w:rFonts w:eastAsia="Times New Roman"/>
                <w:b/>
                <w:snapToGrid w:val="0"/>
                <w:kern w:val="0"/>
                <w:sz w:val="22"/>
                <w:szCs w:val="22"/>
                <w:lang w:val="en-US" w:eastAsia="ru-RU"/>
              </w:rPr>
            </w:pPr>
          </w:p>
          <w:p w:rsidR="00CC6C06" w:rsidRPr="00A33ABC" w:rsidRDefault="00D9573A" w:rsidP="009D4810">
            <w:pPr>
              <w:jc w:val="both"/>
              <w:rPr>
                <w:rStyle w:val="511pt"/>
                <w:rFonts w:eastAsia="Times New Roman"/>
                <w:spacing w:val="0"/>
                <w:kern w:val="0"/>
                <w:sz w:val="24"/>
                <w:szCs w:val="24"/>
                <w:lang w:eastAsia="ru-RU"/>
              </w:rPr>
            </w:pPr>
            <w:r w:rsidRPr="00A33ABC">
              <w:rPr>
                <w:rFonts w:eastAsia="Times New Roman"/>
                <w:b/>
                <w:snapToGrid w:val="0"/>
                <w:kern w:val="0"/>
                <w:sz w:val="22"/>
                <w:szCs w:val="22"/>
                <w:lang w:eastAsia="ru-RU"/>
              </w:rPr>
              <w:t>Срок</w:t>
            </w:r>
            <w:r w:rsidRPr="00320C57">
              <w:rPr>
                <w:rFonts w:eastAsia="Times New Roman"/>
                <w:b/>
                <w:snapToGrid w:val="0"/>
                <w:kern w:val="0"/>
                <w:sz w:val="22"/>
                <w:szCs w:val="22"/>
                <w:lang w:eastAsia="ru-RU"/>
              </w:rPr>
              <w:t xml:space="preserve">: </w:t>
            </w:r>
            <w:r w:rsidR="009D4810" w:rsidRPr="009D4810">
              <w:rPr>
                <w:rFonts w:eastAsia="Times New Roman"/>
                <w:kern w:val="0"/>
                <w:lang w:eastAsia="ru-RU"/>
              </w:rPr>
              <w:t xml:space="preserve">с даты заключения </w:t>
            </w:r>
            <w:proofErr w:type="gramStart"/>
            <w:r w:rsidR="009D4810" w:rsidRPr="009D4810">
              <w:rPr>
                <w:rFonts w:eastAsia="Times New Roman"/>
                <w:kern w:val="0"/>
                <w:lang w:eastAsia="ru-RU"/>
              </w:rPr>
              <w:t>договора  по</w:t>
            </w:r>
            <w:proofErr w:type="gramEnd"/>
            <w:r w:rsidR="009D4810" w:rsidRPr="009D4810">
              <w:rPr>
                <w:rFonts w:eastAsia="Times New Roman"/>
                <w:kern w:val="0"/>
                <w:lang w:eastAsia="ru-RU"/>
              </w:rPr>
              <w:t xml:space="preserve"> 31.12.2021 г. (по заявкам Заказчика)</w:t>
            </w:r>
            <w:r w:rsidR="00025902" w:rsidRPr="00025902">
              <w:rPr>
                <w:rFonts w:eastAsia="Times New Roman"/>
                <w:kern w:val="0"/>
                <w:lang w:eastAsia="ru-RU"/>
              </w:rPr>
              <w:t xml:space="preserve"> </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B32D25">
            <w:pPr>
              <w:snapToGrid w:val="0"/>
            </w:pPr>
            <w:r w:rsidRPr="00A33ABC">
              <w:t xml:space="preserve">Сведения о начальной (максимальной) цене договора (цена лота), либо формула цены, устанавливающая правила расчета сумм, подлежащих уплате </w:t>
            </w:r>
            <w:r w:rsidRPr="00A33ABC">
              <w:lastRenderedPageBreak/>
              <w:t>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D34AD6" w:rsidRPr="00A33ABC" w:rsidRDefault="00D34AD6" w:rsidP="00B32D25">
            <w:pPr>
              <w:snapToGrid w:val="0"/>
            </w:pPr>
            <w:r w:rsidRPr="00A33ABC">
              <w:t>Валюта.</w:t>
            </w:r>
          </w:p>
          <w:p w:rsidR="00D34AD6" w:rsidRPr="00A33ABC" w:rsidRDefault="00D34AD6"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pPr>
            <w:r w:rsidRPr="00A33ABC">
              <w:lastRenderedPageBreak/>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D34AD6" w:rsidRPr="00A33ABC" w:rsidRDefault="00057570" w:rsidP="005C025B">
            <w:r w:rsidRPr="00057570">
              <w:rPr>
                <w:b/>
              </w:rPr>
              <w:lastRenderedPageBreak/>
              <w:t xml:space="preserve">134 019,00 (Сто тридцать четыре тысячи девятнадцать) рублей 00 </w:t>
            </w:r>
            <w:proofErr w:type="gramStart"/>
            <w:r w:rsidRPr="00057570">
              <w:rPr>
                <w:b/>
              </w:rPr>
              <w:t>копеек.</w:t>
            </w:r>
            <w:r w:rsidR="00D34AD6">
              <w:rPr>
                <w:b/>
              </w:rPr>
              <w:t>,</w:t>
            </w:r>
            <w:proofErr w:type="gramEnd"/>
            <w:r w:rsidR="00D34AD6">
              <w:rPr>
                <w:b/>
              </w:rPr>
              <w:t xml:space="preserve"> </w:t>
            </w:r>
            <w:r w:rsidR="00D34AD6" w:rsidRPr="0002048E">
              <w:rPr>
                <w:b/>
              </w:rPr>
              <w:t>с учетом всех налогов и сборов</w:t>
            </w:r>
          </w:p>
          <w:p w:rsidR="00D34AD6" w:rsidRPr="00A33ABC" w:rsidRDefault="00D34AD6" w:rsidP="005C025B">
            <w:r w:rsidRPr="00A33ABC">
              <w:rPr>
                <w:b/>
              </w:rPr>
              <w:t>Валюта:</w:t>
            </w:r>
            <w:r w:rsidRPr="00A33ABC">
              <w:t xml:space="preserve"> российский рубль</w:t>
            </w:r>
          </w:p>
          <w:p w:rsidR="00D34AD6" w:rsidRPr="00A33ABC" w:rsidRDefault="00D34AD6" w:rsidP="005C025B">
            <w:r w:rsidRPr="00A33ABC">
              <w:rPr>
                <w:b/>
              </w:rPr>
              <w:t>Условия оплаты:</w:t>
            </w:r>
            <w:r w:rsidRPr="00A33ABC">
              <w:t xml:space="preserve"> в соответствии с проектом Договора</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8" w:history="1">
              <w:r w:rsidRPr="00A33ABC">
                <w:rPr>
                  <w:rStyle w:val="a3"/>
                  <w:sz w:val="22"/>
                  <w:szCs w:val="22"/>
                  <w:lang w:val="en-US"/>
                </w:rPr>
                <w:t>www</w:t>
              </w:r>
              <w:r w:rsidRPr="00A33ABC">
                <w:rPr>
                  <w:rStyle w:val="a3"/>
                  <w:sz w:val="22"/>
                  <w:szCs w:val="22"/>
                </w:rPr>
                <w:t>.</w:t>
              </w:r>
              <w:proofErr w:type="spellStart"/>
              <w:r w:rsidRPr="00A33ABC">
                <w:rPr>
                  <w:rStyle w:val="a3"/>
                  <w:sz w:val="22"/>
                  <w:szCs w:val="22"/>
                  <w:lang w:val="en-US"/>
                </w:rPr>
                <w:t>zakupki</w:t>
              </w:r>
              <w:proofErr w:type="spellEnd"/>
              <w:r w:rsidRPr="00A33ABC">
                <w:rPr>
                  <w:rStyle w:val="a3"/>
                  <w:sz w:val="22"/>
                  <w:szCs w:val="22"/>
                </w:rPr>
                <w:t>.</w:t>
              </w:r>
              <w:proofErr w:type="spellStart"/>
              <w:r w:rsidRPr="00A33ABC">
                <w:rPr>
                  <w:rStyle w:val="a3"/>
                  <w:sz w:val="22"/>
                  <w:szCs w:val="22"/>
                  <w:lang w:val="en-US"/>
                </w:rPr>
                <w:t>gov</w:t>
              </w:r>
              <w:proofErr w:type="spellEnd"/>
              <w:r w:rsidRPr="00A33ABC">
                <w:rPr>
                  <w:rStyle w:val="a3"/>
                  <w:sz w:val="22"/>
                  <w:szCs w:val="22"/>
                </w:rPr>
                <w:t>.</w:t>
              </w:r>
              <w:proofErr w:type="spellStart"/>
              <w:r w:rsidRPr="00A33ABC">
                <w:rPr>
                  <w:rStyle w:val="a3"/>
                  <w:sz w:val="22"/>
                  <w:szCs w:val="22"/>
                  <w:lang w:val="en-US"/>
                </w:rPr>
                <w:t>ru</w:t>
              </w:r>
              <w:proofErr w:type="spellEnd"/>
            </w:hyperlink>
            <w:r w:rsidRPr="00A33ABC">
              <w:rPr>
                <w:sz w:val="22"/>
                <w:szCs w:val="22"/>
              </w:rPr>
              <w:t>.</w:t>
            </w:r>
          </w:p>
          <w:p w:rsidR="00D34AD6" w:rsidRPr="00A33ABC" w:rsidRDefault="00D34AD6" w:rsidP="005C025B">
            <w:pPr>
              <w:snapToGrid w:val="0"/>
              <w:rPr>
                <w:sz w:val="22"/>
                <w:szCs w:val="22"/>
              </w:rPr>
            </w:pPr>
            <w:r w:rsidRPr="00A33ABC">
              <w:rPr>
                <w:b/>
                <w:sz w:val="22"/>
                <w:szCs w:val="22"/>
              </w:rPr>
              <w:t xml:space="preserve">Сроки </w:t>
            </w:r>
            <w:r w:rsidRPr="00331AE6">
              <w:rPr>
                <w:b/>
                <w:sz w:val="22"/>
                <w:szCs w:val="22"/>
              </w:rPr>
              <w:t xml:space="preserve">предоставления: </w:t>
            </w:r>
            <w:r w:rsidRPr="00331AE6">
              <w:rPr>
                <w:sz w:val="22"/>
                <w:szCs w:val="22"/>
              </w:rPr>
              <w:t xml:space="preserve">с </w:t>
            </w:r>
            <w:r w:rsidR="00994B74">
              <w:rPr>
                <w:sz w:val="22"/>
                <w:szCs w:val="22"/>
              </w:rPr>
              <w:t>21</w:t>
            </w:r>
            <w:r w:rsidRPr="00331AE6">
              <w:rPr>
                <w:sz w:val="22"/>
                <w:szCs w:val="22"/>
              </w:rPr>
              <w:t>.</w:t>
            </w:r>
            <w:r w:rsidR="00C7503F">
              <w:rPr>
                <w:sz w:val="22"/>
                <w:szCs w:val="22"/>
              </w:rPr>
              <w:t>11</w:t>
            </w:r>
            <w:r w:rsidR="00331AE6" w:rsidRPr="00331AE6">
              <w:rPr>
                <w:sz w:val="22"/>
                <w:szCs w:val="22"/>
              </w:rPr>
              <w:t>.2020</w:t>
            </w:r>
            <w:r w:rsidRPr="00331AE6">
              <w:rPr>
                <w:sz w:val="22"/>
                <w:szCs w:val="22"/>
              </w:rPr>
              <w:t xml:space="preserve"> по 10:00 </w:t>
            </w:r>
            <w:r w:rsidR="00C7503F">
              <w:rPr>
                <w:sz w:val="22"/>
                <w:szCs w:val="22"/>
              </w:rPr>
              <w:t>30</w:t>
            </w:r>
            <w:r w:rsidRPr="00331AE6">
              <w:rPr>
                <w:sz w:val="22"/>
                <w:szCs w:val="22"/>
              </w:rPr>
              <w:t>.</w:t>
            </w:r>
            <w:r w:rsidR="00C7503F">
              <w:rPr>
                <w:sz w:val="22"/>
                <w:szCs w:val="22"/>
              </w:rPr>
              <w:t>11</w:t>
            </w:r>
            <w:r w:rsidR="00331AE6" w:rsidRPr="00331AE6">
              <w:rPr>
                <w:sz w:val="22"/>
                <w:szCs w:val="22"/>
              </w:rPr>
              <w:t>.2020</w:t>
            </w:r>
            <w:r w:rsidRPr="00A33ABC">
              <w:rPr>
                <w:color w:val="FF0000"/>
                <w:sz w:val="22"/>
                <w:szCs w:val="22"/>
              </w:rPr>
              <w:t xml:space="preserve"> </w:t>
            </w:r>
            <w:r w:rsidRPr="00A33ABC">
              <w:rPr>
                <w:sz w:val="22"/>
                <w:szCs w:val="22"/>
              </w:rPr>
              <w:t>включительно.</w:t>
            </w:r>
          </w:p>
          <w:p w:rsidR="00D34AD6" w:rsidRPr="00A33ABC" w:rsidRDefault="00D34AD6" w:rsidP="005C025B">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D34AD6" w:rsidRPr="00A33ABC" w:rsidRDefault="00D34AD6" w:rsidP="005C025B">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2C12B8">
            <w:pPr>
              <w:rPr>
                <w:b/>
                <w:sz w:val="22"/>
                <w:szCs w:val="22"/>
              </w:rPr>
            </w:pPr>
            <w:r w:rsidRPr="00A33ABC">
              <w:rPr>
                <w:b/>
                <w:sz w:val="22"/>
                <w:szCs w:val="22"/>
              </w:rPr>
              <w:t xml:space="preserve">Место подачи заявок: </w:t>
            </w:r>
            <w:r w:rsidR="009A083C" w:rsidRPr="009A083C">
              <w:rPr>
                <w:sz w:val="22"/>
                <w:szCs w:val="22"/>
              </w:rPr>
              <w:t>http://estp.ru/</w:t>
            </w:r>
          </w:p>
          <w:p w:rsidR="00A33ABC" w:rsidRDefault="00A33ABC" w:rsidP="002C12B8">
            <w:pPr>
              <w:rPr>
                <w:b/>
              </w:rPr>
            </w:pPr>
          </w:p>
          <w:p w:rsidR="00A33ABC" w:rsidRDefault="00A33ABC" w:rsidP="00A33ABC"/>
          <w:p w:rsidR="002C12B8" w:rsidRPr="00A33ABC" w:rsidRDefault="002C12B8" w:rsidP="00A33ABC"/>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Default="00D34AD6" w:rsidP="005C025B">
            <w:r w:rsidRPr="00A33ABC">
              <w:rPr>
                <w:b/>
                <w:sz w:val="22"/>
                <w:szCs w:val="22"/>
              </w:rPr>
              <w:t xml:space="preserve">Место подачи заявок: </w:t>
            </w:r>
            <w:r w:rsidRPr="00A33ABC">
              <w:t xml:space="preserve">на электронной площадке </w:t>
            </w:r>
          </w:p>
          <w:p w:rsidR="00D34AD6" w:rsidRPr="00A33ABC" w:rsidRDefault="009A083C" w:rsidP="005C025B">
            <w:pPr>
              <w:rPr>
                <w:b/>
                <w:sz w:val="22"/>
                <w:szCs w:val="22"/>
              </w:rPr>
            </w:pPr>
            <w:r w:rsidRPr="009A083C">
              <w:t>http://estp.ru/</w:t>
            </w:r>
          </w:p>
          <w:p w:rsidR="00D34AD6" w:rsidRPr="00331AE6" w:rsidRDefault="00D34AD6" w:rsidP="005C025B">
            <w:pPr>
              <w:rPr>
                <w:sz w:val="22"/>
                <w:szCs w:val="22"/>
              </w:rPr>
            </w:pPr>
            <w:r w:rsidRPr="00331AE6">
              <w:rPr>
                <w:sz w:val="22"/>
                <w:szCs w:val="22"/>
              </w:rPr>
              <w:t xml:space="preserve">Дата начала подачи заявок: </w:t>
            </w:r>
            <w:r w:rsidR="00994B74">
              <w:rPr>
                <w:sz w:val="22"/>
                <w:szCs w:val="22"/>
              </w:rPr>
              <w:t>21</w:t>
            </w:r>
            <w:bookmarkStart w:id="1" w:name="_GoBack"/>
            <w:bookmarkEnd w:id="1"/>
            <w:r w:rsidRPr="00331AE6">
              <w:rPr>
                <w:sz w:val="22"/>
                <w:szCs w:val="22"/>
              </w:rPr>
              <w:t>.</w:t>
            </w:r>
            <w:r w:rsidR="00187C26">
              <w:rPr>
                <w:sz w:val="22"/>
                <w:szCs w:val="22"/>
              </w:rPr>
              <w:t>11</w:t>
            </w:r>
            <w:r w:rsidR="00331AE6" w:rsidRPr="00331AE6">
              <w:rPr>
                <w:sz w:val="22"/>
                <w:szCs w:val="22"/>
              </w:rPr>
              <w:t>.2020</w:t>
            </w:r>
          </w:p>
          <w:p w:rsidR="00D34AD6" w:rsidRPr="00A33ABC" w:rsidRDefault="00D34AD6" w:rsidP="00187C26">
            <w:pPr>
              <w:rPr>
                <w:b/>
              </w:rPr>
            </w:pPr>
            <w:r w:rsidRPr="00331AE6">
              <w:rPr>
                <w:sz w:val="22"/>
                <w:szCs w:val="22"/>
              </w:rPr>
              <w:t xml:space="preserve">Дата и время окончания подачи заявок: </w:t>
            </w:r>
            <w:bookmarkStart w:id="2" w:name="OLE_LINK21"/>
            <w:bookmarkStart w:id="3" w:name="OLE_LINK22"/>
            <w:r w:rsidR="00187C26">
              <w:rPr>
                <w:sz w:val="22"/>
                <w:szCs w:val="22"/>
              </w:rPr>
              <w:t>30</w:t>
            </w:r>
            <w:r w:rsidRPr="00331AE6">
              <w:rPr>
                <w:sz w:val="22"/>
                <w:szCs w:val="22"/>
              </w:rPr>
              <w:t>.</w:t>
            </w:r>
            <w:r w:rsidR="00187C26">
              <w:rPr>
                <w:sz w:val="22"/>
                <w:szCs w:val="22"/>
              </w:rPr>
              <w:t>11</w:t>
            </w:r>
            <w:r w:rsidR="00331AE6" w:rsidRPr="00331AE6">
              <w:rPr>
                <w:sz w:val="22"/>
                <w:szCs w:val="22"/>
              </w:rPr>
              <w:t>.2020</w:t>
            </w:r>
            <w:r w:rsidRPr="00331AE6">
              <w:rPr>
                <w:sz w:val="22"/>
                <w:szCs w:val="22"/>
              </w:rPr>
              <w:t xml:space="preserve"> в 10:00</w:t>
            </w:r>
            <w:bookmarkEnd w:id="2"/>
            <w:bookmarkEnd w:id="3"/>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4" w:name="_Ref166324425"/>
            <w:r w:rsidRPr="00A33ABC">
              <w:rPr>
                <w:b/>
                <w:sz w:val="22"/>
                <w:szCs w:val="22"/>
              </w:rPr>
              <w:t>10.</w:t>
            </w:r>
            <w:bookmarkEnd w:id="4"/>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rPr>
                <w:sz w:val="22"/>
                <w:szCs w:val="22"/>
              </w:rPr>
            </w:pPr>
            <w:r w:rsidRPr="00A33ABC">
              <w:rPr>
                <w:sz w:val="22"/>
                <w:szCs w:val="22"/>
              </w:rPr>
              <w:t xml:space="preserve">Дата </w:t>
            </w:r>
            <w:r w:rsidRPr="00F82217">
              <w:rPr>
                <w:sz w:val="22"/>
                <w:szCs w:val="22"/>
              </w:rPr>
              <w:t>начала и окончания срока рассмотрения заявок на участие в запросе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A33ABC" w:rsidRDefault="00D34AD6" w:rsidP="005C025B">
            <w:pPr>
              <w:widowControl/>
              <w:suppressAutoHyphens w:val="0"/>
              <w:rPr>
                <w:rFonts w:eastAsia="Calibri"/>
                <w:color w:val="000000"/>
                <w:kern w:val="0"/>
              </w:rPr>
            </w:pPr>
            <w:r w:rsidRPr="00A33ABC">
              <w:rPr>
                <w:rFonts w:eastAsia="Calibri"/>
                <w:color w:val="000000"/>
                <w:kern w:val="0"/>
              </w:rPr>
              <w:t xml:space="preserve">Дата </w:t>
            </w:r>
            <w:r w:rsidRPr="00F82217">
              <w:rPr>
                <w:rFonts w:eastAsia="Calibri"/>
                <w:color w:val="000000"/>
                <w:kern w:val="0"/>
              </w:rPr>
              <w:t>начала и окончания срока рассмотрения заявок на участие в запросе котировок в электронной форме</w:t>
            </w:r>
            <w:r w:rsidRPr="00A33ABC">
              <w:rPr>
                <w:rFonts w:eastAsia="Calibri"/>
                <w:color w:val="000000"/>
                <w:kern w:val="0"/>
              </w:rPr>
              <w:t>:</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с </w:t>
            </w:r>
            <w:r w:rsidR="00187C26">
              <w:rPr>
                <w:rFonts w:eastAsia="Calibri"/>
                <w:color w:val="000000"/>
                <w:kern w:val="0"/>
              </w:rPr>
              <w:t>30</w:t>
            </w:r>
            <w:r w:rsidRPr="00D92385">
              <w:rPr>
                <w:rFonts w:eastAsia="Calibri"/>
                <w:color w:val="000000"/>
                <w:kern w:val="0"/>
              </w:rPr>
              <w:t>.</w:t>
            </w:r>
            <w:r w:rsidR="00187C26">
              <w:rPr>
                <w:rFonts w:eastAsia="Calibri"/>
                <w:color w:val="000000"/>
                <w:kern w:val="0"/>
              </w:rPr>
              <w:t>11</w:t>
            </w:r>
            <w:r w:rsidR="00D92385" w:rsidRPr="00D92385">
              <w:rPr>
                <w:rFonts w:eastAsia="Calibri"/>
                <w:color w:val="000000"/>
                <w:kern w:val="0"/>
              </w:rPr>
              <w:t>.2020</w:t>
            </w:r>
            <w:r w:rsidRPr="00D92385">
              <w:rPr>
                <w:rFonts w:eastAsia="Calibri"/>
                <w:color w:val="000000"/>
                <w:kern w:val="0"/>
              </w:rPr>
              <w:t xml:space="preserve"> г. 10:01 московского времени </w:t>
            </w:r>
          </w:p>
          <w:p w:rsidR="00D34AD6" w:rsidRPr="00D92385" w:rsidRDefault="00D34AD6" w:rsidP="005C025B">
            <w:pPr>
              <w:widowControl/>
              <w:suppressAutoHyphens w:val="0"/>
              <w:rPr>
                <w:rFonts w:eastAsia="Calibri"/>
                <w:color w:val="000000"/>
                <w:kern w:val="0"/>
              </w:rPr>
            </w:pPr>
            <w:r w:rsidRPr="00D92385">
              <w:rPr>
                <w:rFonts w:eastAsia="Calibri"/>
                <w:color w:val="000000"/>
                <w:kern w:val="0"/>
              </w:rPr>
              <w:t xml:space="preserve">по </w:t>
            </w:r>
            <w:r w:rsidR="00187C26">
              <w:rPr>
                <w:rFonts w:eastAsia="Calibri"/>
                <w:color w:val="000000"/>
                <w:kern w:val="0"/>
              </w:rPr>
              <w:t>30</w:t>
            </w:r>
            <w:r w:rsidRPr="00D92385">
              <w:rPr>
                <w:rFonts w:eastAsia="Calibri"/>
                <w:color w:val="000000"/>
                <w:kern w:val="0"/>
              </w:rPr>
              <w:t>.</w:t>
            </w:r>
            <w:r w:rsidR="00187C26">
              <w:rPr>
                <w:rFonts w:eastAsia="Calibri"/>
                <w:color w:val="000000"/>
                <w:kern w:val="0"/>
              </w:rPr>
              <w:t>11</w:t>
            </w:r>
            <w:r w:rsidR="00D92385" w:rsidRPr="00D92385">
              <w:rPr>
                <w:rFonts w:eastAsia="Calibri"/>
                <w:color w:val="000000"/>
                <w:kern w:val="0"/>
              </w:rPr>
              <w:t>.2020</w:t>
            </w:r>
            <w:r w:rsidRPr="00D92385">
              <w:rPr>
                <w:rFonts w:eastAsia="Calibri"/>
                <w:color w:val="000000"/>
                <w:kern w:val="0"/>
              </w:rPr>
              <w:t xml:space="preserve"> г.</w:t>
            </w:r>
          </w:p>
          <w:p w:rsidR="00D34AD6" w:rsidRPr="007814B8" w:rsidRDefault="00D34AD6" w:rsidP="005C025B">
            <w:pPr>
              <w:rPr>
                <w:rFonts w:eastAsia="Calibri"/>
                <w:kern w:val="32"/>
              </w:rPr>
            </w:pPr>
            <w:r w:rsidRPr="00D92385">
              <w:rPr>
                <w:rFonts w:eastAsia="Calibri"/>
                <w:kern w:val="32"/>
              </w:rPr>
              <w:t>Результаты рассмотрения заявок на</w:t>
            </w:r>
            <w:r w:rsidRPr="00B67362">
              <w:rPr>
                <w:rFonts w:eastAsia="Calibri"/>
                <w:kern w:val="32"/>
              </w:rPr>
              <w:t xml:space="preserve">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данных заявок</w:t>
            </w:r>
            <w:r>
              <w:rPr>
                <w:rFonts w:eastAsia="Calibri"/>
                <w:kern w:val="32"/>
              </w:rPr>
              <w:t>.</w:t>
            </w:r>
          </w:p>
        </w:tc>
      </w:tr>
      <w:tr w:rsidR="00D34AD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D34AD6" w:rsidRPr="00A33ABC" w:rsidRDefault="00D34AD6" w:rsidP="00C1326B">
            <w:pPr>
              <w:snapToGrid w:val="0"/>
              <w:jc w:val="center"/>
              <w:rPr>
                <w:b/>
                <w:sz w:val="22"/>
                <w:szCs w:val="22"/>
              </w:rPr>
            </w:pPr>
            <w:r>
              <w:rPr>
                <w:b/>
                <w:sz w:val="22"/>
                <w:szCs w:val="22"/>
              </w:rPr>
              <w:t>13.</w:t>
            </w:r>
          </w:p>
        </w:tc>
        <w:tc>
          <w:tcPr>
            <w:tcW w:w="3385" w:type="dxa"/>
            <w:tcBorders>
              <w:top w:val="single" w:sz="4" w:space="0" w:color="000000"/>
              <w:left w:val="single" w:sz="4" w:space="0" w:color="000000"/>
              <w:bottom w:val="single" w:sz="4" w:space="0" w:color="000000"/>
            </w:tcBorders>
            <w:shd w:val="clear" w:color="auto" w:fill="auto"/>
            <w:vAlign w:val="center"/>
          </w:tcPr>
          <w:p w:rsidR="00D34AD6" w:rsidRPr="00863978" w:rsidRDefault="00D34AD6" w:rsidP="00C1326B">
            <w:pPr>
              <w:snapToGrid w:val="0"/>
              <w:rPr>
                <w:sz w:val="22"/>
                <w:szCs w:val="22"/>
              </w:rPr>
            </w:pPr>
            <w:r w:rsidRPr="00863978">
              <w:rPr>
                <w:sz w:val="22"/>
                <w:szCs w:val="22"/>
              </w:rPr>
              <w:t>Дата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34AD6" w:rsidRPr="00863978" w:rsidRDefault="00187C26" w:rsidP="00187C26">
            <w:pPr>
              <w:widowControl/>
              <w:suppressAutoHyphens w:val="0"/>
              <w:rPr>
                <w:rFonts w:eastAsia="Calibri"/>
                <w:color w:val="000000"/>
                <w:kern w:val="0"/>
              </w:rPr>
            </w:pPr>
            <w:r>
              <w:rPr>
                <w:rFonts w:eastAsia="Calibri"/>
                <w:color w:val="000000"/>
                <w:kern w:val="0"/>
              </w:rPr>
              <w:t>30</w:t>
            </w:r>
            <w:r w:rsidR="00D34AD6" w:rsidRPr="00863978">
              <w:rPr>
                <w:rFonts w:eastAsia="Calibri"/>
                <w:color w:val="000000"/>
                <w:kern w:val="0"/>
              </w:rPr>
              <w:t>.</w:t>
            </w:r>
            <w:r>
              <w:rPr>
                <w:rFonts w:eastAsia="Calibri"/>
                <w:color w:val="000000"/>
                <w:kern w:val="0"/>
              </w:rPr>
              <w:t>11</w:t>
            </w:r>
            <w:r w:rsidR="00D34AD6" w:rsidRPr="00863978">
              <w:rPr>
                <w:rFonts w:eastAsia="Calibri"/>
                <w:color w:val="000000"/>
                <w:kern w:val="0"/>
              </w:rPr>
              <w:t>.20</w:t>
            </w:r>
            <w:r w:rsidR="00863978" w:rsidRPr="00863978">
              <w:rPr>
                <w:rFonts w:eastAsia="Calibri"/>
                <w:color w:val="000000"/>
                <w:kern w:val="0"/>
              </w:rPr>
              <w:t>20</w:t>
            </w:r>
            <w:r w:rsidR="00D34AD6" w:rsidRPr="00863978">
              <w:rPr>
                <w:rFonts w:eastAsia="Calibri"/>
                <w:color w:val="000000"/>
                <w:kern w:val="0"/>
              </w:rPr>
              <w:t xml:space="preserve"> г.</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863978" w:rsidRDefault="00C1326B" w:rsidP="00B67362">
            <w:pPr>
              <w:snapToGrid w:val="0"/>
              <w:jc w:val="center"/>
              <w:rPr>
                <w:b/>
                <w:sz w:val="22"/>
                <w:szCs w:val="22"/>
              </w:rPr>
            </w:pPr>
            <w:r w:rsidRPr="00A33ABC">
              <w:rPr>
                <w:b/>
                <w:sz w:val="22"/>
                <w:szCs w:val="22"/>
              </w:rPr>
              <w:t>1</w:t>
            </w:r>
            <w:r w:rsidR="00B67362">
              <w:rPr>
                <w:b/>
                <w:sz w:val="22"/>
                <w:szCs w:val="22"/>
              </w:rPr>
              <w:t>4</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В соответствии с п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t>1</w:t>
            </w:r>
            <w:r w:rsidR="00B67362">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 xml:space="preserve">2. Решение об отмене конкурентной закупки размещается в </w:t>
            </w:r>
            <w:r w:rsidRPr="00A33ABC">
              <w:rPr>
                <w:bCs/>
                <w:sz w:val="22"/>
                <w:szCs w:val="22"/>
              </w:rPr>
              <w:lastRenderedPageBreak/>
              <w:t>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3.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обязательств в связи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B67362">
            <w:pPr>
              <w:snapToGrid w:val="0"/>
              <w:jc w:val="center"/>
              <w:rPr>
                <w:b/>
                <w:sz w:val="22"/>
                <w:szCs w:val="22"/>
                <w:lang w:val="en-US"/>
              </w:rPr>
            </w:pPr>
            <w:r w:rsidRPr="00A33ABC">
              <w:rPr>
                <w:b/>
                <w:sz w:val="22"/>
                <w:szCs w:val="22"/>
                <w:lang w:val="en-US"/>
              </w:rPr>
              <w:lastRenderedPageBreak/>
              <w:t>1</w:t>
            </w:r>
            <w:r w:rsidR="00B67362">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C1326B">
            <w:pPr>
              <w:rPr>
                <w:i/>
              </w:rPr>
            </w:pPr>
            <w:r w:rsidRPr="00A33ABC">
              <w:rPr>
                <w:i/>
              </w:rPr>
              <w:t>В соответствии с п.4 и п.2.3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w:t>
            </w:r>
            <w:r w:rsidRPr="00A33ABC">
              <w:rPr>
                <w:color w:val="000000"/>
              </w:rPr>
              <w:lastRenderedPageBreak/>
              <w:t>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Не установлен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1</w:t>
            </w:r>
            <w:r w:rsidR="00B67362">
              <w:rPr>
                <w:b/>
                <w:sz w:val="22"/>
                <w:szCs w:val="22"/>
              </w:rPr>
              <w:t>9</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B67362" w:rsidP="004B62F3">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B67362">
            <w:pPr>
              <w:snapToGrid w:val="0"/>
              <w:jc w:val="center"/>
              <w:rPr>
                <w:b/>
                <w:sz w:val="22"/>
                <w:szCs w:val="22"/>
                <w:lang w:val="en-US"/>
              </w:rPr>
            </w:pPr>
            <w:r w:rsidRPr="00A33ABC">
              <w:rPr>
                <w:b/>
                <w:sz w:val="22"/>
                <w:szCs w:val="22"/>
                <w:lang w:val="en-US"/>
              </w:rPr>
              <w:t>2</w:t>
            </w:r>
            <w:r w:rsidR="00B67362">
              <w:rPr>
                <w:b/>
                <w:sz w:val="22"/>
                <w:szCs w:val="22"/>
              </w:rPr>
              <w:t>1</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5D531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5D5313" w:rsidRPr="005D5313" w:rsidRDefault="005D5313" w:rsidP="00B67362">
            <w:pPr>
              <w:snapToGrid w:val="0"/>
              <w:jc w:val="center"/>
              <w:rPr>
                <w:b/>
                <w:sz w:val="22"/>
                <w:szCs w:val="22"/>
              </w:rPr>
            </w:pPr>
            <w:r>
              <w:rPr>
                <w:b/>
                <w:sz w:val="22"/>
                <w:szCs w:val="22"/>
              </w:rPr>
              <w:t>22.</w:t>
            </w:r>
          </w:p>
        </w:tc>
        <w:tc>
          <w:tcPr>
            <w:tcW w:w="3385" w:type="dxa"/>
            <w:tcBorders>
              <w:top w:val="single" w:sz="4" w:space="0" w:color="000000"/>
              <w:left w:val="single" w:sz="4" w:space="0" w:color="000000"/>
              <w:bottom w:val="single" w:sz="4" w:space="0" w:color="000000"/>
            </w:tcBorders>
            <w:shd w:val="clear" w:color="auto" w:fill="auto"/>
            <w:vAlign w:val="center"/>
          </w:tcPr>
          <w:p w:rsidR="005D5313" w:rsidRPr="00A33ABC" w:rsidRDefault="005D5313" w:rsidP="000328F9">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5D5313" w:rsidRPr="008B1690" w:rsidRDefault="005D5313" w:rsidP="000328F9">
            <w:pPr>
              <w:suppressAutoHyphens w:val="0"/>
              <w:autoSpaceDE w:val="0"/>
              <w:autoSpaceDN w:val="0"/>
              <w:ind w:firstLine="709"/>
              <w:jc w:val="both"/>
              <w:rPr>
                <w:bCs/>
                <w:sz w:val="22"/>
                <w:szCs w:val="22"/>
              </w:rPr>
            </w:pPr>
            <w:r w:rsidRPr="008B1690">
              <w:rPr>
                <w:bCs/>
                <w:sz w:val="22"/>
                <w:szCs w:val="22"/>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5D5313" w:rsidRPr="008B1690" w:rsidRDefault="005D5313" w:rsidP="000328F9">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5D5313">
            <w:pPr>
              <w:snapToGrid w:val="0"/>
              <w:jc w:val="center"/>
              <w:rPr>
                <w:b/>
                <w:sz w:val="22"/>
                <w:szCs w:val="22"/>
                <w:lang w:val="en-US"/>
              </w:rPr>
            </w:pPr>
            <w:r w:rsidRPr="00A33ABC">
              <w:rPr>
                <w:b/>
                <w:sz w:val="22"/>
                <w:szCs w:val="22"/>
                <w:lang w:val="en-US"/>
              </w:rPr>
              <w:t>2</w:t>
            </w:r>
            <w:r w:rsidR="005D5313">
              <w:rPr>
                <w:b/>
                <w:sz w:val="22"/>
                <w:szCs w:val="22"/>
              </w:rPr>
              <w:t>3</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lastRenderedPageBreak/>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9329A0" w:rsidRDefault="009329A0" w:rsidP="007B6178">
      <w:pPr>
        <w:tabs>
          <w:tab w:val="left" w:pos="-15"/>
        </w:tabs>
        <w:autoSpaceDE w:val="0"/>
        <w:spacing w:after="120"/>
        <w:ind w:left="-15" w:hanging="360"/>
        <w:jc w:val="both"/>
        <w:rPr>
          <w:sz w:val="22"/>
          <w:szCs w:val="22"/>
        </w:rPr>
      </w:pPr>
    </w:p>
    <w:p w:rsidR="00DC1C92" w:rsidRDefault="00DC1C92"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56651F" w:rsidRDefault="0056651F" w:rsidP="007B6178">
      <w:pPr>
        <w:tabs>
          <w:tab w:val="left" w:pos="-15"/>
        </w:tabs>
        <w:autoSpaceDE w:val="0"/>
        <w:spacing w:after="120"/>
        <w:ind w:left="-15" w:hanging="360"/>
        <w:jc w:val="both"/>
        <w:rPr>
          <w:sz w:val="22"/>
          <w:szCs w:val="22"/>
        </w:rPr>
      </w:pPr>
    </w:p>
    <w:p w:rsidR="0056651F" w:rsidRDefault="0056651F" w:rsidP="007B6178">
      <w:pPr>
        <w:tabs>
          <w:tab w:val="left" w:pos="-15"/>
        </w:tabs>
        <w:autoSpaceDE w:val="0"/>
        <w:spacing w:after="120"/>
        <w:ind w:left="-15" w:hanging="360"/>
        <w:jc w:val="both"/>
        <w:rPr>
          <w:sz w:val="22"/>
          <w:szCs w:val="22"/>
        </w:rPr>
      </w:pPr>
    </w:p>
    <w:p w:rsidR="0056651F" w:rsidRDefault="0056651F" w:rsidP="007B6178">
      <w:pPr>
        <w:tabs>
          <w:tab w:val="left" w:pos="-15"/>
        </w:tabs>
        <w:autoSpaceDE w:val="0"/>
        <w:spacing w:after="120"/>
        <w:ind w:left="-15" w:hanging="360"/>
        <w:jc w:val="both"/>
        <w:rPr>
          <w:sz w:val="22"/>
          <w:szCs w:val="22"/>
        </w:rPr>
      </w:pPr>
    </w:p>
    <w:p w:rsidR="0056651F" w:rsidRDefault="0056651F" w:rsidP="007B6178">
      <w:pPr>
        <w:tabs>
          <w:tab w:val="left" w:pos="-15"/>
        </w:tabs>
        <w:autoSpaceDE w:val="0"/>
        <w:spacing w:after="120"/>
        <w:ind w:left="-15" w:hanging="360"/>
        <w:jc w:val="both"/>
        <w:rPr>
          <w:sz w:val="22"/>
          <w:szCs w:val="22"/>
        </w:rPr>
      </w:pPr>
    </w:p>
    <w:p w:rsidR="0056651F" w:rsidRDefault="0056651F" w:rsidP="007B6178">
      <w:pPr>
        <w:tabs>
          <w:tab w:val="left" w:pos="-15"/>
        </w:tabs>
        <w:autoSpaceDE w:val="0"/>
        <w:spacing w:after="120"/>
        <w:ind w:left="-15" w:hanging="360"/>
        <w:jc w:val="both"/>
        <w:rPr>
          <w:sz w:val="22"/>
          <w:szCs w:val="22"/>
        </w:rPr>
      </w:pPr>
    </w:p>
    <w:p w:rsidR="0056651F" w:rsidRDefault="0056651F" w:rsidP="007B6178">
      <w:pPr>
        <w:tabs>
          <w:tab w:val="left" w:pos="-15"/>
        </w:tabs>
        <w:autoSpaceDE w:val="0"/>
        <w:spacing w:after="120"/>
        <w:ind w:left="-15" w:hanging="360"/>
        <w:jc w:val="both"/>
        <w:rPr>
          <w:sz w:val="22"/>
          <w:szCs w:val="22"/>
        </w:rPr>
      </w:pPr>
    </w:p>
    <w:p w:rsidR="0056651F" w:rsidRDefault="0056651F" w:rsidP="007B6178">
      <w:pPr>
        <w:tabs>
          <w:tab w:val="left" w:pos="-15"/>
        </w:tabs>
        <w:autoSpaceDE w:val="0"/>
        <w:spacing w:after="120"/>
        <w:ind w:left="-15" w:hanging="360"/>
        <w:jc w:val="both"/>
        <w:rPr>
          <w:sz w:val="22"/>
          <w:szCs w:val="22"/>
        </w:rPr>
      </w:pPr>
    </w:p>
    <w:p w:rsidR="0056651F" w:rsidRDefault="0056651F" w:rsidP="007B6178">
      <w:pPr>
        <w:tabs>
          <w:tab w:val="left" w:pos="-15"/>
        </w:tabs>
        <w:autoSpaceDE w:val="0"/>
        <w:spacing w:after="120"/>
        <w:ind w:left="-15" w:hanging="360"/>
        <w:jc w:val="both"/>
        <w:rPr>
          <w:sz w:val="22"/>
          <w:szCs w:val="22"/>
        </w:rPr>
      </w:pPr>
    </w:p>
    <w:p w:rsidR="009A6035" w:rsidRDefault="009A6035" w:rsidP="007B6178">
      <w:pPr>
        <w:tabs>
          <w:tab w:val="left" w:pos="-15"/>
        </w:tabs>
        <w:autoSpaceDE w:val="0"/>
        <w:spacing w:after="120"/>
        <w:ind w:left="-15" w:hanging="360"/>
        <w:jc w:val="both"/>
        <w:rPr>
          <w:sz w:val="22"/>
          <w:szCs w:val="22"/>
        </w:rPr>
      </w:pPr>
    </w:p>
    <w:p w:rsidR="00F55663" w:rsidRDefault="00F55663" w:rsidP="007B6178">
      <w:pPr>
        <w:tabs>
          <w:tab w:val="left" w:pos="-15"/>
        </w:tabs>
        <w:autoSpaceDE w:val="0"/>
        <w:spacing w:after="120"/>
        <w:ind w:left="-15" w:hanging="360"/>
        <w:jc w:val="both"/>
        <w:rPr>
          <w:sz w:val="22"/>
          <w:szCs w:val="22"/>
        </w:rPr>
      </w:pPr>
    </w:p>
    <w:p w:rsidR="00491C4E" w:rsidRDefault="00491C4E"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lastRenderedPageBreak/>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Pr="00320C57" w:rsidRDefault="005F7055" w:rsidP="005F7055">
      <w:pPr>
        <w:tabs>
          <w:tab w:val="left" w:pos="-15"/>
        </w:tabs>
        <w:autoSpaceDE w:val="0"/>
        <w:spacing w:after="120"/>
        <w:ind w:left="-15" w:hanging="360"/>
        <w:jc w:val="center"/>
        <w:rPr>
          <w:sz w:val="28"/>
          <w:szCs w:val="28"/>
        </w:rPr>
      </w:pPr>
      <w:r w:rsidRPr="00320C57">
        <w:rPr>
          <w:b/>
          <w:sz w:val="28"/>
          <w:szCs w:val="28"/>
        </w:rPr>
        <w:t>Условия проведения запроса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1C7B29" w:rsidRPr="001C7B29">
        <w:rPr>
          <w:sz w:val="22"/>
          <w:szCs w:val="22"/>
        </w:rPr>
        <w:t>За счет средств, полученных от иной приносящей доход деятельности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 xml:space="preserve">2. Порядок подачи заявок на участие в закупке (этапах конкурентной закупки) </w:t>
      </w:r>
    </w:p>
    <w:p w:rsidR="005F7055" w:rsidRPr="00320C57" w:rsidRDefault="005F7055" w:rsidP="005F7055">
      <w:pPr>
        <w:tabs>
          <w:tab w:val="left" w:pos="-15"/>
        </w:tabs>
        <w:autoSpaceDE w:val="0"/>
        <w:spacing w:after="120"/>
        <w:ind w:left="-15" w:hanging="360"/>
        <w:jc w:val="both"/>
        <w:rPr>
          <w:sz w:val="22"/>
          <w:szCs w:val="22"/>
        </w:rPr>
      </w:pP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 Заявка на участие в запросе котировок в электронной форме должна содержать:</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2.3.1. Сведения и документы об участнике запроса котировок в электронной форме, подавшем такую заявку:</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копии учредительных документов участника запроса котировок в электронной форме (для юридических лиц);</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решение об одобрении или о совершении сделки (в том числе крупной) либо копия такого решения в случае, если </w:t>
      </w:r>
      <w:r w:rsidRPr="00320C57">
        <w:rPr>
          <w:sz w:val="22"/>
          <w:szCs w:val="22"/>
        </w:rPr>
        <w:lastRenderedPageBreak/>
        <w:t>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2.3.7. Предусмотренное одним из следующих пунктов согласие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б) при осуществлении закупки товара или закупки работы, услуги, для выполнения, оказания которых используется товар:</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2.4. Заявка на участие в запросе котировок в электронной форме может содержать эскиз, рисунок, чертеж, </w:t>
      </w:r>
      <w:r w:rsidRPr="00320C57">
        <w:rPr>
          <w:sz w:val="22"/>
          <w:szCs w:val="22"/>
        </w:rPr>
        <w:lastRenderedPageBreak/>
        <w:t>фотографию, иное изображение товара, образец (пробу) товара, закупка которого осуществляется.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2.6. Требовать от участника запроса котировок в электронной форме документы и сведения, за исключением предусмотренных настоящим </w:t>
      </w:r>
      <w:r w:rsidR="000A1E30" w:rsidRPr="00320C57">
        <w:rPr>
          <w:sz w:val="22"/>
          <w:szCs w:val="22"/>
        </w:rPr>
        <w:t>Извещением</w:t>
      </w:r>
      <w:r w:rsidRPr="00320C57">
        <w:rPr>
          <w:sz w:val="22"/>
          <w:szCs w:val="22"/>
        </w:rPr>
        <w:t>, не допускается.</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2.7.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2.10.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 xml:space="preserve">подачи данной заявки с нарушением требований, предусмотренных пунктом </w:t>
      </w:r>
      <w:r w:rsidR="000A1E30" w:rsidRPr="00320C57">
        <w:rPr>
          <w:sz w:val="22"/>
          <w:szCs w:val="22"/>
        </w:rPr>
        <w:t>2</w:t>
      </w:r>
      <w:r w:rsidRPr="00320C57">
        <w:rPr>
          <w:sz w:val="22"/>
          <w:szCs w:val="22"/>
        </w:rPr>
        <w:t xml:space="preserve">.5 настоящего </w:t>
      </w:r>
      <w:r w:rsidR="000A1E30" w:rsidRPr="00320C57">
        <w:rPr>
          <w:sz w:val="22"/>
          <w:szCs w:val="22"/>
        </w:rPr>
        <w:t>Извещения</w:t>
      </w:r>
      <w:r w:rsidRPr="00320C57">
        <w:rPr>
          <w:sz w:val="22"/>
          <w:szCs w:val="22"/>
        </w:rPr>
        <w:t>;</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получения заявки после даты или времени окончания срока подачи заявок на участие в таком запросе;</w:t>
      </w:r>
    </w:p>
    <w:p w:rsidR="005F50F2" w:rsidRPr="00320C57" w:rsidRDefault="005F50F2" w:rsidP="005F50F2">
      <w:pPr>
        <w:tabs>
          <w:tab w:val="left" w:pos="-15"/>
        </w:tabs>
        <w:autoSpaceDE w:val="0"/>
        <w:spacing w:after="120"/>
        <w:ind w:left="-15" w:hanging="360"/>
        <w:jc w:val="both"/>
        <w:rPr>
          <w:sz w:val="22"/>
          <w:szCs w:val="22"/>
        </w:rPr>
      </w:pPr>
      <w:r w:rsidRPr="00320C57">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.11. Одновременно с возвратом заявки на участие в запросе котировок в электронной форме в соответствии с пунктами 15.5, 15.7, 46.10 Положения</w:t>
      </w:r>
      <w:r w:rsidRPr="00320C57">
        <w:rPr>
          <w:sz w:val="22"/>
          <w:szCs w:val="22"/>
        </w:rPr>
        <w:t xml:space="preserve"> о закупке</w:t>
      </w:r>
      <w:r w:rsidR="005F50F2" w:rsidRPr="00320C57">
        <w:rPr>
          <w:sz w:val="22"/>
          <w:szCs w:val="22"/>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5F50F2"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Pr="00320C57" w:rsidRDefault="00694E2A" w:rsidP="005F50F2">
      <w:pPr>
        <w:tabs>
          <w:tab w:val="left" w:pos="-15"/>
        </w:tabs>
        <w:autoSpaceDE w:val="0"/>
        <w:spacing w:after="120"/>
        <w:ind w:left="-15" w:hanging="360"/>
        <w:jc w:val="both"/>
        <w:rPr>
          <w:sz w:val="22"/>
          <w:szCs w:val="22"/>
        </w:rPr>
      </w:pPr>
      <w:r w:rsidRPr="00320C57">
        <w:rPr>
          <w:sz w:val="22"/>
          <w:szCs w:val="22"/>
        </w:rPr>
        <w:t>2</w:t>
      </w:r>
      <w:r w:rsidR="005F50F2" w:rsidRPr="00320C57">
        <w:rPr>
          <w:sz w:val="22"/>
          <w:szCs w:val="22"/>
        </w:rPr>
        <w:t>.13.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5F7055" w:rsidRPr="00320C57" w:rsidRDefault="005F7055" w:rsidP="00694E2A">
      <w:pPr>
        <w:tabs>
          <w:tab w:val="left" w:pos="-15"/>
        </w:tabs>
        <w:autoSpaceDE w:val="0"/>
        <w:spacing w:after="120"/>
        <w:ind w:left="-15" w:hanging="360"/>
        <w:jc w:val="both"/>
        <w:rPr>
          <w:b/>
        </w:rPr>
      </w:pPr>
      <w:r w:rsidRPr="00320C57">
        <w:rPr>
          <w:b/>
        </w:rPr>
        <w:t xml:space="preserve">3. </w:t>
      </w:r>
      <w:r w:rsidR="00694E2A" w:rsidRPr="00320C57">
        <w:rPr>
          <w:b/>
        </w:rPr>
        <w:t>Рассмотрение заявок на участие в запросе котировок в электронной форме</w:t>
      </w:r>
    </w:p>
    <w:p w:rsidR="005F7055" w:rsidRPr="00320C57" w:rsidRDefault="005F7055" w:rsidP="005F7055">
      <w:pPr>
        <w:tabs>
          <w:tab w:val="left" w:pos="-15"/>
        </w:tabs>
        <w:autoSpaceDE w:val="0"/>
        <w:spacing w:after="120"/>
        <w:ind w:left="-15" w:hanging="360"/>
        <w:jc w:val="both"/>
        <w:rPr>
          <w:sz w:val="22"/>
          <w:szCs w:val="22"/>
        </w:rPr>
      </w:pP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w:t>
      </w:r>
      <w:r w:rsidRPr="00320C57">
        <w:rPr>
          <w:sz w:val="22"/>
          <w:szCs w:val="22"/>
        </w:rPr>
        <w:lastRenderedPageBreak/>
        <w:t>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3.3. Заявка участника запроса котировок в электронной форме отклоняется Комиссией в случае:</w:t>
      </w:r>
    </w:p>
    <w:p w:rsidR="00694E2A" w:rsidRPr="00320C57" w:rsidRDefault="00694E2A" w:rsidP="00694E2A">
      <w:pPr>
        <w:tabs>
          <w:tab w:val="left" w:pos="-15"/>
        </w:tabs>
        <w:autoSpaceDE w:val="0"/>
        <w:spacing w:after="120"/>
        <w:ind w:left="-15" w:hanging="360"/>
        <w:jc w:val="both"/>
        <w:rPr>
          <w:sz w:val="22"/>
          <w:szCs w:val="22"/>
        </w:rPr>
      </w:pPr>
      <w:proofErr w:type="spellStart"/>
      <w:r w:rsidRPr="00320C57">
        <w:rPr>
          <w:sz w:val="22"/>
          <w:szCs w:val="22"/>
        </w:rPr>
        <w:t>непредоставления</w:t>
      </w:r>
      <w:proofErr w:type="spellEnd"/>
      <w:r w:rsidRPr="00320C57">
        <w:rPr>
          <w:sz w:val="22"/>
          <w:szCs w:val="22"/>
        </w:rPr>
        <w:t xml:space="preserve"> документов и (или) информации, предусмотренных пунктом 46.3 Положения о закупке, или предоставления недостоверной информации;</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несоответствия информации, предусмотренной пунктом 46.3 Положения о закупке, требованиям извещения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3.4. Отклонение заявки на участие в запросе котировок в электронной форме по основаниям, не предусмотренным пунктом 3.3 настоящего Извещения, не допускается.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3.5.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и времени рассмотрения данных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Положения</w:t>
      </w:r>
      <w:r w:rsidR="000A1E30" w:rsidRPr="00320C57">
        <w:rPr>
          <w:sz w:val="22"/>
          <w:szCs w:val="22"/>
        </w:rPr>
        <w:t xml:space="preserve"> о закупке</w:t>
      </w:r>
      <w:r w:rsidRPr="00320C57">
        <w:rPr>
          <w:sz w:val="22"/>
          <w:szCs w:val="22"/>
        </w:rPr>
        <w:t>,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решении каждого присутствующего члена Комиссии в отношении каждой заявки участника такого запроса;</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3.6. 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3.7.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 xml:space="preserve">3.9. Не позднее следующего рабочего дня после дня получения от оператора электронной площадки информации, </w:t>
      </w:r>
      <w:r w:rsidRPr="00320C57">
        <w:rPr>
          <w:sz w:val="22"/>
          <w:szCs w:val="22"/>
        </w:rPr>
        <w:lastRenderedPageBreak/>
        <w:t xml:space="preserve">предусмотренной пунктом </w:t>
      </w:r>
      <w:r w:rsidR="000A1E30" w:rsidRPr="00320C57">
        <w:rPr>
          <w:sz w:val="22"/>
          <w:szCs w:val="22"/>
        </w:rPr>
        <w:t>47</w:t>
      </w:r>
      <w:r w:rsidRPr="00320C57">
        <w:rPr>
          <w:sz w:val="22"/>
          <w:szCs w:val="22"/>
        </w:rPr>
        <w:t>.8 Положения</w:t>
      </w:r>
      <w:r w:rsidR="000A1E30" w:rsidRPr="00320C57">
        <w:rPr>
          <w:sz w:val="22"/>
          <w:szCs w:val="22"/>
        </w:rPr>
        <w:t xml:space="preserve"> о закупке</w:t>
      </w:r>
      <w:r w:rsidRPr="00320C57">
        <w:rPr>
          <w:sz w:val="22"/>
          <w:szCs w:val="22"/>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w:t>
      </w:r>
      <w:r w:rsidR="007A610F" w:rsidRPr="00320C57">
        <w:rPr>
          <w:sz w:val="22"/>
          <w:szCs w:val="22"/>
        </w:rPr>
        <w:t>47</w:t>
      </w:r>
      <w:r w:rsidRPr="00320C57">
        <w:rPr>
          <w:sz w:val="22"/>
          <w:szCs w:val="22"/>
        </w:rPr>
        <w:t>.7</w:t>
      </w:r>
      <w:r w:rsidR="007A610F" w:rsidRPr="00320C57">
        <w:rPr>
          <w:sz w:val="22"/>
          <w:szCs w:val="22"/>
        </w:rPr>
        <w:t xml:space="preserve"> </w:t>
      </w:r>
      <w:r w:rsidRPr="00320C57">
        <w:rPr>
          <w:sz w:val="22"/>
          <w:szCs w:val="22"/>
        </w:rPr>
        <w:t>Положения.</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3.10. Протокол подведения итогов запроса котировок в электронной форме должен содержать информацию:</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дате подписания протокола;</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количестве поданных заявок на участие в запросе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поименном составе присутствующих членов Комиссии при рассмотрении заявок;</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порядковых номерах заявок на участие в запросе котировок в электронной форме, присвоенных в порядке, предусмотренном пунктом 47.9 Положения, включая информацию о ценовых предложениях участников запроса котировок в электронной форме;</w:t>
      </w:r>
    </w:p>
    <w:p w:rsidR="00694E2A" w:rsidRPr="00320C57" w:rsidRDefault="00694E2A" w:rsidP="00694E2A">
      <w:pPr>
        <w:tabs>
          <w:tab w:val="left" w:pos="-15"/>
        </w:tabs>
        <w:autoSpaceDE w:val="0"/>
        <w:spacing w:after="120"/>
        <w:ind w:left="-15" w:hanging="360"/>
        <w:jc w:val="both"/>
        <w:rPr>
          <w:sz w:val="22"/>
          <w:szCs w:val="22"/>
        </w:rPr>
      </w:pPr>
      <w:r w:rsidRPr="00320C57">
        <w:rPr>
          <w:sz w:val="22"/>
          <w:szCs w:val="22"/>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94E2A" w:rsidRPr="00320C57" w:rsidRDefault="00694E2A" w:rsidP="00694E2A">
      <w:pPr>
        <w:tabs>
          <w:tab w:val="left" w:pos="-15"/>
        </w:tabs>
        <w:autoSpaceDE w:val="0"/>
        <w:spacing w:after="120"/>
        <w:ind w:left="-15" w:hanging="360"/>
        <w:jc w:val="both"/>
        <w:rPr>
          <w:sz w:val="22"/>
          <w:szCs w:val="22"/>
        </w:rPr>
      </w:pPr>
      <w:proofErr w:type="gramStart"/>
      <w:r w:rsidRPr="00320C57">
        <w:rPr>
          <w:sz w:val="22"/>
          <w:szCs w:val="22"/>
        </w:rPr>
        <w:t>о причинах</w:t>
      </w:r>
      <w:proofErr w:type="gramEnd"/>
      <w:r w:rsidRPr="00320C57">
        <w:rPr>
          <w:sz w:val="22"/>
          <w:szCs w:val="22"/>
        </w:rPr>
        <w:t xml:space="preserve"> по которым запрос котировок в электронной форме признан несостоявшимся в случае признания его таковым.</w:t>
      </w:r>
    </w:p>
    <w:p w:rsidR="005F7055" w:rsidRPr="00320C57" w:rsidRDefault="00694E2A" w:rsidP="007A610F">
      <w:pPr>
        <w:tabs>
          <w:tab w:val="left" w:pos="-15"/>
        </w:tabs>
        <w:autoSpaceDE w:val="0"/>
        <w:spacing w:after="120"/>
        <w:ind w:left="-15" w:hanging="360"/>
        <w:jc w:val="both"/>
        <w:rPr>
          <w:sz w:val="22"/>
          <w:szCs w:val="22"/>
        </w:rPr>
      </w:pPr>
      <w:r w:rsidRPr="00320C57">
        <w:rPr>
          <w:sz w:val="22"/>
          <w:szCs w:val="22"/>
        </w:rPr>
        <w:t>47.11.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F7055" w:rsidRPr="00320C57" w:rsidRDefault="005F7055" w:rsidP="005F7055">
      <w:pPr>
        <w:tabs>
          <w:tab w:val="left" w:pos="-15"/>
        </w:tabs>
        <w:autoSpaceDE w:val="0"/>
        <w:spacing w:after="120"/>
        <w:ind w:left="-15" w:hanging="360"/>
        <w:jc w:val="both"/>
        <w:rPr>
          <w:b/>
        </w:rPr>
      </w:pPr>
      <w:r w:rsidRPr="00320C57">
        <w:rPr>
          <w:b/>
        </w:rPr>
        <w:t>4. Требования к участникам закупки</w:t>
      </w:r>
    </w:p>
    <w:p w:rsidR="005F7055" w:rsidRPr="00320C57" w:rsidRDefault="005F7055" w:rsidP="005F7055">
      <w:pPr>
        <w:tabs>
          <w:tab w:val="left" w:pos="-15"/>
        </w:tabs>
        <w:autoSpaceDE w:val="0"/>
        <w:spacing w:after="120"/>
        <w:ind w:left="-15" w:hanging="360"/>
        <w:jc w:val="both"/>
        <w:rPr>
          <w:sz w:val="22"/>
          <w:szCs w:val="22"/>
        </w:rPr>
      </w:pP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4.1. Обязательные требования к участникам закупок:</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непроведение</w:t>
      </w:r>
      <w:proofErr w:type="spellEnd"/>
      <w:r w:rsidRPr="00320C5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925DF8" w:rsidRPr="00320C57" w:rsidRDefault="00925DF8" w:rsidP="00925DF8">
      <w:pPr>
        <w:tabs>
          <w:tab w:val="left" w:pos="-15"/>
        </w:tabs>
        <w:autoSpaceDE w:val="0"/>
        <w:spacing w:after="120"/>
        <w:ind w:left="-15" w:hanging="360"/>
        <w:jc w:val="both"/>
        <w:rPr>
          <w:sz w:val="22"/>
          <w:szCs w:val="22"/>
        </w:rPr>
      </w:pPr>
      <w:proofErr w:type="spellStart"/>
      <w:r w:rsidRPr="00320C57">
        <w:rPr>
          <w:sz w:val="22"/>
          <w:szCs w:val="22"/>
        </w:rPr>
        <w:t>неприостановление</w:t>
      </w:r>
      <w:proofErr w:type="spellEnd"/>
      <w:r w:rsidRPr="00320C57">
        <w:rPr>
          <w:sz w:val="22"/>
          <w:szCs w:val="22"/>
        </w:rPr>
        <w:t xml:space="preserve"> деятельности участника закупки в порядке, предусмотренном </w:t>
      </w:r>
      <w:hyperlink r:id="rId9" w:history="1">
        <w:r w:rsidRPr="00320C57">
          <w:rPr>
            <w:rStyle w:val="a3"/>
            <w:sz w:val="22"/>
            <w:szCs w:val="22"/>
          </w:rPr>
          <w:t>Кодексом</w:t>
        </w:r>
      </w:hyperlink>
      <w:r w:rsidRPr="00320C57">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lastRenderedPageBreak/>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0C57">
        <w:rPr>
          <w:sz w:val="22"/>
          <w:szCs w:val="22"/>
        </w:rPr>
        <w:t>неполнородными</w:t>
      </w:r>
      <w:proofErr w:type="spellEnd"/>
      <w:r w:rsidRPr="00320C5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участник закупки не является офшорной компанией;</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925DF8" w:rsidRPr="00320C57" w:rsidRDefault="00925DF8" w:rsidP="00925DF8">
      <w:pPr>
        <w:tabs>
          <w:tab w:val="left" w:pos="-15"/>
        </w:tabs>
        <w:autoSpaceDE w:val="0"/>
        <w:spacing w:after="120"/>
        <w:ind w:left="-15" w:hanging="360"/>
        <w:jc w:val="both"/>
        <w:rPr>
          <w:sz w:val="22"/>
          <w:szCs w:val="22"/>
        </w:rPr>
      </w:pPr>
      <w:bookmarkStart w:id="5" w:name="P237"/>
      <w:bookmarkEnd w:id="5"/>
      <w:r w:rsidRPr="00320C57">
        <w:rPr>
          <w:sz w:val="22"/>
          <w:szCs w:val="22"/>
        </w:rPr>
        <w:t xml:space="preserve">4.2.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20C57">
          <w:rPr>
            <w:rStyle w:val="a3"/>
            <w:sz w:val="22"/>
            <w:szCs w:val="22"/>
          </w:rPr>
          <w:t>статьей 5</w:t>
        </w:r>
      </w:hyperlink>
      <w:r w:rsidRPr="00320C57">
        <w:rPr>
          <w:sz w:val="22"/>
          <w:szCs w:val="22"/>
        </w:rPr>
        <w:t xml:space="preserve"> Федерального закона, и (или) в реестре недобросовестных поставщиков (подрядчиков, исполнителей), предусмотренном Законом № 44-ФЗ.</w:t>
      </w:r>
    </w:p>
    <w:p w:rsidR="00925DF8" w:rsidRPr="00320C57" w:rsidRDefault="00925DF8" w:rsidP="00925DF8">
      <w:pPr>
        <w:tabs>
          <w:tab w:val="left" w:pos="-15"/>
        </w:tabs>
        <w:autoSpaceDE w:val="0"/>
        <w:spacing w:after="120"/>
        <w:ind w:left="-15" w:hanging="360"/>
        <w:jc w:val="both"/>
        <w:rPr>
          <w:sz w:val="22"/>
          <w:szCs w:val="22"/>
        </w:rPr>
      </w:pPr>
      <w:r w:rsidRPr="00320C57">
        <w:rPr>
          <w:sz w:val="22"/>
          <w:szCs w:val="22"/>
        </w:rPr>
        <w:t>4.3.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320C57" w:rsidRDefault="00925DF8" w:rsidP="00925DF8">
      <w:pPr>
        <w:tabs>
          <w:tab w:val="left" w:pos="-15"/>
        </w:tabs>
        <w:autoSpaceDE w:val="0"/>
        <w:spacing w:after="120"/>
        <w:ind w:left="-15" w:hanging="360"/>
        <w:jc w:val="both"/>
        <w:rPr>
          <w:sz w:val="22"/>
          <w:szCs w:val="22"/>
        </w:rPr>
      </w:pPr>
      <w:bookmarkStart w:id="6" w:name="P238"/>
      <w:bookmarkEnd w:id="6"/>
      <w:r w:rsidRPr="00320C57">
        <w:rPr>
          <w:sz w:val="22"/>
          <w:szCs w:val="22"/>
        </w:rPr>
        <w:t xml:space="preserve">4.4.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w:t>
      </w:r>
      <w:r w:rsidRPr="00320C57">
        <w:rPr>
          <w:sz w:val="22"/>
          <w:szCs w:val="22"/>
        </w:rPr>
        <w:lastRenderedPageBreak/>
        <w:t>договора субподрядчиков, соисполнителей из числа субъектов малого и среднего предпринимательства</w:t>
      </w:r>
      <w:r w:rsidRPr="00320C57">
        <w:rPr>
          <w:sz w:val="22"/>
          <w:szCs w:val="22"/>
          <w:vertAlign w:val="superscript"/>
        </w:rPr>
        <w:footnoteReference w:id="1"/>
      </w:r>
      <w:r w:rsidRPr="00320C57">
        <w:rPr>
          <w:sz w:val="22"/>
          <w:szCs w:val="22"/>
        </w:rPr>
        <w:t>.</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5. Сведения о возможности Заказчика изменить предусмотренные договором количество товаров, объем работ, услуг</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 Изменение условий договора в ходе его исполнения допускается по соглашению сторон в следующих случаях:</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5.1.2. изменение в соответствии с законодательством Российской Федерации регулируемых цен (тарифов) на товары, работы, услуги.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5.2. При заключении дополнительного соглашения Заказчик должен соблюдать следующие принципы:</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изменение предмета договора не допускается;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5.4.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5.5.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5.6.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5.7.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6.2.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320C57">
        <w:rPr>
          <w:sz w:val="22"/>
          <w:szCs w:val="22"/>
        </w:rPr>
        <w:t>МОСП</w:t>
      </w:r>
      <w:r w:rsidRPr="00320C57">
        <w:rPr>
          <w:sz w:val="22"/>
          <w:szCs w:val="22"/>
        </w:rPr>
        <w:t>» и регламентом работы электронной площадки.</w:t>
      </w:r>
    </w:p>
    <w:p w:rsidR="005F7055" w:rsidRPr="00320C57" w:rsidRDefault="005F7055" w:rsidP="005F7055">
      <w:pPr>
        <w:tabs>
          <w:tab w:val="left" w:pos="-15"/>
        </w:tabs>
        <w:autoSpaceDE w:val="0"/>
        <w:spacing w:after="120"/>
        <w:ind w:left="-15" w:hanging="360"/>
        <w:jc w:val="both"/>
        <w:rPr>
          <w:b/>
          <w:sz w:val="22"/>
          <w:szCs w:val="22"/>
        </w:rPr>
      </w:pPr>
      <w:r w:rsidRPr="00320C57">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течение 5 дней с даты размещения в Единой информационной системе </w:t>
      </w:r>
      <w:r w:rsidR="002E2E6C" w:rsidRPr="00320C57">
        <w:rPr>
          <w:sz w:val="22"/>
          <w:szCs w:val="22"/>
        </w:rPr>
        <w:t xml:space="preserve">итогового </w:t>
      </w:r>
      <w:r w:rsidRPr="00320C57">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5F7055" w:rsidRPr="00320C57" w:rsidRDefault="002E2E6C" w:rsidP="005F7055">
      <w:pPr>
        <w:tabs>
          <w:tab w:val="left" w:pos="-15"/>
        </w:tabs>
        <w:autoSpaceDE w:val="0"/>
        <w:spacing w:after="120"/>
        <w:ind w:left="-15" w:hanging="360"/>
        <w:jc w:val="both"/>
        <w:rPr>
          <w:sz w:val="22"/>
          <w:szCs w:val="22"/>
        </w:rPr>
      </w:pPr>
      <w:r w:rsidRPr="00320C57">
        <w:rPr>
          <w:sz w:val="22"/>
          <w:szCs w:val="22"/>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320C57">
        <w:rPr>
          <w:sz w:val="22"/>
          <w:szCs w:val="22"/>
        </w:rPr>
        <w:t>:</w:t>
      </w:r>
    </w:p>
    <w:p w:rsidR="002E2E6C" w:rsidRPr="00320C57" w:rsidRDefault="005F7055" w:rsidP="002E2E6C">
      <w:pPr>
        <w:tabs>
          <w:tab w:val="left" w:pos="-15"/>
        </w:tabs>
        <w:autoSpaceDE w:val="0"/>
        <w:spacing w:after="120"/>
        <w:ind w:left="-15" w:hanging="360"/>
        <w:jc w:val="both"/>
        <w:rPr>
          <w:sz w:val="22"/>
          <w:szCs w:val="22"/>
        </w:rPr>
      </w:pPr>
      <w:r w:rsidRPr="00320C57">
        <w:rPr>
          <w:sz w:val="22"/>
          <w:szCs w:val="22"/>
        </w:rPr>
        <w:t xml:space="preserve"> </w:t>
      </w:r>
      <w:r w:rsidR="002E2E6C" w:rsidRPr="00320C57">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течение 3 рабочих дней с даты размещения Заказчиком на электронной площадке документов, предусмотренных </w:t>
      </w:r>
      <w:r w:rsidRPr="00320C57">
        <w:rPr>
          <w:sz w:val="22"/>
          <w:szCs w:val="22"/>
        </w:rPr>
        <w:lastRenderedPageBreak/>
        <w:t>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 договором предусмотрена выплата аванса).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2E2E6C"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6.4.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320C57">
          <w:rPr>
            <w:rStyle w:val="a3"/>
            <w:sz w:val="22"/>
            <w:szCs w:val="22"/>
          </w:rPr>
          <w:t>части 15 статьи 4</w:t>
        </w:r>
      </w:hyperlink>
      <w:r w:rsidRPr="00320C57">
        <w:rPr>
          <w:sz w:val="22"/>
          <w:szCs w:val="22"/>
        </w:rPr>
        <w:t xml:space="preserve"> Федерального закона</w:t>
      </w:r>
      <w:r w:rsidR="002B6EE6" w:rsidRPr="00320C57">
        <w:rPr>
          <w:sz w:val="22"/>
          <w:szCs w:val="22"/>
        </w:rPr>
        <w:t xml:space="preserve"> №223-ФЗ</w:t>
      </w:r>
      <w:r w:rsidRPr="00320C57">
        <w:rPr>
          <w:sz w:val="22"/>
          <w:szCs w:val="22"/>
        </w:rPr>
        <w:t xml:space="preserve">, Заказчики </w:t>
      </w:r>
      <w:hyperlink r:id="rId11" w:history="1">
        <w:r w:rsidRPr="00320C57">
          <w:rPr>
            <w:rStyle w:val="a3"/>
            <w:sz w:val="22"/>
            <w:szCs w:val="22"/>
          </w:rPr>
          <w:t>вносят</w:t>
        </w:r>
      </w:hyperlink>
      <w:r w:rsidRPr="00320C57">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320C57" w:rsidRDefault="002E2E6C" w:rsidP="002E2E6C">
      <w:pPr>
        <w:tabs>
          <w:tab w:val="left" w:pos="-15"/>
        </w:tabs>
        <w:autoSpaceDE w:val="0"/>
        <w:spacing w:after="120"/>
        <w:ind w:left="-15" w:hanging="360"/>
        <w:jc w:val="both"/>
        <w:rPr>
          <w:sz w:val="22"/>
          <w:szCs w:val="22"/>
        </w:rPr>
      </w:pPr>
      <w:r w:rsidRPr="00320C57">
        <w:rPr>
          <w:sz w:val="22"/>
          <w:szCs w:val="22"/>
        </w:rPr>
        <w:t xml:space="preserve">В реестр договоров не вносятся сведения и документы, которые в соответствии с Федеральным </w:t>
      </w:r>
      <w:hyperlink r:id="rId12" w:history="1">
        <w:r w:rsidRPr="00320C57">
          <w:rPr>
            <w:rStyle w:val="a3"/>
            <w:sz w:val="22"/>
            <w:szCs w:val="22"/>
          </w:rPr>
          <w:t>законом</w:t>
        </w:r>
      </w:hyperlink>
      <w:r w:rsidRPr="00320C57">
        <w:rPr>
          <w:sz w:val="22"/>
          <w:szCs w:val="22"/>
        </w:rPr>
        <w:t xml:space="preserve"> не подлежат размещению в Единой информационной системе.</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7. Последствия признания запроса котировок в электронной форме несостоявшимся</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7.1.  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w:t>
      </w:r>
      <w:r w:rsidR="000B1318" w:rsidRPr="00320C57">
        <w:rPr>
          <w:sz w:val="22"/>
          <w:szCs w:val="22"/>
        </w:rPr>
        <w:t>0</w:t>
      </w:r>
      <w:r w:rsidRPr="00320C57">
        <w:rPr>
          <w:sz w:val="22"/>
          <w:szCs w:val="22"/>
        </w:rPr>
        <w:t>.1.33 пункта 6</w:t>
      </w:r>
      <w:r w:rsidR="000B1318" w:rsidRPr="00320C57">
        <w:rPr>
          <w:sz w:val="22"/>
          <w:szCs w:val="22"/>
        </w:rPr>
        <w:t>0</w:t>
      </w:r>
      <w:r w:rsidRPr="00320C57">
        <w:rPr>
          <w:sz w:val="22"/>
          <w:szCs w:val="22"/>
        </w:rPr>
        <w:t xml:space="preserve">.1 Положения о закупках ГАУЗ МО «МОСП» в порядке, установленном разделом </w:t>
      </w:r>
      <w:r w:rsidR="000B1318" w:rsidRPr="00320C57">
        <w:rPr>
          <w:sz w:val="22"/>
          <w:szCs w:val="22"/>
        </w:rPr>
        <w:t>63</w:t>
      </w:r>
      <w:r w:rsidRPr="00320C57">
        <w:rPr>
          <w:sz w:val="22"/>
          <w:szCs w:val="22"/>
        </w:rPr>
        <w:t xml:space="preserve"> Положения о закупке.</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7.2.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В этих случаях Заказчик обязан внести изменения в План закупки. </w:t>
      </w: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w:t>
      </w:r>
      <w:r w:rsidRPr="00320C57">
        <w:rPr>
          <w:sz w:val="22"/>
          <w:szCs w:val="22"/>
        </w:rPr>
        <w:lastRenderedPageBreak/>
        <w:t>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b/>
        </w:rPr>
      </w:pPr>
      <w:r w:rsidRPr="00320C57">
        <w:rPr>
          <w:b/>
        </w:rPr>
        <w:t>8.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F7055" w:rsidRPr="00320C57" w:rsidRDefault="005F7055" w:rsidP="005F7055">
      <w:pPr>
        <w:tabs>
          <w:tab w:val="left" w:pos="-15"/>
        </w:tabs>
        <w:autoSpaceDE w:val="0"/>
        <w:spacing w:after="120"/>
        <w:ind w:left="-15" w:hanging="360"/>
        <w:jc w:val="both"/>
        <w:rPr>
          <w:sz w:val="22"/>
          <w:szCs w:val="22"/>
        </w:rPr>
      </w:pP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8.2. Для предоставления приоритета в документацию о закупке включаются следующие сведения:</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.2.3. Сведения о начальной (максимальной) цене единицы каждого товара, работы, услуги, являющихся предметом закупки.</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B77FE" w:rsidRPr="00320C57" w:rsidRDefault="00BB77FE" w:rsidP="00BB77FE">
      <w:pPr>
        <w:tabs>
          <w:tab w:val="left" w:pos="-15"/>
        </w:tabs>
        <w:autoSpaceDE w:val="0"/>
        <w:spacing w:after="120"/>
        <w:ind w:left="-15" w:hanging="360"/>
        <w:jc w:val="both"/>
        <w:rPr>
          <w:sz w:val="22"/>
          <w:szCs w:val="22"/>
        </w:rPr>
      </w:pPr>
      <w:proofErr w:type="gramStart"/>
      <w:r w:rsidRPr="00320C57">
        <w:rPr>
          <w:sz w:val="22"/>
          <w:szCs w:val="22"/>
          <w:lang w:val="en-US"/>
        </w:rPr>
        <w:t>8</w:t>
      </w:r>
      <w:r w:rsidRPr="00320C57">
        <w:rPr>
          <w:sz w:val="22"/>
          <w:szCs w:val="22"/>
        </w:rPr>
        <w:t>.2.5.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roofErr w:type="gramEnd"/>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B77FE" w:rsidRPr="00320C57" w:rsidRDefault="00BB77FE" w:rsidP="00BB77FE">
      <w:pPr>
        <w:tabs>
          <w:tab w:val="left" w:pos="-15"/>
        </w:tabs>
        <w:autoSpaceDE w:val="0"/>
        <w:spacing w:after="120"/>
        <w:ind w:left="-15" w:hanging="360"/>
        <w:jc w:val="both"/>
        <w:rPr>
          <w:sz w:val="22"/>
          <w:szCs w:val="22"/>
        </w:rPr>
      </w:pPr>
      <w:proofErr w:type="gramStart"/>
      <w:r w:rsidRPr="00320C57">
        <w:rPr>
          <w:sz w:val="22"/>
          <w:szCs w:val="22"/>
          <w:lang w:val="en-US"/>
        </w:rPr>
        <w:t>8</w:t>
      </w:r>
      <w:r w:rsidRPr="00320C57">
        <w:rPr>
          <w:sz w:val="22"/>
          <w:szCs w:val="22"/>
        </w:rPr>
        <w:t>.2.9.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BB77FE" w:rsidRPr="00320C57" w:rsidRDefault="00BB77FE" w:rsidP="00BB77FE">
      <w:pPr>
        <w:tabs>
          <w:tab w:val="left" w:pos="-15"/>
        </w:tabs>
        <w:autoSpaceDE w:val="0"/>
        <w:spacing w:after="120"/>
        <w:ind w:left="-15" w:hanging="360"/>
        <w:jc w:val="both"/>
        <w:rPr>
          <w:sz w:val="22"/>
          <w:szCs w:val="22"/>
        </w:rPr>
      </w:pPr>
      <w:r w:rsidRPr="00320C57">
        <w:rPr>
          <w:sz w:val="22"/>
          <w:szCs w:val="22"/>
        </w:rPr>
        <w:t>8.3. Приоритет не предоставляется в случаях, если:</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lastRenderedPageBreak/>
        <w:t>8</w:t>
      </w:r>
      <w:r w:rsidRPr="00320C57">
        <w:rPr>
          <w:sz w:val="22"/>
          <w:szCs w:val="22"/>
        </w:rPr>
        <w:t>.3.1. Закупка признана несостоявшейся и договор заключается с единственным участником закупки.</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7FE" w:rsidRPr="00320C57" w:rsidRDefault="00BB77FE" w:rsidP="00BB77FE">
      <w:pPr>
        <w:tabs>
          <w:tab w:val="left" w:pos="-15"/>
        </w:tabs>
        <w:autoSpaceDE w:val="0"/>
        <w:spacing w:after="120"/>
        <w:ind w:left="-15" w:hanging="360"/>
        <w:jc w:val="both"/>
        <w:rPr>
          <w:sz w:val="22"/>
          <w:szCs w:val="22"/>
        </w:rPr>
      </w:pPr>
      <w:proofErr w:type="gramStart"/>
      <w:r w:rsidRPr="00320C57">
        <w:rPr>
          <w:sz w:val="22"/>
          <w:szCs w:val="22"/>
          <w:lang w:val="en-US"/>
        </w:rPr>
        <w:t>8</w:t>
      </w:r>
      <w:r w:rsidRPr="00320C57">
        <w:rPr>
          <w:sz w:val="22"/>
          <w:szCs w:val="22"/>
        </w:rPr>
        <w:t>.3.4.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BB77FE" w:rsidRPr="00320C57" w:rsidRDefault="00BB77FE" w:rsidP="00BB77FE">
      <w:pPr>
        <w:tabs>
          <w:tab w:val="left" w:pos="-15"/>
        </w:tabs>
        <w:autoSpaceDE w:val="0"/>
        <w:spacing w:after="120"/>
        <w:ind w:left="-15" w:hanging="360"/>
        <w:jc w:val="both"/>
        <w:rPr>
          <w:sz w:val="22"/>
          <w:szCs w:val="22"/>
        </w:rPr>
      </w:pPr>
      <w:r w:rsidRPr="00320C57">
        <w:rPr>
          <w:sz w:val="22"/>
          <w:szCs w:val="22"/>
          <w:lang w:val="en-US"/>
        </w:rPr>
        <w:t>8</w:t>
      </w:r>
      <w:r w:rsidRPr="00320C57">
        <w:rPr>
          <w:sz w:val="22"/>
          <w:szCs w:val="22"/>
        </w:rPr>
        <w:t>.3.5.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F7055" w:rsidRPr="00A33ABC" w:rsidRDefault="00BB77FE" w:rsidP="00BB77FE">
      <w:pPr>
        <w:tabs>
          <w:tab w:val="left" w:pos="-15"/>
        </w:tabs>
        <w:autoSpaceDE w:val="0"/>
        <w:spacing w:after="120"/>
        <w:ind w:left="-15" w:hanging="360"/>
        <w:jc w:val="both"/>
        <w:rPr>
          <w:sz w:val="22"/>
          <w:szCs w:val="22"/>
        </w:rPr>
      </w:pPr>
      <w:r w:rsidRPr="00320C57">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F7055" w:rsidRPr="00A33ABC" w:rsidRDefault="005F7055" w:rsidP="005F7055">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7B6178">
      <w:pPr>
        <w:tabs>
          <w:tab w:val="left" w:pos="-15"/>
        </w:tabs>
        <w:autoSpaceDE w:val="0"/>
        <w:spacing w:after="120"/>
        <w:ind w:left="-15" w:hanging="360"/>
        <w:jc w:val="both"/>
        <w:rPr>
          <w:sz w:val="22"/>
          <w:szCs w:val="22"/>
        </w:rPr>
      </w:pPr>
    </w:p>
    <w:p w:rsidR="007831D6" w:rsidRPr="00A33ABC" w:rsidRDefault="007831D6" w:rsidP="00EF763F">
      <w:pPr>
        <w:tabs>
          <w:tab w:val="left" w:pos="-15"/>
        </w:tabs>
        <w:autoSpaceDE w:val="0"/>
        <w:spacing w:after="120"/>
        <w:jc w:val="both"/>
        <w:rPr>
          <w:sz w:val="22"/>
          <w:szCs w:val="22"/>
        </w:rPr>
      </w:pPr>
    </w:p>
    <w:p w:rsidR="00EF763F" w:rsidRPr="00A33ABC" w:rsidRDefault="00EF763F" w:rsidP="00EF763F">
      <w:pPr>
        <w:tabs>
          <w:tab w:val="left" w:pos="-15"/>
        </w:tabs>
        <w:autoSpaceDE w:val="0"/>
        <w:spacing w:after="120"/>
        <w:ind w:left="-15" w:hanging="36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7" w:name="OLE_LINK120"/>
      <w:bookmarkStart w:id="8" w:name="OLE_LINK121"/>
      <w:bookmarkStart w:id="9" w:name="OLE_LINK122"/>
      <w:r w:rsidRPr="00A33ABC">
        <w:rPr>
          <w:rFonts w:eastAsia="Calibri"/>
          <w:b/>
          <w:bCs/>
          <w:kern w:val="0"/>
        </w:rPr>
        <w:lastRenderedPageBreak/>
        <w:t xml:space="preserve">Приложение №2 к Извещению </w:t>
      </w:r>
    </w:p>
    <w:p w:rsidR="00EF763F" w:rsidRPr="00A33ABC" w:rsidRDefault="00EF763F" w:rsidP="00EF763F">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EF763F" w:rsidRPr="00A33ABC" w:rsidRDefault="00EF763F" w:rsidP="00EF763F">
      <w:pPr>
        <w:widowControl/>
        <w:shd w:val="clear" w:color="auto" w:fill="FFFFFF"/>
        <w:suppressAutoHyphens w:val="0"/>
        <w:jc w:val="center"/>
        <w:rPr>
          <w:rFonts w:eastAsia="Times New Roman"/>
          <w:b/>
          <w:color w:val="000000"/>
          <w:kern w:val="0"/>
          <w:lang w:eastAsia="ru-RU"/>
        </w:rPr>
      </w:pPr>
    </w:p>
    <w:bookmarkEnd w:id="7"/>
    <w:bookmarkEnd w:id="8"/>
    <w:bookmarkEnd w:id="9"/>
    <w:p w:rsidR="00F04C80" w:rsidRDefault="00F04C80" w:rsidP="00B27ADB">
      <w:pPr>
        <w:widowControl/>
        <w:suppressAutoHyphens w:val="0"/>
        <w:jc w:val="center"/>
        <w:rPr>
          <w:rFonts w:eastAsia="Times New Roman"/>
          <w:b/>
          <w:bCs/>
          <w:kern w:val="0"/>
          <w:lang w:eastAsia="ru-RU"/>
        </w:rPr>
      </w:pPr>
    </w:p>
    <w:p w:rsidR="00C67C6C" w:rsidRPr="00C67C6C" w:rsidRDefault="00C67C6C" w:rsidP="00C67C6C">
      <w:pPr>
        <w:widowControl/>
        <w:shd w:val="clear" w:color="auto" w:fill="FFFFFF"/>
        <w:suppressAutoHyphens w:val="0"/>
        <w:jc w:val="center"/>
        <w:rPr>
          <w:rFonts w:eastAsia="Times New Roman"/>
          <w:b/>
          <w:color w:val="000000"/>
          <w:kern w:val="0"/>
          <w:lang w:eastAsia="ru-RU"/>
        </w:rPr>
      </w:pPr>
      <w:r w:rsidRPr="00C67C6C">
        <w:rPr>
          <w:rFonts w:eastAsia="Times New Roman"/>
          <w:b/>
          <w:color w:val="000000"/>
          <w:kern w:val="0"/>
          <w:lang w:eastAsia="ru-RU"/>
        </w:rPr>
        <w:t>Техническое задание</w:t>
      </w:r>
    </w:p>
    <w:p w:rsidR="00C67C6C" w:rsidRPr="00C67C6C" w:rsidRDefault="00C67C6C" w:rsidP="00C67C6C">
      <w:pPr>
        <w:widowControl/>
        <w:suppressAutoHyphens w:val="0"/>
        <w:ind w:left="-105"/>
        <w:jc w:val="center"/>
        <w:rPr>
          <w:rFonts w:eastAsia="Times New Roman"/>
          <w:b/>
          <w:kern w:val="0"/>
          <w:lang w:eastAsia="ru-RU"/>
        </w:rPr>
      </w:pPr>
      <w:r w:rsidRPr="00C67C6C">
        <w:rPr>
          <w:rFonts w:eastAsia="Times New Roman"/>
          <w:b/>
          <w:bCs/>
          <w:color w:val="000000"/>
          <w:kern w:val="0"/>
          <w:lang w:eastAsia="ru-RU"/>
        </w:rPr>
        <w:t>на поставку питьевой бутилированной воды</w:t>
      </w:r>
      <w:r w:rsidRPr="00C67C6C">
        <w:rPr>
          <w:rFonts w:eastAsia="Times New Roman"/>
          <w:b/>
          <w:kern w:val="0"/>
          <w:lang w:eastAsia="ru-RU"/>
        </w:rPr>
        <w:t xml:space="preserve"> </w:t>
      </w:r>
    </w:p>
    <w:p w:rsidR="00C67C6C" w:rsidRPr="00C67C6C" w:rsidRDefault="00C67C6C" w:rsidP="00C67C6C">
      <w:pPr>
        <w:widowControl/>
        <w:suppressAutoHyphens w:val="0"/>
        <w:rPr>
          <w:rFonts w:eastAsia="Times New Roman"/>
          <w:kern w:val="0"/>
          <w:lang w:eastAsia="ru-RU"/>
        </w:rPr>
      </w:pPr>
    </w:p>
    <w:p w:rsidR="00C67C6C" w:rsidRPr="00C67C6C" w:rsidRDefault="00C67C6C" w:rsidP="00C67C6C">
      <w:pPr>
        <w:widowControl/>
        <w:suppressAutoHyphens w:val="0"/>
        <w:spacing w:after="100"/>
        <w:jc w:val="both"/>
        <w:outlineLvl w:val="0"/>
        <w:rPr>
          <w:rFonts w:eastAsia="Calibri"/>
          <w:color w:val="000000"/>
          <w:kern w:val="0"/>
        </w:rPr>
      </w:pPr>
      <w:r w:rsidRPr="00C67C6C">
        <w:rPr>
          <w:rFonts w:eastAsia="Calibri"/>
          <w:color w:val="000000"/>
          <w:kern w:val="0"/>
        </w:rPr>
        <w:t>Настоящее техническое задание определяет требования, предъявляемые к поставке питьевой бутилированной воды.</w:t>
      </w:r>
    </w:p>
    <w:p w:rsidR="00C67C6C" w:rsidRPr="00C67C6C" w:rsidRDefault="00C67C6C" w:rsidP="00C67C6C">
      <w:pPr>
        <w:widowControl/>
        <w:suppressAutoHyphens w:val="0"/>
        <w:spacing w:after="100"/>
        <w:jc w:val="both"/>
        <w:outlineLvl w:val="0"/>
        <w:rPr>
          <w:rFonts w:eastAsia="Calibri"/>
          <w:color w:val="000000"/>
          <w:kern w:val="0"/>
        </w:rPr>
      </w:pPr>
      <w:r w:rsidRPr="00C67C6C">
        <w:rPr>
          <w:rFonts w:eastAsia="Calibri"/>
          <w:color w:val="000000"/>
          <w:kern w:val="0"/>
        </w:rPr>
        <w:t>Заказчик: ГАУЗ МО «МОСП»</w:t>
      </w:r>
    </w:p>
    <w:p w:rsidR="00C67C6C" w:rsidRPr="00C67C6C" w:rsidRDefault="00C67C6C" w:rsidP="00C67C6C">
      <w:pPr>
        <w:widowControl/>
        <w:suppressAutoHyphens w:val="0"/>
        <w:spacing w:after="100"/>
        <w:jc w:val="both"/>
        <w:rPr>
          <w:rFonts w:eastAsia="Calibri"/>
          <w:b/>
          <w:color w:val="000000"/>
          <w:kern w:val="0"/>
        </w:rPr>
      </w:pPr>
      <w:r w:rsidRPr="00C67C6C">
        <w:rPr>
          <w:rFonts w:eastAsia="Calibri"/>
          <w:b/>
          <w:color w:val="000000"/>
          <w:kern w:val="0"/>
        </w:rPr>
        <w:t xml:space="preserve">1. </w:t>
      </w:r>
      <w:r w:rsidRPr="00C67C6C">
        <w:rPr>
          <w:rFonts w:eastAsia="Calibri"/>
          <w:b/>
          <w:kern w:val="0"/>
        </w:rPr>
        <w:t>Объект</w:t>
      </w:r>
      <w:r w:rsidRPr="00C67C6C">
        <w:rPr>
          <w:rFonts w:eastAsia="Calibri"/>
          <w:b/>
          <w:color w:val="000000"/>
          <w:kern w:val="0"/>
        </w:rPr>
        <w:t xml:space="preserve"> закупки</w:t>
      </w:r>
    </w:p>
    <w:p w:rsidR="00C67C6C" w:rsidRPr="00C67C6C" w:rsidRDefault="00C67C6C" w:rsidP="00C67C6C">
      <w:pPr>
        <w:widowControl/>
        <w:numPr>
          <w:ilvl w:val="1"/>
          <w:numId w:val="14"/>
        </w:numPr>
        <w:tabs>
          <w:tab w:val="left" w:pos="567"/>
        </w:tabs>
        <w:suppressAutoHyphens w:val="0"/>
        <w:spacing w:after="100"/>
        <w:ind w:left="0" w:firstLine="0"/>
        <w:contextualSpacing/>
        <w:jc w:val="both"/>
        <w:rPr>
          <w:rFonts w:eastAsia="Calibri"/>
          <w:color w:val="000000"/>
          <w:kern w:val="0"/>
        </w:rPr>
      </w:pPr>
      <w:r w:rsidRPr="00C67C6C">
        <w:rPr>
          <w:rFonts w:eastAsia="Calibri"/>
          <w:color w:val="000000"/>
          <w:kern w:val="0"/>
        </w:rPr>
        <w:t>Наименование объекта закупки: Поставка питьевой бутилированной воды.</w:t>
      </w:r>
    </w:p>
    <w:p w:rsidR="00C67C6C" w:rsidRPr="00C67C6C" w:rsidRDefault="00C67C6C" w:rsidP="00C67C6C">
      <w:pPr>
        <w:widowControl/>
        <w:suppressAutoHyphens w:val="0"/>
        <w:spacing w:after="100"/>
        <w:jc w:val="both"/>
        <w:outlineLvl w:val="0"/>
        <w:rPr>
          <w:rFonts w:eastAsia="Calibri"/>
          <w:color w:val="000000"/>
          <w:kern w:val="0"/>
        </w:rPr>
      </w:pPr>
      <w:r w:rsidRPr="00C67C6C">
        <w:rPr>
          <w:rFonts w:eastAsia="Calibri"/>
          <w:color w:val="000000"/>
          <w:kern w:val="0"/>
        </w:rPr>
        <w:t>Место поставки: ГАУЗ МО «МОСП», г. Москва, ул. Щепкина, дом 61/2, стр.1, первый этаж;</w:t>
      </w:r>
    </w:p>
    <w:p w:rsidR="00C67C6C" w:rsidRPr="00C67C6C" w:rsidRDefault="00C67C6C" w:rsidP="00C67C6C">
      <w:pPr>
        <w:widowControl/>
        <w:suppressAutoHyphens w:val="0"/>
        <w:spacing w:after="100"/>
        <w:jc w:val="both"/>
        <w:rPr>
          <w:rFonts w:eastAsia="Calibri"/>
          <w:color w:val="000000"/>
          <w:kern w:val="0"/>
        </w:rPr>
      </w:pPr>
      <w:r w:rsidRPr="00C67C6C">
        <w:rPr>
          <w:rFonts w:eastAsia="Calibri"/>
          <w:color w:val="000000"/>
          <w:kern w:val="0"/>
        </w:rPr>
        <w:t xml:space="preserve">Срок поставки: с даты заключения </w:t>
      </w:r>
      <w:proofErr w:type="gramStart"/>
      <w:r w:rsidRPr="00C67C6C">
        <w:rPr>
          <w:rFonts w:eastAsia="Calibri"/>
          <w:color w:val="000000"/>
          <w:kern w:val="0"/>
        </w:rPr>
        <w:t>договора  по</w:t>
      </w:r>
      <w:proofErr w:type="gramEnd"/>
      <w:r w:rsidRPr="00C67C6C">
        <w:rPr>
          <w:rFonts w:eastAsia="Calibri"/>
          <w:color w:val="000000"/>
          <w:kern w:val="0"/>
        </w:rPr>
        <w:t xml:space="preserve"> 31.12.2021 г. (по заявкам Заказчика).</w:t>
      </w:r>
    </w:p>
    <w:p w:rsidR="00C67C6C" w:rsidRPr="00C67C6C" w:rsidRDefault="00C67C6C" w:rsidP="00C67C6C">
      <w:pPr>
        <w:widowControl/>
        <w:suppressAutoHyphens w:val="0"/>
        <w:spacing w:after="100"/>
        <w:jc w:val="both"/>
        <w:rPr>
          <w:rFonts w:eastAsia="Calibri"/>
          <w:b/>
          <w:kern w:val="0"/>
        </w:rPr>
      </w:pPr>
      <w:r w:rsidRPr="00C67C6C">
        <w:rPr>
          <w:rFonts w:eastAsia="Calibri"/>
          <w:b/>
          <w:kern w:val="0"/>
        </w:rPr>
        <w:t>2. Общие требования к поставке</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color w:val="000000"/>
          <w:kern w:val="0"/>
        </w:rPr>
        <w:t xml:space="preserve">Поставляемый товар: </w:t>
      </w:r>
      <w:r w:rsidRPr="00C67C6C">
        <w:rPr>
          <w:rFonts w:eastAsia="Calibri"/>
          <w:kern w:val="0"/>
        </w:rPr>
        <w:t>питьевая вода в бутылях емкостью 18,9 литров</w:t>
      </w:r>
      <w:r w:rsidRPr="00C67C6C">
        <w:rPr>
          <w:rFonts w:eastAsia="Calibri"/>
          <w:kern w:val="0"/>
          <w:lang w:val="en-US"/>
        </w:rPr>
        <w:t>;</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Поставщик обеспечивает предоставление в бесплатное временное пользование 4 (четырех) кулеров (с функцией нагрева и охлаждения воды) не позднее первой поставки воды;</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color w:val="000000"/>
          <w:kern w:val="0"/>
        </w:rPr>
      </w:pPr>
      <w:r w:rsidRPr="00C67C6C">
        <w:rPr>
          <w:rFonts w:eastAsia="Calibri"/>
          <w:color w:val="000000"/>
          <w:kern w:val="0"/>
        </w:rPr>
        <w:t>Бутыли возвращаются Поставщику по мере использования Заказчиком питьевой воды в том</w:t>
      </w:r>
      <w:r w:rsidRPr="00C67C6C">
        <w:rPr>
          <w:rFonts w:eastAsia="Calibri"/>
          <w:bCs/>
          <w:kern w:val="0"/>
        </w:rPr>
        <w:t xml:space="preserve"> </w:t>
      </w:r>
      <w:r w:rsidRPr="00C67C6C">
        <w:rPr>
          <w:rFonts w:eastAsia="Calibri"/>
          <w:color w:val="000000"/>
          <w:kern w:val="0"/>
        </w:rPr>
        <w:t>состоянии, в котором они были переданы Заказчику с учетом естественного износа;</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color w:val="000000"/>
          <w:kern w:val="0"/>
        </w:rPr>
      </w:pPr>
      <w:r w:rsidRPr="00C67C6C">
        <w:rPr>
          <w:rFonts w:eastAsia="Calibri"/>
          <w:color w:val="000000"/>
          <w:kern w:val="0"/>
        </w:rPr>
        <w:t xml:space="preserve">Срок поставки питьевой воды:  </w:t>
      </w:r>
    </w:p>
    <w:p w:rsidR="00C67C6C" w:rsidRPr="00C67C6C" w:rsidRDefault="00C67C6C" w:rsidP="00C67C6C">
      <w:pPr>
        <w:widowControl/>
        <w:tabs>
          <w:tab w:val="left" w:pos="567"/>
        </w:tabs>
        <w:suppressAutoHyphens w:val="0"/>
        <w:spacing w:after="100"/>
        <w:contextualSpacing/>
        <w:jc w:val="both"/>
        <w:rPr>
          <w:rFonts w:eastAsia="Calibri"/>
          <w:bCs/>
          <w:color w:val="000000"/>
          <w:kern w:val="0"/>
        </w:rPr>
      </w:pPr>
      <w:r w:rsidRPr="00C67C6C">
        <w:rPr>
          <w:rFonts w:eastAsia="Calibri"/>
          <w:color w:val="000000"/>
          <w:kern w:val="0"/>
        </w:rPr>
        <w:t>- еженедельно на основании заявок Заказчика с даты заключения договора до 31.12.2021 года не позднее следующего дня после направления заявки по средствам телефона или электронной почты;</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Поставщик несет ответственность за своевременность поставки, качество, соответствие требованиям технического задания;</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Поставщик обязан передать Заказчику в бесплатное временное пользование на весь срок оказания услуг кулеры для воды с возможностью нагрева и охлаждения воды в количестве 4 (четырех) единиц;</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Поставщик обязан следить за техническим состоянием переданных в бесплатное временное пользование кулеров и проводить за свой счет периодические работы по санитарной обработке кулеров в количестве не мене 2 (двух) раз за 12 месяцев. По результатам санитарной обработки Поставщик предоставляет Заказчику соответствующий акт проведенных работ, с указанием названия модели кулера и его серийного номера;</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Поставщик обязан осуществлять ремонт кулеров в случае их поломки (не по вине Заказчика) за свой счет, своими силами и средствами. На время ремонта кулера Поставщик предоставляет Заказчику другой исправный кулер. Все транспортные расходы по исполнению настоящего технического задания осуществляются за счет Поставщика;</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 xml:space="preserve">Поставка питьевой воды, занос и вынос бутылей осуществляется на 1 (первый) этаж, </w:t>
      </w:r>
      <w:proofErr w:type="gramStart"/>
      <w:r w:rsidRPr="00C67C6C">
        <w:rPr>
          <w:rFonts w:eastAsia="Calibri"/>
          <w:kern w:val="0"/>
        </w:rPr>
        <w:t>к помещению</w:t>
      </w:r>
      <w:proofErr w:type="gramEnd"/>
      <w:r w:rsidRPr="00C67C6C">
        <w:rPr>
          <w:rFonts w:eastAsia="Calibri"/>
          <w:kern w:val="0"/>
        </w:rPr>
        <w:t xml:space="preserve"> определенному Заказчиком силами и за счет Поставщика;</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lastRenderedPageBreak/>
        <w:t>Качество и безопасность поставляемого товара должны соответствовать действующим в Российской Федерации стандартам на данный вид товара, а также соответствовать установленным действующим законодательством Российской Федерации требованиям и условиям по обеспечению безопасности жизни, здоровья граждан, окружающей среды.</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Цена договора должна включать в себя общую</w:t>
      </w:r>
      <w:r>
        <w:rPr>
          <w:rFonts w:eastAsia="Calibri"/>
          <w:kern w:val="0"/>
        </w:rPr>
        <w:t xml:space="preserve"> стоимость поставляемого товара</w:t>
      </w:r>
      <w:r w:rsidRPr="00C67C6C">
        <w:rPr>
          <w:rFonts w:eastAsia="Calibri"/>
          <w:kern w:val="0"/>
        </w:rPr>
        <w:t xml:space="preserve"> транспортные расходы, расходы на погрузку-разгрузку, упаковку-распаковку, расходы на страхование, инструктаж персонала, уплату налогов, сборов и иных обязательных платежей, и прочие сопутствующие расходы, связанные с исполнением договора.</w:t>
      </w:r>
    </w:p>
    <w:p w:rsidR="00C67C6C" w:rsidRPr="00C67C6C" w:rsidRDefault="00C67C6C" w:rsidP="00C67C6C">
      <w:pPr>
        <w:widowControl/>
        <w:numPr>
          <w:ilvl w:val="0"/>
          <w:numId w:val="15"/>
        </w:numPr>
        <w:tabs>
          <w:tab w:val="left" w:pos="567"/>
        </w:tabs>
        <w:suppressAutoHyphens w:val="0"/>
        <w:spacing w:after="100"/>
        <w:ind w:left="0" w:firstLine="0"/>
        <w:contextualSpacing/>
        <w:jc w:val="both"/>
        <w:rPr>
          <w:rFonts w:eastAsia="Calibri"/>
          <w:color w:val="000000"/>
          <w:kern w:val="0"/>
        </w:rPr>
      </w:pPr>
      <w:r w:rsidRPr="00C67C6C">
        <w:rPr>
          <w:rFonts w:eastAsia="Calibri"/>
          <w:kern w:val="0"/>
        </w:rPr>
        <w:t xml:space="preserve">Ориентировочный (планируемый) объем поставок: </w:t>
      </w:r>
    </w:p>
    <w:p w:rsidR="00C67C6C" w:rsidRPr="00C67C6C" w:rsidRDefault="00C67C6C" w:rsidP="00C67C6C">
      <w:pPr>
        <w:widowControl/>
        <w:suppressAutoHyphens w:val="0"/>
        <w:spacing w:after="100"/>
        <w:jc w:val="both"/>
        <w:rPr>
          <w:rFonts w:eastAsia="Calibri"/>
          <w:bCs/>
          <w:kern w:val="0"/>
        </w:rPr>
      </w:pPr>
      <w:r w:rsidRPr="00C67C6C">
        <w:rPr>
          <w:rFonts w:eastAsia="Calibri"/>
          <w:bCs/>
          <w:kern w:val="0"/>
        </w:rPr>
        <w:t xml:space="preserve">Вода питьевая в бутылях емкостью 18,9 литров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022"/>
        <w:gridCol w:w="3524"/>
        <w:gridCol w:w="3378"/>
      </w:tblGrid>
      <w:tr w:rsidR="00C67C6C" w:rsidRPr="00C67C6C" w:rsidTr="00C67C6C">
        <w:trPr>
          <w:trHeight w:val="337"/>
        </w:trPr>
        <w:tc>
          <w:tcPr>
            <w:tcW w:w="559" w:type="dxa"/>
            <w:tcBorders>
              <w:top w:val="single" w:sz="4" w:space="0" w:color="auto"/>
              <w:left w:val="single" w:sz="4" w:space="0" w:color="auto"/>
              <w:bottom w:val="single" w:sz="4" w:space="0" w:color="auto"/>
              <w:right w:val="single" w:sz="4" w:space="0" w:color="auto"/>
            </w:tcBorders>
            <w:vAlign w:val="center"/>
            <w:hideMark/>
          </w:tcPr>
          <w:p w:rsidR="00C67C6C" w:rsidRPr="00C67C6C" w:rsidRDefault="00C67C6C" w:rsidP="00C67C6C">
            <w:pPr>
              <w:widowControl/>
              <w:suppressAutoHyphens w:val="0"/>
              <w:spacing w:after="100"/>
              <w:jc w:val="center"/>
              <w:rPr>
                <w:rFonts w:eastAsia="Times New Roman"/>
                <w:kern w:val="0"/>
                <w:lang w:eastAsia="ru-RU"/>
              </w:rPr>
            </w:pPr>
            <w:r w:rsidRPr="00C67C6C">
              <w:rPr>
                <w:rFonts w:eastAsia="Times New Roman"/>
                <w:kern w:val="0"/>
                <w:lang w:eastAsia="ru-RU"/>
              </w:rPr>
              <w:t>№</w:t>
            </w:r>
          </w:p>
        </w:tc>
        <w:tc>
          <w:tcPr>
            <w:tcW w:w="3022" w:type="dxa"/>
            <w:tcBorders>
              <w:top w:val="single" w:sz="4" w:space="0" w:color="auto"/>
              <w:left w:val="single" w:sz="4" w:space="0" w:color="auto"/>
              <w:bottom w:val="single" w:sz="4" w:space="0" w:color="auto"/>
              <w:right w:val="single" w:sz="4" w:space="0" w:color="auto"/>
            </w:tcBorders>
            <w:vAlign w:val="center"/>
            <w:hideMark/>
          </w:tcPr>
          <w:p w:rsidR="00C67C6C" w:rsidRPr="00C67C6C" w:rsidRDefault="00C67C6C" w:rsidP="00C67C6C">
            <w:pPr>
              <w:widowControl/>
              <w:suppressAutoHyphens w:val="0"/>
              <w:spacing w:after="100"/>
              <w:jc w:val="center"/>
              <w:rPr>
                <w:rFonts w:eastAsia="Calibri"/>
                <w:b/>
                <w:kern w:val="0"/>
                <w:lang w:eastAsia="ru-RU"/>
              </w:rPr>
            </w:pPr>
            <w:r w:rsidRPr="00C67C6C">
              <w:rPr>
                <w:rFonts w:eastAsia="Times New Roman"/>
                <w:b/>
                <w:kern w:val="0"/>
                <w:lang w:eastAsia="ru-RU"/>
              </w:rPr>
              <w:t>Наименование продукции</w:t>
            </w:r>
          </w:p>
        </w:tc>
        <w:tc>
          <w:tcPr>
            <w:tcW w:w="3524" w:type="dxa"/>
            <w:tcBorders>
              <w:top w:val="single" w:sz="4" w:space="0" w:color="auto"/>
              <w:left w:val="single" w:sz="4" w:space="0" w:color="auto"/>
              <w:bottom w:val="single" w:sz="4" w:space="0" w:color="auto"/>
              <w:right w:val="single" w:sz="4" w:space="0" w:color="auto"/>
            </w:tcBorders>
            <w:vAlign w:val="center"/>
            <w:hideMark/>
          </w:tcPr>
          <w:p w:rsidR="00C67C6C" w:rsidRPr="00C67C6C" w:rsidRDefault="00C67C6C" w:rsidP="00C67C6C">
            <w:pPr>
              <w:widowControl/>
              <w:suppressAutoHyphens w:val="0"/>
              <w:spacing w:after="100"/>
              <w:jc w:val="center"/>
              <w:rPr>
                <w:rFonts w:eastAsia="Calibri"/>
                <w:b/>
                <w:kern w:val="0"/>
                <w:lang w:eastAsia="ru-RU"/>
              </w:rPr>
            </w:pPr>
            <w:r w:rsidRPr="00C67C6C">
              <w:rPr>
                <w:rFonts w:eastAsia="Times New Roman"/>
                <w:b/>
                <w:kern w:val="0"/>
                <w:lang w:eastAsia="ru-RU"/>
              </w:rPr>
              <w:t>Планируемое потребление воды в месяц (бут.)</w:t>
            </w:r>
          </w:p>
        </w:tc>
        <w:tc>
          <w:tcPr>
            <w:tcW w:w="3378" w:type="dxa"/>
            <w:tcBorders>
              <w:top w:val="single" w:sz="4" w:space="0" w:color="auto"/>
              <w:left w:val="single" w:sz="4" w:space="0" w:color="auto"/>
              <w:bottom w:val="single" w:sz="4" w:space="0" w:color="auto"/>
              <w:right w:val="single" w:sz="4" w:space="0" w:color="auto"/>
            </w:tcBorders>
            <w:hideMark/>
          </w:tcPr>
          <w:p w:rsidR="00C67C6C" w:rsidRPr="00C67C6C" w:rsidRDefault="00C67C6C" w:rsidP="00C67C6C">
            <w:pPr>
              <w:widowControl/>
              <w:suppressAutoHyphens w:val="0"/>
              <w:spacing w:after="100"/>
              <w:rPr>
                <w:rFonts w:eastAsia="Calibri"/>
                <w:b/>
                <w:kern w:val="0"/>
              </w:rPr>
            </w:pPr>
            <w:r w:rsidRPr="00C67C6C">
              <w:rPr>
                <w:rFonts w:eastAsia="Calibri"/>
                <w:b/>
                <w:kern w:val="0"/>
              </w:rPr>
              <w:t>Планируемое потребление воды (бут.)</w:t>
            </w:r>
          </w:p>
        </w:tc>
      </w:tr>
      <w:tr w:rsidR="00C67C6C" w:rsidRPr="00C67C6C" w:rsidTr="00C67C6C">
        <w:trPr>
          <w:trHeight w:val="522"/>
        </w:trPr>
        <w:tc>
          <w:tcPr>
            <w:tcW w:w="559" w:type="dxa"/>
            <w:tcBorders>
              <w:top w:val="single" w:sz="4" w:space="0" w:color="auto"/>
              <w:left w:val="single" w:sz="4" w:space="0" w:color="auto"/>
              <w:bottom w:val="single" w:sz="4" w:space="0" w:color="auto"/>
              <w:right w:val="single" w:sz="4" w:space="0" w:color="auto"/>
            </w:tcBorders>
            <w:vAlign w:val="center"/>
            <w:hideMark/>
          </w:tcPr>
          <w:p w:rsidR="00C67C6C" w:rsidRPr="00C67C6C" w:rsidRDefault="00C67C6C" w:rsidP="00C67C6C">
            <w:pPr>
              <w:widowControl/>
              <w:suppressAutoHyphens w:val="0"/>
              <w:spacing w:after="100"/>
              <w:jc w:val="both"/>
              <w:rPr>
                <w:rFonts w:eastAsia="Times New Roman"/>
                <w:kern w:val="0"/>
                <w:lang w:eastAsia="ru-RU"/>
              </w:rPr>
            </w:pPr>
            <w:r w:rsidRPr="00C67C6C">
              <w:rPr>
                <w:rFonts w:eastAsia="Times New Roman"/>
                <w:kern w:val="0"/>
                <w:lang w:eastAsia="ru-RU"/>
              </w:rPr>
              <w:t>1</w:t>
            </w:r>
          </w:p>
        </w:tc>
        <w:tc>
          <w:tcPr>
            <w:tcW w:w="3022" w:type="dxa"/>
            <w:tcBorders>
              <w:top w:val="single" w:sz="4" w:space="0" w:color="auto"/>
              <w:left w:val="single" w:sz="4" w:space="0" w:color="auto"/>
              <w:bottom w:val="single" w:sz="4" w:space="0" w:color="auto"/>
              <w:right w:val="single" w:sz="4" w:space="0" w:color="auto"/>
            </w:tcBorders>
            <w:vAlign w:val="center"/>
            <w:hideMark/>
          </w:tcPr>
          <w:p w:rsidR="00C67C6C" w:rsidRPr="00C67C6C" w:rsidRDefault="00C67C6C" w:rsidP="00C67C6C">
            <w:pPr>
              <w:widowControl/>
              <w:suppressAutoHyphens w:val="0"/>
              <w:spacing w:after="100"/>
              <w:jc w:val="center"/>
              <w:rPr>
                <w:rFonts w:eastAsia="Calibri"/>
                <w:kern w:val="0"/>
                <w:lang w:eastAsia="ru-RU"/>
              </w:rPr>
            </w:pPr>
            <w:r w:rsidRPr="00C67C6C">
              <w:rPr>
                <w:rFonts w:eastAsia="Times New Roman"/>
                <w:kern w:val="0"/>
                <w:lang w:eastAsia="ru-RU"/>
              </w:rPr>
              <w:t>Вода питьевая 18,9 л. В бутылях.</w:t>
            </w:r>
          </w:p>
        </w:tc>
        <w:tc>
          <w:tcPr>
            <w:tcW w:w="3524" w:type="dxa"/>
            <w:tcBorders>
              <w:top w:val="single" w:sz="4" w:space="0" w:color="auto"/>
              <w:left w:val="single" w:sz="4" w:space="0" w:color="auto"/>
              <w:bottom w:val="single" w:sz="4" w:space="0" w:color="auto"/>
              <w:right w:val="single" w:sz="4" w:space="0" w:color="auto"/>
            </w:tcBorders>
            <w:vAlign w:val="center"/>
            <w:hideMark/>
          </w:tcPr>
          <w:p w:rsidR="00C67C6C" w:rsidRPr="00C67C6C" w:rsidRDefault="00C67C6C" w:rsidP="00C67C6C">
            <w:pPr>
              <w:widowControl/>
              <w:suppressAutoHyphens w:val="0"/>
              <w:spacing w:after="100"/>
              <w:jc w:val="center"/>
              <w:rPr>
                <w:rFonts w:eastAsia="Calibri"/>
                <w:kern w:val="0"/>
                <w:lang w:eastAsia="ru-RU"/>
              </w:rPr>
            </w:pPr>
            <w:r w:rsidRPr="00C67C6C">
              <w:rPr>
                <w:rFonts w:eastAsia="Times New Roman"/>
                <w:kern w:val="0"/>
                <w:lang w:eastAsia="ru-RU"/>
              </w:rPr>
              <w:t>75</w:t>
            </w:r>
          </w:p>
        </w:tc>
        <w:tc>
          <w:tcPr>
            <w:tcW w:w="3378" w:type="dxa"/>
            <w:tcBorders>
              <w:top w:val="single" w:sz="4" w:space="0" w:color="auto"/>
              <w:left w:val="single" w:sz="4" w:space="0" w:color="auto"/>
              <w:bottom w:val="single" w:sz="4" w:space="0" w:color="auto"/>
              <w:right w:val="single" w:sz="4" w:space="0" w:color="auto"/>
            </w:tcBorders>
            <w:hideMark/>
          </w:tcPr>
          <w:p w:rsidR="00C67C6C" w:rsidRPr="00C67C6C" w:rsidRDefault="00C67C6C" w:rsidP="00C67C6C">
            <w:pPr>
              <w:widowControl/>
              <w:suppressAutoHyphens w:val="0"/>
              <w:spacing w:after="100"/>
              <w:jc w:val="center"/>
              <w:rPr>
                <w:rFonts w:eastAsia="Calibri"/>
                <w:kern w:val="0"/>
              </w:rPr>
            </w:pPr>
            <w:r w:rsidRPr="00C67C6C">
              <w:rPr>
                <w:rFonts w:eastAsia="Calibri"/>
                <w:kern w:val="0"/>
              </w:rPr>
              <w:t>900</w:t>
            </w:r>
          </w:p>
        </w:tc>
      </w:tr>
    </w:tbl>
    <w:p w:rsidR="00C67C6C" w:rsidRPr="00C67C6C" w:rsidRDefault="00C67C6C" w:rsidP="00C67C6C">
      <w:pPr>
        <w:widowControl/>
        <w:numPr>
          <w:ilvl w:val="12"/>
          <w:numId w:val="0"/>
        </w:numPr>
        <w:suppressAutoHyphens w:val="0"/>
        <w:spacing w:after="100"/>
        <w:jc w:val="both"/>
        <w:outlineLvl w:val="0"/>
        <w:rPr>
          <w:rFonts w:eastAsia="Calibri"/>
          <w:b/>
          <w:color w:val="000000"/>
          <w:kern w:val="0"/>
        </w:rPr>
      </w:pPr>
    </w:p>
    <w:p w:rsidR="00C67C6C" w:rsidRPr="00C67C6C" w:rsidRDefault="00C67C6C" w:rsidP="00C67C6C">
      <w:pPr>
        <w:widowControl/>
        <w:numPr>
          <w:ilvl w:val="12"/>
          <w:numId w:val="0"/>
        </w:numPr>
        <w:suppressAutoHyphens w:val="0"/>
        <w:spacing w:after="100"/>
        <w:jc w:val="both"/>
        <w:outlineLvl w:val="0"/>
        <w:rPr>
          <w:rFonts w:eastAsia="Calibri"/>
          <w:b/>
          <w:kern w:val="0"/>
        </w:rPr>
      </w:pPr>
      <w:r w:rsidRPr="00C67C6C">
        <w:rPr>
          <w:rFonts w:eastAsia="Calibri"/>
          <w:b/>
          <w:color w:val="000000"/>
          <w:kern w:val="0"/>
        </w:rPr>
        <w:t>3. Требования к срокам поставки, количеству и качеству тары</w:t>
      </w:r>
    </w:p>
    <w:p w:rsidR="00C67C6C" w:rsidRPr="00C67C6C" w:rsidRDefault="00C67C6C" w:rsidP="00C67C6C">
      <w:pPr>
        <w:widowControl/>
        <w:numPr>
          <w:ilvl w:val="0"/>
          <w:numId w:val="16"/>
        </w:numPr>
        <w:tabs>
          <w:tab w:val="left" w:pos="330"/>
        </w:tabs>
        <w:suppressAutoHyphens w:val="0"/>
        <w:spacing w:after="120"/>
        <w:ind w:left="0" w:firstLine="0"/>
        <w:contextualSpacing/>
        <w:jc w:val="both"/>
        <w:rPr>
          <w:rFonts w:eastAsia="Calibri"/>
          <w:kern w:val="0"/>
        </w:rPr>
      </w:pPr>
      <w:r w:rsidRPr="00C67C6C">
        <w:rPr>
          <w:rFonts w:eastAsia="Calibri"/>
          <w:kern w:val="0"/>
        </w:rPr>
        <w:t>Поставка Товара осуществляется на основании заявки Заказчика, направляемой Поставщику посредством телефона или электронной почты, в которой указывается количество Товара, его виды и срок доставки. Срок доставки в течение 1-х суток с момента поступления Заявки, если иное не оговорено в представленной заявке;</w:t>
      </w:r>
    </w:p>
    <w:p w:rsidR="00C67C6C" w:rsidRPr="00C67C6C" w:rsidRDefault="00C67C6C" w:rsidP="00C67C6C">
      <w:pPr>
        <w:widowControl/>
        <w:numPr>
          <w:ilvl w:val="0"/>
          <w:numId w:val="16"/>
        </w:numPr>
        <w:tabs>
          <w:tab w:val="left" w:pos="709"/>
        </w:tabs>
        <w:suppressAutoHyphens w:val="0"/>
        <w:spacing w:after="120"/>
        <w:ind w:left="0" w:firstLine="0"/>
        <w:contextualSpacing/>
        <w:jc w:val="both"/>
        <w:rPr>
          <w:rFonts w:eastAsia="Calibri"/>
          <w:kern w:val="0"/>
        </w:rPr>
      </w:pPr>
      <w:r w:rsidRPr="00C67C6C">
        <w:rPr>
          <w:rFonts w:eastAsia="Calibri"/>
          <w:kern w:val="0"/>
        </w:rPr>
        <w:t xml:space="preserve">Качество поставляемой питьевой бутилированной воды должно соответствовать требованиям </w:t>
      </w:r>
      <w:r w:rsidRPr="00C67C6C">
        <w:rPr>
          <w:rFonts w:eastAsia="Calibri"/>
          <w:color w:val="000000"/>
          <w:kern w:val="0"/>
        </w:rPr>
        <w:t xml:space="preserve">ГОСТ 32220-2013 «Вода питьевая, расфасованная в емкости. Общие технические условия» и </w:t>
      </w:r>
      <w:r w:rsidRPr="00C67C6C">
        <w:rPr>
          <w:rFonts w:eastAsia="Calibri"/>
          <w:kern w:val="0"/>
        </w:rPr>
        <w:t>СанПиН 2.4.1116-02, принятых для данного вида товара, а также качественным удостоверениям производителя и сертификатам соответствия. Копии вышеуказанных документов предоставляются Заказчику по его требованию. Срок годности товара устанавливается в пределах срока годности, указанного производителем на упаковке Товара;</w:t>
      </w:r>
    </w:p>
    <w:p w:rsidR="00C67C6C" w:rsidRPr="00C67C6C" w:rsidRDefault="00C67C6C" w:rsidP="00C67C6C">
      <w:pPr>
        <w:widowControl/>
        <w:numPr>
          <w:ilvl w:val="0"/>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обязуется заменить товар ненадлежащего качества в течение 2-х дней с момента составления акта по факту обнаружения некачественной продукции;</w:t>
      </w:r>
    </w:p>
    <w:p w:rsidR="00C67C6C" w:rsidRPr="00C67C6C" w:rsidRDefault="00C67C6C" w:rsidP="00C67C6C">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должен быть правоспособным, создан и зарегистрирован в установленном законодательством Российской Федерации порядке;</w:t>
      </w:r>
    </w:p>
    <w:p w:rsidR="00C67C6C" w:rsidRPr="00C67C6C" w:rsidRDefault="00C67C6C" w:rsidP="00C67C6C">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iCs/>
          <w:kern w:val="0"/>
        </w:rPr>
        <w:t xml:space="preserve">В отношении </w:t>
      </w:r>
      <w:r w:rsidRPr="00C67C6C">
        <w:rPr>
          <w:rFonts w:eastAsia="Calibri"/>
          <w:kern w:val="0"/>
        </w:rPr>
        <w:t xml:space="preserve">Поставщика </w:t>
      </w:r>
      <w:r w:rsidRPr="00C67C6C">
        <w:rPr>
          <w:rFonts w:eastAsia="Calibri"/>
          <w:iCs/>
          <w:kern w:val="0"/>
        </w:rPr>
        <w:t xml:space="preserve">не должно </w:t>
      </w:r>
      <w:r w:rsidRPr="00C67C6C">
        <w:rPr>
          <w:rFonts w:eastAsia="Calibri"/>
          <w:kern w:val="0"/>
        </w:rPr>
        <w:t>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C67C6C" w:rsidRPr="00C67C6C" w:rsidRDefault="00C67C6C" w:rsidP="00C67C6C">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Деятельность Поставщика не должна быть приостановлена в порядке, предусмотренном Кодексом Российской Федерации об административных правонарушениях;</w:t>
      </w:r>
    </w:p>
    <w:p w:rsidR="00C67C6C" w:rsidRPr="00C67C6C" w:rsidRDefault="00C67C6C" w:rsidP="00C67C6C">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C67C6C" w:rsidRPr="00C67C6C" w:rsidRDefault="00C67C6C" w:rsidP="00C67C6C">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должен иметь устойчивое финансовое состояние, подтвержденное данными бухгалтерской отчетности, направленной в налоговые органы;</w:t>
      </w:r>
    </w:p>
    <w:p w:rsidR="00C67C6C" w:rsidRPr="00C67C6C" w:rsidRDefault="00C67C6C" w:rsidP="00C67C6C">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не должен иметь задолженность по начисленным налогам, сборам и иным обязательным платежам в бюджеты любого уровня или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67C6C" w:rsidRPr="00C67C6C" w:rsidRDefault="00C67C6C" w:rsidP="00C67C6C">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lastRenderedPageBreak/>
        <w:t>В отношении Поставщика,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C67C6C" w:rsidRPr="00C67C6C" w:rsidRDefault="00C67C6C" w:rsidP="00C67C6C">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C67C6C" w:rsidRPr="00C67C6C" w:rsidRDefault="00C67C6C" w:rsidP="00C67C6C">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должен иметь в собственности (частично в аренде) достаточные для поставки товаров, работ, услуг производственные мощности, технологическое оборудование, технику и оборудование;</w:t>
      </w:r>
    </w:p>
    <w:p w:rsidR="00C67C6C" w:rsidRPr="00C67C6C" w:rsidRDefault="00C67C6C" w:rsidP="00C67C6C">
      <w:pPr>
        <w:widowControl/>
        <w:suppressAutoHyphens w:val="0"/>
        <w:spacing w:after="100"/>
        <w:jc w:val="both"/>
        <w:rPr>
          <w:rFonts w:eastAsia="Calibri"/>
          <w:kern w:val="0"/>
        </w:rPr>
      </w:pPr>
    </w:p>
    <w:p w:rsidR="00C67C6C" w:rsidRPr="00C67C6C" w:rsidRDefault="00C67C6C" w:rsidP="00C67C6C">
      <w:pPr>
        <w:widowControl/>
        <w:numPr>
          <w:ilvl w:val="12"/>
          <w:numId w:val="0"/>
        </w:numPr>
        <w:suppressAutoHyphens w:val="0"/>
        <w:spacing w:after="100"/>
        <w:jc w:val="both"/>
        <w:outlineLvl w:val="0"/>
        <w:rPr>
          <w:rFonts w:eastAsia="Calibri"/>
          <w:b/>
          <w:color w:val="000000"/>
          <w:kern w:val="0"/>
        </w:rPr>
      </w:pPr>
      <w:r w:rsidRPr="00C67C6C">
        <w:rPr>
          <w:rFonts w:eastAsia="Calibri"/>
          <w:b/>
          <w:color w:val="000000"/>
          <w:kern w:val="0"/>
        </w:rPr>
        <w:t>4. Порядок оплаты.</w:t>
      </w:r>
    </w:p>
    <w:p w:rsidR="00C67C6C" w:rsidRPr="00C67C6C" w:rsidRDefault="00C67C6C" w:rsidP="00C67C6C">
      <w:pPr>
        <w:widowControl/>
        <w:numPr>
          <w:ilvl w:val="0"/>
          <w:numId w:val="17"/>
        </w:numPr>
        <w:suppressAutoHyphens w:val="0"/>
        <w:spacing w:after="100"/>
        <w:ind w:left="0" w:firstLine="0"/>
        <w:contextualSpacing/>
        <w:jc w:val="both"/>
        <w:outlineLvl w:val="0"/>
        <w:rPr>
          <w:rFonts w:eastAsia="Calibri"/>
          <w:color w:val="000000"/>
          <w:kern w:val="0"/>
        </w:rPr>
      </w:pPr>
      <w:r w:rsidRPr="00C67C6C">
        <w:rPr>
          <w:rFonts w:eastAsia="Calibri"/>
          <w:kern w:val="0"/>
        </w:rPr>
        <w:t>Оплата поставляемого Товара производится Заказчиком не позднее 30 (тридцати) календарных дней с момента предъявления Поставщиком счета на оплату, товарной накладной и счета-фактуры. Обязанность по оплате считается исполненной с момента списания денежных средств с расчетного счета Заказчика.</w:t>
      </w:r>
    </w:p>
    <w:p w:rsidR="00F04C80" w:rsidRDefault="00C67C6C" w:rsidP="00C67C6C">
      <w:pPr>
        <w:widowControl/>
        <w:suppressAutoHyphens w:val="0"/>
        <w:jc w:val="center"/>
        <w:rPr>
          <w:rFonts w:eastAsia="Times New Roman"/>
          <w:b/>
          <w:bCs/>
          <w:kern w:val="0"/>
          <w:lang w:eastAsia="ru-RU"/>
        </w:rPr>
      </w:pPr>
      <w:r w:rsidRPr="00C67C6C">
        <w:rPr>
          <w:rFonts w:eastAsia="Calibri"/>
          <w:kern w:val="0"/>
        </w:rPr>
        <w:t>Расходы по доставке и разгрузке Товара Заказчику, упаковке, стоимость тары входят в цену Товара и не оплачиваются дополнительно.</w:t>
      </w:r>
    </w:p>
    <w:p w:rsidR="00F04C80" w:rsidRPr="00C67C6C" w:rsidRDefault="00F04C80" w:rsidP="00B27ADB">
      <w:pPr>
        <w:widowControl/>
        <w:suppressAutoHyphens w:val="0"/>
        <w:jc w:val="center"/>
        <w:rPr>
          <w:rFonts w:eastAsia="Times New Roman"/>
          <w:b/>
          <w:kern w:val="0"/>
          <w:lang w:eastAsia="ru-RU"/>
        </w:rPr>
      </w:pPr>
    </w:p>
    <w:p w:rsidR="001A5F80" w:rsidRPr="00B27ADB" w:rsidRDefault="001A5F80" w:rsidP="00F04C80">
      <w:pPr>
        <w:tabs>
          <w:tab w:val="left" w:pos="-15"/>
        </w:tabs>
        <w:autoSpaceDE w:val="0"/>
        <w:spacing w:after="120"/>
        <w:jc w:val="both"/>
        <w:rPr>
          <w:sz w:val="22"/>
          <w:szCs w:val="22"/>
        </w:rPr>
      </w:pPr>
    </w:p>
    <w:p w:rsidR="005F3643" w:rsidRPr="00A33ABC" w:rsidRDefault="005F3643" w:rsidP="00EF763F">
      <w:pPr>
        <w:tabs>
          <w:tab w:val="left" w:pos="-15"/>
        </w:tabs>
        <w:autoSpaceDE w:val="0"/>
        <w:spacing w:after="120"/>
        <w:ind w:left="-15" w:hanging="360"/>
        <w:jc w:val="both"/>
        <w:rPr>
          <w:sz w:val="22"/>
          <w:szCs w:val="22"/>
        </w:rPr>
        <w:sectPr w:rsidR="005F3643" w:rsidRPr="00A33ABC" w:rsidSect="000D09E9">
          <w:pgSz w:w="16838" w:h="11906" w:orient="landscape"/>
          <w:pgMar w:top="851" w:right="1134" w:bottom="566" w:left="1134" w:header="708" w:footer="708"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3F0C0D" w:rsidRPr="00090AB7" w:rsidRDefault="003F0C0D" w:rsidP="003F0C0D">
      <w:pPr>
        <w:widowControl/>
        <w:suppressAutoHyphens w:val="0"/>
        <w:jc w:val="center"/>
        <w:rPr>
          <w:rFonts w:eastAsia="Times New Roman"/>
          <w:kern w:val="0"/>
          <w:lang w:eastAsia="ru-RU"/>
        </w:rPr>
      </w:pPr>
      <w:r w:rsidRPr="00090AB7">
        <w:rPr>
          <w:rFonts w:eastAsia="Times New Roman"/>
          <w:b/>
          <w:kern w:val="0"/>
          <w:lang w:eastAsia="ru-RU"/>
        </w:rPr>
        <w:t>ПРОЕКТ ДОГОВОРА</w:t>
      </w:r>
    </w:p>
    <w:p w:rsidR="003F0C0D" w:rsidRPr="00090AB7" w:rsidRDefault="003F0C0D" w:rsidP="003F0C0D">
      <w:pPr>
        <w:widowControl/>
        <w:tabs>
          <w:tab w:val="left" w:pos="2160"/>
        </w:tabs>
        <w:suppressAutoHyphens w:val="0"/>
        <w:rPr>
          <w:rFonts w:eastAsia="Times New Roman"/>
          <w:kern w:val="0"/>
          <w:lang w:eastAsia="ru-RU"/>
        </w:rPr>
      </w:pPr>
    </w:p>
    <w:p w:rsidR="00FB2F8E" w:rsidRPr="00A33ABC" w:rsidRDefault="00FB2F8E" w:rsidP="00B526AC">
      <w:pPr>
        <w:widowControl/>
        <w:suppressAutoHyphens w:val="0"/>
        <w:rPr>
          <w:rFonts w:eastAsia="Times New Roman"/>
          <w:b/>
          <w:kern w:val="0"/>
          <w:lang w:eastAsia="ru-RU"/>
        </w:rPr>
      </w:pPr>
    </w:p>
    <w:p w:rsidR="00C64ADA" w:rsidRPr="00C64ADA" w:rsidRDefault="00C64ADA" w:rsidP="00C64ADA">
      <w:pPr>
        <w:suppressAutoHyphens w:val="0"/>
        <w:autoSpaceDE w:val="0"/>
        <w:autoSpaceDN w:val="0"/>
        <w:adjustRightInd w:val="0"/>
        <w:jc w:val="center"/>
        <w:rPr>
          <w:rFonts w:eastAsia="Times New Roman"/>
          <w:b/>
          <w:kern w:val="0"/>
          <w:lang w:eastAsia="ru-RU"/>
        </w:rPr>
      </w:pPr>
      <w:bookmarkStart w:id="10" w:name="sub_100"/>
      <w:r w:rsidRPr="00C64ADA">
        <w:rPr>
          <w:rFonts w:eastAsia="Times New Roman"/>
          <w:b/>
          <w:kern w:val="0"/>
          <w:lang w:eastAsia="ru-RU"/>
        </w:rPr>
        <w:t>ДОГОВОР № _____________</w:t>
      </w:r>
    </w:p>
    <w:p w:rsidR="00C64ADA" w:rsidRPr="00C64ADA" w:rsidRDefault="00C64ADA" w:rsidP="00C64ADA">
      <w:pPr>
        <w:suppressAutoHyphens w:val="0"/>
        <w:autoSpaceDE w:val="0"/>
        <w:autoSpaceDN w:val="0"/>
        <w:adjustRightInd w:val="0"/>
        <w:ind w:firstLine="709"/>
        <w:jc w:val="center"/>
        <w:rPr>
          <w:rFonts w:eastAsia="Times New Roman"/>
          <w:b/>
          <w:kern w:val="0"/>
          <w:lang w:eastAsia="ru-RU"/>
        </w:rPr>
      </w:pPr>
      <w:r w:rsidRPr="00C64ADA">
        <w:rPr>
          <w:rFonts w:eastAsia="Times New Roman"/>
          <w:b/>
          <w:bCs/>
          <w:color w:val="000000"/>
          <w:kern w:val="0"/>
          <w:lang w:eastAsia="ru-RU"/>
        </w:rPr>
        <w:t xml:space="preserve">на поставку </w:t>
      </w:r>
      <w:r w:rsidR="001640B0" w:rsidRPr="001640B0">
        <w:rPr>
          <w:rFonts w:eastAsia="Times New Roman"/>
          <w:b/>
          <w:bCs/>
          <w:color w:val="000000"/>
          <w:kern w:val="0"/>
          <w:lang w:eastAsia="ru-RU"/>
        </w:rPr>
        <w:t>питьевой бутилированной воды</w:t>
      </w:r>
    </w:p>
    <w:p w:rsidR="00C64ADA" w:rsidRPr="00C64ADA" w:rsidRDefault="00C64ADA" w:rsidP="00C64ADA">
      <w:pPr>
        <w:suppressAutoHyphens w:val="0"/>
        <w:autoSpaceDE w:val="0"/>
        <w:autoSpaceDN w:val="0"/>
        <w:adjustRightInd w:val="0"/>
        <w:jc w:val="center"/>
        <w:rPr>
          <w:rFonts w:eastAsia="Times New Roman"/>
          <w:kern w:val="0"/>
          <w:lang w:eastAsia="ru-RU"/>
        </w:rPr>
      </w:pPr>
      <w:r w:rsidRPr="00C64ADA">
        <w:rPr>
          <w:rFonts w:eastAsia="Times New Roman"/>
          <w:kern w:val="0"/>
          <w:lang w:eastAsia="ru-RU"/>
        </w:rPr>
        <w:t xml:space="preserve">г. Москва                                                                                           </w:t>
      </w:r>
      <w:proofErr w:type="gramStart"/>
      <w:r w:rsidRPr="00C64ADA">
        <w:rPr>
          <w:rFonts w:eastAsia="Times New Roman"/>
          <w:kern w:val="0"/>
          <w:lang w:eastAsia="ru-RU"/>
        </w:rPr>
        <w:t xml:space="preserve">   «</w:t>
      </w:r>
      <w:proofErr w:type="gramEnd"/>
      <w:r w:rsidRPr="00C64ADA">
        <w:rPr>
          <w:rFonts w:eastAsia="Times New Roman"/>
          <w:kern w:val="0"/>
          <w:lang w:eastAsia="ru-RU"/>
        </w:rPr>
        <w:t>____» __________  2020 г.</w:t>
      </w:r>
    </w:p>
    <w:p w:rsidR="00C64ADA" w:rsidRPr="00C64ADA" w:rsidRDefault="00C64ADA" w:rsidP="00C64ADA">
      <w:pPr>
        <w:suppressAutoHyphens w:val="0"/>
        <w:autoSpaceDE w:val="0"/>
        <w:autoSpaceDN w:val="0"/>
        <w:adjustRightInd w:val="0"/>
        <w:rPr>
          <w:rFonts w:eastAsia="Times New Roman"/>
          <w:kern w:val="0"/>
          <w:lang w:eastAsia="ru-RU"/>
        </w:rPr>
      </w:pPr>
    </w:p>
    <w:p w:rsidR="00C64ADA" w:rsidRPr="00C64ADA" w:rsidRDefault="00C64ADA" w:rsidP="00C64ADA">
      <w:pPr>
        <w:suppressAutoHyphens w:val="0"/>
        <w:autoSpaceDE w:val="0"/>
        <w:autoSpaceDN w:val="0"/>
        <w:adjustRightInd w:val="0"/>
        <w:ind w:firstLine="709"/>
        <w:jc w:val="both"/>
        <w:rPr>
          <w:rFonts w:eastAsia="Times New Roman"/>
          <w:kern w:val="0"/>
          <w:lang w:eastAsia="ru-RU"/>
        </w:rPr>
      </w:pPr>
      <w:r w:rsidRPr="00C64ADA">
        <w:rPr>
          <w:rFonts w:eastAsia="Times New Roman"/>
          <w:kern w:val="0"/>
          <w:lang w:eastAsia="ru-RU"/>
        </w:rPr>
        <w:t xml:space="preserve">Государственное автономное учреждение здравоохранения Московской области «Московская областная стоматологическая поликлиника» (ГАУЗ МО «МОСП»), именуемое в дальнейшем «Заказчик», в лице главного врача </w:t>
      </w:r>
      <w:proofErr w:type="spellStart"/>
      <w:r w:rsidRPr="00C64ADA">
        <w:rPr>
          <w:rFonts w:eastAsia="Times New Roman"/>
          <w:kern w:val="0"/>
          <w:lang w:eastAsia="ru-RU"/>
        </w:rPr>
        <w:t>Сойхер</w:t>
      </w:r>
      <w:proofErr w:type="spellEnd"/>
      <w:r w:rsidRPr="00C64ADA">
        <w:rPr>
          <w:rFonts w:eastAsia="Times New Roman"/>
          <w:kern w:val="0"/>
          <w:lang w:eastAsia="ru-RU"/>
        </w:rPr>
        <w:t xml:space="preserve"> Марины Ивановны, действующего на основании  ___________________, с одной стороны, и ______________________________, именуемое в дальнейшем «Поставщик», в лице ______________________________, действующего на основании ___________, с другой стороны, далее совместно именуемые «Стороны», в соответствии  с  Положением о  закупке  товаров,  работ,  услуг  для нужд ГАУЗ МО «МОСП», на основании протокола  от «_______» __________ года, №_________________ ,  заключили настоящий Договор о нижеследующем:</w:t>
      </w:r>
    </w:p>
    <w:p w:rsidR="00C64ADA" w:rsidRPr="00C64ADA" w:rsidRDefault="00C64ADA" w:rsidP="00C64ADA">
      <w:pPr>
        <w:keepNext/>
        <w:widowControl/>
        <w:suppressAutoHyphens w:val="0"/>
        <w:spacing w:before="240" w:after="60"/>
        <w:jc w:val="center"/>
        <w:outlineLvl w:val="0"/>
        <w:rPr>
          <w:rFonts w:eastAsia="Times New Roman" w:cs="Arial"/>
          <w:b/>
          <w:bCs/>
          <w:kern w:val="32"/>
          <w:lang w:eastAsia="ru-RU"/>
        </w:rPr>
      </w:pPr>
      <w:r w:rsidRPr="00C64ADA">
        <w:rPr>
          <w:rFonts w:eastAsia="Times New Roman" w:cs="Arial"/>
          <w:b/>
          <w:bCs/>
          <w:kern w:val="32"/>
          <w:lang w:eastAsia="ru-RU"/>
        </w:rPr>
        <w:t>1. Предмет договора</w:t>
      </w:r>
    </w:p>
    <w:bookmarkEnd w:id="10"/>
    <w:p w:rsidR="00C64ADA" w:rsidRPr="00C64ADA" w:rsidRDefault="00C64ADA" w:rsidP="00C64ADA">
      <w:pPr>
        <w:widowControl/>
        <w:suppressAutoHyphens w:val="0"/>
        <w:jc w:val="both"/>
        <w:rPr>
          <w:rFonts w:eastAsia="Times New Roman"/>
          <w:kern w:val="0"/>
          <w:lang w:eastAsia="ru-RU"/>
        </w:rPr>
      </w:pPr>
      <w:r w:rsidRPr="00C64ADA">
        <w:rPr>
          <w:rFonts w:eastAsia="Times New Roman"/>
          <w:kern w:val="0"/>
          <w:lang w:eastAsia="ru-RU"/>
        </w:rPr>
        <w:t xml:space="preserve">1.1. Поставщик обязуется передать Заказчику </w:t>
      </w:r>
      <w:r w:rsidR="001640B0" w:rsidRPr="001640B0">
        <w:rPr>
          <w:rFonts w:eastAsia="Times New Roman"/>
          <w:kern w:val="0"/>
          <w:lang w:eastAsia="ru-RU"/>
        </w:rPr>
        <w:t>питьев</w:t>
      </w:r>
      <w:r w:rsidR="001640B0">
        <w:rPr>
          <w:rFonts w:eastAsia="Times New Roman"/>
          <w:kern w:val="0"/>
          <w:lang w:eastAsia="ru-RU"/>
        </w:rPr>
        <w:t>ую</w:t>
      </w:r>
      <w:r w:rsidR="001640B0" w:rsidRPr="001640B0">
        <w:rPr>
          <w:rFonts w:eastAsia="Times New Roman"/>
          <w:kern w:val="0"/>
          <w:lang w:eastAsia="ru-RU"/>
        </w:rPr>
        <w:t xml:space="preserve"> бутилированн</w:t>
      </w:r>
      <w:r w:rsidR="001640B0">
        <w:rPr>
          <w:rFonts w:eastAsia="Times New Roman"/>
          <w:kern w:val="0"/>
          <w:lang w:eastAsia="ru-RU"/>
        </w:rPr>
        <w:t>ую</w:t>
      </w:r>
      <w:r w:rsidR="001640B0" w:rsidRPr="001640B0">
        <w:rPr>
          <w:rFonts w:eastAsia="Times New Roman"/>
          <w:kern w:val="0"/>
          <w:lang w:eastAsia="ru-RU"/>
        </w:rPr>
        <w:t xml:space="preserve"> </w:t>
      </w:r>
      <w:proofErr w:type="gramStart"/>
      <w:r w:rsidR="001640B0" w:rsidRPr="001640B0">
        <w:rPr>
          <w:rFonts w:eastAsia="Times New Roman"/>
          <w:kern w:val="0"/>
          <w:lang w:eastAsia="ru-RU"/>
        </w:rPr>
        <w:t>вод</w:t>
      </w:r>
      <w:r w:rsidR="001640B0">
        <w:rPr>
          <w:rFonts w:eastAsia="Times New Roman"/>
          <w:kern w:val="0"/>
          <w:lang w:eastAsia="ru-RU"/>
        </w:rPr>
        <w:t>у</w:t>
      </w:r>
      <w:r w:rsidRPr="00C64ADA">
        <w:rPr>
          <w:rFonts w:eastAsia="Times New Roman"/>
          <w:kern w:val="0"/>
          <w:lang w:eastAsia="ru-RU"/>
        </w:rPr>
        <w:t xml:space="preserve">  (</w:t>
      </w:r>
      <w:proofErr w:type="gramEnd"/>
      <w:r w:rsidRPr="00C64ADA">
        <w:rPr>
          <w:rFonts w:eastAsia="Times New Roman"/>
          <w:kern w:val="0"/>
          <w:lang w:eastAsia="ru-RU"/>
        </w:rPr>
        <w:t xml:space="preserve">далее – товар) в количестве и в сроки, указанные в Техническом задании (Приложение № 5 к настоящему договору). </w:t>
      </w:r>
    </w:p>
    <w:p w:rsidR="00C64ADA" w:rsidRPr="00C64ADA" w:rsidRDefault="00C64ADA" w:rsidP="00C64ADA">
      <w:pPr>
        <w:widowControl/>
        <w:suppressAutoHyphens w:val="0"/>
        <w:jc w:val="both"/>
        <w:rPr>
          <w:rFonts w:eastAsia="Times New Roman"/>
          <w:kern w:val="0"/>
          <w:lang w:eastAsia="ru-RU"/>
        </w:rPr>
      </w:pPr>
      <w:r w:rsidRPr="00C64ADA">
        <w:rPr>
          <w:rFonts w:eastAsia="Times New Roman"/>
          <w:kern w:val="0"/>
          <w:lang w:eastAsia="ru-RU"/>
        </w:rPr>
        <w:t>1.2. Заказчик обеспечивает оплату товара в установленном договором порядке, форме и размере.</w:t>
      </w:r>
    </w:p>
    <w:p w:rsidR="00C64ADA" w:rsidRPr="00C64ADA" w:rsidRDefault="00C64ADA" w:rsidP="00C64ADA">
      <w:pPr>
        <w:widowControl/>
        <w:suppressAutoHyphens w:val="0"/>
        <w:spacing w:line="216" w:lineRule="auto"/>
        <w:jc w:val="both"/>
        <w:rPr>
          <w:rFonts w:eastAsia="Times New Roman"/>
          <w:kern w:val="0"/>
          <w:lang w:eastAsia="ru-RU"/>
        </w:rPr>
      </w:pPr>
      <w:r w:rsidRPr="00C64ADA">
        <w:rPr>
          <w:rFonts w:eastAsia="Times New Roman"/>
          <w:kern w:val="0"/>
          <w:lang w:eastAsia="ru-RU"/>
        </w:rPr>
        <w:t>1.3. Товар, поставляемый в рамках предмета настоящего договора, его наименование, цена, комплектация и количество определяются Техническим заданием (Приложение №5 к настоящему Договору).</w:t>
      </w:r>
    </w:p>
    <w:p w:rsidR="00C64ADA" w:rsidRPr="00C64ADA" w:rsidRDefault="00C64ADA" w:rsidP="00C64ADA">
      <w:pPr>
        <w:widowControl/>
        <w:shd w:val="clear" w:color="auto" w:fill="FFFFFF"/>
        <w:suppressAutoHyphens w:val="0"/>
        <w:autoSpaceDE w:val="0"/>
        <w:autoSpaceDN w:val="0"/>
        <w:adjustRightInd w:val="0"/>
        <w:jc w:val="both"/>
        <w:rPr>
          <w:rFonts w:eastAsia="Times New Roman"/>
          <w:kern w:val="0"/>
          <w:lang w:eastAsia="ru-RU"/>
        </w:rPr>
      </w:pPr>
      <w:r w:rsidRPr="00C64ADA">
        <w:rPr>
          <w:rFonts w:eastAsia="Times New Roman"/>
          <w:kern w:val="0"/>
          <w:lang w:eastAsia="ru-RU"/>
        </w:rPr>
        <w:t>1.4. Место поставки товара: Москва, ул. Щепкина, д.61/2, корп.1</w:t>
      </w:r>
    </w:p>
    <w:p w:rsidR="00C64ADA" w:rsidRPr="00C64ADA" w:rsidRDefault="00C64ADA" w:rsidP="00C64ADA">
      <w:pPr>
        <w:jc w:val="both"/>
        <w:rPr>
          <w:rFonts w:eastAsia="Times New Roman"/>
          <w:kern w:val="0"/>
          <w:lang w:eastAsia="ru-RU"/>
        </w:rPr>
      </w:pPr>
      <w:r w:rsidRPr="00C64ADA">
        <w:rPr>
          <w:rFonts w:eastAsia="Times New Roman"/>
          <w:kern w:val="0"/>
          <w:lang w:eastAsia="ru-RU"/>
        </w:rPr>
        <w:t xml:space="preserve">1.5 Срок поставки </w:t>
      </w:r>
      <w:proofErr w:type="gramStart"/>
      <w:r w:rsidRPr="00C64ADA">
        <w:rPr>
          <w:rFonts w:eastAsia="Times New Roman"/>
          <w:kern w:val="0"/>
          <w:lang w:eastAsia="ru-RU"/>
        </w:rPr>
        <w:t>товара:  </w:t>
      </w:r>
      <w:r w:rsidR="00213028" w:rsidRPr="00213028">
        <w:rPr>
          <w:rFonts w:eastAsia="Times New Roman"/>
          <w:kern w:val="0"/>
          <w:lang w:eastAsia="ru-RU"/>
        </w:rPr>
        <w:t>с</w:t>
      </w:r>
      <w:proofErr w:type="gramEnd"/>
      <w:r w:rsidR="00213028" w:rsidRPr="00213028">
        <w:rPr>
          <w:rFonts w:eastAsia="Times New Roman"/>
          <w:kern w:val="0"/>
          <w:lang w:eastAsia="ru-RU"/>
        </w:rPr>
        <w:t xml:space="preserve"> даты заключения договора  по 31.12.2021 г. (по заявкам Заказчика)</w:t>
      </w:r>
      <w:r w:rsidR="00213028">
        <w:rPr>
          <w:rFonts w:eastAsia="Times New Roman"/>
          <w:kern w:val="0"/>
          <w:lang w:eastAsia="ru-RU"/>
        </w:rPr>
        <w:t>.</w:t>
      </w:r>
    </w:p>
    <w:p w:rsidR="00C64ADA" w:rsidRPr="00C64ADA" w:rsidRDefault="00C64ADA" w:rsidP="00C64ADA">
      <w:pPr>
        <w:widowControl/>
        <w:suppressAutoHyphens w:val="0"/>
        <w:jc w:val="both"/>
        <w:rPr>
          <w:rFonts w:eastAsia="Times New Roman"/>
          <w:kern w:val="0"/>
          <w:lang w:eastAsia="ru-RU"/>
        </w:rPr>
      </w:pPr>
      <w:r w:rsidRPr="00C64ADA">
        <w:rPr>
          <w:rFonts w:eastAsia="Times New Roman"/>
          <w:kern w:val="0"/>
          <w:lang w:eastAsia="ru-RU"/>
        </w:rPr>
        <w:t xml:space="preserve">             </w:t>
      </w:r>
    </w:p>
    <w:p w:rsidR="00C64ADA" w:rsidRPr="00C64ADA" w:rsidRDefault="00C64ADA" w:rsidP="00C64ADA">
      <w:pPr>
        <w:widowControl/>
        <w:shd w:val="clear" w:color="auto" w:fill="FFFFFF"/>
        <w:suppressAutoHyphens w:val="0"/>
        <w:autoSpaceDE w:val="0"/>
        <w:autoSpaceDN w:val="0"/>
        <w:adjustRightInd w:val="0"/>
        <w:jc w:val="both"/>
        <w:rPr>
          <w:rFonts w:eastAsia="Times New Roman"/>
          <w:kern w:val="0"/>
          <w:sz w:val="22"/>
          <w:szCs w:val="22"/>
          <w:lang w:eastAsia="ru-RU"/>
        </w:rPr>
      </w:pPr>
    </w:p>
    <w:p w:rsidR="00C64ADA" w:rsidRPr="00C64ADA" w:rsidRDefault="00C64ADA" w:rsidP="00C64ADA">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C64ADA">
        <w:rPr>
          <w:rFonts w:eastAsia="Times New Roman"/>
          <w:b/>
          <w:bCs/>
          <w:kern w:val="0"/>
          <w:lang w:eastAsia="ru-RU"/>
        </w:rPr>
        <w:t>2. Права и обязанности Сторон</w:t>
      </w:r>
    </w:p>
    <w:p w:rsidR="00C64ADA" w:rsidRPr="00C64ADA" w:rsidRDefault="00C64ADA" w:rsidP="00C64ADA">
      <w:pPr>
        <w:widowControl/>
        <w:shd w:val="clear" w:color="auto" w:fill="FFFFFF"/>
        <w:suppressAutoHyphens w:val="0"/>
        <w:autoSpaceDE w:val="0"/>
        <w:autoSpaceDN w:val="0"/>
        <w:adjustRightInd w:val="0"/>
        <w:jc w:val="both"/>
        <w:rPr>
          <w:rFonts w:eastAsia="Times New Roman"/>
          <w:kern w:val="0"/>
          <w:lang w:eastAsia="ru-RU"/>
        </w:rPr>
      </w:pPr>
      <w:r w:rsidRPr="00C64ADA">
        <w:rPr>
          <w:rFonts w:eastAsia="Times New Roman"/>
          <w:b/>
          <w:bCs/>
          <w:kern w:val="0"/>
          <w:lang w:eastAsia="ru-RU"/>
        </w:rPr>
        <w:t>2.1.</w:t>
      </w:r>
      <w:r w:rsidRPr="00C64ADA">
        <w:rPr>
          <w:rFonts w:eastAsia="Times New Roman"/>
          <w:kern w:val="0"/>
          <w:lang w:eastAsia="ru-RU"/>
        </w:rPr>
        <w:t xml:space="preserve"> </w:t>
      </w:r>
      <w:r w:rsidRPr="00C64ADA">
        <w:rPr>
          <w:rFonts w:eastAsia="Times New Roman"/>
          <w:b/>
          <w:bCs/>
          <w:kern w:val="0"/>
          <w:lang w:eastAsia="ru-RU"/>
        </w:rPr>
        <w:t>«Заказчик» имеет право:</w:t>
      </w:r>
    </w:p>
    <w:p w:rsidR="00C64ADA" w:rsidRPr="00C64ADA" w:rsidRDefault="00C64ADA" w:rsidP="00C64ADA">
      <w:pPr>
        <w:widowControl/>
        <w:suppressAutoHyphens w:val="0"/>
        <w:ind w:firstLine="540"/>
        <w:jc w:val="both"/>
        <w:rPr>
          <w:rFonts w:eastAsia="Times New Roman"/>
          <w:kern w:val="0"/>
          <w:lang w:eastAsia="ru-RU"/>
        </w:rPr>
      </w:pPr>
      <w:r w:rsidRPr="00C64ADA">
        <w:rPr>
          <w:rFonts w:eastAsia="Times New Roman"/>
          <w:kern w:val="0"/>
          <w:lang w:eastAsia="ru-RU"/>
        </w:rPr>
        <w:t>2.1.1. Требовать от Поставщика надлежащей поставки товара, соответствующего качеству, объёмам, срокам его поставки и иным требованиям, предусмотренным настоящим договором, включая представление сертификатов на поставляемый товар.</w:t>
      </w:r>
    </w:p>
    <w:p w:rsidR="00C64ADA" w:rsidRPr="00C64ADA" w:rsidRDefault="00C64ADA" w:rsidP="00C64ADA">
      <w:pPr>
        <w:widowControl/>
        <w:suppressAutoHyphens w:val="0"/>
        <w:ind w:firstLine="540"/>
        <w:jc w:val="both"/>
        <w:rPr>
          <w:rFonts w:eastAsia="Times New Roman"/>
          <w:kern w:val="0"/>
          <w:lang w:eastAsia="ru-RU"/>
        </w:rPr>
      </w:pPr>
      <w:r w:rsidRPr="00C64ADA">
        <w:rPr>
          <w:rFonts w:eastAsia="Times New Roman"/>
          <w:kern w:val="0"/>
          <w:lang w:eastAsia="ru-RU"/>
        </w:rPr>
        <w:t>2.1.2. В случае поставки товара с нарушением условий настоящего договора отказаться от оплаты поставленного товара.</w:t>
      </w:r>
    </w:p>
    <w:p w:rsidR="00C64ADA" w:rsidRPr="00C64ADA" w:rsidRDefault="00C64ADA" w:rsidP="00C64ADA">
      <w:pPr>
        <w:widowControl/>
        <w:suppressAutoHyphens w:val="0"/>
        <w:ind w:firstLine="540"/>
        <w:jc w:val="both"/>
        <w:rPr>
          <w:rFonts w:eastAsia="Times New Roman"/>
          <w:kern w:val="0"/>
          <w:lang w:eastAsia="ru-RU"/>
        </w:rPr>
      </w:pPr>
      <w:r w:rsidRPr="00C64ADA">
        <w:rPr>
          <w:rFonts w:eastAsia="Times New Roman"/>
          <w:kern w:val="0"/>
          <w:lang w:eastAsia="ru-RU"/>
        </w:rPr>
        <w:t xml:space="preserve">2.1.3. Требовать от Поставщика передачи товарно-сопроводительных документов (счета, счета-фактуры, накладные, товарно-транспортные накладные и т.п.). </w:t>
      </w:r>
    </w:p>
    <w:p w:rsidR="00C64ADA" w:rsidRPr="00C64ADA" w:rsidRDefault="00C64ADA" w:rsidP="00C64ADA">
      <w:pPr>
        <w:widowControl/>
        <w:suppressAutoHyphens w:val="0"/>
        <w:ind w:firstLine="540"/>
        <w:jc w:val="both"/>
        <w:rPr>
          <w:rFonts w:eastAsia="Times New Roman"/>
          <w:kern w:val="0"/>
          <w:lang w:eastAsia="ru-RU"/>
        </w:rPr>
      </w:pPr>
      <w:r w:rsidRPr="00C64ADA">
        <w:rPr>
          <w:rFonts w:eastAsia="Times New Roman"/>
          <w:kern w:val="0"/>
          <w:lang w:eastAsia="ru-RU"/>
        </w:rPr>
        <w:t>2.1.4.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w:t>
      </w:r>
    </w:p>
    <w:p w:rsidR="00C64ADA" w:rsidRPr="00C64ADA" w:rsidRDefault="00C64ADA" w:rsidP="00C64ADA">
      <w:pPr>
        <w:widowControl/>
        <w:suppressAutoHyphens w:val="0"/>
        <w:ind w:firstLine="540"/>
        <w:jc w:val="both"/>
        <w:rPr>
          <w:rFonts w:eastAsia="Times New Roman"/>
          <w:kern w:val="0"/>
          <w:lang w:eastAsia="ru-RU"/>
        </w:rPr>
      </w:pPr>
      <w:r w:rsidRPr="00C64ADA">
        <w:rPr>
          <w:rFonts w:eastAsia="Times New Roman"/>
          <w:kern w:val="0"/>
          <w:lang w:eastAsia="ru-RU"/>
        </w:rPr>
        <w:t>2.1.5. Определять лиц, непосредственно участвующих в контроле за осуществлением поставки товара Поставщиком и участвующих в сдаче-</w:t>
      </w:r>
      <w:proofErr w:type="gramStart"/>
      <w:r w:rsidRPr="00C64ADA">
        <w:rPr>
          <w:rFonts w:eastAsia="Times New Roman"/>
          <w:kern w:val="0"/>
          <w:lang w:eastAsia="ru-RU"/>
        </w:rPr>
        <w:t>приемке  товара</w:t>
      </w:r>
      <w:proofErr w:type="gramEnd"/>
      <w:r w:rsidRPr="00C64ADA">
        <w:rPr>
          <w:rFonts w:eastAsia="Times New Roman"/>
          <w:kern w:val="0"/>
          <w:lang w:eastAsia="ru-RU"/>
        </w:rPr>
        <w:t xml:space="preserve"> по количеству, качеству и комплектности.</w:t>
      </w:r>
    </w:p>
    <w:p w:rsidR="00C64ADA" w:rsidRPr="00C64ADA" w:rsidRDefault="00C64ADA" w:rsidP="00C64ADA">
      <w:pPr>
        <w:widowControl/>
        <w:suppressAutoHyphens w:val="0"/>
        <w:ind w:firstLine="540"/>
        <w:jc w:val="both"/>
        <w:rPr>
          <w:rFonts w:eastAsia="Times New Roman"/>
          <w:kern w:val="0"/>
          <w:lang w:eastAsia="ru-RU"/>
        </w:rPr>
      </w:pPr>
      <w:r w:rsidRPr="00C64ADA">
        <w:rPr>
          <w:rFonts w:eastAsia="Times New Roman"/>
          <w:kern w:val="0"/>
          <w:lang w:eastAsia="ru-RU"/>
        </w:rPr>
        <w:t>2.1.6. Предъявить требования Поставщику, связанные с ненадлежащим качеством поставленных товаров также в случаях, если оно было выявлено после истечения сроков, указанных в настоящем Договоре.</w:t>
      </w:r>
    </w:p>
    <w:p w:rsidR="00C64ADA" w:rsidRPr="00C64ADA" w:rsidRDefault="00C64ADA" w:rsidP="00C64ADA">
      <w:pPr>
        <w:widowControl/>
        <w:suppressAutoHyphens w:val="0"/>
        <w:jc w:val="both"/>
        <w:rPr>
          <w:rFonts w:eastAsia="Times New Roman"/>
          <w:kern w:val="0"/>
          <w:lang w:eastAsia="ru-RU"/>
        </w:rPr>
      </w:pPr>
    </w:p>
    <w:p w:rsidR="00C64ADA" w:rsidRPr="00C64ADA" w:rsidRDefault="00C64ADA" w:rsidP="00C64ADA">
      <w:pPr>
        <w:widowControl/>
        <w:shd w:val="clear" w:color="auto" w:fill="FFFFFF"/>
        <w:suppressAutoHyphens w:val="0"/>
        <w:autoSpaceDE w:val="0"/>
        <w:autoSpaceDN w:val="0"/>
        <w:adjustRightInd w:val="0"/>
        <w:jc w:val="both"/>
        <w:rPr>
          <w:rFonts w:eastAsia="Times New Roman"/>
          <w:kern w:val="0"/>
          <w:lang w:eastAsia="ru-RU"/>
        </w:rPr>
      </w:pPr>
      <w:r w:rsidRPr="00C64ADA">
        <w:rPr>
          <w:rFonts w:eastAsia="Times New Roman"/>
          <w:b/>
          <w:bCs/>
          <w:kern w:val="0"/>
          <w:lang w:eastAsia="ru-RU"/>
        </w:rPr>
        <w:t>2.2.</w:t>
      </w:r>
      <w:r w:rsidRPr="00C64ADA">
        <w:rPr>
          <w:rFonts w:eastAsia="Times New Roman"/>
          <w:kern w:val="0"/>
          <w:lang w:eastAsia="ru-RU"/>
        </w:rPr>
        <w:t xml:space="preserve"> </w:t>
      </w:r>
      <w:r w:rsidRPr="00C64ADA">
        <w:rPr>
          <w:rFonts w:eastAsia="Times New Roman"/>
          <w:b/>
          <w:bCs/>
          <w:kern w:val="0"/>
          <w:lang w:eastAsia="ru-RU"/>
        </w:rPr>
        <w:t>«Заказчик» обязан:</w:t>
      </w:r>
    </w:p>
    <w:p w:rsidR="00C64ADA" w:rsidRPr="00C64ADA" w:rsidRDefault="00C64ADA" w:rsidP="00C64ADA">
      <w:pPr>
        <w:widowControl/>
        <w:suppressAutoHyphens w:val="0"/>
        <w:ind w:firstLine="540"/>
        <w:jc w:val="both"/>
        <w:rPr>
          <w:rFonts w:eastAsia="Times New Roman"/>
          <w:kern w:val="0"/>
          <w:lang w:eastAsia="ru-RU"/>
        </w:rPr>
      </w:pPr>
      <w:r w:rsidRPr="00C64ADA">
        <w:rPr>
          <w:rFonts w:eastAsia="Times New Roman"/>
          <w:kern w:val="0"/>
          <w:lang w:eastAsia="ru-RU"/>
        </w:rPr>
        <w:t xml:space="preserve">2.2.1. Своевременно сообщать в письменной форме Поставщику о недостатках товара, обнаруженных в ходе </w:t>
      </w:r>
      <w:proofErr w:type="gramStart"/>
      <w:r w:rsidRPr="00C64ADA">
        <w:rPr>
          <w:rFonts w:eastAsia="Times New Roman"/>
          <w:kern w:val="0"/>
          <w:lang w:eastAsia="ru-RU"/>
        </w:rPr>
        <w:t>их  поставки</w:t>
      </w:r>
      <w:proofErr w:type="gramEnd"/>
      <w:r w:rsidRPr="00C64ADA">
        <w:rPr>
          <w:rFonts w:eastAsia="Times New Roman"/>
          <w:kern w:val="0"/>
          <w:lang w:eastAsia="ru-RU"/>
        </w:rPr>
        <w:t xml:space="preserve"> или приёмки.</w:t>
      </w:r>
    </w:p>
    <w:p w:rsidR="00C64ADA" w:rsidRPr="00C64ADA" w:rsidRDefault="00C64ADA" w:rsidP="00C64ADA">
      <w:pPr>
        <w:widowControl/>
        <w:suppressAutoHyphens w:val="0"/>
        <w:ind w:firstLine="540"/>
        <w:jc w:val="both"/>
        <w:rPr>
          <w:rFonts w:eastAsia="Times New Roman"/>
          <w:kern w:val="0"/>
          <w:lang w:eastAsia="ru-RU"/>
        </w:rPr>
      </w:pPr>
      <w:r w:rsidRPr="00C64ADA">
        <w:rPr>
          <w:rFonts w:eastAsia="Times New Roman"/>
          <w:kern w:val="0"/>
          <w:lang w:eastAsia="ru-RU"/>
        </w:rPr>
        <w:t>2.2.2. Обеспечивать своевременную оплату товара в соответствии с условиями настоящего договора.</w:t>
      </w:r>
    </w:p>
    <w:p w:rsidR="00C64ADA" w:rsidRPr="00C64ADA" w:rsidRDefault="00C64ADA" w:rsidP="00C64ADA">
      <w:pPr>
        <w:widowControl/>
        <w:suppressAutoHyphens w:val="0"/>
        <w:ind w:firstLine="540"/>
        <w:jc w:val="both"/>
        <w:rPr>
          <w:rFonts w:eastAsia="Times New Roman"/>
          <w:kern w:val="0"/>
          <w:lang w:eastAsia="ru-RU"/>
        </w:rPr>
      </w:pPr>
      <w:r w:rsidRPr="00C64ADA">
        <w:rPr>
          <w:rFonts w:eastAsia="Times New Roman"/>
          <w:kern w:val="0"/>
          <w:lang w:eastAsia="ru-RU"/>
        </w:rPr>
        <w:lastRenderedPageBreak/>
        <w:t>2.2.2. Обеспечивать своевременную приёмку исполнения обязательств Поставщика по выполненным им обязательствам.</w:t>
      </w:r>
    </w:p>
    <w:p w:rsidR="00C64ADA" w:rsidRPr="00C64ADA" w:rsidRDefault="00C64ADA" w:rsidP="00C64ADA">
      <w:pPr>
        <w:widowControl/>
        <w:suppressAutoHyphens w:val="0"/>
        <w:ind w:firstLine="540"/>
        <w:jc w:val="both"/>
        <w:rPr>
          <w:rFonts w:eastAsia="Times New Roman"/>
          <w:kern w:val="0"/>
          <w:lang w:eastAsia="ru-RU"/>
        </w:rPr>
      </w:pPr>
      <w:r w:rsidRPr="00C64ADA">
        <w:rPr>
          <w:rFonts w:eastAsia="Times New Roman"/>
          <w:kern w:val="0"/>
          <w:lang w:eastAsia="ru-RU"/>
        </w:rPr>
        <w:t xml:space="preserve">2.2.3.   Оплатить </w:t>
      </w:r>
      <w:proofErr w:type="gramStart"/>
      <w:r w:rsidRPr="00C64ADA">
        <w:rPr>
          <w:rFonts w:eastAsia="Times New Roman"/>
          <w:kern w:val="0"/>
          <w:lang w:eastAsia="ru-RU"/>
        </w:rPr>
        <w:t>поставленный  товар</w:t>
      </w:r>
      <w:proofErr w:type="gramEnd"/>
      <w:r w:rsidRPr="00C64ADA">
        <w:rPr>
          <w:rFonts w:eastAsia="Times New Roman"/>
          <w:kern w:val="0"/>
          <w:lang w:eastAsia="ru-RU"/>
        </w:rPr>
        <w:t>.</w:t>
      </w:r>
    </w:p>
    <w:p w:rsidR="00C64ADA" w:rsidRPr="00C64ADA" w:rsidRDefault="00C64ADA" w:rsidP="00C64ADA">
      <w:pPr>
        <w:widowControl/>
        <w:shd w:val="clear" w:color="auto" w:fill="FFFFFF"/>
        <w:suppressAutoHyphens w:val="0"/>
        <w:autoSpaceDE w:val="0"/>
        <w:autoSpaceDN w:val="0"/>
        <w:adjustRightInd w:val="0"/>
        <w:jc w:val="both"/>
        <w:rPr>
          <w:rFonts w:eastAsia="Times New Roman"/>
          <w:kern w:val="0"/>
          <w:lang w:eastAsia="ru-RU"/>
        </w:rPr>
      </w:pPr>
      <w:r w:rsidRPr="00C64ADA">
        <w:rPr>
          <w:rFonts w:eastAsia="Times New Roman"/>
          <w:b/>
          <w:bCs/>
          <w:kern w:val="0"/>
          <w:lang w:eastAsia="ru-RU"/>
        </w:rPr>
        <w:t>2.3.</w:t>
      </w:r>
      <w:r w:rsidRPr="00C64ADA">
        <w:rPr>
          <w:rFonts w:eastAsia="Times New Roman"/>
          <w:kern w:val="0"/>
          <w:lang w:eastAsia="ru-RU"/>
        </w:rPr>
        <w:t xml:space="preserve"> </w:t>
      </w:r>
      <w:r w:rsidRPr="00C64ADA">
        <w:rPr>
          <w:rFonts w:eastAsia="Times New Roman"/>
          <w:b/>
          <w:bCs/>
          <w:kern w:val="0"/>
          <w:lang w:eastAsia="ru-RU"/>
        </w:rPr>
        <w:t xml:space="preserve">Поставщик </w:t>
      </w:r>
      <w:r w:rsidRPr="00C64ADA">
        <w:rPr>
          <w:rFonts w:eastAsia="Times New Roman"/>
          <w:b/>
          <w:kern w:val="0"/>
          <w:lang w:eastAsia="ru-RU"/>
        </w:rPr>
        <w:t>имеет</w:t>
      </w:r>
      <w:r w:rsidRPr="00C64ADA">
        <w:rPr>
          <w:rFonts w:eastAsia="Times New Roman"/>
          <w:kern w:val="0"/>
          <w:lang w:eastAsia="ru-RU"/>
        </w:rPr>
        <w:t xml:space="preserve"> </w:t>
      </w:r>
      <w:r w:rsidRPr="00C64ADA">
        <w:rPr>
          <w:rFonts w:eastAsia="Times New Roman"/>
          <w:b/>
          <w:bCs/>
          <w:kern w:val="0"/>
          <w:lang w:eastAsia="ru-RU"/>
        </w:rPr>
        <w:t>право:</w:t>
      </w:r>
    </w:p>
    <w:p w:rsidR="00C64ADA" w:rsidRPr="00C64ADA" w:rsidRDefault="00C64ADA" w:rsidP="00C64ADA">
      <w:pPr>
        <w:widowControl/>
        <w:shd w:val="clear" w:color="auto" w:fill="FFFFFF"/>
        <w:suppressAutoHyphens w:val="0"/>
        <w:autoSpaceDE w:val="0"/>
        <w:autoSpaceDN w:val="0"/>
        <w:adjustRightInd w:val="0"/>
        <w:ind w:firstLine="567"/>
        <w:jc w:val="both"/>
        <w:rPr>
          <w:rFonts w:eastAsia="Times New Roman"/>
          <w:kern w:val="0"/>
          <w:lang w:eastAsia="ru-RU"/>
        </w:rPr>
      </w:pPr>
      <w:r w:rsidRPr="00C64ADA">
        <w:rPr>
          <w:rFonts w:eastAsia="Times New Roman"/>
          <w:kern w:val="0"/>
          <w:lang w:eastAsia="ru-RU"/>
        </w:rPr>
        <w:t>2.3.1. Требовать своевременного подписания «Заказчиком» товарно-транспортных накладных и иных отчетных документов.</w:t>
      </w:r>
    </w:p>
    <w:p w:rsidR="00C64ADA" w:rsidRPr="00C64ADA" w:rsidRDefault="00C64ADA" w:rsidP="00C64ADA">
      <w:pPr>
        <w:widowControl/>
        <w:shd w:val="clear" w:color="auto" w:fill="FFFFFF"/>
        <w:suppressAutoHyphens w:val="0"/>
        <w:autoSpaceDE w:val="0"/>
        <w:autoSpaceDN w:val="0"/>
        <w:adjustRightInd w:val="0"/>
        <w:ind w:firstLine="567"/>
        <w:jc w:val="both"/>
        <w:rPr>
          <w:rFonts w:eastAsia="Times New Roman"/>
          <w:kern w:val="0"/>
          <w:lang w:eastAsia="ru-RU"/>
        </w:rPr>
      </w:pPr>
      <w:r w:rsidRPr="00C64ADA">
        <w:rPr>
          <w:rFonts w:eastAsia="Times New Roman"/>
          <w:kern w:val="0"/>
          <w:lang w:eastAsia="ru-RU"/>
        </w:rPr>
        <w:t xml:space="preserve">2.3.2. Требовать своевременной оплаты </w:t>
      </w:r>
      <w:proofErr w:type="gramStart"/>
      <w:r w:rsidRPr="00C64ADA">
        <w:rPr>
          <w:rFonts w:eastAsia="Times New Roman"/>
          <w:kern w:val="0"/>
          <w:lang w:eastAsia="ru-RU"/>
        </w:rPr>
        <w:t>поставленного  товара</w:t>
      </w:r>
      <w:proofErr w:type="gramEnd"/>
      <w:r w:rsidRPr="00C64ADA">
        <w:rPr>
          <w:rFonts w:eastAsia="Times New Roman"/>
          <w:kern w:val="0"/>
          <w:lang w:eastAsia="ru-RU"/>
        </w:rPr>
        <w:t xml:space="preserve"> в соответствии с подписанными «Сторонами» документами.</w:t>
      </w:r>
    </w:p>
    <w:p w:rsidR="00C64ADA" w:rsidRPr="00C64ADA" w:rsidRDefault="00C64ADA" w:rsidP="00C64ADA">
      <w:pPr>
        <w:widowControl/>
        <w:suppressAutoHyphens w:val="0"/>
        <w:rPr>
          <w:rFonts w:eastAsia="Times New Roman"/>
          <w:b/>
          <w:kern w:val="0"/>
          <w:lang w:eastAsia="ru-RU"/>
        </w:rPr>
      </w:pPr>
      <w:r w:rsidRPr="00C64ADA">
        <w:rPr>
          <w:rFonts w:eastAsia="Times New Roman"/>
          <w:b/>
          <w:kern w:val="0"/>
          <w:lang w:eastAsia="ru-RU"/>
        </w:rPr>
        <w:t>2.4. Поставщик обязан:</w:t>
      </w:r>
    </w:p>
    <w:p w:rsidR="00C64ADA" w:rsidRPr="00C64ADA" w:rsidRDefault="00C64ADA" w:rsidP="00C64ADA">
      <w:pPr>
        <w:widowControl/>
        <w:suppressAutoHyphens w:val="0"/>
        <w:ind w:firstLine="540"/>
        <w:jc w:val="both"/>
        <w:rPr>
          <w:rFonts w:eastAsia="Times New Roman"/>
          <w:kern w:val="0"/>
          <w:lang w:eastAsia="ru-RU"/>
        </w:rPr>
      </w:pPr>
      <w:r w:rsidRPr="00C64ADA">
        <w:rPr>
          <w:rFonts w:eastAsia="Times New Roman"/>
          <w:kern w:val="0"/>
          <w:lang w:eastAsia="ru-RU"/>
        </w:rPr>
        <w:t>2.4.1. Своевременно и надлежащим образом поставить товар в порядке и на условиях, предусмотренных настоящим договором с одновременной передачей товаросопроводительных документов (счета, счета-фактуры, накладные и т.п.).</w:t>
      </w:r>
    </w:p>
    <w:p w:rsidR="00C64ADA" w:rsidRPr="00C64ADA" w:rsidRDefault="00C64ADA" w:rsidP="00C64ADA">
      <w:pPr>
        <w:widowControl/>
        <w:tabs>
          <w:tab w:val="num" w:pos="0"/>
        </w:tabs>
        <w:suppressAutoHyphens w:val="0"/>
        <w:ind w:firstLine="567"/>
        <w:jc w:val="both"/>
        <w:rPr>
          <w:rFonts w:eastAsia="Times New Roman"/>
          <w:kern w:val="0"/>
          <w:lang w:eastAsia="ru-RU"/>
        </w:rPr>
      </w:pPr>
      <w:r w:rsidRPr="00C64ADA">
        <w:rPr>
          <w:rFonts w:eastAsia="Times New Roman"/>
          <w:kern w:val="0"/>
          <w:lang w:eastAsia="ru-RU"/>
        </w:rPr>
        <w:t>2.4.2. В целях сохранности поставляемых товаров и создания условий для своевременной и правильной их приемки по количеству и качеству обеспечить:</w:t>
      </w:r>
    </w:p>
    <w:p w:rsidR="00C64ADA" w:rsidRPr="00C64ADA" w:rsidRDefault="00C64ADA" w:rsidP="00C64ADA">
      <w:pPr>
        <w:widowControl/>
        <w:tabs>
          <w:tab w:val="num" w:pos="0"/>
        </w:tabs>
        <w:suppressAutoHyphens w:val="0"/>
        <w:ind w:firstLine="567"/>
        <w:jc w:val="both"/>
        <w:rPr>
          <w:rFonts w:eastAsia="Times New Roman"/>
          <w:kern w:val="0"/>
          <w:lang w:eastAsia="ru-RU"/>
        </w:rPr>
      </w:pPr>
      <w:r w:rsidRPr="00C64ADA">
        <w:rPr>
          <w:rFonts w:eastAsia="Times New Roman"/>
          <w:kern w:val="0"/>
          <w:lang w:eastAsia="ru-RU"/>
        </w:rPr>
        <w:t>а) строгое соблюдение установленных правил упаковки и затаривания продукции, маркировки и опломбирование отдельных мест;</w:t>
      </w:r>
    </w:p>
    <w:p w:rsidR="00C64ADA" w:rsidRPr="00C64ADA" w:rsidRDefault="00C64ADA" w:rsidP="00C64ADA">
      <w:pPr>
        <w:widowControl/>
        <w:tabs>
          <w:tab w:val="num" w:pos="0"/>
        </w:tabs>
        <w:suppressAutoHyphens w:val="0"/>
        <w:ind w:firstLine="567"/>
        <w:jc w:val="both"/>
        <w:rPr>
          <w:rFonts w:eastAsia="Times New Roman"/>
          <w:kern w:val="0"/>
          <w:lang w:eastAsia="ru-RU"/>
        </w:rPr>
      </w:pPr>
      <w:r w:rsidRPr="00C64ADA">
        <w:rPr>
          <w:rFonts w:eastAsia="Times New Roman"/>
          <w:kern w:val="0"/>
          <w:lang w:eastAsia="ru-RU"/>
        </w:rPr>
        <w:t>б) точное определение количества отгруженных товаров (веса, количества мест: ящиков, мешков, связок, кип, пачек и т.п.);</w:t>
      </w:r>
    </w:p>
    <w:p w:rsidR="00C64ADA" w:rsidRPr="00C64ADA" w:rsidRDefault="00C64ADA" w:rsidP="00C64ADA">
      <w:pPr>
        <w:widowControl/>
        <w:tabs>
          <w:tab w:val="num" w:pos="0"/>
        </w:tabs>
        <w:suppressAutoHyphens w:val="0"/>
        <w:ind w:firstLine="567"/>
        <w:jc w:val="both"/>
        <w:rPr>
          <w:rFonts w:eastAsia="Times New Roman"/>
          <w:kern w:val="0"/>
          <w:lang w:eastAsia="ru-RU"/>
        </w:rPr>
      </w:pPr>
      <w:r w:rsidRPr="00C64ADA">
        <w:rPr>
          <w:rFonts w:eastAsia="Times New Roman"/>
          <w:kern w:val="0"/>
          <w:lang w:eastAsia="ru-RU"/>
        </w:rPr>
        <w:t>в) четкое и ясное оформление отгрузочных и расчетных документов, соответствие указанных в них данных о количестве товаров фактически отгружаемому количеству, своевременную отсылку этих документов Заказчику в установленном порядке;</w:t>
      </w:r>
    </w:p>
    <w:p w:rsidR="00C64ADA" w:rsidRPr="00C64ADA" w:rsidRDefault="00C64ADA" w:rsidP="00C64ADA">
      <w:pPr>
        <w:widowControl/>
        <w:tabs>
          <w:tab w:val="num" w:pos="0"/>
        </w:tabs>
        <w:suppressAutoHyphens w:val="0"/>
        <w:ind w:firstLine="567"/>
        <w:jc w:val="both"/>
        <w:rPr>
          <w:rFonts w:eastAsia="Times New Roman"/>
          <w:kern w:val="0"/>
          <w:lang w:eastAsia="ru-RU"/>
        </w:rPr>
      </w:pPr>
      <w:r w:rsidRPr="00C64ADA">
        <w:rPr>
          <w:rFonts w:eastAsia="Times New Roman"/>
          <w:kern w:val="0"/>
          <w:lang w:eastAsia="ru-RU"/>
        </w:rPr>
        <w:t>г) четкое и правильное оформление документов, удостоверяющих качество и комплектность поставляемого товара (технический паспорт, сертификат, удостоверение и т.п.);</w:t>
      </w:r>
    </w:p>
    <w:p w:rsidR="00C64ADA" w:rsidRPr="00C64ADA" w:rsidRDefault="00C64ADA" w:rsidP="00C64ADA">
      <w:pPr>
        <w:widowControl/>
        <w:tabs>
          <w:tab w:val="num" w:pos="0"/>
        </w:tabs>
        <w:suppressAutoHyphens w:val="0"/>
        <w:ind w:firstLine="567"/>
        <w:jc w:val="both"/>
        <w:rPr>
          <w:rFonts w:eastAsia="Times New Roman"/>
          <w:kern w:val="0"/>
          <w:lang w:eastAsia="ru-RU"/>
        </w:rPr>
      </w:pPr>
      <w:r w:rsidRPr="00C64ADA">
        <w:rPr>
          <w:rFonts w:eastAsia="Times New Roman"/>
          <w:kern w:val="0"/>
          <w:lang w:eastAsia="ru-RU"/>
        </w:rPr>
        <w:t>д) систематическое осуществление контроля за работой лиц, занятых определением количества поставляемых товаров и оформлением на них отгрузочных и расчетных документов;</w:t>
      </w:r>
    </w:p>
    <w:p w:rsidR="00C64ADA" w:rsidRPr="00C64ADA" w:rsidRDefault="00C64ADA" w:rsidP="00C64ADA">
      <w:pPr>
        <w:widowControl/>
        <w:tabs>
          <w:tab w:val="num" w:pos="0"/>
        </w:tabs>
        <w:suppressAutoHyphens w:val="0"/>
        <w:ind w:firstLine="567"/>
        <w:jc w:val="both"/>
        <w:rPr>
          <w:rFonts w:eastAsia="Times New Roman"/>
          <w:kern w:val="0"/>
          <w:lang w:eastAsia="ru-RU"/>
        </w:rPr>
      </w:pPr>
      <w:r w:rsidRPr="00C64ADA">
        <w:rPr>
          <w:rFonts w:eastAsia="Times New Roman"/>
          <w:kern w:val="0"/>
          <w:lang w:eastAsia="ru-RU"/>
        </w:rPr>
        <w:t>е) сдачу товаров, соответствующих по качеству и комплектности требованиям, установленным стандартами, техническими условиями;</w:t>
      </w:r>
    </w:p>
    <w:p w:rsidR="00C64ADA" w:rsidRPr="00C64ADA" w:rsidRDefault="00C64ADA" w:rsidP="00C64ADA">
      <w:pPr>
        <w:widowControl/>
        <w:tabs>
          <w:tab w:val="num" w:pos="0"/>
        </w:tabs>
        <w:suppressAutoHyphens w:val="0"/>
        <w:ind w:firstLine="540"/>
        <w:jc w:val="both"/>
        <w:rPr>
          <w:rFonts w:eastAsia="Times New Roman"/>
          <w:kern w:val="0"/>
          <w:lang w:eastAsia="ru-RU"/>
        </w:rPr>
      </w:pPr>
      <w:r w:rsidRPr="00C64ADA">
        <w:rPr>
          <w:rFonts w:eastAsia="Times New Roman"/>
          <w:kern w:val="0"/>
          <w:lang w:eastAsia="ru-RU"/>
        </w:rPr>
        <w:t>2.4.3. Предоставить Заказчику товарно-сопроводительные документы (счета, счета-фактуры, накладные, товарно-транспортные накладные, и т.п.);</w:t>
      </w:r>
    </w:p>
    <w:p w:rsidR="00C64ADA" w:rsidRPr="00C64ADA" w:rsidRDefault="00C64ADA" w:rsidP="00C64ADA">
      <w:pPr>
        <w:widowControl/>
        <w:suppressAutoHyphens w:val="0"/>
        <w:ind w:firstLine="567"/>
        <w:jc w:val="both"/>
        <w:rPr>
          <w:rFonts w:eastAsia="Times New Roman"/>
          <w:kern w:val="0"/>
          <w:lang w:eastAsia="ru-RU"/>
        </w:rPr>
      </w:pPr>
      <w:r w:rsidRPr="00C64ADA">
        <w:rPr>
          <w:rFonts w:eastAsia="Times New Roman"/>
          <w:kern w:val="0"/>
          <w:lang w:eastAsia="ru-RU"/>
        </w:rPr>
        <w:t>2.4.4. В случае поставки товаров ненадлежащего качества, в течение гарантийного срока по выбору Заказчика безвозмездно устранить выявленные недостатки товара или заменить товарами надлежащего качества в течение 10 (десяти) дней с момента получения уведомления Заказчика о недостатках поставленных товаров;</w:t>
      </w:r>
    </w:p>
    <w:p w:rsidR="00C64ADA" w:rsidRPr="00C64ADA" w:rsidRDefault="00C64ADA" w:rsidP="00C64ADA">
      <w:pPr>
        <w:widowControl/>
        <w:suppressAutoHyphens w:val="0"/>
        <w:ind w:firstLine="567"/>
        <w:jc w:val="both"/>
        <w:rPr>
          <w:rFonts w:eastAsia="Times New Roman"/>
          <w:kern w:val="0"/>
          <w:lang w:eastAsia="ru-RU"/>
        </w:rPr>
      </w:pPr>
      <w:r w:rsidRPr="00C64ADA">
        <w:rPr>
          <w:rFonts w:eastAsia="Times New Roman"/>
          <w:kern w:val="0"/>
          <w:lang w:eastAsia="ru-RU"/>
        </w:rPr>
        <w:t>2.4.5. В случае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произвести замену товара ненадлежащего качества товаром, соответствующим настоящему договору, в течение 10 дней;</w:t>
      </w:r>
    </w:p>
    <w:p w:rsidR="00C64ADA" w:rsidRPr="00C64ADA" w:rsidRDefault="00C64ADA" w:rsidP="00C64ADA">
      <w:pPr>
        <w:widowControl/>
        <w:suppressAutoHyphens w:val="0"/>
        <w:ind w:firstLine="567"/>
        <w:jc w:val="both"/>
        <w:rPr>
          <w:rFonts w:eastAsia="Times New Roman"/>
          <w:kern w:val="0"/>
          <w:lang w:eastAsia="ru-RU"/>
        </w:rPr>
      </w:pPr>
      <w:r w:rsidRPr="00C64ADA">
        <w:rPr>
          <w:rFonts w:eastAsia="Times New Roman"/>
          <w:kern w:val="0"/>
          <w:lang w:eastAsia="ru-RU"/>
        </w:rPr>
        <w:t>2.4.6. В случае поставки некомплектного товара доукомплектовать товар или произвести замену комплектным товаром в течение 10 дней.</w:t>
      </w:r>
    </w:p>
    <w:p w:rsidR="00C64ADA" w:rsidRPr="00C64ADA" w:rsidRDefault="00C64ADA" w:rsidP="00C64ADA">
      <w:pPr>
        <w:widowControl/>
        <w:suppressAutoHyphens w:val="0"/>
        <w:ind w:firstLine="567"/>
        <w:jc w:val="both"/>
        <w:rPr>
          <w:rFonts w:eastAsia="Times New Roman"/>
          <w:kern w:val="0"/>
          <w:sz w:val="22"/>
          <w:szCs w:val="22"/>
          <w:lang w:eastAsia="ru-RU"/>
        </w:rPr>
      </w:pPr>
    </w:p>
    <w:p w:rsidR="00C64ADA" w:rsidRPr="00C64ADA" w:rsidRDefault="00C64ADA" w:rsidP="00C64ADA">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C64ADA">
        <w:rPr>
          <w:rFonts w:eastAsia="Times New Roman"/>
          <w:b/>
          <w:bCs/>
          <w:kern w:val="0"/>
          <w:lang w:eastAsia="ru-RU"/>
        </w:rPr>
        <w:t>3. Стоимость и порядок расчетов</w:t>
      </w:r>
    </w:p>
    <w:p w:rsidR="00C64ADA" w:rsidRPr="00C64ADA" w:rsidRDefault="00C64ADA" w:rsidP="00C64ADA">
      <w:pPr>
        <w:widowControl/>
        <w:shd w:val="clear" w:color="auto" w:fill="FFFFFF"/>
        <w:suppressAutoHyphens w:val="0"/>
        <w:autoSpaceDE w:val="0"/>
        <w:autoSpaceDN w:val="0"/>
        <w:adjustRightInd w:val="0"/>
        <w:ind w:firstLine="567"/>
        <w:jc w:val="both"/>
        <w:rPr>
          <w:rFonts w:eastAsia="Times New Roman"/>
          <w:kern w:val="0"/>
          <w:lang w:eastAsia="ru-RU"/>
        </w:rPr>
      </w:pPr>
      <w:r w:rsidRPr="00C64ADA">
        <w:rPr>
          <w:rFonts w:eastAsia="Times New Roman"/>
          <w:kern w:val="0"/>
          <w:lang w:eastAsia="ru-RU"/>
        </w:rPr>
        <w:t xml:space="preserve">3.1.Стоимость </w:t>
      </w:r>
      <w:proofErr w:type="gramStart"/>
      <w:r w:rsidRPr="00C64ADA">
        <w:rPr>
          <w:rFonts w:eastAsia="Times New Roman"/>
          <w:kern w:val="0"/>
          <w:lang w:eastAsia="ru-RU"/>
        </w:rPr>
        <w:t>Товара  составляет</w:t>
      </w:r>
      <w:proofErr w:type="gramEnd"/>
      <w:r w:rsidRPr="00C64ADA">
        <w:rPr>
          <w:rFonts w:eastAsia="Times New Roman"/>
          <w:kern w:val="0"/>
          <w:lang w:eastAsia="ru-RU"/>
        </w:rPr>
        <w:t xml:space="preserve"> __________ (_________________________________) рублей ____ коп., в том числе НДС/или без НДС _____% -___________ руб.</w:t>
      </w:r>
    </w:p>
    <w:p w:rsidR="00C64ADA" w:rsidRPr="00C64ADA" w:rsidRDefault="00C64ADA" w:rsidP="00C64ADA">
      <w:pPr>
        <w:widowControl/>
        <w:suppressAutoHyphens w:val="0"/>
        <w:ind w:firstLine="567"/>
        <w:jc w:val="both"/>
        <w:rPr>
          <w:rFonts w:eastAsia="Times New Roman"/>
          <w:bCs/>
          <w:kern w:val="0"/>
          <w:lang w:eastAsia="ru-RU"/>
        </w:rPr>
      </w:pPr>
      <w:r w:rsidRPr="00C64ADA">
        <w:rPr>
          <w:rFonts w:eastAsia="Times New Roman"/>
          <w:kern w:val="0"/>
          <w:lang w:eastAsia="ru-RU"/>
        </w:rPr>
        <w:t xml:space="preserve">3.2. Цена настоящего </w:t>
      </w:r>
      <w:proofErr w:type="gramStart"/>
      <w:r w:rsidRPr="00C64ADA">
        <w:rPr>
          <w:rFonts w:eastAsia="Times New Roman"/>
          <w:kern w:val="0"/>
          <w:lang w:eastAsia="ru-RU"/>
        </w:rPr>
        <w:t>договора  формируется</w:t>
      </w:r>
      <w:proofErr w:type="gramEnd"/>
      <w:r w:rsidRPr="00C64ADA">
        <w:rPr>
          <w:rFonts w:eastAsia="Times New Roman"/>
          <w:kern w:val="0"/>
          <w:lang w:eastAsia="ru-RU"/>
        </w:rPr>
        <w:t xml:space="preserve"> с учетом стоимости товара, в том числе: расходы на перевозку, страхование, уплату таможенных пошлин, налогов, сборов, доставку, погрузочно-разгрузочные работы (в случае, если доставка товара осуществляется через транспортную компанию, в стоимость договора входят расходы по оплате услуг транспортной компании и разгрузка товара в месте поставки)  и других обязательных платежей, то есть является конечной.</w:t>
      </w:r>
      <w:r w:rsidRPr="00C64ADA">
        <w:rPr>
          <w:rFonts w:eastAsia="Times New Roman"/>
          <w:bCs/>
          <w:kern w:val="0"/>
          <w:lang w:eastAsia="ru-RU"/>
        </w:rPr>
        <w:t xml:space="preserve"> </w:t>
      </w:r>
    </w:p>
    <w:p w:rsidR="00C64ADA" w:rsidRPr="00C64ADA" w:rsidRDefault="00C64ADA" w:rsidP="00C64ADA">
      <w:pPr>
        <w:widowControl/>
        <w:suppressAutoHyphens w:val="0"/>
        <w:ind w:firstLine="567"/>
        <w:jc w:val="both"/>
        <w:rPr>
          <w:rFonts w:eastAsia="Times New Roman"/>
          <w:kern w:val="0"/>
          <w:lang w:eastAsia="ru-RU"/>
        </w:rPr>
      </w:pPr>
      <w:r w:rsidRPr="00C64ADA">
        <w:rPr>
          <w:rFonts w:eastAsia="Times New Roman"/>
          <w:bCs/>
          <w:kern w:val="0"/>
          <w:lang w:eastAsia="ru-RU"/>
        </w:rPr>
        <w:t>3.3. Источники финансирования: За счет средств</w:t>
      </w:r>
      <w:r w:rsidR="0074238C">
        <w:rPr>
          <w:rFonts w:eastAsia="Times New Roman"/>
          <w:bCs/>
          <w:kern w:val="0"/>
          <w:lang w:eastAsia="ru-RU"/>
        </w:rPr>
        <w:t>,</w:t>
      </w:r>
      <w:r w:rsidRPr="00C64ADA">
        <w:rPr>
          <w:rFonts w:eastAsia="Times New Roman"/>
          <w:bCs/>
          <w:kern w:val="0"/>
          <w:lang w:eastAsia="ru-RU"/>
        </w:rPr>
        <w:t xml:space="preserve"> полученных от иной приносящей доход деятельности.</w:t>
      </w:r>
    </w:p>
    <w:p w:rsidR="00C64ADA" w:rsidRPr="00C64ADA" w:rsidRDefault="00C64ADA" w:rsidP="00C64ADA">
      <w:pPr>
        <w:widowControl/>
        <w:tabs>
          <w:tab w:val="left" w:pos="1134"/>
        </w:tabs>
        <w:suppressAutoHyphens w:val="0"/>
        <w:ind w:firstLine="567"/>
        <w:jc w:val="both"/>
        <w:rPr>
          <w:rFonts w:eastAsia="Times New Roman"/>
          <w:kern w:val="0"/>
          <w:lang w:eastAsia="ru-RU"/>
        </w:rPr>
      </w:pPr>
      <w:r w:rsidRPr="00C64ADA">
        <w:rPr>
          <w:rFonts w:eastAsia="Times New Roman"/>
          <w:kern w:val="0"/>
          <w:lang w:eastAsia="ru-RU"/>
        </w:rPr>
        <w:t xml:space="preserve">3.4. Оплата производится в безналичной форме за фактически поставленный товар. </w:t>
      </w:r>
      <w:r w:rsidRPr="00C64ADA">
        <w:rPr>
          <w:rFonts w:eastAsia="Times New Roman"/>
          <w:color w:val="000000"/>
          <w:kern w:val="0"/>
          <w:lang w:eastAsia="ru-RU"/>
        </w:rPr>
        <w:t xml:space="preserve">Оплата производится в течение 30 (тридцати) </w:t>
      </w:r>
      <w:r w:rsidRPr="00C64ADA">
        <w:rPr>
          <w:rFonts w:eastAsia="Times New Roman"/>
          <w:kern w:val="0"/>
          <w:lang w:eastAsia="ru-RU"/>
        </w:rPr>
        <w:t>дней с момента поставки товара, подписания товарной накладной и предоставления документов для оплаты.</w:t>
      </w:r>
    </w:p>
    <w:p w:rsidR="00C64ADA" w:rsidRPr="00C64ADA" w:rsidRDefault="00C64ADA" w:rsidP="00C64ADA">
      <w:pPr>
        <w:widowControl/>
        <w:suppressAutoHyphens w:val="0"/>
        <w:jc w:val="center"/>
        <w:outlineLvl w:val="0"/>
        <w:rPr>
          <w:rFonts w:eastAsia="Times New Roman"/>
          <w:b/>
          <w:kern w:val="0"/>
          <w:lang w:eastAsia="ru-RU"/>
        </w:rPr>
      </w:pPr>
      <w:r w:rsidRPr="00C64ADA">
        <w:rPr>
          <w:rFonts w:eastAsia="Times New Roman"/>
          <w:b/>
          <w:bCs/>
          <w:kern w:val="0"/>
          <w:lang w:eastAsia="ru-RU"/>
        </w:rPr>
        <w:lastRenderedPageBreak/>
        <w:t xml:space="preserve">4. </w:t>
      </w:r>
      <w:r w:rsidRPr="00C64ADA">
        <w:rPr>
          <w:rFonts w:eastAsia="Times New Roman"/>
          <w:b/>
          <w:kern w:val="0"/>
          <w:lang w:eastAsia="ru-RU"/>
        </w:rPr>
        <w:t xml:space="preserve"> Порядок приемки товаров</w:t>
      </w:r>
    </w:p>
    <w:p w:rsidR="00C64ADA" w:rsidRPr="00C64ADA" w:rsidRDefault="00C64ADA" w:rsidP="00C64ADA">
      <w:pPr>
        <w:widowControl/>
        <w:suppressAutoHyphens w:val="0"/>
        <w:ind w:firstLine="709"/>
        <w:jc w:val="both"/>
        <w:rPr>
          <w:rFonts w:eastAsia="Times New Roman"/>
          <w:kern w:val="0"/>
          <w:lang w:eastAsia="ru-RU"/>
        </w:rPr>
      </w:pPr>
      <w:r w:rsidRPr="00C64ADA">
        <w:rPr>
          <w:rFonts w:eastAsia="Times New Roman"/>
          <w:kern w:val="0"/>
          <w:lang w:eastAsia="ru-RU"/>
        </w:rPr>
        <w:t xml:space="preserve">4.1. Поставка осуществляется Поставщиком путем отгрузки их транспортом Поставщика с предварительным уточнением времени поставки товара. </w:t>
      </w:r>
    </w:p>
    <w:p w:rsidR="00C64ADA" w:rsidRPr="00C64ADA" w:rsidRDefault="00C64ADA" w:rsidP="00C64ADA">
      <w:pPr>
        <w:jc w:val="both"/>
        <w:rPr>
          <w:rFonts w:eastAsia="Times New Roman"/>
          <w:kern w:val="0"/>
          <w:lang w:eastAsia="ru-RU"/>
        </w:rPr>
      </w:pPr>
      <w:r w:rsidRPr="00C64ADA">
        <w:rPr>
          <w:rFonts w:eastAsia="Times New Roman"/>
          <w:kern w:val="0"/>
          <w:lang w:eastAsia="ru-RU"/>
        </w:rPr>
        <w:t xml:space="preserve">4.2. Порядок поставки: </w:t>
      </w:r>
      <w:r w:rsidR="00213028" w:rsidRPr="00213028">
        <w:rPr>
          <w:rFonts w:eastAsia="Times New Roman"/>
          <w:snapToGrid w:val="0"/>
          <w:kern w:val="0"/>
          <w:lang w:eastAsia="ru-RU"/>
        </w:rPr>
        <w:t xml:space="preserve">с даты заключения </w:t>
      </w:r>
      <w:proofErr w:type="gramStart"/>
      <w:r w:rsidR="00213028" w:rsidRPr="00213028">
        <w:rPr>
          <w:rFonts w:eastAsia="Times New Roman"/>
          <w:snapToGrid w:val="0"/>
          <w:kern w:val="0"/>
          <w:lang w:eastAsia="ru-RU"/>
        </w:rPr>
        <w:t>договора  по</w:t>
      </w:r>
      <w:proofErr w:type="gramEnd"/>
      <w:r w:rsidR="00213028" w:rsidRPr="00213028">
        <w:rPr>
          <w:rFonts w:eastAsia="Times New Roman"/>
          <w:snapToGrid w:val="0"/>
          <w:kern w:val="0"/>
          <w:lang w:eastAsia="ru-RU"/>
        </w:rPr>
        <w:t xml:space="preserve"> 31.12.2021 г. (по заявкам Заказчика)</w:t>
      </w:r>
      <w:r w:rsidRPr="00C64ADA">
        <w:rPr>
          <w:rFonts w:eastAsia="Times New Roman"/>
          <w:kern w:val="0"/>
          <w:lang w:eastAsia="ru-RU"/>
        </w:rPr>
        <w:t>.</w:t>
      </w:r>
    </w:p>
    <w:p w:rsidR="00C64ADA" w:rsidRPr="00C64ADA" w:rsidRDefault="00C64ADA" w:rsidP="00C64ADA">
      <w:pPr>
        <w:widowControl/>
        <w:tabs>
          <w:tab w:val="left" w:pos="567"/>
        </w:tabs>
        <w:suppressAutoHyphens w:val="0"/>
        <w:ind w:firstLine="567"/>
        <w:jc w:val="both"/>
        <w:rPr>
          <w:rFonts w:eastAsia="Times New Roman"/>
          <w:kern w:val="0"/>
          <w:lang w:eastAsia="ru-RU"/>
        </w:rPr>
      </w:pPr>
      <w:r w:rsidRPr="00C64ADA">
        <w:rPr>
          <w:rFonts w:eastAsia="Times New Roman"/>
          <w:kern w:val="0"/>
          <w:lang w:eastAsia="ru-RU"/>
        </w:rPr>
        <w:t xml:space="preserve">4.3. При осуществлении сдачи-приемки товара Поставщик так же обязан предоставить Заказчику возможность его осмотра. </w:t>
      </w:r>
    </w:p>
    <w:p w:rsidR="00C64ADA" w:rsidRPr="00C64ADA" w:rsidRDefault="00C64ADA" w:rsidP="00C64ADA">
      <w:pPr>
        <w:widowControl/>
        <w:tabs>
          <w:tab w:val="left" w:pos="567"/>
        </w:tabs>
        <w:suppressAutoHyphens w:val="0"/>
        <w:ind w:firstLine="567"/>
        <w:jc w:val="both"/>
        <w:rPr>
          <w:rFonts w:eastAsia="Times New Roman"/>
          <w:kern w:val="0"/>
          <w:lang w:eastAsia="ru-RU"/>
        </w:rPr>
      </w:pPr>
      <w:r w:rsidRPr="00C64ADA">
        <w:rPr>
          <w:rFonts w:eastAsia="Times New Roman"/>
          <w:kern w:val="0"/>
          <w:lang w:eastAsia="ru-RU"/>
        </w:rPr>
        <w:t>4.4. По факту приемки товара, Заказчик подписывает товарную накладную, и один экземпляр передает Поставщику.</w:t>
      </w:r>
    </w:p>
    <w:p w:rsidR="00C64ADA" w:rsidRPr="00C64ADA" w:rsidRDefault="00C64ADA" w:rsidP="00C64ADA">
      <w:pPr>
        <w:widowControl/>
        <w:tabs>
          <w:tab w:val="left" w:pos="567"/>
        </w:tabs>
        <w:suppressAutoHyphens w:val="0"/>
        <w:ind w:firstLine="567"/>
        <w:jc w:val="both"/>
        <w:rPr>
          <w:rFonts w:eastAsia="Times New Roman"/>
          <w:kern w:val="0"/>
          <w:lang w:eastAsia="ru-RU"/>
        </w:rPr>
      </w:pPr>
      <w:r w:rsidRPr="00C64ADA">
        <w:rPr>
          <w:rFonts w:eastAsia="Times New Roman"/>
          <w:kern w:val="0"/>
          <w:lang w:eastAsia="ru-RU"/>
        </w:rPr>
        <w:t>4.5. Моментом исполнения обязательств Поставщика по поставке товара по настоящему договору считается факт передачи товара Поставщиком, что подтверждается товарной накладной. Право собственности на товар переходит по настоящему договору с момента подписания Сторонами товарной накладной.</w:t>
      </w:r>
    </w:p>
    <w:p w:rsidR="00C64ADA" w:rsidRPr="00C64ADA" w:rsidRDefault="00C64ADA" w:rsidP="00C64ADA">
      <w:pPr>
        <w:widowControl/>
        <w:tabs>
          <w:tab w:val="left" w:pos="567"/>
        </w:tabs>
        <w:suppressAutoHyphens w:val="0"/>
        <w:ind w:firstLine="567"/>
        <w:jc w:val="both"/>
        <w:rPr>
          <w:rFonts w:eastAsia="Times New Roman"/>
          <w:kern w:val="0"/>
          <w:lang w:eastAsia="ru-RU"/>
        </w:rPr>
      </w:pPr>
      <w:r w:rsidRPr="00C64ADA">
        <w:rPr>
          <w:rFonts w:eastAsia="Times New Roman"/>
          <w:kern w:val="0"/>
          <w:lang w:eastAsia="ru-RU"/>
        </w:rPr>
        <w:t>4.6. Приемка товара по качеству осуществляется в момент передачи товара по усмотрению Заказчика. Заказчик при необходимости проверки качества проводит такую проверку.</w:t>
      </w:r>
    </w:p>
    <w:p w:rsidR="00C64ADA" w:rsidRPr="00C64ADA" w:rsidRDefault="00C64ADA" w:rsidP="00C64ADA">
      <w:pPr>
        <w:widowControl/>
        <w:tabs>
          <w:tab w:val="left" w:pos="567"/>
        </w:tabs>
        <w:suppressAutoHyphens w:val="0"/>
        <w:autoSpaceDE w:val="0"/>
        <w:autoSpaceDN w:val="0"/>
        <w:adjustRightInd w:val="0"/>
        <w:ind w:firstLine="567"/>
        <w:jc w:val="both"/>
        <w:rPr>
          <w:rFonts w:eastAsia="Times New Roman"/>
          <w:kern w:val="0"/>
          <w:lang w:eastAsia="ru-RU"/>
        </w:rPr>
      </w:pPr>
      <w:r w:rsidRPr="00C64ADA">
        <w:rPr>
          <w:rFonts w:eastAsia="Times New Roman"/>
          <w:kern w:val="0"/>
          <w:lang w:eastAsia="ru-RU"/>
        </w:rPr>
        <w:t>4.7. Представитель Заказчика в целях проверки комплектности (комплектации) и соответствия тары (упаковки) поставленного товара при его приеме в присутствии представителя Поставщика осуществляет вскрытие коробок с поставленным товаром.</w:t>
      </w:r>
    </w:p>
    <w:p w:rsidR="00C64ADA" w:rsidRPr="00C64ADA" w:rsidRDefault="00C64ADA" w:rsidP="00C64ADA">
      <w:pPr>
        <w:widowControl/>
        <w:tabs>
          <w:tab w:val="left" w:pos="567"/>
        </w:tabs>
        <w:suppressAutoHyphens w:val="0"/>
        <w:autoSpaceDE w:val="0"/>
        <w:autoSpaceDN w:val="0"/>
        <w:adjustRightInd w:val="0"/>
        <w:ind w:firstLine="567"/>
        <w:jc w:val="both"/>
        <w:rPr>
          <w:rFonts w:eastAsia="Times New Roman"/>
          <w:kern w:val="0"/>
          <w:lang w:eastAsia="ru-RU"/>
        </w:rPr>
      </w:pPr>
      <w:r w:rsidRPr="00C64ADA">
        <w:rPr>
          <w:rFonts w:eastAsia="Times New Roman"/>
          <w:kern w:val="0"/>
          <w:lang w:eastAsia="ru-RU"/>
        </w:rPr>
        <w:t>4.8. В случае несоответствия товара заказу Заказчика по качеству, количеству, товарному виду, комплектности (комплектации), ассортименту, сроку годности (п.6.3 Технического задания (Приложение №5 к настоящему Договору)) Заказчик вправе отказаться от получения такого товара, о чем составляется соответствующий акт, подписываемый представителями обеих сторон.</w:t>
      </w:r>
    </w:p>
    <w:p w:rsidR="00C64ADA" w:rsidRPr="00C64ADA" w:rsidRDefault="00C64ADA" w:rsidP="00C64ADA">
      <w:pPr>
        <w:widowControl/>
        <w:tabs>
          <w:tab w:val="left" w:pos="567"/>
        </w:tabs>
        <w:suppressAutoHyphens w:val="0"/>
        <w:autoSpaceDE w:val="0"/>
        <w:autoSpaceDN w:val="0"/>
        <w:adjustRightInd w:val="0"/>
        <w:ind w:firstLine="567"/>
        <w:jc w:val="both"/>
        <w:rPr>
          <w:rFonts w:eastAsia="Times New Roman"/>
          <w:kern w:val="0"/>
          <w:lang w:eastAsia="ru-RU"/>
        </w:rPr>
      </w:pPr>
      <w:r w:rsidRPr="00C64ADA">
        <w:rPr>
          <w:rFonts w:eastAsia="Times New Roman"/>
          <w:kern w:val="0"/>
          <w:lang w:eastAsia="ru-RU"/>
        </w:rPr>
        <w:t xml:space="preserve">4.9. Заказчик при возникновении обстоятельств, указанных в п. </w:t>
      </w:r>
      <w:proofErr w:type="gramStart"/>
      <w:r w:rsidRPr="00C64ADA">
        <w:rPr>
          <w:rFonts w:eastAsia="Times New Roman"/>
          <w:kern w:val="0"/>
          <w:lang w:eastAsia="ru-RU"/>
        </w:rPr>
        <w:t>4.6.,</w:t>
      </w:r>
      <w:proofErr w:type="gramEnd"/>
      <w:r w:rsidRPr="00C64ADA">
        <w:rPr>
          <w:rFonts w:eastAsia="Times New Roman"/>
          <w:kern w:val="0"/>
          <w:lang w:eastAsia="ru-RU"/>
        </w:rPr>
        <w:t xml:space="preserve"> вправе по своему усмотрению:</w:t>
      </w:r>
    </w:p>
    <w:p w:rsidR="00C64ADA" w:rsidRPr="00C64ADA" w:rsidRDefault="00C64ADA" w:rsidP="00C64ADA">
      <w:pPr>
        <w:widowControl/>
        <w:tabs>
          <w:tab w:val="left" w:pos="-30"/>
          <w:tab w:val="left" w:pos="0"/>
          <w:tab w:val="left" w:pos="330"/>
        </w:tabs>
        <w:autoSpaceDE w:val="0"/>
        <w:ind w:firstLine="567"/>
        <w:jc w:val="both"/>
        <w:rPr>
          <w:rFonts w:eastAsia="Times New Roman"/>
          <w:kern w:val="0"/>
          <w:lang w:eastAsia="ru-RU"/>
        </w:rPr>
      </w:pPr>
      <w:r w:rsidRPr="00C64ADA">
        <w:rPr>
          <w:rFonts w:eastAsia="Times New Roman"/>
          <w:kern w:val="0"/>
          <w:lang w:eastAsia="ru-RU"/>
        </w:rPr>
        <w:t>- потребовать от Поставщика восполнить недопоставленное количество товара в течение 5 (пяти) дней с даты подписания соответствующего акта;</w:t>
      </w:r>
    </w:p>
    <w:p w:rsidR="00C64ADA" w:rsidRPr="00C64ADA" w:rsidRDefault="00C64ADA" w:rsidP="00C64ADA">
      <w:pPr>
        <w:widowControl/>
        <w:tabs>
          <w:tab w:val="left" w:pos="-30"/>
          <w:tab w:val="left" w:pos="0"/>
          <w:tab w:val="left" w:pos="330"/>
        </w:tabs>
        <w:autoSpaceDE w:val="0"/>
        <w:ind w:firstLine="567"/>
        <w:jc w:val="both"/>
        <w:rPr>
          <w:rFonts w:eastAsia="Times New Roman"/>
          <w:kern w:val="0"/>
          <w:lang w:eastAsia="ru-RU"/>
        </w:rPr>
      </w:pPr>
      <w:r w:rsidRPr="00C64ADA">
        <w:rPr>
          <w:rFonts w:eastAsia="Times New Roman"/>
          <w:kern w:val="0"/>
          <w:lang w:eastAsia="ru-RU"/>
        </w:rPr>
        <w:t>- расторгнуть настоящий договор в соответствии с действующим законодательством Российской Федерации.</w:t>
      </w:r>
    </w:p>
    <w:p w:rsidR="00C64ADA" w:rsidRPr="00C64ADA" w:rsidRDefault="00C64ADA" w:rsidP="00C64ADA">
      <w:pPr>
        <w:widowControl/>
        <w:shd w:val="clear" w:color="auto" w:fill="FFFFFF"/>
        <w:tabs>
          <w:tab w:val="left" w:pos="567"/>
        </w:tabs>
        <w:suppressAutoHyphens w:val="0"/>
        <w:autoSpaceDE w:val="0"/>
        <w:autoSpaceDN w:val="0"/>
        <w:adjustRightInd w:val="0"/>
        <w:ind w:firstLine="567"/>
        <w:jc w:val="both"/>
        <w:rPr>
          <w:rFonts w:eastAsia="Times New Roman"/>
          <w:kern w:val="0"/>
          <w:lang w:eastAsia="ru-RU"/>
        </w:rPr>
      </w:pPr>
      <w:r w:rsidRPr="00C64ADA">
        <w:rPr>
          <w:rFonts w:eastAsia="Times New Roman"/>
          <w:kern w:val="0"/>
          <w:lang w:eastAsia="ru-RU"/>
        </w:rPr>
        <w:t>4.10. Заказчик вправе предъявить требования, связанные с ненадлежащим качеством товара, также в случаях, если оно было выявлено после истечения сроков, указанных в договоре.</w:t>
      </w:r>
    </w:p>
    <w:p w:rsidR="00C64ADA" w:rsidRPr="00C64ADA" w:rsidRDefault="00C64ADA" w:rsidP="00C64ADA">
      <w:pPr>
        <w:suppressAutoHyphens w:val="0"/>
        <w:autoSpaceDE w:val="0"/>
        <w:autoSpaceDN w:val="0"/>
        <w:adjustRightInd w:val="0"/>
        <w:ind w:right="-25"/>
        <w:jc w:val="center"/>
        <w:rPr>
          <w:rFonts w:eastAsia="Times New Roman"/>
          <w:b/>
          <w:bCs/>
          <w:kern w:val="0"/>
          <w:lang w:eastAsia="ru-RU"/>
        </w:rPr>
      </w:pPr>
      <w:r w:rsidRPr="00C64ADA">
        <w:rPr>
          <w:rFonts w:eastAsia="Times New Roman"/>
          <w:b/>
          <w:bCs/>
          <w:kern w:val="0"/>
          <w:lang w:eastAsia="ru-RU"/>
        </w:rPr>
        <w:t>5. Требования к товару</w:t>
      </w:r>
    </w:p>
    <w:p w:rsidR="00C64ADA" w:rsidRPr="00C64ADA" w:rsidRDefault="00C64ADA" w:rsidP="00C64ADA">
      <w:pPr>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5.1. Товар должен отвечать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если такие требования предъявляются действующим законодательством Российской Федерации.</w:t>
      </w:r>
    </w:p>
    <w:p w:rsidR="00C64ADA" w:rsidRPr="00C64ADA" w:rsidRDefault="00C64ADA" w:rsidP="00C64ADA">
      <w:pPr>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5.2. Товар должен быть поставлен в ассортименте, в количестве и в сроки, предусмотренные настоящим договором.</w:t>
      </w:r>
    </w:p>
    <w:p w:rsidR="00C64ADA" w:rsidRPr="00C64ADA" w:rsidRDefault="00C64ADA" w:rsidP="00C64ADA">
      <w:pPr>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 xml:space="preserve">5.3. Товар передаётся Заказчику по адресу: Москва, ул. Щепкина, д.61/2, корп.1 со </w:t>
      </w:r>
      <w:proofErr w:type="gramStart"/>
      <w:r w:rsidRPr="00C64ADA">
        <w:rPr>
          <w:rFonts w:eastAsia="Times New Roman"/>
          <w:kern w:val="0"/>
          <w:lang w:eastAsia="ru-RU"/>
        </w:rPr>
        <w:t>всеми  необходимыми</w:t>
      </w:r>
      <w:proofErr w:type="gramEnd"/>
      <w:r w:rsidRPr="00C64ADA">
        <w:rPr>
          <w:rFonts w:eastAsia="Times New Roman"/>
          <w:kern w:val="0"/>
          <w:lang w:eastAsia="ru-RU"/>
        </w:rPr>
        <w:t xml:space="preserve"> принадлежностями и документами к нему (сертификаты, инструкции, гарантийные талоны  и т.п.).</w:t>
      </w:r>
    </w:p>
    <w:p w:rsidR="00C64ADA" w:rsidRPr="00C64ADA" w:rsidRDefault="00C64ADA" w:rsidP="00C64ADA">
      <w:pPr>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5.4. Товар должен иметь необходимые маркировки, наклейки, пломбы, если такие требования предъявляются действующим законодательством Российской Федерации.</w:t>
      </w:r>
    </w:p>
    <w:p w:rsidR="00C64ADA" w:rsidRPr="00C64ADA" w:rsidRDefault="00C64ADA" w:rsidP="00C64ADA">
      <w:pPr>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5.5. Риск случайной гибели или случайного повреждения товара до его передачи на стоянку Заказчика лежит на Поставщике.</w:t>
      </w:r>
    </w:p>
    <w:p w:rsidR="00C64ADA" w:rsidRPr="00C64ADA" w:rsidRDefault="00C64ADA" w:rsidP="00C64ADA">
      <w:pPr>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 xml:space="preserve">5.6. </w:t>
      </w:r>
      <w:r w:rsidRPr="00C64ADA">
        <w:rPr>
          <w:rFonts w:eastAsia="Times New Roman"/>
          <w:bCs/>
          <w:kern w:val="0"/>
          <w:lang w:eastAsia="ru-RU"/>
        </w:rPr>
        <w:t>Гарантийные обязательства</w:t>
      </w:r>
      <w:r w:rsidRPr="00C64ADA">
        <w:rPr>
          <w:rFonts w:eastAsia="Times New Roman"/>
          <w:kern w:val="0"/>
          <w:lang w:eastAsia="ru-RU"/>
        </w:rPr>
        <w:t xml:space="preserve">:                     </w:t>
      </w:r>
    </w:p>
    <w:p w:rsidR="00C64ADA" w:rsidRPr="00C64ADA" w:rsidRDefault="00C64ADA" w:rsidP="00C64ADA">
      <w:pPr>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 xml:space="preserve">5.6.1. При исполнении обязательств по настоящему договору Поставщик обязуется не нарушать имущественные и неимущественные права Заказчика и других лиц. Использование объектов интеллектуальной собственности или средств индивидуализации (товарный знак, знак обслуживания и т.п.) возможно на основании письменного согласия правообладателя. </w:t>
      </w:r>
    </w:p>
    <w:p w:rsidR="00C64ADA" w:rsidRPr="00C64ADA" w:rsidRDefault="00C64ADA" w:rsidP="00C64ADA">
      <w:pPr>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5.6.2. Поставщик гарантирует, что товар передаётся свободным от прав третьих лиц и не является предметом залога, ареста или иного обременения.</w:t>
      </w:r>
    </w:p>
    <w:p w:rsidR="00C64ADA" w:rsidRPr="00C64ADA" w:rsidRDefault="00C64ADA" w:rsidP="00C64ADA">
      <w:pPr>
        <w:widowControl/>
        <w:shd w:val="clear" w:color="auto" w:fill="FFFFFF"/>
        <w:suppressAutoHyphens w:val="0"/>
        <w:autoSpaceDE w:val="0"/>
        <w:autoSpaceDN w:val="0"/>
        <w:adjustRightInd w:val="0"/>
        <w:ind w:firstLine="567"/>
        <w:jc w:val="center"/>
        <w:rPr>
          <w:rFonts w:eastAsia="Times New Roman"/>
          <w:b/>
          <w:bCs/>
          <w:kern w:val="0"/>
          <w:lang w:eastAsia="ru-RU"/>
        </w:rPr>
      </w:pPr>
      <w:r w:rsidRPr="00C64ADA">
        <w:rPr>
          <w:rFonts w:eastAsia="Times New Roman"/>
          <w:b/>
          <w:bCs/>
          <w:kern w:val="0"/>
          <w:lang w:eastAsia="ru-RU"/>
        </w:rPr>
        <w:t>6. Ответственность Сторон</w:t>
      </w:r>
    </w:p>
    <w:p w:rsidR="00C64ADA" w:rsidRPr="00C64ADA" w:rsidRDefault="00C64ADA" w:rsidP="00C64ADA">
      <w:pPr>
        <w:widowControl/>
        <w:suppressAutoHyphens w:val="0"/>
        <w:ind w:firstLine="567"/>
        <w:jc w:val="both"/>
        <w:rPr>
          <w:rFonts w:eastAsia="Times New Roman"/>
          <w:kern w:val="0"/>
          <w:lang w:eastAsia="ru-RU"/>
        </w:rPr>
      </w:pPr>
      <w:r w:rsidRPr="00C64ADA">
        <w:rPr>
          <w:rFonts w:eastAsia="Times New Roman"/>
          <w:kern w:val="0"/>
          <w:lang w:eastAsia="ru-RU"/>
        </w:rPr>
        <w:t>6.1. Виновная сторона несет ответственность за нарушение обязательств по настоящему договору в соответствии с законодательством РФ.</w:t>
      </w:r>
    </w:p>
    <w:p w:rsidR="00C64ADA" w:rsidRPr="00C64ADA" w:rsidRDefault="00C64ADA" w:rsidP="00C64ADA">
      <w:pPr>
        <w:widowControl/>
        <w:ind w:firstLine="567"/>
        <w:jc w:val="both"/>
        <w:rPr>
          <w:rFonts w:eastAsia="Times New Roman"/>
          <w:kern w:val="0"/>
          <w:lang w:eastAsia="ar-SA"/>
        </w:rPr>
      </w:pPr>
      <w:r w:rsidRPr="00C64ADA">
        <w:rPr>
          <w:rFonts w:eastAsia="Times New Roman"/>
          <w:kern w:val="0"/>
          <w:lang w:eastAsia="ar-SA"/>
        </w:rPr>
        <w:lastRenderedPageBreak/>
        <w:t>6.2. За несвоевременное исполнение обязательства по настоящему договору Поставщик выплачивает Заказчику неустойку в размере 10% за каждый день просрочки исполнения обязательства, начиная со дня, следующего после дня истечения срока исполнения обязательства.</w:t>
      </w:r>
    </w:p>
    <w:p w:rsidR="00C64ADA" w:rsidRPr="00C64ADA" w:rsidRDefault="00C64ADA" w:rsidP="00C64ADA">
      <w:pPr>
        <w:widowControl/>
        <w:suppressAutoHyphens w:val="0"/>
        <w:ind w:firstLine="567"/>
        <w:jc w:val="both"/>
        <w:rPr>
          <w:rFonts w:eastAsia="Times New Roman"/>
          <w:kern w:val="0"/>
          <w:lang w:eastAsia="ru-RU"/>
        </w:rPr>
      </w:pPr>
      <w:r w:rsidRPr="00C64ADA">
        <w:rPr>
          <w:rFonts w:eastAsia="Times New Roman"/>
          <w:kern w:val="0"/>
          <w:lang w:eastAsia="ru-RU"/>
        </w:rPr>
        <w:t>6.3. В случае просрочки исполнения обязательства по настоящему договору Заказчиком Поставщик вправе потребовать уплату неустойки в размере 1/300 действующей на день уплаты неустойки ставки рефинансирования ЦБ РФ за каждый день просрочки исполнения обязательства, начиная со дня, следующего после дня истечения срока исполнения обязательства.</w:t>
      </w:r>
    </w:p>
    <w:p w:rsidR="00C64ADA" w:rsidRPr="00C64ADA" w:rsidRDefault="00C64ADA" w:rsidP="00C64ADA">
      <w:pPr>
        <w:widowControl/>
        <w:suppressAutoHyphens w:val="0"/>
        <w:ind w:firstLine="567"/>
        <w:jc w:val="both"/>
        <w:rPr>
          <w:rFonts w:eastAsia="Times New Roman"/>
          <w:kern w:val="0"/>
          <w:lang w:eastAsia="ru-RU"/>
        </w:rPr>
      </w:pPr>
      <w:r w:rsidRPr="00C64ADA">
        <w:rPr>
          <w:rFonts w:eastAsia="Times New Roman"/>
          <w:kern w:val="0"/>
          <w:lang w:eastAsia="ru-RU"/>
        </w:rPr>
        <w:t xml:space="preserve">6.4. Стороны договора освобождаются от уплаты неустойки, предусмотренной пунктами </w:t>
      </w:r>
      <w:proofErr w:type="gramStart"/>
      <w:r w:rsidRPr="00C64ADA">
        <w:rPr>
          <w:rFonts w:eastAsia="Times New Roman"/>
          <w:kern w:val="0"/>
          <w:lang w:eastAsia="ru-RU"/>
        </w:rPr>
        <w:t>6.2.,</w:t>
      </w:r>
      <w:proofErr w:type="gramEnd"/>
      <w:r w:rsidRPr="00C64ADA">
        <w:rPr>
          <w:rFonts w:eastAsia="Times New Roman"/>
          <w:kern w:val="0"/>
          <w:lang w:eastAsia="ru-RU"/>
        </w:rPr>
        <w:t xml:space="preserve"> 6.3. договора, если докажут, что просрочка исполнения обязательства произошла вследствие непреодолимой силы или по вине другой стороны договора.</w:t>
      </w:r>
    </w:p>
    <w:p w:rsidR="00C64ADA" w:rsidRPr="00C64ADA" w:rsidRDefault="00C64ADA" w:rsidP="00C64ADA">
      <w:pPr>
        <w:widowControl/>
        <w:suppressAutoHyphens w:val="0"/>
        <w:ind w:firstLine="567"/>
        <w:jc w:val="both"/>
        <w:rPr>
          <w:rFonts w:eastAsia="Times New Roman"/>
          <w:kern w:val="0"/>
          <w:lang w:eastAsia="ru-RU"/>
        </w:rPr>
      </w:pPr>
      <w:r w:rsidRPr="00C64ADA">
        <w:rPr>
          <w:rFonts w:eastAsia="Times New Roman"/>
          <w:kern w:val="0"/>
          <w:lang w:eastAsia="ru-RU"/>
        </w:rPr>
        <w:t>6.5. В случае полного или частичного неисполнения настоящего договора Поставщик, последний обязан уплатить Заказчику штраф в размере 10% цены договора и возместить причиненные в результате этого убытки.</w:t>
      </w:r>
    </w:p>
    <w:p w:rsidR="00C64ADA" w:rsidRPr="00C64ADA" w:rsidRDefault="00C64ADA" w:rsidP="00C64ADA">
      <w:pPr>
        <w:widowControl/>
        <w:suppressAutoHyphens w:val="0"/>
        <w:ind w:firstLine="567"/>
        <w:jc w:val="both"/>
        <w:rPr>
          <w:rFonts w:eastAsia="Times New Roman"/>
          <w:kern w:val="0"/>
          <w:lang w:eastAsia="ru-RU"/>
        </w:rPr>
      </w:pPr>
      <w:r w:rsidRPr="00C64ADA">
        <w:rPr>
          <w:rFonts w:eastAsia="Times New Roman"/>
          <w:kern w:val="0"/>
          <w:lang w:eastAsia="ru-RU"/>
        </w:rPr>
        <w:t>6.6. Поставщик за предоставленный ненадлежащего качества товар, выплачивает Заказчику штраф в размере 1% от стоимости товара, за каждый день, начиная со дня обнаружения товара ненадлежащего качества до дня замены товара с надлежащим качеством.</w:t>
      </w:r>
    </w:p>
    <w:p w:rsidR="00C64ADA" w:rsidRPr="00C64ADA" w:rsidRDefault="00C64ADA" w:rsidP="00C64ADA">
      <w:pPr>
        <w:widowControl/>
        <w:suppressAutoHyphens w:val="0"/>
        <w:ind w:firstLine="567"/>
        <w:jc w:val="both"/>
        <w:rPr>
          <w:rFonts w:eastAsia="Times New Roman"/>
          <w:kern w:val="0"/>
          <w:lang w:eastAsia="ru-RU"/>
        </w:rPr>
      </w:pPr>
      <w:r w:rsidRPr="00C64ADA">
        <w:rPr>
          <w:rFonts w:eastAsia="Times New Roman"/>
          <w:kern w:val="0"/>
          <w:lang w:eastAsia="ru-RU"/>
        </w:rPr>
        <w:t xml:space="preserve">6.7. Уплата неустойки, пени, штрафов не освобождает стороны от исполнения обязательств, принятых на себя по договору. </w:t>
      </w:r>
    </w:p>
    <w:p w:rsidR="00C64ADA" w:rsidRPr="00C64ADA" w:rsidRDefault="00C64ADA" w:rsidP="00C64ADA">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C64ADA">
        <w:rPr>
          <w:rFonts w:eastAsia="Times New Roman"/>
          <w:b/>
          <w:bCs/>
          <w:kern w:val="0"/>
          <w:lang w:eastAsia="ru-RU"/>
        </w:rPr>
        <w:t>7. Форс-мажор</w:t>
      </w:r>
    </w:p>
    <w:p w:rsidR="00C64ADA" w:rsidRPr="00C64ADA" w:rsidRDefault="00C64ADA" w:rsidP="00C64ADA">
      <w:pPr>
        <w:widowControl/>
        <w:suppressAutoHyphens w:val="0"/>
        <w:ind w:right="-25" w:firstLine="567"/>
        <w:jc w:val="both"/>
        <w:rPr>
          <w:rFonts w:eastAsia="Times New Roman"/>
          <w:kern w:val="0"/>
          <w:lang w:eastAsia="ru-RU"/>
        </w:rPr>
      </w:pPr>
      <w:r w:rsidRPr="00C64ADA">
        <w:rPr>
          <w:rFonts w:eastAsia="Times New Roman"/>
          <w:kern w:val="0"/>
          <w:lang w:eastAsia="ru-RU"/>
        </w:rPr>
        <w:t>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 стихийные бедствия, а также издание актов государственных органов,  препятствующие исполнению обязательств по договору.</w:t>
      </w:r>
    </w:p>
    <w:p w:rsidR="00C64ADA" w:rsidRPr="00C64ADA" w:rsidRDefault="00C64ADA" w:rsidP="00C64ADA">
      <w:pPr>
        <w:widowControl/>
        <w:suppressAutoHyphens w:val="0"/>
        <w:ind w:right="-25" w:firstLine="567"/>
        <w:jc w:val="both"/>
        <w:rPr>
          <w:rFonts w:eastAsia="Times New Roman"/>
          <w:kern w:val="0"/>
          <w:lang w:eastAsia="ru-RU"/>
        </w:rPr>
      </w:pPr>
      <w:r w:rsidRPr="00C64ADA">
        <w:rPr>
          <w:rFonts w:eastAsia="Times New Roman"/>
          <w:kern w:val="0"/>
          <w:lang w:eastAsia="ru-RU"/>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C64ADA" w:rsidRPr="00C64ADA" w:rsidRDefault="00C64ADA" w:rsidP="00C64ADA">
      <w:pPr>
        <w:widowControl/>
        <w:suppressAutoHyphens w:val="0"/>
        <w:ind w:right="-25" w:firstLine="567"/>
        <w:jc w:val="both"/>
        <w:rPr>
          <w:rFonts w:eastAsia="Times New Roman"/>
          <w:kern w:val="0"/>
          <w:lang w:eastAsia="ru-RU"/>
        </w:rPr>
      </w:pPr>
      <w:r w:rsidRPr="00C64ADA">
        <w:rPr>
          <w:rFonts w:eastAsia="Times New Roman"/>
          <w:kern w:val="0"/>
          <w:lang w:eastAsia="ru-RU"/>
        </w:rPr>
        <w:t>7.3. Сторона, не исполняющая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C64ADA" w:rsidRPr="00C64ADA" w:rsidRDefault="00C64ADA" w:rsidP="00C64ADA">
      <w:pPr>
        <w:widowControl/>
        <w:suppressAutoHyphens w:val="0"/>
        <w:ind w:right="-25" w:firstLine="567"/>
        <w:jc w:val="both"/>
        <w:rPr>
          <w:rFonts w:eastAsia="Times New Roman"/>
          <w:kern w:val="0"/>
          <w:lang w:eastAsia="ru-RU"/>
        </w:rPr>
      </w:pPr>
      <w:r w:rsidRPr="00C64ADA">
        <w:rPr>
          <w:rFonts w:eastAsia="Times New Roman"/>
          <w:kern w:val="0"/>
          <w:lang w:eastAsia="ru-RU"/>
        </w:rPr>
        <w:t>7.4. Если обстоятельства непреодолимой силы действуют на протяжении трех последовательных месяцев, настоящий договор, может быть, расторгнут в порядке, предусмотренном настоящим договором.</w:t>
      </w:r>
    </w:p>
    <w:p w:rsidR="00C64ADA" w:rsidRPr="00C64ADA" w:rsidRDefault="00C64ADA" w:rsidP="00C64ADA">
      <w:pPr>
        <w:widowControl/>
        <w:suppressAutoHyphens w:val="0"/>
        <w:ind w:right="-25"/>
        <w:jc w:val="both"/>
        <w:rPr>
          <w:rFonts w:eastAsia="Times New Roman"/>
          <w:b/>
          <w:bCs/>
          <w:kern w:val="0"/>
          <w:lang w:eastAsia="ru-RU"/>
        </w:rPr>
      </w:pPr>
    </w:p>
    <w:p w:rsidR="00C64ADA" w:rsidRPr="00C64ADA" w:rsidRDefault="00C64ADA" w:rsidP="00C64ADA">
      <w:pPr>
        <w:widowControl/>
        <w:shd w:val="clear" w:color="auto" w:fill="FFFFFF"/>
        <w:suppressAutoHyphens w:val="0"/>
        <w:autoSpaceDE w:val="0"/>
        <w:autoSpaceDN w:val="0"/>
        <w:adjustRightInd w:val="0"/>
        <w:ind w:right="-25" w:firstLine="567"/>
        <w:jc w:val="center"/>
        <w:rPr>
          <w:rFonts w:eastAsia="Times New Roman"/>
          <w:b/>
          <w:bCs/>
          <w:kern w:val="0"/>
          <w:lang w:eastAsia="ru-RU"/>
        </w:rPr>
      </w:pPr>
      <w:r w:rsidRPr="00C64ADA">
        <w:rPr>
          <w:rFonts w:eastAsia="Times New Roman"/>
          <w:b/>
          <w:kern w:val="0"/>
          <w:lang w:eastAsia="ru-RU"/>
        </w:rPr>
        <w:t>8.</w:t>
      </w:r>
      <w:r w:rsidRPr="00C64ADA">
        <w:rPr>
          <w:rFonts w:eastAsia="Times New Roman"/>
          <w:kern w:val="0"/>
          <w:lang w:eastAsia="ru-RU"/>
        </w:rPr>
        <w:t xml:space="preserve"> </w:t>
      </w:r>
      <w:r w:rsidRPr="00C64ADA">
        <w:rPr>
          <w:rFonts w:eastAsia="Times New Roman"/>
          <w:b/>
          <w:bCs/>
          <w:kern w:val="0"/>
          <w:lang w:eastAsia="ru-RU"/>
        </w:rPr>
        <w:t>Прочие условия</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8.1. Настоящий договор вступает в силу с момента подписания и действует до исполнения Сторонами обязательств, принятых на себя по настоящему договору.</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8.2. Отношения Сторон, не урегулированные настоящим договором, регулируются действующим законодательством Российской Федерации.</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8.3. Если сторона благодаря исполнению своего обязательства по договору получила от другой стороны информацию о новых решениях и технических знаниях, в том числе не защищаемых законом, а также сведения, которые могут рассматриваться как коммерческая тайна, сторона, получившая такую информацию, не вправе сообщать ее третьим лицам без согласия другой стороны.</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8.4. Споры, возникшие у Сторон в связи с исполнением условий настоящего договора, разрешаются в арбитражном суде по месту нахождения Заказчика.</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8.5. Расторжение настоящего Договора возможно по соглашению сторон, на основании решения суда или в связи с односторонним отказом стороны договора от его исполнения в соответствии с гражданским законодательством.</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8.6. Односторонний отказ от исполнения договора по требованию Заказчика возможен при существенном нарушении договора поставщиком (исполнителем, подрядчиком), существенном изменении обстоятельств, из которых Заказчик исходил при заключении договора, а также в иных случаях, предусмотренных законодательством.</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lastRenderedPageBreak/>
        <w:t xml:space="preserve">Существенным признается нарушение договора, которое влечет такой ущерб для Заказчика, что он в значительной степени лишается того, на что был вправе рассчитывать при заключении договора. </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Изменение обстоятельств признается существенным, когда они изменились настолько, что, если бы Заказчик мог это разумно предвидеть, договор вообще не был бы им заключен или был бы заключен на значительно отличающихся условиях.</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Решение заказчика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и направляется поставщику (исполнителю, подрядчику) по почте заказным письмом с уведомлением о вручении.</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Договор считается расторгнутым через десять дней с даты надлежащего уведомления заказчиком поставщика (исполнителя, подрядчика) об одностороннем отказе от исполнения договора.</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p>
    <w:p w:rsidR="00C64ADA" w:rsidRPr="00C64ADA" w:rsidRDefault="00C64ADA" w:rsidP="00C64ADA">
      <w:pPr>
        <w:widowControl/>
        <w:shd w:val="clear" w:color="auto" w:fill="FFFFFF"/>
        <w:suppressAutoHyphens w:val="0"/>
        <w:autoSpaceDE w:val="0"/>
        <w:autoSpaceDN w:val="0"/>
        <w:adjustRightInd w:val="0"/>
        <w:ind w:right="-25" w:firstLine="567"/>
        <w:jc w:val="center"/>
        <w:rPr>
          <w:rFonts w:eastAsia="Times New Roman"/>
          <w:b/>
          <w:kern w:val="0"/>
          <w:lang w:eastAsia="ru-RU"/>
        </w:rPr>
      </w:pPr>
      <w:r w:rsidRPr="00C64ADA">
        <w:rPr>
          <w:rFonts w:eastAsia="Times New Roman"/>
          <w:b/>
          <w:kern w:val="0"/>
          <w:lang w:eastAsia="ru-RU"/>
        </w:rPr>
        <w:t>9. Особые условия</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9.1. Стороны при исполнении Договора:</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результаты такой приемки;</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мотивированный отказ от подписания документа о приемке;</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оплата поставленного товара, а также отдельных этапов исполнения Договора;</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заключение дополнительных соглашений;</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направление требования об уплате неустоек (штрафов, пеней);</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направление решения об одностороннем отказе от исполнения Договора;</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9.2.  Для работы в ПИК ЕАСУЗ Стороны Договора:</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 обеспечивают регистрацию в ПИК ЕАСУЗ и в электронном документообороте ПИК ЕАСУЗ (далее – ЭДО ПИК ЕАСУЗ) в соответствии с Регламентом;</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 обеспечивают необходимые условия для осуществления электронного документооборота в ПИК ЕАСУЗ и в ЭДО ПИК ЕАСУЗ;</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 используют для подписания в ЭДО ПИК ЕАСУЗ электронных документов усиленную квалифицированную электронную подпись.</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9.3.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9.4.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Стороны дублируют документы на бумажных носителях, если предоставление таких документов предусмотрено бухгалтерским учетом Сторон (-ы).</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lastRenderedPageBreak/>
        <w:t>9.5.В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9.6.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C64ADA" w:rsidRPr="00C64ADA" w:rsidRDefault="00C64ADA" w:rsidP="00C64ADA">
      <w:pPr>
        <w:widowControl/>
        <w:shd w:val="clear" w:color="auto" w:fill="FFFFFF"/>
        <w:suppressAutoHyphens w:val="0"/>
        <w:autoSpaceDE w:val="0"/>
        <w:autoSpaceDN w:val="0"/>
        <w:adjustRightInd w:val="0"/>
        <w:ind w:right="-25" w:firstLine="567"/>
        <w:jc w:val="both"/>
        <w:rPr>
          <w:rFonts w:eastAsia="Times New Roman"/>
          <w:kern w:val="0"/>
          <w:lang w:eastAsia="ru-RU"/>
        </w:rPr>
      </w:pPr>
      <w:r w:rsidRPr="00C64ADA">
        <w:rPr>
          <w:rFonts w:eastAsia="Times New Roman"/>
          <w:kern w:val="0"/>
          <w:lang w:eastAsia="ru-RU"/>
        </w:rPr>
        <w:t>9.7.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tbl>
      <w:tblPr>
        <w:tblW w:w="10314" w:type="dxa"/>
        <w:tblLayout w:type="fixed"/>
        <w:tblLook w:val="01E0" w:firstRow="1" w:lastRow="1" w:firstColumn="1" w:lastColumn="1" w:noHBand="0" w:noVBand="0"/>
      </w:tblPr>
      <w:tblGrid>
        <w:gridCol w:w="10314"/>
      </w:tblGrid>
      <w:tr w:rsidR="00C64ADA" w:rsidRPr="00C64ADA" w:rsidTr="004A39FB">
        <w:tc>
          <w:tcPr>
            <w:tcW w:w="10314" w:type="dxa"/>
          </w:tcPr>
          <w:p w:rsidR="00C64ADA" w:rsidRPr="00C64ADA" w:rsidRDefault="00C64ADA" w:rsidP="00C64ADA">
            <w:pPr>
              <w:widowControl/>
              <w:suppressAutoHyphens w:val="0"/>
              <w:ind w:left="1928"/>
              <w:rPr>
                <w:rFonts w:eastAsia="Times New Roman"/>
                <w:b/>
                <w:kern w:val="0"/>
                <w:lang w:eastAsia="ru-RU"/>
              </w:rPr>
            </w:pPr>
            <w:r w:rsidRPr="00C64ADA">
              <w:rPr>
                <w:rFonts w:eastAsia="Times New Roman"/>
                <w:b/>
                <w:kern w:val="0"/>
                <w:lang w:eastAsia="ru-RU"/>
              </w:rPr>
              <w:t>Приложения к Договору являются его неотъемлемой частью:</w:t>
            </w:r>
          </w:p>
          <w:p w:rsidR="00C64ADA" w:rsidRPr="00C64ADA" w:rsidRDefault="00C64ADA" w:rsidP="00C64ADA">
            <w:pPr>
              <w:widowControl/>
              <w:suppressAutoHyphens w:val="0"/>
              <w:ind w:left="720"/>
              <w:rPr>
                <w:rFonts w:eastAsia="Times New Roman"/>
                <w:b/>
                <w:kern w:val="0"/>
                <w:lang w:eastAsia="ru-RU"/>
              </w:rPr>
            </w:pPr>
          </w:p>
          <w:p w:rsidR="00C64ADA" w:rsidRPr="00C64ADA" w:rsidRDefault="00C64ADA" w:rsidP="00C64ADA">
            <w:pPr>
              <w:widowControl/>
              <w:suppressAutoHyphens w:val="0"/>
              <w:jc w:val="both"/>
              <w:rPr>
                <w:rFonts w:eastAsia="Calibri"/>
                <w:kern w:val="0"/>
              </w:rPr>
            </w:pPr>
            <w:r w:rsidRPr="00C64ADA">
              <w:rPr>
                <w:rFonts w:eastAsia="Calibri"/>
                <w:kern w:val="0"/>
              </w:rPr>
              <w:t xml:space="preserve">    - приложение №1 «Сведения об объектах закупки», </w:t>
            </w:r>
          </w:p>
          <w:p w:rsidR="00C64ADA" w:rsidRPr="00C64ADA" w:rsidRDefault="00C64ADA" w:rsidP="00C64ADA">
            <w:pPr>
              <w:widowControl/>
              <w:suppressAutoHyphens w:val="0"/>
              <w:ind w:left="284"/>
              <w:jc w:val="both"/>
              <w:rPr>
                <w:rFonts w:eastAsia="Calibri"/>
                <w:kern w:val="0"/>
              </w:rPr>
            </w:pPr>
            <w:r w:rsidRPr="00C64ADA">
              <w:rPr>
                <w:rFonts w:eastAsia="Calibri"/>
                <w:kern w:val="0"/>
              </w:rPr>
              <w:t xml:space="preserve">- приложение №2 «Сведения об обязательствах сторон и порядке оплаты», </w:t>
            </w:r>
          </w:p>
          <w:p w:rsidR="00C64ADA" w:rsidRPr="00C64ADA" w:rsidRDefault="00C64ADA" w:rsidP="00C64ADA">
            <w:pPr>
              <w:widowControl/>
              <w:suppressAutoHyphens w:val="0"/>
              <w:ind w:left="284"/>
              <w:jc w:val="both"/>
              <w:rPr>
                <w:rFonts w:eastAsia="Calibri"/>
                <w:kern w:val="0"/>
              </w:rPr>
            </w:pPr>
            <w:r w:rsidRPr="00C64ADA">
              <w:rPr>
                <w:rFonts w:eastAsia="Calibri"/>
                <w:kern w:val="0"/>
              </w:rPr>
              <w:t xml:space="preserve">- приложение №3 «Перечень электронных документов, которыми обмениваются стороны при исполнении договора», </w:t>
            </w:r>
          </w:p>
          <w:p w:rsidR="00C64ADA" w:rsidRPr="00C64ADA" w:rsidRDefault="00C64ADA" w:rsidP="00C64ADA">
            <w:pPr>
              <w:widowControl/>
              <w:suppressAutoHyphens w:val="0"/>
              <w:ind w:left="284"/>
              <w:jc w:val="both"/>
              <w:rPr>
                <w:rFonts w:eastAsia="Calibri"/>
                <w:kern w:val="0"/>
              </w:rPr>
            </w:pPr>
            <w:r w:rsidRPr="00C64ADA">
              <w:rPr>
                <w:rFonts w:eastAsia="Calibri"/>
                <w:kern w:val="0"/>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C64ADA" w:rsidRPr="00C64ADA" w:rsidRDefault="00C64ADA" w:rsidP="00C64ADA">
            <w:pPr>
              <w:widowControl/>
              <w:suppressAutoHyphens w:val="0"/>
              <w:ind w:left="284"/>
              <w:jc w:val="both"/>
              <w:rPr>
                <w:rFonts w:eastAsia="Calibri"/>
                <w:kern w:val="0"/>
              </w:rPr>
            </w:pPr>
            <w:r w:rsidRPr="00C64ADA">
              <w:rPr>
                <w:rFonts w:eastAsia="Calibri"/>
                <w:kern w:val="0"/>
              </w:rPr>
              <w:t>- приложение № 5 «Техническое задание»,</w:t>
            </w:r>
          </w:p>
          <w:p w:rsidR="00C64ADA" w:rsidRPr="00C64ADA" w:rsidRDefault="00C64ADA" w:rsidP="00C64ADA">
            <w:pPr>
              <w:widowControl/>
              <w:suppressAutoHyphens w:val="0"/>
              <w:autoSpaceDE w:val="0"/>
              <w:autoSpaceDN w:val="0"/>
              <w:adjustRightInd w:val="0"/>
              <w:jc w:val="both"/>
              <w:rPr>
                <w:rFonts w:eastAsia="Calibri"/>
                <w:kern w:val="0"/>
                <w:lang w:eastAsia="ru-RU"/>
              </w:rPr>
            </w:pPr>
          </w:p>
          <w:p w:rsidR="00C64ADA" w:rsidRPr="00C64ADA" w:rsidRDefault="00C64ADA" w:rsidP="00C64ADA">
            <w:pPr>
              <w:widowControl/>
              <w:suppressAutoHyphens w:val="0"/>
              <w:autoSpaceDE w:val="0"/>
              <w:autoSpaceDN w:val="0"/>
              <w:adjustRightInd w:val="0"/>
              <w:jc w:val="center"/>
              <w:rPr>
                <w:rFonts w:eastAsia="Calibri"/>
                <w:b/>
                <w:kern w:val="0"/>
                <w:lang w:eastAsia="ru-RU"/>
              </w:rPr>
            </w:pPr>
            <w:r w:rsidRPr="00C64ADA">
              <w:rPr>
                <w:rFonts w:eastAsia="Calibri"/>
                <w:b/>
                <w:kern w:val="0"/>
                <w:lang w:eastAsia="ru-RU"/>
              </w:rPr>
              <w:t>10. Юридические адреса, банковские реквизиты и подписи Сторон</w:t>
            </w:r>
          </w:p>
          <w:p w:rsidR="00C64ADA" w:rsidRPr="00C64ADA" w:rsidRDefault="00C64ADA" w:rsidP="00C64ADA">
            <w:pPr>
              <w:tabs>
                <w:tab w:val="left" w:pos="10065"/>
              </w:tabs>
              <w:suppressAutoHyphens w:val="0"/>
              <w:autoSpaceDE w:val="0"/>
              <w:autoSpaceDN w:val="0"/>
              <w:adjustRightInd w:val="0"/>
              <w:ind w:left="1928"/>
              <w:rPr>
                <w:rFonts w:eastAsia="Times New Roman"/>
                <w:kern w:val="0"/>
                <w:lang w:eastAsia="ru-RU"/>
              </w:rPr>
            </w:pPr>
          </w:p>
          <w:tbl>
            <w:tblPr>
              <w:tblW w:w="10206" w:type="dxa"/>
              <w:tblBorders>
                <w:insideH w:val="single" w:sz="4" w:space="0" w:color="auto"/>
              </w:tblBorders>
              <w:tblLayout w:type="fixed"/>
              <w:tblLook w:val="00A0" w:firstRow="1" w:lastRow="0" w:firstColumn="1" w:lastColumn="0" w:noHBand="0" w:noVBand="0"/>
            </w:tblPr>
            <w:tblGrid>
              <w:gridCol w:w="4678"/>
              <w:gridCol w:w="5528"/>
            </w:tblGrid>
            <w:tr w:rsidR="00C64ADA" w:rsidRPr="00C64ADA" w:rsidTr="004A39FB">
              <w:tc>
                <w:tcPr>
                  <w:tcW w:w="4678" w:type="dxa"/>
                </w:tcPr>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r w:rsidRPr="00C64ADA">
                    <w:rPr>
                      <w:rFonts w:eastAsia="Times New Roman"/>
                      <w:b/>
                      <w:bCs/>
                      <w:kern w:val="0"/>
                      <w:lang w:eastAsia="ru-RU"/>
                    </w:rPr>
                    <w:t xml:space="preserve">Поставщик: </w:t>
                  </w: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r w:rsidRPr="00C64ADA">
                    <w:rPr>
                      <w:rFonts w:eastAsia="Times New Roman"/>
                      <w:kern w:val="0"/>
                      <w:lang w:eastAsia="ru-RU"/>
                    </w:rPr>
                    <w:t xml:space="preserve">Адрес местонахождения: </w:t>
                  </w: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r w:rsidRPr="00C64ADA">
                    <w:rPr>
                      <w:rFonts w:eastAsia="Times New Roman"/>
                      <w:kern w:val="0"/>
                      <w:lang w:eastAsia="ru-RU"/>
                    </w:rPr>
                    <w:t xml:space="preserve">Почтовый адрес: </w:t>
                  </w: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r w:rsidRPr="00C64ADA">
                    <w:rPr>
                      <w:rFonts w:eastAsia="Times New Roman"/>
                      <w:kern w:val="0"/>
                      <w:lang w:eastAsia="ru-RU"/>
                    </w:rPr>
                    <w:t xml:space="preserve">ИНН </w:t>
                  </w: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r w:rsidRPr="00C64ADA">
                    <w:rPr>
                      <w:rFonts w:eastAsia="Times New Roman"/>
                      <w:kern w:val="0"/>
                      <w:lang w:eastAsia="ru-RU"/>
                    </w:rPr>
                    <w:t xml:space="preserve">КПП </w:t>
                  </w:r>
                </w:p>
                <w:p w:rsidR="00C64ADA" w:rsidRPr="00C64ADA" w:rsidRDefault="00C64ADA" w:rsidP="00C64ADA">
                  <w:pPr>
                    <w:widowControl/>
                    <w:tabs>
                      <w:tab w:val="left" w:pos="10065"/>
                    </w:tabs>
                    <w:suppressAutoHyphens w:val="0"/>
                    <w:autoSpaceDE w:val="0"/>
                    <w:autoSpaceDN w:val="0"/>
                    <w:adjustRightInd w:val="0"/>
                    <w:ind w:right="883"/>
                    <w:rPr>
                      <w:rFonts w:eastAsia="Times New Roman"/>
                      <w:kern w:val="0"/>
                      <w:lang w:eastAsia="ru-RU"/>
                    </w:rPr>
                  </w:pPr>
                  <w:r w:rsidRPr="00C64ADA">
                    <w:rPr>
                      <w:rFonts w:eastAsia="Times New Roman"/>
                      <w:kern w:val="0"/>
                      <w:lang w:eastAsia="ru-RU"/>
                    </w:rPr>
                    <w:t xml:space="preserve">р/с  </w:t>
                  </w: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r w:rsidRPr="00C64ADA">
                    <w:rPr>
                      <w:rFonts w:eastAsia="Times New Roman"/>
                      <w:kern w:val="0"/>
                      <w:lang w:eastAsia="ru-RU"/>
                    </w:rPr>
                    <w:t xml:space="preserve">к/с  </w:t>
                  </w: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r w:rsidRPr="00C64ADA">
                    <w:rPr>
                      <w:rFonts w:eastAsia="Times New Roman"/>
                      <w:kern w:val="0"/>
                      <w:lang w:eastAsia="ru-RU"/>
                    </w:rPr>
                    <w:t xml:space="preserve">БИК </w:t>
                  </w: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r w:rsidRPr="00C64ADA">
                    <w:rPr>
                      <w:rFonts w:eastAsia="Times New Roman"/>
                      <w:kern w:val="0"/>
                      <w:lang w:eastAsia="ru-RU"/>
                    </w:rPr>
                    <w:t xml:space="preserve">Тел.: </w:t>
                  </w: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r w:rsidRPr="00C64ADA">
                    <w:rPr>
                      <w:rFonts w:eastAsia="Times New Roman"/>
                      <w:kern w:val="0"/>
                      <w:lang w:val="en-US" w:eastAsia="ru-RU"/>
                    </w:rPr>
                    <w:t>e</w:t>
                  </w:r>
                  <w:r w:rsidRPr="00C64ADA">
                    <w:rPr>
                      <w:rFonts w:eastAsia="Times New Roman"/>
                      <w:kern w:val="0"/>
                      <w:lang w:eastAsia="ru-RU"/>
                    </w:rPr>
                    <w:t>-</w:t>
                  </w:r>
                  <w:r w:rsidRPr="00C64ADA">
                    <w:rPr>
                      <w:rFonts w:eastAsia="Times New Roman"/>
                      <w:kern w:val="0"/>
                      <w:lang w:val="en-US" w:eastAsia="ru-RU"/>
                    </w:rPr>
                    <w:t>mail</w:t>
                  </w:r>
                  <w:r w:rsidRPr="00C64ADA">
                    <w:rPr>
                      <w:rFonts w:eastAsia="Times New Roman"/>
                      <w:kern w:val="0"/>
                      <w:lang w:eastAsia="ru-RU"/>
                    </w:rPr>
                    <w:t xml:space="preserve">: </w:t>
                  </w: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r w:rsidRPr="00C64ADA">
                    <w:rPr>
                      <w:rFonts w:eastAsia="Times New Roman"/>
                      <w:kern w:val="0"/>
                      <w:lang w:eastAsia="ru-RU"/>
                    </w:rPr>
                    <w:t xml:space="preserve">сайт: </w:t>
                  </w:r>
                </w:p>
                <w:p w:rsidR="00C64ADA" w:rsidRPr="00C64ADA" w:rsidRDefault="00C64ADA" w:rsidP="00C64ADA">
                  <w:pPr>
                    <w:widowControl/>
                    <w:tabs>
                      <w:tab w:val="left" w:pos="10065"/>
                    </w:tabs>
                    <w:suppressAutoHyphens w:val="0"/>
                    <w:autoSpaceDE w:val="0"/>
                    <w:autoSpaceDN w:val="0"/>
                    <w:adjustRightInd w:val="0"/>
                    <w:jc w:val="both"/>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jc w:val="both"/>
                    <w:rPr>
                      <w:rFonts w:eastAsia="Times New Roman"/>
                      <w:b/>
                      <w:kern w:val="0"/>
                      <w:lang w:eastAsia="ru-RU"/>
                    </w:rPr>
                  </w:pPr>
                  <w:r w:rsidRPr="00C64ADA">
                    <w:rPr>
                      <w:rFonts w:eastAsia="Times New Roman"/>
                      <w:b/>
                      <w:kern w:val="0"/>
                      <w:lang w:eastAsia="ru-RU"/>
                    </w:rPr>
                    <w:t>Генеральный директор</w:t>
                  </w:r>
                </w:p>
                <w:p w:rsidR="00C64ADA" w:rsidRPr="00C64ADA" w:rsidRDefault="00C64ADA" w:rsidP="00C64ADA">
                  <w:pPr>
                    <w:widowControl/>
                    <w:tabs>
                      <w:tab w:val="left" w:pos="10065"/>
                    </w:tabs>
                    <w:suppressAutoHyphens w:val="0"/>
                    <w:autoSpaceDE w:val="0"/>
                    <w:autoSpaceDN w:val="0"/>
                    <w:adjustRightInd w:val="0"/>
                    <w:jc w:val="both"/>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jc w:val="both"/>
                    <w:rPr>
                      <w:rFonts w:eastAsia="Times New Roman"/>
                      <w:kern w:val="0"/>
                      <w:lang w:eastAsia="ru-RU"/>
                    </w:rPr>
                  </w:pPr>
                  <w:r w:rsidRPr="00C64ADA">
                    <w:rPr>
                      <w:rFonts w:eastAsia="Times New Roman"/>
                      <w:b/>
                      <w:kern w:val="0"/>
                      <w:lang w:eastAsia="ru-RU"/>
                    </w:rPr>
                    <w:t>_____________________</w:t>
                  </w:r>
                </w:p>
              </w:tc>
              <w:tc>
                <w:tcPr>
                  <w:tcW w:w="5528" w:type="dxa"/>
                </w:tcPr>
                <w:p w:rsidR="00C64ADA" w:rsidRPr="00C64ADA" w:rsidRDefault="00C64ADA" w:rsidP="00C64ADA">
                  <w:pPr>
                    <w:widowControl/>
                    <w:tabs>
                      <w:tab w:val="left" w:pos="10065"/>
                    </w:tabs>
                    <w:suppressAutoHyphens w:val="0"/>
                    <w:rPr>
                      <w:rFonts w:eastAsia="Times New Roman"/>
                      <w:b/>
                      <w:bCs/>
                      <w:kern w:val="0"/>
                      <w:lang w:eastAsia="ru-RU"/>
                    </w:rPr>
                  </w:pPr>
                  <w:r w:rsidRPr="00C64ADA">
                    <w:rPr>
                      <w:rFonts w:eastAsia="Times New Roman"/>
                      <w:b/>
                      <w:bCs/>
                      <w:kern w:val="0"/>
                      <w:lang w:eastAsia="ru-RU"/>
                    </w:rPr>
                    <w:t xml:space="preserve">Заказчик: </w:t>
                  </w:r>
                </w:p>
                <w:p w:rsidR="00C64ADA" w:rsidRPr="00C64ADA" w:rsidRDefault="00C64ADA" w:rsidP="00C64ADA">
                  <w:pPr>
                    <w:suppressAutoHyphens w:val="0"/>
                    <w:ind w:left="284"/>
                    <w:rPr>
                      <w:rFonts w:eastAsia="Times New Roman"/>
                      <w:b/>
                      <w:kern w:val="0"/>
                      <w:lang w:eastAsia="ru-RU"/>
                    </w:rPr>
                  </w:pPr>
                  <w:r w:rsidRPr="00C64ADA">
                    <w:rPr>
                      <w:rFonts w:eastAsia="Times New Roman"/>
                      <w:b/>
                      <w:kern w:val="0"/>
                      <w:lang w:eastAsia="ru-RU"/>
                    </w:rPr>
                    <w:t xml:space="preserve">Государственное автономное учреждение здравоохранения Московской области «Московская областная стоматологическая </w:t>
                  </w:r>
                  <w:proofErr w:type="gramStart"/>
                  <w:r w:rsidRPr="00C64ADA">
                    <w:rPr>
                      <w:rFonts w:eastAsia="Times New Roman"/>
                      <w:b/>
                      <w:kern w:val="0"/>
                      <w:lang w:eastAsia="ru-RU"/>
                    </w:rPr>
                    <w:t>поликлиника»  (</w:t>
                  </w:r>
                  <w:proofErr w:type="gramEnd"/>
                  <w:r w:rsidRPr="00C64ADA">
                    <w:rPr>
                      <w:rFonts w:eastAsia="Times New Roman"/>
                      <w:b/>
                      <w:kern w:val="0"/>
                      <w:lang w:eastAsia="ru-RU"/>
                    </w:rPr>
                    <w:t>ГАУЗ МО «МОСП»)</w:t>
                  </w:r>
                </w:p>
                <w:p w:rsidR="00C64ADA" w:rsidRPr="00C64ADA" w:rsidRDefault="00C64ADA" w:rsidP="00C64ADA">
                  <w:pPr>
                    <w:suppressAutoHyphens w:val="0"/>
                    <w:ind w:left="284"/>
                    <w:rPr>
                      <w:rFonts w:eastAsia="Times New Roman"/>
                      <w:kern w:val="0"/>
                      <w:lang w:eastAsia="ru-RU"/>
                    </w:rPr>
                  </w:pPr>
                  <w:r w:rsidRPr="00C64ADA">
                    <w:rPr>
                      <w:rFonts w:eastAsia="Times New Roman"/>
                      <w:kern w:val="0"/>
                      <w:lang w:eastAsia="ru-RU"/>
                    </w:rPr>
                    <w:t>Место нахождения: __________</w:t>
                  </w:r>
                </w:p>
                <w:p w:rsidR="00C64ADA" w:rsidRPr="00C64ADA" w:rsidRDefault="00C64ADA" w:rsidP="00C64ADA">
                  <w:pPr>
                    <w:suppressAutoHyphens w:val="0"/>
                    <w:ind w:left="284"/>
                    <w:rPr>
                      <w:rFonts w:eastAsia="Times New Roman"/>
                      <w:kern w:val="0"/>
                      <w:lang w:eastAsia="ru-RU"/>
                    </w:rPr>
                  </w:pPr>
                  <w:r w:rsidRPr="00C64ADA">
                    <w:rPr>
                      <w:rFonts w:eastAsia="Times New Roman"/>
                      <w:kern w:val="0"/>
                      <w:lang w:eastAsia="ru-RU"/>
                    </w:rPr>
                    <w:t>Почтовый адрес: _____________</w:t>
                  </w:r>
                </w:p>
                <w:p w:rsidR="00C64ADA" w:rsidRPr="00C64ADA" w:rsidRDefault="00C64ADA" w:rsidP="00C64ADA">
                  <w:pPr>
                    <w:suppressAutoHyphens w:val="0"/>
                    <w:ind w:left="284"/>
                    <w:rPr>
                      <w:rFonts w:eastAsia="Times New Roman"/>
                      <w:kern w:val="0"/>
                      <w:lang w:eastAsia="ru-RU"/>
                    </w:rPr>
                  </w:pPr>
                  <w:r w:rsidRPr="00C64ADA">
                    <w:rPr>
                      <w:rFonts w:eastAsia="Times New Roman"/>
                      <w:kern w:val="0"/>
                      <w:lang w:eastAsia="ru-RU"/>
                    </w:rPr>
                    <w:t>ИНН _________</w:t>
                  </w:r>
                </w:p>
                <w:p w:rsidR="00C64ADA" w:rsidRPr="00C64ADA" w:rsidRDefault="00C64ADA" w:rsidP="00C64ADA">
                  <w:pPr>
                    <w:suppressAutoHyphens w:val="0"/>
                    <w:ind w:left="284"/>
                    <w:rPr>
                      <w:rFonts w:eastAsia="Times New Roman"/>
                      <w:kern w:val="0"/>
                      <w:lang w:eastAsia="ru-RU"/>
                    </w:rPr>
                  </w:pPr>
                  <w:r w:rsidRPr="00C64ADA">
                    <w:rPr>
                      <w:rFonts w:eastAsia="Times New Roman"/>
                      <w:kern w:val="0"/>
                      <w:lang w:eastAsia="ru-RU"/>
                    </w:rPr>
                    <w:t>КПП _________</w:t>
                  </w:r>
                </w:p>
                <w:p w:rsidR="00C64ADA" w:rsidRPr="00C64ADA" w:rsidRDefault="00C64ADA" w:rsidP="00C64ADA">
                  <w:pPr>
                    <w:suppressAutoHyphens w:val="0"/>
                    <w:ind w:left="284"/>
                    <w:rPr>
                      <w:rFonts w:eastAsia="Times New Roman"/>
                      <w:kern w:val="0"/>
                      <w:lang w:eastAsia="ru-RU"/>
                    </w:rPr>
                  </w:pPr>
                  <w:r w:rsidRPr="00C64ADA">
                    <w:rPr>
                      <w:rFonts w:eastAsia="Times New Roman"/>
                      <w:kern w:val="0"/>
                      <w:lang w:eastAsia="ru-RU"/>
                    </w:rPr>
                    <w:t>р/с __________________</w:t>
                  </w:r>
                </w:p>
                <w:p w:rsidR="00C64ADA" w:rsidRPr="00C64ADA" w:rsidRDefault="00C64ADA" w:rsidP="00C64ADA">
                  <w:pPr>
                    <w:suppressAutoHyphens w:val="0"/>
                    <w:ind w:left="284"/>
                    <w:rPr>
                      <w:rFonts w:eastAsia="Times New Roman"/>
                      <w:kern w:val="0"/>
                      <w:lang w:eastAsia="ru-RU"/>
                    </w:rPr>
                  </w:pPr>
                  <w:r w:rsidRPr="00C64ADA">
                    <w:rPr>
                      <w:rFonts w:eastAsia="Times New Roman"/>
                      <w:kern w:val="0"/>
                      <w:lang w:eastAsia="ru-RU"/>
                    </w:rPr>
                    <w:t>_______________</w:t>
                  </w:r>
                </w:p>
                <w:p w:rsidR="00C64ADA" w:rsidRPr="00C64ADA" w:rsidRDefault="00C64ADA" w:rsidP="00C64ADA">
                  <w:pPr>
                    <w:suppressAutoHyphens w:val="0"/>
                    <w:ind w:left="284"/>
                    <w:rPr>
                      <w:rFonts w:eastAsia="Times New Roman"/>
                      <w:kern w:val="0"/>
                      <w:lang w:eastAsia="ru-RU"/>
                    </w:rPr>
                  </w:pPr>
                  <w:r w:rsidRPr="00C64ADA">
                    <w:rPr>
                      <w:rFonts w:eastAsia="Times New Roman"/>
                      <w:kern w:val="0"/>
                      <w:lang w:eastAsia="ru-RU"/>
                    </w:rPr>
                    <w:t>БИК 044525000</w:t>
                  </w: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r w:rsidRPr="00C64ADA">
                    <w:rPr>
                      <w:rFonts w:ascii="Courier New" w:eastAsia="Times New Roman" w:hAnsi="Courier New" w:cs="Courier New"/>
                      <w:kern w:val="0"/>
                      <w:szCs w:val="20"/>
                      <w:lang w:eastAsia="ru-RU"/>
                    </w:rPr>
                    <w:t>КБК 82500000000000000130</w:t>
                  </w: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r w:rsidRPr="00C64ADA">
                    <w:rPr>
                      <w:rFonts w:eastAsia="Times New Roman"/>
                      <w:b/>
                      <w:kern w:val="0"/>
                      <w:lang w:eastAsia="ru-RU"/>
                    </w:rPr>
                    <w:t xml:space="preserve">Главный врач </w:t>
                  </w: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r w:rsidRPr="00C64ADA">
                    <w:rPr>
                      <w:rFonts w:eastAsia="Times New Roman"/>
                      <w:b/>
                      <w:kern w:val="0"/>
                      <w:lang w:eastAsia="ru-RU"/>
                    </w:rPr>
                    <w:t>ГАУЗ Московской области «Московская областная стоматологическая поликлиника»</w:t>
                  </w: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r w:rsidRPr="00C64ADA">
                    <w:rPr>
                      <w:rFonts w:eastAsia="Times New Roman"/>
                      <w:b/>
                      <w:kern w:val="0"/>
                      <w:lang w:eastAsia="ru-RU"/>
                    </w:rPr>
                    <w:t xml:space="preserve">_____________________М.И. </w:t>
                  </w:r>
                  <w:proofErr w:type="spellStart"/>
                  <w:r w:rsidRPr="00C64ADA">
                    <w:rPr>
                      <w:rFonts w:eastAsia="Times New Roman"/>
                      <w:b/>
                      <w:kern w:val="0"/>
                      <w:lang w:eastAsia="ru-RU"/>
                    </w:rPr>
                    <w:t>Сойхер</w:t>
                  </w:r>
                  <w:proofErr w:type="spellEnd"/>
                  <w:r w:rsidRPr="00C64ADA">
                    <w:rPr>
                      <w:rFonts w:eastAsia="Times New Roman"/>
                      <w:b/>
                      <w:kern w:val="0"/>
                      <w:lang w:eastAsia="ru-RU"/>
                    </w:rPr>
                    <w:t xml:space="preserve"> </w:t>
                  </w:r>
                </w:p>
              </w:tc>
            </w:tr>
          </w:tbl>
          <w:p w:rsidR="00C64ADA" w:rsidRPr="00C64ADA" w:rsidRDefault="00C64ADA" w:rsidP="00C64ADA">
            <w:pPr>
              <w:widowControl/>
              <w:suppressAutoHyphens w:val="0"/>
              <w:spacing w:after="120"/>
              <w:jc w:val="both"/>
              <w:rPr>
                <w:rFonts w:eastAsia="Times New Roman"/>
                <w:kern w:val="0"/>
                <w:lang w:eastAsia="ru-RU"/>
              </w:rPr>
            </w:pPr>
          </w:p>
        </w:tc>
      </w:tr>
    </w:tbl>
    <w:p w:rsidR="00C64ADA" w:rsidRPr="00C64ADA" w:rsidRDefault="00C64ADA" w:rsidP="00C64ADA">
      <w:pPr>
        <w:tabs>
          <w:tab w:val="left" w:pos="7305"/>
        </w:tabs>
        <w:suppressAutoHyphens w:val="0"/>
        <w:autoSpaceDE w:val="0"/>
        <w:autoSpaceDN w:val="0"/>
        <w:adjustRightInd w:val="0"/>
        <w:ind w:right="283"/>
        <w:jc w:val="right"/>
        <w:rPr>
          <w:rFonts w:eastAsia="Times New Roman"/>
          <w:kern w:val="0"/>
          <w:sz w:val="22"/>
          <w:szCs w:val="22"/>
          <w:lang w:eastAsia="ru-RU"/>
        </w:rPr>
        <w:sectPr w:rsidR="00C64ADA" w:rsidRPr="00C64ADA" w:rsidSect="003A0585">
          <w:pgSz w:w="11906" w:h="16838"/>
          <w:pgMar w:top="851" w:right="849" w:bottom="567" w:left="1134" w:header="709" w:footer="709" w:gutter="0"/>
          <w:cols w:space="708"/>
          <w:docGrid w:linePitch="360"/>
        </w:sect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r w:rsidRPr="00C64ADA">
        <w:rPr>
          <w:rFonts w:eastAsia="Times New Roman"/>
          <w:kern w:val="0"/>
          <w:lang w:eastAsia="ru-RU"/>
        </w:rPr>
        <w:t>Приложение 1-4</w:t>
      </w:r>
    </w:p>
    <w:p w:rsidR="00C64ADA" w:rsidRPr="00C64ADA" w:rsidRDefault="00C64ADA" w:rsidP="00C64ADA">
      <w:pPr>
        <w:suppressAutoHyphens w:val="0"/>
        <w:autoSpaceDE w:val="0"/>
        <w:autoSpaceDN w:val="0"/>
        <w:adjustRightInd w:val="0"/>
        <w:jc w:val="right"/>
        <w:rPr>
          <w:rFonts w:eastAsia="Times New Roman"/>
          <w:kern w:val="0"/>
          <w:lang w:eastAsia="ru-RU"/>
        </w:rPr>
      </w:pPr>
      <w:proofErr w:type="gramStart"/>
      <w:r w:rsidRPr="00C64ADA">
        <w:rPr>
          <w:rFonts w:eastAsia="Times New Roman"/>
          <w:kern w:val="0"/>
          <w:sz w:val="22"/>
          <w:szCs w:val="22"/>
          <w:lang w:eastAsia="ru-RU"/>
        </w:rPr>
        <w:t>к  договору</w:t>
      </w:r>
      <w:proofErr w:type="gramEnd"/>
      <w:r w:rsidRPr="00C64ADA">
        <w:rPr>
          <w:rFonts w:eastAsia="Times New Roman"/>
          <w:kern w:val="0"/>
          <w:sz w:val="22"/>
          <w:szCs w:val="22"/>
          <w:lang w:eastAsia="ru-RU"/>
        </w:rPr>
        <w:t xml:space="preserve"> №</w:t>
      </w:r>
      <w:r w:rsidRPr="00C64ADA">
        <w:rPr>
          <w:rFonts w:eastAsia="Times New Roman"/>
          <w:kern w:val="0"/>
          <w:lang w:eastAsia="ru-RU"/>
        </w:rPr>
        <w:t>____________</w:t>
      </w:r>
    </w:p>
    <w:p w:rsidR="00C64ADA" w:rsidRPr="00C64ADA" w:rsidRDefault="00C64ADA" w:rsidP="00C64ADA">
      <w:pPr>
        <w:widowControl/>
        <w:suppressAutoHyphens w:val="0"/>
        <w:jc w:val="right"/>
        <w:rPr>
          <w:rFonts w:eastAsia="Times New Roman"/>
          <w:kern w:val="0"/>
          <w:lang w:eastAsia="ru-RU"/>
        </w:rPr>
      </w:pPr>
      <w:r w:rsidRPr="00C64ADA">
        <w:rPr>
          <w:rFonts w:eastAsia="Times New Roman"/>
          <w:kern w:val="0"/>
          <w:lang w:eastAsia="ru-RU"/>
        </w:rPr>
        <w:t xml:space="preserve"> от «__</w:t>
      </w:r>
      <w:proofErr w:type="gramStart"/>
      <w:r w:rsidRPr="00C64ADA">
        <w:rPr>
          <w:rFonts w:eastAsia="Times New Roman"/>
          <w:kern w:val="0"/>
          <w:lang w:eastAsia="ru-RU"/>
        </w:rPr>
        <w:t>_»  _</w:t>
      </w:r>
      <w:proofErr w:type="gramEnd"/>
      <w:r w:rsidRPr="00C64ADA">
        <w:rPr>
          <w:rFonts w:eastAsia="Times New Roman"/>
          <w:kern w:val="0"/>
          <w:lang w:eastAsia="ru-RU"/>
        </w:rPr>
        <w:t>________ 2020 г.</w:t>
      </w: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center"/>
        <w:rPr>
          <w:rFonts w:eastAsia="Times New Roman"/>
          <w:b/>
          <w:kern w:val="0"/>
          <w:lang w:eastAsia="ru-RU"/>
        </w:rPr>
      </w:pPr>
      <w:r w:rsidRPr="00C64ADA">
        <w:rPr>
          <w:rFonts w:eastAsia="Times New Roman"/>
          <w:b/>
          <w:kern w:val="0"/>
          <w:lang w:eastAsia="ru-RU"/>
        </w:rPr>
        <w:t xml:space="preserve">Приложение 1-4 </w:t>
      </w:r>
      <w:proofErr w:type="gramStart"/>
      <w:r w:rsidRPr="00C64ADA">
        <w:rPr>
          <w:rFonts w:eastAsia="Times New Roman"/>
          <w:b/>
          <w:kern w:val="0"/>
          <w:sz w:val="22"/>
          <w:szCs w:val="22"/>
          <w:lang w:eastAsia="ru-RU"/>
        </w:rPr>
        <w:t>к  договору</w:t>
      </w:r>
      <w:proofErr w:type="gramEnd"/>
      <w:r w:rsidRPr="00C64ADA">
        <w:rPr>
          <w:rFonts w:eastAsia="Times New Roman"/>
          <w:b/>
          <w:kern w:val="0"/>
          <w:sz w:val="22"/>
          <w:szCs w:val="22"/>
          <w:lang w:eastAsia="ru-RU"/>
        </w:rPr>
        <w:t xml:space="preserve"> приложены в отдельном файле</w:t>
      </w: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p>
    <w:p w:rsidR="00C64ADA" w:rsidRPr="00C64ADA" w:rsidRDefault="00C64ADA" w:rsidP="00C64ADA">
      <w:pPr>
        <w:widowControl/>
        <w:suppressAutoHyphens w:val="0"/>
        <w:jc w:val="right"/>
        <w:rPr>
          <w:rFonts w:eastAsia="Times New Roman"/>
          <w:kern w:val="0"/>
          <w:lang w:eastAsia="ru-RU"/>
        </w:rPr>
      </w:pPr>
      <w:r w:rsidRPr="00C64ADA">
        <w:rPr>
          <w:rFonts w:eastAsia="Times New Roman"/>
          <w:kern w:val="0"/>
          <w:lang w:eastAsia="ru-RU"/>
        </w:rPr>
        <w:lastRenderedPageBreak/>
        <w:t>Приложение 5</w:t>
      </w:r>
    </w:p>
    <w:p w:rsidR="00C64ADA" w:rsidRPr="00C64ADA" w:rsidRDefault="00C64ADA" w:rsidP="00C64ADA">
      <w:pPr>
        <w:suppressAutoHyphens w:val="0"/>
        <w:autoSpaceDE w:val="0"/>
        <w:autoSpaceDN w:val="0"/>
        <w:adjustRightInd w:val="0"/>
        <w:jc w:val="right"/>
        <w:rPr>
          <w:rFonts w:eastAsia="Times New Roman"/>
          <w:kern w:val="0"/>
          <w:lang w:eastAsia="ru-RU"/>
        </w:rPr>
      </w:pPr>
      <w:proofErr w:type="gramStart"/>
      <w:r w:rsidRPr="00C64ADA">
        <w:rPr>
          <w:rFonts w:eastAsia="Times New Roman"/>
          <w:kern w:val="0"/>
          <w:sz w:val="22"/>
          <w:szCs w:val="22"/>
          <w:lang w:eastAsia="ru-RU"/>
        </w:rPr>
        <w:t>к  договору</w:t>
      </w:r>
      <w:proofErr w:type="gramEnd"/>
      <w:r w:rsidRPr="00C64ADA">
        <w:rPr>
          <w:rFonts w:eastAsia="Times New Roman"/>
          <w:kern w:val="0"/>
          <w:sz w:val="22"/>
          <w:szCs w:val="22"/>
          <w:lang w:eastAsia="ru-RU"/>
        </w:rPr>
        <w:t xml:space="preserve"> №</w:t>
      </w:r>
      <w:r w:rsidRPr="00C64ADA">
        <w:rPr>
          <w:rFonts w:eastAsia="Times New Roman"/>
          <w:kern w:val="0"/>
          <w:lang w:eastAsia="ru-RU"/>
        </w:rPr>
        <w:t>____________</w:t>
      </w:r>
    </w:p>
    <w:p w:rsidR="00C64ADA" w:rsidRPr="00C64ADA" w:rsidRDefault="00C64ADA" w:rsidP="00C64ADA">
      <w:pPr>
        <w:widowControl/>
        <w:suppressAutoHyphens w:val="0"/>
        <w:jc w:val="right"/>
        <w:rPr>
          <w:rFonts w:eastAsia="Times New Roman"/>
          <w:kern w:val="0"/>
          <w:lang w:eastAsia="ru-RU"/>
        </w:rPr>
      </w:pPr>
      <w:r w:rsidRPr="00C64ADA">
        <w:rPr>
          <w:rFonts w:eastAsia="Times New Roman"/>
          <w:kern w:val="0"/>
          <w:lang w:eastAsia="ru-RU"/>
        </w:rPr>
        <w:t xml:space="preserve"> от «__</w:t>
      </w:r>
      <w:proofErr w:type="gramStart"/>
      <w:r w:rsidRPr="00C64ADA">
        <w:rPr>
          <w:rFonts w:eastAsia="Times New Roman"/>
          <w:kern w:val="0"/>
          <w:lang w:eastAsia="ru-RU"/>
        </w:rPr>
        <w:t>_»  _</w:t>
      </w:r>
      <w:proofErr w:type="gramEnd"/>
      <w:r w:rsidRPr="00C64ADA">
        <w:rPr>
          <w:rFonts w:eastAsia="Times New Roman"/>
          <w:kern w:val="0"/>
          <w:lang w:eastAsia="ru-RU"/>
        </w:rPr>
        <w:t>________ 2020 г.</w:t>
      </w:r>
    </w:p>
    <w:p w:rsidR="00C64ADA" w:rsidRPr="00C64ADA" w:rsidRDefault="00C64ADA" w:rsidP="00C64ADA">
      <w:pPr>
        <w:widowControl/>
        <w:suppressAutoHyphens w:val="0"/>
        <w:jc w:val="center"/>
        <w:rPr>
          <w:rFonts w:eastAsia="Times New Roman"/>
          <w:b/>
          <w:kern w:val="0"/>
          <w:lang w:eastAsia="ru-RU"/>
        </w:rPr>
      </w:pPr>
    </w:p>
    <w:p w:rsidR="00C57F16" w:rsidRPr="00C67C6C" w:rsidRDefault="00C57F16" w:rsidP="00C57F16">
      <w:pPr>
        <w:widowControl/>
        <w:shd w:val="clear" w:color="auto" w:fill="FFFFFF"/>
        <w:suppressAutoHyphens w:val="0"/>
        <w:jc w:val="center"/>
        <w:rPr>
          <w:rFonts w:eastAsia="Times New Roman"/>
          <w:b/>
          <w:color w:val="000000"/>
          <w:kern w:val="0"/>
          <w:lang w:eastAsia="ru-RU"/>
        </w:rPr>
      </w:pPr>
      <w:r w:rsidRPr="00C67C6C">
        <w:rPr>
          <w:rFonts w:eastAsia="Times New Roman"/>
          <w:b/>
          <w:color w:val="000000"/>
          <w:kern w:val="0"/>
          <w:lang w:eastAsia="ru-RU"/>
        </w:rPr>
        <w:t>Техническое задание</w:t>
      </w:r>
    </w:p>
    <w:p w:rsidR="00C57F16" w:rsidRPr="00C67C6C" w:rsidRDefault="00C57F16" w:rsidP="00C57F16">
      <w:pPr>
        <w:widowControl/>
        <w:suppressAutoHyphens w:val="0"/>
        <w:ind w:left="-105"/>
        <w:jc w:val="center"/>
        <w:rPr>
          <w:rFonts w:eastAsia="Times New Roman"/>
          <w:b/>
          <w:kern w:val="0"/>
          <w:lang w:eastAsia="ru-RU"/>
        </w:rPr>
      </w:pPr>
      <w:r w:rsidRPr="00C67C6C">
        <w:rPr>
          <w:rFonts w:eastAsia="Times New Roman"/>
          <w:b/>
          <w:bCs/>
          <w:color w:val="000000"/>
          <w:kern w:val="0"/>
          <w:lang w:eastAsia="ru-RU"/>
        </w:rPr>
        <w:t>на поставку питьевой бутилированной воды</w:t>
      </w:r>
      <w:r w:rsidRPr="00C67C6C">
        <w:rPr>
          <w:rFonts w:eastAsia="Times New Roman"/>
          <w:b/>
          <w:kern w:val="0"/>
          <w:lang w:eastAsia="ru-RU"/>
        </w:rPr>
        <w:t xml:space="preserve"> </w:t>
      </w:r>
    </w:p>
    <w:p w:rsidR="00C57F16" w:rsidRPr="00C67C6C" w:rsidRDefault="00C57F16" w:rsidP="00C57F16">
      <w:pPr>
        <w:widowControl/>
        <w:suppressAutoHyphens w:val="0"/>
        <w:rPr>
          <w:rFonts w:eastAsia="Times New Roman"/>
          <w:kern w:val="0"/>
          <w:lang w:eastAsia="ru-RU"/>
        </w:rPr>
      </w:pPr>
    </w:p>
    <w:p w:rsidR="00C57F16" w:rsidRPr="00C67C6C" w:rsidRDefault="00C57F16" w:rsidP="00C57F16">
      <w:pPr>
        <w:widowControl/>
        <w:suppressAutoHyphens w:val="0"/>
        <w:spacing w:after="100"/>
        <w:jc w:val="both"/>
        <w:outlineLvl w:val="0"/>
        <w:rPr>
          <w:rFonts w:eastAsia="Calibri"/>
          <w:color w:val="000000"/>
          <w:kern w:val="0"/>
        </w:rPr>
      </w:pPr>
      <w:r w:rsidRPr="00C67C6C">
        <w:rPr>
          <w:rFonts w:eastAsia="Calibri"/>
          <w:color w:val="000000"/>
          <w:kern w:val="0"/>
        </w:rPr>
        <w:t>Настоящее техническое задание определяет требования, предъявляемые к поставке питьевой бутилированной воды.</w:t>
      </w:r>
    </w:p>
    <w:p w:rsidR="00C57F16" w:rsidRPr="00C67C6C" w:rsidRDefault="00C57F16" w:rsidP="00C57F16">
      <w:pPr>
        <w:widowControl/>
        <w:suppressAutoHyphens w:val="0"/>
        <w:spacing w:after="100"/>
        <w:jc w:val="both"/>
        <w:outlineLvl w:val="0"/>
        <w:rPr>
          <w:rFonts w:eastAsia="Calibri"/>
          <w:color w:val="000000"/>
          <w:kern w:val="0"/>
        </w:rPr>
      </w:pPr>
      <w:r w:rsidRPr="00C67C6C">
        <w:rPr>
          <w:rFonts w:eastAsia="Calibri"/>
          <w:color w:val="000000"/>
          <w:kern w:val="0"/>
        </w:rPr>
        <w:t>Заказчик: ГАУЗ МО «МОСП»</w:t>
      </w:r>
    </w:p>
    <w:p w:rsidR="00C57F16" w:rsidRPr="00C67C6C" w:rsidRDefault="00C57F16" w:rsidP="00C57F16">
      <w:pPr>
        <w:widowControl/>
        <w:suppressAutoHyphens w:val="0"/>
        <w:spacing w:after="100"/>
        <w:jc w:val="both"/>
        <w:rPr>
          <w:rFonts w:eastAsia="Calibri"/>
          <w:b/>
          <w:color w:val="000000"/>
          <w:kern w:val="0"/>
        </w:rPr>
      </w:pPr>
      <w:r w:rsidRPr="00C67C6C">
        <w:rPr>
          <w:rFonts w:eastAsia="Calibri"/>
          <w:b/>
          <w:color w:val="000000"/>
          <w:kern w:val="0"/>
        </w:rPr>
        <w:t xml:space="preserve">1. </w:t>
      </w:r>
      <w:r w:rsidRPr="00C67C6C">
        <w:rPr>
          <w:rFonts w:eastAsia="Calibri"/>
          <w:b/>
          <w:kern w:val="0"/>
        </w:rPr>
        <w:t>Объект</w:t>
      </w:r>
      <w:r w:rsidRPr="00C67C6C">
        <w:rPr>
          <w:rFonts w:eastAsia="Calibri"/>
          <w:b/>
          <w:color w:val="000000"/>
          <w:kern w:val="0"/>
        </w:rPr>
        <w:t xml:space="preserve"> закупки</w:t>
      </w:r>
    </w:p>
    <w:p w:rsidR="00C57F16" w:rsidRPr="00C67C6C" w:rsidRDefault="00C57F16" w:rsidP="00C57F16">
      <w:pPr>
        <w:widowControl/>
        <w:numPr>
          <w:ilvl w:val="1"/>
          <w:numId w:val="14"/>
        </w:numPr>
        <w:tabs>
          <w:tab w:val="left" w:pos="567"/>
        </w:tabs>
        <w:suppressAutoHyphens w:val="0"/>
        <w:spacing w:after="100"/>
        <w:ind w:left="0" w:firstLine="0"/>
        <w:contextualSpacing/>
        <w:jc w:val="both"/>
        <w:rPr>
          <w:rFonts w:eastAsia="Calibri"/>
          <w:color w:val="000000"/>
          <w:kern w:val="0"/>
        </w:rPr>
      </w:pPr>
      <w:r w:rsidRPr="00C67C6C">
        <w:rPr>
          <w:rFonts w:eastAsia="Calibri"/>
          <w:color w:val="000000"/>
          <w:kern w:val="0"/>
        </w:rPr>
        <w:t>Наименование объекта закупки: Поставка питьевой бутилированной воды.</w:t>
      </w:r>
    </w:p>
    <w:p w:rsidR="00C57F16" w:rsidRPr="00C67C6C" w:rsidRDefault="00C57F16" w:rsidP="00C57F16">
      <w:pPr>
        <w:widowControl/>
        <w:suppressAutoHyphens w:val="0"/>
        <w:spacing w:after="100"/>
        <w:jc w:val="both"/>
        <w:outlineLvl w:val="0"/>
        <w:rPr>
          <w:rFonts w:eastAsia="Calibri"/>
          <w:color w:val="000000"/>
          <w:kern w:val="0"/>
        </w:rPr>
      </w:pPr>
      <w:r w:rsidRPr="00C67C6C">
        <w:rPr>
          <w:rFonts w:eastAsia="Calibri"/>
          <w:color w:val="000000"/>
          <w:kern w:val="0"/>
        </w:rPr>
        <w:t>Место поставки: ГАУЗ МО «МОСП», г. Москва, ул. Щепкина, дом 61/2, стр.1, первый этаж;</w:t>
      </w:r>
    </w:p>
    <w:p w:rsidR="00C57F16" w:rsidRPr="00C67C6C" w:rsidRDefault="00C57F16" w:rsidP="00C57F16">
      <w:pPr>
        <w:widowControl/>
        <w:suppressAutoHyphens w:val="0"/>
        <w:spacing w:after="100"/>
        <w:jc w:val="both"/>
        <w:rPr>
          <w:rFonts w:eastAsia="Calibri"/>
          <w:color w:val="000000"/>
          <w:kern w:val="0"/>
        </w:rPr>
      </w:pPr>
      <w:r w:rsidRPr="00C67C6C">
        <w:rPr>
          <w:rFonts w:eastAsia="Calibri"/>
          <w:color w:val="000000"/>
          <w:kern w:val="0"/>
        </w:rPr>
        <w:t xml:space="preserve">Срок поставки: с даты заключения </w:t>
      </w:r>
      <w:proofErr w:type="gramStart"/>
      <w:r w:rsidRPr="00C67C6C">
        <w:rPr>
          <w:rFonts w:eastAsia="Calibri"/>
          <w:color w:val="000000"/>
          <w:kern w:val="0"/>
        </w:rPr>
        <w:t>договора  по</w:t>
      </w:r>
      <w:proofErr w:type="gramEnd"/>
      <w:r w:rsidRPr="00C67C6C">
        <w:rPr>
          <w:rFonts w:eastAsia="Calibri"/>
          <w:color w:val="000000"/>
          <w:kern w:val="0"/>
        </w:rPr>
        <w:t xml:space="preserve"> 31.12.2021 г. (по заявкам Заказчика).</w:t>
      </w:r>
    </w:p>
    <w:p w:rsidR="00C57F16" w:rsidRPr="00C67C6C" w:rsidRDefault="00C57F16" w:rsidP="00C57F16">
      <w:pPr>
        <w:widowControl/>
        <w:suppressAutoHyphens w:val="0"/>
        <w:spacing w:after="100"/>
        <w:jc w:val="both"/>
        <w:rPr>
          <w:rFonts w:eastAsia="Calibri"/>
          <w:b/>
          <w:kern w:val="0"/>
        </w:rPr>
      </w:pPr>
      <w:r w:rsidRPr="00C67C6C">
        <w:rPr>
          <w:rFonts w:eastAsia="Calibri"/>
          <w:b/>
          <w:kern w:val="0"/>
        </w:rPr>
        <w:t>2. Общие требования к поставке</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color w:val="000000"/>
          <w:kern w:val="0"/>
        </w:rPr>
        <w:t xml:space="preserve">Поставляемый товар: </w:t>
      </w:r>
      <w:r w:rsidRPr="00C67C6C">
        <w:rPr>
          <w:rFonts w:eastAsia="Calibri"/>
          <w:kern w:val="0"/>
        </w:rPr>
        <w:t>питьевая вода в бутылях емкостью 18,9 литров</w:t>
      </w:r>
      <w:r w:rsidRPr="00C67C6C">
        <w:rPr>
          <w:rFonts w:eastAsia="Calibri"/>
          <w:kern w:val="0"/>
          <w:lang w:val="en-US"/>
        </w:rPr>
        <w:t>;</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Поставщик обеспечивает предоставление в бесплатное временное пользование 4 (четырех) кулеров (с функцией нагрева и охлаждения воды) не позднее первой поставки воды;</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color w:val="000000"/>
          <w:kern w:val="0"/>
        </w:rPr>
      </w:pPr>
      <w:r w:rsidRPr="00C67C6C">
        <w:rPr>
          <w:rFonts w:eastAsia="Calibri"/>
          <w:color w:val="000000"/>
          <w:kern w:val="0"/>
        </w:rPr>
        <w:t>Бутыли возвращаются Поставщику по мере использования Заказчиком питьевой воды в том</w:t>
      </w:r>
      <w:r w:rsidRPr="00C67C6C">
        <w:rPr>
          <w:rFonts w:eastAsia="Calibri"/>
          <w:bCs/>
          <w:kern w:val="0"/>
        </w:rPr>
        <w:t xml:space="preserve"> </w:t>
      </w:r>
      <w:r w:rsidRPr="00C67C6C">
        <w:rPr>
          <w:rFonts w:eastAsia="Calibri"/>
          <w:color w:val="000000"/>
          <w:kern w:val="0"/>
        </w:rPr>
        <w:t>состоянии, в котором они были переданы Заказчику с учетом естественного износа;</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color w:val="000000"/>
          <w:kern w:val="0"/>
        </w:rPr>
      </w:pPr>
      <w:r w:rsidRPr="00C67C6C">
        <w:rPr>
          <w:rFonts w:eastAsia="Calibri"/>
          <w:color w:val="000000"/>
          <w:kern w:val="0"/>
        </w:rPr>
        <w:t xml:space="preserve">Срок поставки питьевой воды:  </w:t>
      </w:r>
    </w:p>
    <w:p w:rsidR="00C57F16" w:rsidRPr="00C67C6C" w:rsidRDefault="00C57F16" w:rsidP="00C57F16">
      <w:pPr>
        <w:widowControl/>
        <w:tabs>
          <w:tab w:val="left" w:pos="567"/>
        </w:tabs>
        <w:suppressAutoHyphens w:val="0"/>
        <w:spacing w:after="100"/>
        <w:contextualSpacing/>
        <w:jc w:val="both"/>
        <w:rPr>
          <w:rFonts w:eastAsia="Calibri"/>
          <w:bCs/>
          <w:color w:val="000000"/>
          <w:kern w:val="0"/>
        </w:rPr>
      </w:pPr>
      <w:r w:rsidRPr="00C67C6C">
        <w:rPr>
          <w:rFonts w:eastAsia="Calibri"/>
          <w:color w:val="000000"/>
          <w:kern w:val="0"/>
        </w:rPr>
        <w:t>- еженедельно на основании заявок Заказчика с даты заключения договора до 31.12.2021 года не позднее следующего дня после направления заявки по средствам телефона или электронной почты;</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Поставщик несет ответственность за своевременность поставки, качество, соответствие требованиям технического задания;</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Поставщик обязан передать Заказчику в бесплатное временное пользование на весь срок оказания услуг кулеры для воды с возможностью нагрева и охлаждения воды в количестве 4 (четырех) единиц;</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Поставщик обязан следить за техническим состоянием переданных в бесплатное временное пользование кулеров и проводить за свой счет периодические работы по санитарной обработке кулеров в количестве не мене 2 (двух) раз за 12 месяцев. По результатам санитарной обработки Поставщик предоставляет Заказчику соответствующий акт проведенных работ, с указанием названия модели кулера и его серийного номера;</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Поставщик обязан осуществлять ремонт кулеров в случае их поломки (не по вине Заказчика) за свой счет, своими силами и средствами. На время ремонта кулера Поставщик предоставляет Заказчику другой исправный кулер. Все транспортные расходы по исполнению настоящего технического задания осуществляются за счет Поставщика;</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 xml:space="preserve">Поставка питьевой воды, занос и вынос бутылей осуществляется на 1 (первый) этаж, </w:t>
      </w:r>
      <w:proofErr w:type="gramStart"/>
      <w:r w:rsidRPr="00C67C6C">
        <w:rPr>
          <w:rFonts w:eastAsia="Calibri"/>
          <w:kern w:val="0"/>
        </w:rPr>
        <w:t>к помещению</w:t>
      </w:r>
      <w:proofErr w:type="gramEnd"/>
      <w:r w:rsidRPr="00C67C6C">
        <w:rPr>
          <w:rFonts w:eastAsia="Calibri"/>
          <w:kern w:val="0"/>
        </w:rPr>
        <w:t xml:space="preserve"> определенному Заказчиком силами и за счет Поставщика;</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lastRenderedPageBreak/>
        <w:t>Качество и безопасность поставляемого товара должны соответствовать действующим в Российской Федерации стандартам на данный вид товара, а также соответствовать установленным действующим законодательством Российской Федерации требованиям и условиям по обеспечению безопасности жизни, здоровья граждан, окружающей среды.</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kern w:val="0"/>
        </w:rPr>
      </w:pPr>
      <w:r w:rsidRPr="00C67C6C">
        <w:rPr>
          <w:rFonts w:eastAsia="Calibri"/>
          <w:kern w:val="0"/>
        </w:rPr>
        <w:t>Цена договора должна включать в себя общую</w:t>
      </w:r>
      <w:r>
        <w:rPr>
          <w:rFonts w:eastAsia="Calibri"/>
          <w:kern w:val="0"/>
        </w:rPr>
        <w:t xml:space="preserve"> стоимость поставляемого товара</w:t>
      </w:r>
      <w:r w:rsidRPr="00C67C6C">
        <w:rPr>
          <w:rFonts w:eastAsia="Calibri"/>
          <w:kern w:val="0"/>
        </w:rPr>
        <w:t xml:space="preserve"> транспортные расходы, расходы на погрузку-разгрузку, упаковку-распаковку, расходы на страхование, инструктаж персонала, уплату налогов, сборов и иных обязательных платежей, и прочие сопутствующие расходы, связанные с исполнением договора.</w:t>
      </w:r>
    </w:p>
    <w:p w:rsidR="00C57F16" w:rsidRPr="00C67C6C" w:rsidRDefault="00C57F16" w:rsidP="00C57F16">
      <w:pPr>
        <w:widowControl/>
        <w:numPr>
          <w:ilvl w:val="0"/>
          <w:numId w:val="15"/>
        </w:numPr>
        <w:tabs>
          <w:tab w:val="left" w:pos="567"/>
        </w:tabs>
        <w:suppressAutoHyphens w:val="0"/>
        <w:spacing w:after="100"/>
        <w:ind w:left="0" w:firstLine="0"/>
        <w:contextualSpacing/>
        <w:jc w:val="both"/>
        <w:rPr>
          <w:rFonts w:eastAsia="Calibri"/>
          <w:color w:val="000000"/>
          <w:kern w:val="0"/>
        </w:rPr>
      </w:pPr>
      <w:r w:rsidRPr="00C67C6C">
        <w:rPr>
          <w:rFonts w:eastAsia="Calibri"/>
          <w:kern w:val="0"/>
        </w:rPr>
        <w:t xml:space="preserve">Ориентировочный (планируемый) объем поставок: </w:t>
      </w:r>
    </w:p>
    <w:p w:rsidR="00C57F16" w:rsidRPr="00C67C6C" w:rsidRDefault="00C57F16" w:rsidP="00C57F16">
      <w:pPr>
        <w:widowControl/>
        <w:suppressAutoHyphens w:val="0"/>
        <w:spacing w:after="100"/>
        <w:jc w:val="both"/>
        <w:rPr>
          <w:rFonts w:eastAsia="Calibri"/>
          <w:bCs/>
          <w:kern w:val="0"/>
        </w:rPr>
      </w:pPr>
      <w:r w:rsidRPr="00C67C6C">
        <w:rPr>
          <w:rFonts w:eastAsia="Calibri"/>
          <w:bCs/>
          <w:kern w:val="0"/>
        </w:rPr>
        <w:t xml:space="preserve">Вода питьевая в бутылях емкостью 18,9 литров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3022"/>
        <w:gridCol w:w="3524"/>
        <w:gridCol w:w="3378"/>
      </w:tblGrid>
      <w:tr w:rsidR="00C57F16" w:rsidRPr="00C67C6C" w:rsidTr="00B8335E">
        <w:trPr>
          <w:trHeight w:val="337"/>
        </w:trPr>
        <w:tc>
          <w:tcPr>
            <w:tcW w:w="559" w:type="dxa"/>
            <w:tcBorders>
              <w:top w:val="single" w:sz="4" w:space="0" w:color="auto"/>
              <w:left w:val="single" w:sz="4" w:space="0" w:color="auto"/>
              <w:bottom w:val="single" w:sz="4" w:space="0" w:color="auto"/>
              <w:right w:val="single" w:sz="4" w:space="0" w:color="auto"/>
            </w:tcBorders>
            <w:vAlign w:val="center"/>
            <w:hideMark/>
          </w:tcPr>
          <w:p w:rsidR="00C57F16" w:rsidRPr="00C67C6C" w:rsidRDefault="00C57F16" w:rsidP="00B8335E">
            <w:pPr>
              <w:widowControl/>
              <w:suppressAutoHyphens w:val="0"/>
              <w:spacing w:after="100"/>
              <w:jc w:val="center"/>
              <w:rPr>
                <w:rFonts w:eastAsia="Times New Roman"/>
                <w:kern w:val="0"/>
                <w:lang w:eastAsia="ru-RU"/>
              </w:rPr>
            </w:pPr>
            <w:r w:rsidRPr="00C67C6C">
              <w:rPr>
                <w:rFonts w:eastAsia="Times New Roman"/>
                <w:kern w:val="0"/>
                <w:lang w:eastAsia="ru-RU"/>
              </w:rPr>
              <w:t>№</w:t>
            </w:r>
          </w:p>
        </w:tc>
        <w:tc>
          <w:tcPr>
            <w:tcW w:w="3022" w:type="dxa"/>
            <w:tcBorders>
              <w:top w:val="single" w:sz="4" w:space="0" w:color="auto"/>
              <w:left w:val="single" w:sz="4" w:space="0" w:color="auto"/>
              <w:bottom w:val="single" w:sz="4" w:space="0" w:color="auto"/>
              <w:right w:val="single" w:sz="4" w:space="0" w:color="auto"/>
            </w:tcBorders>
            <w:vAlign w:val="center"/>
            <w:hideMark/>
          </w:tcPr>
          <w:p w:rsidR="00C57F16" w:rsidRPr="00C67C6C" w:rsidRDefault="00C57F16" w:rsidP="00B8335E">
            <w:pPr>
              <w:widowControl/>
              <w:suppressAutoHyphens w:val="0"/>
              <w:spacing w:after="100"/>
              <w:jc w:val="center"/>
              <w:rPr>
                <w:rFonts w:eastAsia="Calibri"/>
                <w:b/>
                <w:kern w:val="0"/>
                <w:lang w:eastAsia="ru-RU"/>
              </w:rPr>
            </w:pPr>
            <w:r w:rsidRPr="00C67C6C">
              <w:rPr>
                <w:rFonts w:eastAsia="Times New Roman"/>
                <w:b/>
                <w:kern w:val="0"/>
                <w:lang w:eastAsia="ru-RU"/>
              </w:rPr>
              <w:t>Наименование продукции</w:t>
            </w:r>
          </w:p>
        </w:tc>
        <w:tc>
          <w:tcPr>
            <w:tcW w:w="3524" w:type="dxa"/>
            <w:tcBorders>
              <w:top w:val="single" w:sz="4" w:space="0" w:color="auto"/>
              <w:left w:val="single" w:sz="4" w:space="0" w:color="auto"/>
              <w:bottom w:val="single" w:sz="4" w:space="0" w:color="auto"/>
              <w:right w:val="single" w:sz="4" w:space="0" w:color="auto"/>
            </w:tcBorders>
            <w:vAlign w:val="center"/>
            <w:hideMark/>
          </w:tcPr>
          <w:p w:rsidR="00C57F16" w:rsidRPr="00C67C6C" w:rsidRDefault="00C57F16" w:rsidP="00B8335E">
            <w:pPr>
              <w:widowControl/>
              <w:suppressAutoHyphens w:val="0"/>
              <w:spacing w:after="100"/>
              <w:jc w:val="center"/>
              <w:rPr>
                <w:rFonts w:eastAsia="Calibri"/>
                <w:b/>
                <w:kern w:val="0"/>
                <w:lang w:eastAsia="ru-RU"/>
              </w:rPr>
            </w:pPr>
            <w:r w:rsidRPr="00C67C6C">
              <w:rPr>
                <w:rFonts w:eastAsia="Times New Roman"/>
                <w:b/>
                <w:kern w:val="0"/>
                <w:lang w:eastAsia="ru-RU"/>
              </w:rPr>
              <w:t>Планируемое потребление воды в месяц (бут.)</w:t>
            </w:r>
          </w:p>
        </w:tc>
        <w:tc>
          <w:tcPr>
            <w:tcW w:w="3378" w:type="dxa"/>
            <w:tcBorders>
              <w:top w:val="single" w:sz="4" w:space="0" w:color="auto"/>
              <w:left w:val="single" w:sz="4" w:space="0" w:color="auto"/>
              <w:bottom w:val="single" w:sz="4" w:space="0" w:color="auto"/>
              <w:right w:val="single" w:sz="4" w:space="0" w:color="auto"/>
            </w:tcBorders>
            <w:hideMark/>
          </w:tcPr>
          <w:p w:rsidR="00C57F16" w:rsidRPr="00C67C6C" w:rsidRDefault="00C57F16" w:rsidP="00B8335E">
            <w:pPr>
              <w:widowControl/>
              <w:suppressAutoHyphens w:val="0"/>
              <w:spacing w:after="100"/>
              <w:rPr>
                <w:rFonts w:eastAsia="Calibri"/>
                <w:b/>
                <w:kern w:val="0"/>
              </w:rPr>
            </w:pPr>
            <w:r w:rsidRPr="00C67C6C">
              <w:rPr>
                <w:rFonts w:eastAsia="Calibri"/>
                <w:b/>
                <w:kern w:val="0"/>
              </w:rPr>
              <w:t>Планируемое потребление воды (бут.)</w:t>
            </w:r>
          </w:p>
        </w:tc>
      </w:tr>
      <w:tr w:rsidR="00C57F16" w:rsidRPr="00C67C6C" w:rsidTr="00B8335E">
        <w:trPr>
          <w:trHeight w:val="522"/>
        </w:trPr>
        <w:tc>
          <w:tcPr>
            <w:tcW w:w="559" w:type="dxa"/>
            <w:tcBorders>
              <w:top w:val="single" w:sz="4" w:space="0" w:color="auto"/>
              <w:left w:val="single" w:sz="4" w:space="0" w:color="auto"/>
              <w:bottom w:val="single" w:sz="4" w:space="0" w:color="auto"/>
              <w:right w:val="single" w:sz="4" w:space="0" w:color="auto"/>
            </w:tcBorders>
            <w:vAlign w:val="center"/>
            <w:hideMark/>
          </w:tcPr>
          <w:p w:rsidR="00C57F16" w:rsidRPr="00C67C6C" w:rsidRDefault="00C57F16" w:rsidP="00B8335E">
            <w:pPr>
              <w:widowControl/>
              <w:suppressAutoHyphens w:val="0"/>
              <w:spacing w:after="100"/>
              <w:jc w:val="both"/>
              <w:rPr>
                <w:rFonts w:eastAsia="Times New Roman"/>
                <w:kern w:val="0"/>
                <w:lang w:eastAsia="ru-RU"/>
              </w:rPr>
            </w:pPr>
            <w:r w:rsidRPr="00C67C6C">
              <w:rPr>
                <w:rFonts w:eastAsia="Times New Roman"/>
                <w:kern w:val="0"/>
                <w:lang w:eastAsia="ru-RU"/>
              </w:rPr>
              <w:t>1</w:t>
            </w:r>
          </w:p>
        </w:tc>
        <w:tc>
          <w:tcPr>
            <w:tcW w:w="3022" w:type="dxa"/>
            <w:tcBorders>
              <w:top w:val="single" w:sz="4" w:space="0" w:color="auto"/>
              <w:left w:val="single" w:sz="4" w:space="0" w:color="auto"/>
              <w:bottom w:val="single" w:sz="4" w:space="0" w:color="auto"/>
              <w:right w:val="single" w:sz="4" w:space="0" w:color="auto"/>
            </w:tcBorders>
            <w:vAlign w:val="center"/>
            <w:hideMark/>
          </w:tcPr>
          <w:p w:rsidR="00C57F16" w:rsidRPr="00C67C6C" w:rsidRDefault="00C57F16" w:rsidP="00B8335E">
            <w:pPr>
              <w:widowControl/>
              <w:suppressAutoHyphens w:val="0"/>
              <w:spacing w:after="100"/>
              <w:jc w:val="center"/>
              <w:rPr>
                <w:rFonts w:eastAsia="Calibri"/>
                <w:kern w:val="0"/>
                <w:lang w:eastAsia="ru-RU"/>
              </w:rPr>
            </w:pPr>
            <w:r w:rsidRPr="00C67C6C">
              <w:rPr>
                <w:rFonts w:eastAsia="Times New Roman"/>
                <w:kern w:val="0"/>
                <w:lang w:eastAsia="ru-RU"/>
              </w:rPr>
              <w:t>Вода питьевая 18,9 л. В бутылях.</w:t>
            </w:r>
          </w:p>
        </w:tc>
        <w:tc>
          <w:tcPr>
            <w:tcW w:w="3524" w:type="dxa"/>
            <w:tcBorders>
              <w:top w:val="single" w:sz="4" w:space="0" w:color="auto"/>
              <w:left w:val="single" w:sz="4" w:space="0" w:color="auto"/>
              <w:bottom w:val="single" w:sz="4" w:space="0" w:color="auto"/>
              <w:right w:val="single" w:sz="4" w:space="0" w:color="auto"/>
            </w:tcBorders>
            <w:vAlign w:val="center"/>
            <w:hideMark/>
          </w:tcPr>
          <w:p w:rsidR="00C57F16" w:rsidRPr="00C67C6C" w:rsidRDefault="00C57F16" w:rsidP="00B8335E">
            <w:pPr>
              <w:widowControl/>
              <w:suppressAutoHyphens w:val="0"/>
              <w:spacing w:after="100"/>
              <w:jc w:val="center"/>
              <w:rPr>
                <w:rFonts w:eastAsia="Calibri"/>
                <w:kern w:val="0"/>
                <w:lang w:eastAsia="ru-RU"/>
              </w:rPr>
            </w:pPr>
            <w:r w:rsidRPr="00C67C6C">
              <w:rPr>
                <w:rFonts w:eastAsia="Times New Roman"/>
                <w:kern w:val="0"/>
                <w:lang w:eastAsia="ru-RU"/>
              </w:rPr>
              <w:t>75</w:t>
            </w:r>
          </w:p>
        </w:tc>
        <w:tc>
          <w:tcPr>
            <w:tcW w:w="3378" w:type="dxa"/>
            <w:tcBorders>
              <w:top w:val="single" w:sz="4" w:space="0" w:color="auto"/>
              <w:left w:val="single" w:sz="4" w:space="0" w:color="auto"/>
              <w:bottom w:val="single" w:sz="4" w:space="0" w:color="auto"/>
              <w:right w:val="single" w:sz="4" w:space="0" w:color="auto"/>
            </w:tcBorders>
            <w:hideMark/>
          </w:tcPr>
          <w:p w:rsidR="00C57F16" w:rsidRPr="00C67C6C" w:rsidRDefault="00C57F16" w:rsidP="00B8335E">
            <w:pPr>
              <w:widowControl/>
              <w:suppressAutoHyphens w:val="0"/>
              <w:spacing w:after="100"/>
              <w:jc w:val="center"/>
              <w:rPr>
                <w:rFonts w:eastAsia="Calibri"/>
                <w:kern w:val="0"/>
              </w:rPr>
            </w:pPr>
            <w:r w:rsidRPr="00C67C6C">
              <w:rPr>
                <w:rFonts w:eastAsia="Calibri"/>
                <w:kern w:val="0"/>
              </w:rPr>
              <w:t>900</w:t>
            </w:r>
          </w:p>
        </w:tc>
      </w:tr>
    </w:tbl>
    <w:p w:rsidR="00C57F16" w:rsidRPr="00C67C6C" w:rsidRDefault="00C57F16" w:rsidP="00C57F16">
      <w:pPr>
        <w:widowControl/>
        <w:numPr>
          <w:ilvl w:val="12"/>
          <w:numId w:val="0"/>
        </w:numPr>
        <w:suppressAutoHyphens w:val="0"/>
        <w:spacing w:after="100"/>
        <w:jc w:val="both"/>
        <w:outlineLvl w:val="0"/>
        <w:rPr>
          <w:rFonts w:eastAsia="Calibri"/>
          <w:b/>
          <w:color w:val="000000"/>
          <w:kern w:val="0"/>
        </w:rPr>
      </w:pPr>
    </w:p>
    <w:p w:rsidR="00C57F16" w:rsidRPr="00C67C6C" w:rsidRDefault="00C57F16" w:rsidP="00C57F16">
      <w:pPr>
        <w:widowControl/>
        <w:numPr>
          <w:ilvl w:val="12"/>
          <w:numId w:val="0"/>
        </w:numPr>
        <w:suppressAutoHyphens w:val="0"/>
        <w:spacing w:after="100"/>
        <w:jc w:val="both"/>
        <w:outlineLvl w:val="0"/>
        <w:rPr>
          <w:rFonts w:eastAsia="Calibri"/>
          <w:b/>
          <w:kern w:val="0"/>
        </w:rPr>
      </w:pPr>
      <w:r w:rsidRPr="00C67C6C">
        <w:rPr>
          <w:rFonts w:eastAsia="Calibri"/>
          <w:b/>
          <w:color w:val="000000"/>
          <w:kern w:val="0"/>
        </w:rPr>
        <w:t>3. Требования к срокам поставки, количеству и качеству тары</w:t>
      </w:r>
    </w:p>
    <w:p w:rsidR="00C57F16" w:rsidRPr="00C67C6C" w:rsidRDefault="00C57F16" w:rsidP="00C57F16">
      <w:pPr>
        <w:widowControl/>
        <w:numPr>
          <w:ilvl w:val="0"/>
          <w:numId w:val="16"/>
        </w:numPr>
        <w:tabs>
          <w:tab w:val="left" w:pos="330"/>
        </w:tabs>
        <w:suppressAutoHyphens w:val="0"/>
        <w:spacing w:after="120"/>
        <w:ind w:left="0" w:firstLine="0"/>
        <w:contextualSpacing/>
        <w:jc w:val="both"/>
        <w:rPr>
          <w:rFonts w:eastAsia="Calibri"/>
          <w:kern w:val="0"/>
        </w:rPr>
      </w:pPr>
      <w:r w:rsidRPr="00C67C6C">
        <w:rPr>
          <w:rFonts w:eastAsia="Calibri"/>
          <w:kern w:val="0"/>
        </w:rPr>
        <w:t>Поставка Товара осуществляется на основании заявки Заказчика, направляемой Поставщику посредством телефона или электронной почты, в которой указывается количество Товара, его виды и срок доставки. Срок доставки в течение 1-х суток с момента поступления Заявки, если иное не оговорено в представленной заявке;</w:t>
      </w:r>
    </w:p>
    <w:p w:rsidR="00C57F16" w:rsidRPr="00C67C6C" w:rsidRDefault="00C57F16" w:rsidP="00C57F16">
      <w:pPr>
        <w:widowControl/>
        <w:numPr>
          <w:ilvl w:val="0"/>
          <w:numId w:val="16"/>
        </w:numPr>
        <w:tabs>
          <w:tab w:val="left" w:pos="709"/>
        </w:tabs>
        <w:suppressAutoHyphens w:val="0"/>
        <w:spacing w:after="120"/>
        <w:ind w:left="0" w:firstLine="0"/>
        <w:contextualSpacing/>
        <w:jc w:val="both"/>
        <w:rPr>
          <w:rFonts w:eastAsia="Calibri"/>
          <w:kern w:val="0"/>
        </w:rPr>
      </w:pPr>
      <w:r w:rsidRPr="00C67C6C">
        <w:rPr>
          <w:rFonts w:eastAsia="Calibri"/>
          <w:kern w:val="0"/>
        </w:rPr>
        <w:t xml:space="preserve">Качество поставляемой питьевой бутилированной воды должно соответствовать требованиям </w:t>
      </w:r>
      <w:r w:rsidRPr="00C67C6C">
        <w:rPr>
          <w:rFonts w:eastAsia="Calibri"/>
          <w:color w:val="000000"/>
          <w:kern w:val="0"/>
        </w:rPr>
        <w:t xml:space="preserve">ГОСТ 32220-2013 «Вода питьевая, расфасованная в емкости. Общие технические условия» и </w:t>
      </w:r>
      <w:r w:rsidRPr="00C67C6C">
        <w:rPr>
          <w:rFonts w:eastAsia="Calibri"/>
          <w:kern w:val="0"/>
        </w:rPr>
        <w:t>СанПиН 2.4.1116-02, принятых для данного вида товара, а также качественным удостоверениям производителя и сертификатам соответствия. Копии вышеуказанных документов предоставляются Заказчику по его требованию. Срок годности товара устанавливается в пределах срока годности, указанного производителем на упаковке Товара;</w:t>
      </w:r>
    </w:p>
    <w:p w:rsidR="00C57F16" w:rsidRPr="00C67C6C" w:rsidRDefault="00C57F16" w:rsidP="00C57F16">
      <w:pPr>
        <w:widowControl/>
        <w:numPr>
          <w:ilvl w:val="0"/>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обязуется заменить товар ненадлежащего качества в течение 2-х дней с момента составления акта по факту обнаружения некачественной продукции;</w:t>
      </w:r>
    </w:p>
    <w:p w:rsidR="00C57F16" w:rsidRPr="00C67C6C" w:rsidRDefault="00C57F16" w:rsidP="00C57F16">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должен быть правоспособным, создан и зарегистрирован в установленном законодательством Российской Федерации порядке;</w:t>
      </w:r>
    </w:p>
    <w:p w:rsidR="00C57F16" w:rsidRPr="00C67C6C" w:rsidRDefault="00C57F16" w:rsidP="00C57F16">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iCs/>
          <w:kern w:val="0"/>
        </w:rPr>
        <w:t xml:space="preserve">В отношении </w:t>
      </w:r>
      <w:r w:rsidRPr="00C67C6C">
        <w:rPr>
          <w:rFonts w:eastAsia="Calibri"/>
          <w:kern w:val="0"/>
        </w:rPr>
        <w:t xml:space="preserve">Поставщика </w:t>
      </w:r>
      <w:r w:rsidRPr="00C67C6C">
        <w:rPr>
          <w:rFonts w:eastAsia="Calibri"/>
          <w:iCs/>
          <w:kern w:val="0"/>
        </w:rPr>
        <w:t xml:space="preserve">не должно </w:t>
      </w:r>
      <w:r w:rsidRPr="00C67C6C">
        <w:rPr>
          <w:rFonts w:eastAsia="Calibri"/>
          <w:kern w:val="0"/>
        </w:rPr>
        <w:t>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C57F16" w:rsidRPr="00C67C6C" w:rsidRDefault="00C57F16" w:rsidP="00C57F16">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Деятельность Поставщика не должна быть приостановлена в порядке, предусмотренном Кодексом Российской Федерации об административных правонарушениях;</w:t>
      </w:r>
    </w:p>
    <w:p w:rsidR="00C57F16" w:rsidRPr="00C67C6C" w:rsidRDefault="00C57F16" w:rsidP="00C57F16">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C57F16" w:rsidRPr="00C67C6C" w:rsidRDefault="00C57F16" w:rsidP="00C57F16">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должен иметь устойчивое финансовое состояние, подтвержденное данными бухгалтерской отчетности, направленной в налоговые органы;</w:t>
      </w:r>
    </w:p>
    <w:p w:rsidR="00C57F16" w:rsidRPr="00C67C6C" w:rsidRDefault="00C57F16" w:rsidP="00C57F16">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не должен иметь задолженность по начисленным налогам, сборам и иным обязательным платежам в бюджеты любого уровня или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C57F16" w:rsidRPr="00C67C6C" w:rsidRDefault="00C57F16" w:rsidP="00C57F16">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lastRenderedPageBreak/>
        <w:t>В отношении Поставщика,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C57F16" w:rsidRPr="00C67C6C" w:rsidRDefault="00C57F16" w:rsidP="00C57F16">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C57F16" w:rsidRPr="00C67C6C" w:rsidRDefault="00C57F16" w:rsidP="00C57F16">
      <w:pPr>
        <w:widowControl/>
        <w:numPr>
          <w:ilvl w:val="1"/>
          <w:numId w:val="16"/>
        </w:numPr>
        <w:tabs>
          <w:tab w:val="left" w:pos="709"/>
        </w:tabs>
        <w:suppressAutoHyphens w:val="0"/>
        <w:spacing w:after="120"/>
        <w:ind w:left="0" w:firstLine="0"/>
        <w:contextualSpacing/>
        <w:jc w:val="both"/>
        <w:rPr>
          <w:rFonts w:eastAsia="Calibri"/>
          <w:kern w:val="0"/>
        </w:rPr>
      </w:pPr>
      <w:r w:rsidRPr="00C67C6C">
        <w:rPr>
          <w:rFonts w:eastAsia="Calibri"/>
          <w:kern w:val="0"/>
        </w:rPr>
        <w:t>Поставщик должен иметь в собственности (частично в аренде) достаточные для поставки товаров, работ, услуг производственные мощности, технологическое оборудование, технику и оборудование;</w:t>
      </w:r>
    </w:p>
    <w:p w:rsidR="00C57F16" w:rsidRPr="00C67C6C" w:rsidRDefault="00C57F16" w:rsidP="00C57F16">
      <w:pPr>
        <w:widowControl/>
        <w:numPr>
          <w:ilvl w:val="12"/>
          <w:numId w:val="0"/>
        </w:numPr>
        <w:suppressAutoHyphens w:val="0"/>
        <w:spacing w:after="100"/>
        <w:jc w:val="both"/>
        <w:outlineLvl w:val="0"/>
        <w:rPr>
          <w:rFonts w:eastAsia="Calibri"/>
          <w:b/>
          <w:color w:val="000000"/>
          <w:kern w:val="0"/>
        </w:rPr>
      </w:pPr>
      <w:r w:rsidRPr="00C67C6C">
        <w:rPr>
          <w:rFonts w:eastAsia="Calibri"/>
          <w:b/>
          <w:color w:val="000000"/>
          <w:kern w:val="0"/>
        </w:rPr>
        <w:t>4. Порядок оплаты.</w:t>
      </w:r>
    </w:p>
    <w:p w:rsidR="00C57F16" w:rsidRPr="00C67C6C" w:rsidRDefault="00C57F16" w:rsidP="00C57F16">
      <w:pPr>
        <w:widowControl/>
        <w:numPr>
          <w:ilvl w:val="0"/>
          <w:numId w:val="17"/>
        </w:numPr>
        <w:suppressAutoHyphens w:val="0"/>
        <w:spacing w:after="100"/>
        <w:ind w:left="0" w:firstLine="0"/>
        <w:contextualSpacing/>
        <w:jc w:val="both"/>
        <w:outlineLvl w:val="0"/>
        <w:rPr>
          <w:rFonts w:eastAsia="Calibri"/>
          <w:color w:val="000000"/>
          <w:kern w:val="0"/>
        </w:rPr>
      </w:pPr>
      <w:r w:rsidRPr="00C67C6C">
        <w:rPr>
          <w:rFonts w:eastAsia="Calibri"/>
          <w:kern w:val="0"/>
        </w:rPr>
        <w:t>Оплата поставляемого Товара производится Заказчиком не позднее 30 (тридцати) календарных дней с момента предъявления Поставщиком счета на оплату, товарной накладной и счета-фактуры. Обязанность по оплате считается исполненной с момента списания денежных средств с расчетного счета Заказчика.</w:t>
      </w:r>
    </w:p>
    <w:p w:rsidR="00C64ADA" w:rsidRPr="00C64ADA" w:rsidRDefault="00C57F16" w:rsidP="00C57F16">
      <w:pPr>
        <w:widowControl/>
        <w:suppressAutoHyphens w:val="0"/>
        <w:ind w:firstLine="720"/>
        <w:jc w:val="both"/>
        <w:rPr>
          <w:rFonts w:eastAsia="Times New Roman"/>
          <w:kern w:val="0"/>
          <w:lang w:eastAsia="ar-SA"/>
        </w:rPr>
      </w:pPr>
      <w:r w:rsidRPr="00C67C6C">
        <w:rPr>
          <w:rFonts w:eastAsia="Calibri"/>
          <w:kern w:val="0"/>
        </w:rPr>
        <w:t>Расходы по доставке и разгрузке Товара Заказчику, упаковке, стоимость тары входят в цену Товара и не оплачиваются дополнительно.</w:t>
      </w:r>
    </w:p>
    <w:p w:rsidR="00C64ADA" w:rsidRPr="00C64ADA" w:rsidRDefault="00C64ADA" w:rsidP="00C64ADA">
      <w:pPr>
        <w:widowControl/>
        <w:suppressAutoHyphens w:val="0"/>
        <w:rPr>
          <w:rFonts w:eastAsia="Times New Roman"/>
          <w:kern w:val="0"/>
          <w:lang w:eastAsia="ru-RU"/>
        </w:rPr>
      </w:pPr>
    </w:p>
    <w:p w:rsidR="00C64ADA" w:rsidRPr="00C64ADA" w:rsidRDefault="00C64ADA" w:rsidP="00C64ADA">
      <w:pPr>
        <w:widowControl/>
        <w:suppressAutoHyphens w:val="0"/>
        <w:jc w:val="center"/>
        <w:rPr>
          <w:rFonts w:eastAsia="Times New Roman"/>
          <w:b/>
          <w:kern w:val="0"/>
          <w:lang w:eastAsia="ru-RU"/>
        </w:rPr>
      </w:pPr>
      <w:r w:rsidRPr="00C64ADA">
        <w:rPr>
          <w:rFonts w:eastAsia="Times New Roman"/>
          <w:b/>
          <w:kern w:val="0"/>
          <w:lang w:eastAsia="ru-RU"/>
        </w:rPr>
        <w:t xml:space="preserve">РАЗДЕЛ 5.  Спецификация и количество поставляемого товара </w:t>
      </w:r>
      <w:r w:rsidRPr="00C64ADA">
        <w:rPr>
          <w:rFonts w:eastAsia="Times New Roman"/>
          <w:b/>
          <w:bCs/>
          <w:kern w:val="0"/>
          <w:lang w:eastAsia="ru-RU"/>
        </w:rPr>
        <w:t>(Заполняется с учетом требований Технического задания и заявки победителя)</w:t>
      </w:r>
    </w:p>
    <w:p w:rsidR="00C64ADA" w:rsidRPr="00C64ADA" w:rsidRDefault="00C64ADA" w:rsidP="00C64ADA">
      <w:pPr>
        <w:widowControl/>
        <w:suppressAutoHyphens w:val="0"/>
        <w:rPr>
          <w:rFonts w:eastAsia="Times New Roman"/>
          <w:b/>
          <w:bCs/>
          <w:noProof/>
          <w:kern w:val="0"/>
          <w:lang w:eastAsia="ru-RU"/>
        </w:rPr>
      </w:pPr>
    </w:p>
    <w:tbl>
      <w:tblPr>
        <w:tblW w:w="15451" w:type="dxa"/>
        <w:tblInd w:w="15" w:type="dxa"/>
        <w:tblLayout w:type="fixed"/>
        <w:tblCellMar>
          <w:left w:w="15" w:type="dxa"/>
          <w:right w:w="15" w:type="dxa"/>
        </w:tblCellMar>
        <w:tblLook w:val="0000" w:firstRow="0" w:lastRow="0" w:firstColumn="0" w:lastColumn="0" w:noHBand="0" w:noVBand="0"/>
      </w:tblPr>
      <w:tblGrid>
        <w:gridCol w:w="566"/>
        <w:gridCol w:w="3262"/>
        <w:gridCol w:w="1417"/>
        <w:gridCol w:w="1843"/>
        <w:gridCol w:w="2977"/>
        <w:gridCol w:w="2409"/>
        <w:gridCol w:w="2977"/>
      </w:tblGrid>
      <w:tr w:rsidR="00C64ADA" w:rsidRPr="00C64ADA" w:rsidTr="004A39FB">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C64ADA">
              <w:rPr>
                <w:rFonts w:eastAsia="Times New Roman"/>
                <w:color w:val="000000"/>
                <w:kern w:val="0"/>
                <w:sz w:val="20"/>
                <w:szCs w:val="20"/>
                <w:lang w:eastAsia="ru-RU"/>
              </w:rPr>
              <w:t>№ п/п</w:t>
            </w:r>
          </w:p>
        </w:tc>
        <w:tc>
          <w:tcPr>
            <w:tcW w:w="3262"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C64ADA">
              <w:rPr>
                <w:rFonts w:eastAsia="Times New Roman"/>
                <w:color w:val="000000"/>
                <w:kern w:val="0"/>
                <w:sz w:val="20"/>
                <w:szCs w:val="20"/>
                <w:lang w:eastAsia="ru-RU"/>
              </w:rPr>
              <w:t>Наименование товара</w:t>
            </w:r>
          </w:p>
        </w:tc>
        <w:tc>
          <w:tcPr>
            <w:tcW w:w="1417"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C64ADA">
              <w:rPr>
                <w:rFonts w:eastAsia="Times New Roman"/>
                <w:color w:val="000000"/>
                <w:kern w:val="0"/>
                <w:sz w:val="20"/>
                <w:szCs w:val="20"/>
                <w:lang w:eastAsia="ru-RU"/>
              </w:rPr>
              <w:t>Ед. изм.</w:t>
            </w:r>
          </w:p>
        </w:tc>
        <w:tc>
          <w:tcPr>
            <w:tcW w:w="1843"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C64ADA">
              <w:rPr>
                <w:rFonts w:eastAsia="Times New Roman"/>
                <w:color w:val="000000"/>
                <w:kern w:val="0"/>
                <w:sz w:val="20"/>
                <w:szCs w:val="20"/>
                <w:lang w:eastAsia="ru-RU"/>
              </w:rPr>
              <w:t>Количество</w:t>
            </w:r>
          </w:p>
        </w:tc>
        <w:tc>
          <w:tcPr>
            <w:tcW w:w="2977"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C64ADA">
              <w:rPr>
                <w:rFonts w:eastAsia="Times New Roman"/>
                <w:color w:val="000000"/>
                <w:kern w:val="0"/>
                <w:sz w:val="20"/>
                <w:szCs w:val="20"/>
                <w:lang w:eastAsia="ru-RU"/>
              </w:rPr>
              <w:t>Техническое описание товара</w:t>
            </w:r>
          </w:p>
        </w:tc>
        <w:tc>
          <w:tcPr>
            <w:tcW w:w="2409"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C64ADA">
              <w:rPr>
                <w:rFonts w:eastAsia="Times New Roman"/>
                <w:color w:val="000000"/>
                <w:kern w:val="0"/>
                <w:sz w:val="20"/>
                <w:szCs w:val="20"/>
                <w:lang w:eastAsia="ru-RU"/>
              </w:rPr>
              <w:t xml:space="preserve">цена за единицу товара, </w:t>
            </w:r>
            <w:proofErr w:type="spellStart"/>
            <w:r w:rsidRPr="00C64ADA">
              <w:rPr>
                <w:rFonts w:eastAsia="Times New Roman"/>
                <w:color w:val="000000"/>
                <w:kern w:val="0"/>
                <w:sz w:val="20"/>
                <w:szCs w:val="20"/>
                <w:lang w:eastAsia="ru-RU"/>
              </w:rPr>
              <w:t>руб</w:t>
            </w:r>
            <w:proofErr w:type="spellEnd"/>
          </w:p>
        </w:tc>
        <w:tc>
          <w:tcPr>
            <w:tcW w:w="2977"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C64ADA">
              <w:rPr>
                <w:rFonts w:eastAsia="Times New Roman"/>
                <w:color w:val="000000"/>
                <w:kern w:val="0"/>
                <w:sz w:val="20"/>
                <w:szCs w:val="20"/>
                <w:lang w:eastAsia="ru-RU"/>
              </w:rPr>
              <w:t xml:space="preserve">Стоимость товара, </w:t>
            </w:r>
            <w:proofErr w:type="spellStart"/>
            <w:r w:rsidRPr="00C64ADA">
              <w:rPr>
                <w:rFonts w:eastAsia="Times New Roman"/>
                <w:color w:val="000000"/>
                <w:kern w:val="0"/>
                <w:sz w:val="20"/>
                <w:szCs w:val="20"/>
                <w:lang w:eastAsia="ru-RU"/>
              </w:rPr>
              <w:t>руб</w:t>
            </w:r>
            <w:proofErr w:type="spellEnd"/>
          </w:p>
        </w:tc>
      </w:tr>
      <w:tr w:rsidR="00C64ADA" w:rsidRPr="00C64ADA" w:rsidTr="00C57F16">
        <w:trPr>
          <w:trHeight w:hRule="exact" w:val="525"/>
        </w:trPr>
        <w:tc>
          <w:tcPr>
            <w:tcW w:w="566"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C64ADA">
              <w:rPr>
                <w:rFonts w:eastAsia="Times New Roman"/>
                <w:color w:val="000000"/>
                <w:kern w:val="0"/>
                <w:sz w:val="20"/>
                <w:szCs w:val="20"/>
                <w:lang w:eastAsia="ru-RU"/>
              </w:rPr>
              <w:t>1</w:t>
            </w:r>
          </w:p>
        </w:tc>
        <w:tc>
          <w:tcPr>
            <w:tcW w:w="3262"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843"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vAlign w:val="center"/>
          </w:tcPr>
          <w:p w:rsidR="00C64ADA" w:rsidRPr="00C64ADA" w:rsidRDefault="00C64ADA" w:rsidP="00C64ADA">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2409" w:type="dxa"/>
            <w:tcBorders>
              <w:top w:val="single" w:sz="8" w:space="0" w:color="000000"/>
              <w:left w:val="single" w:sz="8" w:space="0" w:color="000000"/>
              <w:bottom w:val="single" w:sz="8" w:space="0" w:color="000000"/>
              <w:right w:val="single" w:sz="8" w:space="0" w:color="000000"/>
            </w:tcBorders>
          </w:tcPr>
          <w:p w:rsidR="00C64ADA" w:rsidRPr="00C64ADA" w:rsidRDefault="00C64ADA" w:rsidP="00C64ADA">
            <w:pPr>
              <w:widowControl/>
              <w:suppressAutoHyphens w:val="0"/>
              <w:rPr>
                <w:rFonts w:eastAsia="Times New Roman"/>
                <w:kern w:val="0"/>
                <w:sz w:val="20"/>
                <w:szCs w:val="20"/>
                <w:lang w:eastAsia="ru-RU"/>
              </w:rPr>
            </w:pPr>
          </w:p>
        </w:tc>
        <w:tc>
          <w:tcPr>
            <w:tcW w:w="2977" w:type="dxa"/>
            <w:tcBorders>
              <w:top w:val="single" w:sz="8" w:space="0" w:color="000000"/>
              <w:left w:val="single" w:sz="8" w:space="0" w:color="000000"/>
              <w:bottom w:val="single" w:sz="8" w:space="0" w:color="000000"/>
              <w:right w:val="single" w:sz="8" w:space="0" w:color="000000"/>
            </w:tcBorders>
          </w:tcPr>
          <w:p w:rsidR="00C64ADA" w:rsidRPr="00C64ADA" w:rsidRDefault="00C64ADA" w:rsidP="00C64ADA">
            <w:pPr>
              <w:widowControl/>
              <w:suppressAutoHyphens w:val="0"/>
              <w:rPr>
                <w:rFonts w:eastAsia="Times New Roman"/>
                <w:kern w:val="0"/>
                <w:sz w:val="20"/>
                <w:szCs w:val="20"/>
                <w:lang w:eastAsia="ru-RU"/>
              </w:rPr>
            </w:pPr>
          </w:p>
        </w:tc>
      </w:tr>
    </w:tbl>
    <w:p w:rsidR="00C64ADA" w:rsidRPr="00C64ADA" w:rsidRDefault="00C64ADA" w:rsidP="00C64ADA">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C64ADA" w:rsidRPr="00C64ADA" w:rsidTr="004A39FB">
        <w:tc>
          <w:tcPr>
            <w:tcW w:w="4361" w:type="dxa"/>
          </w:tcPr>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r w:rsidRPr="00C64ADA">
              <w:rPr>
                <w:rFonts w:eastAsia="Times New Roman"/>
                <w:b/>
                <w:bCs/>
                <w:kern w:val="0"/>
                <w:lang w:eastAsia="ru-RU"/>
              </w:rPr>
              <w:t xml:space="preserve">Поставщик: </w:t>
            </w:r>
            <w:r w:rsidRPr="00C64ADA">
              <w:rPr>
                <w:rFonts w:eastAsia="Times New Roman"/>
                <w:kern w:val="0"/>
                <w:lang w:eastAsia="ru-RU"/>
              </w:rPr>
              <w:br/>
            </w: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kern w:val="0"/>
                <w:lang w:eastAsia="ru-RU"/>
              </w:rPr>
            </w:pPr>
          </w:p>
          <w:p w:rsidR="00C64ADA" w:rsidRPr="00C64ADA" w:rsidRDefault="00C64ADA" w:rsidP="00C64ADA">
            <w:pPr>
              <w:widowControl/>
              <w:tabs>
                <w:tab w:val="left" w:pos="10065"/>
              </w:tabs>
              <w:suppressAutoHyphens w:val="0"/>
              <w:autoSpaceDE w:val="0"/>
              <w:autoSpaceDN w:val="0"/>
              <w:adjustRightInd w:val="0"/>
              <w:jc w:val="both"/>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jc w:val="both"/>
              <w:rPr>
                <w:rFonts w:eastAsia="Times New Roman"/>
                <w:b/>
                <w:kern w:val="0"/>
                <w:lang w:eastAsia="ru-RU"/>
              </w:rPr>
            </w:pPr>
            <w:r w:rsidRPr="00C64ADA">
              <w:rPr>
                <w:rFonts w:eastAsia="Times New Roman"/>
                <w:b/>
                <w:kern w:val="0"/>
                <w:lang w:eastAsia="ru-RU"/>
              </w:rPr>
              <w:t>Генеральный директор</w:t>
            </w:r>
          </w:p>
          <w:p w:rsidR="00C64ADA" w:rsidRPr="00C64ADA" w:rsidRDefault="00C64ADA" w:rsidP="00C64ADA">
            <w:pPr>
              <w:widowControl/>
              <w:tabs>
                <w:tab w:val="left" w:pos="10065"/>
              </w:tabs>
              <w:suppressAutoHyphens w:val="0"/>
              <w:autoSpaceDE w:val="0"/>
              <w:autoSpaceDN w:val="0"/>
              <w:adjustRightInd w:val="0"/>
              <w:jc w:val="both"/>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jc w:val="both"/>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jc w:val="both"/>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jc w:val="both"/>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jc w:val="both"/>
              <w:rPr>
                <w:rFonts w:eastAsia="Times New Roman"/>
                <w:kern w:val="0"/>
                <w:lang w:eastAsia="ru-RU"/>
              </w:rPr>
            </w:pPr>
            <w:r w:rsidRPr="00C64ADA">
              <w:rPr>
                <w:rFonts w:eastAsia="Times New Roman"/>
                <w:b/>
                <w:kern w:val="0"/>
                <w:lang w:eastAsia="ru-RU"/>
              </w:rPr>
              <w:t>_____________________</w:t>
            </w:r>
          </w:p>
        </w:tc>
        <w:tc>
          <w:tcPr>
            <w:tcW w:w="5103" w:type="dxa"/>
          </w:tcPr>
          <w:p w:rsidR="00C64ADA" w:rsidRPr="00C64ADA" w:rsidRDefault="00C64ADA" w:rsidP="00C64ADA">
            <w:pPr>
              <w:widowControl/>
              <w:tabs>
                <w:tab w:val="left" w:pos="10065"/>
              </w:tabs>
              <w:suppressAutoHyphens w:val="0"/>
              <w:rPr>
                <w:rFonts w:eastAsia="Times New Roman"/>
                <w:b/>
                <w:bCs/>
                <w:kern w:val="0"/>
                <w:lang w:eastAsia="ru-RU"/>
              </w:rPr>
            </w:pPr>
            <w:r w:rsidRPr="00C64ADA">
              <w:rPr>
                <w:rFonts w:eastAsia="Times New Roman"/>
                <w:b/>
                <w:bCs/>
                <w:kern w:val="0"/>
                <w:lang w:eastAsia="ru-RU"/>
              </w:rPr>
              <w:t xml:space="preserve">Заказчик: </w:t>
            </w: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r w:rsidRPr="00C64ADA">
              <w:rPr>
                <w:rFonts w:eastAsia="Times New Roman"/>
                <w:b/>
                <w:kern w:val="0"/>
                <w:lang w:eastAsia="ru-RU"/>
              </w:rPr>
              <w:t>Государственное автономное учреждение здравоохранения Московской области</w:t>
            </w: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r w:rsidRPr="00C64ADA">
              <w:rPr>
                <w:rFonts w:eastAsia="Times New Roman"/>
                <w:b/>
                <w:kern w:val="0"/>
                <w:lang w:eastAsia="ru-RU"/>
              </w:rPr>
              <w:t>«Московская областная стоматологическая поликлиника»</w:t>
            </w: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r w:rsidRPr="00C64ADA">
              <w:rPr>
                <w:rFonts w:eastAsia="Times New Roman"/>
                <w:b/>
                <w:kern w:val="0"/>
                <w:lang w:eastAsia="ru-RU"/>
              </w:rPr>
              <w:t xml:space="preserve">Главный врач </w:t>
            </w: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proofErr w:type="gramStart"/>
            <w:r w:rsidRPr="00C64ADA">
              <w:rPr>
                <w:rFonts w:eastAsia="Times New Roman"/>
                <w:b/>
                <w:kern w:val="0"/>
                <w:lang w:eastAsia="ru-RU"/>
              </w:rPr>
              <w:t>ГАУЗ  МО</w:t>
            </w:r>
            <w:proofErr w:type="gramEnd"/>
            <w:r w:rsidRPr="00C64ADA">
              <w:rPr>
                <w:rFonts w:eastAsia="Times New Roman"/>
                <w:b/>
                <w:kern w:val="0"/>
                <w:lang w:eastAsia="ru-RU"/>
              </w:rPr>
              <w:t xml:space="preserve"> «МОСП»</w:t>
            </w: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p>
          <w:p w:rsidR="00C64ADA" w:rsidRPr="00C64ADA" w:rsidRDefault="00C64ADA" w:rsidP="00C64ADA">
            <w:pPr>
              <w:widowControl/>
              <w:tabs>
                <w:tab w:val="left" w:pos="10065"/>
              </w:tabs>
              <w:suppressAutoHyphens w:val="0"/>
              <w:autoSpaceDE w:val="0"/>
              <w:autoSpaceDN w:val="0"/>
              <w:adjustRightInd w:val="0"/>
              <w:rPr>
                <w:rFonts w:eastAsia="Times New Roman"/>
                <w:b/>
                <w:kern w:val="0"/>
                <w:lang w:eastAsia="ru-RU"/>
              </w:rPr>
            </w:pPr>
            <w:r w:rsidRPr="00C64ADA">
              <w:rPr>
                <w:rFonts w:eastAsia="Times New Roman"/>
                <w:b/>
                <w:kern w:val="0"/>
                <w:lang w:eastAsia="ru-RU"/>
              </w:rPr>
              <w:t xml:space="preserve">_____________________М.И. </w:t>
            </w:r>
            <w:proofErr w:type="spellStart"/>
            <w:r w:rsidRPr="00C64ADA">
              <w:rPr>
                <w:rFonts w:eastAsia="Times New Roman"/>
                <w:b/>
                <w:kern w:val="0"/>
                <w:lang w:eastAsia="ru-RU"/>
              </w:rPr>
              <w:t>Сойхер</w:t>
            </w:r>
            <w:proofErr w:type="spellEnd"/>
            <w:r w:rsidRPr="00C64ADA">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3A0585">
          <w:pgSz w:w="16838" w:h="11906" w:orient="landscape"/>
          <w:pgMar w:top="851" w:right="1134" w:bottom="566" w:left="1134"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3953"/>
        <w:gridCol w:w="6252"/>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5B0C1F">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1439B8" w:rsidRPr="00A33ABC">
              <w:rPr>
                <w:rFonts w:eastAsia="Times New Roman"/>
                <w:b/>
                <w:bCs/>
                <w:color w:val="000000"/>
                <w:kern w:val="0"/>
                <w:lang w:eastAsia="ru-RU"/>
              </w:rPr>
              <w:t xml:space="preserve">Поставка </w:t>
            </w:r>
            <w:r w:rsidR="005206A4" w:rsidRPr="005206A4">
              <w:rPr>
                <w:rFonts w:eastAsia="Times New Roman"/>
                <w:b/>
                <w:bCs/>
                <w:color w:val="000000"/>
                <w:kern w:val="0"/>
                <w:lang w:eastAsia="ru-RU"/>
              </w:rPr>
              <w:t>питьевой бутилированной воды</w:t>
            </w:r>
            <w:r w:rsidR="00DC3EDE" w:rsidRPr="00DC3EDE">
              <w:rPr>
                <w:rFonts w:eastAsia="Times New Roman"/>
                <w:b/>
                <w:bCs/>
                <w:color w:val="000000"/>
                <w:kern w:val="0"/>
                <w:lang w:eastAsia="ru-RU"/>
              </w:rPr>
              <w:t xml:space="preserve"> </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1. Изучив</w:t>
            </w:r>
            <w:r w:rsidRPr="00A33ABC">
              <w:rPr>
                <w:rFonts w:eastAsia="Times New Roman"/>
                <w:b/>
                <w:bCs/>
                <w:kern w:val="0"/>
                <w:lang w:eastAsia="ru-RU"/>
              </w:rPr>
              <w:t xml:space="preserve"> документацию по запросу котировок в электронной форме сообщаем о себе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1" w:name="Par8"/>
            <w:bookmarkEnd w:id="11"/>
            <w:r w:rsidRPr="00A33ABC">
              <w:rPr>
                <w:rFonts w:eastAsia="Times New Roman"/>
                <w:kern w:val="0"/>
                <w:lang w:eastAsia="ru-RU"/>
              </w:rPr>
              <w:t xml:space="preserve">Наименование юридического лица/фирменное наименование (при наличии), организационно-правовая форма (для юридического </w:t>
            </w:r>
            <w:proofErr w:type="gramStart"/>
            <w:r w:rsidRPr="00A33ABC">
              <w:rPr>
                <w:rFonts w:eastAsia="Times New Roman"/>
                <w:kern w:val="0"/>
                <w:lang w:eastAsia="ru-RU"/>
              </w:rPr>
              <w:t>лица)/</w:t>
            </w:r>
            <w:proofErr w:type="gramEnd"/>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Почтовый адрес (для юридического </w:t>
            </w:r>
            <w:proofErr w:type="gramStart"/>
            <w:r w:rsidRPr="00A33ABC">
              <w:rPr>
                <w:rFonts w:eastAsia="Times New Roman"/>
                <w:kern w:val="0"/>
                <w:lang w:eastAsia="ru-RU"/>
              </w:rPr>
              <w:t>лица)/</w:t>
            </w:r>
            <w:proofErr w:type="gramEnd"/>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2" w:name="Par24"/>
            <w:bookmarkStart w:id="13" w:name="Par31"/>
            <w:bookmarkEnd w:id="12"/>
            <w:bookmarkEnd w:id="13"/>
            <w:r w:rsidRPr="00A33ABC">
              <w:rPr>
                <w:rFonts w:eastAsia="Times New Roman"/>
                <w:b/>
                <w:kern w:val="0"/>
                <w:lang w:eastAsia="ru-RU"/>
              </w:rPr>
              <w:lastRenderedPageBreak/>
              <w:t>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товара/выполнения работ/оказания услуг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2) </w:t>
            </w:r>
            <w:proofErr w:type="gramStart"/>
            <w:r w:rsidRPr="00A33ABC">
              <w:rPr>
                <w:rFonts w:eastAsia="Times New Roman"/>
                <w:kern w:val="0"/>
                <w:lang w:eastAsia="ru-RU"/>
              </w:rPr>
              <w:t>В</w:t>
            </w:r>
            <w:proofErr w:type="gramEnd"/>
            <w:r w:rsidRPr="00A33ABC">
              <w:rPr>
                <w:rFonts w:eastAsia="Times New Roman"/>
                <w:kern w:val="0"/>
                <w:lang w:eastAsia="ru-RU"/>
              </w:rPr>
              <w:t xml:space="preserve">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3) Деятельности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 xml:space="preserve">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t>3. 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14" w:name="Par34"/>
      <w:bookmarkEnd w:id="14"/>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3"/>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п/п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6.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уполномочен</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(указать Ф.И.О. полностью, должность и контактную информацию</w:t>
      </w:r>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отдельным документом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п/п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зарегистрированный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поставк</w:t>
      </w:r>
      <w:r w:rsidR="003F0C0D">
        <w:rPr>
          <w:rFonts w:eastAsia="Times New Roman"/>
          <w:b/>
          <w:bCs/>
          <w:color w:val="000000"/>
          <w:kern w:val="0"/>
          <w:lang w:eastAsia="ru-RU"/>
        </w:rPr>
        <w:t>у</w:t>
      </w:r>
      <w:r w:rsidR="001439B8" w:rsidRPr="00A33ABC">
        <w:rPr>
          <w:rFonts w:eastAsia="Times New Roman"/>
          <w:b/>
          <w:bCs/>
          <w:color w:val="000000"/>
          <w:kern w:val="0"/>
          <w:lang w:eastAsia="ru-RU"/>
        </w:rPr>
        <w:t xml:space="preserve"> </w:t>
      </w:r>
      <w:r w:rsidR="005206A4" w:rsidRPr="005206A4">
        <w:rPr>
          <w:rFonts w:eastAsia="Times New Roman"/>
          <w:b/>
          <w:bCs/>
          <w:color w:val="000000"/>
          <w:kern w:val="0"/>
          <w:lang w:eastAsia="ru-RU"/>
        </w:rPr>
        <w:t>питьевой бутилированной воды</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B9753C" w:rsidRPr="00A33ABC" w:rsidRDefault="00B9753C" w:rsidP="00B9753C">
      <w:pPr>
        <w:ind w:right="-46"/>
        <w:jc w:val="center"/>
        <w:rPr>
          <w:rFonts w:eastAsia="Times New Roman"/>
          <w:b/>
          <w:noProof/>
          <w:spacing w:val="-4"/>
          <w:kern w:val="0"/>
          <w:lang w:eastAsia="ru-RU"/>
        </w:rPr>
      </w:pPr>
    </w:p>
    <w:tbl>
      <w:tblPr>
        <w:tblW w:w="15183" w:type="dxa"/>
        <w:jc w:val="center"/>
        <w:tblLook w:val="04A0" w:firstRow="1" w:lastRow="0" w:firstColumn="1" w:lastColumn="0" w:noHBand="0" w:noVBand="1"/>
      </w:tblPr>
      <w:tblGrid>
        <w:gridCol w:w="438"/>
        <w:gridCol w:w="4113"/>
        <w:gridCol w:w="1134"/>
        <w:gridCol w:w="851"/>
        <w:gridCol w:w="992"/>
        <w:gridCol w:w="992"/>
        <w:gridCol w:w="993"/>
        <w:gridCol w:w="1068"/>
        <w:gridCol w:w="1120"/>
        <w:gridCol w:w="1097"/>
        <w:gridCol w:w="994"/>
        <w:gridCol w:w="1391"/>
      </w:tblGrid>
      <w:tr w:rsidR="00E711A5" w:rsidRPr="00E711A5" w:rsidTr="000B6DD5">
        <w:trPr>
          <w:trHeight w:val="300"/>
          <w:jc w:val="center"/>
        </w:trPr>
        <w:tc>
          <w:tcPr>
            <w:tcW w:w="438" w:type="dxa"/>
            <w:tcBorders>
              <w:top w:val="single" w:sz="4" w:space="0" w:color="auto"/>
              <w:left w:val="single" w:sz="4" w:space="0" w:color="auto"/>
              <w:bottom w:val="single" w:sz="4" w:space="0" w:color="auto"/>
              <w:right w:val="single" w:sz="4" w:space="0" w:color="auto"/>
            </w:tcBorders>
            <w:noWrap/>
            <w:vAlign w:val="center"/>
            <w:hideMark/>
          </w:tcPr>
          <w:p w:rsidR="00E711A5" w:rsidRPr="00E711A5" w:rsidRDefault="00E711A5" w:rsidP="00E711A5">
            <w:pPr>
              <w:widowControl/>
              <w:suppressAutoHyphens w:val="0"/>
              <w:jc w:val="center"/>
              <w:rPr>
                <w:rFonts w:eastAsia="Times New Roman"/>
                <w:b/>
                <w:color w:val="000000"/>
                <w:kern w:val="0"/>
                <w:sz w:val="22"/>
                <w:szCs w:val="22"/>
                <w:lang w:eastAsia="ru-RU"/>
              </w:rPr>
            </w:pPr>
            <w:r w:rsidRPr="00E711A5">
              <w:rPr>
                <w:rFonts w:eastAsia="Times New Roman"/>
                <w:b/>
                <w:color w:val="000000"/>
                <w:kern w:val="0"/>
                <w:sz w:val="22"/>
                <w:szCs w:val="22"/>
                <w:lang w:eastAsia="ru-RU"/>
              </w:rPr>
              <w:t>№</w:t>
            </w:r>
          </w:p>
        </w:tc>
        <w:tc>
          <w:tcPr>
            <w:tcW w:w="4113" w:type="dxa"/>
            <w:tcBorders>
              <w:top w:val="single" w:sz="4" w:space="0" w:color="auto"/>
              <w:left w:val="nil"/>
              <w:bottom w:val="single" w:sz="4" w:space="0" w:color="auto"/>
              <w:right w:val="single" w:sz="4" w:space="0" w:color="auto"/>
            </w:tcBorders>
            <w:vAlign w:val="center"/>
            <w:hideMark/>
          </w:tcPr>
          <w:p w:rsidR="00E711A5" w:rsidRPr="00E711A5" w:rsidRDefault="00E711A5" w:rsidP="00E711A5">
            <w:pPr>
              <w:widowControl/>
              <w:suppressAutoHyphens w:val="0"/>
              <w:jc w:val="center"/>
              <w:rPr>
                <w:rFonts w:eastAsia="Times New Roman"/>
                <w:b/>
                <w:color w:val="000000"/>
                <w:kern w:val="0"/>
                <w:sz w:val="22"/>
                <w:szCs w:val="22"/>
                <w:lang w:eastAsia="ru-RU"/>
              </w:rPr>
            </w:pPr>
            <w:r w:rsidRPr="00E711A5">
              <w:rPr>
                <w:rFonts w:eastAsia="Times New Roman"/>
                <w:b/>
                <w:color w:val="000000"/>
                <w:kern w:val="0"/>
                <w:sz w:val="22"/>
                <w:szCs w:val="22"/>
                <w:lang w:eastAsia="ru-RU"/>
              </w:rPr>
              <w:t>Наименование товара</w:t>
            </w:r>
          </w:p>
        </w:tc>
        <w:tc>
          <w:tcPr>
            <w:tcW w:w="1134" w:type="dxa"/>
            <w:tcBorders>
              <w:top w:val="single" w:sz="4" w:space="0" w:color="auto"/>
              <w:left w:val="nil"/>
              <w:bottom w:val="single" w:sz="4" w:space="0" w:color="auto"/>
              <w:right w:val="single" w:sz="4" w:space="0" w:color="auto"/>
            </w:tcBorders>
            <w:vAlign w:val="center"/>
            <w:hideMark/>
          </w:tcPr>
          <w:p w:rsidR="00E711A5" w:rsidRPr="00E711A5" w:rsidRDefault="00E711A5" w:rsidP="00E711A5">
            <w:pPr>
              <w:widowControl/>
              <w:suppressAutoHyphens w:val="0"/>
              <w:jc w:val="center"/>
              <w:rPr>
                <w:rFonts w:eastAsia="Times New Roman"/>
                <w:b/>
                <w:color w:val="000000"/>
                <w:kern w:val="0"/>
                <w:sz w:val="22"/>
                <w:szCs w:val="22"/>
                <w:lang w:eastAsia="ru-RU"/>
              </w:rPr>
            </w:pPr>
            <w:r w:rsidRPr="00E711A5">
              <w:rPr>
                <w:rFonts w:eastAsia="Times New Roman"/>
                <w:b/>
                <w:color w:val="000000"/>
                <w:kern w:val="0"/>
                <w:sz w:val="22"/>
                <w:szCs w:val="22"/>
                <w:lang w:eastAsia="ru-RU"/>
              </w:rPr>
              <w:t xml:space="preserve">Ед. </w:t>
            </w:r>
            <w:proofErr w:type="spellStart"/>
            <w:r w:rsidRPr="00E711A5">
              <w:rPr>
                <w:rFonts w:eastAsia="Times New Roman"/>
                <w:b/>
                <w:color w:val="000000"/>
                <w:kern w:val="0"/>
                <w:sz w:val="22"/>
                <w:szCs w:val="22"/>
                <w:lang w:eastAsia="ru-RU"/>
              </w:rPr>
              <w:t>изм</w:t>
            </w:r>
            <w:proofErr w:type="spellEnd"/>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E711A5" w:rsidRPr="00E711A5" w:rsidRDefault="00E711A5" w:rsidP="00E711A5">
            <w:pPr>
              <w:widowControl/>
              <w:suppressAutoHyphens w:val="0"/>
              <w:jc w:val="center"/>
              <w:rPr>
                <w:rFonts w:eastAsia="Times New Roman"/>
                <w:b/>
                <w:color w:val="000000"/>
                <w:kern w:val="0"/>
                <w:sz w:val="22"/>
                <w:szCs w:val="22"/>
                <w:lang w:eastAsia="ru-RU"/>
              </w:rPr>
            </w:pPr>
            <w:r w:rsidRPr="00E711A5">
              <w:rPr>
                <w:rFonts w:eastAsia="Times New Roman"/>
                <w:b/>
                <w:color w:val="000000"/>
                <w:kern w:val="0"/>
                <w:sz w:val="22"/>
                <w:szCs w:val="22"/>
                <w:lang w:eastAsia="ru-RU"/>
              </w:rPr>
              <w:t>Кол-во</w:t>
            </w:r>
          </w:p>
        </w:tc>
        <w:tc>
          <w:tcPr>
            <w:tcW w:w="4045" w:type="dxa"/>
            <w:gridSpan w:val="4"/>
            <w:tcBorders>
              <w:top w:val="single" w:sz="4" w:space="0" w:color="auto"/>
              <w:left w:val="single" w:sz="4" w:space="0" w:color="auto"/>
              <w:bottom w:val="single" w:sz="4" w:space="0" w:color="auto"/>
              <w:right w:val="single" w:sz="4" w:space="0" w:color="auto"/>
            </w:tcBorders>
            <w:vAlign w:val="center"/>
            <w:hideMark/>
          </w:tcPr>
          <w:p w:rsidR="00E711A5" w:rsidRPr="00E711A5" w:rsidRDefault="00E711A5" w:rsidP="00E711A5">
            <w:pPr>
              <w:widowControl/>
              <w:suppressAutoHyphens w:val="0"/>
              <w:jc w:val="center"/>
              <w:rPr>
                <w:rFonts w:eastAsia="Times New Roman"/>
                <w:b/>
                <w:color w:val="000000"/>
                <w:kern w:val="0"/>
                <w:sz w:val="22"/>
                <w:szCs w:val="22"/>
                <w:lang w:eastAsia="ru-RU"/>
              </w:rPr>
            </w:pPr>
            <w:r w:rsidRPr="00E711A5">
              <w:rPr>
                <w:rFonts w:eastAsia="Times New Roman"/>
                <w:b/>
                <w:kern w:val="0"/>
                <w:sz w:val="20"/>
                <w:szCs w:val="20"/>
              </w:rPr>
              <w:t>Цена за единицу товара, работы, услуги, руб. / Источники информации о ценах товаров, использованные заказчиком</w:t>
            </w:r>
          </w:p>
        </w:tc>
        <w:tc>
          <w:tcPr>
            <w:tcW w:w="1120" w:type="dxa"/>
            <w:tcBorders>
              <w:top w:val="single" w:sz="4" w:space="0" w:color="auto"/>
              <w:left w:val="single" w:sz="4" w:space="0" w:color="auto"/>
              <w:bottom w:val="single" w:sz="4" w:space="0" w:color="auto"/>
              <w:right w:val="single" w:sz="4" w:space="0" w:color="auto"/>
            </w:tcBorders>
            <w:hideMark/>
          </w:tcPr>
          <w:p w:rsidR="00E711A5" w:rsidRPr="00E711A5" w:rsidRDefault="00E711A5" w:rsidP="00E711A5">
            <w:pPr>
              <w:widowControl/>
              <w:shd w:val="clear" w:color="auto" w:fill="FFFFFF"/>
              <w:suppressAutoHyphens w:val="0"/>
              <w:spacing w:line="276" w:lineRule="auto"/>
              <w:jc w:val="center"/>
              <w:rPr>
                <w:rFonts w:eastAsia="Times New Roman"/>
                <w:b/>
                <w:kern w:val="0"/>
                <w:sz w:val="20"/>
                <w:szCs w:val="20"/>
              </w:rPr>
            </w:pPr>
            <w:r w:rsidRPr="00E711A5">
              <w:rPr>
                <w:rFonts w:eastAsia="Times New Roman"/>
                <w:b/>
                <w:kern w:val="0"/>
                <w:sz w:val="20"/>
                <w:szCs w:val="20"/>
              </w:rPr>
              <w:t>СКО</w:t>
            </w:r>
          </w:p>
        </w:tc>
        <w:tc>
          <w:tcPr>
            <w:tcW w:w="1097" w:type="dxa"/>
            <w:tcBorders>
              <w:top w:val="single" w:sz="4" w:space="0" w:color="auto"/>
              <w:left w:val="single" w:sz="4" w:space="0" w:color="auto"/>
              <w:bottom w:val="single" w:sz="4" w:space="0" w:color="auto"/>
              <w:right w:val="single" w:sz="4" w:space="0" w:color="auto"/>
            </w:tcBorders>
            <w:hideMark/>
          </w:tcPr>
          <w:p w:rsidR="00E711A5" w:rsidRPr="00E711A5" w:rsidRDefault="00E711A5" w:rsidP="00E711A5">
            <w:pPr>
              <w:widowControl/>
              <w:shd w:val="clear" w:color="auto" w:fill="FFFFFF"/>
              <w:suppressAutoHyphens w:val="0"/>
              <w:spacing w:line="276" w:lineRule="auto"/>
              <w:jc w:val="center"/>
              <w:rPr>
                <w:rFonts w:eastAsia="Times New Roman"/>
                <w:b/>
                <w:kern w:val="0"/>
                <w:sz w:val="20"/>
                <w:szCs w:val="20"/>
              </w:rPr>
            </w:pPr>
            <w:proofErr w:type="spellStart"/>
            <w:r w:rsidRPr="00E711A5">
              <w:rPr>
                <w:rFonts w:eastAsia="Times New Roman"/>
                <w:b/>
                <w:kern w:val="0"/>
                <w:sz w:val="20"/>
                <w:szCs w:val="20"/>
              </w:rPr>
              <w:t>Коэф</w:t>
            </w:r>
            <w:proofErr w:type="spellEnd"/>
            <w:r w:rsidRPr="00E711A5">
              <w:rPr>
                <w:rFonts w:eastAsia="Times New Roman"/>
                <w:b/>
                <w:kern w:val="0"/>
                <w:sz w:val="20"/>
                <w:szCs w:val="20"/>
              </w:rPr>
              <w:t>. вариации</w:t>
            </w:r>
          </w:p>
        </w:tc>
        <w:tc>
          <w:tcPr>
            <w:tcW w:w="994" w:type="dxa"/>
            <w:tcBorders>
              <w:top w:val="single" w:sz="4" w:space="0" w:color="auto"/>
              <w:left w:val="single" w:sz="4" w:space="0" w:color="auto"/>
              <w:bottom w:val="single" w:sz="4" w:space="0" w:color="auto"/>
              <w:right w:val="single" w:sz="4" w:space="0" w:color="auto"/>
            </w:tcBorders>
            <w:hideMark/>
          </w:tcPr>
          <w:p w:rsidR="00E711A5" w:rsidRPr="00E711A5" w:rsidRDefault="00E711A5" w:rsidP="00E711A5">
            <w:pPr>
              <w:widowControl/>
              <w:shd w:val="clear" w:color="auto" w:fill="FFFFFF"/>
              <w:suppressAutoHyphens w:val="0"/>
              <w:spacing w:line="276" w:lineRule="auto"/>
              <w:jc w:val="center"/>
              <w:rPr>
                <w:rFonts w:eastAsia="Times New Roman"/>
                <w:b/>
                <w:kern w:val="0"/>
                <w:sz w:val="20"/>
                <w:szCs w:val="20"/>
              </w:rPr>
            </w:pPr>
            <w:r w:rsidRPr="00E711A5">
              <w:rPr>
                <w:rFonts w:eastAsia="Times New Roman"/>
                <w:b/>
                <w:kern w:val="0"/>
                <w:sz w:val="20"/>
                <w:szCs w:val="20"/>
              </w:rPr>
              <w:t>Средняя цена, руб.</w:t>
            </w:r>
          </w:p>
        </w:tc>
        <w:tc>
          <w:tcPr>
            <w:tcW w:w="1391" w:type="dxa"/>
            <w:tcBorders>
              <w:top w:val="single" w:sz="4" w:space="0" w:color="auto"/>
              <w:left w:val="single" w:sz="4" w:space="0" w:color="auto"/>
              <w:bottom w:val="single" w:sz="4" w:space="0" w:color="auto"/>
              <w:right w:val="single" w:sz="4" w:space="0" w:color="auto"/>
            </w:tcBorders>
            <w:hideMark/>
          </w:tcPr>
          <w:p w:rsidR="00E711A5" w:rsidRPr="00E711A5" w:rsidRDefault="00E711A5" w:rsidP="00E711A5">
            <w:pPr>
              <w:widowControl/>
              <w:shd w:val="clear" w:color="auto" w:fill="FFFFFF"/>
              <w:suppressAutoHyphens w:val="0"/>
              <w:spacing w:line="276" w:lineRule="auto"/>
              <w:jc w:val="center"/>
              <w:rPr>
                <w:rFonts w:eastAsia="Times New Roman"/>
                <w:b/>
                <w:kern w:val="0"/>
                <w:sz w:val="20"/>
                <w:szCs w:val="20"/>
              </w:rPr>
            </w:pPr>
            <w:r w:rsidRPr="00E711A5">
              <w:rPr>
                <w:rFonts w:eastAsia="Times New Roman"/>
                <w:b/>
                <w:kern w:val="0"/>
                <w:sz w:val="20"/>
                <w:szCs w:val="20"/>
              </w:rPr>
              <w:t>Стоимость товара, руб.</w:t>
            </w:r>
          </w:p>
        </w:tc>
      </w:tr>
      <w:tr w:rsidR="00E711A5" w:rsidRPr="00E711A5" w:rsidTr="000B6DD5">
        <w:trPr>
          <w:trHeight w:val="300"/>
          <w:jc w:val="center"/>
        </w:trPr>
        <w:tc>
          <w:tcPr>
            <w:tcW w:w="438" w:type="dxa"/>
            <w:tcBorders>
              <w:top w:val="single" w:sz="4" w:space="0" w:color="auto"/>
              <w:left w:val="single" w:sz="4" w:space="0" w:color="auto"/>
              <w:bottom w:val="single" w:sz="4" w:space="0" w:color="auto"/>
              <w:right w:val="single" w:sz="4" w:space="0" w:color="auto"/>
            </w:tcBorders>
            <w:noWrap/>
            <w:vAlign w:val="bottom"/>
          </w:tcPr>
          <w:p w:rsidR="00E711A5" w:rsidRPr="00E711A5" w:rsidRDefault="00E711A5" w:rsidP="00E711A5">
            <w:pPr>
              <w:widowControl/>
              <w:suppressAutoHyphens w:val="0"/>
              <w:jc w:val="center"/>
              <w:rPr>
                <w:rFonts w:eastAsia="Times New Roman"/>
                <w:b/>
                <w:color w:val="000000"/>
                <w:kern w:val="0"/>
                <w:sz w:val="22"/>
                <w:szCs w:val="22"/>
                <w:lang w:eastAsia="ru-RU"/>
              </w:rPr>
            </w:pPr>
          </w:p>
        </w:tc>
        <w:tc>
          <w:tcPr>
            <w:tcW w:w="4113" w:type="dxa"/>
            <w:tcBorders>
              <w:top w:val="single" w:sz="4" w:space="0" w:color="auto"/>
              <w:left w:val="nil"/>
              <w:bottom w:val="single" w:sz="4" w:space="0" w:color="auto"/>
              <w:right w:val="single" w:sz="4" w:space="0" w:color="auto"/>
            </w:tcBorders>
            <w:vAlign w:val="bottom"/>
          </w:tcPr>
          <w:p w:rsidR="00E711A5" w:rsidRPr="00E711A5" w:rsidRDefault="00E711A5" w:rsidP="00E711A5">
            <w:pPr>
              <w:widowControl/>
              <w:suppressAutoHyphens w:val="0"/>
              <w:jc w:val="center"/>
              <w:rPr>
                <w:rFonts w:eastAsia="Times New Roman"/>
                <w:b/>
                <w:color w:val="000000"/>
                <w:kern w:val="0"/>
                <w:sz w:val="22"/>
                <w:szCs w:val="22"/>
                <w:lang w:eastAsia="ru-RU"/>
              </w:rPr>
            </w:pPr>
          </w:p>
        </w:tc>
        <w:tc>
          <w:tcPr>
            <w:tcW w:w="1134" w:type="dxa"/>
            <w:tcBorders>
              <w:top w:val="single" w:sz="4" w:space="0" w:color="auto"/>
              <w:left w:val="nil"/>
              <w:bottom w:val="single" w:sz="4" w:space="0" w:color="auto"/>
              <w:right w:val="single" w:sz="4" w:space="0" w:color="auto"/>
            </w:tcBorders>
          </w:tcPr>
          <w:p w:rsidR="00E711A5" w:rsidRPr="00E711A5" w:rsidRDefault="00E711A5" w:rsidP="00E711A5">
            <w:pPr>
              <w:widowControl/>
              <w:suppressAutoHyphens w:val="0"/>
              <w:jc w:val="center"/>
              <w:rPr>
                <w:rFonts w:eastAsia="Times New Roman"/>
                <w:b/>
                <w:color w:val="000000"/>
                <w:kern w:val="0"/>
                <w:sz w:val="22"/>
                <w:szCs w:val="22"/>
                <w:lang w:eastAsia="ru-RU"/>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E711A5" w:rsidRPr="00E711A5" w:rsidRDefault="00E711A5" w:rsidP="00E711A5">
            <w:pPr>
              <w:widowControl/>
              <w:suppressAutoHyphens w:val="0"/>
              <w:jc w:val="center"/>
              <w:rPr>
                <w:rFonts w:eastAsia="Times New Roman"/>
                <w:b/>
                <w:color w:val="000000"/>
                <w:kern w:val="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711A5" w:rsidRPr="00E711A5" w:rsidRDefault="00E711A5" w:rsidP="00E711A5">
            <w:pPr>
              <w:widowControl/>
              <w:shd w:val="clear" w:color="auto" w:fill="FFFFFF"/>
              <w:suppressAutoHyphens w:val="0"/>
              <w:snapToGrid w:val="0"/>
              <w:spacing w:line="276" w:lineRule="auto"/>
              <w:jc w:val="center"/>
              <w:rPr>
                <w:rFonts w:eastAsia="Times New Roman"/>
                <w:b/>
                <w:kern w:val="0"/>
                <w:sz w:val="20"/>
                <w:szCs w:val="20"/>
              </w:rPr>
            </w:pPr>
            <w:r w:rsidRPr="00E711A5">
              <w:rPr>
                <w:rFonts w:eastAsia="Times New Roman"/>
                <w:b/>
                <w:kern w:val="0"/>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rsidR="00E711A5" w:rsidRPr="00E711A5" w:rsidRDefault="00E711A5" w:rsidP="00E711A5">
            <w:pPr>
              <w:widowControl/>
              <w:shd w:val="clear" w:color="auto" w:fill="FFFFFF"/>
              <w:suppressAutoHyphens w:val="0"/>
              <w:snapToGrid w:val="0"/>
              <w:spacing w:line="276" w:lineRule="auto"/>
              <w:jc w:val="center"/>
              <w:rPr>
                <w:rFonts w:eastAsia="Times New Roman"/>
                <w:b/>
                <w:kern w:val="0"/>
                <w:sz w:val="20"/>
                <w:szCs w:val="20"/>
              </w:rPr>
            </w:pPr>
            <w:r w:rsidRPr="00E711A5">
              <w:rPr>
                <w:rFonts w:eastAsia="Times New Roman"/>
                <w:b/>
                <w:kern w:val="0"/>
                <w:sz w:val="20"/>
                <w:szCs w:val="20"/>
              </w:rPr>
              <w:t>№2</w:t>
            </w:r>
          </w:p>
        </w:tc>
        <w:tc>
          <w:tcPr>
            <w:tcW w:w="993" w:type="dxa"/>
            <w:tcBorders>
              <w:top w:val="single" w:sz="4" w:space="0" w:color="auto"/>
              <w:left w:val="single" w:sz="4" w:space="0" w:color="auto"/>
              <w:bottom w:val="single" w:sz="4" w:space="0" w:color="auto"/>
              <w:right w:val="single" w:sz="4" w:space="0" w:color="auto"/>
            </w:tcBorders>
            <w:hideMark/>
          </w:tcPr>
          <w:p w:rsidR="00E711A5" w:rsidRPr="00E711A5" w:rsidRDefault="00E711A5" w:rsidP="00E711A5">
            <w:pPr>
              <w:widowControl/>
              <w:shd w:val="clear" w:color="auto" w:fill="FFFFFF"/>
              <w:suppressAutoHyphens w:val="0"/>
              <w:snapToGrid w:val="0"/>
              <w:spacing w:line="276" w:lineRule="auto"/>
              <w:jc w:val="center"/>
              <w:rPr>
                <w:rFonts w:eastAsia="Times New Roman"/>
                <w:b/>
                <w:kern w:val="0"/>
                <w:sz w:val="20"/>
                <w:szCs w:val="20"/>
              </w:rPr>
            </w:pPr>
            <w:r w:rsidRPr="00E711A5">
              <w:rPr>
                <w:rFonts w:eastAsia="Times New Roman"/>
                <w:b/>
                <w:kern w:val="0"/>
                <w:sz w:val="20"/>
                <w:szCs w:val="20"/>
              </w:rPr>
              <w:t>№3</w:t>
            </w:r>
          </w:p>
        </w:tc>
        <w:tc>
          <w:tcPr>
            <w:tcW w:w="1068" w:type="dxa"/>
            <w:tcBorders>
              <w:top w:val="single" w:sz="4" w:space="0" w:color="auto"/>
              <w:left w:val="single" w:sz="4" w:space="0" w:color="auto"/>
              <w:bottom w:val="single" w:sz="4" w:space="0" w:color="auto"/>
              <w:right w:val="single" w:sz="4" w:space="0" w:color="auto"/>
            </w:tcBorders>
            <w:hideMark/>
          </w:tcPr>
          <w:p w:rsidR="00E711A5" w:rsidRPr="00E711A5" w:rsidRDefault="00E711A5" w:rsidP="00E711A5">
            <w:pPr>
              <w:widowControl/>
              <w:shd w:val="clear" w:color="auto" w:fill="FFFFFF"/>
              <w:suppressAutoHyphens w:val="0"/>
              <w:snapToGrid w:val="0"/>
              <w:spacing w:line="276" w:lineRule="auto"/>
              <w:jc w:val="center"/>
              <w:rPr>
                <w:rFonts w:eastAsia="Times New Roman"/>
                <w:b/>
                <w:kern w:val="0"/>
                <w:sz w:val="20"/>
                <w:szCs w:val="20"/>
              </w:rPr>
            </w:pPr>
            <w:r w:rsidRPr="00E711A5">
              <w:rPr>
                <w:rFonts w:eastAsia="Times New Roman"/>
                <w:b/>
                <w:kern w:val="0"/>
                <w:sz w:val="20"/>
                <w:szCs w:val="20"/>
              </w:rPr>
              <w:t>№4</w:t>
            </w:r>
          </w:p>
        </w:tc>
        <w:tc>
          <w:tcPr>
            <w:tcW w:w="1120" w:type="dxa"/>
            <w:tcBorders>
              <w:top w:val="single" w:sz="4" w:space="0" w:color="auto"/>
              <w:left w:val="single" w:sz="4" w:space="0" w:color="auto"/>
              <w:bottom w:val="single" w:sz="4" w:space="0" w:color="auto"/>
              <w:right w:val="single" w:sz="4" w:space="0" w:color="auto"/>
            </w:tcBorders>
          </w:tcPr>
          <w:p w:rsidR="00E711A5" w:rsidRPr="00E711A5" w:rsidRDefault="00E711A5" w:rsidP="00E711A5">
            <w:pPr>
              <w:widowControl/>
              <w:suppressAutoHyphens w:val="0"/>
              <w:jc w:val="center"/>
              <w:rPr>
                <w:rFonts w:eastAsia="Times New Roman"/>
                <w:b/>
                <w:color w:val="000000"/>
                <w:kern w:val="0"/>
                <w:sz w:val="22"/>
                <w:szCs w:val="22"/>
                <w:lang w:eastAsia="ru-RU"/>
              </w:rPr>
            </w:pPr>
          </w:p>
        </w:tc>
        <w:tc>
          <w:tcPr>
            <w:tcW w:w="1097" w:type="dxa"/>
            <w:tcBorders>
              <w:top w:val="single" w:sz="4" w:space="0" w:color="auto"/>
              <w:left w:val="single" w:sz="4" w:space="0" w:color="auto"/>
              <w:bottom w:val="single" w:sz="4" w:space="0" w:color="auto"/>
              <w:right w:val="single" w:sz="4" w:space="0" w:color="auto"/>
            </w:tcBorders>
          </w:tcPr>
          <w:p w:rsidR="00E711A5" w:rsidRPr="00E711A5" w:rsidRDefault="00E711A5" w:rsidP="00E711A5">
            <w:pPr>
              <w:widowControl/>
              <w:suppressAutoHyphens w:val="0"/>
              <w:jc w:val="center"/>
              <w:rPr>
                <w:rFonts w:eastAsia="Times New Roman"/>
                <w:b/>
                <w:color w:val="000000"/>
                <w:kern w:val="0"/>
                <w:sz w:val="22"/>
                <w:szCs w:val="22"/>
                <w:lang w:eastAsia="ru-RU"/>
              </w:rPr>
            </w:pPr>
          </w:p>
        </w:tc>
        <w:tc>
          <w:tcPr>
            <w:tcW w:w="994" w:type="dxa"/>
            <w:tcBorders>
              <w:top w:val="single" w:sz="4" w:space="0" w:color="auto"/>
              <w:left w:val="single" w:sz="4" w:space="0" w:color="auto"/>
              <w:bottom w:val="single" w:sz="4" w:space="0" w:color="auto"/>
              <w:right w:val="single" w:sz="4" w:space="0" w:color="auto"/>
            </w:tcBorders>
          </w:tcPr>
          <w:p w:rsidR="00E711A5" w:rsidRPr="00E711A5" w:rsidRDefault="00E711A5" w:rsidP="00E711A5">
            <w:pPr>
              <w:widowControl/>
              <w:suppressAutoHyphens w:val="0"/>
              <w:jc w:val="center"/>
              <w:rPr>
                <w:rFonts w:eastAsia="Times New Roman"/>
                <w:b/>
                <w:color w:val="000000"/>
                <w:kern w:val="0"/>
                <w:sz w:val="22"/>
                <w:szCs w:val="22"/>
                <w:lang w:eastAsia="ru-RU"/>
              </w:rPr>
            </w:pPr>
          </w:p>
        </w:tc>
        <w:tc>
          <w:tcPr>
            <w:tcW w:w="1391" w:type="dxa"/>
            <w:tcBorders>
              <w:top w:val="single" w:sz="4" w:space="0" w:color="auto"/>
              <w:left w:val="single" w:sz="4" w:space="0" w:color="auto"/>
              <w:bottom w:val="single" w:sz="4" w:space="0" w:color="auto"/>
              <w:right w:val="single" w:sz="4" w:space="0" w:color="auto"/>
            </w:tcBorders>
          </w:tcPr>
          <w:p w:rsidR="00E711A5" w:rsidRPr="00E711A5" w:rsidRDefault="00E711A5" w:rsidP="00E711A5">
            <w:pPr>
              <w:widowControl/>
              <w:suppressAutoHyphens w:val="0"/>
              <w:jc w:val="center"/>
              <w:rPr>
                <w:rFonts w:eastAsia="Times New Roman"/>
                <w:b/>
                <w:color w:val="000000"/>
                <w:kern w:val="0"/>
                <w:sz w:val="22"/>
                <w:szCs w:val="22"/>
                <w:lang w:eastAsia="ru-RU"/>
              </w:rPr>
            </w:pPr>
          </w:p>
        </w:tc>
      </w:tr>
      <w:tr w:rsidR="000B6DD5" w:rsidRPr="00E711A5" w:rsidTr="000B6DD5">
        <w:trPr>
          <w:trHeight w:val="511"/>
          <w:jc w:val="center"/>
        </w:trPr>
        <w:tc>
          <w:tcPr>
            <w:tcW w:w="438" w:type="dxa"/>
            <w:tcBorders>
              <w:top w:val="nil"/>
              <w:left w:val="single" w:sz="4" w:space="0" w:color="auto"/>
              <w:bottom w:val="single" w:sz="4" w:space="0" w:color="auto"/>
              <w:right w:val="single" w:sz="4" w:space="0" w:color="auto"/>
            </w:tcBorders>
            <w:noWrap/>
            <w:hideMark/>
          </w:tcPr>
          <w:p w:rsidR="000B6DD5" w:rsidRPr="00E711A5" w:rsidRDefault="000B6DD5" w:rsidP="000B6DD5">
            <w:pPr>
              <w:widowControl/>
              <w:suppressAutoHyphens w:val="0"/>
              <w:rPr>
                <w:rFonts w:eastAsia="Times New Roman"/>
                <w:color w:val="000000"/>
                <w:kern w:val="0"/>
                <w:sz w:val="22"/>
                <w:szCs w:val="22"/>
                <w:lang w:eastAsia="ru-RU"/>
              </w:rPr>
            </w:pPr>
            <w:r w:rsidRPr="00E711A5">
              <w:rPr>
                <w:rFonts w:eastAsia="Times New Roman"/>
                <w:color w:val="000000"/>
                <w:kern w:val="0"/>
                <w:sz w:val="22"/>
                <w:szCs w:val="22"/>
                <w:lang w:eastAsia="ru-RU"/>
              </w:rPr>
              <w:t>1</w:t>
            </w:r>
          </w:p>
        </w:tc>
        <w:tc>
          <w:tcPr>
            <w:tcW w:w="4113" w:type="dxa"/>
            <w:tcBorders>
              <w:top w:val="nil"/>
              <w:left w:val="nil"/>
              <w:bottom w:val="single" w:sz="4" w:space="0" w:color="auto"/>
              <w:right w:val="single" w:sz="4" w:space="0" w:color="auto"/>
            </w:tcBorders>
            <w:hideMark/>
          </w:tcPr>
          <w:p w:rsidR="000B6DD5" w:rsidRPr="00E711A5" w:rsidRDefault="000B6DD5" w:rsidP="000B6DD5">
            <w:pPr>
              <w:widowControl/>
              <w:spacing w:line="360" w:lineRule="auto"/>
              <w:jc w:val="center"/>
              <w:rPr>
                <w:rFonts w:eastAsia="Calibri"/>
                <w:kern w:val="0"/>
                <w:sz w:val="22"/>
                <w:szCs w:val="22"/>
              </w:rPr>
            </w:pPr>
            <w:r w:rsidRPr="00E711A5">
              <w:rPr>
                <w:rFonts w:eastAsia="Calibri"/>
                <w:kern w:val="0"/>
                <w:sz w:val="22"/>
                <w:szCs w:val="22"/>
              </w:rPr>
              <w:t>Вода питьевая, бутилированная в емкостях по 18,9 л.</w:t>
            </w:r>
          </w:p>
        </w:tc>
        <w:tc>
          <w:tcPr>
            <w:tcW w:w="1134" w:type="dxa"/>
            <w:tcBorders>
              <w:top w:val="single" w:sz="4" w:space="0" w:color="auto"/>
              <w:left w:val="nil"/>
              <w:bottom w:val="single" w:sz="4" w:space="0" w:color="auto"/>
              <w:right w:val="single" w:sz="4" w:space="0" w:color="auto"/>
            </w:tcBorders>
            <w:vAlign w:val="center"/>
            <w:hideMark/>
          </w:tcPr>
          <w:p w:rsidR="000B6DD5" w:rsidRPr="00E711A5" w:rsidRDefault="000B6DD5" w:rsidP="000B6DD5">
            <w:pPr>
              <w:widowControl/>
              <w:spacing w:line="360" w:lineRule="auto"/>
              <w:jc w:val="center"/>
              <w:rPr>
                <w:rFonts w:eastAsia="Calibri"/>
                <w:kern w:val="0"/>
                <w:sz w:val="22"/>
                <w:szCs w:val="22"/>
              </w:rPr>
            </w:pPr>
            <w:r w:rsidRPr="00E711A5">
              <w:rPr>
                <w:rFonts w:eastAsia="Calibri"/>
                <w:kern w:val="0"/>
                <w:sz w:val="22"/>
                <w:szCs w:val="22"/>
              </w:rPr>
              <w:t>Бутыль</w:t>
            </w:r>
          </w:p>
        </w:tc>
        <w:tc>
          <w:tcPr>
            <w:tcW w:w="851" w:type="dxa"/>
            <w:tcBorders>
              <w:top w:val="nil"/>
              <w:left w:val="single" w:sz="4" w:space="0" w:color="auto"/>
              <w:bottom w:val="single" w:sz="4" w:space="0" w:color="auto"/>
              <w:right w:val="single" w:sz="4" w:space="0" w:color="auto"/>
            </w:tcBorders>
            <w:noWrap/>
            <w:vAlign w:val="center"/>
            <w:hideMark/>
          </w:tcPr>
          <w:p w:rsidR="000B6DD5" w:rsidRPr="00E711A5" w:rsidRDefault="000B6DD5" w:rsidP="000B6DD5">
            <w:pPr>
              <w:widowControl/>
              <w:spacing w:line="360" w:lineRule="auto"/>
              <w:jc w:val="center"/>
              <w:rPr>
                <w:rFonts w:eastAsia="Calibri"/>
                <w:kern w:val="0"/>
                <w:sz w:val="22"/>
                <w:szCs w:val="22"/>
              </w:rPr>
            </w:pPr>
            <w:r w:rsidRPr="00E711A5">
              <w:rPr>
                <w:rFonts w:eastAsia="Calibri"/>
                <w:kern w:val="0"/>
                <w:sz w:val="22"/>
                <w:szCs w:val="22"/>
              </w:rPr>
              <w:t>900</w:t>
            </w:r>
          </w:p>
        </w:tc>
        <w:tc>
          <w:tcPr>
            <w:tcW w:w="992" w:type="dxa"/>
            <w:tcBorders>
              <w:top w:val="nil"/>
              <w:left w:val="single" w:sz="4" w:space="0" w:color="auto"/>
              <w:bottom w:val="single" w:sz="4" w:space="0" w:color="auto"/>
              <w:right w:val="single" w:sz="4" w:space="0" w:color="auto"/>
            </w:tcBorders>
            <w:shd w:val="clear" w:color="000000" w:fill="FFFFFF"/>
            <w:vAlign w:val="center"/>
            <w:hideMark/>
          </w:tcPr>
          <w:p w:rsidR="000B6DD5" w:rsidRPr="000B6DD5" w:rsidRDefault="000B6DD5" w:rsidP="000B6DD5">
            <w:pPr>
              <w:widowControl/>
              <w:spacing w:line="360" w:lineRule="auto"/>
              <w:jc w:val="center"/>
              <w:rPr>
                <w:rFonts w:eastAsia="Calibri"/>
                <w:kern w:val="0"/>
                <w:sz w:val="22"/>
                <w:szCs w:val="22"/>
              </w:rPr>
            </w:pPr>
            <w:r w:rsidRPr="000B6DD5">
              <w:rPr>
                <w:rFonts w:eastAsia="Calibri"/>
                <w:kern w:val="0"/>
                <w:sz w:val="22"/>
                <w:szCs w:val="22"/>
              </w:rPr>
              <w:t>180,00</w:t>
            </w:r>
          </w:p>
        </w:tc>
        <w:tc>
          <w:tcPr>
            <w:tcW w:w="992" w:type="dxa"/>
            <w:tcBorders>
              <w:top w:val="nil"/>
              <w:left w:val="nil"/>
              <w:bottom w:val="single" w:sz="4" w:space="0" w:color="auto"/>
              <w:right w:val="single" w:sz="4" w:space="0" w:color="auto"/>
            </w:tcBorders>
            <w:shd w:val="clear" w:color="000000" w:fill="FFFFFF"/>
            <w:vAlign w:val="center"/>
            <w:hideMark/>
          </w:tcPr>
          <w:p w:rsidR="000B6DD5" w:rsidRPr="000B6DD5" w:rsidRDefault="000B6DD5" w:rsidP="000B6DD5">
            <w:pPr>
              <w:spacing w:line="360" w:lineRule="auto"/>
              <w:jc w:val="center"/>
              <w:rPr>
                <w:rFonts w:eastAsia="Calibri"/>
                <w:kern w:val="0"/>
                <w:sz w:val="22"/>
                <w:szCs w:val="22"/>
              </w:rPr>
            </w:pPr>
            <w:r w:rsidRPr="000B6DD5">
              <w:rPr>
                <w:rFonts w:eastAsia="Calibri"/>
                <w:kern w:val="0"/>
                <w:sz w:val="22"/>
                <w:szCs w:val="22"/>
              </w:rPr>
              <w:t>170,00</w:t>
            </w:r>
          </w:p>
        </w:tc>
        <w:tc>
          <w:tcPr>
            <w:tcW w:w="993" w:type="dxa"/>
            <w:tcBorders>
              <w:top w:val="nil"/>
              <w:left w:val="nil"/>
              <w:bottom w:val="single" w:sz="4" w:space="0" w:color="auto"/>
              <w:right w:val="single" w:sz="4" w:space="0" w:color="auto"/>
            </w:tcBorders>
            <w:shd w:val="clear" w:color="000000" w:fill="FFFFFF"/>
            <w:vAlign w:val="center"/>
            <w:hideMark/>
          </w:tcPr>
          <w:p w:rsidR="000B6DD5" w:rsidRPr="000B6DD5" w:rsidRDefault="000B6DD5" w:rsidP="000B6DD5">
            <w:pPr>
              <w:spacing w:line="360" w:lineRule="auto"/>
              <w:jc w:val="center"/>
              <w:rPr>
                <w:rFonts w:eastAsia="Calibri"/>
                <w:kern w:val="0"/>
                <w:sz w:val="22"/>
                <w:szCs w:val="22"/>
              </w:rPr>
            </w:pPr>
            <w:r w:rsidRPr="000B6DD5">
              <w:rPr>
                <w:rFonts w:eastAsia="Calibri"/>
                <w:kern w:val="0"/>
                <w:sz w:val="22"/>
                <w:szCs w:val="22"/>
              </w:rPr>
              <w:t>108,80</w:t>
            </w:r>
          </w:p>
        </w:tc>
        <w:tc>
          <w:tcPr>
            <w:tcW w:w="1068" w:type="dxa"/>
            <w:tcBorders>
              <w:top w:val="nil"/>
              <w:left w:val="nil"/>
              <w:bottom w:val="single" w:sz="4" w:space="0" w:color="auto"/>
              <w:right w:val="single" w:sz="4" w:space="0" w:color="auto"/>
            </w:tcBorders>
            <w:shd w:val="clear" w:color="000000" w:fill="FFFFFF"/>
            <w:vAlign w:val="center"/>
            <w:hideMark/>
          </w:tcPr>
          <w:p w:rsidR="000B6DD5" w:rsidRPr="000B6DD5" w:rsidRDefault="000B6DD5" w:rsidP="000B6DD5">
            <w:pPr>
              <w:spacing w:line="360" w:lineRule="auto"/>
              <w:jc w:val="center"/>
              <w:rPr>
                <w:rFonts w:eastAsia="Calibri"/>
                <w:kern w:val="0"/>
                <w:sz w:val="22"/>
                <w:szCs w:val="22"/>
              </w:rPr>
            </w:pPr>
            <w:r w:rsidRPr="000B6DD5">
              <w:rPr>
                <w:rFonts w:eastAsia="Calibri"/>
                <w:kern w:val="0"/>
                <w:sz w:val="22"/>
                <w:szCs w:val="22"/>
              </w:rPr>
              <w:t>136,83</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6DD5" w:rsidRPr="000B6DD5" w:rsidRDefault="000B6DD5" w:rsidP="000B6DD5">
            <w:pPr>
              <w:widowControl/>
              <w:spacing w:line="360" w:lineRule="auto"/>
              <w:jc w:val="center"/>
              <w:rPr>
                <w:rFonts w:eastAsia="Calibri"/>
                <w:kern w:val="0"/>
                <w:sz w:val="22"/>
                <w:szCs w:val="22"/>
              </w:rPr>
            </w:pPr>
            <w:r w:rsidRPr="000B6DD5">
              <w:rPr>
                <w:rFonts w:eastAsia="Calibri"/>
                <w:kern w:val="0"/>
                <w:sz w:val="22"/>
                <w:szCs w:val="22"/>
              </w:rPr>
              <w:t>22,60</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rsidR="000B6DD5" w:rsidRPr="000B6DD5" w:rsidRDefault="000B6DD5" w:rsidP="000B6DD5">
            <w:pPr>
              <w:spacing w:line="360" w:lineRule="auto"/>
              <w:jc w:val="center"/>
              <w:rPr>
                <w:rFonts w:eastAsia="Calibri"/>
                <w:kern w:val="0"/>
                <w:sz w:val="22"/>
                <w:szCs w:val="22"/>
              </w:rPr>
            </w:pPr>
            <w:r w:rsidRPr="000B6DD5">
              <w:rPr>
                <w:rFonts w:eastAsia="Calibri"/>
                <w:kern w:val="0"/>
                <w:sz w:val="22"/>
                <w:szCs w:val="22"/>
              </w:rPr>
              <w:t>15,18</w:t>
            </w:r>
          </w:p>
        </w:tc>
        <w:tc>
          <w:tcPr>
            <w:tcW w:w="994" w:type="dxa"/>
            <w:tcBorders>
              <w:top w:val="nil"/>
              <w:left w:val="single" w:sz="4" w:space="0" w:color="auto"/>
              <w:bottom w:val="single" w:sz="4" w:space="0" w:color="auto"/>
              <w:right w:val="single" w:sz="4" w:space="0" w:color="auto"/>
            </w:tcBorders>
            <w:shd w:val="clear" w:color="000000" w:fill="FFFFFF"/>
            <w:vAlign w:val="center"/>
            <w:hideMark/>
          </w:tcPr>
          <w:p w:rsidR="000B6DD5" w:rsidRPr="000B6DD5" w:rsidRDefault="000B6DD5" w:rsidP="000B6DD5">
            <w:pPr>
              <w:widowControl/>
              <w:spacing w:line="360" w:lineRule="auto"/>
              <w:jc w:val="center"/>
              <w:rPr>
                <w:rFonts w:eastAsia="Calibri"/>
                <w:kern w:val="0"/>
                <w:sz w:val="22"/>
                <w:szCs w:val="22"/>
              </w:rPr>
            </w:pPr>
            <w:r w:rsidRPr="000B6DD5">
              <w:rPr>
                <w:rFonts w:eastAsia="Calibri"/>
                <w:kern w:val="0"/>
                <w:sz w:val="22"/>
                <w:szCs w:val="22"/>
              </w:rPr>
              <w:t>148,91</w:t>
            </w:r>
          </w:p>
        </w:tc>
        <w:tc>
          <w:tcPr>
            <w:tcW w:w="1391" w:type="dxa"/>
            <w:tcBorders>
              <w:top w:val="single" w:sz="4" w:space="0" w:color="auto"/>
              <w:left w:val="nil"/>
              <w:bottom w:val="single" w:sz="4" w:space="0" w:color="auto"/>
              <w:right w:val="single" w:sz="4" w:space="0" w:color="auto"/>
            </w:tcBorders>
            <w:shd w:val="clear" w:color="000000" w:fill="FFFFFF"/>
            <w:vAlign w:val="center"/>
            <w:hideMark/>
          </w:tcPr>
          <w:p w:rsidR="000B6DD5" w:rsidRPr="000B6DD5" w:rsidRDefault="000B6DD5" w:rsidP="000B6DD5">
            <w:pPr>
              <w:spacing w:line="360" w:lineRule="auto"/>
              <w:jc w:val="center"/>
              <w:rPr>
                <w:rFonts w:eastAsia="Calibri"/>
                <w:kern w:val="0"/>
                <w:sz w:val="22"/>
                <w:szCs w:val="22"/>
              </w:rPr>
            </w:pPr>
            <w:r w:rsidRPr="000B6DD5">
              <w:rPr>
                <w:rFonts w:eastAsia="Calibri"/>
                <w:kern w:val="0"/>
                <w:sz w:val="22"/>
                <w:szCs w:val="22"/>
              </w:rPr>
              <w:t>134 019,00</w:t>
            </w:r>
          </w:p>
        </w:tc>
      </w:tr>
      <w:tr w:rsidR="00E711A5" w:rsidRPr="00E711A5" w:rsidTr="000B6DD5">
        <w:trPr>
          <w:trHeight w:val="440"/>
          <w:jc w:val="center"/>
        </w:trPr>
        <w:tc>
          <w:tcPr>
            <w:tcW w:w="13792" w:type="dxa"/>
            <w:gridSpan w:val="11"/>
            <w:tcBorders>
              <w:top w:val="single" w:sz="4" w:space="0" w:color="auto"/>
              <w:left w:val="single" w:sz="4" w:space="0" w:color="auto"/>
              <w:bottom w:val="single" w:sz="4" w:space="0" w:color="auto"/>
              <w:right w:val="single" w:sz="4" w:space="0" w:color="auto"/>
            </w:tcBorders>
            <w:noWrap/>
            <w:vAlign w:val="center"/>
            <w:hideMark/>
          </w:tcPr>
          <w:p w:rsidR="00E711A5" w:rsidRPr="00E711A5" w:rsidRDefault="00E711A5" w:rsidP="00E711A5">
            <w:pPr>
              <w:jc w:val="right"/>
              <w:rPr>
                <w:rFonts w:ascii="Calibri" w:hAnsi="Calibri"/>
                <w:color w:val="000000"/>
                <w:kern w:val="2"/>
                <w:sz w:val="22"/>
                <w:szCs w:val="22"/>
              </w:rPr>
            </w:pPr>
            <w:r w:rsidRPr="00E711A5">
              <w:rPr>
                <w:rFonts w:ascii="Calibri" w:hAnsi="Calibri"/>
                <w:color w:val="000000"/>
                <w:kern w:val="2"/>
                <w:sz w:val="22"/>
                <w:szCs w:val="22"/>
              </w:rPr>
              <w:t>ИТОГО</w:t>
            </w:r>
          </w:p>
        </w:tc>
        <w:tc>
          <w:tcPr>
            <w:tcW w:w="1391" w:type="dxa"/>
            <w:tcBorders>
              <w:top w:val="single" w:sz="4" w:space="0" w:color="auto"/>
              <w:left w:val="single" w:sz="4" w:space="0" w:color="auto"/>
              <w:bottom w:val="single" w:sz="4" w:space="0" w:color="auto"/>
              <w:right w:val="single" w:sz="4" w:space="0" w:color="auto"/>
            </w:tcBorders>
            <w:vAlign w:val="center"/>
            <w:hideMark/>
          </w:tcPr>
          <w:p w:rsidR="00E711A5" w:rsidRPr="00E711A5" w:rsidRDefault="00E5108A" w:rsidP="00E711A5">
            <w:pPr>
              <w:widowControl/>
              <w:suppressAutoHyphens w:val="0"/>
              <w:jc w:val="center"/>
              <w:rPr>
                <w:rFonts w:eastAsia="Times New Roman"/>
                <w:b/>
                <w:color w:val="000000"/>
                <w:kern w:val="0"/>
                <w:sz w:val="22"/>
                <w:szCs w:val="22"/>
                <w:lang w:eastAsia="ru-RU"/>
              </w:rPr>
            </w:pPr>
            <w:r w:rsidRPr="00E5108A">
              <w:rPr>
                <w:b/>
                <w:kern w:val="2"/>
              </w:rPr>
              <w:t>134 019,00</w:t>
            </w:r>
          </w:p>
        </w:tc>
      </w:tr>
      <w:tr w:rsidR="00E711A5" w:rsidRPr="00E711A5" w:rsidTr="000B6DD5">
        <w:trPr>
          <w:trHeight w:val="440"/>
          <w:jc w:val="center"/>
        </w:trPr>
        <w:tc>
          <w:tcPr>
            <w:tcW w:w="15183" w:type="dxa"/>
            <w:gridSpan w:val="12"/>
            <w:tcBorders>
              <w:top w:val="single" w:sz="4" w:space="0" w:color="auto"/>
              <w:left w:val="single" w:sz="4" w:space="0" w:color="auto"/>
              <w:bottom w:val="single" w:sz="4" w:space="0" w:color="auto"/>
              <w:right w:val="single" w:sz="4" w:space="0" w:color="auto"/>
            </w:tcBorders>
            <w:noWrap/>
            <w:hideMark/>
          </w:tcPr>
          <w:p w:rsidR="00E711A5" w:rsidRPr="00E711A5" w:rsidRDefault="00E711A5" w:rsidP="00E5108A">
            <w:pPr>
              <w:jc w:val="center"/>
              <w:rPr>
                <w:rFonts w:ascii="Calibri" w:hAnsi="Calibri"/>
                <w:color w:val="000000"/>
                <w:kern w:val="2"/>
                <w:sz w:val="22"/>
                <w:szCs w:val="22"/>
              </w:rPr>
            </w:pPr>
            <w:r w:rsidRPr="00E711A5">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E5108A" w:rsidRPr="00E5108A">
              <w:rPr>
                <w:b/>
                <w:kern w:val="2"/>
              </w:rPr>
              <w:t xml:space="preserve">134 019,00 </w:t>
            </w:r>
            <w:r w:rsidRPr="00E711A5">
              <w:rPr>
                <w:b/>
                <w:kern w:val="2"/>
              </w:rPr>
              <w:t xml:space="preserve">(Сто </w:t>
            </w:r>
            <w:r w:rsidR="00E5108A">
              <w:rPr>
                <w:b/>
                <w:kern w:val="2"/>
              </w:rPr>
              <w:t>тридцать четыре тысячи</w:t>
            </w:r>
            <w:r w:rsidR="00A43EC7">
              <w:rPr>
                <w:b/>
                <w:kern w:val="2"/>
              </w:rPr>
              <w:t xml:space="preserve"> девятнадцать</w:t>
            </w:r>
            <w:r w:rsidRPr="00E711A5">
              <w:rPr>
                <w:b/>
                <w:kern w:val="2"/>
              </w:rPr>
              <w:t>) рублей 00 копеек.</w:t>
            </w:r>
          </w:p>
        </w:tc>
      </w:tr>
    </w:tbl>
    <w:p w:rsidR="00B9753C" w:rsidRPr="007B6178" w:rsidRDefault="00B9753C" w:rsidP="0081068D">
      <w:pPr>
        <w:tabs>
          <w:tab w:val="left" w:pos="-15"/>
        </w:tabs>
        <w:autoSpaceDE w:val="0"/>
        <w:spacing w:after="120"/>
        <w:jc w:val="both"/>
        <w:rPr>
          <w:sz w:val="22"/>
          <w:szCs w:val="22"/>
        </w:rPr>
      </w:pPr>
    </w:p>
    <w:sectPr w:rsidR="00B9753C" w:rsidRPr="007B6178" w:rsidSect="0081068D">
      <w:pgSz w:w="16838" w:h="11906" w:orient="landscape"/>
      <w:pgMar w:top="1276"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C2A" w:rsidRDefault="00122C2A">
      <w:r>
        <w:separator/>
      </w:r>
    </w:p>
  </w:endnote>
  <w:endnote w:type="continuationSeparator" w:id="0">
    <w:p w:rsidR="00122C2A" w:rsidRDefault="0012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07" w:rsidRDefault="00BD1107">
    <w:pPr>
      <w:pStyle w:val="ab"/>
      <w:jc w:val="right"/>
    </w:pPr>
    <w:r>
      <w:fldChar w:fldCharType="begin"/>
    </w:r>
    <w:r>
      <w:instrText xml:space="preserve"> PAGE   \* MERGEFORMAT </w:instrText>
    </w:r>
    <w:r>
      <w:fldChar w:fldCharType="separate"/>
    </w:r>
    <w:r w:rsidR="00AD43DB">
      <w:rPr>
        <w:noProof/>
      </w:rPr>
      <w:t>30</w:t>
    </w:r>
    <w:r>
      <w:rPr>
        <w:noProof/>
      </w:rPr>
      <w:fldChar w:fldCharType="end"/>
    </w:r>
  </w:p>
  <w:p w:rsidR="00BD1107" w:rsidRDefault="00BD110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C2A" w:rsidRDefault="00122C2A">
      <w:r>
        <w:separator/>
      </w:r>
    </w:p>
  </w:footnote>
  <w:footnote w:type="continuationSeparator" w:id="0">
    <w:p w:rsidR="00122C2A" w:rsidRDefault="00122C2A">
      <w:r>
        <w:continuationSeparator/>
      </w:r>
    </w:p>
  </w:footnote>
  <w:footnote w:id="1">
    <w:p w:rsidR="00925DF8" w:rsidRPr="00C349BB" w:rsidRDefault="00925DF8" w:rsidP="00925DF8">
      <w:pPr>
        <w:pStyle w:val="ad"/>
        <w:jc w:val="both"/>
        <w:rPr>
          <w:rFonts w:ascii="Times New Roman" w:hAnsi="Times New Roman"/>
        </w:rPr>
      </w:pPr>
      <w:r w:rsidRPr="00C349BB">
        <w:rPr>
          <w:rStyle w:val="af"/>
          <w:rFonts w:ascii="Times New Roman" w:hAnsi="Times New Roman"/>
        </w:rPr>
        <w:footnoteRef/>
      </w:r>
      <w:r w:rsidRPr="00C349BB">
        <w:rPr>
          <w:rFonts w:ascii="Times New Roman" w:hAnsi="Times New Roman"/>
        </w:rPr>
        <w:t xml:space="preserve"> </w:t>
      </w:r>
      <w:r w:rsidRPr="00176787">
        <w:rPr>
          <w:rFonts w:ascii="Times New Roman" w:hAnsi="Times New Roman"/>
        </w:rPr>
        <w:t xml:space="preserve">В порядке и случаях, </w:t>
      </w:r>
      <w:proofErr w:type="gramStart"/>
      <w:r w:rsidRPr="00176787">
        <w:rPr>
          <w:rFonts w:ascii="Times New Roman" w:hAnsi="Times New Roman"/>
        </w:rPr>
        <w:t>установленных  постановлением</w:t>
      </w:r>
      <w:proofErr w:type="gramEnd"/>
      <w:r w:rsidRPr="00176787">
        <w:rPr>
          <w:rFonts w:ascii="Times New Roman" w:hAnsi="Times New Roman"/>
        </w:rPr>
        <w:t xml:space="preserve">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EA46C27"/>
    <w:multiLevelType w:val="multilevel"/>
    <w:tmpl w:val="1DB8A082"/>
    <w:lvl w:ilvl="0">
      <w:start w:val="1"/>
      <w:numFmt w:val="decimal"/>
      <w:lvlText w:val="3.%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8" w15:restartNumberingAfterBreak="0">
    <w:nsid w:val="27F47EDE"/>
    <w:multiLevelType w:val="hybridMultilevel"/>
    <w:tmpl w:val="74C29838"/>
    <w:lvl w:ilvl="0" w:tplc="DAEC121E">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9" w15:restartNumberingAfterBreak="0">
    <w:nsid w:val="2A954706"/>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B01D8B"/>
    <w:multiLevelType w:val="hybridMultilevel"/>
    <w:tmpl w:val="39E46416"/>
    <w:lvl w:ilvl="0" w:tplc="53FEA978">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1" w15:restartNumberingAfterBreak="0">
    <w:nsid w:val="47F41CDE"/>
    <w:multiLevelType w:val="multilevel"/>
    <w:tmpl w:val="1CF2CCCA"/>
    <w:lvl w:ilvl="0">
      <w:start w:val="1"/>
      <w:numFmt w:val="decimal"/>
      <w:lvlText w:val="2.%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520" w:hanging="2160"/>
      </w:pPr>
    </w:lvl>
    <w:lvl w:ilvl="8">
      <w:start w:val="1"/>
      <w:numFmt w:val="decimal"/>
      <w:isLgl/>
      <w:lvlText w:val="%1.%2.%3.%4.%5.%6.%7.%8.%9."/>
      <w:lvlJc w:val="left"/>
      <w:pPr>
        <w:ind w:left="2880" w:hanging="2520"/>
      </w:pPr>
    </w:lvl>
  </w:abstractNum>
  <w:abstractNum w:abstractNumId="12" w15:restartNumberingAfterBreak="0">
    <w:nsid w:val="494E708E"/>
    <w:multiLevelType w:val="hybridMultilevel"/>
    <w:tmpl w:val="A8C07084"/>
    <w:lvl w:ilvl="0" w:tplc="9342B202">
      <w:start w:val="1"/>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3" w15:restartNumberingAfterBreak="0">
    <w:nsid w:val="551A0CDB"/>
    <w:multiLevelType w:val="hybridMultilevel"/>
    <w:tmpl w:val="AECE99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8F3027"/>
    <w:multiLevelType w:val="multilevel"/>
    <w:tmpl w:val="E7B49726"/>
    <w:lvl w:ilvl="0">
      <w:start w:val="1"/>
      <w:numFmt w:val="decimal"/>
      <w:lvlText w:val="%1."/>
      <w:lvlJc w:val="left"/>
      <w:pPr>
        <w:ind w:left="525" w:hanging="525"/>
      </w:pPr>
    </w:lvl>
    <w:lvl w:ilvl="1">
      <w:start w:val="1"/>
      <w:numFmt w:val="decimal"/>
      <w:lvlText w:val="%1.%2."/>
      <w:lvlJc w:val="left"/>
      <w:pPr>
        <w:ind w:left="1004"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5" w15:restartNumberingAfterBreak="0">
    <w:nsid w:val="71BF0910"/>
    <w:multiLevelType w:val="hybridMultilevel"/>
    <w:tmpl w:val="65724CD6"/>
    <w:lvl w:ilvl="0" w:tplc="C872565C">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C7D16F7"/>
    <w:multiLevelType w:val="hybridMultilevel"/>
    <w:tmpl w:val="9A541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16"/>
  </w:num>
  <w:num w:numId="10">
    <w:abstractNumId w:val="10"/>
  </w:num>
  <w:num w:numId="11">
    <w:abstractNumId w:val="8"/>
  </w:num>
  <w:num w:numId="12">
    <w:abstractNumId w:val="13"/>
  </w:num>
  <w:num w:numId="13">
    <w:abstractNumId w:val="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178"/>
    <w:rsid w:val="000071F5"/>
    <w:rsid w:val="00016569"/>
    <w:rsid w:val="0002048E"/>
    <w:rsid w:val="000205A9"/>
    <w:rsid w:val="00021459"/>
    <w:rsid w:val="000256CA"/>
    <w:rsid w:val="00025902"/>
    <w:rsid w:val="000328F9"/>
    <w:rsid w:val="00036345"/>
    <w:rsid w:val="000419C6"/>
    <w:rsid w:val="00042568"/>
    <w:rsid w:val="00047D63"/>
    <w:rsid w:val="0005426C"/>
    <w:rsid w:val="000563D6"/>
    <w:rsid w:val="0005724B"/>
    <w:rsid w:val="00057570"/>
    <w:rsid w:val="000635EF"/>
    <w:rsid w:val="00064E61"/>
    <w:rsid w:val="00082C02"/>
    <w:rsid w:val="000841B1"/>
    <w:rsid w:val="0008429F"/>
    <w:rsid w:val="00091CE3"/>
    <w:rsid w:val="000A02FE"/>
    <w:rsid w:val="000A0316"/>
    <w:rsid w:val="000A1E30"/>
    <w:rsid w:val="000A38E0"/>
    <w:rsid w:val="000B1318"/>
    <w:rsid w:val="000B1653"/>
    <w:rsid w:val="000B6DD5"/>
    <w:rsid w:val="000C2C69"/>
    <w:rsid w:val="000C7D23"/>
    <w:rsid w:val="000D09E9"/>
    <w:rsid w:val="000D21C3"/>
    <w:rsid w:val="000D2C61"/>
    <w:rsid w:val="000D5530"/>
    <w:rsid w:val="000E20B1"/>
    <w:rsid w:val="000E2A6E"/>
    <w:rsid w:val="000E7F30"/>
    <w:rsid w:val="00111DBD"/>
    <w:rsid w:val="00117C99"/>
    <w:rsid w:val="00122C2A"/>
    <w:rsid w:val="001328BE"/>
    <w:rsid w:val="00132F49"/>
    <w:rsid w:val="001354D3"/>
    <w:rsid w:val="00142441"/>
    <w:rsid w:val="001439B8"/>
    <w:rsid w:val="001640B0"/>
    <w:rsid w:val="00171D94"/>
    <w:rsid w:val="001743D3"/>
    <w:rsid w:val="00187C26"/>
    <w:rsid w:val="00191901"/>
    <w:rsid w:val="001945F7"/>
    <w:rsid w:val="00197A09"/>
    <w:rsid w:val="001A0AD3"/>
    <w:rsid w:val="001A5F80"/>
    <w:rsid w:val="001A7A1D"/>
    <w:rsid w:val="001C0AD4"/>
    <w:rsid w:val="001C3E84"/>
    <w:rsid w:val="001C45EB"/>
    <w:rsid w:val="001C7B29"/>
    <w:rsid w:val="001D1E72"/>
    <w:rsid w:val="001D2539"/>
    <w:rsid w:val="001D2A37"/>
    <w:rsid w:val="001D49E9"/>
    <w:rsid w:val="001E2E65"/>
    <w:rsid w:val="001E3FBF"/>
    <w:rsid w:val="001E5663"/>
    <w:rsid w:val="001F5397"/>
    <w:rsid w:val="001F60CD"/>
    <w:rsid w:val="001F73FC"/>
    <w:rsid w:val="0020178A"/>
    <w:rsid w:val="002041C3"/>
    <w:rsid w:val="00213028"/>
    <w:rsid w:val="00245B23"/>
    <w:rsid w:val="00246F33"/>
    <w:rsid w:val="00254B94"/>
    <w:rsid w:val="002601E9"/>
    <w:rsid w:val="002606FF"/>
    <w:rsid w:val="00264B62"/>
    <w:rsid w:val="00266811"/>
    <w:rsid w:val="00267734"/>
    <w:rsid w:val="002766E3"/>
    <w:rsid w:val="00277ED7"/>
    <w:rsid w:val="00281606"/>
    <w:rsid w:val="00282068"/>
    <w:rsid w:val="0028767C"/>
    <w:rsid w:val="00290112"/>
    <w:rsid w:val="0029271B"/>
    <w:rsid w:val="00293500"/>
    <w:rsid w:val="00297359"/>
    <w:rsid w:val="002A24D7"/>
    <w:rsid w:val="002A335D"/>
    <w:rsid w:val="002B074D"/>
    <w:rsid w:val="002B0D33"/>
    <w:rsid w:val="002B1515"/>
    <w:rsid w:val="002B18D0"/>
    <w:rsid w:val="002B337D"/>
    <w:rsid w:val="002B4BBC"/>
    <w:rsid w:val="002B6EE6"/>
    <w:rsid w:val="002C12B8"/>
    <w:rsid w:val="002C348F"/>
    <w:rsid w:val="002C4C81"/>
    <w:rsid w:val="002D0A18"/>
    <w:rsid w:val="002D4D32"/>
    <w:rsid w:val="002D64D9"/>
    <w:rsid w:val="002D7C12"/>
    <w:rsid w:val="002D7E5F"/>
    <w:rsid w:val="002E2E6C"/>
    <w:rsid w:val="002E3E44"/>
    <w:rsid w:val="002F26E1"/>
    <w:rsid w:val="003008DC"/>
    <w:rsid w:val="0030103A"/>
    <w:rsid w:val="00306B38"/>
    <w:rsid w:val="00317695"/>
    <w:rsid w:val="00320C57"/>
    <w:rsid w:val="00322B74"/>
    <w:rsid w:val="0032352B"/>
    <w:rsid w:val="00325CAF"/>
    <w:rsid w:val="00326CD7"/>
    <w:rsid w:val="00331AE6"/>
    <w:rsid w:val="00332FFF"/>
    <w:rsid w:val="00336969"/>
    <w:rsid w:val="00337688"/>
    <w:rsid w:val="00341B34"/>
    <w:rsid w:val="00344A52"/>
    <w:rsid w:val="00346EE4"/>
    <w:rsid w:val="00363D25"/>
    <w:rsid w:val="003664B3"/>
    <w:rsid w:val="003714DF"/>
    <w:rsid w:val="00371B62"/>
    <w:rsid w:val="00384CCE"/>
    <w:rsid w:val="00385969"/>
    <w:rsid w:val="003A0585"/>
    <w:rsid w:val="003A3AC7"/>
    <w:rsid w:val="003B40DF"/>
    <w:rsid w:val="003C74D9"/>
    <w:rsid w:val="003C7986"/>
    <w:rsid w:val="003D2970"/>
    <w:rsid w:val="003D7031"/>
    <w:rsid w:val="003E24F4"/>
    <w:rsid w:val="003F0C0D"/>
    <w:rsid w:val="003F369C"/>
    <w:rsid w:val="003F4FB8"/>
    <w:rsid w:val="003F5700"/>
    <w:rsid w:val="003F74FF"/>
    <w:rsid w:val="003F77F9"/>
    <w:rsid w:val="004037F2"/>
    <w:rsid w:val="00414C62"/>
    <w:rsid w:val="00417DC2"/>
    <w:rsid w:val="00421D5B"/>
    <w:rsid w:val="004239A7"/>
    <w:rsid w:val="00431FBB"/>
    <w:rsid w:val="00442B3E"/>
    <w:rsid w:val="00450B30"/>
    <w:rsid w:val="00466731"/>
    <w:rsid w:val="00475F95"/>
    <w:rsid w:val="00476389"/>
    <w:rsid w:val="00481181"/>
    <w:rsid w:val="004866E6"/>
    <w:rsid w:val="00491C4E"/>
    <w:rsid w:val="004950A1"/>
    <w:rsid w:val="004A07CF"/>
    <w:rsid w:val="004A39FB"/>
    <w:rsid w:val="004A57CE"/>
    <w:rsid w:val="004A622E"/>
    <w:rsid w:val="004B4BF3"/>
    <w:rsid w:val="004B62F3"/>
    <w:rsid w:val="004C0E7E"/>
    <w:rsid w:val="004C22A4"/>
    <w:rsid w:val="004C35AD"/>
    <w:rsid w:val="004F613F"/>
    <w:rsid w:val="0050392F"/>
    <w:rsid w:val="0050677A"/>
    <w:rsid w:val="00510BD1"/>
    <w:rsid w:val="005131B1"/>
    <w:rsid w:val="00513266"/>
    <w:rsid w:val="005206A4"/>
    <w:rsid w:val="00527B85"/>
    <w:rsid w:val="0053515B"/>
    <w:rsid w:val="005417B8"/>
    <w:rsid w:val="00542D8D"/>
    <w:rsid w:val="00550FCB"/>
    <w:rsid w:val="00553EAF"/>
    <w:rsid w:val="00556390"/>
    <w:rsid w:val="00556A9E"/>
    <w:rsid w:val="00562E31"/>
    <w:rsid w:val="00563C1F"/>
    <w:rsid w:val="00566120"/>
    <w:rsid w:val="0056651F"/>
    <w:rsid w:val="0057698B"/>
    <w:rsid w:val="0058044E"/>
    <w:rsid w:val="00581497"/>
    <w:rsid w:val="00581607"/>
    <w:rsid w:val="0058545F"/>
    <w:rsid w:val="005862A1"/>
    <w:rsid w:val="0059063E"/>
    <w:rsid w:val="00590BCC"/>
    <w:rsid w:val="00592D4E"/>
    <w:rsid w:val="005B0C1F"/>
    <w:rsid w:val="005B57DC"/>
    <w:rsid w:val="005C025B"/>
    <w:rsid w:val="005C383D"/>
    <w:rsid w:val="005D099E"/>
    <w:rsid w:val="005D4030"/>
    <w:rsid w:val="005D5313"/>
    <w:rsid w:val="005E33E3"/>
    <w:rsid w:val="005E6C00"/>
    <w:rsid w:val="005F23C3"/>
    <w:rsid w:val="005F312B"/>
    <w:rsid w:val="005F3643"/>
    <w:rsid w:val="005F50F2"/>
    <w:rsid w:val="005F55C5"/>
    <w:rsid w:val="005F7055"/>
    <w:rsid w:val="006034DB"/>
    <w:rsid w:val="006104D2"/>
    <w:rsid w:val="00611EB6"/>
    <w:rsid w:val="006120D1"/>
    <w:rsid w:val="00617CEB"/>
    <w:rsid w:val="00620441"/>
    <w:rsid w:val="00622E29"/>
    <w:rsid w:val="00624E4A"/>
    <w:rsid w:val="00626D4B"/>
    <w:rsid w:val="00627E41"/>
    <w:rsid w:val="0063314A"/>
    <w:rsid w:val="006411C3"/>
    <w:rsid w:val="006453E0"/>
    <w:rsid w:val="0065497A"/>
    <w:rsid w:val="006554EF"/>
    <w:rsid w:val="00660074"/>
    <w:rsid w:val="00660F42"/>
    <w:rsid w:val="00661EE7"/>
    <w:rsid w:val="006646D7"/>
    <w:rsid w:val="0067625C"/>
    <w:rsid w:val="006818F6"/>
    <w:rsid w:val="0068306D"/>
    <w:rsid w:val="00687E40"/>
    <w:rsid w:val="00691FF7"/>
    <w:rsid w:val="00694E2A"/>
    <w:rsid w:val="00695A4F"/>
    <w:rsid w:val="00697713"/>
    <w:rsid w:val="00697B02"/>
    <w:rsid w:val="006A3055"/>
    <w:rsid w:val="006A49B6"/>
    <w:rsid w:val="006A653E"/>
    <w:rsid w:val="006B3757"/>
    <w:rsid w:val="006B589C"/>
    <w:rsid w:val="006C06D2"/>
    <w:rsid w:val="006C0833"/>
    <w:rsid w:val="006C2823"/>
    <w:rsid w:val="006C63DC"/>
    <w:rsid w:val="006E2FC4"/>
    <w:rsid w:val="006E4FC7"/>
    <w:rsid w:val="006E6597"/>
    <w:rsid w:val="006E7E1A"/>
    <w:rsid w:val="006E7F20"/>
    <w:rsid w:val="006F1070"/>
    <w:rsid w:val="006F34ED"/>
    <w:rsid w:val="00714C1B"/>
    <w:rsid w:val="00715F82"/>
    <w:rsid w:val="007238D7"/>
    <w:rsid w:val="00723A3F"/>
    <w:rsid w:val="00723A62"/>
    <w:rsid w:val="00740E23"/>
    <w:rsid w:val="007419EB"/>
    <w:rsid w:val="0074238C"/>
    <w:rsid w:val="00743054"/>
    <w:rsid w:val="00745FC1"/>
    <w:rsid w:val="00751BA9"/>
    <w:rsid w:val="0075496E"/>
    <w:rsid w:val="007609AE"/>
    <w:rsid w:val="007656CE"/>
    <w:rsid w:val="00772065"/>
    <w:rsid w:val="007814B8"/>
    <w:rsid w:val="007831D6"/>
    <w:rsid w:val="007837B0"/>
    <w:rsid w:val="007927B7"/>
    <w:rsid w:val="00793CCD"/>
    <w:rsid w:val="007A54BC"/>
    <w:rsid w:val="007A5EE2"/>
    <w:rsid w:val="007A610F"/>
    <w:rsid w:val="007A7BDF"/>
    <w:rsid w:val="007B4405"/>
    <w:rsid w:val="007B46CD"/>
    <w:rsid w:val="007B6178"/>
    <w:rsid w:val="007B6705"/>
    <w:rsid w:val="007E2638"/>
    <w:rsid w:val="007E38B9"/>
    <w:rsid w:val="007E6902"/>
    <w:rsid w:val="007E69E3"/>
    <w:rsid w:val="007F0B56"/>
    <w:rsid w:val="007F1F26"/>
    <w:rsid w:val="007F6039"/>
    <w:rsid w:val="007F6FFA"/>
    <w:rsid w:val="007F76A6"/>
    <w:rsid w:val="00800A30"/>
    <w:rsid w:val="00803F66"/>
    <w:rsid w:val="00806007"/>
    <w:rsid w:val="00810133"/>
    <w:rsid w:val="0081068D"/>
    <w:rsid w:val="00811E2F"/>
    <w:rsid w:val="00814124"/>
    <w:rsid w:val="00821F94"/>
    <w:rsid w:val="008230C7"/>
    <w:rsid w:val="00826FB0"/>
    <w:rsid w:val="00831699"/>
    <w:rsid w:val="00833A81"/>
    <w:rsid w:val="00846546"/>
    <w:rsid w:val="00862449"/>
    <w:rsid w:val="008634C7"/>
    <w:rsid w:val="00863978"/>
    <w:rsid w:val="0086591E"/>
    <w:rsid w:val="00865A58"/>
    <w:rsid w:val="00866DC6"/>
    <w:rsid w:val="00872451"/>
    <w:rsid w:val="008741FF"/>
    <w:rsid w:val="00875D96"/>
    <w:rsid w:val="008914B4"/>
    <w:rsid w:val="00892535"/>
    <w:rsid w:val="008A54F4"/>
    <w:rsid w:val="008B3216"/>
    <w:rsid w:val="008C68D9"/>
    <w:rsid w:val="008D063F"/>
    <w:rsid w:val="008E1B7A"/>
    <w:rsid w:val="008E2843"/>
    <w:rsid w:val="008E39E1"/>
    <w:rsid w:val="008E50B0"/>
    <w:rsid w:val="008F1E49"/>
    <w:rsid w:val="008F4CEF"/>
    <w:rsid w:val="008F7C87"/>
    <w:rsid w:val="008F7D24"/>
    <w:rsid w:val="00901341"/>
    <w:rsid w:val="00902BCF"/>
    <w:rsid w:val="00906261"/>
    <w:rsid w:val="00906897"/>
    <w:rsid w:val="00925DF8"/>
    <w:rsid w:val="009329A0"/>
    <w:rsid w:val="00944500"/>
    <w:rsid w:val="00945674"/>
    <w:rsid w:val="009456C7"/>
    <w:rsid w:val="0095485D"/>
    <w:rsid w:val="009622CB"/>
    <w:rsid w:val="00966378"/>
    <w:rsid w:val="009706C1"/>
    <w:rsid w:val="009715B8"/>
    <w:rsid w:val="00972D59"/>
    <w:rsid w:val="009738B0"/>
    <w:rsid w:val="00977468"/>
    <w:rsid w:val="009803EB"/>
    <w:rsid w:val="00980DE6"/>
    <w:rsid w:val="00993DCB"/>
    <w:rsid w:val="0099442A"/>
    <w:rsid w:val="0099463E"/>
    <w:rsid w:val="00994B74"/>
    <w:rsid w:val="009959DD"/>
    <w:rsid w:val="009973A9"/>
    <w:rsid w:val="009A0364"/>
    <w:rsid w:val="009A083C"/>
    <w:rsid w:val="009A12E3"/>
    <w:rsid w:val="009A2F67"/>
    <w:rsid w:val="009A4071"/>
    <w:rsid w:val="009A6035"/>
    <w:rsid w:val="009A6D0B"/>
    <w:rsid w:val="009A7453"/>
    <w:rsid w:val="009C65F7"/>
    <w:rsid w:val="009C68DE"/>
    <w:rsid w:val="009D22DF"/>
    <w:rsid w:val="009D4810"/>
    <w:rsid w:val="009E47F9"/>
    <w:rsid w:val="009E4CE1"/>
    <w:rsid w:val="00A05457"/>
    <w:rsid w:val="00A07278"/>
    <w:rsid w:val="00A334CA"/>
    <w:rsid w:val="00A33ABC"/>
    <w:rsid w:val="00A43EC7"/>
    <w:rsid w:val="00A50092"/>
    <w:rsid w:val="00A50CEA"/>
    <w:rsid w:val="00A53AA1"/>
    <w:rsid w:val="00A55BF0"/>
    <w:rsid w:val="00A6148D"/>
    <w:rsid w:val="00A74270"/>
    <w:rsid w:val="00A76F07"/>
    <w:rsid w:val="00A90E20"/>
    <w:rsid w:val="00A91172"/>
    <w:rsid w:val="00A936A3"/>
    <w:rsid w:val="00A95677"/>
    <w:rsid w:val="00AA2118"/>
    <w:rsid w:val="00AA7143"/>
    <w:rsid w:val="00AC0CD4"/>
    <w:rsid w:val="00AC1CD6"/>
    <w:rsid w:val="00AD43DB"/>
    <w:rsid w:val="00AE31EF"/>
    <w:rsid w:val="00AF2151"/>
    <w:rsid w:val="00AF369C"/>
    <w:rsid w:val="00AF5163"/>
    <w:rsid w:val="00B00926"/>
    <w:rsid w:val="00B0561A"/>
    <w:rsid w:val="00B071C6"/>
    <w:rsid w:val="00B07435"/>
    <w:rsid w:val="00B17F31"/>
    <w:rsid w:val="00B229FA"/>
    <w:rsid w:val="00B27ADB"/>
    <w:rsid w:val="00B32D25"/>
    <w:rsid w:val="00B35CD9"/>
    <w:rsid w:val="00B362AE"/>
    <w:rsid w:val="00B36E25"/>
    <w:rsid w:val="00B43AC0"/>
    <w:rsid w:val="00B526AC"/>
    <w:rsid w:val="00B65186"/>
    <w:rsid w:val="00B67362"/>
    <w:rsid w:val="00B71A0E"/>
    <w:rsid w:val="00B71A9C"/>
    <w:rsid w:val="00B92335"/>
    <w:rsid w:val="00B973FF"/>
    <w:rsid w:val="00B9753C"/>
    <w:rsid w:val="00BA12A2"/>
    <w:rsid w:val="00BB3579"/>
    <w:rsid w:val="00BB77FE"/>
    <w:rsid w:val="00BC50D3"/>
    <w:rsid w:val="00BD1107"/>
    <w:rsid w:val="00BD4593"/>
    <w:rsid w:val="00BD696D"/>
    <w:rsid w:val="00BE5E84"/>
    <w:rsid w:val="00BE7C49"/>
    <w:rsid w:val="00BF2148"/>
    <w:rsid w:val="00BF3C21"/>
    <w:rsid w:val="00C04522"/>
    <w:rsid w:val="00C04EC4"/>
    <w:rsid w:val="00C1326B"/>
    <w:rsid w:val="00C13D45"/>
    <w:rsid w:val="00C158D0"/>
    <w:rsid w:val="00C260ED"/>
    <w:rsid w:val="00C26CED"/>
    <w:rsid w:val="00C27D46"/>
    <w:rsid w:val="00C41CEB"/>
    <w:rsid w:val="00C42D19"/>
    <w:rsid w:val="00C50880"/>
    <w:rsid w:val="00C57125"/>
    <w:rsid w:val="00C574F7"/>
    <w:rsid w:val="00C57F16"/>
    <w:rsid w:val="00C64ADA"/>
    <w:rsid w:val="00C67423"/>
    <w:rsid w:val="00C67C6C"/>
    <w:rsid w:val="00C708DE"/>
    <w:rsid w:val="00C7503F"/>
    <w:rsid w:val="00C8163C"/>
    <w:rsid w:val="00C82940"/>
    <w:rsid w:val="00C83082"/>
    <w:rsid w:val="00C83706"/>
    <w:rsid w:val="00C917F8"/>
    <w:rsid w:val="00C931C6"/>
    <w:rsid w:val="00C93F0E"/>
    <w:rsid w:val="00CA09AD"/>
    <w:rsid w:val="00CA53D0"/>
    <w:rsid w:val="00CA6C40"/>
    <w:rsid w:val="00CB26ED"/>
    <w:rsid w:val="00CB355A"/>
    <w:rsid w:val="00CC619F"/>
    <w:rsid w:val="00CC69D2"/>
    <w:rsid w:val="00CC6AA0"/>
    <w:rsid w:val="00CC6C06"/>
    <w:rsid w:val="00CD1FF6"/>
    <w:rsid w:val="00CD3167"/>
    <w:rsid w:val="00CE6EB2"/>
    <w:rsid w:val="00CF16A3"/>
    <w:rsid w:val="00CF4D3E"/>
    <w:rsid w:val="00CF5E9D"/>
    <w:rsid w:val="00CF73F2"/>
    <w:rsid w:val="00D04D01"/>
    <w:rsid w:val="00D04FBB"/>
    <w:rsid w:val="00D077B9"/>
    <w:rsid w:val="00D17D0E"/>
    <w:rsid w:val="00D234E0"/>
    <w:rsid w:val="00D32E82"/>
    <w:rsid w:val="00D33F8D"/>
    <w:rsid w:val="00D34AD6"/>
    <w:rsid w:val="00D35A85"/>
    <w:rsid w:val="00D36F61"/>
    <w:rsid w:val="00D42BBF"/>
    <w:rsid w:val="00D449C4"/>
    <w:rsid w:val="00D44E95"/>
    <w:rsid w:val="00D5598E"/>
    <w:rsid w:val="00D57584"/>
    <w:rsid w:val="00D630CB"/>
    <w:rsid w:val="00D67402"/>
    <w:rsid w:val="00D754CE"/>
    <w:rsid w:val="00D80655"/>
    <w:rsid w:val="00D82F81"/>
    <w:rsid w:val="00D83AC3"/>
    <w:rsid w:val="00D83F52"/>
    <w:rsid w:val="00D853BF"/>
    <w:rsid w:val="00D87BE1"/>
    <w:rsid w:val="00D919B2"/>
    <w:rsid w:val="00D91CED"/>
    <w:rsid w:val="00D92385"/>
    <w:rsid w:val="00D92F0D"/>
    <w:rsid w:val="00D9573A"/>
    <w:rsid w:val="00D96B38"/>
    <w:rsid w:val="00DA1009"/>
    <w:rsid w:val="00DA4BB0"/>
    <w:rsid w:val="00DA5E7B"/>
    <w:rsid w:val="00DB239F"/>
    <w:rsid w:val="00DB76EC"/>
    <w:rsid w:val="00DC1C92"/>
    <w:rsid w:val="00DC3EDE"/>
    <w:rsid w:val="00DC482E"/>
    <w:rsid w:val="00DD12D7"/>
    <w:rsid w:val="00DD1BFF"/>
    <w:rsid w:val="00DD4ACA"/>
    <w:rsid w:val="00DD7557"/>
    <w:rsid w:val="00DE343E"/>
    <w:rsid w:val="00DE7D84"/>
    <w:rsid w:val="00DF30D4"/>
    <w:rsid w:val="00DF648D"/>
    <w:rsid w:val="00DF68B5"/>
    <w:rsid w:val="00DF7813"/>
    <w:rsid w:val="00E038AD"/>
    <w:rsid w:val="00E13D32"/>
    <w:rsid w:val="00E30E6A"/>
    <w:rsid w:val="00E34A04"/>
    <w:rsid w:val="00E5108A"/>
    <w:rsid w:val="00E532CB"/>
    <w:rsid w:val="00E53B4E"/>
    <w:rsid w:val="00E57159"/>
    <w:rsid w:val="00E711A5"/>
    <w:rsid w:val="00E75026"/>
    <w:rsid w:val="00E87DD8"/>
    <w:rsid w:val="00E90402"/>
    <w:rsid w:val="00E924CD"/>
    <w:rsid w:val="00E925C4"/>
    <w:rsid w:val="00E94B2E"/>
    <w:rsid w:val="00EA29A1"/>
    <w:rsid w:val="00EA65F6"/>
    <w:rsid w:val="00EB2435"/>
    <w:rsid w:val="00EB2991"/>
    <w:rsid w:val="00EB3600"/>
    <w:rsid w:val="00ED3A29"/>
    <w:rsid w:val="00EF4A40"/>
    <w:rsid w:val="00EF763F"/>
    <w:rsid w:val="00F02106"/>
    <w:rsid w:val="00F04C80"/>
    <w:rsid w:val="00F141F8"/>
    <w:rsid w:val="00F154DE"/>
    <w:rsid w:val="00F22C16"/>
    <w:rsid w:val="00F25B18"/>
    <w:rsid w:val="00F26F9C"/>
    <w:rsid w:val="00F27BC3"/>
    <w:rsid w:val="00F30FEA"/>
    <w:rsid w:val="00F353E7"/>
    <w:rsid w:val="00F500C2"/>
    <w:rsid w:val="00F506DB"/>
    <w:rsid w:val="00F55663"/>
    <w:rsid w:val="00F55F86"/>
    <w:rsid w:val="00F64DEC"/>
    <w:rsid w:val="00F7061F"/>
    <w:rsid w:val="00F82217"/>
    <w:rsid w:val="00F96482"/>
    <w:rsid w:val="00FA4826"/>
    <w:rsid w:val="00FB1BD0"/>
    <w:rsid w:val="00FB25B4"/>
    <w:rsid w:val="00FB2F8E"/>
    <w:rsid w:val="00FB3C8A"/>
    <w:rsid w:val="00FB7A68"/>
    <w:rsid w:val="00FC31F7"/>
    <w:rsid w:val="00FC5D3B"/>
    <w:rsid w:val="00FC6117"/>
    <w:rsid w:val="00FC681F"/>
    <w:rsid w:val="00FD4341"/>
    <w:rsid w:val="00FD4CEB"/>
    <w:rsid w:val="00FD5876"/>
    <w:rsid w:val="00FD59BF"/>
    <w:rsid w:val="00FD5BA9"/>
    <w:rsid w:val="00FE2618"/>
    <w:rsid w:val="00FE5D18"/>
    <w:rsid w:val="00FF0EA0"/>
    <w:rsid w:val="00FF7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1FD61-2EB2-4591-9D16-CA7B202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BD0"/>
    <w:pPr>
      <w:widowControl w:val="0"/>
      <w:suppressAutoHyphens/>
    </w:pPr>
    <w:rPr>
      <w:rFonts w:ascii="Times New Roman" w:eastAsia="Andale Sans UI" w:hAnsi="Times New Roman"/>
      <w:kern w:val="1"/>
      <w:sz w:val="24"/>
      <w:szCs w:val="24"/>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4">
    <w:name w:val="Body Text"/>
    <w:basedOn w:val="a"/>
    <w:link w:val="a5"/>
    <w:rsid w:val="007B6178"/>
    <w:pPr>
      <w:spacing w:after="120"/>
    </w:pPr>
    <w:rPr>
      <w:lang w:val="x-none" w:eastAsia="x-none"/>
    </w:rPr>
  </w:style>
  <w:style w:type="character" w:customStyle="1" w:styleId="a5">
    <w:name w:val="Основной текст Знак"/>
    <w:link w:val="a4"/>
    <w:rsid w:val="007B6178"/>
    <w:rPr>
      <w:rFonts w:ascii="Times New Roman" w:eastAsia="Andale Sans UI" w:hAnsi="Times New Roman" w:cs="Times New Roman"/>
      <w:kern w:val="1"/>
      <w:sz w:val="24"/>
      <w:szCs w:val="24"/>
    </w:rPr>
  </w:style>
  <w:style w:type="paragraph" w:customStyle="1" w:styleId="51">
    <w:name w:val="Основной текст (5)1"/>
    <w:basedOn w:val="a"/>
    <w:rsid w:val="007B6178"/>
    <w:pPr>
      <w:shd w:val="clear" w:color="auto" w:fill="FFFFFF"/>
      <w:spacing w:before="600" w:line="274" w:lineRule="exact"/>
    </w:pPr>
    <w:rPr>
      <w:sz w:val="22"/>
      <w:szCs w:val="22"/>
    </w:rPr>
  </w:style>
  <w:style w:type="paragraph" w:customStyle="1" w:styleId="h4">
    <w:name w:val="h4"/>
    <w:basedOn w:val="a"/>
    <w:rsid w:val="007B6178"/>
    <w:pPr>
      <w:spacing w:before="75"/>
    </w:pPr>
    <w:rPr>
      <w:b/>
      <w:bCs/>
    </w:rPr>
  </w:style>
  <w:style w:type="paragraph" w:customStyle="1" w:styleId="3">
    <w:name w:val="Стиль3"/>
    <w:basedOn w:val="a"/>
    <w:rsid w:val="007B6178"/>
    <w:pPr>
      <w:tabs>
        <w:tab w:val="left" w:pos="1307"/>
      </w:tabs>
      <w:suppressAutoHyphens w:val="0"/>
      <w:ind w:left="1080"/>
      <w:jc w:val="both"/>
    </w:pPr>
  </w:style>
  <w:style w:type="paragraph" w:customStyle="1" w:styleId="1">
    <w:name w:val="заголовок 1"/>
    <w:basedOn w:val="a"/>
    <w:next w:val="a"/>
    <w:rsid w:val="007B6178"/>
    <w:pPr>
      <w:keepNext/>
      <w:ind w:left="-567"/>
      <w:jc w:val="both"/>
    </w:pPr>
    <w:rPr>
      <w:szCs w:val="20"/>
    </w:rPr>
  </w:style>
  <w:style w:type="paragraph" w:customStyle="1" w:styleId="Style9">
    <w:name w:val="Style9"/>
    <w:basedOn w:val="a"/>
    <w:rsid w:val="007B6178"/>
    <w:pPr>
      <w:autoSpaceDE w:val="0"/>
    </w:pPr>
  </w:style>
  <w:style w:type="paragraph" w:customStyle="1" w:styleId="Style8">
    <w:name w:val="Style8"/>
    <w:basedOn w:val="a"/>
    <w:rsid w:val="007B6178"/>
    <w:pPr>
      <w:autoSpaceDE w:val="0"/>
      <w:spacing w:line="276" w:lineRule="exact"/>
      <w:ind w:firstLine="583"/>
      <w:jc w:val="both"/>
    </w:pPr>
  </w:style>
  <w:style w:type="paragraph" w:customStyle="1" w:styleId="a6">
    <w:name w:val="Содержимое таблицы"/>
    <w:basedOn w:val="a"/>
    <w:rsid w:val="007B6178"/>
    <w:pPr>
      <w:suppressLineNumbers/>
    </w:pPr>
  </w:style>
  <w:style w:type="paragraph" w:customStyle="1" w:styleId="a7">
    <w:name w:val="Пункт"/>
    <w:basedOn w:val="a"/>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8">
    <w:name w:val="No Spacing"/>
    <w:uiPriority w:val="1"/>
    <w:qFormat/>
    <w:rsid w:val="002B4BBC"/>
    <w:rPr>
      <w:sz w:val="22"/>
      <w:szCs w:val="22"/>
      <w:lang w:eastAsia="en-US"/>
    </w:rPr>
  </w:style>
  <w:style w:type="paragraph" w:styleId="a9">
    <w:name w:val="List Paragraph"/>
    <w:basedOn w:val="a"/>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a">
    <w:name w:val="Normal (Web)"/>
    <w:basedOn w:val="a"/>
    <w:uiPriority w:val="99"/>
    <w:unhideWhenUsed/>
    <w:rsid w:val="00687E40"/>
    <w:pPr>
      <w:widowControl/>
      <w:suppressAutoHyphens w:val="0"/>
      <w:spacing w:before="100" w:beforeAutospacing="1" w:after="100" w:afterAutospacing="1"/>
    </w:pPr>
    <w:rPr>
      <w:rFonts w:eastAsia="Times New Roman"/>
      <w:kern w:val="0"/>
      <w:lang w:eastAsia="ru-RU"/>
    </w:rPr>
  </w:style>
  <w:style w:type="paragraph" w:styleId="ab">
    <w:name w:val="footer"/>
    <w:basedOn w:val="a"/>
    <w:link w:val="ac"/>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c">
    <w:name w:val="Нижний колонтитул Знак"/>
    <w:link w:val="ab"/>
    <w:uiPriority w:val="99"/>
    <w:rsid w:val="00DC482E"/>
    <w:rPr>
      <w:sz w:val="22"/>
      <w:szCs w:val="22"/>
      <w:lang w:eastAsia="en-US"/>
    </w:rPr>
  </w:style>
  <w:style w:type="paragraph" w:styleId="ad">
    <w:name w:val="footnote text"/>
    <w:basedOn w:val="a"/>
    <w:link w:val="ae"/>
    <w:uiPriority w:val="99"/>
    <w:semiHidden/>
    <w:unhideWhenUsed/>
    <w:rsid w:val="00925DF8"/>
    <w:pPr>
      <w:widowControl/>
      <w:suppressAutoHyphens w:val="0"/>
    </w:pPr>
    <w:rPr>
      <w:rFonts w:ascii="Calibri" w:eastAsia="Calibri" w:hAnsi="Calibri"/>
      <w:kern w:val="0"/>
      <w:sz w:val="20"/>
      <w:szCs w:val="20"/>
    </w:rPr>
  </w:style>
  <w:style w:type="character" w:customStyle="1" w:styleId="ae">
    <w:name w:val="Текст сноски Знак"/>
    <w:link w:val="ad"/>
    <w:uiPriority w:val="99"/>
    <w:semiHidden/>
    <w:rsid w:val="00925DF8"/>
    <w:rPr>
      <w:lang w:eastAsia="en-US"/>
    </w:rPr>
  </w:style>
  <w:style w:type="character" w:styleId="af">
    <w:name w:val="footnote reference"/>
    <w:uiPriority w:val="99"/>
    <w:semiHidden/>
    <w:unhideWhenUsed/>
    <w:rsid w:val="00925DF8"/>
    <w:rPr>
      <w:vertAlign w:val="superscript"/>
    </w:rPr>
  </w:style>
  <w:style w:type="table" w:styleId="af0">
    <w:name w:val="Table Grid"/>
    <w:basedOn w:val="a1"/>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f0"/>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39"/>
    <w:rsid w:val="00F04C8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f0"/>
    <w:uiPriority w:val="39"/>
    <w:rsid w:val="00F55F8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28213126">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01555418">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76657843">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4E4EF82326D58D67CBC66965DDF0C750BABC1298DC90891LDgB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75F1E-E375-4999-9D11-DB20AE36D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37</Pages>
  <Words>15769</Words>
  <Characters>89885</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105444</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111</dc:creator>
  <cp:keywords/>
  <cp:lastModifiedBy>Пользователь Windows</cp:lastModifiedBy>
  <cp:revision>22</cp:revision>
  <dcterms:created xsi:type="dcterms:W3CDTF">2020-11-21T16:24:00Z</dcterms:created>
  <dcterms:modified xsi:type="dcterms:W3CDTF">2020-11-21T17:14:00Z</dcterms:modified>
</cp:coreProperties>
</file>