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712AE7">
        <w:rPr>
          <w:sz w:val="26"/>
          <w:szCs w:val="26"/>
        </w:rPr>
        <w:t>2</w:t>
      </w:r>
      <w:r w:rsidR="003577FC">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A33ABC" w:rsidRDefault="00FC6117" w:rsidP="00D04152">
      <w:pPr>
        <w:autoSpaceDE w:val="0"/>
        <w:snapToGrid w:val="0"/>
        <w:jc w:val="center"/>
        <w:rPr>
          <w:b/>
        </w:rPr>
      </w:pPr>
      <w:r w:rsidRPr="00A33ABC">
        <w:rPr>
          <w:b/>
          <w:bCs/>
          <w:caps/>
          <w:spacing w:val="-2"/>
          <w:sz w:val="20"/>
          <w:szCs w:val="20"/>
        </w:rPr>
        <w:t xml:space="preserve">тема: </w:t>
      </w:r>
      <w:r w:rsidR="00412AE9" w:rsidRPr="00412AE9">
        <w:rPr>
          <w:b/>
          <w:bCs/>
          <w:sz w:val="28"/>
          <w:szCs w:val="28"/>
        </w:rPr>
        <w:t>Поставка оборудования и расходных материалов для отделения ортодонтии и стоматологии детского возраста</w:t>
      </w: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7C7C6F" w:rsidRPr="007C7C6F">
              <w:rPr>
                <w:bCs/>
              </w:rPr>
              <w:t>Поставка оборудования и расходных материалов для отделения ортодонтии и стоматологии детского возраста</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EC6FB5" w:rsidRPr="00EC6FB5" w:rsidRDefault="0008429F" w:rsidP="00A13358">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6B52F7" w:rsidTr="00940EB8">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6B52F7" w:rsidRDefault="006B52F7" w:rsidP="006B52F7">
                  <w:pPr>
                    <w:widowControl/>
                    <w:suppressAutoHyphens w:val="0"/>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noWrap/>
                  <w:vAlign w:val="bottom"/>
                  <w:hideMark/>
                </w:tcPr>
                <w:p w:rsidR="006B52F7" w:rsidRDefault="006B52F7" w:rsidP="006B52F7">
                  <w:pPr>
                    <w:widowControl/>
                    <w:suppressAutoHyphens w:val="0"/>
                    <w:rPr>
                      <w:rFonts w:ascii="Calibri" w:eastAsia="Times New Roman" w:hAnsi="Calibri"/>
                      <w:color w:val="000000"/>
                      <w:kern w:val="0"/>
                      <w:sz w:val="22"/>
                      <w:szCs w:val="22"/>
                      <w:lang w:eastAsia="ru-RU"/>
                    </w:rPr>
                  </w:pPr>
                  <w:proofErr w:type="spellStart"/>
                  <w:r>
                    <w:rPr>
                      <w:rFonts w:ascii="Calibri" w:eastAsia="Times New Roman" w:hAnsi="Calibri"/>
                      <w:color w:val="000000"/>
                      <w:kern w:val="0"/>
                      <w:sz w:val="22"/>
                      <w:szCs w:val="22"/>
                      <w:lang w:eastAsia="ru-RU"/>
                    </w:rPr>
                    <w:t>оквэд</w:t>
                  </w:r>
                  <w:proofErr w:type="spellEnd"/>
                  <w:r>
                    <w:rPr>
                      <w:rFonts w:ascii="Calibri" w:eastAsia="Times New Roman" w:hAnsi="Calibri"/>
                      <w:color w:val="000000"/>
                      <w:kern w:val="0"/>
                      <w:sz w:val="22"/>
                      <w:szCs w:val="22"/>
                      <w:lang w:eastAsia="ru-RU"/>
                    </w:rPr>
                    <w:t xml:space="preserve"> 2</w:t>
                  </w:r>
                </w:p>
              </w:tc>
            </w:tr>
            <w:tr w:rsidR="006B52F7" w:rsidTr="00940EB8">
              <w:trPr>
                <w:trHeight w:val="300"/>
              </w:trPr>
              <w:tc>
                <w:tcPr>
                  <w:tcW w:w="1780" w:type="dxa"/>
                  <w:tcBorders>
                    <w:top w:val="nil"/>
                    <w:left w:val="single" w:sz="4" w:space="0" w:color="auto"/>
                    <w:bottom w:val="single" w:sz="4" w:space="0" w:color="auto"/>
                    <w:right w:val="single" w:sz="4" w:space="0" w:color="auto"/>
                  </w:tcBorders>
                  <w:noWrap/>
                  <w:vAlign w:val="bottom"/>
                  <w:hideMark/>
                </w:tcPr>
                <w:p w:rsidR="006B52F7" w:rsidRDefault="00162618" w:rsidP="006B52F7">
                  <w:pPr>
                    <w:widowControl/>
                    <w:suppressAutoHyphens w:val="0"/>
                    <w:rPr>
                      <w:rFonts w:ascii="Calibri" w:eastAsia="Times New Roman" w:hAnsi="Calibri"/>
                      <w:color w:val="000000"/>
                      <w:kern w:val="0"/>
                      <w:sz w:val="22"/>
                      <w:szCs w:val="22"/>
                      <w:lang w:eastAsia="ru-RU"/>
                    </w:rPr>
                  </w:pPr>
                  <w:r w:rsidRPr="00162618">
                    <w:rPr>
                      <w:rFonts w:ascii="Calibri" w:eastAsia="Times New Roman" w:hAnsi="Calibri"/>
                      <w:color w:val="000000"/>
                      <w:kern w:val="0"/>
                      <w:sz w:val="22"/>
                      <w:szCs w:val="22"/>
                      <w:lang w:eastAsia="ru-RU"/>
                    </w:rPr>
                    <w:t>32.50.13.190</w:t>
                  </w:r>
                </w:p>
              </w:tc>
              <w:tc>
                <w:tcPr>
                  <w:tcW w:w="2080" w:type="dxa"/>
                  <w:tcBorders>
                    <w:top w:val="nil"/>
                    <w:left w:val="nil"/>
                    <w:bottom w:val="single" w:sz="4" w:space="0" w:color="auto"/>
                    <w:right w:val="single" w:sz="4" w:space="0" w:color="auto"/>
                  </w:tcBorders>
                  <w:noWrap/>
                  <w:vAlign w:val="bottom"/>
                  <w:hideMark/>
                </w:tcPr>
                <w:p w:rsidR="006B52F7" w:rsidRDefault="00162618" w:rsidP="006B52F7">
                  <w:pPr>
                    <w:widowControl/>
                    <w:suppressAutoHyphens w:val="0"/>
                    <w:rPr>
                      <w:rFonts w:ascii="Calibri" w:eastAsia="Times New Roman" w:hAnsi="Calibri"/>
                      <w:color w:val="000000"/>
                      <w:kern w:val="0"/>
                      <w:sz w:val="22"/>
                      <w:szCs w:val="22"/>
                      <w:lang w:eastAsia="ru-RU"/>
                    </w:rPr>
                  </w:pPr>
                  <w:r w:rsidRPr="00162618">
                    <w:rPr>
                      <w:rFonts w:ascii="Calibri" w:eastAsia="Times New Roman" w:hAnsi="Calibri"/>
                      <w:color w:val="000000"/>
                      <w:kern w:val="0"/>
                      <w:sz w:val="22"/>
                      <w:szCs w:val="22"/>
                      <w:lang w:eastAsia="ru-RU"/>
                    </w:rPr>
                    <w:t>32.50</w:t>
                  </w:r>
                </w:p>
              </w:tc>
            </w:tr>
            <w:tr w:rsidR="006B52F7" w:rsidTr="00940EB8">
              <w:trPr>
                <w:trHeight w:val="300"/>
              </w:trPr>
              <w:tc>
                <w:tcPr>
                  <w:tcW w:w="1780" w:type="dxa"/>
                  <w:tcBorders>
                    <w:top w:val="nil"/>
                    <w:left w:val="single" w:sz="4" w:space="0" w:color="auto"/>
                    <w:bottom w:val="single" w:sz="4" w:space="0" w:color="auto"/>
                    <w:right w:val="single" w:sz="4" w:space="0" w:color="auto"/>
                  </w:tcBorders>
                  <w:noWrap/>
                  <w:vAlign w:val="bottom"/>
                </w:tcPr>
                <w:p w:rsidR="006B52F7" w:rsidRDefault="00162618" w:rsidP="006B52F7">
                  <w:pPr>
                    <w:widowControl/>
                    <w:suppressAutoHyphens w:val="0"/>
                    <w:rPr>
                      <w:rFonts w:ascii="Calibri" w:eastAsia="Times New Roman" w:hAnsi="Calibri"/>
                      <w:color w:val="000000"/>
                      <w:kern w:val="0"/>
                      <w:sz w:val="22"/>
                      <w:szCs w:val="22"/>
                      <w:lang w:eastAsia="ru-RU"/>
                    </w:rPr>
                  </w:pPr>
                  <w:r w:rsidRPr="00162618">
                    <w:rPr>
                      <w:rFonts w:ascii="Calibri" w:eastAsia="Times New Roman" w:hAnsi="Calibri"/>
                      <w:color w:val="000000"/>
                      <w:kern w:val="0"/>
                      <w:sz w:val="22"/>
                      <w:szCs w:val="22"/>
                      <w:lang w:eastAsia="ru-RU"/>
                    </w:rPr>
                    <w:t>32.50.22.140</w:t>
                  </w:r>
                </w:p>
              </w:tc>
              <w:tc>
                <w:tcPr>
                  <w:tcW w:w="2080" w:type="dxa"/>
                  <w:tcBorders>
                    <w:top w:val="nil"/>
                    <w:left w:val="nil"/>
                    <w:bottom w:val="single" w:sz="4" w:space="0" w:color="auto"/>
                    <w:right w:val="single" w:sz="4" w:space="0" w:color="auto"/>
                  </w:tcBorders>
                  <w:noWrap/>
                  <w:vAlign w:val="bottom"/>
                </w:tcPr>
                <w:p w:rsidR="006B52F7" w:rsidRDefault="00162618" w:rsidP="006B52F7">
                  <w:pPr>
                    <w:widowControl/>
                    <w:suppressAutoHyphens w:val="0"/>
                    <w:rPr>
                      <w:rFonts w:ascii="Calibri" w:eastAsia="Times New Roman" w:hAnsi="Calibri"/>
                      <w:color w:val="000000"/>
                      <w:kern w:val="0"/>
                      <w:sz w:val="22"/>
                      <w:szCs w:val="22"/>
                      <w:lang w:eastAsia="ru-RU"/>
                    </w:rPr>
                  </w:pPr>
                  <w:r w:rsidRPr="00162618">
                    <w:rPr>
                      <w:rFonts w:ascii="Calibri" w:eastAsia="Times New Roman" w:hAnsi="Calibri"/>
                      <w:color w:val="000000"/>
                      <w:kern w:val="0"/>
                      <w:sz w:val="22"/>
                      <w:szCs w:val="22"/>
                      <w:lang w:eastAsia="ru-RU"/>
                    </w:rPr>
                    <w:t>32.50</w:t>
                  </w:r>
                </w:p>
              </w:tc>
            </w:tr>
            <w:tr w:rsidR="00162618" w:rsidTr="00940EB8">
              <w:trPr>
                <w:trHeight w:val="300"/>
              </w:trPr>
              <w:tc>
                <w:tcPr>
                  <w:tcW w:w="1780" w:type="dxa"/>
                  <w:tcBorders>
                    <w:top w:val="nil"/>
                    <w:left w:val="single" w:sz="4" w:space="0" w:color="auto"/>
                    <w:bottom w:val="single" w:sz="4" w:space="0" w:color="auto"/>
                    <w:right w:val="single" w:sz="4" w:space="0" w:color="auto"/>
                  </w:tcBorders>
                  <w:noWrap/>
                  <w:vAlign w:val="bottom"/>
                </w:tcPr>
                <w:p w:rsidR="00162618" w:rsidRDefault="00162618" w:rsidP="006B52F7">
                  <w:pPr>
                    <w:widowControl/>
                    <w:suppressAutoHyphens w:val="0"/>
                    <w:rPr>
                      <w:rFonts w:ascii="Calibri" w:eastAsia="Times New Roman" w:hAnsi="Calibri"/>
                      <w:color w:val="000000"/>
                      <w:kern w:val="0"/>
                      <w:sz w:val="22"/>
                      <w:szCs w:val="22"/>
                      <w:lang w:eastAsia="ru-RU"/>
                    </w:rPr>
                  </w:pPr>
                  <w:r w:rsidRPr="00162618">
                    <w:rPr>
                      <w:rFonts w:ascii="Calibri" w:eastAsia="Times New Roman" w:hAnsi="Calibri"/>
                      <w:color w:val="000000"/>
                      <w:kern w:val="0"/>
                      <w:sz w:val="22"/>
                      <w:szCs w:val="22"/>
                      <w:lang w:eastAsia="ru-RU"/>
                    </w:rPr>
                    <w:t>26.60.13.150</w:t>
                  </w:r>
                </w:p>
              </w:tc>
              <w:tc>
                <w:tcPr>
                  <w:tcW w:w="2080" w:type="dxa"/>
                  <w:tcBorders>
                    <w:top w:val="nil"/>
                    <w:left w:val="nil"/>
                    <w:bottom w:val="single" w:sz="4" w:space="0" w:color="auto"/>
                    <w:right w:val="single" w:sz="4" w:space="0" w:color="auto"/>
                  </w:tcBorders>
                  <w:noWrap/>
                  <w:vAlign w:val="bottom"/>
                </w:tcPr>
                <w:p w:rsidR="00162618" w:rsidRDefault="00162618" w:rsidP="006B52F7">
                  <w:pPr>
                    <w:widowControl/>
                    <w:suppressAutoHyphens w:val="0"/>
                    <w:rPr>
                      <w:rFonts w:ascii="Calibri" w:eastAsia="Times New Roman" w:hAnsi="Calibri"/>
                      <w:color w:val="000000"/>
                      <w:kern w:val="0"/>
                      <w:sz w:val="22"/>
                      <w:szCs w:val="22"/>
                      <w:lang w:eastAsia="ru-RU"/>
                    </w:rPr>
                  </w:pPr>
                  <w:r w:rsidRPr="00162618">
                    <w:rPr>
                      <w:rFonts w:ascii="Calibri" w:eastAsia="Times New Roman" w:hAnsi="Calibri"/>
                      <w:color w:val="000000"/>
                      <w:kern w:val="0"/>
                      <w:sz w:val="22"/>
                      <w:szCs w:val="22"/>
                      <w:lang w:eastAsia="ru-RU"/>
                    </w:rPr>
                    <w:t>26.60</w:t>
                  </w:r>
                </w:p>
              </w:tc>
            </w:tr>
          </w:tbl>
          <w:p w:rsidR="00EC6FB5" w:rsidRPr="00A13358" w:rsidRDefault="00EC6FB5" w:rsidP="00A13358">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423DA5" w:rsidRPr="00A33ABC" w:rsidTr="004255A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A33ABC" w:rsidRDefault="00423DA5" w:rsidP="0004761C">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180845" w:rsidRPr="00180845">
              <w:rPr>
                <w:rFonts w:eastAsia="Times New Roman"/>
                <w:kern w:val="0"/>
                <w:lang w:eastAsia="ru-RU"/>
              </w:rPr>
              <w:t>не позднее 31.</w:t>
            </w:r>
            <w:r w:rsidR="0004761C">
              <w:rPr>
                <w:rFonts w:eastAsia="Times New Roman"/>
                <w:kern w:val="0"/>
                <w:lang w:eastAsia="ru-RU"/>
              </w:rPr>
              <w:t>12</w:t>
            </w:r>
            <w:r w:rsidR="00180845" w:rsidRPr="00180845">
              <w:rPr>
                <w:rFonts w:eastAsia="Times New Roman"/>
                <w:kern w:val="0"/>
                <w:lang w:eastAsia="ru-RU"/>
              </w:rPr>
              <w:t xml:space="preserve">.2021. Поставка в указанный период осуществляется по заявкам заказчика. Срок выполнения каждой заявки не более </w:t>
            </w:r>
            <w:r w:rsidR="00180845">
              <w:rPr>
                <w:rFonts w:eastAsia="Times New Roman"/>
                <w:kern w:val="0"/>
                <w:lang w:eastAsia="ru-RU"/>
              </w:rPr>
              <w:t>1</w:t>
            </w:r>
            <w:r w:rsidR="00180845" w:rsidRPr="00180845">
              <w:rPr>
                <w:rFonts w:eastAsia="Times New Roman"/>
                <w:kern w:val="0"/>
                <w:lang w:eastAsia="ru-RU"/>
              </w:rPr>
              <w:t>0 (</w:t>
            </w:r>
            <w:r w:rsidR="00180845">
              <w:rPr>
                <w:rFonts w:eastAsia="Times New Roman"/>
                <w:kern w:val="0"/>
                <w:lang w:eastAsia="ru-RU"/>
              </w:rPr>
              <w:t>десяти</w:t>
            </w:r>
            <w:r w:rsidR="00180845" w:rsidRPr="00180845">
              <w:rPr>
                <w:rFonts w:eastAsia="Times New Roman"/>
                <w:kern w:val="0"/>
                <w:lang w:eastAsia="ru-RU"/>
              </w:rPr>
              <w:t xml:space="preserve">) </w:t>
            </w:r>
            <w:r w:rsidR="00180845">
              <w:rPr>
                <w:rFonts w:eastAsia="Times New Roman"/>
                <w:kern w:val="0"/>
                <w:lang w:eastAsia="ru-RU"/>
              </w:rPr>
              <w:t xml:space="preserve">рабочих </w:t>
            </w:r>
            <w:r w:rsidR="00180845" w:rsidRPr="00180845">
              <w:rPr>
                <w:rFonts w:eastAsia="Times New Roman"/>
                <w:kern w:val="0"/>
                <w:lang w:eastAsia="ru-RU"/>
              </w:rPr>
              <w:t>дней.</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w:t>
            </w:r>
            <w:r w:rsidRPr="00A33ABC">
              <w:lastRenderedPageBreak/>
              <w:t>(цена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 xml:space="preserve">Цена Договора включает общую стоимость поставки, включая все расходы на исполнение договора, в том числе </w:t>
            </w:r>
            <w:r w:rsidRPr="00A33ABC">
              <w:lastRenderedPageBreak/>
              <w:t>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B93D9E" w:rsidP="00B32D25">
            <w:r w:rsidRPr="00B93D9E">
              <w:rPr>
                <w:b/>
              </w:rPr>
              <w:t>154 613,65</w:t>
            </w:r>
            <w:r w:rsidR="009525B3" w:rsidRPr="00022700">
              <w:rPr>
                <w:b/>
              </w:rPr>
              <w:t xml:space="preserve"> (</w:t>
            </w:r>
            <w:r w:rsidR="00020931">
              <w:rPr>
                <w:b/>
              </w:rPr>
              <w:t xml:space="preserve">Сто </w:t>
            </w:r>
            <w:r w:rsidR="00946335">
              <w:rPr>
                <w:b/>
              </w:rPr>
              <w:t>пятьдесят четыре тысячи шестьсот тринадцать</w:t>
            </w:r>
            <w:r w:rsidR="009525B3" w:rsidRPr="00022700">
              <w:rPr>
                <w:b/>
              </w:rPr>
              <w:t>) рубл</w:t>
            </w:r>
            <w:r w:rsidR="008C7ACB">
              <w:rPr>
                <w:b/>
              </w:rPr>
              <w:t>ей</w:t>
            </w:r>
            <w:r w:rsidR="009525B3" w:rsidRPr="00022700">
              <w:rPr>
                <w:b/>
              </w:rPr>
              <w:t xml:space="preserve"> </w:t>
            </w:r>
            <w:r w:rsidR="00020931">
              <w:rPr>
                <w:b/>
              </w:rPr>
              <w:t>65</w:t>
            </w:r>
            <w:r w:rsidR="009525B3" w:rsidRPr="00022700">
              <w:rPr>
                <w:b/>
              </w:rPr>
              <w:t xml:space="preserve"> копе</w:t>
            </w:r>
            <w:r w:rsidR="00291B22">
              <w:rPr>
                <w:b/>
              </w:rPr>
              <w:t>ек</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FC1FBB">
              <w:rPr>
                <w:sz w:val="22"/>
                <w:szCs w:val="22"/>
              </w:rPr>
              <w:t>29</w:t>
            </w:r>
            <w:r w:rsidR="00706DB3">
              <w:rPr>
                <w:sz w:val="22"/>
                <w:szCs w:val="22"/>
              </w:rPr>
              <w:t>.0</w:t>
            </w:r>
            <w:r w:rsidR="00E76703" w:rsidRPr="00E76703">
              <w:rPr>
                <w:sz w:val="22"/>
                <w:szCs w:val="22"/>
              </w:rPr>
              <w:t>7</w:t>
            </w:r>
            <w:r w:rsidR="00F76B6E">
              <w:rPr>
                <w:sz w:val="22"/>
                <w:szCs w:val="22"/>
              </w:rPr>
              <w:t>.2021</w:t>
            </w:r>
            <w:r w:rsidRPr="00A33ABC">
              <w:rPr>
                <w:sz w:val="22"/>
                <w:szCs w:val="22"/>
              </w:rPr>
              <w:t xml:space="preserve"> по 10:00 </w:t>
            </w:r>
            <w:r w:rsidR="004D25ED">
              <w:rPr>
                <w:sz w:val="22"/>
                <w:szCs w:val="22"/>
              </w:rPr>
              <w:t>0</w:t>
            </w:r>
            <w:r w:rsidR="00FC1FBB">
              <w:rPr>
                <w:sz w:val="22"/>
                <w:szCs w:val="22"/>
              </w:rPr>
              <w:t>6</w:t>
            </w:r>
            <w:r w:rsidRPr="00A33ABC">
              <w:rPr>
                <w:sz w:val="22"/>
                <w:szCs w:val="22"/>
              </w:rPr>
              <w:t>.</w:t>
            </w:r>
            <w:r w:rsidR="00706DB3">
              <w:rPr>
                <w:sz w:val="22"/>
                <w:szCs w:val="22"/>
              </w:rPr>
              <w:t>0</w:t>
            </w:r>
            <w:r w:rsidR="004D25ED">
              <w:rPr>
                <w:sz w:val="22"/>
                <w:szCs w:val="22"/>
              </w:rPr>
              <w:t>8</w:t>
            </w:r>
            <w:r w:rsidR="00F76B6E">
              <w:rPr>
                <w:sz w:val="22"/>
                <w:szCs w:val="22"/>
              </w:rPr>
              <w:t>.2021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4D25ED" w:rsidP="002C12B8">
            <w:pPr>
              <w:rPr>
                <w:b/>
              </w:rPr>
            </w:pPr>
            <w:proofErr w:type="spellStart"/>
            <w:r>
              <w:rPr>
                <w:sz w:val="22"/>
                <w:szCs w:val="22"/>
                <w:lang w:val="en-US"/>
              </w:rPr>
              <w:t>estp</w:t>
            </w:r>
            <w:proofErr w:type="spellEnd"/>
            <w:r w:rsidR="00476AEB" w:rsidRPr="00476AEB">
              <w:rPr>
                <w:sz w:val="22"/>
                <w:szCs w:val="22"/>
              </w:rPr>
              <w:t>.</w:t>
            </w:r>
            <w:proofErr w:type="spellStart"/>
            <w:r w:rsidR="00476AEB">
              <w:rPr>
                <w:sz w:val="22"/>
                <w:szCs w:val="22"/>
                <w:lang w:val="en-US"/>
              </w:rPr>
              <w:t>ru</w:t>
            </w:r>
            <w:proofErr w:type="spellEnd"/>
            <w:r w:rsidR="006D4B1C" w:rsidRPr="006D4B1C">
              <w:rPr>
                <w:sz w:val="22"/>
                <w:szCs w:val="22"/>
              </w:rPr>
              <w:t xml:space="preserve"> </w:t>
            </w:r>
            <w:r w:rsidR="003E4D6B" w:rsidRPr="003E4D6B">
              <w:rPr>
                <w:sz w:val="22"/>
                <w:szCs w:val="22"/>
              </w:rPr>
              <w:t xml:space="preserve"> </w:t>
            </w:r>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3E4D6B" w:rsidRDefault="004D25ED" w:rsidP="002C12B8">
            <w:proofErr w:type="spellStart"/>
            <w:r>
              <w:rPr>
                <w:lang w:val="en-US"/>
              </w:rPr>
              <w:t>estp</w:t>
            </w:r>
            <w:proofErr w:type="spellEnd"/>
            <w:r w:rsidR="00476AEB" w:rsidRPr="00476AEB">
              <w:t>.</w:t>
            </w:r>
            <w:proofErr w:type="spellStart"/>
            <w:r w:rsidR="00476AEB" w:rsidRPr="00476AEB">
              <w:t>ru</w:t>
            </w:r>
            <w:proofErr w:type="spellEnd"/>
            <w:r w:rsidR="00476AEB" w:rsidRPr="00476AEB">
              <w:t xml:space="preserve">  </w:t>
            </w:r>
            <w:r w:rsidR="006D4B1C" w:rsidRPr="006D4B1C">
              <w:t xml:space="preserve"> </w:t>
            </w:r>
            <w:r w:rsidR="003E4D6B" w:rsidRPr="003E4D6B">
              <w:t xml:space="preserve"> </w:t>
            </w:r>
          </w:p>
          <w:p w:rsidR="002C12B8" w:rsidRPr="00A33ABC"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FC1FBB">
              <w:rPr>
                <w:sz w:val="22"/>
                <w:szCs w:val="22"/>
              </w:rPr>
              <w:t>29</w:t>
            </w:r>
            <w:r w:rsidR="00F76B6E">
              <w:rPr>
                <w:sz w:val="22"/>
                <w:szCs w:val="22"/>
              </w:rPr>
              <w:t>.0</w:t>
            </w:r>
            <w:r w:rsidR="00E76703" w:rsidRPr="00E76703">
              <w:rPr>
                <w:sz w:val="22"/>
                <w:szCs w:val="22"/>
              </w:rPr>
              <w:t>7</w:t>
            </w:r>
            <w:r w:rsidR="00F76B6E">
              <w:rPr>
                <w:sz w:val="22"/>
                <w:szCs w:val="22"/>
              </w:rPr>
              <w:t>.2021</w:t>
            </w:r>
          </w:p>
          <w:p w:rsidR="002C12B8" w:rsidRPr="00A33ABC" w:rsidRDefault="002C12B8" w:rsidP="00FC1FBB">
            <w:pPr>
              <w:rPr>
                <w:b/>
              </w:rPr>
            </w:pPr>
            <w:r w:rsidRPr="00A33ABC">
              <w:rPr>
                <w:sz w:val="22"/>
                <w:szCs w:val="22"/>
              </w:rPr>
              <w:t xml:space="preserve">Дата и время окончания подачи заявок: </w:t>
            </w:r>
            <w:bookmarkStart w:id="1" w:name="OLE_LINK21"/>
            <w:bookmarkStart w:id="2" w:name="OLE_LINK22"/>
            <w:r w:rsidR="00783894" w:rsidRPr="00783894">
              <w:rPr>
                <w:sz w:val="22"/>
                <w:szCs w:val="22"/>
              </w:rPr>
              <w:t>0</w:t>
            </w:r>
            <w:r w:rsidR="00FC1FBB">
              <w:rPr>
                <w:sz w:val="22"/>
                <w:szCs w:val="22"/>
              </w:rPr>
              <w:t>6</w:t>
            </w:r>
            <w:r w:rsidR="00706DB3">
              <w:rPr>
                <w:sz w:val="22"/>
                <w:szCs w:val="22"/>
              </w:rPr>
              <w:t>.0</w:t>
            </w:r>
            <w:r w:rsidR="00783894" w:rsidRPr="00783894">
              <w:rPr>
                <w:sz w:val="22"/>
                <w:szCs w:val="22"/>
              </w:rPr>
              <w:t>8</w:t>
            </w:r>
            <w:r w:rsidR="00F76B6E">
              <w:rPr>
                <w:sz w:val="22"/>
                <w:szCs w:val="22"/>
              </w:rPr>
              <w:t>.2021</w:t>
            </w:r>
            <w:r w:rsidRPr="00A33ABC">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99798E"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r w:rsidR="00EA7A5E">
              <w:rPr>
                <w:sz w:val="22"/>
                <w:szCs w:val="22"/>
              </w:rPr>
              <w:t>,</w:t>
            </w:r>
            <w:r w:rsidR="0099798E" w:rsidRPr="0099798E">
              <w:rPr>
                <w:sz w:val="22"/>
                <w:szCs w:val="22"/>
              </w:rPr>
              <w:t xml:space="preserve"> </w:t>
            </w:r>
            <w:r w:rsidR="0099798E">
              <w:rPr>
                <w:sz w:val="22"/>
                <w:szCs w:val="22"/>
              </w:rPr>
              <w:t xml:space="preserve">подведения итогов </w:t>
            </w:r>
            <w:r w:rsidR="0099798E" w:rsidRPr="0099798E">
              <w:rPr>
                <w:sz w:val="22"/>
                <w:szCs w:val="22"/>
              </w:rPr>
              <w:t>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00EA7A5E">
              <w:rPr>
                <w:rFonts w:eastAsia="Calibri"/>
                <w:color w:val="000000"/>
                <w:kern w:val="0"/>
              </w:rPr>
              <w:t>,</w:t>
            </w:r>
            <w:r w:rsidR="00EA7A5E">
              <w:t xml:space="preserve"> </w:t>
            </w:r>
            <w:r w:rsidR="00EA7A5E" w:rsidRPr="00EA7A5E">
              <w:rPr>
                <w:rFonts w:eastAsia="Calibri"/>
                <w:color w:val="000000"/>
                <w:kern w:val="0"/>
              </w:rPr>
              <w:t>подведения итогов запроса котировок в электронной форме</w:t>
            </w:r>
            <w:r w:rsidRPr="00A33ABC">
              <w:rPr>
                <w:rFonts w:eastAsia="Calibri"/>
                <w:color w:val="000000"/>
                <w:kern w:val="0"/>
              </w:rPr>
              <w:t>:</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с </w:t>
            </w:r>
            <w:r w:rsidR="00783894" w:rsidRPr="003E471A">
              <w:rPr>
                <w:rFonts w:eastAsia="Calibri"/>
                <w:color w:val="000000"/>
                <w:kern w:val="0"/>
              </w:rPr>
              <w:t>0</w:t>
            </w:r>
            <w:r w:rsidR="00FC1FBB">
              <w:rPr>
                <w:rFonts w:eastAsia="Calibri"/>
                <w:color w:val="000000"/>
                <w:kern w:val="0"/>
              </w:rPr>
              <w:t>6</w:t>
            </w:r>
            <w:r w:rsidR="00706DB3">
              <w:rPr>
                <w:rFonts w:eastAsia="Calibri"/>
                <w:color w:val="000000"/>
                <w:kern w:val="0"/>
              </w:rPr>
              <w:t>.0</w:t>
            </w:r>
            <w:r w:rsidR="00783894" w:rsidRPr="003E471A">
              <w:rPr>
                <w:rFonts w:eastAsia="Calibri"/>
                <w:color w:val="000000"/>
                <w:kern w:val="0"/>
              </w:rPr>
              <w:t>8</w:t>
            </w:r>
            <w:r w:rsidR="00803F24">
              <w:rPr>
                <w:rFonts w:eastAsia="Calibri"/>
                <w:color w:val="000000"/>
                <w:kern w:val="0"/>
              </w:rPr>
              <w:t>.2021</w:t>
            </w:r>
            <w:r w:rsidRPr="00A33ABC">
              <w:rPr>
                <w:rFonts w:eastAsia="Calibri"/>
                <w:color w:val="000000"/>
                <w:kern w:val="0"/>
              </w:rPr>
              <w:t> г. 10:0</w:t>
            </w:r>
            <w:r w:rsidR="0092639B">
              <w:rPr>
                <w:rFonts w:eastAsia="Calibri"/>
                <w:color w:val="000000"/>
                <w:kern w:val="0"/>
              </w:rPr>
              <w:t>1</w:t>
            </w:r>
            <w:r w:rsidRPr="00A33ABC">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по </w:t>
            </w:r>
            <w:r w:rsidR="00783894" w:rsidRPr="003E471A">
              <w:rPr>
                <w:rFonts w:eastAsia="Calibri"/>
                <w:color w:val="000000"/>
                <w:kern w:val="0"/>
              </w:rPr>
              <w:t>0</w:t>
            </w:r>
            <w:r w:rsidR="00FC1FBB">
              <w:rPr>
                <w:rFonts w:eastAsia="Calibri"/>
                <w:color w:val="000000"/>
                <w:kern w:val="0"/>
              </w:rPr>
              <w:t>6</w:t>
            </w:r>
            <w:r w:rsidR="00706DB3">
              <w:rPr>
                <w:rFonts w:eastAsia="Calibri"/>
                <w:color w:val="000000"/>
                <w:kern w:val="0"/>
              </w:rPr>
              <w:t>.0</w:t>
            </w:r>
            <w:r w:rsidR="00783894" w:rsidRPr="003E471A">
              <w:rPr>
                <w:rFonts w:eastAsia="Calibri"/>
                <w:color w:val="000000"/>
                <w:kern w:val="0"/>
              </w:rPr>
              <w:t>8</w:t>
            </w:r>
            <w:r w:rsidR="00803F24">
              <w:rPr>
                <w:rFonts w:eastAsia="Calibri"/>
                <w:color w:val="000000"/>
                <w:kern w:val="0"/>
              </w:rPr>
              <w:t>.2021</w:t>
            </w:r>
            <w:r w:rsidRPr="00A33ABC">
              <w:rPr>
                <w:rFonts w:eastAsia="Calibri"/>
                <w:color w:val="000000"/>
                <w:kern w:val="0"/>
              </w:rPr>
              <w:t xml:space="preserve"> г.</w:t>
            </w:r>
          </w:p>
          <w:p w:rsidR="00C1326B" w:rsidRPr="007814B8" w:rsidRDefault="00B67362" w:rsidP="00EA7A5E">
            <w:pPr>
              <w:rPr>
                <w:rFonts w:eastAsia="Calibri"/>
                <w:kern w:val="32"/>
              </w:rPr>
            </w:pPr>
            <w:r w:rsidRPr="00B67362">
              <w:rPr>
                <w:rFonts w:eastAsia="Calibri"/>
                <w:kern w:val="32"/>
              </w:rPr>
              <w:t xml:space="preserve">Результаты рассмотрения заявок на участие в запросе котировок в электронной форме фиксируются в протоколе </w:t>
            </w:r>
            <w:r w:rsidR="00EA7A5E">
              <w:rPr>
                <w:rFonts w:eastAsia="Calibri"/>
                <w:kern w:val="32"/>
              </w:rPr>
              <w:t>подведения итогов</w:t>
            </w:r>
            <w:r w:rsidRPr="00B67362">
              <w:rPr>
                <w:rFonts w:eastAsia="Calibri"/>
                <w:kern w:val="32"/>
              </w:rPr>
              <w:t xml:space="preserve"> запрос</w:t>
            </w:r>
            <w:r w:rsidR="00EA7A5E">
              <w:rPr>
                <w:rFonts w:eastAsia="Calibri"/>
                <w:kern w:val="32"/>
              </w:rPr>
              <w:t>а</w:t>
            </w:r>
            <w:r w:rsidRPr="00B67362">
              <w:rPr>
                <w:rFonts w:eastAsia="Calibri"/>
                <w:kern w:val="32"/>
              </w:rPr>
              <w:t xml:space="preserve"> котировок в электронной форме</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115471">
            <w:pPr>
              <w:snapToGrid w:val="0"/>
              <w:jc w:val="center"/>
              <w:rPr>
                <w:b/>
                <w:sz w:val="22"/>
                <w:szCs w:val="22"/>
              </w:rPr>
            </w:pPr>
            <w:r w:rsidRPr="00A33ABC">
              <w:rPr>
                <w:b/>
                <w:sz w:val="22"/>
                <w:szCs w:val="22"/>
              </w:rPr>
              <w:t>1</w:t>
            </w:r>
            <w:r w:rsidR="00115471">
              <w:rPr>
                <w:b/>
                <w:sz w:val="22"/>
                <w:szCs w:val="22"/>
              </w:rPr>
              <w:t>3</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w:t>
            </w:r>
            <w:r w:rsidR="00115471">
              <w:rPr>
                <w:color w:val="000000"/>
              </w:rPr>
              <w:t xml:space="preserve"> рассмотрения заявок и</w:t>
            </w:r>
            <w:r w:rsidRPr="00A33ABC">
              <w:rPr>
                <w:color w:val="000000"/>
              </w:rPr>
              <w:t xml:space="preserve">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4</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 xml:space="preserve">Указание на право Заказчика отменить конкурентную закупку и срок, до наступления которого </w:t>
            </w:r>
            <w:r w:rsidRPr="00A33ABC">
              <w:rPr>
                <w:color w:val="000000"/>
              </w:rPr>
              <w:lastRenderedPageBreak/>
              <w:t>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lastRenderedPageBreak/>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lastRenderedPageBreak/>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3.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lastRenderedPageBreak/>
              <w:t>1</w:t>
            </w:r>
            <w:r w:rsidR="00237EDB">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293A5D">
            <w:pPr>
              <w:rPr>
                <w:i/>
              </w:rPr>
            </w:pPr>
            <w:r w:rsidRPr="00A33ABC">
              <w:rPr>
                <w:i/>
              </w:rPr>
              <w:t>В соответствии с п.4 и п.2.</w:t>
            </w:r>
            <w:r w:rsidR="00293A5D">
              <w:rPr>
                <w:i/>
              </w:rPr>
              <w:t>2</w:t>
            </w:r>
            <w:r w:rsidRPr="00A33ABC">
              <w:rPr>
                <w:i/>
              </w:rPr>
              <w:t xml:space="preserve">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w:t>
            </w:r>
            <w:r w:rsidRPr="00A33ABC">
              <w:rPr>
                <w:color w:val="000000"/>
              </w:rPr>
              <w:lastRenderedPageBreak/>
              <w:t>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lastRenderedPageBreak/>
              <w:t>1</w:t>
            </w:r>
            <w:r w:rsidR="00237EDB">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4B62F3">
            <w:pPr>
              <w:snapToGrid w:val="0"/>
              <w:jc w:val="center"/>
              <w:rPr>
                <w:b/>
                <w:sz w:val="22"/>
                <w:szCs w:val="22"/>
                <w:lang w:val="en-US"/>
              </w:rPr>
            </w:pPr>
            <w:r>
              <w:rPr>
                <w:b/>
                <w:sz w:val="22"/>
                <w:szCs w:val="22"/>
              </w:rPr>
              <w:t>19</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B67362">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7F0D4D"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F0D4D" w:rsidRPr="005D5313" w:rsidRDefault="007F0D4D" w:rsidP="00237EDB">
            <w:pPr>
              <w:snapToGrid w:val="0"/>
              <w:jc w:val="center"/>
              <w:rPr>
                <w:b/>
                <w:sz w:val="22"/>
                <w:szCs w:val="22"/>
              </w:rPr>
            </w:pPr>
            <w:r>
              <w:rPr>
                <w:b/>
                <w:sz w:val="22"/>
                <w:szCs w:val="22"/>
              </w:rPr>
              <w:t>2</w:t>
            </w:r>
            <w:r w:rsidR="00237EDB">
              <w:rPr>
                <w:b/>
                <w:sz w:val="22"/>
                <w:szCs w:val="22"/>
              </w:rPr>
              <w:t>1</w:t>
            </w:r>
            <w:r>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7F0D4D" w:rsidRPr="00A33ABC" w:rsidRDefault="007F0D4D" w:rsidP="00CD328F">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7F0D4D" w:rsidRPr="008B1690" w:rsidRDefault="007F0D4D" w:rsidP="00CD328F">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2</w:t>
            </w:r>
            <w:r w:rsidR="00237EDB">
              <w:rPr>
                <w:b/>
                <w:sz w:val="22"/>
                <w:szCs w:val="22"/>
              </w:rPr>
              <w:t>2</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Приложения к настоящему </w:t>
            </w:r>
            <w:r w:rsidRPr="00A33ABC">
              <w:rPr>
                <w:color w:val="000000"/>
              </w:rPr>
              <w:lastRenderedPageBreak/>
              <w:t>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lastRenderedPageBreak/>
              <w:t xml:space="preserve">Приложение №1 – Условия проведения запроса котировок в </w:t>
            </w:r>
            <w:r w:rsidRPr="00A33ABC">
              <w:rPr>
                <w:b/>
                <w:sz w:val="22"/>
                <w:szCs w:val="22"/>
              </w:rPr>
              <w:lastRenderedPageBreak/>
              <w:t xml:space="preserve">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323B4E" w:rsidRDefault="00323B4E"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4C7B84" w:rsidRDefault="004C7B84" w:rsidP="007B6178">
      <w:pPr>
        <w:tabs>
          <w:tab w:val="left" w:pos="-15"/>
        </w:tabs>
        <w:autoSpaceDE w:val="0"/>
        <w:spacing w:after="120"/>
        <w:ind w:left="-15" w:hanging="360"/>
        <w:jc w:val="both"/>
        <w:rPr>
          <w:sz w:val="22"/>
          <w:szCs w:val="22"/>
        </w:rPr>
      </w:pPr>
    </w:p>
    <w:p w:rsidR="0097475E" w:rsidRDefault="0097475E" w:rsidP="005F7055">
      <w:pPr>
        <w:tabs>
          <w:tab w:val="left" w:pos="-15"/>
        </w:tabs>
        <w:autoSpaceDE w:val="0"/>
        <w:spacing w:after="120"/>
        <w:ind w:left="-15" w:hanging="360"/>
        <w:jc w:val="right"/>
        <w:rPr>
          <w:b/>
          <w:sz w:val="22"/>
          <w:szCs w:val="22"/>
        </w:rPr>
      </w:pPr>
    </w:p>
    <w:p w:rsidR="00DD0773" w:rsidRDefault="00DD0773"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3E471A" w:rsidRPr="007C7C6F" w:rsidRDefault="003E471A"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Default="005F7055" w:rsidP="005F7055">
      <w:pPr>
        <w:tabs>
          <w:tab w:val="left" w:pos="-15"/>
        </w:tabs>
        <w:autoSpaceDE w:val="0"/>
        <w:spacing w:after="120"/>
        <w:ind w:left="-15" w:hanging="360"/>
        <w:jc w:val="center"/>
        <w:rPr>
          <w:b/>
          <w:sz w:val="28"/>
          <w:szCs w:val="28"/>
        </w:rPr>
      </w:pPr>
      <w:r w:rsidRPr="00320C57">
        <w:rPr>
          <w:b/>
          <w:sz w:val="28"/>
          <w:szCs w:val="28"/>
        </w:rPr>
        <w:t>Условия проведения запроса котирово</w:t>
      </w:r>
      <w:r w:rsidR="0046777E">
        <w:rPr>
          <w:b/>
          <w:sz w:val="28"/>
          <w:szCs w:val="28"/>
        </w:rPr>
        <w:t>к в электронной форме</w:t>
      </w:r>
    </w:p>
    <w:p w:rsidR="0046777E" w:rsidRPr="0046777E" w:rsidRDefault="0046777E" w:rsidP="005F7055">
      <w:pPr>
        <w:tabs>
          <w:tab w:val="left" w:pos="-15"/>
        </w:tabs>
        <w:autoSpaceDE w:val="0"/>
        <w:spacing w:after="120"/>
        <w:ind w:left="-15" w:hanging="360"/>
        <w:jc w:val="center"/>
      </w:pPr>
      <w:r w:rsidRPr="0046777E">
        <w:rPr>
          <w:b/>
        </w:rPr>
        <w:t>(проводится в соответствии с Положением о закупке Заказчика. Подавая заявку на участие, Участник подтверждает, что ознакомился с Положением о закупке Заказчика и настоящим извещением и все положения данных документов ему полностью понятны)</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7545D9">
        <w:rPr>
          <w:sz w:val="22"/>
          <w:szCs w:val="22"/>
        </w:rPr>
        <w:t xml:space="preserve">За счет средств </w:t>
      </w:r>
      <w:r w:rsidR="00BC6CEC" w:rsidRPr="00BC6CEC">
        <w:rPr>
          <w:sz w:val="22"/>
          <w:szCs w:val="22"/>
        </w:rPr>
        <w:t>территориального фонда обязательного медицинского страхования</w:t>
      </w:r>
    </w:p>
    <w:p w:rsidR="005F7055" w:rsidRPr="00320C57"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320C57">
        <w:rPr>
          <w:b/>
        </w:rPr>
        <w:t xml:space="preserve">2. </w:t>
      </w:r>
      <w:r w:rsidRPr="00CE08BC">
        <w:rPr>
          <w:b/>
        </w:rPr>
        <w:t xml:space="preserve">Порядок подачи заявок на участие в закупке (этапах конкурентной закупки) </w:t>
      </w:r>
    </w:p>
    <w:p w:rsidR="005F7055" w:rsidRPr="00CE08BC" w:rsidRDefault="005F7055" w:rsidP="005F7055">
      <w:pPr>
        <w:tabs>
          <w:tab w:val="left" w:pos="-15"/>
        </w:tabs>
        <w:autoSpaceDE w:val="0"/>
        <w:spacing w:after="120"/>
        <w:ind w:left="-15" w:hanging="360"/>
        <w:jc w:val="both"/>
        <w:rPr>
          <w:sz w:val="22"/>
          <w:szCs w:val="22"/>
        </w:rPr>
      </w:pP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 Заявка на участие в запросе котировок в электронной форме состоит из одной части.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 Заявка на участие в запросе котировок в электронной форме должна содержать:</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2.2.1. Сведения и документы об участнике запроса котировок в электронной форме, подавшем такую заявку:</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копии учредительных документов участника запроса котировок в электронной форме (для юридических лиц);</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2.2.5.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2.2.6. Предусмотренное одним из следующих пунктов согласие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б) при осуществлении закупки товара или закупки работы, услуги, для выполнения, оказания которых используется товар:</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2.2.8. Предложение о цене договора (цене лота, единицы товара, работы, услуги).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2.3.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lastRenderedPageBreak/>
        <w:t>2.4.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2.5.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2.6.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2.7.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2.8.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2.9.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данной заявки с нарушением требований, предусмотренных пунктом 46.5 Положения о закупке;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получения заявки после даты или времени окончания срока подачи заявок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2.10. Одновременно с возвратом заявки на участие в запросе котировок в электронной форме в соответствии с пунктами 15.5, 15.7, 46.10 Положения о закупке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2.11.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CE08BC" w:rsidRDefault="00B1208A" w:rsidP="00B1208A">
      <w:pPr>
        <w:tabs>
          <w:tab w:val="left" w:pos="-15"/>
        </w:tabs>
        <w:autoSpaceDE w:val="0"/>
        <w:spacing w:after="120"/>
        <w:ind w:left="-15" w:hanging="360"/>
        <w:jc w:val="both"/>
        <w:rPr>
          <w:sz w:val="22"/>
          <w:szCs w:val="22"/>
        </w:rPr>
      </w:pPr>
      <w:r w:rsidRPr="00CE08BC">
        <w:rPr>
          <w:sz w:val="22"/>
          <w:szCs w:val="22"/>
        </w:rPr>
        <w:t>2.12.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251DD" w:rsidRPr="00CE08BC" w:rsidRDefault="005F7055" w:rsidP="008251DD">
      <w:pPr>
        <w:tabs>
          <w:tab w:val="left" w:pos="-15"/>
        </w:tabs>
        <w:autoSpaceDE w:val="0"/>
        <w:spacing w:after="120"/>
        <w:ind w:left="-15" w:hanging="360"/>
        <w:jc w:val="both"/>
        <w:rPr>
          <w:b/>
        </w:rPr>
      </w:pPr>
      <w:r w:rsidRPr="00CE08BC">
        <w:rPr>
          <w:b/>
        </w:rPr>
        <w:t xml:space="preserve">3. </w:t>
      </w:r>
      <w:r w:rsidR="008251DD" w:rsidRPr="00CE08BC">
        <w:rPr>
          <w:b/>
        </w:rPr>
        <w:t>Рассмотрение заявок на участие в запросе котировок</w:t>
      </w:r>
    </w:p>
    <w:p w:rsidR="005F7055" w:rsidRPr="00CE08BC" w:rsidRDefault="008251DD" w:rsidP="008251DD">
      <w:pPr>
        <w:tabs>
          <w:tab w:val="left" w:pos="-15"/>
        </w:tabs>
        <w:autoSpaceDE w:val="0"/>
        <w:spacing w:after="120"/>
        <w:ind w:left="-15" w:hanging="360"/>
        <w:jc w:val="both"/>
        <w:rPr>
          <w:b/>
        </w:rPr>
      </w:pPr>
      <w:r w:rsidRPr="00CE08BC">
        <w:rPr>
          <w:b/>
        </w:rPr>
        <w:t>в электронной форме и подведение итогов запроса котировок в электронной форме</w:t>
      </w:r>
    </w:p>
    <w:p w:rsidR="005F7055" w:rsidRPr="00CE08BC" w:rsidRDefault="005F7055" w:rsidP="005F7055">
      <w:pPr>
        <w:tabs>
          <w:tab w:val="left" w:pos="-15"/>
        </w:tabs>
        <w:autoSpaceDE w:val="0"/>
        <w:spacing w:after="120"/>
        <w:ind w:left="-15" w:hanging="360"/>
        <w:jc w:val="both"/>
        <w:rPr>
          <w:sz w:val="22"/>
          <w:szCs w:val="22"/>
        </w:rPr>
      </w:pPr>
    </w:p>
    <w:p w:rsidR="008251DD" w:rsidRPr="00CE08BC" w:rsidRDefault="008251DD" w:rsidP="008251DD">
      <w:pPr>
        <w:tabs>
          <w:tab w:val="left" w:pos="-15"/>
        </w:tabs>
        <w:autoSpaceDE w:val="0"/>
        <w:spacing w:after="120"/>
        <w:ind w:left="-15" w:hanging="360"/>
        <w:rPr>
          <w:sz w:val="22"/>
          <w:szCs w:val="22"/>
        </w:rPr>
      </w:pPr>
      <w:r w:rsidRPr="00CE08BC">
        <w:rPr>
          <w:sz w:val="22"/>
          <w:szCs w:val="22"/>
        </w:rPr>
        <w:t>3.1. В течение одного рабочего дня после направления оператором электронной площадки информации, указанной в пункте 46.12 Положения о закупке,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lastRenderedPageBreak/>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3.2. В срок не более 3 рабочих дней с даты направления оператором электронной площадки информации, указанной в пункте 46.12 Положения о закупке,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Комиссия рассматривает заявки на участие в запросе котировок в электронной форме, в части соответствия их требованиям, установленным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3.3. Заявка участника запроса котировок в электронной форме отклоняется Комиссией в случае:</w:t>
      </w:r>
    </w:p>
    <w:p w:rsidR="008251DD" w:rsidRPr="00CE08BC" w:rsidRDefault="008251DD" w:rsidP="008251DD">
      <w:pPr>
        <w:tabs>
          <w:tab w:val="left" w:pos="-15"/>
        </w:tabs>
        <w:autoSpaceDE w:val="0"/>
        <w:spacing w:after="120"/>
        <w:ind w:left="-15" w:hanging="360"/>
        <w:rPr>
          <w:sz w:val="22"/>
          <w:szCs w:val="22"/>
        </w:rPr>
      </w:pPr>
      <w:proofErr w:type="spellStart"/>
      <w:r w:rsidRPr="00CE08BC">
        <w:rPr>
          <w:sz w:val="22"/>
          <w:szCs w:val="22"/>
        </w:rPr>
        <w:t>непредоставления</w:t>
      </w:r>
      <w:proofErr w:type="spellEnd"/>
      <w:r w:rsidRPr="00CE08BC">
        <w:rPr>
          <w:sz w:val="22"/>
          <w:szCs w:val="22"/>
        </w:rPr>
        <w:t xml:space="preserve"> документов и (или) информации, предусмотренных пунктом 46.2 Положения о закупке  или предоставления недостоверной информации;</w:t>
      </w:r>
    </w:p>
    <w:p w:rsidR="008251DD" w:rsidRPr="00CE08BC" w:rsidRDefault="008251DD" w:rsidP="008251DD">
      <w:pPr>
        <w:tabs>
          <w:tab w:val="left" w:pos="-15"/>
        </w:tabs>
        <w:autoSpaceDE w:val="0"/>
        <w:spacing w:after="120"/>
        <w:ind w:left="-15" w:hanging="360"/>
        <w:rPr>
          <w:sz w:val="22"/>
          <w:szCs w:val="22"/>
        </w:rPr>
      </w:pPr>
      <w:r w:rsidRPr="00CE08BC">
        <w:rPr>
          <w:sz w:val="22"/>
          <w:szCs w:val="22"/>
        </w:rPr>
        <w:t>несоответствия информации, предусмотренной пунктом 46.2 Положения о закупке, требованиям извещения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Отклонение заявки на участие в запросе котировок в электронной форме по основаниям, не предусмотренным пунктом 47.3 Положения  о закупке, не допускается.</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 </w:t>
      </w:r>
    </w:p>
    <w:p w:rsidR="008251DD" w:rsidRPr="00CE08BC" w:rsidRDefault="008251DD" w:rsidP="008251DD">
      <w:pPr>
        <w:tabs>
          <w:tab w:val="left" w:pos="-15"/>
        </w:tabs>
        <w:autoSpaceDE w:val="0"/>
        <w:spacing w:after="120"/>
        <w:ind w:left="-15" w:hanging="360"/>
        <w:rPr>
          <w:sz w:val="22"/>
          <w:szCs w:val="22"/>
        </w:rPr>
      </w:pPr>
      <w:r w:rsidRPr="00CE08BC">
        <w:rPr>
          <w:sz w:val="22"/>
          <w:szCs w:val="22"/>
        </w:rPr>
        <w:t>3.6.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дате подписания протокола;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количестве поданных заявок на участие в запросе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поименном составе присутствующих членов Комиссии при рассмотрении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порядковых номерах заявок на участие в запросе котировок в электронной форме, присвоенных в порядке, предусмотренном пунктом 47.1 Положения о закупке, включая информацию о ценовых предложениях </w:t>
      </w:r>
      <w:r w:rsidRPr="00CE08BC">
        <w:rPr>
          <w:sz w:val="22"/>
          <w:szCs w:val="22"/>
        </w:rPr>
        <w:lastRenderedPageBreak/>
        <w:t>участников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наименовании (для юридических лиц), фамилии, об имени, отчестве </w:t>
      </w:r>
      <w:r w:rsidRPr="00CE08BC">
        <w:rPr>
          <w:sz w:val="22"/>
          <w:szCs w:val="22"/>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CE08BC">
        <w:rPr>
          <w:sz w:val="22"/>
          <w:szCs w:val="22"/>
        </w:rPr>
        <w:br/>
        <w:t>в электронной форме которых присвоены первый и второй номера;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w:t>
      </w:r>
      <w:proofErr w:type="gramStart"/>
      <w:r w:rsidRPr="00CE08BC">
        <w:rPr>
          <w:sz w:val="22"/>
          <w:szCs w:val="22"/>
        </w:rPr>
        <w:t>причинах</w:t>
      </w:r>
      <w:proofErr w:type="gramEnd"/>
      <w:r w:rsidRPr="00CE08BC">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CE08BC" w:rsidRDefault="008251DD" w:rsidP="008251DD">
      <w:pPr>
        <w:tabs>
          <w:tab w:val="left" w:pos="-15"/>
        </w:tabs>
        <w:autoSpaceDE w:val="0"/>
        <w:spacing w:after="120"/>
        <w:ind w:left="-15" w:hanging="360"/>
        <w:rPr>
          <w:sz w:val="22"/>
          <w:szCs w:val="22"/>
        </w:rPr>
      </w:pPr>
      <w:r w:rsidRPr="00CE08BC">
        <w:rPr>
          <w:sz w:val="22"/>
          <w:szCs w:val="22"/>
        </w:rPr>
        <w:t>3.7.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CE08BC" w:rsidRDefault="005F7055" w:rsidP="005F7055">
      <w:pPr>
        <w:tabs>
          <w:tab w:val="left" w:pos="-15"/>
        </w:tabs>
        <w:autoSpaceDE w:val="0"/>
        <w:spacing w:after="120"/>
        <w:ind w:left="-15" w:hanging="360"/>
        <w:jc w:val="both"/>
        <w:rPr>
          <w:b/>
        </w:rPr>
      </w:pPr>
      <w:r w:rsidRPr="00CE08BC">
        <w:rPr>
          <w:b/>
        </w:rPr>
        <w:t>4. Требования к участникам закупки</w:t>
      </w:r>
    </w:p>
    <w:p w:rsidR="005F7055" w:rsidRPr="00CE08BC" w:rsidRDefault="005F7055" w:rsidP="005F7055">
      <w:pPr>
        <w:tabs>
          <w:tab w:val="left" w:pos="-15"/>
        </w:tabs>
        <w:autoSpaceDE w:val="0"/>
        <w:spacing w:after="120"/>
        <w:ind w:left="-15" w:hanging="360"/>
        <w:jc w:val="both"/>
        <w:rPr>
          <w:sz w:val="22"/>
          <w:szCs w:val="22"/>
        </w:rPr>
      </w:pP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4.1. Обязательные требования к участникам закупок:</w:t>
      </w:r>
    </w:p>
    <w:p w:rsidR="00925DF8" w:rsidRPr="00CE08BC" w:rsidRDefault="00925DF8" w:rsidP="006A348E">
      <w:pPr>
        <w:tabs>
          <w:tab w:val="left" w:pos="-15"/>
        </w:tabs>
        <w:autoSpaceDE w:val="0"/>
        <w:spacing w:after="120"/>
        <w:ind w:left="-15" w:hanging="360"/>
        <w:jc w:val="both"/>
        <w:rPr>
          <w:sz w:val="22"/>
          <w:szCs w:val="22"/>
        </w:rPr>
      </w:pPr>
      <w:r w:rsidRPr="00CE08BC">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CE08BC" w:rsidRDefault="00925DF8" w:rsidP="00925DF8">
      <w:pPr>
        <w:tabs>
          <w:tab w:val="left" w:pos="-15"/>
        </w:tabs>
        <w:autoSpaceDE w:val="0"/>
        <w:spacing w:after="120"/>
        <w:ind w:left="-15" w:hanging="360"/>
        <w:jc w:val="both"/>
        <w:rPr>
          <w:sz w:val="22"/>
          <w:szCs w:val="22"/>
        </w:rPr>
      </w:pPr>
      <w:proofErr w:type="spellStart"/>
      <w:r w:rsidRPr="00CE08BC">
        <w:rPr>
          <w:sz w:val="22"/>
          <w:szCs w:val="22"/>
        </w:rPr>
        <w:t>непроведение</w:t>
      </w:r>
      <w:proofErr w:type="spellEnd"/>
      <w:r w:rsidRPr="00CE08BC">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CE08BC" w:rsidRDefault="00925DF8" w:rsidP="00925DF8">
      <w:pPr>
        <w:tabs>
          <w:tab w:val="left" w:pos="-15"/>
        </w:tabs>
        <w:autoSpaceDE w:val="0"/>
        <w:spacing w:after="120"/>
        <w:ind w:left="-15" w:hanging="360"/>
        <w:jc w:val="both"/>
        <w:rPr>
          <w:sz w:val="22"/>
          <w:szCs w:val="22"/>
        </w:rPr>
      </w:pPr>
      <w:proofErr w:type="spellStart"/>
      <w:r w:rsidRPr="00CE08BC">
        <w:rPr>
          <w:sz w:val="22"/>
          <w:szCs w:val="22"/>
        </w:rPr>
        <w:t>неприостановление</w:t>
      </w:r>
      <w:proofErr w:type="spellEnd"/>
      <w:r w:rsidRPr="00CE08BC">
        <w:rPr>
          <w:sz w:val="22"/>
          <w:szCs w:val="22"/>
        </w:rPr>
        <w:t xml:space="preserve"> деятельности участника закупки в порядке, предусмотренном </w:t>
      </w:r>
      <w:hyperlink r:id="rId10" w:history="1">
        <w:r w:rsidRPr="00CE08BC">
          <w:rPr>
            <w:rStyle w:val="a3"/>
            <w:sz w:val="22"/>
            <w:szCs w:val="22"/>
          </w:rPr>
          <w:t>Кодексом</w:t>
        </w:r>
      </w:hyperlink>
      <w:r w:rsidRPr="00CE08BC">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w:t>
      </w:r>
      <w:r w:rsidRPr="00CE08BC">
        <w:rPr>
          <w:sz w:val="22"/>
          <w:szCs w:val="22"/>
        </w:rPr>
        <w:lastRenderedPageBreak/>
        <w:t xml:space="preserve">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08BC">
        <w:rPr>
          <w:sz w:val="22"/>
          <w:szCs w:val="22"/>
        </w:rPr>
        <w:t>неполнородными</w:t>
      </w:r>
      <w:proofErr w:type="spellEnd"/>
      <w:r w:rsidRPr="00CE08BC">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участник закупки не является офшорной компанией;</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CE08BC" w:rsidRDefault="00925DF8" w:rsidP="00925DF8">
      <w:pPr>
        <w:tabs>
          <w:tab w:val="left" w:pos="-15"/>
        </w:tabs>
        <w:autoSpaceDE w:val="0"/>
        <w:spacing w:after="120"/>
        <w:ind w:left="-15" w:hanging="360"/>
        <w:jc w:val="both"/>
        <w:rPr>
          <w:sz w:val="22"/>
          <w:szCs w:val="22"/>
        </w:rPr>
      </w:pPr>
      <w:bookmarkStart w:id="4" w:name="P237"/>
      <w:bookmarkEnd w:id="4"/>
      <w:r w:rsidRPr="00CE08BC">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CE08BC">
          <w:rPr>
            <w:rStyle w:val="a3"/>
            <w:sz w:val="22"/>
            <w:szCs w:val="22"/>
          </w:rPr>
          <w:t>статьей 5</w:t>
        </w:r>
      </w:hyperlink>
      <w:r w:rsidRPr="00CE08BC">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CE08BC" w:rsidRDefault="00925DF8" w:rsidP="00925DF8">
      <w:pPr>
        <w:tabs>
          <w:tab w:val="left" w:pos="-15"/>
        </w:tabs>
        <w:autoSpaceDE w:val="0"/>
        <w:spacing w:after="120"/>
        <w:ind w:left="-15" w:hanging="360"/>
        <w:jc w:val="both"/>
        <w:rPr>
          <w:sz w:val="22"/>
          <w:szCs w:val="22"/>
        </w:rPr>
      </w:pPr>
      <w:bookmarkStart w:id="5" w:name="P238"/>
      <w:bookmarkEnd w:id="5"/>
      <w:r w:rsidRPr="00CE08BC">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CE08BC">
        <w:rPr>
          <w:sz w:val="22"/>
          <w:szCs w:val="22"/>
          <w:vertAlign w:val="superscript"/>
        </w:rPr>
        <w:footnoteReference w:id="1"/>
      </w:r>
      <w:r w:rsidRPr="00CE08BC">
        <w:rPr>
          <w:sz w:val="22"/>
          <w:szCs w:val="22"/>
        </w:rPr>
        <w:t>.</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5. Сведения о возможности Заказчика изменить предусмотренные договором количество товаров, объем работ, услуг</w:t>
      </w:r>
    </w:p>
    <w:p w:rsidR="005F7055" w:rsidRPr="00CE08BC" w:rsidRDefault="005F7055" w:rsidP="005F7055">
      <w:pPr>
        <w:tabs>
          <w:tab w:val="left" w:pos="-15"/>
        </w:tabs>
        <w:autoSpaceDE w:val="0"/>
        <w:spacing w:after="120"/>
        <w:ind w:left="-15" w:hanging="360"/>
        <w:jc w:val="both"/>
        <w:rPr>
          <w:sz w:val="22"/>
          <w:szCs w:val="22"/>
        </w:rPr>
      </w:pP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 Изменение условий договора в ходе его исполнения допускается по соглашению сторон в следующих случаях:</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w:t>
      </w:r>
      <w:r w:rsidRPr="00CE08BC">
        <w:rPr>
          <w:sz w:val="22"/>
          <w:szCs w:val="22"/>
        </w:rPr>
        <w:lastRenderedPageBreak/>
        <w:t>количество такого товара;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5.1.2. Изменение в соответствии с законодательством Российской Федерации регулируемых цен (тарифов) на товары, работы, услуги.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5.1.3. Если при исполнении договора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D0DCC" w:rsidRPr="00CE08BC" w:rsidRDefault="00BD0DCC" w:rsidP="00BD0DCC">
      <w:pPr>
        <w:tabs>
          <w:tab w:val="left" w:pos="-15"/>
        </w:tabs>
        <w:autoSpaceDE w:val="0"/>
        <w:spacing w:after="120"/>
        <w:ind w:left="-15" w:hanging="360"/>
        <w:jc w:val="both"/>
        <w:rPr>
          <w:sz w:val="22"/>
          <w:szCs w:val="22"/>
        </w:rPr>
      </w:pPr>
      <w:bookmarkStart w:id="6" w:name="dst1321"/>
      <w:bookmarkEnd w:id="6"/>
      <w:r w:rsidRPr="00CE08BC">
        <w:rPr>
          <w:sz w:val="22"/>
          <w:szCs w:val="22"/>
        </w:rPr>
        <w:t xml:space="preserve">5.1.4. Если обязательства по договору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5.1.5. В случае заключения договора с единственным поставщиком (исполнителем, подрядчиком) в соответствии с подпунктом 60.1.4 пункта 60.1 Положения о закупке.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2" w:anchor="P1379" w:history="1">
        <w:r w:rsidRPr="00CE08BC">
          <w:t>абзацем вторым</w:t>
        </w:r>
      </w:hyperlink>
      <w:r w:rsidRPr="00CE08BC">
        <w:rPr>
          <w:sz w:val="22"/>
          <w:szCs w:val="22"/>
        </w:rPr>
        <w:t xml:space="preserve"> настоящего пункта.</w:t>
      </w:r>
    </w:p>
    <w:p w:rsidR="00BD0DCC" w:rsidRPr="00CE08BC" w:rsidRDefault="00BD0DCC" w:rsidP="00BD0DCC">
      <w:pPr>
        <w:tabs>
          <w:tab w:val="left" w:pos="-15"/>
        </w:tabs>
        <w:autoSpaceDE w:val="0"/>
        <w:spacing w:after="120"/>
        <w:ind w:left="-15" w:hanging="360"/>
        <w:jc w:val="both"/>
        <w:rPr>
          <w:sz w:val="22"/>
          <w:szCs w:val="22"/>
        </w:rPr>
      </w:pPr>
      <w:bookmarkStart w:id="7" w:name="P1379"/>
      <w:bookmarkEnd w:id="7"/>
      <w:r w:rsidRPr="00CE08BC">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5.4. При заключении дополнительного соглашения Заказчик должен соблюдать следующие принципы:</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изменение предмета договора не допускается;</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13" w:anchor="P1253" w:history="1">
        <w:r w:rsidRPr="00CE08BC">
          <w:t xml:space="preserve">подпунктами 60.1.1, 60.1.2, 60.1.4, 60.1.7- 60.1.12, 60.1.14, 60.1.15, 60.1.17 - 60.1.20, 60.1.22 - 60.1.24, 60.1.27 - 60.1.32, 60.1.34 – 60.1.36 пункта 60.1 </w:t>
        </w:r>
      </w:hyperlink>
      <w:r w:rsidRPr="00CE08BC">
        <w:rPr>
          <w:sz w:val="22"/>
          <w:szCs w:val="22"/>
        </w:rPr>
        <w:t xml:space="preserve"> Положения о закупке, будут соблюдены соответственно условия, установленные в </w:t>
      </w:r>
      <w:hyperlink r:id="rId14" w:anchor="P1253" w:history="1">
        <w:r w:rsidRPr="00CE08BC">
          <w:t>подпунктах 60.1.1, 60.1.2, 60.1.28, 60.1.31, 60.1.34 пункта 60.1 и абзаце 1 пункта 60.2</w:t>
        </w:r>
      </w:hyperlink>
      <w:r w:rsidRPr="00CE08BC">
        <w:rPr>
          <w:sz w:val="22"/>
          <w:szCs w:val="22"/>
        </w:rPr>
        <w:t xml:space="preserve"> Положения о закупке.</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5.6. Заказчик вправе принять решение об одностороннем отказе от исполнения договора по основаниям, предусмотренным Гражданским </w:t>
      </w:r>
      <w:hyperlink r:id="rId1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sidRPr="00CE08BC">
          <w:t>кодексом</w:t>
        </w:r>
      </w:hyperlink>
      <w:r w:rsidRPr="00CE08BC">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5.8. Договор считается измененным или расторгнутым с момента получения одной стороной уведомления другой </w:t>
      </w:r>
      <w:r w:rsidRPr="00CE08BC">
        <w:rPr>
          <w:sz w:val="22"/>
          <w:szCs w:val="22"/>
        </w:rPr>
        <w:lastRenderedPageBreak/>
        <w:t>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CE08BC">
        <w:rPr>
          <w:sz w:val="22"/>
          <w:szCs w:val="22"/>
        </w:rPr>
        <w:t>МОСП</w:t>
      </w:r>
      <w:r w:rsidRPr="00CE08BC">
        <w:rPr>
          <w:sz w:val="22"/>
          <w:szCs w:val="22"/>
        </w:rPr>
        <w:t>» и регламентом работы электронной площадки.</w:t>
      </w:r>
    </w:p>
    <w:p w:rsidR="005F7055" w:rsidRPr="00CE08BC" w:rsidRDefault="005F7055" w:rsidP="005F7055">
      <w:pPr>
        <w:tabs>
          <w:tab w:val="left" w:pos="-15"/>
        </w:tabs>
        <w:autoSpaceDE w:val="0"/>
        <w:spacing w:after="120"/>
        <w:ind w:left="-15" w:hanging="360"/>
        <w:jc w:val="both"/>
        <w:rPr>
          <w:b/>
          <w:sz w:val="22"/>
          <w:szCs w:val="22"/>
        </w:rPr>
      </w:pPr>
      <w:r w:rsidRPr="00CE08BC">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течение 5 дней с даты размещения в Единой информационной системе </w:t>
      </w:r>
      <w:r w:rsidR="002E2E6C" w:rsidRPr="00CE08BC">
        <w:rPr>
          <w:sz w:val="22"/>
          <w:szCs w:val="22"/>
        </w:rPr>
        <w:t xml:space="preserve">итогового </w:t>
      </w:r>
      <w:r w:rsidRPr="00CE08BC">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CE08BC" w:rsidRDefault="002E2E6C" w:rsidP="005F7055">
      <w:pPr>
        <w:tabs>
          <w:tab w:val="left" w:pos="-15"/>
        </w:tabs>
        <w:autoSpaceDE w:val="0"/>
        <w:spacing w:after="120"/>
        <w:ind w:left="-15" w:hanging="360"/>
        <w:jc w:val="both"/>
        <w:rPr>
          <w:sz w:val="22"/>
          <w:szCs w:val="22"/>
        </w:rPr>
      </w:pPr>
      <w:r w:rsidRPr="00CE08BC">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CE08BC">
        <w:rPr>
          <w:sz w:val="22"/>
          <w:szCs w:val="22"/>
        </w:rPr>
        <w:t>:</w:t>
      </w:r>
    </w:p>
    <w:p w:rsidR="002E2E6C" w:rsidRPr="00CE08BC" w:rsidRDefault="005F7055" w:rsidP="002E2E6C">
      <w:pPr>
        <w:tabs>
          <w:tab w:val="left" w:pos="-15"/>
        </w:tabs>
        <w:autoSpaceDE w:val="0"/>
        <w:spacing w:after="120"/>
        <w:ind w:left="-15" w:hanging="360"/>
        <w:jc w:val="both"/>
        <w:rPr>
          <w:sz w:val="22"/>
          <w:szCs w:val="22"/>
        </w:rPr>
      </w:pPr>
      <w:r w:rsidRPr="00CE08BC">
        <w:rPr>
          <w:sz w:val="22"/>
          <w:szCs w:val="22"/>
        </w:rPr>
        <w:t xml:space="preserve"> </w:t>
      </w:r>
      <w:r w:rsidR="002E2E6C" w:rsidRPr="00CE08BC">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течение 3 рабочих дней с даты размещения победителем конкурентной закупки в электронной форме на </w:t>
      </w:r>
      <w:r w:rsidRPr="00CE08BC">
        <w:rPr>
          <w:sz w:val="22"/>
          <w:szCs w:val="22"/>
        </w:rPr>
        <w:lastRenderedPageBreak/>
        <w:t>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CE08BC">
        <w:rPr>
          <w:sz w:val="22"/>
          <w:szCs w:val="22"/>
        </w:rPr>
        <w:br/>
        <w:t>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w:t>
      </w:r>
      <w:r w:rsidRPr="00CE08BC">
        <w:rPr>
          <w:sz w:val="22"/>
          <w:szCs w:val="22"/>
        </w:rPr>
        <w:lastRenderedPageBreak/>
        <w:t>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CE08BC">
          <w:rPr>
            <w:rStyle w:val="a3"/>
            <w:sz w:val="22"/>
            <w:szCs w:val="22"/>
          </w:rPr>
          <w:t>части 15 статьи 4</w:t>
        </w:r>
      </w:hyperlink>
      <w:r w:rsidRPr="00CE08BC">
        <w:rPr>
          <w:sz w:val="22"/>
          <w:szCs w:val="22"/>
        </w:rPr>
        <w:t xml:space="preserve"> Федерального закона</w:t>
      </w:r>
      <w:r w:rsidR="002B6EE6" w:rsidRPr="00CE08BC">
        <w:rPr>
          <w:sz w:val="22"/>
          <w:szCs w:val="22"/>
        </w:rPr>
        <w:t xml:space="preserve"> №223-ФЗ</w:t>
      </w:r>
      <w:r w:rsidRPr="00CE08BC">
        <w:rPr>
          <w:sz w:val="22"/>
          <w:szCs w:val="22"/>
        </w:rPr>
        <w:t xml:space="preserve">, Заказчики </w:t>
      </w:r>
      <w:hyperlink r:id="rId16" w:history="1">
        <w:r w:rsidRPr="00CE08BC">
          <w:rPr>
            <w:rStyle w:val="a3"/>
            <w:sz w:val="22"/>
            <w:szCs w:val="22"/>
          </w:rPr>
          <w:t>вносят</w:t>
        </w:r>
      </w:hyperlink>
      <w:r w:rsidRPr="00CE08BC">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реестр договоров не вносятся сведения и документы, которые в соответствии с Федеральным </w:t>
      </w:r>
      <w:hyperlink r:id="rId17" w:history="1">
        <w:r w:rsidRPr="00CE08BC">
          <w:rPr>
            <w:rStyle w:val="a3"/>
            <w:sz w:val="22"/>
            <w:szCs w:val="22"/>
          </w:rPr>
          <w:t>законом</w:t>
        </w:r>
      </w:hyperlink>
      <w:r w:rsidRPr="00CE08BC">
        <w:rPr>
          <w:sz w:val="22"/>
          <w:szCs w:val="22"/>
        </w:rPr>
        <w:t xml:space="preserve"> не подлежат размещению в Единой информационной системе.</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7. Последствия признания запроса котировок в электронной форме несостоявшимся</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7.1.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CE08BC">
        <w:rPr>
          <w:sz w:val="22"/>
          <w:szCs w:val="22"/>
        </w:rPr>
        <w:t>0</w:t>
      </w:r>
      <w:r w:rsidRPr="00CE08BC">
        <w:rPr>
          <w:sz w:val="22"/>
          <w:szCs w:val="22"/>
        </w:rPr>
        <w:t>.1.33 пункта 6</w:t>
      </w:r>
      <w:r w:rsidR="000B1318" w:rsidRPr="00CE08BC">
        <w:rPr>
          <w:sz w:val="22"/>
          <w:szCs w:val="22"/>
        </w:rPr>
        <w:t>0</w:t>
      </w:r>
      <w:r w:rsidRPr="00CE08BC">
        <w:rPr>
          <w:sz w:val="22"/>
          <w:szCs w:val="22"/>
        </w:rPr>
        <w:t xml:space="preserve">.1 Положения о закупках ГАУЗ МО «МОСП» в порядке, установленном разделом </w:t>
      </w:r>
      <w:r w:rsidR="000B1318" w:rsidRPr="00CE08BC">
        <w:rPr>
          <w:sz w:val="22"/>
          <w:szCs w:val="22"/>
        </w:rPr>
        <w:t>63</w:t>
      </w:r>
      <w:r w:rsidRPr="00CE08BC">
        <w:rPr>
          <w:sz w:val="22"/>
          <w:szCs w:val="22"/>
        </w:rPr>
        <w:t xml:space="preserve"> Положения о закупке.</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7.2.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этих случаях Заказчик обязан внести изменения в План закупки.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CE08BC" w:rsidRDefault="005F7055" w:rsidP="005F7055">
      <w:pPr>
        <w:tabs>
          <w:tab w:val="left" w:pos="-15"/>
        </w:tabs>
        <w:autoSpaceDE w:val="0"/>
        <w:spacing w:after="120"/>
        <w:ind w:left="-15" w:hanging="360"/>
        <w:jc w:val="both"/>
        <w:rPr>
          <w:sz w:val="22"/>
          <w:szCs w:val="22"/>
        </w:rPr>
      </w:pP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 </w:t>
      </w:r>
      <w:r w:rsidRPr="00CE08BC">
        <w:rPr>
          <w:b/>
          <w:sz w:val="22"/>
          <w:szCs w:val="22"/>
        </w:rPr>
        <w:t xml:space="preserve">(Установлен в соответствии с </w:t>
      </w:r>
      <w:proofErr w:type="spellStart"/>
      <w:r w:rsidRPr="00CE08BC">
        <w:rPr>
          <w:b/>
          <w:sz w:val="22"/>
          <w:szCs w:val="22"/>
        </w:rPr>
        <w:t>остановление</w:t>
      </w:r>
      <w:proofErr w:type="spellEnd"/>
      <w:r w:rsidRPr="00CE08BC">
        <w:rPr>
          <w:b/>
          <w:sz w:val="22"/>
          <w:szCs w:val="22"/>
        </w:rPr>
        <w:t xml:space="preserve">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lastRenderedPageBreak/>
        <w:t>8.2. Условия для предоставления приоритета: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8.2.2. За представление недостоверных сведений о стране происхождения товара, указанного в заявке на участие в закупке, участник несет ответственность предусмотренную Положением о закупке за предоставление недостоверных сведений в составе заявки</w:t>
      </w:r>
      <w:proofErr w:type="gramStart"/>
      <w:r w:rsidRPr="00CE08BC">
        <w:rPr>
          <w:sz w:val="22"/>
          <w:szCs w:val="22"/>
        </w:rPr>
        <w:t>..</w:t>
      </w:r>
      <w:proofErr w:type="gramEnd"/>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8.2.3. Сведения о начальной (максимальной) цене единицы каждого товара, работы, услуги, являющихся предметом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E08BC">
        <w:rPr>
          <w:sz w:val="22"/>
          <w:szCs w:val="22"/>
        </w:rPr>
        <w:t>закупке</w:t>
      </w:r>
      <w:proofErr w:type="gramEnd"/>
      <w:r w:rsidRPr="00CE08BC">
        <w:rPr>
          <w:sz w:val="22"/>
          <w:szCs w:val="22"/>
        </w:rPr>
        <w:t xml:space="preserve"> и такая заявка рассматривается как содержащая предложение о поставке иностранных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В соответствии с Положением о закупке.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8.2.9.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 Приоритет не предоставляется в случаях, если: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8.3.1. Закупка признана несостоявшейся и договор заключается с единственным участником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8.3.5. В заявке на участие в закупке, представленной участником аукциона в электронной форме, закрытого </w:t>
      </w:r>
      <w:r w:rsidRPr="00CE08BC">
        <w:rPr>
          <w:sz w:val="22"/>
          <w:szCs w:val="22"/>
        </w:rPr>
        <w:lastRenderedPageBreak/>
        <w:t>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F7055" w:rsidRPr="00A33ABC" w:rsidRDefault="00AD0308" w:rsidP="00AD0308">
      <w:pPr>
        <w:tabs>
          <w:tab w:val="left" w:pos="-15"/>
        </w:tabs>
        <w:autoSpaceDE w:val="0"/>
        <w:spacing w:after="120"/>
        <w:ind w:left="-15" w:hanging="360"/>
        <w:jc w:val="both"/>
        <w:rPr>
          <w:sz w:val="22"/>
          <w:szCs w:val="22"/>
        </w:rPr>
      </w:pPr>
      <w:r w:rsidRPr="00CE08BC">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EF763F" w:rsidRPr="00A33ABC" w:rsidRDefault="00EF763F" w:rsidP="00B90BCE">
      <w:pPr>
        <w:tabs>
          <w:tab w:val="left" w:pos="-15"/>
        </w:tabs>
        <w:autoSpaceDE w:val="0"/>
        <w:spacing w:after="12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8" w:name="OLE_LINK120"/>
      <w:bookmarkStart w:id="9" w:name="OLE_LINK121"/>
      <w:bookmarkStart w:id="10" w:name="OLE_LINK122"/>
      <w:r w:rsidRPr="00A33ABC">
        <w:rPr>
          <w:rFonts w:eastAsia="Calibri"/>
          <w:b/>
          <w:bCs/>
          <w:kern w:val="0"/>
        </w:rPr>
        <w:lastRenderedPageBreak/>
        <w:t xml:space="preserve">Приложение №2 к Извещению </w:t>
      </w:r>
    </w:p>
    <w:p w:rsidR="00EF763F" w:rsidRDefault="00EF763F" w:rsidP="00043C9B">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EF763F">
      <w:pPr>
        <w:widowControl/>
        <w:shd w:val="clear" w:color="auto" w:fill="FFFFFF"/>
        <w:suppressAutoHyphens w:val="0"/>
        <w:jc w:val="center"/>
        <w:rPr>
          <w:rFonts w:eastAsia="Times New Roman"/>
          <w:b/>
          <w:color w:val="000000"/>
          <w:kern w:val="0"/>
          <w:lang w:eastAsia="ru-RU"/>
        </w:rPr>
      </w:pPr>
    </w:p>
    <w:p w:rsidR="001575B1" w:rsidRPr="001575B1" w:rsidRDefault="001575B1" w:rsidP="001575B1">
      <w:pPr>
        <w:widowControl/>
        <w:suppressAutoHyphens w:val="0"/>
        <w:jc w:val="center"/>
        <w:rPr>
          <w:rFonts w:eastAsia="Times New Roman"/>
          <w:b/>
          <w:color w:val="000000"/>
          <w:kern w:val="0"/>
          <w:lang w:eastAsia="ru-RU"/>
        </w:rPr>
      </w:pPr>
      <w:bookmarkStart w:id="11" w:name="OLE_LINK20"/>
      <w:bookmarkEnd w:id="8"/>
      <w:bookmarkEnd w:id="9"/>
      <w:bookmarkEnd w:id="10"/>
      <w:r w:rsidRPr="001575B1">
        <w:rPr>
          <w:rFonts w:eastAsia="Times New Roman"/>
          <w:b/>
          <w:color w:val="000000"/>
          <w:kern w:val="0"/>
          <w:lang w:eastAsia="ru-RU"/>
        </w:rPr>
        <w:t>Техническое задание</w:t>
      </w:r>
    </w:p>
    <w:p w:rsidR="001575B1" w:rsidRPr="001575B1" w:rsidRDefault="001575B1" w:rsidP="001575B1">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поставку </w:t>
      </w:r>
      <w:r w:rsidR="0005286C" w:rsidRPr="0005286C">
        <w:rPr>
          <w:rFonts w:eastAsia="Times New Roman"/>
          <w:b/>
          <w:bCs/>
          <w:color w:val="000000"/>
          <w:kern w:val="0"/>
          <w:lang w:eastAsia="ru-RU"/>
        </w:rPr>
        <w:t>оборудования и расходных материалов для отделения ортодонтии и стоматологии детского возраста</w:t>
      </w:r>
      <w:r w:rsidRPr="001575B1">
        <w:rPr>
          <w:rFonts w:eastAsia="Times New Roman"/>
          <w:b/>
          <w:kern w:val="0"/>
          <w:lang w:eastAsia="ru-RU"/>
        </w:rPr>
        <w:t xml:space="preserve"> </w:t>
      </w:r>
    </w:p>
    <w:p w:rsidR="001575B1" w:rsidRPr="001575B1" w:rsidRDefault="001575B1" w:rsidP="001575B1">
      <w:pPr>
        <w:widowControl/>
        <w:suppressAutoHyphens w:val="0"/>
        <w:rPr>
          <w:rFonts w:eastAsia="Times New Roman"/>
          <w:kern w:val="0"/>
          <w:lang w:eastAsia="ru-RU"/>
        </w:rPr>
      </w:pPr>
    </w:p>
    <w:p w:rsidR="001575B1" w:rsidRPr="001575B1" w:rsidRDefault="001575B1" w:rsidP="001575B1">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sidRPr="001575B1">
        <w:rPr>
          <w:rFonts w:eastAsia="Times New Roman"/>
          <w:b/>
          <w:kern w:val="0"/>
          <w:lang w:eastAsia="ru-RU"/>
        </w:rPr>
        <w:t xml:space="preserve">поставку </w:t>
      </w:r>
      <w:r w:rsidR="0005286C" w:rsidRPr="0005286C">
        <w:rPr>
          <w:rFonts w:eastAsia="Times New Roman"/>
          <w:b/>
          <w:bCs/>
          <w:kern w:val="0"/>
          <w:lang w:eastAsia="ru-RU"/>
        </w:rPr>
        <w:t>оборудования и расходных материалов для отделения ортодонтии и стоматологии детского возраста</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1575B1" w:rsidRPr="001575B1" w:rsidRDefault="001575B1" w:rsidP="001575B1">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1575B1" w:rsidRPr="001575B1" w:rsidRDefault="001575B1" w:rsidP="001575B1">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1575B1" w:rsidRPr="001575B1" w:rsidRDefault="001575B1" w:rsidP="001575B1">
      <w:pPr>
        <w:widowControl/>
        <w:suppressAutoHyphens w:val="0"/>
        <w:ind w:left="-284" w:firstLine="709"/>
        <w:jc w:val="both"/>
        <w:rPr>
          <w:rFonts w:eastAsia="Times New Roman"/>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1575B1" w:rsidRPr="001575B1" w:rsidRDefault="001575B1" w:rsidP="001575B1">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D12655" w:rsidRPr="00D12655">
        <w:rPr>
          <w:rFonts w:eastAsia="Times New Roman"/>
          <w:kern w:val="0"/>
          <w:lang w:eastAsia="ru-RU"/>
        </w:rPr>
        <w:t>.</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1575B1" w:rsidRPr="001575B1" w:rsidRDefault="001575B1" w:rsidP="001575B1">
      <w:pPr>
        <w:widowControl/>
        <w:suppressAutoHyphens w:val="0"/>
        <w:ind w:left="-284" w:firstLine="708"/>
        <w:jc w:val="both"/>
        <w:rPr>
          <w:rFonts w:eastAsia="Times New Roman"/>
          <w:kern w:val="0"/>
          <w:lang w:eastAsia="ru-RU"/>
        </w:rPr>
      </w:pPr>
    </w:p>
    <w:p w:rsidR="001575B1" w:rsidRPr="001575B1" w:rsidRDefault="001575B1" w:rsidP="001575B1">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1575B1" w:rsidRPr="001575B1" w:rsidRDefault="001575B1" w:rsidP="001575B1">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1575B1" w:rsidRPr="001575B1" w:rsidRDefault="001575B1" w:rsidP="001575B1">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1575B1" w:rsidRPr="001575B1" w:rsidRDefault="001575B1" w:rsidP="001575B1">
      <w:pPr>
        <w:widowControl/>
        <w:suppressAutoHyphens w:val="0"/>
        <w:ind w:left="-284" w:firstLine="540"/>
        <w:jc w:val="both"/>
        <w:rPr>
          <w:rFonts w:eastAsia="Times New Roman"/>
          <w:kern w:val="0"/>
          <w:lang w:eastAsia="ru-RU"/>
        </w:rPr>
      </w:pPr>
    </w:p>
    <w:p w:rsidR="001575B1" w:rsidRPr="001575B1" w:rsidRDefault="001575B1" w:rsidP="001575B1">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t xml:space="preserve">РАЗДЕЛ 2. ТРЕБОВАНИЯ К ОПИСАНИЮ ОБЪЕКТА ЗАКУПКИ </w:t>
      </w:r>
    </w:p>
    <w:p w:rsidR="001575B1" w:rsidRPr="001575B1" w:rsidRDefault="001575B1" w:rsidP="001575B1">
      <w:pPr>
        <w:widowControl/>
        <w:suppressAutoHyphens w:val="0"/>
        <w:ind w:left="-284" w:firstLine="540"/>
        <w:jc w:val="both"/>
        <w:rPr>
          <w:rFonts w:eastAsia="Times New Roman"/>
          <w:b/>
          <w:bCs/>
          <w:kern w:val="0"/>
          <w:lang w:eastAsia="ru-RU"/>
        </w:rPr>
      </w:pPr>
    </w:p>
    <w:p w:rsidR="001575B1" w:rsidRPr="001575B1" w:rsidRDefault="001575B1" w:rsidP="001575B1">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1575B1" w:rsidRPr="001575B1" w:rsidRDefault="001575B1" w:rsidP="001575B1">
      <w:pPr>
        <w:suppressAutoHyphens w:val="0"/>
        <w:ind w:left="-284" w:firstLine="709"/>
        <w:rPr>
          <w:rFonts w:eastAsia="Times New Roman"/>
          <w:b/>
          <w:bCs/>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6.2.Товар должен быть разрешен к применению на территории Российской Федерации. </w:t>
      </w:r>
    </w:p>
    <w:p w:rsidR="001575B1" w:rsidRPr="001575B1" w:rsidRDefault="001575B1" w:rsidP="001575B1">
      <w:pPr>
        <w:widowControl/>
        <w:suppressAutoHyphens w:val="0"/>
        <w:ind w:firstLine="709"/>
        <w:jc w:val="both"/>
        <w:rPr>
          <w:rFonts w:eastAsia="Times New Roman"/>
          <w:b/>
          <w:kern w:val="0"/>
          <w:lang w:eastAsia="ru-RU"/>
        </w:rPr>
      </w:pPr>
      <w:r w:rsidRPr="001575B1">
        <w:rPr>
          <w:rFonts w:eastAsia="Times New Roman"/>
          <w:kern w:val="0"/>
          <w:lang w:eastAsia="ru-RU"/>
        </w:rPr>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1575B1" w:rsidRPr="001575B1" w:rsidRDefault="001575B1" w:rsidP="001575B1">
      <w:pPr>
        <w:widowControl/>
        <w:suppressAutoHyphens w:val="0"/>
        <w:ind w:left="-284"/>
        <w:jc w:val="center"/>
        <w:rPr>
          <w:rFonts w:eastAsia="Times New Roman"/>
          <w:b/>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1575B1" w:rsidRPr="001575B1" w:rsidRDefault="001575B1" w:rsidP="001575B1">
      <w:pPr>
        <w:widowControl/>
        <w:suppressAutoHyphens w:val="0"/>
        <w:ind w:left="-284" w:firstLine="720"/>
        <w:jc w:val="both"/>
        <w:rPr>
          <w:rFonts w:eastAsia="Times New Roman"/>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1575B1" w:rsidRPr="001575B1" w:rsidRDefault="001575B1" w:rsidP="001575B1">
      <w:pPr>
        <w:widowControl/>
        <w:suppressAutoHyphens w:val="0"/>
        <w:ind w:left="-284" w:firstLine="540"/>
        <w:jc w:val="both"/>
        <w:rPr>
          <w:rFonts w:eastAsia="Times New Roman"/>
          <w:kern w:val="0"/>
          <w:lang w:eastAsia="ru-RU"/>
        </w:rPr>
      </w:pPr>
    </w:p>
    <w:p w:rsidR="001575B1" w:rsidRPr="001575B1" w:rsidRDefault="001575B1" w:rsidP="001575B1">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1575B1" w:rsidRPr="001575B1" w:rsidRDefault="001575B1" w:rsidP="001575B1">
      <w:pPr>
        <w:jc w:val="both"/>
        <w:rPr>
          <w:rFonts w:eastAsia="Times New Roman"/>
          <w:kern w:val="0"/>
          <w:lang w:eastAsia="ru-RU"/>
        </w:rPr>
      </w:pPr>
      <w:r w:rsidRPr="001575B1">
        <w:rPr>
          <w:rFonts w:eastAsia="Times New Roman"/>
          <w:kern w:val="0"/>
          <w:lang w:eastAsia="ru-RU"/>
        </w:rPr>
        <w:t xml:space="preserve">            9.3. Порядок поставки: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D12655" w:rsidRPr="00D12655">
        <w:rPr>
          <w:rFonts w:eastAsia="Times New Roman"/>
          <w:kern w:val="0"/>
          <w:lang w:eastAsia="ru-RU"/>
        </w:rPr>
        <w:t>.</w:t>
      </w:r>
    </w:p>
    <w:p w:rsidR="001575B1" w:rsidRPr="001575B1" w:rsidRDefault="001575B1" w:rsidP="001575B1">
      <w:pPr>
        <w:jc w:val="both"/>
        <w:rPr>
          <w:rFonts w:eastAsia="Times New Roman"/>
          <w:kern w:val="0"/>
          <w:lang w:eastAsia="ru-RU"/>
        </w:rPr>
      </w:pPr>
    </w:p>
    <w:p w:rsidR="001575B1" w:rsidRPr="001575B1" w:rsidRDefault="001575B1" w:rsidP="001575B1">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lastRenderedPageBreak/>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1575B1" w:rsidRPr="001575B1" w:rsidRDefault="001575B1" w:rsidP="001575B1">
      <w:pPr>
        <w:widowControl/>
        <w:suppressAutoHyphens w:val="0"/>
        <w:jc w:val="center"/>
        <w:rPr>
          <w:rFonts w:eastAsia="Times New Roman"/>
          <w:b/>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kern w:val="0"/>
          <w:lang w:eastAsia="ru-RU"/>
        </w:rPr>
        <w:t>11. Требования к гарантийному сроку товара и (или) объему предоставления гарантий качества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A4BB0" w:rsidRDefault="001575B1" w:rsidP="001575B1">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bookmarkEnd w:id="11"/>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Default="00DE2E92" w:rsidP="001575B1">
      <w:pPr>
        <w:widowControl/>
        <w:suppressAutoHyphens w:val="0"/>
        <w:jc w:val="both"/>
        <w:rPr>
          <w:rFonts w:eastAsia="Times New Roman"/>
          <w:bCs/>
          <w:kern w:val="0"/>
          <w:lang w:eastAsia="ru-RU"/>
        </w:rPr>
      </w:pPr>
    </w:p>
    <w:p w:rsidR="00DE2E92" w:rsidRPr="00C4243D" w:rsidRDefault="00DE2E92" w:rsidP="001575B1">
      <w:pPr>
        <w:widowControl/>
        <w:suppressAutoHyphens w:val="0"/>
        <w:jc w:val="both"/>
        <w:rPr>
          <w:rFonts w:eastAsia="Times New Roman"/>
          <w:bCs/>
          <w:kern w:val="0"/>
          <w:lang w:eastAsia="ru-RU"/>
        </w:rPr>
      </w:pPr>
    </w:p>
    <w:p w:rsidR="00DA4BB0" w:rsidRDefault="00DA4BB0" w:rsidP="003F0C0D">
      <w:pPr>
        <w:widowControl/>
        <w:suppressAutoHyphens w:val="0"/>
        <w:jc w:val="center"/>
        <w:rPr>
          <w:rFonts w:eastAsia="Times New Roman"/>
          <w:b/>
          <w:bCs/>
          <w:kern w:val="0"/>
          <w:lang w:eastAsia="ru-RU"/>
        </w:rPr>
      </w:pPr>
    </w:p>
    <w:p w:rsidR="00EF763F" w:rsidRDefault="003F0C0D" w:rsidP="00B27ADB">
      <w:pPr>
        <w:widowControl/>
        <w:suppressAutoHyphens w:val="0"/>
        <w:jc w:val="center"/>
        <w:rPr>
          <w:rFonts w:eastAsia="Times New Roman"/>
          <w:b/>
          <w:bCs/>
          <w:kern w:val="0"/>
          <w:lang w:eastAsia="ru-RU"/>
        </w:rPr>
      </w:pPr>
      <w:r w:rsidRPr="00535F6A">
        <w:rPr>
          <w:rFonts w:eastAsia="Times New Roman"/>
          <w:b/>
          <w:bCs/>
          <w:kern w:val="0"/>
          <w:lang w:eastAsia="ru-RU"/>
        </w:rPr>
        <w:lastRenderedPageBreak/>
        <w:t>РАЗДЕЛ 5. СПЕЦИФИКАЦИЯ ТОВАРА</w:t>
      </w:r>
    </w:p>
    <w:p w:rsidR="00ED6371" w:rsidRDefault="00ED6371" w:rsidP="00DE2E92">
      <w:pPr>
        <w:widowControl/>
        <w:suppressAutoHyphens w:val="0"/>
        <w:rPr>
          <w:rFonts w:eastAsia="Times New Roman"/>
          <w:b/>
          <w:bCs/>
          <w:kern w:val="0"/>
          <w:lang w:eastAsia="ru-RU"/>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8108"/>
        <w:gridCol w:w="850"/>
        <w:gridCol w:w="1560"/>
      </w:tblGrid>
      <w:tr w:rsidR="00D71258" w:rsidRPr="008A0DE0" w:rsidTr="00B418D7">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D71258" w:rsidRPr="008A0DE0" w:rsidRDefault="00D71258" w:rsidP="00D71258">
            <w:pPr>
              <w:jc w:val="center"/>
              <w:rPr>
                <w:b/>
                <w:sz w:val="22"/>
                <w:szCs w:val="22"/>
              </w:rPr>
            </w:pPr>
            <w:r w:rsidRPr="008A0DE0">
              <w:rPr>
                <w:b/>
                <w:sz w:val="22"/>
                <w:szCs w:val="22"/>
              </w:rPr>
              <w:t>№ п/п</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D71258" w:rsidRPr="008A0DE0" w:rsidRDefault="00D71258" w:rsidP="00D71258">
            <w:pPr>
              <w:jc w:val="center"/>
              <w:rPr>
                <w:b/>
                <w:sz w:val="22"/>
                <w:szCs w:val="22"/>
              </w:rPr>
            </w:pPr>
            <w:r w:rsidRPr="008A0DE0">
              <w:rPr>
                <w:b/>
                <w:sz w:val="22"/>
                <w:szCs w:val="22"/>
              </w:rPr>
              <w:t>Наименование товара</w:t>
            </w:r>
          </w:p>
        </w:tc>
        <w:tc>
          <w:tcPr>
            <w:tcW w:w="8108" w:type="dxa"/>
            <w:tcBorders>
              <w:top w:val="single" w:sz="4" w:space="0" w:color="auto"/>
              <w:left w:val="single" w:sz="4" w:space="0" w:color="auto"/>
              <w:bottom w:val="single" w:sz="4" w:space="0" w:color="auto"/>
              <w:right w:val="single" w:sz="4" w:space="0" w:color="auto"/>
            </w:tcBorders>
            <w:shd w:val="clear" w:color="auto" w:fill="auto"/>
            <w:hideMark/>
          </w:tcPr>
          <w:p w:rsidR="00D71258" w:rsidRPr="008A0DE0" w:rsidRDefault="00D71258" w:rsidP="00D71258">
            <w:pPr>
              <w:jc w:val="center"/>
              <w:rPr>
                <w:b/>
                <w:sz w:val="22"/>
                <w:szCs w:val="22"/>
              </w:rPr>
            </w:pPr>
            <w:r w:rsidRPr="008A0DE0">
              <w:rPr>
                <w:b/>
                <w:sz w:val="22"/>
                <w:szCs w:val="22"/>
              </w:rPr>
              <w:t>Технические и функциональные характеристики</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71258" w:rsidRPr="008A0DE0" w:rsidRDefault="00D71258" w:rsidP="00D71258">
            <w:pPr>
              <w:jc w:val="center"/>
              <w:rPr>
                <w:b/>
                <w:sz w:val="22"/>
                <w:szCs w:val="22"/>
              </w:rPr>
            </w:pPr>
            <w:r w:rsidRPr="008A0DE0">
              <w:rPr>
                <w:b/>
                <w:sz w:val="22"/>
                <w:szCs w:val="22"/>
              </w:rPr>
              <w:t>ЕИ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71258" w:rsidRPr="008A0DE0" w:rsidRDefault="00D71258" w:rsidP="00D71258">
            <w:pPr>
              <w:jc w:val="center"/>
              <w:rPr>
                <w:b/>
                <w:sz w:val="22"/>
                <w:szCs w:val="22"/>
              </w:rPr>
            </w:pPr>
            <w:r w:rsidRPr="008A0DE0">
              <w:rPr>
                <w:b/>
                <w:sz w:val="22"/>
                <w:szCs w:val="22"/>
              </w:rPr>
              <w:t>Количество</w:t>
            </w:r>
          </w:p>
        </w:tc>
      </w:tr>
      <w:tr w:rsidR="00D71258" w:rsidRPr="008A0DE0" w:rsidTr="002E7BF5">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258" w:rsidRPr="008A0DE0" w:rsidRDefault="00D71258" w:rsidP="00D71258">
            <w:pPr>
              <w:jc w:val="center"/>
              <w:rPr>
                <w:color w:val="000000"/>
                <w:sz w:val="22"/>
                <w:szCs w:val="22"/>
              </w:rPr>
            </w:pPr>
            <w:r w:rsidRPr="008A0DE0">
              <w:rPr>
                <w:color w:val="000000"/>
                <w:sz w:val="22"/>
                <w:szCs w:val="22"/>
              </w:rPr>
              <w:t>1</w:t>
            </w:r>
          </w:p>
        </w:tc>
        <w:tc>
          <w:tcPr>
            <w:tcW w:w="2977" w:type="dxa"/>
            <w:tcBorders>
              <w:top w:val="single" w:sz="4" w:space="0" w:color="auto"/>
              <w:left w:val="single" w:sz="4" w:space="0" w:color="auto"/>
              <w:bottom w:val="nil"/>
              <w:right w:val="nil"/>
            </w:tcBorders>
            <w:shd w:val="clear" w:color="auto" w:fill="auto"/>
            <w:vAlign w:val="center"/>
          </w:tcPr>
          <w:p w:rsidR="00D71258" w:rsidRPr="008A0DE0" w:rsidRDefault="00C63F46" w:rsidP="00113D77">
            <w:pPr>
              <w:rPr>
                <w:color w:val="000000"/>
                <w:sz w:val="22"/>
                <w:szCs w:val="22"/>
              </w:rPr>
            </w:pPr>
            <w:proofErr w:type="spellStart"/>
            <w:r w:rsidRPr="00C63F46">
              <w:rPr>
                <w:color w:val="000000"/>
                <w:sz w:val="22"/>
                <w:szCs w:val="22"/>
              </w:rPr>
              <w:t>OptraGate</w:t>
            </w:r>
            <w:proofErr w:type="spellEnd"/>
            <w:r w:rsidRPr="00C63F46">
              <w:rPr>
                <w:color w:val="000000"/>
                <w:sz w:val="22"/>
                <w:szCs w:val="22"/>
              </w:rPr>
              <w:t xml:space="preserve"> </w:t>
            </w:r>
            <w:proofErr w:type="spellStart"/>
            <w:r w:rsidRPr="00C63F46">
              <w:rPr>
                <w:color w:val="000000"/>
                <w:sz w:val="22"/>
                <w:szCs w:val="22"/>
              </w:rPr>
              <w:t>Junior</w:t>
            </w:r>
            <w:proofErr w:type="spellEnd"/>
            <w:r w:rsidRPr="00C63F46">
              <w:rPr>
                <w:color w:val="000000"/>
                <w:sz w:val="22"/>
                <w:szCs w:val="22"/>
              </w:rPr>
              <w:t xml:space="preserve"> - ретракторы детские, 80 шт.</w:t>
            </w:r>
            <w:r>
              <w:rPr>
                <w:color w:val="000000"/>
                <w:sz w:val="22"/>
                <w:szCs w:val="22"/>
              </w:rPr>
              <w:t>/</w:t>
            </w:r>
            <w:proofErr w:type="spellStart"/>
            <w:r>
              <w:rPr>
                <w:color w:val="000000"/>
                <w:sz w:val="22"/>
                <w:szCs w:val="22"/>
              </w:rPr>
              <w:t>уп</w:t>
            </w:r>
            <w:proofErr w:type="spellEnd"/>
          </w:p>
        </w:tc>
        <w:tc>
          <w:tcPr>
            <w:tcW w:w="8108" w:type="dxa"/>
            <w:tcBorders>
              <w:top w:val="single" w:sz="4" w:space="0" w:color="auto"/>
              <w:left w:val="single" w:sz="4" w:space="0" w:color="auto"/>
              <w:bottom w:val="nil"/>
              <w:right w:val="nil"/>
            </w:tcBorders>
            <w:shd w:val="clear" w:color="auto" w:fill="FFFFFF"/>
          </w:tcPr>
          <w:p w:rsidR="00C63F46" w:rsidRPr="00C63F46" w:rsidRDefault="00C63F46" w:rsidP="00C63F46">
            <w:pPr>
              <w:rPr>
                <w:sz w:val="22"/>
                <w:szCs w:val="22"/>
              </w:rPr>
            </w:pPr>
            <w:r>
              <w:rPr>
                <w:sz w:val="22"/>
                <w:szCs w:val="22"/>
              </w:rPr>
              <w:t>В</w:t>
            </w:r>
            <w:r w:rsidRPr="00C63F46">
              <w:rPr>
                <w:sz w:val="22"/>
                <w:szCs w:val="22"/>
              </w:rPr>
              <w:t>спомогательное средство, ретрактор для увеличения рабочего поля просто, эффективно и комфортно. Губы и щеки полностью отодвигаются, за счет чего обеспечивается относительная изоляция рабочего поля от слюны.</w:t>
            </w:r>
          </w:p>
          <w:p w:rsidR="00C63F46" w:rsidRPr="00C63F46" w:rsidRDefault="00C63F46" w:rsidP="00C63F46">
            <w:pPr>
              <w:rPr>
                <w:sz w:val="22"/>
                <w:szCs w:val="22"/>
              </w:rPr>
            </w:pPr>
            <w:proofErr w:type="spellStart"/>
            <w:r w:rsidRPr="00C63F46">
              <w:rPr>
                <w:sz w:val="22"/>
                <w:szCs w:val="22"/>
              </w:rPr>
              <w:t>OptraGate</w:t>
            </w:r>
            <w:proofErr w:type="spellEnd"/>
            <w:r w:rsidRPr="00C63F46">
              <w:rPr>
                <w:sz w:val="22"/>
                <w:szCs w:val="22"/>
              </w:rPr>
              <w:t xml:space="preserve"> </w:t>
            </w:r>
            <w:proofErr w:type="gramStart"/>
            <w:r w:rsidRPr="00C63F46">
              <w:rPr>
                <w:sz w:val="22"/>
                <w:szCs w:val="22"/>
              </w:rPr>
              <w:t>комфортен</w:t>
            </w:r>
            <w:proofErr w:type="gramEnd"/>
            <w:r w:rsidRPr="00C63F46">
              <w:rPr>
                <w:sz w:val="22"/>
                <w:szCs w:val="22"/>
              </w:rPr>
              <w:t xml:space="preserve"> даже при длительном наложении благодаря своей трехмерной гибкости. </w:t>
            </w:r>
            <w:r>
              <w:rPr>
                <w:sz w:val="22"/>
                <w:szCs w:val="22"/>
              </w:rPr>
              <w:t>О</w:t>
            </w:r>
            <w:r w:rsidRPr="00C63F46">
              <w:rPr>
                <w:sz w:val="22"/>
                <w:szCs w:val="22"/>
              </w:rPr>
              <w:t>беспечивает стоматологам и ассистентам упрощенный доступ к заметно увеличенному рабочему полю.</w:t>
            </w:r>
          </w:p>
          <w:p w:rsidR="00C63F46" w:rsidRPr="00C63F46" w:rsidRDefault="00C63F46" w:rsidP="00C63F46">
            <w:pPr>
              <w:rPr>
                <w:sz w:val="22"/>
                <w:szCs w:val="22"/>
              </w:rPr>
            </w:pPr>
            <w:r w:rsidRPr="00C63F46">
              <w:rPr>
                <w:sz w:val="22"/>
                <w:szCs w:val="22"/>
              </w:rPr>
              <w:t>Приспособление создает мягкую круговую ретракцию губ и щек от передних до боковых зубов без использования каких-либо громоздких инструментов. Губы полностью перекрываются, тем самым обеспечивается их защита.</w:t>
            </w:r>
          </w:p>
          <w:p w:rsidR="00C63F46" w:rsidRPr="00C63F46" w:rsidRDefault="00C63F46" w:rsidP="00C63F46">
            <w:pPr>
              <w:rPr>
                <w:sz w:val="22"/>
                <w:szCs w:val="22"/>
              </w:rPr>
            </w:pPr>
            <w:r w:rsidRPr="00C63F46">
              <w:rPr>
                <w:sz w:val="22"/>
                <w:szCs w:val="22"/>
              </w:rPr>
              <w:t>Трехмерная гибкость и эластичность не ограничивает движений нижней челюсти, следовательно, он может находиться в полости рта от начала до конца лечения.</w:t>
            </w:r>
          </w:p>
          <w:p w:rsidR="00C63F46" w:rsidRPr="00C63F46" w:rsidRDefault="00C63F46" w:rsidP="00C63F46">
            <w:pPr>
              <w:rPr>
                <w:sz w:val="22"/>
                <w:szCs w:val="22"/>
              </w:rPr>
            </w:pPr>
            <w:proofErr w:type="spellStart"/>
            <w:r w:rsidRPr="00C63F46">
              <w:rPr>
                <w:sz w:val="22"/>
                <w:szCs w:val="22"/>
              </w:rPr>
              <w:t>OptraGate</w:t>
            </w:r>
            <w:proofErr w:type="spellEnd"/>
            <w:r w:rsidRPr="00C63F46">
              <w:rPr>
                <w:sz w:val="22"/>
                <w:szCs w:val="22"/>
              </w:rPr>
              <w:t xml:space="preserve"> полностью </w:t>
            </w:r>
            <w:proofErr w:type="spellStart"/>
            <w:r w:rsidRPr="00C63F46">
              <w:rPr>
                <w:sz w:val="22"/>
                <w:szCs w:val="22"/>
              </w:rPr>
              <w:t>безлатексный</w:t>
            </w:r>
            <w:proofErr w:type="spellEnd"/>
            <w:r w:rsidRPr="00C63F46">
              <w:rPr>
                <w:sz w:val="22"/>
                <w:szCs w:val="22"/>
              </w:rPr>
              <w:t xml:space="preserve">, и поэтому может применяться у пациентов с </w:t>
            </w:r>
            <w:proofErr w:type="spellStart"/>
            <w:r w:rsidRPr="00C63F46">
              <w:rPr>
                <w:sz w:val="22"/>
                <w:szCs w:val="22"/>
              </w:rPr>
              <w:t>аллегией</w:t>
            </w:r>
            <w:proofErr w:type="spellEnd"/>
            <w:r w:rsidRPr="00C63F46">
              <w:rPr>
                <w:sz w:val="22"/>
                <w:szCs w:val="22"/>
              </w:rPr>
              <w:t xml:space="preserve"> на латекс. Приспособление легко и быстро накладывается и снимается одним че</w:t>
            </w:r>
            <w:r>
              <w:rPr>
                <w:sz w:val="22"/>
                <w:szCs w:val="22"/>
              </w:rPr>
              <w:t>ловеком без посторонней помощи.</w:t>
            </w:r>
          </w:p>
          <w:p w:rsidR="00C63F46" w:rsidRPr="00C63F46" w:rsidRDefault="00C63F46" w:rsidP="00C63F46">
            <w:pPr>
              <w:rPr>
                <w:sz w:val="22"/>
                <w:szCs w:val="22"/>
              </w:rPr>
            </w:pPr>
            <w:r>
              <w:rPr>
                <w:sz w:val="22"/>
                <w:szCs w:val="22"/>
              </w:rPr>
              <w:t>Характеристики</w:t>
            </w:r>
            <w:r w:rsidRPr="00C63F46">
              <w:rPr>
                <w:sz w:val="22"/>
                <w:szCs w:val="22"/>
              </w:rPr>
              <w:t>:</w:t>
            </w:r>
          </w:p>
          <w:p w:rsidR="00C63F46" w:rsidRPr="00C63F46" w:rsidRDefault="00C63F46" w:rsidP="00C63F46">
            <w:pPr>
              <w:rPr>
                <w:sz w:val="22"/>
                <w:szCs w:val="22"/>
              </w:rPr>
            </w:pPr>
            <w:r w:rsidRPr="00C63F46">
              <w:rPr>
                <w:sz w:val="22"/>
                <w:szCs w:val="22"/>
              </w:rPr>
              <w:t xml:space="preserve"> Заметно упрощенный доступ к расширенному рабочему полю</w:t>
            </w:r>
          </w:p>
          <w:p w:rsidR="00C63F46" w:rsidRPr="00C63F46" w:rsidRDefault="00C63F46" w:rsidP="00C63F46">
            <w:pPr>
              <w:rPr>
                <w:sz w:val="22"/>
                <w:szCs w:val="22"/>
              </w:rPr>
            </w:pPr>
            <w:r w:rsidRPr="00C63F46">
              <w:rPr>
                <w:sz w:val="22"/>
                <w:szCs w:val="22"/>
              </w:rPr>
              <w:t>Благодаря равномерной круговой ретракции губ и щек, увеличивается рабочее поле и тем самым упрощается доступ.</w:t>
            </w:r>
          </w:p>
          <w:p w:rsidR="00C63F46" w:rsidRPr="00C63F46" w:rsidRDefault="00C63F46" w:rsidP="00C63F46">
            <w:pPr>
              <w:rPr>
                <w:sz w:val="22"/>
                <w:szCs w:val="22"/>
              </w:rPr>
            </w:pPr>
            <w:r w:rsidRPr="00C63F46">
              <w:rPr>
                <w:sz w:val="22"/>
                <w:szCs w:val="22"/>
              </w:rPr>
              <w:t xml:space="preserve"> Повышенный уровень комфорта для пациентов</w:t>
            </w:r>
          </w:p>
          <w:p w:rsidR="00C63F46" w:rsidRPr="00C63F46" w:rsidRDefault="00C63F46" w:rsidP="00C63F46">
            <w:pPr>
              <w:rPr>
                <w:sz w:val="22"/>
                <w:szCs w:val="22"/>
              </w:rPr>
            </w:pPr>
            <w:proofErr w:type="spellStart"/>
            <w:r w:rsidRPr="00C63F46">
              <w:rPr>
                <w:sz w:val="22"/>
                <w:szCs w:val="22"/>
              </w:rPr>
              <w:t>OptraGate</w:t>
            </w:r>
            <w:proofErr w:type="spellEnd"/>
            <w:r w:rsidRPr="00C63F46">
              <w:rPr>
                <w:sz w:val="22"/>
                <w:szCs w:val="22"/>
              </w:rPr>
              <w:t xml:space="preserve"> </w:t>
            </w:r>
            <w:proofErr w:type="gramStart"/>
            <w:r w:rsidRPr="00C63F46">
              <w:rPr>
                <w:sz w:val="22"/>
                <w:szCs w:val="22"/>
              </w:rPr>
              <w:t>комфортен</w:t>
            </w:r>
            <w:proofErr w:type="gramEnd"/>
            <w:r w:rsidRPr="00C63F46">
              <w:rPr>
                <w:sz w:val="22"/>
                <w:szCs w:val="22"/>
              </w:rPr>
              <w:t xml:space="preserve"> для пациентов даже при длительном наложении благодаря своей трехмерной гибкости.</w:t>
            </w:r>
          </w:p>
          <w:p w:rsidR="00C63F46" w:rsidRPr="00C63F46" w:rsidRDefault="00C63F46" w:rsidP="00C63F46">
            <w:pPr>
              <w:rPr>
                <w:sz w:val="22"/>
                <w:szCs w:val="22"/>
              </w:rPr>
            </w:pPr>
            <w:r w:rsidRPr="00C63F46">
              <w:rPr>
                <w:sz w:val="22"/>
                <w:szCs w:val="22"/>
              </w:rPr>
              <w:t xml:space="preserve"> Широкий спектр показаний</w:t>
            </w:r>
          </w:p>
          <w:p w:rsidR="00D71258" w:rsidRDefault="00C63F46" w:rsidP="00517F37">
            <w:pPr>
              <w:rPr>
                <w:sz w:val="22"/>
                <w:szCs w:val="22"/>
              </w:rPr>
            </w:pPr>
            <w:proofErr w:type="spellStart"/>
            <w:r w:rsidRPr="00C63F46">
              <w:rPr>
                <w:sz w:val="22"/>
                <w:szCs w:val="22"/>
              </w:rPr>
              <w:t>OptraGate</w:t>
            </w:r>
            <w:proofErr w:type="spellEnd"/>
            <w:r w:rsidRPr="00C63F46">
              <w:rPr>
                <w:sz w:val="22"/>
                <w:szCs w:val="22"/>
              </w:rPr>
              <w:t xml:space="preserve"> может использоваться при разнообразных процедурах: изготовление прямых и непрямых реставраций, </w:t>
            </w:r>
            <w:proofErr w:type="spellStart"/>
            <w:r w:rsidRPr="00C63F46">
              <w:rPr>
                <w:sz w:val="22"/>
                <w:szCs w:val="22"/>
              </w:rPr>
              <w:t>высокоэстетичные</w:t>
            </w:r>
            <w:proofErr w:type="spellEnd"/>
            <w:r w:rsidRPr="00C63F46">
              <w:rPr>
                <w:sz w:val="22"/>
                <w:szCs w:val="22"/>
              </w:rPr>
              <w:t xml:space="preserve"> реставрации передних зубов, пломбы V класса, косметическое лечение, профессиональная чистка зубов, </w:t>
            </w:r>
            <w:proofErr w:type="spellStart"/>
            <w:r w:rsidRPr="00C63F46">
              <w:rPr>
                <w:sz w:val="22"/>
                <w:szCs w:val="22"/>
              </w:rPr>
              <w:t>пародонтологическое</w:t>
            </w:r>
            <w:proofErr w:type="spellEnd"/>
            <w:r w:rsidRPr="00C63F46">
              <w:rPr>
                <w:sz w:val="22"/>
                <w:szCs w:val="22"/>
              </w:rPr>
              <w:t xml:space="preserve"> лечение, п</w:t>
            </w:r>
            <w:r>
              <w:rPr>
                <w:sz w:val="22"/>
                <w:szCs w:val="22"/>
              </w:rPr>
              <w:t>олучение оттисков, CEREC и т.д.</w:t>
            </w:r>
          </w:p>
          <w:p w:rsidR="00C63F46" w:rsidRPr="00C63F46" w:rsidRDefault="00C63F46" w:rsidP="00C63F46">
            <w:pPr>
              <w:rPr>
                <w:sz w:val="22"/>
                <w:szCs w:val="22"/>
                <w:lang w:val="en-US"/>
              </w:rPr>
            </w:pPr>
            <w:r w:rsidRPr="00C63F46">
              <w:rPr>
                <w:sz w:val="22"/>
                <w:szCs w:val="22"/>
              </w:rPr>
              <w:t>Комплектация</w:t>
            </w:r>
            <w:r w:rsidRPr="00C63F46">
              <w:rPr>
                <w:sz w:val="22"/>
                <w:szCs w:val="22"/>
                <w:lang w:val="en-US"/>
              </w:rPr>
              <w:t>:</w:t>
            </w:r>
          </w:p>
          <w:p w:rsidR="00C63F46" w:rsidRPr="00C63F46" w:rsidRDefault="00C63F46" w:rsidP="00C63F46">
            <w:pPr>
              <w:rPr>
                <w:sz w:val="22"/>
                <w:szCs w:val="22"/>
                <w:lang w:val="en-US"/>
              </w:rPr>
            </w:pPr>
            <w:proofErr w:type="spellStart"/>
            <w:r w:rsidRPr="00C63F46">
              <w:rPr>
                <w:sz w:val="22"/>
                <w:szCs w:val="22"/>
                <w:lang w:val="en-US"/>
              </w:rPr>
              <w:t>OptraGate</w:t>
            </w:r>
            <w:proofErr w:type="spellEnd"/>
            <w:r w:rsidRPr="00C63F46">
              <w:rPr>
                <w:sz w:val="22"/>
                <w:szCs w:val="22"/>
                <w:lang w:val="en-US"/>
              </w:rPr>
              <w:t xml:space="preserve"> Junior - 80 </w:t>
            </w:r>
            <w:proofErr w:type="spellStart"/>
            <w:r w:rsidRPr="00C63F46">
              <w:rPr>
                <w:sz w:val="22"/>
                <w:szCs w:val="22"/>
              </w:rPr>
              <w:t>шт</w:t>
            </w:r>
            <w:proofErr w:type="spellEnd"/>
            <w:r w:rsidRPr="00C63F46">
              <w:rPr>
                <w:sz w:val="22"/>
                <w:szCs w:val="22"/>
                <w:lang w:val="en-US"/>
              </w:rPr>
              <w:t>/</w:t>
            </w:r>
            <w:proofErr w:type="spellStart"/>
            <w:r>
              <w:rPr>
                <w:sz w:val="22"/>
                <w:szCs w:val="22"/>
              </w:rPr>
              <w:t>уп</w:t>
            </w:r>
            <w:proofErr w:type="spellEnd"/>
          </w:p>
        </w:tc>
        <w:tc>
          <w:tcPr>
            <w:tcW w:w="850" w:type="dxa"/>
            <w:tcBorders>
              <w:top w:val="single" w:sz="4" w:space="0" w:color="auto"/>
              <w:left w:val="single" w:sz="4" w:space="0" w:color="auto"/>
              <w:bottom w:val="nil"/>
              <w:right w:val="nil"/>
            </w:tcBorders>
            <w:shd w:val="clear" w:color="auto" w:fill="auto"/>
            <w:vAlign w:val="center"/>
          </w:tcPr>
          <w:p w:rsidR="00D71258" w:rsidRPr="00F53A57" w:rsidRDefault="00C63F46" w:rsidP="00D71258">
            <w:pPr>
              <w:jc w:val="center"/>
              <w:rPr>
                <w:color w:val="000000"/>
                <w:sz w:val="22"/>
                <w:szCs w:val="22"/>
                <w:lang w:val="en-US"/>
              </w:rPr>
            </w:pPr>
            <w:proofErr w:type="spellStart"/>
            <w:r>
              <w:rPr>
                <w:color w:val="000000"/>
                <w:sz w:val="22"/>
                <w:szCs w:val="22"/>
              </w:rPr>
              <w:t>Уп</w:t>
            </w:r>
            <w:proofErr w:type="spellEnd"/>
          </w:p>
        </w:tc>
        <w:tc>
          <w:tcPr>
            <w:tcW w:w="1560" w:type="dxa"/>
            <w:tcBorders>
              <w:top w:val="single" w:sz="4" w:space="0" w:color="auto"/>
              <w:left w:val="single" w:sz="4" w:space="0" w:color="auto"/>
              <w:bottom w:val="nil"/>
              <w:right w:val="single" w:sz="4" w:space="0" w:color="auto"/>
            </w:tcBorders>
            <w:shd w:val="clear" w:color="auto" w:fill="auto"/>
            <w:vAlign w:val="center"/>
          </w:tcPr>
          <w:p w:rsidR="00D71258" w:rsidRPr="008A0DE0" w:rsidRDefault="00F0128C" w:rsidP="009D0679">
            <w:pPr>
              <w:jc w:val="center"/>
              <w:rPr>
                <w:color w:val="000000"/>
                <w:sz w:val="22"/>
                <w:szCs w:val="22"/>
              </w:rPr>
            </w:pPr>
            <w:r>
              <w:rPr>
                <w:color w:val="000000"/>
                <w:sz w:val="22"/>
                <w:szCs w:val="22"/>
              </w:rPr>
              <w:t>2</w:t>
            </w:r>
          </w:p>
        </w:tc>
      </w:tr>
      <w:tr w:rsidR="00D71258" w:rsidRPr="008A0DE0" w:rsidTr="002E7BF5">
        <w:trPr>
          <w:trHeight w:val="1124"/>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1258" w:rsidRPr="008A0DE0" w:rsidRDefault="00D71258" w:rsidP="00D71258">
            <w:pPr>
              <w:jc w:val="center"/>
              <w:rPr>
                <w:color w:val="000000"/>
                <w:sz w:val="22"/>
                <w:szCs w:val="22"/>
              </w:rPr>
            </w:pPr>
            <w:r w:rsidRPr="008A0DE0">
              <w:rPr>
                <w:color w:val="000000"/>
                <w:sz w:val="22"/>
                <w:szCs w:val="22"/>
              </w:rPr>
              <w:t>2</w:t>
            </w:r>
          </w:p>
        </w:tc>
        <w:tc>
          <w:tcPr>
            <w:tcW w:w="2977" w:type="dxa"/>
            <w:tcBorders>
              <w:top w:val="single" w:sz="4" w:space="0" w:color="auto"/>
              <w:left w:val="single" w:sz="4" w:space="0" w:color="auto"/>
              <w:bottom w:val="single" w:sz="4" w:space="0" w:color="auto"/>
              <w:right w:val="nil"/>
            </w:tcBorders>
            <w:shd w:val="clear" w:color="auto" w:fill="auto"/>
            <w:vAlign w:val="center"/>
          </w:tcPr>
          <w:p w:rsidR="00D71258" w:rsidRPr="00F53A57" w:rsidRDefault="005D7EFB" w:rsidP="005D7EFB">
            <w:pPr>
              <w:jc w:val="both"/>
              <w:rPr>
                <w:color w:val="000000"/>
                <w:sz w:val="22"/>
                <w:szCs w:val="22"/>
              </w:rPr>
            </w:pPr>
            <w:proofErr w:type="spellStart"/>
            <w:r w:rsidRPr="005D7EFB">
              <w:rPr>
                <w:color w:val="000000"/>
                <w:sz w:val="22"/>
                <w:szCs w:val="22"/>
              </w:rPr>
              <w:t>OptraDam</w:t>
            </w:r>
            <w:proofErr w:type="spellEnd"/>
            <w:r w:rsidRPr="005D7EFB">
              <w:rPr>
                <w:color w:val="000000"/>
                <w:sz w:val="22"/>
                <w:szCs w:val="22"/>
              </w:rPr>
              <w:t xml:space="preserve"> </w:t>
            </w:r>
            <w:proofErr w:type="spellStart"/>
            <w:r w:rsidRPr="005D7EFB">
              <w:rPr>
                <w:color w:val="000000"/>
                <w:sz w:val="22"/>
                <w:szCs w:val="22"/>
              </w:rPr>
              <w:t>Plus</w:t>
            </w:r>
            <w:proofErr w:type="spellEnd"/>
            <w:r w:rsidRPr="005D7EFB">
              <w:rPr>
                <w:color w:val="000000"/>
                <w:sz w:val="22"/>
                <w:szCs w:val="22"/>
              </w:rPr>
              <w:t xml:space="preserve"> </w:t>
            </w:r>
            <w:proofErr w:type="spellStart"/>
            <w:r w:rsidRPr="005D7EFB">
              <w:rPr>
                <w:color w:val="000000"/>
                <w:sz w:val="22"/>
                <w:szCs w:val="22"/>
              </w:rPr>
              <w:t>Small</w:t>
            </w:r>
            <w:proofErr w:type="spellEnd"/>
            <w:r w:rsidRPr="005D7EFB">
              <w:rPr>
                <w:color w:val="000000"/>
                <w:sz w:val="22"/>
                <w:szCs w:val="22"/>
              </w:rPr>
              <w:t xml:space="preserve"> </w:t>
            </w:r>
            <w:r>
              <w:rPr>
                <w:color w:val="000000"/>
                <w:sz w:val="22"/>
                <w:szCs w:val="22"/>
              </w:rPr>
              <w:t xml:space="preserve"> -</w:t>
            </w:r>
            <w:r w:rsidRPr="005D7EFB">
              <w:rPr>
                <w:color w:val="000000"/>
                <w:sz w:val="22"/>
                <w:szCs w:val="22"/>
              </w:rPr>
              <w:t xml:space="preserve"> Материал вспомогательный для </w:t>
            </w:r>
            <w:proofErr w:type="spellStart"/>
            <w:r w:rsidRPr="005D7EFB">
              <w:rPr>
                <w:color w:val="000000"/>
                <w:sz w:val="22"/>
                <w:szCs w:val="22"/>
              </w:rPr>
              <w:t>стомат</w:t>
            </w:r>
            <w:proofErr w:type="spellEnd"/>
            <w:r w:rsidRPr="005D7EFB">
              <w:rPr>
                <w:color w:val="000000"/>
                <w:sz w:val="22"/>
                <w:szCs w:val="22"/>
              </w:rPr>
              <w:t>. мал. Размера</w:t>
            </w:r>
            <w:r>
              <w:rPr>
                <w:color w:val="000000"/>
                <w:sz w:val="22"/>
                <w:szCs w:val="22"/>
              </w:rPr>
              <w:t xml:space="preserve"> 50 </w:t>
            </w:r>
            <w:proofErr w:type="spellStart"/>
            <w:proofErr w:type="gramStart"/>
            <w:r>
              <w:rPr>
                <w:color w:val="000000"/>
                <w:sz w:val="22"/>
                <w:szCs w:val="22"/>
              </w:rPr>
              <w:t>шт</w:t>
            </w:r>
            <w:proofErr w:type="spellEnd"/>
            <w:proofErr w:type="gramEnd"/>
            <w:r>
              <w:rPr>
                <w:color w:val="000000"/>
                <w:sz w:val="22"/>
                <w:szCs w:val="22"/>
              </w:rPr>
              <w:t>/</w:t>
            </w:r>
            <w:proofErr w:type="spellStart"/>
            <w:r>
              <w:rPr>
                <w:color w:val="000000"/>
                <w:sz w:val="22"/>
                <w:szCs w:val="22"/>
              </w:rPr>
              <w:t>уп</w:t>
            </w:r>
            <w:proofErr w:type="spellEnd"/>
          </w:p>
        </w:tc>
        <w:tc>
          <w:tcPr>
            <w:tcW w:w="8108" w:type="dxa"/>
            <w:tcBorders>
              <w:top w:val="single" w:sz="4" w:space="0" w:color="auto"/>
              <w:left w:val="single" w:sz="4" w:space="0" w:color="auto"/>
              <w:bottom w:val="single" w:sz="4" w:space="0" w:color="auto"/>
              <w:right w:val="nil"/>
            </w:tcBorders>
            <w:shd w:val="clear" w:color="auto" w:fill="auto"/>
            <w:vAlign w:val="bottom"/>
          </w:tcPr>
          <w:p w:rsidR="005D7EFB" w:rsidRPr="005D7EFB" w:rsidRDefault="005D7EFB" w:rsidP="005D7EFB">
            <w:pPr>
              <w:rPr>
                <w:sz w:val="22"/>
                <w:szCs w:val="22"/>
              </w:rPr>
            </w:pPr>
            <w:r w:rsidRPr="005D7EFB">
              <w:rPr>
                <w:sz w:val="22"/>
                <w:szCs w:val="22"/>
              </w:rPr>
              <w:t>Основанный на инновационной трехмерной технике коффердам </w:t>
            </w:r>
            <w:proofErr w:type="spellStart"/>
            <w:r w:rsidRPr="005D7EFB">
              <w:rPr>
                <w:sz w:val="22"/>
                <w:szCs w:val="22"/>
              </w:rPr>
              <w:t>OptraDam</w:t>
            </w:r>
            <w:proofErr w:type="spellEnd"/>
            <w:r w:rsidRPr="005D7EFB">
              <w:rPr>
                <w:sz w:val="22"/>
                <w:szCs w:val="22"/>
              </w:rPr>
              <w:t xml:space="preserve"> </w:t>
            </w:r>
            <w:proofErr w:type="spellStart"/>
            <w:r w:rsidRPr="005D7EFB">
              <w:rPr>
                <w:sz w:val="22"/>
                <w:szCs w:val="22"/>
              </w:rPr>
              <w:t>Plus</w:t>
            </w:r>
            <w:proofErr w:type="spellEnd"/>
            <w:r w:rsidRPr="005D7EFB">
              <w:rPr>
                <w:sz w:val="22"/>
                <w:szCs w:val="22"/>
              </w:rPr>
              <w:t> обеспечивает абсолютно сухое рабочее поле.</w:t>
            </w:r>
          </w:p>
          <w:p w:rsidR="005D7EFB" w:rsidRPr="005D7EFB" w:rsidRDefault="005D7EFB" w:rsidP="005D7EFB">
            <w:pPr>
              <w:rPr>
                <w:sz w:val="22"/>
                <w:szCs w:val="22"/>
              </w:rPr>
            </w:pPr>
            <w:r w:rsidRPr="005D7EFB">
              <w:rPr>
                <w:sz w:val="22"/>
                <w:szCs w:val="22"/>
              </w:rPr>
              <w:t>За счет анатомической формы, гибкости и трехмерного дизайна </w:t>
            </w:r>
            <w:proofErr w:type="spellStart"/>
            <w:r w:rsidRPr="005D7EFB">
              <w:rPr>
                <w:sz w:val="22"/>
                <w:szCs w:val="22"/>
              </w:rPr>
              <w:t>OptraDam</w:t>
            </w:r>
            <w:proofErr w:type="spellEnd"/>
            <w:r w:rsidRPr="005D7EFB">
              <w:rPr>
                <w:sz w:val="22"/>
                <w:szCs w:val="22"/>
              </w:rPr>
              <w:t xml:space="preserve"> </w:t>
            </w:r>
            <w:proofErr w:type="spellStart"/>
            <w:r w:rsidRPr="005D7EFB">
              <w:rPr>
                <w:sz w:val="22"/>
                <w:szCs w:val="22"/>
              </w:rPr>
              <w:t>Plus</w:t>
            </w:r>
            <w:proofErr w:type="spellEnd"/>
            <w:r w:rsidRPr="005D7EFB">
              <w:rPr>
                <w:sz w:val="22"/>
                <w:szCs w:val="22"/>
              </w:rPr>
              <w:t xml:space="preserve"> совершенно отличается от </w:t>
            </w:r>
            <w:proofErr w:type="gramStart"/>
            <w:r w:rsidRPr="005D7EFB">
              <w:rPr>
                <w:sz w:val="22"/>
                <w:szCs w:val="22"/>
              </w:rPr>
              <w:t>традиционных</w:t>
            </w:r>
            <w:proofErr w:type="gramEnd"/>
            <w:r w:rsidRPr="005D7EFB">
              <w:rPr>
                <w:sz w:val="22"/>
                <w:szCs w:val="22"/>
              </w:rPr>
              <w:t xml:space="preserve"> </w:t>
            </w:r>
            <w:proofErr w:type="spellStart"/>
            <w:r w:rsidRPr="005D7EFB">
              <w:rPr>
                <w:sz w:val="22"/>
                <w:szCs w:val="22"/>
              </w:rPr>
              <w:t>раббердамов</w:t>
            </w:r>
            <w:proofErr w:type="spellEnd"/>
            <w:r w:rsidRPr="005D7EFB">
              <w:rPr>
                <w:sz w:val="22"/>
                <w:szCs w:val="22"/>
              </w:rPr>
              <w:t>. Благодаря автоматическому натяжению мембраны в оральном направлении, приспособление самостоятельно удерживается в полости рта. </w:t>
            </w:r>
            <w:proofErr w:type="spellStart"/>
            <w:r w:rsidRPr="005D7EFB">
              <w:rPr>
                <w:sz w:val="22"/>
                <w:szCs w:val="22"/>
              </w:rPr>
              <w:t>OptraDam</w:t>
            </w:r>
            <w:proofErr w:type="spellEnd"/>
            <w:r w:rsidRPr="005D7EFB">
              <w:rPr>
                <w:sz w:val="22"/>
                <w:szCs w:val="22"/>
              </w:rPr>
              <w:t xml:space="preserve"> </w:t>
            </w:r>
            <w:proofErr w:type="spellStart"/>
            <w:r w:rsidRPr="005D7EFB">
              <w:rPr>
                <w:sz w:val="22"/>
                <w:szCs w:val="22"/>
              </w:rPr>
              <w:t>Plus</w:t>
            </w:r>
            <w:proofErr w:type="spellEnd"/>
            <w:r w:rsidRPr="005D7EFB">
              <w:rPr>
                <w:sz w:val="22"/>
                <w:szCs w:val="22"/>
              </w:rPr>
              <w:t> выпускается двух взрослых размеров: обычный (</w:t>
            </w:r>
            <w:proofErr w:type="spellStart"/>
            <w:r w:rsidRPr="005D7EFB">
              <w:rPr>
                <w:sz w:val="22"/>
                <w:szCs w:val="22"/>
              </w:rPr>
              <w:t>Regular</w:t>
            </w:r>
            <w:proofErr w:type="spellEnd"/>
            <w:r w:rsidRPr="005D7EFB">
              <w:rPr>
                <w:sz w:val="22"/>
                <w:szCs w:val="22"/>
              </w:rPr>
              <w:t>) и маленький (</w:t>
            </w:r>
            <w:proofErr w:type="spellStart"/>
            <w:r w:rsidRPr="005D7EFB">
              <w:rPr>
                <w:sz w:val="22"/>
                <w:szCs w:val="22"/>
              </w:rPr>
              <w:t>Small</w:t>
            </w:r>
            <w:proofErr w:type="spellEnd"/>
            <w:r w:rsidRPr="005D7EFB">
              <w:rPr>
                <w:sz w:val="22"/>
                <w:szCs w:val="22"/>
              </w:rPr>
              <w:t>).</w:t>
            </w:r>
          </w:p>
          <w:p w:rsidR="005D7EFB" w:rsidRPr="005D7EFB" w:rsidRDefault="005D7EFB" w:rsidP="005D7EFB">
            <w:pPr>
              <w:rPr>
                <w:sz w:val="22"/>
                <w:szCs w:val="22"/>
              </w:rPr>
            </w:pPr>
            <w:r w:rsidRPr="005D7EFB">
              <w:rPr>
                <w:sz w:val="22"/>
                <w:szCs w:val="22"/>
              </w:rPr>
              <w:lastRenderedPageBreak/>
              <w:t>Широкий спектр показаний:</w:t>
            </w:r>
          </w:p>
          <w:p w:rsidR="005D7EFB" w:rsidRPr="005D7EFB" w:rsidRDefault="005D7EFB" w:rsidP="0061112D">
            <w:pPr>
              <w:numPr>
                <w:ilvl w:val="0"/>
                <w:numId w:val="5"/>
              </w:numPr>
              <w:rPr>
                <w:sz w:val="22"/>
                <w:szCs w:val="22"/>
              </w:rPr>
            </w:pPr>
            <w:r w:rsidRPr="005D7EFB">
              <w:rPr>
                <w:sz w:val="22"/>
                <w:szCs w:val="22"/>
              </w:rPr>
              <w:t> Прямые адгезивные реставрации зубов</w:t>
            </w:r>
          </w:p>
          <w:p w:rsidR="005D7EFB" w:rsidRPr="005D7EFB" w:rsidRDefault="005D7EFB" w:rsidP="0061112D">
            <w:pPr>
              <w:numPr>
                <w:ilvl w:val="0"/>
                <w:numId w:val="5"/>
              </w:numPr>
              <w:rPr>
                <w:sz w:val="22"/>
                <w:szCs w:val="22"/>
              </w:rPr>
            </w:pPr>
            <w:r w:rsidRPr="005D7EFB">
              <w:rPr>
                <w:sz w:val="22"/>
                <w:szCs w:val="22"/>
              </w:rPr>
              <w:t> Адгезивная фиксация непрямых реставраций (например, коронок или вкладок)</w:t>
            </w:r>
          </w:p>
          <w:p w:rsidR="005D7EFB" w:rsidRPr="005D7EFB" w:rsidRDefault="005D7EFB" w:rsidP="0061112D">
            <w:pPr>
              <w:numPr>
                <w:ilvl w:val="0"/>
                <w:numId w:val="5"/>
              </w:numPr>
              <w:rPr>
                <w:sz w:val="22"/>
                <w:szCs w:val="22"/>
              </w:rPr>
            </w:pPr>
            <w:r w:rsidRPr="005D7EFB">
              <w:rPr>
                <w:sz w:val="22"/>
                <w:szCs w:val="22"/>
              </w:rPr>
              <w:t> Эндодонтическое лечение</w:t>
            </w:r>
          </w:p>
          <w:p w:rsidR="005D7EFB" w:rsidRPr="005D7EFB" w:rsidRDefault="005D7EFB" w:rsidP="0061112D">
            <w:pPr>
              <w:numPr>
                <w:ilvl w:val="0"/>
                <w:numId w:val="5"/>
              </w:numPr>
              <w:rPr>
                <w:sz w:val="22"/>
                <w:szCs w:val="22"/>
              </w:rPr>
            </w:pPr>
            <w:r w:rsidRPr="005D7EFB">
              <w:rPr>
                <w:sz w:val="22"/>
                <w:szCs w:val="22"/>
              </w:rPr>
              <w:t> Рентгенография (без необходимости снятия и повторного наложения)</w:t>
            </w:r>
          </w:p>
          <w:p w:rsidR="005D7EFB" w:rsidRPr="005D7EFB" w:rsidRDefault="005D7EFB" w:rsidP="0061112D">
            <w:pPr>
              <w:numPr>
                <w:ilvl w:val="0"/>
                <w:numId w:val="5"/>
              </w:numPr>
              <w:rPr>
                <w:sz w:val="22"/>
                <w:szCs w:val="22"/>
              </w:rPr>
            </w:pPr>
            <w:r w:rsidRPr="005D7EFB">
              <w:rPr>
                <w:sz w:val="22"/>
                <w:szCs w:val="22"/>
              </w:rPr>
              <w:t xml:space="preserve"> Косметические и профилактические процедуры: отбеливание, запечатывание </w:t>
            </w:r>
            <w:proofErr w:type="spellStart"/>
            <w:r w:rsidRPr="005D7EFB">
              <w:rPr>
                <w:sz w:val="22"/>
                <w:szCs w:val="22"/>
              </w:rPr>
              <w:t>фиссур</w:t>
            </w:r>
            <w:proofErr w:type="spellEnd"/>
            <w:r w:rsidRPr="005D7EFB">
              <w:rPr>
                <w:sz w:val="22"/>
                <w:szCs w:val="22"/>
              </w:rPr>
              <w:t xml:space="preserve"> и т.д.</w:t>
            </w:r>
          </w:p>
          <w:p w:rsidR="005D7EFB" w:rsidRPr="005D7EFB" w:rsidRDefault="005D7EFB" w:rsidP="005D7EFB">
            <w:pPr>
              <w:rPr>
                <w:sz w:val="22"/>
                <w:szCs w:val="22"/>
              </w:rPr>
            </w:pPr>
            <w:r w:rsidRPr="005D7EFB">
              <w:rPr>
                <w:sz w:val="22"/>
                <w:szCs w:val="22"/>
              </w:rPr>
              <w:t>Преимущества:</w:t>
            </w:r>
          </w:p>
          <w:p w:rsidR="005D7EFB" w:rsidRPr="005D7EFB" w:rsidRDefault="005D7EFB" w:rsidP="0061112D">
            <w:pPr>
              <w:numPr>
                <w:ilvl w:val="0"/>
                <w:numId w:val="6"/>
              </w:numPr>
              <w:rPr>
                <w:sz w:val="22"/>
                <w:szCs w:val="22"/>
              </w:rPr>
            </w:pPr>
            <w:r w:rsidRPr="005D7EFB">
              <w:rPr>
                <w:sz w:val="22"/>
                <w:szCs w:val="22"/>
              </w:rPr>
              <w:t> Простая и быстрая установка без ассистента</w:t>
            </w:r>
          </w:p>
          <w:p w:rsidR="005D7EFB" w:rsidRPr="005D7EFB" w:rsidRDefault="005D7EFB" w:rsidP="005D7EFB">
            <w:pPr>
              <w:rPr>
                <w:sz w:val="22"/>
                <w:szCs w:val="22"/>
              </w:rPr>
            </w:pPr>
            <w:r w:rsidRPr="005D7EFB">
              <w:rPr>
                <w:sz w:val="22"/>
                <w:szCs w:val="22"/>
              </w:rPr>
              <w:t xml:space="preserve">Благодаря высокой эластичности встроенной рамки </w:t>
            </w:r>
            <w:proofErr w:type="spellStart"/>
            <w:r w:rsidRPr="005D7EFB">
              <w:rPr>
                <w:sz w:val="22"/>
                <w:szCs w:val="22"/>
              </w:rPr>
              <w:t>OptraDam</w:t>
            </w:r>
            <w:proofErr w:type="spellEnd"/>
            <w:r w:rsidRPr="005D7EFB">
              <w:rPr>
                <w:sz w:val="22"/>
                <w:szCs w:val="22"/>
              </w:rPr>
              <w:t xml:space="preserve"> </w:t>
            </w:r>
            <w:proofErr w:type="spellStart"/>
            <w:r w:rsidRPr="005D7EFB">
              <w:rPr>
                <w:sz w:val="22"/>
                <w:szCs w:val="22"/>
              </w:rPr>
              <w:t>Plus</w:t>
            </w:r>
            <w:proofErr w:type="spellEnd"/>
            <w:r w:rsidRPr="005D7EFB">
              <w:rPr>
                <w:sz w:val="22"/>
                <w:szCs w:val="22"/>
              </w:rPr>
              <w:t xml:space="preserve"> накладывается гораздо легче. Его анатомическая форма позволяет создать значительно большее рабочее поле. В то же время достигается полная изоляция обеих зубных дуг.</w:t>
            </w:r>
          </w:p>
          <w:p w:rsidR="005D7EFB" w:rsidRPr="005D7EFB" w:rsidRDefault="005D7EFB" w:rsidP="0061112D">
            <w:pPr>
              <w:numPr>
                <w:ilvl w:val="0"/>
                <w:numId w:val="7"/>
              </w:numPr>
              <w:rPr>
                <w:sz w:val="22"/>
                <w:szCs w:val="22"/>
              </w:rPr>
            </w:pPr>
            <w:r w:rsidRPr="005D7EFB">
              <w:rPr>
                <w:sz w:val="22"/>
                <w:szCs w:val="22"/>
              </w:rPr>
              <w:t> Оптимальная изоляция зубов</w:t>
            </w:r>
          </w:p>
          <w:p w:rsidR="005D7EFB" w:rsidRPr="005D7EFB" w:rsidRDefault="005D7EFB" w:rsidP="005D7EFB">
            <w:pPr>
              <w:rPr>
                <w:sz w:val="22"/>
                <w:szCs w:val="22"/>
              </w:rPr>
            </w:pPr>
            <w:r w:rsidRPr="005D7EFB">
              <w:rPr>
                <w:sz w:val="22"/>
                <w:szCs w:val="22"/>
              </w:rPr>
              <w:t xml:space="preserve">За счет улучшенной эластичности латексного материала, он легко проходит через контактные пункты, что упрощает процедуру изоляции. Оптимизированное положение маркировки для отверстий обеспечивает автоматическую адаптацию </w:t>
            </w:r>
            <w:proofErr w:type="spellStart"/>
            <w:r w:rsidRPr="005D7EFB">
              <w:rPr>
                <w:sz w:val="22"/>
                <w:szCs w:val="22"/>
              </w:rPr>
              <w:t>раббердама</w:t>
            </w:r>
            <w:proofErr w:type="spellEnd"/>
            <w:r w:rsidRPr="005D7EFB">
              <w:rPr>
                <w:sz w:val="22"/>
                <w:szCs w:val="22"/>
              </w:rPr>
              <w:t xml:space="preserve"> в </w:t>
            </w:r>
            <w:proofErr w:type="spellStart"/>
            <w:proofErr w:type="gramStart"/>
            <w:r w:rsidRPr="005D7EFB">
              <w:rPr>
                <w:sz w:val="22"/>
                <w:szCs w:val="22"/>
              </w:rPr>
              <w:t>зубо-десневой</w:t>
            </w:r>
            <w:proofErr w:type="spellEnd"/>
            <w:proofErr w:type="gramEnd"/>
            <w:r w:rsidRPr="005D7EFB">
              <w:rPr>
                <w:sz w:val="22"/>
                <w:szCs w:val="22"/>
              </w:rPr>
              <w:t xml:space="preserve"> бороздке, что улучшает изоляцию </w:t>
            </w:r>
            <w:proofErr w:type="spellStart"/>
            <w:r w:rsidRPr="005D7EFB">
              <w:rPr>
                <w:sz w:val="22"/>
                <w:szCs w:val="22"/>
              </w:rPr>
              <w:t>десневой</w:t>
            </w:r>
            <w:proofErr w:type="spellEnd"/>
            <w:r w:rsidRPr="005D7EFB">
              <w:rPr>
                <w:sz w:val="22"/>
                <w:szCs w:val="22"/>
              </w:rPr>
              <w:t xml:space="preserve"> области.</w:t>
            </w:r>
          </w:p>
          <w:p w:rsidR="005D7EFB" w:rsidRPr="005D7EFB" w:rsidRDefault="005D7EFB" w:rsidP="0061112D">
            <w:pPr>
              <w:numPr>
                <w:ilvl w:val="0"/>
                <w:numId w:val="8"/>
              </w:numPr>
              <w:rPr>
                <w:sz w:val="22"/>
                <w:szCs w:val="22"/>
              </w:rPr>
            </w:pPr>
            <w:r w:rsidRPr="005D7EFB">
              <w:rPr>
                <w:sz w:val="22"/>
                <w:szCs w:val="22"/>
              </w:rPr>
              <w:t> Наивысший комфорт для пациента</w:t>
            </w:r>
          </w:p>
          <w:p w:rsidR="005D7EFB" w:rsidRPr="005D7EFB" w:rsidRDefault="005D7EFB" w:rsidP="005D7EFB">
            <w:pPr>
              <w:rPr>
                <w:sz w:val="22"/>
                <w:szCs w:val="22"/>
              </w:rPr>
            </w:pPr>
            <w:r w:rsidRPr="005D7EFB">
              <w:rPr>
                <w:sz w:val="22"/>
                <w:szCs w:val="22"/>
              </w:rPr>
              <w:t xml:space="preserve">Благодаря повышенной эластичности материала губы и щеки отодвигаются еще более мягко. Поэтому </w:t>
            </w:r>
            <w:proofErr w:type="spellStart"/>
            <w:r w:rsidRPr="005D7EFB">
              <w:rPr>
                <w:sz w:val="22"/>
                <w:szCs w:val="22"/>
              </w:rPr>
              <w:t>OptraDam</w:t>
            </w:r>
            <w:proofErr w:type="spellEnd"/>
            <w:r w:rsidRPr="005D7EFB">
              <w:rPr>
                <w:sz w:val="22"/>
                <w:szCs w:val="22"/>
              </w:rPr>
              <w:t xml:space="preserve"> </w:t>
            </w:r>
            <w:proofErr w:type="spellStart"/>
            <w:r w:rsidRPr="005D7EFB">
              <w:rPr>
                <w:sz w:val="22"/>
                <w:szCs w:val="22"/>
              </w:rPr>
              <w:t>Plus</w:t>
            </w:r>
            <w:proofErr w:type="spellEnd"/>
            <w:r w:rsidRPr="005D7EFB">
              <w:rPr>
                <w:sz w:val="22"/>
                <w:szCs w:val="22"/>
              </w:rPr>
              <w:t xml:space="preserve"> стал еще более комфортным для пациента даже при длительном использовании.</w:t>
            </w:r>
          </w:p>
          <w:p w:rsidR="00D71258" w:rsidRPr="005D7EFB" w:rsidRDefault="005D7EFB" w:rsidP="00D71258">
            <w:pPr>
              <w:rPr>
                <w:sz w:val="22"/>
                <w:szCs w:val="22"/>
                <w:lang w:val="en-US"/>
              </w:rPr>
            </w:pPr>
            <w:r w:rsidRPr="005D7EFB">
              <w:rPr>
                <w:sz w:val="22"/>
                <w:szCs w:val="22"/>
              </w:rPr>
              <w:t>К</w:t>
            </w:r>
            <w:r>
              <w:rPr>
                <w:sz w:val="22"/>
                <w:szCs w:val="22"/>
              </w:rPr>
              <w:t>омплект</w:t>
            </w:r>
            <w:r w:rsidRPr="005D7EFB">
              <w:rPr>
                <w:sz w:val="22"/>
                <w:szCs w:val="22"/>
                <w:lang w:val="en-US"/>
              </w:rPr>
              <w:t xml:space="preserve">: </w:t>
            </w:r>
            <w:proofErr w:type="spellStart"/>
            <w:r w:rsidRPr="005D7EFB">
              <w:rPr>
                <w:sz w:val="22"/>
                <w:szCs w:val="22"/>
                <w:lang w:val="en-US"/>
              </w:rPr>
              <w:t>OptraDam</w:t>
            </w:r>
            <w:proofErr w:type="spellEnd"/>
            <w:r w:rsidRPr="005D7EFB">
              <w:rPr>
                <w:sz w:val="22"/>
                <w:szCs w:val="22"/>
                <w:lang w:val="en-US"/>
              </w:rPr>
              <w:t xml:space="preserve"> Plus Small 50</w:t>
            </w:r>
            <w:proofErr w:type="spellStart"/>
            <w:r>
              <w:rPr>
                <w:sz w:val="22"/>
                <w:szCs w:val="22"/>
              </w:rPr>
              <w:t>шт</w:t>
            </w:r>
            <w:proofErr w:type="spellEnd"/>
            <w:r w:rsidRPr="005D7EFB">
              <w:rPr>
                <w:sz w:val="22"/>
                <w:szCs w:val="22"/>
                <w:lang w:val="en-US"/>
              </w:rPr>
              <w:t>/</w:t>
            </w:r>
            <w:proofErr w:type="spellStart"/>
            <w:r>
              <w:rPr>
                <w:sz w:val="22"/>
                <w:szCs w:val="22"/>
              </w:rPr>
              <w:t>уп</w:t>
            </w:r>
            <w:proofErr w:type="spellEnd"/>
          </w:p>
        </w:tc>
        <w:tc>
          <w:tcPr>
            <w:tcW w:w="850" w:type="dxa"/>
            <w:tcBorders>
              <w:top w:val="single" w:sz="4" w:space="0" w:color="auto"/>
              <w:left w:val="single" w:sz="4" w:space="0" w:color="auto"/>
              <w:bottom w:val="single" w:sz="4" w:space="0" w:color="auto"/>
              <w:right w:val="nil"/>
            </w:tcBorders>
            <w:shd w:val="clear" w:color="auto" w:fill="auto"/>
            <w:vAlign w:val="center"/>
          </w:tcPr>
          <w:p w:rsidR="00D71258" w:rsidRPr="008A0DE0" w:rsidRDefault="00113D77" w:rsidP="00D71258">
            <w:pPr>
              <w:jc w:val="center"/>
              <w:rPr>
                <w:color w:val="000000"/>
                <w:sz w:val="22"/>
                <w:szCs w:val="22"/>
              </w:rPr>
            </w:pPr>
            <w:proofErr w:type="spellStart"/>
            <w:r>
              <w:rPr>
                <w:color w:val="000000"/>
                <w:sz w:val="22"/>
                <w:szCs w:val="22"/>
              </w:rPr>
              <w:lastRenderedPageBreak/>
              <w:t>уп</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1258" w:rsidRPr="008A0DE0" w:rsidRDefault="00F53A57" w:rsidP="00D71258">
            <w:pPr>
              <w:jc w:val="center"/>
              <w:rPr>
                <w:color w:val="000000"/>
                <w:sz w:val="22"/>
                <w:szCs w:val="22"/>
              </w:rPr>
            </w:pPr>
            <w:r>
              <w:rPr>
                <w:color w:val="000000"/>
                <w:sz w:val="22"/>
                <w:szCs w:val="22"/>
              </w:rPr>
              <w:t>1</w:t>
            </w:r>
          </w:p>
        </w:tc>
      </w:tr>
      <w:tr w:rsidR="00F53A57" w:rsidRPr="008A0DE0" w:rsidTr="00506A1A">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F53A57" w:rsidRPr="008A0DE0" w:rsidRDefault="00F53A57" w:rsidP="00F53A57">
            <w:pPr>
              <w:jc w:val="center"/>
              <w:rPr>
                <w:color w:val="000000"/>
                <w:sz w:val="22"/>
                <w:szCs w:val="22"/>
              </w:rPr>
            </w:pPr>
            <w:r>
              <w:rPr>
                <w:color w:val="000000"/>
                <w:sz w:val="22"/>
                <w:szCs w:val="22"/>
              </w:rPr>
              <w:lastRenderedPageBreak/>
              <w:t>3</w:t>
            </w:r>
          </w:p>
        </w:tc>
        <w:tc>
          <w:tcPr>
            <w:tcW w:w="2977" w:type="dxa"/>
            <w:tcBorders>
              <w:top w:val="single" w:sz="4" w:space="0" w:color="auto"/>
              <w:left w:val="single" w:sz="4" w:space="0" w:color="auto"/>
              <w:bottom w:val="single" w:sz="4" w:space="0" w:color="auto"/>
              <w:right w:val="nil"/>
            </w:tcBorders>
            <w:shd w:val="clear" w:color="auto" w:fill="auto"/>
            <w:vAlign w:val="center"/>
          </w:tcPr>
          <w:p w:rsidR="00F53A57" w:rsidRPr="00F53A57" w:rsidRDefault="00F53A57" w:rsidP="00F53A57">
            <w:pPr>
              <w:jc w:val="both"/>
              <w:rPr>
                <w:color w:val="000000"/>
                <w:sz w:val="22"/>
                <w:szCs w:val="22"/>
              </w:rPr>
            </w:pPr>
            <w:proofErr w:type="spellStart"/>
            <w:r w:rsidRPr="00F53A57">
              <w:rPr>
                <w:color w:val="000000"/>
                <w:sz w:val="22"/>
                <w:szCs w:val="22"/>
              </w:rPr>
              <w:t>OptraDam</w:t>
            </w:r>
            <w:proofErr w:type="spellEnd"/>
            <w:r w:rsidRPr="00F53A57">
              <w:rPr>
                <w:color w:val="000000"/>
                <w:sz w:val="22"/>
                <w:szCs w:val="22"/>
              </w:rPr>
              <w:t xml:space="preserve"> </w:t>
            </w:r>
            <w:proofErr w:type="spellStart"/>
            <w:r w:rsidRPr="00F53A57">
              <w:rPr>
                <w:color w:val="000000"/>
                <w:sz w:val="22"/>
                <w:szCs w:val="22"/>
              </w:rPr>
              <w:t>Plus</w:t>
            </w:r>
            <w:proofErr w:type="spellEnd"/>
            <w:r w:rsidRPr="00F53A57">
              <w:rPr>
                <w:color w:val="000000"/>
                <w:sz w:val="22"/>
                <w:szCs w:val="22"/>
              </w:rPr>
              <w:t xml:space="preserve"> </w:t>
            </w:r>
            <w:proofErr w:type="spellStart"/>
            <w:r w:rsidRPr="00F53A57">
              <w:rPr>
                <w:color w:val="000000"/>
                <w:sz w:val="22"/>
                <w:szCs w:val="22"/>
              </w:rPr>
              <w:t>Regular</w:t>
            </w:r>
            <w:proofErr w:type="spellEnd"/>
            <w:r w:rsidRPr="00F53A57">
              <w:rPr>
                <w:color w:val="000000"/>
                <w:sz w:val="22"/>
                <w:szCs w:val="22"/>
              </w:rPr>
              <w:t xml:space="preserve"> - Материал вспомогательный для </w:t>
            </w:r>
            <w:proofErr w:type="spellStart"/>
            <w:r w:rsidRPr="00F53A57">
              <w:rPr>
                <w:color w:val="000000"/>
                <w:sz w:val="22"/>
                <w:szCs w:val="22"/>
              </w:rPr>
              <w:t>стомат</w:t>
            </w:r>
            <w:proofErr w:type="spellEnd"/>
            <w:r w:rsidRPr="00F53A57">
              <w:rPr>
                <w:color w:val="000000"/>
                <w:sz w:val="22"/>
                <w:szCs w:val="22"/>
              </w:rPr>
              <w:t xml:space="preserve">. </w:t>
            </w:r>
            <w:proofErr w:type="spellStart"/>
            <w:r w:rsidRPr="00F53A57">
              <w:rPr>
                <w:color w:val="000000"/>
                <w:sz w:val="22"/>
                <w:szCs w:val="22"/>
              </w:rPr>
              <w:t>станд</w:t>
            </w:r>
            <w:proofErr w:type="spellEnd"/>
            <w:r w:rsidRPr="00F53A57">
              <w:rPr>
                <w:color w:val="000000"/>
                <w:sz w:val="22"/>
                <w:szCs w:val="22"/>
              </w:rPr>
              <w:t>. Размера</w:t>
            </w:r>
            <w:r>
              <w:rPr>
                <w:color w:val="000000"/>
                <w:sz w:val="22"/>
                <w:szCs w:val="22"/>
                <w:lang w:val="en-US"/>
              </w:rPr>
              <w:t xml:space="preserve"> 50 </w:t>
            </w:r>
            <w:proofErr w:type="spellStart"/>
            <w:proofErr w:type="gramStart"/>
            <w:r>
              <w:rPr>
                <w:color w:val="000000"/>
                <w:sz w:val="22"/>
                <w:szCs w:val="22"/>
              </w:rPr>
              <w:t>шт</w:t>
            </w:r>
            <w:proofErr w:type="spellEnd"/>
            <w:proofErr w:type="gramEnd"/>
            <w:r>
              <w:rPr>
                <w:color w:val="000000"/>
                <w:sz w:val="22"/>
                <w:szCs w:val="22"/>
              </w:rPr>
              <w:t>/</w:t>
            </w:r>
            <w:proofErr w:type="spellStart"/>
            <w:r>
              <w:rPr>
                <w:color w:val="000000"/>
                <w:sz w:val="22"/>
                <w:szCs w:val="22"/>
              </w:rPr>
              <w:t>уп</w:t>
            </w:r>
            <w:proofErr w:type="spellEnd"/>
          </w:p>
        </w:tc>
        <w:tc>
          <w:tcPr>
            <w:tcW w:w="8108" w:type="dxa"/>
            <w:tcBorders>
              <w:top w:val="single" w:sz="4" w:space="0" w:color="auto"/>
              <w:left w:val="single" w:sz="4" w:space="0" w:color="auto"/>
              <w:bottom w:val="single" w:sz="4" w:space="0" w:color="auto"/>
              <w:right w:val="nil"/>
            </w:tcBorders>
            <w:shd w:val="clear" w:color="auto" w:fill="auto"/>
            <w:vAlign w:val="bottom"/>
          </w:tcPr>
          <w:p w:rsidR="00F53A57" w:rsidRPr="00F53A57" w:rsidRDefault="00F53A57" w:rsidP="00F53A57">
            <w:pPr>
              <w:rPr>
                <w:sz w:val="22"/>
                <w:szCs w:val="22"/>
              </w:rPr>
            </w:pPr>
            <w:r w:rsidRPr="00F53A57">
              <w:rPr>
                <w:sz w:val="22"/>
                <w:szCs w:val="22"/>
              </w:rPr>
              <w:t>Основанный на инновационной трехмерной технике коффердам </w:t>
            </w:r>
            <w:proofErr w:type="spellStart"/>
            <w:r w:rsidRPr="00F53A57">
              <w:rPr>
                <w:sz w:val="22"/>
                <w:szCs w:val="22"/>
              </w:rPr>
              <w:t>OptraDam</w:t>
            </w:r>
            <w:proofErr w:type="spellEnd"/>
            <w:r w:rsidRPr="00F53A57">
              <w:rPr>
                <w:sz w:val="22"/>
                <w:szCs w:val="22"/>
              </w:rPr>
              <w:t xml:space="preserve"> </w:t>
            </w:r>
            <w:proofErr w:type="spellStart"/>
            <w:r w:rsidRPr="00F53A57">
              <w:rPr>
                <w:sz w:val="22"/>
                <w:szCs w:val="22"/>
              </w:rPr>
              <w:t>Plus</w:t>
            </w:r>
            <w:proofErr w:type="spellEnd"/>
            <w:r w:rsidRPr="00F53A57">
              <w:rPr>
                <w:sz w:val="22"/>
                <w:szCs w:val="22"/>
              </w:rPr>
              <w:t> обеспечивает абсолютно сухое рабочее поле.</w:t>
            </w:r>
          </w:p>
          <w:p w:rsidR="00F53A57" w:rsidRPr="00F53A57" w:rsidRDefault="00F53A57" w:rsidP="00F53A57">
            <w:pPr>
              <w:rPr>
                <w:sz w:val="22"/>
                <w:szCs w:val="22"/>
              </w:rPr>
            </w:pPr>
            <w:r w:rsidRPr="00F53A57">
              <w:rPr>
                <w:sz w:val="22"/>
                <w:szCs w:val="22"/>
              </w:rPr>
              <w:t>За счет анатомической формы, гибкости и трехмерного дизайна </w:t>
            </w:r>
            <w:proofErr w:type="spellStart"/>
            <w:r w:rsidRPr="00F53A57">
              <w:rPr>
                <w:sz w:val="22"/>
                <w:szCs w:val="22"/>
              </w:rPr>
              <w:t>OptraDam</w:t>
            </w:r>
            <w:proofErr w:type="spellEnd"/>
            <w:r w:rsidRPr="00F53A57">
              <w:rPr>
                <w:sz w:val="22"/>
                <w:szCs w:val="22"/>
              </w:rPr>
              <w:t xml:space="preserve"> </w:t>
            </w:r>
            <w:proofErr w:type="spellStart"/>
            <w:r w:rsidRPr="00F53A57">
              <w:rPr>
                <w:sz w:val="22"/>
                <w:szCs w:val="22"/>
              </w:rPr>
              <w:t>Plus</w:t>
            </w:r>
            <w:proofErr w:type="spellEnd"/>
            <w:r w:rsidRPr="00F53A57">
              <w:rPr>
                <w:sz w:val="22"/>
                <w:szCs w:val="22"/>
              </w:rPr>
              <w:t xml:space="preserve"> совершенно отличается от </w:t>
            </w:r>
            <w:proofErr w:type="gramStart"/>
            <w:r w:rsidRPr="00F53A57">
              <w:rPr>
                <w:sz w:val="22"/>
                <w:szCs w:val="22"/>
              </w:rPr>
              <w:t>традиционных</w:t>
            </w:r>
            <w:proofErr w:type="gramEnd"/>
            <w:r w:rsidRPr="00F53A57">
              <w:rPr>
                <w:sz w:val="22"/>
                <w:szCs w:val="22"/>
              </w:rPr>
              <w:t xml:space="preserve"> </w:t>
            </w:r>
            <w:proofErr w:type="spellStart"/>
            <w:r w:rsidRPr="00F53A57">
              <w:rPr>
                <w:sz w:val="22"/>
                <w:szCs w:val="22"/>
              </w:rPr>
              <w:t>раббердамов</w:t>
            </w:r>
            <w:proofErr w:type="spellEnd"/>
            <w:r w:rsidRPr="00F53A57">
              <w:rPr>
                <w:sz w:val="22"/>
                <w:szCs w:val="22"/>
              </w:rPr>
              <w:t>. Благодаря автоматическому натяжению мембраны в оральном направлении, приспособление самостоятельно удерживается в полости рта. </w:t>
            </w:r>
          </w:p>
          <w:p w:rsidR="00F53A57" w:rsidRPr="00F53A57" w:rsidRDefault="00F53A57" w:rsidP="00F53A57">
            <w:pPr>
              <w:rPr>
                <w:sz w:val="22"/>
                <w:szCs w:val="22"/>
              </w:rPr>
            </w:pPr>
            <w:r w:rsidRPr="00F53A57">
              <w:rPr>
                <w:sz w:val="22"/>
                <w:szCs w:val="22"/>
              </w:rPr>
              <w:t>Широкий спектр показаний:</w:t>
            </w:r>
          </w:p>
          <w:p w:rsidR="00F53A57" w:rsidRPr="00F53A57" w:rsidRDefault="00F53A57" w:rsidP="0061112D">
            <w:pPr>
              <w:numPr>
                <w:ilvl w:val="0"/>
                <w:numId w:val="1"/>
              </w:numPr>
              <w:rPr>
                <w:sz w:val="22"/>
                <w:szCs w:val="22"/>
              </w:rPr>
            </w:pPr>
            <w:r w:rsidRPr="00F53A57">
              <w:rPr>
                <w:sz w:val="22"/>
                <w:szCs w:val="22"/>
              </w:rPr>
              <w:t> Прямые адгезивные реставрации зубов</w:t>
            </w:r>
          </w:p>
          <w:p w:rsidR="00F53A57" w:rsidRPr="00F53A57" w:rsidRDefault="00F53A57" w:rsidP="0061112D">
            <w:pPr>
              <w:numPr>
                <w:ilvl w:val="0"/>
                <w:numId w:val="1"/>
              </w:numPr>
              <w:rPr>
                <w:sz w:val="22"/>
                <w:szCs w:val="22"/>
              </w:rPr>
            </w:pPr>
            <w:r w:rsidRPr="00F53A57">
              <w:rPr>
                <w:sz w:val="22"/>
                <w:szCs w:val="22"/>
              </w:rPr>
              <w:t> Адгезивная фиксация непрямых реставраций (например, коронок или вкладок)</w:t>
            </w:r>
          </w:p>
          <w:p w:rsidR="00F53A57" w:rsidRPr="00F53A57" w:rsidRDefault="00F53A57" w:rsidP="0061112D">
            <w:pPr>
              <w:numPr>
                <w:ilvl w:val="0"/>
                <w:numId w:val="1"/>
              </w:numPr>
              <w:rPr>
                <w:sz w:val="22"/>
                <w:szCs w:val="22"/>
              </w:rPr>
            </w:pPr>
            <w:r w:rsidRPr="00F53A57">
              <w:rPr>
                <w:sz w:val="22"/>
                <w:szCs w:val="22"/>
              </w:rPr>
              <w:t> Эндодонтическое лечение</w:t>
            </w:r>
          </w:p>
          <w:p w:rsidR="00F53A57" w:rsidRPr="00F53A57" w:rsidRDefault="00F53A57" w:rsidP="0061112D">
            <w:pPr>
              <w:numPr>
                <w:ilvl w:val="0"/>
                <w:numId w:val="1"/>
              </w:numPr>
              <w:rPr>
                <w:sz w:val="22"/>
                <w:szCs w:val="22"/>
              </w:rPr>
            </w:pPr>
            <w:r w:rsidRPr="00F53A57">
              <w:rPr>
                <w:sz w:val="22"/>
                <w:szCs w:val="22"/>
              </w:rPr>
              <w:t> Рентгенография (без необходимости снятия и повторного наложения)</w:t>
            </w:r>
          </w:p>
          <w:p w:rsidR="00F53A57" w:rsidRPr="00F53A57" w:rsidRDefault="00F53A57" w:rsidP="0061112D">
            <w:pPr>
              <w:numPr>
                <w:ilvl w:val="0"/>
                <w:numId w:val="1"/>
              </w:numPr>
              <w:rPr>
                <w:sz w:val="22"/>
                <w:szCs w:val="22"/>
              </w:rPr>
            </w:pPr>
            <w:r w:rsidRPr="00F53A57">
              <w:rPr>
                <w:sz w:val="22"/>
                <w:szCs w:val="22"/>
              </w:rPr>
              <w:t xml:space="preserve"> Косметические и профилактические процедуры: отбеливание, запечатывание </w:t>
            </w:r>
            <w:proofErr w:type="spellStart"/>
            <w:r w:rsidRPr="00F53A57">
              <w:rPr>
                <w:sz w:val="22"/>
                <w:szCs w:val="22"/>
              </w:rPr>
              <w:t>фиссур</w:t>
            </w:r>
            <w:proofErr w:type="spellEnd"/>
            <w:r w:rsidRPr="00F53A57">
              <w:rPr>
                <w:sz w:val="22"/>
                <w:szCs w:val="22"/>
              </w:rPr>
              <w:t xml:space="preserve"> и т.д.</w:t>
            </w:r>
          </w:p>
          <w:p w:rsidR="00F53A57" w:rsidRPr="00F53A57" w:rsidRDefault="00F53A57" w:rsidP="00F53A57">
            <w:pPr>
              <w:rPr>
                <w:sz w:val="22"/>
                <w:szCs w:val="22"/>
              </w:rPr>
            </w:pPr>
            <w:r w:rsidRPr="00F53A57">
              <w:rPr>
                <w:sz w:val="22"/>
                <w:szCs w:val="22"/>
              </w:rPr>
              <w:t>Преимущества:</w:t>
            </w:r>
          </w:p>
          <w:p w:rsidR="00F53A57" w:rsidRPr="00F53A57" w:rsidRDefault="00F53A57" w:rsidP="0061112D">
            <w:pPr>
              <w:numPr>
                <w:ilvl w:val="0"/>
                <w:numId w:val="2"/>
              </w:numPr>
              <w:rPr>
                <w:sz w:val="22"/>
                <w:szCs w:val="22"/>
              </w:rPr>
            </w:pPr>
            <w:r w:rsidRPr="00F53A57">
              <w:rPr>
                <w:sz w:val="22"/>
                <w:szCs w:val="22"/>
              </w:rPr>
              <w:t> Простая и быстрая установка без ассистента</w:t>
            </w:r>
          </w:p>
          <w:p w:rsidR="00F53A57" w:rsidRPr="00F53A57" w:rsidRDefault="00F53A57" w:rsidP="00F53A57">
            <w:pPr>
              <w:rPr>
                <w:sz w:val="22"/>
                <w:szCs w:val="22"/>
              </w:rPr>
            </w:pPr>
            <w:r w:rsidRPr="00F53A57">
              <w:rPr>
                <w:sz w:val="22"/>
                <w:szCs w:val="22"/>
              </w:rPr>
              <w:lastRenderedPageBreak/>
              <w:t xml:space="preserve">Благодаря высокой эластичности встроенной рамки </w:t>
            </w:r>
            <w:proofErr w:type="spellStart"/>
            <w:r w:rsidRPr="00F53A57">
              <w:rPr>
                <w:sz w:val="22"/>
                <w:szCs w:val="22"/>
              </w:rPr>
              <w:t>OptraDam</w:t>
            </w:r>
            <w:proofErr w:type="spellEnd"/>
            <w:r w:rsidRPr="00F53A57">
              <w:rPr>
                <w:sz w:val="22"/>
                <w:szCs w:val="22"/>
              </w:rPr>
              <w:t xml:space="preserve"> </w:t>
            </w:r>
            <w:proofErr w:type="spellStart"/>
            <w:r w:rsidRPr="00F53A57">
              <w:rPr>
                <w:sz w:val="22"/>
                <w:szCs w:val="22"/>
              </w:rPr>
              <w:t>Plus</w:t>
            </w:r>
            <w:proofErr w:type="spellEnd"/>
            <w:r w:rsidRPr="00F53A57">
              <w:rPr>
                <w:sz w:val="22"/>
                <w:szCs w:val="22"/>
              </w:rPr>
              <w:t xml:space="preserve"> накладывается гораздо легче. Его анатомическая форма позволяет создать значительно большее рабочее поле. В то же время достигается полная изоляция обеих зубных дуг.</w:t>
            </w:r>
          </w:p>
          <w:p w:rsidR="00F53A57" w:rsidRPr="00F53A57" w:rsidRDefault="00F53A57" w:rsidP="0061112D">
            <w:pPr>
              <w:numPr>
                <w:ilvl w:val="0"/>
                <w:numId w:val="3"/>
              </w:numPr>
              <w:rPr>
                <w:sz w:val="22"/>
                <w:szCs w:val="22"/>
              </w:rPr>
            </w:pPr>
            <w:r w:rsidRPr="00F53A57">
              <w:rPr>
                <w:sz w:val="22"/>
                <w:szCs w:val="22"/>
              </w:rPr>
              <w:t> Оптимальная изоляция зубов</w:t>
            </w:r>
          </w:p>
          <w:p w:rsidR="00F53A57" w:rsidRPr="00F53A57" w:rsidRDefault="00F53A57" w:rsidP="00F53A57">
            <w:pPr>
              <w:rPr>
                <w:sz w:val="22"/>
                <w:szCs w:val="22"/>
              </w:rPr>
            </w:pPr>
            <w:r w:rsidRPr="00F53A57">
              <w:rPr>
                <w:sz w:val="22"/>
                <w:szCs w:val="22"/>
              </w:rPr>
              <w:t xml:space="preserve">За счет улучшенной эластичности латексного материала, он легко проходит через контактные пункты, что упрощает процедуру изоляции. Оптимизированное положение маркировки для отверстий обеспечивает автоматическую адаптацию </w:t>
            </w:r>
            <w:proofErr w:type="spellStart"/>
            <w:r w:rsidRPr="00F53A57">
              <w:rPr>
                <w:sz w:val="22"/>
                <w:szCs w:val="22"/>
              </w:rPr>
              <w:t>раббердама</w:t>
            </w:r>
            <w:proofErr w:type="spellEnd"/>
            <w:r w:rsidRPr="00F53A57">
              <w:rPr>
                <w:sz w:val="22"/>
                <w:szCs w:val="22"/>
              </w:rPr>
              <w:t xml:space="preserve"> в </w:t>
            </w:r>
            <w:proofErr w:type="spellStart"/>
            <w:proofErr w:type="gramStart"/>
            <w:r w:rsidRPr="00F53A57">
              <w:rPr>
                <w:sz w:val="22"/>
                <w:szCs w:val="22"/>
              </w:rPr>
              <w:t>зубо-десневой</w:t>
            </w:r>
            <w:proofErr w:type="spellEnd"/>
            <w:proofErr w:type="gramEnd"/>
            <w:r w:rsidRPr="00F53A57">
              <w:rPr>
                <w:sz w:val="22"/>
                <w:szCs w:val="22"/>
              </w:rPr>
              <w:t xml:space="preserve"> бороздке, что улучшает изоляцию </w:t>
            </w:r>
            <w:proofErr w:type="spellStart"/>
            <w:r w:rsidRPr="00F53A57">
              <w:rPr>
                <w:sz w:val="22"/>
                <w:szCs w:val="22"/>
              </w:rPr>
              <w:t>десневой</w:t>
            </w:r>
            <w:proofErr w:type="spellEnd"/>
            <w:r w:rsidRPr="00F53A57">
              <w:rPr>
                <w:sz w:val="22"/>
                <w:szCs w:val="22"/>
              </w:rPr>
              <w:t xml:space="preserve"> области.</w:t>
            </w:r>
          </w:p>
          <w:p w:rsidR="00F53A57" w:rsidRPr="00F53A57" w:rsidRDefault="00F53A57" w:rsidP="0061112D">
            <w:pPr>
              <w:numPr>
                <w:ilvl w:val="0"/>
                <w:numId w:val="4"/>
              </w:numPr>
              <w:rPr>
                <w:sz w:val="22"/>
                <w:szCs w:val="22"/>
              </w:rPr>
            </w:pPr>
            <w:r w:rsidRPr="00F53A57">
              <w:rPr>
                <w:sz w:val="22"/>
                <w:szCs w:val="22"/>
              </w:rPr>
              <w:t> Наивысший комфорт для пациента</w:t>
            </w:r>
          </w:p>
          <w:p w:rsidR="00F53A57" w:rsidRPr="00F53A57" w:rsidRDefault="00F53A57" w:rsidP="00F53A57">
            <w:pPr>
              <w:rPr>
                <w:sz w:val="22"/>
                <w:szCs w:val="22"/>
              </w:rPr>
            </w:pPr>
            <w:r w:rsidRPr="00F53A57">
              <w:rPr>
                <w:sz w:val="22"/>
                <w:szCs w:val="22"/>
              </w:rPr>
              <w:t xml:space="preserve">Благодаря повышенной эластичности материала губы и щеки отодвигаются еще более мягко. Поэтому </w:t>
            </w:r>
            <w:proofErr w:type="spellStart"/>
            <w:r w:rsidRPr="00F53A57">
              <w:rPr>
                <w:sz w:val="22"/>
                <w:szCs w:val="22"/>
              </w:rPr>
              <w:t>OptraDam</w:t>
            </w:r>
            <w:proofErr w:type="spellEnd"/>
            <w:r w:rsidRPr="00F53A57">
              <w:rPr>
                <w:sz w:val="22"/>
                <w:szCs w:val="22"/>
              </w:rPr>
              <w:t xml:space="preserve"> </w:t>
            </w:r>
            <w:proofErr w:type="spellStart"/>
            <w:r w:rsidRPr="00F53A57">
              <w:rPr>
                <w:sz w:val="22"/>
                <w:szCs w:val="22"/>
              </w:rPr>
              <w:t>Plus</w:t>
            </w:r>
            <w:proofErr w:type="spellEnd"/>
            <w:r w:rsidRPr="00F53A57">
              <w:rPr>
                <w:sz w:val="22"/>
                <w:szCs w:val="22"/>
              </w:rPr>
              <w:t xml:space="preserve"> стал еще более комфортным для пациента даже при длительном использовании.</w:t>
            </w:r>
          </w:p>
          <w:p w:rsidR="00F53A57" w:rsidRPr="005D7EFB" w:rsidRDefault="00F53A57" w:rsidP="00F53A57">
            <w:pPr>
              <w:rPr>
                <w:sz w:val="22"/>
                <w:szCs w:val="22"/>
                <w:lang w:val="en-US"/>
              </w:rPr>
            </w:pPr>
            <w:r w:rsidRPr="00F53A57">
              <w:rPr>
                <w:sz w:val="22"/>
                <w:szCs w:val="22"/>
              </w:rPr>
              <w:t>Комплект</w:t>
            </w:r>
            <w:r w:rsidRPr="00F53A57">
              <w:rPr>
                <w:sz w:val="22"/>
                <w:szCs w:val="22"/>
                <w:lang w:val="en-US"/>
              </w:rPr>
              <w:t xml:space="preserve">: </w:t>
            </w:r>
            <w:proofErr w:type="spellStart"/>
            <w:r w:rsidRPr="00F53A57">
              <w:rPr>
                <w:sz w:val="22"/>
                <w:szCs w:val="22"/>
                <w:lang w:val="en-US"/>
              </w:rPr>
              <w:t>OptraDam</w:t>
            </w:r>
            <w:proofErr w:type="spellEnd"/>
            <w:r w:rsidRPr="00F53A57">
              <w:rPr>
                <w:sz w:val="22"/>
                <w:szCs w:val="22"/>
                <w:lang w:val="en-US"/>
              </w:rPr>
              <w:t xml:space="preserve"> Plus Regular 50</w:t>
            </w:r>
            <w:proofErr w:type="spellStart"/>
            <w:r>
              <w:rPr>
                <w:sz w:val="22"/>
                <w:szCs w:val="22"/>
              </w:rPr>
              <w:t>шт</w:t>
            </w:r>
            <w:proofErr w:type="spellEnd"/>
            <w:r w:rsidRPr="00F53A57">
              <w:rPr>
                <w:sz w:val="22"/>
                <w:szCs w:val="22"/>
                <w:lang w:val="en-US"/>
              </w:rPr>
              <w:t>/</w:t>
            </w:r>
            <w:proofErr w:type="spellStart"/>
            <w:r>
              <w:rPr>
                <w:sz w:val="22"/>
                <w:szCs w:val="22"/>
              </w:rPr>
              <w:t>уп</w:t>
            </w:r>
            <w:proofErr w:type="spellEnd"/>
          </w:p>
        </w:tc>
        <w:tc>
          <w:tcPr>
            <w:tcW w:w="850" w:type="dxa"/>
            <w:tcBorders>
              <w:top w:val="single" w:sz="4" w:space="0" w:color="auto"/>
              <w:left w:val="single" w:sz="4" w:space="0" w:color="auto"/>
              <w:bottom w:val="single" w:sz="4" w:space="0" w:color="auto"/>
              <w:right w:val="nil"/>
            </w:tcBorders>
            <w:shd w:val="clear" w:color="auto" w:fill="auto"/>
            <w:vAlign w:val="center"/>
          </w:tcPr>
          <w:p w:rsidR="00F53A57" w:rsidRPr="008A0DE0" w:rsidRDefault="00F53A57" w:rsidP="00F53A57">
            <w:pPr>
              <w:jc w:val="center"/>
              <w:rPr>
                <w:color w:val="000000"/>
                <w:sz w:val="22"/>
                <w:szCs w:val="22"/>
              </w:rPr>
            </w:pPr>
            <w:proofErr w:type="spellStart"/>
            <w:r>
              <w:rPr>
                <w:color w:val="000000"/>
                <w:sz w:val="22"/>
                <w:szCs w:val="22"/>
              </w:rPr>
              <w:lastRenderedPageBreak/>
              <w:t>уп</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53A57" w:rsidRPr="008A0DE0" w:rsidRDefault="00F53A57" w:rsidP="00F53A57">
            <w:pPr>
              <w:jc w:val="center"/>
              <w:rPr>
                <w:color w:val="000000"/>
                <w:sz w:val="22"/>
                <w:szCs w:val="22"/>
              </w:rPr>
            </w:pPr>
            <w:r>
              <w:rPr>
                <w:color w:val="000000"/>
                <w:sz w:val="22"/>
                <w:szCs w:val="22"/>
              </w:rPr>
              <w:t>1</w:t>
            </w:r>
          </w:p>
        </w:tc>
      </w:tr>
      <w:tr w:rsidR="00DC155D" w:rsidRPr="008A0DE0" w:rsidTr="000A3B19">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C155D" w:rsidRPr="008A0DE0" w:rsidRDefault="00A45CA9" w:rsidP="00D71258">
            <w:pPr>
              <w:jc w:val="center"/>
              <w:rPr>
                <w:color w:val="000000"/>
                <w:sz w:val="22"/>
                <w:szCs w:val="22"/>
              </w:rPr>
            </w:pPr>
            <w:r>
              <w:rPr>
                <w:color w:val="000000"/>
                <w:sz w:val="22"/>
                <w:szCs w:val="22"/>
              </w:rPr>
              <w:lastRenderedPageBreak/>
              <w:t>4</w:t>
            </w:r>
          </w:p>
        </w:tc>
        <w:tc>
          <w:tcPr>
            <w:tcW w:w="2977" w:type="dxa"/>
            <w:tcBorders>
              <w:top w:val="single" w:sz="4" w:space="0" w:color="auto"/>
              <w:left w:val="single" w:sz="4" w:space="0" w:color="auto"/>
              <w:bottom w:val="single" w:sz="4" w:space="0" w:color="auto"/>
              <w:right w:val="nil"/>
            </w:tcBorders>
            <w:shd w:val="clear" w:color="auto" w:fill="auto"/>
            <w:vAlign w:val="center"/>
          </w:tcPr>
          <w:p w:rsidR="00DC155D" w:rsidRPr="00DC155D" w:rsidRDefault="0096113D" w:rsidP="000A3B19">
            <w:pPr>
              <w:widowControl/>
              <w:suppressAutoHyphens w:val="0"/>
              <w:rPr>
                <w:sz w:val="22"/>
                <w:szCs w:val="22"/>
                <w:shd w:val="clear" w:color="auto" w:fill="FFFFFF"/>
              </w:rPr>
            </w:pPr>
            <w:r w:rsidRPr="0096113D">
              <w:rPr>
                <w:sz w:val="22"/>
                <w:szCs w:val="22"/>
                <w:shd w:val="clear" w:color="auto" w:fill="FFFFFF"/>
              </w:rPr>
              <w:t>Комплект "</w:t>
            </w:r>
            <w:proofErr w:type="spellStart"/>
            <w:r w:rsidRPr="0096113D">
              <w:rPr>
                <w:sz w:val="22"/>
                <w:szCs w:val="22"/>
                <w:shd w:val="clear" w:color="auto" w:fill="FFFFFF"/>
              </w:rPr>
              <w:t>Раббер</w:t>
            </w:r>
            <w:proofErr w:type="spellEnd"/>
            <w:r w:rsidRPr="0096113D">
              <w:rPr>
                <w:sz w:val="22"/>
                <w:szCs w:val="22"/>
                <w:shd w:val="clear" w:color="auto" w:fill="FFFFFF"/>
              </w:rPr>
              <w:t xml:space="preserve"> Дам" SET-129-TN, 8 креплений + 4 инструмента</w:t>
            </w:r>
          </w:p>
        </w:tc>
        <w:tc>
          <w:tcPr>
            <w:tcW w:w="8108" w:type="dxa"/>
            <w:tcBorders>
              <w:top w:val="single" w:sz="4" w:space="0" w:color="auto"/>
              <w:left w:val="single" w:sz="4" w:space="0" w:color="auto"/>
              <w:bottom w:val="single" w:sz="4" w:space="0" w:color="auto"/>
              <w:right w:val="nil"/>
            </w:tcBorders>
            <w:shd w:val="clear" w:color="auto" w:fill="auto"/>
            <w:vAlign w:val="center"/>
          </w:tcPr>
          <w:p w:rsidR="0096113D" w:rsidRPr="0096113D" w:rsidRDefault="0096113D" w:rsidP="0096113D">
            <w:pPr>
              <w:widowControl/>
              <w:suppressAutoHyphens w:val="0"/>
              <w:rPr>
                <w:sz w:val="22"/>
                <w:szCs w:val="22"/>
                <w:shd w:val="clear" w:color="auto" w:fill="FFFFFF"/>
              </w:rPr>
            </w:pPr>
            <w:r w:rsidRPr="0096113D">
              <w:rPr>
                <w:sz w:val="22"/>
                <w:szCs w:val="22"/>
                <w:shd w:val="clear" w:color="auto" w:fill="FFFFFF"/>
              </w:rPr>
              <w:t>Комплект состоит из щипцов для наложения креплений, перфоратора-дырокола, стальных креплений для различных групп зубов, рамки и подставки.</w:t>
            </w:r>
          </w:p>
          <w:p w:rsidR="0096113D" w:rsidRPr="0096113D" w:rsidRDefault="0096113D" w:rsidP="0096113D">
            <w:pPr>
              <w:widowControl/>
              <w:suppressAutoHyphens w:val="0"/>
              <w:rPr>
                <w:sz w:val="22"/>
                <w:szCs w:val="22"/>
                <w:shd w:val="clear" w:color="auto" w:fill="FFFFFF"/>
              </w:rPr>
            </w:pPr>
            <w:r w:rsidRPr="0096113D">
              <w:rPr>
                <w:sz w:val="22"/>
                <w:szCs w:val="22"/>
                <w:shd w:val="clear" w:color="auto" w:fill="FFFFFF"/>
              </w:rPr>
              <w:t>Набор включает 8 креп</w:t>
            </w:r>
            <w:proofErr w:type="gramStart"/>
            <w:r w:rsidRPr="0096113D">
              <w:rPr>
                <w:sz w:val="22"/>
                <w:szCs w:val="22"/>
                <w:shd w:val="clear" w:color="auto" w:fill="FFFFFF"/>
              </w:rPr>
              <w:t>.:</w:t>
            </w:r>
            <w:proofErr w:type="gramEnd"/>
          </w:p>
          <w:p w:rsidR="0096113D" w:rsidRPr="0096113D" w:rsidRDefault="0096113D" w:rsidP="0096113D">
            <w:pPr>
              <w:widowControl/>
              <w:suppressAutoHyphens w:val="0"/>
              <w:rPr>
                <w:sz w:val="22"/>
                <w:szCs w:val="22"/>
                <w:shd w:val="clear" w:color="auto" w:fill="FFFFFF"/>
              </w:rPr>
            </w:pPr>
            <w:r w:rsidRPr="0096113D">
              <w:rPr>
                <w:sz w:val="22"/>
                <w:szCs w:val="22"/>
                <w:shd w:val="clear" w:color="auto" w:fill="FFFFFF"/>
              </w:rPr>
              <w:t xml:space="preserve">0 (для узких в корневой части </w:t>
            </w:r>
            <w:proofErr w:type="spellStart"/>
            <w:r w:rsidRPr="0096113D">
              <w:rPr>
                <w:sz w:val="22"/>
                <w:szCs w:val="22"/>
                <w:shd w:val="clear" w:color="auto" w:fill="FFFFFF"/>
              </w:rPr>
              <w:t>премоляров</w:t>
            </w:r>
            <w:proofErr w:type="spellEnd"/>
            <w:r w:rsidRPr="0096113D">
              <w:rPr>
                <w:sz w:val="22"/>
                <w:szCs w:val="22"/>
                <w:shd w:val="clear" w:color="auto" w:fill="FFFFFF"/>
              </w:rPr>
              <w:t xml:space="preserve"> с плоскими щечками</w:t>
            </w:r>
            <w:proofErr w:type="gramStart"/>
            <w:r w:rsidRPr="0096113D">
              <w:rPr>
                <w:sz w:val="22"/>
                <w:szCs w:val="22"/>
                <w:shd w:val="clear" w:color="auto" w:fill="FFFFFF"/>
              </w:rPr>
              <w:t>.</w:t>
            </w:r>
            <w:proofErr w:type="gramEnd"/>
            <w:r w:rsidRPr="0096113D">
              <w:rPr>
                <w:sz w:val="22"/>
                <w:szCs w:val="22"/>
                <w:shd w:val="clear" w:color="auto" w:fill="FFFFFF"/>
              </w:rPr>
              <w:t xml:space="preserve"> </w:t>
            </w:r>
            <w:proofErr w:type="gramStart"/>
            <w:r w:rsidRPr="0096113D">
              <w:rPr>
                <w:sz w:val="22"/>
                <w:szCs w:val="22"/>
                <w:shd w:val="clear" w:color="auto" w:fill="FFFFFF"/>
              </w:rPr>
              <w:t>в</w:t>
            </w:r>
            <w:proofErr w:type="gramEnd"/>
            <w:r w:rsidRPr="0096113D">
              <w:rPr>
                <w:sz w:val="22"/>
                <w:szCs w:val="22"/>
                <w:shd w:val="clear" w:color="auto" w:fill="FFFFFF"/>
              </w:rPr>
              <w:t>озможно использование на фронтальных зубах),</w:t>
            </w:r>
          </w:p>
          <w:p w:rsidR="0096113D" w:rsidRPr="0096113D" w:rsidRDefault="0096113D" w:rsidP="0096113D">
            <w:pPr>
              <w:widowControl/>
              <w:suppressAutoHyphens w:val="0"/>
              <w:rPr>
                <w:sz w:val="22"/>
                <w:szCs w:val="22"/>
                <w:shd w:val="clear" w:color="auto" w:fill="FFFFFF"/>
              </w:rPr>
            </w:pPr>
            <w:proofErr w:type="gramStart"/>
            <w:r w:rsidRPr="0096113D">
              <w:rPr>
                <w:sz w:val="22"/>
                <w:szCs w:val="22"/>
                <w:shd w:val="clear" w:color="auto" w:fill="FFFFFF"/>
              </w:rPr>
              <w:t xml:space="preserve">2А (для верхних и нижних клыков и </w:t>
            </w:r>
            <w:proofErr w:type="spellStart"/>
            <w:r w:rsidRPr="0096113D">
              <w:rPr>
                <w:sz w:val="22"/>
                <w:szCs w:val="22"/>
                <w:shd w:val="clear" w:color="auto" w:fill="FFFFFF"/>
              </w:rPr>
              <w:t>премоляров</w:t>
            </w:r>
            <w:proofErr w:type="spellEnd"/>
            <w:r w:rsidRPr="0096113D">
              <w:rPr>
                <w:sz w:val="22"/>
                <w:szCs w:val="22"/>
                <w:shd w:val="clear" w:color="auto" w:fill="FFFFFF"/>
              </w:rPr>
              <w:t xml:space="preserve"> с плоскими щечками.</w:t>
            </w:r>
            <w:proofErr w:type="gramEnd"/>
            <w:r w:rsidRPr="0096113D">
              <w:rPr>
                <w:sz w:val="22"/>
                <w:szCs w:val="22"/>
                <w:shd w:val="clear" w:color="auto" w:fill="FFFFFF"/>
              </w:rPr>
              <w:t xml:space="preserve"> Чуть больше</w:t>
            </w:r>
            <w:proofErr w:type="gramStart"/>
            <w:r w:rsidRPr="0096113D">
              <w:rPr>
                <w:sz w:val="22"/>
                <w:szCs w:val="22"/>
                <w:shd w:val="clear" w:color="auto" w:fill="FFFFFF"/>
              </w:rPr>
              <w:t>.</w:t>
            </w:r>
            <w:proofErr w:type="gramEnd"/>
            <w:r w:rsidRPr="0096113D">
              <w:rPr>
                <w:sz w:val="22"/>
                <w:szCs w:val="22"/>
                <w:shd w:val="clear" w:color="auto" w:fill="FFFFFF"/>
              </w:rPr>
              <w:t xml:space="preserve"> </w:t>
            </w:r>
            <w:proofErr w:type="gramStart"/>
            <w:r w:rsidRPr="0096113D">
              <w:rPr>
                <w:sz w:val="22"/>
                <w:szCs w:val="22"/>
                <w:shd w:val="clear" w:color="auto" w:fill="FFFFFF"/>
              </w:rPr>
              <w:t>ч</w:t>
            </w:r>
            <w:proofErr w:type="gramEnd"/>
            <w:r w:rsidRPr="0096113D">
              <w:rPr>
                <w:sz w:val="22"/>
                <w:szCs w:val="22"/>
                <w:shd w:val="clear" w:color="auto" w:fill="FFFFFF"/>
              </w:rPr>
              <w:t>ем №2),</w:t>
            </w:r>
          </w:p>
          <w:p w:rsidR="0096113D" w:rsidRPr="0096113D" w:rsidRDefault="0096113D" w:rsidP="0096113D">
            <w:pPr>
              <w:widowControl/>
              <w:suppressAutoHyphens w:val="0"/>
              <w:rPr>
                <w:sz w:val="22"/>
                <w:szCs w:val="22"/>
                <w:shd w:val="clear" w:color="auto" w:fill="FFFFFF"/>
              </w:rPr>
            </w:pPr>
            <w:r w:rsidRPr="0096113D">
              <w:rPr>
                <w:sz w:val="22"/>
                <w:szCs w:val="22"/>
                <w:shd w:val="clear" w:color="auto" w:fill="FFFFFF"/>
              </w:rPr>
              <w:t>7 (для больших верхних моляров с плоскими щечками)</w:t>
            </w:r>
          </w:p>
          <w:p w:rsidR="0096113D" w:rsidRPr="0096113D" w:rsidRDefault="0096113D" w:rsidP="0096113D">
            <w:pPr>
              <w:widowControl/>
              <w:suppressAutoHyphens w:val="0"/>
              <w:rPr>
                <w:sz w:val="22"/>
                <w:szCs w:val="22"/>
                <w:shd w:val="clear" w:color="auto" w:fill="FFFFFF"/>
              </w:rPr>
            </w:pPr>
            <w:proofErr w:type="gramStart"/>
            <w:r w:rsidRPr="0096113D">
              <w:rPr>
                <w:sz w:val="22"/>
                <w:szCs w:val="22"/>
                <w:shd w:val="clear" w:color="auto" w:fill="FFFFFF"/>
              </w:rPr>
              <w:t>8А (для верхних моляров с фестончатыми (обращенный вниз рисунок) щечками.</w:t>
            </w:r>
            <w:proofErr w:type="gramEnd"/>
            <w:r w:rsidRPr="0096113D">
              <w:rPr>
                <w:sz w:val="22"/>
                <w:szCs w:val="22"/>
                <w:shd w:val="clear" w:color="auto" w:fill="FFFFFF"/>
              </w:rPr>
              <w:t xml:space="preserve"> Размер аналогичный №7)</w:t>
            </w:r>
          </w:p>
          <w:p w:rsidR="0096113D" w:rsidRPr="0096113D" w:rsidRDefault="0096113D" w:rsidP="0096113D">
            <w:pPr>
              <w:widowControl/>
              <w:suppressAutoHyphens w:val="0"/>
              <w:rPr>
                <w:sz w:val="22"/>
                <w:szCs w:val="22"/>
                <w:shd w:val="clear" w:color="auto" w:fill="FFFFFF"/>
              </w:rPr>
            </w:pPr>
            <w:proofErr w:type="gramStart"/>
            <w:r w:rsidRPr="0096113D">
              <w:rPr>
                <w:sz w:val="22"/>
                <w:szCs w:val="22"/>
                <w:shd w:val="clear" w:color="auto" w:fill="FFFFFF"/>
              </w:rPr>
              <w:t>9 ("Бабочка" для резцов и клыков при вестибулярном кариозном поражении.</w:t>
            </w:r>
            <w:proofErr w:type="gramEnd"/>
            <w:r w:rsidRPr="0096113D">
              <w:rPr>
                <w:sz w:val="22"/>
                <w:szCs w:val="22"/>
                <w:shd w:val="clear" w:color="auto" w:fill="FFFFFF"/>
              </w:rPr>
              <w:t xml:space="preserve"> </w:t>
            </w:r>
            <w:proofErr w:type="gramStart"/>
            <w:r w:rsidRPr="0096113D">
              <w:rPr>
                <w:sz w:val="22"/>
                <w:szCs w:val="22"/>
                <w:shd w:val="clear" w:color="auto" w:fill="FFFFFF"/>
              </w:rPr>
              <w:t>Симметричные щечки с легким смещением.)</w:t>
            </w:r>
            <w:proofErr w:type="gramEnd"/>
          </w:p>
          <w:p w:rsidR="0096113D" w:rsidRPr="0096113D" w:rsidRDefault="0096113D" w:rsidP="0096113D">
            <w:pPr>
              <w:widowControl/>
              <w:suppressAutoHyphens w:val="0"/>
              <w:rPr>
                <w:sz w:val="22"/>
                <w:szCs w:val="22"/>
                <w:shd w:val="clear" w:color="auto" w:fill="FFFFFF"/>
              </w:rPr>
            </w:pPr>
            <w:r w:rsidRPr="0096113D">
              <w:rPr>
                <w:sz w:val="22"/>
                <w:szCs w:val="22"/>
                <w:shd w:val="clear" w:color="auto" w:fill="FFFFFF"/>
              </w:rPr>
              <w:t>12А (для третьих моляров верхней челюсти слева и нижней челюсти справа, с зубцами на щечках, парные с №13А)</w:t>
            </w:r>
          </w:p>
          <w:p w:rsidR="0096113D" w:rsidRPr="0096113D" w:rsidRDefault="0096113D" w:rsidP="0096113D">
            <w:pPr>
              <w:widowControl/>
              <w:suppressAutoHyphens w:val="0"/>
              <w:rPr>
                <w:sz w:val="22"/>
                <w:szCs w:val="22"/>
                <w:shd w:val="clear" w:color="auto" w:fill="FFFFFF"/>
              </w:rPr>
            </w:pPr>
            <w:r w:rsidRPr="0096113D">
              <w:rPr>
                <w:sz w:val="22"/>
                <w:szCs w:val="22"/>
                <w:shd w:val="clear" w:color="auto" w:fill="FFFFFF"/>
              </w:rPr>
              <w:t xml:space="preserve">14 (для </w:t>
            </w:r>
            <w:proofErr w:type="spellStart"/>
            <w:r w:rsidRPr="0096113D">
              <w:rPr>
                <w:sz w:val="22"/>
                <w:szCs w:val="22"/>
                <w:shd w:val="clear" w:color="auto" w:fill="FFFFFF"/>
              </w:rPr>
              <w:t>дистопированных</w:t>
            </w:r>
            <w:proofErr w:type="spellEnd"/>
            <w:r w:rsidRPr="0096113D">
              <w:rPr>
                <w:sz w:val="22"/>
                <w:szCs w:val="22"/>
                <w:shd w:val="clear" w:color="auto" w:fill="FFFFFF"/>
              </w:rPr>
              <w:t xml:space="preserve"> моляров с глубокими фестончатыми краями щечек)</w:t>
            </w:r>
          </w:p>
          <w:p w:rsidR="0096113D" w:rsidRPr="0096113D" w:rsidRDefault="0096113D" w:rsidP="0096113D">
            <w:pPr>
              <w:widowControl/>
              <w:suppressAutoHyphens w:val="0"/>
              <w:rPr>
                <w:sz w:val="22"/>
                <w:szCs w:val="22"/>
                <w:shd w:val="clear" w:color="auto" w:fill="FFFFFF"/>
              </w:rPr>
            </w:pPr>
            <w:proofErr w:type="gramStart"/>
            <w:r w:rsidRPr="0096113D">
              <w:rPr>
                <w:sz w:val="22"/>
                <w:szCs w:val="22"/>
                <w:shd w:val="clear" w:color="auto" w:fill="FFFFFF"/>
              </w:rPr>
              <w:t>211("бабочка" для резцов и клыков.</w:t>
            </w:r>
            <w:proofErr w:type="gramEnd"/>
            <w:r w:rsidRPr="0096113D">
              <w:rPr>
                <w:sz w:val="22"/>
                <w:szCs w:val="22"/>
                <w:shd w:val="clear" w:color="auto" w:fill="FFFFFF"/>
              </w:rPr>
              <w:t xml:space="preserve"> </w:t>
            </w:r>
            <w:proofErr w:type="gramStart"/>
            <w:r w:rsidRPr="0096113D">
              <w:rPr>
                <w:sz w:val="22"/>
                <w:szCs w:val="22"/>
                <w:shd w:val="clear" w:color="auto" w:fill="FFFFFF"/>
              </w:rPr>
              <w:t>Щечки симметричные со смещением)</w:t>
            </w:r>
            <w:proofErr w:type="gramEnd"/>
          </w:p>
          <w:p w:rsidR="0096113D" w:rsidRPr="0096113D" w:rsidRDefault="0096113D" w:rsidP="0096113D">
            <w:pPr>
              <w:widowControl/>
              <w:suppressAutoHyphens w:val="0"/>
              <w:rPr>
                <w:sz w:val="22"/>
                <w:szCs w:val="22"/>
                <w:shd w:val="clear" w:color="auto" w:fill="FFFFFF"/>
              </w:rPr>
            </w:pPr>
            <w:r w:rsidRPr="0096113D">
              <w:rPr>
                <w:sz w:val="22"/>
                <w:szCs w:val="22"/>
                <w:shd w:val="clear" w:color="auto" w:fill="FFFFFF"/>
              </w:rPr>
              <w:t>Подставка S-BOARD</w:t>
            </w:r>
          </w:p>
          <w:p w:rsidR="0096113D" w:rsidRPr="0096113D" w:rsidRDefault="0096113D" w:rsidP="0096113D">
            <w:pPr>
              <w:widowControl/>
              <w:suppressAutoHyphens w:val="0"/>
              <w:rPr>
                <w:sz w:val="22"/>
                <w:szCs w:val="22"/>
                <w:shd w:val="clear" w:color="auto" w:fill="FFFFFF"/>
              </w:rPr>
            </w:pPr>
            <w:r w:rsidRPr="0096113D">
              <w:rPr>
                <w:sz w:val="22"/>
                <w:szCs w:val="22"/>
                <w:shd w:val="clear" w:color="auto" w:fill="FFFFFF"/>
              </w:rPr>
              <w:t>Щипцы 129-123</w:t>
            </w:r>
          </w:p>
          <w:p w:rsidR="0096113D" w:rsidRPr="0096113D" w:rsidRDefault="0096113D" w:rsidP="0096113D">
            <w:pPr>
              <w:widowControl/>
              <w:suppressAutoHyphens w:val="0"/>
              <w:rPr>
                <w:sz w:val="22"/>
                <w:szCs w:val="22"/>
                <w:shd w:val="clear" w:color="auto" w:fill="FFFFFF"/>
              </w:rPr>
            </w:pPr>
            <w:r w:rsidRPr="0096113D">
              <w:rPr>
                <w:sz w:val="22"/>
                <w:szCs w:val="22"/>
                <w:shd w:val="clear" w:color="auto" w:fill="FFFFFF"/>
              </w:rPr>
              <w:t>Дыр</w:t>
            </w:r>
            <w:r>
              <w:rPr>
                <w:sz w:val="22"/>
                <w:szCs w:val="22"/>
                <w:shd w:val="clear" w:color="auto" w:fill="FFFFFF"/>
              </w:rPr>
              <w:t>о</w:t>
            </w:r>
            <w:r w:rsidRPr="0096113D">
              <w:rPr>
                <w:sz w:val="22"/>
                <w:szCs w:val="22"/>
                <w:shd w:val="clear" w:color="auto" w:fill="FFFFFF"/>
              </w:rPr>
              <w:t>кол 129-100</w:t>
            </w:r>
          </w:p>
          <w:p w:rsidR="003932D8" w:rsidRPr="00DC155D" w:rsidRDefault="0096113D" w:rsidP="0096113D">
            <w:pPr>
              <w:widowControl/>
              <w:suppressAutoHyphens w:val="0"/>
              <w:rPr>
                <w:sz w:val="22"/>
                <w:szCs w:val="22"/>
                <w:shd w:val="clear" w:color="auto" w:fill="FFFFFF"/>
              </w:rPr>
            </w:pPr>
            <w:r w:rsidRPr="0096113D">
              <w:rPr>
                <w:sz w:val="22"/>
                <w:szCs w:val="22"/>
                <w:shd w:val="clear" w:color="auto" w:fill="FFFFFF"/>
              </w:rPr>
              <w:t>Рамка бол. 129-248</w:t>
            </w:r>
          </w:p>
        </w:tc>
        <w:tc>
          <w:tcPr>
            <w:tcW w:w="850" w:type="dxa"/>
            <w:tcBorders>
              <w:top w:val="single" w:sz="4" w:space="0" w:color="auto"/>
              <w:left w:val="single" w:sz="4" w:space="0" w:color="auto"/>
              <w:bottom w:val="single" w:sz="4" w:space="0" w:color="auto"/>
              <w:right w:val="nil"/>
            </w:tcBorders>
            <w:shd w:val="clear" w:color="auto" w:fill="auto"/>
            <w:vAlign w:val="center"/>
          </w:tcPr>
          <w:p w:rsidR="00DC155D" w:rsidRPr="008A0DE0" w:rsidRDefault="003932D8" w:rsidP="00D71258">
            <w:pPr>
              <w:jc w:val="center"/>
              <w:rPr>
                <w:color w:val="000000"/>
                <w:sz w:val="22"/>
                <w:szCs w:val="22"/>
              </w:rPr>
            </w:pPr>
            <w:proofErr w:type="spellStart"/>
            <w:proofErr w:type="gramStart"/>
            <w:r>
              <w:rPr>
                <w:color w:val="000000"/>
                <w:sz w:val="22"/>
                <w:szCs w:val="22"/>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C155D" w:rsidRPr="008A0DE0" w:rsidRDefault="0096113D" w:rsidP="00D71258">
            <w:pPr>
              <w:jc w:val="center"/>
              <w:rPr>
                <w:color w:val="000000"/>
                <w:sz w:val="22"/>
                <w:szCs w:val="22"/>
              </w:rPr>
            </w:pPr>
            <w:r>
              <w:rPr>
                <w:color w:val="000000"/>
                <w:sz w:val="22"/>
                <w:szCs w:val="22"/>
              </w:rPr>
              <w:t>3</w:t>
            </w:r>
          </w:p>
        </w:tc>
      </w:tr>
      <w:tr w:rsidR="0096113D" w:rsidRPr="008A0DE0" w:rsidTr="000A3B19">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6113D" w:rsidRDefault="001B5227" w:rsidP="00D71258">
            <w:pPr>
              <w:jc w:val="center"/>
              <w:rPr>
                <w:color w:val="000000"/>
                <w:sz w:val="22"/>
                <w:szCs w:val="22"/>
              </w:rPr>
            </w:pPr>
            <w:r>
              <w:rPr>
                <w:color w:val="000000"/>
                <w:sz w:val="22"/>
                <w:szCs w:val="22"/>
              </w:rPr>
              <w:t>5</w:t>
            </w:r>
          </w:p>
        </w:tc>
        <w:tc>
          <w:tcPr>
            <w:tcW w:w="2977" w:type="dxa"/>
            <w:tcBorders>
              <w:top w:val="single" w:sz="4" w:space="0" w:color="auto"/>
              <w:left w:val="single" w:sz="4" w:space="0" w:color="auto"/>
              <w:bottom w:val="single" w:sz="4" w:space="0" w:color="auto"/>
              <w:right w:val="nil"/>
            </w:tcBorders>
            <w:shd w:val="clear" w:color="auto" w:fill="auto"/>
            <w:vAlign w:val="center"/>
          </w:tcPr>
          <w:p w:rsidR="0096113D" w:rsidRPr="0096113D" w:rsidRDefault="00A809ED" w:rsidP="000A3B19">
            <w:pPr>
              <w:widowControl/>
              <w:suppressAutoHyphens w:val="0"/>
              <w:rPr>
                <w:sz w:val="22"/>
                <w:szCs w:val="22"/>
                <w:shd w:val="clear" w:color="auto" w:fill="FFFFFF"/>
              </w:rPr>
            </w:pPr>
            <w:r w:rsidRPr="00A809ED">
              <w:rPr>
                <w:sz w:val="22"/>
                <w:szCs w:val="22"/>
                <w:shd w:val="clear" w:color="auto" w:fill="FFFFFF"/>
              </w:rPr>
              <w:t xml:space="preserve">Завеса МЕДЕНТА (Коффердам салфетки 152х152 36шт) (Завеса </w:t>
            </w:r>
            <w:proofErr w:type="spellStart"/>
            <w:r w:rsidRPr="00A809ED">
              <w:rPr>
                <w:sz w:val="22"/>
                <w:szCs w:val="22"/>
                <w:shd w:val="clear" w:color="auto" w:fill="FFFFFF"/>
              </w:rPr>
              <w:t>стомат</w:t>
            </w:r>
            <w:proofErr w:type="spellEnd"/>
            <w:r w:rsidRPr="00A809ED">
              <w:rPr>
                <w:sz w:val="22"/>
                <w:szCs w:val="22"/>
                <w:shd w:val="clear" w:color="auto" w:fill="FFFFFF"/>
              </w:rPr>
              <w:t>. одноразовая "</w:t>
            </w:r>
            <w:proofErr w:type="spellStart"/>
            <w:r w:rsidRPr="00A809ED">
              <w:rPr>
                <w:sz w:val="22"/>
                <w:szCs w:val="22"/>
                <w:shd w:val="clear" w:color="auto" w:fill="FFFFFF"/>
              </w:rPr>
              <w:t>Медента</w:t>
            </w:r>
            <w:proofErr w:type="spellEnd"/>
            <w:r w:rsidRPr="00A809ED">
              <w:rPr>
                <w:sz w:val="22"/>
                <w:szCs w:val="22"/>
                <w:shd w:val="clear" w:color="auto" w:fill="FFFFFF"/>
              </w:rPr>
              <w:t>" для изоляции полости рта)</w:t>
            </w:r>
            <w:r>
              <w:rPr>
                <w:sz w:val="22"/>
                <w:szCs w:val="22"/>
                <w:shd w:val="clear" w:color="auto" w:fill="FFFFFF"/>
              </w:rPr>
              <w:t xml:space="preserve"> или эквивалент</w:t>
            </w:r>
          </w:p>
        </w:tc>
        <w:tc>
          <w:tcPr>
            <w:tcW w:w="8108" w:type="dxa"/>
            <w:tcBorders>
              <w:top w:val="single" w:sz="4" w:space="0" w:color="auto"/>
              <w:left w:val="single" w:sz="4" w:space="0" w:color="auto"/>
              <w:bottom w:val="single" w:sz="4" w:space="0" w:color="auto"/>
              <w:right w:val="nil"/>
            </w:tcBorders>
            <w:shd w:val="clear" w:color="auto" w:fill="auto"/>
            <w:vAlign w:val="center"/>
          </w:tcPr>
          <w:p w:rsidR="0096113D" w:rsidRPr="0096113D" w:rsidRDefault="00A809ED" w:rsidP="0096113D">
            <w:pPr>
              <w:widowControl/>
              <w:suppressAutoHyphens w:val="0"/>
              <w:rPr>
                <w:sz w:val="22"/>
                <w:szCs w:val="22"/>
                <w:shd w:val="clear" w:color="auto" w:fill="FFFFFF"/>
              </w:rPr>
            </w:pPr>
            <w:r w:rsidRPr="00A809ED">
              <w:rPr>
                <w:sz w:val="22"/>
                <w:szCs w:val="22"/>
                <w:shd w:val="clear" w:color="auto" w:fill="FFFFFF"/>
              </w:rPr>
              <w:t xml:space="preserve">Латексные завесы для системы </w:t>
            </w:r>
            <w:proofErr w:type="spellStart"/>
            <w:r w:rsidRPr="00A809ED">
              <w:rPr>
                <w:sz w:val="22"/>
                <w:szCs w:val="22"/>
                <w:shd w:val="clear" w:color="auto" w:fill="FFFFFF"/>
              </w:rPr>
              <w:t>раббердам</w:t>
            </w:r>
            <w:proofErr w:type="spellEnd"/>
            <w:r w:rsidRPr="00A809ED">
              <w:rPr>
                <w:sz w:val="22"/>
                <w:szCs w:val="22"/>
                <w:shd w:val="clear" w:color="auto" w:fill="FFFFFF"/>
              </w:rPr>
              <w:t xml:space="preserve"> (коффердам) Цвет: зеленый, Упаковка: 36 шт. </w:t>
            </w:r>
            <w:r w:rsidRPr="00A809ED">
              <w:rPr>
                <w:sz w:val="22"/>
                <w:szCs w:val="22"/>
                <w:shd w:val="clear" w:color="auto" w:fill="FFFFFF"/>
              </w:rPr>
              <w:br/>
              <w:t xml:space="preserve">Цвет: зеленый, </w:t>
            </w:r>
            <w:r w:rsidRPr="00A809ED">
              <w:rPr>
                <w:sz w:val="22"/>
                <w:szCs w:val="22"/>
                <w:shd w:val="clear" w:color="auto" w:fill="FFFFFF"/>
              </w:rPr>
              <w:br/>
              <w:t>Упаковка: 36 шт.</w:t>
            </w:r>
            <w:r w:rsidRPr="00A809ED">
              <w:rPr>
                <w:sz w:val="22"/>
                <w:szCs w:val="22"/>
                <w:shd w:val="clear" w:color="auto" w:fill="FFFFFF"/>
              </w:rPr>
              <w:br/>
              <w:t xml:space="preserve">Латексные листы </w:t>
            </w:r>
            <w:proofErr w:type="gramStart"/>
            <w:r w:rsidRPr="00A809ED">
              <w:rPr>
                <w:sz w:val="22"/>
                <w:szCs w:val="22"/>
                <w:shd w:val="clear" w:color="auto" w:fill="FFFFFF"/>
              </w:rPr>
              <w:t>изготовлены в соответствии с самыми строгими международными стандартами качества</w:t>
            </w:r>
            <w:r w:rsidRPr="00A809ED">
              <w:rPr>
                <w:sz w:val="22"/>
                <w:szCs w:val="22"/>
                <w:shd w:val="clear" w:color="auto" w:fill="FFFFFF"/>
              </w:rPr>
              <w:br/>
            </w:r>
            <w:r w:rsidRPr="00A809ED">
              <w:rPr>
                <w:sz w:val="22"/>
                <w:szCs w:val="22"/>
                <w:shd w:val="clear" w:color="auto" w:fill="FFFFFF"/>
              </w:rPr>
              <w:lastRenderedPageBreak/>
              <w:t>Латексные листы  являются</w:t>
            </w:r>
            <w:proofErr w:type="gramEnd"/>
            <w:r w:rsidRPr="00A809ED">
              <w:rPr>
                <w:sz w:val="22"/>
                <w:szCs w:val="22"/>
                <w:shd w:val="clear" w:color="auto" w:fill="FFFFFF"/>
              </w:rPr>
              <w:t xml:space="preserve"> одной из основных частей системы </w:t>
            </w:r>
            <w:proofErr w:type="spellStart"/>
            <w:r w:rsidRPr="00A809ED">
              <w:rPr>
                <w:sz w:val="22"/>
                <w:szCs w:val="22"/>
                <w:shd w:val="clear" w:color="auto" w:fill="FFFFFF"/>
              </w:rPr>
              <w:t>раббердам</w:t>
            </w:r>
            <w:proofErr w:type="spellEnd"/>
            <w:r w:rsidRPr="00A809ED">
              <w:rPr>
                <w:sz w:val="22"/>
                <w:szCs w:val="22"/>
                <w:shd w:val="clear" w:color="auto" w:fill="FFFFFF"/>
              </w:rPr>
              <w:t xml:space="preserve"> (коффердам) и поставляются в виде квадратных пластин с размерами 152х152мм.</w:t>
            </w:r>
            <w:r w:rsidRPr="00A809ED">
              <w:rPr>
                <w:sz w:val="22"/>
                <w:szCs w:val="22"/>
                <w:shd w:val="clear" w:color="auto" w:fill="FFFFFF"/>
              </w:rPr>
              <w:br/>
              <w:t>Толщина латексного листа (платка, завесы)  составляет 0,18мм и соответствует размеру MEDIUM.</w:t>
            </w:r>
          </w:p>
        </w:tc>
        <w:tc>
          <w:tcPr>
            <w:tcW w:w="850" w:type="dxa"/>
            <w:tcBorders>
              <w:top w:val="single" w:sz="4" w:space="0" w:color="auto"/>
              <w:left w:val="single" w:sz="4" w:space="0" w:color="auto"/>
              <w:bottom w:val="single" w:sz="4" w:space="0" w:color="auto"/>
              <w:right w:val="nil"/>
            </w:tcBorders>
            <w:shd w:val="clear" w:color="auto" w:fill="auto"/>
            <w:vAlign w:val="center"/>
          </w:tcPr>
          <w:p w:rsidR="0096113D" w:rsidRDefault="001B5227" w:rsidP="00D71258">
            <w:pPr>
              <w:jc w:val="center"/>
              <w:rPr>
                <w:color w:val="000000"/>
                <w:sz w:val="22"/>
                <w:szCs w:val="22"/>
              </w:rPr>
            </w:pPr>
            <w:proofErr w:type="spellStart"/>
            <w:r>
              <w:rPr>
                <w:color w:val="000000"/>
                <w:sz w:val="22"/>
                <w:szCs w:val="22"/>
              </w:rPr>
              <w:lastRenderedPageBreak/>
              <w:t>уп</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6113D" w:rsidRDefault="001B5227" w:rsidP="00D71258">
            <w:pPr>
              <w:jc w:val="center"/>
              <w:rPr>
                <w:color w:val="000000"/>
                <w:sz w:val="22"/>
                <w:szCs w:val="22"/>
              </w:rPr>
            </w:pPr>
            <w:r>
              <w:rPr>
                <w:color w:val="000000"/>
                <w:sz w:val="22"/>
                <w:szCs w:val="22"/>
              </w:rPr>
              <w:t>6</w:t>
            </w:r>
          </w:p>
        </w:tc>
      </w:tr>
      <w:tr w:rsidR="0096113D" w:rsidRPr="008A0DE0" w:rsidTr="000A3B19">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6113D" w:rsidRDefault="0096113D" w:rsidP="00D71258">
            <w:pPr>
              <w:jc w:val="center"/>
              <w:rPr>
                <w:color w:val="000000"/>
                <w:sz w:val="22"/>
                <w:szCs w:val="22"/>
              </w:rPr>
            </w:pPr>
            <w:r>
              <w:rPr>
                <w:color w:val="000000"/>
                <w:sz w:val="22"/>
                <w:szCs w:val="22"/>
              </w:rPr>
              <w:lastRenderedPageBreak/>
              <w:t>6</w:t>
            </w:r>
          </w:p>
        </w:tc>
        <w:tc>
          <w:tcPr>
            <w:tcW w:w="2977" w:type="dxa"/>
            <w:tcBorders>
              <w:top w:val="single" w:sz="4" w:space="0" w:color="auto"/>
              <w:left w:val="single" w:sz="4" w:space="0" w:color="auto"/>
              <w:bottom w:val="single" w:sz="4" w:space="0" w:color="auto"/>
              <w:right w:val="nil"/>
            </w:tcBorders>
            <w:shd w:val="clear" w:color="auto" w:fill="auto"/>
            <w:vAlign w:val="center"/>
          </w:tcPr>
          <w:p w:rsidR="0096113D" w:rsidRPr="0096113D" w:rsidRDefault="0096113D" w:rsidP="000A3B19">
            <w:pPr>
              <w:widowControl/>
              <w:suppressAutoHyphens w:val="0"/>
              <w:rPr>
                <w:sz w:val="22"/>
                <w:szCs w:val="22"/>
                <w:shd w:val="clear" w:color="auto" w:fill="FFFFFF"/>
              </w:rPr>
            </w:pPr>
            <w:r w:rsidRPr="0096113D">
              <w:rPr>
                <w:sz w:val="22"/>
                <w:szCs w:val="22"/>
                <w:shd w:val="clear" w:color="auto" w:fill="FFFFFF"/>
              </w:rPr>
              <w:t>Омега-</w:t>
            </w:r>
            <w:proofErr w:type="spellStart"/>
            <w:r w:rsidRPr="0096113D">
              <w:rPr>
                <w:sz w:val="22"/>
                <w:szCs w:val="22"/>
                <w:shd w:val="clear" w:color="auto" w:fill="FFFFFF"/>
              </w:rPr>
              <w:t>Дент</w:t>
            </w:r>
            <w:proofErr w:type="spellEnd"/>
            <w:r w:rsidRPr="0096113D">
              <w:rPr>
                <w:sz w:val="22"/>
                <w:szCs w:val="22"/>
                <w:shd w:val="clear" w:color="auto" w:fill="FFFFFF"/>
              </w:rPr>
              <w:t xml:space="preserve"> Жидкий коффердам, 3 шприца по</w:t>
            </w:r>
            <w:proofErr w:type="gramStart"/>
            <w:r w:rsidRPr="0096113D">
              <w:rPr>
                <w:sz w:val="22"/>
                <w:szCs w:val="22"/>
                <w:shd w:val="clear" w:color="auto" w:fill="FFFFFF"/>
              </w:rPr>
              <w:t>1</w:t>
            </w:r>
            <w:proofErr w:type="gramEnd"/>
            <w:r w:rsidRPr="0096113D">
              <w:rPr>
                <w:sz w:val="22"/>
                <w:szCs w:val="22"/>
                <w:shd w:val="clear" w:color="auto" w:fill="FFFFFF"/>
              </w:rPr>
              <w:t>.5 мл + 10 канюль</w:t>
            </w:r>
            <w:r>
              <w:rPr>
                <w:sz w:val="22"/>
                <w:szCs w:val="22"/>
                <w:shd w:val="clear" w:color="auto" w:fill="FFFFFF"/>
              </w:rPr>
              <w:t xml:space="preserve"> или эквивалент</w:t>
            </w:r>
          </w:p>
        </w:tc>
        <w:tc>
          <w:tcPr>
            <w:tcW w:w="8108" w:type="dxa"/>
            <w:tcBorders>
              <w:top w:val="single" w:sz="4" w:space="0" w:color="auto"/>
              <w:left w:val="single" w:sz="4" w:space="0" w:color="auto"/>
              <w:bottom w:val="single" w:sz="4" w:space="0" w:color="auto"/>
              <w:right w:val="nil"/>
            </w:tcBorders>
            <w:shd w:val="clear" w:color="auto" w:fill="auto"/>
            <w:vAlign w:val="center"/>
          </w:tcPr>
          <w:p w:rsidR="0096113D" w:rsidRPr="0096113D" w:rsidRDefault="0096113D" w:rsidP="0096113D">
            <w:pPr>
              <w:widowControl/>
              <w:suppressAutoHyphens w:val="0"/>
              <w:rPr>
                <w:sz w:val="22"/>
                <w:szCs w:val="22"/>
                <w:shd w:val="clear" w:color="auto" w:fill="FFFFFF"/>
              </w:rPr>
            </w:pPr>
            <w:r w:rsidRPr="0096113D">
              <w:rPr>
                <w:sz w:val="22"/>
                <w:szCs w:val="22"/>
                <w:shd w:val="clear" w:color="auto" w:fill="FFFFFF"/>
              </w:rPr>
              <w:t xml:space="preserve">Жидкий коффердам, 3 </w:t>
            </w:r>
            <w:proofErr w:type="spellStart"/>
            <w:r w:rsidRPr="0096113D">
              <w:rPr>
                <w:sz w:val="22"/>
                <w:szCs w:val="22"/>
                <w:shd w:val="clear" w:color="auto" w:fill="FFFFFF"/>
              </w:rPr>
              <w:t>шпр</w:t>
            </w:r>
            <w:proofErr w:type="spellEnd"/>
            <w:r w:rsidRPr="0096113D">
              <w:rPr>
                <w:sz w:val="22"/>
                <w:szCs w:val="22"/>
                <w:shd w:val="clear" w:color="auto" w:fill="FFFFFF"/>
              </w:rPr>
              <w:t>.*1.5 мл+10 канюль. Показания к применению</w:t>
            </w:r>
          </w:p>
          <w:p w:rsidR="0096113D" w:rsidRPr="0096113D" w:rsidRDefault="0096113D" w:rsidP="0096113D">
            <w:pPr>
              <w:widowControl/>
              <w:suppressAutoHyphens w:val="0"/>
              <w:rPr>
                <w:sz w:val="22"/>
                <w:szCs w:val="22"/>
                <w:shd w:val="clear" w:color="auto" w:fill="FFFFFF"/>
              </w:rPr>
            </w:pPr>
            <w:r w:rsidRPr="0096113D">
              <w:rPr>
                <w:sz w:val="22"/>
                <w:szCs w:val="22"/>
                <w:shd w:val="clear" w:color="auto" w:fill="FFFFFF"/>
              </w:rPr>
              <w:t>• Для защиты десен от агрессивного влияния перекиси водорода во время прохождения процедуры отбеливания.</w:t>
            </w:r>
          </w:p>
          <w:p w:rsidR="0096113D" w:rsidRPr="0096113D" w:rsidRDefault="0096113D" w:rsidP="0096113D">
            <w:pPr>
              <w:widowControl/>
              <w:suppressAutoHyphens w:val="0"/>
              <w:rPr>
                <w:sz w:val="22"/>
                <w:szCs w:val="22"/>
                <w:shd w:val="clear" w:color="auto" w:fill="FFFFFF"/>
              </w:rPr>
            </w:pPr>
            <w:r w:rsidRPr="0096113D">
              <w:rPr>
                <w:sz w:val="22"/>
                <w:szCs w:val="22"/>
                <w:shd w:val="clear" w:color="auto" w:fill="FFFFFF"/>
              </w:rPr>
              <w:t>• Позволяет предотвратить негативное воздействие щелочных или кислотных паст и гелей в ходе других манипуляций.</w:t>
            </w:r>
          </w:p>
        </w:tc>
        <w:tc>
          <w:tcPr>
            <w:tcW w:w="850" w:type="dxa"/>
            <w:tcBorders>
              <w:top w:val="single" w:sz="4" w:space="0" w:color="auto"/>
              <w:left w:val="single" w:sz="4" w:space="0" w:color="auto"/>
              <w:bottom w:val="single" w:sz="4" w:space="0" w:color="auto"/>
              <w:right w:val="nil"/>
            </w:tcBorders>
            <w:shd w:val="clear" w:color="auto" w:fill="auto"/>
            <w:vAlign w:val="center"/>
          </w:tcPr>
          <w:p w:rsidR="0096113D" w:rsidRDefault="00560F8A" w:rsidP="00D71258">
            <w:pPr>
              <w:jc w:val="center"/>
              <w:rPr>
                <w:color w:val="000000"/>
                <w:sz w:val="22"/>
                <w:szCs w:val="22"/>
              </w:rPr>
            </w:pPr>
            <w:proofErr w:type="spellStart"/>
            <w:proofErr w:type="gramStart"/>
            <w:r>
              <w:rPr>
                <w:color w:val="000000"/>
                <w:sz w:val="22"/>
                <w:szCs w:val="22"/>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6113D" w:rsidRDefault="00560F8A" w:rsidP="00D71258">
            <w:pPr>
              <w:jc w:val="center"/>
              <w:rPr>
                <w:color w:val="000000"/>
                <w:sz w:val="22"/>
                <w:szCs w:val="22"/>
              </w:rPr>
            </w:pPr>
            <w:r>
              <w:rPr>
                <w:color w:val="000000"/>
                <w:sz w:val="22"/>
                <w:szCs w:val="22"/>
              </w:rPr>
              <w:t>10</w:t>
            </w:r>
          </w:p>
        </w:tc>
      </w:tr>
      <w:tr w:rsidR="00DE087D" w:rsidRPr="008A0DE0" w:rsidTr="000A3B19">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087D" w:rsidRDefault="007D0F06" w:rsidP="00D71258">
            <w:pPr>
              <w:jc w:val="center"/>
              <w:rPr>
                <w:color w:val="000000"/>
                <w:sz w:val="22"/>
                <w:szCs w:val="22"/>
              </w:rPr>
            </w:pPr>
            <w:r>
              <w:rPr>
                <w:color w:val="000000"/>
                <w:sz w:val="22"/>
                <w:szCs w:val="22"/>
              </w:rPr>
              <w:t>7</w:t>
            </w:r>
          </w:p>
        </w:tc>
        <w:tc>
          <w:tcPr>
            <w:tcW w:w="2977" w:type="dxa"/>
            <w:tcBorders>
              <w:top w:val="single" w:sz="4" w:space="0" w:color="auto"/>
              <w:left w:val="single" w:sz="4" w:space="0" w:color="auto"/>
              <w:bottom w:val="single" w:sz="4" w:space="0" w:color="auto"/>
              <w:right w:val="nil"/>
            </w:tcBorders>
            <w:shd w:val="clear" w:color="auto" w:fill="auto"/>
            <w:vAlign w:val="center"/>
          </w:tcPr>
          <w:p w:rsidR="007B1FE1" w:rsidRPr="007B1FE1" w:rsidRDefault="007B1FE1" w:rsidP="007B1FE1">
            <w:pPr>
              <w:widowControl/>
              <w:suppressAutoHyphens w:val="0"/>
              <w:rPr>
                <w:sz w:val="22"/>
                <w:szCs w:val="22"/>
                <w:shd w:val="clear" w:color="auto" w:fill="FFFFFF"/>
              </w:rPr>
            </w:pPr>
            <w:r w:rsidRPr="007B1FE1">
              <w:rPr>
                <w:sz w:val="22"/>
                <w:szCs w:val="22"/>
                <w:shd w:val="clear" w:color="auto" w:fill="FFFFFF"/>
              </w:rPr>
              <w:t xml:space="preserve">DTE-D6 LED - </w:t>
            </w:r>
            <w:proofErr w:type="gramStart"/>
            <w:r w:rsidRPr="007B1FE1">
              <w:rPr>
                <w:sz w:val="22"/>
                <w:szCs w:val="22"/>
                <w:shd w:val="clear" w:color="auto" w:fill="FFFFFF"/>
              </w:rPr>
              <w:t>автономный</w:t>
            </w:r>
            <w:proofErr w:type="gramEnd"/>
            <w:r w:rsidRPr="007B1FE1">
              <w:rPr>
                <w:sz w:val="22"/>
                <w:szCs w:val="22"/>
                <w:shd w:val="clear" w:color="auto" w:fill="FFFFFF"/>
              </w:rPr>
              <w:t xml:space="preserve"> ультразвуковой </w:t>
            </w:r>
            <w:proofErr w:type="spellStart"/>
            <w:r w:rsidRPr="007B1FE1">
              <w:rPr>
                <w:sz w:val="22"/>
                <w:szCs w:val="22"/>
                <w:shd w:val="clear" w:color="auto" w:fill="FFFFFF"/>
              </w:rPr>
              <w:t>скалер</w:t>
            </w:r>
            <w:proofErr w:type="spellEnd"/>
            <w:r w:rsidRPr="007B1FE1">
              <w:rPr>
                <w:sz w:val="22"/>
                <w:szCs w:val="22"/>
                <w:shd w:val="clear" w:color="auto" w:fill="FFFFFF"/>
              </w:rPr>
              <w:t xml:space="preserve"> с </w:t>
            </w:r>
            <w:proofErr w:type="spellStart"/>
            <w:r w:rsidRPr="007B1FE1">
              <w:rPr>
                <w:sz w:val="22"/>
                <w:szCs w:val="22"/>
                <w:shd w:val="clear" w:color="auto" w:fill="FFFFFF"/>
              </w:rPr>
              <w:t>фиброоптикой</w:t>
            </w:r>
            <w:proofErr w:type="spellEnd"/>
            <w:r w:rsidRPr="007B1FE1">
              <w:rPr>
                <w:sz w:val="22"/>
                <w:szCs w:val="22"/>
                <w:shd w:val="clear" w:color="auto" w:fill="FFFFFF"/>
              </w:rPr>
              <w:t>, 6 насадок в комплекте</w:t>
            </w:r>
          </w:p>
          <w:p w:rsidR="00DE087D" w:rsidRPr="0096113D" w:rsidRDefault="00DE087D" w:rsidP="000A3B19">
            <w:pPr>
              <w:widowControl/>
              <w:suppressAutoHyphens w:val="0"/>
              <w:rPr>
                <w:sz w:val="22"/>
                <w:szCs w:val="22"/>
                <w:shd w:val="clear" w:color="auto" w:fill="FFFFFF"/>
              </w:rPr>
            </w:pPr>
          </w:p>
        </w:tc>
        <w:tc>
          <w:tcPr>
            <w:tcW w:w="8108" w:type="dxa"/>
            <w:tcBorders>
              <w:top w:val="single" w:sz="4" w:space="0" w:color="auto"/>
              <w:left w:val="single" w:sz="4" w:space="0" w:color="auto"/>
              <w:bottom w:val="single" w:sz="4" w:space="0" w:color="auto"/>
              <w:right w:val="nil"/>
            </w:tcBorders>
            <w:shd w:val="clear" w:color="auto" w:fill="auto"/>
            <w:vAlign w:val="center"/>
          </w:tcPr>
          <w:p w:rsidR="007B1FE1" w:rsidRPr="007B1FE1" w:rsidRDefault="007B1FE1" w:rsidP="007B1FE1">
            <w:pPr>
              <w:widowControl/>
              <w:suppressAutoHyphens w:val="0"/>
              <w:rPr>
                <w:sz w:val="22"/>
                <w:szCs w:val="22"/>
                <w:shd w:val="clear" w:color="auto" w:fill="FFFFFF"/>
              </w:rPr>
            </w:pPr>
            <w:r w:rsidRPr="007B1FE1">
              <w:rPr>
                <w:sz w:val="22"/>
                <w:szCs w:val="22"/>
                <w:shd w:val="clear" w:color="auto" w:fill="FFFFFF"/>
              </w:rPr>
              <w:t xml:space="preserve">Ультразвуковой </w:t>
            </w:r>
            <w:proofErr w:type="gramStart"/>
            <w:r w:rsidRPr="007B1FE1">
              <w:rPr>
                <w:sz w:val="22"/>
                <w:szCs w:val="22"/>
                <w:shd w:val="clear" w:color="auto" w:fill="FFFFFF"/>
              </w:rPr>
              <w:t>автономный</w:t>
            </w:r>
            <w:proofErr w:type="gramEnd"/>
            <w:r w:rsidRPr="007B1FE1">
              <w:rPr>
                <w:sz w:val="22"/>
                <w:szCs w:val="22"/>
                <w:shd w:val="clear" w:color="auto" w:fill="FFFFFF"/>
              </w:rPr>
              <w:t xml:space="preserve"> </w:t>
            </w:r>
            <w:proofErr w:type="spellStart"/>
            <w:r w:rsidRPr="007B1FE1">
              <w:rPr>
                <w:sz w:val="22"/>
                <w:szCs w:val="22"/>
                <w:shd w:val="clear" w:color="auto" w:fill="FFFFFF"/>
              </w:rPr>
              <w:t>скалер</w:t>
            </w:r>
            <w:proofErr w:type="spellEnd"/>
            <w:r w:rsidRPr="007B1FE1">
              <w:rPr>
                <w:sz w:val="22"/>
                <w:szCs w:val="22"/>
                <w:shd w:val="clear" w:color="auto" w:fill="FFFFFF"/>
              </w:rPr>
              <w:t xml:space="preserve"> DTE-D6 LED предназначен для снятия зубных отложений, а также для профилактики и лечения заболеваний зубов. </w:t>
            </w:r>
          </w:p>
          <w:p w:rsidR="007B1FE1" w:rsidRPr="007B1FE1" w:rsidRDefault="007B1FE1" w:rsidP="007B1FE1">
            <w:pPr>
              <w:widowControl/>
              <w:suppressAutoHyphens w:val="0"/>
              <w:rPr>
                <w:sz w:val="22"/>
                <w:szCs w:val="22"/>
                <w:shd w:val="clear" w:color="auto" w:fill="FFFFFF"/>
              </w:rPr>
            </w:pPr>
            <w:r w:rsidRPr="007B1FE1">
              <w:rPr>
                <w:sz w:val="22"/>
                <w:szCs w:val="22"/>
                <w:shd w:val="clear" w:color="auto" w:fill="FFFFFF"/>
              </w:rPr>
              <w:t xml:space="preserve">Многофункциональный ультразвуковой </w:t>
            </w:r>
            <w:proofErr w:type="spellStart"/>
            <w:r w:rsidRPr="007B1FE1">
              <w:rPr>
                <w:sz w:val="22"/>
                <w:szCs w:val="22"/>
                <w:shd w:val="clear" w:color="auto" w:fill="FFFFFF"/>
              </w:rPr>
              <w:t>скалер</w:t>
            </w:r>
            <w:proofErr w:type="spellEnd"/>
            <w:r w:rsidRPr="007B1FE1">
              <w:rPr>
                <w:sz w:val="22"/>
                <w:szCs w:val="22"/>
                <w:shd w:val="clear" w:color="auto" w:fill="FFFFFF"/>
              </w:rPr>
              <w:t xml:space="preserve"> осуществляет </w:t>
            </w:r>
            <w:proofErr w:type="spellStart"/>
            <w:r w:rsidRPr="007B1FE1">
              <w:rPr>
                <w:sz w:val="22"/>
                <w:szCs w:val="22"/>
                <w:shd w:val="clear" w:color="auto" w:fill="FFFFFF"/>
              </w:rPr>
              <w:t>пародонтальное</w:t>
            </w:r>
            <w:proofErr w:type="spellEnd"/>
            <w:r w:rsidRPr="007B1FE1">
              <w:rPr>
                <w:sz w:val="22"/>
                <w:szCs w:val="22"/>
                <w:shd w:val="clear" w:color="auto" w:fill="FFFFFF"/>
              </w:rPr>
              <w:t xml:space="preserve"> и эндодонтическое лечение, а также эффективно и безболезненно удаляет зубной камень и следы от него.</w:t>
            </w:r>
          </w:p>
          <w:p w:rsidR="007B1FE1" w:rsidRPr="007B1FE1" w:rsidRDefault="007B1FE1" w:rsidP="007B1FE1">
            <w:pPr>
              <w:widowControl/>
              <w:suppressAutoHyphens w:val="0"/>
              <w:rPr>
                <w:sz w:val="22"/>
                <w:szCs w:val="22"/>
                <w:shd w:val="clear" w:color="auto" w:fill="FFFFFF"/>
              </w:rPr>
            </w:pPr>
            <w:r w:rsidRPr="007B1FE1">
              <w:rPr>
                <w:sz w:val="22"/>
                <w:szCs w:val="22"/>
                <w:shd w:val="clear" w:color="auto" w:fill="FFFFFF"/>
              </w:rPr>
              <w:t>В комплекте с аппаратом есть встроенная система подачи жидкости. Резервуар для нее вмещает до 900 мл жидкости, что позволяет непрерывно проводить несколько стоматологических манипуляций подряд.</w:t>
            </w:r>
          </w:p>
          <w:p w:rsidR="007B1FE1" w:rsidRPr="007B1FE1" w:rsidRDefault="007B1FE1" w:rsidP="007B1FE1">
            <w:pPr>
              <w:widowControl/>
              <w:suppressAutoHyphens w:val="0"/>
              <w:rPr>
                <w:b/>
                <w:bCs/>
                <w:sz w:val="22"/>
                <w:szCs w:val="22"/>
                <w:shd w:val="clear" w:color="auto" w:fill="FFFFFF"/>
              </w:rPr>
            </w:pPr>
            <w:r>
              <w:rPr>
                <w:b/>
                <w:bCs/>
                <w:sz w:val="22"/>
                <w:szCs w:val="22"/>
                <w:shd w:val="clear" w:color="auto" w:fill="FFFFFF"/>
              </w:rPr>
              <w:t>Характеристики</w:t>
            </w:r>
            <w:r w:rsidRPr="007B1FE1">
              <w:rPr>
                <w:b/>
                <w:bCs/>
                <w:sz w:val="22"/>
                <w:szCs w:val="22"/>
                <w:shd w:val="clear" w:color="auto" w:fill="FFFFFF"/>
              </w:rPr>
              <w:t>:</w:t>
            </w:r>
          </w:p>
          <w:p w:rsidR="007B1FE1" w:rsidRPr="007B1FE1" w:rsidRDefault="007B1FE1" w:rsidP="0061112D">
            <w:pPr>
              <w:widowControl/>
              <w:numPr>
                <w:ilvl w:val="0"/>
                <w:numId w:val="9"/>
              </w:numPr>
              <w:suppressAutoHyphens w:val="0"/>
              <w:rPr>
                <w:sz w:val="22"/>
                <w:szCs w:val="22"/>
                <w:shd w:val="clear" w:color="auto" w:fill="FFFFFF"/>
              </w:rPr>
            </w:pPr>
            <w:r w:rsidRPr="007B1FE1">
              <w:rPr>
                <w:sz w:val="22"/>
                <w:szCs w:val="22"/>
                <w:shd w:val="clear" w:color="auto" w:fill="FFFFFF"/>
              </w:rPr>
              <w:t xml:space="preserve">Съемный </w:t>
            </w:r>
            <w:proofErr w:type="spellStart"/>
            <w:r w:rsidRPr="007B1FE1">
              <w:rPr>
                <w:sz w:val="22"/>
                <w:szCs w:val="22"/>
                <w:shd w:val="clear" w:color="auto" w:fill="FFFFFF"/>
              </w:rPr>
              <w:t>автоклавируемый</w:t>
            </w:r>
            <w:proofErr w:type="spellEnd"/>
            <w:r w:rsidRPr="007B1FE1">
              <w:rPr>
                <w:sz w:val="22"/>
                <w:szCs w:val="22"/>
                <w:shd w:val="clear" w:color="auto" w:fill="FFFFFF"/>
              </w:rPr>
              <w:t xml:space="preserve"> наконечник с LED-подсветкой</w:t>
            </w:r>
          </w:p>
          <w:p w:rsidR="007B1FE1" w:rsidRPr="007B1FE1" w:rsidRDefault="007B1FE1" w:rsidP="0061112D">
            <w:pPr>
              <w:widowControl/>
              <w:numPr>
                <w:ilvl w:val="0"/>
                <w:numId w:val="9"/>
              </w:numPr>
              <w:suppressAutoHyphens w:val="0"/>
              <w:rPr>
                <w:sz w:val="22"/>
                <w:szCs w:val="22"/>
                <w:shd w:val="clear" w:color="auto" w:fill="FFFFFF"/>
              </w:rPr>
            </w:pPr>
            <w:r w:rsidRPr="007B1FE1">
              <w:rPr>
                <w:sz w:val="22"/>
                <w:szCs w:val="22"/>
                <w:shd w:val="clear" w:color="auto" w:fill="FFFFFF"/>
              </w:rPr>
              <w:t>Модель с системой подачи воды (емкость 900 мл)</w:t>
            </w:r>
          </w:p>
          <w:p w:rsidR="007B1FE1" w:rsidRPr="007B1FE1" w:rsidRDefault="007B1FE1" w:rsidP="0061112D">
            <w:pPr>
              <w:widowControl/>
              <w:numPr>
                <w:ilvl w:val="0"/>
                <w:numId w:val="9"/>
              </w:numPr>
              <w:suppressAutoHyphens w:val="0"/>
              <w:rPr>
                <w:sz w:val="22"/>
                <w:szCs w:val="22"/>
                <w:shd w:val="clear" w:color="auto" w:fill="FFFFFF"/>
              </w:rPr>
            </w:pPr>
            <w:r w:rsidRPr="007B1FE1">
              <w:rPr>
                <w:sz w:val="22"/>
                <w:szCs w:val="22"/>
                <w:shd w:val="clear" w:color="auto" w:fill="FFFFFF"/>
              </w:rPr>
              <w:t xml:space="preserve">Функции удаления зубного камня, </w:t>
            </w:r>
            <w:proofErr w:type="spellStart"/>
            <w:r w:rsidRPr="007B1FE1">
              <w:rPr>
                <w:sz w:val="22"/>
                <w:szCs w:val="22"/>
                <w:shd w:val="clear" w:color="auto" w:fill="FFFFFF"/>
              </w:rPr>
              <w:t>пародонтологического</w:t>
            </w:r>
            <w:proofErr w:type="spellEnd"/>
            <w:r w:rsidRPr="007B1FE1">
              <w:rPr>
                <w:sz w:val="22"/>
                <w:szCs w:val="22"/>
                <w:shd w:val="clear" w:color="auto" w:fill="FFFFFF"/>
              </w:rPr>
              <w:t xml:space="preserve"> и эндодонтического лечения</w:t>
            </w:r>
          </w:p>
          <w:p w:rsidR="007B1FE1" w:rsidRPr="007B1FE1" w:rsidRDefault="007B1FE1" w:rsidP="0061112D">
            <w:pPr>
              <w:widowControl/>
              <w:numPr>
                <w:ilvl w:val="0"/>
                <w:numId w:val="9"/>
              </w:numPr>
              <w:suppressAutoHyphens w:val="0"/>
              <w:rPr>
                <w:sz w:val="22"/>
                <w:szCs w:val="22"/>
                <w:shd w:val="clear" w:color="auto" w:fill="FFFFFF"/>
              </w:rPr>
            </w:pPr>
            <w:r w:rsidRPr="007B1FE1">
              <w:rPr>
                <w:sz w:val="22"/>
                <w:szCs w:val="22"/>
                <w:shd w:val="clear" w:color="auto" w:fill="FFFFFF"/>
              </w:rPr>
              <w:t xml:space="preserve">6 насадок в комплекте (включая </w:t>
            </w:r>
            <w:proofErr w:type="spellStart"/>
            <w:r w:rsidRPr="007B1FE1">
              <w:rPr>
                <w:sz w:val="22"/>
                <w:szCs w:val="22"/>
                <w:shd w:val="clear" w:color="auto" w:fill="FFFFFF"/>
              </w:rPr>
              <w:t>эндочак</w:t>
            </w:r>
            <w:proofErr w:type="spellEnd"/>
            <w:r w:rsidRPr="007B1FE1">
              <w:rPr>
                <w:sz w:val="22"/>
                <w:szCs w:val="22"/>
                <w:shd w:val="clear" w:color="auto" w:fill="FFFFFF"/>
              </w:rPr>
              <w:t>), комплект файлов и держатель для насадок.</w:t>
            </w:r>
          </w:p>
          <w:p w:rsidR="007B1FE1" w:rsidRPr="007B1FE1" w:rsidRDefault="007B1FE1" w:rsidP="0061112D">
            <w:pPr>
              <w:widowControl/>
              <w:numPr>
                <w:ilvl w:val="0"/>
                <w:numId w:val="9"/>
              </w:numPr>
              <w:suppressAutoHyphens w:val="0"/>
              <w:rPr>
                <w:sz w:val="22"/>
                <w:szCs w:val="22"/>
                <w:shd w:val="clear" w:color="auto" w:fill="FFFFFF"/>
              </w:rPr>
            </w:pPr>
            <w:r w:rsidRPr="007B1FE1">
              <w:rPr>
                <w:sz w:val="22"/>
                <w:szCs w:val="22"/>
                <w:shd w:val="clear" w:color="auto" w:fill="FFFFFF"/>
              </w:rPr>
              <w:t>Резервуар для клинических растворов.</w:t>
            </w:r>
          </w:p>
          <w:p w:rsidR="007B1FE1" w:rsidRPr="007B1FE1" w:rsidRDefault="007B1FE1" w:rsidP="0061112D">
            <w:pPr>
              <w:widowControl/>
              <w:numPr>
                <w:ilvl w:val="0"/>
                <w:numId w:val="9"/>
              </w:numPr>
              <w:suppressAutoHyphens w:val="0"/>
              <w:rPr>
                <w:sz w:val="22"/>
                <w:szCs w:val="22"/>
                <w:shd w:val="clear" w:color="auto" w:fill="FFFFFF"/>
              </w:rPr>
            </w:pPr>
            <w:r w:rsidRPr="007B1FE1">
              <w:rPr>
                <w:b/>
                <w:bCs/>
                <w:sz w:val="22"/>
                <w:szCs w:val="22"/>
                <w:shd w:val="clear" w:color="auto" w:fill="FFFFFF"/>
              </w:rPr>
              <w:t xml:space="preserve">Совместимость насадок с </w:t>
            </w:r>
            <w:proofErr w:type="spellStart"/>
            <w:r w:rsidRPr="007B1FE1">
              <w:rPr>
                <w:b/>
                <w:bCs/>
                <w:sz w:val="22"/>
                <w:szCs w:val="22"/>
                <w:shd w:val="clear" w:color="auto" w:fill="FFFFFF"/>
              </w:rPr>
              <w:t>Satelec</w:t>
            </w:r>
            <w:proofErr w:type="spellEnd"/>
            <w:r w:rsidRPr="007B1FE1">
              <w:rPr>
                <w:b/>
                <w:bCs/>
                <w:sz w:val="22"/>
                <w:szCs w:val="22"/>
                <w:shd w:val="clear" w:color="auto" w:fill="FFFFFF"/>
              </w:rPr>
              <w:t>/NSK</w:t>
            </w:r>
          </w:p>
          <w:p w:rsidR="007B1FE1" w:rsidRPr="007B1FE1" w:rsidRDefault="007B1FE1" w:rsidP="007B1FE1">
            <w:pPr>
              <w:widowControl/>
              <w:suppressAutoHyphens w:val="0"/>
              <w:rPr>
                <w:b/>
                <w:bCs/>
                <w:sz w:val="22"/>
                <w:szCs w:val="22"/>
                <w:shd w:val="clear" w:color="auto" w:fill="FFFFFF"/>
              </w:rPr>
            </w:pPr>
            <w:r w:rsidRPr="007B1FE1">
              <w:rPr>
                <w:b/>
                <w:bCs/>
                <w:sz w:val="22"/>
                <w:szCs w:val="22"/>
                <w:shd w:val="clear" w:color="auto" w:fill="FFFFFF"/>
              </w:rPr>
              <w:t>Комплект поставки:</w:t>
            </w:r>
          </w:p>
          <w:p w:rsidR="007B1FE1" w:rsidRPr="007B1FE1" w:rsidRDefault="007B1FE1" w:rsidP="0061112D">
            <w:pPr>
              <w:widowControl/>
              <w:numPr>
                <w:ilvl w:val="0"/>
                <w:numId w:val="10"/>
              </w:numPr>
              <w:suppressAutoHyphens w:val="0"/>
              <w:rPr>
                <w:sz w:val="22"/>
                <w:szCs w:val="22"/>
                <w:shd w:val="clear" w:color="auto" w:fill="FFFFFF"/>
              </w:rPr>
            </w:pPr>
            <w:r w:rsidRPr="007B1FE1">
              <w:rPr>
                <w:sz w:val="22"/>
                <w:szCs w:val="22"/>
                <w:shd w:val="clear" w:color="auto" w:fill="FFFFFF"/>
              </w:rPr>
              <w:t xml:space="preserve">6 насадок: насадка ED1 к </w:t>
            </w:r>
            <w:proofErr w:type="spellStart"/>
            <w:r w:rsidRPr="007B1FE1">
              <w:rPr>
                <w:sz w:val="22"/>
                <w:szCs w:val="22"/>
                <w:shd w:val="clear" w:color="auto" w:fill="FFFFFF"/>
              </w:rPr>
              <w:t>скалеру</w:t>
            </w:r>
            <w:proofErr w:type="spellEnd"/>
            <w:r w:rsidRPr="007B1FE1">
              <w:rPr>
                <w:sz w:val="22"/>
                <w:szCs w:val="22"/>
                <w:shd w:val="clear" w:color="auto" w:fill="FFFFFF"/>
              </w:rPr>
              <w:t xml:space="preserve"> DTE/NSK/SATELEC, эндодонтическая, насадка GD1 к </w:t>
            </w:r>
            <w:proofErr w:type="spellStart"/>
            <w:r w:rsidRPr="007B1FE1">
              <w:rPr>
                <w:sz w:val="22"/>
                <w:szCs w:val="22"/>
                <w:shd w:val="clear" w:color="auto" w:fill="FFFFFF"/>
              </w:rPr>
              <w:t>скалеру</w:t>
            </w:r>
            <w:proofErr w:type="spellEnd"/>
            <w:r w:rsidRPr="007B1FE1">
              <w:rPr>
                <w:sz w:val="22"/>
                <w:szCs w:val="22"/>
                <w:shd w:val="clear" w:color="auto" w:fill="FFFFFF"/>
              </w:rPr>
              <w:t xml:space="preserve"> DTE/NSK/SATELEC, для удаления зубного камня - 2 </w:t>
            </w:r>
            <w:proofErr w:type="spellStart"/>
            <w:proofErr w:type="gramStart"/>
            <w:r w:rsidRPr="007B1FE1">
              <w:rPr>
                <w:sz w:val="22"/>
                <w:szCs w:val="22"/>
                <w:shd w:val="clear" w:color="auto" w:fill="FFFFFF"/>
              </w:rPr>
              <w:t>шт</w:t>
            </w:r>
            <w:proofErr w:type="spellEnd"/>
            <w:proofErr w:type="gramEnd"/>
            <w:r w:rsidRPr="007B1FE1">
              <w:rPr>
                <w:sz w:val="22"/>
                <w:szCs w:val="22"/>
                <w:shd w:val="clear" w:color="auto" w:fill="FFFFFF"/>
              </w:rPr>
              <w:t xml:space="preserve">, насадка GD2 к </w:t>
            </w:r>
            <w:proofErr w:type="spellStart"/>
            <w:r w:rsidRPr="007B1FE1">
              <w:rPr>
                <w:sz w:val="22"/>
                <w:szCs w:val="22"/>
                <w:shd w:val="clear" w:color="auto" w:fill="FFFFFF"/>
              </w:rPr>
              <w:t>скалеру</w:t>
            </w:r>
            <w:proofErr w:type="spellEnd"/>
            <w:r w:rsidRPr="007B1FE1">
              <w:rPr>
                <w:sz w:val="22"/>
                <w:szCs w:val="22"/>
                <w:shd w:val="clear" w:color="auto" w:fill="FFFFFF"/>
              </w:rPr>
              <w:t xml:space="preserve"> DTE/NSK/SATELEC, для </w:t>
            </w:r>
            <w:proofErr w:type="spellStart"/>
            <w:r w:rsidRPr="007B1FE1">
              <w:rPr>
                <w:sz w:val="22"/>
                <w:szCs w:val="22"/>
                <w:shd w:val="clear" w:color="auto" w:fill="FFFFFF"/>
              </w:rPr>
              <w:t>даления</w:t>
            </w:r>
            <w:proofErr w:type="spellEnd"/>
            <w:r w:rsidRPr="007B1FE1">
              <w:rPr>
                <w:sz w:val="22"/>
                <w:szCs w:val="22"/>
                <w:shd w:val="clear" w:color="auto" w:fill="FFFFFF"/>
              </w:rPr>
              <w:t xml:space="preserve"> зубного камня - 1 </w:t>
            </w:r>
            <w:proofErr w:type="spellStart"/>
            <w:r w:rsidRPr="007B1FE1">
              <w:rPr>
                <w:sz w:val="22"/>
                <w:szCs w:val="22"/>
                <w:shd w:val="clear" w:color="auto" w:fill="FFFFFF"/>
              </w:rPr>
              <w:t>шт</w:t>
            </w:r>
            <w:proofErr w:type="spellEnd"/>
            <w:r w:rsidRPr="007B1FE1">
              <w:rPr>
                <w:sz w:val="22"/>
                <w:szCs w:val="22"/>
                <w:shd w:val="clear" w:color="auto" w:fill="FFFFFF"/>
              </w:rPr>
              <w:t xml:space="preserve">, насадка GD4 к </w:t>
            </w:r>
            <w:proofErr w:type="spellStart"/>
            <w:r w:rsidRPr="007B1FE1">
              <w:rPr>
                <w:sz w:val="22"/>
                <w:szCs w:val="22"/>
                <w:shd w:val="clear" w:color="auto" w:fill="FFFFFF"/>
              </w:rPr>
              <w:t>скалеру</w:t>
            </w:r>
            <w:proofErr w:type="spellEnd"/>
            <w:r w:rsidRPr="007B1FE1">
              <w:rPr>
                <w:sz w:val="22"/>
                <w:szCs w:val="22"/>
                <w:shd w:val="clear" w:color="auto" w:fill="FFFFFF"/>
              </w:rPr>
              <w:t xml:space="preserve"> DTE/NSK/SATELEC, для удаления зубного камня - 1 </w:t>
            </w:r>
            <w:proofErr w:type="spellStart"/>
            <w:r w:rsidRPr="007B1FE1">
              <w:rPr>
                <w:sz w:val="22"/>
                <w:szCs w:val="22"/>
                <w:shd w:val="clear" w:color="auto" w:fill="FFFFFF"/>
              </w:rPr>
              <w:t>шт</w:t>
            </w:r>
            <w:proofErr w:type="spellEnd"/>
            <w:r w:rsidRPr="007B1FE1">
              <w:rPr>
                <w:sz w:val="22"/>
                <w:szCs w:val="22"/>
                <w:shd w:val="clear" w:color="auto" w:fill="FFFFFF"/>
              </w:rPr>
              <w:t xml:space="preserve">, насадка PD1 к </w:t>
            </w:r>
            <w:proofErr w:type="spellStart"/>
            <w:r w:rsidRPr="007B1FE1">
              <w:rPr>
                <w:sz w:val="22"/>
                <w:szCs w:val="22"/>
                <w:shd w:val="clear" w:color="auto" w:fill="FFFFFF"/>
              </w:rPr>
              <w:t>скалеру</w:t>
            </w:r>
            <w:proofErr w:type="spellEnd"/>
            <w:r w:rsidRPr="007B1FE1">
              <w:rPr>
                <w:sz w:val="22"/>
                <w:szCs w:val="22"/>
                <w:shd w:val="clear" w:color="auto" w:fill="FFFFFF"/>
              </w:rPr>
              <w:t xml:space="preserve"> DTE/NSK/SATELEC, </w:t>
            </w:r>
            <w:proofErr w:type="spellStart"/>
            <w:r w:rsidRPr="007B1FE1">
              <w:rPr>
                <w:sz w:val="22"/>
                <w:szCs w:val="22"/>
                <w:shd w:val="clear" w:color="auto" w:fill="FFFFFF"/>
              </w:rPr>
              <w:t>пародонтологическая</w:t>
            </w:r>
            <w:proofErr w:type="spellEnd"/>
            <w:r w:rsidRPr="007B1FE1">
              <w:rPr>
                <w:sz w:val="22"/>
                <w:szCs w:val="22"/>
                <w:shd w:val="clear" w:color="auto" w:fill="FFFFFF"/>
              </w:rPr>
              <w:t xml:space="preserve"> - 1 </w:t>
            </w:r>
            <w:proofErr w:type="spellStart"/>
            <w:r w:rsidRPr="007B1FE1">
              <w:rPr>
                <w:sz w:val="22"/>
                <w:szCs w:val="22"/>
                <w:shd w:val="clear" w:color="auto" w:fill="FFFFFF"/>
              </w:rPr>
              <w:t>шт</w:t>
            </w:r>
            <w:proofErr w:type="spellEnd"/>
          </w:p>
          <w:p w:rsidR="007B1FE1" w:rsidRPr="007B1FE1" w:rsidRDefault="007B1FE1" w:rsidP="0061112D">
            <w:pPr>
              <w:widowControl/>
              <w:numPr>
                <w:ilvl w:val="0"/>
                <w:numId w:val="10"/>
              </w:numPr>
              <w:suppressAutoHyphens w:val="0"/>
              <w:rPr>
                <w:sz w:val="22"/>
                <w:szCs w:val="22"/>
                <w:shd w:val="clear" w:color="auto" w:fill="FFFFFF"/>
              </w:rPr>
            </w:pPr>
            <w:r w:rsidRPr="007B1FE1">
              <w:rPr>
                <w:sz w:val="22"/>
                <w:szCs w:val="22"/>
                <w:shd w:val="clear" w:color="auto" w:fill="FFFFFF"/>
              </w:rPr>
              <w:t xml:space="preserve">блок управления - 1 </w:t>
            </w:r>
            <w:proofErr w:type="spellStart"/>
            <w:proofErr w:type="gramStart"/>
            <w:r w:rsidRPr="007B1FE1">
              <w:rPr>
                <w:sz w:val="22"/>
                <w:szCs w:val="22"/>
                <w:shd w:val="clear" w:color="auto" w:fill="FFFFFF"/>
              </w:rPr>
              <w:t>шт</w:t>
            </w:r>
            <w:proofErr w:type="spellEnd"/>
            <w:proofErr w:type="gramEnd"/>
          </w:p>
          <w:p w:rsidR="007B1FE1" w:rsidRPr="007B1FE1" w:rsidRDefault="007B1FE1" w:rsidP="0061112D">
            <w:pPr>
              <w:widowControl/>
              <w:numPr>
                <w:ilvl w:val="0"/>
                <w:numId w:val="10"/>
              </w:numPr>
              <w:suppressAutoHyphens w:val="0"/>
              <w:rPr>
                <w:sz w:val="22"/>
                <w:szCs w:val="22"/>
                <w:shd w:val="clear" w:color="auto" w:fill="FFFFFF"/>
              </w:rPr>
            </w:pPr>
            <w:r w:rsidRPr="007B1FE1">
              <w:rPr>
                <w:sz w:val="22"/>
                <w:szCs w:val="22"/>
                <w:shd w:val="clear" w:color="auto" w:fill="FFFFFF"/>
              </w:rPr>
              <w:t xml:space="preserve">съемный </w:t>
            </w:r>
            <w:proofErr w:type="spellStart"/>
            <w:r w:rsidRPr="007B1FE1">
              <w:rPr>
                <w:sz w:val="22"/>
                <w:szCs w:val="22"/>
                <w:shd w:val="clear" w:color="auto" w:fill="FFFFFF"/>
              </w:rPr>
              <w:t>автоклавируемый</w:t>
            </w:r>
            <w:proofErr w:type="spellEnd"/>
            <w:r w:rsidRPr="007B1FE1">
              <w:rPr>
                <w:sz w:val="22"/>
                <w:szCs w:val="22"/>
                <w:shd w:val="clear" w:color="auto" w:fill="FFFFFF"/>
              </w:rPr>
              <w:t xml:space="preserve"> наконечник - 1 </w:t>
            </w:r>
            <w:proofErr w:type="spellStart"/>
            <w:proofErr w:type="gramStart"/>
            <w:r w:rsidRPr="007B1FE1">
              <w:rPr>
                <w:sz w:val="22"/>
                <w:szCs w:val="22"/>
                <w:shd w:val="clear" w:color="auto" w:fill="FFFFFF"/>
              </w:rPr>
              <w:t>шт</w:t>
            </w:r>
            <w:proofErr w:type="spellEnd"/>
            <w:proofErr w:type="gramEnd"/>
          </w:p>
          <w:p w:rsidR="007B1FE1" w:rsidRPr="007B1FE1" w:rsidRDefault="007B1FE1" w:rsidP="0061112D">
            <w:pPr>
              <w:widowControl/>
              <w:numPr>
                <w:ilvl w:val="0"/>
                <w:numId w:val="10"/>
              </w:numPr>
              <w:suppressAutoHyphens w:val="0"/>
              <w:rPr>
                <w:sz w:val="22"/>
                <w:szCs w:val="22"/>
                <w:shd w:val="clear" w:color="auto" w:fill="FFFFFF"/>
              </w:rPr>
            </w:pPr>
            <w:r w:rsidRPr="007B1FE1">
              <w:rPr>
                <w:sz w:val="22"/>
                <w:szCs w:val="22"/>
                <w:shd w:val="clear" w:color="auto" w:fill="FFFFFF"/>
              </w:rPr>
              <w:t xml:space="preserve">шланг </w:t>
            </w:r>
            <w:proofErr w:type="spellStart"/>
            <w:r w:rsidRPr="007B1FE1">
              <w:rPr>
                <w:sz w:val="22"/>
                <w:szCs w:val="22"/>
                <w:shd w:val="clear" w:color="auto" w:fill="FFFFFF"/>
              </w:rPr>
              <w:t>скейлера</w:t>
            </w:r>
            <w:proofErr w:type="spellEnd"/>
            <w:r w:rsidRPr="007B1FE1">
              <w:rPr>
                <w:sz w:val="22"/>
                <w:szCs w:val="22"/>
                <w:shd w:val="clear" w:color="auto" w:fill="FFFFFF"/>
              </w:rPr>
              <w:t xml:space="preserve"> - 1 </w:t>
            </w:r>
            <w:proofErr w:type="spellStart"/>
            <w:proofErr w:type="gramStart"/>
            <w:r w:rsidRPr="007B1FE1">
              <w:rPr>
                <w:sz w:val="22"/>
                <w:szCs w:val="22"/>
                <w:shd w:val="clear" w:color="auto" w:fill="FFFFFF"/>
              </w:rPr>
              <w:t>шт</w:t>
            </w:r>
            <w:proofErr w:type="spellEnd"/>
            <w:proofErr w:type="gramEnd"/>
          </w:p>
          <w:p w:rsidR="007B1FE1" w:rsidRPr="007B1FE1" w:rsidRDefault="007B1FE1" w:rsidP="0061112D">
            <w:pPr>
              <w:widowControl/>
              <w:numPr>
                <w:ilvl w:val="0"/>
                <w:numId w:val="10"/>
              </w:numPr>
              <w:suppressAutoHyphens w:val="0"/>
              <w:rPr>
                <w:sz w:val="22"/>
                <w:szCs w:val="22"/>
                <w:shd w:val="clear" w:color="auto" w:fill="FFFFFF"/>
              </w:rPr>
            </w:pPr>
            <w:r w:rsidRPr="007B1FE1">
              <w:rPr>
                <w:sz w:val="22"/>
                <w:szCs w:val="22"/>
                <w:shd w:val="clear" w:color="auto" w:fill="FFFFFF"/>
              </w:rPr>
              <w:t xml:space="preserve">ключ - 1 </w:t>
            </w:r>
            <w:proofErr w:type="spellStart"/>
            <w:proofErr w:type="gramStart"/>
            <w:r w:rsidRPr="007B1FE1">
              <w:rPr>
                <w:sz w:val="22"/>
                <w:szCs w:val="22"/>
                <w:shd w:val="clear" w:color="auto" w:fill="FFFFFF"/>
              </w:rPr>
              <w:t>шт</w:t>
            </w:r>
            <w:proofErr w:type="spellEnd"/>
            <w:proofErr w:type="gramEnd"/>
          </w:p>
          <w:p w:rsidR="007B1FE1" w:rsidRPr="007B1FE1" w:rsidRDefault="007B1FE1" w:rsidP="0061112D">
            <w:pPr>
              <w:widowControl/>
              <w:numPr>
                <w:ilvl w:val="0"/>
                <w:numId w:val="10"/>
              </w:numPr>
              <w:suppressAutoHyphens w:val="0"/>
              <w:rPr>
                <w:sz w:val="22"/>
                <w:szCs w:val="22"/>
                <w:shd w:val="clear" w:color="auto" w:fill="FFFFFF"/>
              </w:rPr>
            </w:pPr>
            <w:r w:rsidRPr="007B1FE1">
              <w:rPr>
                <w:sz w:val="22"/>
                <w:szCs w:val="22"/>
                <w:shd w:val="clear" w:color="auto" w:fill="FFFFFF"/>
              </w:rPr>
              <w:t xml:space="preserve">электрический блок питания - 1 </w:t>
            </w:r>
            <w:proofErr w:type="spellStart"/>
            <w:proofErr w:type="gramStart"/>
            <w:r w:rsidRPr="007B1FE1">
              <w:rPr>
                <w:sz w:val="22"/>
                <w:szCs w:val="22"/>
                <w:shd w:val="clear" w:color="auto" w:fill="FFFFFF"/>
              </w:rPr>
              <w:t>шт</w:t>
            </w:r>
            <w:proofErr w:type="spellEnd"/>
            <w:proofErr w:type="gramEnd"/>
          </w:p>
          <w:p w:rsidR="007B1FE1" w:rsidRPr="007B1FE1" w:rsidRDefault="007B1FE1" w:rsidP="0061112D">
            <w:pPr>
              <w:widowControl/>
              <w:numPr>
                <w:ilvl w:val="0"/>
                <w:numId w:val="10"/>
              </w:numPr>
              <w:suppressAutoHyphens w:val="0"/>
              <w:rPr>
                <w:sz w:val="22"/>
                <w:szCs w:val="22"/>
                <w:shd w:val="clear" w:color="auto" w:fill="FFFFFF"/>
              </w:rPr>
            </w:pPr>
            <w:r w:rsidRPr="007B1FE1">
              <w:rPr>
                <w:sz w:val="22"/>
                <w:szCs w:val="22"/>
                <w:shd w:val="clear" w:color="auto" w:fill="FFFFFF"/>
              </w:rPr>
              <w:t xml:space="preserve">педаль ножная - 1 </w:t>
            </w:r>
            <w:proofErr w:type="spellStart"/>
            <w:proofErr w:type="gramStart"/>
            <w:r w:rsidRPr="007B1FE1">
              <w:rPr>
                <w:sz w:val="22"/>
                <w:szCs w:val="22"/>
                <w:shd w:val="clear" w:color="auto" w:fill="FFFFFF"/>
              </w:rPr>
              <w:t>шт</w:t>
            </w:r>
            <w:proofErr w:type="spellEnd"/>
            <w:proofErr w:type="gramEnd"/>
          </w:p>
          <w:p w:rsidR="007B1FE1" w:rsidRPr="007B1FE1" w:rsidRDefault="007B1FE1" w:rsidP="0061112D">
            <w:pPr>
              <w:widowControl/>
              <w:numPr>
                <w:ilvl w:val="0"/>
                <w:numId w:val="10"/>
              </w:numPr>
              <w:suppressAutoHyphens w:val="0"/>
              <w:rPr>
                <w:sz w:val="22"/>
                <w:szCs w:val="22"/>
                <w:shd w:val="clear" w:color="auto" w:fill="FFFFFF"/>
              </w:rPr>
            </w:pPr>
            <w:r w:rsidRPr="007B1FE1">
              <w:rPr>
                <w:sz w:val="22"/>
                <w:szCs w:val="22"/>
                <w:shd w:val="clear" w:color="auto" w:fill="FFFFFF"/>
              </w:rPr>
              <w:lastRenderedPageBreak/>
              <w:t>емкость для воды на 900 мл - 1 шт.</w:t>
            </w:r>
          </w:p>
          <w:p w:rsidR="007B1FE1" w:rsidRPr="007B1FE1" w:rsidRDefault="007B1FE1" w:rsidP="0061112D">
            <w:pPr>
              <w:widowControl/>
              <w:numPr>
                <w:ilvl w:val="0"/>
                <w:numId w:val="10"/>
              </w:numPr>
              <w:suppressAutoHyphens w:val="0"/>
              <w:rPr>
                <w:sz w:val="22"/>
                <w:szCs w:val="22"/>
                <w:shd w:val="clear" w:color="auto" w:fill="FFFFFF"/>
              </w:rPr>
            </w:pPr>
            <w:r w:rsidRPr="007B1FE1">
              <w:rPr>
                <w:sz w:val="22"/>
                <w:szCs w:val="22"/>
                <w:shd w:val="clear" w:color="auto" w:fill="FFFFFF"/>
              </w:rPr>
              <w:t>светодиодная лампа – 1шт.</w:t>
            </w:r>
          </w:p>
          <w:p w:rsidR="007B1FE1" w:rsidRPr="007B1FE1" w:rsidRDefault="007B1FE1" w:rsidP="007B1FE1">
            <w:pPr>
              <w:widowControl/>
              <w:suppressAutoHyphens w:val="0"/>
              <w:rPr>
                <w:b/>
                <w:bCs/>
                <w:sz w:val="22"/>
                <w:szCs w:val="22"/>
                <w:shd w:val="clear" w:color="auto" w:fill="FFFFFF"/>
              </w:rPr>
            </w:pPr>
            <w:r w:rsidRPr="007B1FE1">
              <w:rPr>
                <w:b/>
                <w:bCs/>
                <w:sz w:val="22"/>
                <w:szCs w:val="22"/>
                <w:shd w:val="clear" w:color="auto" w:fill="FFFFFF"/>
              </w:rPr>
              <w:t>Технические характеристики:</w:t>
            </w:r>
          </w:p>
          <w:p w:rsidR="007B1FE1" w:rsidRPr="007B1FE1" w:rsidRDefault="007B1FE1" w:rsidP="0061112D">
            <w:pPr>
              <w:widowControl/>
              <w:numPr>
                <w:ilvl w:val="0"/>
                <w:numId w:val="11"/>
              </w:numPr>
              <w:suppressAutoHyphens w:val="0"/>
              <w:rPr>
                <w:sz w:val="22"/>
                <w:szCs w:val="22"/>
                <w:shd w:val="clear" w:color="auto" w:fill="FFFFFF"/>
              </w:rPr>
            </w:pPr>
            <w:r w:rsidRPr="007B1FE1">
              <w:rPr>
                <w:sz w:val="22"/>
                <w:szCs w:val="22"/>
                <w:shd w:val="clear" w:color="auto" w:fill="FFFFFF"/>
              </w:rPr>
              <w:t>параметры сети питания: 220-240</w:t>
            </w:r>
            <w:proofErr w:type="gramStart"/>
            <w:r w:rsidRPr="007B1FE1">
              <w:rPr>
                <w:sz w:val="22"/>
                <w:szCs w:val="22"/>
                <w:shd w:val="clear" w:color="auto" w:fill="FFFFFF"/>
              </w:rPr>
              <w:t xml:space="preserve"> В</w:t>
            </w:r>
            <w:proofErr w:type="gramEnd"/>
            <w:r w:rsidRPr="007B1FE1">
              <w:rPr>
                <w:sz w:val="22"/>
                <w:szCs w:val="22"/>
                <w:shd w:val="clear" w:color="auto" w:fill="FFFFFF"/>
              </w:rPr>
              <w:t>; 50/60 Гц; 150 мА (максимум)</w:t>
            </w:r>
          </w:p>
          <w:p w:rsidR="007B1FE1" w:rsidRPr="007B1FE1" w:rsidRDefault="007B1FE1" w:rsidP="0061112D">
            <w:pPr>
              <w:widowControl/>
              <w:numPr>
                <w:ilvl w:val="0"/>
                <w:numId w:val="11"/>
              </w:numPr>
              <w:suppressAutoHyphens w:val="0"/>
              <w:rPr>
                <w:sz w:val="22"/>
                <w:szCs w:val="22"/>
                <w:shd w:val="clear" w:color="auto" w:fill="FFFFFF"/>
              </w:rPr>
            </w:pPr>
            <w:r w:rsidRPr="007B1FE1">
              <w:rPr>
                <w:sz w:val="22"/>
                <w:szCs w:val="22"/>
                <w:shd w:val="clear" w:color="auto" w:fill="FFFFFF"/>
              </w:rPr>
              <w:t>мощность: 3-20 Вт (регулируемая)</w:t>
            </w:r>
          </w:p>
          <w:p w:rsidR="007B1FE1" w:rsidRPr="007B1FE1" w:rsidRDefault="007B1FE1" w:rsidP="0061112D">
            <w:pPr>
              <w:widowControl/>
              <w:numPr>
                <w:ilvl w:val="0"/>
                <w:numId w:val="11"/>
              </w:numPr>
              <w:suppressAutoHyphens w:val="0"/>
              <w:rPr>
                <w:sz w:val="22"/>
                <w:szCs w:val="22"/>
                <w:shd w:val="clear" w:color="auto" w:fill="FFFFFF"/>
              </w:rPr>
            </w:pPr>
            <w:r w:rsidRPr="007B1FE1">
              <w:rPr>
                <w:sz w:val="22"/>
                <w:szCs w:val="22"/>
                <w:shd w:val="clear" w:color="auto" w:fill="FFFFFF"/>
              </w:rPr>
              <w:t>частота вибрации наконечника: 28±3 кГц</w:t>
            </w:r>
          </w:p>
          <w:p w:rsidR="007B1FE1" w:rsidRPr="007B1FE1" w:rsidRDefault="007B1FE1" w:rsidP="0061112D">
            <w:pPr>
              <w:widowControl/>
              <w:numPr>
                <w:ilvl w:val="0"/>
                <w:numId w:val="11"/>
              </w:numPr>
              <w:suppressAutoHyphens w:val="0"/>
              <w:rPr>
                <w:sz w:val="22"/>
                <w:szCs w:val="22"/>
                <w:shd w:val="clear" w:color="auto" w:fill="FFFFFF"/>
              </w:rPr>
            </w:pPr>
            <w:r w:rsidRPr="007B1FE1">
              <w:rPr>
                <w:sz w:val="22"/>
                <w:szCs w:val="22"/>
                <w:shd w:val="clear" w:color="auto" w:fill="FFFFFF"/>
              </w:rPr>
              <w:t>давление воды: 0.1 бар ~ 5 бар (0.01 ~ 0.5 МПа)</w:t>
            </w:r>
          </w:p>
          <w:p w:rsidR="007B1FE1" w:rsidRPr="007B1FE1" w:rsidRDefault="007B1FE1" w:rsidP="0061112D">
            <w:pPr>
              <w:widowControl/>
              <w:numPr>
                <w:ilvl w:val="0"/>
                <w:numId w:val="11"/>
              </w:numPr>
              <w:suppressAutoHyphens w:val="0"/>
              <w:rPr>
                <w:sz w:val="22"/>
                <w:szCs w:val="22"/>
                <w:shd w:val="clear" w:color="auto" w:fill="FFFFFF"/>
              </w:rPr>
            </w:pPr>
            <w:r w:rsidRPr="007B1FE1">
              <w:rPr>
                <w:sz w:val="22"/>
                <w:szCs w:val="22"/>
                <w:shd w:val="clear" w:color="auto" w:fill="FFFFFF"/>
              </w:rPr>
              <w:t>вес основного блока: 1 кг</w:t>
            </w:r>
          </w:p>
          <w:p w:rsidR="007B1FE1" w:rsidRPr="007B1FE1" w:rsidRDefault="007B1FE1" w:rsidP="0061112D">
            <w:pPr>
              <w:widowControl/>
              <w:numPr>
                <w:ilvl w:val="0"/>
                <w:numId w:val="11"/>
              </w:numPr>
              <w:suppressAutoHyphens w:val="0"/>
              <w:rPr>
                <w:sz w:val="22"/>
                <w:szCs w:val="22"/>
                <w:shd w:val="clear" w:color="auto" w:fill="FFFFFF"/>
              </w:rPr>
            </w:pPr>
            <w:r w:rsidRPr="007B1FE1">
              <w:rPr>
                <w:sz w:val="22"/>
                <w:szCs w:val="22"/>
                <w:shd w:val="clear" w:color="auto" w:fill="FFFFFF"/>
              </w:rPr>
              <w:t>габариты: 193,5×133×75,8 мм</w:t>
            </w:r>
          </w:p>
          <w:p w:rsidR="00DE087D" w:rsidRPr="0096113D" w:rsidRDefault="00DE087D" w:rsidP="0096113D">
            <w:pPr>
              <w:widowControl/>
              <w:suppressAutoHyphens w:val="0"/>
              <w:rPr>
                <w:sz w:val="22"/>
                <w:szCs w:val="22"/>
                <w:shd w:val="clear" w:color="auto" w:fill="FFFFFF"/>
              </w:rPr>
            </w:pPr>
          </w:p>
        </w:tc>
        <w:tc>
          <w:tcPr>
            <w:tcW w:w="850" w:type="dxa"/>
            <w:tcBorders>
              <w:top w:val="single" w:sz="4" w:space="0" w:color="auto"/>
              <w:left w:val="single" w:sz="4" w:space="0" w:color="auto"/>
              <w:bottom w:val="single" w:sz="4" w:space="0" w:color="auto"/>
              <w:right w:val="nil"/>
            </w:tcBorders>
            <w:shd w:val="clear" w:color="auto" w:fill="auto"/>
            <w:vAlign w:val="center"/>
          </w:tcPr>
          <w:p w:rsidR="00DE087D" w:rsidRDefault="007D0F06" w:rsidP="00D71258">
            <w:pPr>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087D" w:rsidRDefault="007D0F06" w:rsidP="00D71258">
            <w:pPr>
              <w:jc w:val="center"/>
              <w:rPr>
                <w:color w:val="000000"/>
                <w:sz w:val="22"/>
                <w:szCs w:val="22"/>
              </w:rPr>
            </w:pPr>
            <w:r>
              <w:rPr>
                <w:color w:val="000000"/>
                <w:sz w:val="22"/>
                <w:szCs w:val="22"/>
              </w:rPr>
              <w:t>2</w:t>
            </w:r>
          </w:p>
        </w:tc>
      </w:tr>
      <w:tr w:rsidR="00DE087D" w:rsidRPr="008A0DE0" w:rsidTr="000A3B19">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087D" w:rsidRDefault="007D0F06" w:rsidP="00D71258">
            <w:pPr>
              <w:jc w:val="center"/>
              <w:rPr>
                <w:color w:val="000000"/>
                <w:sz w:val="22"/>
                <w:szCs w:val="22"/>
              </w:rPr>
            </w:pPr>
            <w:r>
              <w:rPr>
                <w:color w:val="000000"/>
                <w:sz w:val="22"/>
                <w:szCs w:val="22"/>
              </w:rPr>
              <w:lastRenderedPageBreak/>
              <w:t>8</w:t>
            </w:r>
          </w:p>
        </w:tc>
        <w:tc>
          <w:tcPr>
            <w:tcW w:w="2977" w:type="dxa"/>
            <w:tcBorders>
              <w:top w:val="single" w:sz="4" w:space="0" w:color="auto"/>
              <w:left w:val="single" w:sz="4" w:space="0" w:color="auto"/>
              <w:bottom w:val="single" w:sz="4" w:space="0" w:color="auto"/>
              <w:right w:val="nil"/>
            </w:tcBorders>
            <w:shd w:val="clear" w:color="auto" w:fill="auto"/>
            <w:vAlign w:val="center"/>
          </w:tcPr>
          <w:p w:rsidR="007D0F06" w:rsidRPr="007D0F06" w:rsidRDefault="007D0F06" w:rsidP="007D0F06">
            <w:pPr>
              <w:widowControl/>
              <w:suppressAutoHyphens w:val="0"/>
              <w:rPr>
                <w:sz w:val="22"/>
                <w:szCs w:val="22"/>
                <w:shd w:val="clear" w:color="auto" w:fill="FFFFFF"/>
              </w:rPr>
            </w:pPr>
            <w:r w:rsidRPr="007D0F06">
              <w:rPr>
                <w:sz w:val="22"/>
                <w:szCs w:val="22"/>
                <w:shd w:val="clear" w:color="auto" w:fill="FFFFFF"/>
              </w:rPr>
              <w:t xml:space="preserve">HD-7L - пластиковый наконечник к </w:t>
            </w:r>
            <w:proofErr w:type="spellStart"/>
            <w:r w:rsidRPr="007D0F06">
              <w:rPr>
                <w:sz w:val="22"/>
                <w:szCs w:val="22"/>
                <w:shd w:val="clear" w:color="auto" w:fill="FFFFFF"/>
              </w:rPr>
              <w:t>скалерам</w:t>
            </w:r>
            <w:proofErr w:type="spellEnd"/>
            <w:r w:rsidRPr="007D0F06">
              <w:rPr>
                <w:sz w:val="22"/>
                <w:szCs w:val="22"/>
                <w:shd w:val="clear" w:color="auto" w:fill="FFFFFF"/>
              </w:rPr>
              <w:t xml:space="preserve"> DTE, со светом</w:t>
            </w:r>
          </w:p>
          <w:p w:rsidR="00DE087D" w:rsidRPr="0096113D" w:rsidRDefault="00DE087D" w:rsidP="000A3B19">
            <w:pPr>
              <w:widowControl/>
              <w:suppressAutoHyphens w:val="0"/>
              <w:rPr>
                <w:sz w:val="22"/>
                <w:szCs w:val="22"/>
                <w:shd w:val="clear" w:color="auto" w:fill="FFFFFF"/>
              </w:rPr>
            </w:pPr>
          </w:p>
        </w:tc>
        <w:tc>
          <w:tcPr>
            <w:tcW w:w="8108" w:type="dxa"/>
            <w:tcBorders>
              <w:top w:val="single" w:sz="4" w:space="0" w:color="auto"/>
              <w:left w:val="single" w:sz="4" w:space="0" w:color="auto"/>
              <w:bottom w:val="single" w:sz="4" w:space="0" w:color="auto"/>
              <w:right w:val="nil"/>
            </w:tcBorders>
            <w:shd w:val="clear" w:color="auto" w:fill="auto"/>
            <w:vAlign w:val="center"/>
          </w:tcPr>
          <w:p w:rsidR="007D0F06" w:rsidRPr="007D0F06" w:rsidRDefault="007D0F06" w:rsidP="007D0F06">
            <w:pPr>
              <w:widowControl/>
              <w:suppressAutoHyphens w:val="0"/>
              <w:rPr>
                <w:sz w:val="22"/>
                <w:szCs w:val="22"/>
                <w:shd w:val="clear" w:color="auto" w:fill="FFFFFF"/>
              </w:rPr>
            </w:pPr>
            <w:r w:rsidRPr="007D0F06">
              <w:rPr>
                <w:sz w:val="22"/>
                <w:szCs w:val="22"/>
                <w:shd w:val="clear" w:color="auto" w:fill="FFFFFF"/>
              </w:rPr>
              <w:t xml:space="preserve">Наконечник HD-7L </w:t>
            </w:r>
            <w:proofErr w:type="spellStart"/>
            <w:r w:rsidRPr="007D0F06">
              <w:rPr>
                <w:sz w:val="22"/>
                <w:szCs w:val="22"/>
                <w:shd w:val="clear" w:color="auto" w:fill="FFFFFF"/>
              </w:rPr>
              <w:t>Plastic</w:t>
            </w:r>
            <w:proofErr w:type="spellEnd"/>
            <w:r w:rsidRPr="007D0F06">
              <w:rPr>
                <w:sz w:val="22"/>
                <w:szCs w:val="22"/>
                <w:shd w:val="clear" w:color="auto" w:fill="FFFFFF"/>
              </w:rPr>
              <w:t xml:space="preserve"> используется для </w:t>
            </w:r>
            <w:proofErr w:type="spellStart"/>
            <w:r w:rsidRPr="007D0F06">
              <w:rPr>
                <w:sz w:val="22"/>
                <w:szCs w:val="22"/>
                <w:shd w:val="clear" w:color="auto" w:fill="FFFFFF"/>
              </w:rPr>
              <w:t>скалеров</w:t>
            </w:r>
            <w:proofErr w:type="spellEnd"/>
            <w:r w:rsidRPr="007D0F06">
              <w:rPr>
                <w:sz w:val="22"/>
                <w:szCs w:val="22"/>
                <w:shd w:val="clear" w:color="auto" w:fill="FFFFFF"/>
              </w:rPr>
              <w:t xml:space="preserve"> DTE со съемным наконечником и LED-подсветкой,</w:t>
            </w:r>
          </w:p>
          <w:p w:rsidR="007D0F06" w:rsidRPr="007D0F06" w:rsidRDefault="007D0F06" w:rsidP="007D0F06">
            <w:pPr>
              <w:widowControl/>
              <w:suppressAutoHyphens w:val="0"/>
              <w:rPr>
                <w:sz w:val="22"/>
                <w:szCs w:val="22"/>
                <w:shd w:val="clear" w:color="auto" w:fill="FFFFFF"/>
              </w:rPr>
            </w:pPr>
            <w:r w:rsidRPr="007D0F06">
              <w:rPr>
                <w:sz w:val="22"/>
                <w:szCs w:val="22"/>
                <w:shd w:val="clear" w:color="auto" w:fill="FFFFFF"/>
              </w:rPr>
              <w:t> </w:t>
            </w:r>
          </w:p>
          <w:p w:rsidR="007D0F06" w:rsidRPr="007D0F06" w:rsidRDefault="007D0F06" w:rsidP="007D0F06">
            <w:pPr>
              <w:widowControl/>
              <w:suppressAutoHyphens w:val="0"/>
              <w:rPr>
                <w:sz w:val="22"/>
                <w:szCs w:val="22"/>
                <w:shd w:val="clear" w:color="auto" w:fill="FFFFFF"/>
              </w:rPr>
            </w:pPr>
            <w:r>
              <w:rPr>
                <w:sz w:val="22"/>
                <w:szCs w:val="22"/>
                <w:shd w:val="clear" w:color="auto" w:fill="FFFFFF"/>
              </w:rPr>
              <w:t>Характеристики</w:t>
            </w:r>
            <w:r w:rsidRPr="007D0F06">
              <w:rPr>
                <w:sz w:val="22"/>
                <w:szCs w:val="22"/>
                <w:shd w:val="clear" w:color="auto" w:fill="FFFFFF"/>
              </w:rPr>
              <w:t>:</w:t>
            </w:r>
          </w:p>
          <w:p w:rsidR="007D0F06" w:rsidRPr="007D0F06" w:rsidRDefault="007D0F06" w:rsidP="0061112D">
            <w:pPr>
              <w:widowControl/>
              <w:numPr>
                <w:ilvl w:val="0"/>
                <w:numId w:val="12"/>
              </w:numPr>
              <w:suppressAutoHyphens w:val="0"/>
              <w:rPr>
                <w:sz w:val="22"/>
                <w:szCs w:val="22"/>
                <w:shd w:val="clear" w:color="auto" w:fill="FFFFFF"/>
              </w:rPr>
            </w:pPr>
            <w:r w:rsidRPr="007D0F06">
              <w:rPr>
                <w:sz w:val="22"/>
                <w:szCs w:val="22"/>
                <w:shd w:val="clear" w:color="auto" w:fill="FFFFFF"/>
              </w:rPr>
              <w:t>Материал изготовления корпуса наконечника - пластик</w:t>
            </w:r>
          </w:p>
          <w:p w:rsidR="007D0F06" w:rsidRPr="007D0F06" w:rsidRDefault="007D0F06" w:rsidP="0061112D">
            <w:pPr>
              <w:widowControl/>
              <w:numPr>
                <w:ilvl w:val="0"/>
                <w:numId w:val="12"/>
              </w:numPr>
              <w:suppressAutoHyphens w:val="0"/>
              <w:rPr>
                <w:sz w:val="22"/>
                <w:szCs w:val="22"/>
                <w:shd w:val="clear" w:color="auto" w:fill="FFFFFF"/>
              </w:rPr>
            </w:pPr>
            <w:proofErr w:type="spellStart"/>
            <w:r w:rsidRPr="007D0F06">
              <w:rPr>
                <w:sz w:val="22"/>
                <w:szCs w:val="22"/>
                <w:shd w:val="clear" w:color="auto" w:fill="FFFFFF"/>
              </w:rPr>
              <w:t>Автоклавируемый</w:t>
            </w:r>
            <w:proofErr w:type="spellEnd"/>
          </w:p>
          <w:p w:rsidR="007D0F06" w:rsidRPr="007D0F06" w:rsidRDefault="007D0F06" w:rsidP="0061112D">
            <w:pPr>
              <w:widowControl/>
              <w:numPr>
                <w:ilvl w:val="0"/>
                <w:numId w:val="12"/>
              </w:numPr>
              <w:suppressAutoHyphens w:val="0"/>
              <w:rPr>
                <w:sz w:val="22"/>
                <w:szCs w:val="22"/>
                <w:shd w:val="clear" w:color="auto" w:fill="FFFFFF"/>
              </w:rPr>
            </w:pPr>
            <w:r w:rsidRPr="007D0F06">
              <w:rPr>
                <w:sz w:val="22"/>
                <w:szCs w:val="22"/>
                <w:shd w:val="clear" w:color="auto" w:fill="FFFFFF"/>
              </w:rPr>
              <w:t>LED-подсветка</w:t>
            </w:r>
          </w:p>
          <w:p w:rsidR="007D0F06" w:rsidRPr="007D0F06" w:rsidRDefault="007D0F06" w:rsidP="0061112D">
            <w:pPr>
              <w:widowControl/>
              <w:numPr>
                <w:ilvl w:val="0"/>
                <w:numId w:val="13"/>
              </w:numPr>
              <w:suppressAutoHyphens w:val="0"/>
              <w:rPr>
                <w:sz w:val="22"/>
                <w:szCs w:val="22"/>
                <w:shd w:val="clear" w:color="auto" w:fill="FFFFFF"/>
              </w:rPr>
            </w:pPr>
            <w:r w:rsidRPr="007D0F06">
              <w:rPr>
                <w:sz w:val="22"/>
                <w:szCs w:val="22"/>
                <w:shd w:val="clear" w:color="auto" w:fill="FFFFFF"/>
              </w:rPr>
              <w:t>Вес 63 г</w:t>
            </w:r>
          </w:p>
          <w:p w:rsidR="007D0F06" w:rsidRPr="007D0F06" w:rsidRDefault="007D0F06" w:rsidP="0061112D">
            <w:pPr>
              <w:widowControl/>
              <w:numPr>
                <w:ilvl w:val="0"/>
                <w:numId w:val="13"/>
              </w:numPr>
              <w:suppressAutoHyphens w:val="0"/>
              <w:rPr>
                <w:sz w:val="22"/>
                <w:szCs w:val="22"/>
                <w:shd w:val="clear" w:color="auto" w:fill="FFFFFF"/>
              </w:rPr>
            </w:pPr>
            <w:r w:rsidRPr="007D0F06">
              <w:rPr>
                <w:sz w:val="22"/>
                <w:szCs w:val="22"/>
                <w:shd w:val="clear" w:color="auto" w:fill="FFFFFF"/>
              </w:rPr>
              <w:t>Длина 111 мм</w:t>
            </w:r>
          </w:p>
          <w:p w:rsidR="007D0F06" w:rsidRPr="007D0F06" w:rsidRDefault="007D0F06" w:rsidP="0061112D">
            <w:pPr>
              <w:widowControl/>
              <w:numPr>
                <w:ilvl w:val="0"/>
                <w:numId w:val="13"/>
              </w:numPr>
              <w:suppressAutoHyphens w:val="0"/>
              <w:rPr>
                <w:sz w:val="22"/>
                <w:szCs w:val="22"/>
                <w:shd w:val="clear" w:color="auto" w:fill="FFFFFF"/>
              </w:rPr>
            </w:pPr>
            <w:r w:rsidRPr="007D0F06">
              <w:rPr>
                <w:sz w:val="22"/>
                <w:szCs w:val="22"/>
                <w:shd w:val="clear" w:color="auto" w:fill="FFFFFF"/>
              </w:rPr>
              <w:t>Диаметр 20,5 мм</w:t>
            </w:r>
          </w:p>
          <w:p w:rsidR="00DE087D" w:rsidRPr="0096113D" w:rsidRDefault="00DE087D" w:rsidP="0096113D">
            <w:pPr>
              <w:widowControl/>
              <w:suppressAutoHyphens w:val="0"/>
              <w:rPr>
                <w:sz w:val="22"/>
                <w:szCs w:val="22"/>
                <w:shd w:val="clear" w:color="auto" w:fill="FFFFFF"/>
              </w:rPr>
            </w:pPr>
          </w:p>
        </w:tc>
        <w:tc>
          <w:tcPr>
            <w:tcW w:w="850" w:type="dxa"/>
            <w:tcBorders>
              <w:top w:val="single" w:sz="4" w:space="0" w:color="auto"/>
              <w:left w:val="single" w:sz="4" w:space="0" w:color="auto"/>
              <w:bottom w:val="single" w:sz="4" w:space="0" w:color="auto"/>
              <w:right w:val="nil"/>
            </w:tcBorders>
            <w:shd w:val="clear" w:color="auto" w:fill="auto"/>
            <w:vAlign w:val="center"/>
          </w:tcPr>
          <w:p w:rsidR="00DE087D" w:rsidRDefault="007D0F06" w:rsidP="00D71258">
            <w:pPr>
              <w:jc w:val="center"/>
              <w:rPr>
                <w:color w:val="000000"/>
                <w:sz w:val="22"/>
                <w:szCs w:val="22"/>
              </w:rPr>
            </w:pPr>
            <w:proofErr w:type="spellStart"/>
            <w:proofErr w:type="gramStart"/>
            <w:r>
              <w:rPr>
                <w:color w:val="000000"/>
                <w:sz w:val="22"/>
                <w:szCs w:val="22"/>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087D" w:rsidRDefault="007D0F06" w:rsidP="00D71258">
            <w:pPr>
              <w:jc w:val="center"/>
              <w:rPr>
                <w:color w:val="000000"/>
                <w:sz w:val="22"/>
                <w:szCs w:val="22"/>
              </w:rPr>
            </w:pPr>
            <w:r>
              <w:rPr>
                <w:color w:val="000000"/>
                <w:sz w:val="22"/>
                <w:szCs w:val="22"/>
              </w:rPr>
              <w:t>2</w:t>
            </w:r>
          </w:p>
        </w:tc>
      </w:tr>
      <w:tr w:rsidR="00DE087D" w:rsidRPr="008A0DE0" w:rsidTr="000A3B19">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087D" w:rsidRDefault="00320865" w:rsidP="00D71258">
            <w:pPr>
              <w:jc w:val="center"/>
              <w:rPr>
                <w:color w:val="000000"/>
                <w:sz w:val="22"/>
                <w:szCs w:val="22"/>
              </w:rPr>
            </w:pPr>
            <w:r>
              <w:rPr>
                <w:color w:val="000000"/>
                <w:sz w:val="22"/>
                <w:szCs w:val="22"/>
              </w:rPr>
              <w:t>9</w:t>
            </w:r>
          </w:p>
        </w:tc>
        <w:tc>
          <w:tcPr>
            <w:tcW w:w="2977" w:type="dxa"/>
            <w:tcBorders>
              <w:top w:val="single" w:sz="4" w:space="0" w:color="auto"/>
              <w:left w:val="single" w:sz="4" w:space="0" w:color="auto"/>
              <w:bottom w:val="single" w:sz="4" w:space="0" w:color="auto"/>
              <w:right w:val="nil"/>
            </w:tcBorders>
            <w:shd w:val="clear" w:color="auto" w:fill="auto"/>
            <w:vAlign w:val="center"/>
          </w:tcPr>
          <w:p w:rsidR="00DE087D" w:rsidRPr="0096113D" w:rsidRDefault="00320865" w:rsidP="000A3B19">
            <w:pPr>
              <w:widowControl/>
              <w:suppressAutoHyphens w:val="0"/>
              <w:rPr>
                <w:sz w:val="22"/>
                <w:szCs w:val="22"/>
                <w:shd w:val="clear" w:color="auto" w:fill="FFFFFF"/>
              </w:rPr>
            </w:pPr>
            <w:r w:rsidRPr="00320865">
              <w:rPr>
                <w:sz w:val="22"/>
                <w:szCs w:val="22"/>
                <w:shd w:val="clear" w:color="auto" w:fill="FFFFFF"/>
              </w:rPr>
              <w:t xml:space="preserve">GD5 - насадка для </w:t>
            </w:r>
            <w:proofErr w:type="spellStart"/>
            <w:r w:rsidRPr="00320865">
              <w:rPr>
                <w:sz w:val="22"/>
                <w:szCs w:val="22"/>
                <w:shd w:val="clear" w:color="auto" w:fill="FFFFFF"/>
              </w:rPr>
              <w:t>скалеров</w:t>
            </w:r>
            <w:proofErr w:type="spellEnd"/>
            <w:r w:rsidRPr="00320865">
              <w:rPr>
                <w:sz w:val="22"/>
                <w:szCs w:val="22"/>
                <w:shd w:val="clear" w:color="auto" w:fill="FFFFFF"/>
              </w:rPr>
              <w:t xml:space="preserve"> </w:t>
            </w:r>
            <w:proofErr w:type="spellStart"/>
            <w:r w:rsidRPr="00320865">
              <w:rPr>
                <w:sz w:val="22"/>
                <w:szCs w:val="22"/>
                <w:shd w:val="clear" w:color="auto" w:fill="FFFFFF"/>
              </w:rPr>
              <w:t>Woodpecker</w:t>
            </w:r>
            <w:proofErr w:type="spellEnd"/>
            <w:r w:rsidRPr="00320865">
              <w:rPr>
                <w:sz w:val="22"/>
                <w:szCs w:val="22"/>
                <w:shd w:val="clear" w:color="auto" w:fill="FFFFFF"/>
              </w:rPr>
              <w:t xml:space="preserve">, для снятия зубных отложений (подходит к DTE, </w:t>
            </w:r>
            <w:proofErr w:type="spellStart"/>
            <w:r w:rsidRPr="00320865">
              <w:rPr>
                <w:sz w:val="22"/>
                <w:szCs w:val="22"/>
                <w:shd w:val="clear" w:color="auto" w:fill="FFFFFF"/>
              </w:rPr>
              <w:t>Satelec</w:t>
            </w:r>
            <w:proofErr w:type="spellEnd"/>
            <w:r w:rsidRPr="00320865">
              <w:rPr>
                <w:sz w:val="22"/>
                <w:szCs w:val="22"/>
                <w:shd w:val="clear" w:color="auto" w:fill="FFFFFF"/>
              </w:rPr>
              <w:t>, NSK)</w:t>
            </w:r>
          </w:p>
        </w:tc>
        <w:tc>
          <w:tcPr>
            <w:tcW w:w="8108" w:type="dxa"/>
            <w:tcBorders>
              <w:top w:val="single" w:sz="4" w:space="0" w:color="auto"/>
              <w:left w:val="single" w:sz="4" w:space="0" w:color="auto"/>
              <w:bottom w:val="single" w:sz="4" w:space="0" w:color="auto"/>
              <w:right w:val="nil"/>
            </w:tcBorders>
            <w:shd w:val="clear" w:color="auto" w:fill="auto"/>
            <w:vAlign w:val="center"/>
          </w:tcPr>
          <w:p w:rsidR="00DE087D" w:rsidRPr="0096113D" w:rsidRDefault="00320865" w:rsidP="0096113D">
            <w:pPr>
              <w:widowControl/>
              <w:suppressAutoHyphens w:val="0"/>
              <w:rPr>
                <w:sz w:val="22"/>
                <w:szCs w:val="22"/>
                <w:shd w:val="clear" w:color="auto" w:fill="FFFFFF"/>
              </w:rPr>
            </w:pPr>
            <w:r w:rsidRPr="00320865">
              <w:rPr>
                <w:sz w:val="22"/>
                <w:szCs w:val="22"/>
                <w:shd w:val="clear" w:color="auto" w:fill="FFFFFF"/>
              </w:rPr>
              <w:t xml:space="preserve">Для </w:t>
            </w:r>
            <w:proofErr w:type="spellStart"/>
            <w:r w:rsidRPr="00320865">
              <w:rPr>
                <w:sz w:val="22"/>
                <w:szCs w:val="22"/>
                <w:shd w:val="clear" w:color="auto" w:fill="FFFFFF"/>
              </w:rPr>
              <w:t>скалеров</w:t>
            </w:r>
            <w:proofErr w:type="spellEnd"/>
            <w:r w:rsidRPr="00320865">
              <w:rPr>
                <w:sz w:val="22"/>
                <w:szCs w:val="22"/>
                <w:shd w:val="clear" w:color="auto" w:fill="FFFFFF"/>
              </w:rPr>
              <w:t xml:space="preserve"> DTE, </w:t>
            </w:r>
            <w:proofErr w:type="spellStart"/>
            <w:r w:rsidRPr="00320865">
              <w:rPr>
                <w:sz w:val="22"/>
                <w:szCs w:val="22"/>
                <w:shd w:val="clear" w:color="auto" w:fill="FFFFFF"/>
              </w:rPr>
              <w:t>Satelec</w:t>
            </w:r>
            <w:proofErr w:type="spellEnd"/>
            <w:r w:rsidRPr="00320865">
              <w:rPr>
                <w:sz w:val="22"/>
                <w:szCs w:val="22"/>
                <w:shd w:val="clear" w:color="auto" w:fill="FFFFFF"/>
              </w:rPr>
              <w:t>, NSK Насадка для снятия пришеечных зубных отложений.</w:t>
            </w:r>
          </w:p>
        </w:tc>
        <w:tc>
          <w:tcPr>
            <w:tcW w:w="850" w:type="dxa"/>
            <w:tcBorders>
              <w:top w:val="single" w:sz="4" w:space="0" w:color="auto"/>
              <w:left w:val="single" w:sz="4" w:space="0" w:color="auto"/>
              <w:bottom w:val="single" w:sz="4" w:space="0" w:color="auto"/>
              <w:right w:val="nil"/>
            </w:tcBorders>
            <w:shd w:val="clear" w:color="auto" w:fill="auto"/>
            <w:vAlign w:val="center"/>
          </w:tcPr>
          <w:p w:rsidR="00DE087D" w:rsidRDefault="00320865" w:rsidP="00D71258">
            <w:pPr>
              <w:jc w:val="center"/>
              <w:rPr>
                <w:color w:val="000000"/>
                <w:sz w:val="22"/>
                <w:szCs w:val="22"/>
              </w:rPr>
            </w:pPr>
            <w:proofErr w:type="spellStart"/>
            <w:proofErr w:type="gramStart"/>
            <w:r>
              <w:rPr>
                <w:color w:val="000000"/>
                <w:sz w:val="22"/>
                <w:szCs w:val="22"/>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087D" w:rsidRDefault="00320865" w:rsidP="00D71258">
            <w:pPr>
              <w:jc w:val="center"/>
              <w:rPr>
                <w:color w:val="000000"/>
                <w:sz w:val="22"/>
                <w:szCs w:val="22"/>
              </w:rPr>
            </w:pPr>
            <w:r>
              <w:rPr>
                <w:color w:val="000000"/>
                <w:sz w:val="22"/>
                <w:szCs w:val="22"/>
              </w:rPr>
              <w:t>5</w:t>
            </w:r>
          </w:p>
        </w:tc>
      </w:tr>
      <w:tr w:rsidR="00DE087D" w:rsidRPr="008A0DE0" w:rsidTr="000A3B19">
        <w:trPr>
          <w:trHeight w:val="69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E087D" w:rsidRDefault="00E76247" w:rsidP="00D71258">
            <w:pPr>
              <w:jc w:val="center"/>
              <w:rPr>
                <w:color w:val="000000"/>
                <w:sz w:val="22"/>
                <w:szCs w:val="22"/>
              </w:rPr>
            </w:pPr>
            <w:r>
              <w:rPr>
                <w:color w:val="000000"/>
                <w:sz w:val="22"/>
                <w:szCs w:val="22"/>
              </w:rPr>
              <w:t>10</w:t>
            </w:r>
          </w:p>
        </w:tc>
        <w:tc>
          <w:tcPr>
            <w:tcW w:w="2977" w:type="dxa"/>
            <w:tcBorders>
              <w:top w:val="single" w:sz="4" w:space="0" w:color="auto"/>
              <w:left w:val="single" w:sz="4" w:space="0" w:color="auto"/>
              <w:bottom w:val="single" w:sz="4" w:space="0" w:color="auto"/>
              <w:right w:val="nil"/>
            </w:tcBorders>
            <w:shd w:val="clear" w:color="auto" w:fill="auto"/>
            <w:vAlign w:val="center"/>
          </w:tcPr>
          <w:p w:rsidR="00DE087D" w:rsidRPr="0096113D" w:rsidRDefault="00E76247" w:rsidP="000A3B19">
            <w:pPr>
              <w:widowControl/>
              <w:suppressAutoHyphens w:val="0"/>
              <w:rPr>
                <w:sz w:val="22"/>
                <w:szCs w:val="22"/>
                <w:shd w:val="clear" w:color="auto" w:fill="FFFFFF"/>
              </w:rPr>
            </w:pPr>
            <w:r w:rsidRPr="00E76247">
              <w:rPr>
                <w:sz w:val="22"/>
                <w:szCs w:val="22"/>
                <w:shd w:val="clear" w:color="auto" w:fill="FFFFFF"/>
              </w:rPr>
              <w:t xml:space="preserve">TD-1L - ключ для насадок </w:t>
            </w:r>
            <w:proofErr w:type="spellStart"/>
            <w:r w:rsidRPr="00E76247">
              <w:rPr>
                <w:sz w:val="22"/>
                <w:szCs w:val="22"/>
                <w:shd w:val="clear" w:color="auto" w:fill="FFFFFF"/>
              </w:rPr>
              <w:t>скалеров</w:t>
            </w:r>
            <w:proofErr w:type="spellEnd"/>
            <w:r w:rsidRPr="00E76247">
              <w:rPr>
                <w:sz w:val="22"/>
                <w:szCs w:val="22"/>
                <w:shd w:val="clear" w:color="auto" w:fill="FFFFFF"/>
              </w:rPr>
              <w:t xml:space="preserve"> DTE</w:t>
            </w:r>
          </w:p>
        </w:tc>
        <w:tc>
          <w:tcPr>
            <w:tcW w:w="8108" w:type="dxa"/>
            <w:tcBorders>
              <w:top w:val="single" w:sz="4" w:space="0" w:color="auto"/>
              <w:left w:val="single" w:sz="4" w:space="0" w:color="auto"/>
              <w:bottom w:val="single" w:sz="4" w:space="0" w:color="auto"/>
              <w:right w:val="nil"/>
            </w:tcBorders>
            <w:shd w:val="clear" w:color="auto" w:fill="auto"/>
            <w:vAlign w:val="center"/>
          </w:tcPr>
          <w:p w:rsidR="00E76247" w:rsidRPr="00E76247" w:rsidRDefault="00E76247" w:rsidP="00E76247">
            <w:pPr>
              <w:widowControl/>
              <w:suppressAutoHyphens w:val="0"/>
              <w:rPr>
                <w:sz w:val="22"/>
                <w:szCs w:val="22"/>
                <w:shd w:val="clear" w:color="auto" w:fill="FFFFFF"/>
              </w:rPr>
            </w:pPr>
            <w:r w:rsidRPr="00E76247">
              <w:rPr>
                <w:sz w:val="22"/>
                <w:szCs w:val="22"/>
                <w:shd w:val="clear" w:color="auto" w:fill="FFFFFF"/>
              </w:rPr>
              <w:t xml:space="preserve">Ключ используется для закручивания/откручивания насадок </w:t>
            </w:r>
            <w:proofErr w:type="spellStart"/>
            <w:r w:rsidRPr="00E76247">
              <w:rPr>
                <w:sz w:val="22"/>
                <w:szCs w:val="22"/>
                <w:shd w:val="clear" w:color="auto" w:fill="FFFFFF"/>
              </w:rPr>
              <w:t>Woodpecker</w:t>
            </w:r>
            <w:proofErr w:type="spellEnd"/>
            <w:r w:rsidRPr="00E76247">
              <w:rPr>
                <w:sz w:val="22"/>
                <w:szCs w:val="22"/>
                <w:shd w:val="clear" w:color="auto" w:fill="FFFFFF"/>
              </w:rPr>
              <w:t xml:space="preserve"> DTE</w:t>
            </w:r>
          </w:p>
          <w:p w:rsidR="00E76247" w:rsidRPr="00E76247" w:rsidRDefault="00E76247" w:rsidP="00E76247">
            <w:pPr>
              <w:widowControl/>
              <w:suppressAutoHyphens w:val="0"/>
              <w:rPr>
                <w:sz w:val="22"/>
                <w:szCs w:val="22"/>
                <w:shd w:val="clear" w:color="auto" w:fill="FFFFFF"/>
              </w:rPr>
            </w:pPr>
          </w:p>
          <w:p w:rsidR="00E76247" w:rsidRPr="00E76247" w:rsidRDefault="00E76247" w:rsidP="00E76247">
            <w:pPr>
              <w:widowControl/>
              <w:suppressAutoHyphens w:val="0"/>
              <w:rPr>
                <w:sz w:val="22"/>
                <w:szCs w:val="22"/>
                <w:shd w:val="clear" w:color="auto" w:fill="FFFFFF"/>
              </w:rPr>
            </w:pPr>
            <w:r w:rsidRPr="00E76247">
              <w:rPr>
                <w:sz w:val="22"/>
                <w:szCs w:val="22"/>
                <w:shd w:val="clear" w:color="auto" w:fill="FFFFFF"/>
              </w:rPr>
              <w:t>Рукоятка ключа удобна в использовании и не скользит в руке врача, благодаря квадратному профилю на ее поверхности.</w:t>
            </w:r>
          </w:p>
          <w:p w:rsidR="00DE087D" w:rsidRPr="0096113D" w:rsidRDefault="00E76247" w:rsidP="00E76247">
            <w:pPr>
              <w:widowControl/>
              <w:suppressAutoHyphens w:val="0"/>
              <w:rPr>
                <w:sz w:val="22"/>
                <w:szCs w:val="22"/>
                <w:shd w:val="clear" w:color="auto" w:fill="FFFFFF"/>
              </w:rPr>
            </w:pPr>
            <w:r w:rsidRPr="00E76247">
              <w:rPr>
                <w:sz w:val="22"/>
                <w:szCs w:val="22"/>
                <w:shd w:val="clear" w:color="auto" w:fill="FFFFFF"/>
              </w:rPr>
              <w:t>Ключ для фиксации насадок после применения стерилизуется в автоклаве при температуре 135 °C и давлении в 0,22 МПа.</w:t>
            </w:r>
          </w:p>
        </w:tc>
        <w:tc>
          <w:tcPr>
            <w:tcW w:w="850" w:type="dxa"/>
            <w:tcBorders>
              <w:top w:val="single" w:sz="4" w:space="0" w:color="auto"/>
              <w:left w:val="single" w:sz="4" w:space="0" w:color="auto"/>
              <w:bottom w:val="single" w:sz="4" w:space="0" w:color="auto"/>
              <w:right w:val="nil"/>
            </w:tcBorders>
            <w:shd w:val="clear" w:color="auto" w:fill="auto"/>
            <w:vAlign w:val="center"/>
          </w:tcPr>
          <w:p w:rsidR="00DE087D" w:rsidRDefault="00E76247" w:rsidP="00D71258">
            <w:pPr>
              <w:jc w:val="center"/>
              <w:rPr>
                <w:color w:val="000000"/>
                <w:sz w:val="22"/>
                <w:szCs w:val="22"/>
              </w:rPr>
            </w:pPr>
            <w:proofErr w:type="spellStart"/>
            <w:proofErr w:type="gramStart"/>
            <w:r>
              <w:rPr>
                <w:color w:val="000000"/>
                <w:sz w:val="22"/>
                <w:szCs w:val="22"/>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E087D" w:rsidRDefault="00E76247" w:rsidP="00D71258">
            <w:pPr>
              <w:jc w:val="center"/>
              <w:rPr>
                <w:color w:val="000000"/>
                <w:sz w:val="22"/>
                <w:szCs w:val="22"/>
              </w:rPr>
            </w:pPr>
            <w:r>
              <w:rPr>
                <w:color w:val="000000"/>
                <w:sz w:val="22"/>
                <w:szCs w:val="22"/>
              </w:rPr>
              <w:t>3</w:t>
            </w:r>
          </w:p>
        </w:tc>
      </w:tr>
    </w:tbl>
    <w:p w:rsidR="00520E70" w:rsidRPr="00CF7183" w:rsidRDefault="00520E70" w:rsidP="00B27ADB">
      <w:pPr>
        <w:widowControl/>
        <w:suppressAutoHyphens w:val="0"/>
        <w:jc w:val="center"/>
        <w:rPr>
          <w:rFonts w:eastAsia="Times New Roman"/>
          <w:b/>
          <w:bCs/>
          <w:kern w:val="0"/>
          <w:lang w:eastAsia="ru-RU"/>
        </w:rPr>
      </w:pPr>
    </w:p>
    <w:p w:rsidR="00ED6371" w:rsidRPr="00CF7183" w:rsidRDefault="00ED6371" w:rsidP="00B27ADB">
      <w:pPr>
        <w:widowControl/>
        <w:suppressAutoHyphens w:val="0"/>
        <w:jc w:val="center"/>
        <w:rPr>
          <w:rFonts w:eastAsia="Times New Roman"/>
          <w:b/>
          <w:kern w:val="0"/>
          <w:lang w:eastAsia="ru-RU"/>
        </w:rPr>
      </w:pPr>
    </w:p>
    <w:p w:rsidR="00B418D7" w:rsidRPr="00CF7183" w:rsidRDefault="00B418D7" w:rsidP="009A6D0B">
      <w:pPr>
        <w:tabs>
          <w:tab w:val="left" w:pos="-15"/>
        </w:tabs>
        <w:autoSpaceDE w:val="0"/>
        <w:spacing w:after="120"/>
        <w:jc w:val="both"/>
        <w:rPr>
          <w:b/>
          <w:color w:val="000000"/>
        </w:rPr>
      </w:pPr>
    </w:p>
    <w:p w:rsidR="00C46EC4" w:rsidRDefault="002E7BF5" w:rsidP="009A6D0B">
      <w:pPr>
        <w:tabs>
          <w:tab w:val="left" w:pos="-15"/>
        </w:tabs>
        <w:autoSpaceDE w:val="0"/>
        <w:spacing w:after="120"/>
        <w:jc w:val="both"/>
        <w:rPr>
          <w:sz w:val="22"/>
          <w:szCs w:val="22"/>
        </w:rPr>
      </w:pPr>
      <w:r w:rsidRPr="002E7BF5">
        <w:rPr>
          <w:b/>
          <w:color w:val="000000"/>
        </w:rPr>
        <w:t>Поставка эквивалентных товаров (если иное прямо не установлено словами «или эквивалент») не допускается в связи с применяемым заказчиком оборудованием, технологическим процессом и требованиями к качеству платных стоматологических услуг (</w:t>
      </w:r>
      <w:proofErr w:type="gramStart"/>
      <w:r w:rsidRPr="002E7BF5">
        <w:rPr>
          <w:b/>
          <w:color w:val="000000"/>
        </w:rPr>
        <w:t>Закупка</w:t>
      </w:r>
      <w:proofErr w:type="gramEnd"/>
      <w:r>
        <w:rPr>
          <w:b/>
          <w:color w:val="000000"/>
        </w:rPr>
        <w:t xml:space="preserve"> в том числе</w:t>
      </w:r>
      <w:r w:rsidRPr="002E7BF5">
        <w:rPr>
          <w:b/>
          <w:color w:val="000000"/>
        </w:rPr>
        <w:t xml:space="preserve"> в рамках осуществления приносящей доход деятельности)</w:t>
      </w:r>
    </w:p>
    <w:p w:rsidR="00F1009D" w:rsidRDefault="00F1009D" w:rsidP="009A6D0B">
      <w:pPr>
        <w:tabs>
          <w:tab w:val="left" w:pos="-15"/>
        </w:tabs>
        <w:autoSpaceDE w:val="0"/>
        <w:spacing w:after="120"/>
        <w:jc w:val="both"/>
        <w:rPr>
          <w:sz w:val="22"/>
          <w:szCs w:val="22"/>
        </w:rPr>
      </w:pPr>
    </w:p>
    <w:p w:rsidR="00932431" w:rsidRDefault="00932431" w:rsidP="009A6D0B">
      <w:pPr>
        <w:tabs>
          <w:tab w:val="left" w:pos="-15"/>
        </w:tabs>
        <w:autoSpaceDE w:val="0"/>
        <w:spacing w:after="120"/>
        <w:jc w:val="both"/>
        <w:rPr>
          <w:sz w:val="22"/>
          <w:szCs w:val="22"/>
        </w:rPr>
        <w:sectPr w:rsidR="00932431" w:rsidSect="00520E70">
          <w:pgSz w:w="16838" w:h="11906" w:orient="landscape"/>
          <w:pgMar w:top="1134" w:right="851" w:bottom="849" w:left="567" w:header="709" w:footer="709"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BE353C" w:rsidRPr="00BE353C" w:rsidRDefault="00BE353C" w:rsidP="00BE353C">
      <w:pPr>
        <w:suppressAutoHyphens w:val="0"/>
        <w:autoSpaceDE w:val="0"/>
        <w:autoSpaceDN w:val="0"/>
        <w:adjustRightInd w:val="0"/>
        <w:jc w:val="center"/>
        <w:rPr>
          <w:rFonts w:eastAsia="Times New Roman"/>
          <w:b/>
          <w:kern w:val="0"/>
          <w:lang w:eastAsia="ru-RU"/>
        </w:rPr>
      </w:pPr>
      <w:bookmarkStart w:id="12" w:name="sub_100"/>
      <w:r w:rsidRPr="00BE353C">
        <w:rPr>
          <w:rFonts w:eastAsia="Times New Roman"/>
          <w:b/>
          <w:kern w:val="0"/>
          <w:lang w:eastAsia="ru-RU"/>
        </w:rPr>
        <w:t>ДОГОВОР № _____________</w:t>
      </w:r>
    </w:p>
    <w:p w:rsidR="00BE353C" w:rsidRPr="00BE353C" w:rsidRDefault="00BE353C" w:rsidP="00BE353C">
      <w:pPr>
        <w:suppressAutoHyphens w:val="0"/>
        <w:autoSpaceDE w:val="0"/>
        <w:autoSpaceDN w:val="0"/>
        <w:adjustRightInd w:val="0"/>
        <w:ind w:firstLine="709"/>
        <w:jc w:val="center"/>
        <w:rPr>
          <w:rFonts w:eastAsia="Times New Roman"/>
          <w:b/>
          <w:kern w:val="0"/>
          <w:lang w:eastAsia="ru-RU"/>
        </w:rPr>
      </w:pPr>
      <w:r w:rsidRPr="00BE353C">
        <w:rPr>
          <w:rFonts w:eastAsia="Times New Roman"/>
          <w:b/>
          <w:bCs/>
          <w:color w:val="000000"/>
          <w:kern w:val="0"/>
          <w:lang w:eastAsia="ru-RU"/>
        </w:rPr>
        <w:t xml:space="preserve">на </w:t>
      </w:r>
      <w:r w:rsidR="000A29F3" w:rsidRPr="000A29F3">
        <w:rPr>
          <w:rFonts w:eastAsia="Times New Roman"/>
          <w:b/>
          <w:bCs/>
          <w:color w:val="000000"/>
          <w:kern w:val="0"/>
          <w:lang w:eastAsia="ru-RU"/>
        </w:rPr>
        <w:t xml:space="preserve">поставку </w:t>
      </w:r>
      <w:r w:rsidR="00D85592" w:rsidRPr="00D85592">
        <w:rPr>
          <w:rFonts w:eastAsia="Times New Roman"/>
          <w:b/>
          <w:bCs/>
          <w:color w:val="000000"/>
          <w:kern w:val="0"/>
          <w:lang w:eastAsia="ru-RU"/>
        </w:rPr>
        <w:t>оборудования и расходных материалов для отделения ортодонтии и стоматологии детского возраста</w:t>
      </w:r>
      <w:r w:rsidR="00712AE7">
        <w:rPr>
          <w:rFonts w:eastAsia="Times New Roman"/>
          <w:b/>
          <w:bCs/>
          <w:color w:val="000000"/>
          <w:kern w:val="0"/>
          <w:lang w:eastAsia="ru-RU"/>
        </w:rPr>
        <w:t xml:space="preserve"> </w:t>
      </w:r>
    </w:p>
    <w:p w:rsidR="00BE353C" w:rsidRPr="00BE353C" w:rsidRDefault="00BE353C" w:rsidP="00BE353C">
      <w:pPr>
        <w:suppressAutoHyphens w:val="0"/>
        <w:autoSpaceDE w:val="0"/>
        <w:autoSpaceDN w:val="0"/>
        <w:adjustRightInd w:val="0"/>
        <w:jc w:val="center"/>
        <w:rPr>
          <w:rFonts w:eastAsia="Times New Roman"/>
          <w:kern w:val="0"/>
          <w:lang w:eastAsia="ru-RU"/>
        </w:rPr>
      </w:pPr>
      <w:r w:rsidRPr="00BE353C">
        <w:rPr>
          <w:rFonts w:eastAsia="Times New Roman"/>
          <w:kern w:val="0"/>
          <w:lang w:eastAsia="ru-RU"/>
        </w:rPr>
        <w:t>г. Москва                                                                                              «____» __________  20</w:t>
      </w:r>
      <w:r w:rsidR="00712AE7">
        <w:rPr>
          <w:rFonts w:eastAsia="Times New Roman"/>
          <w:kern w:val="0"/>
          <w:lang w:eastAsia="ru-RU"/>
        </w:rPr>
        <w:t>2</w:t>
      </w:r>
      <w:r w:rsidR="000B72AE">
        <w:rPr>
          <w:rFonts w:eastAsia="Times New Roman"/>
          <w:kern w:val="0"/>
          <w:lang w:eastAsia="ru-RU"/>
        </w:rPr>
        <w:t>1</w:t>
      </w:r>
      <w:r w:rsidRPr="00BE353C">
        <w:rPr>
          <w:rFonts w:eastAsia="Times New Roman"/>
          <w:kern w:val="0"/>
          <w:lang w:eastAsia="ru-RU"/>
        </w:rPr>
        <w:t xml:space="preserve"> г.</w:t>
      </w:r>
    </w:p>
    <w:p w:rsidR="00BE353C" w:rsidRPr="00BE353C" w:rsidRDefault="000B72AE" w:rsidP="00BE353C">
      <w:pPr>
        <w:suppressAutoHyphens w:val="0"/>
        <w:autoSpaceDE w:val="0"/>
        <w:autoSpaceDN w:val="0"/>
        <w:adjustRightInd w:val="0"/>
        <w:rPr>
          <w:rFonts w:eastAsia="Times New Roman"/>
          <w:kern w:val="0"/>
          <w:lang w:eastAsia="ru-RU"/>
        </w:rPr>
      </w:pPr>
      <w:r>
        <w:rPr>
          <w:rFonts w:eastAsia="Times New Roman"/>
          <w:kern w:val="0"/>
          <w:lang w:eastAsia="ru-RU"/>
        </w:rPr>
        <w:t xml:space="preserve"> </w:t>
      </w:r>
    </w:p>
    <w:bookmarkEnd w:id="12"/>
    <w:p w:rsidR="00BE353C" w:rsidRPr="00BE353C" w:rsidRDefault="00BE353C" w:rsidP="00BE353C">
      <w:pPr>
        <w:suppressAutoHyphens w:val="0"/>
        <w:autoSpaceDE w:val="0"/>
        <w:autoSpaceDN w:val="0"/>
        <w:adjustRightInd w:val="0"/>
        <w:ind w:firstLine="709"/>
        <w:jc w:val="both"/>
        <w:rPr>
          <w:rFonts w:eastAsia="Times New Roman"/>
          <w:kern w:val="0"/>
          <w:lang w:eastAsia="ru-RU"/>
        </w:rPr>
      </w:pPr>
      <w:r w:rsidRPr="00BE353C">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BE353C">
        <w:rPr>
          <w:rFonts w:eastAsia="Times New Roman"/>
          <w:kern w:val="0"/>
          <w:lang w:eastAsia="ru-RU"/>
        </w:rPr>
        <w:t>Сойхер</w:t>
      </w:r>
      <w:proofErr w:type="spellEnd"/>
      <w:r w:rsidRPr="00BE353C">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от «_______» __________ года, №_________________ ,  заключили настоящий Договор о нижеследующем:</w:t>
      </w:r>
    </w:p>
    <w:p w:rsidR="00BE353C" w:rsidRPr="00BE353C" w:rsidRDefault="00BE353C" w:rsidP="00BE353C">
      <w:pPr>
        <w:keepNext/>
        <w:widowControl/>
        <w:suppressAutoHyphens w:val="0"/>
        <w:spacing w:before="240" w:after="60"/>
        <w:jc w:val="center"/>
        <w:outlineLvl w:val="0"/>
        <w:rPr>
          <w:rFonts w:eastAsia="Times New Roman" w:cs="Arial"/>
          <w:b/>
          <w:bCs/>
          <w:kern w:val="32"/>
          <w:lang w:eastAsia="ru-RU"/>
        </w:rPr>
      </w:pPr>
      <w:r w:rsidRPr="00BE353C">
        <w:rPr>
          <w:rFonts w:eastAsia="Times New Roman" w:cs="Arial"/>
          <w:b/>
          <w:bCs/>
          <w:kern w:val="32"/>
          <w:lang w:eastAsia="ru-RU"/>
        </w:rPr>
        <w:t>1. Предмет договора</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1.1. Поставщик обязуется передать Заказчику </w:t>
      </w:r>
      <w:r w:rsidR="0005286C" w:rsidRPr="0005286C">
        <w:rPr>
          <w:rFonts w:eastAsia="Times New Roman"/>
          <w:kern w:val="0"/>
          <w:lang w:eastAsia="ru-RU"/>
        </w:rPr>
        <w:t>оборудовани</w:t>
      </w:r>
      <w:r w:rsidR="0005286C">
        <w:rPr>
          <w:rFonts w:eastAsia="Times New Roman"/>
          <w:kern w:val="0"/>
          <w:lang w:eastAsia="ru-RU"/>
        </w:rPr>
        <w:t>е</w:t>
      </w:r>
      <w:r w:rsidR="0005286C" w:rsidRPr="0005286C">
        <w:rPr>
          <w:rFonts w:eastAsia="Times New Roman"/>
          <w:kern w:val="0"/>
          <w:lang w:eastAsia="ru-RU"/>
        </w:rPr>
        <w:t xml:space="preserve"> и расходны</w:t>
      </w:r>
      <w:r w:rsidR="0005286C">
        <w:rPr>
          <w:rFonts w:eastAsia="Times New Roman"/>
          <w:kern w:val="0"/>
          <w:lang w:eastAsia="ru-RU"/>
        </w:rPr>
        <w:t>е</w:t>
      </w:r>
      <w:r w:rsidR="0005286C" w:rsidRPr="0005286C">
        <w:rPr>
          <w:rFonts w:eastAsia="Times New Roman"/>
          <w:kern w:val="0"/>
          <w:lang w:eastAsia="ru-RU"/>
        </w:rPr>
        <w:t xml:space="preserve"> материал</w:t>
      </w:r>
      <w:r w:rsidR="0005286C">
        <w:rPr>
          <w:rFonts w:eastAsia="Times New Roman"/>
          <w:kern w:val="0"/>
          <w:lang w:eastAsia="ru-RU"/>
        </w:rPr>
        <w:t>ы</w:t>
      </w:r>
      <w:r w:rsidR="0005286C" w:rsidRPr="0005286C">
        <w:rPr>
          <w:rFonts w:eastAsia="Times New Roman"/>
          <w:kern w:val="0"/>
          <w:lang w:eastAsia="ru-RU"/>
        </w:rPr>
        <w:t xml:space="preserve"> для отделения ортодонтии и стоматологии детского возраста</w:t>
      </w:r>
      <w:r w:rsidRPr="00BE353C">
        <w:rPr>
          <w:rFonts w:eastAsia="Times New Roman"/>
          <w:kern w:val="0"/>
          <w:lang w:eastAsia="ru-RU"/>
        </w:rPr>
        <w:t xml:space="preserve"> (далее – товар) в количестве и в сроки, указанные в Техническом задании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1.2. Заказчик обеспечивает оплату товара в установленном договором порядке, форме и размере.</w:t>
      </w:r>
    </w:p>
    <w:p w:rsidR="00BE353C" w:rsidRPr="00BE353C" w:rsidRDefault="00BE353C" w:rsidP="00BE353C">
      <w:pPr>
        <w:widowControl/>
        <w:suppressAutoHyphens w:val="0"/>
        <w:spacing w:line="216" w:lineRule="auto"/>
        <w:jc w:val="both"/>
        <w:rPr>
          <w:rFonts w:eastAsia="Times New Roman"/>
          <w:kern w:val="0"/>
          <w:lang w:eastAsia="ru-RU"/>
        </w:rPr>
      </w:pPr>
      <w:r w:rsidRPr="00BE353C">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kern w:val="0"/>
          <w:lang w:eastAsia="ru-RU"/>
        </w:rPr>
        <w:t>1.4. Место поставки товара: Москва, ул. Щепкина, д.61/2, корп.1</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1.5 </w:t>
      </w:r>
      <w:r w:rsidR="000E7E31" w:rsidRPr="000E7E31">
        <w:rPr>
          <w:rFonts w:eastAsia="Times New Roman"/>
          <w:kern w:val="0"/>
          <w:lang w:eastAsia="ru-RU"/>
        </w:rPr>
        <w:t xml:space="preserve">Срок поставки товара: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F060A5" w:rsidRPr="00F060A5">
        <w:rPr>
          <w:rFonts w:eastAsia="Times New Roman"/>
          <w:kern w:val="0"/>
          <w:lang w:eastAsia="ru-RU"/>
        </w:rPr>
        <w:t>.</w:t>
      </w:r>
    </w:p>
    <w:p w:rsidR="00BE353C" w:rsidRPr="00BE353C" w:rsidRDefault="00BE353C" w:rsidP="00BE353C">
      <w:pPr>
        <w:widowControl/>
        <w:suppressAutoHyphens w:val="0"/>
        <w:ind w:firstLine="709"/>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2. Права и обязанности Сторон</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2.1.</w:t>
      </w:r>
      <w:r w:rsidRPr="00BE353C">
        <w:rPr>
          <w:rFonts w:eastAsia="Times New Roman"/>
          <w:kern w:val="0"/>
          <w:lang w:eastAsia="ru-RU"/>
        </w:rPr>
        <w:t xml:space="preserve"> </w:t>
      </w:r>
      <w:r w:rsidRPr="00BE353C">
        <w:rPr>
          <w:rFonts w:eastAsia="Times New Roman"/>
          <w:b/>
          <w:bCs/>
          <w:kern w:val="0"/>
          <w:lang w:eastAsia="ru-RU"/>
        </w:rPr>
        <w:t>«Заказчик» имеет право:</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 xml:space="preserve">2.1.5. Определять лиц, непосредственно участвующих в </w:t>
      </w:r>
      <w:proofErr w:type="gramStart"/>
      <w:r w:rsidRPr="00BE353C">
        <w:rPr>
          <w:rFonts w:eastAsia="Times New Roman"/>
          <w:kern w:val="0"/>
          <w:lang w:eastAsia="ru-RU"/>
        </w:rPr>
        <w:t>контроле за</w:t>
      </w:r>
      <w:proofErr w:type="gramEnd"/>
      <w:r w:rsidRPr="00BE353C">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BE353C" w:rsidRPr="00BE353C" w:rsidRDefault="00BE353C" w:rsidP="00BE353C">
      <w:pPr>
        <w:widowControl/>
        <w:suppressAutoHyphens w:val="0"/>
        <w:ind w:firstLine="540"/>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2.2.</w:t>
      </w:r>
      <w:r w:rsidRPr="00BE353C">
        <w:rPr>
          <w:rFonts w:eastAsia="Times New Roman"/>
          <w:kern w:val="0"/>
          <w:lang w:eastAsia="ru-RU"/>
        </w:rPr>
        <w:t xml:space="preserve"> </w:t>
      </w:r>
      <w:r w:rsidRPr="00BE353C">
        <w:rPr>
          <w:rFonts w:eastAsia="Times New Roman"/>
          <w:b/>
          <w:bCs/>
          <w:kern w:val="0"/>
          <w:lang w:eastAsia="ru-RU"/>
        </w:rPr>
        <w:t>«Заказчик»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lastRenderedPageBreak/>
        <w:t>2.2.2. Обеспечивать своевременную оплату товара в соответствии с условиями настоящего договора.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2.2.3.   Оплатить поставленный  товар.</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2.3.</w:t>
      </w:r>
      <w:r w:rsidRPr="00BE353C">
        <w:rPr>
          <w:rFonts w:eastAsia="Times New Roman"/>
          <w:kern w:val="0"/>
          <w:lang w:eastAsia="ru-RU"/>
        </w:rPr>
        <w:t xml:space="preserve"> </w:t>
      </w:r>
      <w:r w:rsidRPr="00BE353C">
        <w:rPr>
          <w:rFonts w:eastAsia="Times New Roman"/>
          <w:b/>
          <w:bCs/>
          <w:kern w:val="0"/>
          <w:lang w:eastAsia="ru-RU"/>
        </w:rPr>
        <w:t xml:space="preserve">Поставщик </w:t>
      </w:r>
      <w:r w:rsidRPr="00BE353C">
        <w:rPr>
          <w:rFonts w:eastAsia="Times New Roman"/>
          <w:b/>
          <w:kern w:val="0"/>
          <w:lang w:eastAsia="ru-RU"/>
        </w:rPr>
        <w:t>имеет</w:t>
      </w:r>
      <w:r w:rsidRPr="00BE353C">
        <w:rPr>
          <w:rFonts w:eastAsia="Times New Roman"/>
          <w:kern w:val="0"/>
          <w:lang w:eastAsia="ru-RU"/>
        </w:rPr>
        <w:t xml:space="preserve"> </w:t>
      </w:r>
      <w:r w:rsidRPr="00BE353C">
        <w:rPr>
          <w:rFonts w:eastAsia="Times New Roman"/>
          <w:b/>
          <w:bCs/>
          <w:kern w:val="0"/>
          <w:lang w:eastAsia="ru-RU"/>
        </w:rPr>
        <w:t>право:</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BE353C" w:rsidRPr="00BE353C" w:rsidRDefault="00BE353C" w:rsidP="00BE353C">
      <w:pPr>
        <w:widowControl/>
        <w:suppressAutoHyphens w:val="0"/>
        <w:rPr>
          <w:rFonts w:eastAsia="Times New Roman"/>
          <w:b/>
          <w:kern w:val="0"/>
          <w:lang w:eastAsia="ru-RU"/>
        </w:rPr>
      </w:pPr>
      <w:r w:rsidRPr="00BE353C">
        <w:rPr>
          <w:rFonts w:eastAsia="Times New Roman"/>
          <w:b/>
          <w:kern w:val="0"/>
          <w:lang w:eastAsia="ru-RU"/>
        </w:rPr>
        <w:t>2.4. Поставщик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д) систематическое осуществление контроля за работой лиц, занятых определением количества поставляемых товаров и оформлением на них отгрузочных и расчетных документов;</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BE353C" w:rsidRPr="00BE353C" w:rsidRDefault="00BE353C" w:rsidP="00BE353C">
      <w:pPr>
        <w:widowControl/>
        <w:tabs>
          <w:tab w:val="num" w:pos="0"/>
        </w:tabs>
        <w:suppressAutoHyphens w:val="0"/>
        <w:ind w:firstLine="540"/>
        <w:jc w:val="both"/>
        <w:rPr>
          <w:rFonts w:eastAsia="Times New Roman"/>
          <w:kern w:val="0"/>
          <w:lang w:eastAsia="ru-RU"/>
        </w:rPr>
      </w:pPr>
      <w:r w:rsidRPr="00BE353C">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3. Стоимость и порядок расчетов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3.1.Стоимость Товара  составляет</w:t>
      </w:r>
      <w:proofErr w:type="gramStart"/>
      <w:r w:rsidRPr="00BE353C">
        <w:rPr>
          <w:rFonts w:eastAsia="Times New Roman"/>
          <w:kern w:val="0"/>
          <w:lang w:eastAsia="ru-RU"/>
        </w:rPr>
        <w:t xml:space="preserve"> __________ (_________________________________) </w:t>
      </w:r>
      <w:proofErr w:type="gramEnd"/>
      <w:r w:rsidRPr="00BE353C">
        <w:rPr>
          <w:rFonts w:eastAsia="Times New Roman"/>
          <w:kern w:val="0"/>
          <w:lang w:eastAsia="ru-RU"/>
        </w:rPr>
        <w:t>рублей ____ коп., в том числе НДС/или без НДС _____% -___________ руб.</w:t>
      </w:r>
    </w:p>
    <w:p w:rsidR="00BE353C" w:rsidRPr="00BE353C" w:rsidRDefault="00BE353C" w:rsidP="00BE353C">
      <w:pPr>
        <w:widowControl/>
        <w:suppressAutoHyphens w:val="0"/>
        <w:ind w:firstLine="567"/>
        <w:jc w:val="both"/>
        <w:rPr>
          <w:rFonts w:eastAsia="Times New Roman"/>
          <w:bCs/>
          <w:kern w:val="0"/>
          <w:lang w:eastAsia="ru-RU"/>
        </w:rPr>
      </w:pPr>
      <w:r w:rsidRPr="00BE353C">
        <w:rPr>
          <w:rFonts w:eastAsia="Times New Roman"/>
          <w:kern w:val="0"/>
          <w:lang w:eastAsia="ru-RU"/>
        </w:rPr>
        <w:t xml:space="preserve">3.2. </w:t>
      </w:r>
      <w:proofErr w:type="gramStart"/>
      <w:r w:rsidRPr="00BE353C">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BE353C">
        <w:rPr>
          <w:rFonts w:eastAsia="Times New Roman"/>
          <w:bCs/>
          <w:kern w:val="0"/>
          <w:lang w:eastAsia="ru-RU"/>
        </w:rPr>
        <w:t xml:space="preserve"> </w:t>
      </w:r>
      <w:proofErr w:type="gramEnd"/>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bCs/>
          <w:kern w:val="0"/>
          <w:lang w:eastAsia="ru-RU"/>
        </w:rPr>
        <w:t xml:space="preserve">3.3. Источники финансирования: </w:t>
      </w:r>
      <w:r w:rsidR="00B830E0" w:rsidRPr="00B830E0">
        <w:rPr>
          <w:rFonts w:eastAsia="Times New Roman"/>
          <w:bCs/>
          <w:kern w:val="0"/>
          <w:lang w:eastAsia="ru-RU"/>
        </w:rPr>
        <w:t>За счет средств территориального фонда обязательного медицинского страхования</w:t>
      </w:r>
      <w:r w:rsidRPr="00BE353C">
        <w:rPr>
          <w:rFonts w:eastAsia="Times New Roman"/>
          <w:bCs/>
          <w:kern w:val="0"/>
          <w:lang w:eastAsia="ru-RU"/>
        </w:rPr>
        <w:t>.</w:t>
      </w:r>
    </w:p>
    <w:p w:rsidR="00BE353C" w:rsidRPr="00BE353C" w:rsidRDefault="00BE353C" w:rsidP="00BE353C">
      <w:pPr>
        <w:widowControl/>
        <w:tabs>
          <w:tab w:val="left" w:pos="1134"/>
        </w:tabs>
        <w:suppressAutoHyphens w:val="0"/>
        <w:ind w:firstLine="567"/>
        <w:jc w:val="both"/>
        <w:rPr>
          <w:rFonts w:eastAsia="Times New Roman"/>
          <w:kern w:val="0"/>
          <w:lang w:eastAsia="ru-RU"/>
        </w:rPr>
      </w:pPr>
      <w:r w:rsidRPr="00BE353C">
        <w:rPr>
          <w:rFonts w:eastAsia="Times New Roman"/>
          <w:kern w:val="0"/>
          <w:lang w:eastAsia="ru-RU"/>
        </w:rPr>
        <w:lastRenderedPageBreak/>
        <w:t xml:space="preserve">3.4. Оплата производится в безналичной форме за фактически поставленный товар. </w:t>
      </w:r>
      <w:r w:rsidRPr="00BE353C">
        <w:rPr>
          <w:rFonts w:eastAsia="Times New Roman"/>
          <w:color w:val="000000"/>
          <w:kern w:val="0"/>
          <w:lang w:eastAsia="ru-RU"/>
        </w:rPr>
        <w:t xml:space="preserve">Оплата производится в течение 30 (тридцати) </w:t>
      </w:r>
      <w:r w:rsidRPr="00BE353C">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BE353C" w:rsidRPr="00BE353C" w:rsidRDefault="00BE353C" w:rsidP="00BE353C">
      <w:pPr>
        <w:widowControl/>
        <w:suppressAutoHyphens w:val="0"/>
        <w:jc w:val="center"/>
        <w:outlineLvl w:val="0"/>
        <w:rPr>
          <w:rFonts w:eastAsia="Times New Roman"/>
          <w:b/>
          <w:bCs/>
          <w:kern w:val="0"/>
          <w:lang w:eastAsia="ru-RU"/>
        </w:rPr>
      </w:pPr>
    </w:p>
    <w:p w:rsidR="00BE353C" w:rsidRPr="00BE353C" w:rsidRDefault="00BE353C" w:rsidP="00BE353C">
      <w:pPr>
        <w:widowControl/>
        <w:suppressAutoHyphens w:val="0"/>
        <w:jc w:val="center"/>
        <w:outlineLvl w:val="0"/>
        <w:rPr>
          <w:rFonts w:eastAsia="Times New Roman"/>
          <w:b/>
          <w:kern w:val="0"/>
          <w:lang w:eastAsia="ru-RU"/>
        </w:rPr>
      </w:pPr>
      <w:r w:rsidRPr="00BE353C">
        <w:rPr>
          <w:rFonts w:eastAsia="Times New Roman"/>
          <w:b/>
          <w:bCs/>
          <w:kern w:val="0"/>
          <w:lang w:eastAsia="ru-RU"/>
        </w:rPr>
        <w:t xml:space="preserve">4. </w:t>
      </w:r>
      <w:r w:rsidRPr="00BE353C">
        <w:rPr>
          <w:rFonts w:eastAsia="Times New Roman"/>
          <w:b/>
          <w:kern w:val="0"/>
          <w:lang w:eastAsia="ru-RU"/>
        </w:rPr>
        <w:t xml:space="preserve"> Порядок приемки товаров</w:t>
      </w:r>
    </w:p>
    <w:p w:rsidR="00BE353C" w:rsidRPr="00BE353C" w:rsidRDefault="00BE353C" w:rsidP="00BE353C">
      <w:pPr>
        <w:widowControl/>
        <w:suppressAutoHyphens w:val="0"/>
        <w:ind w:firstLine="709"/>
        <w:jc w:val="both"/>
        <w:rPr>
          <w:rFonts w:eastAsia="Times New Roman"/>
          <w:kern w:val="0"/>
          <w:lang w:eastAsia="ru-RU"/>
        </w:rPr>
      </w:pPr>
      <w:r w:rsidRPr="00BE353C">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         4.2. Порядок поставки: </w:t>
      </w:r>
      <w:r w:rsidR="00D32369"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00F060A5" w:rsidRPr="00F060A5">
        <w:rPr>
          <w:rFonts w:eastAsia="Times New Roman"/>
          <w:kern w:val="0"/>
          <w:lang w:eastAsia="ru-RU"/>
        </w:rPr>
        <w:t>.</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 xml:space="preserve">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6E7B61">
        <w:rPr>
          <w:rFonts w:eastAsia="Times New Roman"/>
          <w:kern w:val="0"/>
          <w:lang w:eastAsia="ru-RU"/>
        </w:rPr>
        <w:t>5</w:t>
      </w:r>
      <w:r w:rsidRPr="00BE353C">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4.9. Заказчик при возникновении обстоятельств, указанных в п. 4.6., вправе по своему усмотрению:</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потребовать от Поставщика восполнить недопоставленное количество товара в течение 5 (пяти) дней с даты подписания соответствующего акта;</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BE353C" w:rsidRPr="00BE353C" w:rsidRDefault="00BE353C" w:rsidP="00BE353C">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BE353C" w:rsidRPr="00BE353C" w:rsidRDefault="00BE353C" w:rsidP="00BE353C">
      <w:pPr>
        <w:suppressAutoHyphens w:val="0"/>
        <w:autoSpaceDE w:val="0"/>
        <w:autoSpaceDN w:val="0"/>
        <w:adjustRightInd w:val="0"/>
        <w:ind w:right="-25"/>
        <w:jc w:val="center"/>
        <w:rPr>
          <w:rFonts w:eastAsia="Times New Roman"/>
          <w:b/>
          <w:bCs/>
          <w:kern w:val="0"/>
          <w:lang w:eastAsia="ru-RU"/>
        </w:rPr>
      </w:pPr>
      <w:r w:rsidRPr="00BE353C">
        <w:rPr>
          <w:rFonts w:eastAsia="Times New Roman"/>
          <w:b/>
          <w:bCs/>
          <w:kern w:val="0"/>
          <w:lang w:eastAsia="ru-RU"/>
        </w:rPr>
        <w:t>5. Требования к товару</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5.3. Товар передаётся Заказчику по адресу: </w:t>
      </w:r>
      <w:proofErr w:type="gramStart"/>
      <w:r w:rsidRPr="00BE353C">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 </w:t>
      </w:r>
      <w:r w:rsidRPr="00BE353C">
        <w:rPr>
          <w:rFonts w:eastAsia="Times New Roman"/>
          <w:bCs/>
          <w:kern w:val="0"/>
          <w:lang w:eastAsia="ru-RU"/>
        </w:rPr>
        <w:t>Гарантийные обязательства</w:t>
      </w:r>
      <w:r w:rsidRPr="00BE353C">
        <w:rPr>
          <w:rFonts w:eastAsia="Times New Roman"/>
          <w:kern w:val="0"/>
          <w:lang w:eastAsia="ru-RU"/>
        </w:rPr>
        <w:t xml:space="preserve">: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w:t>
      </w:r>
      <w:r w:rsidRPr="00BE353C">
        <w:rPr>
          <w:rFonts w:eastAsia="Times New Roman"/>
          <w:kern w:val="0"/>
          <w:lang w:eastAsia="ru-RU"/>
        </w:rPr>
        <w:lastRenderedPageBreak/>
        <w:t xml:space="preserve">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BE353C" w:rsidRDefault="00BE353C" w:rsidP="00BE353C">
      <w:pPr>
        <w:suppressAutoHyphens w:val="0"/>
        <w:autoSpaceDE w:val="0"/>
        <w:autoSpaceDN w:val="0"/>
        <w:adjustRightInd w:val="0"/>
        <w:ind w:right="-25" w:firstLine="567"/>
        <w:jc w:val="both"/>
        <w:rPr>
          <w:rFonts w:eastAsia="Times New Roman"/>
          <w:kern w:val="0"/>
          <w:lang w:eastAsia="ru-RU"/>
        </w:rPr>
      </w:pPr>
    </w:p>
    <w:p w:rsidR="004136B4" w:rsidRPr="00BE353C" w:rsidRDefault="004136B4" w:rsidP="00BE353C">
      <w:pPr>
        <w:suppressAutoHyphens w:val="0"/>
        <w:autoSpaceDE w:val="0"/>
        <w:autoSpaceDN w:val="0"/>
        <w:adjustRightInd w:val="0"/>
        <w:ind w:right="-25" w:firstLine="567"/>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6. Ответственность Сторон</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BE353C" w:rsidRPr="00BE353C" w:rsidRDefault="00BE353C" w:rsidP="00BE353C">
      <w:pPr>
        <w:widowControl/>
        <w:ind w:firstLine="567"/>
        <w:jc w:val="both"/>
        <w:rPr>
          <w:rFonts w:eastAsia="Times New Roman"/>
          <w:kern w:val="0"/>
          <w:lang w:eastAsia="ar-SA"/>
        </w:rPr>
      </w:pPr>
      <w:r w:rsidRPr="00BE353C">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bCs/>
          <w:kern w:val="0"/>
          <w:lang w:eastAsia="ru-RU"/>
        </w:rPr>
        <w:t>7. Форс-мажор</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препятствующие исполнению обязательств по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kern w:val="0"/>
          <w:lang w:eastAsia="ru-RU"/>
        </w:rPr>
        <w:t>8.</w:t>
      </w:r>
      <w:r w:rsidRPr="00BE353C">
        <w:rPr>
          <w:rFonts w:eastAsia="Times New Roman"/>
          <w:kern w:val="0"/>
          <w:lang w:eastAsia="ru-RU"/>
        </w:rPr>
        <w:t xml:space="preserve"> </w:t>
      </w:r>
      <w:r w:rsidRPr="00BE353C">
        <w:rPr>
          <w:rFonts w:eastAsia="Times New Roman"/>
          <w:b/>
          <w:bCs/>
          <w:kern w:val="0"/>
          <w:lang w:eastAsia="ru-RU"/>
        </w:rPr>
        <w:t>Прочие условия</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w:t>
      </w:r>
      <w:r w:rsidRPr="00BE353C">
        <w:rPr>
          <w:rFonts w:eastAsia="Times New Roman"/>
          <w:kern w:val="0"/>
          <w:lang w:eastAsia="ru-RU"/>
        </w:rPr>
        <w:lastRenderedPageBreak/>
        <w:t>тайна, сторона, получившая такую информацию, не вправе сообщать ее третьим лицам без согласия другой стороны.</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Изменение обстоятельств признается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r w:rsidR="00042660">
        <w:rPr>
          <w:rFonts w:eastAsia="Times New Roman"/>
          <w:kern w:val="0"/>
          <w:lang w:eastAsia="ru-RU"/>
        </w:rPr>
        <w:t>.</w:t>
      </w:r>
    </w:p>
    <w:p w:rsidR="00042660" w:rsidRPr="00865D74" w:rsidRDefault="00042660" w:rsidP="00042660">
      <w:pPr>
        <w:widowControl/>
        <w:suppressAutoHyphens w:val="0"/>
        <w:autoSpaceDE w:val="0"/>
        <w:autoSpaceDN w:val="0"/>
        <w:adjustRightInd w:val="0"/>
        <w:ind w:right="-25" w:firstLine="567"/>
        <w:jc w:val="center"/>
        <w:rPr>
          <w:rFonts w:eastAsia="Times New Roman"/>
          <w:b/>
          <w:kern w:val="0"/>
          <w:lang w:eastAsia="ru-RU"/>
        </w:rPr>
      </w:pPr>
      <w:r w:rsidRPr="00865D74">
        <w:rPr>
          <w:rFonts w:eastAsia="Times New Roman"/>
          <w:b/>
          <w:kern w:val="0"/>
          <w:lang w:eastAsia="ru-RU"/>
        </w:rPr>
        <w:t>9. Особые условия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9.1. Стороны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результаты такой приемки;</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мотивированный отказ от подписания документа о приемке;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оплата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заключение дополнительных соглашений;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требования об уплате неустоек (штрафов, пеней);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решения об одностороннем отказе от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9.2.  Для работы в ПИК ЕАСУЗ Стороны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lastRenderedPageBreak/>
        <w:t>- используют для подписания в ЭДО ПИК ЕАСУЗ электронных документов усиленную квалифицированную электронную подпись.</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 (-ы).</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42660"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42660" w:rsidRPr="00BE353C"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p>
    <w:tbl>
      <w:tblPr>
        <w:tblW w:w="10314" w:type="dxa"/>
        <w:tblLayout w:type="fixed"/>
        <w:tblLook w:val="01E0" w:firstRow="1" w:lastRow="1" w:firstColumn="1" w:lastColumn="1" w:noHBand="0" w:noVBand="0"/>
      </w:tblPr>
      <w:tblGrid>
        <w:gridCol w:w="10314"/>
      </w:tblGrid>
      <w:tr w:rsidR="00BE353C" w:rsidRPr="00BE353C" w:rsidTr="00783850">
        <w:tc>
          <w:tcPr>
            <w:tcW w:w="10314" w:type="dxa"/>
          </w:tcPr>
          <w:p w:rsidR="00BE353C" w:rsidRPr="00BE353C" w:rsidRDefault="00BE353C" w:rsidP="00BE353C">
            <w:pPr>
              <w:widowControl/>
              <w:suppressAutoHyphens w:val="0"/>
              <w:ind w:left="1928"/>
              <w:rPr>
                <w:rFonts w:eastAsia="Times New Roman"/>
                <w:b/>
                <w:kern w:val="0"/>
                <w:lang w:eastAsia="ru-RU"/>
              </w:rPr>
            </w:pPr>
            <w:r w:rsidRPr="00BE353C">
              <w:rPr>
                <w:rFonts w:eastAsia="Times New Roman"/>
                <w:b/>
                <w:kern w:val="0"/>
                <w:lang w:eastAsia="ru-RU"/>
              </w:rPr>
              <w:t>Приложения к настоящему Договору</w:t>
            </w:r>
          </w:p>
          <w:p w:rsidR="00BE353C" w:rsidRPr="00BE353C" w:rsidRDefault="00BE353C" w:rsidP="00BE353C">
            <w:pPr>
              <w:widowControl/>
              <w:suppressAutoHyphens w:val="0"/>
              <w:ind w:left="720"/>
              <w:rPr>
                <w:rFonts w:eastAsia="Times New Roman"/>
                <w:b/>
                <w:kern w:val="0"/>
                <w:lang w:eastAsia="ru-RU"/>
              </w:rPr>
            </w:pPr>
          </w:p>
          <w:p w:rsidR="003361B7" w:rsidRPr="00865D74" w:rsidRDefault="003361B7" w:rsidP="003361B7">
            <w:pPr>
              <w:widowControl/>
              <w:suppressAutoHyphens w:val="0"/>
              <w:jc w:val="both"/>
              <w:rPr>
                <w:rFonts w:eastAsia="Calibri"/>
                <w:kern w:val="0"/>
              </w:rPr>
            </w:pPr>
            <w:r w:rsidRPr="00865D74">
              <w:rPr>
                <w:rFonts w:eastAsia="Calibri"/>
                <w:kern w:val="0"/>
              </w:rPr>
              <w:t xml:space="preserve">- приложение 1 «Сведения об объектах закупки»,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2 «Сведения об обязательствах сторон и порядке оплаты»,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3 «Перечень электронных документов, которыми обмениваются стороны при исполнении договора», </w:t>
            </w:r>
          </w:p>
          <w:p w:rsidR="003361B7" w:rsidRPr="00865D74" w:rsidRDefault="003361B7" w:rsidP="003361B7">
            <w:pPr>
              <w:widowControl/>
              <w:suppressAutoHyphens w:val="0"/>
              <w:ind w:left="284"/>
              <w:jc w:val="both"/>
              <w:rPr>
                <w:rFonts w:eastAsia="Calibri"/>
                <w:kern w:val="0"/>
              </w:rPr>
            </w:pPr>
            <w:r w:rsidRPr="00865D74">
              <w:rPr>
                <w:rFonts w:eastAsia="Calibri"/>
                <w:kern w:val="0"/>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BE353C" w:rsidRPr="00BE353C" w:rsidRDefault="003361B7" w:rsidP="003361B7">
            <w:pPr>
              <w:widowControl/>
              <w:suppressAutoHyphens w:val="0"/>
              <w:autoSpaceDE w:val="0"/>
              <w:autoSpaceDN w:val="0"/>
              <w:adjustRightInd w:val="0"/>
              <w:ind w:firstLine="540"/>
              <w:jc w:val="both"/>
              <w:rPr>
                <w:rFonts w:eastAsia="Calibri"/>
                <w:kern w:val="0"/>
                <w:lang w:eastAsia="ru-RU"/>
              </w:rPr>
            </w:pPr>
            <w:r w:rsidRPr="00865D74">
              <w:rPr>
                <w:rFonts w:eastAsia="Calibri"/>
                <w:kern w:val="0"/>
              </w:rPr>
              <w:t>- приложение 5 «Техническое задание»</w:t>
            </w:r>
          </w:p>
          <w:p w:rsidR="00BE353C" w:rsidRPr="00BE353C" w:rsidRDefault="00BE353C" w:rsidP="00BE353C">
            <w:pPr>
              <w:widowControl/>
              <w:suppressAutoHyphens w:val="0"/>
              <w:autoSpaceDE w:val="0"/>
              <w:autoSpaceDN w:val="0"/>
              <w:adjustRightInd w:val="0"/>
              <w:jc w:val="both"/>
              <w:rPr>
                <w:rFonts w:eastAsia="Calibri"/>
                <w:kern w:val="0"/>
                <w:lang w:eastAsia="ru-RU"/>
              </w:rPr>
            </w:pPr>
          </w:p>
          <w:p w:rsidR="00BE353C" w:rsidRPr="00BE353C" w:rsidRDefault="00BE353C" w:rsidP="00BE353C">
            <w:pPr>
              <w:widowControl/>
              <w:suppressAutoHyphens w:val="0"/>
              <w:autoSpaceDE w:val="0"/>
              <w:autoSpaceDN w:val="0"/>
              <w:adjustRightInd w:val="0"/>
              <w:jc w:val="center"/>
              <w:rPr>
                <w:rFonts w:eastAsia="Calibri"/>
                <w:b/>
                <w:kern w:val="0"/>
                <w:lang w:eastAsia="ru-RU"/>
              </w:rPr>
            </w:pPr>
            <w:r w:rsidRPr="00BE353C">
              <w:rPr>
                <w:rFonts w:eastAsia="Calibri"/>
                <w:b/>
                <w:kern w:val="0"/>
                <w:lang w:eastAsia="ru-RU"/>
              </w:rPr>
              <w:t>9. Юридические адреса, банковские реквизиты и подписи Сторон</w:t>
            </w:r>
          </w:p>
          <w:p w:rsidR="00BE353C" w:rsidRPr="00BE353C" w:rsidRDefault="00BE353C" w:rsidP="00BE353C">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042660" w:rsidRPr="00AF5163" w:rsidTr="00CD328F">
              <w:tc>
                <w:tcPr>
                  <w:tcW w:w="4678" w:type="dxa"/>
                </w:tcPr>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042660" w:rsidRPr="00AF5163" w:rsidRDefault="00042660" w:rsidP="00CD328F">
                  <w:pPr>
                    <w:widowControl/>
                    <w:tabs>
                      <w:tab w:val="left" w:pos="10065"/>
                    </w:tabs>
                    <w:suppressAutoHyphens w:val="0"/>
                    <w:autoSpaceDE w:val="0"/>
                    <w:autoSpaceDN w:val="0"/>
                    <w:adjustRightInd w:val="0"/>
                    <w:ind w:right="883"/>
                    <w:rPr>
                      <w:rFonts w:eastAsia="Times New Roman"/>
                      <w:kern w:val="0"/>
                      <w:lang w:eastAsia="ru-RU"/>
                    </w:rPr>
                  </w:pPr>
                  <w:r w:rsidRPr="00AF5163">
                    <w:rPr>
                      <w:rFonts w:eastAsia="Times New Roman"/>
                      <w:kern w:val="0"/>
                      <w:lang w:eastAsia="ru-RU"/>
                    </w:rPr>
                    <w:t xml:space="preserve">р/с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lastRenderedPageBreak/>
                    <w:t xml:space="preserve">Тел.: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042660" w:rsidRPr="00165BC2" w:rsidRDefault="00042660" w:rsidP="00165BC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сайт:</w:t>
                  </w:r>
                  <w:r w:rsidR="00165BC2">
                    <w:rPr>
                      <w:rFonts w:eastAsia="Times New Roman"/>
                      <w:kern w:val="0"/>
                      <w:lang w:eastAsia="ru-RU"/>
                    </w:rPr>
                    <w:t xml:space="preserve"> </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042660" w:rsidRPr="00AF5163" w:rsidRDefault="00042660" w:rsidP="00CD328F">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042660" w:rsidRPr="00AF5163" w:rsidRDefault="00042660" w:rsidP="00CD328F">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ИНН 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КПП 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р/с __________________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lastRenderedPageBreak/>
                    <w:t>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БИК 044525000</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t>КБК 82500000000000000130</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ГАУЗ </w:t>
                  </w:r>
                  <w:r w:rsidR="00165BC2">
                    <w:rPr>
                      <w:rFonts w:eastAsia="Times New Roman"/>
                      <w:b/>
                      <w:kern w:val="0"/>
                      <w:lang w:eastAsia="ru-RU"/>
                    </w:rPr>
                    <w:t>МО «МОСП»</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w:t>
                  </w:r>
                  <w:proofErr w:type="spellStart"/>
                  <w:r w:rsidRPr="00AF5163">
                    <w:rPr>
                      <w:rFonts w:eastAsia="Times New Roman"/>
                      <w:b/>
                      <w:kern w:val="0"/>
                      <w:lang w:eastAsia="ru-RU"/>
                    </w:rPr>
                    <w:t>Сойхер</w:t>
                  </w:r>
                  <w:proofErr w:type="spellEnd"/>
                  <w:r w:rsidRPr="00AF5163">
                    <w:rPr>
                      <w:rFonts w:eastAsia="Times New Roman"/>
                      <w:b/>
                      <w:kern w:val="0"/>
                      <w:lang w:eastAsia="ru-RU"/>
                    </w:rPr>
                    <w:t xml:space="preserve"> </w:t>
                  </w:r>
                </w:p>
              </w:tc>
            </w:tr>
          </w:tbl>
          <w:p w:rsidR="00BE353C" w:rsidRPr="00BE353C" w:rsidRDefault="00BE353C" w:rsidP="00BE353C">
            <w:pPr>
              <w:widowControl/>
              <w:suppressAutoHyphens w:val="0"/>
              <w:spacing w:after="120"/>
              <w:jc w:val="both"/>
              <w:rPr>
                <w:rFonts w:eastAsia="Times New Roman"/>
                <w:kern w:val="0"/>
                <w:lang w:eastAsia="ru-RU"/>
              </w:rPr>
            </w:pPr>
          </w:p>
        </w:tc>
      </w:tr>
    </w:tbl>
    <w:p w:rsidR="00BE353C" w:rsidRDefault="00BE353C"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Default="003B4F10"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Pr="003B4F10" w:rsidRDefault="003B4F10" w:rsidP="00BE353C">
      <w:pPr>
        <w:tabs>
          <w:tab w:val="left" w:pos="7305"/>
        </w:tabs>
        <w:suppressAutoHyphens w:val="0"/>
        <w:autoSpaceDE w:val="0"/>
        <w:autoSpaceDN w:val="0"/>
        <w:adjustRightInd w:val="0"/>
        <w:ind w:right="283"/>
        <w:jc w:val="right"/>
        <w:rPr>
          <w:rFonts w:eastAsia="Times New Roman"/>
          <w:b/>
          <w:kern w:val="0"/>
          <w:sz w:val="22"/>
          <w:szCs w:val="22"/>
          <w:lang w:eastAsia="ru-RU"/>
        </w:rPr>
        <w:sectPr w:rsidR="003B4F10" w:rsidRPr="003B4F10" w:rsidSect="00932431">
          <w:pgSz w:w="11906" w:h="16838"/>
          <w:pgMar w:top="851" w:right="849" w:bottom="567" w:left="1134" w:header="709" w:footer="709" w:gutter="0"/>
          <w:cols w:space="708"/>
          <w:docGrid w:linePitch="360"/>
        </w:sectPr>
      </w:pPr>
      <w:r w:rsidRPr="003B4F10">
        <w:rPr>
          <w:rFonts w:eastAsia="Times New Roman"/>
          <w:b/>
          <w:kern w:val="0"/>
          <w:sz w:val="22"/>
          <w:szCs w:val="22"/>
          <w:lang w:eastAsia="ru-RU"/>
        </w:rPr>
        <w:t>Приложения 1-4 к Договору в отдельном файле</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lastRenderedPageBreak/>
        <w:t xml:space="preserve">Приложение </w:t>
      </w:r>
      <w:r w:rsidR="00645C05">
        <w:rPr>
          <w:rFonts w:eastAsia="Times New Roman"/>
          <w:kern w:val="0"/>
          <w:lang w:eastAsia="ru-RU"/>
        </w:rPr>
        <w:t>5</w:t>
      </w:r>
    </w:p>
    <w:p w:rsidR="00BE353C" w:rsidRPr="00BE353C" w:rsidRDefault="00BE353C" w:rsidP="00BE353C">
      <w:pPr>
        <w:suppressAutoHyphens w:val="0"/>
        <w:autoSpaceDE w:val="0"/>
        <w:autoSpaceDN w:val="0"/>
        <w:adjustRightInd w:val="0"/>
        <w:jc w:val="right"/>
        <w:rPr>
          <w:rFonts w:eastAsia="Times New Roman"/>
          <w:kern w:val="0"/>
          <w:lang w:eastAsia="ru-RU"/>
        </w:rPr>
      </w:pPr>
      <w:r w:rsidRPr="00BE353C">
        <w:rPr>
          <w:rFonts w:eastAsia="Times New Roman"/>
          <w:kern w:val="0"/>
          <w:sz w:val="22"/>
          <w:szCs w:val="22"/>
          <w:lang w:eastAsia="ru-RU"/>
        </w:rPr>
        <w:t>к  договору №</w:t>
      </w:r>
      <w:r w:rsidRPr="00BE353C">
        <w:rPr>
          <w:rFonts w:eastAsia="Times New Roman"/>
          <w:kern w:val="0"/>
          <w:lang w:eastAsia="ru-RU"/>
        </w:rPr>
        <w:t>____________</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t xml:space="preserve"> от «___»  _________ 20</w:t>
      </w:r>
      <w:r w:rsidR="00712AE7">
        <w:rPr>
          <w:rFonts w:eastAsia="Times New Roman"/>
          <w:kern w:val="0"/>
          <w:lang w:eastAsia="ru-RU"/>
        </w:rPr>
        <w:t>2</w:t>
      </w:r>
      <w:r w:rsidR="003B4F10">
        <w:rPr>
          <w:rFonts w:eastAsia="Times New Roman"/>
          <w:kern w:val="0"/>
          <w:lang w:eastAsia="ru-RU"/>
        </w:rPr>
        <w:t>1</w:t>
      </w:r>
      <w:r w:rsidRPr="00BE353C">
        <w:rPr>
          <w:rFonts w:eastAsia="Times New Roman"/>
          <w:kern w:val="0"/>
          <w:lang w:eastAsia="ru-RU"/>
        </w:rPr>
        <w:t xml:space="preserve"> г.</w:t>
      </w:r>
    </w:p>
    <w:p w:rsidR="00BE353C" w:rsidRPr="00BE353C" w:rsidRDefault="00BE353C" w:rsidP="00BE353C">
      <w:pPr>
        <w:widowControl/>
        <w:suppressAutoHyphens w:val="0"/>
        <w:jc w:val="center"/>
        <w:rPr>
          <w:rFonts w:eastAsia="Times New Roman"/>
          <w:b/>
          <w:kern w:val="0"/>
          <w:lang w:eastAsia="ru-RU"/>
        </w:rPr>
      </w:pPr>
    </w:p>
    <w:p w:rsidR="00FB0867" w:rsidRPr="00A33ABC" w:rsidRDefault="00FB0867" w:rsidP="00FB0867">
      <w:pPr>
        <w:widowControl/>
        <w:shd w:val="clear" w:color="auto" w:fill="FFFFFF"/>
        <w:suppressAutoHyphens w:val="0"/>
        <w:jc w:val="center"/>
        <w:rPr>
          <w:rFonts w:eastAsia="Times New Roman"/>
          <w:b/>
          <w:color w:val="000000"/>
          <w:kern w:val="0"/>
          <w:lang w:eastAsia="ru-RU"/>
        </w:rPr>
      </w:pPr>
    </w:p>
    <w:p w:rsidR="0084414B" w:rsidRPr="001575B1" w:rsidRDefault="0084414B" w:rsidP="0084414B">
      <w:pPr>
        <w:widowControl/>
        <w:suppressAutoHyphens w:val="0"/>
        <w:jc w:val="center"/>
        <w:rPr>
          <w:rFonts w:eastAsia="Times New Roman"/>
          <w:b/>
          <w:color w:val="000000"/>
          <w:kern w:val="0"/>
          <w:lang w:eastAsia="ru-RU"/>
        </w:rPr>
      </w:pPr>
      <w:r w:rsidRPr="001575B1">
        <w:rPr>
          <w:rFonts w:eastAsia="Times New Roman"/>
          <w:b/>
          <w:color w:val="000000"/>
          <w:kern w:val="0"/>
          <w:lang w:eastAsia="ru-RU"/>
        </w:rPr>
        <w:t>Техническое задание</w:t>
      </w:r>
    </w:p>
    <w:p w:rsidR="0084414B" w:rsidRPr="001575B1" w:rsidRDefault="0084414B" w:rsidP="0084414B">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поставку </w:t>
      </w:r>
      <w:r w:rsidRPr="0005286C">
        <w:rPr>
          <w:rFonts w:eastAsia="Times New Roman"/>
          <w:b/>
          <w:bCs/>
          <w:color w:val="000000"/>
          <w:kern w:val="0"/>
          <w:lang w:eastAsia="ru-RU"/>
        </w:rPr>
        <w:t>оборудования и расходных материалов для отделения ортодонтии и стоматологии детского возраста</w:t>
      </w:r>
      <w:r w:rsidRPr="001575B1">
        <w:rPr>
          <w:rFonts w:eastAsia="Times New Roman"/>
          <w:b/>
          <w:kern w:val="0"/>
          <w:lang w:eastAsia="ru-RU"/>
        </w:rPr>
        <w:t xml:space="preserve"> </w:t>
      </w:r>
    </w:p>
    <w:p w:rsidR="0084414B" w:rsidRPr="001575B1" w:rsidRDefault="0084414B" w:rsidP="0084414B">
      <w:pPr>
        <w:widowControl/>
        <w:suppressAutoHyphens w:val="0"/>
        <w:rPr>
          <w:rFonts w:eastAsia="Times New Roman"/>
          <w:kern w:val="0"/>
          <w:lang w:eastAsia="ru-RU"/>
        </w:rPr>
      </w:pPr>
    </w:p>
    <w:p w:rsidR="0084414B" w:rsidRPr="001575B1" w:rsidRDefault="0084414B" w:rsidP="0084414B">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sidRPr="001575B1">
        <w:rPr>
          <w:rFonts w:eastAsia="Times New Roman"/>
          <w:b/>
          <w:kern w:val="0"/>
          <w:lang w:eastAsia="ru-RU"/>
        </w:rPr>
        <w:t xml:space="preserve">поставку </w:t>
      </w:r>
      <w:r w:rsidRPr="0005286C">
        <w:rPr>
          <w:rFonts w:eastAsia="Times New Roman"/>
          <w:b/>
          <w:bCs/>
          <w:kern w:val="0"/>
          <w:lang w:eastAsia="ru-RU"/>
        </w:rPr>
        <w:t>оборудования и расходных материалов для отделения ортодонтии и стоматологии детского возраста</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84414B" w:rsidRPr="001575B1" w:rsidRDefault="0084414B" w:rsidP="0084414B">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84414B" w:rsidRPr="001575B1" w:rsidRDefault="0084414B" w:rsidP="0084414B">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84414B" w:rsidRPr="001575B1" w:rsidRDefault="0084414B" w:rsidP="0084414B">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84414B" w:rsidRPr="001575B1" w:rsidRDefault="0084414B" w:rsidP="0084414B">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w:t>
      </w:r>
      <w:proofErr w:type="gramStart"/>
      <w:r w:rsidRPr="001575B1">
        <w:rPr>
          <w:rFonts w:eastAsia="Times New Roman"/>
          <w:kern w:val="0"/>
          <w:lang w:eastAsia="ru-RU"/>
        </w:rPr>
        <w:t>дств в т</w:t>
      </w:r>
      <w:proofErr w:type="gramEnd"/>
      <w:r w:rsidRPr="001575B1">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84414B" w:rsidRPr="001575B1" w:rsidRDefault="0084414B" w:rsidP="0084414B">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84414B" w:rsidRPr="001575B1" w:rsidRDefault="0084414B" w:rsidP="0084414B">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84414B" w:rsidRPr="001575B1" w:rsidRDefault="0084414B" w:rsidP="0084414B">
      <w:pPr>
        <w:widowControl/>
        <w:suppressAutoHyphens w:val="0"/>
        <w:ind w:left="-284" w:firstLine="709"/>
        <w:jc w:val="both"/>
        <w:rPr>
          <w:rFonts w:eastAsia="Times New Roman"/>
          <w:kern w:val="0"/>
          <w:lang w:eastAsia="ru-RU"/>
        </w:rPr>
      </w:pPr>
    </w:p>
    <w:p w:rsidR="0084414B" w:rsidRPr="001575B1" w:rsidRDefault="0084414B" w:rsidP="0084414B">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84414B" w:rsidRPr="001575B1" w:rsidRDefault="0084414B" w:rsidP="0084414B">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Pr="00D12655">
        <w:rPr>
          <w:rFonts w:eastAsia="Times New Roman"/>
          <w:kern w:val="0"/>
          <w:lang w:eastAsia="ru-RU"/>
        </w:rPr>
        <w:t>.</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84414B" w:rsidRPr="001575B1" w:rsidRDefault="0084414B" w:rsidP="0084414B">
      <w:pPr>
        <w:widowControl/>
        <w:suppressAutoHyphens w:val="0"/>
        <w:ind w:left="-284" w:firstLine="708"/>
        <w:jc w:val="both"/>
        <w:rPr>
          <w:rFonts w:eastAsia="Times New Roman"/>
          <w:kern w:val="0"/>
          <w:lang w:eastAsia="ru-RU"/>
        </w:rPr>
      </w:pPr>
    </w:p>
    <w:p w:rsidR="0084414B" w:rsidRPr="001575B1" w:rsidRDefault="0084414B" w:rsidP="0084414B">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84414B" w:rsidRPr="001575B1" w:rsidRDefault="0084414B" w:rsidP="0084414B">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84414B" w:rsidRPr="001575B1" w:rsidRDefault="0084414B" w:rsidP="0084414B">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84414B" w:rsidRPr="001575B1" w:rsidRDefault="0084414B" w:rsidP="0084414B">
      <w:pPr>
        <w:widowControl/>
        <w:suppressAutoHyphens w:val="0"/>
        <w:ind w:left="-284" w:firstLine="540"/>
        <w:jc w:val="both"/>
        <w:rPr>
          <w:rFonts w:eastAsia="Times New Roman"/>
          <w:kern w:val="0"/>
          <w:lang w:eastAsia="ru-RU"/>
        </w:rPr>
      </w:pPr>
    </w:p>
    <w:p w:rsidR="0084414B" w:rsidRPr="001575B1" w:rsidRDefault="0084414B" w:rsidP="0084414B">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t xml:space="preserve">РАЗДЕЛ 2. ТРЕБОВАНИЯ К ОПИСАНИЮ ОБЪЕКТА ЗАКУПКИ </w:t>
      </w:r>
    </w:p>
    <w:p w:rsidR="0084414B" w:rsidRPr="001575B1" w:rsidRDefault="0084414B" w:rsidP="0084414B">
      <w:pPr>
        <w:widowControl/>
        <w:suppressAutoHyphens w:val="0"/>
        <w:ind w:left="-284" w:firstLine="540"/>
        <w:jc w:val="both"/>
        <w:rPr>
          <w:rFonts w:eastAsia="Times New Roman"/>
          <w:b/>
          <w:bCs/>
          <w:kern w:val="0"/>
          <w:lang w:eastAsia="ru-RU"/>
        </w:rPr>
      </w:pPr>
    </w:p>
    <w:p w:rsidR="0084414B" w:rsidRPr="001575B1" w:rsidRDefault="0084414B" w:rsidP="0084414B">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84414B" w:rsidRPr="001575B1" w:rsidRDefault="0084414B" w:rsidP="0084414B">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84414B" w:rsidRPr="001575B1" w:rsidRDefault="0084414B" w:rsidP="0084414B">
      <w:pPr>
        <w:suppressAutoHyphens w:val="0"/>
        <w:ind w:left="-284" w:firstLine="709"/>
        <w:rPr>
          <w:rFonts w:eastAsia="Times New Roman"/>
          <w:b/>
          <w:bCs/>
          <w:kern w:val="0"/>
          <w:lang w:eastAsia="ru-RU"/>
        </w:rPr>
      </w:pPr>
    </w:p>
    <w:p w:rsidR="0084414B" w:rsidRPr="001575B1" w:rsidRDefault="0084414B" w:rsidP="0084414B">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84414B" w:rsidRPr="001575B1" w:rsidRDefault="0084414B" w:rsidP="0084414B">
      <w:pPr>
        <w:suppressAutoHyphens w:val="0"/>
        <w:ind w:firstLine="709"/>
        <w:jc w:val="both"/>
        <w:rPr>
          <w:rFonts w:eastAsia="Times New Roman"/>
          <w:kern w:val="0"/>
          <w:lang w:eastAsia="ru-RU"/>
        </w:rPr>
      </w:pPr>
      <w:r w:rsidRPr="001575B1">
        <w:rPr>
          <w:rFonts w:eastAsia="Times New Roman"/>
          <w:kern w:val="0"/>
          <w:lang w:eastAsia="ru-RU"/>
        </w:rPr>
        <w:t xml:space="preserve">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w:t>
      </w:r>
      <w:r w:rsidRPr="001575B1">
        <w:rPr>
          <w:rFonts w:eastAsia="Times New Roman"/>
          <w:kern w:val="0"/>
          <w:lang w:eastAsia="ru-RU"/>
        </w:rPr>
        <w:lastRenderedPageBreak/>
        <w:t>оформлены на русском языке или с переводом на русский язык.</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 xml:space="preserve">6.2.Товар должен быть разрешен к применению на территории Российской Федерации. </w:t>
      </w:r>
    </w:p>
    <w:p w:rsidR="0084414B" w:rsidRPr="001575B1" w:rsidRDefault="0084414B" w:rsidP="0084414B">
      <w:pPr>
        <w:widowControl/>
        <w:suppressAutoHyphens w:val="0"/>
        <w:ind w:firstLine="709"/>
        <w:jc w:val="both"/>
        <w:rPr>
          <w:rFonts w:eastAsia="Times New Roman"/>
          <w:b/>
          <w:kern w:val="0"/>
          <w:lang w:eastAsia="ru-RU"/>
        </w:rPr>
      </w:pPr>
      <w:r w:rsidRPr="001575B1">
        <w:rPr>
          <w:rFonts w:eastAsia="Times New Roman"/>
          <w:kern w:val="0"/>
          <w:lang w:eastAsia="ru-RU"/>
        </w:rPr>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84414B" w:rsidRPr="001575B1" w:rsidRDefault="0084414B" w:rsidP="0084414B">
      <w:pPr>
        <w:widowControl/>
        <w:suppressAutoHyphens w:val="0"/>
        <w:ind w:left="-284"/>
        <w:jc w:val="center"/>
        <w:rPr>
          <w:rFonts w:eastAsia="Times New Roman"/>
          <w:b/>
          <w:kern w:val="0"/>
          <w:lang w:eastAsia="ru-RU"/>
        </w:rPr>
      </w:pPr>
    </w:p>
    <w:p w:rsidR="0084414B" w:rsidRPr="001575B1" w:rsidRDefault="0084414B" w:rsidP="0084414B">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84414B" w:rsidRPr="001575B1" w:rsidRDefault="0084414B" w:rsidP="0084414B">
      <w:pPr>
        <w:widowControl/>
        <w:suppressAutoHyphens w:val="0"/>
        <w:ind w:left="-284" w:firstLine="720"/>
        <w:jc w:val="both"/>
        <w:rPr>
          <w:rFonts w:eastAsia="Times New Roman"/>
          <w:kern w:val="0"/>
          <w:lang w:eastAsia="ru-RU"/>
        </w:rPr>
      </w:pPr>
    </w:p>
    <w:p w:rsidR="0084414B" w:rsidRPr="001575B1" w:rsidRDefault="0084414B" w:rsidP="0084414B">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84414B" w:rsidRPr="001575B1" w:rsidRDefault="0084414B" w:rsidP="0084414B">
      <w:pPr>
        <w:widowControl/>
        <w:suppressAutoHyphens w:val="0"/>
        <w:ind w:left="-284" w:firstLine="540"/>
        <w:jc w:val="both"/>
        <w:rPr>
          <w:rFonts w:eastAsia="Times New Roman"/>
          <w:kern w:val="0"/>
          <w:lang w:eastAsia="ru-RU"/>
        </w:rPr>
      </w:pPr>
    </w:p>
    <w:p w:rsidR="0084414B" w:rsidRPr="001575B1" w:rsidRDefault="0084414B" w:rsidP="0084414B">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84414B" w:rsidRPr="001575B1" w:rsidRDefault="0084414B" w:rsidP="0084414B">
      <w:pPr>
        <w:jc w:val="both"/>
        <w:rPr>
          <w:rFonts w:eastAsia="Times New Roman"/>
          <w:kern w:val="0"/>
          <w:lang w:eastAsia="ru-RU"/>
        </w:rPr>
      </w:pPr>
      <w:r w:rsidRPr="001575B1">
        <w:rPr>
          <w:rFonts w:eastAsia="Times New Roman"/>
          <w:kern w:val="0"/>
          <w:lang w:eastAsia="ru-RU"/>
        </w:rPr>
        <w:t xml:space="preserve">            9.3. Порядок поставки: </w:t>
      </w:r>
      <w:r w:rsidRPr="00D32369">
        <w:rPr>
          <w:rFonts w:eastAsia="Times New Roman"/>
          <w:kern w:val="0"/>
          <w:lang w:eastAsia="ru-RU"/>
        </w:rPr>
        <w:t>не позднее 31.12.2021. Поставка в указанный период осуществляется по заявкам заказчика. Срок выполнения каждой заявки не более 10 (десяти) рабочих дней</w:t>
      </w:r>
      <w:r w:rsidRPr="00D12655">
        <w:rPr>
          <w:rFonts w:eastAsia="Times New Roman"/>
          <w:kern w:val="0"/>
          <w:lang w:eastAsia="ru-RU"/>
        </w:rPr>
        <w:t>.</w:t>
      </w:r>
    </w:p>
    <w:p w:rsidR="0084414B" w:rsidRPr="001575B1" w:rsidRDefault="0084414B" w:rsidP="0084414B">
      <w:pPr>
        <w:jc w:val="both"/>
        <w:rPr>
          <w:rFonts w:eastAsia="Times New Roman"/>
          <w:kern w:val="0"/>
          <w:lang w:eastAsia="ru-RU"/>
        </w:rPr>
      </w:pPr>
    </w:p>
    <w:p w:rsidR="0084414B" w:rsidRPr="001575B1" w:rsidRDefault="0084414B" w:rsidP="0084414B">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1575B1">
        <w:rPr>
          <w:rFonts w:eastAsia="Times New Roman"/>
          <w:kern w:val="0"/>
          <w:lang w:eastAsia="ru-RU"/>
        </w:rPr>
        <w:t>предоставляет документы</w:t>
      </w:r>
      <w:proofErr w:type="gramEnd"/>
      <w:r w:rsidRPr="001575B1">
        <w:rPr>
          <w:rFonts w:eastAsia="Times New Roman"/>
          <w:kern w:val="0"/>
          <w:lang w:eastAsia="ru-RU"/>
        </w:rPr>
        <w:t>, подтверждающие страну происхождения Товара.</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84414B" w:rsidRPr="001575B1" w:rsidRDefault="0084414B" w:rsidP="0084414B">
      <w:pPr>
        <w:widowControl/>
        <w:suppressAutoHyphens w:val="0"/>
        <w:jc w:val="center"/>
        <w:rPr>
          <w:rFonts w:eastAsia="Times New Roman"/>
          <w:b/>
          <w:bCs/>
          <w:kern w:val="0"/>
          <w:lang w:eastAsia="ru-RU"/>
        </w:rPr>
      </w:pPr>
    </w:p>
    <w:p w:rsidR="0084414B" w:rsidRPr="001575B1" w:rsidRDefault="0084414B" w:rsidP="0084414B">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84414B" w:rsidRPr="001575B1" w:rsidRDefault="0084414B" w:rsidP="0084414B">
      <w:pPr>
        <w:widowControl/>
        <w:suppressAutoHyphens w:val="0"/>
        <w:jc w:val="center"/>
        <w:rPr>
          <w:rFonts w:eastAsia="Times New Roman"/>
          <w:b/>
          <w:kern w:val="0"/>
          <w:lang w:eastAsia="ru-RU"/>
        </w:rPr>
      </w:pPr>
    </w:p>
    <w:p w:rsidR="0084414B" w:rsidRPr="001575B1" w:rsidRDefault="0084414B" w:rsidP="0084414B">
      <w:pPr>
        <w:widowControl/>
        <w:suppressAutoHyphens w:val="0"/>
        <w:jc w:val="center"/>
        <w:rPr>
          <w:rFonts w:eastAsia="Times New Roman"/>
          <w:b/>
          <w:kern w:val="0"/>
          <w:lang w:eastAsia="ru-RU"/>
        </w:rPr>
      </w:pPr>
      <w:r w:rsidRPr="001575B1">
        <w:rPr>
          <w:rFonts w:eastAsia="Times New Roman"/>
          <w:b/>
          <w:kern w:val="0"/>
          <w:lang w:eastAsia="ru-RU"/>
        </w:rPr>
        <w:lastRenderedPageBreak/>
        <w:t>11. Требования к гарантийному сроку товара и (или) объему предоставления гарантий качества товара</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84414B" w:rsidRPr="001575B1" w:rsidRDefault="0084414B" w:rsidP="0084414B">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84414B" w:rsidRPr="001575B1" w:rsidRDefault="0084414B" w:rsidP="0084414B">
      <w:pPr>
        <w:widowControl/>
        <w:suppressAutoHyphens w:val="0"/>
        <w:jc w:val="center"/>
        <w:rPr>
          <w:rFonts w:eastAsia="Times New Roman"/>
          <w:b/>
          <w:bCs/>
          <w:kern w:val="0"/>
          <w:lang w:eastAsia="ru-RU"/>
        </w:rPr>
      </w:pPr>
    </w:p>
    <w:p w:rsidR="0084414B" w:rsidRPr="001575B1" w:rsidRDefault="0084414B" w:rsidP="0084414B">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50E4D" w:rsidRPr="00C4243D" w:rsidRDefault="0084414B" w:rsidP="0084414B">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jc w:val="center"/>
        <w:rPr>
          <w:rFonts w:eastAsia="Times New Roman"/>
          <w:b/>
          <w:kern w:val="0"/>
          <w:lang w:eastAsia="ru-RU"/>
        </w:rPr>
      </w:pPr>
      <w:r w:rsidRPr="00BE353C">
        <w:rPr>
          <w:rFonts w:eastAsia="Times New Roman"/>
          <w:b/>
          <w:kern w:val="0"/>
          <w:lang w:eastAsia="ru-RU"/>
        </w:rPr>
        <w:t xml:space="preserve">РАЗДЕЛ 5.  Спецификация и количество поставляемого товара </w:t>
      </w:r>
      <w:r w:rsidRPr="00BE353C">
        <w:rPr>
          <w:rFonts w:eastAsia="Times New Roman"/>
          <w:b/>
          <w:bCs/>
          <w:kern w:val="0"/>
          <w:lang w:eastAsia="ru-RU"/>
        </w:rPr>
        <w:t>(Заполняется с учетом требований Технического задания и заявки победителя)</w:t>
      </w:r>
    </w:p>
    <w:p w:rsidR="00BE353C" w:rsidRPr="00BE353C" w:rsidRDefault="00BE353C" w:rsidP="00BE353C">
      <w:pPr>
        <w:widowControl/>
        <w:suppressAutoHyphens w:val="0"/>
        <w:rPr>
          <w:rFonts w:eastAsia="Times New Roman"/>
          <w:b/>
          <w:bCs/>
          <w:noProof/>
          <w:kern w:val="0"/>
          <w:lang w:eastAsia="ru-RU"/>
        </w:rPr>
      </w:pPr>
    </w:p>
    <w:tbl>
      <w:tblPr>
        <w:tblW w:w="10348" w:type="dxa"/>
        <w:tblInd w:w="15" w:type="dxa"/>
        <w:tblLayout w:type="fixed"/>
        <w:tblCellMar>
          <w:left w:w="15" w:type="dxa"/>
          <w:right w:w="15" w:type="dxa"/>
        </w:tblCellMar>
        <w:tblLook w:val="0000" w:firstRow="0" w:lastRow="0" w:firstColumn="0" w:lastColumn="0" w:noHBand="0" w:noVBand="0"/>
      </w:tblPr>
      <w:tblGrid>
        <w:gridCol w:w="566"/>
        <w:gridCol w:w="1561"/>
        <w:gridCol w:w="1134"/>
        <w:gridCol w:w="1417"/>
        <w:gridCol w:w="1985"/>
        <w:gridCol w:w="1559"/>
        <w:gridCol w:w="2126"/>
      </w:tblGrid>
      <w:tr w:rsidR="00BE353C" w:rsidRPr="00BE353C" w:rsidTr="00D50E4D">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BE353C">
              <w:rPr>
                <w:rFonts w:eastAsia="Times New Roman"/>
                <w:color w:val="000000"/>
                <w:kern w:val="0"/>
                <w:sz w:val="20"/>
                <w:szCs w:val="20"/>
                <w:lang w:eastAsia="ru-RU"/>
              </w:rPr>
              <w:t>№ п/п</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Наименование товара</w:t>
            </w: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Ед. изм.</w:t>
            </w: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Количество</w:t>
            </w: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Техническое описание товара</w:t>
            </w:r>
          </w:p>
        </w:tc>
        <w:tc>
          <w:tcPr>
            <w:tcW w:w="1559"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цена за единицу товара, </w:t>
            </w:r>
            <w:proofErr w:type="spellStart"/>
            <w:r w:rsidRPr="00BE353C">
              <w:rPr>
                <w:rFonts w:eastAsia="Times New Roman"/>
                <w:color w:val="000000"/>
                <w:kern w:val="0"/>
                <w:sz w:val="20"/>
                <w:szCs w:val="20"/>
                <w:lang w:eastAsia="ru-RU"/>
              </w:rPr>
              <w:t>руб</w:t>
            </w:r>
            <w:proofErr w:type="spellEnd"/>
          </w:p>
        </w:tc>
        <w:tc>
          <w:tcPr>
            <w:tcW w:w="212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Стоимость товара, </w:t>
            </w:r>
            <w:proofErr w:type="spellStart"/>
            <w:r w:rsidRPr="00BE353C">
              <w:rPr>
                <w:rFonts w:eastAsia="Times New Roman"/>
                <w:color w:val="000000"/>
                <w:kern w:val="0"/>
                <w:sz w:val="20"/>
                <w:szCs w:val="20"/>
                <w:lang w:eastAsia="ru-RU"/>
              </w:rPr>
              <w:t>руб</w:t>
            </w:r>
            <w:proofErr w:type="spellEnd"/>
          </w:p>
        </w:tc>
      </w:tr>
      <w:tr w:rsidR="00BE353C" w:rsidRPr="00BE353C" w:rsidTr="00D50E4D">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1</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2</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3</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bl>
    <w:p w:rsidR="00BE353C" w:rsidRPr="00BE353C" w:rsidRDefault="00BE353C" w:rsidP="00BE353C">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BE353C" w:rsidRPr="00BE353C" w:rsidTr="00783850">
        <w:tc>
          <w:tcPr>
            <w:tcW w:w="4361" w:type="dxa"/>
          </w:tcPr>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bCs/>
                <w:kern w:val="0"/>
                <w:lang w:eastAsia="ru-RU"/>
              </w:rPr>
              <w:t xml:space="preserve">Поставщик: </w:t>
            </w:r>
            <w:r w:rsidRPr="00BE353C">
              <w:rPr>
                <w:rFonts w:eastAsia="Times New Roman"/>
                <w:kern w:val="0"/>
                <w:lang w:eastAsia="ru-RU"/>
              </w:rPr>
              <w:br/>
            </w: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D50E4D" w:rsidRDefault="00D50E4D"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3A4A4B" w:rsidP="00BE353C">
            <w:pPr>
              <w:widowControl/>
              <w:tabs>
                <w:tab w:val="left" w:pos="10065"/>
              </w:tabs>
              <w:suppressAutoHyphens w:val="0"/>
              <w:autoSpaceDE w:val="0"/>
              <w:autoSpaceDN w:val="0"/>
              <w:adjustRightInd w:val="0"/>
              <w:jc w:val="both"/>
              <w:rPr>
                <w:rFonts w:eastAsia="Times New Roman"/>
                <w:b/>
                <w:kern w:val="0"/>
                <w:lang w:eastAsia="ru-RU"/>
              </w:rPr>
            </w:pPr>
            <w:r>
              <w:rPr>
                <w:rFonts w:eastAsia="Times New Roman"/>
                <w:b/>
                <w:kern w:val="0"/>
                <w:lang w:eastAsia="ru-RU"/>
              </w:rPr>
              <w:t>Генеральный директор</w:t>
            </w: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kern w:val="0"/>
                <w:lang w:eastAsia="ru-RU"/>
              </w:rPr>
            </w:pPr>
            <w:r w:rsidRPr="00BE353C">
              <w:rPr>
                <w:rFonts w:eastAsia="Times New Roman"/>
                <w:b/>
                <w:kern w:val="0"/>
                <w:lang w:eastAsia="ru-RU"/>
              </w:rPr>
              <w:t>_____________________</w:t>
            </w:r>
          </w:p>
        </w:tc>
        <w:tc>
          <w:tcPr>
            <w:tcW w:w="5103" w:type="dxa"/>
          </w:tcPr>
          <w:p w:rsidR="00BE353C" w:rsidRPr="00BE353C" w:rsidRDefault="00BE353C" w:rsidP="00BE353C">
            <w:pPr>
              <w:widowControl/>
              <w:tabs>
                <w:tab w:val="left" w:pos="10065"/>
              </w:tabs>
              <w:suppressAutoHyphens w:val="0"/>
              <w:rPr>
                <w:rFonts w:eastAsia="Times New Roman"/>
                <w:b/>
                <w:bCs/>
                <w:kern w:val="0"/>
                <w:lang w:eastAsia="ru-RU"/>
              </w:rPr>
            </w:pPr>
            <w:r w:rsidRPr="00BE353C">
              <w:rPr>
                <w:rFonts w:eastAsia="Times New Roman"/>
                <w:b/>
                <w:bCs/>
                <w:kern w:val="0"/>
                <w:lang w:eastAsia="ru-RU"/>
              </w:rPr>
              <w:t xml:space="preserve">Заказчик: </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Государственное автономное учреждение здравоохранения Московской области</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«Московская областная</w:t>
            </w:r>
            <w:r w:rsidR="003A4A4B">
              <w:rPr>
                <w:rFonts w:eastAsia="Times New Roman"/>
                <w:b/>
                <w:kern w:val="0"/>
                <w:lang w:eastAsia="ru-RU"/>
              </w:rPr>
              <w:t xml:space="preserve"> стоматологическая поликлиника»</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Главный врач </w:t>
            </w:r>
          </w:p>
          <w:p w:rsidR="00BE353C" w:rsidRPr="00BE353C" w:rsidRDefault="003A4A4B" w:rsidP="00BE353C">
            <w:pPr>
              <w:widowControl/>
              <w:tabs>
                <w:tab w:val="left" w:pos="10065"/>
              </w:tabs>
              <w:suppressAutoHyphens w:val="0"/>
              <w:autoSpaceDE w:val="0"/>
              <w:autoSpaceDN w:val="0"/>
              <w:adjustRightInd w:val="0"/>
              <w:rPr>
                <w:rFonts w:eastAsia="Times New Roman"/>
                <w:b/>
                <w:kern w:val="0"/>
                <w:lang w:eastAsia="ru-RU"/>
              </w:rPr>
            </w:pPr>
            <w:r>
              <w:rPr>
                <w:rFonts w:eastAsia="Times New Roman"/>
                <w:b/>
                <w:kern w:val="0"/>
                <w:lang w:eastAsia="ru-RU"/>
              </w:rPr>
              <w:t>ГАУЗ  МО «МОСП»</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_____________________М.И. </w:t>
            </w:r>
            <w:proofErr w:type="spellStart"/>
            <w:r w:rsidRPr="00BE353C">
              <w:rPr>
                <w:rFonts w:eastAsia="Times New Roman"/>
                <w:b/>
                <w:kern w:val="0"/>
                <w:lang w:eastAsia="ru-RU"/>
              </w:rPr>
              <w:t>Сойхер</w:t>
            </w:r>
            <w:proofErr w:type="spellEnd"/>
            <w:r w:rsidRPr="00BE353C">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D50E4D">
          <w:pgSz w:w="11906" w:h="16838"/>
          <w:pgMar w:top="1134" w:right="566" w:bottom="1134" w:left="851"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02A68">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402A68">
              <w:rPr>
                <w:rFonts w:eastAsia="Times New Roman"/>
                <w:b/>
                <w:bCs/>
                <w:color w:val="000000"/>
                <w:kern w:val="0"/>
                <w:lang w:eastAsia="ru-RU"/>
              </w:rPr>
              <w:t>П</w:t>
            </w:r>
            <w:r w:rsidR="00402A68" w:rsidRPr="00402A68">
              <w:rPr>
                <w:rFonts w:eastAsia="Times New Roman"/>
                <w:b/>
                <w:bCs/>
                <w:color w:val="000000"/>
                <w:kern w:val="0"/>
                <w:lang w:eastAsia="ru-RU"/>
              </w:rPr>
              <w:t>оставк</w:t>
            </w:r>
            <w:r w:rsidR="00402A68">
              <w:rPr>
                <w:rFonts w:eastAsia="Times New Roman"/>
                <w:b/>
                <w:bCs/>
                <w:color w:val="000000"/>
                <w:kern w:val="0"/>
                <w:lang w:eastAsia="ru-RU"/>
              </w:rPr>
              <w:t>а</w:t>
            </w:r>
            <w:r w:rsidR="00402A68" w:rsidRPr="00402A68">
              <w:rPr>
                <w:rFonts w:eastAsia="Times New Roman"/>
                <w:b/>
                <w:bCs/>
                <w:color w:val="000000"/>
                <w:kern w:val="0"/>
                <w:lang w:eastAsia="ru-RU"/>
              </w:rPr>
              <w:t xml:space="preserve"> </w:t>
            </w:r>
            <w:r w:rsidR="00CA10CF" w:rsidRPr="00CA10CF">
              <w:rPr>
                <w:rFonts w:eastAsia="Times New Roman"/>
                <w:b/>
                <w:bCs/>
                <w:color w:val="000000"/>
                <w:kern w:val="0"/>
                <w:lang w:eastAsia="ru-RU"/>
              </w:rPr>
              <w:t>оборудования и расходных материалов для отделения ортодонтии и стоматологии детского возраста</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3" w:name="Par8"/>
            <w:bookmarkEnd w:id="13"/>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4" w:name="Par24"/>
            <w:bookmarkStart w:id="15" w:name="Par31"/>
            <w:bookmarkEnd w:id="14"/>
            <w:bookmarkEnd w:id="15"/>
            <w:r w:rsidRPr="00A33ABC">
              <w:rPr>
                <w:rFonts w:eastAsia="Times New Roman"/>
                <w:b/>
                <w:kern w:val="0"/>
                <w:lang w:eastAsia="ru-RU"/>
              </w:rPr>
              <w:lastRenderedPageBreak/>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 xml:space="preserve">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6" w:name="Par34"/>
      <w:bookmarkEnd w:id="16"/>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8"/>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п/п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Нумерация позиций и очередность должны быть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w:t>
      </w:r>
      <w:r w:rsidR="00C20110" w:rsidRPr="00C20110">
        <w:rPr>
          <w:rFonts w:eastAsia="Times New Roman"/>
          <w:kern w:val="0"/>
          <w:lang w:eastAsia="ru-RU"/>
        </w:rPr>
        <w:t>Нумерация позиций и очередность должны быть в соответствии с Техническим заданием</w:t>
      </w:r>
      <w:r w:rsidR="00C20110">
        <w:rPr>
          <w:rFonts w:eastAsia="Times New Roman"/>
          <w:kern w:val="0"/>
          <w:lang w:eastAsia="ru-RU"/>
        </w:rPr>
        <w:t>.</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97475E">
        <w:rPr>
          <w:rFonts w:eastAsia="Times New Roman"/>
          <w:b/>
          <w:bCs/>
          <w:color w:val="000000"/>
          <w:kern w:val="0"/>
          <w:lang w:eastAsia="ru-RU"/>
        </w:rPr>
        <w:t>п</w:t>
      </w:r>
      <w:r w:rsidR="0097475E" w:rsidRPr="0097475E">
        <w:rPr>
          <w:rFonts w:eastAsia="Times New Roman"/>
          <w:b/>
          <w:bCs/>
          <w:color w:val="000000"/>
          <w:kern w:val="0"/>
          <w:lang w:eastAsia="ru-RU"/>
        </w:rPr>
        <w:t>оставк</w:t>
      </w:r>
      <w:r w:rsidR="0097475E">
        <w:rPr>
          <w:rFonts w:eastAsia="Times New Roman"/>
          <w:b/>
          <w:bCs/>
          <w:color w:val="000000"/>
          <w:kern w:val="0"/>
          <w:lang w:eastAsia="ru-RU"/>
        </w:rPr>
        <w:t>у</w:t>
      </w:r>
      <w:r w:rsidR="0097475E" w:rsidRPr="0097475E">
        <w:rPr>
          <w:rFonts w:eastAsia="Times New Roman"/>
          <w:b/>
          <w:bCs/>
          <w:color w:val="000000"/>
          <w:kern w:val="0"/>
          <w:lang w:eastAsia="ru-RU"/>
        </w:rPr>
        <w:t xml:space="preserve"> </w:t>
      </w:r>
      <w:r w:rsidR="00CA10CF" w:rsidRPr="00CA10CF">
        <w:rPr>
          <w:rFonts w:eastAsia="Times New Roman"/>
          <w:b/>
          <w:bCs/>
          <w:color w:val="000000"/>
          <w:kern w:val="0"/>
          <w:lang w:eastAsia="ru-RU"/>
        </w:rPr>
        <w:t>оборудования и расходных материалов для отделения ортодонтии и стоматологии детского возраста</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Default="00B9753C" w:rsidP="001B1A2E">
      <w:pPr>
        <w:ind w:right="394"/>
        <w:jc w:val="center"/>
        <w:rPr>
          <w:rFonts w:eastAsia="Times New Roman"/>
          <w:b/>
          <w:noProof/>
          <w:spacing w:val="-4"/>
          <w:kern w:val="0"/>
          <w:lang w:eastAsia="ru-RU"/>
        </w:rPr>
      </w:pPr>
    </w:p>
    <w:tbl>
      <w:tblPr>
        <w:tblW w:w="15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079"/>
        <w:gridCol w:w="1061"/>
        <w:gridCol w:w="960"/>
        <w:gridCol w:w="1251"/>
        <w:gridCol w:w="1406"/>
        <w:gridCol w:w="1128"/>
        <w:gridCol w:w="1128"/>
        <w:gridCol w:w="1097"/>
        <w:gridCol w:w="1215"/>
        <w:gridCol w:w="1523"/>
      </w:tblGrid>
      <w:tr w:rsidR="006338FE" w:rsidRPr="00C4243D" w:rsidTr="00A013A3">
        <w:trPr>
          <w:trHeight w:val="300"/>
          <w:jc w:val="center"/>
        </w:trPr>
        <w:tc>
          <w:tcPr>
            <w:tcW w:w="582" w:type="dxa"/>
            <w:shd w:val="clear" w:color="auto" w:fill="auto"/>
            <w:noWrap/>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w:t>
            </w:r>
          </w:p>
        </w:tc>
        <w:tc>
          <w:tcPr>
            <w:tcW w:w="4079" w:type="dxa"/>
            <w:shd w:val="clear" w:color="auto" w:fill="auto"/>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Наименование товара</w:t>
            </w:r>
          </w:p>
        </w:tc>
        <w:tc>
          <w:tcPr>
            <w:tcW w:w="1061" w:type="dxa"/>
            <w:vAlign w:val="center"/>
          </w:tcPr>
          <w:p w:rsidR="006338FE" w:rsidRPr="00BF3CD5" w:rsidRDefault="006338FE" w:rsidP="006338FE">
            <w:pPr>
              <w:widowControl/>
              <w:suppressAutoHyphens w:val="0"/>
              <w:jc w:val="center"/>
              <w:rPr>
                <w:rFonts w:eastAsia="Times New Roman"/>
                <w:b/>
                <w:color w:val="000000"/>
                <w:kern w:val="0"/>
                <w:sz w:val="22"/>
                <w:szCs w:val="22"/>
                <w:lang w:eastAsia="ru-RU"/>
              </w:rPr>
            </w:pPr>
            <w:r w:rsidRPr="00BF3CD5">
              <w:rPr>
                <w:rFonts w:eastAsia="Times New Roman"/>
                <w:b/>
                <w:color w:val="000000"/>
                <w:kern w:val="0"/>
                <w:sz w:val="22"/>
                <w:szCs w:val="22"/>
                <w:lang w:eastAsia="ru-RU"/>
              </w:rPr>
              <w:t xml:space="preserve">Ед. </w:t>
            </w:r>
            <w:proofErr w:type="spellStart"/>
            <w:r w:rsidRPr="00BF3CD5">
              <w:rPr>
                <w:rFonts w:eastAsia="Times New Roman"/>
                <w:b/>
                <w:color w:val="000000"/>
                <w:kern w:val="0"/>
                <w:sz w:val="22"/>
                <w:szCs w:val="22"/>
                <w:lang w:eastAsia="ru-RU"/>
              </w:rPr>
              <w:t>изм</w:t>
            </w:r>
            <w:proofErr w:type="spellEnd"/>
          </w:p>
        </w:tc>
        <w:tc>
          <w:tcPr>
            <w:tcW w:w="960" w:type="dxa"/>
            <w:shd w:val="clear" w:color="auto" w:fill="auto"/>
            <w:noWrap/>
            <w:vAlign w:val="center"/>
            <w:hideMark/>
          </w:tcPr>
          <w:p w:rsidR="006338FE" w:rsidRPr="00C4243D" w:rsidRDefault="006338FE" w:rsidP="006338FE">
            <w:pPr>
              <w:widowControl/>
              <w:suppressAutoHyphens w:val="0"/>
              <w:jc w:val="center"/>
              <w:rPr>
                <w:rFonts w:eastAsia="Times New Roman"/>
                <w:b/>
                <w:color w:val="000000"/>
                <w:kern w:val="0"/>
                <w:sz w:val="22"/>
                <w:szCs w:val="22"/>
                <w:lang w:eastAsia="ru-RU"/>
              </w:rPr>
            </w:pPr>
            <w:r w:rsidRPr="00C4243D">
              <w:rPr>
                <w:rFonts w:eastAsia="Times New Roman"/>
                <w:b/>
                <w:color w:val="000000"/>
                <w:kern w:val="0"/>
                <w:sz w:val="22"/>
                <w:szCs w:val="22"/>
                <w:lang w:eastAsia="ru-RU"/>
              </w:rPr>
              <w:t>Кол-во</w:t>
            </w:r>
          </w:p>
        </w:tc>
        <w:tc>
          <w:tcPr>
            <w:tcW w:w="3785" w:type="dxa"/>
            <w:gridSpan w:val="3"/>
            <w:vAlign w:val="center"/>
          </w:tcPr>
          <w:p w:rsidR="006338FE" w:rsidRPr="00C4243D" w:rsidRDefault="006338FE" w:rsidP="006338FE">
            <w:pPr>
              <w:widowControl/>
              <w:suppressAutoHyphens w:val="0"/>
              <w:jc w:val="center"/>
              <w:rPr>
                <w:rFonts w:eastAsia="Times New Roman"/>
                <w:b/>
                <w:color w:val="000000"/>
                <w:kern w:val="0"/>
                <w:sz w:val="22"/>
                <w:szCs w:val="22"/>
                <w:lang w:eastAsia="ru-RU"/>
              </w:rPr>
            </w:pPr>
            <w:r w:rsidRPr="00A33ABC">
              <w:rPr>
                <w:rFonts w:eastAsia="Times New Roman"/>
                <w:b/>
                <w:kern w:val="0"/>
                <w:sz w:val="20"/>
                <w:szCs w:val="20"/>
              </w:rPr>
              <w:t>Цена за единицу товара, работы, услуги, руб.</w:t>
            </w:r>
            <w:r w:rsidR="00681915">
              <w:t xml:space="preserve"> </w:t>
            </w:r>
            <w:r w:rsidR="00681915" w:rsidRPr="00681915">
              <w:rPr>
                <w:rFonts w:eastAsia="Times New Roman"/>
                <w:b/>
                <w:kern w:val="0"/>
                <w:sz w:val="20"/>
                <w:szCs w:val="20"/>
              </w:rPr>
              <w:t>с учетом всех налогов и сборов</w:t>
            </w:r>
            <w:r w:rsidRPr="00A33ABC">
              <w:rPr>
                <w:rFonts w:eastAsia="Times New Roman"/>
                <w:b/>
                <w:kern w:val="0"/>
                <w:sz w:val="20"/>
                <w:szCs w:val="20"/>
              </w:rPr>
              <w:t xml:space="preserve"> / Источники информации о ценах товаров, использованные заказчиком</w:t>
            </w:r>
          </w:p>
        </w:tc>
        <w:tc>
          <w:tcPr>
            <w:tcW w:w="1128" w:type="dxa"/>
            <w:vAlign w:val="center"/>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Pr>
                <w:rFonts w:eastAsia="Times New Roman"/>
                <w:b/>
                <w:kern w:val="0"/>
                <w:sz w:val="20"/>
                <w:szCs w:val="20"/>
              </w:rPr>
              <w:t>СКО</w:t>
            </w:r>
          </w:p>
        </w:tc>
        <w:tc>
          <w:tcPr>
            <w:tcW w:w="1097" w:type="dxa"/>
            <w:vAlign w:val="center"/>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proofErr w:type="spellStart"/>
            <w:r>
              <w:rPr>
                <w:rFonts w:eastAsia="Times New Roman"/>
                <w:b/>
                <w:kern w:val="0"/>
                <w:sz w:val="20"/>
                <w:szCs w:val="20"/>
              </w:rPr>
              <w:t>Коэф</w:t>
            </w:r>
            <w:proofErr w:type="spellEnd"/>
            <w:r>
              <w:rPr>
                <w:rFonts w:eastAsia="Times New Roman"/>
                <w:b/>
                <w:kern w:val="0"/>
                <w:sz w:val="20"/>
                <w:szCs w:val="20"/>
              </w:rPr>
              <w:t>. вариации</w:t>
            </w:r>
          </w:p>
        </w:tc>
        <w:tc>
          <w:tcPr>
            <w:tcW w:w="1215" w:type="dxa"/>
            <w:vAlign w:val="center"/>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Средняя цена, руб.</w:t>
            </w:r>
            <w:r w:rsidR="00681915">
              <w:t xml:space="preserve"> </w:t>
            </w:r>
            <w:r w:rsidR="00681915" w:rsidRPr="00681915">
              <w:rPr>
                <w:rFonts w:eastAsia="Times New Roman"/>
                <w:b/>
                <w:kern w:val="0"/>
                <w:sz w:val="20"/>
                <w:szCs w:val="20"/>
              </w:rPr>
              <w:t>с учетом всех налогов и сборов</w:t>
            </w:r>
          </w:p>
        </w:tc>
        <w:tc>
          <w:tcPr>
            <w:tcW w:w="1523" w:type="dxa"/>
            <w:vAlign w:val="center"/>
          </w:tcPr>
          <w:p w:rsidR="006338FE" w:rsidRPr="00A33ABC" w:rsidRDefault="006338FE" w:rsidP="00E313F3">
            <w:pPr>
              <w:widowControl/>
              <w:shd w:val="clear" w:color="auto" w:fill="FFFFFF"/>
              <w:suppressAutoHyphens w:val="0"/>
              <w:spacing w:line="276" w:lineRule="auto"/>
              <w:jc w:val="center"/>
              <w:rPr>
                <w:rFonts w:eastAsia="Times New Roman"/>
                <w:b/>
                <w:kern w:val="0"/>
                <w:sz w:val="20"/>
                <w:szCs w:val="20"/>
              </w:rPr>
            </w:pPr>
            <w:r w:rsidRPr="00A33ABC">
              <w:rPr>
                <w:rFonts w:eastAsia="Times New Roman"/>
                <w:b/>
                <w:kern w:val="0"/>
                <w:sz w:val="20"/>
                <w:szCs w:val="20"/>
              </w:rPr>
              <w:t>Стоимость товара, руб.</w:t>
            </w:r>
            <w:r w:rsidR="00681915">
              <w:t xml:space="preserve"> </w:t>
            </w:r>
            <w:r w:rsidR="00681915" w:rsidRPr="00681915">
              <w:rPr>
                <w:rFonts w:eastAsia="Times New Roman"/>
                <w:b/>
                <w:kern w:val="0"/>
                <w:sz w:val="20"/>
                <w:szCs w:val="20"/>
              </w:rPr>
              <w:t>с учетом всех налогов и сборов</w:t>
            </w:r>
          </w:p>
        </w:tc>
      </w:tr>
      <w:tr w:rsidR="009F7362" w:rsidRPr="00C4243D" w:rsidTr="00A013A3">
        <w:trPr>
          <w:trHeight w:val="300"/>
          <w:jc w:val="center"/>
        </w:trPr>
        <w:tc>
          <w:tcPr>
            <w:tcW w:w="582" w:type="dxa"/>
            <w:shd w:val="clear" w:color="auto" w:fill="auto"/>
            <w:noWrap/>
            <w:vAlign w:val="center"/>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4079" w:type="dxa"/>
            <w:shd w:val="clear" w:color="auto" w:fill="auto"/>
            <w:vAlign w:val="center"/>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061" w:type="dxa"/>
            <w:vAlign w:val="center"/>
          </w:tcPr>
          <w:p w:rsidR="009F7362" w:rsidRPr="00BF3CD5" w:rsidRDefault="009F7362" w:rsidP="003E5275">
            <w:pPr>
              <w:widowControl/>
              <w:suppressAutoHyphens w:val="0"/>
              <w:jc w:val="center"/>
              <w:rPr>
                <w:rFonts w:eastAsia="Times New Roman"/>
                <w:b/>
                <w:color w:val="000000"/>
                <w:kern w:val="0"/>
                <w:sz w:val="22"/>
                <w:szCs w:val="22"/>
                <w:lang w:eastAsia="ru-RU"/>
              </w:rPr>
            </w:pPr>
          </w:p>
        </w:tc>
        <w:tc>
          <w:tcPr>
            <w:tcW w:w="960" w:type="dxa"/>
            <w:shd w:val="clear" w:color="auto" w:fill="auto"/>
            <w:noWrap/>
            <w:vAlign w:val="center"/>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251" w:type="dxa"/>
            <w:vAlign w:val="center"/>
          </w:tcPr>
          <w:p w:rsidR="009F7362" w:rsidRPr="00A33ABC"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A33ABC">
              <w:rPr>
                <w:rFonts w:eastAsia="Times New Roman"/>
                <w:b/>
                <w:kern w:val="0"/>
                <w:sz w:val="20"/>
                <w:szCs w:val="20"/>
              </w:rPr>
              <w:t>№1</w:t>
            </w:r>
          </w:p>
        </w:tc>
        <w:tc>
          <w:tcPr>
            <w:tcW w:w="1406" w:type="dxa"/>
            <w:vAlign w:val="center"/>
          </w:tcPr>
          <w:p w:rsidR="009F7362" w:rsidRPr="00A33ABC" w:rsidRDefault="009F7362" w:rsidP="00E313F3">
            <w:pPr>
              <w:widowControl/>
              <w:shd w:val="clear" w:color="auto" w:fill="FFFFFF"/>
              <w:suppressAutoHyphens w:val="0"/>
              <w:snapToGrid w:val="0"/>
              <w:spacing w:line="276" w:lineRule="auto"/>
              <w:ind w:left="-108"/>
              <w:jc w:val="center"/>
              <w:rPr>
                <w:rFonts w:eastAsia="Times New Roman"/>
                <w:b/>
                <w:kern w:val="0"/>
                <w:sz w:val="20"/>
                <w:szCs w:val="20"/>
              </w:rPr>
            </w:pPr>
            <w:r w:rsidRPr="00A33ABC">
              <w:rPr>
                <w:rFonts w:eastAsia="Times New Roman"/>
                <w:b/>
                <w:kern w:val="0"/>
                <w:sz w:val="20"/>
                <w:szCs w:val="20"/>
              </w:rPr>
              <w:t>№2</w:t>
            </w:r>
          </w:p>
        </w:tc>
        <w:tc>
          <w:tcPr>
            <w:tcW w:w="1128" w:type="dxa"/>
            <w:vAlign w:val="center"/>
          </w:tcPr>
          <w:p w:rsidR="009F7362" w:rsidRPr="00325CAF" w:rsidRDefault="009F7362" w:rsidP="00E313F3">
            <w:pPr>
              <w:widowControl/>
              <w:shd w:val="clear" w:color="auto" w:fill="FFFFFF"/>
              <w:suppressAutoHyphens w:val="0"/>
              <w:snapToGrid w:val="0"/>
              <w:spacing w:line="276" w:lineRule="auto"/>
              <w:jc w:val="center"/>
              <w:rPr>
                <w:rFonts w:eastAsia="Times New Roman"/>
                <w:b/>
                <w:kern w:val="0"/>
                <w:sz w:val="20"/>
                <w:szCs w:val="20"/>
              </w:rPr>
            </w:pPr>
            <w:r>
              <w:rPr>
                <w:rFonts w:eastAsia="Times New Roman"/>
                <w:b/>
                <w:kern w:val="0"/>
                <w:sz w:val="20"/>
                <w:szCs w:val="20"/>
              </w:rPr>
              <w:t>№3</w:t>
            </w:r>
          </w:p>
        </w:tc>
        <w:tc>
          <w:tcPr>
            <w:tcW w:w="1128" w:type="dxa"/>
            <w:vAlign w:val="center"/>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097" w:type="dxa"/>
            <w:vAlign w:val="center"/>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215" w:type="dxa"/>
            <w:vAlign w:val="center"/>
          </w:tcPr>
          <w:p w:rsidR="009F7362" w:rsidRPr="00C4243D" w:rsidRDefault="009F7362" w:rsidP="003E5275">
            <w:pPr>
              <w:widowControl/>
              <w:suppressAutoHyphens w:val="0"/>
              <w:jc w:val="center"/>
              <w:rPr>
                <w:rFonts w:eastAsia="Times New Roman"/>
                <w:b/>
                <w:color w:val="000000"/>
                <w:kern w:val="0"/>
                <w:sz w:val="22"/>
                <w:szCs w:val="22"/>
                <w:lang w:eastAsia="ru-RU"/>
              </w:rPr>
            </w:pPr>
          </w:p>
        </w:tc>
        <w:tc>
          <w:tcPr>
            <w:tcW w:w="1523" w:type="dxa"/>
            <w:vAlign w:val="center"/>
          </w:tcPr>
          <w:p w:rsidR="009F7362" w:rsidRPr="00C4243D" w:rsidRDefault="009F7362" w:rsidP="003E5275">
            <w:pPr>
              <w:widowControl/>
              <w:suppressAutoHyphens w:val="0"/>
              <w:jc w:val="center"/>
              <w:rPr>
                <w:rFonts w:eastAsia="Times New Roman"/>
                <w:b/>
                <w:color w:val="000000"/>
                <w:kern w:val="0"/>
                <w:sz w:val="22"/>
                <w:szCs w:val="22"/>
                <w:lang w:eastAsia="ru-RU"/>
              </w:rPr>
            </w:pPr>
          </w:p>
        </w:tc>
      </w:tr>
      <w:tr w:rsidR="006357EE" w:rsidRPr="00C4243D" w:rsidTr="006357EE">
        <w:trPr>
          <w:trHeight w:val="511"/>
          <w:jc w:val="center"/>
        </w:trPr>
        <w:tc>
          <w:tcPr>
            <w:tcW w:w="582" w:type="dxa"/>
            <w:shd w:val="clear" w:color="auto" w:fill="auto"/>
            <w:noWrap/>
            <w:vAlign w:val="center"/>
            <w:hideMark/>
          </w:tcPr>
          <w:p w:rsidR="006357EE" w:rsidRPr="008A0DE0" w:rsidRDefault="006357EE" w:rsidP="0074551A">
            <w:pPr>
              <w:jc w:val="center"/>
              <w:rPr>
                <w:color w:val="000000"/>
                <w:sz w:val="22"/>
                <w:szCs w:val="22"/>
              </w:rPr>
            </w:pPr>
            <w:r w:rsidRPr="008A0DE0">
              <w:rPr>
                <w:color w:val="000000"/>
                <w:sz w:val="22"/>
                <w:szCs w:val="22"/>
              </w:rPr>
              <w:t>1</w:t>
            </w:r>
          </w:p>
        </w:tc>
        <w:tc>
          <w:tcPr>
            <w:tcW w:w="4079" w:type="dxa"/>
            <w:shd w:val="clear" w:color="auto" w:fill="auto"/>
            <w:vAlign w:val="center"/>
          </w:tcPr>
          <w:p w:rsidR="006357EE" w:rsidRPr="008A0DE0" w:rsidRDefault="006357EE" w:rsidP="0074551A">
            <w:pPr>
              <w:rPr>
                <w:color w:val="000000"/>
                <w:sz w:val="22"/>
                <w:szCs w:val="22"/>
              </w:rPr>
            </w:pPr>
            <w:proofErr w:type="spellStart"/>
            <w:r w:rsidRPr="00C63F46">
              <w:rPr>
                <w:color w:val="000000"/>
                <w:sz w:val="22"/>
                <w:szCs w:val="22"/>
              </w:rPr>
              <w:t>OptraGate</w:t>
            </w:r>
            <w:proofErr w:type="spellEnd"/>
            <w:r w:rsidRPr="00C63F46">
              <w:rPr>
                <w:color w:val="000000"/>
                <w:sz w:val="22"/>
                <w:szCs w:val="22"/>
              </w:rPr>
              <w:t xml:space="preserve"> </w:t>
            </w:r>
            <w:proofErr w:type="spellStart"/>
            <w:r w:rsidRPr="00C63F46">
              <w:rPr>
                <w:color w:val="000000"/>
                <w:sz w:val="22"/>
                <w:szCs w:val="22"/>
              </w:rPr>
              <w:t>Junior</w:t>
            </w:r>
            <w:proofErr w:type="spellEnd"/>
            <w:r w:rsidRPr="00C63F46">
              <w:rPr>
                <w:color w:val="000000"/>
                <w:sz w:val="22"/>
                <w:szCs w:val="22"/>
              </w:rPr>
              <w:t xml:space="preserve"> - ретракторы детские, 80 шт.</w:t>
            </w:r>
            <w:r>
              <w:rPr>
                <w:color w:val="000000"/>
                <w:sz w:val="22"/>
                <w:szCs w:val="22"/>
              </w:rPr>
              <w:t>/</w:t>
            </w:r>
            <w:proofErr w:type="spellStart"/>
            <w:r>
              <w:rPr>
                <w:color w:val="000000"/>
                <w:sz w:val="22"/>
                <w:szCs w:val="22"/>
              </w:rPr>
              <w:t>уп</w:t>
            </w:r>
            <w:proofErr w:type="spellEnd"/>
          </w:p>
        </w:tc>
        <w:tc>
          <w:tcPr>
            <w:tcW w:w="1061" w:type="dxa"/>
            <w:shd w:val="clear" w:color="auto" w:fill="auto"/>
            <w:vAlign w:val="center"/>
          </w:tcPr>
          <w:p w:rsidR="006357EE" w:rsidRPr="00F53A57" w:rsidRDefault="006357EE" w:rsidP="0074551A">
            <w:pPr>
              <w:jc w:val="center"/>
              <w:rPr>
                <w:color w:val="000000"/>
                <w:sz w:val="22"/>
                <w:szCs w:val="22"/>
                <w:lang w:val="en-US"/>
              </w:rPr>
            </w:pPr>
            <w:proofErr w:type="spellStart"/>
            <w:r>
              <w:rPr>
                <w:color w:val="000000"/>
                <w:sz w:val="22"/>
                <w:szCs w:val="22"/>
              </w:rPr>
              <w:t>Уп</w:t>
            </w:r>
            <w:proofErr w:type="spellEnd"/>
          </w:p>
        </w:tc>
        <w:tc>
          <w:tcPr>
            <w:tcW w:w="960" w:type="dxa"/>
            <w:shd w:val="clear" w:color="auto" w:fill="auto"/>
            <w:noWrap/>
            <w:vAlign w:val="center"/>
          </w:tcPr>
          <w:p w:rsidR="006357EE" w:rsidRPr="008A0DE0" w:rsidRDefault="006357EE" w:rsidP="0074551A">
            <w:pPr>
              <w:jc w:val="center"/>
              <w:rPr>
                <w:color w:val="000000"/>
                <w:sz w:val="22"/>
                <w:szCs w:val="22"/>
              </w:rPr>
            </w:pPr>
            <w:r>
              <w:rPr>
                <w:color w:val="000000"/>
                <w:sz w:val="22"/>
                <w:szCs w:val="22"/>
              </w:rPr>
              <w:t>2</w:t>
            </w:r>
          </w:p>
        </w:tc>
        <w:tc>
          <w:tcPr>
            <w:tcW w:w="1251" w:type="dxa"/>
            <w:shd w:val="clear" w:color="auto" w:fill="auto"/>
            <w:vAlign w:val="center"/>
          </w:tcPr>
          <w:p w:rsidR="006357EE" w:rsidRPr="006357EE" w:rsidRDefault="006357EE">
            <w:pPr>
              <w:jc w:val="center"/>
              <w:rPr>
                <w:color w:val="000000"/>
                <w:sz w:val="22"/>
                <w:szCs w:val="22"/>
              </w:rPr>
            </w:pPr>
            <w:r w:rsidRPr="006357EE">
              <w:rPr>
                <w:color w:val="000000"/>
                <w:sz w:val="22"/>
                <w:szCs w:val="22"/>
              </w:rPr>
              <w:t>9 790,00</w:t>
            </w:r>
          </w:p>
        </w:tc>
        <w:tc>
          <w:tcPr>
            <w:tcW w:w="1406" w:type="dxa"/>
            <w:shd w:val="clear" w:color="auto" w:fill="auto"/>
            <w:vAlign w:val="center"/>
          </w:tcPr>
          <w:p w:rsidR="006357EE" w:rsidRPr="006357EE" w:rsidRDefault="006357EE">
            <w:pPr>
              <w:jc w:val="center"/>
              <w:rPr>
                <w:color w:val="000000"/>
                <w:sz w:val="22"/>
                <w:szCs w:val="22"/>
              </w:rPr>
            </w:pPr>
            <w:r w:rsidRPr="006357EE">
              <w:rPr>
                <w:color w:val="000000"/>
                <w:sz w:val="22"/>
                <w:szCs w:val="22"/>
              </w:rPr>
              <w:t>8 480,00</w:t>
            </w:r>
          </w:p>
        </w:tc>
        <w:tc>
          <w:tcPr>
            <w:tcW w:w="1128" w:type="dxa"/>
            <w:shd w:val="clear" w:color="auto" w:fill="auto"/>
            <w:vAlign w:val="center"/>
          </w:tcPr>
          <w:p w:rsidR="006357EE" w:rsidRPr="006357EE" w:rsidRDefault="006357EE">
            <w:pPr>
              <w:jc w:val="center"/>
              <w:rPr>
                <w:color w:val="000000"/>
                <w:sz w:val="22"/>
                <w:szCs w:val="22"/>
              </w:rPr>
            </w:pPr>
            <w:r w:rsidRPr="006357EE">
              <w:rPr>
                <w:color w:val="000000"/>
                <w:sz w:val="22"/>
                <w:szCs w:val="22"/>
              </w:rPr>
              <w:t>9 200,00</w:t>
            </w:r>
          </w:p>
        </w:tc>
        <w:tc>
          <w:tcPr>
            <w:tcW w:w="1128"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656,07</w:t>
            </w:r>
          </w:p>
        </w:tc>
        <w:tc>
          <w:tcPr>
            <w:tcW w:w="1097"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7,16</w:t>
            </w:r>
          </w:p>
        </w:tc>
        <w:tc>
          <w:tcPr>
            <w:tcW w:w="1215" w:type="dxa"/>
            <w:shd w:val="clear" w:color="auto" w:fill="auto"/>
            <w:vAlign w:val="center"/>
          </w:tcPr>
          <w:p w:rsidR="006357EE" w:rsidRPr="006357EE" w:rsidRDefault="006357EE">
            <w:pPr>
              <w:jc w:val="center"/>
              <w:rPr>
                <w:color w:val="000000"/>
                <w:sz w:val="22"/>
                <w:szCs w:val="22"/>
              </w:rPr>
            </w:pPr>
            <w:r w:rsidRPr="006357EE">
              <w:rPr>
                <w:color w:val="000000"/>
                <w:sz w:val="22"/>
                <w:szCs w:val="22"/>
              </w:rPr>
              <w:t>9 156,67</w:t>
            </w:r>
          </w:p>
        </w:tc>
        <w:tc>
          <w:tcPr>
            <w:tcW w:w="1523"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18 313,34</w:t>
            </w:r>
          </w:p>
        </w:tc>
      </w:tr>
      <w:tr w:rsidR="006357EE" w:rsidRPr="00C4243D" w:rsidTr="006357EE">
        <w:trPr>
          <w:trHeight w:val="562"/>
          <w:jc w:val="center"/>
        </w:trPr>
        <w:tc>
          <w:tcPr>
            <w:tcW w:w="582" w:type="dxa"/>
            <w:shd w:val="clear" w:color="auto" w:fill="auto"/>
            <w:noWrap/>
            <w:vAlign w:val="center"/>
            <w:hideMark/>
          </w:tcPr>
          <w:p w:rsidR="006357EE" w:rsidRPr="008A0DE0" w:rsidRDefault="006357EE" w:rsidP="0074551A">
            <w:pPr>
              <w:jc w:val="center"/>
              <w:rPr>
                <w:color w:val="000000"/>
                <w:sz w:val="22"/>
                <w:szCs w:val="22"/>
              </w:rPr>
            </w:pPr>
            <w:r w:rsidRPr="008A0DE0">
              <w:rPr>
                <w:color w:val="000000"/>
                <w:sz w:val="22"/>
                <w:szCs w:val="22"/>
              </w:rPr>
              <w:t>2</w:t>
            </w:r>
          </w:p>
        </w:tc>
        <w:tc>
          <w:tcPr>
            <w:tcW w:w="4079" w:type="dxa"/>
            <w:shd w:val="clear" w:color="auto" w:fill="auto"/>
            <w:vAlign w:val="center"/>
          </w:tcPr>
          <w:p w:rsidR="006357EE" w:rsidRPr="00F53A57" w:rsidRDefault="006357EE" w:rsidP="0074551A">
            <w:pPr>
              <w:jc w:val="both"/>
              <w:rPr>
                <w:color w:val="000000"/>
                <w:sz w:val="22"/>
                <w:szCs w:val="22"/>
              </w:rPr>
            </w:pPr>
            <w:proofErr w:type="spellStart"/>
            <w:r w:rsidRPr="005D7EFB">
              <w:rPr>
                <w:color w:val="000000"/>
                <w:sz w:val="22"/>
                <w:szCs w:val="22"/>
              </w:rPr>
              <w:t>OptraDam</w:t>
            </w:r>
            <w:proofErr w:type="spellEnd"/>
            <w:r w:rsidRPr="005D7EFB">
              <w:rPr>
                <w:color w:val="000000"/>
                <w:sz w:val="22"/>
                <w:szCs w:val="22"/>
              </w:rPr>
              <w:t xml:space="preserve"> </w:t>
            </w:r>
            <w:proofErr w:type="spellStart"/>
            <w:r w:rsidRPr="005D7EFB">
              <w:rPr>
                <w:color w:val="000000"/>
                <w:sz w:val="22"/>
                <w:szCs w:val="22"/>
              </w:rPr>
              <w:t>Plus</w:t>
            </w:r>
            <w:proofErr w:type="spellEnd"/>
            <w:r w:rsidRPr="005D7EFB">
              <w:rPr>
                <w:color w:val="000000"/>
                <w:sz w:val="22"/>
                <w:szCs w:val="22"/>
              </w:rPr>
              <w:t xml:space="preserve"> </w:t>
            </w:r>
            <w:proofErr w:type="spellStart"/>
            <w:r w:rsidRPr="005D7EFB">
              <w:rPr>
                <w:color w:val="000000"/>
                <w:sz w:val="22"/>
                <w:szCs w:val="22"/>
              </w:rPr>
              <w:t>Small</w:t>
            </w:r>
            <w:proofErr w:type="spellEnd"/>
            <w:r w:rsidRPr="005D7EFB">
              <w:rPr>
                <w:color w:val="000000"/>
                <w:sz w:val="22"/>
                <w:szCs w:val="22"/>
              </w:rPr>
              <w:t xml:space="preserve"> </w:t>
            </w:r>
            <w:r>
              <w:rPr>
                <w:color w:val="000000"/>
                <w:sz w:val="22"/>
                <w:szCs w:val="22"/>
              </w:rPr>
              <w:t xml:space="preserve"> -</w:t>
            </w:r>
            <w:r w:rsidRPr="005D7EFB">
              <w:rPr>
                <w:color w:val="000000"/>
                <w:sz w:val="22"/>
                <w:szCs w:val="22"/>
              </w:rPr>
              <w:t xml:space="preserve"> Материал вспомогательный для </w:t>
            </w:r>
            <w:proofErr w:type="spellStart"/>
            <w:r w:rsidRPr="005D7EFB">
              <w:rPr>
                <w:color w:val="000000"/>
                <w:sz w:val="22"/>
                <w:szCs w:val="22"/>
              </w:rPr>
              <w:t>стомат</w:t>
            </w:r>
            <w:proofErr w:type="spellEnd"/>
            <w:r w:rsidRPr="005D7EFB">
              <w:rPr>
                <w:color w:val="000000"/>
                <w:sz w:val="22"/>
                <w:szCs w:val="22"/>
              </w:rPr>
              <w:t>. мал. Размера</w:t>
            </w:r>
            <w:r>
              <w:rPr>
                <w:color w:val="000000"/>
                <w:sz w:val="22"/>
                <w:szCs w:val="22"/>
              </w:rPr>
              <w:t xml:space="preserve"> 50 </w:t>
            </w:r>
            <w:proofErr w:type="spellStart"/>
            <w:proofErr w:type="gramStart"/>
            <w:r>
              <w:rPr>
                <w:color w:val="000000"/>
                <w:sz w:val="22"/>
                <w:szCs w:val="22"/>
              </w:rPr>
              <w:t>шт</w:t>
            </w:r>
            <w:proofErr w:type="spellEnd"/>
            <w:proofErr w:type="gramEnd"/>
            <w:r>
              <w:rPr>
                <w:color w:val="000000"/>
                <w:sz w:val="22"/>
                <w:szCs w:val="22"/>
              </w:rPr>
              <w:t>/</w:t>
            </w:r>
            <w:proofErr w:type="spellStart"/>
            <w:r>
              <w:rPr>
                <w:color w:val="000000"/>
                <w:sz w:val="22"/>
                <w:szCs w:val="22"/>
              </w:rPr>
              <w:t>уп</w:t>
            </w:r>
            <w:proofErr w:type="spellEnd"/>
          </w:p>
        </w:tc>
        <w:tc>
          <w:tcPr>
            <w:tcW w:w="1061" w:type="dxa"/>
            <w:shd w:val="clear" w:color="auto" w:fill="auto"/>
            <w:vAlign w:val="center"/>
          </w:tcPr>
          <w:p w:rsidR="006357EE" w:rsidRPr="008A0DE0" w:rsidRDefault="006357EE" w:rsidP="0074551A">
            <w:pPr>
              <w:jc w:val="center"/>
              <w:rPr>
                <w:color w:val="000000"/>
                <w:sz w:val="22"/>
                <w:szCs w:val="22"/>
              </w:rPr>
            </w:pPr>
            <w:proofErr w:type="spellStart"/>
            <w:r>
              <w:rPr>
                <w:color w:val="000000"/>
                <w:sz w:val="22"/>
                <w:szCs w:val="22"/>
              </w:rPr>
              <w:t>уп</w:t>
            </w:r>
            <w:proofErr w:type="spellEnd"/>
          </w:p>
        </w:tc>
        <w:tc>
          <w:tcPr>
            <w:tcW w:w="960" w:type="dxa"/>
            <w:shd w:val="clear" w:color="auto" w:fill="auto"/>
            <w:noWrap/>
            <w:vAlign w:val="center"/>
          </w:tcPr>
          <w:p w:rsidR="006357EE" w:rsidRPr="008A0DE0" w:rsidRDefault="006357EE" w:rsidP="0074551A">
            <w:pPr>
              <w:jc w:val="center"/>
              <w:rPr>
                <w:color w:val="000000"/>
                <w:sz w:val="22"/>
                <w:szCs w:val="22"/>
              </w:rPr>
            </w:pPr>
            <w:r>
              <w:rPr>
                <w:color w:val="000000"/>
                <w:sz w:val="22"/>
                <w:szCs w:val="22"/>
              </w:rPr>
              <w:t>1</w:t>
            </w:r>
          </w:p>
        </w:tc>
        <w:tc>
          <w:tcPr>
            <w:tcW w:w="1251" w:type="dxa"/>
            <w:shd w:val="clear" w:color="auto" w:fill="auto"/>
            <w:vAlign w:val="center"/>
          </w:tcPr>
          <w:p w:rsidR="006357EE" w:rsidRPr="006357EE" w:rsidRDefault="006357EE">
            <w:pPr>
              <w:jc w:val="center"/>
              <w:rPr>
                <w:color w:val="000000"/>
                <w:sz w:val="22"/>
                <w:szCs w:val="22"/>
              </w:rPr>
            </w:pPr>
            <w:r w:rsidRPr="006357EE">
              <w:rPr>
                <w:color w:val="000000"/>
                <w:sz w:val="22"/>
                <w:szCs w:val="22"/>
              </w:rPr>
              <w:t>7 900,00</w:t>
            </w:r>
          </w:p>
        </w:tc>
        <w:tc>
          <w:tcPr>
            <w:tcW w:w="1406" w:type="dxa"/>
            <w:shd w:val="clear" w:color="auto" w:fill="auto"/>
            <w:vAlign w:val="center"/>
          </w:tcPr>
          <w:p w:rsidR="006357EE" w:rsidRPr="006357EE" w:rsidRDefault="006357EE">
            <w:pPr>
              <w:jc w:val="center"/>
              <w:rPr>
                <w:color w:val="000000"/>
                <w:sz w:val="22"/>
                <w:szCs w:val="22"/>
              </w:rPr>
            </w:pPr>
            <w:r w:rsidRPr="006357EE">
              <w:rPr>
                <w:color w:val="000000"/>
                <w:sz w:val="22"/>
                <w:szCs w:val="22"/>
              </w:rPr>
              <w:t>7 450,00</w:t>
            </w:r>
          </w:p>
        </w:tc>
        <w:tc>
          <w:tcPr>
            <w:tcW w:w="1128" w:type="dxa"/>
            <w:shd w:val="clear" w:color="auto" w:fill="auto"/>
            <w:vAlign w:val="center"/>
          </w:tcPr>
          <w:p w:rsidR="006357EE" w:rsidRPr="006357EE" w:rsidRDefault="006357EE">
            <w:pPr>
              <w:jc w:val="center"/>
              <w:rPr>
                <w:color w:val="000000"/>
                <w:sz w:val="22"/>
                <w:szCs w:val="22"/>
              </w:rPr>
            </w:pPr>
            <w:r w:rsidRPr="006357EE">
              <w:rPr>
                <w:color w:val="000000"/>
                <w:sz w:val="22"/>
                <w:szCs w:val="22"/>
              </w:rPr>
              <w:t>8 760,00</w:t>
            </w:r>
          </w:p>
        </w:tc>
        <w:tc>
          <w:tcPr>
            <w:tcW w:w="1128"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665,61</w:t>
            </w:r>
          </w:p>
        </w:tc>
        <w:tc>
          <w:tcPr>
            <w:tcW w:w="1097"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8,28</w:t>
            </w:r>
          </w:p>
        </w:tc>
        <w:tc>
          <w:tcPr>
            <w:tcW w:w="1215" w:type="dxa"/>
            <w:shd w:val="clear" w:color="auto" w:fill="auto"/>
            <w:vAlign w:val="center"/>
          </w:tcPr>
          <w:p w:rsidR="006357EE" w:rsidRPr="006357EE" w:rsidRDefault="006357EE">
            <w:pPr>
              <w:jc w:val="center"/>
              <w:rPr>
                <w:color w:val="000000"/>
                <w:sz w:val="22"/>
                <w:szCs w:val="22"/>
              </w:rPr>
            </w:pPr>
            <w:r w:rsidRPr="006357EE">
              <w:rPr>
                <w:color w:val="000000"/>
                <w:sz w:val="22"/>
                <w:szCs w:val="22"/>
              </w:rPr>
              <w:t>8 036,67</w:t>
            </w:r>
          </w:p>
        </w:tc>
        <w:tc>
          <w:tcPr>
            <w:tcW w:w="1523" w:type="dxa"/>
            <w:shd w:val="clear" w:color="auto" w:fill="auto"/>
            <w:vAlign w:val="center"/>
          </w:tcPr>
          <w:p w:rsidR="006357EE" w:rsidRPr="006357EE" w:rsidRDefault="006357EE">
            <w:pPr>
              <w:jc w:val="center"/>
              <w:rPr>
                <w:color w:val="000000"/>
                <w:sz w:val="22"/>
                <w:szCs w:val="22"/>
              </w:rPr>
            </w:pPr>
            <w:r w:rsidRPr="006357EE">
              <w:rPr>
                <w:color w:val="000000"/>
                <w:sz w:val="22"/>
                <w:szCs w:val="22"/>
              </w:rPr>
              <w:t>8 036,67</w:t>
            </w:r>
          </w:p>
        </w:tc>
      </w:tr>
      <w:tr w:rsidR="006357EE" w:rsidRPr="00C4243D" w:rsidTr="006357EE">
        <w:trPr>
          <w:trHeight w:val="556"/>
          <w:jc w:val="center"/>
        </w:trPr>
        <w:tc>
          <w:tcPr>
            <w:tcW w:w="582" w:type="dxa"/>
            <w:shd w:val="clear" w:color="auto" w:fill="auto"/>
            <w:noWrap/>
            <w:vAlign w:val="center"/>
            <w:hideMark/>
          </w:tcPr>
          <w:p w:rsidR="006357EE" w:rsidRPr="008A0DE0" w:rsidRDefault="006357EE" w:rsidP="0074551A">
            <w:pPr>
              <w:jc w:val="center"/>
              <w:rPr>
                <w:color w:val="000000"/>
                <w:sz w:val="22"/>
                <w:szCs w:val="22"/>
              </w:rPr>
            </w:pPr>
            <w:r>
              <w:rPr>
                <w:color w:val="000000"/>
                <w:sz w:val="22"/>
                <w:szCs w:val="22"/>
              </w:rPr>
              <w:t>3</w:t>
            </w:r>
          </w:p>
        </w:tc>
        <w:tc>
          <w:tcPr>
            <w:tcW w:w="4079" w:type="dxa"/>
            <w:shd w:val="clear" w:color="auto" w:fill="auto"/>
            <w:vAlign w:val="center"/>
          </w:tcPr>
          <w:p w:rsidR="006357EE" w:rsidRPr="00F53A57" w:rsidRDefault="006357EE" w:rsidP="0074551A">
            <w:pPr>
              <w:jc w:val="both"/>
              <w:rPr>
                <w:color w:val="000000"/>
                <w:sz w:val="22"/>
                <w:szCs w:val="22"/>
              </w:rPr>
            </w:pPr>
            <w:proofErr w:type="spellStart"/>
            <w:r w:rsidRPr="00F53A57">
              <w:rPr>
                <w:color w:val="000000"/>
                <w:sz w:val="22"/>
                <w:szCs w:val="22"/>
              </w:rPr>
              <w:t>OptraDam</w:t>
            </w:r>
            <w:proofErr w:type="spellEnd"/>
            <w:r w:rsidRPr="00F53A57">
              <w:rPr>
                <w:color w:val="000000"/>
                <w:sz w:val="22"/>
                <w:szCs w:val="22"/>
              </w:rPr>
              <w:t xml:space="preserve"> </w:t>
            </w:r>
            <w:proofErr w:type="spellStart"/>
            <w:r w:rsidRPr="00F53A57">
              <w:rPr>
                <w:color w:val="000000"/>
                <w:sz w:val="22"/>
                <w:szCs w:val="22"/>
              </w:rPr>
              <w:t>Plus</w:t>
            </w:r>
            <w:proofErr w:type="spellEnd"/>
            <w:r w:rsidRPr="00F53A57">
              <w:rPr>
                <w:color w:val="000000"/>
                <w:sz w:val="22"/>
                <w:szCs w:val="22"/>
              </w:rPr>
              <w:t xml:space="preserve"> </w:t>
            </w:r>
            <w:proofErr w:type="spellStart"/>
            <w:r w:rsidRPr="00F53A57">
              <w:rPr>
                <w:color w:val="000000"/>
                <w:sz w:val="22"/>
                <w:szCs w:val="22"/>
              </w:rPr>
              <w:t>Regular</w:t>
            </w:r>
            <w:proofErr w:type="spellEnd"/>
            <w:r w:rsidRPr="00F53A57">
              <w:rPr>
                <w:color w:val="000000"/>
                <w:sz w:val="22"/>
                <w:szCs w:val="22"/>
              </w:rPr>
              <w:t xml:space="preserve"> - Материал вспомогательный для </w:t>
            </w:r>
            <w:proofErr w:type="spellStart"/>
            <w:r w:rsidRPr="00F53A57">
              <w:rPr>
                <w:color w:val="000000"/>
                <w:sz w:val="22"/>
                <w:szCs w:val="22"/>
              </w:rPr>
              <w:t>стомат</w:t>
            </w:r>
            <w:proofErr w:type="spellEnd"/>
            <w:r w:rsidRPr="00F53A57">
              <w:rPr>
                <w:color w:val="000000"/>
                <w:sz w:val="22"/>
                <w:szCs w:val="22"/>
              </w:rPr>
              <w:t xml:space="preserve">. </w:t>
            </w:r>
            <w:proofErr w:type="spellStart"/>
            <w:r w:rsidRPr="00F53A57">
              <w:rPr>
                <w:color w:val="000000"/>
                <w:sz w:val="22"/>
                <w:szCs w:val="22"/>
              </w:rPr>
              <w:t>станд</w:t>
            </w:r>
            <w:proofErr w:type="spellEnd"/>
            <w:r w:rsidRPr="00F53A57">
              <w:rPr>
                <w:color w:val="000000"/>
                <w:sz w:val="22"/>
                <w:szCs w:val="22"/>
              </w:rPr>
              <w:t>. Размера</w:t>
            </w:r>
            <w:r>
              <w:rPr>
                <w:color w:val="000000"/>
                <w:sz w:val="22"/>
                <w:szCs w:val="22"/>
                <w:lang w:val="en-US"/>
              </w:rPr>
              <w:t xml:space="preserve"> 50 </w:t>
            </w:r>
            <w:proofErr w:type="spellStart"/>
            <w:proofErr w:type="gramStart"/>
            <w:r>
              <w:rPr>
                <w:color w:val="000000"/>
                <w:sz w:val="22"/>
                <w:szCs w:val="22"/>
              </w:rPr>
              <w:t>шт</w:t>
            </w:r>
            <w:proofErr w:type="spellEnd"/>
            <w:proofErr w:type="gramEnd"/>
            <w:r>
              <w:rPr>
                <w:color w:val="000000"/>
                <w:sz w:val="22"/>
                <w:szCs w:val="22"/>
              </w:rPr>
              <w:t>/</w:t>
            </w:r>
            <w:proofErr w:type="spellStart"/>
            <w:r>
              <w:rPr>
                <w:color w:val="000000"/>
                <w:sz w:val="22"/>
                <w:szCs w:val="22"/>
              </w:rPr>
              <w:t>уп</w:t>
            </w:r>
            <w:proofErr w:type="spellEnd"/>
          </w:p>
        </w:tc>
        <w:tc>
          <w:tcPr>
            <w:tcW w:w="1061" w:type="dxa"/>
            <w:shd w:val="clear" w:color="auto" w:fill="auto"/>
            <w:vAlign w:val="center"/>
          </w:tcPr>
          <w:p w:rsidR="006357EE" w:rsidRPr="008A0DE0" w:rsidRDefault="006357EE" w:rsidP="0074551A">
            <w:pPr>
              <w:jc w:val="center"/>
              <w:rPr>
                <w:color w:val="000000"/>
                <w:sz w:val="22"/>
                <w:szCs w:val="22"/>
              </w:rPr>
            </w:pPr>
            <w:proofErr w:type="spellStart"/>
            <w:r>
              <w:rPr>
                <w:color w:val="000000"/>
                <w:sz w:val="22"/>
                <w:szCs w:val="22"/>
              </w:rPr>
              <w:t>уп</w:t>
            </w:r>
            <w:proofErr w:type="spellEnd"/>
          </w:p>
        </w:tc>
        <w:tc>
          <w:tcPr>
            <w:tcW w:w="960" w:type="dxa"/>
            <w:shd w:val="clear" w:color="auto" w:fill="auto"/>
            <w:noWrap/>
            <w:vAlign w:val="center"/>
          </w:tcPr>
          <w:p w:rsidR="006357EE" w:rsidRPr="008A0DE0" w:rsidRDefault="006357EE" w:rsidP="0074551A">
            <w:pPr>
              <w:jc w:val="center"/>
              <w:rPr>
                <w:color w:val="000000"/>
                <w:sz w:val="22"/>
                <w:szCs w:val="22"/>
              </w:rPr>
            </w:pPr>
            <w:r>
              <w:rPr>
                <w:color w:val="000000"/>
                <w:sz w:val="22"/>
                <w:szCs w:val="22"/>
              </w:rPr>
              <w:t>1</w:t>
            </w:r>
          </w:p>
        </w:tc>
        <w:tc>
          <w:tcPr>
            <w:tcW w:w="1251" w:type="dxa"/>
            <w:shd w:val="clear" w:color="auto" w:fill="auto"/>
            <w:vAlign w:val="center"/>
          </w:tcPr>
          <w:p w:rsidR="006357EE" w:rsidRPr="006357EE" w:rsidRDefault="006357EE">
            <w:pPr>
              <w:jc w:val="center"/>
              <w:rPr>
                <w:color w:val="000000"/>
                <w:sz w:val="22"/>
                <w:szCs w:val="22"/>
              </w:rPr>
            </w:pPr>
            <w:r w:rsidRPr="006357EE">
              <w:rPr>
                <w:color w:val="000000"/>
                <w:sz w:val="22"/>
                <w:szCs w:val="22"/>
              </w:rPr>
              <w:t>6 749,00</w:t>
            </w:r>
          </w:p>
        </w:tc>
        <w:tc>
          <w:tcPr>
            <w:tcW w:w="1406" w:type="dxa"/>
            <w:shd w:val="clear" w:color="auto" w:fill="auto"/>
            <w:vAlign w:val="center"/>
          </w:tcPr>
          <w:p w:rsidR="006357EE" w:rsidRPr="006357EE" w:rsidRDefault="006357EE">
            <w:pPr>
              <w:jc w:val="center"/>
              <w:rPr>
                <w:color w:val="000000"/>
                <w:sz w:val="22"/>
                <w:szCs w:val="22"/>
              </w:rPr>
            </w:pPr>
            <w:r w:rsidRPr="006357EE">
              <w:rPr>
                <w:color w:val="000000"/>
                <w:sz w:val="22"/>
                <w:szCs w:val="22"/>
              </w:rPr>
              <w:t>7 450,00</w:t>
            </w:r>
          </w:p>
        </w:tc>
        <w:tc>
          <w:tcPr>
            <w:tcW w:w="1128" w:type="dxa"/>
            <w:shd w:val="clear" w:color="auto" w:fill="auto"/>
            <w:vAlign w:val="center"/>
          </w:tcPr>
          <w:p w:rsidR="006357EE" w:rsidRPr="006357EE" w:rsidRDefault="006357EE">
            <w:pPr>
              <w:jc w:val="center"/>
              <w:rPr>
                <w:color w:val="000000"/>
                <w:sz w:val="22"/>
                <w:szCs w:val="22"/>
              </w:rPr>
            </w:pPr>
            <w:r w:rsidRPr="006357EE">
              <w:rPr>
                <w:color w:val="000000"/>
                <w:sz w:val="22"/>
                <w:szCs w:val="22"/>
              </w:rPr>
              <w:t>7 400,00</w:t>
            </w:r>
          </w:p>
        </w:tc>
        <w:tc>
          <w:tcPr>
            <w:tcW w:w="1128"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391,09</w:t>
            </w:r>
          </w:p>
        </w:tc>
        <w:tc>
          <w:tcPr>
            <w:tcW w:w="1097"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5,43</w:t>
            </w:r>
          </w:p>
        </w:tc>
        <w:tc>
          <w:tcPr>
            <w:tcW w:w="1215" w:type="dxa"/>
            <w:shd w:val="clear" w:color="auto" w:fill="auto"/>
            <w:vAlign w:val="center"/>
          </w:tcPr>
          <w:p w:rsidR="006357EE" w:rsidRPr="006357EE" w:rsidRDefault="006357EE">
            <w:pPr>
              <w:jc w:val="center"/>
              <w:rPr>
                <w:color w:val="000000"/>
                <w:sz w:val="22"/>
                <w:szCs w:val="22"/>
              </w:rPr>
            </w:pPr>
            <w:r w:rsidRPr="006357EE">
              <w:rPr>
                <w:color w:val="000000"/>
                <w:sz w:val="22"/>
                <w:szCs w:val="22"/>
              </w:rPr>
              <w:t>7 199,67</w:t>
            </w:r>
          </w:p>
        </w:tc>
        <w:tc>
          <w:tcPr>
            <w:tcW w:w="1523" w:type="dxa"/>
            <w:shd w:val="clear" w:color="auto" w:fill="auto"/>
            <w:vAlign w:val="center"/>
          </w:tcPr>
          <w:p w:rsidR="006357EE" w:rsidRPr="006357EE" w:rsidRDefault="006357EE">
            <w:pPr>
              <w:jc w:val="center"/>
              <w:rPr>
                <w:color w:val="000000"/>
                <w:sz w:val="22"/>
                <w:szCs w:val="22"/>
              </w:rPr>
            </w:pPr>
            <w:r w:rsidRPr="006357EE">
              <w:rPr>
                <w:color w:val="000000"/>
                <w:sz w:val="22"/>
                <w:szCs w:val="22"/>
              </w:rPr>
              <w:t>7 199,67</w:t>
            </w:r>
          </w:p>
        </w:tc>
      </w:tr>
      <w:tr w:rsidR="006357EE" w:rsidRPr="00C4243D" w:rsidTr="006357EE">
        <w:trPr>
          <w:trHeight w:val="702"/>
          <w:jc w:val="center"/>
        </w:trPr>
        <w:tc>
          <w:tcPr>
            <w:tcW w:w="582" w:type="dxa"/>
            <w:shd w:val="clear" w:color="auto" w:fill="auto"/>
            <w:noWrap/>
            <w:vAlign w:val="center"/>
            <w:hideMark/>
          </w:tcPr>
          <w:p w:rsidR="006357EE" w:rsidRPr="008A0DE0" w:rsidRDefault="006357EE" w:rsidP="0074551A">
            <w:pPr>
              <w:jc w:val="center"/>
              <w:rPr>
                <w:color w:val="000000"/>
                <w:sz w:val="22"/>
                <w:szCs w:val="22"/>
              </w:rPr>
            </w:pPr>
            <w:r>
              <w:rPr>
                <w:color w:val="000000"/>
                <w:sz w:val="22"/>
                <w:szCs w:val="22"/>
              </w:rPr>
              <w:t>4</w:t>
            </w:r>
          </w:p>
        </w:tc>
        <w:tc>
          <w:tcPr>
            <w:tcW w:w="4079" w:type="dxa"/>
            <w:shd w:val="clear" w:color="auto" w:fill="auto"/>
            <w:vAlign w:val="center"/>
          </w:tcPr>
          <w:p w:rsidR="006357EE" w:rsidRPr="00DC155D" w:rsidRDefault="006357EE" w:rsidP="0074551A">
            <w:pPr>
              <w:widowControl/>
              <w:suppressAutoHyphens w:val="0"/>
              <w:rPr>
                <w:sz w:val="22"/>
                <w:szCs w:val="22"/>
                <w:shd w:val="clear" w:color="auto" w:fill="FFFFFF"/>
              </w:rPr>
            </w:pPr>
            <w:r w:rsidRPr="0096113D">
              <w:rPr>
                <w:sz w:val="22"/>
                <w:szCs w:val="22"/>
                <w:shd w:val="clear" w:color="auto" w:fill="FFFFFF"/>
              </w:rPr>
              <w:t>Комплект "</w:t>
            </w:r>
            <w:proofErr w:type="spellStart"/>
            <w:r w:rsidRPr="0096113D">
              <w:rPr>
                <w:sz w:val="22"/>
                <w:szCs w:val="22"/>
                <w:shd w:val="clear" w:color="auto" w:fill="FFFFFF"/>
              </w:rPr>
              <w:t>Раббер</w:t>
            </w:r>
            <w:proofErr w:type="spellEnd"/>
            <w:r w:rsidRPr="0096113D">
              <w:rPr>
                <w:sz w:val="22"/>
                <w:szCs w:val="22"/>
                <w:shd w:val="clear" w:color="auto" w:fill="FFFFFF"/>
              </w:rPr>
              <w:t xml:space="preserve"> Дам" SET-129-TN, 8 креплений + 4 инструмента</w:t>
            </w:r>
          </w:p>
        </w:tc>
        <w:tc>
          <w:tcPr>
            <w:tcW w:w="1061" w:type="dxa"/>
            <w:shd w:val="clear" w:color="auto" w:fill="auto"/>
            <w:vAlign w:val="center"/>
          </w:tcPr>
          <w:p w:rsidR="006357EE" w:rsidRPr="008A0DE0" w:rsidRDefault="006357EE" w:rsidP="0074551A">
            <w:pPr>
              <w:jc w:val="center"/>
              <w:rPr>
                <w:color w:val="000000"/>
                <w:sz w:val="22"/>
                <w:szCs w:val="22"/>
              </w:rPr>
            </w:pPr>
            <w:proofErr w:type="spellStart"/>
            <w:proofErr w:type="gramStart"/>
            <w:r>
              <w:rPr>
                <w:color w:val="000000"/>
                <w:sz w:val="22"/>
                <w:szCs w:val="22"/>
              </w:rPr>
              <w:t>шт</w:t>
            </w:r>
            <w:proofErr w:type="spellEnd"/>
            <w:proofErr w:type="gramEnd"/>
          </w:p>
        </w:tc>
        <w:tc>
          <w:tcPr>
            <w:tcW w:w="960" w:type="dxa"/>
            <w:shd w:val="clear" w:color="auto" w:fill="auto"/>
            <w:noWrap/>
            <w:vAlign w:val="center"/>
          </w:tcPr>
          <w:p w:rsidR="006357EE" w:rsidRPr="008A0DE0" w:rsidRDefault="006357EE" w:rsidP="0074551A">
            <w:pPr>
              <w:jc w:val="center"/>
              <w:rPr>
                <w:color w:val="000000"/>
                <w:sz w:val="22"/>
                <w:szCs w:val="22"/>
              </w:rPr>
            </w:pPr>
            <w:r>
              <w:rPr>
                <w:color w:val="000000"/>
                <w:sz w:val="22"/>
                <w:szCs w:val="22"/>
              </w:rPr>
              <w:t>3</w:t>
            </w:r>
          </w:p>
        </w:tc>
        <w:tc>
          <w:tcPr>
            <w:tcW w:w="1251" w:type="dxa"/>
            <w:shd w:val="clear" w:color="auto" w:fill="auto"/>
            <w:vAlign w:val="center"/>
          </w:tcPr>
          <w:p w:rsidR="006357EE" w:rsidRPr="006357EE" w:rsidRDefault="006357EE">
            <w:pPr>
              <w:jc w:val="center"/>
              <w:rPr>
                <w:color w:val="000000"/>
                <w:sz w:val="22"/>
                <w:szCs w:val="22"/>
              </w:rPr>
            </w:pPr>
            <w:r w:rsidRPr="006357EE">
              <w:rPr>
                <w:color w:val="000000"/>
                <w:sz w:val="22"/>
                <w:szCs w:val="22"/>
              </w:rPr>
              <w:t>9 440,00</w:t>
            </w:r>
          </w:p>
        </w:tc>
        <w:tc>
          <w:tcPr>
            <w:tcW w:w="1406"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11 135,00</w:t>
            </w:r>
          </w:p>
        </w:tc>
        <w:tc>
          <w:tcPr>
            <w:tcW w:w="1128"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10 299,00</w:t>
            </w:r>
          </w:p>
        </w:tc>
        <w:tc>
          <w:tcPr>
            <w:tcW w:w="1128"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847,53</w:t>
            </w:r>
          </w:p>
        </w:tc>
        <w:tc>
          <w:tcPr>
            <w:tcW w:w="1097"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8,24</w:t>
            </w:r>
          </w:p>
        </w:tc>
        <w:tc>
          <w:tcPr>
            <w:tcW w:w="1215"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10 291,33</w:t>
            </w:r>
          </w:p>
        </w:tc>
        <w:tc>
          <w:tcPr>
            <w:tcW w:w="1523" w:type="dxa"/>
            <w:shd w:val="clear" w:color="auto" w:fill="auto"/>
            <w:vAlign w:val="center"/>
          </w:tcPr>
          <w:p w:rsidR="006357EE" w:rsidRPr="006357EE" w:rsidRDefault="006357EE">
            <w:pPr>
              <w:jc w:val="center"/>
              <w:rPr>
                <w:color w:val="000000"/>
                <w:sz w:val="22"/>
                <w:szCs w:val="22"/>
              </w:rPr>
            </w:pPr>
            <w:r w:rsidRPr="006357EE">
              <w:rPr>
                <w:color w:val="000000"/>
                <w:sz w:val="22"/>
                <w:szCs w:val="22"/>
              </w:rPr>
              <w:t>30 873,99</w:t>
            </w:r>
          </w:p>
        </w:tc>
      </w:tr>
      <w:tr w:rsidR="006357EE" w:rsidRPr="00C4243D" w:rsidTr="006357EE">
        <w:trPr>
          <w:trHeight w:val="702"/>
          <w:jc w:val="center"/>
        </w:trPr>
        <w:tc>
          <w:tcPr>
            <w:tcW w:w="582" w:type="dxa"/>
            <w:shd w:val="clear" w:color="auto" w:fill="auto"/>
            <w:noWrap/>
            <w:vAlign w:val="center"/>
          </w:tcPr>
          <w:p w:rsidR="006357EE" w:rsidRDefault="006357EE" w:rsidP="0074551A">
            <w:pPr>
              <w:jc w:val="center"/>
              <w:rPr>
                <w:color w:val="000000"/>
                <w:sz w:val="22"/>
                <w:szCs w:val="22"/>
              </w:rPr>
            </w:pPr>
            <w:r>
              <w:rPr>
                <w:color w:val="000000"/>
                <w:sz w:val="22"/>
                <w:szCs w:val="22"/>
              </w:rPr>
              <w:t>5</w:t>
            </w:r>
          </w:p>
        </w:tc>
        <w:tc>
          <w:tcPr>
            <w:tcW w:w="4079" w:type="dxa"/>
            <w:shd w:val="clear" w:color="auto" w:fill="auto"/>
            <w:vAlign w:val="center"/>
          </w:tcPr>
          <w:p w:rsidR="006357EE" w:rsidRPr="0096113D" w:rsidRDefault="006357EE" w:rsidP="0074551A">
            <w:pPr>
              <w:widowControl/>
              <w:suppressAutoHyphens w:val="0"/>
              <w:rPr>
                <w:sz w:val="22"/>
                <w:szCs w:val="22"/>
                <w:shd w:val="clear" w:color="auto" w:fill="FFFFFF"/>
              </w:rPr>
            </w:pPr>
            <w:r w:rsidRPr="00A809ED">
              <w:rPr>
                <w:sz w:val="22"/>
                <w:szCs w:val="22"/>
                <w:shd w:val="clear" w:color="auto" w:fill="FFFFFF"/>
              </w:rPr>
              <w:t xml:space="preserve">Завеса МЕДЕНТА (Коффердам салфетки 152х152 36шт) (Завеса </w:t>
            </w:r>
            <w:proofErr w:type="spellStart"/>
            <w:r w:rsidRPr="00A809ED">
              <w:rPr>
                <w:sz w:val="22"/>
                <w:szCs w:val="22"/>
                <w:shd w:val="clear" w:color="auto" w:fill="FFFFFF"/>
              </w:rPr>
              <w:t>стомат</w:t>
            </w:r>
            <w:proofErr w:type="spellEnd"/>
            <w:r w:rsidRPr="00A809ED">
              <w:rPr>
                <w:sz w:val="22"/>
                <w:szCs w:val="22"/>
                <w:shd w:val="clear" w:color="auto" w:fill="FFFFFF"/>
              </w:rPr>
              <w:t>. одноразовая "</w:t>
            </w:r>
            <w:proofErr w:type="spellStart"/>
            <w:r w:rsidRPr="00A809ED">
              <w:rPr>
                <w:sz w:val="22"/>
                <w:szCs w:val="22"/>
                <w:shd w:val="clear" w:color="auto" w:fill="FFFFFF"/>
              </w:rPr>
              <w:t>Медента</w:t>
            </w:r>
            <w:proofErr w:type="spellEnd"/>
            <w:r w:rsidRPr="00A809ED">
              <w:rPr>
                <w:sz w:val="22"/>
                <w:szCs w:val="22"/>
                <w:shd w:val="clear" w:color="auto" w:fill="FFFFFF"/>
              </w:rPr>
              <w:t>" для изоляции полости рта)</w:t>
            </w:r>
            <w:r>
              <w:rPr>
                <w:sz w:val="22"/>
                <w:szCs w:val="22"/>
                <w:shd w:val="clear" w:color="auto" w:fill="FFFFFF"/>
              </w:rPr>
              <w:t xml:space="preserve"> или эквивалент</w:t>
            </w:r>
          </w:p>
        </w:tc>
        <w:tc>
          <w:tcPr>
            <w:tcW w:w="1061" w:type="dxa"/>
            <w:shd w:val="clear" w:color="auto" w:fill="auto"/>
            <w:vAlign w:val="center"/>
          </w:tcPr>
          <w:p w:rsidR="006357EE" w:rsidRDefault="006357EE" w:rsidP="0074551A">
            <w:pPr>
              <w:jc w:val="center"/>
              <w:rPr>
                <w:color w:val="000000"/>
                <w:sz w:val="22"/>
                <w:szCs w:val="22"/>
              </w:rPr>
            </w:pPr>
            <w:proofErr w:type="spellStart"/>
            <w:r>
              <w:rPr>
                <w:color w:val="000000"/>
                <w:sz w:val="22"/>
                <w:szCs w:val="22"/>
              </w:rPr>
              <w:t>уп</w:t>
            </w:r>
            <w:proofErr w:type="spellEnd"/>
          </w:p>
        </w:tc>
        <w:tc>
          <w:tcPr>
            <w:tcW w:w="960" w:type="dxa"/>
            <w:shd w:val="clear" w:color="auto" w:fill="auto"/>
            <w:noWrap/>
            <w:vAlign w:val="center"/>
          </w:tcPr>
          <w:p w:rsidR="006357EE" w:rsidRDefault="006357EE" w:rsidP="0074551A">
            <w:pPr>
              <w:jc w:val="center"/>
              <w:rPr>
                <w:color w:val="000000"/>
                <w:sz w:val="22"/>
                <w:szCs w:val="22"/>
              </w:rPr>
            </w:pPr>
            <w:r>
              <w:rPr>
                <w:color w:val="000000"/>
                <w:sz w:val="22"/>
                <w:szCs w:val="22"/>
              </w:rPr>
              <w:t>6</w:t>
            </w:r>
          </w:p>
        </w:tc>
        <w:tc>
          <w:tcPr>
            <w:tcW w:w="1251" w:type="dxa"/>
            <w:shd w:val="clear" w:color="auto" w:fill="auto"/>
            <w:vAlign w:val="center"/>
          </w:tcPr>
          <w:p w:rsidR="006357EE" w:rsidRPr="006357EE" w:rsidRDefault="006357EE">
            <w:pPr>
              <w:jc w:val="center"/>
              <w:rPr>
                <w:color w:val="000000"/>
                <w:sz w:val="22"/>
                <w:szCs w:val="22"/>
              </w:rPr>
            </w:pPr>
            <w:r w:rsidRPr="006357EE">
              <w:rPr>
                <w:color w:val="000000"/>
                <w:sz w:val="22"/>
                <w:szCs w:val="22"/>
              </w:rPr>
              <w:t>570,00</w:t>
            </w:r>
          </w:p>
        </w:tc>
        <w:tc>
          <w:tcPr>
            <w:tcW w:w="1406" w:type="dxa"/>
            <w:shd w:val="clear" w:color="auto" w:fill="auto"/>
            <w:vAlign w:val="center"/>
          </w:tcPr>
          <w:p w:rsidR="006357EE" w:rsidRPr="006357EE" w:rsidRDefault="006357EE">
            <w:pPr>
              <w:jc w:val="center"/>
              <w:rPr>
                <w:color w:val="000000"/>
                <w:sz w:val="22"/>
                <w:szCs w:val="22"/>
              </w:rPr>
            </w:pPr>
            <w:r w:rsidRPr="006357EE">
              <w:rPr>
                <w:color w:val="000000"/>
                <w:sz w:val="22"/>
                <w:szCs w:val="22"/>
              </w:rPr>
              <w:t>549,00</w:t>
            </w:r>
          </w:p>
        </w:tc>
        <w:tc>
          <w:tcPr>
            <w:tcW w:w="1128" w:type="dxa"/>
            <w:shd w:val="clear" w:color="auto" w:fill="auto"/>
            <w:vAlign w:val="center"/>
          </w:tcPr>
          <w:p w:rsidR="006357EE" w:rsidRPr="006357EE" w:rsidRDefault="006357EE">
            <w:pPr>
              <w:jc w:val="center"/>
              <w:rPr>
                <w:color w:val="000000"/>
                <w:sz w:val="22"/>
                <w:szCs w:val="22"/>
              </w:rPr>
            </w:pPr>
            <w:r w:rsidRPr="006357EE">
              <w:rPr>
                <w:color w:val="000000"/>
                <w:sz w:val="22"/>
                <w:szCs w:val="22"/>
              </w:rPr>
              <w:t>650,00</w:t>
            </w:r>
          </w:p>
        </w:tc>
        <w:tc>
          <w:tcPr>
            <w:tcW w:w="1128"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53,29</w:t>
            </w:r>
          </w:p>
        </w:tc>
        <w:tc>
          <w:tcPr>
            <w:tcW w:w="1097"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9,04</w:t>
            </w:r>
          </w:p>
        </w:tc>
        <w:tc>
          <w:tcPr>
            <w:tcW w:w="1215" w:type="dxa"/>
            <w:shd w:val="clear" w:color="auto" w:fill="auto"/>
            <w:vAlign w:val="center"/>
          </w:tcPr>
          <w:p w:rsidR="006357EE" w:rsidRPr="006357EE" w:rsidRDefault="006357EE">
            <w:pPr>
              <w:jc w:val="center"/>
              <w:rPr>
                <w:color w:val="000000"/>
                <w:sz w:val="22"/>
                <w:szCs w:val="22"/>
              </w:rPr>
            </w:pPr>
            <w:r w:rsidRPr="006357EE">
              <w:rPr>
                <w:color w:val="000000"/>
                <w:sz w:val="22"/>
                <w:szCs w:val="22"/>
              </w:rPr>
              <w:t>589,67</w:t>
            </w:r>
          </w:p>
        </w:tc>
        <w:tc>
          <w:tcPr>
            <w:tcW w:w="1523" w:type="dxa"/>
            <w:shd w:val="clear" w:color="auto" w:fill="auto"/>
            <w:vAlign w:val="center"/>
          </w:tcPr>
          <w:p w:rsidR="006357EE" w:rsidRPr="006357EE" w:rsidRDefault="006357EE">
            <w:pPr>
              <w:jc w:val="center"/>
              <w:rPr>
                <w:color w:val="000000"/>
                <w:sz w:val="22"/>
                <w:szCs w:val="22"/>
              </w:rPr>
            </w:pPr>
            <w:r w:rsidRPr="006357EE">
              <w:rPr>
                <w:color w:val="000000"/>
                <w:sz w:val="22"/>
                <w:szCs w:val="22"/>
              </w:rPr>
              <w:t>3 538,02</w:t>
            </w:r>
          </w:p>
        </w:tc>
      </w:tr>
      <w:tr w:rsidR="006357EE" w:rsidRPr="00C4243D" w:rsidTr="006357EE">
        <w:trPr>
          <w:trHeight w:val="702"/>
          <w:jc w:val="center"/>
        </w:trPr>
        <w:tc>
          <w:tcPr>
            <w:tcW w:w="582" w:type="dxa"/>
            <w:shd w:val="clear" w:color="auto" w:fill="auto"/>
            <w:noWrap/>
            <w:vAlign w:val="center"/>
          </w:tcPr>
          <w:p w:rsidR="006357EE" w:rsidRDefault="006357EE" w:rsidP="0074551A">
            <w:pPr>
              <w:jc w:val="center"/>
              <w:rPr>
                <w:color w:val="000000"/>
                <w:sz w:val="22"/>
                <w:szCs w:val="22"/>
              </w:rPr>
            </w:pPr>
            <w:r>
              <w:rPr>
                <w:color w:val="000000"/>
                <w:sz w:val="22"/>
                <w:szCs w:val="22"/>
              </w:rPr>
              <w:t>6</w:t>
            </w:r>
          </w:p>
        </w:tc>
        <w:tc>
          <w:tcPr>
            <w:tcW w:w="4079" w:type="dxa"/>
            <w:shd w:val="clear" w:color="auto" w:fill="auto"/>
            <w:vAlign w:val="center"/>
          </w:tcPr>
          <w:p w:rsidR="006357EE" w:rsidRPr="0096113D" w:rsidRDefault="006357EE" w:rsidP="00046650">
            <w:pPr>
              <w:widowControl/>
              <w:suppressAutoHyphens w:val="0"/>
              <w:rPr>
                <w:sz w:val="22"/>
                <w:szCs w:val="22"/>
                <w:shd w:val="clear" w:color="auto" w:fill="FFFFFF"/>
              </w:rPr>
            </w:pPr>
            <w:r w:rsidRPr="0096113D">
              <w:rPr>
                <w:sz w:val="22"/>
                <w:szCs w:val="22"/>
                <w:shd w:val="clear" w:color="auto" w:fill="FFFFFF"/>
              </w:rPr>
              <w:t>Омега-</w:t>
            </w:r>
            <w:proofErr w:type="spellStart"/>
            <w:r w:rsidRPr="0096113D">
              <w:rPr>
                <w:sz w:val="22"/>
                <w:szCs w:val="22"/>
                <w:shd w:val="clear" w:color="auto" w:fill="FFFFFF"/>
              </w:rPr>
              <w:t>Дент</w:t>
            </w:r>
            <w:proofErr w:type="spellEnd"/>
            <w:r w:rsidRPr="0096113D">
              <w:rPr>
                <w:sz w:val="22"/>
                <w:szCs w:val="22"/>
                <w:shd w:val="clear" w:color="auto" w:fill="FFFFFF"/>
              </w:rPr>
              <w:t xml:space="preserve"> Жидкий коффердам, 3 шприца по1.5 мл + 10 канюль</w:t>
            </w:r>
            <w:r>
              <w:rPr>
                <w:sz w:val="22"/>
                <w:szCs w:val="22"/>
                <w:shd w:val="clear" w:color="auto" w:fill="FFFFFF"/>
              </w:rPr>
              <w:t xml:space="preserve"> </w:t>
            </w:r>
            <w:bookmarkStart w:id="17" w:name="_GoBack"/>
            <w:bookmarkEnd w:id="17"/>
          </w:p>
        </w:tc>
        <w:tc>
          <w:tcPr>
            <w:tcW w:w="1061" w:type="dxa"/>
            <w:shd w:val="clear" w:color="auto" w:fill="auto"/>
            <w:vAlign w:val="center"/>
          </w:tcPr>
          <w:p w:rsidR="006357EE" w:rsidRDefault="006357EE" w:rsidP="0074551A">
            <w:pPr>
              <w:jc w:val="center"/>
              <w:rPr>
                <w:color w:val="000000"/>
                <w:sz w:val="22"/>
                <w:szCs w:val="22"/>
              </w:rPr>
            </w:pPr>
            <w:proofErr w:type="spellStart"/>
            <w:proofErr w:type="gramStart"/>
            <w:r>
              <w:rPr>
                <w:color w:val="000000"/>
                <w:sz w:val="22"/>
                <w:szCs w:val="22"/>
              </w:rPr>
              <w:t>шт</w:t>
            </w:r>
            <w:proofErr w:type="spellEnd"/>
            <w:proofErr w:type="gramEnd"/>
          </w:p>
        </w:tc>
        <w:tc>
          <w:tcPr>
            <w:tcW w:w="960" w:type="dxa"/>
            <w:shd w:val="clear" w:color="auto" w:fill="auto"/>
            <w:noWrap/>
            <w:vAlign w:val="center"/>
          </w:tcPr>
          <w:p w:rsidR="006357EE" w:rsidRDefault="006357EE" w:rsidP="0074551A">
            <w:pPr>
              <w:jc w:val="center"/>
              <w:rPr>
                <w:color w:val="000000"/>
                <w:sz w:val="22"/>
                <w:szCs w:val="22"/>
              </w:rPr>
            </w:pPr>
            <w:r>
              <w:rPr>
                <w:color w:val="000000"/>
                <w:sz w:val="22"/>
                <w:szCs w:val="22"/>
              </w:rPr>
              <w:t>10</w:t>
            </w:r>
          </w:p>
        </w:tc>
        <w:tc>
          <w:tcPr>
            <w:tcW w:w="1251"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1 436,00</w:t>
            </w:r>
          </w:p>
        </w:tc>
        <w:tc>
          <w:tcPr>
            <w:tcW w:w="1406"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1 596,00</w:t>
            </w:r>
          </w:p>
        </w:tc>
        <w:tc>
          <w:tcPr>
            <w:tcW w:w="1128"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1 801,00</w:t>
            </w:r>
          </w:p>
        </w:tc>
        <w:tc>
          <w:tcPr>
            <w:tcW w:w="1128"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182,96</w:t>
            </w:r>
          </w:p>
        </w:tc>
        <w:tc>
          <w:tcPr>
            <w:tcW w:w="1097"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11,36</w:t>
            </w:r>
          </w:p>
        </w:tc>
        <w:tc>
          <w:tcPr>
            <w:tcW w:w="1215"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1 611,00</w:t>
            </w:r>
          </w:p>
        </w:tc>
        <w:tc>
          <w:tcPr>
            <w:tcW w:w="1523"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16 110,00</w:t>
            </w:r>
          </w:p>
        </w:tc>
      </w:tr>
      <w:tr w:rsidR="006357EE" w:rsidRPr="00C4243D" w:rsidTr="006357EE">
        <w:trPr>
          <w:trHeight w:val="702"/>
          <w:jc w:val="center"/>
        </w:trPr>
        <w:tc>
          <w:tcPr>
            <w:tcW w:w="582" w:type="dxa"/>
            <w:shd w:val="clear" w:color="auto" w:fill="auto"/>
            <w:noWrap/>
            <w:vAlign w:val="center"/>
          </w:tcPr>
          <w:p w:rsidR="006357EE" w:rsidRDefault="006357EE" w:rsidP="0074551A">
            <w:pPr>
              <w:jc w:val="center"/>
              <w:rPr>
                <w:color w:val="000000"/>
                <w:sz w:val="22"/>
                <w:szCs w:val="22"/>
              </w:rPr>
            </w:pPr>
            <w:r>
              <w:rPr>
                <w:color w:val="000000"/>
                <w:sz w:val="22"/>
                <w:szCs w:val="22"/>
              </w:rPr>
              <w:t>7</w:t>
            </w:r>
          </w:p>
        </w:tc>
        <w:tc>
          <w:tcPr>
            <w:tcW w:w="4079" w:type="dxa"/>
            <w:shd w:val="clear" w:color="auto" w:fill="auto"/>
            <w:vAlign w:val="center"/>
          </w:tcPr>
          <w:p w:rsidR="006357EE" w:rsidRPr="007B1FE1" w:rsidRDefault="006357EE" w:rsidP="0074551A">
            <w:pPr>
              <w:widowControl/>
              <w:suppressAutoHyphens w:val="0"/>
              <w:rPr>
                <w:sz w:val="22"/>
                <w:szCs w:val="22"/>
                <w:shd w:val="clear" w:color="auto" w:fill="FFFFFF"/>
              </w:rPr>
            </w:pPr>
            <w:r w:rsidRPr="007B1FE1">
              <w:rPr>
                <w:sz w:val="22"/>
                <w:szCs w:val="22"/>
                <w:shd w:val="clear" w:color="auto" w:fill="FFFFFF"/>
              </w:rPr>
              <w:t xml:space="preserve">DTE-D6 LED - </w:t>
            </w:r>
            <w:proofErr w:type="gramStart"/>
            <w:r w:rsidRPr="007B1FE1">
              <w:rPr>
                <w:sz w:val="22"/>
                <w:szCs w:val="22"/>
                <w:shd w:val="clear" w:color="auto" w:fill="FFFFFF"/>
              </w:rPr>
              <w:t>автономный</w:t>
            </w:r>
            <w:proofErr w:type="gramEnd"/>
            <w:r w:rsidRPr="007B1FE1">
              <w:rPr>
                <w:sz w:val="22"/>
                <w:szCs w:val="22"/>
                <w:shd w:val="clear" w:color="auto" w:fill="FFFFFF"/>
              </w:rPr>
              <w:t xml:space="preserve"> ультразвуковой </w:t>
            </w:r>
            <w:proofErr w:type="spellStart"/>
            <w:r w:rsidRPr="007B1FE1">
              <w:rPr>
                <w:sz w:val="22"/>
                <w:szCs w:val="22"/>
                <w:shd w:val="clear" w:color="auto" w:fill="FFFFFF"/>
              </w:rPr>
              <w:t>скалер</w:t>
            </w:r>
            <w:proofErr w:type="spellEnd"/>
            <w:r w:rsidRPr="007B1FE1">
              <w:rPr>
                <w:sz w:val="22"/>
                <w:szCs w:val="22"/>
                <w:shd w:val="clear" w:color="auto" w:fill="FFFFFF"/>
              </w:rPr>
              <w:t xml:space="preserve"> с </w:t>
            </w:r>
            <w:proofErr w:type="spellStart"/>
            <w:r w:rsidRPr="007B1FE1">
              <w:rPr>
                <w:sz w:val="22"/>
                <w:szCs w:val="22"/>
                <w:shd w:val="clear" w:color="auto" w:fill="FFFFFF"/>
              </w:rPr>
              <w:t>фиброоптикой</w:t>
            </w:r>
            <w:proofErr w:type="spellEnd"/>
            <w:r w:rsidRPr="007B1FE1">
              <w:rPr>
                <w:sz w:val="22"/>
                <w:szCs w:val="22"/>
                <w:shd w:val="clear" w:color="auto" w:fill="FFFFFF"/>
              </w:rPr>
              <w:t>, 6 насадок в комплекте</w:t>
            </w:r>
          </w:p>
          <w:p w:rsidR="006357EE" w:rsidRPr="0096113D" w:rsidRDefault="006357EE" w:rsidP="0074551A">
            <w:pPr>
              <w:widowControl/>
              <w:suppressAutoHyphens w:val="0"/>
              <w:rPr>
                <w:sz w:val="22"/>
                <w:szCs w:val="22"/>
                <w:shd w:val="clear" w:color="auto" w:fill="FFFFFF"/>
              </w:rPr>
            </w:pPr>
          </w:p>
        </w:tc>
        <w:tc>
          <w:tcPr>
            <w:tcW w:w="1061" w:type="dxa"/>
            <w:shd w:val="clear" w:color="auto" w:fill="auto"/>
            <w:vAlign w:val="center"/>
          </w:tcPr>
          <w:p w:rsidR="006357EE" w:rsidRDefault="006357EE" w:rsidP="0074551A">
            <w:pPr>
              <w:jc w:val="center"/>
              <w:rPr>
                <w:color w:val="000000"/>
                <w:sz w:val="22"/>
                <w:szCs w:val="22"/>
              </w:rPr>
            </w:pPr>
            <w:proofErr w:type="spellStart"/>
            <w:proofErr w:type="gramStart"/>
            <w:r>
              <w:rPr>
                <w:color w:val="000000"/>
                <w:sz w:val="22"/>
                <w:szCs w:val="22"/>
              </w:rPr>
              <w:lastRenderedPageBreak/>
              <w:t>шт</w:t>
            </w:r>
            <w:proofErr w:type="spellEnd"/>
            <w:proofErr w:type="gramEnd"/>
          </w:p>
        </w:tc>
        <w:tc>
          <w:tcPr>
            <w:tcW w:w="960" w:type="dxa"/>
            <w:shd w:val="clear" w:color="auto" w:fill="auto"/>
            <w:noWrap/>
            <w:vAlign w:val="center"/>
          </w:tcPr>
          <w:p w:rsidR="006357EE" w:rsidRDefault="006357EE" w:rsidP="0074551A">
            <w:pPr>
              <w:jc w:val="center"/>
              <w:rPr>
                <w:color w:val="000000"/>
                <w:sz w:val="22"/>
                <w:szCs w:val="22"/>
              </w:rPr>
            </w:pPr>
            <w:r>
              <w:rPr>
                <w:color w:val="000000"/>
                <w:sz w:val="22"/>
                <w:szCs w:val="22"/>
              </w:rPr>
              <w:t>2</w:t>
            </w:r>
          </w:p>
        </w:tc>
        <w:tc>
          <w:tcPr>
            <w:tcW w:w="1251"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19 404,00</w:t>
            </w:r>
          </w:p>
        </w:tc>
        <w:tc>
          <w:tcPr>
            <w:tcW w:w="1406"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18 860,00</w:t>
            </w:r>
          </w:p>
        </w:tc>
        <w:tc>
          <w:tcPr>
            <w:tcW w:w="1128" w:type="dxa"/>
            <w:shd w:val="clear" w:color="auto" w:fill="auto"/>
            <w:vAlign w:val="center"/>
          </w:tcPr>
          <w:p w:rsidR="006357EE" w:rsidRPr="006357EE" w:rsidRDefault="006357EE">
            <w:pPr>
              <w:jc w:val="center"/>
              <w:rPr>
                <w:color w:val="000000"/>
                <w:sz w:val="22"/>
                <w:szCs w:val="22"/>
              </w:rPr>
            </w:pPr>
            <w:r w:rsidRPr="006357EE">
              <w:rPr>
                <w:color w:val="000000"/>
                <w:sz w:val="22"/>
                <w:szCs w:val="22"/>
              </w:rPr>
              <w:t>20 948,00</w:t>
            </w:r>
          </w:p>
        </w:tc>
        <w:tc>
          <w:tcPr>
            <w:tcW w:w="1128"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1083,18</w:t>
            </w:r>
          </w:p>
        </w:tc>
        <w:tc>
          <w:tcPr>
            <w:tcW w:w="1097"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5,49</w:t>
            </w:r>
          </w:p>
        </w:tc>
        <w:tc>
          <w:tcPr>
            <w:tcW w:w="1215"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19 737,33</w:t>
            </w:r>
          </w:p>
        </w:tc>
        <w:tc>
          <w:tcPr>
            <w:tcW w:w="1523" w:type="dxa"/>
            <w:shd w:val="clear" w:color="auto" w:fill="auto"/>
            <w:vAlign w:val="center"/>
          </w:tcPr>
          <w:p w:rsidR="006357EE" w:rsidRPr="006357EE" w:rsidRDefault="006357EE">
            <w:pPr>
              <w:jc w:val="center"/>
              <w:rPr>
                <w:color w:val="000000"/>
                <w:sz w:val="22"/>
                <w:szCs w:val="22"/>
              </w:rPr>
            </w:pPr>
            <w:r w:rsidRPr="006357EE">
              <w:rPr>
                <w:color w:val="000000"/>
                <w:sz w:val="22"/>
                <w:szCs w:val="22"/>
              </w:rPr>
              <w:t>39 474,66</w:t>
            </w:r>
          </w:p>
        </w:tc>
      </w:tr>
      <w:tr w:rsidR="006357EE" w:rsidRPr="00C4243D" w:rsidTr="006357EE">
        <w:trPr>
          <w:trHeight w:val="702"/>
          <w:jc w:val="center"/>
        </w:trPr>
        <w:tc>
          <w:tcPr>
            <w:tcW w:w="582" w:type="dxa"/>
            <w:shd w:val="clear" w:color="auto" w:fill="auto"/>
            <w:noWrap/>
            <w:vAlign w:val="center"/>
          </w:tcPr>
          <w:p w:rsidR="006357EE" w:rsidRDefault="006357EE" w:rsidP="0074551A">
            <w:pPr>
              <w:jc w:val="center"/>
              <w:rPr>
                <w:color w:val="000000"/>
                <w:sz w:val="22"/>
                <w:szCs w:val="22"/>
              </w:rPr>
            </w:pPr>
            <w:r>
              <w:rPr>
                <w:color w:val="000000"/>
                <w:sz w:val="22"/>
                <w:szCs w:val="22"/>
              </w:rPr>
              <w:lastRenderedPageBreak/>
              <w:t>8</w:t>
            </w:r>
          </w:p>
        </w:tc>
        <w:tc>
          <w:tcPr>
            <w:tcW w:w="4079" w:type="dxa"/>
            <w:shd w:val="clear" w:color="auto" w:fill="auto"/>
            <w:vAlign w:val="center"/>
          </w:tcPr>
          <w:p w:rsidR="006357EE" w:rsidRPr="007D0F06" w:rsidRDefault="006357EE" w:rsidP="0074551A">
            <w:pPr>
              <w:widowControl/>
              <w:suppressAutoHyphens w:val="0"/>
              <w:rPr>
                <w:sz w:val="22"/>
                <w:szCs w:val="22"/>
                <w:shd w:val="clear" w:color="auto" w:fill="FFFFFF"/>
              </w:rPr>
            </w:pPr>
            <w:r w:rsidRPr="007D0F06">
              <w:rPr>
                <w:sz w:val="22"/>
                <w:szCs w:val="22"/>
                <w:shd w:val="clear" w:color="auto" w:fill="FFFFFF"/>
              </w:rPr>
              <w:t xml:space="preserve">HD-7L - пластиковый наконечник к </w:t>
            </w:r>
            <w:proofErr w:type="spellStart"/>
            <w:r w:rsidRPr="007D0F06">
              <w:rPr>
                <w:sz w:val="22"/>
                <w:szCs w:val="22"/>
                <w:shd w:val="clear" w:color="auto" w:fill="FFFFFF"/>
              </w:rPr>
              <w:t>скалерам</w:t>
            </w:r>
            <w:proofErr w:type="spellEnd"/>
            <w:r w:rsidRPr="007D0F06">
              <w:rPr>
                <w:sz w:val="22"/>
                <w:szCs w:val="22"/>
                <w:shd w:val="clear" w:color="auto" w:fill="FFFFFF"/>
              </w:rPr>
              <w:t xml:space="preserve"> DTE, со светом</w:t>
            </w:r>
          </w:p>
          <w:p w:rsidR="006357EE" w:rsidRPr="0096113D" w:rsidRDefault="006357EE" w:rsidP="0074551A">
            <w:pPr>
              <w:widowControl/>
              <w:suppressAutoHyphens w:val="0"/>
              <w:rPr>
                <w:sz w:val="22"/>
                <w:szCs w:val="22"/>
                <w:shd w:val="clear" w:color="auto" w:fill="FFFFFF"/>
              </w:rPr>
            </w:pPr>
          </w:p>
        </w:tc>
        <w:tc>
          <w:tcPr>
            <w:tcW w:w="1061" w:type="dxa"/>
            <w:shd w:val="clear" w:color="auto" w:fill="auto"/>
            <w:vAlign w:val="center"/>
          </w:tcPr>
          <w:p w:rsidR="006357EE" w:rsidRDefault="006357EE" w:rsidP="0074551A">
            <w:pPr>
              <w:jc w:val="center"/>
              <w:rPr>
                <w:color w:val="000000"/>
                <w:sz w:val="22"/>
                <w:szCs w:val="22"/>
              </w:rPr>
            </w:pPr>
            <w:proofErr w:type="spellStart"/>
            <w:proofErr w:type="gramStart"/>
            <w:r>
              <w:rPr>
                <w:color w:val="000000"/>
                <w:sz w:val="22"/>
                <w:szCs w:val="22"/>
              </w:rPr>
              <w:t>шт</w:t>
            </w:r>
            <w:proofErr w:type="spellEnd"/>
            <w:proofErr w:type="gramEnd"/>
          </w:p>
        </w:tc>
        <w:tc>
          <w:tcPr>
            <w:tcW w:w="960" w:type="dxa"/>
            <w:shd w:val="clear" w:color="auto" w:fill="auto"/>
            <w:noWrap/>
            <w:vAlign w:val="center"/>
          </w:tcPr>
          <w:p w:rsidR="006357EE" w:rsidRDefault="006357EE" w:rsidP="0074551A">
            <w:pPr>
              <w:jc w:val="center"/>
              <w:rPr>
                <w:color w:val="000000"/>
                <w:sz w:val="22"/>
                <w:szCs w:val="22"/>
              </w:rPr>
            </w:pPr>
            <w:r>
              <w:rPr>
                <w:color w:val="000000"/>
                <w:sz w:val="22"/>
                <w:szCs w:val="22"/>
              </w:rPr>
              <w:t>2</w:t>
            </w:r>
          </w:p>
        </w:tc>
        <w:tc>
          <w:tcPr>
            <w:tcW w:w="1251"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10 900,00</w:t>
            </w:r>
          </w:p>
        </w:tc>
        <w:tc>
          <w:tcPr>
            <w:tcW w:w="1406"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12 900,00</w:t>
            </w:r>
          </w:p>
        </w:tc>
        <w:tc>
          <w:tcPr>
            <w:tcW w:w="1128"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10 899,00</w:t>
            </w:r>
          </w:p>
        </w:tc>
        <w:tc>
          <w:tcPr>
            <w:tcW w:w="1128"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1154,99</w:t>
            </w:r>
          </w:p>
        </w:tc>
        <w:tc>
          <w:tcPr>
            <w:tcW w:w="1097"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9,99</w:t>
            </w:r>
          </w:p>
        </w:tc>
        <w:tc>
          <w:tcPr>
            <w:tcW w:w="1215"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11 566,33</w:t>
            </w:r>
          </w:p>
        </w:tc>
        <w:tc>
          <w:tcPr>
            <w:tcW w:w="1523" w:type="dxa"/>
            <w:shd w:val="clear" w:color="auto" w:fill="auto"/>
            <w:vAlign w:val="center"/>
          </w:tcPr>
          <w:p w:rsidR="006357EE" w:rsidRPr="006357EE" w:rsidRDefault="006357EE">
            <w:pPr>
              <w:jc w:val="center"/>
              <w:rPr>
                <w:color w:val="000000"/>
                <w:sz w:val="22"/>
                <w:szCs w:val="22"/>
              </w:rPr>
            </w:pPr>
            <w:r w:rsidRPr="006357EE">
              <w:rPr>
                <w:color w:val="000000"/>
                <w:sz w:val="22"/>
                <w:szCs w:val="22"/>
              </w:rPr>
              <w:t>23 132,66</w:t>
            </w:r>
          </w:p>
        </w:tc>
      </w:tr>
      <w:tr w:rsidR="006357EE" w:rsidRPr="00C4243D" w:rsidTr="006357EE">
        <w:trPr>
          <w:trHeight w:val="702"/>
          <w:jc w:val="center"/>
        </w:trPr>
        <w:tc>
          <w:tcPr>
            <w:tcW w:w="582" w:type="dxa"/>
            <w:shd w:val="clear" w:color="auto" w:fill="auto"/>
            <w:noWrap/>
            <w:vAlign w:val="center"/>
          </w:tcPr>
          <w:p w:rsidR="006357EE" w:rsidRDefault="006357EE" w:rsidP="0074551A">
            <w:pPr>
              <w:jc w:val="center"/>
              <w:rPr>
                <w:color w:val="000000"/>
                <w:sz w:val="22"/>
                <w:szCs w:val="22"/>
              </w:rPr>
            </w:pPr>
            <w:r>
              <w:rPr>
                <w:color w:val="000000"/>
                <w:sz w:val="22"/>
                <w:szCs w:val="22"/>
              </w:rPr>
              <w:t>9</w:t>
            </w:r>
          </w:p>
        </w:tc>
        <w:tc>
          <w:tcPr>
            <w:tcW w:w="4079" w:type="dxa"/>
            <w:shd w:val="clear" w:color="auto" w:fill="auto"/>
            <w:vAlign w:val="center"/>
          </w:tcPr>
          <w:p w:rsidR="006357EE" w:rsidRPr="0096113D" w:rsidRDefault="006357EE" w:rsidP="0074551A">
            <w:pPr>
              <w:widowControl/>
              <w:suppressAutoHyphens w:val="0"/>
              <w:rPr>
                <w:sz w:val="22"/>
                <w:szCs w:val="22"/>
                <w:shd w:val="clear" w:color="auto" w:fill="FFFFFF"/>
              </w:rPr>
            </w:pPr>
            <w:r w:rsidRPr="00320865">
              <w:rPr>
                <w:sz w:val="22"/>
                <w:szCs w:val="22"/>
                <w:shd w:val="clear" w:color="auto" w:fill="FFFFFF"/>
              </w:rPr>
              <w:t xml:space="preserve">GD5 - насадка для </w:t>
            </w:r>
            <w:proofErr w:type="spellStart"/>
            <w:r w:rsidRPr="00320865">
              <w:rPr>
                <w:sz w:val="22"/>
                <w:szCs w:val="22"/>
                <w:shd w:val="clear" w:color="auto" w:fill="FFFFFF"/>
              </w:rPr>
              <w:t>скалеров</w:t>
            </w:r>
            <w:proofErr w:type="spellEnd"/>
            <w:r w:rsidRPr="00320865">
              <w:rPr>
                <w:sz w:val="22"/>
                <w:szCs w:val="22"/>
                <w:shd w:val="clear" w:color="auto" w:fill="FFFFFF"/>
              </w:rPr>
              <w:t xml:space="preserve"> </w:t>
            </w:r>
            <w:proofErr w:type="spellStart"/>
            <w:r w:rsidRPr="00320865">
              <w:rPr>
                <w:sz w:val="22"/>
                <w:szCs w:val="22"/>
                <w:shd w:val="clear" w:color="auto" w:fill="FFFFFF"/>
              </w:rPr>
              <w:t>Woodpecker</w:t>
            </w:r>
            <w:proofErr w:type="spellEnd"/>
            <w:r w:rsidRPr="00320865">
              <w:rPr>
                <w:sz w:val="22"/>
                <w:szCs w:val="22"/>
                <w:shd w:val="clear" w:color="auto" w:fill="FFFFFF"/>
              </w:rPr>
              <w:t xml:space="preserve">, для снятия зубных отложений (подходит к DTE, </w:t>
            </w:r>
            <w:proofErr w:type="spellStart"/>
            <w:r w:rsidRPr="00320865">
              <w:rPr>
                <w:sz w:val="22"/>
                <w:szCs w:val="22"/>
                <w:shd w:val="clear" w:color="auto" w:fill="FFFFFF"/>
              </w:rPr>
              <w:t>Satelec</w:t>
            </w:r>
            <w:proofErr w:type="spellEnd"/>
            <w:r w:rsidRPr="00320865">
              <w:rPr>
                <w:sz w:val="22"/>
                <w:szCs w:val="22"/>
                <w:shd w:val="clear" w:color="auto" w:fill="FFFFFF"/>
              </w:rPr>
              <w:t>, NSK)</w:t>
            </w:r>
          </w:p>
        </w:tc>
        <w:tc>
          <w:tcPr>
            <w:tcW w:w="1061" w:type="dxa"/>
            <w:shd w:val="clear" w:color="auto" w:fill="auto"/>
            <w:vAlign w:val="center"/>
          </w:tcPr>
          <w:p w:rsidR="006357EE" w:rsidRDefault="006357EE" w:rsidP="0074551A">
            <w:pPr>
              <w:jc w:val="center"/>
              <w:rPr>
                <w:color w:val="000000"/>
                <w:sz w:val="22"/>
                <w:szCs w:val="22"/>
              </w:rPr>
            </w:pPr>
            <w:proofErr w:type="spellStart"/>
            <w:proofErr w:type="gramStart"/>
            <w:r>
              <w:rPr>
                <w:color w:val="000000"/>
                <w:sz w:val="22"/>
                <w:szCs w:val="22"/>
              </w:rPr>
              <w:t>шт</w:t>
            </w:r>
            <w:proofErr w:type="spellEnd"/>
            <w:proofErr w:type="gramEnd"/>
          </w:p>
        </w:tc>
        <w:tc>
          <w:tcPr>
            <w:tcW w:w="960" w:type="dxa"/>
            <w:shd w:val="clear" w:color="auto" w:fill="auto"/>
            <w:noWrap/>
            <w:vAlign w:val="center"/>
          </w:tcPr>
          <w:p w:rsidR="006357EE" w:rsidRDefault="006357EE" w:rsidP="0074551A">
            <w:pPr>
              <w:jc w:val="center"/>
              <w:rPr>
                <w:color w:val="000000"/>
                <w:sz w:val="22"/>
                <w:szCs w:val="22"/>
              </w:rPr>
            </w:pPr>
            <w:r>
              <w:rPr>
                <w:color w:val="000000"/>
                <w:sz w:val="22"/>
                <w:szCs w:val="22"/>
              </w:rPr>
              <w:t>5</w:t>
            </w:r>
          </w:p>
        </w:tc>
        <w:tc>
          <w:tcPr>
            <w:tcW w:w="1251" w:type="dxa"/>
            <w:shd w:val="clear" w:color="auto" w:fill="auto"/>
            <w:vAlign w:val="center"/>
          </w:tcPr>
          <w:p w:rsidR="006357EE" w:rsidRPr="006357EE" w:rsidRDefault="006357EE">
            <w:pPr>
              <w:jc w:val="center"/>
              <w:rPr>
                <w:color w:val="000000"/>
                <w:sz w:val="22"/>
                <w:szCs w:val="22"/>
              </w:rPr>
            </w:pPr>
            <w:r w:rsidRPr="006357EE">
              <w:rPr>
                <w:color w:val="000000"/>
                <w:sz w:val="22"/>
                <w:szCs w:val="22"/>
              </w:rPr>
              <w:t>668,00</w:t>
            </w:r>
          </w:p>
        </w:tc>
        <w:tc>
          <w:tcPr>
            <w:tcW w:w="1406" w:type="dxa"/>
            <w:shd w:val="clear" w:color="auto" w:fill="auto"/>
            <w:vAlign w:val="center"/>
          </w:tcPr>
          <w:p w:rsidR="006357EE" w:rsidRPr="006357EE" w:rsidRDefault="006357EE">
            <w:pPr>
              <w:jc w:val="center"/>
              <w:rPr>
                <w:color w:val="000000"/>
                <w:sz w:val="22"/>
                <w:szCs w:val="22"/>
              </w:rPr>
            </w:pPr>
            <w:r w:rsidRPr="006357EE">
              <w:rPr>
                <w:color w:val="000000"/>
                <w:sz w:val="22"/>
                <w:szCs w:val="22"/>
              </w:rPr>
              <w:t>630,00</w:t>
            </w:r>
          </w:p>
        </w:tc>
        <w:tc>
          <w:tcPr>
            <w:tcW w:w="1128" w:type="dxa"/>
            <w:shd w:val="clear" w:color="auto" w:fill="auto"/>
            <w:vAlign w:val="center"/>
          </w:tcPr>
          <w:p w:rsidR="006357EE" w:rsidRPr="006357EE" w:rsidRDefault="006357EE">
            <w:pPr>
              <w:jc w:val="center"/>
              <w:rPr>
                <w:color w:val="000000"/>
                <w:sz w:val="22"/>
                <w:szCs w:val="22"/>
              </w:rPr>
            </w:pPr>
            <w:r w:rsidRPr="006357EE">
              <w:rPr>
                <w:color w:val="000000"/>
                <w:sz w:val="22"/>
                <w:szCs w:val="22"/>
              </w:rPr>
              <w:t>620,00</w:t>
            </w:r>
          </w:p>
        </w:tc>
        <w:tc>
          <w:tcPr>
            <w:tcW w:w="1128"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25,32</w:t>
            </w:r>
          </w:p>
        </w:tc>
        <w:tc>
          <w:tcPr>
            <w:tcW w:w="1097"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3,96</w:t>
            </w:r>
          </w:p>
        </w:tc>
        <w:tc>
          <w:tcPr>
            <w:tcW w:w="1215" w:type="dxa"/>
            <w:shd w:val="clear" w:color="auto" w:fill="auto"/>
            <w:vAlign w:val="center"/>
          </w:tcPr>
          <w:p w:rsidR="006357EE" w:rsidRPr="006357EE" w:rsidRDefault="006357EE">
            <w:pPr>
              <w:jc w:val="center"/>
              <w:rPr>
                <w:color w:val="000000"/>
                <w:sz w:val="22"/>
                <w:szCs w:val="22"/>
              </w:rPr>
            </w:pPr>
            <w:r w:rsidRPr="006357EE">
              <w:rPr>
                <w:color w:val="000000"/>
                <w:sz w:val="22"/>
                <w:szCs w:val="22"/>
              </w:rPr>
              <w:t>639,33</w:t>
            </w:r>
          </w:p>
        </w:tc>
        <w:tc>
          <w:tcPr>
            <w:tcW w:w="1523" w:type="dxa"/>
            <w:shd w:val="clear" w:color="auto" w:fill="auto"/>
            <w:vAlign w:val="center"/>
          </w:tcPr>
          <w:p w:rsidR="006357EE" w:rsidRPr="006357EE" w:rsidRDefault="006357EE">
            <w:pPr>
              <w:jc w:val="center"/>
              <w:rPr>
                <w:color w:val="000000"/>
                <w:sz w:val="22"/>
                <w:szCs w:val="22"/>
              </w:rPr>
            </w:pPr>
            <w:r w:rsidRPr="006357EE">
              <w:rPr>
                <w:color w:val="000000"/>
                <w:sz w:val="22"/>
                <w:szCs w:val="22"/>
              </w:rPr>
              <w:t>3 196,65</w:t>
            </w:r>
          </w:p>
        </w:tc>
      </w:tr>
      <w:tr w:rsidR="006357EE" w:rsidRPr="00C4243D" w:rsidTr="006357EE">
        <w:trPr>
          <w:trHeight w:val="702"/>
          <w:jc w:val="center"/>
        </w:trPr>
        <w:tc>
          <w:tcPr>
            <w:tcW w:w="582" w:type="dxa"/>
            <w:shd w:val="clear" w:color="auto" w:fill="auto"/>
            <w:noWrap/>
            <w:vAlign w:val="center"/>
          </w:tcPr>
          <w:p w:rsidR="006357EE" w:rsidRDefault="006357EE" w:rsidP="0074551A">
            <w:pPr>
              <w:jc w:val="center"/>
              <w:rPr>
                <w:color w:val="000000"/>
                <w:sz w:val="22"/>
                <w:szCs w:val="22"/>
              </w:rPr>
            </w:pPr>
            <w:r>
              <w:rPr>
                <w:color w:val="000000"/>
                <w:sz w:val="22"/>
                <w:szCs w:val="22"/>
              </w:rPr>
              <w:t>10</w:t>
            </w:r>
          </w:p>
        </w:tc>
        <w:tc>
          <w:tcPr>
            <w:tcW w:w="4079" w:type="dxa"/>
            <w:shd w:val="clear" w:color="auto" w:fill="auto"/>
            <w:vAlign w:val="center"/>
          </w:tcPr>
          <w:p w:rsidR="006357EE" w:rsidRPr="0096113D" w:rsidRDefault="006357EE" w:rsidP="0074551A">
            <w:pPr>
              <w:widowControl/>
              <w:suppressAutoHyphens w:val="0"/>
              <w:rPr>
                <w:sz w:val="22"/>
                <w:szCs w:val="22"/>
                <w:shd w:val="clear" w:color="auto" w:fill="FFFFFF"/>
              </w:rPr>
            </w:pPr>
            <w:r w:rsidRPr="00E76247">
              <w:rPr>
                <w:sz w:val="22"/>
                <w:szCs w:val="22"/>
                <w:shd w:val="clear" w:color="auto" w:fill="FFFFFF"/>
              </w:rPr>
              <w:t xml:space="preserve">TD-1L - ключ для насадок </w:t>
            </w:r>
            <w:proofErr w:type="spellStart"/>
            <w:r w:rsidRPr="00E76247">
              <w:rPr>
                <w:sz w:val="22"/>
                <w:szCs w:val="22"/>
                <w:shd w:val="clear" w:color="auto" w:fill="FFFFFF"/>
              </w:rPr>
              <w:t>скалеров</w:t>
            </w:r>
            <w:proofErr w:type="spellEnd"/>
            <w:r w:rsidRPr="00E76247">
              <w:rPr>
                <w:sz w:val="22"/>
                <w:szCs w:val="22"/>
                <w:shd w:val="clear" w:color="auto" w:fill="FFFFFF"/>
              </w:rPr>
              <w:t xml:space="preserve"> DTE</w:t>
            </w:r>
          </w:p>
        </w:tc>
        <w:tc>
          <w:tcPr>
            <w:tcW w:w="1061" w:type="dxa"/>
            <w:shd w:val="clear" w:color="auto" w:fill="auto"/>
            <w:vAlign w:val="center"/>
          </w:tcPr>
          <w:p w:rsidR="006357EE" w:rsidRDefault="006357EE" w:rsidP="0074551A">
            <w:pPr>
              <w:jc w:val="center"/>
              <w:rPr>
                <w:color w:val="000000"/>
                <w:sz w:val="22"/>
                <w:szCs w:val="22"/>
              </w:rPr>
            </w:pPr>
            <w:proofErr w:type="spellStart"/>
            <w:proofErr w:type="gramStart"/>
            <w:r>
              <w:rPr>
                <w:color w:val="000000"/>
                <w:sz w:val="22"/>
                <w:szCs w:val="22"/>
              </w:rPr>
              <w:t>шт</w:t>
            </w:r>
            <w:proofErr w:type="spellEnd"/>
            <w:proofErr w:type="gramEnd"/>
          </w:p>
        </w:tc>
        <w:tc>
          <w:tcPr>
            <w:tcW w:w="960" w:type="dxa"/>
            <w:shd w:val="clear" w:color="auto" w:fill="auto"/>
            <w:noWrap/>
            <w:vAlign w:val="center"/>
          </w:tcPr>
          <w:p w:rsidR="006357EE" w:rsidRDefault="006357EE" w:rsidP="0074551A">
            <w:pPr>
              <w:jc w:val="center"/>
              <w:rPr>
                <w:color w:val="000000"/>
                <w:sz w:val="22"/>
                <w:szCs w:val="22"/>
              </w:rPr>
            </w:pPr>
            <w:r>
              <w:rPr>
                <w:color w:val="000000"/>
                <w:sz w:val="22"/>
                <w:szCs w:val="22"/>
              </w:rPr>
              <w:t>3</w:t>
            </w:r>
          </w:p>
        </w:tc>
        <w:tc>
          <w:tcPr>
            <w:tcW w:w="1251"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1 540,00</w:t>
            </w:r>
          </w:p>
        </w:tc>
        <w:tc>
          <w:tcPr>
            <w:tcW w:w="1406"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1 530,00</w:t>
            </w:r>
          </w:p>
        </w:tc>
        <w:tc>
          <w:tcPr>
            <w:tcW w:w="1128"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1 668,00</w:t>
            </w:r>
          </w:p>
        </w:tc>
        <w:tc>
          <w:tcPr>
            <w:tcW w:w="1128"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76,95</w:t>
            </w:r>
          </w:p>
        </w:tc>
        <w:tc>
          <w:tcPr>
            <w:tcW w:w="1097" w:type="dxa"/>
            <w:shd w:val="clear" w:color="auto" w:fill="auto"/>
            <w:vAlign w:val="center"/>
          </w:tcPr>
          <w:p w:rsidR="006357EE" w:rsidRPr="006357EE" w:rsidRDefault="006357EE" w:rsidP="006357EE">
            <w:pPr>
              <w:jc w:val="center"/>
              <w:rPr>
                <w:color w:val="000000"/>
                <w:sz w:val="22"/>
                <w:szCs w:val="22"/>
              </w:rPr>
            </w:pPr>
            <w:r w:rsidRPr="006357EE">
              <w:rPr>
                <w:color w:val="000000"/>
                <w:sz w:val="22"/>
                <w:szCs w:val="22"/>
              </w:rPr>
              <w:t>4,87</w:t>
            </w:r>
          </w:p>
        </w:tc>
        <w:tc>
          <w:tcPr>
            <w:tcW w:w="1215" w:type="dxa"/>
            <w:shd w:val="clear" w:color="auto" w:fill="auto"/>
            <w:vAlign w:val="center"/>
          </w:tcPr>
          <w:p w:rsidR="006357EE" w:rsidRPr="006357EE" w:rsidRDefault="006357EE">
            <w:pPr>
              <w:jc w:val="center"/>
              <w:rPr>
                <w:color w:val="000000"/>
                <w:sz w:val="22"/>
                <w:szCs w:val="22"/>
              </w:rPr>
            </w:pPr>
            <w:r w:rsidRPr="006357EE">
              <w:rPr>
                <w:color w:val="000000"/>
                <w:sz w:val="22"/>
                <w:szCs w:val="22"/>
              </w:rPr>
              <w:t>1 579,33</w:t>
            </w:r>
          </w:p>
        </w:tc>
        <w:tc>
          <w:tcPr>
            <w:tcW w:w="1523" w:type="dxa"/>
            <w:shd w:val="clear" w:color="auto" w:fill="auto"/>
            <w:vAlign w:val="center"/>
          </w:tcPr>
          <w:p w:rsidR="006357EE" w:rsidRPr="006357EE" w:rsidRDefault="006357EE">
            <w:pPr>
              <w:jc w:val="center"/>
              <w:rPr>
                <w:color w:val="000000"/>
                <w:sz w:val="22"/>
                <w:szCs w:val="22"/>
              </w:rPr>
            </w:pPr>
            <w:r w:rsidRPr="006357EE">
              <w:rPr>
                <w:color w:val="000000"/>
                <w:sz w:val="22"/>
                <w:szCs w:val="22"/>
              </w:rPr>
              <w:t>4 737,99</w:t>
            </w:r>
          </w:p>
        </w:tc>
      </w:tr>
      <w:tr w:rsidR="009F7362" w:rsidRPr="00C4243D" w:rsidTr="00A013A3">
        <w:trPr>
          <w:trHeight w:val="440"/>
          <w:jc w:val="center"/>
        </w:trPr>
        <w:tc>
          <w:tcPr>
            <w:tcW w:w="13907" w:type="dxa"/>
            <w:gridSpan w:val="10"/>
            <w:shd w:val="clear" w:color="auto" w:fill="auto"/>
            <w:noWrap/>
            <w:vAlign w:val="center"/>
          </w:tcPr>
          <w:p w:rsidR="009F7362" w:rsidRDefault="009F7362" w:rsidP="009F7362">
            <w:pPr>
              <w:jc w:val="right"/>
              <w:rPr>
                <w:rFonts w:ascii="Calibri" w:hAnsi="Calibri"/>
                <w:color w:val="000000"/>
                <w:sz w:val="22"/>
                <w:szCs w:val="22"/>
              </w:rPr>
            </w:pPr>
            <w:r>
              <w:rPr>
                <w:rFonts w:ascii="Calibri" w:hAnsi="Calibri"/>
                <w:color w:val="000000"/>
                <w:sz w:val="22"/>
                <w:szCs w:val="22"/>
              </w:rPr>
              <w:t>ИТОГО</w:t>
            </w:r>
          </w:p>
        </w:tc>
        <w:tc>
          <w:tcPr>
            <w:tcW w:w="1523" w:type="dxa"/>
            <w:vAlign w:val="center"/>
          </w:tcPr>
          <w:p w:rsidR="009F7362" w:rsidRPr="009F7362" w:rsidRDefault="00BD4C06" w:rsidP="009F7362">
            <w:pPr>
              <w:jc w:val="center"/>
              <w:rPr>
                <w:rFonts w:ascii="Calibri" w:hAnsi="Calibri"/>
                <w:b/>
                <w:color w:val="000000"/>
                <w:sz w:val="22"/>
                <w:szCs w:val="22"/>
              </w:rPr>
            </w:pPr>
            <w:r w:rsidRPr="00BD4C06">
              <w:rPr>
                <w:rFonts w:ascii="Calibri" w:hAnsi="Calibri"/>
                <w:b/>
                <w:color w:val="000000"/>
                <w:sz w:val="22"/>
                <w:szCs w:val="22"/>
              </w:rPr>
              <w:t>154 613,65</w:t>
            </w:r>
          </w:p>
        </w:tc>
      </w:tr>
      <w:tr w:rsidR="009F7362" w:rsidRPr="00C4243D" w:rsidTr="00A013A3">
        <w:trPr>
          <w:trHeight w:val="440"/>
          <w:jc w:val="center"/>
        </w:trPr>
        <w:tc>
          <w:tcPr>
            <w:tcW w:w="15430" w:type="dxa"/>
            <w:gridSpan w:val="11"/>
            <w:shd w:val="clear" w:color="auto" w:fill="auto"/>
            <w:noWrap/>
            <w:vAlign w:val="center"/>
          </w:tcPr>
          <w:p w:rsidR="009F7362" w:rsidRDefault="009F7362" w:rsidP="001B3318">
            <w:pPr>
              <w:jc w:val="center"/>
              <w:rPr>
                <w:rFonts w:ascii="Calibri" w:hAnsi="Calibri"/>
                <w:color w:val="000000"/>
                <w:sz w:val="22"/>
                <w:szCs w:val="22"/>
              </w:rPr>
            </w:pPr>
            <w:r w:rsidRPr="00A33ABC">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8333A4" w:rsidRPr="008333A4">
              <w:rPr>
                <w:b/>
              </w:rPr>
              <w:t>154 613,65 (Сто пятьдесят четыре тысячи шестьсот тринадцать) рублей 65 копеек, с учетом всех налогов и сборов</w:t>
            </w:r>
            <w:r>
              <w:rPr>
                <w:b/>
              </w:rPr>
              <w:t>.</w:t>
            </w:r>
          </w:p>
        </w:tc>
      </w:tr>
    </w:tbl>
    <w:p w:rsidR="00B9753C" w:rsidRPr="007B6178" w:rsidRDefault="00B9753C" w:rsidP="00D46C07">
      <w:pPr>
        <w:tabs>
          <w:tab w:val="left" w:pos="-15"/>
        </w:tabs>
        <w:autoSpaceDE w:val="0"/>
        <w:spacing w:after="120"/>
        <w:jc w:val="both"/>
        <w:rPr>
          <w:sz w:val="22"/>
          <w:szCs w:val="22"/>
        </w:rPr>
      </w:pPr>
    </w:p>
    <w:sectPr w:rsidR="00B9753C" w:rsidRPr="007B6178" w:rsidSect="00D46C07">
      <w:pgSz w:w="16838" w:h="11906" w:orient="landscape"/>
      <w:pgMar w:top="1135"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12D" w:rsidRDefault="0061112D">
      <w:r>
        <w:separator/>
      </w:r>
    </w:p>
  </w:endnote>
  <w:endnote w:type="continuationSeparator" w:id="0">
    <w:p w:rsidR="0061112D" w:rsidRDefault="0061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0F" w:rsidRDefault="00116B0F">
    <w:pPr>
      <w:pStyle w:val="ab"/>
      <w:jc w:val="right"/>
    </w:pPr>
    <w:r>
      <w:fldChar w:fldCharType="begin"/>
    </w:r>
    <w:r>
      <w:instrText xml:space="preserve"> PAGE   \* MERGEFORMAT </w:instrText>
    </w:r>
    <w:r>
      <w:fldChar w:fldCharType="separate"/>
    </w:r>
    <w:r w:rsidR="00046650">
      <w:rPr>
        <w:noProof/>
      </w:rPr>
      <w:t>44</w:t>
    </w:r>
    <w:r>
      <w:rPr>
        <w:noProof/>
      </w:rPr>
      <w:fldChar w:fldCharType="end"/>
    </w:r>
  </w:p>
  <w:p w:rsidR="00116B0F" w:rsidRDefault="00116B0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12D" w:rsidRDefault="0061112D">
      <w:r>
        <w:separator/>
      </w:r>
    </w:p>
  </w:footnote>
  <w:footnote w:type="continuationSeparator" w:id="0">
    <w:p w:rsidR="0061112D" w:rsidRDefault="0061112D">
      <w:r>
        <w:continuationSeparator/>
      </w:r>
    </w:p>
  </w:footnote>
  <w:footnote w:id="1">
    <w:p w:rsidR="00116B0F" w:rsidRPr="00C349BB" w:rsidRDefault="00116B0F"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6550AE0"/>
    <w:multiLevelType w:val="multilevel"/>
    <w:tmpl w:val="A8C2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596108"/>
    <w:multiLevelType w:val="multilevel"/>
    <w:tmpl w:val="76F6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DB4764A"/>
    <w:multiLevelType w:val="multilevel"/>
    <w:tmpl w:val="B37C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D0A7E"/>
    <w:multiLevelType w:val="multilevel"/>
    <w:tmpl w:val="8A00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9941F5"/>
    <w:multiLevelType w:val="multilevel"/>
    <w:tmpl w:val="11AC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E71340"/>
    <w:multiLevelType w:val="multilevel"/>
    <w:tmpl w:val="7118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4831551"/>
    <w:multiLevelType w:val="multilevel"/>
    <w:tmpl w:val="E352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3F45D6"/>
    <w:multiLevelType w:val="multilevel"/>
    <w:tmpl w:val="D5DA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D80E9D"/>
    <w:multiLevelType w:val="multilevel"/>
    <w:tmpl w:val="80B06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01423A"/>
    <w:multiLevelType w:val="multilevel"/>
    <w:tmpl w:val="EC02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750312"/>
    <w:multiLevelType w:val="multilevel"/>
    <w:tmpl w:val="F6C8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324A82"/>
    <w:multiLevelType w:val="multilevel"/>
    <w:tmpl w:val="4A1A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8A756E"/>
    <w:multiLevelType w:val="multilevel"/>
    <w:tmpl w:val="B9CE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9"/>
  </w:num>
  <w:num w:numId="4">
    <w:abstractNumId w:val="13"/>
  </w:num>
  <w:num w:numId="5">
    <w:abstractNumId w:val="16"/>
  </w:num>
  <w:num w:numId="6">
    <w:abstractNumId w:val="9"/>
  </w:num>
  <w:num w:numId="7">
    <w:abstractNumId w:val="18"/>
  </w:num>
  <w:num w:numId="8">
    <w:abstractNumId w:val="14"/>
  </w:num>
  <w:num w:numId="9">
    <w:abstractNumId w:val="15"/>
  </w:num>
  <w:num w:numId="10">
    <w:abstractNumId w:val="12"/>
  </w:num>
  <w:num w:numId="11">
    <w:abstractNumId w:val="17"/>
  </w:num>
  <w:num w:numId="12">
    <w:abstractNumId w:val="8"/>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10ED6"/>
    <w:rsid w:val="00011569"/>
    <w:rsid w:val="00012470"/>
    <w:rsid w:val="0002048E"/>
    <w:rsid w:val="000205A9"/>
    <w:rsid w:val="00020931"/>
    <w:rsid w:val="00020AD0"/>
    <w:rsid w:val="00021459"/>
    <w:rsid w:val="00022700"/>
    <w:rsid w:val="00022AA4"/>
    <w:rsid w:val="00023B22"/>
    <w:rsid w:val="000256CA"/>
    <w:rsid w:val="000325DE"/>
    <w:rsid w:val="000331B0"/>
    <w:rsid w:val="000370BB"/>
    <w:rsid w:val="00040144"/>
    <w:rsid w:val="000419C6"/>
    <w:rsid w:val="0004240C"/>
    <w:rsid w:val="00042568"/>
    <w:rsid w:val="00042660"/>
    <w:rsid w:val="000428AF"/>
    <w:rsid w:val="00043C9B"/>
    <w:rsid w:val="00046650"/>
    <w:rsid w:val="0004761C"/>
    <w:rsid w:val="00050768"/>
    <w:rsid w:val="00051029"/>
    <w:rsid w:val="0005286C"/>
    <w:rsid w:val="0005426C"/>
    <w:rsid w:val="00054B2B"/>
    <w:rsid w:val="000563D6"/>
    <w:rsid w:val="0005669F"/>
    <w:rsid w:val="00056AA3"/>
    <w:rsid w:val="0005771F"/>
    <w:rsid w:val="000635EF"/>
    <w:rsid w:val="00064E61"/>
    <w:rsid w:val="00071493"/>
    <w:rsid w:val="000714B0"/>
    <w:rsid w:val="000739D8"/>
    <w:rsid w:val="00073A29"/>
    <w:rsid w:val="0007499F"/>
    <w:rsid w:val="00077D6A"/>
    <w:rsid w:val="00082C02"/>
    <w:rsid w:val="000841B1"/>
    <w:rsid w:val="0008429F"/>
    <w:rsid w:val="000903CB"/>
    <w:rsid w:val="00091CE3"/>
    <w:rsid w:val="000A02A0"/>
    <w:rsid w:val="000A02FE"/>
    <w:rsid w:val="000A0316"/>
    <w:rsid w:val="000A0548"/>
    <w:rsid w:val="000A0B89"/>
    <w:rsid w:val="000A1A1F"/>
    <w:rsid w:val="000A1E30"/>
    <w:rsid w:val="000A29F3"/>
    <w:rsid w:val="000A31DB"/>
    <w:rsid w:val="000A38E0"/>
    <w:rsid w:val="000A3B19"/>
    <w:rsid w:val="000B1318"/>
    <w:rsid w:val="000B1653"/>
    <w:rsid w:val="000B467F"/>
    <w:rsid w:val="000B62F6"/>
    <w:rsid w:val="000B6AEF"/>
    <w:rsid w:val="000B72AE"/>
    <w:rsid w:val="000B72B4"/>
    <w:rsid w:val="000C10A2"/>
    <w:rsid w:val="000C2C69"/>
    <w:rsid w:val="000C381F"/>
    <w:rsid w:val="000C7D23"/>
    <w:rsid w:val="000D09E9"/>
    <w:rsid w:val="000D21C3"/>
    <w:rsid w:val="000D2C61"/>
    <w:rsid w:val="000D3750"/>
    <w:rsid w:val="000E0956"/>
    <w:rsid w:val="000E20B1"/>
    <w:rsid w:val="000E2A6E"/>
    <w:rsid w:val="000E6C95"/>
    <w:rsid w:val="000E746D"/>
    <w:rsid w:val="000E7E31"/>
    <w:rsid w:val="000F1281"/>
    <w:rsid w:val="000F40FA"/>
    <w:rsid w:val="000F7F07"/>
    <w:rsid w:val="001072A8"/>
    <w:rsid w:val="00110009"/>
    <w:rsid w:val="00113D77"/>
    <w:rsid w:val="0011445D"/>
    <w:rsid w:val="00115471"/>
    <w:rsid w:val="00116B0F"/>
    <w:rsid w:val="00117811"/>
    <w:rsid w:val="00120600"/>
    <w:rsid w:val="001216CB"/>
    <w:rsid w:val="00122890"/>
    <w:rsid w:val="00122DE0"/>
    <w:rsid w:val="00123126"/>
    <w:rsid w:val="00124BC1"/>
    <w:rsid w:val="00126F79"/>
    <w:rsid w:val="00130837"/>
    <w:rsid w:val="001328BE"/>
    <w:rsid w:val="00132F49"/>
    <w:rsid w:val="001332EC"/>
    <w:rsid w:val="001354D3"/>
    <w:rsid w:val="00137875"/>
    <w:rsid w:val="00140B9B"/>
    <w:rsid w:val="00140D55"/>
    <w:rsid w:val="00141916"/>
    <w:rsid w:val="00142441"/>
    <w:rsid w:val="0014248E"/>
    <w:rsid w:val="001439B8"/>
    <w:rsid w:val="00145694"/>
    <w:rsid w:val="00145C78"/>
    <w:rsid w:val="00147CDD"/>
    <w:rsid w:val="001543A6"/>
    <w:rsid w:val="00156859"/>
    <w:rsid w:val="001575B1"/>
    <w:rsid w:val="00157C4E"/>
    <w:rsid w:val="00162618"/>
    <w:rsid w:val="00164536"/>
    <w:rsid w:val="00165BC2"/>
    <w:rsid w:val="001670BD"/>
    <w:rsid w:val="00171D94"/>
    <w:rsid w:val="0017541E"/>
    <w:rsid w:val="00180299"/>
    <w:rsid w:val="00180845"/>
    <w:rsid w:val="00181CAC"/>
    <w:rsid w:val="00182998"/>
    <w:rsid w:val="00182E29"/>
    <w:rsid w:val="00183916"/>
    <w:rsid w:val="00190948"/>
    <w:rsid w:val="00191901"/>
    <w:rsid w:val="00191BA0"/>
    <w:rsid w:val="00192982"/>
    <w:rsid w:val="0019344A"/>
    <w:rsid w:val="001945F7"/>
    <w:rsid w:val="00194C5F"/>
    <w:rsid w:val="00197A09"/>
    <w:rsid w:val="001A0AD3"/>
    <w:rsid w:val="001A177F"/>
    <w:rsid w:val="001A6016"/>
    <w:rsid w:val="001B11F6"/>
    <w:rsid w:val="001B1A2E"/>
    <w:rsid w:val="001B3318"/>
    <w:rsid w:val="001B494C"/>
    <w:rsid w:val="001B5227"/>
    <w:rsid w:val="001B7CC9"/>
    <w:rsid w:val="001C0AD4"/>
    <w:rsid w:val="001C3E84"/>
    <w:rsid w:val="001C45EB"/>
    <w:rsid w:val="001D15CD"/>
    <w:rsid w:val="001D1B36"/>
    <w:rsid w:val="001D1E72"/>
    <w:rsid w:val="001D2539"/>
    <w:rsid w:val="001D2A37"/>
    <w:rsid w:val="001D49E9"/>
    <w:rsid w:val="001E1FDE"/>
    <w:rsid w:val="001E2E65"/>
    <w:rsid w:val="001E5663"/>
    <w:rsid w:val="001F4054"/>
    <w:rsid w:val="001F5397"/>
    <w:rsid w:val="001F60CD"/>
    <w:rsid w:val="001F73FC"/>
    <w:rsid w:val="002011E6"/>
    <w:rsid w:val="0020178A"/>
    <w:rsid w:val="0020362E"/>
    <w:rsid w:val="002041C3"/>
    <w:rsid w:val="0020539A"/>
    <w:rsid w:val="00214DA9"/>
    <w:rsid w:val="002166C8"/>
    <w:rsid w:val="002258B0"/>
    <w:rsid w:val="00225F0B"/>
    <w:rsid w:val="00227FF5"/>
    <w:rsid w:val="002358BC"/>
    <w:rsid w:val="00237EDB"/>
    <w:rsid w:val="00240AB1"/>
    <w:rsid w:val="00242EAF"/>
    <w:rsid w:val="00245A22"/>
    <w:rsid w:val="00245B23"/>
    <w:rsid w:val="002464E1"/>
    <w:rsid w:val="00246F33"/>
    <w:rsid w:val="00247A2B"/>
    <w:rsid w:val="00254B94"/>
    <w:rsid w:val="00254D0E"/>
    <w:rsid w:val="002601E9"/>
    <w:rsid w:val="002606FF"/>
    <w:rsid w:val="00262631"/>
    <w:rsid w:val="00264B62"/>
    <w:rsid w:val="00267D87"/>
    <w:rsid w:val="0027269F"/>
    <w:rsid w:val="00274179"/>
    <w:rsid w:val="00275098"/>
    <w:rsid w:val="002766E3"/>
    <w:rsid w:val="0027676B"/>
    <w:rsid w:val="002771D1"/>
    <w:rsid w:val="00280B47"/>
    <w:rsid w:val="0028158D"/>
    <w:rsid w:val="0028159C"/>
    <w:rsid w:val="00281606"/>
    <w:rsid w:val="00282068"/>
    <w:rsid w:val="002857B9"/>
    <w:rsid w:val="002864F7"/>
    <w:rsid w:val="0028767C"/>
    <w:rsid w:val="00290112"/>
    <w:rsid w:val="00291B22"/>
    <w:rsid w:val="0029271B"/>
    <w:rsid w:val="00293500"/>
    <w:rsid w:val="00293699"/>
    <w:rsid w:val="00293A5D"/>
    <w:rsid w:val="002A24D7"/>
    <w:rsid w:val="002A335D"/>
    <w:rsid w:val="002B0D33"/>
    <w:rsid w:val="002B1515"/>
    <w:rsid w:val="002B164E"/>
    <w:rsid w:val="002B18D0"/>
    <w:rsid w:val="002B337D"/>
    <w:rsid w:val="002B386F"/>
    <w:rsid w:val="002B4BBC"/>
    <w:rsid w:val="002B4D5F"/>
    <w:rsid w:val="002B66D7"/>
    <w:rsid w:val="002B6A35"/>
    <w:rsid w:val="002B6EE6"/>
    <w:rsid w:val="002C0C70"/>
    <w:rsid w:val="002C10A3"/>
    <w:rsid w:val="002C12B8"/>
    <w:rsid w:val="002C1FB9"/>
    <w:rsid w:val="002C4C81"/>
    <w:rsid w:val="002C54CC"/>
    <w:rsid w:val="002C678D"/>
    <w:rsid w:val="002C69A2"/>
    <w:rsid w:val="002C6ECF"/>
    <w:rsid w:val="002D0A18"/>
    <w:rsid w:val="002D2A26"/>
    <w:rsid w:val="002D41FA"/>
    <w:rsid w:val="002D4D32"/>
    <w:rsid w:val="002D64D9"/>
    <w:rsid w:val="002D65DE"/>
    <w:rsid w:val="002D7E5F"/>
    <w:rsid w:val="002E1F2C"/>
    <w:rsid w:val="002E2E6C"/>
    <w:rsid w:val="002E3634"/>
    <w:rsid w:val="002E5233"/>
    <w:rsid w:val="002E7BF5"/>
    <w:rsid w:val="002F4EEC"/>
    <w:rsid w:val="003008DC"/>
    <w:rsid w:val="0030103A"/>
    <w:rsid w:val="00304F32"/>
    <w:rsid w:val="00306B38"/>
    <w:rsid w:val="00307D2E"/>
    <w:rsid w:val="00313600"/>
    <w:rsid w:val="00317695"/>
    <w:rsid w:val="00320865"/>
    <w:rsid w:val="00320C57"/>
    <w:rsid w:val="00322B74"/>
    <w:rsid w:val="0032352B"/>
    <w:rsid w:val="00323B4E"/>
    <w:rsid w:val="003241B6"/>
    <w:rsid w:val="00325CAF"/>
    <w:rsid w:val="003265D2"/>
    <w:rsid w:val="00326CD7"/>
    <w:rsid w:val="00326EEF"/>
    <w:rsid w:val="0033217F"/>
    <w:rsid w:val="00332CBC"/>
    <w:rsid w:val="00332FFF"/>
    <w:rsid w:val="003361B7"/>
    <w:rsid w:val="003362AE"/>
    <w:rsid w:val="00344A52"/>
    <w:rsid w:val="00344FA6"/>
    <w:rsid w:val="00350CC5"/>
    <w:rsid w:val="003510B3"/>
    <w:rsid w:val="00355306"/>
    <w:rsid w:val="0035558A"/>
    <w:rsid w:val="00357398"/>
    <w:rsid w:val="003577FC"/>
    <w:rsid w:val="003607F4"/>
    <w:rsid w:val="00363D25"/>
    <w:rsid w:val="00363F52"/>
    <w:rsid w:val="003664B3"/>
    <w:rsid w:val="0037063F"/>
    <w:rsid w:val="00371B62"/>
    <w:rsid w:val="0037330E"/>
    <w:rsid w:val="00374499"/>
    <w:rsid w:val="003747CC"/>
    <w:rsid w:val="00377FC3"/>
    <w:rsid w:val="003844E3"/>
    <w:rsid w:val="0038493A"/>
    <w:rsid w:val="00384CCE"/>
    <w:rsid w:val="003853A7"/>
    <w:rsid w:val="00385969"/>
    <w:rsid w:val="003932D8"/>
    <w:rsid w:val="0039353A"/>
    <w:rsid w:val="00395687"/>
    <w:rsid w:val="00397A52"/>
    <w:rsid w:val="003A0585"/>
    <w:rsid w:val="003A2620"/>
    <w:rsid w:val="003A3AC7"/>
    <w:rsid w:val="003A3D53"/>
    <w:rsid w:val="003A4A4B"/>
    <w:rsid w:val="003B328A"/>
    <w:rsid w:val="003B4F10"/>
    <w:rsid w:val="003B55EF"/>
    <w:rsid w:val="003B65B2"/>
    <w:rsid w:val="003C2E4D"/>
    <w:rsid w:val="003C74D9"/>
    <w:rsid w:val="003C7986"/>
    <w:rsid w:val="003D412C"/>
    <w:rsid w:val="003D7031"/>
    <w:rsid w:val="003E24F4"/>
    <w:rsid w:val="003E471A"/>
    <w:rsid w:val="003E4D6B"/>
    <w:rsid w:val="003E5275"/>
    <w:rsid w:val="003F0C0D"/>
    <w:rsid w:val="003F369C"/>
    <w:rsid w:val="003F490B"/>
    <w:rsid w:val="003F4FB8"/>
    <w:rsid w:val="003F5700"/>
    <w:rsid w:val="003F74FF"/>
    <w:rsid w:val="003F77F9"/>
    <w:rsid w:val="00402A68"/>
    <w:rsid w:val="00403655"/>
    <w:rsid w:val="004037F2"/>
    <w:rsid w:val="00405050"/>
    <w:rsid w:val="00406CD3"/>
    <w:rsid w:val="00412AE9"/>
    <w:rsid w:val="00413643"/>
    <w:rsid w:val="004136B4"/>
    <w:rsid w:val="00417DC2"/>
    <w:rsid w:val="004238EF"/>
    <w:rsid w:val="004239A7"/>
    <w:rsid w:val="00423DA5"/>
    <w:rsid w:val="004255A3"/>
    <w:rsid w:val="00431FBB"/>
    <w:rsid w:val="00433CB2"/>
    <w:rsid w:val="00441CFF"/>
    <w:rsid w:val="00442B3E"/>
    <w:rsid w:val="00445154"/>
    <w:rsid w:val="00450B30"/>
    <w:rsid w:val="00451A31"/>
    <w:rsid w:val="00463EDD"/>
    <w:rsid w:val="00466731"/>
    <w:rsid w:val="0046777E"/>
    <w:rsid w:val="00474049"/>
    <w:rsid w:val="004740F7"/>
    <w:rsid w:val="00475F95"/>
    <w:rsid w:val="00476389"/>
    <w:rsid w:val="00476AEB"/>
    <w:rsid w:val="00481181"/>
    <w:rsid w:val="00481C5D"/>
    <w:rsid w:val="004866E6"/>
    <w:rsid w:val="00486D20"/>
    <w:rsid w:val="0049218E"/>
    <w:rsid w:val="004950A1"/>
    <w:rsid w:val="004971A9"/>
    <w:rsid w:val="004A276D"/>
    <w:rsid w:val="004A29B7"/>
    <w:rsid w:val="004A310F"/>
    <w:rsid w:val="004A4360"/>
    <w:rsid w:val="004A4BB1"/>
    <w:rsid w:val="004A57CE"/>
    <w:rsid w:val="004A5A95"/>
    <w:rsid w:val="004A622E"/>
    <w:rsid w:val="004B62E4"/>
    <w:rsid w:val="004B62F3"/>
    <w:rsid w:val="004C0E7E"/>
    <w:rsid w:val="004C20E3"/>
    <w:rsid w:val="004C22A4"/>
    <w:rsid w:val="004C2424"/>
    <w:rsid w:val="004C7B84"/>
    <w:rsid w:val="004D0C4B"/>
    <w:rsid w:val="004D25ED"/>
    <w:rsid w:val="004D57EC"/>
    <w:rsid w:val="004D6185"/>
    <w:rsid w:val="004E018C"/>
    <w:rsid w:val="004E0363"/>
    <w:rsid w:val="004E706D"/>
    <w:rsid w:val="004E7E21"/>
    <w:rsid w:val="004F36C1"/>
    <w:rsid w:val="004F48C6"/>
    <w:rsid w:val="004F56E6"/>
    <w:rsid w:val="004F613F"/>
    <w:rsid w:val="004F7CEF"/>
    <w:rsid w:val="00501EF2"/>
    <w:rsid w:val="0050392F"/>
    <w:rsid w:val="00504DB8"/>
    <w:rsid w:val="0050677A"/>
    <w:rsid w:val="00510E81"/>
    <w:rsid w:val="005131B1"/>
    <w:rsid w:val="00513266"/>
    <w:rsid w:val="00517319"/>
    <w:rsid w:val="00517F37"/>
    <w:rsid w:val="00520E70"/>
    <w:rsid w:val="0052284A"/>
    <w:rsid w:val="0052525C"/>
    <w:rsid w:val="00527B85"/>
    <w:rsid w:val="0053515B"/>
    <w:rsid w:val="00537AD6"/>
    <w:rsid w:val="00540834"/>
    <w:rsid w:val="00542D8D"/>
    <w:rsid w:val="00544D80"/>
    <w:rsid w:val="00550FCB"/>
    <w:rsid w:val="00553DD5"/>
    <w:rsid w:val="00553EAF"/>
    <w:rsid w:val="00556390"/>
    <w:rsid w:val="00556A9E"/>
    <w:rsid w:val="005605E6"/>
    <w:rsid w:val="00560F8A"/>
    <w:rsid w:val="00562E31"/>
    <w:rsid w:val="00566120"/>
    <w:rsid w:val="00574D0D"/>
    <w:rsid w:val="00576584"/>
    <w:rsid w:val="0057786D"/>
    <w:rsid w:val="005778F6"/>
    <w:rsid w:val="00581497"/>
    <w:rsid w:val="00581607"/>
    <w:rsid w:val="005842AF"/>
    <w:rsid w:val="0058545F"/>
    <w:rsid w:val="00585896"/>
    <w:rsid w:val="005862A1"/>
    <w:rsid w:val="00587048"/>
    <w:rsid w:val="0059063E"/>
    <w:rsid w:val="00590796"/>
    <w:rsid w:val="00590BCC"/>
    <w:rsid w:val="00592D4E"/>
    <w:rsid w:val="005932C3"/>
    <w:rsid w:val="00594147"/>
    <w:rsid w:val="00595D98"/>
    <w:rsid w:val="00596C7F"/>
    <w:rsid w:val="005A000B"/>
    <w:rsid w:val="005A094B"/>
    <w:rsid w:val="005A51B7"/>
    <w:rsid w:val="005B0AE2"/>
    <w:rsid w:val="005B57DC"/>
    <w:rsid w:val="005C213E"/>
    <w:rsid w:val="005C2362"/>
    <w:rsid w:val="005C383D"/>
    <w:rsid w:val="005D099E"/>
    <w:rsid w:val="005D7CCB"/>
    <w:rsid w:val="005D7EFB"/>
    <w:rsid w:val="005E3011"/>
    <w:rsid w:val="005E4B06"/>
    <w:rsid w:val="005E7093"/>
    <w:rsid w:val="005F23C3"/>
    <w:rsid w:val="005F312B"/>
    <w:rsid w:val="005F32CD"/>
    <w:rsid w:val="005F3643"/>
    <w:rsid w:val="005F50F2"/>
    <w:rsid w:val="005F7055"/>
    <w:rsid w:val="006034DB"/>
    <w:rsid w:val="00606C6B"/>
    <w:rsid w:val="006072B7"/>
    <w:rsid w:val="00607FFA"/>
    <w:rsid w:val="006104D2"/>
    <w:rsid w:val="006106BC"/>
    <w:rsid w:val="0061112D"/>
    <w:rsid w:val="00611925"/>
    <w:rsid w:val="00611EB6"/>
    <w:rsid w:val="006120D1"/>
    <w:rsid w:val="00612C61"/>
    <w:rsid w:val="00616C1B"/>
    <w:rsid w:val="00617CEB"/>
    <w:rsid w:val="00620441"/>
    <w:rsid w:val="00621E64"/>
    <w:rsid w:val="00622E29"/>
    <w:rsid w:val="00626114"/>
    <w:rsid w:val="00626D4B"/>
    <w:rsid w:val="00627450"/>
    <w:rsid w:val="00627E41"/>
    <w:rsid w:val="0063314A"/>
    <w:rsid w:val="006338FE"/>
    <w:rsid w:val="006357EE"/>
    <w:rsid w:val="00635DBF"/>
    <w:rsid w:val="006362D2"/>
    <w:rsid w:val="0063731E"/>
    <w:rsid w:val="00640C04"/>
    <w:rsid w:val="006411C3"/>
    <w:rsid w:val="006453E0"/>
    <w:rsid w:val="00645C05"/>
    <w:rsid w:val="00646697"/>
    <w:rsid w:val="006470BA"/>
    <w:rsid w:val="00647F4E"/>
    <w:rsid w:val="0065346D"/>
    <w:rsid w:val="0065497A"/>
    <w:rsid w:val="006554EF"/>
    <w:rsid w:val="00656128"/>
    <w:rsid w:val="00660074"/>
    <w:rsid w:val="00660F42"/>
    <w:rsid w:val="00661EE7"/>
    <w:rsid w:val="0066383F"/>
    <w:rsid w:val="006647CB"/>
    <w:rsid w:val="0067625C"/>
    <w:rsid w:val="00680171"/>
    <w:rsid w:val="006801DC"/>
    <w:rsid w:val="006818F6"/>
    <w:rsid w:val="00681915"/>
    <w:rsid w:val="00683076"/>
    <w:rsid w:val="00687E40"/>
    <w:rsid w:val="00694E2A"/>
    <w:rsid w:val="00694FC2"/>
    <w:rsid w:val="00695464"/>
    <w:rsid w:val="0069577D"/>
    <w:rsid w:val="00695A4F"/>
    <w:rsid w:val="00697B02"/>
    <w:rsid w:val="006A1DE9"/>
    <w:rsid w:val="006A348E"/>
    <w:rsid w:val="006A464A"/>
    <w:rsid w:val="006A49B6"/>
    <w:rsid w:val="006A653E"/>
    <w:rsid w:val="006B3757"/>
    <w:rsid w:val="006B45C1"/>
    <w:rsid w:val="006B52F7"/>
    <w:rsid w:val="006B5468"/>
    <w:rsid w:val="006B589C"/>
    <w:rsid w:val="006B6A3F"/>
    <w:rsid w:val="006B7F74"/>
    <w:rsid w:val="006C06D2"/>
    <w:rsid w:val="006C2A85"/>
    <w:rsid w:val="006C30D6"/>
    <w:rsid w:val="006C5637"/>
    <w:rsid w:val="006C63DC"/>
    <w:rsid w:val="006D4A34"/>
    <w:rsid w:val="006D4B1C"/>
    <w:rsid w:val="006D5A5D"/>
    <w:rsid w:val="006D7B78"/>
    <w:rsid w:val="006E2FC4"/>
    <w:rsid w:val="006E4867"/>
    <w:rsid w:val="006E4FC7"/>
    <w:rsid w:val="006E6597"/>
    <w:rsid w:val="006E7B61"/>
    <w:rsid w:val="006E7F20"/>
    <w:rsid w:val="006F1070"/>
    <w:rsid w:val="006F293B"/>
    <w:rsid w:val="006F34ED"/>
    <w:rsid w:val="006F5BB7"/>
    <w:rsid w:val="006F70E7"/>
    <w:rsid w:val="00702850"/>
    <w:rsid w:val="00706DB3"/>
    <w:rsid w:val="00711103"/>
    <w:rsid w:val="00711430"/>
    <w:rsid w:val="00712AE7"/>
    <w:rsid w:val="00714C1B"/>
    <w:rsid w:val="00715329"/>
    <w:rsid w:val="00715F82"/>
    <w:rsid w:val="00717ACC"/>
    <w:rsid w:val="00722759"/>
    <w:rsid w:val="007238D7"/>
    <w:rsid w:val="00723A62"/>
    <w:rsid w:val="00724074"/>
    <w:rsid w:val="00724BDA"/>
    <w:rsid w:val="00731BEA"/>
    <w:rsid w:val="007323A6"/>
    <w:rsid w:val="00732D90"/>
    <w:rsid w:val="00733DC4"/>
    <w:rsid w:val="00734F30"/>
    <w:rsid w:val="0073758B"/>
    <w:rsid w:val="00737856"/>
    <w:rsid w:val="00743054"/>
    <w:rsid w:val="0074551A"/>
    <w:rsid w:val="00745FC1"/>
    <w:rsid w:val="00751BA9"/>
    <w:rsid w:val="00752ED3"/>
    <w:rsid w:val="007545D9"/>
    <w:rsid w:val="0075496E"/>
    <w:rsid w:val="00756097"/>
    <w:rsid w:val="00761B46"/>
    <w:rsid w:val="00762D95"/>
    <w:rsid w:val="00764426"/>
    <w:rsid w:val="00764F46"/>
    <w:rsid w:val="007656CE"/>
    <w:rsid w:val="00772065"/>
    <w:rsid w:val="00776A6C"/>
    <w:rsid w:val="00781443"/>
    <w:rsid w:val="007814B8"/>
    <w:rsid w:val="00781806"/>
    <w:rsid w:val="00782E1A"/>
    <w:rsid w:val="007831D6"/>
    <w:rsid w:val="007837B0"/>
    <w:rsid w:val="00783850"/>
    <w:rsid w:val="00783894"/>
    <w:rsid w:val="007876F9"/>
    <w:rsid w:val="00790FD3"/>
    <w:rsid w:val="00791889"/>
    <w:rsid w:val="007927B7"/>
    <w:rsid w:val="00793CCD"/>
    <w:rsid w:val="00794E03"/>
    <w:rsid w:val="00796964"/>
    <w:rsid w:val="007A0401"/>
    <w:rsid w:val="007A08C9"/>
    <w:rsid w:val="007A54BC"/>
    <w:rsid w:val="007A5BB6"/>
    <w:rsid w:val="007A610F"/>
    <w:rsid w:val="007B1FE1"/>
    <w:rsid w:val="007B4405"/>
    <w:rsid w:val="007B46CD"/>
    <w:rsid w:val="007B6178"/>
    <w:rsid w:val="007B6705"/>
    <w:rsid w:val="007C2B39"/>
    <w:rsid w:val="007C3504"/>
    <w:rsid w:val="007C3A19"/>
    <w:rsid w:val="007C5B7B"/>
    <w:rsid w:val="007C7A58"/>
    <w:rsid w:val="007C7C6F"/>
    <w:rsid w:val="007D0364"/>
    <w:rsid w:val="007D0505"/>
    <w:rsid w:val="007D0F06"/>
    <w:rsid w:val="007D703F"/>
    <w:rsid w:val="007E249D"/>
    <w:rsid w:val="007E2638"/>
    <w:rsid w:val="007E38B9"/>
    <w:rsid w:val="007E3AA3"/>
    <w:rsid w:val="007E597C"/>
    <w:rsid w:val="007E69E3"/>
    <w:rsid w:val="007F0B56"/>
    <w:rsid w:val="007F0D4D"/>
    <w:rsid w:val="007F1F26"/>
    <w:rsid w:val="007F4C0D"/>
    <w:rsid w:val="007F5BAA"/>
    <w:rsid w:val="007F6039"/>
    <w:rsid w:val="007F6FFA"/>
    <w:rsid w:val="007F76A6"/>
    <w:rsid w:val="0080086A"/>
    <w:rsid w:val="00800A30"/>
    <w:rsid w:val="0080379A"/>
    <w:rsid w:val="00803F24"/>
    <w:rsid w:val="00803F66"/>
    <w:rsid w:val="00806007"/>
    <w:rsid w:val="00810133"/>
    <w:rsid w:val="00811E2F"/>
    <w:rsid w:val="008230C7"/>
    <w:rsid w:val="008251DD"/>
    <w:rsid w:val="00826FB0"/>
    <w:rsid w:val="0082795D"/>
    <w:rsid w:val="00831699"/>
    <w:rsid w:val="008333A4"/>
    <w:rsid w:val="00842007"/>
    <w:rsid w:val="0084414B"/>
    <w:rsid w:val="008517D0"/>
    <w:rsid w:val="00855AE2"/>
    <w:rsid w:val="00860866"/>
    <w:rsid w:val="00860A02"/>
    <w:rsid w:val="00860C2B"/>
    <w:rsid w:val="00862449"/>
    <w:rsid w:val="00863068"/>
    <w:rsid w:val="008634C7"/>
    <w:rsid w:val="0086591E"/>
    <w:rsid w:val="00866DC6"/>
    <w:rsid w:val="008737AD"/>
    <w:rsid w:val="00875D64"/>
    <w:rsid w:val="008773BD"/>
    <w:rsid w:val="00877743"/>
    <w:rsid w:val="00881AD8"/>
    <w:rsid w:val="00881B73"/>
    <w:rsid w:val="00881E2F"/>
    <w:rsid w:val="00882F05"/>
    <w:rsid w:val="00885318"/>
    <w:rsid w:val="00886171"/>
    <w:rsid w:val="0088787E"/>
    <w:rsid w:val="008905F3"/>
    <w:rsid w:val="00892535"/>
    <w:rsid w:val="00893EF0"/>
    <w:rsid w:val="008977C3"/>
    <w:rsid w:val="008A0DE0"/>
    <w:rsid w:val="008A75DD"/>
    <w:rsid w:val="008A75FB"/>
    <w:rsid w:val="008A7EBF"/>
    <w:rsid w:val="008B1048"/>
    <w:rsid w:val="008B16ED"/>
    <w:rsid w:val="008B39D4"/>
    <w:rsid w:val="008B4F8C"/>
    <w:rsid w:val="008B7F1B"/>
    <w:rsid w:val="008C252D"/>
    <w:rsid w:val="008C6C2B"/>
    <w:rsid w:val="008C7ACB"/>
    <w:rsid w:val="008D063F"/>
    <w:rsid w:val="008E1B7A"/>
    <w:rsid w:val="008E2663"/>
    <w:rsid w:val="008E39E1"/>
    <w:rsid w:val="008E50B0"/>
    <w:rsid w:val="008E53E1"/>
    <w:rsid w:val="008E5B6B"/>
    <w:rsid w:val="008F1E49"/>
    <w:rsid w:val="008F4CEF"/>
    <w:rsid w:val="008F694A"/>
    <w:rsid w:val="008F7C87"/>
    <w:rsid w:val="008F7D24"/>
    <w:rsid w:val="00901341"/>
    <w:rsid w:val="00902BCF"/>
    <w:rsid w:val="00903512"/>
    <w:rsid w:val="00906261"/>
    <w:rsid w:val="00912BF1"/>
    <w:rsid w:val="00917748"/>
    <w:rsid w:val="009200A4"/>
    <w:rsid w:val="00925DF8"/>
    <w:rsid w:val="0092639B"/>
    <w:rsid w:val="00926447"/>
    <w:rsid w:val="009315A0"/>
    <w:rsid w:val="00932431"/>
    <w:rsid w:val="00932E1A"/>
    <w:rsid w:val="00933C3D"/>
    <w:rsid w:val="00940EB8"/>
    <w:rsid w:val="00945674"/>
    <w:rsid w:val="009456C7"/>
    <w:rsid w:val="00945729"/>
    <w:rsid w:val="00946335"/>
    <w:rsid w:val="009525B3"/>
    <w:rsid w:val="00952B4A"/>
    <w:rsid w:val="00953B84"/>
    <w:rsid w:val="0095485D"/>
    <w:rsid w:val="0096113D"/>
    <w:rsid w:val="009619B2"/>
    <w:rsid w:val="00962E48"/>
    <w:rsid w:val="00964020"/>
    <w:rsid w:val="009661D1"/>
    <w:rsid w:val="00966378"/>
    <w:rsid w:val="009712A1"/>
    <w:rsid w:val="00972ABE"/>
    <w:rsid w:val="0097475E"/>
    <w:rsid w:val="00974FC6"/>
    <w:rsid w:val="00975E9C"/>
    <w:rsid w:val="00976655"/>
    <w:rsid w:val="00976A78"/>
    <w:rsid w:val="009803EB"/>
    <w:rsid w:val="00980DE6"/>
    <w:rsid w:val="00981D5E"/>
    <w:rsid w:val="00981D63"/>
    <w:rsid w:val="00986AD8"/>
    <w:rsid w:val="0099442A"/>
    <w:rsid w:val="0099463E"/>
    <w:rsid w:val="009973A9"/>
    <w:rsid w:val="0099798E"/>
    <w:rsid w:val="009A0099"/>
    <w:rsid w:val="009A15B7"/>
    <w:rsid w:val="009A1D62"/>
    <w:rsid w:val="009A29F2"/>
    <w:rsid w:val="009A2F67"/>
    <w:rsid w:val="009A4071"/>
    <w:rsid w:val="009A6D0B"/>
    <w:rsid w:val="009A7453"/>
    <w:rsid w:val="009B2E85"/>
    <w:rsid w:val="009B3EA8"/>
    <w:rsid w:val="009C0621"/>
    <w:rsid w:val="009C0E3F"/>
    <w:rsid w:val="009C13B3"/>
    <w:rsid w:val="009C2EEC"/>
    <w:rsid w:val="009C2F79"/>
    <w:rsid w:val="009C4F83"/>
    <w:rsid w:val="009C65F7"/>
    <w:rsid w:val="009C68DE"/>
    <w:rsid w:val="009D0679"/>
    <w:rsid w:val="009D22DF"/>
    <w:rsid w:val="009D409F"/>
    <w:rsid w:val="009D6C75"/>
    <w:rsid w:val="009E3D32"/>
    <w:rsid w:val="009E47F9"/>
    <w:rsid w:val="009E4CE1"/>
    <w:rsid w:val="009E5444"/>
    <w:rsid w:val="009E66BF"/>
    <w:rsid w:val="009E6CAC"/>
    <w:rsid w:val="009F016B"/>
    <w:rsid w:val="009F0C77"/>
    <w:rsid w:val="009F2FD7"/>
    <w:rsid w:val="009F34D9"/>
    <w:rsid w:val="009F7362"/>
    <w:rsid w:val="00A00F2C"/>
    <w:rsid w:val="00A013A3"/>
    <w:rsid w:val="00A05457"/>
    <w:rsid w:val="00A05787"/>
    <w:rsid w:val="00A07278"/>
    <w:rsid w:val="00A102B2"/>
    <w:rsid w:val="00A10AD9"/>
    <w:rsid w:val="00A13358"/>
    <w:rsid w:val="00A15BC9"/>
    <w:rsid w:val="00A17AE6"/>
    <w:rsid w:val="00A20429"/>
    <w:rsid w:val="00A211AA"/>
    <w:rsid w:val="00A21593"/>
    <w:rsid w:val="00A26F7C"/>
    <w:rsid w:val="00A3180C"/>
    <w:rsid w:val="00A334CA"/>
    <w:rsid w:val="00A33ABC"/>
    <w:rsid w:val="00A3689D"/>
    <w:rsid w:val="00A424D8"/>
    <w:rsid w:val="00A45CA9"/>
    <w:rsid w:val="00A460C6"/>
    <w:rsid w:val="00A4759D"/>
    <w:rsid w:val="00A50092"/>
    <w:rsid w:val="00A50E1D"/>
    <w:rsid w:val="00A53AA1"/>
    <w:rsid w:val="00A55BF0"/>
    <w:rsid w:val="00A56450"/>
    <w:rsid w:val="00A57D7E"/>
    <w:rsid w:val="00A6148D"/>
    <w:rsid w:val="00A64393"/>
    <w:rsid w:val="00A70A9F"/>
    <w:rsid w:val="00A741E2"/>
    <w:rsid w:val="00A74270"/>
    <w:rsid w:val="00A76839"/>
    <w:rsid w:val="00A76BD1"/>
    <w:rsid w:val="00A76F07"/>
    <w:rsid w:val="00A809ED"/>
    <w:rsid w:val="00A85278"/>
    <w:rsid w:val="00A90632"/>
    <w:rsid w:val="00A90E20"/>
    <w:rsid w:val="00A91172"/>
    <w:rsid w:val="00A936A3"/>
    <w:rsid w:val="00A95677"/>
    <w:rsid w:val="00A9701C"/>
    <w:rsid w:val="00AA037F"/>
    <w:rsid w:val="00AA0BDB"/>
    <w:rsid w:val="00AA2118"/>
    <w:rsid w:val="00AA7126"/>
    <w:rsid w:val="00AB0589"/>
    <w:rsid w:val="00AB5294"/>
    <w:rsid w:val="00AB6A17"/>
    <w:rsid w:val="00AC1C74"/>
    <w:rsid w:val="00AC3293"/>
    <w:rsid w:val="00AC5AC8"/>
    <w:rsid w:val="00AD0308"/>
    <w:rsid w:val="00AD12AE"/>
    <w:rsid w:val="00AD71E8"/>
    <w:rsid w:val="00AD7D8A"/>
    <w:rsid w:val="00AE07EC"/>
    <w:rsid w:val="00AE2316"/>
    <w:rsid w:val="00AE31EF"/>
    <w:rsid w:val="00AE4827"/>
    <w:rsid w:val="00AF369C"/>
    <w:rsid w:val="00AF5163"/>
    <w:rsid w:val="00B00926"/>
    <w:rsid w:val="00B02F5C"/>
    <w:rsid w:val="00B03A80"/>
    <w:rsid w:val="00B0561A"/>
    <w:rsid w:val="00B05B53"/>
    <w:rsid w:val="00B064D0"/>
    <w:rsid w:val="00B071C6"/>
    <w:rsid w:val="00B07B1F"/>
    <w:rsid w:val="00B1208A"/>
    <w:rsid w:val="00B1709C"/>
    <w:rsid w:val="00B17F31"/>
    <w:rsid w:val="00B21E0D"/>
    <w:rsid w:val="00B229FA"/>
    <w:rsid w:val="00B27ADB"/>
    <w:rsid w:val="00B32D25"/>
    <w:rsid w:val="00B350D1"/>
    <w:rsid w:val="00B35CD9"/>
    <w:rsid w:val="00B36001"/>
    <w:rsid w:val="00B36E25"/>
    <w:rsid w:val="00B400E8"/>
    <w:rsid w:val="00B40D4E"/>
    <w:rsid w:val="00B418D7"/>
    <w:rsid w:val="00B43737"/>
    <w:rsid w:val="00B526AC"/>
    <w:rsid w:val="00B542EF"/>
    <w:rsid w:val="00B60224"/>
    <w:rsid w:val="00B60993"/>
    <w:rsid w:val="00B648C7"/>
    <w:rsid w:val="00B65186"/>
    <w:rsid w:val="00B67022"/>
    <w:rsid w:val="00B67362"/>
    <w:rsid w:val="00B674A3"/>
    <w:rsid w:val="00B7059F"/>
    <w:rsid w:val="00B71A9C"/>
    <w:rsid w:val="00B82F6A"/>
    <w:rsid w:val="00B830E0"/>
    <w:rsid w:val="00B8338C"/>
    <w:rsid w:val="00B87D20"/>
    <w:rsid w:val="00B90BCE"/>
    <w:rsid w:val="00B92C0D"/>
    <w:rsid w:val="00B93AA4"/>
    <w:rsid w:val="00B93D9E"/>
    <w:rsid w:val="00B973FF"/>
    <w:rsid w:val="00B9753C"/>
    <w:rsid w:val="00BA1FDF"/>
    <w:rsid w:val="00BA58D7"/>
    <w:rsid w:val="00BA7A47"/>
    <w:rsid w:val="00BB3579"/>
    <w:rsid w:val="00BB4389"/>
    <w:rsid w:val="00BB4EDE"/>
    <w:rsid w:val="00BB610A"/>
    <w:rsid w:val="00BB77FE"/>
    <w:rsid w:val="00BC351F"/>
    <w:rsid w:val="00BC4C82"/>
    <w:rsid w:val="00BC50D3"/>
    <w:rsid w:val="00BC58FE"/>
    <w:rsid w:val="00BC6CEC"/>
    <w:rsid w:val="00BC7B78"/>
    <w:rsid w:val="00BD0DCC"/>
    <w:rsid w:val="00BD1107"/>
    <w:rsid w:val="00BD4593"/>
    <w:rsid w:val="00BD4C06"/>
    <w:rsid w:val="00BD696D"/>
    <w:rsid w:val="00BE0C02"/>
    <w:rsid w:val="00BE304A"/>
    <w:rsid w:val="00BE31C5"/>
    <w:rsid w:val="00BE353C"/>
    <w:rsid w:val="00BE39F3"/>
    <w:rsid w:val="00BE447C"/>
    <w:rsid w:val="00BE5E84"/>
    <w:rsid w:val="00BE6F92"/>
    <w:rsid w:val="00BE7C49"/>
    <w:rsid w:val="00BF2148"/>
    <w:rsid w:val="00BF3C21"/>
    <w:rsid w:val="00BF3CD5"/>
    <w:rsid w:val="00BF62CC"/>
    <w:rsid w:val="00BF66F7"/>
    <w:rsid w:val="00BF6D5C"/>
    <w:rsid w:val="00C01C5A"/>
    <w:rsid w:val="00C0291E"/>
    <w:rsid w:val="00C04522"/>
    <w:rsid w:val="00C047B5"/>
    <w:rsid w:val="00C04EC4"/>
    <w:rsid w:val="00C06176"/>
    <w:rsid w:val="00C1326B"/>
    <w:rsid w:val="00C13D45"/>
    <w:rsid w:val="00C14FE1"/>
    <w:rsid w:val="00C158D0"/>
    <w:rsid w:val="00C17A8A"/>
    <w:rsid w:val="00C20110"/>
    <w:rsid w:val="00C2347F"/>
    <w:rsid w:val="00C260ED"/>
    <w:rsid w:val="00C26CED"/>
    <w:rsid w:val="00C27D46"/>
    <w:rsid w:val="00C32450"/>
    <w:rsid w:val="00C32C73"/>
    <w:rsid w:val="00C3509C"/>
    <w:rsid w:val="00C41CEB"/>
    <w:rsid w:val="00C4243D"/>
    <w:rsid w:val="00C426D5"/>
    <w:rsid w:val="00C42D19"/>
    <w:rsid w:val="00C46EC4"/>
    <w:rsid w:val="00C46F2A"/>
    <w:rsid w:val="00C50880"/>
    <w:rsid w:val="00C543D6"/>
    <w:rsid w:val="00C55C3A"/>
    <w:rsid w:val="00C574F7"/>
    <w:rsid w:val="00C63F46"/>
    <w:rsid w:val="00C6681A"/>
    <w:rsid w:val="00C67423"/>
    <w:rsid w:val="00C708DE"/>
    <w:rsid w:val="00C720A8"/>
    <w:rsid w:val="00C8163C"/>
    <w:rsid w:val="00C82940"/>
    <w:rsid w:val="00C83082"/>
    <w:rsid w:val="00C83706"/>
    <w:rsid w:val="00C849C6"/>
    <w:rsid w:val="00C917F8"/>
    <w:rsid w:val="00C931C6"/>
    <w:rsid w:val="00C93F0E"/>
    <w:rsid w:val="00C973D0"/>
    <w:rsid w:val="00C97FA2"/>
    <w:rsid w:val="00CA09AD"/>
    <w:rsid w:val="00CA10CF"/>
    <w:rsid w:val="00CA53D0"/>
    <w:rsid w:val="00CA64F0"/>
    <w:rsid w:val="00CA6C40"/>
    <w:rsid w:val="00CB26ED"/>
    <w:rsid w:val="00CB355A"/>
    <w:rsid w:val="00CB7273"/>
    <w:rsid w:val="00CB7BED"/>
    <w:rsid w:val="00CC619F"/>
    <w:rsid w:val="00CC6AA0"/>
    <w:rsid w:val="00CC6C06"/>
    <w:rsid w:val="00CD1FF6"/>
    <w:rsid w:val="00CD328F"/>
    <w:rsid w:val="00CD40EB"/>
    <w:rsid w:val="00CD716B"/>
    <w:rsid w:val="00CE08BC"/>
    <w:rsid w:val="00CE237D"/>
    <w:rsid w:val="00CF1595"/>
    <w:rsid w:val="00CF16A3"/>
    <w:rsid w:val="00CF2151"/>
    <w:rsid w:val="00CF5E9D"/>
    <w:rsid w:val="00CF7183"/>
    <w:rsid w:val="00CF73F2"/>
    <w:rsid w:val="00D02667"/>
    <w:rsid w:val="00D02ED7"/>
    <w:rsid w:val="00D03845"/>
    <w:rsid w:val="00D04136"/>
    <w:rsid w:val="00D04152"/>
    <w:rsid w:val="00D04FBB"/>
    <w:rsid w:val="00D051FB"/>
    <w:rsid w:val="00D06595"/>
    <w:rsid w:val="00D06F59"/>
    <w:rsid w:val="00D077B9"/>
    <w:rsid w:val="00D114BD"/>
    <w:rsid w:val="00D12655"/>
    <w:rsid w:val="00D137CE"/>
    <w:rsid w:val="00D146B7"/>
    <w:rsid w:val="00D17D0E"/>
    <w:rsid w:val="00D2148D"/>
    <w:rsid w:val="00D21BC5"/>
    <w:rsid w:val="00D23064"/>
    <w:rsid w:val="00D254D9"/>
    <w:rsid w:val="00D26025"/>
    <w:rsid w:val="00D27A38"/>
    <w:rsid w:val="00D31F64"/>
    <w:rsid w:val="00D32369"/>
    <w:rsid w:val="00D32E82"/>
    <w:rsid w:val="00D33923"/>
    <w:rsid w:val="00D35A85"/>
    <w:rsid w:val="00D36F61"/>
    <w:rsid w:val="00D40C44"/>
    <w:rsid w:val="00D4160F"/>
    <w:rsid w:val="00D42BBF"/>
    <w:rsid w:val="00D43081"/>
    <w:rsid w:val="00D449C4"/>
    <w:rsid w:val="00D44E95"/>
    <w:rsid w:val="00D459D8"/>
    <w:rsid w:val="00D46C07"/>
    <w:rsid w:val="00D50E4D"/>
    <w:rsid w:val="00D54421"/>
    <w:rsid w:val="00D5598E"/>
    <w:rsid w:val="00D57584"/>
    <w:rsid w:val="00D62D7A"/>
    <w:rsid w:val="00D630CB"/>
    <w:rsid w:val="00D67402"/>
    <w:rsid w:val="00D6746F"/>
    <w:rsid w:val="00D71258"/>
    <w:rsid w:val="00D717F7"/>
    <w:rsid w:val="00D75157"/>
    <w:rsid w:val="00D75161"/>
    <w:rsid w:val="00D754CE"/>
    <w:rsid w:val="00D80655"/>
    <w:rsid w:val="00D808DF"/>
    <w:rsid w:val="00D82F81"/>
    <w:rsid w:val="00D83AC3"/>
    <w:rsid w:val="00D83F52"/>
    <w:rsid w:val="00D851B3"/>
    <w:rsid w:val="00D853BF"/>
    <w:rsid w:val="00D85592"/>
    <w:rsid w:val="00D86867"/>
    <w:rsid w:val="00D87BE1"/>
    <w:rsid w:val="00D919B2"/>
    <w:rsid w:val="00D91BB0"/>
    <w:rsid w:val="00D91D5D"/>
    <w:rsid w:val="00D92F0D"/>
    <w:rsid w:val="00D93EF6"/>
    <w:rsid w:val="00D9573A"/>
    <w:rsid w:val="00D96A3B"/>
    <w:rsid w:val="00DA13E9"/>
    <w:rsid w:val="00DA2A1C"/>
    <w:rsid w:val="00DA3E6A"/>
    <w:rsid w:val="00DA4BB0"/>
    <w:rsid w:val="00DB0926"/>
    <w:rsid w:val="00DB1A59"/>
    <w:rsid w:val="00DB1B19"/>
    <w:rsid w:val="00DB239F"/>
    <w:rsid w:val="00DB3C47"/>
    <w:rsid w:val="00DB76EC"/>
    <w:rsid w:val="00DB78BA"/>
    <w:rsid w:val="00DC155D"/>
    <w:rsid w:val="00DC1C92"/>
    <w:rsid w:val="00DC3578"/>
    <w:rsid w:val="00DC3EDE"/>
    <w:rsid w:val="00DC482E"/>
    <w:rsid w:val="00DD0773"/>
    <w:rsid w:val="00DD4ACA"/>
    <w:rsid w:val="00DD713C"/>
    <w:rsid w:val="00DD7557"/>
    <w:rsid w:val="00DE087D"/>
    <w:rsid w:val="00DE0FF0"/>
    <w:rsid w:val="00DE11AF"/>
    <w:rsid w:val="00DE15C1"/>
    <w:rsid w:val="00DE2E92"/>
    <w:rsid w:val="00DE343E"/>
    <w:rsid w:val="00DE7D84"/>
    <w:rsid w:val="00DF56EE"/>
    <w:rsid w:val="00DF648D"/>
    <w:rsid w:val="00DF68B5"/>
    <w:rsid w:val="00DF7813"/>
    <w:rsid w:val="00E038AD"/>
    <w:rsid w:val="00E05629"/>
    <w:rsid w:val="00E0735D"/>
    <w:rsid w:val="00E11FA8"/>
    <w:rsid w:val="00E123A8"/>
    <w:rsid w:val="00E13BA5"/>
    <w:rsid w:val="00E172FB"/>
    <w:rsid w:val="00E21E99"/>
    <w:rsid w:val="00E24AE0"/>
    <w:rsid w:val="00E27AD6"/>
    <w:rsid w:val="00E30E6A"/>
    <w:rsid w:val="00E313F3"/>
    <w:rsid w:val="00E333EA"/>
    <w:rsid w:val="00E34311"/>
    <w:rsid w:val="00E34A04"/>
    <w:rsid w:val="00E37FE4"/>
    <w:rsid w:val="00E40CA0"/>
    <w:rsid w:val="00E41A0C"/>
    <w:rsid w:val="00E47A39"/>
    <w:rsid w:val="00E47F27"/>
    <w:rsid w:val="00E53B4E"/>
    <w:rsid w:val="00E5418E"/>
    <w:rsid w:val="00E55AA4"/>
    <w:rsid w:val="00E57159"/>
    <w:rsid w:val="00E65BB7"/>
    <w:rsid w:val="00E66D5F"/>
    <w:rsid w:val="00E70F40"/>
    <w:rsid w:val="00E72212"/>
    <w:rsid w:val="00E75026"/>
    <w:rsid w:val="00E76247"/>
    <w:rsid w:val="00E762EF"/>
    <w:rsid w:val="00E76703"/>
    <w:rsid w:val="00E802EB"/>
    <w:rsid w:val="00E8104E"/>
    <w:rsid w:val="00E90402"/>
    <w:rsid w:val="00E91377"/>
    <w:rsid w:val="00E9200B"/>
    <w:rsid w:val="00E924CD"/>
    <w:rsid w:val="00E925C4"/>
    <w:rsid w:val="00E960E8"/>
    <w:rsid w:val="00E970C5"/>
    <w:rsid w:val="00EA29A1"/>
    <w:rsid w:val="00EA2D0A"/>
    <w:rsid w:val="00EA65F6"/>
    <w:rsid w:val="00EA7A5E"/>
    <w:rsid w:val="00EB090F"/>
    <w:rsid w:val="00EB18FE"/>
    <w:rsid w:val="00EB2435"/>
    <w:rsid w:val="00EB3600"/>
    <w:rsid w:val="00EB6FB5"/>
    <w:rsid w:val="00EC1DE0"/>
    <w:rsid w:val="00EC282A"/>
    <w:rsid w:val="00EC6FB5"/>
    <w:rsid w:val="00EC7CF9"/>
    <w:rsid w:val="00ED3A29"/>
    <w:rsid w:val="00ED424C"/>
    <w:rsid w:val="00ED5DA7"/>
    <w:rsid w:val="00ED6371"/>
    <w:rsid w:val="00EE3808"/>
    <w:rsid w:val="00EE4DD3"/>
    <w:rsid w:val="00EE7576"/>
    <w:rsid w:val="00EE7C9C"/>
    <w:rsid w:val="00EF09EC"/>
    <w:rsid w:val="00EF2485"/>
    <w:rsid w:val="00EF4350"/>
    <w:rsid w:val="00EF4A40"/>
    <w:rsid w:val="00EF763F"/>
    <w:rsid w:val="00F0128C"/>
    <w:rsid w:val="00F01BAD"/>
    <w:rsid w:val="00F05C1D"/>
    <w:rsid w:val="00F060A5"/>
    <w:rsid w:val="00F06775"/>
    <w:rsid w:val="00F1009D"/>
    <w:rsid w:val="00F104C5"/>
    <w:rsid w:val="00F10CBB"/>
    <w:rsid w:val="00F13ED5"/>
    <w:rsid w:val="00F141F8"/>
    <w:rsid w:val="00F22C16"/>
    <w:rsid w:val="00F23836"/>
    <w:rsid w:val="00F25B18"/>
    <w:rsid w:val="00F25B43"/>
    <w:rsid w:val="00F27555"/>
    <w:rsid w:val="00F301B7"/>
    <w:rsid w:val="00F30FEA"/>
    <w:rsid w:val="00F37B90"/>
    <w:rsid w:val="00F40A54"/>
    <w:rsid w:val="00F41461"/>
    <w:rsid w:val="00F4644E"/>
    <w:rsid w:val="00F478F1"/>
    <w:rsid w:val="00F47E8C"/>
    <w:rsid w:val="00F500C2"/>
    <w:rsid w:val="00F53A57"/>
    <w:rsid w:val="00F54328"/>
    <w:rsid w:val="00F61526"/>
    <w:rsid w:val="00F64B37"/>
    <w:rsid w:val="00F7061F"/>
    <w:rsid w:val="00F717D6"/>
    <w:rsid w:val="00F7282F"/>
    <w:rsid w:val="00F7403F"/>
    <w:rsid w:val="00F74530"/>
    <w:rsid w:val="00F76714"/>
    <w:rsid w:val="00F76B6E"/>
    <w:rsid w:val="00F82217"/>
    <w:rsid w:val="00F868C6"/>
    <w:rsid w:val="00F96482"/>
    <w:rsid w:val="00FA0252"/>
    <w:rsid w:val="00FA2EF1"/>
    <w:rsid w:val="00FA4183"/>
    <w:rsid w:val="00FB0867"/>
    <w:rsid w:val="00FB0BE9"/>
    <w:rsid w:val="00FB25B4"/>
    <w:rsid w:val="00FB2F8E"/>
    <w:rsid w:val="00FB3C8A"/>
    <w:rsid w:val="00FB41A4"/>
    <w:rsid w:val="00FB6B1C"/>
    <w:rsid w:val="00FB6F45"/>
    <w:rsid w:val="00FC0A3C"/>
    <w:rsid w:val="00FC1FBB"/>
    <w:rsid w:val="00FC2DFD"/>
    <w:rsid w:val="00FC31F7"/>
    <w:rsid w:val="00FC32A7"/>
    <w:rsid w:val="00FC4AE1"/>
    <w:rsid w:val="00FC6117"/>
    <w:rsid w:val="00FC681F"/>
    <w:rsid w:val="00FD3F8C"/>
    <w:rsid w:val="00FD404A"/>
    <w:rsid w:val="00FD4341"/>
    <w:rsid w:val="00FD4CEB"/>
    <w:rsid w:val="00FD5876"/>
    <w:rsid w:val="00FD59BF"/>
    <w:rsid w:val="00FD5BA9"/>
    <w:rsid w:val="00FD70B7"/>
    <w:rsid w:val="00FE2618"/>
    <w:rsid w:val="00FF0EA0"/>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45636670">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11908813">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89733">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16004693">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2678552">
      <w:bodyDiv w:val="1"/>
      <w:marLeft w:val="0"/>
      <w:marRight w:val="0"/>
      <w:marTop w:val="0"/>
      <w:marBottom w:val="0"/>
      <w:divBdr>
        <w:top w:val="none" w:sz="0" w:space="0" w:color="auto"/>
        <w:left w:val="none" w:sz="0" w:space="0" w:color="auto"/>
        <w:bottom w:val="none" w:sz="0" w:space="0" w:color="auto"/>
        <w:right w:val="none" w:sz="0" w:space="0" w:color="auto"/>
      </w:divBdr>
      <w:divsChild>
        <w:div w:id="1032346214">
          <w:marLeft w:val="0"/>
          <w:marRight w:val="0"/>
          <w:marTop w:val="300"/>
          <w:marBottom w:val="0"/>
          <w:divBdr>
            <w:top w:val="none" w:sz="0" w:space="0" w:color="auto"/>
            <w:left w:val="none" w:sz="0" w:space="0" w:color="auto"/>
            <w:bottom w:val="none" w:sz="0" w:space="0" w:color="auto"/>
            <w:right w:val="none" w:sz="0" w:space="0" w:color="auto"/>
          </w:divBdr>
        </w:div>
        <w:div w:id="1568152879">
          <w:marLeft w:val="0"/>
          <w:marRight w:val="0"/>
          <w:marTop w:val="300"/>
          <w:marBottom w:val="0"/>
          <w:divBdr>
            <w:top w:val="none" w:sz="0" w:space="0" w:color="auto"/>
            <w:left w:val="none" w:sz="0" w:space="0" w:color="auto"/>
            <w:bottom w:val="none" w:sz="0" w:space="0" w:color="auto"/>
            <w:right w:val="none" w:sz="0" w:space="0" w:color="auto"/>
          </w:divBdr>
        </w:div>
      </w:divsChild>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68667473">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2114013">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6626107">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43466232">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7141452">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6;&#1072;&#1073;&#1086;&#1090;&#1072;\&#1055;&#1086;&#1083;&#1086;&#1078;&#1077;&#1085;&#1080;&#1077;\11.06.2021_&#1058;&#1080;&#1087;&#1086;&#1074;&#1086;&#1077;+&#1087;&#1086;&#1083;&#1086;&#1078;&#1077;&#1085;&#1080;&#1077;.do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56;&#1072;&#1073;&#1086;&#1090;&#1072;\&#1055;&#1086;&#1083;&#1086;&#1078;&#1077;&#1085;&#1080;&#1077;\11.06.2021_&#1058;&#1080;&#1087;&#1086;&#1074;&#1086;&#1077;+&#1087;&#1086;&#1083;&#1086;&#1078;&#1077;&#1085;&#1080;&#1077;.doc" TargetMode="External"/><Relationship Id="rId17"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numbering" Target="numbering.xml"/><Relationship Id="rId16" Type="http://schemas.openxmlformats.org/officeDocument/2006/relationships/hyperlink" Target="consultantplus://offline/ref=0944ADBEBACE930895A4A76EDE7801F044E4EF82326D58D67CBC66965DDF0C750BABC1298DC90891LDgB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D:\&#1056;&#1072;&#1073;&#1086;&#1090;&#1072;\&#1055;&#1086;&#1083;&#1086;&#1078;&#1077;&#1085;&#1080;&#1077;\11.06.2021_&#1058;&#1080;&#1087;&#1086;&#1074;&#1086;&#1077;+&#1087;&#1086;&#1083;&#1086;&#1078;&#1077;&#1085;&#108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D1E22-497D-43C2-B128-E8A0E7B3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44</Pages>
  <Words>18206</Words>
  <Characters>103777</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121740</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61</cp:revision>
  <dcterms:created xsi:type="dcterms:W3CDTF">2021-07-27T11:32:00Z</dcterms:created>
  <dcterms:modified xsi:type="dcterms:W3CDTF">2021-07-29T11:48:00Z</dcterms:modified>
</cp:coreProperties>
</file>