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C663A3">
        <w:rPr>
          <w:sz w:val="26"/>
          <w:szCs w:val="26"/>
        </w:rPr>
        <w:t>2</w:t>
      </w:r>
      <w:r w:rsidR="00A56AB4">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F82811" w:rsidRPr="00F82811">
        <w:rPr>
          <w:b/>
          <w:bCs/>
          <w:sz w:val="28"/>
          <w:szCs w:val="28"/>
        </w:rPr>
        <w:t>Поставка дезинфицирующих средств и маркировочных полосок и маркеров для стерилизации (ОМС)</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F82811" w:rsidRPr="00F82811">
              <w:rPr>
                <w:bCs/>
              </w:rPr>
              <w:t>Поставка дезинфицирующих средств и маркировочных полосок и маркеров для стерилизации (ОМС)</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40380B"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4A378A" w:rsidRPr="005F3455" w:rsidRDefault="004A378A" w:rsidP="004A378A">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5F3455" w:rsidRPr="005F3455">
              <w:rPr>
                <w:rFonts w:eastAsia="Times New Roman"/>
                <w:kern w:val="0"/>
                <w:sz w:val="22"/>
                <w:szCs w:val="22"/>
                <w:lang w:eastAsia="ru-RU"/>
              </w:rPr>
              <w:t>20.20</w:t>
            </w:r>
          </w:p>
          <w:p w:rsidR="000875AB" w:rsidRPr="0040380B" w:rsidRDefault="004A378A" w:rsidP="004A378A">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C51AB8" w:rsidRPr="00C51AB8">
              <w:rPr>
                <w:rFonts w:eastAsia="Times New Roman"/>
                <w:kern w:val="0"/>
                <w:sz w:val="22"/>
                <w:szCs w:val="22"/>
                <w:lang w:eastAsia="ru-RU"/>
              </w:rPr>
              <w:t>20.20.14.000</w:t>
            </w:r>
          </w:p>
          <w:p w:rsidR="00481361" w:rsidRDefault="00481361" w:rsidP="00481361">
            <w:pPr>
              <w:autoSpaceDE w:val="0"/>
              <w:snapToGrid w:val="0"/>
              <w:rPr>
                <w:rFonts w:eastAsia="Times New Roman"/>
                <w:i/>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F82811" w:rsidRPr="00F82811">
              <w:rPr>
                <w:rFonts w:eastAsia="Times New Roman"/>
                <w:kern w:val="0"/>
                <w:sz w:val="22"/>
                <w:szCs w:val="22"/>
                <w:lang w:eastAsia="ru-RU"/>
              </w:rPr>
              <w:t>32.50</w:t>
            </w:r>
          </w:p>
          <w:p w:rsidR="00505E81"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F82811" w:rsidRPr="00F82811">
              <w:rPr>
                <w:rFonts w:eastAsia="Times New Roman"/>
                <w:kern w:val="0"/>
                <w:sz w:val="22"/>
                <w:szCs w:val="22"/>
                <w:lang w:eastAsia="ru-RU"/>
              </w:rPr>
              <w:t>32.50.13.190</w:t>
            </w:r>
          </w:p>
          <w:p w:rsidR="00505E81" w:rsidRDefault="00505E81" w:rsidP="00505E81">
            <w:pPr>
              <w:autoSpaceDE w:val="0"/>
              <w:snapToGrid w:val="0"/>
              <w:rPr>
                <w:rFonts w:eastAsia="Times New Roman"/>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F82811" w:rsidRPr="00F82811">
              <w:rPr>
                <w:rFonts w:eastAsia="Times New Roman"/>
                <w:kern w:val="0"/>
                <w:sz w:val="22"/>
                <w:szCs w:val="22"/>
                <w:lang w:eastAsia="ru-RU"/>
              </w:rPr>
              <w:t>32.99.2</w:t>
            </w:r>
          </w:p>
          <w:p w:rsidR="00505E81"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F82811" w:rsidRPr="00F82811">
              <w:rPr>
                <w:rFonts w:eastAsia="Times New Roman"/>
                <w:kern w:val="0"/>
                <w:sz w:val="22"/>
                <w:szCs w:val="22"/>
                <w:lang w:eastAsia="ru-RU"/>
              </w:rPr>
              <w:t>32.99.12.120</w:t>
            </w:r>
          </w:p>
          <w:p w:rsidR="00F82811" w:rsidRDefault="00F82811" w:rsidP="00505E81">
            <w:pPr>
              <w:autoSpaceDE w:val="0"/>
              <w:snapToGrid w:val="0"/>
              <w:rPr>
                <w:rFonts w:eastAsia="Times New Roman"/>
                <w:kern w:val="0"/>
                <w:sz w:val="22"/>
                <w:szCs w:val="22"/>
                <w:lang w:eastAsia="ru-RU"/>
              </w:rPr>
            </w:pPr>
          </w:p>
          <w:p w:rsidR="00F82811" w:rsidRPr="005F3455" w:rsidRDefault="00F82811" w:rsidP="00F8281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Pr="00F82811">
              <w:rPr>
                <w:rFonts w:eastAsia="Times New Roman"/>
                <w:kern w:val="0"/>
                <w:sz w:val="22"/>
                <w:szCs w:val="22"/>
                <w:lang w:eastAsia="ru-RU"/>
              </w:rPr>
              <w:t>21.20.2</w:t>
            </w:r>
          </w:p>
          <w:p w:rsidR="00F82811" w:rsidRPr="00C51AB8" w:rsidRDefault="00F82811" w:rsidP="00F82811">
            <w:pPr>
              <w:autoSpaceDE w:val="0"/>
              <w:snapToGrid w:val="0"/>
              <w:rPr>
                <w:rFonts w:eastAsia="Times New Roman"/>
                <w:i/>
                <w:kern w:val="0"/>
                <w:sz w:val="22"/>
                <w:szCs w:val="22"/>
                <w:lang w:eastAsia="ru-RU"/>
              </w:rPr>
            </w:pPr>
            <w:r w:rsidRPr="005F3455">
              <w:rPr>
                <w:rFonts w:eastAsia="Times New Roman"/>
                <w:i/>
                <w:kern w:val="0"/>
                <w:sz w:val="22"/>
                <w:szCs w:val="22"/>
                <w:lang w:eastAsia="ru-RU"/>
              </w:rPr>
              <w:t xml:space="preserve">ОКПД 2  </w:t>
            </w:r>
            <w:r w:rsidRPr="00F82811">
              <w:rPr>
                <w:rFonts w:eastAsia="Times New Roman"/>
                <w:kern w:val="0"/>
                <w:sz w:val="22"/>
                <w:szCs w:val="22"/>
                <w:lang w:eastAsia="ru-RU"/>
              </w:rPr>
              <w:t>21.20.24.169</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lastRenderedPageBreak/>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BA7E6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C663A3" w:rsidRPr="00C663A3">
              <w:rPr>
                <w:rFonts w:eastAsia="Times New Roman"/>
                <w:kern w:val="0"/>
                <w:lang w:eastAsia="ru-RU"/>
              </w:rPr>
              <w:t xml:space="preserve">в течение </w:t>
            </w:r>
            <w:r w:rsidR="00CB5B3D">
              <w:rPr>
                <w:rFonts w:eastAsia="Times New Roman"/>
                <w:kern w:val="0"/>
                <w:lang w:eastAsia="ru-RU"/>
              </w:rPr>
              <w:t>10</w:t>
            </w:r>
            <w:r w:rsidR="00C663A3" w:rsidRPr="00C663A3">
              <w:rPr>
                <w:rFonts w:eastAsia="Times New Roman"/>
                <w:kern w:val="0"/>
                <w:lang w:eastAsia="ru-RU"/>
              </w:rPr>
              <w:t xml:space="preserve"> (</w:t>
            </w:r>
            <w:r w:rsidR="00CB5B3D">
              <w:rPr>
                <w:rFonts w:eastAsia="Times New Roman"/>
                <w:kern w:val="0"/>
                <w:lang w:eastAsia="ru-RU"/>
              </w:rPr>
              <w:t>десяти</w:t>
            </w:r>
            <w:r w:rsidR="00C663A3" w:rsidRPr="00C663A3">
              <w:rPr>
                <w:rFonts w:eastAsia="Times New Roman"/>
                <w:kern w:val="0"/>
                <w:lang w:eastAsia="ru-RU"/>
              </w:rPr>
              <w:t>)</w:t>
            </w:r>
            <w:r w:rsidR="00DD284F">
              <w:rPr>
                <w:rFonts w:eastAsia="Times New Roman"/>
                <w:kern w:val="0"/>
                <w:lang w:eastAsia="ru-RU"/>
              </w:rPr>
              <w:t xml:space="preserve"> рабочих</w:t>
            </w:r>
            <w:r w:rsidR="00C663A3" w:rsidRPr="00C663A3">
              <w:rPr>
                <w:rFonts w:eastAsia="Times New Roman"/>
                <w:kern w:val="0"/>
                <w:lang w:eastAsia="ru-RU"/>
              </w:rPr>
              <w:t xml:space="preserve"> д</w:t>
            </w:r>
            <w:r w:rsidR="00E06D24">
              <w:rPr>
                <w:rFonts w:eastAsia="Times New Roman"/>
                <w:kern w:val="0"/>
                <w:lang w:eastAsia="ru-RU"/>
              </w:rPr>
              <w:t xml:space="preserve">ней </w:t>
            </w:r>
            <w:proofErr w:type="gramStart"/>
            <w:r w:rsidR="00E06D24">
              <w:rPr>
                <w:rFonts w:eastAsia="Times New Roman"/>
                <w:kern w:val="0"/>
                <w:lang w:eastAsia="ru-RU"/>
              </w:rPr>
              <w:t>с даты заключения</w:t>
            </w:r>
            <w:proofErr w:type="gramEnd"/>
            <w:r w:rsidR="00E06D24">
              <w:rPr>
                <w:rFonts w:eastAsia="Times New Roman"/>
                <w:kern w:val="0"/>
                <w:lang w:eastAsia="ru-RU"/>
              </w:rPr>
              <w:t xml:space="preserve">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AC1EC7" w:rsidP="00B32D25">
            <w:r w:rsidRPr="00AC1EC7">
              <w:rPr>
                <w:b/>
              </w:rPr>
              <w:t>569 538,80</w:t>
            </w:r>
            <w:r w:rsidR="00C51AB8" w:rsidRPr="00F4040E">
              <w:rPr>
                <w:b/>
              </w:rPr>
              <w:t xml:space="preserve"> (</w:t>
            </w:r>
            <w:r>
              <w:rPr>
                <w:b/>
              </w:rPr>
              <w:t>Пятьсот шестьдесят девять тысяч пятьсот тридцать восемь</w:t>
            </w:r>
            <w:r w:rsidR="00BC63B0">
              <w:rPr>
                <w:b/>
              </w:rPr>
              <w:t>) рубл</w:t>
            </w:r>
            <w:r>
              <w:rPr>
                <w:b/>
              </w:rPr>
              <w:t>ей</w:t>
            </w:r>
            <w:r w:rsidR="00C51AB8" w:rsidRPr="00F4040E">
              <w:rPr>
                <w:b/>
              </w:rPr>
              <w:t xml:space="preserve"> </w:t>
            </w:r>
            <w:r>
              <w:rPr>
                <w:b/>
              </w:rPr>
              <w:t>80</w:t>
            </w:r>
            <w:r w:rsidR="00C51AB8" w:rsidRPr="00F4040E">
              <w:rPr>
                <w:b/>
              </w:rPr>
              <w:t xml:space="preserve"> копе</w:t>
            </w:r>
            <w:r w:rsidR="00C51AB8">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751816">
              <w:rPr>
                <w:sz w:val="22"/>
                <w:szCs w:val="22"/>
              </w:rPr>
              <w:t>07</w:t>
            </w:r>
            <w:r w:rsidR="00B02F5C" w:rsidRPr="00113A32">
              <w:rPr>
                <w:sz w:val="22"/>
                <w:szCs w:val="22"/>
              </w:rPr>
              <w:t>.</w:t>
            </w:r>
            <w:r w:rsidR="00751816">
              <w:rPr>
                <w:sz w:val="22"/>
                <w:szCs w:val="22"/>
              </w:rPr>
              <w:t>04.2021</w:t>
            </w:r>
            <w:r w:rsidRPr="00113A32">
              <w:rPr>
                <w:sz w:val="22"/>
                <w:szCs w:val="22"/>
              </w:rPr>
              <w:t xml:space="preserve"> по 10:00 </w:t>
            </w:r>
            <w:r w:rsidR="00751816">
              <w:rPr>
                <w:sz w:val="22"/>
                <w:szCs w:val="22"/>
              </w:rPr>
              <w:t>15</w:t>
            </w:r>
            <w:r w:rsidRPr="00113A32">
              <w:rPr>
                <w:sz w:val="22"/>
                <w:szCs w:val="22"/>
              </w:rPr>
              <w:t>.</w:t>
            </w:r>
            <w:r w:rsidR="00751816">
              <w:rPr>
                <w:sz w:val="22"/>
                <w:szCs w:val="22"/>
              </w:rPr>
              <w:t>04.2021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751816">
              <w:rPr>
                <w:sz w:val="22"/>
                <w:szCs w:val="22"/>
              </w:rPr>
              <w:t>07.04</w:t>
            </w:r>
            <w:r w:rsidR="00BF3C21" w:rsidRPr="003625C3">
              <w:rPr>
                <w:sz w:val="22"/>
                <w:szCs w:val="22"/>
              </w:rPr>
              <w:t>.20</w:t>
            </w:r>
            <w:r w:rsidR="00751816">
              <w:rPr>
                <w:sz w:val="22"/>
                <w:szCs w:val="22"/>
              </w:rPr>
              <w:t>21</w:t>
            </w:r>
          </w:p>
          <w:p w:rsidR="002C12B8" w:rsidRPr="00A33ABC" w:rsidRDefault="002C12B8" w:rsidP="00751816">
            <w:pPr>
              <w:rPr>
                <w:b/>
              </w:rPr>
            </w:pPr>
            <w:r w:rsidRPr="003625C3">
              <w:rPr>
                <w:sz w:val="22"/>
                <w:szCs w:val="22"/>
              </w:rPr>
              <w:t xml:space="preserve">Дата и время окончания подачи заявок: </w:t>
            </w:r>
            <w:bookmarkStart w:id="1" w:name="OLE_LINK21"/>
            <w:bookmarkStart w:id="2" w:name="OLE_LINK22"/>
            <w:r w:rsidR="00751816">
              <w:rPr>
                <w:sz w:val="22"/>
                <w:szCs w:val="22"/>
              </w:rPr>
              <w:t>15</w:t>
            </w:r>
            <w:r w:rsidR="00B02F5C" w:rsidRPr="003625C3">
              <w:rPr>
                <w:sz w:val="22"/>
                <w:szCs w:val="22"/>
              </w:rPr>
              <w:t>.</w:t>
            </w:r>
            <w:r w:rsidR="00751816">
              <w:rPr>
                <w:sz w:val="22"/>
                <w:szCs w:val="22"/>
              </w:rPr>
              <w:t>04</w:t>
            </w:r>
            <w:r w:rsidR="00BF3C21" w:rsidRPr="003625C3">
              <w:rPr>
                <w:sz w:val="22"/>
                <w:szCs w:val="22"/>
              </w:rPr>
              <w:t>.20</w:t>
            </w:r>
            <w:r w:rsidR="00751816">
              <w:rPr>
                <w:sz w:val="22"/>
                <w:szCs w:val="22"/>
              </w:rPr>
              <w:t>21</w:t>
            </w:r>
            <w:r w:rsidRPr="003625C3">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520D68">
              <w:rPr>
                <w:rFonts w:eastAsia="Calibri"/>
                <w:color w:val="000000"/>
                <w:kern w:val="0"/>
              </w:rPr>
              <w:t>15</w:t>
            </w:r>
            <w:r w:rsidR="00B02F5C" w:rsidRPr="00FE22D2">
              <w:rPr>
                <w:rFonts w:eastAsia="Calibri"/>
                <w:color w:val="000000"/>
                <w:kern w:val="0"/>
              </w:rPr>
              <w:t>.</w:t>
            </w:r>
            <w:r w:rsidR="00520D68">
              <w:rPr>
                <w:rFonts w:eastAsia="Calibri"/>
                <w:color w:val="000000"/>
                <w:kern w:val="0"/>
              </w:rPr>
              <w:t>04</w:t>
            </w:r>
            <w:r w:rsidRPr="00FE22D2">
              <w:rPr>
                <w:rFonts w:eastAsia="Calibri"/>
                <w:color w:val="000000"/>
                <w:kern w:val="0"/>
              </w:rPr>
              <w:t>.20</w:t>
            </w:r>
            <w:r w:rsidR="00520D68">
              <w:rPr>
                <w:rFonts w:eastAsia="Calibri"/>
                <w:color w:val="000000"/>
                <w:kern w:val="0"/>
              </w:rPr>
              <w:t>21</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520D68">
              <w:rPr>
                <w:rFonts w:eastAsia="Calibri"/>
                <w:color w:val="000000"/>
                <w:kern w:val="0"/>
              </w:rPr>
              <w:t>15</w:t>
            </w:r>
            <w:r w:rsidR="00B02F5C" w:rsidRPr="00FE22D2">
              <w:rPr>
                <w:rFonts w:eastAsia="Calibri"/>
                <w:color w:val="000000"/>
                <w:kern w:val="0"/>
              </w:rPr>
              <w:t>.</w:t>
            </w:r>
            <w:r w:rsidR="00520D68">
              <w:rPr>
                <w:rFonts w:eastAsia="Calibri"/>
                <w:color w:val="000000"/>
                <w:kern w:val="0"/>
              </w:rPr>
              <w:t>04</w:t>
            </w:r>
            <w:r w:rsidRPr="00FE22D2">
              <w:rPr>
                <w:rFonts w:eastAsia="Calibri"/>
                <w:color w:val="000000"/>
                <w:kern w:val="0"/>
              </w:rPr>
              <w:t>.20</w:t>
            </w:r>
            <w:r w:rsidR="00520D68">
              <w:rPr>
                <w:rFonts w:eastAsia="Calibri"/>
                <w:color w:val="000000"/>
                <w:kern w:val="0"/>
              </w:rPr>
              <w:t>21</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w:t>
            </w:r>
            <w:r w:rsidRPr="00B67362">
              <w:rPr>
                <w:rFonts w:eastAsia="Calibri"/>
                <w:kern w:val="32"/>
              </w:rPr>
              <w:lastRenderedPageBreak/>
              <w:t>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lastRenderedPageBreak/>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C23A3D" w:rsidP="009F6DCA">
            <w:pPr>
              <w:widowControl/>
              <w:suppressAutoHyphens w:val="0"/>
              <w:rPr>
                <w:rFonts w:eastAsia="Calibri"/>
                <w:color w:val="000000"/>
                <w:kern w:val="0"/>
              </w:rPr>
            </w:pPr>
            <w:r>
              <w:rPr>
                <w:rFonts w:eastAsia="Calibri"/>
                <w:color w:val="000000"/>
                <w:kern w:val="0"/>
              </w:rPr>
              <w:t>15.04</w:t>
            </w:r>
            <w:r w:rsidR="004E4ACC" w:rsidRPr="0084361F">
              <w:rPr>
                <w:rFonts w:eastAsia="Calibri"/>
                <w:color w:val="000000"/>
                <w:kern w:val="0"/>
              </w:rPr>
              <w:t>.2020</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Требования к содержанию, форме, оформлению и составу </w:t>
            </w:r>
            <w:r w:rsidRPr="00A33ABC">
              <w:rPr>
                <w:color w:val="000000"/>
              </w:rPr>
              <w:lastRenderedPageBreak/>
              <w:t>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lastRenderedPageBreak/>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proofErr w:type="gramStart"/>
            <w:r w:rsidRPr="008B1690">
              <w:rPr>
                <w:bCs/>
                <w:sz w:val="22"/>
                <w:szCs w:val="22"/>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w:t>
            </w:r>
            <w:r w:rsidRPr="008B1690">
              <w:rPr>
                <w:bCs/>
                <w:sz w:val="22"/>
                <w:szCs w:val="22"/>
              </w:rPr>
              <w:lastRenderedPageBreak/>
              <w:t>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lastRenderedPageBreak/>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FF10F2" w:rsidRPr="00FF10F2">
        <w:rPr>
          <w:sz w:val="22"/>
          <w:szCs w:val="22"/>
        </w:rPr>
        <w:t>За счет средств</w:t>
      </w:r>
      <w:r w:rsidR="003E2881">
        <w:rPr>
          <w:sz w:val="22"/>
          <w:szCs w:val="22"/>
        </w:rPr>
        <w:t xml:space="preserve"> </w:t>
      </w:r>
      <w:r w:rsidR="00296F13" w:rsidRPr="00296F13">
        <w:rPr>
          <w:sz w:val="22"/>
          <w:szCs w:val="22"/>
        </w:rPr>
        <w:t>территориального фонда обязательного медицинского страхования</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 xml:space="preserve">.2.9. 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A56AB4">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B720E9" w:rsidRPr="00B720E9" w:rsidRDefault="00B720E9" w:rsidP="00B720E9">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B720E9" w:rsidRPr="00B720E9" w:rsidRDefault="00B720E9" w:rsidP="00B720E9">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sidR="00B15279">
        <w:rPr>
          <w:rFonts w:eastAsia="Times New Roman"/>
          <w:b/>
          <w:bCs/>
          <w:color w:val="000000"/>
          <w:kern w:val="0"/>
          <w:lang w:eastAsia="ru-RU"/>
        </w:rPr>
        <w:t>п</w:t>
      </w:r>
      <w:r w:rsidR="00B15279" w:rsidRPr="00B15279">
        <w:rPr>
          <w:rFonts w:eastAsia="Times New Roman"/>
          <w:b/>
          <w:bCs/>
          <w:color w:val="000000"/>
          <w:kern w:val="0"/>
          <w:lang w:eastAsia="ru-RU"/>
        </w:rPr>
        <w:t>оставк</w:t>
      </w:r>
      <w:r w:rsidR="00B15279">
        <w:rPr>
          <w:rFonts w:eastAsia="Times New Roman"/>
          <w:b/>
          <w:bCs/>
          <w:color w:val="000000"/>
          <w:kern w:val="0"/>
          <w:lang w:eastAsia="ru-RU"/>
        </w:rPr>
        <w:t>у</w:t>
      </w:r>
      <w:r w:rsidR="00B15279" w:rsidRPr="00B15279">
        <w:rPr>
          <w:rFonts w:eastAsia="Times New Roman"/>
          <w:b/>
          <w:bCs/>
          <w:color w:val="000000"/>
          <w:kern w:val="0"/>
          <w:lang w:eastAsia="ru-RU"/>
        </w:rPr>
        <w:t xml:space="preserve"> </w:t>
      </w:r>
      <w:r w:rsidR="00C95F61" w:rsidRPr="00C95F61">
        <w:rPr>
          <w:rFonts w:eastAsia="Times New Roman"/>
          <w:b/>
          <w:bCs/>
          <w:color w:val="000000"/>
          <w:kern w:val="0"/>
          <w:lang w:eastAsia="ru-RU"/>
        </w:rPr>
        <w:t>дезинфицирующих средств и маркировочных полосок и маркеров для стерилизации (ОМС)</w:t>
      </w:r>
      <w:r w:rsidR="00B15279" w:rsidRPr="00B15279">
        <w:rPr>
          <w:rFonts w:eastAsia="Times New Roman"/>
          <w:b/>
          <w:bCs/>
          <w:color w:val="000000"/>
          <w:kern w:val="0"/>
          <w:lang w:eastAsia="ru-RU"/>
        </w:rPr>
        <w:t xml:space="preserve"> </w:t>
      </w:r>
      <w:r w:rsidRPr="00B720E9">
        <w:rPr>
          <w:rFonts w:eastAsia="Times New Roman"/>
          <w:b/>
          <w:kern w:val="0"/>
          <w:lang w:eastAsia="ru-RU"/>
        </w:rPr>
        <w:t xml:space="preserve"> </w:t>
      </w:r>
    </w:p>
    <w:p w:rsidR="00B720E9" w:rsidRPr="00B720E9" w:rsidRDefault="00B720E9" w:rsidP="00B720E9">
      <w:pPr>
        <w:widowControl/>
        <w:suppressAutoHyphens w:val="0"/>
        <w:rPr>
          <w:rFonts w:eastAsia="Times New Roman"/>
          <w:kern w:val="0"/>
          <w:lang w:eastAsia="ru-RU"/>
        </w:rPr>
      </w:pPr>
    </w:p>
    <w:p w:rsidR="00BF6C06" w:rsidRDefault="00BF6C06" w:rsidP="00BF6C06">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00C95F61" w:rsidRPr="00C95F61">
        <w:rPr>
          <w:rFonts w:eastAsia="Times New Roman"/>
          <w:b/>
          <w:kern w:val="0"/>
          <w:lang w:eastAsia="ru-RU"/>
        </w:rPr>
        <w:t>дезинфицирующих средств и маркировочных полосок и маркеров для стерилизации (ОМС)</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F6C06" w:rsidRDefault="00BF6C06" w:rsidP="00BF6C0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F6C06" w:rsidRDefault="00BF6C06" w:rsidP="00BF6C06">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w:t>
      </w:r>
      <w:proofErr w:type="gramStart"/>
      <w:r>
        <w:rPr>
          <w:rFonts w:eastAsia="Times New Roman"/>
          <w:kern w:val="0"/>
          <w:lang w:eastAsia="ru-RU"/>
        </w:rPr>
        <w:t>дств в т</w:t>
      </w:r>
      <w:proofErr w:type="gramEnd"/>
      <w:r>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BF6C06" w:rsidRDefault="00BF6C06" w:rsidP="00BF6C06">
      <w:pPr>
        <w:widowControl/>
        <w:suppressAutoHyphens w:val="0"/>
        <w:ind w:left="-284" w:firstLine="709"/>
        <w:jc w:val="both"/>
        <w:rPr>
          <w:rFonts w:eastAsia="Times New Roman"/>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984D48" w:rsidRPr="00C663A3" w:rsidRDefault="00BF6C06" w:rsidP="00984D48">
      <w:pPr>
        <w:jc w:val="both"/>
        <w:rPr>
          <w:rFonts w:eastAsia="Times New Roman"/>
          <w:kern w:val="0"/>
          <w:lang w:eastAsia="ru-RU"/>
        </w:rPr>
      </w:pPr>
      <w:r>
        <w:rPr>
          <w:rFonts w:eastAsia="Times New Roman"/>
          <w:kern w:val="0"/>
          <w:lang w:eastAsia="ru-RU"/>
        </w:rPr>
        <w:t xml:space="preserve">3.2. Срок поставки товара: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w:t>
      </w:r>
      <w:r w:rsidR="00497857">
        <w:rPr>
          <w:rFonts w:eastAsia="Times New Roman"/>
          <w:kern w:val="0"/>
          <w:lang w:eastAsia="ru-RU"/>
        </w:rPr>
        <w:t xml:space="preserve"> рабочих</w:t>
      </w:r>
      <w:r w:rsidR="00984D48" w:rsidRPr="00C663A3">
        <w:rPr>
          <w:rFonts w:eastAsia="Times New Roman"/>
          <w:kern w:val="0"/>
          <w:lang w:eastAsia="ru-RU"/>
        </w:rPr>
        <w:t xml:space="preserve"> дней </w:t>
      </w:r>
      <w:proofErr w:type="gramStart"/>
      <w:r w:rsidR="00984D48" w:rsidRPr="00C663A3">
        <w:rPr>
          <w:rFonts w:eastAsia="Times New Roman"/>
          <w:kern w:val="0"/>
          <w:lang w:eastAsia="ru-RU"/>
        </w:rPr>
        <w:t>с даты заключения</w:t>
      </w:r>
      <w:proofErr w:type="gramEnd"/>
      <w:r w:rsidR="00984D48" w:rsidRPr="00C663A3">
        <w:rPr>
          <w:rFonts w:eastAsia="Times New Roman"/>
          <w:kern w:val="0"/>
          <w:lang w:eastAsia="ru-RU"/>
        </w:rPr>
        <w:t xml:space="preserve"> договора.</w:t>
      </w:r>
    </w:p>
    <w:p w:rsidR="00BF6C06" w:rsidRDefault="00BF6C06" w:rsidP="00984D48">
      <w:pPr>
        <w:jc w:val="both"/>
        <w:rPr>
          <w:rFonts w:eastAsia="Times New Roman"/>
          <w:kern w:val="0"/>
          <w:lang w:eastAsia="ru-RU"/>
        </w:rPr>
      </w:pP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F6C06" w:rsidRDefault="00BF6C06" w:rsidP="00BF6C06">
      <w:pPr>
        <w:widowControl/>
        <w:suppressAutoHyphens w:val="0"/>
        <w:ind w:left="-284" w:firstLine="708"/>
        <w:jc w:val="both"/>
        <w:rPr>
          <w:rFonts w:eastAsia="Times New Roman"/>
          <w:kern w:val="0"/>
          <w:lang w:eastAsia="ru-RU"/>
        </w:rPr>
      </w:pPr>
    </w:p>
    <w:p w:rsidR="00BF6C06" w:rsidRDefault="00BF6C06" w:rsidP="00BF6C06">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BF6C06" w:rsidRDefault="00BF6C06" w:rsidP="00BF6C06">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F6C06" w:rsidRDefault="00BF6C06" w:rsidP="00BF6C06">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3D30A0" w:rsidRDefault="003D30A0" w:rsidP="003B30F3">
      <w:pPr>
        <w:widowControl/>
        <w:suppressAutoHyphens w:val="0"/>
        <w:outlineLvl w:val="1"/>
        <w:rPr>
          <w:rFonts w:eastAsia="Times New Roman"/>
          <w:b/>
          <w:bCs/>
          <w:kern w:val="0"/>
          <w:lang w:eastAsia="ru-RU"/>
        </w:rPr>
      </w:pPr>
    </w:p>
    <w:p w:rsidR="00BF6C06" w:rsidRDefault="00BF6C06" w:rsidP="00BF6C06">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BF6C06" w:rsidRDefault="00BF6C06" w:rsidP="00BF6C06">
      <w:pPr>
        <w:widowControl/>
        <w:suppressAutoHyphens w:val="0"/>
        <w:ind w:left="-284" w:firstLine="540"/>
        <w:jc w:val="both"/>
        <w:rPr>
          <w:rFonts w:eastAsia="Times New Roman"/>
          <w:b/>
          <w:bCs/>
          <w:kern w:val="0"/>
          <w:lang w:eastAsia="ru-RU"/>
        </w:rPr>
      </w:pPr>
    </w:p>
    <w:p w:rsidR="00BF6C06" w:rsidRDefault="00BF6C06" w:rsidP="00BF6C06">
      <w:pPr>
        <w:widowControl/>
        <w:spacing w:after="60"/>
        <w:ind w:firstLine="709"/>
        <w:jc w:val="center"/>
        <w:rPr>
          <w:rFonts w:eastAsia="Calibri"/>
          <w:b/>
          <w:color w:val="000000"/>
          <w:kern w:val="0"/>
          <w:lang w:val="x-none" w:eastAsia="zh-CN"/>
        </w:rPr>
      </w:pPr>
      <w:r>
        <w:rPr>
          <w:rFonts w:eastAsia="Calibri"/>
          <w:b/>
          <w:bCs/>
          <w:kern w:val="0"/>
          <w:lang w:val="x-none" w:eastAsia="zh-CN"/>
        </w:rPr>
        <w:lastRenderedPageBreak/>
        <w:t xml:space="preserve">5. </w:t>
      </w:r>
      <w:r>
        <w:rPr>
          <w:rFonts w:eastAsia="Calibri"/>
          <w:b/>
          <w:color w:val="000000"/>
          <w:kern w:val="0"/>
          <w:lang w:val="x-none" w:eastAsia="zh-CN"/>
        </w:rPr>
        <w:t>Требования к количеству товара.</w:t>
      </w:r>
    </w:p>
    <w:p w:rsidR="00BF6C06" w:rsidRPr="00535B2D" w:rsidRDefault="00BF6C06" w:rsidP="00535B2D">
      <w:pPr>
        <w:suppressAutoHyphens w:val="0"/>
        <w:ind w:firstLine="709"/>
        <w:jc w:val="both"/>
        <w:rPr>
          <w:rFonts w:eastAsia="Times New Roman"/>
          <w:kern w:val="0"/>
          <w:lang w:eastAsia="ru-RU"/>
        </w:rPr>
      </w:pPr>
      <w:r>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sidR="00535B2D">
        <w:rPr>
          <w:rFonts w:eastAsia="Times New Roman"/>
          <w:kern w:val="0"/>
          <w:lang w:eastAsia="ru-RU"/>
        </w:rPr>
        <w:t xml:space="preserve">ческом задании в спецификации. </w:t>
      </w: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BF6C06" w:rsidRDefault="00BF6C06" w:rsidP="00BF6C06">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BF6C06" w:rsidRDefault="00BF6C06" w:rsidP="00BF6C06">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F6C06" w:rsidRDefault="00BF6C06" w:rsidP="00BF6C06">
      <w:pPr>
        <w:widowControl/>
        <w:suppressAutoHyphens w:val="0"/>
        <w:ind w:left="-284"/>
        <w:jc w:val="center"/>
        <w:rPr>
          <w:rFonts w:eastAsia="Times New Roman"/>
          <w:b/>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BF6C06" w:rsidRDefault="00BF6C06" w:rsidP="00BF6C06">
      <w:pPr>
        <w:widowControl/>
        <w:suppressAutoHyphens w:val="0"/>
        <w:ind w:left="-284" w:firstLine="720"/>
        <w:jc w:val="both"/>
        <w:rPr>
          <w:rFonts w:eastAsia="Times New Roman"/>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F6C06" w:rsidRDefault="00BF6C06" w:rsidP="00BF6C06">
      <w:pPr>
        <w:widowControl/>
        <w:suppressAutoHyphens w:val="0"/>
        <w:ind w:left="-284" w:firstLine="540"/>
        <w:jc w:val="both"/>
        <w:rPr>
          <w:rFonts w:eastAsia="Times New Roman"/>
          <w:kern w:val="0"/>
          <w:lang w:eastAsia="ru-RU"/>
        </w:rPr>
      </w:pPr>
    </w:p>
    <w:p w:rsidR="00BF6C06" w:rsidRDefault="00BF6C06" w:rsidP="00BF6C06">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984D48" w:rsidRPr="00C663A3" w:rsidRDefault="00BF6C06" w:rsidP="00984D48">
      <w:pPr>
        <w:jc w:val="both"/>
        <w:rPr>
          <w:rFonts w:eastAsia="Times New Roman"/>
          <w:kern w:val="0"/>
          <w:lang w:eastAsia="ru-RU"/>
        </w:rPr>
      </w:pPr>
      <w:r>
        <w:rPr>
          <w:rFonts w:eastAsia="Times New Roman"/>
          <w:kern w:val="0"/>
          <w:lang w:eastAsia="ru-RU"/>
        </w:rPr>
        <w:t xml:space="preserve">            9.3. Порядок поставки: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 xml:space="preserve">) </w:t>
      </w:r>
      <w:r w:rsidR="00AF728D">
        <w:rPr>
          <w:rFonts w:eastAsia="Times New Roman"/>
          <w:kern w:val="0"/>
          <w:lang w:eastAsia="ru-RU"/>
        </w:rPr>
        <w:t xml:space="preserve">рабочих </w:t>
      </w:r>
      <w:r w:rsidR="00984D48" w:rsidRPr="00C663A3">
        <w:rPr>
          <w:rFonts w:eastAsia="Times New Roman"/>
          <w:kern w:val="0"/>
          <w:lang w:eastAsia="ru-RU"/>
        </w:rPr>
        <w:t xml:space="preserve">дней </w:t>
      </w:r>
      <w:proofErr w:type="gramStart"/>
      <w:r w:rsidR="00984D48" w:rsidRPr="00C663A3">
        <w:rPr>
          <w:rFonts w:eastAsia="Times New Roman"/>
          <w:kern w:val="0"/>
          <w:lang w:eastAsia="ru-RU"/>
        </w:rPr>
        <w:t>с даты заключения</w:t>
      </w:r>
      <w:proofErr w:type="gramEnd"/>
      <w:r w:rsidR="00984D48" w:rsidRPr="00C663A3">
        <w:rPr>
          <w:rFonts w:eastAsia="Times New Roman"/>
          <w:kern w:val="0"/>
          <w:lang w:eastAsia="ru-RU"/>
        </w:rPr>
        <w:t xml:space="preserve"> договора.</w:t>
      </w:r>
    </w:p>
    <w:p w:rsidR="00BF6C06" w:rsidRDefault="00BF6C06" w:rsidP="00BF6C06">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Pr>
          <w:rFonts w:eastAsia="Times New Roman"/>
          <w:kern w:val="0"/>
          <w:lang w:eastAsia="ru-RU"/>
        </w:rPr>
        <w:t>предоставляет документы</w:t>
      </w:r>
      <w:proofErr w:type="gramEnd"/>
      <w:r>
        <w:rPr>
          <w:rFonts w:eastAsia="Times New Roman"/>
          <w:kern w:val="0"/>
          <w:lang w:eastAsia="ru-RU"/>
        </w:rPr>
        <w:t>, подтверждающие страну происхождения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F6C06" w:rsidRDefault="00BF6C06" w:rsidP="00BF6C06">
      <w:pPr>
        <w:widowControl/>
        <w:suppressAutoHyphens w:val="0"/>
        <w:jc w:val="center"/>
        <w:rPr>
          <w:rFonts w:eastAsia="Times New Roman"/>
          <w:b/>
          <w:bCs/>
          <w:kern w:val="0"/>
          <w:lang w:eastAsia="ru-RU"/>
        </w:rPr>
      </w:pPr>
    </w:p>
    <w:p w:rsidR="00BF6C06" w:rsidRDefault="00BF6C06" w:rsidP="00BF6C06">
      <w:pPr>
        <w:widowControl/>
        <w:suppressAutoHyphens w:val="0"/>
        <w:jc w:val="center"/>
        <w:rPr>
          <w:rFonts w:eastAsia="Times New Roman"/>
          <w:b/>
          <w:kern w:val="0"/>
          <w:lang w:eastAsia="ru-RU"/>
        </w:rPr>
      </w:pPr>
      <w:r>
        <w:rPr>
          <w:rFonts w:eastAsia="Times New Roman"/>
          <w:b/>
          <w:bCs/>
          <w:kern w:val="0"/>
          <w:lang w:eastAsia="ru-RU"/>
        </w:rPr>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F6C06" w:rsidRDefault="00BF6C06" w:rsidP="00BF6C06">
      <w:pPr>
        <w:widowControl/>
        <w:suppressAutoHyphens w:val="0"/>
        <w:jc w:val="center"/>
        <w:rPr>
          <w:rFonts w:eastAsia="Times New Roman"/>
          <w:b/>
          <w:kern w:val="0"/>
          <w:lang w:eastAsia="ru-RU"/>
        </w:rPr>
      </w:pPr>
    </w:p>
    <w:p w:rsidR="00BF6C06" w:rsidRDefault="00BF6C06" w:rsidP="00BF6C06">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F6C06" w:rsidRDefault="00BF6C06" w:rsidP="00BF6C06">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BF6C06" w:rsidRDefault="00BF6C06" w:rsidP="00BF6C06">
      <w:pPr>
        <w:widowControl/>
        <w:suppressAutoHyphens w:val="0"/>
        <w:jc w:val="center"/>
        <w:rPr>
          <w:rFonts w:eastAsia="Times New Roman"/>
          <w:b/>
          <w:bCs/>
          <w:kern w:val="0"/>
          <w:lang w:eastAsia="ru-RU"/>
        </w:rPr>
      </w:pPr>
    </w:p>
    <w:p w:rsidR="00BF6C06" w:rsidRDefault="00BF6C06" w:rsidP="00BF6C06">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BF6C06" w:rsidRDefault="00BF6C06" w:rsidP="00BF6C06">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B720E9" w:rsidRPr="00B720E9" w:rsidRDefault="00B720E9" w:rsidP="00BF6C06">
      <w:pPr>
        <w:widowControl/>
        <w:suppressAutoHyphens w:val="0"/>
        <w:ind w:left="-426"/>
        <w:jc w:val="center"/>
        <w:outlineLvl w:val="1"/>
        <w:rPr>
          <w:rFonts w:eastAsia="Times New Roman"/>
          <w:b/>
          <w:bCs/>
          <w:kern w:val="0"/>
          <w:lang w:eastAsia="ru-RU"/>
        </w:rPr>
      </w:pPr>
      <w:r w:rsidRPr="00B720E9">
        <w:rPr>
          <w:rFonts w:eastAsia="Times New Roman"/>
          <w:b/>
          <w:bCs/>
          <w:kern w:val="0"/>
          <w:lang w:eastAsia="ru-RU"/>
        </w:rPr>
        <w:t>РАЗДЕЛ 5. СПЕЦИФИКАЦИЯ ТОВАРА</w:t>
      </w:r>
    </w:p>
    <w:p w:rsidR="000A085A" w:rsidRDefault="000A085A" w:rsidP="00535B2D">
      <w:pPr>
        <w:widowControl/>
        <w:shd w:val="clear" w:color="auto" w:fill="FFFFFF"/>
        <w:suppressAutoHyphens w:val="0"/>
        <w:rPr>
          <w:rFonts w:eastAsia="Times New Roman"/>
          <w:b/>
          <w:color w:val="000000"/>
          <w:kern w:val="0"/>
          <w:lang w:eastAsia="ru-RU"/>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3"/>
        <w:gridCol w:w="1590"/>
        <w:gridCol w:w="843"/>
      </w:tblGrid>
      <w:tr w:rsidR="00C07991" w:rsidRPr="00177CEA" w:rsidTr="00C07991">
        <w:trPr>
          <w:trHeight w:val="20"/>
        </w:trPr>
        <w:tc>
          <w:tcPr>
            <w:tcW w:w="227" w:type="pct"/>
          </w:tcPr>
          <w:p w:rsidR="00882840" w:rsidRPr="00177CEA" w:rsidRDefault="00882840" w:rsidP="00882840">
            <w:pPr>
              <w:widowControl/>
              <w:suppressAutoHyphens w:val="0"/>
              <w:spacing w:line="0" w:lineRule="atLeast"/>
              <w:ind w:left="-113" w:right="-38"/>
              <w:jc w:val="center"/>
              <w:rPr>
                <w:rFonts w:eastAsia="Times New Roman"/>
                <w:color w:val="000000"/>
                <w:kern w:val="0"/>
                <w:lang w:eastAsia="ru-RU"/>
              </w:rPr>
            </w:pPr>
            <w:r w:rsidRPr="00177CEA">
              <w:rPr>
                <w:rFonts w:eastAsia="Times New Roman"/>
                <w:color w:val="000000"/>
                <w:kern w:val="0"/>
                <w:lang w:eastAsia="ru-RU"/>
              </w:rPr>
              <w:t xml:space="preserve">№ </w:t>
            </w:r>
            <w:proofErr w:type="gramStart"/>
            <w:r w:rsidRPr="00177CEA">
              <w:rPr>
                <w:rFonts w:eastAsia="Times New Roman"/>
                <w:color w:val="000000"/>
                <w:kern w:val="0"/>
                <w:lang w:eastAsia="ru-RU"/>
              </w:rPr>
              <w:t>п</w:t>
            </w:r>
            <w:proofErr w:type="gramEnd"/>
            <w:r w:rsidRPr="00177CEA">
              <w:rPr>
                <w:rFonts w:eastAsia="Times New Roman"/>
                <w:color w:val="000000"/>
                <w:kern w:val="0"/>
                <w:lang w:eastAsia="ru-RU"/>
              </w:rPr>
              <w:t>/п</w:t>
            </w:r>
          </w:p>
        </w:tc>
        <w:tc>
          <w:tcPr>
            <w:tcW w:w="817" w:type="pct"/>
          </w:tcPr>
          <w:p w:rsidR="00882840" w:rsidRPr="00177CEA" w:rsidRDefault="00882840" w:rsidP="00882840">
            <w:pPr>
              <w:widowControl/>
              <w:suppressAutoHyphens w:val="0"/>
              <w:spacing w:line="0" w:lineRule="atLeast"/>
              <w:jc w:val="center"/>
              <w:rPr>
                <w:rFonts w:eastAsia="Times New Roman"/>
                <w:kern w:val="0"/>
                <w:lang w:eastAsia="ru-RU"/>
              </w:rPr>
            </w:pPr>
            <w:r w:rsidRPr="00177CEA">
              <w:rPr>
                <w:rFonts w:eastAsia="Times New Roman"/>
                <w:kern w:val="0"/>
                <w:lang w:eastAsia="ru-RU"/>
              </w:rPr>
              <w:t>Наименование товара</w:t>
            </w:r>
          </w:p>
        </w:tc>
        <w:tc>
          <w:tcPr>
            <w:tcW w:w="3177" w:type="pct"/>
          </w:tcPr>
          <w:p w:rsidR="00882840" w:rsidRPr="00177CEA" w:rsidRDefault="00882840" w:rsidP="00882840">
            <w:pPr>
              <w:widowControl/>
              <w:suppressAutoHyphens w:val="0"/>
              <w:spacing w:line="0" w:lineRule="atLeast"/>
              <w:jc w:val="center"/>
              <w:rPr>
                <w:rFonts w:eastAsia="Times New Roman"/>
                <w:kern w:val="0"/>
                <w:lang w:eastAsia="ru-RU"/>
              </w:rPr>
            </w:pPr>
            <w:r w:rsidRPr="00177CEA">
              <w:rPr>
                <w:rFonts w:eastAsia="Times New Roman"/>
                <w:kern w:val="0"/>
                <w:lang w:eastAsia="ru-RU"/>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509" w:type="pct"/>
          </w:tcPr>
          <w:p w:rsidR="00882840" w:rsidRPr="00177CEA" w:rsidRDefault="00882840" w:rsidP="00882840">
            <w:pPr>
              <w:widowControl/>
              <w:suppressAutoHyphens w:val="0"/>
              <w:spacing w:line="0" w:lineRule="atLeast"/>
              <w:ind w:left="-149" w:right="-102"/>
              <w:jc w:val="center"/>
              <w:rPr>
                <w:rFonts w:eastAsia="Times New Roman"/>
                <w:kern w:val="0"/>
                <w:lang w:eastAsia="ru-RU"/>
              </w:rPr>
            </w:pPr>
            <w:r w:rsidRPr="00177CEA">
              <w:rPr>
                <w:rFonts w:eastAsia="Times New Roman"/>
                <w:kern w:val="0"/>
                <w:lang w:eastAsia="ru-RU"/>
              </w:rPr>
              <w:t>Ед. изм.</w:t>
            </w:r>
          </w:p>
        </w:tc>
        <w:tc>
          <w:tcPr>
            <w:tcW w:w="271" w:type="pct"/>
          </w:tcPr>
          <w:p w:rsidR="00882840" w:rsidRPr="00177CEA" w:rsidRDefault="00882840" w:rsidP="00882840">
            <w:pPr>
              <w:widowControl/>
              <w:suppressAutoHyphens w:val="0"/>
              <w:spacing w:line="0" w:lineRule="atLeast"/>
              <w:ind w:left="-113" w:right="-113"/>
              <w:jc w:val="center"/>
              <w:rPr>
                <w:rFonts w:eastAsia="Times New Roman"/>
                <w:kern w:val="0"/>
                <w:lang w:eastAsia="ru-RU"/>
              </w:rPr>
            </w:pPr>
            <w:r w:rsidRPr="00177CEA">
              <w:rPr>
                <w:rFonts w:eastAsia="Times New Roman"/>
                <w:kern w:val="0"/>
                <w:lang w:eastAsia="ru-RU"/>
              </w:rPr>
              <w:t>Кол-во</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t>1</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Маркировочные полоски для маркировки и идентификации инструментов и поддонов. (21 цвет книжка)</w:t>
            </w:r>
          </w:p>
        </w:tc>
        <w:tc>
          <w:tcPr>
            <w:tcW w:w="3177" w:type="pct"/>
          </w:tcPr>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Назначение: Полоски (ленты) для отслеживания потоков инструментов при дезинфекции, мойки и стерилизации.</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 xml:space="preserve">Технические характеристики. Маркировочные полоски (ленты) должны поставляться в виде книги, которая состоит из полосок маркировочных (лент) различных цветов. Полоски маркировочные окрашенные для маркировки инструментов и поддонов, сеток, контейнеров и приспособлений для укладки и транспортирования инструментов при стерилизации. Вид окрашивания – сплошной и чередование окрашенных и белых полос. </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 xml:space="preserve">Совместимость с мойкой, дезинфекцией и паровой стерилизацией – при многократной обработке полоска не должна повреждаться или теряться, а краситель полоски не должен обесцвечиваться, менять свой цвет, вымываться и переходить на другие предметы. Срок службы – не менее 180 циклов обработки. Полоски должны иметь адгезивный слой и поставляться на листах подложки из </w:t>
            </w:r>
            <w:proofErr w:type="spellStart"/>
            <w:r w:rsidRPr="00177CEA">
              <w:rPr>
                <w:rFonts w:eastAsia="Times New Roman"/>
                <w:kern w:val="0"/>
                <w:lang w:eastAsia="ru-RU"/>
              </w:rPr>
              <w:t>силиконизированной</w:t>
            </w:r>
            <w:proofErr w:type="spellEnd"/>
            <w:r w:rsidRPr="00177CEA">
              <w:rPr>
                <w:rFonts w:eastAsia="Times New Roman"/>
                <w:kern w:val="0"/>
                <w:lang w:eastAsia="ru-RU"/>
              </w:rPr>
              <w:t xml:space="preserve"> бумаги, с которой они легко снимаются руками. На каждом листе должны быть полоски двух размеров: не менее 5 х 27 мм - не менее 116 шт., не менее 5 х 59 мм - не менее 18 шт. Прочность на растяжение – не менее 1,5 кН/м, прочность адгезии к стали – не менее 15 Н/ 25 мм.</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 xml:space="preserve">Книга должна состоять из 21 разноцветных листов маркировочных полосок, предназначенных для маркировки отделений (указать цвета). На книжке должно быть указано наименование производителя, страна происхождения. Наличие регистрационного удостоверения РОСЗДРАВНАДЗОРА (Федеральная служба по надзору в сфере </w:t>
            </w:r>
            <w:r w:rsidRPr="00177CEA">
              <w:rPr>
                <w:rFonts w:eastAsia="Times New Roman"/>
                <w:kern w:val="0"/>
                <w:lang w:eastAsia="ru-RU"/>
              </w:rPr>
              <w:lastRenderedPageBreak/>
              <w:t>здравоохранения), сертификат/декларация соответствия.</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proofErr w:type="gramStart"/>
            <w:r w:rsidRPr="00177CEA">
              <w:rPr>
                <w:rFonts w:eastAsia="Times New Roman"/>
                <w:color w:val="000000"/>
                <w:kern w:val="0"/>
                <w:lang w:eastAsia="ru-RU"/>
              </w:rPr>
              <w:lastRenderedPageBreak/>
              <w:t>шт</w:t>
            </w:r>
            <w:proofErr w:type="spellEnd"/>
            <w:proofErr w:type="gram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1</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lastRenderedPageBreak/>
              <w:t>2</w:t>
            </w:r>
          </w:p>
        </w:tc>
        <w:tc>
          <w:tcPr>
            <w:tcW w:w="817" w:type="pct"/>
          </w:tcPr>
          <w:p w:rsidR="00882840" w:rsidRPr="00177CEA" w:rsidRDefault="00882840" w:rsidP="00882840">
            <w:pPr>
              <w:widowControl/>
              <w:suppressAutoHyphens w:val="0"/>
              <w:spacing w:line="0" w:lineRule="atLeast"/>
              <w:rPr>
                <w:rFonts w:eastAsia="Times New Roman"/>
                <w:kern w:val="0"/>
                <w:lang w:eastAsia="ru-RU"/>
              </w:rPr>
            </w:pPr>
            <w:r w:rsidRPr="00177CEA">
              <w:rPr>
                <w:rFonts w:eastAsia="Times New Roman"/>
                <w:kern w:val="0"/>
                <w:lang w:eastAsia="ru-RU"/>
              </w:rPr>
              <w:t xml:space="preserve">Маркер </w:t>
            </w:r>
            <w:proofErr w:type="spellStart"/>
            <w:r w:rsidRPr="00177CEA">
              <w:rPr>
                <w:rFonts w:eastAsia="Times New Roman"/>
                <w:kern w:val="0"/>
                <w:lang w:eastAsia="ru-RU"/>
              </w:rPr>
              <w:t>Interster</w:t>
            </w:r>
            <w:proofErr w:type="spellEnd"/>
            <w:r w:rsidRPr="00177CEA">
              <w:rPr>
                <w:rFonts w:eastAsia="Times New Roman"/>
                <w:kern w:val="0"/>
                <w:lang w:eastAsia="ru-RU"/>
              </w:rPr>
              <w:t>, Нидерланды</w:t>
            </w:r>
            <w:r w:rsidR="004B6E0F" w:rsidRPr="00177CEA">
              <w:rPr>
                <w:rFonts w:eastAsia="Times New Roman"/>
                <w:kern w:val="0"/>
                <w:lang w:eastAsia="ru-RU"/>
              </w:rPr>
              <w:t xml:space="preserve"> или эквивалент</w:t>
            </w:r>
          </w:p>
        </w:tc>
        <w:tc>
          <w:tcPr>
            <w:tcW w:w="3177" w:type="pct"/>
          </w:tcPr>
          <w:p w:rsidR="00882840" w:rsidRPr="00177CEA" w:rsidRDefault="00882840" w:rsidP="00882840">
            <w:pPr>
              <w:widowControl/>
              <w:suppressAutoHyphens w:val="0"/>
              <w:spacing w:line="0" w:lineRule="atLeast"/>
              <w:ind w:right="58"/>
              <w:jc w:val="both"/>
              <w:rPr>
                <w:rFonts w:eastAsia="Times New Roman"/>
                <w:color w:val="000000"/>
                <w:kern w:val="0"/>
                <w:lang w:eastAsia="ru-RU"/>
              </w:rPr>
            </w:pPr>
            <w:r w:rsidRPr="00177CEA">
              <w:rPr>
                <w:rFonts w:eastAsia="Times New Roman"/>
                <w:kern w:val="0"/>
                <w:lang w:eastAsia="ru-RU"/>
              </w:rPr>
              <w:t xml:space="preserve">Совместимость с паровой и </w:t>
            </w:r>
            <w:proofErr w:type="spellStart"/>
            <w:r w:rsidRPr="00177CEA">
              <w:rPr>
                <w:rFonts w:eastAsia="Times New Roman"/>
                <w:kern w:val="0"/>
                <w:lang w:eastAsia="ru-RU"/>
              </w:rPr>
              <w:t>этиленоксидной</w:t>
            </w:r>
            <w:proofErr w:type="spellEnd"/>
            <w:r w:rsidRPr="00177CEA">
              <w:rPr>
                <w:rFonts w:eastAsia="Times New Roman"/>
                <w:kern w:val="0"/>
                <w:lang w:eastAsia="ru-RU"/>
              </w:rPr>
              <w:t xml:space="preserve"> стерилизацией. Обозначение допустимых видов стерилизации нанесено на маркере в виде текста или условных обозначений по ГОСТ </w:t>
            </w:r>
            <w:r w:rsidRPr="00177CEA">
              <w:rPr>
                <w:rFonts w:eastAsia="Times New Roman"/>
                <w:kern w:val="0"/>
                <w:lang w:val="en-US" w:eastAsia="ru-RU"/>
              </w:rPr>
              <w:t>ISO</w:t>
            </w:r>
            <w:r w:rsidRPr="00177CEA">
              <w:rPr>
                <w:rFonts w:eastAsia="Times New Roman"/>
                <w:kern w:val="0"/>
                <w:lang w:eastAsia="ru-RU"/>
              </w:rPr>
              <w:t xml:space="preserve"> 11140-1. Надписи, нанесенные маркером, устойчивы при нанесении на поверхность из целлюлозных материалов, всех видов металлов, в том числе полированных, всех видов полиэтилена, полипропилена, полиэтилентерефталата, поливинилхлорида, всех видов тканых и нетканых материалов, не обесцвечиваются, и не меняют свой цвет, не вымываются и не переходят на другие предметы при паровой и </w:t>
            </w:r>
            <w:proofErr w:type="spellStart"/>
            <w:r w:rsidRPr="00177CEA">
              <w:rPr>
                <w:rFonts w:eastAsia="Times New Roman"/>
                <w:kern w:val="0"/>
                <w:lang w:eastAsia="ru-RU"/>
              </w:rPr>
              <w:t>этиленоксидной</w:t>
            </w:r>
            <w:proofErr w:type="spellEnd"/>
            <w:r w:rsidRPr="00177CEA">
              <w:rPr>
                <w:rFonts w:eastAsia="Times New Roman"/>
                <w:kern w:val="0"/>
                <w:lang w:eastAsia="ru-RU"/>
              </w:rPr>
              <w:t xml:space="preserve"> стерилизации. Ширина линии не более 0,5 мм. Цвет – синий, красный (цвет по согласованию с Заказчиком). Наличие регистрационного удостоверения РОСЗДРАВНАДЗОРА (Федеральная служба по надзору в сфере здравоохранения)</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proofErr w:type="gramStart"/>
            <w:r w:rsidRPr="00177CEA">
              <w:rPr>
                <w:rFonts w:eastAsia="Times New Roman"/>
                <w:color w:val="000000"/>
                <w:kern w:val="0"/>
                <w:lang w:eastAsia="ru-RU"/>
              </w:rPr>
              <w:t>шт</w:t>
            </w:r>
            <w:proofErr w:type="spellEnd"/>
            <w:proofErr w:type="gram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20</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t>3</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 xml:space="preserve">Салфетки сухие </w:t>
            </w:r>
            <w:proofErr w:type="spellStart"/>
            <w:r w:rsidRPr="00177CEA">
              <w:rPr>
                <w:rFonts w:eastAsia="Times New Roman"/>
                <w:color w:val="000000"/>
                <w:kern w:val="0"/>
                <w:lang w:eastAsia="ru-RU"/>
              </w:rPr>
              <w:t>ДезиСтоп</w:t>
            </w:r>
            <w:proofErr w:type="spellEnd"/>
            <w:r w:rsidRPr="00177CEA">
              <w:rPr>
                <w:rFonts w:eastAsia="Times New Roman"/>
                <w:color w:val="000000"/>
                <w:kern w:val="0"/>
                <w:lang w:eastAsia="ru-RU"/>
              </w:rPr>
              <w:t xml:space="preserve"> </w:t>
            </w:r>
            <w:proofErr w:type="spellStart"/>
            <w:r w:rsidRPr="00177CEA">
              <w:rPr>
                <w:rFonts w:eastAsia="Times New Roman"/>
                <w:color w:val="000000"/>
                <w:kern w:val="0"/>
                <w:lang w:eastAsia="ru-RU"/>
              </w:rPr>
              <w:t>Вайпс</w:t>
            </w:r>
            <w:proofErr w:type="spellEnd"/>
            <w:r w:rsidRPr="00177CEA">
              <w:rPr>
                <w:rFonts w:eastAsia="Times New Roman"/>
                <w:color w:val="000000"/>
                <w:kern w:val="0"/>
                <w:lang w:eastAsia="ru-RU"/>
              </w:rPr>
              <w:t xml:space="preserve"> смен. блок 150*300 мм 150 </w:t>
            </w:r>
            <w:proofErr w:type="spellStart"/>
            <w:proofErr w:type="gramStart"/>
            <w:r w:rsidRPr="00177CEA">
              <w:rPr>
                <w:rFonts w:eastAsia="Times New Roman"/>
                <w:color w:val="000000"/>
                <w:kern w:val="0"/>
                <w:lang w:eastAsia="ru-RU"/>
              </w:rPr>
              <w:t>шт</w:t>
            </w:r>
            <w:proofErr w:type="spellEnd"/>
            <w:proofErr w:type="gramEnd"/>
            <w:r w:rsidRPr="00177CEA">
              <w:rPr>
                <w:rFonts w:eastAsia="Times New Roman"/>
                <w:color w:val="000000"/>
                <w:kern w:val="0"/>
                <w:lang w:eastAsia="ru-RU"/>
              </w:rPr>
              <w:t>, плотность 45</w:t>
            </w:r>
            <w:r w:rsidR="004B6E0F" w:rsidRPr="00177CEA">
              <w:rPr>
                <w:rFonts w:eastAsia="Times New Roman"/>
                <w:color w:val="000000"/>
                <w:kern w:val="0"/>
                <w:lang w:eastAsia="ru-RU"/>
              </w:rPr>
              <w:t xml:space="preserve"> или эквивалент</w:t>
            </w:r>
          </w:p>
        </w:tc>
        <w:tc>
          <w:tcPr>
            <w:tcW w:w="3177" w:type="pct"/>
          </w:tcPr>
          <w:p w:rsidR="00882840" w:rsidRPr="00177CEA" w:rsidRDefault="00882840" w:rsidP="00882840">
            <w:pPr>
              <w:widowControl/>
              <w:suppressAutoHyphens w:val="0"/>
              <w:spacing w:line="0" w:lineRule="atLeast"/>
              <w:ind w:right="58"/>
              <w:jc w:val="both"/>
              <w:rPr>
                <w:rFonts w:eastAsia="Times New Roman"/>
                <w:kern w:val="0"/>
                <w:lang w:eastAsia="ru-RU"/>
              </w:rPr>
            </w:pPr>
            <w:r w:rsidRPr="00177CEA">
              <w:rPr>
                <w:rFonts w:eastAsia="Times New Roman"/>
                <w:kern w:val="0"/>
                <w:lang w:eastAsia="ru-RU"/>
              </w:rPr>
              <w:t xml:space="preserve">Сухие салфетки в перфорированном рулоне должны быть изготовлены из </w:t>
            </w:r>
            <w:proofErr w:type="spellStart"/>
            <w:r w:rsidRPr="00177CEA">
              <w:rPr>
                <w:rFonts w:eastAsia="Times New Roman"/>
                <w:kern w:val="0"/>
                <w:lang w:eastAsia="ru-RU"/>
              </w:rPr>
              <w:t>безворсового</w:t>
            </w:r>
            <w:proofErr w:type="spellEnd"/>
            <w:r w:rsidRPr="00177CEA">
              <w:rPr>
                <w:rFonts w:eastAsia="Times New Roman"/>
                <w:kern w:val="0"/>
                <w:lang w:eastAsia="ru-RU"/>
              </w:rPr>
              <w:t xml:space="preserve"> нетканого материала (не должны содержать вискозы) размером не менее 150*300мм, должны обладать высокой впитывающей способностью и стойкостью к разрыву. Плотность материала не менее 42 </w:t>
            </w:r>
            <w:proofErr w:type="spellStart"/>
            <w:r w:rsidRPr="00177CEA">
              <w:rPr>
                <w:rFonts w:eastAsia="Times New Roman"/>
                <w:kern w:val="0"/>
                <w:lang w:eastAsia="ru-RU"/>
              </w:rPr>
              <w:t>гр</w:t>
            </w:r>
            <w:proofErr w:type="spellEnd"/>
            <w:r w:rsidRPr="00177CEA">
              <w:rPr>
                <w:rFonts w:eastAsia="Times New Roman"/>
                <w:kern w:val="0"/>
                <w:lang w:eastAsia="ru-RU"/>
              </w:rPr>
              <w:t>/</w:t>
            </w:r>
            <w:proofErr w:type="spellStart"/>
            <w:r w:rsidRPr="00177CEA">
              <w:rPr>
                <w:rFonts w:eastAsia="Times New Roman"/>
                <w:kern w:val="0"/>
                <w:lang w:eastAsia="ru-RU"/>
              </w:rPr>
              <w:t>кв.м</w:t>
            </w:r>
            <w:proofErr w:type="spellEnd"/>
            <w:r w:rsidRPr="00177CEA">
              <w:rPr>
                <w:rFonts w:eastAsia="Times New Roman"/>
                <w:kern w:val="0"/>
                <w:lang w:eastAsia="ru-RU"/>
              </w:rPr>
              <w:t xml:space="preserve">. Салфетки должны быть прочными, не рваться, не сбиваться в комок, не оставлять на обработанных поверхностях следов. Салфетки должны иметь возможность цветовой маркировки (цвет по согласованию с Заказчиком: белый или зеленый), для удобства эксплуатации персоналом. Упаковка: перфорированный рулон салфеток не менее 150 шт., </w:t>
            </w:r>
            <w:proofErr w:type="gramStart"/>
            <w:r w:rsidRPr="00177CEA">
              <w:rPr>
                <w:rFonts w:eastAsia="Times New Roman"/>
                <w:kern w:val="0"/>
                <w:lang w:eastAsia="ru-RU"/>
              </w:rPr>
              <w:t>упакованные</w:t>
            </w:r>
            <w:proofErr w:type="gramEnd"/>
            <w:r w:rsidRPr="00177CEA">
              <w:rPr>
                <w:rFonts w:eastAsia="Times New Roman"/>
                <w:kern w:val="0"/>
                <w:lang w:eastAsia="ru-RU"/>
              </w:rPr>
              <w:t xml:space="preserve"> индивидуально в </w:t>
            </w:r>
            <w:proofErr w:type="spellStart"/>
            <w:r w:rsidRPr="00177CEA">
              <w:rPr>
                <w:rFonts w:eastAsia="Times New Roman"/>
                <w:kern w:val="0"/>
                <w:lang w:eastAsia="ru-RU"/>
              </w:rPr>
              <w:t>термоусадочную</w:t>
            </w:r>
            <w:proofErr w:type="spellEnd"/>
            <w:r w:rsidRPr="00177CEA">
              <w:rPr>
                <w:rFonts w:eastAsia="Times New Roman"/>
                <w:kern w:val="0"/>
                <w:lang w:eastAsia="ru-RU"/>
              </w:rPr>
              <w:t xml:space="preserve"> пленку. Салфетки должны применяться способом протирания для профессиональной уборки (мытье, очистка) и дезинфекции поверхностей в помещениях, включая предметы обстановки, медицинские приборы, аппаратуру, оборудование при проведении текущих и генеральных уборок. Должны быть полностью совместимы с контейнером–диспенсером, </w:t>
            </w:r>
            <w:proofErr w:type="gramStart"/>
            <w:r w:rsidRPr="00177CEA">
              <w:rPr>
                <w:rFonts w:eastAsia="Times New Roman"/>
                <w:kern w:val="0"/>
                <w:lang w:eastAsia="ru-RU"/>
              </w:rPr>
              <w:t>имеющемся</w:t>
            </w:r>
            <w:proofErr w:type="gramEnd"/>
            <w:r w:rsidRPr="00177CEA">
              <w:rPr>
                <w:rFonts w:eastAsia="Times New Roman"/>
                <w:kern w:val="0"/>
                <w:lang w:eastAsia="ru-RU"/>
              </w:rPr>
              <w:t xml:space="preserve"> у Заказчика. Высота рулона должна быть не менее 145 мм</w:t>
            </w:r>
            <w:proofErr w:type="gramStart"/>
            <w:r w:rsidRPr="00177CEA">
              <w:rPr>
                <w:rFonts w:eastAsia="Times New Roman"/>
                <w:kern w:val="0"/>
                <w:lang w:eastAsia="ru-RU"/>
              </w:rPr>
              <w:t>.</w:t>
            </w:r>
            <w:proofErr w:type="gramEnd"/>
            <w:r w:rsidRPr="00177CEA">
              <w:rPr>
                <w:rFonts w:eastAsia="Times New Roman"/>
                <w:kern w:val="0"/>
                <w:lang w:eastAsia="ru-RU"/>
              </w:rPr>
              <w:t xml:space="preserve"> </w:t>
            </w:r>
            <w:proofErr w:type="gramStart"/>
            <w:r w:rsidRPr="00177CEA">
              <w:rPr>
                <w:rFonts w:eastAsia="Times New Roman"/>
                <w:kern w:val="0"/>
                <w:lang w:eastAsia="ru-RU"/>
              </w:rPr>
              <w:t>и</w:t>
            </w:r>
            <w:proofErr w:type="gramEnd"/>
            <w:r w:rsidRPr="00177CEA">
              <w:rPr>
                <w:rFonts w:eastAsia="Times New Roman"/>
                <w:kern w:val="0"/>
                <w:lang w:eastAsia="ru-RU"/>
              </w:rPr>
              <w:t xml:space="preserve"> не более 155 мм, диаметр рулона не более 150 мм.</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proofErr w:type="gramStart"/>
            <w:r w:rsidRPr="00177CEA">
              <w:rPr>
                <w:rFonts w:eastAsia="Times New Roman"/>
                <w:color w:val="000000"/>
                <w:kern w:val="0"/>
                <w:lang w:eastAsia="ru-RU"/>
              </w:rPr>
              <w:t>шт</w:t>
            </w:r>
            <w:proofErr w:type="spellEnd"/>
            <w:proofErr w:type="gram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300</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t>4</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Средство дезинфицирующее "</w:t>
            </w:r>
            <w:proofErr w:type="spellStart"/>
            <w:r w:rsidRPr="00177CEA">
              <w:rPr>
                <w:rFonts w:eastAsia="Times New Roman"/>
                <w:color w:val="000000"/>
                <w:kern w:val="0"/>
                <w:lang w:eastAsia="ru-RU"/>
              </w:rPr>
              <w:t>Лизаксин</w:t>
            </w:r>
            <w:proofErr w:type="spellEnd"/>
            <w:r w:rsidRPr="00177CEA">
              <w:rPr>
                <w:rFonts w:eastAsia="Times New Roman"/>
                <w:color w:val="000000"/>
                <w:kern w:val="0"/>
                <w:lang w:eastAsia="ru-RU"/>
              </w:rPr>
              <w:t xml:space="preserve">-салфетки "(220 </w:t>
            </w:r>
            <w:proofErr w:type="spellStart"/>
            <w:r w:rsidRPr="00177CEA">
              <w:rPr>
                <w:rFonts w:eastAsia="Times New Roman"/>
                <w:color w:val="000000"/>
                <w:kern w:val="0"/>
                <w:lang w:eastAsia="ru-RU"/>
              </w:rPr>
              <w:t>шт</w:t>
            </w:r>
            <w:proofErr w:type="gramStart"/>
            <w:r w:rsidRPr="00177CEA">
              <w:rPr>
                <w:rFonts w:eastAsia="Times New Roman"/>
                <w:color w:val="000000"/>
                <w:kern w:val="0"/>
                <w:lang w:eastAsia="ru-RU"/>
              </w:rPr>
              <w:t>.в</w:t>
            </w:r>
            <w:proofErr w:type="spellEnd"/>
            <w:proofErr w:type="gramEnd"/>
            <w:r w:rsidRPr="00177CEA">
              <w:rPr>
                <w:rFonts w:eastAsia="Times New Roman"/>
                <w:color w:val="000000"/>
                <w:kern w:val="0"/>
                <w:lang w:eastAsia="ru-RU"/>
              </w:rPr>
              <w:t xml:space="preserve"> банке)</w:t>
            </w:r>
            <w:r w:rsidR="004B6E0F" w:rsidRPr="00177CEA">
              <w:rPr>
                <w:rFonts w:eastAsia="Times New Roman"/>
                <w:color w:val="000000"/>
                <w:kern w:val="0"/>
                <w:lang w:eastAsia="ru-RU"/>
              </w:rPr>
              <w:t xml:space="preserve"> или эквивалент</w:t>
            </w:r>
          </w:p>
        </w:tc>
        <w:tc>
          <w:tcPr>
            <w:tcW w:w="3177" w:type="pct"/>
          </w:tcPr>
          <w:p w:rsidR="00882840" w:rsidRPr="00177CEA" w:rsidRDefault="00882840" w:rsidP="00882840">
            <w:pPr>
              <w:suppressAutoHyphens w:val="0"/>
              <w:autoSpaceDE w:val="0"/>
              <w:autoSpaceDN w:val="0"/>
              <w:adjustRightInd w:val="0"/>
              <w:spacing w:line="0" w:lineRule="atLeast"/>
              <w:jc w:val="both"/>
              <w:rPr>
                <w:rFonts w:eastAsia="MS Mincho"/>
                <w:spacing w:val="-1"/>
                <w:kern w:val="0"/>
                <w:lang w:eastAsia="ja-JP"/>
              </w:rPr>
            </w:pPr>
            <w:r w:rsidRPr="00177CEA">
              <w:rPr>
                <w:rFonts w:eastAsia="Times New Roman"/>
                <w:kern w:val="0"/>
                <w:lang w:eastAsia="ru-RU"/>
              </w:rPr>
              <w:t xml:space="preserve">Готовые к применению дезинфицирующие салфетки из нетканого материала, пропитанные </w:t>
            </w:r>
            <w:proofErr w:type="spellStart"/>
            <w:r w:rsidRPr="00177CEA">
              <w:rPr>
                <w:rFonts w:eastAsia="Times New Roman"/>
                <w:kern w:val="0"/>
                <w:lang w:eastAsia="ru-RU"/>
              </w:rPr>
              <w:t>дезсредством</w:t>
            </w:r>
            <w:proofErr w:type="spellEnd"/>
            <w:r w:rsidRPr="00177CEA">
              <w:rPr>
                <w:rFonts w:eastAsia="Times New Roman"/>
                <w:kern w:val="0"/>
                <w:lang w:eastAsia="ru-RU"/>
              </w:rPr>
              <w:t xml:space="preserve">, </w:t>
            </w:r>
            <w:proofErr w:type="gramStart"/>
            <w:r w:rsidRPr="00177CEA">
              <w:rPr>
                <w:rFonts w:eastAsia="Times New Roman"/>
                <w:kern w:val="0"/>
                <w:lang w:eastAsia="ru-RU"/>
              </w:rPr>
              <w:t>содержащим</w:t>
            </w:r>
            <w:proofErr w:type="gramEnd"/>
            <w:r w:rsidRPr="00177CEA">
              <w:rPr>
                <w:rFonts w:eastAsia="Times New Roman"/>
                <w:kern w:val="0"/>
                <w:lang w:eastAsia="ru-RU"/>
              </w:rPr>
              <w:t xml:space="preserve"> </w:t>
            </w:r>
            <w:proofErr w:type="spellStart"/>
            <w:r w:rsidRPr="00177CEA">
              <w:rPr>
                <w:rFonts w:eastAsia="Times New Roman"/>
                <w:kern w:val="0"/>
                <w:lang w:eastAsia="ru-RU"/>
              </w:rPr>
              <w:t>пропиловый</w:t>
            </w:r>
            <w:proofErr w:type="spellEnd"/>
            <w:r w:rsidRPr="00177CEA">
              <w:rPr>
                <w:rFonts w:eastAsia="Times New Roman"/>
                <w:kern w:val="0"/>
                <w:lang w:eastAsia="ru-RU"/>
              </w:rPr>
              <w:t xml:space="preserve"> спирт не менее 17% и не более 27 %, ЧАС не более 0,28 %, ПАВ. Пропиточный состав не должен содержать: спирты в концентрации более 27%, альдегиды, производные аминов, хлора, кислот, фенола, ферменты.  Антимикробная активность: бактерицидная, </w:t>
            </w:r>
            <w:proofErr w:type="spellStart"/>
            <w:r w:rsidRPr="00177CEA">
              <w:rPr>
                <w:rFonts w:eastAsia="Times New Roman"/>
                <w:kern w:val="0"/>
                <w:lang w:eastAsia="ru-RU"/>
              </w:rPr>
              <w:t>туберкулоцидная</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вирулицидная</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фунгицидная</w:t>
            </w:r>
            <w:proofErr w:type="spellEnd"/>
            <w:r w:rsidRPr="00177CEA">
              <w:rPr>
                <w:rFonts w:eastAsia="Times New Roman"/>
                <w:kern w:val="0"/>
                <w:lang w:eastAsia="ru-RU"/>
              </w:rPr>
              <w:t xml:space="preserve">. По параметрам острой токсичности при введении в желудок и нанесении на кожу согласно ГОСТ 12.1.007-76 должно относиться к 4 классу малоопасных соединений. Салфетки должны иметь хорошие моющие свойства, разрушать биопленки, не фиксировать органические загрязнения, не повреждать обрабатываемые изделия, не оставлять следов, должны быть совместимы с материалами медицинского оборудования. Салфетки должны быть прочными, не рваться, не сбиваться в комок. В соответствии с требованиями гл. </w:t>
            </w:r>
            <w:r w:rsidRPr="00177CEA">
              <w:rPr>
                <w:rFonts w:eastAsia="Times New Roman"/>
                <w:kern w:val="0"/>
                <w:lang w:val="en-US" w:eastAsia="ru-RU"/>
              </w:rPr>
              <w:t>II</w:t>
            </w:r>
            <w:r w:rsidRPr="00177CEA">
              <w:rPr>
                <w:rFonts w:eastAsia="Times New Roman"/>
                <w:kern w:val="0"/>
                <w:lang w:eastAsia="ru-RU"/>
              </w:rPr>
              <w:t xml:space="preserve">. </w:t>
            </w:r>
            <w:proofErr w:type="gramStart"/>
            <w:r w:rsidRPr="00177CEA">
              <w:rPr>
                <w:rFonts w:eastAsia="Times New Roman"/>
                <w:kern w:val="0"/>
                <w:lang w:eastAsia="ru-RU"/>
              </w:rPr>
              <w:t xml:space="preserve">СанПиН  2.1.3.2630 – 10 применяться в присутствии  пациентов  для одновременной очистки и дезинфекции, </w:t>
            </w:r>
            <w:r w:rsidRPr="00177CEA">
              <w:rPr>
                <w:rFonts w:eastAsia="Times New Roman"/>
                <w:kern w:val="0"/>
                <w:lang w:eastAsia="ru-RU"/>
              </w:rPr>
              <w:lastRenderedPageBreak/>
              <w:t xml:space="preserve">загрязненных и не загрязненных биологическими  выделениями различных поверхностей и предметов (в том числе поверхности гибких эндоскопов, датчиков УЗИ, кувезов, мониторов, наркозно-дыхательной аппаратуры, стоматологических наконечников, зеркал), осветительной аппаратуры, жесткой мебели (в том числе операционных, манипуляционных, </w:t>
            </w:r>
            <w:proofErr w:type="spellStart"/>
            <w:r w:rsidRPr="00177CEA">
              <w:rPr>
                <w:rFonts w:eastAsia="Times New Roman"/>
                <w:kern w:val="0"/>
                <w:lang w:eastAsia="ru-RU"/>
              </w:rPr>
              <w:t>пеленальных</w:t>
            </w:r>
            <w:proofErr w:type="spellEnd"/>
            <w:r w:rsidRPr="00177CEA">
              <w:rPr>
                <w:rFonts w:eastAsia="Times New Roman"/>
                <w:kern w:val="0"/>
                <w:lang w:eastAsia="ru-RU"/>
              </w:rPr>
              <w:t xml:space="preserve"> столов, гинекологических, стоматологических кресел, кроватей), санитарно-технического оборудования, ручек  дверей, наружных поверхностей холодильников.</w:t>
            </w:r>
            <w:proofErr w:type="gramEnd"/>
            <w:r w:rsidRPr="00177CEA">
              <w:rPr>
                <w:rFonts w:eastAsia="Times New Roman"/>
                <w:kern w:val="0"/>
                <w:lang w:eastAsia="ru-RU"/>
              </w:rPr>
              <w:t xml:space="preserve"> При любых видах инфекций (включая туберкулез) время обеззараживания поверхностей, не загрязненных биологическими выделениями должно не более 3 минут, загрязненных биологическими выделениями не более 5 минут. Салфетки должен быть размером не менее 13х16 см, в виде рулона с перфорацией для отрыва, упакованного в банку из плотного полимера с герметичной откидной крышкой и имеющей в центре функциональный разрез для извлечения салфетки.</w:t>
            </w:r>
          </w:p>
          <w:p w:rsidR="00882840" w:rsidRPr="00177CEA" w:rsidRDefault="00882840" w:rsidP="00882840">
            <w:pPr>
              <w:suppressAutoHyphens w:val="0"/>
              <w:autoSpaceDE w:val="0"/>
              <w:autoSpaceDN w:val="0"/>
              <w:adjustRightInd w:val="0"/>
              <w:spacing w:line="0" w:lineRule="atLeast"/>
              <w:jc w:val="both"/>
              <w:rPr>
                <w:rFonts w:eastAsia="Times New Roman"/>
                <w:kern w:val="0"/>
                <w:lang w:eastAsia="ru-RU"/>
              </w:rPr>
            </w:pPr>
            <w:r w:rsidRPr="00177CEA">
              <w:rPr>
                <w:rFonts w:eastAsia="Times New Roman"/>
                <w:kern w:val="0"/>
                <w:lang w:eastAsia="ru-RU"/>
              </w:rPr>
              <w:t>В банке должно быть не менее 220 штук. Средство должно иметь в наличии Свидетельство о государственной регистрации и Сертификат/декларацию соответствия ГОСТ РФ.</w:t>
            </w:r>
          </w:p>
          <w:p w:rsidR="00882840" w:rsidRPr="00177CEA" w:rsidRDefault="00882840" w:rsidP="00882840">
            <w:pPr>
              <w:suppressAutoHyphens w:val="0"/>
              <w:autoSpaceDE w:val="0"/>
              <w:autoSpaceDN w:val="0"/>
              <w:adjustRightInd w:val="0"/>
              <w:spacing w:line="0" w:lineRule="atLeast"/>
              <w:jc w:val="both"/>
              <w:rPr>
                <w:rFonts w:eastAsia="MS Mincho"/>
                <w:spacing w:val="-1"/>
                <w:kern w:val="0"/>
                <w:lang w:eastAsia="ru-RU"/>
              </w:rPr>
            </w:pPr>
            <w:r w:rsidRPr="00177CEA">
              <w:rPr>
                <w:rFonts w:eastAsia="Times New Roman"/>
                <w:kern w:val="0"/>
                <w:lang w:eastAsia="ru-RU"/>
              </w:rPr>
              <w:t>Срок годности должен составлять не менее 2-х лет.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r w:rsidRPr="00177CEA">
              <w:rPr>
                <w:rFonts w:eastAsia="Times New Roman"/>
                <w:color w:val="000000"/>
                <w:kern w:val="0"/>
                <w:lang w:eastAsia="ru-RU"/>
              </w:rPr>
              <w:lastRenderedPageBreak/>
              <w:t>усл</w:t>
            </w:r>
            <w:proofErr w:type="gramStart"/>
            <w:r w:rsidRPr="00177CEA">
              <w:rPr>
                <w:rFonts w:eastAsia="Times New Roman"/>
                <w:color w:val="000000"/>
                <w:kern w:val="0"/>
                <w:lang w:eastAsia="ru-RU"/>
              </w:rPr>
              <w:t>.б</w:t>
            </w:r>
            <w:proofErr w:type="gramEnd"/>
            <w:r w:rsidRPr="00177CEA">
              <w:rPr>
                <w:rFonts w:eastAsia="Times New Roman"/>
                <w:color w:val="000000"/>
                <w:kern w:val="0"/>
                <w:lang w:eastAsia="ru-RU"/>
              </w:rPr>
              <w:t>анка</w:t>
            </w:r>
            <w:proofErr w:type="spell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30</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lastRenderedPageBreak/>
              <w:t>5</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proofErr w:type="spellStart"/>
            <w:r w:rsidRPr="00177CEA">
              <w:rPr>
                <w:rFonts w:eastAsia="Times New Roman"/>
                <w:color w:val="000000"/>
                <w:kern w:val="0"/>
                <w:lang w:eastAsia="ru-RU"/>
              </w:rPr>
              <w:t>АспирМатик</w:t>
            </w:r>
            <w:proofErr w:type="spellEnd"/>
            <w:r w:rsidRPr="00177CEA">
              <w:rPr>
                <w:rFonts w:eastAsia="Times New Roman"/>
                <w:color w:val="000000"/>
                <w:kern w:val="0"/>
                <w:lang w:eastAsia="ru-RU"/>
              </w:rPr>
              <w:t xml:space="preserve"> </w:t>
            </w:r>
            <w:proofErr w:type="spellStart"/>
            <w:r w:rsidRPr="00177CEA">
              <w:rPr>
                <w:rFonts w:eastAsia="Times New Roman"/>
                <w:color w:val="000000"/>
                <w:kern w:val="0"/>
                <w:lang w:eastAsia="ru-RU"/>
              </w:rPr>
              <w:t>Клинер</w:t>
            </w:r>
            <w:proofErr w:type="spellEnd"/>
            <w:r w:rsidRPr="00177CEA">
              <w:rPr>
                <w:rFonts w:eastAsia="Times New Roman"/>
                <w:color w:val="000000"/>
                <w:kern w:val="0"/>
                <w:lang w:eastAsia="ru-RU"/>
              </w:rPr>
              <w:t xml:space="preserve"> (2л)</w:t>
            </w:r>
            <w:r w:rsidR="004B6E0F" w:rsidRPr="00177CEA">
              <w:rPr>
                <w:rFonts w:eastAsia="Times New Roman"/>
                <w:color w:val="000000"/>
                <w:kern w:val="0"/>
                <w:lang w:eastAsia="ru-RU"/>
              </w:rPr>
              <w:t xml:space="preserve"> или эквивалент</w:t>
            </w:r>
          </w:p>
        </w:tc>
        <w:tc>
          <w:tcPr>
            <w:tcW w:w="3177" w:type="pct"/>
          </w:tcPr>
          <w:p w:rsidR="00882840" w:rsidRPr="00177CEA" w:rsidRDefault="00882840" w:rsidP="00882840">
            <w:pPr>
              <w:widowControl/>
              <w:suppressAutoHyphens w:val="0"/>
              <w:spacing w:line="0" w:lineRule="atLeast"/>
              <w:jc w:val="both"/>
              <w:rPr>
                <w:rFonts w:eastAsia="Times New Roman"/>
                <w:color w:val="000000"/>
                <w:kern w:val="0"/>
                <w:lang w:eastAsia="ru-RU"/>
              </w:rPr>
            </w:pPr>
            <w:r w:rsidRPr="00177CEA">
              <w:rPr>
                <w:rFonts w:eastAsia="Times New Roman"/>
                <w:color w:val="000000"/>
                <w:kern w:val="0"/>
                <w:lang w:eastAsia="ru-RU"/>
              </w:rPr>
              <w:t xml:space="preserve">Очищающее средство предназначено для очистки стоматологических отсасывающих систем и плевательниц. Средство представляет собой прозрачную желтоватого цвета жидкость со специфическим запахом. В качестве действующего вещества (ДВ) средство содержит моногидрат лимонной кислоты. Кроме того, в состав входят регуляторы </w:t>
            </w:r>
            <w:proofErr w:type="spellStart"/>
            <w:r w:rsidRPr="00177CEA">
              <w:rPr>
                <w:rFonts w:eastAsia="Times New Roman"/>
                <w:color w:val="000000"/>
                <w:kern w:val="0"/>
                <w:lang w:eastAsia="ru-RU"/>
              </w:rPr>
              <w:t>pH</w:t>
            </w:r>
            <w:proofErr w:type="spellEnd"/>
            <w:r w:rsidRPr="00177CEA">
              <w:rPr>
                <w:rFonts w:eastAsia="Times New Roman"/>
                <w:color w:val="000000"/>
                <w:kern w:val="0"/>
                <w:lang w:eastAsia="ru-RU"/>
              </w:rPr>
              <w:t xml:space="preserve"> и пены, неионогенные поверхностно-активные вещества, ингибиторы коррозии, </w:t>
            </w:r>
            <w:proofErr w:type="spellStart"/>
            <w:r w:rsidRPr="00177CEA">
              <w:rPr>
                <w:rFonts w:eastAsia="Times New Roman"/>
                <w:color w:val="000000"/>
                <w:kern w:val="0"/>
                <w:lang w:eastAsia="ru-RU"/>
              </w:rPr>
              <w:t>ароматизатор</w:t>
            </w:r>
            <w:proofErr w:type="spellEnd"/>
            <w:r w:rsidRPr="00177CEA">
              <w:rPr>
                <w:rFonts w:eastAsia="Times New Roman"/>
                <w:color w:val="000000"/>
                <w:kern w:val="0"/>
                <w:lang w:eastAsia="ru-RU"/>
              </w:rPr>
              <w:t xml:space="preserve">, краситель. </w:t>
            </w:r>
            <w:proofErr w:type="gramStart"/>
            <w:r w:rsidRPr="00177CEA">
              <w:rPr>
                <w:rFonts w:eastAsia="Times New Roman"/>
                <w:color w:val="000000"/>
                <w:kern w:val="0"/>
                <w:lang w:eastAsia="ru-RU"/>
              </w:rPr>
              <w:t>Срок годности средства в невскрытой упаковке производителя - не менее 3 года, во вскрытой - не менее 3месяца.</w:t>
            </w:r>
            <w:proofErr w:type="gramEnd"/>
            <w:r w:rsidRPr="00177CEA">
              <w:rPr>
                <w:rFonts w:eastAsia="Times New Roman"/>
                <w:color w:val="000000"/>
                <w:kern w:val="0"/>
                <w:lang w:eastAsia="ru-RU"/>
              </w:rPr>
              <w:t xml:space="preserve"> Срок годности рабочих растворов - не менее 1мес. Форма выпуска – флакон не менее 2 л.</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proofErr w:type="gramStart"/>
            <w:r w:rsidRPr="00177CEA">
              <w:rPr>
                <w:rFonts w:eastAsia="Times New Roman"/>
                <w:color w:val="000000"/>
                <w:kern w:val="0"/>
                <w:lang w:eastAsia="ru-RU"/>
              </w:rPr>
              <w:t>шт</w:t>
            </w:r>
            <w:proofErr w:type="spellEnd"/>
            <w:proofErr w:type="gram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15</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t>6</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Средство дезинфицирующее "</w:t>
            </w:r>
            <w:proofErr w:type="spellStart"/>
            <w:r w:rsidRPr="00177CEA">
              <w:rPr>
                <w:rFonts w:eastAsia="Times New Roman"/>
                <w:color w:val="000000"/>
                <w:kern w:val="0"/>
                <w:lang w:eastAsia="ru-RU"/>
              </w:rPr>
              <w:t>Септохлораль</w:t>
            </w:r>
            <w:proofErr w:type="spellEnd"/>
            <w:r w:rsidRPr="00177CEA">
              <w:rPr>
                <w:rFonts w:eastAsia="Times New Roman"/>
                <w:color w:val="000000"/>
                <w:kern w:val="0"/>
                <w:lang w:eastAsia="ru-RU"/>
              </w:rPr>
              <w:t>+" гранулы 1 кг</w:t>
            </w:r>
            <w:r w:rsidR="004B6E0F" w:rsidRPr="00177CEA">
              <w:rPr>
                <w:rFonts w:eastAsia="Times New Roman"/>
                <w:color w:val="000000"/>
                <w:kern w:val="0"/>
                <w:lang w:eastAsia="ru-RU"/>
              </w:rPr>
              <w:t xml:space="preserve"> или эквивалент</w:t>
            </w:r>
          </w:p>
        </w:tc>
        <w:tc>
          <w:tcPr>
            <w:tcW w:w="3177" w:type="pct"/>
          </w:tcPr>
          <w:p w:rsidR="00882840" w:rsidRPr="00177CEA" w:rsidRDefault="00882840" w:rsidP="00882840">
            <w:pPr>
              <w:widowControl/>
              <w:suppressAutoHyphens w:val="0"/>
              <w:spacing w:line="0" w:lineRule="atLeast"/>
              <w:ind w:right="43"/>
              <w:jc w:val="both"/>
              <w:rPr>
                <w:rFonts w:eastAsia="Times New Roman"/>
                <w:kern w:val="0"/>
                <w:lang w:eastAsia="ru-RU"/>
              </w:rPr>
            </w:pPr>
            <w:r w:rsidRPr="00177CEA">
              <w:rPr>
                <w:rFonts w:eastAsia="Times New Roman"/>
                <w:kern w:val="0"/>
                <w:lang w:eastAsia="ru-RU"/>
              </w:rPr>
              <w:t xml:space="preserve">Хорошо растворимые в воде, сочетающиеся с моющими средствами гранулы белого цвета со слабым запахом хлора. </w:t>
            </w:r>
            <w:proofErr w:type="gramStart"/>
            <w:r w:rsidRPr="00177CEA">
              <w:rPr>
                <w:rFonts w:eastAsia="Times New Roman"/>
                <w:kern w:val="0"/>
                <w:lang w:eastAsia="ru-RU"/>
              </w:rPr>
              <w:t xml:space="preserve">В качестве действующего вещества средство должно содержать натриевую соль </w:t>
            </w:r>
            <w:proofErr w:type="spellStart"/>
            <w:r w:rsidRPr="00177CEA">
              <w:rPr>
                <w:rFonts w:eastAsia="Times New Roman"/>
                <w:kern w:val="0"/>
                <w:lang w:eastAsia="ru-RU"/>
              </w:rPr>
              <w:t>дихлоризоциануровой</w:t>
            </w:r>
            <w:proofErr w:type="spellEnd"/>
            <w:r w:rsidRPr="00177CEA">
              <w:rPr>
                <w:rFonts w:eastAsia="Times New Roman"/>
                <w:kern w:val="0"/>
                <w:lang w:eastAsia="ru-RU"/>
              </w:rPr>
              <w:t xml:space="preserve"> кислоты в диапазоне 87 - 98 %. Содержание активного хлора в средстве не менее 56 %. Средство должно обладать бактерицидным (включая микобактерии туберкулеза, возбудители особо опасных инфекций – холеры, чумы, сибирской язвы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в споровой форме), </w:t>
            </w:r>
            <w:proofErr w:type="spellStart"/>
            <w:r w:rsidRPr="00177CEA">
              <w:rPr>
                <w:rFonts w:eastAsia="Times New Roman"/>
                <w:kern w:val="0"/>
                <w:lang w:eastAsia="ru-RU"/>
              </w:rPr>
              <w:t>вирулицидным</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фунгицидным</w:t>
            </w:r>
            <w:proofErr w:type="spellEnd"/>
            <w:r w:rsidRPr="00177CEA">
              <w:rPr>
                <w:rFonts w:eastAsia="Times New Roman"/>
                <w:kern w:val="0"/>
                <w:lang w:eastAsia="ru-RU"/>
              </w:rPr>
              <w:t xml:space="preserve"> (включая плесени), антимикробным действием.</w:t>
            </w:r>
            <w:proofErr w:type="gramEnd"/>
            <w:r w:rsidRPr="00177CEA">
              <w:rPr>
                <w:rFonts w:eastAsia="Times New Roman"/>
                <w:kern w:val="0"/>
                <w:lang w:eastAsia="ru-RU"/>
              </w:rPr>
              <w:t xml:space="preserve">  По параметрам острой токсичности по ГОСТ 12.1.007-76 должно относиться к 3 классу умеренно опасных веще</w:t>
            </w:r>
            <w:proofErr w:type="gramStart"/>
            <w:r w:rsidRPr="00177CEA">
              <w:rPr>
                <w:rFonts w:eastAsia="Times New Roman"/>
                <w:kern w:val="0"/>
                <w:lang w:eastAsia="ru-RU"/>
              </w:rPr>
              <w:t>ств пр</w:t>
            </w:r>
            <w:proofErr w:type="gramEnd"/>
            <w:r w:rsidRPr="00177CEA">
              <w:rPr>
                <w:rFonts w:eastAsia="Times New Roman"/>
                <w:kern w:val="0"/>
                <w:lang w:eastAsia="ru-RU"/>
              </w:rPr>
              <w:t xml:space="preserve">и введении в желудок и к 4 классу малоопасных веществ при нанесении на кожу. В соответствии с требованиями гл. </w:t>
            </w:r>
            <w:r w:rsidRPr="00177CEA">
              <w:rPr>
                <w:rFonts w:eastAsia="Times New Roman"/>
                <w:kern w:val="0"/>
                <w:lang w:val="en-US" w:eastAsia="ru-RU"/>
              </w:rPr>
              <w:t>II</w:t>
            </w:r>
            <w:r w:rsidRPr="00177CEA">
              <w:rPr>
                <w:rFonts w:eastAsia="Times New Roman"/>
                <w:kern w:val="0"/>
                <w:lang w:eastAsia="ru-RU"/>
              </w:rPr>
              <w:t xml:space="preserve">. СанПиН  2.1.3.2630 – 10 гранулы должны быть предназначены для дезинфекции жидких выделений: мокроты, мочи, фекалий, фекально-мочевой взвеси, рвотных масс, крови, </w:t>
            </w:r>
            <w:r w:rsidRPr="00177CEA">
              <w:rPr>
                <w:rFonts w:eastAsia="Times New Roman"/>
                <w:kern w:val="0"/>
                <w:lang w:eastAsia="ru-RU"/>
              </w:rPr>
              <w:lastRenderedPageBreak/>
              <w:t>ликвора, сыворотки и др., остатков пищи на поверхностях и в емкостях при инфекциях бактериальной (включая туберкулез), вирусной этиологии, кандидозах в лечебно-профилактических учреждениях, бактериологических и клинических лабораториях, машинах скорой медицинской помощи.</w:t>
            </w:r>
          </w:p>
          <w:p w:rsidR="00882840" w:rsidRPr="00177CEA" w:rsidRDefault="00882840" w:rsidP="00882840">
            <w:pPr>
              <w:widowControl/>
              <w:suppressAutoHyphens w:val="0"/>
              <w:spacing w:line="0" w:lineRule="atLeast"/>
              <w:ind w:right="43"/>
              <w:jc w:val="both"/>
              <w:rPr>
                <w:rFonts w:eastAsia="Times New Roman"/>
                <w:kern w:val="0"/>
                <w:lang w:eastAsia="ru-RU"/>
              </w:rPr>
            </w:pPr>
            <w:r w:rsidRPr="00177CEA">
              <w:rPr>
                <w:rFonts w:eastAsia="Times New Roman"/>
                <w:kern w:val="0"/>
                <w:lang w:eastAsia="ru-RU"/>
              </w:rPr>
              <w:t>Упаковка: гранулы в полимерных емкостях (не менее 1 кг). Срок годности средства (гранулы) в невскрытой упаковке производителя не менее 5 лет. Срок годности рабочих растворов средства не менее 6 суток. Средство должно иметь в наличии Свидетельство о государственной регистрации и Сертификат/декларацию соответствия ГОСТ РФ.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r w:rsidRPr="00177CEA">
              <w:rPr>
                <w:rFonts w:eastAsia="Times New Roman"/>
                <w:color w:val="000000"/>
                <w:kern w:val="0"/>
                <w:lang w:eastAsia="ru-RU"/>
              </w:rPr>
              <w:lastRenderedPageBreak/>
              <w:t>усл</w:t>
            </w:r>
            <w:proofErr w:type="gramStart"/>
            <w:r w:rsidRPr="00177CEA">
              <w:rPr>
                <w:rFonts w:eastAsia="Times New Roman"/>
                <w:color w:val="000000"/>
                <w:kern w:val="0"/>
                <w:lang w:eastAsia="ru-RU"/>
              </w:rPr>
              <w:t>.б</w:t>
            </w:r>
            <w:proofErr w:type="gramEnd"/>
            <w:r w:rsidRPr="00177CEA">
              <w:rPr>
                <w:rFonts w:eastAsia="Times New Roman"/>
                <w:color w:val="000000"/>
                <w:kern w:val="0"/>
                <w:lang w:eastAsia="ru-RU"/>
              </w:rPr>
              <w:t>анка</w:t>
            </w:r>
            <w:proofErr w:type="spell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10</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lastRenderedPageBreak/>
              <w:t>7</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 xml:space="preserve">Средство дезинфицирующее </w:t>
            </w:r>
            <w:proofErr w:type="spellStart"/>
            <w:r w:rsidRPr="00177CEA">
              <w:rPr>
                <w:rFonts w:eastAsia="Times New Roman"/>
                <w:color w:val="000000"/>
                <w:kern w:val="0"/>
                <w:lang w:eastAsia="ru-RU"/>
              </w:rPr>
              <w:t>Лизарин</w:t>
            </w:r>
            <w:proofErr w:type="spellEnd"/>
            <w:r w:rsidRPr="00177CEA">
              <w:rPr>
                <w:rFonts w:eastAsia="Times New Roman"/>
                <w:color w:val="000000"/>
                <w:kern w:val="0"/>
                <w:lang w:eastAsia="ru-RU"/>
              </w:rPr>
              <w:t>-спрей 0,75 л</w:t>
            </w:r>
            <w:r w:rsidR="004B6E0F" w:rsidRPr="00177CEA">
              <w:t xml:space="preserve"> </w:t>
            </w:r>
            <w:r w:rsidR="004B6E0F" w:rsidRPr="00177CEA">
              <w:rPr>
                <w:rFonts w:eastAsia="Times New Roman"/>
                <w:color w:val="000000"/>
                <w:kern w:val="0"/>
                <w:lang w:eastAsia="ru-RU"/>
              </w:rPr>
              <w:t>или эквивалент</w:t>
            </w:r>
          </w:p>
        </w:tc>
        <w:tc>
          <w:tcPr>
            <w:tcW w:w="3177" w:type="pct"/>
          </w:tcPr>
          <w:p w:rsidR="00882840" w:rsidRPr="00177CEA" w:rsidRDefault="00882840" w:rsidP="00882840">
            <w:pPr>
              <w:suppressAutoHyphens w:val="0"/>
              <w:autoSpaceDE w:val="0"/>
              <w:autoSpaceDN w:val="0"/>
              <w:adjustRightInd w:val="0"/>
              <w:spacing w:line="0" w:lineRule="atLeast"/>
              <w:jc w:val="both"/>
              <w:rPr>
                <w:rFonts w:eastAsia="Times New Roman"/>
                <w:kern w:val="0"/>
                <w:lang w:eastAsia="ru-RU"/>
              </w:rPr>
            </w:pPr>
            <w:r w:rsidRPr="00177CEA">
              <w:rPr>
                <w:rFonts w:eastAsia="Times New Roman"/>
                <w:kern w:val="0"/>
                <w:lang w:eastAsia="ru-RU"/>
              </w:rPr>
              <w:t xml:space="preserve">Готовое к применению дезинфицирующее средство (спрей) с хорошими моющими свойствами, предназначенное в соответствии с требованиями гл. </w:t>
            </w:r>
            <w:r w:rsidRPr="00177CEA">
              <w:rPr>
                <w:rFonts w:eastAsia="Times New Roman"/>
                <w:kern w:val="0"/>
                <w:lang w:val="en-US" w:eastAsia="ru-RU"/>
              </w:rPr>
              <w:t>II</w:t>
            </w:r>
            <w:r w:rsidRPr="00177CEA">
              <w:rPr>
                <w:rFonts w:eastAsia="Times New Roman"/>
                <w:kern w:val="0"/>
                <w:lang w:eastAsia="ru-RU"/>
              </w:rPr>
              <w:t xml:space="preserve">. </w:t>
            </w:r>
            <w:proofErr w:type="gramStart"/>
            <w:r w:rsidRPr="00177CEA">
              <w:rPr>
                <w:rFonts w:eastAsia="Times New Roman"/>
                <w:kern w:val="0"/>
                <w:lang w:eastAsia="ru-RU"/>
              </w:rPr>
              <w:t xml:space="preserve">СанПиН 2.1.3.2630 – 10  для одновременной очистки и дезинфекции, любых видов твердых поверхностей (предметов), загрязненных и не загрязненных биологическими выделениями,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труднодоступные, включая небольшие  помещения,  поверхности медицинских приборов, диагностического и электронного оборудования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датчики, мониторы, кувезы, наркозно-дыхательная аппаратура, зеркала, стоматологические наконечники), осветительная аппаратура, столы (операционные, манипуляционные, </w:t>
            </w:r>
            <w:proofErr w:type="spellStart"/>
            <w:r w:rsidRPr="00177CEA">
              <w:rPr>
                <w:rFonts w:eastAsia="Times New Roman"/>
                <w:kern w:val="0"/>
                <w:lang w:eastAsia="ru-RU"/>
              </w:rPr>
              <w:t>пеленальные</w:t>
            </w:r>
            <w:proofErr w:type="spellEnd"/>
            <w:r w:rsidRPr="00177CEA">
              <w:rPr>
                <w:rFonts w:eastAsia="Times New Roman"/>
                <w:kern w:val="0"/>
                <w:lang w:eastAsia="ru-RU"/>
              </w:rPr>
              <w:t>), тележки, кровати и другая жесткая мебель.</w:t>
            </w:r>
            <w:proofErr w:type="gramEnd"/>
            <w:r w:rsidRPr="00177CEA">
              <w:rPr>
                <w:rFonts w:eastAsia="Times New Roman"/>
                <w:kern w:val="0"/>
                <w:lang w:eastAsia="ru-RU"/>
              </w:rPr>
              <w:t xml:space="preserve"> При любых видах инфекций (включая туберкулез) время обеззараживания поверхностей, не загрязненных биологическими выделениями не более 3 мин. В качестве активной основы средство должно содержать </w:t>
            </w:r>
            <w:proofErr w:type="spellStart"/>
            <w:r w:rsidRPr="00177CEA">
              <w:rPr>
                <w:rFonts w:eastAsia="Times New Roman"/>
                <w:kern w:val="0"/>
                <w:lang w:eastAsia="ru-RU"/>
              </w:rPr>
              <w:t>пропиловый</w:t>
            </w:r>
            <w:proofErr w:type="spellEnd"/>
            <w:r w:rsidRPr="00177CEA">
              <w:rPr>
                <w:rFonts w:eastAsia="Times New Roman"/>
                <w:kern w:val="0"/>
                <w:lang w:eastAsia="ru-RU"/>
              </w:rPr>
              <w:t xml:space="preserve"> спирт в интервале 17 - 19 %, ЧАС в интервале 0,25 - 0,4 %, регулятор рН, ПАВ.  В составе не должны содержаться альдегиды, производные </w:t>
            </w:r>
            <w:proofErr w:type="spellStart"/>
            <w:r w:rsidRPr="00177CEA">
              <w:rPr>
                <w:rFonts w:eastAsia="Times New Roman"/>
                <w:kern w:val="0"/>
                <w:lang w:eastAsia="ru-RU"/>
              </w:rPr>
              <w:t>гуанидинов</w:t>
            </w:r>
            <w:proofErr w:type="spellEnd"/>
            <w:r w:rsidRPr="00177CEA">
              <w:rPr>
                <w:rFonts w:eastAsia="Times New Roman"/>
                <w:kern w:val="0"/>
                <w:lang w:eastAsia="ru-RU"/>
              </w:rPr>
              <w:t xml:space="preserve">, аминов, хлора, кислорода, кислот, фенола. Средство должно обладать бактерицидными (вкл. возбудителей ВБИ), </w:t>
            </w:r>
            <w:proofErr w:type="spellStart"/>
            <w:r w:rsidRPr="00177CEA">
              <w:rPr>
                <w:rFonts w:eastAsia="Times New Roman"/>
                <w:kern w:val="0"/>
                <w:lang w:eastAsia="ru-RU"/>
              </w:rPr>
              <w:t>туберкулоцидными</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фунгицидными</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вирулицидными</w:t>
            </w:r>
            <w:proofErr w:type="spellEnd"/>
            <w:r w:rsidRPr="00177CEA">
              <w:rPr>
                <w:rFonts w:eastAsia="Times New Roman"/>
                <w:kern w:val="0"/>
                <w:lang w:eastAsia="ru-RU"/>
              </w:rPr>
              <w:t xml:space="preserve"> антимикробными свойствами, разрушать на поверхностях биологические пленки, должно быть совместимо с материалами медоборудования, не повреждать и не оставлять следов на обрабатываемой поверхности, не фиксировать органические загрязнения.</w:t>
            </w:r>
          </w:p>
          <w:p w:rsidR="00882840" w:rsidRPr="00177CEA" w:rsidRDefault="00882840" w:rsidP="00882840">
            <w:pPr>
              <w:suppressAutoHyphens w:val="0"/>
              <w:autoSpaceDE w:val="0"/>
              <w:autoSpaceDN w:val="0"/>
              <w:adjustRightInd w:val="0"/>
              <w:spacing w:line="0" w:lineRule="atLeast"/>
              <w:jc w:val="both"/>
              <w:rPr>
                <w:rFonts w:eastAsia="Times New Roman"/>
                <w:kern w:val="0"/>
                <w:lang w:eastAsia="ru-RU"/>
              </w:rPr>
            </w:pPr>
            <w:proofErr w:type="gramStart"/>
            <w:r w:rsidRPr="00177CEA">
              <w:rPr>
                <w:rFonts w:eastAsia="Times New Roman"/>
                <w:kern w:val="0"/>
                <w:lang w:eastAsia="ru-RU"/>
              </w:rPr>
              <w:t xml:space="preserve">По степени воздействия на организм по ГОСТ 12.1.007-76 при введении в желудок и при нанесении на кожу должно относиться к 4 классу опасности, применяться в присутствии людей  в ЛПО любого профиля, в </w:t>
            </w:r>
            <w:proofErr w:type="spellStart"/>
            <w:r w:rsidRPr="00177CEA">
              <w:rPr>
                <w:rFonts w:eastAsia="Times New Roman"/>
                <w:kern w:val="0"/>
                <w:lang w:eastAsia="ru-RU"/>
              </w:rPr>
              <w:t>т.ч</w:t>
            </w:r>
            <w:proofErr w:type="spellEnd"/>
            <w:r w:rsidRPr="00177CEA">
              <w:rPr>
                <w:rFonts w:eastAsia="Times New Roman"/>
                <w:kern w:val="0"/>
                <w:lang w:eastAsia="ru-RU"/>
              </w:rPr>
              <w:t>. детских стационарах, акушерских клиниках (включая отделения неонатологии), клинических, микробиологических и других лабораториях, в машинах скорой медицинской помощи, на санитарном транспорте.</w:t>
            </w:r>
            <w:proofErr w:type="gramEnd"/>
          </w:p>
          <w:p w:rsidR="00882840" w:rsidRPr="00177CEA" w:rsidRDefault="00882840" w:rsidP="00882840">
            <w:pPr>
              <w:suppressAutoHyphens w:val="0"/>
              <w:autoSpaceDE w:val="0"/>
              <w:autoSpaceDN w:val="0"/>
              <w:adjustRightInd w:val="0"/>
              <w:spacing w:line="0" w:lineRule="atLeast"/>
              <w:jc w:val="both"/>
              <w:rPr>
                <w:rFonts w:eastAsia="Times New Roman"/>
                <w:kern w:val="0"/>
                <w:lang w:eastAsia="ru-RU"/>
              </w:rPr>
            </w:pPr>
            <w:r w:rsidRPr="00177CEA">
              <w:rPr>
                <w:rFonts w:eastAsia="Times New Roman"/>
                <w:kern w:val="0"/>
                <w:lang w:eastAsia="ru-RU"/>
              </w:rPr>
              <w:t xml:space="preserve">Упаковка: полимерный флакон, не менее 0,7 л, имеющий специальную распыляющую насадку. Срок годности не менее 2 лет. Средство должно иметь в наличии Свидетельство о государственной регистрации и Сертификат/декларацию соответствия ГОСТ РФ. Средство должно соответствовать Единым санитарно-эпидемиологическим и гигиеническим </w:t>
            </w:r>
            <w:r w:rsidRPr="00177CEA">
              <w:rPr>
                <w:rFonts w:eastAsia="Times New Roman"/>
                <w:kern w:val="0"/>
                <w:lang w:eastAsia="ru-RU"/>
              </w:rPr>
              <w:lastRenderedPageBreak/>
              <w:t>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r w:rsidRPr="00177CEA">
              <w:rPr>
                <w:rFonts w:eastAsia="Times New Roman"/>
                <w:color w:val="000000"/>
                <w:kern w:val="0"/>
                <w:lang w:eastAsia="ru-RU"/>
              </w:rPr>
              <w:lastRenderedPageBreak/>
              <w:t>флак</w:t>
            </w:r>
            <w:proofErr w:type="spell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182</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lastRenderedPageBreak/>
              <w:t>8</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Средство дезинфицирующее "АХД-2000 Экспресс"-1 л (антисептик для рук)</w:t>
            </w:r>
            <w:r w:rsidR="004B6E0F" w:rsidRPr="00177CEA">
              <w:t xml:space="preserve"> </w:t>
            </w:r>
            <w:r w:rsidR="004B6E0F" w:rsidRPr="00177CEA">
              <w:rPr>
                <w:rFonts w:eastAsia="Times New Roman"/>
                <w:color w:val="000000"/>
                <w:kern w:val="0"/>
                <w:lang w:eastAsia="ru-RU"/>
              </w:rPr>
              <w:t>или эквивалент</w:t>
            </w:r>
          </w:p>
        </w:tc>
        <w:tc>
          <w:tcPr>
            <w:tcW w:w="3177" w:type="pct"/>
            <w:vAlign w:val="center"/>
          </w:tcPr>
          <w:p w:rsidR="00882840" w:rsidRPr="00177CEA" w:rsidRDefault="00882840" w:rsidP="00882840">
            <w:pPr>
              <w:widowControl/>
              <w:suppressAutoHyphens w:val="0"/>
              <w:snapToGrid w:val="0"/>
              <w:spacing w:line="0" w:lineRule="atLeast"/>
              <w:jc w:val="both"/>
              <w:rPr>
                <w:rFonts w:eastAsia="Times New Roman"/>
                <w:kern w:val="0"/>
                <w:lang w:eastAsia="ru-RU"/>
              </w:rPr>
            </w:pPr>
            <w:r w:rsidRPr="00177CEA">
              <w:rPr>
                <w:rFonts w:eastAsia="Times New Roman"/>
                <w:kern w:val="0"/>
                <w:lang w:eastAsia="ru-RU"/>
              </w:rPr>
              <w:t>Готовый к применению кожный антисептик, предназначенный в соответствии с требованиями гл. 1. разд.12 СанПиН 2.1.3.2630 – 10, для гигиенической обработки рук медперсонала, обработки рук хирургов и других лиц, участвующих в проведении операций  и приеме родов, для обработки кожи операционного и инъекционного полей, локтевых сгибов доноров.</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Состав: Комбинация н-</w:t>
            </w:r>
            <w:proofErr w:type="spellStart"/>
            <w:r w:rsidRPr="00177CEA">
              <w:rPr>
                <w:rFonts w:eastAsia="Times New Roman"/>
                <w:kern w:val="0"/>
                <w:lang w:eastAsia="ru-RU"/>
              </w:rPr>
              <w:t>пропилового</w:t>
            </w:r>
            <w:proofErr w:type="spellEnd"/>
            <w:r w:rsidRPr="00177CEA">
              <w:rPr>
                <w:rFonts w:eastAsia="Times New Roman"/>
                <w:kern w:val="0"/>
                <w:lang w:eastAsia="ru-RU"/>
              </w:rPr>
              <w:t xml:space="preserve"> и </w:t>
            </w:r>
            <w:proofErr w:type="gramStart"/>
            <w:r w:rsidRPr="00177CEA">
              <w:rPr>
                <w:rFonts w:eastAsia="Times New Roman"/>
                <w:kern w:val="0"/>
                <w:lang w:eastAsia="ru-RU"/>
              </w:rPr>
              <w:t>изопропилового</w:t>
            </w:r>
            <w:proofErr w:type="gramEnd"/>
            <w:r w:rsidRPr="00177CEA">
              <w:rPr>
                <w:rFonts w:eastAsia="Times New Roman"/>
                <w:kern w:val="0"/>
                <w:lang w:eastAsia="ru-RU"/>
              </w:rPr>
              <w:t xml:space="preserve"> спиртов (суммарно не менее 70%), не более 0,15% ЧАС или аналогичных по целевой активности действующих веществ, увлажняющие и смягчающие добавки. Средство не должно содержать альдегидов, фенолов, аминов, </w:t>
            </w:r>
            <w:proofErr w:type="spellStart"/>
            <w:r w:rsidRPr="00177CEA">
              <w:rPr>
                <w:rFonts w:eastAsia="Times New Roman"/>
                <w:kern w:val="0"/>
                <w:lang w:eastAsia="ru-RU"/>
              </w:rPr>
              <w:t>хлоргексидина</w:t>
            </w:r>
            <w:proofErr w:type="spellEnd"/>
            <w:r w:rsidRPr="00177CEA">
              <w:rPr>
                <w:rFonts w:eastAsia="Times New Roman"/>
                <w:kern w:val="0"/>
                <w:lang w:eastAsia="ru-RU"/>
              </w:rPr>
              <w:t>, этилового спирта, искусственных отдушек, красителей.</w:t>
            </w:r>
          </w:p>
          <w:p w:rsidR="00882840" w:rsidRPr="00177CEA" w:rsidRDefault="00882840" w:rsidP="00882840">
            <w:pPr>
              <w:widowControl/>
              <w:spacing w:line="0" w:lineRule="atLeast"/>
              <w:jc w:val="both"/>
              <w:rPr>
                <w:rFonts w:eastAsia="Times New Roman"/>
                <w:kern w:val="0"/>
                <w:lang w:eastAsia="ru-RU"/>
              </w:rPr>
            </w:pPr>
            <w:r w:rsidRPr="00177CEA">
              <w:rPr>
                <w:rFonts w:eastAsia="Times New Roman"/>
                <w:kern w:val="0"/>
                <w:lang w:eastAsia="ru-RU"/>
              </w:rPr>
              <w:t xml:space="preserve">Средство должно обладать бактерицидной (включая ВБИ), </w:t>
            </w:r>
            <w:proofErr w:type="spellStart"/>
            <w:r w:rsidRPr="00177CEA">
              <w:rPr>
                <w:rFonts w:eastAsia="Times New Roman"/>
                <w:kern w:val="0"/>
                <w:lang w:eastAsia="ru-RU"/>
              </w:rPr>
              <w:t>туберкулоцидной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вирулицидной</w:t>
            </w:r>
            <w:proofErr w:type="spellEnd"/>
            <w:r w:rsidRPr="00177CEA">
              <w:rPr>
                <w:rFonts w:eastAsia="Times New Roman"/>
                <w:kern w:val="0"/>
                <w:lang w:eastAsia="ru-RU"/>
              </w:rPr>
              <w:t xml:space="preserve"> антимикробной активностью и обладать утвержденными режимами применения:</w:t>
            </w:r>
          </w:p>
          <w:p w:rsidR="00882840" w:rsidRPr="00177CEA" w:rsidRDefault="00882840" w:rsidP="00882840">
            <w:pPr>
              <w:widowControl/>
              <w:numPr>
                <w:ilvl w:val="0"/>
                <w:numId w:val="10"/>
              </w:numPr>
              <w:suppressAutoHyphens w:val="0"/>
              <w:spacing w:line="0" w:lineRule="atLeast"/>
              <w:jc w:val="both"/>
              <w:rPr>
                <w:rFonts w:eastAsia="Times New Roman"/>
                <w:kern w:val="0"/>
                <w:lang w:eastAsia="ru-RU"/>
              </w:rPr>
            </w:pPr>
            <w:r w:rsidRPr="00177CEA">
              <w:rPr>
                <w:rFonts w:eastAsia="Times New Roman"/>
                <w:kern w:val="0"/>
                <w:lang w:eastAsia="ru-RU"/>
              </w:rPr>
              <w:t>Время гигиенической обработки рук персонала не более 15 сек.</w:t>
            </w:r>
          </w:p>
          <w:p w:rsidR="00882840" w:rsidRPr="00177CEA" w:rsidRDefault="00882840" w:rsidP="00882840">
            <w:pPr>
              <w:widowControl/>
              <w:numPr>
                <w:ilvl w:val="0"/>
                <w:numId w:val="10"/>
              </w:numPr>
              <w:suppressAutoHyphens w:val="0"/>
              <w:spacing w:line="0" w:lineRule="atLeast"/>
              <w:jc w:val="both"/>
              <w:rPr>
                <w:rFonts w:eastAsia="Times New Roman"/>
                <w:kern w:val="0"/>
                <w:lang w:eastAsia="ru-RU"/>
              </w:rPr>
            </w:pPr>
            <w:r w:rsidRPr="00177CEA">
              <w:rPr>
                <w:rFonts w:eastAsia="Times New Roman"/>
                <w:kern w:val="0"/>
                <w:lang w:eastAsia="ru-RU"/>
              </w:rPr>
              <w:t>Общее время обработки рук хирургов и других лиц, участвующих в проведении операций и приеме родов не более 2 мин.</w:t>
            </w:r>
          </w:p>
          <w:p w:rsidR="00882840" w:rsidRPr="00177CEA" w:rsidRDefault="00882840" w:rsidP="00882840">
            <w:pPr>
              <w:widowControl/>
              <w:numPr>
                <w:ilvl w:val="0"/>
                <w:numId w:val="10"/>
              </w:numPr>
              <w:suppressAutoHyphens w:val="0"/>
              <w:spacing w:line="0" w:lineRule="atLeast"/>
              <w:jc w:val="both"/>
              <w:rPr>
                <w:rFonts w:eastAsia="Times New Roman"/>
                <w:kern w:val="0"/>
                <w:lang w:eastAsia="ru-RU"/>
              </w:rPr>
            </w:pPr>
            <w:r w:rsidRPr="00177CEA">
              <w:rPr>
                <w:rFonts w:eastAsia="Times New Roman"/>
                <w:kern w:val="0"/>
                <w:lang w:eastAsia="ru-RU"/>
              </w:rPr>
              <w:t>Время обработки кожи операционного поля, локтевых сгибов доноров не более 2 мин.</w:t>
            </w:r>
          </w:p>
          <w:p w:rsidR="00882840" w:rsidRPr="00177CEA" w:rsidRDefault="00882840" w:rsidP="00882840">
            <w:pPr>
              <w:widowControl/>
              <w:spacing w:line="0" w:lineRule="atLeast"/>
              <w:jc w:val="both"/>
              <w:rPr>
                <w:rFonts w:eastAsia="Times New Roman"/>
                <w:kern w:val="0"/>
                <w:lang w:eastAsia="ru-RU"/>
              </w:rPr>
            </w:pPr>
            <w:r w:rsidRPr="00177CEA">
              <w:rPr>
                <w:rFonts w:eastAsia="Times New Roman"/>
                <w:kern w:val="0"/>
                <w:lang w:eastAsia="ru-RU"/>
              </w:rPr>
              <w:t>Основные характеристики: Не должно оказывать местно-раздражающего, кожно-резорбтивного и сенсибилизирующего действия. Не вызывать сухости и раздражения кожи. По параметрам острой токсичности согласно ГОСТ 12.1.007-76 при введении в желудок, нанесении на кожу должно относиться к 4 классу малоопасных соединений.  Срок годности: не менее 3 лет.</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Форма выпуска: полимерный флакон объемом не менее 1 л, подходящий для использования в имеющихся настенных локтевых дозаторах европейского стандарта. Средство должно иметь в наличии Свидетельство о государственной регистрации и Сертификат (декларацию) соответствия ГОСТ РФ.</w:t>
            </w:r>
          </w:p>
          <w:p w:rsidR="00882840" w:rsidRPr="00177CEA" w:rsidRDefault="00882840" w:rsidP="00882840">
            <w:pPr>
              <w:widowControl/>
              <w:spacing w:line="0" w:lineRule="atLeast"/>
              <w:jc w:val="both"/>
              <w:rPr>
                <w:rFonts w:eastAsia="Times New Roman"/>
                <w:kern w:val="0"/>
                <w:lang w:eastAsia="ru-RU"/>
              </w:rPr>
            </w:pPr>
            <w:r w:rsidRPr="00177CEA">
              <w:rPr>
                <w:rFonts w:eastAsia="Times New Roman"/>
                <w:kern w:val="0"/>
                <w:lang w:eastAsia="ru-RU"/>
              </w:rPr>
              <w:t>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r w:rsidRPr="00177CEA">
              <w:rPr>
                <w:rFonts w:eastAsia="Times New Roman"/>
                <w:color w:val="000000"/>
                <w:kern w:val="0"/>
                <w:lang w:eastAsia="ru-RU"/>
              </w:rPr>
              <w:t>флак</w:t>
            </w:r>
            <w:proofErr w:type="spell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24</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t>9</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Средство дезинфицирующее  "АХД-2000 Экспресс" -100 мл (спрей) антисептик для рук</w:t>
            </w:r>
            <w:r w:rsidR="004B6E0F" w:rsidRPr="00177CEA">
              <w:t xml:space="preserve"> </w:t>
            </w:r>
            <w:r w:rsidR="004B6E0F" w:rsidRPr="00177CEA">
              <w:rPr>
                <w:rFonts w:eastAsia="Times New Roman"/>
                <w:color w:val="000000"/>
                <w:kern w:val="0"/>
                <w:lang w:eastAsia="ru-RU"/>
              </w:rPr>
              <w:t>или эквивалент</w:t>
            </w:r>
          </w:p>
        </w:tc>
        <w:tc>
          <w:tcPr>
            <w:tcW w:w="3177" w:type="pct"/>
            <w:vAlign w:val="center"/>
          </w:tcPr>
          <w:p w:rsidR="00882840" w:rsidRPr="00177CEA" w:rsidRDefault="00882840" w:rsidP="00882840">
            <w:pPr>
              <w:widowControl/>
              <w:suppressAutoHyphens w:val="0"/>
              <w:snapToGrid w:val="0"/>
              <w:spacing w:line="0" w:lineRule="atLeast"/>
              <w:jc w:val="both"/>
              <w:rPr>
                <w:rFonts w:eastAsia="Times New Roman"/>
                <w:kern w:val="0"/>
                <w:lang w:eastAsia="ru-RU"/>
              </w:rPr>
            </w:pPr>
            <w:r w:rsidRPr="00177CEA">
              <w:rPr>
                <w:rFonts w:eastAsia="Times New Roman"/>
                <w:kern w:val="0"/>
                <w:lang w:eastAsia="ru-RU"/>
              </w:rPr>
              <w:t>Готовый к применению кожный антисептик, предназначенный в  соответствии с требованиями гл. 1. разд.12  СанПиН  2.1.3.2630 – 10, для  гигиенической обработки рук медперсонала,  обработки рук хирургов  и других лиц, участвующих в проведении операций  и приеме родов,  для обработки кожи операционного и инъекционного полей, локтевых сгибов доноров.</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Состав: Комбинация н-</w:t>
            </w:r>
            <w:proofErr w:type="spellStart"/>
            <w:r w:rsidRPr="00177CEA">
              <w:rPr>
                <w:rFonts w:eastAsia="Times New Roman"/>
                <w:kern w:val="0"/>
                <w:lang w:eastAsia="ru-RU"/>
              </w:rPr>
              <w:t>пропилового</w:t>
            </w:r>
            <w:proofErr w:type="spellEnd"/>
            <w:r w:rsidRPr="00177CEA">
              <w:rPr>
                <w:rFonts w:eastAsia="Times New Roman"/>
                <w:kern w:val="0"/>
                <w:lang w:eastAsia="ru-RU"/>
              </w:rPr>
              <w:t xml:space="preserve"> и </w:t>
            </w:r>
            <w:proofErr w:type="gramStart"/>
            <w:r w:rsidRPr="00177CEA">
              <w:rPr>
                <w:rFonts w:eastAsia="Times New Roman"/>
                <w:kern w:val="0"/>
                <w:lang w:eastAsia="ru-RU"/>
              </w:rPr>
              <w:t>изопропилового</w:t>
            </w:r>
            <w:proofErr w:type="gramEnd"/>
            <w:r w:rsidRPr="00177CEA">
              <w:rPr>
                <w:rFonts w:eastAsia="Times New Roman"/>
                <w:kern w:val="0"/>
                <w:lang w:eastAsia="ru-RU"/>
              </w:rPr>
              <w:t xml:space="preserve"> спиртов (суммарно не менее 70%), не более 0,15% ЧАС или аналогичных по целевой активности действующих веществ, </w:t>
            </w:r>
            <w:r w:rsidRPr="00177CEA">
              <w:rPr>
                <w:rFonts w:eastAsia="Times New Roman"/>
                <w:kern w:val="0"/>
                <w:lang w:eastAsia="ru-RU"/>
              </w:rPr>
              <w:lastRenderedPageBreak/>
              <w:t xml:space="preserve">увлажняющие и смягчающие добавки. Средство не должно содержать альдегидов, фенолов, аминов, </w:t>
            </w:r>
            <w:proofErr w:type="spellStart"/>
            <w:r w:rsidRPr="00177CEA">
              <w:rPr>
                <w:rFonts w:eastAsia="Times New Roman"/>
                <w:kern w:val="0"/>
                <w:lang w:eastAsia="ru-RU"/>
              </w:rPr>
              <w:t>хлоргексидина</w:t>
            </w:r>
            <w:proofErr w:type="spellEnd"/>
            <w:r w:rsidRPr="00177CEA">
              <w:rPr>
                <w:rFonts w:eastAsia="Times New Roman"/>
                <w:kern w:val="0"/>
                <w:lang w:eastAsia="ru-RU"/>
              </w:rPr>
              <w:t>, этилового спирта, искусственных отдушек, красителей.</w:t>
            </w:r>
          </w:p>
          <w:p w:rsidR="00882840" w:rsidRPr="00177CEA" w:rsidRDefault="00882840" w:rsidP="00882840">
            <w:pPr>
              <w:widowControl/>
              <w:spacing w:line="0" w:lineRule="atLeast"/>
              <w:jc w:val="both"/>
              <w:rPr>
                <w:rFonts w:eastAsia="Times New Roman"/>
                <w:kern w:val="0"/>
                <w:lang w:eastAsia="ru-RU"/>
              </w:rPr>
            </w:pPr>
            <w:r w:rsidRPr="00177CEA">
              <w:rPr>
                <w:rFonts w:eastAsia="Times New Roman"/>
                <w:kern w:val="0"/>
                <w:lang w:eastAsia="ru-RU"/>
              </w:rPr>
              <w:t xml:space="preserve">Средство должно обладать бактерицидной (включая ВБИ), </w:t>
            </w:r>
            <w:proofErr w:type="spellStart"/>
            <w:r w:rsidRPr="00177CEA">
              <w:rPr>
                <w:rFonts w:eastAsia="Times New Roman"/>
                <w:kern w:val="0"/>
                <w:lang w:eastAsia="ru-RU"/>
              </w:rPr>
              <w:t>туберкулоцидной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вирулицидной</w:t>
            </w:r>
            <w:proofErr w:type="spellEnd"/>
            <w:r w:rsidRPr="00177CEA">
              <w:rPr>
                <w:rFonts w:eastAsia="Times New Roman"/>
                <w:kern w:val="0"/>
                <w:lang w:eastAsia="ru-RU"/>
              </w:rPr>
              <w:t xml:space="preserve"> антимикробной активностью и обладать утвержденными режимами применения:</w:t>
            </w:r>
          </w:p>
          <w:p w:rsidR="00882840" w:rsidRPr="00177CEA" w:rsidRDefault="00882840" w:rsidP="00882840">
            <w:pPr>
              <w:widowControl/>
              <w:numPr>
                <w:ilvl w:val="0"/>
                <w:numId w:val="10"/>
              </w:numPr>
              <w:suppressAutoHyphens w:val="0"/>
              <w:spacing w:line="0" w:lineRule="atLeast"/>
              <w:jc w:val="both"/>
              <w:rPr>
                <w:rFonts w:eastAsia="Times New Roman"/>
                <w:kern w:val="0"/>
                <w:lang w:eastAsia="ru-RU"/>
              </w:rPr>
            </w:pPr>
            <w:r w:rsidRPr="00177CEA">
              <w:rPr>
                <w:rFonts w:eastAsia="Times New Roman"/>
                <w:kern w:val="0"/>
                <w:lang w:eastAsia="ru-RU"/>
              </w:rPr>
              <w:t>Время гигиенической обработки рук персонала не более 15 сек.</w:t>
            </w:r>
          </w:p>
          <w:p w:rsidR="00882840" w:rsidRPr="00177CEA" w:rsidRDefault="00882840" w:rsidP="00882840">
            <w:pPr>
              <w:widowControl/>
              <w:numPr>
                <w:ilvl w:val="0"/>
                <w:numId w:val="10"/>
              </w:numPr>
              <w:suppressAutoHyphens w:val="0"/>
              <w:spacing w:line="0" w:lineRule="atLeast"/>
              <w:jc w:val="both"/>
              <w:rPr>
                <w:rFonts w:eastAsia="Times New Roman"/>
                <w:kern w:val="0"/>
                <w:lang w:eastAsia="ru-RU"/>
              </w:rPr>
            </w:pPr>
            <w:r w:rsidRPr="00177CEA">
              <w:rPr>
                <w:rFonts w:eastAsia="Times New Roman"/>
                <w:kern w:val="0"/>
                <w:lang w:eastAsia="ru-RU"/>
              </w:rPr>
              <w:t>Общее время обработки рук хирургов и других лиц, участвующих в проведении операций и приеме родов  не более 2 мин.</w:t>
            </w:r>
          </w:p>
          <w:p w:rsidR="00882840" w:rsidRPr="00177CEA" w:rsidRDefault="00882840" w:rsidP="00882840">
            <w:pPr>
              <w:widowControl/>
              <w:numPr>
                <w:ilvl w:val="0"/>
                <w:numId w:val="10"/>
              </w:numPr>
              <w:suppressAutoHyphens w:val="0"/>
              <w:spacing w:line="0" w:lineRule="atLeast"/>
              <w:jc w:val="both"/>
              <w:rPr>
                <w:rFonts w:eastAsia="Times New Roman"/>
                <w:kern w:val="0"/>
                <w:lang w:eastAsia="ru-RU"/>
              </w:rPr>
            </w:pPr>
            <w:r w:rsidRPr="00177CEA">
              <w:rPr>
                <w:rFonts w:eastAsia="Times New Roman"/>
                <w:kern w:val="0"/>
                <w:lang w:eastAsia="ru-RU"/>
              </w:rPr>
              <w:t>Время обработки кожи операционного поля, локтевых сгибов доноров не более 2 мин.</w:t>
            </w:r>
          </w:p>
          <w:p w:rsidR="00882840" w:rsidRPr="00177CEA" w:rsidRDefault="00882840" w:rsidP="00882840">
            <w:pPr>
              <w:widowControl/>
              <w:spacing w:line="0" w:lineRule="atLeast"/>
              <w:jc w:val="both"/>
              <w:rPr>
                <w:rFonts w:eastAsia="Times New Roman"/>
                <w:kern w:val="0"/>
                <w:lang w:eastAsia="ru-RU"/>
              </w:rPr>
            </w:pPr>
            <w:r w:rsidRPr="00177CEA">
              <w:rPr>
                <w:rFonts w:eastAsia="Times New Roman"/>
                <w:kern w:val="0"/>
                <w:lang w:eastAsia="ru-RU"/>
              </w:rPr>
              <w:t>Основные характеристики: Не должно оказывать местно-раздражающего, кожно-резорбтивного и сенсибилизирующего действия. Не вызывать сухости и раздражения кожи. По параметрам острой токсичности согласно ГОСТ 12.1.007-76 при введении в желудок, нанесении на кожу должно относиться к 4 классу малоопасных соединений.  Срок годности: не менее 3 лет.</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Форма выпуска: полимерный флакон объемом не менее 0,1 л. Средство должно иметь в наличии Свидетельство о государственной регистрации и Сертификат (декларацию) соответствия ГОСТ РФ.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proofErr w:type="gramStart"/>
            <w:r w:rsidRPr="00177CEA">
              <w:rPr>
                <w:rFonts w:eastAsia="Times New Roman"/>
                <w:color w:val="000000"/>
                <w:kern w:val="0"/>
                <w:lang w:eastAsia="ru-RU"/>
              </w:rPr>
              <w:lastRenderedPageBreak/>
              <w:t>шт</w:t>
            </w:r>
            <w:proofErr w:type="spellEnd"/>
            <w:proofErr w:type="gram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80</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lastRenderedPageBreak/>
              <w:t>10</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proofErr w:type="gramStart"/>
            <w:r w:rsidRPr="00177CEA">
              <w:rPr>
                <w:rFonts w:eastAsia="Times New Roman"/>
                <w:color w:val="000000"/>
                <w:kern w:val="0"/>
                <w:lang w:eastAsia="ru-RU"/>
              </w:rPr>
              <w:t>Средство</w:t>
            </w:r>
            <w:proofErr w:type="gramEnd"/>
            <w:r w:rsidRPr="00177CEA">
              <w:rPr>
                <w:rFonts w:eastAsia="Times New Roman"/>
                <w:color w:val="000000"/>
                <w:kern w:val="0"/>
                <w:lang w:eastAsia="ru-RU"/>
              </w:rPr>
              <w:t xml:space="preserve"> дезинфицирующее с чистящим эффектом "</w:t>
            </w:r>
            <w:proofErr w:type="spellStart"/>
            <w:r w:rsidRPr="00177CEA">
              <w:rPr>
                <w:rFonts w:eastAsia="Times New Roman"/>
                <w:color w:val="000000"/>
                <w:kern w:val="0"/>
                <w:lang w:eastAsia="ru-RU"/>
              </w:rPr>
              <w:t>Лизарин</w:t>
            </w:r>
            <w:proofErr w:type="spellEnd"/>
            <w:r w:rsidRPr="00177CEA">
              <w:rPr>
                <w:rFonts w:eastAsia="Times New Roman"/>
                <w:color w:val="000000"/>
                <w:kern w:val="0"/>
                <w:lang w:eastAsia="ru-RU"/>
              </w:rPr>
              <w:t>-профи" 0,75л</w:t>
            </w:r>
            <w:r w:rsidR="004B6E0F" w:rsidRPr="00177CEA">
              <w:t xml:space="preserve"> </w:t>
            </w:r>
            <w:r w:rsidR="004B6E0F" w:rsidRPr="00177CEA">
              <w:rPr>
                <w:rFonts w:eastAsia="Times New Roman"/>
                <w:color w:val="000000"/>
                <w:kern w:val="0"/>
                <w:lang w:eastAsia="ru-RU"/>
              </w:rPr>
              <w:t>или эквивалент</w:t>
            </w:r>
          </w:p>
        </w:tc>
        <w:tc>
          <w:tcPr>
            <w:tcW w:w="3177" w:type="pct"/>
            <w:vAlign w:val="center"/>
          </w:tcPr>
          <w:p w:rsidR="00882840" w:rsidRPr="00177CEA" w:rsidRDefault="00882840" w:rsidP="00882840">
            <w:pPr>
              <w:widowControl/>
              <w:suppressAutoHyphens w:val="0"/>
              <w:snapToGrid w:val="0"/>
              <w:spacing w:line="0" w:lineRule="atLeast"/>
              <w:jc w:val="both"/>
              <w:rPr>
                <w:rFonts w:eastAsia="MS Mincho"/>
                <w:kern w:val="0"/>
                <w:lang w:eastAsia="ja-JP"/>
              </w:rPr>
            </w:pPr>
            <w:r w:rsidRPr="00177CEA">
              <w:rPr>
                <w:rFonts w:eastAsia="Times New Roman"/>
                <w:kern w:val="0"/>
                <w:lang w:eastAsia="ru-RU"/>
              </w:rPr>
              <w:t xml:space="preserve">Дезинфицирующее средство с чистящим эффектом. В соответствии с требованиями гл. П. СанПиН 2.1.3.2630 – 10 должно применяться в лечебно-профилактических организациях любого профиля для очистки и дезинфекции санитарно-технического оборудования, отделочной плитки полов, стен от всех видов загрязнений, эффективного удаления с поверхностей ржавчины, солей жесткости, органических загрязнений. В составе должно содержаться не более 23% смеси кислот (обязательно наличие гликолевой кислоты), ПАВ. Средство должно обладать бактерицидной, </w:t>
            </w:r>
            <w:proofErr w:type="spellStart"/>
            <w:r w:rsidRPr="00177CEA">
              <w:rPr>
                <w:rFonts w:eastAsia="Times New Roman"/>
                <w:kern w:val="0"/>
                <w:lang w:eastAsia="ru-RU"/>
              </w:rPr>
              <w:t>туберкулоцидной</w:t>
            </w:r>
            <w:proofErr w:type="spellEnd"/>
            <w:r w:rsidRPr="00177CEA">
              <w:rPr>
                <w:rFonts w:eastAsia="Times New Roman"/>
                <w:kern w:val="0"/>
                <w:lang w:eastAsia="ru-RU"/>
              </w:rPr>
              <w:t xml:space="preserve"> (тестировано на </w:t>
            </w:r>
            <w:proofErr w:type="spellStart"/>
            <w:r w:rsidRPr="00177CEA">
              <w:rPr>
                <w:rFonts w:eastAsia="Times New Roman"/>
                <w:kern w:val="0"/>
                <w:lang w:eastAsia="ru-RU"/>
              </w:rPr>
              <w:t>Mycobacterium</w:t>
            </w:r>
            <w:proofErr w:type="spellEnd"/>
            <w:r w:rsidRPr="00177CEA">
              <w:rPr>
                <w:rFonts w:eastAsia="Times New Roman"/>
                <w:kern w:val="0"/>
                <w:lang w:eastAsia="ru-RU"/>
              </w:rPr>
              <w:t xml:space="preserve"> </w:t>
            </w:r>
            <w:proofErr w:type="spellStart"/>
            <w:r w:rsidRPr="00177CEA">
              <w:rPr>
                <w:rFonts w:eastAsia="Times New Roman"/>
                <w:kern w:val="0"/>
                <w:lang w:eastAsia="ru-RU"/>
              </w:rPr>
              <w:t>terrae</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фунгицидной</w:t>
            </w:r>
            <w:proofErr w:type="spellEnd"/>
            <w:r w:rsidRPr="00177CEA">
              <w:rPr>
                <w:rFonts w:eastAsia="Times New Roman"/>
                <w:kern w:val="0"/>
                <w:lang w:eastAsia="ru-RU"/>
              </w:rPr>
              <w:t xml:space="preserve"> антимикробной активностью и моющими свойствами. По степени воздействия на организм по ГОСТ 12.1.007-76 при введении в желудок и при нанесении на кожу должно относиться к 4 классу опасности. Расфасовка: полимерные емкости не менее 0,75 л. Срок годности средства в упаковке производителя не менее 1,5 лет. Средство должно иметь в наличии Свидетельство о государственной регистрации и Сертификат/декларацию соответствия ГОСТ РФ.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r w:rsidRPr="00177CEA">
              <w:rPr>
                <w:rFonts w:eastAsia="Times New Roman"/>
                <w:color w:val="000000"/>
                <w:kern w:val="0"/>
                <w:lang w:eastAsia="ru-RU"/>
              </w:rPr>
              <w:t>флак</w:t>
            </w:r>
            <w:proofErr w:type="spell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50</w:t>
            </w:r>
          </w:p>
        </w:tc>
      </w:tr>
      <w:tr w:rsidR="00C07991" w:rsidRPr="00177CEA"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t>11</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Средство дезинфицирующее "</w:t>
            </w:r>
            <w:proofErr w:type="spellStart"/>
            <w:r w:rsidRPr="00177CEA">
              <w:rPr>
                <w:rFonts w:eastAsia="Times New Roman"/>
                <w:color w:val="000000"/>
                <w:kern w:val="0"/>
                <w:lang w:eastAsia="ru-RU"/>
              </w:rPr>
              <w:t>Клинде</w:t>
            </w:r>
            <w:r w:rsidR="00C07991" w:rsidRPr="00177CEA">
              <w:rPr>
                <w:rFonts w:eastAsia="Times New Roman"/>
                <w:color w:val="000000"/>
                <w:kern w:val="0"/>
                <w:lang w:eastAsia="ru-RU"/>
              </w:rPr>
              <w:t>зин</w:t>
            </w:r>
            <w:proofErr w:type="spellEnd"/>
            <w:r w:rsidR="00C07991" w:rsidRPr="00177CEA">
              <w:rPr>
                <w:rFonts w:eastAsia="Times New Roman"/>
                <w:color w:val="000000"/>
                <w:kern w:val="0"/>
                <w:lang w:eastAsia="ru-RU"/>
              </w:rPr>
              <w:t>-спрей" 1</w:t>
            </w:r>
            <w:r w:rsidRPr="00177CEA">
              <w:rPr>
                <w:rFonts w:eastAsia="Times New Roman"/>
                <w:color w:val="000000"/>
                <w:kern w:val="0"/>
                <w:lang w:eastAsia="ru-RU"/>
              </w:rPr>
              <w:t>л</w:t>
            </w:r>
            <w:r w:rsidR="004B6E0F" w:rsidRPr="00177CEA">
              <w:t xml:space="preserve"> </w:t>
            </w:r>
            <w:r w:rsidR="004B6E0F" w:rsidRPr="00177CEA">
              <w:rPr>
                <w:rFonts w:eastAsia="Times New Roman"/>
                <w:color w:val="000000"/>
                <w:kern w:val="0"/>
                <w:lang w:eastAsia="ru-RU"/>
              </w:rPr>
              <w:lastRenderedPageBreak/>
              <w:t>или эквивалент</w:t>
            </w:r>
          </w:p>
        </w:tc>
        <w:tc>
          <w:tcPr>
            <w:tcW w:w="3177" w:type="pct"/>
            <w:vAlign w:val="center"/>
          </w:tcPr>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lastRenderedPageBreak/>
              <w:t xml:space="preserve">Готовый раствор-спрей, содержащий не менее 43% и не более 47 % </w:t>
            </w:r>
            <w:proofErr w:type="spellStart"/>
            <w:r w:rsidRPr="00177CEA">
              <w:rPr>
                <w:rFonts w:eastAsia="Times New Roman"/>
                <w:kern w:val="0"/>
                <w:lang w:eastAsia="ru-RU"/>
              </w:rPr>
              <w:t>пропиловых</w:t>
            </w:r>
            <w:proofErr w:type="spellEnd"/>
            <w:r w:rsidRPr="00177CEA">
              <w:rPr>
                <w:rFonts w:eastAsia="Times New Roman"/>
                <w:kern w:val="0"/>
                <w:lang w:eastAsia="ru-RU"/>
              </w:rPr>
              <w:t xml:space="preserve"> спиртов, ЧАС не более 0,2% и не содержащий производных аминов, фенола. Средство должно обладать бактерицидной, </w:t>
            </w:r>
            <w:proofErr w:type="spellStart"/>
            <w:r w:rsidRPr="00177CEA">
              <w:rPr>
                <w:rFonts w:eastAsia="Times New Roman"/>
                <w:kern w:val="0"/>
                <w:lang w:eastAsia="ru-RU"/>
              </w:rPr>
              <w:t>туберкулоцидной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фунгицидной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вирулицидной</w:t>
            </w:r>
            <w:proofErr w:type="spellEnd"/>
            <w:r w:rsidRPr="00177CEA">
              <w:rPr>
                <w:rFonts w:eastAsia="Times New Roman"/>
                <w:kern w:val="0"/>
                <w:lang w:eastAsia="ru-RU"/>
              </w:rPr>
              <w:t xml:space="preserve"> активностью.  По </w:t>
            </w:r>
            <w:r w:rsidRPr="00177CEA">
              <w:rPr>
                <w:rFonts w:eastAsia="Times New Roman"/>
                <w:kern w:val="0"/>
                <w:lang w:eastAsia="ru-RU"/>
              </w:rPr>
              <w:lastRenderedPageBreak/>
              <w:t xml:space="preserve">ГОСТ 12.1.007-76 по параметрам острой токсичности при введении в желудок и при нанесении на кожу должно относиться к 4 классу малоопасных веществ, не обладать сенсибилизирующим эффектом. В соответствии с требованиями гл. </w:t>
            </w:r>
            <w:r w:rsidRPr="00177CEA">
              <w:rPr>
                <w:rFonts w:eastAsia="Times New Roman"/>
                <w:kern w:val="0"/>
                <w:lang w:val="en-US" w:eastAsia="ru-RU"/>
              </w:rPr>
              <w:t>II</w:t>
            </w:r>
            <w:r w:rsidRPr="00177CEA">
              <w:rPr>
                <w:rFonts w:eastAsia="Times New Roman"/>
                <w:kern w:val="0"/>
                <w:lang w:eastAsia="ru-RU"/>
              </w:rPr>
              <w:t>. СанПиН 2.1.3.2630 – 10 должно применяться для быстрой дезинфекции орошением небольших поверхностей, труднодоступных мест, сложных приборов и электронного оборудования, датчиков к аппаратам УЗИ со временем экспозиции при всех инфекциях (кроме туберкулеза) не более 5 мин, при туберкулезе не более 10 мин. Должно быстро высыхать, не оставлять следов на обрабатываемой поверхности. Упаковка: полимерный флакон с насадкой для распыления, объем не менее 1 л. Срок хранения не менее 5 лет. Средство должно иметь в наличии Свидетельство о государственной регистрации и Сертификат/декларацию соответствия ГОСТ РФ.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r w:rsidRPr="00177CEA">
              <w:rPr>
                <w:rFonts w:eastAsia="Times New Roman"/>
                <w:color w:val="000000"/>
                <w:kern w:val="0"/>
                <w:lang w:eastAsia="ru-RU"/>
              </w:rPr>
              <w:lastRenderedPageBreak/>
              <w:t>флак</w:t>
            </w:r>
            <w:proofErr w:type="spellEnd"/>
          </w:p>
        </w:tc>
        <w:tc>
          <w:tcPr>
            <w:tcW w:w="271" w:type="pct"/>
          </w:tcPr>
          <w:p w:rsidR="00882840" w:rsidRPr="00177CEA"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24</w:t>
            </w:r>
          </w:p>
        </w:tc>
      </w:tr>
      <w:tr w:rsidR="00C07991" w:rsidRPr="00882840" w:rsidTr="00C07991">
        <w:trPr>
          <w:trHeight w:val="20"/>
        </w:trPr>
        <w:tc>
          <w:tcPr>
            <w:tcW w:w="227"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r w:rsidRPr="00177CEA">
              <w:rPr>
                <w:rFonts w:eastAsia="Times New Roman"/>
                <w:color w:val="000000"/>
                <w:kern w:val="0"/>
                <w:lang w:eastAsia="ru-RU"/>
              </w:rPr>
              <w:lastRenderedPageBreak/>
              <w:t>12</w:t>
            </w:r>
          </w:p>
        </w:tc>
        <w:tc>
          <w:tcPr>
            <w:tcW w:w="817" w:type="pct"/>
          </w:tcPr>
          <w:p w:rsidR="00882840" w:rsidRPr="00177CEA" w:rsidRDefault="00882840" w:rsidP="00882840">
            <w:pPr>
              <w:widowControl/>
              <w:suppressAutoHyphens w:val="0"/>
              <w:spacing w:line="0" w:lineRule="atLeast"/>
              <w:rPr>
                <w:rFonts w:eastAsia="Times New Roman"/>
                <w:color w:val="000000"/>
                <w:kern w:val="0"/>
                <w:lang w:eastAsia="ru-RU"/>
              </w:rPr>
            </w:pPr>
            <w:r w:rsidRPr="00177CEA">
              <w:rPr>
                <w:rFonts w:eastAsia="Times New Roman"/>
                <w:color w:val="000000"/>
                <w:kern w:val="0"/>
                <w:lang w:eastAsia="ru-RU"/>
              </w:rPr>
              <w:t>Средство дезинфицирующее "</w:t>
            </w:r>
            <w:proofErr w:type="spellStart"/>
            <w:r w:rsidRPr="00177CEA">
              <w:rPr>
                <w:rFonts w:eastAsia="Times New Roman"/>
                <w:color w:val="000000"/>
                <w:kern w:val="0"/>
                <w:lang w:eastAsia="ru-RU"/>
              </w:rPr>
              <w:t>Лизарин</w:t>
            </w:r>
            <w:proofErr w:type="spellEnd"/>
            <w:r w:rsidRPr="00177CEA">
              <w:rPr>
                <w:rFonts w:eastAsia="Times New Roman"/>
                <w:color w:val="000000"/>
                <w:kern w:val="0"/>
                <w:lang w:eastAsia="ru-RU"/>
              </w:rPr>
              <w:t>" 5л</w:t>
            </w:r>
            <w:r w:rsidR="004B6E0F" w:rsidRPr="00177CEA">
              <w:t xml:space="preserve"> </w:t>
            </w:r>
            <w:r w:rsidR="004B6E0F" w:rsidRPr="00177CEA">
              <w:rPr>
                <w:rFonts w:eastAsia="Times New Roman"/>
                <w:color w:val="000000"/>
                <w:kern w:val="0"/>
                <w:lang w:eastAsia="ru-RU"/>
              </w:rPr>
              <w:t>или эквивалент</w:t>
            </w:r>
          </w:p>
        </w:tc>
        <w:tc>
          <w:tcPr>
            <w:tcW w:w="3177" w:type="pct"/>
          </w:tcPr>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 xml:space="preserve">Жидкое дезинфицирующее средство (концентрат), представляющее синергетическую композицию активно действующих веществ (АДВ) с суммарным содержанием действующих веществ 19 - 20%. В составе средства должно содержаться три группы АДВ: N,N-бис(3-аминопропил) </w:t>
            </w:r>
            <w:proofErr w:type="spellStart"/>
            <w:r w:rsidRPr="00177CEA">
              <w:rPr>
                <w:rFonts w:eastAsia="Times New Roman"/>
                <w:kern w:val="0"/>
                <w:lang w:eastAsia="ru-RU"/>
              </w:rPr>
              <w:t>додециламин</w:t>
            </w:r>
            <w:proofErr w:type="spellEnd"/>
            <w:r w:rsidRPr="00177CEA">
              <w:rPr>
                <w:rFonts w:eastAsia="Times New Roman"/>
                <w:kern w:val="0"/>
                <w:lang w:eastAsia="ru-RU"/>
              </w:rPr>
              <w:t xml:space="preserve"> в интервале 4 - 5 %, </w:t>
            </w:r>
            <w:proofErr w:type="spellStart"/>
            <w:r w:rsidRPr="00177CEA">
              <w:rPr>
                <w:rFonts w:eastAsia="Times New Roman"/>
                <w:kern w:val="0"/>
                <w:lang w:eastAsia="ru-RU"/>
              </w:rPr>
              <w:t>полигексаметиленгуанидина</w:t>
            </w:r>
            <w:proofErr w:type="spellEnd"/>
            <w:r w:rsidRPr="00177CEA">
              <w:rPr>
                <w:rFonts w:eastAsia="Times New Roman"/>
                <w:kern w:val="0"/>
                <w:lang w:eastAsia="ru-RU"/>
              </w:rPr>
              <w:t xml:space="preserve"> гидрохлорида (ПГМГ) в интервале  5 - 8%, ЧАС в интервале 8 -10 % и ПАВ. </w:t>
            </w:r>
            <w:proofErr w:type="spellStart"/>
            <w:r w:rsidRPr="00177CEA">
              <w:rPr>
                <w:rFonts w:eastAsia="Times New Roman"/>
                <w:kern w:val="0"/>
                <w:lang w:eastAsia="ru-RU"/>
              </w:rPr>
              <w:t>pH</w:t>
            </w:r>
            <w:proofErr w:type="spellEnd"/>
            <w:r w:rsidRPr="00177CEA">
              <w:rPr>
                <w:rFonts w:eastAsia="Times New Roman"/>
                <w:kern w:val="0"/>
                <w:lang w:eastAsia="ru-RU"/>
              </w:rPr>
              <w:t xml:space="preserve"> средства в интервале 8,5 – 11,0. В составе средства не должны присутствовать спирты, кислоты, перекись водорода, альдегиды, производные хлора, фенола, ферменты. Средство должно обладать бактерицидной (включая возбудителей ВБИ и анаэробных инфекций), </w:t>
            </w:r>
            <w:proofErr w:type="spellStart"/>
            <w:r w:rsidRPr="00177CEA">
              <w:rPr>
                <w:rFonts w:eastAsia="Times New Roman"/>
                <w:kern w:val="0"/>
                <w:lang w:eastAsia="ru-RU"/>
              </w:rPr>
              <w:t>спороцидной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туберкулоцидной</w:t>
            </w:r>
            <w:proofErr w:type="spellEnd"/>
            <w:r w:rsidRPr="00177CEA">
              <w:rPr>
                <w:rFonts w:eastAsia="Times New Roman"/>
                <w:kern w:val="0"/>
                <w:lang w:eastAsia="ru-RU"/>
              </w:rPr>
              <w:t xml:space="preserve">, </w:t>
            </w:r>
            <w:proofErr w:type="spellStart"/>
            <w:r w:rsidRPr="00177CEA">
              <w:rPr>
                <w:rFonts w:eastAsia="Times New Roman"/>
                <w:kern w:val="0"/>
                <w:lang w:eastAsia="ru-RU"/>
              </w:rPr>
              <w:t>вирулицидной</w:t>
            </w:r>
            <w:proofErr w:type="spellEnd"/>
            <w:r w:rsidRPr="00177CEA">
              <w:rPr>
                <w:rFonts w:eastAsia="Times New Roman"/>
                <w:kern w:val="0"/>
                <w:lang w:eastAsia="ru-RU"/>
              </w:rPr>
              <w:t xml:space="preserve"> (в </w:t>
            </w:r>
            <w:proofErr w:type="spellStart"/>
            <w:r w:rsidRPr="00177CEA">
              <w:rPr>
                <w:rFonts w:eastAsia="Times New Roman"/>
                <w:kern w:val="0"/>
                <w:lang w:eastAsia="ru-RU"/>
              </w:rPr>
              <w:t>т.ч</w:t>
            </w:r>
            <w:proofErr w:type="spellEnd"/>
            <w:r w:rsidRPr="00177CEA">
              <w:rPr>
                <w:rFonts w:eastAsia="Times New Roman"/>
                <w:kern w:val="0"/>
                <w:lang w:eastAsia="ru-RU"/>
              </w:rPr>
              <w:t>. возбудителей полиомиелита, гепатита</w:t>
            </w:r>
            <w:proofErr w:type="gramStart"/>
            <w:r w:rsidRPr="00177CEA">
              <w:rPr>
                <w:rFonts w:eastAsia="Times New Roman"/>
                <w:kern w:val="0"/>
                <w:lang w:eastAsia="ru-RU"/>
              </w:rPr>
              <w:t xml:space="preserve"> А</w:t>
            </w:r>
            <w:proofErr w:type="gramEnd"/>
            <w:r w:rsidRPr="00177CEA">
              <w:rPr>
                <w:rFonts w:eastAsia="Times New Roman"/>
                <w:kern w:val="0"/>
                <w:lang w:eastAsia="ru-RU"/>
              </w:rPr>
              <w:t xml:space="preserve">, В и С, аденовирусы), </w:t>
            </w:r>
            <w:proofErr w:type="spellStart"/>
            <w:r w:rsidRPr="00177CEA">
              <w:rPr>
                <w:rFonts w:eastAsia="Times New Roman"/>
                <w:kern w:val="0"/>
                <w:lang w:eastAsia="ru-RU"/>
              </w:rPr>
              <w:t>фунгицидной</w:t>
            </w:r>
            <w:proofErr w:type="spellEnd"/>
            <w:r w:rsidRPr="00177CEA">
              <w:rPr>
                <w:rFonts w:eastAsia="Times New Roman"/>
                <w:kern w:val="0"/>
                <w:lang w:eastAsia="ru-RU"/>
              </w:rPr>
              <w:t xml:space="preserve">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w:t>
            </w:r>
            <w:proofErr w:type="spellStart"/>
            <w:r w:rsidRPr="00177CEA">
              <w:rPr>
                <w:rFonts w:eastAsia="Times New Roman"/>
                <w:kern w:val="0"/>
                <w:lang w:eastAsia="ru-RU"/>
              </w:rPr>
              <w:t>противоплесневой</w:t>
            </w:r>
            <w:proofErr w:type="spellEnd"/>
            <w:r w:rsidRPr="00177CEA">
              <w:rPr>
                <w:rFonts w:eastAsia="Times New Roman"/>
                <w:kern w:val="0"/>
                <w:lang w:eastAsia="ru-RU"/>
              </w:rPr>
              <w:t xml:space="preserve">) антимикробной активностью, моющими и дезодорирующими свойствами. Средство не должно вызывать коррозии медицинских инструментов и других изделий, фиксировать органические выделения, обесцвечивать ткани, должно быть совместимо с материалами ИМН, медицинского оборудования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эндоскопического). По степени воздействия на организм (ГОСТ 12.1.007-76) должно относиться при введении в желудок к 3 классу умеренно опасных веществ, при нанесении на кожу к  4 классу малоопасных веществ, применяться методом протирания в присутствии людей, смывание средства с обработанных поверхностей  и проветривание не должно требоваться. В соответствии с требованиями гл. </w:t>
            </w:r>
            <w:r w:rsidRPr="00177CEA">
              <w:rPr>
                <w:rFonts w:eastAsia="Times New Roman"/>
                <w:kern w:val="0"/>
                <w:lang w:val="en-US" w:eastAsia="ru-RU"/>
              </w:rPr>
              <w:t>II</w:t>
            </w:r>
            <w:r w:rsidRPr="00177CEA">
              <w:rPr>
                <w:rFonts w:eastAsia="Times New Roman"/>
                <w:kern w:val="0"/>
                <w:lang w:eastAsia="ru-RU"/>
              </w:rPr>
              <w:t xml:space="preserve">. СанПиН  2.1.3.2630 – 10  должно применяться в ЛПУ различного профиля </w:t>
            </w:r>
            <w:proofErr w:type="gramStart"/>
            <w:r w:rsidRPr="00177CEA">
              <w:rPr>
                <w:rFonts w:eastAsia="Times New Roman"/>
                <w:kern w:val="0"/>
                <w:lang w:eastAsia="ru-RU"/>
              </w:rPr>
              <w:t>для</w:t>
            </w:r>
            <w:proofErr w:type="gramEnd"/>
            <w:r w:rsidRPr="00177CEA">
              <w:rPr>
                <w:rFonts w:eastAsia="Times New Roman"/>
                <w:kern w:val="0"/>
                <w:lang w:eastAsia="ru-RU"/>
              </w:rPr>
              <w:t xml:space="preserve">: </w:t>
            </w:r>
            <w:proofErr w:type="gramStart"/>
            <w:r w:rsidRPr="00177CEA">
              <w:rPr>
                <w:rFonts w:eastAsia="Times New Roman"/>
                <w:kern w:val="0"/>
                <w:lang w:eastAsia="ru-RU"/>
              </w:rPr>
              <w:t xml:space="preserve">ПСО и дезинфекции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при совмещении в один процесс) ИМН, включая жесткие и гибкие эндоскопы ручным и механизированным (ультразвуковым) способами, дезинфекции медоборудования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кувезы, наркозно-дыхательная аппаратура, анестезиологическое оборудование, стоматологические отсасывающие системы), дезинфекции и мытья различных поверхностей  (в </w:t>
            </w:r>
            <w:proofErr w:type="spellStart"/>
            <w:r w:rsidRPr="00177CEA">
              <w:rPr>
                <w:rFonts w:eastAsia="Times New Roman"/>
                <w:kern w:val="0"/>
                <w:lang w:eastAsia="ru-RU"/>
              </w:rPr>
              <w:t>т.ч</w:t>
            </w:r>
            <w:proofErr w:type="spellEnd"/>
            <w:r w:rsidRPr="00177CEA">
              <w:rPr>
                <w:rFonts w:eastAsia="Times New Roman"/>
                <w:kern w:val="0"/>
                <w:lang w:eastAsia="ru-RU"/>
              </w:rPr>
              <w:t xml:space="preserve">. контактирующих с пищевыми продуктами), генеральных уборок, обеззараживания </w:t>
            </w:r>
            <w:r w:rsidRPr="00177CEA">
              <w:rPr>
                <w:rFonts w:eastAsia="Times New Roman"/>
                <w:kern w:val="0"/>
                <w:lang w:eastAsia="ru-RU"/>
              </w:rPr>
              <w:lastRenderedPageBreak/>
              <w:t>медицинских, жидких биологических (кровь, мокрота и т.п.), пищевых и</w:t>
            </w:r>
            <w:proofErr w:type="gramEnd"/>
            <w:r w:rsidRPr="00177CEA">
              <w:rPr>
                <w:rFonts w:eastAsia="Times New Roman"/>
                <w:kern w:val="0"/>
                <w:lang w:eastAsia="ru-RU"/>
              </w:rPr>
              <w:t xml:space="preserve"> пр. отходов,  воздуха и систем  вентиляции, для борьбы с плесенью.</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 xml:space="preserve">В обязательном порядке должно применяться по  режимам с выходом  рабочего раствора из 1 л концентрата:  не менее 500 л </w:t>
            </w:r>
            <w:proofErr w:type="gramStart"/>
            <w:r w:rsidRPr="00177CEA">
              <w:rPr>
                <w:rFonts w:eastAsia="Times New Roman"/>
                <w:kern w:val="0"/>
                <w:lang w:eastAsia="ru-RU"/>
              </w:rPr>
              <w:t>при</w:t>
            </w:r>
            <w:proofErr w:type="gramEnd"/>
            <w:r w:rsidRPr="00177CEA">
              <w:rPr>
                <w:rFonts w:eastAsia="Times New Roman"/>
                <w:kern w:val="0"/>
                <w:lang w:eastAsia="ru-RU"/>
              </w:rPr>
              <w:t xml:space="preserve"> </w:t>
            </w:r>
            <w:proofErr w:type="gramStart"/>
            <w:r w:rsidRPr="00177CEA">
              <w:rPr>
                <w:rFonts w:eastAsia="Times New Roman"/>
                <w:kern w:val="0"/>
                <w:lang w:eastAsia="ru-RU"/>
              </w:rPr>
              <w:t>дезинфекция</w:t>
            </w:r>
            <w:proofErr w:type="gramEnd"/>
            <w:r w:rsidRPr="00177CEA">
              <w:rPr>
                <w:rFonts w:eastAsia="Times New Roman"/>
                <w:kern w:val="0"/>
                <w:lang w:eastAsia="ru-RU"/>
              </w:rPr>
              <w:t xml:space="preserve"> ИМН  с экспозицией не более  60 минут; не менее 100 л при дезинфекции эндоскопов с экспозицией не более 15 минут;  </w:t>
            </w:r>
            <w:proofErr w:type="gramStart"/>
            <w:r w:rsidRPr="00177CEA">
              <w:rPr>
                <w:rFonts w:eastAsia="Times New Roman"/>
                <w:kern w:val="0"/>
                <w:lang w:eastAsia="ru-RU"/>
              </w:rPr>
              <w:t xml:space="preserve">не менее 2000 л  при </w:t>
            </w:r>
            <w:proofErr w:type="spellStart"/>
            <w:r w:rsidRPr="00177CEA">
              <w:rPr>
                <w:rFonts w:eastAsia="Times New Roman"/>
                <w:kern w:val="0"/>
                <w:lang w:eastAsia="ru-RU"/>
              </w:rPr>
              <w:t>предстерилизационной</w:t>
            </w:r>
            <w:proofErr w:type="spellEnd"/>
            <w:r w:rsidRPr="00177CEA">
              <w:rPr>
                <w:rFonts w:eastAsia="Times New Roman"/>
                <w:kern w:val="0"/>
                <w:lang w:eastAsia="ru-RU"/>
              </w:rPr>
              <w:t xml:space="preserve"> очистке ИМН, из металла и стекла  механизированным способом с экспозицией не более 5 минут; не менее 2000 л  при генеральных  уборках в соматических отделениях ЛПО с экспозицией не более  60 минут; не менее 500 л при генеральных  уборках в хирургических отделениях с экспозицией не более 60 минут;</w:t>
            </w:r>
            <w:proofErr w:type="gramEnd"/>
            <w:r w:rsidRPr="00177CEA">
              <w:rPr>
                <w:rFonts w:eastAsia="Times New Roman"/>
                <w:kern w:val="0"/>
                <w:lang w:eastAsia="ru-RU"/>
              </w:rPr>
              <w:t xml:space="preserve"> не менее 200 л при генеральных уборках в туберкулезных ЛПО с экспозицией  не более 45 мин; </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 xml:space="preserve">Экспресс-контроль концентраций рабочих растворов средства должен проводиться индикаторными полосками однократного применения. </w:t>
            </w:r>
          </w:p>
          <w:p w:rsidR="00882840" w:rsidRPr="00177CEA" w:rsidRDefault="00882840" w:rsidP="00882840">
            <w:pPr>
              <w:widowControl/>
              <w:suppressAutoHyphens w:val="0"/>
              <w:spacing w:line="0" w:lineRule="atLeast"/>
              <w:jc w:val="both"/>
              <w:rPr>
                <w:rFonts w:eastAsia="Times New Roman"/>
                <w:kern w:val="0"/>
                <w:lang w:eastAsia="ru-RU"/>
              </w:rPr>
            </w:pPr>
            <w:r w:rsidRPr="00177CEA">
              <w:rPr>
                <w:rFonts w:eastAsia="Times New Roman"/>
                <w:kern w:val="0"/>
                <w:lang w:eastAsia="ru-RU"/>
              </w:rPr>
              <w:t>Выпускаются в полимерных емкостях не менее 5 л. Средство должно иметь в наличии Свидетельство о государственной регистрации и Сертификат/декларацию соответствия ГОСТ РФ. Срок годности не менее 5 лет, многократность использования рабочих растворов не менее  28 суток.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w:t>
            </w:r>
            <w:proofErr w:type="spellStart"/>
            <w:r w:rsidRPr="00177CEA">
              <w:rPr>
                <w:rFonts w:eastAsia="Times New Roman"/>
                <w:kern w:val="0"/>
                <w:lang w:eastAsia="ru-RU"/>
              </w:rPr>
              <w:t>п.п</w:t>
            </w:r>
            <w:proofErr w:type="spellEnd"/>
            <w:r w:rsidRPr="00177CEA">
              <w:rPr>
                <w:rFonts w:eastAsia="Times New Roman"/>
                <w:kern w:val="0"/>
                <w:lang w:eastAsia="ru-RU"/>
              </w:rPr>
              <w:t>. 1.2).</w:t>
            </w:r>
          </w:p>
        </w:tc>
        <w:tc>
          <w:tcPr>
            <w:tcW w:w="509" w:type="pct"/>
          </w:tcPr>
          <w:p w:rsidR="00882840" w:rsidRPr="00177CEA" w:rsidRDefault="00882840" w:rsidP="00882840">
            <w:pPr>
              <w:widowControl/>
              <w:suppressAutoHyphens w:val="0"/>
              <w:spacing w:line="0" w:lineRule="atLeast"/>
              <w:jc w:val="center"/>
              <w:rPr>
                <w:rFonts w:eastAsia="Times New Roman"/>
                <w:color w:val="000000"/>
                <w:kern w:val="0"/>
                <w:lang w:eastAsia="ru-RU"/>
              </w:rPr>
            </w:pPr>
            <w:proofErr w:type="spellStart"/>
            <w:proofErr w:type="gramStart"/>
            <w:r w:rsidRPr="00177CEA">
              <w:rPr>
                <w:rFonts w:eastAsia="Times New Roman"/>
                <w:color w:val="000000"/>
                <w:kern w:val="0"/>
                <w:lang w:eastAsia="ru-RU"/>
              </w:rPr>
              <w:lastRenderedPageBreak/>
              <w:t>шт</w:t>
            </w:r>
            <w:proofErr w:type="spellEnd"/>
            <w:proofErr w:type="gramEnd"/>
          </w:p>
        </w:tc>
        <w:tc>
          <w:tcPr>
            <w:tcW w:w="271" w:type="pct"/>
          </w:tcPr>
          <w:p w:rsidR="00882840" w:rsidRPr="00882840" w:rsidRDefault="00882840" w:rsidP="00882840">
            <w:pPr>
              <w:widowControl/>
              <w:suppressAutoHyphens w:val="0"/>
              <w:spacing w:line="0" w:lineRule="atLeast"/>
              <w:jc w:val="center"/>
              <w:rPr>
                <w:rFonts w:eastAsia="Times New Roman"/>
                <w:color w:val="00000A"/>
                <w:kern w:val="0"/>
                <w:lang w:eastAsia="ru-RU"/>
              </w:rPr>
            </w:pPr>
            <w:r w:rsidRPr="00177CEA">
              <w:rPr>
                <w:rFonts w:eastAsia="Times New Roman"/>
                <w:color w:val="00000A"/>
                <w:kern w:val="0"/>
                <w:lang w:eastAsia="ru-RU"/>
              </w:rPr>
              <w:t>40</w:t>
            </w:r>
            <w:bookmarkStart w:id="9" w:name="_GoBack"/>
            <w:bookmarkEnd w:id="9"/>
          </w:p>
        </w:tc>
      </w:tr>
    </w:tbl>
    <w:p w:rsidR="00B2633E" w:rsidRPr="00B720E9" w:rsidRDefault="00B2633E" w:rsidP="00B720E9">
      <w:pPr>
        <w:widowControl/>
        <w:shd w:val="clear" w:color="auto" w:fill="FFFFFF"/>
        <w:suppressAutoHyphens w:val="0"/>
        <w:jc w:val="center"/>
        <w:rPr>
          <w:rFonts w:eastAsia="Times New Roman"/>
          <w:b/>
          <w:color w:val="000000"/>
          <w:kern w:val="0"/>
          <w:lang w:eastAsia="ru-RU"/>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6"/>
    <w:bookmarkEnd w:id="7"/>
    <w:bookmarkEnd w:id="8"/>
    <w:p w:rsidR="00F50F94" w:rsidRPr="00F50F94" w:rsidRDefault="00F50F94" w:rsidP="00F50F94">
      <w:pPr>
        <w:widowControl/>
        <w:suppressAutoHyphens w:val="0"/>
        <w:jc w:val="both"/>
        <w:rPr>
          <w:rFonts w:eastAsia="Times New Roman"/>
          <w:kern w:val="0"/>
          <w:lang w:eastAsia="ru-RU"/>
        </w:rPr>
      </w:pPr>
      <w:r w:rsidRPr="00F50F94">
        <w:rPr>
          <w:rFonts w:eastAsia="Times New Roman"/>
          <w:b/>
          <w:kern w:val="0"/>
          <w:lang w:eastAsia="ru-RU"/>
        </w:rPr>
        <w:t>Требования к документам:</w:t>
      </w:r>
      <w:r w:rsidRPr="00F50F94">
        <w:rPr>
          <w:rFonts w:eastAsia="Times New Roman"/>
          <w:kern w:val="0"/>
          <w:lang w:eastAsia="ru-RU"/>
        </w:rPr>
        <w:t xml:space="preserve"> Товар, передаваемый в собственность Заказчика, должен быть зарегистрирован в России в установленном порядке. Наличие регистрационного удостоверения МЗ РФ, или свидетельства о государственной регистрации, или сертификата (декларации) соответствия ГОСТ РФ. Паспорт, руководство на русском языке.</w:t>
      </w:r>
    </w:p>
    <w:p w:rsidR="00F50F94" w:rsidRPr="00F50F94" w:rsidRDefault="00F50F94" w:rsidP="00F50F94">
      <w:pPr>
        <w:widowControl/>
        <w:suppressAutoHyphens w:val="0"/>
        <w:jc w:val="both"/>
        <w:rPr>
          <w:rFonts w:eastAsia="Times New Roman"/>
          <w:kern w:val="0"/>
          <w:lang w:eastAsia="ru-RU"/>
        </w:rPr>
      </w:pPr>
    </w:p>
    <w:p w:rsidR="00F50F94" w:rsidRPr="00F50F94" w:rsidRDefault="00F50F94" w:rsidP="00F50F94">
      <w:pPr>
        <w:widowControl/>
        <w:suppressAutoHyphens w:val="0"/>
        <w:jc w:val="both"/>
        <w:rPr>
          <w:rFonts w:eastAsia="Times New Roman"/>
          <w:kern w:val="0"/>
          <w:lang w:eastAsia="ru-RU"/>
        </w:rPr>
      </w:pPr>
      <w:r w:rsidRPr="00F50F94">
        <w:rPr>
          <w:rFonts w:eastAsia="Times New Roman"/>
          <w:b/>
          <w:bCs/>
          <w:kern w:val="0"/>
          <w:lang w:eastAsia="ru-RU"/>
        </w:rPr>
        <w:t>Требование к поставке товара:</w:t>
      </w:r>
      <w:r w:rsidRPr="00F50F94">
        <w:rPr>
          <w:rFonts w:eastAsia="Times New Roman"/>
          <w:kern w:val="0"/>
          <w:lang w:eastAsia="ru-RU"/>
        </w:rPr>
        <w:t xml:space="preserve"> Перед поставкой Заказчик вправе запросить у Поставщика образцы поставляемой по Договору продукции, а Поставщик обязан предъявить их Заказчику в соответствии с техническим заданием по адресу нахождения учреждения в течение 3-х рабочих дней после заключения договора. Поставка товара осуществляется </w:t>
      </w:r>
      <w:proofErr w:type="gramStart"/>
      <w:r w:rsidRPr="00F50F94">
        <w:rPr>
          <w:rFonts w:eastAsia="Times New Roman"/>
          <w:kern w:val="0"/>
          <w:lang w:eastAsia="ru-RU"/>
        </w:rPr>
        <w:t>с даты согласования</w:t>
      </w:r>
      <w:proofErr w:type="gramEnd"/>
      <w:r w:rsidRPr="00F50F94">
        <w:rPr>
          <w:rFonts w:eastAsia="Times New Roman"/>
          <w:kern w:val="0"/>
          <w:lang w:eastAsia="ru-RU"/>
        </w:rPr>
        <w:t xml:space="preserve"> образцов Заказчиком.</w:t>
      </w:r>
    </w:p>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C95F61" w:rsidRPr="00C95F61">
        <w:rPr>
          <w:rFonts w:eastAsia="Times New Roman"/>
          <w:b/>
          <w:kern w:val="0"/>
          <w:lang w:eastAsia="ru-RU"/>
        </w:rPr>
        <w:t>дезинфицирующих средств и маркировочных полосок и маркеров для стерилизации (ОМС)</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w:t>
      </w:r>
      <w:r w:rsidR="00C95F61">
        <w:rPr>
          <w:rFonts w:eastAsia="Times New Roman"/>
          <w:kern w:val="0"/>
          <w:lang w:eastAsia="ru-RU"/>
        </w:rPr>
        <w:t>1</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C95F61" w:rsidRPr="00C95F61">
        <w:rPr>
          <w:rFonts w:eastAsia="Times New Roman"/>
          <w:kern w:val="0"/>
          <w:lang w:eastAsia="ru-RU"/>
        </w:rPr>
        <w:t>дезинфицирующи</w:t>
      </w:r>
      <w:r w:rsidR="00C95F61">
        <w:rPr>
          <w:rFonts w:eastAsia="Times New Roman"/>
          <w:kern w:val="0"/>
          <w:lang w:eastAsia="ru-RU"/>
        </w:rPr>
        <w:t>е</w:t>
      </w:r>
      <w:r w:rsidR="00C95F61" w:rsidRPr="00C95F61">
        <w:rPr>
          <w:rFonts w:eastAsia="Times New Roman"/>
          <w:kern w:val="0"/>
          <w:lang w:eastAsia="ru-RU"/>
        </w:rPr>
        <w:t xml:space="preserve"> средств</w:t>
      </w:r>
      <w:r w:rsidR="00C95F61">
        <w:rPr>
          <w:rFonts w:eastAsia="Times New Roman"/>
          <w:kern w:val="0"/>
          <w:lang w:eastAsia="ru-RU"/>
        </w:rPr>
        <w:t>а</w:t>
      </w:r>
      <w:r w:rsidR="00C95F61" w:rsidRPr="00C95F61">
        <w:rPr>
          <w:rFonts w:eastAsia="Times New Roman"/>
          <w:kern w:val="0"/>
          <w:lang w:eastAsia="ru-RU"/>
        </w:rPr>
        <w:t xml:space="preserve"> и маркировочны</w:t>
      </w:r>
      <w:r w:rsidR="00C95F61">
        <w:rPr>
          <w:rFonts w:eastAsia="Times New Roman"/>
          <w:kern w:val="0"/>
          <w:lang w:eastAsia="ru-RU"/>
        </w:rPr>
        <w:t>е</w:t>
      </w:r>
      <w:r w:rsidR="00C95F61" w:rsidRPr="00C95F61">
        <w:rPr>
          <w:rFonts w:eastAsia="Times New Roman"/>
          <w:kern w:val="0"/>
          <w:lang w:eastAsia="ru-RU"/>
        </w:rPr>
        <w:t xml:space="preserve"> </w:t>
      </w:r>
      <w:proofErr w:type="gramStart"/>
      <w:r w:rsidR="00C95F61" w:rsidRPr="00C95F61">
        <w:rPr>
          <w:rFonts w:eastAsia="Times New Roman"/>
          <w:kern w:val="0"/>
          <w:lang w:eastAsia="ru-RU"/>
        </w:rPr>
        <w:t>полос</w:t>
      </w:r>
      <w:r w:rsidR="00C95F61">
        <w:rPr>
          <w:rFonts w:eastAsia="Times New Roman"/>
          <w:kern w:val="0"/>
          <w:lang w:eastAsia="ru-RU"/>
        </w:rPr>
        <w:t>ки</w:t>
      </w:r>
      <w:proofErr w:type="gramEnd"/>
      <w:r w:rsidR="00C95F61" w:rsidRPr="00C95F61">
        <w:rPr>
          <w:rFonts w:eastAsia="Times New Roman"/>
          <w:kern w:val="0"/>
          <w:lang w:eastAsia="ru-RU"/>
        </w:rPr>
        <w:t xml:space="preserve"> и маркер</w:t>
      </w:r>
      <w:r w:rsidR="00C95F61">
        <w:rPr>
          <w:rFonts w:eastAsia="Times New Roman"/>
          <w:kern w:val="0"/>
          <w:lang w:eastAsia="ru-RU"/>
        </w:rPr>
        <w:t>ы</w:t>
      </w:r>
      <w:r w:rsidR="00C95F61" w:rsidRPr="00C95F61">
        <w:rPr>
          <w:rFonts w:eastAsia="Times New Roman"/>
          <w:kern w:val="0"/>
          <w:lang w:eastAsia="ru-RU"/>
        </w:rPr>
        <w:t xml:space="preserve"> для стерилизации (ОМС)</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w:t>
      </w:r>
      <w:r w:rsidR="00C95F61">
        <w:rPr>
          <w:rFonts w:eastAsia="Times New Roman"/>
          <w:kern w:val="0"/>
          <w:lang w:eastAsia="ru-RU"/>
        </w:rPr>
        <w:t>5</w:t>
      </w:r>
      <w:r w:rsidRPr="00AF5163">
        <w:rPr>
          <w:rFonts w:eastAsia="Times New Roman"/>
          <w:kern w:val="0"/>
          <w:lang w:eastAsia="ru-RU"/>
        </w:rPr>
        <w:t xml:space="preserve">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C95F61">
        <w:rPr>
          <w:rFonts w:eastAsia="Times New Roman"/>
          <w:kern w:val="0"/>
          <w:lang w:eastAsia="ru-RU"/>
        </w:rPr>
        <w:t>5</w:t>
      </w:r>
      <w:r w:rsidRPr="00AF5163">
        <w:rPr>
          <w:rFonts w:eastAsia="Times New Roman"/>
          <w:kern w:val="0"/>
          <w:lang w:eastAsia="ru-RU"/>
        </w:rPr>
        <w:t xml:space="preserve">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8C2236" w:rsidP="00984D48">
      <w:pPr>
        <w:jc w:val="both"/>
        <w:rPr>
          <w:rFonts w:eastAsia="Times New Roman"/>
          <w:kern w:val="0"/>
          <w:lang w:eastAsia="ru-RU"/>
        </w:rPr>
      </w:pPr>
      <w:r w:rsidRPr="00AF5163">
        <w:rPr>
          <w:rFonts w:eastAsia="Times New Roman"/>
          <w:kern w:val="0"/>
          <w:lang w:eastAsia="ru-RU"/>
        </w:rPr>
        <w:t>1.5 Срок поставки товара: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 xml:space="preserve">) </w:t>
      </w:r>
      <w:r w:rsidR="008236A9">
        <w:rPr>
          <w:rFonts w:eastAsia="Times New Roman"/>
          <w:kern w:val="0"/>
          <w:lang w:eastAsia="ru-RU"/>
        </w:rPr>
        <w:t xml:space="preserve">рабочих </w:t>
      </w:r>
      <w:r w:rsidR="00984D48" w:rsidRPr="00C663A3">
        <w:rPr>
          <w:rFonts w:eastAsia="Times New Roman"/>
          <w:kern w:val="0"/>
          <w:lang w:eastAsia="ru-RU"/>
        </w:rPr>
        <w:t>дней с даты за</w:t>
      </w:r>
      <w:r w:rsidR="00C523AD">
        <w:rPr>
          <w:rFonts w:eastAsia="Times New Roman"/>
          <w:kern w:val="0"/>
          <w:lang w:eastAsia="ru-RU"/>
        </w:rPr>
        <w:t>ключения договора.</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xml:space="preserve"> территориального фонда обязате</w:t>
      </w:r>
      <w:r w:rsidR="00AA59E0">
        <w:rPr>
          <w:rFonts w:eastAsia="Times New Roman"/>
          <w:bCs/>
          <w:kern w:val="0"/>
          <w:lang w:eastAsia="ru-RU"/>
        </w:rPr>
        <w:t>льного медицинского страхования.</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Pr="00AF5163">
        <w:rPr>
          <w:rFonts w:eastAsia="Times New Roman"/>
          <w:snapToGrid w:val="0"/>
          <w:kern w:val="0"/>
          <w:lang w:eastAsia="ru-RU"/>
        </w:rPr>
        <w:t>поставка осуществляется</w:t>
      </w:r>
      <w:r w:rsidRPr="00AF5163">
        <w:rPr>
          <w:rFonts w:eastAsia="Times New Roman"/>
          <w:b/>
          <w:snapToGrid w:val="0"/>
          <w:kern w:val="0"/>
          <w:lang w:eastAsia="ru-RU"/>
        </w:rPr>
        <w:t xml:space="preserve"> </w:t>
      </w:r>
      <w:r w:rsidR="005447BD" w:rsidRPr="00C663A3">
        <w:rPr>
          <w:rFonts w:eastAsia="Times New Roman"/>
          <w:kern w:val="0"/>
          <w:lang w:eastAsia="ru-RU"/>
        </w:rPr>
        <w:t xml:space="preserve">в течение </w:t>
      </w:r>
      <w:r w:rsidR="005447BD">
        <w:rPr>
          <w:rFonts w:eastAsia="Times New Roman"/>
          <w:kern w:val="0"/>
          <w:lang w:eastAsia="ru-RU"/>
        </w:rPr>
        <w:t>10</w:t>
      </w:r>
      <w:r w:rsidR="005447BD" w:rsidRPr="00C663A3">
        <w:rPr>
          <w:rFonts w:eastAsia="Times New Roman"/>
          <w:kern w:val="0"/>
          <w:lang w:eastAsia="ru-RU"/>
        </w:rPr>
        <w:t xml:space="preserve"> (</w:t>
      </w:r>
      <w:r w:rsidR="005447BD">
        <w:rPr>
          <w:rFonts w:eastAsia="Times New Roman"/>
          <w:kern w:val="0"/>
          <w:lang w:eastAsia="ru-RU"/>
        </w:rPr>
        <w:t>десяти</w:t>
      </w:r>
      <w:r w:rsidR="005447BD" w:rsidRPr="00C663A3">
        <w:rPr>
          <w:rFonts w:eastAsia="Times New Roman"/>
          <w:kern w:val="0"/>
          <w:lang w:eastAsia="ru-RU"/>
        </w:rPr>
        <w:t>)</w:t>
      </w:r>
      <w:r w:rsidR="00AB2482">
        <w:rPr>
          <w:rFonts w:eastAsia="Times New Roman"/>
          <w:kern w:val="0"/>
          <w:lang w:eastAsia="ru-RU"/>
        </w:rPr>
        <w:t xml:space="preserve"> рабочих</w:t>
      </w:r>
      <w:r w:rsidR="005447BD" w:rsidRPr="00C663A3">
        <w:rPr>
          <w:rFonts w:eastAsia="Times New Roman"/>
          <w:kern w:val="0"/>
          <w:lang w:eastAsia="ru-RU"/>
        </w:rPr>
        <w:t xml:space="preserve"> дней с даты заключения договора.</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C95F61">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5.6.2. Поставщик гарантирует, что товар передаётся свободным от прав третьих лиц и не 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8C2236" w:rsidRPr="00AF5163" w:rsidRDefault="008C2236" w:rsidP="008C2236">
      <w:pPr>
        <w:widowControl/>
        <w:suppressAutoHyphens w:val="0"/>
        <w:ind w:firstLine="567"/>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8C2236" w:rsidRPr="00AF5163" w:rsidRDefault="008C2236" w:rsidP="008C2236">
      <w:pPr>
        <w:widowControl/>
        <w:suppressAutoHyphens w:val="0"/>
        <w:ind w:right="-25"/>
        <w:jc w:val="both"/>
        <w:rPr>
          <w:rFonts w:eastAsia="Times New Roman"/>
          <w:b/>
          <w:bCs/>
          <w:kern w:val="0"/>
          <w:lang w:eastAsia="ru-RU"/>
        </w:rPr>
      </w:pP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65D74" w:rsidRPr="00AF5163" w:rsidRDefault="00865D74" w:rsidP="00865D7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sz w:val="22"/>
          <w:szCs w:val="22"/>
          <w:lang w:eastAsia="ru-RU"/>
        </w:rPr>
      </w:pP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р/с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lastRenderedPageBreak/>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w:t>
      </w:r>
      <w:r w:rsidR="001F087B">
        <w:rPr>
          <w:rFonts w:eastAsia="Times New Roman"/>
          <w:kern w:val="0"/>
          <w:lang w:eastAsia="ru-RU"/>
        </w:rPr>
        <w:t>1</w:t>
      </w:r>
      <w:r w:rsidRPr="00AB6DE2">
        <w:rPr>
          <w:rFonts w:eastAsia="Times New Roman"/>
          <w:kern w:val="0"/>
          <w:lang w:eastAsia="ru-RU"/>
        </w:rPr>
        <w:t>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к  договору приложены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w:t>
      </w:r>
      <w:r w:rsidR="001F087B">
        <w:rPr>
          <w:rFonts w:eastAsia="Times New Roman"/>
          <w:kern w:val="0"/>
          <w:lang w:eastAsia="ru-RU"/>
        </w:rPr>
        <w:t>1</w:t>
      </w:r>
      <w:r w:rsidR="00311F58">
        <w:rPr>
          <w:rFonts w:eastAsia="Times New Roman"/>
          <w:kern w:val="0"/>
          <w:lang w:eastAsia="ru-RU"/>
        </w:rPr>
        <w:t xml:space="preserve"> г.</w:t>
      </w:r>
    </w:p>
    <w:p w:rsidR="00A467F8" w:rsidRPr="00B720E9" w:rsidRDefault="00A467F8" w:rsidP="00A467F8">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A467F8" w:rsidRPr="00B720E9" w:rsidRDefault="00A467F8" w:rsidP="00A467F8">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Pr>
          <w:rFonts w:eastAsia="Times New Roman"/>
          <w:b/>
          <w:bCs/>
          <w:color w:val="000000"/>
          <w:kern w:val="0"/>
          <w:lang w:eastAsia="ru-RU"/>
        </w:rPr>
        <w:t>п</w:t>
      </w:r>
      <w:r w:rsidRPr="00B15279">
        <w:rPr>
          <w:rFonts w:eastAsia="Times New Roman"/>
          <w:b/>
          <w:bCs/>
          <w:color w:val="000000"/>
          <w:kern w:val="0"/>
          <w:lang w:eastAsia="ru-RU"/>
        </w:rPr>
        <w:t>оставк</w:t>
      </w:r>
      <w:r>
        <w:rPr>
          <w:rFonts w:eastAsia="Times New Roman"/>
          <w:b/>
          <w:bCs/>
          <w:color w:val="000000"/>
          <w:kern w:val="0"/>
          <w:lang w:eastAsia="ru-RU"/>
        </w:rPr>
        <w:t>у</w:t>
      </w:r>
      <w:r w:rsidRPr="00B15279">
        <w:rPr>
          <w:rFonts w:eastAsia="Times New Roman"/>
          <w:b/>
          <w:bCs/>
          <w:color w:val="000000"/>
          <w:kern w:val="0"/>
          <w:lang w:eastAsia="ru-RU"/>
        </w:rPr>
        <w:t xml:space="preserve"> </w:t>
      </w:r>
      <w:r w:rsidRPr="00C95F61">
        <w:rPr>
          <w:rFonts w:eastAsia="Times New Roman"/>
          <w:b/>
          <w:bCs/>
          <w:color w:val="000000"/>
          <w:kern w:val="0"/>
          <w:lang w:eastAsia="ru-RU"/>
        </w:rPr>
        <w:t>дезинфицирующих средств и маркировочных полосок и маркеров для стерилизации (ОМС)</w:t>
      </w:r>
      <w:r w:rsidRPr="00B15279">
        <w:rPr>
          <w:rFonts w:eastAsia="Times New Roman"/>
          <w:b/>
          <w:bCs/>
          <w:color w:val="000000"/>
          <w:kern w:val="0"/>
          <w:lang w:eastAsia="ru-RU"/>
        </w:rPr>
        <w:t xml:space="preserve"> </w:t>
      </w:r>
      <w:r w:rsidRPr="00B720E9">
        <w:rPr>
          <w:rFonts w:eastAsia="Times New Roman"/>
          <w:b/>
          <w:kern w:val="0"/>
          <w:lang w:eastAsia="ru-RU"/>
        </w:rPr>
        <w:t xml:space="preserve"> </w:t>
      </w:r>
    </w:p>
    <w:p w:rsidR="00A467F8" w:rsidRPr="00B720E9" w:rsidRDefault="00A467F8" w:rsidP="00A467F8">
      <w:pPr>
        <w:widowControl/>
        <w:suppressAutoHyphens w:val="0"/>
        <w:rPr>
          <w:rFonts w:eastAsia="Times New Roman"/>
          <w:kern w:val="0"/>
          <w:lang w:eastAsia="ru-RU"/>
        </w:rPr>
      </w:pPr>
    </w:p>
    <w:p w:rsidR="00A467F8" w:rsidRDefault="00A467F8" w:rsidP="00A467F8">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Pr="00C95F61">
        <w:rPr>
          <w:rFonts w:eastAsia="Times New Roman"/>
          <w:b/>
          <w:kern w:val="0"/>
          <w:lang w:eastAsia="ru-RU"/>
        </w:rPr>
        <w:t>дезинфицирующих средств и маркировочных полосок и маркеров для стерилизации (ОМС)</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A467F8" w:rsidRDefault="00A467F8" w:rsidP="00A467F8">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A467F8" w:rsidRDefault="00A467F8" w:rsidP="00A467F8">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A467F8" w:rsidRDefault="00A467F8" w:rsidP="00A467F8">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A467F8" w:rsidRDefault="00A467F8" w:rsidP="00A467F8">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w:t>
      </w:r>
      <w:proofErr w:type="gramStart"/>
      <w:r>
        <w:rPr>
          <w:rFonts w:eastAsia="Times New Roman"/>
          <w:kern w:val="0"/>
          <w:lang w:eastAsia="ru-RU"/>
        </w:rPr>
        <w:t>дств в т</w:t>
      </w:r>
      <w:proofErr w:type="gramEnd"/>
      <w:r>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A467F8" w:rsidRDefault="00A467F8" w:rsidP="00A467F8">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A467F8" w:rsidRDefault="00A467F8" w:rsidP="00A467F8">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A467F8" w:rsidRDefault="00A467F8" w:rsidP="00A467F8">
      <w:pPr>
        <w:widowControl/>
        <w:suppressAutoHyphens w:val="0"/>
        <w:ind w:left="-284" w:firstLine="709"/>
        <w:jc w:val="both"/>
        <w:rPr>
          <w:rFonts w:eastAsia="Times New Roman"/>
          <w:kern w:val="0"/>
          <w:lang w:eastAsia="ru-RU"/>
        </w:rPr>
      </w:pPr>
    </w:p>
    <w:p w:rsidR="00A467F8" w:rsidRDefault="00A467F8" w:rsidP="00A467F8">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A467F8" w:rsidRPr="00C663A3" w:rsidRDefault="00A467F8" w:rsidP="00A467F8">
      <w:pPr>
        <w:jc w:val="both"/>
        <w:rPr>
          <w:rFonts w:eastAsia="Times New Roman"/>
          <w:kern w:val="0"/>
          <w:lang w:eastAsia="ru-RU"/>
        </w:rPr>
      </w:pPr>
      <w:r>
        <w:rPr>
          <w:rFonts w:eastAsia="Times New Roman"/>
          <w:kern w:val="0"/>
          <w:lang w:eastAsia="ru-RU"/>
        </w:rPr>
        <w:t xml:space="preserve">3.2. Срок поставки товара: </w:t>
      </w:r>
      <w:r w:rsidRPr="00C663A3">
        <w:rPr>
          <w:rFonts w:eastAsia="Times New Roman"/>
          <w:kern w:val="0"/>
          <w:lang w:eastAsia="ru-RU"/>
        </w:rPr>
        <w:t xml:space="preserve">в течение </w:t>
      </w:r>
      <w:r>
        <w:rPr>
          <w:rFonts w:eastAsia="Times New Roman"/>
          <w:kern w:val="0"/>
          <w:lang w:eastAsia="ru-RU"/>
        </w:rPr>
        <w:t>10</w:t>
      </w:r>
      <w:r w:rsidRPr="00C663A3">
        <w:rPr>
          <w:rFonts w:eastAsia="Times New Roman"/>
          <w:kern w:val="0"/>
          <w:lang w:eastAsia="ru-RU"/>
        </w:rPr>
        <w:t xml:space="preserve"> (</w:t>
      </w:r>
      <w:r>
        <w:rPr>
          <w:rFonts w:eastAsia="Times New Roman"/>
          <w:kern w:val="0"/>
          <w:lang w:eastAsia="ru-RU"/>
        </w:rPr>
        <w:t>десяти</w:t>
      </w:r>
      <w:r w:rsidRPr="00C663A3">
        <w:rPr>
          <w:rFonts w:eastAsia="Times New Roman"/>
          <w:kern w:val="0"/>
          <w:lang w:eastAsia="ru-RU"/>
        </w:rPr>
        <w:t>)</w:t>
      </w:r>
      <w:r>
        <w:rPr>
          <w:rFonts w:eastAsia="Times New Roman"/>
          <w:kern w:val="0"/>
          <w:lang w:eastAsia="ru-RU"/>
        </w:rPr>
        <w:t xml:space="preserve"> рабочих</w:t>
      </w:r>
      <w:r w:rsidRPr="00C663A3">
        <w:rPr>
          <w:rFonts w:eastAsia="Times New Roman"/>
          <w:kern w:val="0"/>
          <w:lang w:eastAsia="ru-RU"/>
        </w:rPr>
        <w:t xml:space="preserve"> дней </w:t>
      </w:r>
      <w:proofErr w:type="gramStart"/>
      <w:r w:rsidRPr="00C663A3">
        <w:rPr>
          <w:rFonts w:eastAsia="Times New Roman"/>
          <w:kern w:val="0"/>
          <w:lang w:eastAsia="ru-RU"/>
        </w:rPr>
        <w:t>с даты заключения</w:t>
      </w:r>
      <w:proofErr w:type="gramEnd"/>
      <w:r w:rsidRPr="00C663A3">
        <w:rPr>
          <w:rFonts w:eastAsia="Times New Roman"/>
          <w:kern w:val="0"/>
          <w:lang w:eastAsia="ru-RU"/>
        </w:rPr>
        <w:t xml:space="preserve"> договора.</w:t>
      </w:r>
    </w:p>
    <w:p w:rsidR="00A467F8" w:rsidRDefault="00A467F8" w:rsidP="00A467F8">
      <w:pPr>
        <w:jc w:val="both"/>
        <w:rPr>
          <w:rFonts w:eastAsia="Times New Roman"/>
          <w:kern w:val="0"/>
          <w:lang w:eastAsia="ru-RU"/>
        </w:rPr>
      </w:pP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A467F8" w:rsidRDefault="00A467F8" w:rsidP="00A467F8">
      <w:pPr>
        <w:widowControl/>
        <w:suppressAutoHyphens w:val="0"/>
        <w:ind w:left="-284" w:firstLine="708"/>
        <w:jc w:val="both"/>
        <w:rPr>
          <w:rFonts w:eastAsia="Times New Roman"/>
          <w:kern w:val="0"/>
          <w:lang w:eastAsia="ru-RU"/>
        </w:rPr>
      </w:pPr>
    </w:p>
    <w:p w:rsidR="00A467F8" w:rsidRDefault="00A467F8" w:rsidP="00A467F8">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A467F8" w:rsidRDefault="00A467F8" w:rsidP="00A467F8">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A467F8" w:rsidRDefault="00A467F8" w:rsidP="00A467F8">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A467F8" w:rsidRDefault="00A467F8" w:rsidP="00A467F8">
      <w:pPr>
        <w:widowControl/>
        <w:suppressAutoHyphens w:val="0"/>
        <w:outlineLvl w:val="1"/>
        <w:rPr>
          <w:rFonts w:eastAsia="Times New Roman"/>
          <w:b/>
          <w:bCs/>
          <w:kern w:val="0"/>
          <w:lang w:eastAsia="ru-RU"/>
        </w:rPr>
      </w:pPr>
    </w:p>
    <w:p w:rsidR="00A467F8" w:rsidRDefault="00A467F8" w:rsidP="00A467F8">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A467F8" w:rsidRDefault="00A467F8" w:rsidP="00A467F8">
      <w:pPr>
        <w:widowControl/>
        <w:suppressAutoHyphens w:val="0"/>
        <w:ind w:left="-284" w:firstLine="540"/>
        <w:jc w:val="both"/>
        <w:rPr>
          <w:rFonts w:eastAsia="Times New Roman"/>
          <w:b/>
          <w:bCs/>
          <w:kern w:val="0"/>
          <w:lang w:eastAsia="ru-RU"/>
        </w:rPr>
      </w:pPr>
    </w:p>
    <w:p w:rsidR="00A467F8" w:rsidRDefault="00A467F8" w:rsidP="00A467F8">
      <w:pPr>
        <w:widowControl/>
        <w:spacing w:after="60"/>
        <w:ind w:firstLine="709"/>
        <w:jc w:val="center"/>
        <w:rPr>
          <w:rFonts w:eastAsia="Calibri"/>
          <w:b/>
          <w:color w:val="000000"/>
          <w:kern w:val="0"/>
          <w:lang w:val="x-none" w:eastAsia="zh-CN"/>
        </w:rPr>
      </w:pPr>
      <w:r>
        <w:rPr>
          <w:rFonts w:eastAsia="Calibri"/>
          <w:b/>
          <w:bCs/>
          <w:kern w:val="0"/>
          <w:lang w:val="x-none" w:eastAsia="zh-CN"/>
        </w:rPr>
        <w:lastRenderedPageBreak/>
        <w:t xml:space="preserve">5. </w:t>
      </w:r>
      <w:r>
        <w:rPr>
          <w:rFonts w:eastAsia="Calibri"/>
          <w:b/>
          <w:color w:val="000000"/>
          <w:kern w:val="0"/>
          <w:lang w:val="x-none" w:eastAsia="zh-CN"/>
        </w:rPr>
        <w:t>Требования к количеству товара.</w:t>
      </w:r>
    </w:p>
    <w:p w:rsidR="00A467F8" w:rsidRPr="00535B2D" w:rsidRDefault="00A467F8" w:rsidP="00A467F8">
      <w:pPr>
        <w:suppressAutoHyphens w:val="0"/>
        <w:ind w:firstLine="709"/>
        <w:jc w:val="both"/>
        <w:rPr>
          <w:rFonts w:eastAsia="Times New Roman"/>
          <w:kern w:val="0"/>
          <w:lang w:eastAsia="ru-RU"/>
        </w:rPr>
      </w:pPr>
      <w:r>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A467F8" w:rsidRDefault="00A467F8" w:rsidP="00A467F8">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A467F8" w:rsidRDefault="00A467F8" w:rsidP="00A467F8">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A467F8" w:rsidRDefault="00A467F8" w:rsidP="00A467F8">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467F8" w:rsidRDefault="00A467F8" w:rsidP="00A467F8">
      <w:pPr>
        <w:widowControl/>
        <w:suppressAutoHyphens w:val="0"/>
        <w:ind w:left="-284"/>
        <w:jc w:val="center"/>
        <w:rPr>
          <w:rFonts w:eastAsia="Times New Roman"/>
          <w:b/>
          <w:kern w:val="0"/>
          <w:lang w:eastAsia="ru-RU"/>
        </w:rPr>
      </w:pPr>
    </w:p>
    <w:p w:rsidR="00A467F8" w:rsidRDefault="00A467F8" w:rsidP="00A467F8">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A467F8" w:rsidRDefault="00A467F8" w:rsidP="00A467F8">
      <w:pPr>
        <w:widowControl/>
        <w:suppressAutoHyphens w:val="0"/>
        <w:ind w:left="-284" w:firstLine="720"/>
        <w:jc w:val="both"/>
        <w:rPr>
          <w:rFonts w:eastAsia="Times New Roman"/>
          <w:kern w:val="0"/>
          <w:lang w:eastAsia="ru-RU"/>
        </w:rPr>
      </w:pPr>
    </w:p>
    <w:p w:rsidR="00A467F8" w:rsidRDefault="00A467F8" w:rsidP="00A467F8">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A467F8" w:rsidRDefault="00A467F8" w:rsidP="00A467F8">
      <w:pPr>
        <w:widowControl/>
        <w:suppressAutoHyphens w:val="0"/>
        <w:ind w:left="-284" w:firstLine="540"/>
        <w:jc w:val="both"/>
        <w:rPr>
          <w:rFonts w:eastAsia="Times New Roman"/>
          <w:kern w:val="0"/>
          <w:lang w:eastAsia="ru-RU"/>
        </w:rPr>
      </w:pPr>
    </w:p>
    <w:p w:rsidR="00A467F8" w:rsidRDefault="00A467F8" w:rsidP="00A467F8">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A467F8" w:rsidRPr="00C663A3" w:rsidRDefault="00A467F8" w:rsidP="00A467F8">
      <w:pPr>
        <w:jc w:val="both"/>
        <w:rPr>
          <w:rFonts w:eastAsia="Times New Roman"/>
          <w:kern w:val="0"/>
          <w:lang w:eastAsia="ru-RU"/>
        </w:rPr>
      </w:pPr>
      <w:r>
        <w:rPr>
          <w:rFonts w:eastAsia="Times New Roman"/>
          <w:kern w:val="0"/>
          <w:lang w:eastAsia="ru-RU"/>
        </w:rPr>
        <w:t xml:space="preserve">            9.3. Порядок поставки: </w:t>
      </w:r>
      <w:r w:rsidRPr="00C663A3">
        <w:rPr>
          <w:rFonts w:eastAsia="Times New Roman"/>
          <w:kern w:val="0"/>
          <w:lang w:eastAsia="ru-RU"/>
        </w:rPr>
        <w:t xml:space="preserve">в течение </w:t>
      </w:r>
      <w:r>
        <w:rPr>
          <w:rFonts w:eastAsia="Times New Roman"/>
          <w:kern w:val="0"/>
          <w:lang w:eastAsia="ru-RU"/>
        </w:rPr>
        <w:t>10</w:t>
      </w:r>
      <w:r w:rsidRPr="00C663A3">
        <w:rPr>
          <w:rFonts w:eastAsia="Times New Roman"/>
          <w:kern w:val="0"/>
          <w:lang w:eastAsia="ru-RU"/>
        </w:rPr>
        <w:t xml:space="preserve"> (</w:t>
      </w:r>
      <w:r>
        <w:rPr>
          <w:rFonts w:eastAsia="Times New Roman"/>
          <w:kern w:val="0"/>
          <w:lang w:eastAsia="ru-RU"/>
        </w:rPr>
        <w:t>десяти</w:t>
      </w:r>
      <w:r w:rsidRPr="00C663A3">
        <w:rPr>
          <w:rFonts w:eastAsia="Times New Roman"/>
          <w:kern w:val="0"/>
          <w:lang w:eastAsia="ru-RU"/>
        </w:rPr>
        <w:t xml:space="preserve">) </w:t>
      </w:r>
      <w:r>
        <w:rPr>
          <w:rFonts w:eastAsia="Times New Roman"/>
          <w:kern w:val="0"/>
          <w:lang w:eastAsia="ru-RU"/>
        </w:rPr>
        <w:t xml:space="preserve">рабочих </w:t>
      </w:r>
      <w:r w:rsidRPr="00C663A3">
        <w:rPr>
          <w:rFonts w:eastAsia="Times New Roman"/>
          <w:kern w:val="0"/>
          <w:lang w:eastAsia="ru-RU"/>
        </w:rPr>
        <w:t xml:space="preserve">дней </w:t>
      </w:r>
      <w:proofErr w:type="gramStart"/>
      <w:r w:rsidRPr="00C663A3">
        <w:rPr>
          <w:rFonts w:eastAsia="Times New Roman"/>
          <w:kern w:val="0"/>
          <w:lang w:eastAsia="ru-RU"/>
        </w:rPr>
        <w:t>с даты заключения</w:t>
      </w:r>
      <w:proofErr w:type="gramEnd"/>
      <w:r w:rsidRPr="00C663A3">
        <w:rPr>
          <w:rFonts w:eastAsia="Times New Roman"/>
          <w:kern w:val="0"/>
          <w:lang w:eastAsia="ru-RU"/>
        </w:rPr>
        <w:t xml:space="preserve"> договора.</w:t>
      </w:r>
    </w:p>
    <w:p w:rsidR="00A467F8" w:rsidRDefault="00A467F8" w:rsidP="00A467F8">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Pr>
          <w:rFonts w:eastAsia="Times New Roman"/>
          <w:kern w:val="0"/>
          <w:lang w:eastAsia="ru-RU"/>
        </w:rPr>
        <w:t>предоставляет документы</w:t>
      </w:r>
      <w:proofErr w:type="gramEnd"/>
      <w:r>
        <w:rPr>
          <w:rFonts w:eastAsia="Times New Roman"/>
          <w:kern w:val="0"/>
          <w:lang w:eastAsia="ru-RU"/>
        </w:rPr>
        <w:t>, подтверждающие страну происхождения Товара.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A467F8" w:rsidRDefault="00A467F8" w:rsidP="00A467F8">
      <w:pPr>
        <w:widowControl/>
        <w:suppressAutoHyphens w:val="0"/>
        <w:jc w:val="center"/>
        <w:rPr>
          <w:rFonts w:eastAsia="Times New Roman"/>
          <w:b/>
          <w:bCs/>
          <w:kern w:val="0"/>
          <w:lang w:eastAsia="ru-RU"/>
        </w:rPr>
      </w:pPr>
    </w:p>
    <w:p w:rsidR="00A467F8" w:rsidRDefault="00A467F8" w:rsidP="00A467F8">
      <w:pPr>
        <w:widowControl/>
        <w:suppressAutoHyphens w:val="0"/>
        <w:jc w:val="center"/>
        <w:rPr>
          <w:rFonts w:eastAsia="Times New Roman"/>
          <w:b/>
          <w:kern w:val="0"/>
          <w:lang w:eastAsia="ru-RU"/>
        </w:rPr>
      </w:pPr>
      <w:r>
        <w:rPr>
          <w:rFonts w:eastAsia="Times New Roman"/>
          <w:b/>
          <w:bCs/>
          <w:kern w:val="0"/>
          <w:lang w:eastAsia="ru-RU"/>
        </w:rPr>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A467F8" w:rsidRDefault="00A467F8" w:rsidP="00A467F8">
      <w:pPr>
        <w:widowControl/>
        <w:suppressAutoHyphens w:val="0"/>
        <w:jc w:val="center"/>
        <w:rPr>
          <w:rFonts w:eastAsia="Times New Roman"/>
          <w:b/>
          <w:kern w:val="0"/>
          <w:lang w:eastAsia="ru-RU"/>
        </w:rPr>
      </w:pPr>
    </w:p>
    <w:p w:rsidR="00A467F8" w:rsidRDefault="00A467F8" w:rsidP="00A467F8">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A467F8" w:rsidRDefault="00A467F8" w:rsidP="00A467F8">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A467F8" w:rsidRDefault="00A467F8" w:rsidP="00A467F8">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A467F8" w:rsidRDefault="00A467F8" w:rsidP="00A467F8">
      <w:pPr>
        <w:widowControl/>
        <w:suppressAutoHyphens w:val="0"/>
        <w:jc w:val="center"/>
        <w:rPr>
          <w:rFonts w:eastAsia="Times New Roman"/>
          <w:b/>
          <w:bCs/>
          <w:kern w:val="0"/>
          <w:lang w:eastAsia="ru-RU"/>
        </w:rPr>
      </w:pPr>
    </w:p>
    <w:p w:rsidR="00A467F8" w:rsidRDefault="00A467F8" w:rsidP="00A467F8">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203848" w:rsidRPr="00311F58" w:rsidRDefault="00A467F8" w:rsidP="00A467F8">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№п/п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цена за единицу товара, </w:t>
            </w:r>
            <w:proofErr w:type="spellStart"/>
            <w:r w:rsidRPr="00203848">
              <w:rPr>
                <w:rFonts w:eastAsia="Times New Roman"/>
                <w:b/>
                <w:kern w:val="0"/>
                <w:lang w:eastAsia="ru-RU"/>
              </w:rPr>
              <w:t>руб</w:t>
            </w:r>
            <w:proofErr w:type="spellEnd"/>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Стоимость товара, </w:t>
            </w:r>
            <w:proofErr w:type="spellStart"/>
            <w:r w:rsidRPr="00203848">
              <w:rPr>
                <w:rFonts w:eastAsia="Times New Roman"/>
                <w:b/>
                <w:kern w:val="0"/>
                <w:lang w:eastAsia="ru-RU"/>
              </w:rPr>
              <w:t>руб</w:t>
            </w:r>
            <w:proofErr w:type="spellEnd"/>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w:t>
            </w:r>
            <w:proofErr w:type="spellStart"/>
            <w:r w:rsidRPr="00203848">
              <w:rPr>
                <w:rFonts w:eastAsia="Times New Roman"/>
                <w:b/>
                <w:kern w:val="0"/>
                <w:lang w:eastAsia="ru-RU"/>
              </w:rPr>
              <w:t>Сойхер</w:t>
            </w:r>
            <w:proofErr w:type="spellEnd"/>
            <w:r w:rsidRPr="00203848">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C95F61" w:rsidRPr="00C95F61">
              <w:rPr>
                <w:rFonts w:eastAsia="Times New Roman"/>
                <w:b/>
                <w:bCs/>
                <w:color w:val="000000"/>
                <w:kern w:val="0"/>
                <w:lang w:eastAsia="ru-RU"/>
              </w:rPr>
              <w:t>дезинфицирующих средств и маркировочных полосок и маркеров для стерилизации (ОМС)</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51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1700"/>
        <w:gridCol w:w="1700"/>
      </w:tblGrid>
      <w:tr w:rsidR="00AF3CD8" w:rsidRPr="00A33ABC" w:rsidTr="00AF3CD8">
        <w:trPr>
          <w:trHeight w:val="1350"/>
        </w:trPr>
        <w:tc>
          <w:tcPr>
            <w:tcW w:w="70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1700" w:type="dxa"/>
            <w:shd w:val="clear" w:color="000000" w:fill="FFFFFF"/>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F3CD8" w:rsidRPr="00A33ABC" w:rsidRDefault="00AF3CD8"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700" w:type="dxa"/>
            <w:shd w:val="clear" w:color="000000" w:fill="FFFFFF"/>
          </w:tcPr>
          <w:p w:rsidR="00AF3CD8" w:rsidRPr="00A33ABC" w:rsidRDefault="00AF3CD8"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Calibri"/>
                <w:kern w:val="0"/>
                <w:sz w:val="20"/>
                <w:szCs w:val="20"/>
              </w:rPr>
            </w:pPr>
          </w:p>
        </w:tc>
        <w:tc>
          <w:tcPr>
            <w:tcW w:w="709" w:type="dxa"/>
            <w:shd w:val="clear" w:color="auto" w:fill="auto"/>
            <w:noWrap/>
          </w:tcPr>
          <w:p w:rsidR="00971988" w:rsidRPr="00A33ABC" w:rsidRDefault="00971988" w:rsidP="003A0585">
            <w:pPr>
              <w:widowControl/>
              <w:suppressAutoHyphens w:val="0"/>
              <w:jc w:val="center"/>
              <w:rPr>
                <w:rFonts w:eastAsia="Calibri"/>
                <w:kern w:val="0"/>
                <w:sz w:val="20"/>
                <w:szCs w:val="20"/>
              </w:rPr>
            </w:pPr>
          </w:p>
        </w:tc>
        <w:tc>
          <w:tcPr>
            <w:tcW w:w="1700" w:type="dxa"/>
          </w:tcPr>
          <w:p w:rsidR="00971988" w:rsidRPr="00A33ABC" w:rsidRDefault="00971988" w:rsidP="003A0585">
            <w:pPr>
              <w:widowControl/>
              <w:suppressAutoHyphens w:val="0"/>
              <w:jc w:val="center"/>
              <w:rPr>
                <w:rFonts w:eastAsia="Calibri"/>
                <w:color w:val="000000"/>
                <w:kern w:val="0"/>
                <w:sz w:val="20"/>
                <w:szCs w:val="20"/>
              </w:rPr>
            </w:pPr>
          </w:p>
        </w:tc>
        <w:tc>
          <w:tcPr>
            <w:tcW w:w="1700" w:type="dxa"/>
          </w:tcPr>
          <w:p w:rsidR="00971988" w:rsidRPr="00A33ABC" w:rsidRDefault="00971988" w:rsidP="003A0585">
            <w:pPr>
              <w:widowControl/>
              <w:suppressAutoHyphens w:val="0"/>
              <w:jc w:val="center"/>
              <w:rPr>
                <w:rFonts w:eastAsia="Calibri"/>
                <w:color w:val="000000"/>
                <w:kern w:val="0"/>
                <w:sz w:val="20"/>
                <w:szCs w:val="20"/>
              </w:rPr>
            </w:pP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Pr="00620441" w:rsidRDefault="00971988" w:rsidP="003A0585">
            <w:pPr>
              <w:widowControl/>
              <w:suppressAutoHyphens w:val="0"/>
              <w:jc w:val="center"/>
              <w:rPr>
                <w:rFonts w:eastAsia="Calibri"/>
                <w:kern w:val="0"/>
                <w:sz w:val="20"/>
                <w:szCs w:val="20"/>
              </w:rPr>
            </w:pPr>
            <w:r>
              <w:rPr>
                <w:rFonts w:eastAsia="Calibri"/>
                <w:kern w:val="0"/>
                <w:sz w:val="20"/>
                <w:szCs w:val="20"/>
              </w:rPr>
              <w:t>4</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5</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6</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7</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8</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9</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10</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11</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w:t>
      </w:r>
      <w:r w:rsidR="002D5EB6" w:rsidRPr="002D5EB6">
        <w:rPr>
          <w:rFonts w:eastAsia="Times New Roman"/>
          <w:kern w:val="0"/>
          <w:lang w:eastAsia="ru-RU"/>
        </w:rPr>
        <w:t>Наименование товара, товарный знак (при наличии), фирменное наименование (при наличии), наименование страны происхождения товара - Указать в соответствии с регистрационным удостоверением МЗ РФ, или свидетельством о гос. регистрации, или сертификата (декларации) соответствия ГОСТ РФ.</w:t>
      </w:r>
      <w:r w:rsidR="002D5EB6">
        <w:rPr>
          <w:rFonts w:eastAsia="Times New Roman"/>
          <w:kern w:val="0"/>
          <w:lang w:eastAsia="ru-RU"/>
        </w:rPr>
        <w:t xml:space="preserve"> </w:t>
      </w:r>
      <w:r w:rsidR="00971988">
        <w:rPr>
          <w:rFonts w:eastAsia="Times New Roman"/>
          <w:kern w:val="0"/>
          <w:lang w:eastAsia="ru-RU"/>
        </w:rPr>
        <w:t>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C95F61" w:rsidRPr="00C95F61">
        <w:rPr>
          <w:rFonts w:eastAsia="Times New Roman"/>
          <w:b/>
          <w:bCs/>
          <w:color w:val="000000"/>
          <w:kern w:val="0"/>
          <w:lang w:eastAsia="ru-RU"/>
        </w:rPr>
        <w:t>дезинфицирующих средств и маркировочных полосок и маркеров для стерилизации (ОМС)</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324" w:type="dxa"/>
        <w:tblInd w:w="93" w:type="dxa"/>
        <w:tblLook w:val="04A0" w:firstRow="1" w:lastRow="0" w:firstColumn="1" w:lastColumn="0" w:noHBand="0" w:noVBand="1"/>
      </w:tblPr>
      <w:tblGrid>
        <w:gridCol w:w="456"/>
        <w:gridCol w:w="3670"/>
        <w:gridCol w:w="1203"/>
        <w:gridCol w:w="960"/>
        <w:gridCol w:w="1242"/>
        <w:gridCol w:w="1257"/>
        <w:gridCol w:w="1259"/>
        <w:gridCol w:w="1120"/>
        <w:gridCol w:w="1097"/>
        <w:gridCol w:w="1308"/>
        <w:gridCol w:w="1752"/>
      </w:tblGrid>
      <w:tr w:rsidR="006338FE" w:rsidRPr="00C4243D" w:rsidTr="00BA7F69">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3670" w:type="dxa"/>
            <w:tcBorders>
              <w:top w:val="single" w:sz="4" w:space="0" w:color="auto"/>
              <w:left w:val="nil"/>
              <w:bottom w:val="single" w:sz="4" w:space="0" w:color="auto"/>
              <w:right w:val="single" w:sz="4" w:space="0" w:color="auto"/>
            </w:tcBorders>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203" w:type="dxa"/>
            <w:tcBorders>
              <w:top w:val="single" w:sz="4" w:space="0" w:color="auto"/>
              <w:left w:val="nil"/>
              <w:bottom w:val="single" w:sz="4" w:space="0" w:color="auto"/>
              <w:right w:val="single" w:sz="4" w:space="0" w:color="auto"/>
            </w:tcBorders>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 xml:space="preserve">Ед. </w:t>
            </w:r>
            <w:proofErr w:type="spellStart"/>
            <w:r w:rsidRPr="00BF3CD5">
              <w:rPr>
                <w:rFonts w:eastAsia="Times New Roman"/>
                <w:b/>
                <w:color w:val="000000"/>
                <w:kern w:val="0"/>
                <w:sz w:val="22"/>
                <w:szCs w:val="22"/>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308"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c>
          <w:tcPr>
            <w:tcW w:w="1752"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r>
      <w:tr w:rsidR="009F7362" w:rsidRPr="00C4243D" w:rsidTr="00BA7F69">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3670" w:type="dxa"/>
            <w:tcBorders>
              <w:top w:val="single" w:sz="4" w:space="0" w:color="auto"/>
              <w:left w:val="nil"/>
              <w:bottom w:val="single" w:sz="4" w:space="0" w:color="auto"/>
              <w:right w:val="single" w:sz="4" w:space="0" w:color="auto"/>
            </w:tcBorders>
            <w:shd w:val="clear" w:color="auto" w:fill="auto"/>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03" w:type="dxa"/>
            <w:tcBorders>
              <w:top w:val="single" w:sz="4" w:space="0" w:color="auto"/>
              <w:left w:val="nil"/>
              <w:bottom w:val="single" w:sz="4" w:space="0" w:color="auto"/>
              <w:right w:val="single" w:sz="4" w:space="0" w:color="auto"/>
            </w:tcBorders>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42"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257"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259" w:type="dxa"/>
            <w:tcBorders>
              <w:top w:val="single" w:sz="4" w:space="0" w:color="auto"/>
              <w:left w:val="single" w:sz="4" w:space="0" w:color="auto"/>
              <w:bottom w:val="single" w:sz="4" w:space="0" w:color="auto"/>
              <w:right w:val="single" w:sz="4" w:space="0" w:color="auto"/>
            </w:tcBorders>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08"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752"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hideMark/>
          </w:tcPr>
          <w:p w:rsidR="00BA7F69" w:rsidRPr="00356C72" w:rsidRDefault="00BA7F69" w:rsidP="003A5D3E">
            <w:pPr>
              <w:spacing w:line="0" w:lineRule="atLeast"/>
              <w:jc w:val="center"/>
              <w:rPr>
                <w:color w:val="000000"/>
                <w:sz w:val="22"/>
                <w:szCs w:val="22"/>
              </w:rPr>
            </w:pPr>
            <w:r w:rsidRPr="00356C72">
              <w:rPr>
                <w:color w:val="000000"/>
                <w:sz w:val="22"/>
                <w:szCs w:val="22"/>
              </w:rPr>
              <w:t>1</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Маркировочные полоски для маркировки и идентификации инструментов и поддонов. (21 цвет книжка)</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proofErr w:type="gramStart"/>
            <w:r w:rsidRPr="00BA7F69">
              <w:rPr>
                <w:rFonts w:eastAsia="Times New Roman"/>
                <w:color w:val="000000"/>
                <w:kern w:val="0"/>
                <w:lang w:eastAsia="ru-RU"/>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1</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14 287,00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13 649,00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12 757,00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768,51</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5,67</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13 564,33</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13 564,33</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2</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 xml:space="preserve">Маркер </w:t>
            </w:r>
            <w:proofErr w:type="spellStart"/>
            <w:r w:rsidRPr="00BA7F69">
              <w:rPr>
                <w:rFonts w:eastAsia="Times New Roman"/>
                <w:color w:val="000000"/>
                <w:kern w:val="0"/>
                <w:lang w:eastAsia="ru-RU"/>
              </w:rPr>
              <w:t>Interster</w:t>
            </w:r>
            <w:proofErr w:type="spellEnd"/>
            <w:r w:rsidRPr="00BA7F69">
              <w:rPr>
                <w:rFonts w:eastAsia="Times New Roman"/>
                <w:color w:val="000000"/>
                <w:kern w:val="0"/>
                <w:lang w:eastAsia="ru-RU"/>
              </w:rPr>
              <w:t>, Нидерланды</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proofErr w:type="gramStart"/>
            <w:r w:rsidRPr="00BA7F69">
              <w:rPr>
                <w:rFonts w:eastAsia="Times New Roman"/>
                <w:color w:val="000000"/>
                <w:kern w:val="0"/>
                <w:lang w:eastAsia="ru-RU"/>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20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349,00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333,00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312,00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18,56</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5,60</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331,33</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6 626,60</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3</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 xml:space="preserve">Салфетки сухие </w:t>
            </w:r>
            <w:proofErr w:type="spellStart"/>
            <w:r w:rsidRPr="00BA7F69">
              <w:rPr>
                <w:rFonts w:eastAsia="Times New Roman"/>
                <w:color w:val="000000"/>
                <w:kern w:val="0"/>
                <w:lang w:eastAsia="ru-RU"/>
              </w:rPr>
              <w:t>ДезиСтоп</w:t>
            </w:r>
            <w:proofErr w:type="spellEnd"/>
            <w:r w:rsidRPr="00BA7F69">
              <w:rPr>
                <w:rFonts w:eastAsia="Times New Roman"/>
                <w:color w:val="000000"/>
                <w:kern w:val="0"/>
                <w:lang w:eastAsia="ru-RU"/>
              </w:rPr>
              <w:t xml:space="preserve"> </w:t>
            </w:r>
            <w:proofErr w:type="spellStart"/>
            <w:r w:rsidRPr="00BA7F69">
              <w:rPr>
                <w:rFonts w:eastAsia="Times New Roman"/>
                <w:color w:val="000000"/>
                <w:kern w:val="0"/>
                <w:lang w:eastAsia="ru-RU"/>
              </w:rPr>
              <w:t>Вайпс</w:t>
            </w:r>
            <w:proofErr w:type="spellEnd"/>
            <w:r w:rsidRPr="00BA7F69">
              <w:rPr>
                <w:rFonts w:eastAsia="Times New Roman"/>
                <w:color w:val="000000"/>
                <w:kern w:val="0"/>
                <w:lang w:eastAsia="ru-RU"/>
              </w:rPr>
              <w:t xml:space="preserve"> смен. блок 150*300 мм 150 </w:t>
            </w:r>
            <w:proofErr w:type="spellStart"/>
            <w:proofErr w:type="gramStart"/>
            <w:r w:rsidRPr="00BA7F69">
              <w:rPr>
                <w:rFonts w:eastAsia="Times New Roman"/>
                <w:color w:val="000000"/>
                <w:kern w:val="0"/>
                <w:lang w:eastAsia="ru-RU"/>
              </w:rPr>
              <w:t>шт</w:t>
            </w:r>
            <w:proofErr w:type="spellEnd"/>
            <w:proofErr w:type="gramEnd"/>
            <w:r w:rsidRPr="00BA7F69">
              <w:rPr>
                <w:rFonts w:eastAsia="Times New Roman"/>
                <w:color w:val="000000"/>
                <w:kern w:val="0"/>
                <w:lang w:eastAsia="ru-RU"/>
              </w:rPr>
              <w:t>, плотность 45</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proofErr w:type="gramStart"/>
            <w:r w:rsidRPr="00BA7F69">
              <w:rPr>
                <w:rFonts w:eastAsia="Times New Roman"/>
                <w:color w:val="000000"/>
                <w:kern w:val="0"/>
                <w:lang w:eastAsia="ru-RU"/>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300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555,00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530,00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496,00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29,61</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5,62</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527,00</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158 100,00</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4</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Средство дезинфицирующее "</w:t>
            </w:r>
            <w:proofErr w:type="spellStart"/>
            <w:r w:rsidRPr="00BA7F69">
              <w:rPr>
                <w:rFonts w:eastAsia="Times New Roman"/>
                <w:color w:val="000000"/>
                <w:kern w:val="0"/>
                <w:lang w:eastAsia="ru-RU"/>
              </w:rPr>
              <w:t>Лизаксин</w:t>
            </w:r>
            <w:proofErr w:type="spellEnd"/>
            <w:r w:rsidRPr="00BA7F69">
              <w:rPr>
                <w:rFonts w:eastAsia="Times New Roman"/>
                <w:color w:val="000000"/>
                <w:kern w:val="0"/>
                <w:lang w:eastAsia="ru-RU"/>
              </w:rPr>
              <w:t xml:space="preserve">-салфетки "(220 </w:t>
            </w:r>
            <w:proofErr w:type="spellStart"/>
            <w:r w:rsidRPr="00BA7F69">
              <w:rPr>
                <w:rFonts w:eastAsia="Times New Roman"/>
                <w:color w:val="000000"/>
                <w:kern w:val="0"/>
                <w:lang w:eastAsia="ru-RU"/>
              </w:rPr>
              <w:t>шт</w:t>
            </w:r>
            <w:proofErr w:type="gramStart"/>
            <w:r w:rsidRPr="00BA7F69">
              <w:rPr>
                <w:rFonts w:eastAsia="Times New Roman"/>
                <w:color w:val="000000"/>
                <w:kern w:val="0"/>
                <w:lang w:eastAsia="ru-RU"/>
              </w:rPr>
              <w:t>.в</w:t>
            </w:r>
            <w:proofErr w:type="spellEnd"/>
            <w:proofErr w:type="gramEnd"/>
            <w:r w:rsidRPr="00BA7F69">
              <w:rPr>
                <w:rFonts w:eastAsia="Times New Roman"/>
                <w:color w:val="000000"/>
                <w:kern w:val="0"/>
                <w:lang w:eastAsia="ru-RU"/>
              </w:rPr>
              <w:t xml:space="preserve"> банке)</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усл</w:t>
            </w:r>
            <w:proofErr w:type="gramStart"/>
            <w:r w:rsidRPr="00BA7F69">
              <w:rPr>
                <w:rFonts w:eastAsia="Times New Roman"/>
                <w:color w:val="000000"/>
                <w:kern w:val="0"/>
                <w:lang w:eastAsia="ru-RU"/>
              </w:rPr>
              <w:t>.б</w:t>
            </w:r>
            <w:proofErr w:type="gramEnd"/>
            <w:r w:rsidRPr="00BA7F69">
              <w:rPr>
                <w:rFonts w:eastAsia="Times New Roman"/>
                <w:color w:val="000000"/>
                <w:kern w:val="0"/>
                <w:lang w:eastAsia="ru-RU"/>
              </w:rPr>
              <w:t>анка</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30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1 769,00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1 690,00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1 580,00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94,92</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5,65</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1 679,67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50 390,10</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5</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АспирМатик</w:t>
            </w:r>
            <w:proofErr w:type="spellEnd"/>
            <w:r w:rsidRPr="00BA7F69">
              <w:rPr>
                <w:rFonts w:eastAsia="Times New Roman"/>
                <w:color w:val="000000"/>
                <w:kern w:val="0"/>
                <w:lang w:eastAsia="ru-RU"/>
              </w:rPr>
              <w:t xml:space="preserve"> </w:t>
            </w:r>
            <w:proofErr w:type="spellStart"/>
            <w:r w:rsidRPr="00BA7F69">
              <w:rPr>
                <w:rFonts w:eastAsia="Times New Roman"/>
                <w:color w:val="000000"/>
                <w:kern w:val="0"/>
                <w:lang w:eastAsia="ru-RU"/>
              </w:rPr>
              <w:t>Клинер</w:t>
            </w:r>
            <w:proofErr w:type="spellEnd"/>
            <w:r w:rsidRPr="00BA7F69">
              <w:rPr>
                <w:rFonts w:eastAsia="Times New Roman"/>
                <w:color w:val="000000"/>
                <w:kern w:val="0"/>
                <w:lang w:eastAsia="ru-RU"/>
              </w:rPr>
              <w:t xml:space="preserve"> (2л)</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proofErr w:type="gramStart"/>
            <w:r w:rsidRPr="00BA7F69">
              <w:rPr>
                <w:rFonts w:eastAsia="Times New Roman"/>
                <w:color w:val="000000"/>
                <w:kern w:val="0"/>
                <w:lang w:eastAsia="ru-RU"/>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15</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2 821,00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2 695,00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2 519,00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151,69</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5,66</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2 678,33</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40 174,95</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6</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Средство дезинфицирующее "</w:t>
            </w:r>
            <w:proofErr w:type="spellStart"/>
            <w:r w:rsidRPr="00BA7F69">
              <w:rPr>
                <w:rFonts w:eastAsia="Times New Roman"/>
                <w:color w:val="000000"/>
                <w:kern w:val="0"/>
                <w:lang w:eastAsia="ru-RU"/>
              </w:rPr>
              <w:t>Септохлораль</w:t>
            </w:r>
            <w:proofErr w:type="spellEnd"/>
            <w:r w:rsidRPr="00BA7F69">
              <w:rPr>
                <w:rFonts w:eastAsia="Times New Roman"/>
                <w:color w:val="000000"/>
                <w:kern w:val="0"/>
                <w:lang w:eastAsia="ru-RU"/>
              </w:rPr>
              <w:t>+" гранулы 1 кг</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усл</w:t>
            </w:r>
            <w:proofErr w:type="gramStart"/>
            <w:r w:rsidRPr="00BA7F69">
              <w:rPr>
                <w:rFonts w:eastAsia="Times New Roman"/>
                <w:color w:val="000000"/>
                <w:kern w:val="0"/>
                <w:lang w:eastAsia="ru-RU"/>
              </w:rPr>
              <w:t>.б</w:t>
            </w:r>
            <w:proofErr w:type="gramEnd"/>
            <w:r w:rsidRPr="00BA7F69">
              <w:rPr>
                <w:rFonts w:eastAsia="Times New Roman"/>
                <w:color w:val="000000"/>
                <w:kern w:val="0"/>
                <w:lang w:eastAsia="ru-RU"/>
              </w:rPr>
              <w:t>анка</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10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739,00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706,00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660,00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39,68</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5,65</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701,67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7 016,70</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7</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 xml:space="preserve">Средство дезинфицирующее </w:t>
            </w:r>
            <w:proofErr w:type="spellStart"/>
            <w:r w:rsidRPr="00BA7F69">
              <w:rPr>
                <w:rFonts w:eastAsia="Times New Roman"/>
                <w:color w:val="000000"/>
                <w:kern w:val="0"/>
                <w:lang w:eastAsia="ru-RU"/>
              </w:rPr>
              <w:t>Лизарин</w:t>
            </w:r>
            <w:proofErr w:type="spellEnd"/>
            <w:r w:rsidRPr="00BA7F69">
              <w:rPr>
                <w:rFonts w:eastAsia="Times New Roman"/>
                <w:color w:val="000000"/>
                <w:kern w:val="0"/>
                <w:lang w:eastAsia="ru-RU"/>
              </w:rPr>
              <w:t>-спрей 0,75 л</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флак</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182</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432,00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413,00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386,00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23,12</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5,63</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410,33</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74 680,06</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8</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Средство дезинфицирующее "АХД-2000 Экспресс"-1 л (антисептик для рук)</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флак</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24</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899,00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859,00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803,00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48,22</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5,65</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853,67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20 488,08</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lastRenderedPageBreak/>
              <w:t>9</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Средство дезинфицирующее  "АХД-2000 Экспресс" -100 мл (спрей) антисептик для рук</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proofErr w:type="gramStart"/>
            <w:r w:rsidRPr="00BA7F69">
              <w:rPr>
                <w:rFonts w:eastAsia="Times New Roman"/>
                <w:color w:val="000000"/>
                <w:kern w:val="0"/>
                <w:lang w:eastAsia="ru-RU"/>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80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193,00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185,00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173,00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10,07</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5,48</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183,67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14 693,60</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10</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proofErr w:type="gramStart"/>
            <w:r w:rsidRPr="00BA7F69">
              <w:rPr>
                <w:rFonts w:eastAsia="Times New Roman"/>
                <w:color w:val="000000"/>
                <w:kern w:val="0"/>
                <w:lang w:eastAsia="ru-RU"/>
              </w:rPr>
              <w:t>Средство</w:t>
            </w:r>
            <w:proofErr w:type="gramEnd"/>
            <w:r w:rsidRPr="00BA7F69">
              <w:rPr>
                <w:rFonts w:eastAsia="Times New Roman"/>
                <w:color w:val="000000"/>
                <w:kern w:val="0"/>
                <w:lang w:eastAsia="ru-RU"/>
              </w:rPr>
              <w:t xml:space="preserve"> дезинфицирующее с чистящим эффектом "</w:t>
            </w:r>
            <w:proofErr w:type="spellStart"/>
            <w:r w:rsidRPr="00BA7F69">
              <w:rPr>
                <w:rFonts w:eastAsia="Times New Roman"/>
                <w:color w:val="000000"/>
                <w:kern w:val="0"/>
                <w:lang w:eastAsia="ru-RU"/>
              </w:rPr>
              <w:t>Лизарин</w:t>
            </w:r>
            <w:proofErr w:type="spellEnd"/>
            <w:r w:rsidRPr="00BA7F69">
              <w:rPr>
                <w:rFonts w:eastAsia="Times New Roman"/>
                <w:color w:val="000000"/>
                <w:kern w:val="0"/>
                <w:lang w:eastAsia="ru-RU"/>
              </w:rPr>
              <w:t>-профи" 0,75л</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флак</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50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384,00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367,00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343,00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20,60</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5,65</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364,67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18 233,50</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11</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Средство дезинфицирующее "</w:t>
            </w:r>
            <w:proofErr w:type="spellStart"/>
            <w:r w:rsidRPr="00BA7F69">
              <w:rPr>
                <w:rFonts w:eastAsia="Times New Roman"/>
                <w:color w:val="000000"/>
                <w:kern w:val="0"/>
                <w:lang w:eastAsia="ru-RU"/>
              </w:rPr>
              <w:t>Клиндезин</w:t>
            </w:r>
            <w:proofErr w:type="spellEnd"/>
            <w:r w:rsidRPr="00BA7F69">
              <w:rPr>
                <w:rFonts w:eastAsia="Times New Roman"/>
                <w:color w:val="000000"/>
                <w:kern w:val="0"/>
                <w:lang w:eastAsia="ru-RU"/>
              </w:rPr>
              <w:t>-спрей" 1 л</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r w:rsidRPr="00BA7F69">
              <w:rPr>
                <w:rFonts w:eastAsia="Times New Roman"/>
                <w:color w:val="000000"/>
                <w:kern w:val="0"/>
                <w:lang w:eastAsia="ru-RU"/>
              </w:rPr>
              <w:t>флак</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24</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1 288,00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1 230,00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1 150,00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69,29</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5,67</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1 222,67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29 344,08</w:t>
            </w:r>
          </w:p>
        </w:tc>
      </w:tr>
      <w:tr w:rsidR="00BA7F69" w:rsidRPr="00C4243D" w:rsidTr="00EE769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BA7F69" w:rsidRPr="00356C72" w:rsidRDefault="00BA7F69" w:rsidP="003A5D3E">
            <w:pPr>
              <w:spacing w:line="0" w:lineRule="atLeast"/>
              <w:jc w:val="center"/>
              <w:rPr>
                <w:color w:val="000000"/>
                <w:sz w:val="22"/>
                <w:szCs w:val="22"/>
              </w:rPr>
            </w:pPr>
            <w:r w:rsidRPr="00356C72">
              <w:rPr>
                <w:color w:val="000000"/>
                <w:sz w:val="22"/>
                <w:szCs w:val="22"/>
              </w:rPr>
              <w:t>12</w:t>
            </w:r>
          </w:p>
        </w:tc>
        <w:tc>
          <w:tcPr>
            <w:tcW w:w="3670" w:type="dxa"/>
            <w:tcBorders>
              <w:top w:val="nil"/>
              <w:left w:val="nil"/>
              <w:bottom w:val="single" w:sz="4" w:space="0" w:color="auto"/>
              <w:right w:val="single" w:sz="4" w:space="0" w:color="auto"/>
            </w:tcBorders>
            <w:shd w:val="clear" w:color="auto" w:fill="auto"/>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Средство дезинфицирующее "</w:t>
            </w:r>
            <w:proofErr w:type="spellStart"/>
            <w:r w:rsidRPr="00BA7F69">
              <w:rPr>
                <w:rFonts w:eastAsia="Times New Roman"/>
                <w:color w:val="000000"/>
                <w:kern w:val="0"/>
                <w:lang w:eastAsia="ru-RU"/>
              </w:rPr>
              <w:t>Лизарин</w:t>
            </w:r>
            <w:proofErr w:type="spellEnd"/>
            <w:r w:rsidRPr="00BA7F69">
              <w:rPr>
                <w:rFonts w:eastAsia="Times New Roman"/>
                <w:color w:val="000000"/>
                <w:kern w:val="0"/>
                <w:lang w:eastAsia="ru-RU"/>
              </w:rPr>
              <w:t>" 5л</w:t>
            </w:r>
          </w:p>
        </w:tc>
        <w:tc>
          <w:tcPr>
            <w:tcW w:w="1203" w:type="dxa"/>
            <w:tcBorders>
              <w:top w:val="single" w:sz="4" w:space="0" w:color="auto"/>
              <w:left w:val="nil"/>
              <w:bottom w:val="single" w:sz="4" w:space="0" w:color="auto"/>
              <w:right w:val="single" w:sz="4" w:space="0" w:color="auto"/>
            </w:tcBorders>
            <w:vAlign w:val="center"/>
          </w:tcPr>
          <w:p w:rsidR="00BA7F69" w:rsidRPr="00BA7F69" w:rsidRDefault="00BA7F69" w:rsidP="00EE7690">
            <w:pPr>
              <w:widowControl/>
              <w:suppressAutoHyphens w:val="0"/>
              <w:jc w:val="center"/>
              <w:rPr>
                <w:rFonts w:eastAsia="Times New Roman"/>
                <w:color w:val="000000"/>
                <w:kern w:val="0"/>
                <w:lang w:eastAsia="ru-RU"/>
              </w:rPr>
            </w:pPr>
            <w:proofErr w:type="spellStart"/>
            <w:proofErr w:type="gramStart"/>
            <w:r w:rsidRPr="00BA7F69">
              <w:rPr>
                <w:rFonts w:eastAsia="Times New Roman"/>
                <w:color w:val="000000"/>
                <w:kern w:val="0"/>
                <w:lang w:eastAsia="ru-RU"/>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A7F69" w:rsidRPr="00BA7F69" w:rsidRDefault="00BA7F69" w:rsidP="00EE7690">
            <w:pPr>
              <w:widowControl/>
              <w:suppressAutoHyphens w:val="0"/>
              <w:jc w:val="center"/>
              <w:rPr>
                <w:rFonts w:eastAsia="Times New Roman"/>
                <w:color w:val="000000"/>
                <w:kern w:val="0"/>
                <w:lang w:eastAsia="ru-RU"/>
              </w:rPr>
            </w:pPr>
            <w:r w:rsidRPr="00BA7F69">
              <w:rPr>
                <w:rFonts w:eastAsia="Times New Roman"/>
                <w:color w:val="000000"/>
                <w:kern w:val="0"/>
                <w:lang w:eastAsia="ru-RU"/>
              </w:rPr>
              <w:t>40</w:t>
            </w:r>
          </w:p>
        </w:tc>
        <w:tc>
          <w:tcPr>
            <w:tcW w:w="124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3 587,00</w:t>
            </w:r>
          </w:p>
        </w:tc>
        <w:tc>
          <w:tcPr>
            <w:tcW w:w="125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3 427,00</w:t>
            </w:r>
          </w:p>
        </w:tc>
        <w:tc>
          <w:tcPr>
            <w:tcW w:w="1259"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3 203,00</w:t>
            </w:r>
          </w:p>
        </w:tc>
        <w:tc>
          <w:tcPr>
            <w:tcW w:w="1120"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192,89</w:t>
            </w:r>
          </w:p>
        </w:tc>
        <w:tc>
          <w:tcPr>
            <w:tcW w:w="1097"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5,66</w:t>
            </w:r>
          </w:p>
        </w:tc>
        <w:tc>
          <w:tcPr>
            <w:tcW w:w="1308"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3 405,67</w:t>
            </w:r>
          </w:p>
        </w:tc>
        <w:tc>
          <w:tcPr>
            <w:tcW w:w="1752" w:type="dxa"/>
            <w:tcBorders>
              <w:top w:val="nil"/>
              <w:left w:val="single" w:sz="4" w:space="0" w:color="auto"/>
              <w:bottom w:val="single" w:sz="4" w:space="0" w:color="auto"/>
              <w:right w:val="single" w:sz="4" w:space="0" w:color="auto"/>
            </w:tcBorders>
            <w:vAlign w:val="center"/>
          </w:tcPr>
          <w:p w:rsidR="00BA7F69" w:rsidRPr="00BA7F69" w:rsidRDefault="00BA7F69" w:rsidP="00BA7F69">
            <w:pPr>
              <w:widowControl/>
              <w:suppressAutoHyphens w:val="0"/>
              <w:jc w:val="center"/>
              <w:rPr>
                <w:rFonts w:eastAsia="Times New Roman"/>
                <w:color w:val="000000"/>
                <w:kern w:val="0"/>
                <w:lang w:eastAsia="ru-RU"/>
              </w:rPr>
            </w:pPr>
            <w:r w:rsidRPr="00BA7F69">
              <w:rPr>
                <w:rFonts w:eastAsia="Times New Roman"/>
                <w:color w:val="000000"/>
                <w:kern w:val="0"/>
                <w:lang w:eastAsia="ru-RU"/>
              </w:rPr>
              <w:t>136 226,80</w:t>
            </w:r>
          </w:p>
        </w:tc>
      </w:tr>
      <w:tr w:rsidR="009F7362" w:rsidRPr="00C4243D" w:rsidTr="00BA7F69">
        <w:trPr>
          <w:trHeight w:val="440"/>
        </w:trPr>
        <w:tc>
          <w:tcPr>
            <w:tcW w:w="1357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752" w:type="dxa"/>
            <w:tcBorders>
              <w:top w:val="single" w:sz="4" w:space="0" w:color="auto"/>
              <w:left w:val="single" w:sz="4" w:space="0" w:color="auto"/>
              <w:bottom w:val="single" w:sz="4" w:space="0" w:color="auto"/>
              <w:right w:val="single" w:sz="4" w:space="0" w:color="auto"/>
            </w:tcBorders>
            <w:vAlign w:val="center"/>
          </w:tcPr>
          <w:p w:rsidR="009F7362" w:rsidRPr="0052134B" w:rsidRDefault="00BA7F69" w:rsidP="0052134B">
            <w:pPr>
              <w:widowControl/>
              <w:suppressAutoHyphens w:val="0"/>
              <w:jc w:val="center"/>
              <w:rPr>
                <w:rFonts w:eastAsia="Times New Roman"/>
                <w:b/>
                <w:color w:val="000000"/>
                <w:kern w:val="0"/>
                <w:sz w:val="22"/>
                <w:szCs w:val="22"/>
                <w:lang w:eastAsia="ru-RU"/>
              </w:rPr>
            </w:pPr>
            <w:r w:rsidRPr="00BA7F69">
              <w:rPr>
                <w:b/>
              </w:rPr>
              <w:t>569 538,80</w:t>
            </w:r>
          </w:p>
        </w:tc>
      </w:tr>
      <w:tr w:rsidR="009F7362" w:rsidRPr="00C4243D" w:rsidTr="00BA7F69">
        <w:trPr>
          <w:trHeight w:val="44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F6108F">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7D77C6" w:rsidRPr="007D77C6">
              <w:rPr>
                <w:b/>
              </w:rPr>
              <w:t>569 538,80 (Пятьсот шестьдесят девять тысяч пятьсот тридцать восемь) рублей 80 копеек, с учетом всех налогов и сборов</w:t>
            </w:r>
            <w:r w:rsidR="00A857D7">
              <w:rPr>
                <w:b/>
              </w:rPr>
              <w:t>.</w:t>
            </w:r>
          </w:p>
        </w:tc>
      </w:tr>
    </w:tbl>
    <w:p w:rsidR="002857B9" w:rsidRDefault="002857B9" w:rsidP="00A857D7">
      <w:pPr>
        <w:ind w:right="394"/>
        <w:rPr>
          <w:rFonts w:eastAsia="Times New Roman"/>
          <w:b/>
          <w:noProof/>
          <w:spacing w:val="-4"/>
          <w:kern w:val="0"/>
          <w:lang w:eastAsia="ru-RU"/>
        </w:rPr>
      </w:pPr>
    </w:p>
    <w:p w:rsidR="002857B9" w:rsidRPr="00A33ABC" w:rsidRDefault="002857B9" w:rsidP="001B1A2E">
      <w:pPr>
        <w:ind w:right="394"/>
        <w:jc w:val="center"/>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C0" w:rsidRDefault="00E843C0">
      <w:r>
        <w:separator/>
      </w:r>
    </w:p>
  </w:endnote>
  <w:endnote w:type="continuationSeparator" w:id="0">
    <w:p w:rsidR="00E843C0" w:rsidRDefault="00E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7D" w:rsidRDefault="00047A7D">
    <w:pPr>
      <w:pStyle w:val="ab"/>
      <w:jc w:val="right"/>
    </w:pPr>
    <w:r>
      <w:fldChar w:fldCharType="begin"/>
    </w:r>
    <w:r>
      <w:instrText xml:space="preserve"> PAGE   \* MERGEFORMAT </w:instrText>
    </w:r>
    <w:r>
      <w:fldChar w:fldCharType="separate"/>
    </w:r>
    <w:r w:rsidR="00BA4EC3">
      <w:rPr>
        <w:noProof/>
      </w:rPr>
      <w:t>38</w:t>
    </w:r>
    <w:r>
      <w:rPr>
        <w:noProof/>
      </w:rPr>
      <w:fldChar w:fldCharType="end"/>
    </w:r>
  </w:p>
  <w:p w:rsidR="00047A7D" w:rsidRDefault="00047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C0" w:rsidRDefault="00E843C0">
      <w:r>
        <w:separator/>
      </w:r>
    </w:p>
  </w:footnote>
  <w:footnote w:type="continuationSeparator" w:id="0">
    <w:p w:rsidR="00E843C0" w:rsidRDefault="00E843C0">
      <w:r>
        <w:continuationSeparator/>
      </w:r>
    </w:p>
  </w:footnote>
  <w:footnote w:id="1">
    <w:p w:rsidR="00047A7D" w:rsidRPr="00C349BB" w:rsidRDefault="00047A7D"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3"/>
  </w:num>
  <w:num w:numId="10">
    <w:abstractNumId w:val="9"/>
  </w:num>
  <w:num w:numId="11">
    <w:abstractNumId w:val="7"/>
  </w:num>
  <w:num w:numId="12">
    <w:abstractNumId w:val="11"/>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14758"/>
    <w:rsid w:val="0002048E"/>
    <w:rsid w:val="000205A9"/>
    <w:rsid w:val="00021459"/>
    <w:rsid w:val="00022AA4"/>
    <w:rsid w:val="000256CA"/>
    <w:rsid w:val="00031795"/>
    <w:rsid w:val="00031AFF"/>
    <w:rsid w:val="000370BB"/>
    <w:rsid w:val="00040144"/>
    <w:rsid w:val="000419C6"/>
    <w:rsid w:val="00042568"/>
    <w:rsid w:val="00047A7D"/>
    <w:rsid w:val="0005426C"/>
    <w:rsid w:val="000563D6"/>
    <w:rsid w:val="00056AA3"/>
    <w:rsid w:val="00057383"/>
    <w:rsid w:val="0005771F"/>
    <w:rsid w:val="000635EF"/>
    <w:rsid w:val="00064E61"/>
    <w:rsid w:val="00073A29"/>
    <w:rsid w:val="00082C02"/>
    <w:rsid w:val="000841B1"/>
    <w:rsid w:val="0008429F"/>
    <w:rsid w:val="00085222"/>
    <w:rsid w:val="000875AB"/>
    <w:rsid w:val="000875E8"/>
    <w:rsid w:val="000903CB"/>
    <w:rsid w:val="00091A02"/>
    <w:rsid w:val="00091CE3"/>
    <w:rsid w:val="00092A60"/>
    <w:rsid w:val="000942C0"/>
    <w:rsid w:val="000A02FE"/>
    <w:rsid w:val="000A0316"/>
    <w:rsid w:val="000A085A"/>
    <w:rsid w:val="000A1A1F"/>
    <w:rsid w:val="000A1E30"/>
    <w:rsid w:val="000A38E0"/>
    <w:rsid w:val="000B1318"/>
    <w:rsid w:val="000B1653"/>
    <w:rsid w:val="000B467F"/>
    <w:rsid w:val="000B5526"/>
    <w:rsid w:val="000B62F6"/>
    <w:rsid w:val="000B65CE"/>
    <w:rsid w:val="000B6AEF"/>
    <w:rsid w:val="000B72B4"/>
    <w:rsid w:val="000C2C69"/>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328BE"/>
    <w:rsid w:val="00132F49"/>
    <w:rsid w:val="00135282"/>
    <w:rsid w:val="001354D3"/>
    <w:rsid w:val="00141916"/>
    <w:rsid w:val="00142441"/>
    <w:rsid w:val="0014248E"/>
    <w:rsid w:val="001439B8"/>
    <w:rsid w:val="00147CDD"/>
    <w:rsid w:val="001543A6"/>
    <w:rsid w:val="00164536"/>
    <w:rsid w:val="00171D94"/>
    <w:rsid w:val="00176C96"/>
    <w:rsid w:val="00177CEA"/>
    <w:rsid w:val="00183916"/>
    <w:rsid w:val="00186A59"/>
    <w:rsid w:val="00191901"/>
    <w:rsid w:val="00191BA0"/>
    <w:rsid w:val="0019344A"/>
    <w:rsid w:val="001945F7"/>
    <w:rsid w:val="00194C5F"/>
    <w:rsid w:val="00197A09"/>
    <w:rsid w:val="001A0AD3"/>
    <w:rsid w:val="001A200B"/>
    <w:rsid w:val="001B0A62"/>
    <w:rsid w:val="001B1A2E"/>
    <w:rsid w:val="001B25D0"/>
    <w:rsid w:val="001B2B34"/>
    <w:rsid w:val="001B4F83"/>
    <w:rsid w:val="001C0AD4"/>
    <w:rsid w:val="001C3E84"/>
    <w:rsid w:val="001C45EB"/>
    <w:rsid w:val="001D1E72"/>
    <w:rsid w:val="001D2539"/>
    <w:rsid w:val="001D2A37"/>
    <w:rsid w:val="001D49E9"/>
    <w:rsid w:val="001E2E65"/>
    <w:rsid w:val="001E4A6D"/>
    <w:rsid w:val="001E5663"/>
    <w:rsid w:val="001F087B"/>
    <w:rsid w:val="001F4434"/>
    <w:rsid w:val="001F5397"/>
    <w:rsid w:val="001F60CD"/>
    <w:rsid w:val="001F694B"/>
    <w:rsid w:val="001F73FC"/>
    <w:rsid w:val="002011E6"/>
    <w:rsid w:val="0020178A"/>
    <w:rsid w:val="00203848"/>
    <w:rsid w:val="002041C3"/>
    <w:rsid w:val="0020539A"/>
    <w:rsid w:val="00214B0D"/>
    <w:rsid w:val="00214DA9"/>
    <w:rsid w:val="0021642D"/>
    <w:rsid w:val="002216CA"/>
    <w:rsid w:val="002258B0"/>
    <w:rsid w:val="00225F0B"/>
    <w:rsid w:val="00230062"/>
    <w:rsid w:val="0023772C"/>
    <w:rsid w:val="00245B23"/>
    <w:rsid w:val="002464E1"/>
    <w:rsid w:val="00246F33"/>
    <w:rsid w:val="00254B94"/>
    <w:rsid w:val="002601E9"/>
    <w:rsid w:val="002606FF"/>
    <w:rsid w:val="00264B62"/>
    <w:rsid w:val="00267D87"/>
    <w:rsid w:val="00274179"/>
    <w:rsid w:val="002766E3"/>
    <w:rsid w:val="0027676B"/>
    <w:rsid w:val="00280B47"/>
    <w:rsid w:val="00281606"/>
    <w:rsid w:val="00282068"/>
    <w:rsid w:val="002857B9"/>
    <w:rsid w:val="0028767C"/>
    <w:rsid w:val="00290112"/>
    <w:rsid w:val="0029271B"/>
    <w:rsid w:val="00293500"/>
    <w:rsid w:val="00296F13"/>
    <w:rsid w:val="002A24D7"/>
    <w:rsid w:val="002A335D"/>
    <w:rsid w:val="002A7614"/>
    <w:rsid w:val="002B0D33"/>
    <w:rsid w:val="002B1515"/>
    <w:rsid w:val="002B18D0"/>
    <w:rsid w:val="002B337D"/>
    <w:rsid w:val="002B386F"/>
    <w:rsid w:val="002B4BBC"/>
    <w:rsid w:val="002B6EE6"/>
    <w:rsid w:val="002C0799"/>
    <w:rsid w:val="002C12B8"/>
    <w:rsid w:val="002C4C81"/>
    <w:rsid w:val="002C678D"/>
    <w:rsid w:val="002C69A2"/>
    <w:rsid w:val="002D0A18"/>
    <w:rsid w:val="002D2A26"/>
    <w:rsid w:val="002D41FA"/>
    <w:rsid w:val="002D4D32"/>
    <w:rsid w:val="002D5EB6"/>
    <w:rsid w:val="002D64D9"/>
    <w:rsid w:val="002D7B20"/>
    <w:rsid w:val="002D7E5F"/>
    <w:rsid w:val="002E2E6C"/>
    <w:rsid w:val="002E6C37"/>
    <w:rsid w:val="003008DC"/>
    <w:rsid w:val="0030103A"/>
    <w:rsid w:val="00306086"/>
    <w:rsid w:val="00306B38"/>
    <w:rsid w:val="00311F58"/>
    <w:rsid w:val="00317695"/>
    <w:rsid w:val="00320C57"/>
    <w:rsid w:val="003214AE"/>
    <w:rsid w:val="00322B74"/>
    <w:rsid w:val="0032352B"/>
    <w:rsid w:val="00325CAF"/>
    <w:rsid w:val="00326CD7"/>
    <w:rsid w:val="00326EEF"/>
    <w:rsid w:val="00332FFF"/>
    <w:rsid w:val="00335601"/>
    <w:rsid w:val="003362AE"/>
    <w:rsid w:val="00344A52"/>
    <w:rsid w:val="00344FA6"/>
    <w:rsid w:val="00355306"/>
    <w:rsid w:val="0035558A"/>
    <w:rsid w:val="003625C3"/>
    <w:rsid w:val="00363D25"/>
    <w:rsid w:val="00364B6D"/>
    <w:rsid w:val="003664B3"/>
    <w:rsid w:val="00371B62"/>
    <w:rsid w:val="00374499"/>
    <w:rsid w:val="00375AD6"/>
    <w:rsid w:val="003767BA"/>
    <w:rsid w:val="00377996"/>
    <w:rsid w:val="003804F2"/>
    <w:rsid w:val="00382F62"/>
    <w:rsid w:val="003844E3"/>
    <w:rsid w:val="00384CCE"/>
    <w:rsid w:val="00385969"/>
    <w:rsid w:val="0039353A"/>
    <w:rsid w:val="00395687"/>
    <w:rsid w:val="00396D99"/>
    <w:rsid w:val="003A0585"/>
    <w:rsid w:val="003A2620"/>
    <w:rsid w:val="003A3AC7"/>
    <w:rsid w:val="003A3D53"/>
    <w:rsid w:val="003B30F3"/>
    <w:rsid w:val="003B328A"/>
    <w:rsid w:val="003C74D9"/>
    <w:rsid w:val="003C7986"/>
    <w:rsid w:val="003D30A0"/>
    <w:rsid w:val="003D7031"/>
    <w:rsid w:val="003E24F4"/>
    <w:rsid w:val="003E2881"/>
    <w:rsid w:val="003E2EF5"/>
    <w:rsid w:val="003E5275"/>
    <w:rsid w:val="003F0C0D"/>
    <w:rsid w:val="003F21CA"/>
    <w:rsid w:val="003F369C"/>
    <w:rsid w:val="003F4FB8"/>
    <w:rsid w:val="003F5700"/>
    <w:rsid w:val="003F74FF"/>
    <w:rsid w:val="003F77F9"/>
    <w:rsid w:val="004037F2"/>
    <w:rsid w:val="0040380B"/>
    <w:rsid w:val="00406F9B"/>
    <w:rsid w:val="00415D6A"/>
    <w:rsid w:val="00417DC2"/>
    <w:rsid w:val="004239A7"/>
    <w:rsid w:val="00423DA5"/>
    <w:rsid w:val="004255A3"/>
    <w:rsid w:val="00431FBB"/>
    <w:rsid w:val="00442B3E"/>
    <w:rsid w:val="00447B09"/>
    <w:rsid w:val="00450B30"/>
    <w:rsid w:val="00451A31"/>
    <w:rsid w:val="0045755A"/>
    <w:rsid w:val="00466731"/>
    <w:rsid w:val="004677C4"/>
    <w:rsid w:val="00471208"/>
    <w:rsid w:val="00471E80"/>
    <w:rsid w:val="004740F7"/>
    <w:rsid w:val="00475F95"/>
    <w:rsid w:val="00476389"/>
    <w:rsid w:val="00481181"/>
    <w:rsid w:val="00481361"/>
    <w:rsid w:val="00485157"/>
    <w:rsid w:val="004866E6"/>
    <w:rsid w:val="004950A1"/>
    <w:rsid w:val="00497857"/>
    <w:rsid w:val="004A310F"/>
    <w:rsid w:val="004A378A"/>
    <w:rsid w:val="004A4360"/>
    <w:rsid w:val="004A57CE"/>
    <w:rsid w:val="004A622E"/>
    <w:rsid w:val="004B62F3"/>
    <w:rsid w:val="004B6E0F"/>
    <w:rsid w:val="004C0E7E"/>
    <w:rsid w:val="004C20E3"/>
    <w:rsid w:val="004C22A4"/>
    <w:rsid w:val="004C2D0E"/>
    <w:rsid w:val="004C4F74"/>
    <w:rsid w:val="004D339F"/>
    <w:rsid w:val="004D6185"/>
    <w:rsid w:val="004E018C"/>
    <w:rsid w:val="004E1C73"/>
    <w:rsid w:val="004E34D1"/>
    <w:rsid w:val="004E4ACC"/>
    <w:rsid w:val="004F613F"/>
    <w:rsid w:val="004F7CEF"/>
    <w:rsid w:val="0050045C"/>
    <w:rsid w:val="0050392F"/>
    <w:rsid w:val="00505E81"/>
    <w:rsid w:val="0050677A"/>
    <w:rsid w:val="00506F5A"/>
    <w:rsid w:val="005131B1"/>
    <w:rsid w:val="00513266"/>
    <w:rsid w:val="00520D68"/>
    <w:rsid w:val="0052134B"/>
    <w:rsid w:val="0052284A"/>
    <w:rsid w:val="00527B85"/>
    <w:rsid w:val="0053515B"/>
    <w:rsid w:val="00535B2D"/>
    <w:rsid w:val="00542D8D"/>
    <w:rsid w:val="005447BD"/>
    <w:rsid w:val="0055066D"/>
    <w:rsid w:val="00550FCB"/>
    <w:rsid w:val="00553EAF"/>
    <w:rsid w:val="00556390"/>
    <w:rsid w:val="00556A9E"/>
    <w:rsid w:val="00562E31"/>
    <w:rsid w:val="00566120"/>
    <w:rsid w:val="00577BA1"/>
    <w:rsid w:val="00581497"/>
    <w:rsid w:val="00581607"/>
    <w:rsid w:val="005842AF"/>
    <w:rsid w:val="0058545F"/>
    <w:rsid w:val="00585896"/>
    <w:rsid w:val="005862A1"/>
    <w:rsid w:val="0059063E"/>
    <w:rsid w:val="00590796"/>
    <w:rsid w:val="00590BCC"/>
    <w:rsid w:val="00592D4E"/>
    <w:rsid w:val="005A226B"/>
    <w:rsid w:val="005B57DC"/>
    <w:rsid w:val="005C383D"/>
    <w:rsid w:val="005D099E"/>
    <w:rsid w:val="005E0421"/>
    <w:rsid w:val="005E593A"/>
    <w:rsid w:val="005E7093"/>
    <w:rsid w:val="005F23C3"/>
    <w:rsid w:val="005F312B"/>
    <w:rsid w:val="005F3455"/>
    <w:rsid w:val="005F3643"/>
    <w:rsid w:val="005F50F2"/>
    <w:rsid w:val="005F7055"/>
    <w:rsid w:val="006034DB"/>
    <w:rsid w:val="006072B7"/>
    <w:rsid w:val="006104D2"/>
    <w:rsid w:val="00611B21"/>
    <w:rsid w:val="00611EB6"/>
    <w:rsid w:val="006120D1"/>
    <w:rsid w:val="00616F85"/>
    <w:rsid w:val="00617CEB"/>
    <w:rsid w:val="00620441"/>
    <w:rsid w:val="00621E64"/>
    <w:rsid w:val="00622E29"/>
    <w:rsid w:val="00626114"/>
    <w:rsid w:val="0062646C"/>
    <w:rsid w:val="00626D4B"/>
    <w:rsid w:val="00627450"/>
    <w:rsid w:val="00627620"/>
    <w:rsid w:val="00627E41"/>
    <w:rsid w:val="0063314A"/>
    <w:rsid w:val="006338FE"/>
    <w:rsid w:val="00633E23"/>
    <w:rsid w:val="006411C3"/>
    <w:rsid w:val="006453E0"/>
    <w:rsid w:val="006470BA"/>
    <w:rsid w:val="00647118"/>
    <w:rsid w:val="00650A3F"/>
    <w:rsid w:val="0065346D"/>
    <w:rsid w:val="0065497A"/>
    <w:rsid w:val="006554EF"/>
    <w:rsid w:val="00660074"/>
    <w:rsid w:val="00660F42"/>
    <w:rsid w:val="00661EE7"/>
    <w:rsid w:val="0067625C"/>
    <w:rsid w:val="00680D59"/>
    <w:rsid w:val="006818F6"/>
    <w:rsid w:val="00687E40"/>
    <w:rsid w:val="00694E2A"/>
    <w:rsid w:val="0069577D"/>
    <w:rsid w:val="00695A4F"/>
    <w:rsid w:val="00697B02"/>
    <w:rsid w:val="006A49B6"/>
    <w:rsid w:val="006A653E"/>
    <w:rsid w:val="006B0B89"/>
    <w:rsid w:val="006B3757"/>
    <w:rsid w:val="006B5468"/>
    <w:rsid w:val="006B589C"/>
    <w:rsid w:val="006C06D2"/>
    <w:rsid w:val="006C63DC"/>
    <w:rsid w:val="006D0B42"/>
    <w:rsid w:val="006D4A34"/>
    <w:rsid w:val="006E2C42"/>
    <w:rsid w:val="006E2FC4"/>
    <w:rsid w:val="006E4FC7"/>
    <w:rsid w:val="006E6597"/>
    <w:rsid w:val="006E7F20"/>
    <w:rsid w:val="006F1070"/>
    <w:rsid w:val="006F293B"/>
    <w:rsid w:val="006F34ED"/>
    <w:rsid w:val="006F7B56"/>
    <w:rsid w:val="007008D1"/>
    <w:rsid w:val="00714C1B"/>
    <w:rsid w:val="00715F82"/>
    <w:rsid w:val="00721925"/>
    <w:rsid w:val="007238D7"/>
    <w:rsid w:val="00723A62"/>
    <w:rsid w:val="00726B1D"/>
    <w:rsid w:val="007323A6"/>
    <w:rsid w:val="0073758B"/>
    <w:rsid w:val="00743054"/>
    <w:rsid w:val="00745FC1"/>
    <w:rsid w:val="00746986"/>
    <w:rsid w:val="00751816"/>
    <w:rsid w:val="00751BA9"/>
    <w:rsid w:val="0075496E"/>
    <w:rsid w:val="00755436"/>
    <w:rsid w:val="007610DB"/>
    <w:rsid w:val="007656CE"/>
    <w:rsid w:val="007717B6"/>
    <w:rsid w:val="00772065"/>
    <w:rsid w:val="007814B8"/>
    <w:rsid w:val="00782E1A"/>
    <w:rsid w:val="007831D6"/>
    <w:rsid w:val="007837B0"/>
    <w:rsid w:val="007876F9"/>
    <w:rsid w:val="00791889"/>
    <w:rsid w:val="007927B7"/>
    <w:rsid w:val="00793CCD"/>
    <w:rsid w:val="007A54BC"/>
    <w:rsid w:val="007A610F"/>
    <w:rsid w:val="007B4405"/>
    <w:rsid w:val="007B46CD"/>
    <w:rsid w:val="007B6178"/>
    <w:rsid w:val="007B6705"/>
    <w:rsid w:val="007C437F"/>
    <w:rsid w:val="007D0505"/>
    <w:rsid w:val="007D77C6"/>
    <w:rsid w:val="007E249D"/>
    <w:rsid w:val="007E2638"/>
    <w:rsid w:val="007E38B9"/>
    <w:rsid w:val="007E69E3"/>
    <w:rsid w:val="007F0B56"/>
    <w:rsid w:val="007F0FEF"/>
    <w:rsid w:val="007F1F26"/>
    <w:rsid w:val="007F4244"/>
    <w:rsid w:val="007F4A4A"/>
    <w:rsid w:val="007F6039"/>
    <w:rsid w:val="007F6FFA"/>
    <w:rsid w:val="007F76A6"/>
    <w:rsid w:val="00800A30"/>
    <w:rsid w:val="0080379A"/>
    <w:rsid w:val="00803F66"/>
    <w:rsid w:val="00806007"/>
    <w:rsid w:val="00810133"/>
    <w:rsid w:val="00811E2F"/>
    <w:rsid w:val="008230C7"/>
    <w:rsid w:val="008236A9"/>
    <w:rsid w:val="00826ED7"/>
    <w:rsid w:val="00826FB0"/>
    <w:rsid w:val="00831699"/>
    <w:rsid w:val="008336B7"/>
    <w:rsid w:val="00837161"/>
    <w:rsid w:val="0084361F"/>
    <w:rsid w:val="00850049"/>
    <w:rsid w:val="00860A02"/>
    <w:rsid w:val="00860C2B"/>
    <w:rsid w:val="00862449"/>
    <w:rsid w:val="008634C7"/>
    <w:rsid w:val="0086446C"/>
    <w:rsid w:val="0086591E"/>
    <w:rsid w:val="00865D74"/>
    <w:rsid w:val="00866DC6"/>
    <w:rsid w:val="00874CE3"/>
    <w:rsid w:val="00881AD8"/>
    <w:rsid w:val="00882840"/>
    <w:rsid w:val="00886849"/>
    <w:rsid w:val="008905F3"/>
    <w:rsid w:val="00890E60"/>
    <w:rsid w:val="00892535"/>
    <w:rsid w:val="008A5725"/>
    <w:rsid w:val="008B16ED"/>
    <w:rsid w:val="008B3030"/>
    <w:rsid w:val="008B39D4"/>
    <w:rsid w:val="008B4F8C"/>
    <w:rsid w:val="008C2236"/>
    <w:rsid w:val="008C25CB"/>
    <w:rsid w:val="008C2724"/>
    <w:rsid w:val="008C3DB8"/>
    <w:rsid w:val="008C6C2B"/>
    <w:rsid w:val="008D063F"/>
    <w:rsid w:val="008D4DD6"/>
    <w:rsid w:val="008E1B7A"/>
    <w:rsid w:val="008E39E1"/>
    <w:rsid w:val="008E50B0"/>
    <w:rsid w:val="008E5B6B"/>
    <w:rsid w:val="008E6AB9"/>
    <w:rsid w:val="008E739F"/>
    <w:rsid w:val="008F1E49"/>
    <w:rsid w:val="008F4CEF"/>
    <w:rsid w:val="008F7C87"/>
    <w:rsid w:val="008F7D24"/>
    <w:rsid w:val="00901341"/>
    <w:rsid w:val="00902BCF"/>
    <w:rsid w:val="00903512"/>
    <w:rsid w:val="00906261"/>
    <w:rsid w:val="00925AB7"/>
    <w:rsid w:val="00925DF8"/>
    <w:rsid w:val="0092639B"/>
    <w:rsid w:val="00933C3D"/>
    <w:rsid w:val="00945674"/>
    <w:rsid w:val="009456C7"/>
    <w:rsid w:val="00952B4A"/>
    <w:rsid w:val="00953B84"/>
    <w:rsid w:val="0095485D"/>
    <w:rsid w:val="009619B2"/>
    <w:rsid w:val="00962E48"/>
    <w:rsid w:val="00966378"/>
    <w:rsid w:val="00971575"/>
    <w:rsid w:val="00971988"/>
    <w:rsid w:val="00972ABE"/>
    <w:rsid w:val="00975E9C"/>
    <w:rsid w:val="00976A78"/>
    <w:rsid w:val="009803EB"/>
    <w:rsid w:val="00980DE6"/>
    <w:rsid w:val="00984D48"/>
    <w:rsid w:val="0099442A"/>
    <w:rsid w:val="0099463E"/>
    <w:rsid w:val="00995ED0"/>
    <w:rsid w:val="009973A9"/>
    <w:rsid w:val="009A29F2"/>
    <w:rsid w:val="009A2F67"/>
    <w:rsid w:val="009A4071"/>
    <w:rsid w:val="009A6D0B"/>
    <w:rsid w:val="009A7453"/>
    <w:rsid w:val="009B2E85"/>
    <w:rsid w:val="009B4A03"/>
    <w:rsid w:val="009C65F7"/>
    <w:rsid w:val="009C68DE"/>
    <w:rsid w:val="009C6AC5"/>
    <w:rsid w:val="009D22DF"/>
    <w:rsid w:val="009E47F9"/>
    <w:rsid w:val="009E4CE1"/>
    <w:rsid w:val="009E6CAC"/>
    <w:rsid w:val="009F0B39"/>
    <w:rsid w:val="009F55E5"/>
    <w:rsid w:val="009F6DCA"/>
    <w:rsid w:val="009F7362"/>
    <w:rsid w:val="00A00F2C"/>
    <w:rsid w:val="00A05457"/>
    <w:rsid w:val="00A05787"/>
    <w:rsid w:val="00A07278"/>
    <w:rsid w:val="00A1307F"/>
    <w:rsid w:val="00A202BE"/>
    <w:rsid w:val="00A277A3"/>
    <w:rsid w:val="00A308FD"/>
    <w:rsid w:val="00A334CA"/>
    <w:rsid w:val="00A33ABC"/>
    <w:rsid w:val="00A3689D"/>
    <w:rsid w:val="00A424D8"/>
    <w:rsid w:val="00A42C04"/>
    <w:rsid w:val="00A460C6"/>
    <w:rsid w:val="00A467F8"/>
    <w:rsid w:val="00A4759D"/>
    <w:rsid w:val="00A50092"/>
    <w:rsid w:val="00A526E8"/>
    <w:rsid w:val="00A53AA1"/>
    <w:rsid w:val="00A55BF0"/>
    <w:rsid w:val="00A56AB4"/>
    <w:rsid w:val="00A578E9"/>
    <w:rsid w:val="00A6148D"/>
    <w:rsid w:val="00A635D6"/>
    <w:rsid w:val="00A7212B"/>
    <w:rsid w:val="00A74270"/>
    <w:rsid w:val="00A74B80"/>
    <w:rsid w:val="00A76F07"/>
    <w:rsid w:val="00A85278"/>
    <w:rsid w:val="00A857D7"/>
    <w:rsid w:val="00A90E20"/>
    <w:rsid w:val="00A91172"/>
    <w:rsid w:val="00A936A3"/>
    <w:rsid w:val="00A95677"/>
    <w:rsid w:val="00AA037F"/>
    <w:rsid w:val="00AA17E3"/>
    <w:rsid w:val="00AA2118"/>
    <w:rsid w:val="00AA59E0"/>
    <w:rsid w:val="00AA7126"/>
    <w:rsid w:val="00AB2482"/>
    <w:rsid w:val="00AB500C"/>
    <w:rsid w:val="00AB6384"/>
    <w:rsid w:val="00AB6A17"/>
    <w:rsid w:val="00AB6DE2"/>
    <w:rsid w:val="00AC1EC7"/>
    <w:rsid w:val="00AC2347"/>
    <w:rsid w:val="00AD4EAB"/>
    <w:rsid w:val="00AE31EF"/>
    <w:rsid w:val="00AF2BB6"/>
    <w:rsid w:val="00AF369C"/>
    <w:rsid w:val="00AF3CD8"/>
    <w:rsid w:val="00AF5163"/>
    <w:rsid w:val="00AF728D"/>
    <w:rsid w:val="00B00926"/>
    <w:rsid w:val="00B02F5C"/>
    <w:rsid w:val="00B0561A"/>
    <w:rsid w:val="00B071C6"/>
    <w:rsid w:val="00B07B1F"/>
    <w:rsid w:val="00B134BB"/>
    <w:rsid w:val="00B15279"/>
    <w:rsid w:val="00B17F31"/>
    <w:rsid w:val="00B21E0D"/>
    <w:rsid w:val="00B229FA"/>
    <w:rsid w:val="00B24533"/>
    <w:rsid w:val="00B2633E"/>
    <w:rsid w:val="00B27ADB"/>
    <w:rsid w:val="00B3048F"/>
    <w:rsid w:val="00B30ACE"/>
    <w:rsid w:val="00B32D25"/>
    <w:rsid w:val="00B35CD9"/>
    <w:rsid w:val="00B3688A"/>
    <w:rsid w:val="00B36A0E"/>
    <w:rsid w:val="00B36E25"/>
    <w:rsid w:val="00B40D4E"/>
    <w:rsid w:val="00B526AC"/>
    <w:rsid w:val="00B62329"/>
    <w:rsid w:val="00B62B56"/>
    <w:rsid w:val="00B65186"/>
    <w:rsid w:val="00B67362"/>
    <w:rsid w:val="00B71A9C"/>
    <w:rsid w:val="00B720E9"/>
    <w:rsid w:val="00B8418F"/>
    <w:rsid w:val="00B84FCE"/>
    <w:rsid w:val="00B973FF"/>
    <w:rsid w:val="00B9753C"/>
    <w:rsid w:val="00BA4EC3"/>
    <w:rsid w:val="00BA58D7"/>
    <w:rsid w:val="00BA7E60"/>
    <w:rsid w:val="00BA7F69"/>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2148"/>
    <w:rsid w:val="00BF3C21"/>
    <w:rsid w:val="00BF3CD5"/>
    <w:rsid w:val="00BF62CC"/>
    <w:rsid w:val="00BF66F7"/>
    <w:rsid w:val="00BF6C06"/>
    <w:rsid w:val="00C04522"/>
    <w:rsid w:val="00C04EC4"/>
    <w:rsid w:val="00C06176"/>
    <w:rsid w:val="00C07991"/>
    <w:rsid w:val="00C111AC"/>
    <w:rsid w:val="00C1326B"/>
    <w:rsid w:val="00C13A75"/>
    <w:rsid w:val="00C13D45"/>
    <w:rsid w:val="00C14FE1"/>
    <w:rsid w:val="00C158D0"/>
    <w:rsid w:val="00C2347F"/>
    <w:rsid w:val="00C23A3D"/>
    <w:rsid w:val="00C260ED"/>
    <w:rsid w:val="00C26CED"/>
    <w:rsid w:val="00C27D46"/>
    <w:rsid w:val="00C41CEB"/>
    <w:rsid w:val="00C4243D"/>
    <w:rsid w:val="00C42D19"/>
    <w:rsid w:val="00C50880"/>
    <w:rsid w:val="00C51AB8"/>
    <w:rsid w:val="00C51FE5"/>
    <w:rsid w:val="00C523AD"/>
    <w:rsid w:val="00C55303"/>
    <w:rsid w:val="00C574F7"/>
    <w:rsid w:val="00C663A3"/>
    <w:rsid w:val="00C67423"/>
    <w:rsid w:val="00C708DE"/>
    <w:rsid w:val="00C73591"/>
    <w:rsid w:val="00C8163C"/>
    <w:rsid w:val="00C82940"/>
    <w:rsid w:val="00C83082"/>
    <w:rsid w:val="00C83706"/>
    <w:rsid w:val="00C849C6"/>
    <w:rsid w:val="00C87548"/>
    <w:rsid w:val="00C917F8"/>
    <w:rsid w:val="00C931C6"/>
    <w:rsid w:val="00C93F0E"/>
    <w:rsid w:val="00C95F61"/>
    <w:rsid w:val="00CA09AD"/>
    <w:rsid w:val="00CA53D0"/>
    <w:rsid w:val="00CA6C40"/>
    <w:rsid w:val="00CA7573"/>
    <w:rsid w:val="00CB1D89"/>
    <w:rsid w:val="00CB26ED"/>
    <w:rsid w:val="00CB355A"/>
    <w:rsid w:val="00CB5B3D"/>
    <w:rsid w:val="00CB7BED"/>
    <w:rsid w:val="00CC619F"/>
    <w:rsid w:val="00CC6AA0"/>
    <w:rsid w:val="00CC6C06"/>
    <w:rsid w:val="00CD1FF6"/>
    <w:rsid w:val="00CD716B"/>
    <w:rsid w:val="00CE237D"/>
    <w:rsid w:val="00CE581A"/>
    <w:rsid w:val="00CF16A3"/>
    <w:rsid w:val="00CF5E9D"/>
    <w:rsid w:val="00CF73F2"/>
    <w:rsid w:val="00D0237F"/>
    <w:rsid w:val="00D02667"/>
    <w:rsid w:val="00D03845"/>
    <w:rsid w:val="00D04FBB"/>
    <w:rsid w:val="00D077B9"/>
    <w:rsid w:val="00D114BD"/>
    <w:rsid w:val="00D121C3"/>
    <w:rsid w:val="00D12ECB"/>
    <w:rsid w:val="00D146B7"/>
    <w:rsid w:val="00D1486B"/>
    <w:rsid w:val="00D17D0E"/>
    <w:rsid w:val="00D2172A"/>
    <w:rsid w:val="00D32E82"/>
    <w:rsid w:val="00D35A85"/>
    <w:rsid w:val="00D36F61"/>
    <w:rsid w:val="00D42BBF"/>
    <w:rsid w:val="00D449C4"/>
    <w:rsid w:val="00D44E95"/>
    <w:rsid w:val="00D459D8"/>
    <w:rsid w:val="00D531DB"/>
    <w:rsid w:val="00D5598E"/>
    <w:rsid w:val="00D5722E"/>
    <w:rsid w:val="00D57584"/>
    <w:rsid w:val="00D630CB"/>
    <w:rsid w:val="00D67402"/>
    <w:rsid w:val="00D75057"/>
    <w:rsid w:val="00D75161"/>
    <w:rsid w:val="00D754CE"/>
    <w:rsid w:val="00D80655"/>
    <w:rsid w:val="00D82F81"/>
    <w:rsid w:val="00D83AC3"/>
    <w:rsid w:val="00D83F52"/>
    <w:rsid w:val="00D851B3"/>
    <w:rsid w:val="00D853BF"/>
    <w:rsid w:val="00D87BE1"/>
    <w:rsid w:val="00D919B2"/>
    <w:rsid w:val="00D91D5D"/>
    <w:rsid w:val="00D91E60"/>
    <w:rsid w:val="00D92F0D"/>
    <w:rsid w:val="00D9573A"/>
    <w:rsid w:val="00D971F8"/>
    <w:rsid w:val="00DA4BB0"/>
    <w:rsid w:val="00DB239F"/>
    <w:rsid w:val="00DB76EC"/>
    <w:rsid w:val="00DC1C92"/>
    <w:rsid w:val="00DC3578"/>
    <w:rsid w:val="00DC3EDE"/>
    <w:rsid w:val="00DC482E"/>
    <w:rsid w:val="00DD284F"/>
    <w:rsid w:val="00DD4ACA"/>
    <w:rsid w:val="00DD7557"/>
    <w:rsid w:val="00DE11AF"/>
    <w:rsid w:val="00DE15C1"/>
    <w:rsid w:val="00DE343E"/>
    <w:rsid w:val="00DE669E"/>
    <w:rsid w:val="00DE7D84"/>
    <w:rsid w:val="00DF648D"/>
    <w:rsid w:val="00DF68B5"/>
    <w:rsid w:val="00DF6B92"/>
    <w:rsid w:val="00DF7813"/>
    <w:rsid w:val="00E038AD"/>
    <w:rsid w:val="00E06D24"/>
    <w:rsid w:val="00E13BA5"/>
    <w:rsid w:val="00E17126"/>
    <w:rsid w:val="00E262CD"/>
    <w:rsid w:val="00E27AD6"/>
    <w:rsid w:val="00E30E6A"/>
    <w:rsid w:val="00E313F3"/>
    <w:rsid w:val="00E33C3C"/>
    <w:rsid w:val="00E34311"/>
    <w:rsid w:val="00E34490"/>
    <w:rsid w:val="00E34A04"/>
    <w:rsid w:val="00E40CA0"/>
    <w:rsid w:val="00E47A39"/>
    <w:rsid w:val="00E53B4E"/>
    <w:rsid w:val="00E553E9"/>
    <w:rsid w:val="00E57159"/>
    <w:rsid w:val="00E65BB7"/>
    <w:rsid w:val="00E75026"/>
    <w:rsid w:val="00E77645"/>
    <w:rsid w:val="00E802EB"/>
    <w:rsid w:val="00E843C0"/>
    <w:rsid w:val="00E90402"/>
    <w:rsid w:val="00E9200B"/>
    <w:rsid w:val="00E924CD"/>
    <w:rsid w:val="00E925C4"/>
    <w:rsid w:val="00EA29A1"/>
    <w:rsid w:val="00EA2D0A"/>
    <w:rsid w:val="00EA65F6"/>
    <w:rsid w:val="00EB18FE"/>
    <w:rsid w:val="00EB2435"/>
    <w:rsid w:val="00EB3600"/>
    <w:rsid w:val="00EB453A"/>
    <w:rsid w:val="00EC282A"/>
    <w:rsid w:val="00EC3319"/>
    <w:rsid w:val="00EC4D7F"/>
    <w:rsid w:val="00ED3A29"/>
    <w:rsid w:val="00EE3808"/>
    <w:rsid w:val="00EE7690"/>
    <w:rsid w:val="00EF211F"/>
    <w:rsid w:val="00EF4A40"/>
    <w:rsid w:val="00EF763F"/>
    <w:rsid w:val="00F01E9A"/>
    <w:rsid w:val="00F13ED5"/>
    <w:rsid w:val="00F141F8"/>
    <w:rsid w:val="00F15346"/>
    <w:rsid w:val="00F1615C"/>
    <w:rsid w:val="00F22C16"/>
    <w:rsid w:val="00F23836"/>
    <w:rsid w:val="00F25B18"/>
    <w:rsid w:val="00F27555"/>
    <w:rsid w:val="00F30FEA"/>
    <w:rsid w:val="00F4040E"/>
    <w:rsid w:val="00F47E8C"/>
    <w:rsid w:val="00F500C2"/>
    <w:rsid w:val="00F50F94"/>
    <w:rsid w:val="00F6108F"/>
    <w:rsid w:val="00F7061F"/>
    <w:rsid w:val="00F81F43"/>
    <w:rsid w:val="00F82217"/>
    <w:rsid w:val="00F82811"/>
    <w:rsid w:val="00F96482"/>
    <w:rsid w:val="00FA004A"/>
    <w:rsid w:val="00FA0252"/>
    <w:rsid w:val="00FA0A4B"/>
    <w:rsid w:val="00FA4183"/>
    <w:rsid w:val="00FB0BE9"/>
    <w:rsid w:val="00FB25B4"/>
    <w:rsid w:val="00FB2F8E"/>
    <w:rsid w:val="00FB3C8A"/>
    <w:rsid w:val="00FB4D35"/>
    <w:rsid w:val="00FB7727"/>
    <w:rsid w:val="00FC2DFD"/>
    <w:rsid w:val="00FC31F7"/>
    <w:rsid w:val="00FC4736"/>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43FE5-9764-4E94-82CE-4A444FB7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19334</Words>
  <Characters>110208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129284</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36</cp:revision>
  <dcterms:created xsi:type="dcterms:W3CDTF">2021-04-07T13:44:00Z</dcterms:created>
  <dcterms:modified xsi:type="dcterms:W3CDTF">2021-04-07T15:05:00Z</dcterms:modified>
</cp:coreProperties>
</file>