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471E80" w:rsidRPr="00471E80">
        <w:rPr>
          <w:rFonts w:eastAsia="Times New Roman"/>
          <w:b/>
          <w:bCs/>
          <w:color w:val="000000"/>
          <w:kern w:val="0"/>
          <w:lang w:eastAsia="ru-RU"/>
        </w:rPr>
        <w:t xml:space="preserve">поставку </w:t>
      </w:r>
      <w:r w:rsidR="000E4ED7" w:rsidRPr="000E4ED7">
        <w:rPr>
          <w:rFonts w:eastAsia="Times New Roman"/>
          <w:b/>
          <w:bCs/>
          <w:color w:val="000000"/>
          <w:kern w:val="0"/>
          <w:lang w:eastAsia="ru-RU"/>
        </w:rPr>
        <w:t>картриджей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280" w:type="dxa"/>
        <w:jc w:val="center"/>
        <w:tblLook w:val="04A0" w:firstRow="1" w:lastRow="0" w:firstColumn="1" w:lastColumn="0" w:noHBand="0" w:noVBand="1"/>
      </w:tblPr>
      <w:tblGrid>
        <w:gridCol w:w="456"/>
        <w:gridCol w:w="4095"/>
        <w:gridCol w:w="1113"/>
        <w:gridCol w:w="960"/>
        <w:gridCol w:w="1242"/>
        <w:gridCol w:w="1257"/>
        <w:gridCol w:w="1259"/>
        <w:gridCol w:w="1120"/>
        <w:gridCol w:w="1097"/>
        <w:gridCol w:w="1308"/>
        <w:gridCol w:w="1373"/>
      </w:tblGrid>
      <w:tr w:rsidR="006338FE" w:rsidRPr="00C4243D" w:rsidTr="00825F0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Ед. изм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 / Источники информации о ценах товаров, использованные заказчиком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Коэф. вариации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</w:t>
            </w:r>
            <w:r w:rsidR="000B65CE">
              <w:t xml:space="preserve"> </w:t>
            </w:r>
            <w:r w:rsidR="000B65CE" w:rsidRPr="000B65CE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, руб.</w:t>
            </w:r>
          </w:p>
        </w:tc>
      </w:tr>
      <w:tr w:rsidR="009F7362" w:rsidRPr="00C4243D" w:rsidTr="00825F0D">
        <w:trPr>
          <w:trHeight w:val="30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25F0D">
              <w:rPr>
                <w:color w:val="000000"/>
              </w:rPr>
              <w:t xml:space="preserve">Картридж совместимый E260A11E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40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4 540,66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4 572,45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4 456,00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60,19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4 523,04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180 921,60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 xml:space="preserve">Картридж совместимый CE278A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608,34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612,60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597,00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8,06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605,98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15 149,50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 xml:space="preserve">Картридж совместимый CF283A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520,71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524,35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511,00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6,90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518,69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12 967,25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 xml:space="preserve">Картридж совместимый Canon C-EXV33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4 591,61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4 623,76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4 506,00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60,87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4 573,79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13 721,37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 xml:space="preserve">Картридж совместимый CF226X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1 008,81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1 015,87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990,00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13,37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1 004,89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3 014,67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7A4DC5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 xml:space="preserve">Картридж совместимый CF218X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25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1 525,44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1 536,12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1 497,00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20,22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1 519,52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37 988,00</w:t>
            </w:r>
          </w:p>
        </w:tc>
      </w:tr>
      <w:tr w:rsidR="00825F0D" w:rsidRPr="00C4243D" w:rsidTr="00825F0D">
        <w:trPr>
          <w:trHeight w:val="511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0D" w:rsidRPr="00382F62" w:rsidRDefault="00825F0D" w:rsidP="00825F0D">
            <w:pPr>
              <w:widowControl/>
              <w:suppressAutoHyphens w:val="0"/>
              <w:spacing w:line="0" w:lineRule="atLeast"/>
              <w:jc w:val="center"/>
              <w:rPr>
                <w:rFonts w:eastAsia="Times New Roman"/>
                <w:kern w:val="0"/>
                <w:lang w:eastAsia="ru-RU"/>
              </w:rPr>
            </w:pPr>
            <w:r w:rsidRPr="00382F62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both"/>
              <w:rPr>
                <w:color w:val="000000"/>
              </w:rPr>
            </w:pPr>
            <w:r w:rsidRPr="00825F0D">
              <w:rPr>
                <w:color w:val="000000"/>
              </w:rPr>
              <w:t>Драм-юнит E260X22G фотобарабан для принтера Lexmark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8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2 176,58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2 191,82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2 136,00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28,85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1,33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2 168,13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0D" w:rsidRPr="00825F0D" w:rsidRDefault="00825F0D" w:rsidP="00825F0D">
            <w:pPr>
              <w:jc w:val="center"/>
              <w:rPr>
                <w:color w:val="000000"/>
              </w:rPr>
            </w:pPr>
            <w:r w:rsidRPr="00825F0D">
              <w:rPr>
                <w:color w:val="000000"/>
              </w:rPr>
              <w:t>17 345,04</w:t>
            </w:r>
          </w:p>
        </w:tc>
      </w:tr>
      <w:tr w:rsidR="009F7362" w:rsidRPr="00C4243D" w:rsidTr="00825F0D">
        <w:trPr>
          <w:trHeight w:val="440"/>
          <w:jc w:val="center"/>
        </w:trPr>
        <w:tc>
          <w:tcPr>
            <w:tcW w:w="13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362" w:rsidRPr="0052134B" w:rsidRDefault="004D5B1B" w:rsidP="0052134B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4D5B1B">
              <w:rPr>
                <w:b/>
              </w:rPr>
              <w:t>281 107,43</w:t>
            </w:r>
          </w:p>
        </w:tc>
      </w:tr>
      <w:tr w:rsidR="009F7362" w:rsidRPr="00C4243D" w:rsidTr="00825F0D">
        <w:trPr>
          <w:trHeight w:val="440"/>
          <w:jc w:val="center"/>
        </w:trPr>
        <w:tc>
          <w:tcPr>
            <w:tcW w:w="152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362" w:rsidRDefault="009F7362" w:rsidP="00F610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642E1D" w:rsidRPr="00642E1D">
              <w:rPr>
                <w:b/>
              </w:rPr>
              <w:t>281 107,43 (Двести восемьдесят одна тысяча сто семь) рублей 43 копейки, с учетом всех налогов и сборов</w:t>
            </w:r>
            <w:r w:rsidR="00A857D7">
              <w:rPr>
                <w:b/>
              </w:rPr>
              <w:t>.</w:t>
            </w:r>
          </w:p>
        </w:tc>
      </w:tr>
    </w:tbl>
    <w:p w:rsidR="002857B9" w:rsidRDefault="002857B9" w:rsidP="00A857D7">
      <w:pPr>
        <w:ind w:right="394"/>
        <w:rPr>
          <w:rFonts w:eastAsia="Times New Roman"/>
          <w:b/>
          <w:noProof/>
          <w:spacing w:val="-4"/>
          <w:kern w:val="0"/>
          <w:lang w:eastAsia="ru-RU"/>
        </w:rPr>
      </w:pPr>
    </w:p>
    <w:sectPr w:rsidR="002857B9" w:rsidSect="00BB695A">
      <w:footerReference w:type="default" r:id="rId8"/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50" w:rsidRDefault="00183150">
      <w:r>
        <w:separator/>
      </w:r>
    </w:p>
  </w:endnote>
  <w:endnote w:type="continuationSeparator" w:id="0">
    <w:p w:rsidR="00183150" w:rsidRDefault="0018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D4" w:rsidRDefault="00770AD4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68F2">
      <w:rPr>
        <w:noProof/>
      </w:rPr>
      <w:t>1</w:t>
    </w:r>
    <w:r>
      <w:rPr>
        <w:noProof/>
      </w:rPr>
      <w:fldChar w:fldCharType="end"/>
    </w:r>
  </w:p>
  <w:p w:rsidR="00770AD4" w:rsidRDefault="00770A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50" w:rsidRDefault="00183150">
      <w:r>
        <w:separator/>
      </w:r>
    </w:p>
  </w:footnote>
  <w:footnote w:type="continuationSeparator" w:id="0">
    <w:p w:rsidR="00183150" w:rsidRDefault="00183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7F47EDE"/>
    <w:multiLevelType w:val="hybridMultilevel"/>
    <w:tmpl w:val="74C29838"/>
    <w:lvl w:ilvl="0" w:tplc="DAEC121E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2A954706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01D8B"/>
    <w:multiLevelType w:val="hybridMultilevel"/>
    <w:tmpl w:val="39E46416"/>
    <w:lvl w:ilvl="0" w:tplc="53FEA978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494E708E"/>
    <w:multiLevelType w:val="hybridMultilevel"/>
    <w:tmpl w:val="A8C07084"/>
    <w:lvl w:ilvl="0" w:tplc="9342B20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551A0CDB"/>
    <w:multiLevelType w:val="hybridMultilevel"/>
    <w:tmpl w:val="AECE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718F7"/>
    <w:multiLevelType w:val="hybridMultilevel"/>
    <w:tmpl w:val="31ACFB26"/>
    <w:lvl w:ilvl="0" w:tplc="66D451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D16F7"/>
    <w:multiLevelType w:val="hybridMultilevel"/>
    <w:tmpl w:val="9A54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78"/>
    <w:rsid w:val="00010ED6"/>
    <w:rsid w:val="00012470"/>
    <w:rsid w:val="00014758"/>
    <w:rsid w:val="0002048E"/>
    <w:rsid w:val="000205A9"/>
    <w:rsid w:val="00021459"/>
    <w:rsid w:val="00022AA4"/>
    <w:rsid w:val="000256CA"/>
    <w:rsid w:val="00031795"/>
    <w:rsid w:val="00031AFF"/>
    <w:rsid w:val="000370BB"/>
    <w:rsid w:val="00040144"/>
    <w:rsid w:val="000419C6"/>
    <w:rsid w:val="00042568"/>
    <w:rsid w:val="00047A7D"/>
    <w:rsid w:val="0005426C"/>
    <w:rsid w:val="000563D6"/>
    <w:rsid w:val="00056AA3"/>
    <w:rsid w:val="00057383"/>
    <w:rsid w:val="0005771F"/>
    <w:rsid w:val="000635EF"/>
    <w:rsid w:val="00064E61"/>
    <w:rsid w:val="00073A29"/>
    <w:rsid w:val="00082C02"/>
    <w:rsid w:val="000841B1"/>
    <w:rsid w:val="0008429F"/>
    <w:rsid w:val="00085222"/>
    <w:rsid w:val="000875AB"/>
    <w:rsid w:val="000875E8"/>
    <w:rsid w:val="000903CB"/>
    <w:rsid w:val="00091A02"/>
    <w:rsid w:val="00091CE3"/>
    <w:rsid w:val="00092A60"/>
    <w:rsid w:val="000942C0"/>
    <w:rsid w:val="000A02FE"/>
    <w:rsid w:val="000A0316"/>
    <w:rsid w:val="000A085A"/>
    <w:rsid w:val="000A1A1F"/>
    <w:rsid w:val="000A1E30"/>
    <w:rsid w:val="000A38E0"/>
    <w:rsid w:val="000B1318"/>
    <w:rsid w:val="000B1653"/>
    <w:rsid w:val="000B467F"/>
    <w:rsid w:val="000B5526"/>
    <w:rsid w:val="000B62F6"/>
    <w:rsid w:val="000B65CE"/>
    <w:rsid w:val="000B6AEF"/>
    <w:rsid w:val="000B72B4"/>
    <w:rsid w:val="000C2C69"/>
    <w:rsid w:val="000C7D23"/>
    <w:rsid w:val="000D09E9"/>
    <w:rsid w:val="000D21C3"/>
    <w:rsid w:val="000D2C61"/>
    <w:rsid w:val="000E20B1"/>
    <w:rsid w:val="000E2A6E"/>
    <w:rsid w:val="000E4ED7"/>
    <w:rsid w:val="000E746D"/>
    <w:rsid w:val="000F6F52"/>
    <w:rsid w:val="00103F60"/>
    <w:rsid w:val="00106C42"/>
    <w:rsid w:val="00110009"/>
    <w:rsid w:val="00112418"/>
    <w:rsid w:val="00113A32"/>
    <w:rsid w:val="0011445D"/>
    <w:rsid w:val="001328BE"/>
    <w:rsid w:val="00132F49"/>
    <w:rsid w:val="00135282"/>
    <w:rsid w:val="001354D3"/>
    <w:rsid w:val="00141916"/>
    <w:rsid w:val="00142441"/>
    <w:rsid w:val="0014248E"/>
    <w:rsid w:val="001439B8"/>
    <w:rsid w:val="00147CDD"/>
    <w:rsid w:val="001543A6"/>
    <w:rsid w:val="00164536"/>
    <w:rsid w:val="00171D94"/>
    <w:rsid w:val="00176C96"/>
    <w:rsid w:val="00183150"/>
    <w:rsid w:val="00183916"/>
    <w:rsid w:val="00186A59"/>
    <w:rsid w:val="00191901"/>
    <w:rsid w:val="00191BA0"/>
    <w:rsid w:val="0019344A"/>
    <w:rsid w:val="001945F7"/>
    <w:rsid w:val="00194C5F"/>
    <w:rsid w:val="00197A09"/>
    <w:rsid w:val="001A0AD3"/>
    <w:rsid w:val="001A200B"/>
    <w:rsid w:val="001B0A62"/>
    <w:rsid w:val="001B1A2E"/>
    <w:rsid w:val="001B25D0"/>
    <w:rsid w:val="001B2B34"/>
    <w:rsid w:val="001B4F83"/>
    <w:rsid w:val="001C0AD4"/>
    <w:rsid w:val="001C3E84"/>
    <w:rsid w:val="001C45EB"/>
    <w:rsid w:val="001D1E72"/>
    <w:rsid w:val="001D2539"/>
    <w:rsid w:val="001D2A37"/>
    <w:rsid w:val="001D49E9"/>
    <w:rsid w:val="001E2E65"/>
    <w:rsid w:val="001E4A6D"/>
    <w:rsid w:val="001E5663"/>
    <w:rsid w:val="001F4434"/>
    <w:rsid w:val="001F5397"/>
    <w:rsid w:val="001F60CD"/>
    <w:rsid w:val="001F694B"/>
    <w:rsid w:val="001F73FC"/>
    <w:rsid w:val="002011E6"/>
    <w:rsid w:val="0020178A"/>
    <w:rsid w:val="00203848"/>
    <w:rsid w:val="002041C3"/>
    <w:rsid w:val="0020539A"/>
    <w:rsid w:val="00214B0D"/>
    <w:rsid w:val="00214DA9"/>
    <w:rsid w:val="0021642D"/>
    <w:rsid w:val="002216CA"/>
    <w:rsid w:val="002258B0"/>
    <w:rsid w:val="00225F0B"/>
    <w:rsid w:val="00230062"/>
    <w:rsid w:val="0023772C"/>
    <w:rsid w:val="00245B23"/>
    <w:rsid w:val="002464E1"/>
    <w:rsid w:val="00246F33"/>
    <w:rsid w:val="00254B94"/>
    <w:rsid w:val="002601E9"/>
    <w:rsid w:val="002606FF"/>
    <w:rsid w:val="00264B62"/>
    <w:rsid w:val="00267D87"/>
    <w:rsid w:val="00274179"/>
    <w:rsid w:val="002766E3"/>
    <w:rsid w:val="0027676B"/>
    <w:rsid w:val="00280B47"/>
    <w:rsid w:val="00281606"/>
    <w:rsid w:val="00282068"/>
    <w:rsid w:val="002857B9"/>
    <w:rsid w:val="0028767C"/>
    <w:rsid w:val="00290112"/>
    <w:rsid w:val="0029271B"/>
    <w:rsid w:val="00293500"/>
    <w:rsid w:val="00296F13"/>
    <w:rsid w:val="002A24D7"/>
    <w:rsid w:val="002A335D"/>
    <w:rsid w:val="002A7614"/>
    <w:rsid w:val="002B0D33"/>
    <w:rsid w:val="002B1515"/>
    <w:rsid w:val="002B18D0"/>
    <w:rsid w:val="002B337D"/>
    <w:rsid w:val="002B386F"/>
    <w:rsid w:val="002B4BBC"/>
    <w:rsid w:val="002B6EE6"/>
    <w:rsid w:val="002C0799"/>
    <w:rsid w:val="002C12B8"/>
    <w:rsid w:val="002C4C81"/>
    <w:rsid w:val="002C678D"/>
    <w:rsid w:val="002C69A2"/>
    <w:rsid w:val="002D0A18"/>
    <w:rsid w:val="002D2A26"/>
    <w:rsid w:val="002D41FA"/>
    <w:rsid w:val="002D4D32"/>
    <w:rsid w:val="002D64D9"/>
    <w:rsid w:val="002D7B20"/>
    <w:rsid w:val="002D7E5F"/>
    <w:rsid w:val="002E2E6C"/>
    <w:rsid w:val="002E6C37"/>
    <w:rsid w:val="003008DC"/>
    <w:rsid w:val="0030103A"/>
    <w:rsid w:val="00306086"/>
    <w:rsid w:val="00306B38"/>
    <w:rsid w:val="00311F58"/>
    <w:rsid w:val="00317695"/>
    <w:rsid w:val="00320C57"/>
    <w:rsid w:val="003214AE"/>
    <w:rsid w:val="00322B74"/>
    <w:rsid w:val="0032352B"/>
    <w:rsid w:val="00325CAF"/>
    <w:rsid w:val="00326CD7"/>
    <w:rsid w:val="00326EEF"/>
    <w:rsid w:val="00332FFF"/>
    <w:rsid w:val="00335601"/>
    <w:rsid w:val="003362AE"/>
    <w:rsid w:val="00344A52"/>
    <w:rsid w:val="00344FA6"/>
    <w:rsid w:val="00355306"/>
    <w:rsid w:val="0035558A"/>
    <w:rsid w:val="003625C3"/>
    <w:rsid w:val="00363D25"/>
    <w:rsid w:val="00364B6D"/>
    <w:rsid w:val="003664B3"/>
    <w:rsid w:val="00371B62"/>
    <w:rsid w:val="00374499"/>
    <w:rsid w:val="00375AD6"/>
    <w:rsid w:val="003767BA"/>
    <w:rsid w:val="00377996"/>
    <w:rsid w:val="003804F2"/>
    <w:rsid w:val="00382F62"/>
    <w:rsid w:val="003844E3"/>
    <w:rsid w:val="00384CCE"/>
    <w:rsid w:val="00385969"/>
    <w:rsid w:val="0039353A"/>
    <w:rsid w:val="00395687"/>
    <w:rsid w:val="00396D99"/>
    <w:rsid w:val="003A0585"/>
    <w:rsid w:val="003A2620"/>
    <w:rsid w:val="003A3AC7"/>
    <w:rsid w:val="003A3D53"/>
    <w:rsid w:val="003B30F3"/>
    <w:rsid w:val="003B328A"/>
    <w:rsid w:val="003C74D9"/>
    <w:rsid w:val="003C7986"/>
    <w:rsid w:val="003D30A0"/>
    <w:rsid w:val="003D7031"/>
    <w:rsid w:val="003E24F4"/>
    <w:rsid w:val="003E2881"/>
    <w:rsid w:val="003E2EF5"/>
    <w:rsid w:val="003E5275"/>
    <w:rsid w:val="003F0C0D"/>
    <w:rsid w:val="003F21CA"/>
    <w:rsid w:val="003F369C"/>
    <w:rsid w:val="003F4FB8"/>
    <w:rsid w:val="003F5158"/>
    <w:rsid w:val="003F5700"/>
    <w:rsid w:val="003F74FF"/>
    <w:rsid w:val="003F77F9"/>
    <w:rsid w:val="004037F2"/>
    <w:rsid w:val="00406F9B"/>
    <w:rsid w:val="00415D6A"/>
    <w:rsid w:val="00417DC2"/>
    <w:rsid w:val="004239A7"/>
    <w:rsid w:val="00423DA5"/>
    <w:rsid w:val="004255A3"/>
    <w:rsid w:val="00431FBB"/>
    <w:rsid w:val="00442B3E"/>
    <w:rsid w:val="00445646"/>
    <w:rsid w:val="00447B09"/>
    <w:rsid w:val="00450B30"/>
    <w:rsid w:val="00451A31"/>
    <w:rsid w:val="0045755A"/>
    <w:rsid w:val="00466731"/>
    <w:rsid w:val="004677C4"/>
    <w:rsid w:val="00471208"/>
    <w:rsid w:val="00471E80"/>
    <w:rsid w:val="004740F7"/>
    <w:rsid w:val="00475F95"/>
    <w:rsid w:val="00476389"/>
    <w:rsid w:val="00481181"/>
    <w:rsid w:val="00481361"/>
    <w:rsid w:val="00485157"/>
    <w:rsid w:val="004866E6"/>
    <w:rsid w:val="004950A1"/>
    <w:rsid w:val="00497857"/>
    <w:rsid w:val="004A310F"/>
    <w:rsid w:val="004A378A"/>
    <w:rsid w:val="004A4360"/>
    <w:rsid w:val="004A57CE"/>
    <w:rsid w:val="004A622E"/>
    <w:rsid w:val="004B62F3"/>
    <w:rsid w:val="004C0E7E"/>
    <w:rsid w:val="004C20E3"/>
    <w:rsid w:val="004C22A4"/>
    <w:rsid w:val="004C2D0E"/>
    <w:rsid w:val="004C4F74"/>
    <w:rsid w:val="004D339F"/>
    <w:rsid w:val="004D5B1B"/>
    <w:rsid w:val="004D6185"/>
    <w:rsid w:val="004E018C"/>
    <w:rsid w:val="004E1C73"/>
    <w:rsid w:val="004E34D1"/>
    <w:rsid w:val="004E4ACC"/>
    <w:rsid w:val="004F613F"/>
    <w:rsid w:val="004F7CEF"/>
    <w:rsid w:val="0050045C"/>
    <w:rsid w:val="0050392F"/>
    <w:rsid w:val="00505E81"/>
    <w:rsid w:val="0050677A"/>
    <w:rsid w:val="00506F5A"/>
    <w:rsid w:val="00512468"/>
    <w:rsid w:val="005131B1"/>
    <w:rsid w:val="00513266"/>
    <w:rsid w:val="0052134B"/>
    <w:rsid w:val="0052284A"/>
    <w:rsid w:val="00527B85"/>
    <w:rsid w:val="0053515B"/>
    <w:rsid w:val="00535B2D"/>
    <w:rsid w:val="00542D8D"/>
    <w:rsid w:val="005447BD"/>
    <w:rsid w:val="0055066D"/>
    <w:rsid w:val="00550FCB"/>
    <w:rsid w:val="00553EAF"/>
    <w:rsid w:val="00556390"/>
    <w:rsid w:val="00556A9E"/>
    <w:rsid w:val="00562E31"/>
    <w:rsid w:val="00566120"/>
    <w:rsid w:val="00577BA1"/>
    <w:rsid w:val="00581497"/>
    <w:rsid w:val="00581607"/>
    <w:rsid w:val="005842AF"/>
    <w:rsid w:val="0058545F"/>
    <w:rsid w:val="00585896"/>
    <w:rsid w:val="005862A1"/>
    <w:rsid w:val="0059063E"/>
    <w:rsid w:val="00590796"/>
    <w:rsid w:val="00590BCC"/>
    <w:rsid w:val="00592D4E"/>
    <w:rsid w:val="005A226B"/>
    <w:rsid w:val="005B57DC"/>
    <w:rsid w:val="005C383D"/>
    <w:rsid w:val="005D099E"/>
    <w:rsid w:val="005E0421"/>
    <w:rsid w:val="005E593A"/>
    <w:rsid w:val="005E7093"/>
    <w:rsid w:val="005F23C3"/>
    <w:rsid w:val="005F312B"/>
    <w:rsid w:val="005F3455"/>
    <w:rsid w:val="005F3643"/>
    <w:rsid w:val="005F50F2"/>
    <w:rsid w:val="005F7055"/>
    <w:rsid w:val="006034DB"/>
    <w:rsid w:val="006072B7"/>
    <w:rsid w:val="006104D2"/>
    <w:rsid w:val="00611B21"/>
    <w:rsid w:val="00611CE1"/>
    <w:rsid w:val="00611EB6"/>
    <w:rsid w:val="006120D1"/>
    <w:rsid w:val="00616F85"/>
    <w:rsid w:val="00617CEB"/>
    <w:rsid w:val="00620441"/>
    <w:rsid w:val="00621E64"/>
    <w:rsid w:val="00622E29"/>
    <w:rsid w:val="00626114"/>
    <w:rsid w:val="0062646C"/>
    <w:rsid w:val="00626D4B"/>
    <w:rsid w:val="00627450"/>
    <w:rsid w:val="00627620"/>
    <w:rsid w:val="00627E41"/>
    <w:rsid w:val="0063314A"/>
    <w:rsid w:val="006338FE"/>
    <w:rsid w:val="00633E23"/>
    <w:rsid w:val="006411C3"/>
    <w:rsid w:val="00642E1D"/>
    <w:rsid w:val="006453E0"/>
    <w:rsid w:val="006470BA"/>
    <w:rsid w:val="00647118"/>
    <w:rsid w:val="00650A3F"/>
    <w:rsid w:val="0065346D"/>
    <w:rsid w:val="0065497A"/>
    <w:rsid w:val="006554EF"/>
    <w:rsid w:val="00660074"/>
    <w:rsid w:val="00660F42"/>
    <w:rsid w:val="00661EE7"/>
    <w:rsid w:val="0067625C"/>
    <w:rsid w:val="00680D59"/>
    <w:rsid w:val="006818F6"/>
    <w:rsid w:val="00687E40"/>
    <w:rsid w:val="00694E2A"/>
    <w:rsid w:val="0069577D"/>
    <w:rsid w:val="00695A4F"/>
    <w:rsid w:val="00697B02"/>
    <w:rsid w:val="006A49B6"/>
    <w:rsid w:val="006A653E"/>
    <w:rsid w:val="006B0B89"/>
    <w:rsid w:val="006B3757"/>
    <w:rsid w:val="006B5468"/>
    <w:rsid w:val="006B589C"/>
    <w:rsid w:val="006C06D2"/>
    <w:rsid w:val="006C261F"/>
    <w:rsid w:val="006C63DC"/>
    <w:rsid w:val="006D0B42"/>
    <w:rsid w:val="006D4A34"/>
    <w:rsid w:val="006E2C42"/>
    <w:rsid w:val="006E2FC4"/>
    <w:rsid w:val="006E4FC7"/>
    <w:rsid w:val="006E6597"/>
    <w:rsid w:val="006E7F20"/>
    <w:rsid w:val="006F1070"/>
    <w:rsid w:val="006F293B"/>
    <w:rsid w:val="006F34ED"/>
    <w:rsid w:val="006F7B56"/>
    <w:rsid w:val="007008D1"/>
    <w:rsid w:val="00714C1B"/>
    <w:rsid w:val="00715F82"/>
    <w:rsid w:val="00721925"/>
    <w:rsid w:val="007238D7"/>
    <w:rsid w:val="00723A62"/>
    <w:rsid w:val="00726B1D"/>
    <w:rsid w:val="007323A6"/>
    <w:rsid w:val="0073758B"/>
    <w:rsid w:val="00743054"/>
    <w:rsid w:val="00745FC1"/>
    <w:rsid w:val="00746986"/>
    <w:rsid w:val="00751BA9"/>
    <w:rsid w:val="0075496E"/>
    <w:rsid w:val="00755436"/>
    <w:rsid w:val="007610DB"/>
    <w:rsid w:val="007656CE"/>
    <w:rsid w:val="00770AD4"/>
    <w:rsid w:val="007717B6"/>
    <w:rsid w:val="00772065"/>
    <w:rsid w:val="007814B8"/>
    <w:rsid w:val="00782E1A"/>
    <w:rsid w:val="007831D6"/>
    <w:rsid w:val="007837B0"/>
    <w:rsid w:val="007876F9"/>
    <w:rsid w:val="00791889"/>
    <w:rsid w:val="007927B7"/>
    <w:rsid w:val="00793CCD"/>
    <w:rsid w:val="007A4DC5"/>
    <w:rsid w:val="007A54BC"/>
    <w:rsid w:val="007A610F"/>
    <w:rsid w:val="007B4405"/>
    <w:rsid w:val="007B46CD"/>
    <w:rsid w:val="007B6178"/>
    <w:rsid w:val="007B6705"/>
    <w:rsid w:val="007C437F"/>
    <w:rsid w:val="007D0505"/>
    <w:rsid w:val="007E249D"/>
    <w:rsid w:val="007E2638"/>
    <w:rsid w:val="007E38B9"/>
    <w:rsid w:val="007E69E3"/>
    <w:rsid w:val="007F0B56"/>
    <w:rsid w:val="007F0FEF"/>
    <w:rsid w:val="007F1F26"/>
    <w:rsid w:val="007F4244"/>
    <w:rsid w:val="007F4A4A"/>
    <w:rsid w:val="007F6039"/>
    <w:rsid w:val="007F6FFA"/>
    <w:rsid w:val="007F76A6"/>
    <w:rsid w:val="00800A30"/>
    <w:rsid w:val="0080379A"/>
    <w:rsid w:val="00803F66"/>
    <w:rsid w:val="00806007"/>
    <w:rsid w:val="00810133"/>
    <w:rsid w:val="00811E2F"/>
    <w:rsid w:val="008230C7"/>
    <w:rsid w:val="008236A9"/>
    <w:rsid w:val="00825F0D"/>
    <w:rsid w:val="00826ED7"/>
    <w:rsid w:val="00826FB0"/>
    <w:rsid w:val="00831699"/>
    <w:rsid w:val="008336B7"/>
    <w:rsid w:val="00837161"/>
    <w:rsid w:val="0084361F"/>
    <w:rsid w:val="00850049"/>
    <w:rsid w:val="00860A02"/>
    <w:rsid w:val="00860C2B"/>
    <w:rsid w:val="00862449"/>
    <w:rsid w:val="008634C7"/>
    <w:rsid w:val="0086446C"/>
    <w:rsid w:val="0086591E"/>
    <w:rsid w:val="00865D74"/>
    <w:rsid w:val="00866DC6"/>
    <w:rsid w:val="00874CE3"/>
    <w:rsid w:val="00881AD8"/>
    <w:rsid w:val="00886849"/>
    <w:rsid w:val="008905F3"/>
    <w:rsid w:val="00890E60"/>
    <w:rsid w:val="00892535"/>
    <w:rsid w:val="008A5725"/>
    <w:rsid w:val="008B16ED"/>
    <w:rsid w:val="008B3030"/>
    <w:rsid w:val="008B39D4"/>
    <w:rsid w:val="008B4F8C"/>
    <w:rsid w:val="008C2236"/>
    <w:rsid w:val="008C25CB"/>
    <w:rsid w:val="008C2724"/>
    <w:rsid w:val="008C3DB8"/>
    <w:rsid w:val="008C6C2B"/>
    <w:rsid w:val="008D063F"/>
    <w:rsid w:val="008D4DD6"/>
    <w:rsid w:val="008E1B7A"/>
    <w:rsid w:val="008E39E1"/>
    <w:rsid w:val="008E50B0"/>
    <w:rsid w:val="008E5B6B"/>
    <w:rsid w:val="008E6AB9"/>
    <w:rsid w:val="008E739F"/>
    <w:rsid w:val="008F1E49"/>
    <w:rsid w:val="008F4CEF"/>
    <w:rsid w:val="008F7C87"/>
    <w:rsid w:val="008F7D24"/>
    <w:rsid w:val="00901341"/>
    <w:rsid w:val="00902BCF"/>
    <w:rsid w:val="00903512"/>
    <w:rsid w:val="009050AF"/>
    <w:rsid w:val="00906261"/>
    <w:rsid w:val="00925AB7"/>
    <w:rsid w:val="00925DF8"/>
    <w:rsid w:val="0092639B"/>
    <w:rsid w:val="00933C3D"/>
    <w:rsid w:val="00945674"/>
    <w:rsid w:val="009456C7"/>
    <w:rsid w:val="00952B4A"/>
    <w:rsid w:val="00953B84"/>
    <w:rsid w:val="0095485D"/>
    <w:rsid w:val="009619B2"/>
    <w:rsid w:val="00962E48"/>
    <w:rsid w:val="00966378"/>
    <w:rsid w:val="00971575"/>
    <w:rsid w:val="00971988"/>
    <w:rsid w:val="00972ABE"/>
    <w:rsid w:val="00975E9C"/>
    <w:rsid w:val="00976A78"/>
    <w:rsid w:val="009803EB"/>
    <w:rsid w:val="00980DE6"/>
    <w:rsid w:val="00984D48"/>
    <w:rsid w:val="0099442A"/>
    <w:rsid w:val="0099463E"/>
    <w:rsid w:val="00995ED0"/>
    <w:rsid w:val="009973A9"/>
    <w:rsid w:val="009A29F2"/>
    <w:rsid w:val="009A2F67"/>
    <w:rsid w:val="009A4071"/>
    <w:rsid w:val="009A6D0B"/>
    <w:rsid w:val="009A7453"/>
    <w:rsid w:val="009B2E85"/>
    <w:rsid w:val="009C65F7"/>
    <w:rsid w:val="009C68DE"/>
    <w:rsid w:val="009C6AC5"/>
    <w:rsid w:val="009D22DF"/>
    <w:rsid w:val="009E47F9"/>
    <w:rsid w:val="009E4CE1"/>
    <w:rsid w:val="009E6CAC"/>
    <w:rsid w:val="009F0B39"/>
    <w:rsid w:val="009F55E5"/>
    <w:rsid w:val="009F6DCA"/>
    <w:rsid w:val="009F7362"/>
    <w:rsid w:val="00A00F2C"/>
    <w:rsid w:val="00A05457"/>
    <w:rsid w:val="00A05787"/>
    <w:rsid w:val="00A07278"/>
    <w:rsid w:val="00A1307F"/>
    <w:rsid w:val="00A202BE"/>
    <w:rsid w:val="00A308FD"/>
    <w:rsid w:val="00A334CA"/>
    <w:rsid w:val="00A33ABC"/>
    <w:rsid w:val="00A3689D"/>
    <w:rsid w:val="00A424D8"/>
    <w:rsid w:val="00A42C04"/>
    <w:rsid w:val="00A460C6"/>
    <w:rsid w:val="00A4759D"/>
    <w:rsid w:val="00A50092"/>
    <w:rsid w:val="00A526E8"/>
    <w:rsid w:val="00A53AA1"/>
    <w:rsid w:val="00A55BF0"/>
    <w:rsid w:val="00A6148D"/>
    <w:rsid w:val="00A635D6"/>
    <w:rsid w:val="00A7212B"/>
    <w:rsid w:val="00A74270"/>
    <w:rsid w:val="00A74B80"/>
    <w:rsid w:val="00A76F07"/>
    <w:rsid w:val="00A85278"/>
    <w:rsid w:val="00A857D7"/>
    <w:rsid w:val="00A90E20"/>
    <w:rsid w:val="00A91172"/>
    <w:rsid w:val="00A936A3"/>
    <w:rsid w:val="00A95677"/>
    <w:rsid w:val="00AA037F"/>
    <w:rsid w:val="00AA17E3"/>
    <w:rsid w:val="00AA2118"/>
    <w:rsid w:val="00AA7126"/>
    <w:rsid w:val="00AB2482"/>
    <w:rsid w:val="00AB500C"/>
    <w:rsid w:val="00AB6384"/>
    <w:rsid w:val="00AB6A17"/>
    <w:rsid w:val="00AB6DE2"/>
    <w:rsid w:val="00AC2347"/>
    <w:rsid w:val="00AD4EAB"/>
    <w:rsid w:val="00AE31EF"/>
    <w:rsid w:val="00AF2BB6"/>
    <w:rsid w:val="00AF369C"/>
    <w:rsid w:val="00AF3CD8"/>
    <w:rsid w:val="00AF5163"/>
    <w:rsid w:val="00AF728D"/>
    <w:rsid w:val="00B00926"/>
    <w:rsid w:val="00B00E8E"/>
    <w:rsid w:val="00B02F5C"/>
    <w:rsid w:val="00B0561A"/>
    <w:rsid w:val="00B071C6"/>
    <w:rsid w:val="00B07B1F"/>
    <w:rsid w:val="00B134BB"/>
    <w:rsid w:val="00B15279"/>
    <w:rsid w:val="00B17F31"/>
    <w:rsid w:val="00B21E0D"/>
    <w:rsid w:val="00B229FA"/>
    <w:rsid w:val="00B2633E"/>
    <w:rsid w:val="00B27ADB"/>
    <w:rsid w:val="00B3048F"/>
    <w:rsid w:val="00B30ACE"/>
    <w:rsid w:val="00B32D25"/>
    <w:rsid w:val="00B35CD9"/>
    <w:rsid w:val="00B3688A"/>
    <w:rsid w:val="00B36A0E"/>
    <w:rsid w:val="00B36E25"/>
    <w:rsid w:val="00B40D4E"/>
    <w:rsid w:val="00B526AC"/>
    <w:rsid w:val="00B62329"/>
    <w:rsid w:val="00B62B56"/>
    <w:rsid w:val="00B65186"/>
    <w:rsid w:val="00B67362"/>
    <w:rsid w:val="00B7074D"/>
    <w:rsid w:val="00B71A9C"/>
    <w:rsid w:val="00B720E9"/>
    <w:rsid w:val="00B8418F"/>
    <w:rsid w:val="00B84FCE"/>
    <w:rsid w:val="00B973FF"/>
    <w:rsid w:val="00B9753C"/>
    <w:rsid w:val="00BA58D7"/>
    <w:rsid w:val="00BA7E60"/>
    <w:rsid w:val="00BB3579"/>
    <w:rsid w:val="00BB4EDE"/>
    <w:rsid w:val="00BB695A"/>
    <w:rsid w:val="00BB77FE"/>
    <w:rsid w:val="00BC0BAD"/>
    <w:rsid w:val="00BC50D3"/>
    <w:rsid w:val="00BC63B0"/>
    <w:rsid w:val="00BD1107"/>
    <w:rsid w:val="00BD4593"/>
    <w:rsid w:val="00BD696D"/>
    <w:rsid w:val="00BE0C02"/>
    <w:rsid w:val="00BE34CD"/>
    <w:rsid w:val="00BE447C"/>
    <w:rsid w:val="00BE5E84"/>
    <w:rsid w:val="00BE6ADD"/>
    <w:rsid w:val="00BE6F92"/>
    <w:rsid w:val="00BE7C49"/>
    <w:rsid w:val="00BF0FDD"/>
    <w:rsid w:val="00BF2148"/>
    <w:rsid w:val="00BF3C21"/>
    <w:rsid w:val="00BF3CD5"/>
    <w:rsid w:val="00BF5B97"/>
    <w:rsid w:val="00BF62CC"/>
    <w:rsid w:val="00BF66F7"/>
    <w:rsid w:val="00BF6C06"/>
    <w:rsid w:val="00C04522"/>
    <w:rsid w:val="00C04EC4"/>
    <w:rsid w:val="00C06176"/>
    <w:rsid w:val="00C111AC"/>
    <w:rsid w:val="00C1326B"/>
    <w:rsid w:val="00C13A75"/>
    <w:rsid w:val="00C13D45"/>
    <w:rsid w:val="00C14FE1"/>
    <w:rsid w:val="00C158D0"/>
    <w:rsid w:val="00C2347F"/>
    <w:rsid w:val="00C260ED"/>
    <w:rsid w:val="00C26CED"/>
    <w:rsid w:val="00C27D46"/>
    <w:rsid w:val="00C41CEB"/>
    <w:rsid w:val="00C4243D"/>
    <w:rsid w:val="00C42D19"/>
    <w:rsid w:val="00C50880"/>
    <w:rsid w:val="00C51AB8"/>
    <w:rsid w:val="00C51FE5"/>
    <w:rsid w:val="00C523AD"/>
    <w:rsid w:val="00C574F7"/>
    <w:rsid w:val="00C663A3"/>
    <w:rsid w:val="00C67423"/>
    <w:rsid w:val="00C708DE"/>
    <w:rsid w:val="00C73591"/>
    <w:rsid w:val="00C8163C"/>
    <w:rsid w:val="00C82940"/>
    <w:rsid w:val="00C83082"/>
    <w:rsid w:val="00C83706"/>
    <w:rsid w:val="00C849C6"/>
    <w:rsid w:val="00C87548"/>
    <w:rsid w:val="00C917F8"/>
    <w:rsid w:val="00C931C6"/>
    <w:rsid w:val="00C93F0E"/>
    <w:rsid w:val="00CA09AD"/>
    <w:rsid w:val="00CA53D0"/>
    <w:rsid w:val="00CA6094"/>
    <w:rsid w:val="00CA6C40"/>
    <w:rsid w:val="00CA7573"/>
    <w:rsid w:val="00CB1D89"/>
    <w:rsid w:val="00CB26ED"/>
    <w:rsid w:val="00CB355A"/>
    <w:rsid w:val="00CB5B3D"/>
    <w:rsid w:val="00CB7BED"/>
    <w:rsid w:val="00CC619F"/>
    <w:rsid w:val="00CC6AA0"/>
    <w:rsid w:val="00CC6C06"/>
    <w:rsid w:val="00CD1FF6"/>
    <w:rsid w:val="00CD716B"/>
    <w:rsid w:val="00CE237D"/>
    <w:rsid w:val="00CE581A"/>
    <w:rsid w:val="00CF16A3"/>
    <w:rsid w:val="00CF5E9D"/>
    <w:rsid w:val="00CF73F2"/>
    <w:rsid w:val="00D0237F"/>
    <w:rsid w:val="00D02667"/>
    <w:rsid w:val="00D03845"/>
    <w:rsid w:val="00D04FBB"/>
    <w:rsid w:val="00D077B9"/>
    <w:rsid w:val="00D114BD"/>
    <w:rsid w:val="00D121C3"/>
    <w:rsid w:val="00D12ECB"/>
    <w:rsid w:val="00D146B7"/>
    <w:rsid w:val="00D1486B"/>
    <w:rsid w:val="00D17D0E"/>
    <w:rsid w:val="00D2172A"/>
    <w:rsid w:val="00D32E82"/>
    <w:rsid w:val="00D35A85"/>
    <w:rsid w:val="00D36F61"/>
    <w:rsid w:val="00D42BBF"/>
    <w:rsid w:val="00D449C4"/>
    <w:rsid w:val="00D44E95"/>
    <w:rsid w:val="00D459D8"/>
    <w:rsid w:val="00D531DB"/>
    <w:rsid w:val="00D5598E"/>
    <w:rsid w:val="00D5722E"/>
    <w:rsid w:val="00D57584"/>
    <w:rsid w:val="00D630CB"/>
    <w:rsid w:val="00D67402"/>
    <w:rsid w:val="00D75057"/>
    <w:rsid w:val="00D75161"/>
    <w:rsid w:val="00D754CE"/>
    <w:rsid w:val="00D80655"/>
    <w:rsid w:val="00D82F81"/>
    <w:rsid w:val="00D83AC3"/>
    <w:rsid w:val="00D83F52"/>
    <w:rsid w:val="00D851B3"/>
    <w:rsid w:val="00D853BF"/>
    <w:rsid w:val="00D87BE1"/>
    <w:rsid w:val="00D919B2"/>
    <w:rsid w:val="00D91D5D"/>
    <w:rsid w:val="00D91E60"/>
    <w:rsid w:val="00D92F0D"/>
    <w:rsid w:val="00D9573A"/>
    <w:rsid w:val="00D971F8"/>
    <w:rsid w:val="00DA4BB0"/>
    <w:rsid w:val="00DB239F"/>
    <w:rsid w:val="00DB76EC"/>
    <w:rsid w:val="00DC1C92"/>
    <w:rsid w:val="00DC3578"/>
    <w:rsid w:val="00DC3EDE"/>
    <w:rsid w:val="00DC482E"/>
    <w:rsid w:val="00DD284F"/>
    <w:rsid w:val="00DD4ACA"/>
    <w:rsid w:val="00DD7557"/>
    <w:rsid w:val="00DE11AF"/>
    <w:rsid w:val="00DE15C1"/>
    <w:rsid w:val="00DE343E"/>
    <w:rsid w:val="00DE669E"/>
    <w:rsid w:val="00DE7D84"/>
    <w:rsid w:val="00DF648D"/>
    <w:rsid w:val="00DF68B5"/>
    <w:rsid w:val="00DF6B92"/>
    <w:rsid w:val="00DF7813"/>
    <w:rsid w:val="00E038AD"/>
    <w:rsid w:val="00E06D24"/>
    <w:rsid w:val="00E13BA5"/>
    <w:rsid w:val="00E17126"/>
    <w:rsid w:val="00E2029C"/>
    <w:rsid w:val="00E27AD6"/>
    <w:rsid w:val="00E30E6A"/>
    <w:rsid w:val="00E313F3"/>
    <w:rsid w:val="00E33C3C"/>
    <w:rsid w:val="00E34311"/>
    <w:rsid w:val="00E34490"/>
    <w:rsid w:val="00E34A04"/>
    <w:rsid w:val="00E40CA0"/>
    <w:rsid w:val="00E47A39"/>
    <w:rsid w:val="00E53B4E"/>
    <w:rsid w:val="00E553E9"/>
    <w:rsid w:val="00E57159"/>
    <w:rsid w:val="00E65BB7"/>
    <w:rsid w:val="00E668F2"/>
    <w:rsid w:val="00E75026"/>
    <w:rsid w:val="00E77645"/>
    <w:rsid w:val="00E802EB"/>
    <w:rsid w:val="00E90402"/>
    <w:rsid w:val="00E9200B"/>
    <w:rsid w:val="00E924CD"/>
    <w:rsid w:val="00E925C4"/>
    <w:rsid w:val="00EA29A1"/>
    <w:rsid w:val="00EA2D0A"/>
    <w:rsid w:val="00EA65F6"/>
    <w:rsid w:val="00EB18FE"/>
    <w:rsid w:val="00EB2435"/>
    <w:rsid w:val="00EB3600"/>
    <w:rsid w:val="00EB453A"/>
    <w:rsid w:val="00EC282A"/>
    <w:rsid w:val="00EC3319"/>
    <w:rsid w:val="00EC4D7F"/>
    <w:rsid w:val="00ED3A29"/>
    <w:rsid w:val="00EE3808"/>
    <w:rsid w:val="00EF4A40"/>
    <w:rsid w:val="00EF763F"/>
    <w:rsid w:val="00F01E9A"/>
    <w:rsid w:val="00F13ED5"/>
    <w:rsid w:val="00F141F8"/>
    <w:rsid w:val="00F15346"/>
    <w:rsid w:val="00F1615C"/>
    <w:rsid w:val="00F22C16"/>
    <w:rsid w:val="00F23836"/>
    <w:rsid w:val="00F25B18"/>
    <w:rsid w:val="00F27555"/>
    <w:rsid w:val="00F30FEA"/>
    <w:rsid w:val="00F4040E"/>
    <w:rsid w:val="00F47E8C"/>
    <w:rsid w:val="00F500C2"/>
    <w:rsid w:val="00F6108F"/>
    <w:rsid w:val="00F7061F"/>
    <w:rsid w:val="00F715FF"/>
    <w:rsid w:val="00F82217"/>
    <w:rsid w:val="00F96482"/>
    <w:rsid w:val="00FA004A"/>
    <w:rsid w:val="00FA0252"/>
    <w:rsid w:val="00FA0A4B"/>
    <w:rsid w:val="00FA4183"/>
    <w:rsid w:val="00FB0BE9"/>
    <w:rsid w:val="00FB25B4"/>
    <w:rsid w:val="00FB2F8E"/>
    <w:rsid w:val="00FB3C8A"/>
    <w:rsid w:val="00FB4D35"/>
    <w:rsid w:val="00FB7727"/>
    <w:rsid w:val="00FC2DFD"/>
    <w:rsid w:val="00FC31F7"/>
    <w:rsid w:val="00FC4736"/>
    <w:rsid w:val="00FC6117"/>
    <w:rsid w:val="00FC681F"/>
    <w:rsid w:val="00FD3F8C"/>
    <w:rsid w:val="00FD4341"/>
    <w:rsid w:val="00FD4CEB"/>
    <w:rsid w:val="00FD5876"/>
    <w:rsid w:val="00FD59BF"/>
    <w:rsid w:val="00FD5BA9"/>
    <w:rsid w:val="00FE22D2"/>
    <w:rsid w:val="00FE2618"/>
    <w:rsid w:val="00FF0EA0"/>
    <w:rsid w:val="00FF10F2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E2067-4CAE-4F0A-A3EE-B0BA839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basedOn w:val="a"/>
    <w:uiPriority w:val="99"/>
    <w:unhideWhenUsed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1E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1E80"/>
    <w:pPr>
      <w:suppressAutoHyphens w:val="0"/>
      <w:autoSpaceDE w:val="0"/>
      <w:autoSpaceDN w:val="0"/>
      <w:spacing w:before="2"/>
    </w:pPr>
    <w:rPr>
      <w:rFonts w:ascii="Trebuchet MS" w:eastAsia="Trebuchet MS" w:hAnsi="Trebuchet MS" w:cs="Trebuchet MS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F6BCB-F595-4362-952B-1C48F7F5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1495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Пользователь Windows</cp:lastModifiedBy>
  <cp:revision>3</cp:revision>
  <dcterms:created xsi:type="dcterms:W3CDTF">2020-10-25T11:57:00Z</dcterms:created>
  <dcterms:modified xsi:type="dcterms:W3CDTF">2020-10-25T11:57:00Z</dcterms:modified>
</cp:coreProperties>
</file>