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987DCD"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987DCD">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0947D4">
              <w:rPr>
                <w:rFonts w:ascii="Times New Roman" w:hAnsi="Times New Roman"/>
                <w:b/>
                <w:sz w:val="24"/>
                <w:szCs w:val="28"/>
                <w:lang w:val="ru-RU" w:eastAsia="ru-RU"/>
              </w:rPr>
              <w:t>1</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176200" w:rsidRP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ПО ВЫБОРУ ПОСТАВЩИКА  КАНЦЕЛЯРСКИХ ТОВАРОВ</w:t>
      </w:r>
    </w:p>
    <w:p w:rsidR="00176200" w:rsidRP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 xml:space="preserve"> ДЛЯ  НУЖД МУП «ВОДОКАНАЛ» ПО 1 (ОДНОМУ) ЛОТУ:</w:t>
      </w:r>
    </w:p>
    <w:p w:rsidR="00081152" w:rsidRPr="00176200" w:rsidRDefault="00176200"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ЛОТ №1 – КАНЦЕЛЯРСКИЕ ТОВАРЫ</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E4469B">
        <w:rPr>
          <w:rFonts w:ascii="Times New Roman" w:hAnsi="Times New Roman"/>
          <w:sz w:val="24"/>
          <w:szCs w:val="24"/>
          <w:lang w:val="ru-RU"/>
        </w:rPr>
        <w:t>1</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7"/>
        <w:gridCol w:w="536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9C679C"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(925) 374-40-59</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9C679C"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987DCD"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57F20" w:rsidRPr="00157F20" w:rsidRDefault="00157F20" w:rsidP="00157F20">
            <w:pPr>
              <w:autoSpaceDE w:val="0"/>
              <w:autoSpaceDN w:val="0"/>
              <w:jc w:val="center"/>
              <w:outlineLvl w:val="2"/>
              <w:rPr>
                <w:rFonts w:ascii="Times New Roman" w:hAnsi="Times New Roman"/>
                <w:b/>
                <w:i/>
                <w:sz w:val="20"/>
                <w:szCs w:val="20"/>
                <w:lang w:val="ru-RU"/>
              </w:rPr>
            </w:pPr>
            <w:r w:rsidRPr="00157F20">
              <w:rPr>
                <w:rFonts w:ascii="Times New Roman" w:hAnsi="Times New Roman"/>
                <w:b/>
                <w:i/>
                <w:sz w:val="20"/>
                <w:szCs w:val="20"/>
                <w:lang w:val="ru-RU"/>
              </w:rPr>
              <w:t>ПО ВЫБОРУ ПОСТАВЩИКА  КАНЦЕЛЯРСКИХ ТОВАРОВ</w:t>
            </w:r>
          </w:p>
          <w:p w:rsidR="00157F20" w:rsidRPr="00157F20" w:rsidRDefault="00157F20" w:rsidP="00157F20">
            <w:pPr>
              <w:autoSpaceDE w:val="0"/>
              <w:autoSpaceDN w:val="0"/>
              <w:jc w:val="center"/>
              <w:outlineLvl w:val="2"/>
              <w:rPr>
                <w:rFonts w:ascii="Times New Roman" w:hAnsi="Times New Roman"/>
                <w:b/>
                <w:i/>
                <w:sz w:val="20"/>
                <w:szCs w:val="20"/>
                <w:lang w:val="ru-RU"/>
              </w:rPr>
            </w:pPr>
            <w:r w:rsidRPr="00157F20">
              <w:rPr>
                <w:rFonts w:ascii="Times New Roman" w:hAnsi="Times New Roman"/>
                <w:b/>
                <w:i/>
                <w:sz w:val="20"/>
                <w:szCs w:val="20"/>
                <w:lang w:val="ru-RU"/>
              </w:rPr>
              <w:t xml:space="preserve"> ДЛЯ  НУЖД МУП «ВОДОКАНАЛ» ПО 1 (ОДНОМУ) ЛОТУ:</w:t>
            </w:r>
          </w:p>
          <w:p w:rsidR="0060490C" w:rsidRPr="00DA3E77" w:rsidRDefault="00157F20" w:rsidP="00157F20">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ЛОТ №1 – КАНЦЕЛЯРСКИЕ ТОВАРЫ</w:t>
            </w:r>
          </w:p>
        </w:tc>
      </w:tr>
      <w:tr w:rsidR="001446CF" w:rsidRPr="009C679C"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361C59" w:rsidP="001446CF">
            <w:pPr>
              <w:keepNext/>
              <w:keepLines/>
              <w:rPr>
                <w:rFonts w:ascii="Times New Roman" w:hAnsi="Times New Roman"/>
                <w:b/>
                <w:lang w:val="ru-RU"/>
              </w:rPr>
            </w:pPr>
            <w:r>
              <w:rPr>
                <w:rFonts w:ascii="Times New Roman" w:hAnsi="Times New Roman"/>
                <w:b/>
                <w:lang w:val="ru-RU"/>
              </w:rPr>
              <w:t>выполнения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7B1C7E">
              <w:rPr>
                <w:rFonts w:ascii="Times New Roman" w:hAnsi="Times New Roman"/>
                <w:b/>
                <w:lang w:val="ru-RU"/>
              </w:rPr>
              <w:t xml:space="preserve">предоставления </w:t>
            </w:r>
            <w:r w:rsidR="00F32359">
              <w:rPr>
                <w:rFonts w:ascii="Times New Roman" w:hAnsi="Times New Roman"/>
                <w:b/>
                <w:lang w:val="ru-RU"/>
              </w:rPr>
              <w:t>канцелярских товаров:</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F32359">
              <w:rPr>
                <w:rFonts w:ascii="Times New Roman" w:hAnsi="Times New Roman"/>
                <w:lang w:val="ru-RU"/>
              </w:rPr>
              <w:t>Советская, дом 28, помещения 140-143</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закупочной документацией</w:t>
            </w:r>
          </w:p>
          <w:p w:rsidR="00DE2A64" w:rsidRPr="00804B68" w:rsidRDefault="002B6CF6" w:rsidP="00C11A74">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2320CC">
              <w:rPr>
                <w:rFonts w:ascii="Times New Roman" w:hAnsi="Times New Roman"/>
                <w:b/>
                <w:bCs/>
                <w:iCs/>
                <w:lang w:val="ru-RU"/>
              </w:rPr>
              <w:t>оказания услуг</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по 31.12.20</w:t>
            </w:r>
            <w:r w:rsidR="00F32359">
              <w:rPr>
                <w:rStyle w:val="apple-converted-space"/>
                <w:rFonts w:ascii="Times New Roman" w:hAnsi="Times New Roman"/>
                <w:shd w:val="clear" w:color="auto" w:fill="FFFFFF"/>
                <w:lang w:val="ru-RU"/>
              </w:rPr>
              <w:t>2</w:t>
            </w:r>
            <w:r w:rsidR="00C11A74">
              <w:rPr>
                <w:rStyle w:val="apple-converted-space"/>
                <w:rFonts w:ascii="Times New Roman" w:hAnsi="Times New Roman"/>
                <w:shd w:val="clear" w:color="auto" w:fill="FFFFFF"/>
                <w:lang w:val="ru-RU"/>
              </w:rPr>
              <w:t>1</w:t>
            </w:r>
            <w:r w:rsidR="00F32359">
              <w:rPr>
                <w:rStyle w:val="apple-converted-space"/>
                <w:rFonts w:ascii="Times New Roman" w:hAnsi="Times New Roman"/>
                <w:shd w:val="clear" w:color="auto" w:fill="FFFFFF"/>
                <w:lang w:val="ru-RU"/>
              </w:rPr>
              <w:t>г</w:t>
            </w:r>
          </w:p>
        </w:tc>
      </w:tr>
      <w:tr w:rsidR="001446CF" w:rsidRPr="009C679C"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2A3915">
            <w:pPr>
              <w:keepNext/>
              <w:keepLines/>
              <w:jc w:val="left"/>
              <w:rPr>
                <w:rFonts w:ascii="Times New Roman" w:hAnsi="Times New Roman"/>
                <w:b/>
                <w:lang w:val="ru-RU"/>
              </w:rPr>
            </w:pPr>
            <w:r>
              <w:rPr>
                <w:rFonts w:ascii="Times New Roman" w:hAnsi="Times New Roman"/>
                <w:b/>
                <w:color w:val="000000"/>
                <w:shd w:val="clear" w:color="auto" w:fill="FFFFFF"/>
                <w:lang w:val="ru-RU"/>
              </w:rPr>
              <w:t>Требования к поставке товара партиями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p w:rsidR="002A3915" w:rsidRDefault="002A3915"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Сертификаты качества поставляемой продукции</w:t>
            </w:r>
          </w:p>
          <w:p w:rsidR="002A3915" w:rsidRDefault="002A3915" w:rsidP="001446CF">
            <w:pPr>
              <w:pStyle w:val="a9"/>
              <w:keepNext/>
              <w:keepLines/>
              <w:ind w:firstLine="0"/>
              <w:rPr>
                <w:rFonts w:ascii="Times New Roman" w:hAnsi="Times New Roman"/>
                <w:bCs/>
                <w:iCs/>
                <w:sz w:val="22"/>
                <w:lang w:val="ru-RU"/>
              </w:rPr>
            </w:pPr>
          </w:p>
          <w:p w:rsidR="002A3915" w:rsidRPr="002A3915" w:rsidRDefault="002A3915"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Заказчик выбирает товар партиями, по своему усмотрению, но в строгом соответствии с ТЗ, посредством электронного магазина</w:t>
            </w:r>
            <w:r w:rsidR="006C4F2C">
              <w:rPr>
                <w:rFonts w:ascii="Times New Roman" w:hAnsi="Times New Roman"/>
                <w:bCs/>
                <w:iCs/>
                <w:sz w:val="22"/>
                <w:lang w:val="ru-RU"/>
              </w:rPr>
              <w:t xml:space="preserve"> (сериса)</w:t>
            </w:r>
            <w:r>
              <w:rPr>
                <w:rFonts w:ascii="Times New Roman" w:hAnsi="Times New Roman"/>
                <w:bCs/>
                <w:iCs/>
                <w:sz w:val="22"/>
                <w:lang w:val="ru-RU"/>
              </w:rPr>
              <w:t xml:space="preserve"> поставщика. Поставщик выполняет заявку Заказчика в течении 1-2 рабочих дней, оплата за поставленный товар осуществляется в течении 5 рабочих дней после поставки партии товара.</w:t>
            </w:r>
          </w:p>
        </w:tc>
      </w:tr>
      <w:tr w:rsidR="00CF3599" w:rsidRPr="009C679C"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837B01" w:rsidP="00837B01">
            <w:pPr>
              <w:keepNext/>
              <w:keepLines/>
              <w:rPr>
                <w:rFonts w:ascii="Times New Roman" w:hAnsi="Times New Roman"/>
                <w:i/>
                <w:color w:val="FF0000"/>
                <w:lang w:val="ru-RU"/>
              </w:rPr>
            </w:pPr>
            <w:r>
              <w:rPr>
                <w:rFonts w:ascii="Times New Roman" w:hAnsi="Times New Roman"/>
                <w:b/>
                <w:color w:val="000000"/>
                <w:sz w:val="24"/>
                <w:szCs w:val="24"/>
                <w:lang w:val="ru-RU"/>
              </w:rPr>
              <w:t>280 680, 42</w:t>
            </w:r>
            <w:r w:rsidR="0009564B">
              <w:rPr>
                <w:rFonts w:ascii="Times New Roman" w:hAnsi="Times New Roman"/>
                <w:b/>
                <w:color w:val="000000"/>
                <w:sz w:val="24"/>
                <w:szCs w:val="24"/>
                <w:lang w:val="ru-RU"/>
              </w:rPr>
              <w:t xml:space="preserve"> рублей</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Pr>
                <w:rFonts w:ascii="Times New Roman" w:hAnsi="Times New Roman"/>
                <w:color w:val="000000"/>
                <w:sz w:val="24"/>
                <w:szCs w:val="24"/>
                <w:lang w:val="ru-RU"/>
              </w:rPr>
              <w:t>двести восемьдесят тысяч шестьсот восемьдесят</w:t>
            </w:r>
            <w:r w:rsidR="00E10941" w:rsidRPr="005E1B77">
              <w:rPr>
                <w:rFonts w:ascii="Times New Roman" w:hAnsi="Times New Roman"/>
                <w:color w:val="000000"/>
                <w:sz w:val="24"/>
                <w:szCs w:val="24"/>
                <w:lang w:val="ru-RU"/>
              </w:rPr>
              <w:t xml:space="preserve">) </w:t>
            </w:r>
            <w:r w:rsidR="00E10941" w:rsidRPr="004263C5">
              <w:rPr>
                <w:rFonts w:ascii="Times New Roman" w:hAnsi="Times New Roman"/>
                <w:sz w:val="24"/>
                <w:szCs w:val="24"/>
                <w:lang w:val="ru-RU"/>
              </w:rPr>
              <w:t xml:space="preserve">рублей </w:t>
            </w:r>
            <w:r>
              <w:rPr>
                <w:rFonts w:ascii="Times New Roman" w:hAnsi="Times New Roman"/>
                <w:sz w:val="24"/>
                <w:szCs w:val="24"/>
                <w:lang w:val="ru-RU"/>
              </w:rPr>
              <w:t>42 копейки</w:t>
            </w:r>
            <w:r w:rsidR="00E10941" w:rsidRPr="004263C5">
              <w:rPr>
                <w:rFonts w:ascii="Times New Roman" w:hAnsi="Times New Roman"/>
                <w:sz w:val="24"/>
                <w:szCs w:val="24"/>
                <w:lang w:val="ru-RU"/>
              </w:rPr>
              <w:t>.</w:t>
            </w:r>
          </w:p>
        </w:tc>
      </w:tr>
      <w:tr w:rsidR="00166851" w:rsidRPr="009C679C"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9C679C"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9C679C"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(постоплатная система расчета)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lastRenderedPageBreak/>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lastRenderedPageBreak/>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9C679C"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DF233E">
              <w:rPr>
                <w:rFonts w:ascii="Times New Roman" w:hAnsi="Times New Roman"/>
                <w:lang w:val="ru-RU"/>
              </w:rPr>
              <w:t>1</w:t>
            </w:r>
            <w:r w:rsidR="00F515AF">
              <w:rPr>
                <w:rFonts w:ascii="Times New Roman" w:hAnsi="Times New Roman"/>
                <w:lang w:val="ru-RU"/>
              </w:rPr>
              <w:t>2</w:t>
            </w:r>
            <w:r w:rsidRPr="00FA2F0D">
              <w:rPr>
                <w:rFonts w:ascii="Times New Roman" w:hAnsi="Times New Roman"/>
                <w:lang w:val="ru-RU"/>
              </w:rPr>
              <w:t>»</w:t>
            </w:r>
            <w:r w:rsidR="007B5503">
              <w:rPr>
                <w:rFonts w:ascii="Times New Roman" w:hAnsi="Times New Roman"/>
                <w:lang w:val="ru-RU"/>
              </w:rPr>
              <w:t xml:space="preserve"> </w:t>
            </w:r>
            <w:r w:rsidR="00245A67">
              <w:rPr>
                <w:rFonts w:ascii="Times New Roman" w:hAnsi="Times New Roman"/>
                <w:lang w:val="ru-RU"/>
              </w:rPr>
              <w:t>февраля</w:t>
            </w:r>
            <w:r w:rsidR="008A3A69">
              <w:rPr>
                <w:rFonts w:ascii="Times New Roman" w:hAnsi="Times New Roman"/>
                <w:lang w:val="ru-RU"/>
              </w:rPr>
              <w:t xml:space="preserve"> </w:t>
            </w:r>
            <w:r w:rsidR="00245A67">
              <w:rPr>
                <w:rFonts w:ascii="Times New Roman" w:hAnsi="Times New Roman"/>
                <w:lang w:val="ru-RU"/>
              </w:rPr>
              <w:t>202</w:t>
            </w:r>
            <w:r w:rsidR="001A1EFD">
              <w:rPr>
                <w:rFonts w:ascii="Times New Roman" w:hAnsi="Times New Roman"/>
                <w:lang w:val="ru-RU"/>
              </w:rPr>
              <w:t>1</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F515AF">
              <w:rPr>
                <w:rFonts w:ascii="Times New Roman" w:hAnsi="Times New Roman"/>
                <w:lang w:val="ru-RU"/>
              </w:rPr>
              <w:t>2</w:t>
            </w:r>
            <w:r w:rsidR="009C679C">
              <w:rPr>
                <w:rFonts w:ascii="Times New Roman" w:hAnsi="Times New Roman"/>
                <w:lang w:val="ru-RU"/>
              </w:rPr>
              <w:t>4</w:t>
            </w:r>
            <w:r w:rsidRPr="00FA2F0D">
              <w:rPr>
                <w:rFonts w:ascii="Times New Roman" w:hAnsi="Times New Roman"/>
                <w:lang w:val="ru-RU"/>
              </w:rPr>
              <w:t>»</w:t>
            </w:r>
            <w:r w:rsidR="007B5503">
              <w:rPr>
                <w:rFonts w:ascii="Times New Roman" w:hAnsi="Times New Roman"/>
                <w:lang w:val="ru-RU"/>
              </w:rPr>
              <w:t xml:space="preserve"> </w:t>
            </w:r>
            <w:r w:rsidR="00245A67">
              <w:rPr>
                <w:rFonts w:ascii="Times New Roman" w:hAnsi="Times New Roman"/>
                <w:lang w:val="ru-RU"/>
              </w:rPr>
              <w:t>февраля</w:t>
            </w:r>
            <w:r w:rsidR="007B5503">
              <w:rPr>
                <w:rFonts w:ascii="Times New Roman" w:hAnsi="Times New Roman"/>
                <w:lang w:val="ru-RU"/>
              </w:rPr>
              <w:t xml:space="preserve"> </w:t>
            </w:r>
            <w:r w:rsidR="00245A67">
              <w:rPr>
                <w:rFonts w:ascii="Times New Roman" w:hAnsi="Times New Roman"/>
                <w:lang w:val="ru-RU"/>
              </w:rPr>
              <w:t>202</w:t>
            </w:r>
            <w:r w:rsidR="00D978C5">
              <w:rPr>
                <w:rFonts w:ascii="Times New Roman" w:hAnsi="Times New Roman"/>
                <w:lang w:val="ru-RU"/>
              </w:rPr>
              <w:t>1</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45A67">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9C679C"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9C679C">
              <w:rPr>
                <w:rFonts w:ascii="Times New Roman" w:hAnsi="Times New Roman"/>
                <w:lang w:val="ru-RU"/>
              </w:rPr>
              <w:t>4</w:t>
            </w:r>
            <w:r w:rsidRPr="00FA2F0D">
              <w:rPr>
                <w:rFonts w:ascii="Times New Roman" w:hAnsi="Times New Roman"/>
                <w:lang w:val="ru-RU"/>
              </w:rPr>
              <w:t xml:space="preserve">» </w:t>
            </w:r>
            <w:r w:rsidR="00245A67">
              <w:rPr>
                <w:rFonts w:ascii="Times New Roman" w:hAnsi="Times New Roman"/>
                <w:lang w:val="ru-RU"/>
              </w:rPr>
              <w:t>февраля 202</w:t>
            </w:r>
            <w:r w:rsidR="00A91D55">
              <w:rPr>
                <w:rFonts w:ascii="Times New Roman" w:hAnsi="Times New Roman"/>
                <w:lang w:val="ru-RU"/>
              </w:rPr>
              <w:t>1</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9C679C">
              <w:rPr>
                <w:rFonts w:ascii="Times New Roman" w:hAnsi="Times New Roman"/>
                <w:lang w:val="ru-RU"/>
              </w:rPr>
              <w:t>4</w:t>
            </w:r>
            <w:r w:rsidRPr="00FA2F0D">
              <w:rPr>
                <w:rFonts w:ascii="Times New Roman" w:hAnsi="Times New Roman"/>
                <w:lang w:val="ru-RU"/>
              </w:rPr>
              <w:t xml:space="preserve">» </w:t>
            </w:r>
            <w:r w:rsidR="00245A67">
              <w:rPr>
                <w:rFonts w:ascii="Times New Roman" w:hAnsi="Times New Roman"/>
                <w:lang w:val="ru-RU"/>
              </w:rPr>
              <w:t>февраля</w:t>
            </w:r>
            <w:r w:rsidR="00716DC3" w:rsidRPr="00B47910">
              <w:rPr>
                <w:rFonts w:ascii="Times New Roman" w:hAnsi="Times New Roman"/>
                <w:lang w:val="ru-RU"/>
              </w:rPr>
              <w:t xml:space="preserve"> </w:t>
            </w:r>
            <w:r w:rsidR="00245A67">
              <w:rPr>
                <w:rFonts w:ascii="Times New Roman" w:hAnsi="Times New Roman"/>
                <w:lang w:val="ru-RU"/>
              </w:rPr>
              <w:t>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15 час.3</w:t>
            </w:r>
            <w:r w:rsidR="000C5931">
              <w:rPr>
                <w:rFonts w:ascii="Times New Roman" w:hAnsi="Times New Roman"/>
                <w:lang w:val="ru-RU"/>
              </w:rPr>
              <w:t>2</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E94D1E">
              <w:rPr>
                <w:rFonts w:ascii="Times New Roman" w:hAnsi="Times New Roman"/>
                <w:lang w:val="ru-RU"/>
              </w:rPr>
              <w:t>2</w:t>
            </w:r>
            <w:r w:rsidR="009C679C">
              <w:rPr>
                <w:rFonts w:ascii="Times New Roman" w:hAnsi="Times New Roman"/>
                <w:lang w:val="ru-RU"/>
              </w:rPr>
              <w:t>4</w:t>
            </w:r>
            <w:r w:rsidRPr="00FA2F0D">
              <w:rPr>
                <w:rFonts w:ascii="Times New Roman" w:hAnsi="Times New Roman"/>
                <w:lang w:val="ru-RU"/>
              </w:rPr>
              <w:t xml:space="preserve">» </w:t>
            </w:r>
            <w:r w:rsidR="00245A67">
              <w:rPr>
                <w:rFonts w:ascii="Times New Roman" w:hAnsi="Times New Roman"/>
                <w:lang w:val="ru-RU"/>
              </w:rPr>
              <w:t>февраля 202</w:t>
            </w:r>
            <w:r w:rsidR="00A91D55">
              <w:rPr>
                <w:rFonts w:ascii="Times New Roman" w:hAnsi="Times New Roman"/>
                <w:lang w:val="ru-RU"/>
              </w:rPr>
              <w:t>1</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16</w:t>
            </w:r>
            <w:r w:rsidR="00772D02">
              <w:rPr>
                <w:rFonts w:ascii="Times New Roman" w:hAnsi="Times New Roman"/>
                <w:lang w:val="ru-RU"/>
              </w:rPr>
              <w:t xml:space="preserve"> час. 0</w:t>
            </w:r>
            <w:r w:rsidR="000C5931">
              <w:rPr>
                <w:rFonts w:ascii="Times New Roman" w:hAnsi="Times New Roman"/>
                <w:lang w:val="ru-RU"/>
              </w:rPr>
              <w:t>2</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9C679C"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9C679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9C679C"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00353FC3" w:rsidRPr="00F13E1A">
              <w:rPr>
                <w:rFonts w:ascii="Times New Roman" w:hAnsi="Times New Roman"/>
                <w:lang w:val="ru-RU" w:eastAsia="ru-RU"/>
              </w:rPr>
              <w:lastRenderedPageBreak/>
              <w:t>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9C679C"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lastRenderedPageBreak/>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 xml:space="preserve">Заявка на участие в запросе предложений в электронной форме состоит из двух частей и предложения участника запроса предложений в </w:t>
            </w:r>
            <w:r w:rsidRPr="003D1266">
              <w:rPr>
                <w:sz w:val="22"/>
                <w:szCs w:val="22"/>
                <w:lang w:val="ru-RU" w:eastAsia="ru-RU"/>
              </w:rPr>
              <w:lastRenderedPageBreak/>
              <w:t>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w:t>
            </w:r>
            <w:r w:rsidRPr="003D1266">
              <w:rPr>
                <w:sz w:val="22"/>
                <w:szCs w:val="22"/>
                <w:lang w:val="ru-RU" w:eastAsia="ru-RU"/>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 xml:space="preserve">Решение об одобрении или о совершении сделки (в том числе крупной) либо копия такого решения в </w:t>
            </w:r>
            <w:r w:rsidR="003D1266" w:rsidRPr="003D1266">
              <w:rPr>
                <w:sz w:val="22"/>
                <w:szCs w:val="22"/>
                <w:lang w:val="ru-RU" w:eastAsia="ru-RU"/>
              </w:rPr>
              <w:lastRenderedPageBreak/>
              <w:t>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lastRenderedPageBreak/>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9C679C"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9C679C"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9C679C"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9C679C"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FC51CB">
              <w:rPr>
                <w:rFonts w:ascii="Times New Roman" w:hAnsi="Times New Roman"/>
                <w:lang w:val="ru-RU"/>
              </w:rPr>
              <w:t>1</w:t>
            </w:r>
            <w:r w:rsidR="009C679C">
              <w:rPr>
                <w:rFonts w:ascii="Times New Roman" w:hAnsi="Times New Roman"/>
                <w:lang w:val="ru-RU"/>
              </w:rPr>
              <w:t>9</w:t>
            </w:r>
            <w:bookmarkStart w:id="26" w:name="_GoBack"/>
            <w:bookmarkEnd w:id="26"/>
            <w:r w:rsidRPr="00FA2F0D">
              <w:rPr>
                <w:rFonts w:ascii="Times New Roman" w:hAnsi="Times New Roman"/>
                <w:lang w:val="ru-RU"/>
              </w:rPr>
              <w:t>»</w:t>
            </w:r>
            <w:r w:rsidR="00245A67">
              <w:rPr>
                <w:rFonts w:ascii="Times New Roman" w:hAnsi="Times New Roman"/>
                <w:lang w:val="ru-RU"/>
              </w:rPr>
              <w:t xml:space="preserve"> февраля</w:t>
            </w:r>
            <w:r>
              <w:rPr>
                <w:rFonts w:ascii="Times New Roman" w:hAnsi="Times New Roman"/>
                <w:lang w:val="ru-RU"/>
              </w:rPr>
              <w:t xml:space="preserve"> </w:t>
            </w:r>
            <w:r w:rsidRPr="00FA2F0D">
              <w:rPr>
                <w:rFonts w:ascii="Times New Roman" w:hAnsi="Times New Roman"/>
                <w:lang w:val="ru-RU"/>
              </w:rPr>
              <w:t>20</w:t>
            </w:r>
            <w:r w:rsidR="00245A67">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98211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Квалификация участника закупки, функциональные характеристики, технические характеристики, качественные характеристики закупаемого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991538">
        <w:rPr>
          <w:lang w:val="ru-RU" w:eastAsia="ru-RU"/>
        </w:rPr>
        <w:t>оказания аналогичных услуг</w:t>
      </w:r>
      <w:r>
        <w:rPr>
          <w:lang w:eastAsia="ru-RU"/>
        </w:rPr>
        <w:t xml:space="preserve"> за период 201</w:t>
      </w:r>
      <w:r w:rsidR="00980D7A">
        <w:rPr>
          <w:lang w:val="ru-RU" w:eastAsia="ru-RU"/>
        </w:rPr>
        <w:t>7</w:t>
      </w:r>
      <w:r w:rsidR="00980D7A">
        <w:rPr>
          <w:lang w:eastAsia="ru-RU"/>
        </w:rPr>
        <w:t>-2020</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991538">
        <w:rPr>
          <w:rFonts w:ascii="Times New Roman" w:hAnsi="Times New Roman"/>
          <w:sz w:val="24"/>
          <w:szCs w:val="24"/>
          <w:lang w:val="ru-RU"/>
        </w:rPr>
        <w:t>оказания услуг 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742314">
        <w:rPr>
          <w:rFonts w:ascii="Times New Roman" w:hAnsi="Times New Roman"/>
          <w:sz w:val="24"/>
          <w:szCs w:val="24"/>
          <w:lang w:val="ru-RU"/>
        </w:rPr>
        <w:t>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153A61">
        <w:rPr>
          <w:rFonts w:ascii="Times New Roman" w:hAnsi="Times New Roman"/>
          <w:bCs/>
          <w:sz w:val="24"/>
          <w:szCs w:val="24"/>
          <w:lang w:val="ru-RU"/>
        </w:rPr>
        <w:t>оказании</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 xml:space="preserve">аналогичных </w:t>
      </w:r>
      <w:r w:rsidR="00153A61">
        <w:rPr>
          <w:rFonts w:ascii="Times New Roman" w:hAnsi="Times New Roman"/>
          <w:bCs/>
          <w:sz w:val="24"/>
          <w:szCs w:val="24"/>
          <w:lang w:val="ru-RU"/>
        </w:rPr>
        <w:t>услуг</w:t>
      </w:r>
      <w:r w:rsidR="008B313E">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20</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B639CE">
        <w:rPr>
          <w:rFonts w:ascii="Times New Roman" w:hAnsi="Times New Roman"/>
          <w:bCs/>
          <w:sz w:val="24"/>
          <w:szCs w:val="24"/>
          <w:lang w:val="ru-RU"/>
        </w:rPr>
        <w:t>оказанию</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B639CE">
        <w:rPr>
          <w:rFonts w:ascii="Times New Roman" w:hAnsi="Times New Roman"/>
          <w:bCs/>
          <w:sz w:val="24"/>
          <w:szCs w:val="24"/>
          <w:lang w:val="ru-RU"/>
        </w:rPr>
        <w:t>услуг</w:t>
      </w:r>
      <w:r w:rsidR="00885ECF">
        <w:rPr>
          <w:rFonts w:ascii="Times New Roman" w:hAnsi="Times New Roman"/>
          <w:bCs/>
          <w:sz w:val="24"/>
          <w:szCs w:val="24"/>
          <w:lang w:val="ru-RU"/>
        </w:rPr>
        <w:t xml:space="preserve"> за период 201</w:t>
      </w:r>
      <w:r w:rsidR="00415752">
        <w:rPr>
          <w:rFonts w:ascii="Times New Roman" w:hAnsi="Times New Roman"/>
          <w:bCs/>
          <w:sz w:val="24"/>
          <w:szCs w:val="24"/>
          <w:lang w:val="ru-RU"/>
        </w:rPr>
        <w:t>7</w:t>
      </w:r>
      <w:r w:rsidRPr="003050B0">
        <w:rPr>
          <w:rFonts w:ascii="Times New Roman" w:hAnsi="Times New Roman"/>
          <w:bCs/>
          <w:sz w:val="24"/>
          <w:szCs w:val="24"/>
          <w:lang w:val="ru-RU"/>
        </w:rPr>
        <w:t>-20</w:t>
      </w:r>
      <w:r w:rsidR="00415752">
        <w:rPr>
          <w:rFonts w:ascii="Times New Roman" w:hAnsi="Times New Roman"/>
          <w:bCs/>
          <w:sz w:val="24"/>
          <w:szCs w:val="24"/>
          <w:lang w:val="ru-RU"/>
        </w:rPr>
        <w:t>20</w:t>
      </w:r>
      <w:r w:rsidR="00885ECF">
        <w:rPr>
          <w:rFonts w:ascii="Times New Roman" w:hAnsi="Times New Roman"/>
          <w:bCs/>
          <w:sz w:val="24"/>
          <w:szCs w:val="24"/>
          <w:lang w:val="ru-RU"/>
        </w:rPr>
        <w:t xml:space="preserve"> годы. </w:t>
      </w:r>
      <w:r w:rsidR="00B639CE">
        <w:rPr>
          <w:rFonts w:ascii="Times New Roman" w:hAnsi="Times New Roman"/>
          <w:bCs/>
          <w:sz w:val="24"/>
          <w:szCs w:val="24"/>
          <w:lang w:val="ru-RU"/>
        </w:rPr>
        <w:t>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415752">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415752">
        <w:rPr>
          <w:rFonts w:ascii="Times New Roman" w:hAnsi="Times New Roman"/>
          <w:bCs/>
          <w:sz w:val="24"/>
          <w:szCs w:val="24"/>
          <w:lang w:val="ru-RU"/>
        </w:rPr>
        <w:t>7-2020</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B639CE">
        <w:rPr>
          <w:rFonts w:ascii="Times New Roman" w:hAnsi="Times New Roman"/>
          <w:sz w:val="24"/>
          <w:szCs w:val="24"/>
          <w:lang w:val="ru-RU"/>
        </w:rPr>
        <w:t>успешному оказанию услуг</w:t>
      </w:r>
      <w:r w:rsidRPr="003050B0">
        <w:rPr>
          <w:rFonts w:ascii="Times New Roman" w:hAnsi="Times New Roman"/>
          <w:sz w:val="24"/>
          <w:szCs w:val="24"/>
          <w:lang w:val="ru-RU"/>
        </w:rPr>
        <w:t xml:space="preserve"> за период 201</w:t>
      </w:r>
      <w:r w:rsidR="004B2D8E">
        <w:rPr>
          <w:rFonts w:ascii="Times New Roman" w:hAnsi="Times New Roman"/>
          <w:sz w:val="24"/>
          <w:szCs w:val="24"/>
          <w:lang w:val="ru-RU"/>
        </w:rPr>
        <w:t>6-2020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B639CE">
        <w:rPr>
          <w:rFonts w:ascii="Times New Roman" w:hAnsi="Times New Roman"/>
          <w:sz w:val="24"/>
          <w:szCs w:val="24"/>
          <w:lang w:val="ru-RU"/>
        </w:rPr>
        <w:t>успешному оказанию услуг</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17-2020</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2" w:name="_Toc387249589"/>
      <w:bookmarkEnd w:id="31"/>
      <w:r w:rsidR="00FD4893">
        <w:rPr>
          <w:rFonts w:ascii="Times New Roman" w:hAnsi="Times New Roman"/>
          <w:sz w:val="24"/>
          <w:szCs w:val="24"/>
          <w:lang w:val="ru-RU" w:eastAsia="ru-RU"/>
        </w:rPr>
        <w:t>за 201</w:t>
      </w:r>
      <w:r w:rsidR="007E5506">
        <w:rPr>
          <w:rFonts w:ascii="Times New Roman" w:hAnsi="Times New Roman"/>
          <w:sz w:val="24"/>
          <w:szCs w:val="24"/>
          <w:lang w:val="ru-RU" w:eastAsia="ru-RU"/>
        </w:rPr>
        <w:t>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B639CE">
        <w:rPr>
          <w:rFonts w:ascii="Times New Roman" w:hAnsi="Times New Roman"/>
          <w:bCs/>
          <w:sz w:val="24"/>
          <w:szCs w:val="24"/>
          <w:lang w:val="ru-RU" w:eastAsia="ru-RU"/>
        </w:rPr>
        <w:t>успешным оказанием 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Pr="007E18EB"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t>Показатель оценки:</w:t>
      </w:r>
      <w:r w:rsidR="00A32274" w:rsidRPr="00903BDA">
        <w:rPr>
          <w:lang w:val="ru-RU"/>
        </w:rPr>
        <w:t xml:space="preserve"> </w:t>
      </w:r>
      <w:r w:rsidR="00903BDA" w:rsidRPr="00903BDA">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lastRenderedPageBreak/>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E2774B">
        <w:rPr>
          <w:rFonts w:ascii="Times New Roman" w:hAnsi="Times New Roman"/>
          <w:sz w:val="24"/>
          <w:szCs w:val="24"/>
          <w:lang w:val="ru-RU"/>
        </w:rPr>
        <w:t xml:space="preserve">, </w:t>
      </w:r>
      <w:r w:rsidR="00A32274">
        <w:rPr>
          <w:rFonts w:ascii="Times New Roman" w:hAnsi="Times New Roman"/>
          <w:sz w:val="24"/>
          <w:szCs w:val="24"/>
          <w:lang w:val="ru-RU"/>
        </w:rPr>
        <w:t>иные разрешительные документы на оказание подобных услуг</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Pr="00605B22">
        <w:rPr>
          <w:rFonts w:ascii="Times New Roman" w:hAnsi="Times New Roman"/>
          <w:sz w:val="24"/>
          <w:szCs w:val="24"/>
          <w:lang w:val="ru-RU" w:eastAsia="ru-RU"/>
        </w:rPr>
        <w:t>50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3D386F">
        <w:rPr>
          <w:rFonts w:ascii="Times New Roman" w:hAnsi="Times New Roman"/>
          <w:sz w:val="24"/>
          <w:szCs w:val="24"/>
          <w:lang w:val="ru-RU" w:eastAsia="ru-RU"/>
        </w:rPr>
        <w:t>на поставляемый 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295C8D" w:rsidRDefault="00295C8D" w:rsidP="00B47910">
      <w:pPr>
        <w:rPr>
          <w:rFonts w:ascii="Times New Roman" w:hAnsi="Times New Roman"/>
          <w:sz w:val="24"/>
          <w:szCs w:val="24"/>
          <w:lang w:val="ru-RU"/>
        </w:rPr>
      </w:pPr>
    </w:p>
    <w:p w:rsidR="001C1F61" w:rsidRDefault="001C1F61" w:rsidP="00B50D3F">
      <w:pPr>
        <w:rPr>
          <w:rFonts w:ascii="Times New Roman" w:hAnsi="Times New Roman"/>
          <w:sz w:val="24"/>
          <w:szCs w:val="24"/>
          <w:lang w:val="ru-RU"/>
        </w:rPr>
      </w:pPr>
    </w:p>
    <w:tbl>
      <w:tblPr>
        <w:tblW w:w="5000" w:type="pct"/>
        <w:tblLook w:val="04A0" w:firstRow="1" w:lastRow="0" w:firstColumn="1" w:lastColumn="0" w:noHBand="0" w:noVBand="1"/>
      </w:tblPr>
      <w:tblGrid>
        <w:gridCol w:w="1205"/>
        <w:gridCol w:w="1942"/>
        <w:gridCol w:w="2586"/>
        <w:gridCol w:w="2685"/>
        <w:gridCol w:w="972"/>
        <w:gridCol w:w="672"/>
      </w:tblGrid>
      <w:tr w:rsidR="00CB12F0" w:rsidRPr="00385C73" w:rsidTr="003460FB">
        <w:trPr>
          <w:trHeight w:val="360"/>
        </w:trPr>
        <w:tc>
          <w:tcPr>
            <w:tcW w:w="5000" w:type="pct"/>
            <w:gridSpan w:val="6"/>
            <w:tcBorders>
              <w:top w:val="nil"/>
              <w:left w:val="nil"/>
              <w:bottom w:val="nil"/>
              <w:right w:val="nil"/>
            </w:tcBorders>
            <w:shd w:val="clear" w:color="auto" w:fill="auto"/>
            <w:noWrap/>
            <w:vAlign w:val="bottom"/>
            <w:hideMark/>
          </w:tcPr>
          <w:p w:rsidR="00CB12F0" w:rsidRPr="00385C73" w:rsidRDefault="00CB12F0" w:rsidP="003460FB">
            <w:pPr>
              <w:jc w:val="center"/>
              <w:rPr>
                <w:rFonts w:ascii="Calibri" w:hAnsi="Calibri"/>
                <w:b/>
                <w:bCs/>
                <w:color w:val="000000"/>
                <w:sz w:val="27"/>
                <w:szCs w:val="27"/>
                <w:lang w:eastAsia="ru-RU"/>
              </w:rPr>
            </w:pPr>
            <w:r w:rsidRPr="00385C73">
              <w:rPr>
                <w:rFonts w:ascii="Calibri" w:hAnsi="Calibri"/>
                <w:b/>
                <w:bCs/>
                <w:color w:val="000000"/>
                <w:sz w:val="27"/>
                <w:szCs w:val="27"/>
                <w:lang w:eastAsia="ru-RU"/>
              </w:rPr>
              <w:t>Техническое задание</w:t>
            </w:r>
          </w:p>
        </w:tc>
      </w:tr>
      <w:tr w:rsidR="00CB12F0" w:rsidRPr="00385C73" w:rsidTr="003460FB">
        <w:trPr>
          <w:trHeight w:val="300"/>
        </w:trPr>
        <w:tc>
          <w:tcPr>
            <w:tcW w:w="599" w:type="pct"/>
            <w:tcBorders>
              <w:top w:val="single" w:sz="4" w:space="0" w:color="000000"/>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single" w:sz="4" w:space="0" w:color="000000"/>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1285" w:type="pct"/>
            <w:tcBorders>
              <w:top w:val="single" w:sz="4" w:space="0" w:color="000000"/>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1334" w:type="pct"/>
            <w:tcBorders>
              <w:top w:val="single" w:sz="4" w:space="0" w:color="000000"/>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tcBorders>
              <w:top w:val="single" w:sz="4" w:space="0" w:color="000000"/>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335" w:type="pct"/>
            <w:tcBorders>
              <w:top w:val="single" w:sz="4" w:space="0" w:color="000000"/>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300"/>
        </w:trPr>
        <w:tc>
          <w:tcPr>
            <w:tcW w:w="599" w:type="pct"/>
            <w:tcBorders>
              <w:top w:val="nil"/>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300"/>
        </w:trPr>
        <w:tc>
          <w:tcPr>
            <w:tcW w:w="599" w:type="pct"/>
            <w:tcBorders>
              <w:top w:val="nil"/>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300"/>
        </w:trPr>
        <w:tc>
          <w:tcPr>
            <w:tcW w:w="599" w:type="pct"/>
            <w:tcBorders>
              <w:top w:val="nil"/>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600"/>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Дата создания:</w:t>
            </w:r>
          </w:p>
        </w:tc>
        <w:tc>
          <w:tcPr>
            <w:tcW w:w="965" w:type="pct"/>
            <w:tcBorders>
              <w:top w:val="single" w:sz="4" w:space="0" w:color="000000"/>
              <w:left w:val="nil"/>
              <w:bottom w:val="single" w:sz="4" w:space="0" w:color="000000"/>
              <w:right w:val="single" w:sz="4" w:space="0" w:color="000000"/>
            </w:tcBorders>
            <w:shd w:val="clear" w:color="auto" w:fill="auto"/>
            <w:vAlign w:val="bottom"/>
            <w:hideMark/>
          </w:tcPr>
          <w:p w:rsidR="00CB12F0" w:rsidRPr="00385C73" w:rsidRDefault="00CB12F0" w:rsidP="003460FB">
            <w:pPr>
              <w:rPr>
                <w:rFonts w:ascii="Calibri" w:hAnsi="Calibri"/>
                <w:color w:val="000000"/>
                <w:lang w:eastAsia="ru-RU"/>
              </w:rPr>
            </w:pPr>
            <w:r>
              <w:rPr>
                <w:rFonts w:ascii="Calibri" w:hAnsi="Calibri"/>
                <w:color w:val="000000"/>
                <w:lang w:eastAsia="ru-RU"/>
              </w:rPr>
              <w:t>20.01.2021 10:25</w:t>
            </w:r>
            <w:r w:rsidRPr="00385C73">
              <w:rPr>
                <w:rFonts w:ascii="Calibri" w:hAnsi="Calibri"/>
                <w:color w:val="000000"/>
                <w:lang w:eastAsia="ru-RU"/>
              </w:rPr>
              <w:t>:00</w:t>
            </w: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300"/>
        </w:trPr>
        <w:tc>
          <w:tcPr>
            <w:tcW w:w="599" w:type="pct"/>
            <w:tcBorders>
              <w:top w:val="nil"/>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300"/>
        </w:trPr>
        <w:tc>
          <w:tcPr>
            <w:tcW w:w="599" w:type="pct"/>
            <w:tcBorders>
              <w:top w:val="nil"/>
              <w:left w:val="single" w:sz="4" w:space="0" w:color="000000"/>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96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285"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1334"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483" w:type="pct"/>
            <w:tcBorders>
              <w:top w:val="nil"/>
              <w:left w:val="nil"/>
              <w:bottom w:val="nil"/>
              <w:right w:val="nil"/>
            </w:tcBorders>
            <w:shd w:val="clear" w:color="auto" w:fill="auto"/>
            <w:noWrap/>
            <w:vAlign w:val="bottom"/>
            <w:hideMark/>
          </w:tcPr>
          <w:p w:rsidR="00CB12F0" w:rsidRPr="00385C73" w:rsidRDefault="00CB12F0" w:rsidP="003460FB">
            <w:pPr>
              <w:rPr>
                <w:rFonts w:ascii="Calibri" w:hAnsi="Calibri"/>
                <w:color w:val="000000"/>
                <w:lang w:eastAsia="ru-RU"/>
              </w:rPr>
            </w:pPr>
          </w:p>
        </w:tc>
        <w:tc>
          <w:tcPr>
            <w:tcW w:w="335" w:type="pct"/>
            <w:tcBorders>
              <w:top w:val="nil"/>
              <w:left w:val="nil"/>
              <w:bottom w:val="nil"/>
              <w:right w:val="single" w:sz="4" w:space="0" w:color="000000"/>
            </w:tcBorders>
            <w:shd w:val="clear" w:color="auto" w:fill="auto"/>
            <w:noWrap/>
            <w:vAlign w:val="bottom"/>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r>
      <w:tr w:rsidR="00CB12F0" w:rsidRPr="00385C73" w:rsidTr="003460FB">
        <w:trPr>
          <w:trHeight w:val="600"/>
        </w:trPr>
        <w:tc>
          <w:tcPr>
            <w:tcW w:w="599" w:type="pct"/>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 xml:space="preserve">№ </w:t>
            </w:r>
            <w:r w:rsidRPr="00385C73">
              <w:rPr>
                <w:rFonts w:ascii="Calibri" w:hAnsi="Calibri"/>
                <w:b/>
                <w:bCs/>
                <w:color w:val="000000"/>
                <w:lang w:eastAsia="ru-RU"/>
              </w:rPr>
              <w:br/>
              <w:t>п/п</w:t>
            </w:r>
          </w:p>
        </w:tc>
        <w:tc>
          <w:tcPr>
            <w:tcW w:w="965" w:type="pct"/>
            <w:tcBorders>
              <w:top w:val="single" w:sz="4" w:space="0" w:color="000000"/>
              <w:left w:val="nil"/>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Наименование</w:t>
            </w:r>
          </w:p>
        </w:tc>
        <w:tc>
          <w:tcPr>
            <w:tcW w:w="1285" w:type="pct"/>
            <w:tcBorders>
              <w:top w:val="single" w:sz="4" w:space="0" w:color="000000"/>
              <w:left w:val="nil"/>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Характеристики / Описание</w:t>
            </w:r>
          </w:p>
        </w:tc>
        <w:tc>
          <w:tcPr>
            <w:tcW w:w="1334" w:type="pct"/>
            <w:tcBorders>
              <w:top w:val="single" w:sz="4" w:space="0" w:color="000000"/>
              <w:left w:val="nil"/>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Показатель</w:t>
            </w:r>
          </w:p>
        </w:tc>
        <w:tc>
          <w:tcPr>
            <w:tcW w:w="483" w:type="pct"/>
            <w:tcBorders>
              <w:top w:val="single" w:sz="4" w:space="0" w:color="000000"/>
              <w:left w:val="nil"/>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Ед. изм.</w:t>
            </w:r>
          </w:p>
        </w:tc>
        <w:tc>
          <w:tcPr>
            <w:tcW w:w="335" w:type="pct"/>
            <w:tcBorders>
              <w:top w:val="single" w:sz="4" w:space="0" w:color="000000"/>
              <w:left w:val="nil"/>
              <w:bottom w:val="single" w:sz="4" w:space="0" w:color="000000"/>
              <w:right w:val="single" w:sz="4" w:space="0" w:color="000000"/>
            </w:tcBorders>
            <w:shd w:val="clear" w:color="000000" w:fill="DFDFFF"/>
            <w:vAlign w:val="center"/>
            <w:hideMark/>
          </w:tcPr>
          <w:p w:rsidR="00CB12F0" w:rsidRPr="00385C73" w:rsidRDefault="00CB12F0" w:rsidP="003460FB">
            <w:pPr>
              <w:jc w:val="center"/>
              <w:rPr>
                <w:rFonts w:ascii="Calibri" w:hAnsi="Calibri"/>
                <w:b/>
                <w:bCs/>
                <w:color w:val="000000"/>
                <w:lang w:eastAsia="ru-RU"/>
              </w:rPr>
            </w:pPr>
            <w:r w:rsidRPr="00385C73">
              <w:rPr>
                <w:rFonts w:ascii="Calibri" w:hAnsi="Calibri"/>
                <w:b/>
                <w:bCs/>
                <w:color w:val="000000"/>
                <w:lang w:eastAsia="ru-RU"/>
              </w:rPr>
              <w:t>Кол-во</w:t>
            </w: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Бумага для ОфТех</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Белизна: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140-150 +/- 3 %</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700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листов в пачке: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500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Марка бумаги: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Непрозрачность: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 менее 90%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 листа бумаги: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72-80 +/- 2-3 г/кв.м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Сертифицирована по экологическим стандартам </w:t>
            </w:r>
            <w:r w:rsidRPr="00385C73">
              <w:rPr>
                <w:rFonts w:ascii="Calibri" w:hAnsi="Calibri"/>
                <w:color w:val="000000"/>
                <w:lang w:eastAsia="ru-RU"/>
              </w:rPr>
              <w:t>FSC</w:t>
            </w:r>
            <w:r w:rsidRPr="00DA3812">
              <w:rPr>
                <w:rFonts w:ascii="Calibri" w:hAnsi="Calibri"/>
                <w:color w:val="000000"/>
                <w:lang w:val="ru-RU" w:eastAsia="ru-RU"/>
              </w:rPr>
              <w:t xml:space="preserve"> и </w:t>
            </w:r>
            <w:r w:rsidRPr="00385C73">
              <w:rPr>
                <w:rFonts w:ascii="Calibri" w:hAnsi="Calibri"/>
                <w:color w:val="000000"/>
                <w:lang w:eastAsia="ru-RU"/>
              </w:rPr>
              <w:t>EU</w:t>
            </w:r>
            <w:r w:rsidRPr="00DA3812">
              <w:rPr>
                <w:rFonts w:ascii="Calibri" w:hAnsi="Calibri"/>
                <w:color w:val="000000"/>
                <w:lang w:val="ru-RU" w:eastAsia="ru-RU"/>
              </w:rPr>
              <w:t xml:space="preserve"> </w:t>
            </w:r>
            <w:r w:rsidRPr="00385C73">
              <w:rPr>
                <w:rFonts w:ascii="Calibri" w:hAnsi="Calibri"/>
                <w:color w:val="000000"/>
                <w:lang w:eastAsia="ru-RU"/>
              </w:rPr>
              <w:t>Ecolabel</w:t>
            </w:r>
            <w:r w:rsidRPr="00DA3812">
              <w:rPr>
                <w:rFonts w:ascii="Calibri" w:hAnsi="Calibri"/>
                <w:color w:val="000000"/>
                <w:lang w:val="ru-RU" w:eastAsia="ru-RU"/>
              </w:rPr>
              <w:t>:</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Соответствие ГОСТ Р 57641-2017:</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Толщина (мкм):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104 +/- 2-4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Штук в коробке: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5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4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 xml:space="preserve">Бумага должна гарантировать отличное качество печати на любой копировально-множительной технике и печатающих устройствах. Отсутствие пылевого отделения, идеальная геометрия листа обеспечат бесперебойную работу всего офисного оборудования. Необходимая жесткость позволяет избежать замятия бумаги в принтере, а оптимальная влажность предупреждает скручивание листа. Высокий показатель непрозрачности </w:t>
            </w:r>
            <w:r w:rsidRPr="00DA3812">
              <w:rPr>
                <w:rFonts w:ascii="Calibri" w:hAnsi="Calibri"/>
                <w:color w:val="000000"/>
                <w:lang w:val="ru-RU" w:eastAsia="ru-RU"/>
              </w:rPr>
              <w:lastRenderedPageBreak/>
              <w:t xml:space="preserve">обеспечивает хорошую читаемость текста даже при двусторонней печати. </w:t>
            </w:r>
            <w:r w:rsidRPr="00385C73">
              <w:rPr>
                <w:rFonts w:ascii="Calibri" w:hAnsi="Calibri"/>
                <w:color w:val="000000"/>
                <w:lang w:eastAsia="ru-RU"/>
              </w:rPr>
              <w:t xml:space="preserve">Бумага </w:t>
            </w:r>
            <w:r>
              <w:rPr>
                <w:rFonts w:ascii="Calibri" w:hAnsi="Calibri"/>
                <w:color w:val="000000"/>
                <w:lang w:eastAsia="ru-RU"/>
              </w:rPr>
              <w:t xml:space="preserve">должна </w:t>
            </w:r>
            <w:r w:rsidRPr="00385C73">
              <w:rPr>
                <w:rFonts w:ascii="Calibri" w:hAnsi="Calibri"/>
                <w:color w:val="000000"/>
                <w:lang w:eastAsia="ru-RU"/>
              </w:rPr>
              <w:t>соот</w:t>
            </w:r>
            <w:r>
              <w:rPr>
                <w:rFonts w:ascii="Calibri" w:hAnsi="Calibri"/>
                <w:color w:val="000000"/>
                <w:lang w:eastAsia="ru-RU"/>
              </w:rPr>
              <w:t>ветствовать</w:t>
            </w:r>
            <w:r w:rsidRPr="00385C73">
              <w:rPr>
                <w:rFonts w:ascii="Calibri" w:hAnsi="Calibri"/>
                <w:color w:val="000000"/>
                <w:lang w:eastAsia="ru-RU"/>
              </w:rPr>
              <w:t xml:space="preserve"> ГОСТ Р 57641-2017 Страна-производитель: Россия.</w:t>
            </w:r>
            <w:r w:rsidRPr="00385C73">
              <w:rPr>
                <w:rFonts w:ascii="Calibri" w:hAnsi="Calibri"/>
                <w:color w:val="000000"/>
                <w:lang w:eastAsia="ru-RU"/>
              </w:rPr>
              <w:br/>
            </w:r>
            <w:r w:rsidRPr="00385C73">
              <w:rPr>
                <w:rFonts w:ascii="Calibri" w:hAnsi="Calibri"/>
                <w:color w:val="000000"/>
                <w:lang w:eastAsia="ru-RU"/>
              </w:rPr>
              <w:br/>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lastRenderedPageBreak/>
              <w:t>2</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Папка</w:t>
            </w:r>
            <w:r>
              <w:rPr>
                <w:rFonts w:ascii="Calibri" w:hAnsi="Calibri"/>
                <w:color w:val="000000"/>
                <w:lang w:eastAsia="ru-RU"/>
              </w:rPr>
              <w:t xml:space="preserve"> файл-вкладыш</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50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в упaковке: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упаковок в коробе: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20 уп.</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полипропилен</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Перфорация: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 изделия: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30 мкм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Фактура: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гладкая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прозрачный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21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Файл-вкладыш формата А4, предназначенный для</w:t>
            </w:r>
            <w:r w:rsidRPr="00DA3812">
              <w:rPr>
                <w:rFonts w:ascii="Calibri" w:hAnsi="Calibri"/>
                <w:color w:val="000000"/>
                <w:lang w:val="ru-RU" w:eastAsia="ru-RU"/>
              </w:rPr>
              <w:br/>
              <w:t>хранения и защиты печатных документов. Поверхность прозрачная,</w:t>
            </w:r>
            <w:r w:rsidRPr="00DA3812">
              <w:rPr>
                <w:rFonts w:ascii="Calibri" w:hAnsi="Calibri"/>
                <w:color w:val="000000"/>
                <w:lang w:val="ru-RU" w:eastAsia="ru-RU"/>
              </w:rPr>
              <w:br/>
              <w:t>глянцевая. Изготовлен из полипропиленовой пленки(толщина 30 мкм). В</w:t>
            </w:r>
            <w:r w:rsidRPr="00DA3812">
              <w:rPr>
                <w:rFonts w:ascii="Calibri" w:hAnsi="Calibri"/>
                <w:color w:val="000000"/>
                <w:lang w:val="ru-RU" w:eastAsia="ru-RU"/>
              </w:rPr>
              <w:br/>
              <w:t>упаковке содержится 100 файлов. Каждый файл-вкладыш вмещает около 50</w:t>
            </w:r>
            <w:r w:rsidRPr="00DA3812">
              <w:rPr>
                <w:rFonts w:ascii="Calibri" w:hAnsi="Calibri"/>
                <w:color w:val="000000"/>
                <w:lang w:val="ru-RU" w:eastAsia="ru-RU"/>
              </w:rPr>
              <w:br/>
              <w:t>листов стандартной плотности. Подходит для всех папок скоросшивателей.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3</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Мешки для мусора</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Ароматизированные: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РУЛ.</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40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Биоразлагаемые: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Вес:</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0.18 кг</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Высота ведра не более, см: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35</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Длина, см: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60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20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Количество рулонов в транспортной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40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Круглое ведро: верхний диаметр не более, см: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30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Круглое ведро: объем не более, 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24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полиэтилен низкого давления (ПНД)</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Наличие ручек/завязок:</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 завязками</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Объем: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30 литр</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14 мкм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Прямоуг-ное ведро: об-м не бол: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24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упаковки: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рулон</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черный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Ширина, см: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50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21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Мешки для бытовых и пищевых отходов, текстиля. Объем 30 литров, плотность 14 мкм.&lt;</w:t>
            </w:r>
            <w:r w:rsidRPr="00385C73">
              <w:rPr>
                <w:rFonts w:ascii="Calibri" w:hAnsi="Calibri"/>
                <w:color w:val="000000"/>
                <w:lang w:eastAsia="ru-RU"/>
              </w:rPr>
              <w:t>br</w:t>
            </w:r>
            <w:r w:rsidRPr="00DA3812">
              <w:rPr>
                <w:rFonts w:ascii="Calibri" w:hAnsi="Calibri"/>
                <w:color w:val="000000"/>
                <w:lang w:val="ru-RU" w:eastAsia="ru-RU"/>
              </w:rPr>
              <w:t>&gt;Упакованы по 20 штук.&lt;</w:t>
            </w:r>
            <w:r w:rsidRPr="00385C73">
              <w:rPr>
                <w:rFonts w:ascii="Calibri" w:hAnsi="Calibri"/>
                <w:color w:val="000000"/>
                <w:lang w:eastAsia="ru-RU"/>
              </w:rPr>
              <w:t>br</w:t>
            </w:r>
            <w:r w:rsidRPr="00DA3812">
              <w:rPr>
                <w:rFonts w:ascii="Calibri" w:hAnsi="Calibri"/>
                <w:color w:val="000000"/>
                <w:lang w:val="ru-RU" w:eastAsia="ru-RU"/>
              </w:rPr>
              <w:t>&gt;Цвет черный.&lt;</w:t>
            </w:r>
            <w:r w:rsidRPr="00385C73">
              <w:rPr>
                <w:rFonts w:ascii="Calibri" w:hAnsi="Calibri"/>
                <w:color w:val="000000"/>
                <w:lang w:eastAsia="ru-RU"/>
              </w:rPr>
              <w:t>br</w:t>
            </w:r>
            <w:r w:rsidRPr="00DA3812">
              <w:rPr>
                <w:rFonts w:ascii="Calibri" w:hAnsi="Calibri"/>
                <w:color w:val="000000"/>
                <w:lang w:val="ru-RU" w:eastAsia="ru-RU"/>
              </w:rPr>
              <w:t>&gt;Ширина 50 см.&lt;</w:t>
            </w:r>
            <w:r w:rsidRPr="00385C73">
              <w:rPr>
                <w:rFonts w:ascii="Calibri" w:hAnsi="Calibri"/>
                <w:color w:val="000000"/>
                <w:lang w:eastAsia="ru-RU"/>
              </w:rPr>
              <w:t>br</w:t>
            </w:r>
            <w:r w:rsidRPr="00DA3812">
              <w:rPr>
                <w:rFonts w:ascii="Calibri" w:hAnsi="Calibri"/>
                <w:color w:val="000000"/>
                <w:lang w:val="ru-RU" w:eastAsia="ru-RU"/>
              </w:rPr>
              <w:t>&gt;Длина 60 см.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4</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Папка-конверт на кнопке</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120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30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Толщина материала,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0.18</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Предназначена для удобного хранения и транспортировки документов, предотвращает их загрязнение и смятие.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5</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Степлер</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Количество пробиваемых листов</w:t>
            </w:r>
            <w:r w:rsidRPr="00385C73">
              <w:rPr>
                <w:rFonts w:ascii="Calibri" w:hAnsi="Calibri"/>
                <w:color w:val="000000"/>
                <w:lang w:eastAsia="ru-RU"/>
              </w:rPr>
              <w:t>:</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60</w:t>
            </w:r>
            <w:r w:rsidRPr="00385C73">
              <w:rPr>
                <w:rFonts w:ascii="Calibri" w:hAnsi="Calibri"/>
                <w:color w:val="000000"/>
                <w:lang w:eastAsia="ru-RU"/>
              </w:rPr>
              <w:t xml:space="preserve"> листов</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1</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Размер скоб</w:t>
            </w:r>
            <w:r w:rsidRPr="00385C73">
              <w:rPr>
                <w:rFonts w:ascii="Calibri" w:hAnsi="Calibri"/>
                <w:color w:val="000000"/>
                <w:lang w:eastAsia="ru-RU"/>
              </w:rPr>
              <w:t>:</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24/6</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Металл/пластик</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Глубина закладки бумаги</w:t>
            </w:r>
            <w:r w:rsidRPr="00385C73">
              <w:rPr>
                <w:rFonts w:ascii="Calibri" w:hAnsi="Calibri"/>
                <w:color w:val="000000"/>
                <w:lang w:eastAsia="ru-RU"/>
              </w:rPr>
              <w:t>,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80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Виды сшивания</w:t>
            </w:r>
            <w:r w:rsidRPr="00385C73">
              <w:rPr>
                <w:rFonts w:ascii="Calibri" w:hAnsi="Calibri"/>
                <w:color w:val="000000"/>
                <w:lang w:eastAsia="ru-RU"/>
              </w:rPr>
              <w:t>:</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Закрытый/открытый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Предназначен для прошивки офисной бумаги до 60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6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6</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Карандаш чернографитный</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стандартная твердость HB (ТМ)</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Длина корпуса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185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Заточенный: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12</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дерево</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Модель: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Наличие ластика: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Производитель: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Профиль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трехгранный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 предпочтение 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Твердость грифеля: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HB (ТМ)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черный матовый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 xml:space="preserve">Простые карандаши с ластиком поставляются заточенными. Твердость грифеляя </w:t>
            </w:r>
            <w:r>
              <w:rPr>
                <w:rFonts w:ascii="Calibri" w:hAnsi="Calibri"/>
                <w:color w:val="000000"/>
                <w:lang w:eastAsia="ru-RU"/>
              </w:rPr>
              <w:t>HB</w:t>
            </w:r>
            <w:r w:rsidRPr="00DA3812">
              <w:rPr>
                <w:rFonts w:ascii="Calibri" w:hAnsi="Calibri"/>
                <w:color w:val="000000"/>
                <w:lang w:val="ru-RU" w:eastAsia="ru-RU"/>
              </w:rPr>
              <w:t xml:space="preserve">. Высококачественный и прочный, грифель не сломается даже при падении и ударе. </w:t>
            </w:r>
            <w:r>
              <w:rPr>
                <w:rFonts w:ascii="Calibri" w:hAnsi="Calibri"/>
                <w:color w:val="000000"/>
                <w:lang w:eastAsia="ru-RU"/>
              </w:rPr>
              <w:t xml:space="preserve">Длина карандаша </w:t>
            </w:r>
            <w:r w:rsidRPr="00385C73">
              <w:rPr>
                <w:rFonts w:ascii="Calibri" w:hAnsi="Calibri"/>
                <w:color w:val="000000"/>
                <w:lang w:eastAsia="ru-RU"/>
              </w:rPr>
              <w:t>185ямм.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Длина карандаша: 185мм.</w:t>
            </w:r>
            <w:r w:rsidRPr="00DA3812">
              <w:rPr>
                <w:rFonts w:ascii="Calibri" w:hAnsi="Calibri"/>
                <w:color w:val="000000"/>
                <w:lang w:val="ru-RU" w:eastAsia="ru-RU"/>
              </w:rPr>
              <w:br/>
              <w:t>Диаметр карандаша: 7,5мм</w:t>
            </w:r>
            <w:r w:rsidRPr="00DA3812">
              <w:rPr>
                <w:rFonts w:ascii="Calibri" w:hAnsi="Calibri"/>
                <w:color w:val="000000"/>
                <w:lang w:val="ru-RU" w:eastAsia="ru-RU"/>
              </w:rPr>
              <w:br/>
              <w:t>Диаметр пишущего стержня: 2,2мм.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7</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Ручка шариковая</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Автоматическая: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100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Возможность смены стержня: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Диаметр шарика: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Масляная: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Наличие резиновой манжетки: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12</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упаковки: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картонная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Толщина линии письма: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0.7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фигурная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 наконечника: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стандартная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прозрачный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чернил: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Ручка шариковая со сменным стержнем.. Стержень шариковой ручки с чернилами синего цвета, встроенный шарик позволяет оставлять четкую линию толщиной 0,7 мм. </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8</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Скрепки</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Гофрированные: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w:t>
            </w:r>
            <w:r w:rsidRPr="00385C73">
              <w:rPr>
                <w:rFonts w:ascii="Calibri" w:hAnsi="Calibri"/>
                <w:color w:val="000000"/>
                <w:lang w:eastAsia="ru-RU"/>
              </w:rPr>
              <w:t>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Длина,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28</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Покрытие материала: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никелевое</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 скрепки: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Металлические никелированные скрепки. </w:t>
            </w:r>
            <w:r w:rsidRPr="00DA3812">
              <w:rPr>
                <w:rFonts w:ascii="Calibri" w:hAnsi="Calibri"/>
                <w:color w:val="000000"/>
                <w:lang w:val="ru-RU" w:eastAsia="ru-RU"/>
              </w:rPr>
              <w:br/>
              <w:t>Размер 28 мм.</w:t>
            </w:r>
            <w:r w:rsidRPr="00DA3812">
              <w:rPr>
                <w:rFonts w:ascii="Calibri" w:hAnsi="Calibri"/>
                <w:color w:val="000000"/>
                <w:lang w:val="ru-RU" w:eastAsia="ru-RU"/>
              </w:rPr>
              <w:br/>
              <w:t>В пачке 100 скрепок.</w:t>
            </w:r>
            <w:r w:rsidRPr="00DA3812">
              <w:rPr>
                <w:rFonts w:ascii="Calibri" w:hAnsi="Calibri"/>
                <w:color w:val="000000"/>
                <w:lang w:val="ru-RU" w:eastAsia="ru-RU"/>
              </w:rPr>
              <w:br/>
              <w:t>В промежуточной упаковке 10 пачек по 100 скрепок.</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9</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Скрепки</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Гофрированные: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w:t>
            </w:r>
            <w:r w:rsidRPr="00385C73">
              <w:rPr>
                <w:rFonts w:ascii="Calibri" w:hAnsi="Calibri"/>
                <w:color w:val="000000"/>
                <w:lang w:eastAsia="ru-RU"/>
              </w:rPr>
              <w:t>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Длина,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50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50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Покрытие материала: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отсутствует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72</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 скрепки: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Гофрированные канцелярские скрепки длинной 50 мм.</w:t>
            </w:r>
            <w:r w:rsidRPr="00DA3812">
              <w:rPr>
                <w:rFonts w:ascii="Calibri" w:hAnsi="Calibri"/>
                <w:color w:val="000000"/>
                <w:lang w:val="ru-RU" w:eastAsia="ru-RU"/>
              </w:rPr>
              <w:br/>
              <w:t>В пачке 50 шт.</w:t>
            </w:r>
            <w:r w:rsidRPr="00DA3812">
              <w:rPr>
                <w:rFonts w:ascii="Calibri" w:hAnsi="Calibri"/>
                <w:color w:val="000000"/>
                <w:lang w:val="ru-RU" w:eastAsia="ru-RU"/>
              </w:rPr>
              <w:br/>
              <w:t>В упаковке 72 пачки.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10</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Скобы для степлера</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пачек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 шт.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2</w:t>
            </w:r>
            <w:r w:rsidRPr="00385C73">
              <w:rPr>
                <w:rFonts w:ascii="Calibri" w:hAnsi="Calibri"/>
                <w:color w:val="000000"/>
                <w:lang w:eastAsia="ru-RU"/>
              </w:rPr>
              <w:t>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скоб в пачке: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1000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сшиваемых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 лист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металл</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Тип и размер скоб для степлера: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цинковое</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 xml:space="preserve">Скобы для степлера </w:t>
            </w:r>
            <w:r w:rsidRPr="00385C73">
              <w:rPr>
                <w:rFonts w:ascii="Calibri" w:hAnsi="Calibri"/>
                <w:color w:val="000000"/>
                <w:lang w:eastAsia="ru-RU"/>
              </w:rPr>
              <w:t>N</w:t>
            </w:r>
            <w:r w:rsidRPr="00DA3812">
              <w:rPr>
                <w:rFonts w:ascii="Calibri" w:hAnsi="Calibri"/>
                <w:color w:val="000000"/>
                <w:lang w:val="ru-RU" w:eastAsia="ru-RU"/>
              </w:rPr>
              <w:t xml:space="preserve"> 10 предназначены для степлеров со сшивающей способностью от 2 до 10 листов (для бумаги толщиной 0,07 и 0,08 мм). Выполнены из металла с цинковым покрытием, заточенные. В картонной упаковке содержится 1000 скоб. </w:t>
            </w:r>
            <w:r w:rsidRPr="00385C73">
              <w:rPr>
                <w:rFonts w:ascii="Calibri" w:hAnsi="Calibri"/>
                <w:color w:val="000000"/>
                <w:lang w:eastAsia="ru-RU"/>
              </w:rPr>
              <w:t>В промежуточной упаковке - 10 пачек по 1000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Скобы для степлера</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пачек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 шт.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w:t>
            </w:r>
            <w:r w:rsidRPr="00385C73">
              <w:rPr>
                <w:rFonts w:ascii="Calibri" w:hAnsi="Calibri"/>
                <w:color w:val="000000"/>
                <w:lang w:eastAsia="ru-RU"/>
              </w:rPr>
              <w:t>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скоб в пачке: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1000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сшиваемых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30 лист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металл</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Тип и размер скоб для степлера: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24.июн</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цинковое</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 xml:space="preserve">Скобы для степлера </w:t>
            </w:r>
            <w:r w:rsidRPr="00385C73">
              <w:rPr>
                <w:rFonts w:ascii="Calibri" w:hAnsi="Calibri"/>
                <w:color w:val="000000"/>
                <w:lang w:eastAsia="ru-RU"/>
              </w:rPr>
              <w:t>N</w:t>
            </w:r>
            <w:r w:rsidRPr="00DA3812">
              <w:rPr>
                <w:rFonts w:ascii="Calibri" w:hAnsi="Calibri"/>
                <w:color w:val="000000"/>
                <w:lang w:val="ru-RU" w:eastAsia="ru-RU"/>
              </w:rPr>
              <w:t xml:space="preserve"> 24/6 предназначены для степлеров со сшивающей способностью от 2 до 30 листов. Скобы </w:t>
            </w:r>
            <w:r w:rsidRPr="00385C73">
              <w:rPr>
                <w:rFonts w:ascii="Calibri" w:hAnsi="Calibri"/>
                <w:color w:val="000000"/>
                <w:lang w:eastAsia="ru-RU"/>
              </w:rPr>
              <w:t>N</w:t>
            </w:r>
            <w:r w:rsidRPr="00DA3812">
              <w:rPr>
                <w:rFonts w:ascii="Calibri" w:hAnsi="Calibri"/>
                <w:color w:val="000000"/>
                <w:lang w:val="ru-RU" w:eastAsia="ru-RU"/>
              </w:rPr>
              <w:t xml:space="preserve"> 24/6 выполнены из металла с цинковым покрытием. 1000 скоб в картонной пачке. </w:t>
            </w:r>
            <w:r w:rsidRPr="00385C73">
              <w:rPr>
                <w:rFonts w:ascii="Calibri" w:hAnsi="Calibri"/>
                <w:color w:val="000000"/>
                <w:lang w:eastAsia="ru-RU"/>
              </w:rPr>
              <w:t>В промежуточной упаковке - 10 пачек по 1000 скоб.</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12</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Скрепочница</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вертикальная</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скрепок в комплекте: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0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Наличие скрепок в комплекте: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Размер,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Снабжена магнитом: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 ассортименте</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скрепок:</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 ассортименте</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24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Вместительная и компактная одновременно. Верхняя часть открывается для загрузки.</w:t>
            </w:r>
            <w:r w:rsidRPr="00DA3812">
              <w:rPr>
                <w:rFonts w:ascii="Calibri" w:hAnsi="Calibri"/>
                <w:color w:val="000000"/>
                <w:lang w:val="ru-RU" w:eastAsia="ru-RU"/>
              </w:rPr>
              <w:br/>
              <w:t>Скрепки в комплект не входят.</w:t>
            </w:r>
            <w:r w:rsidRPr="00DA3812">
              <w:rPr>
                <w:rFonts w:ascii="Calibri" w:hAnsi="Calibri"/>
                <w:color w:val="000000"/>
                <w:lang w:val="ru-RU" w:eastAsia="ru-RU"/>
              </w:rPr>
              <w:br/>
              <w:t>Размер скрепочницы 6,8</w:t>
            </w:r>
            <w:r w:rsidRPr="00385C73">
              <w:rPr>
                <w:rFonts w:ascii="Calibri" w:hAnsi="Calibri"/>
                <w:color w:val="000000"/>
                <w:lang w:eastAsia="ru-RU"/>
              </w:rPr>
              <w:t>x</w:t>
            </w:r>
            <w:r w:rsidRPr="00DA3812">
              <w:rPr>
                <w:rFonts w:ascii="Calibri" w:hAnsi="Calibri"/>
                <w:color w:val="000000"/>
                <w:lang w:val="ru-RU" w:eastAsia="ru-RU"/>
              </w:rPr>
              <w:t>6,8</w:t>
            </w:r>
            <w:r w:rsidRPr="00385C73">
              <w:rPr>
                <w:rFonts w:ascii="Calibri" w:hAnsi="Calibri"/>
                <w:color w:val="000000"/>
                <w:lang w:eastAsia="ru-RU"/>
              </w:rPr>
              <w:t>x</w:t>
            </w:r>
            <w:r w:rsidRPr="00DA3812">
              <w:rPr>
                <w:rFonts w:ascii="Calibri" w:hAnsi="Calibri"/>
                <w:color w:val="000000"/>
                <w:lang w:val="ru-RU" w:eastAsia="ru-RU"/>
              </w:rPr>
              <w:t>4 см.</w:t>
            </w:r>
            <w:r w:rsidRPr="00DA3812">
              <w:rPr>
                <w:rFonts w:ascii="Calibri" w:hAnsi="Calibri"/>
                <w:color w:val="000000"/>
                <w:lang w:val="ru-RU" w:eastAsia="ru-RU"/>
              </w:rPr>
              <w:br/>
            </w:r>
            <w:r w:rsidRPr="00385C73">
              <w:rPr>
                <w:rFonts w:ascii="Calibri" w:hAnsi="Calibri"/>
                <w:color w:val="000000"/>
                <w:lang w:eastAsia="ru-RU"/>
              </w:rPr>
              <w:t xml:space="preserve">Товар поставляется в нескольких вариантах цвета </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13</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Клей-карандаш</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Временного приклеивания (не перманентный):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упаковок в коробе: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24 уп.</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Назначение: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бумага, картон, фотобумага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Объем/вес:</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15 г</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Состав клея: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ПВП (поливинилпирролидон)</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Цветовой пигмент: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841"/>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Клей-карандаш предназначен для склеивания бумаги, картона, текстиля для бумаги. Вес -  15 г. Не содержит цветовых пигментов (бесцветный). Легко смывается водой и отстирывается, не имеет запаха. Клей начинает действовать через 30 секунд после нанесения. Нетоксичен и экологичен, безопасен для детей. </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14</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Корректирующая жидкость</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кисточки: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ворс</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Объем флакона: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20 мл</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Состав корректирующих средств (основа):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быстросохнущий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Быстрая корректировка текста на бумажной поверхности.</w:t>
            </w:r>
            <w:r w:rsidRPr="00DA3812">
              <w:rPr>
                <w:rFonts w:ascii="Calibri" w:hAnsi="Calibri"/>
                <w:color w:val="000000"/>
                <w:lang w:val="ru-RU" w:eastAsia="ru-RU"/>
              </w:rPr>
              <w:br/>
              <w:t>Идеальное покрытие и быстрое высыхание при правильном нанесении.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9C679C"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Основа спиртосодержащая, не вредная для использования.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15</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Тетрадь общая</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Белизна блока: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90%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бумаги: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офсетная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линовки: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клетка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мягкая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Возрастная группа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Возрастная категория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Дизайн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цветной однотонный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96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бумвинил</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 блока: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60 г/кв.м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Поля: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крепления: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скрепки</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линовки: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2466A" w:rsidRDefault="00CB12F0" w:rsidP="003460FB">
            <w:pPr>
              <w:rPr>
                <w:rFonts w:ascii="Calibri" w:hAnsi="Calibri"/>
                <w:color w:val="000000"/>
                <w:lang w:val="ru-RU" w:eastAsia="ru-RU"/>
              </w:rPr>
            </w:pPr>
            <w:r w:rsidRPr="00DA3812">
              <w:rPr>
                <w:rFonts w:ascii="Calibri" w:hAnsi="Calibri"/>
                <w:color w:val="000000"/>
                <w:lang w:val="ru-RU" w:eastAsia="ru-RU"/>
              </w:rPr>
              <w:t>Блок - офсетная бумага.</w:t>
            </w:r>
            <w:r w:rsidRPr="00DA3812">
              <w:rPr>
                <w:rFonts w:ascii="Calibri" w:hAnsi="Calibri"/>
                <w:color w:val="000000"/>
                <w:lang w:val="ru-RU" w:eastAsia="ru-RU"/>
              </w:rPr>
              <w:br/>
              <w:t xml:space="preserve">Цвета обложек в ассортименте. </w:t>
            </w:r>
            <w:r w:rsidRPr="0032466A">
              <w:rPr>
                <w:rFonts w:ascii="Calibri" w:hAnsi="Calibri"/>
                <w:color w:val="000000"/>
                <w:lang w:val="ru-RU" w:eastAsia="ru-RU"/>
              </w:rPr>
              <w:t>(синий, зеленый)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2466A"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2466A"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2466A" w:rsidRDefault="00CB12F0" w:rsidP="003460FB">
            <w:pPr>
              <w:rPr>
                <w:rFonts w:ascii="Calibri" w:hAnsi="Calibri"/>
                <w:color w:val="000000"/>
                <w:lang w:val="ru-RU" w:eastAsia="ru-RU"/>
              </w:rPr>
            </w:pPr>
          </w:p>
        </w:tc>
      </w:tr>
      <w:tr w:rsidR="00CB12F0" w:rsidRPr="009C679C"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32466A" w:rsidRDefault="00CB12F0" w:rsidP="003460FB">
            <w:pPr>
              <w:rPr>
                <w:rFonts w:ascii="Calibri" w:hAnsi="Calibri"/>
                <w:color w:val="000000"/>
                <w:lang w:val="ru-RU"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2466A" w:rsidRDefault="00CB12F0" w:rsidP="003460FB">
            <w:pPr>
              <w:rPr>
                <w:rFonts w:ascii="Calibri" w:hAnsi="Calibri"/>
                <w:color w:val="000000"/>
                <w:lang w:val="ru-RU"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Блок 60 г/м2</w:t>
            </w:r>
            <w:r w:rsidRPr="00DA3812">
              <w:rPr>
                <w:rFonts w:ascii="Calibri" w:hAnsi="Calibri"/>
                <w:color w:val="000000"/>
                <w:lang w:val="ru-RU" w:eastAsia="ru-RU"/>
              </w:rPr>
              <w:br/>
              <w:t>обложка бумвинил - плотность 180 г/м2</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16</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Тетрадь общая</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Белизна блока: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70%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бумаги: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офсет-2</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линовки: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клетка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Вид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мягкая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Дизайн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цветной однотонный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48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обложки: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бумвинил</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 блока: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60 г/кв.м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Поля: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Тип крепления: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скрепки</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А5</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линовки: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18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Тетрадь общая А5 на скрепке предназначена для записей, используется в</w:t>
            </w:r>
            <w:r w:rsidRPr="00DA3812">
              <w:rPr>
                <w:rFonts w:ascii="Calibri" w:hAnsi="Calibri"/>
                <w:color w:val="000000"/>
                <w:lang w:val="ru-RU" w:eastAsia="ru-RU"/>
              </w:rPr>
              <w:br/>
              <w:t>старших классах, студентами и в офисе. Обложка изготовлена из бумвинила.</w:t>
            </w:r>
            <w:r w:rsidRPr="00DA3812">
              <w:rPr>
                <w:rFonts w:ascii="Calibri" w:hAnsi="Calibri"/>
                <w:color w:val="000000"/>
                <w:lang w:val="ru-RU" w:eastAsia="ru-RU"/>
              </w:rPr>
              <w:br/>
              <w:t xml:space="preserve">Внутренний блок - офсетная бумага 60 гр/кв.м, белизна - 65-70% </w:t>
            </w:r>
            <w:r w:rsidRPr="00DA3812">
              <w:rPr>
                <w:rFonts w:ascii="Calibri" w:hAnsi="Calibri"/>
                <w:color w:val="000000"/>
                <w:lang w:val="ru-RU" w:eastAsia="ru-RU"/>
              </w:rPr>
              <w:lastRenderedPageBreak/>
              <w:t>(офсет-</w:t>
            </w:r>
            <w:r w:rsidRPr="00DA3812">
              <w:rPr>
                <w:rFonts w:ascii="Calibri" w:hAnsi="Calibri"/>
                <w:color w:val="000000"/>
                <w:lang w:val="ru-RU" w:eastAsia="ru-RU"/>
              </w:rPr>
              <w:br/>
              <w:t>2). Тетрадь толщиной 48 листов в клетку с полями в клетку с полями.</w:t>
            </w:r>
            <w:r w:rsidRPr="00DA3812">
              <w:rPr>
                <w:rFonts w:ascii="Calibri" w:hAnsi="Calibri"/>
                <w:color w:val="000000"/>
                <w:lang w:val="ru-RU" w:eastAsia="ru-RU"/>
              </w:rPr>
              <w:br/>
            </w:r>
            <w:r w:rsidRPr="00385C73">
              <w:rPr>
                <w:rFonts w:ascii="Calibri" w:hAnsi="Calibri"/>
                <w:color w:val="000000"/>
                <w:lang w:eastAsia="ru-RU"/>
              </w:rPr>
              <w:t>Размер тетради - 205x165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lastRenderedPageBreak/>
              <w:t>17</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Маркер</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пластик</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НАБ.</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10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Модель: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Набор:</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Производитель: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Стираемый: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12</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Толщина линии письма: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3.5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 наконечника: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скошенная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 чернил: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набор</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Набор текстовыделителей на водной основе в пластиковом корпусе, предназначенный для маркировки текста на бумаге любой плотности, цвет чернил соответствует цвету колпачка. Скошенный наконечник имеет толщину от 1 до 5 мм. Надписи на корпусе располагаются с одной стороны.</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9C679C" w:rsidTr="003460FB">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18</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Папка</w:t>
            </w:r>
            <w:r>
              <w:rPr>
                <w:rFonts w:ascii="Calibri" w:hAnsi="Calibri"/>
                <w:color w:val="000000"/>
                <w:lang w:eastAsia="ru-RU"/>
              </w:rPr>
              <w:t>-скоросшиватель</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100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50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Механизм подшивки: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стандартный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Наличие кармана на внутренней обложке папки: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Толщина материала,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0.18</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3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 xml:space="preserve">Скоросшиватель пластиковый </w:t>
            </w:r>
            <w:r w:rsidRPr="00CB12F0">
              <w:rPr>
                <w:rFonts w:ascii="Calibri" w:hAnsi="Calibri"/>
                <w:color w:val="000000"/>
                <w:lang w:val="ru-RU" w:eastAsia="ru-RU"/>
              </w:rPr>
              <w:br/>
              <w:t xml:space="preserve">- папка из мягкого пластика </w:t>
            </w:r>
            <w:r w:rsidRPr="00CB12F0">
              <w:rPr>
                <w:rFonts w:ascii="Calibri" w:hAnsi="Calibri"/>
                <w:color w:val="000000"/>
                <w:lang w:val="ru-RU" w:eastAsia="ru-RU"/>
              </w:rPr>
              <w:br/>
              <w:t>- с прозрачным верхним листом</w:t>
            </w:r>
            <w:r w:rsidRPr="00CB12F0">
              <w:rPr>
                <w:rFonts w:ascii="Calibri" w:hAnsi="Calibri"/>
                <w:color w:val="000000"/>
                <w:lang w:val="ru-RU" w:eastAsia="ru-RU"/>
              </w:rPr>
              <w:br/>
              <w:t>- матовая</w:t>
            </w:r>
            <w:r w:rsidRPr="00CB12F0">
              <w:rPr>
                <w:rFonts w:ascii="Calibri" w:hAnsi="Calibri"/>
                <w:color w:val="000000"/>
                <w:lang w:val="ru-RU" w:eastAsia="ru-RU"/>
              </w:rPr>
              <w:br/>
              <w:t>- снабжена скоросшивателем</w:t>
            </w:r>
            <w:r w:rsidRPr="00CB12F0">
              <w:rPr>
                <w:rFonts w:ascii="Calibri" w:hAnsi="Calibri"/>
                <w:color w:val="000000"/>
                <w:lang w:val="ru-RU" w:eastAsia="ru-RU"/>
              </w:rPr>
              <w:br/>
              <w:t>- на лицевой стороне находится карман с белым бумажной полосой для указания содержания</w:t>
            </w:r>
            <w:r w:rsidRPr="00CB12F0">
              <w:rPr>
                <w:rFonts w:ascii="Calibri" w:hAnsi="Calibri"/>
                <w:color w:val="000000"/>
                <w:lang w:val="ru-RU" w:eastAsia="ru-RU"/>
              </w:rPr>
              <w:br/>
              <w:t>- формат А4</w:t>
            </w:r>
            <w:r w:rsidRPr="00CB12F0">
              <w:rPr>
                <w:rFonts w:ascii="Calibri" w:hAnsi="Calibri"/>
                <w:color w:val="000000"/>
                <w:lang w:val="ru-RU" w:eastAsia="ru-RU"/>
              </w:rPr>
              <w:br/>
              <w:t xml:space="preserve">- толщина пластика: </w:t>
            </w:r>
            <w:r w:rsidRPr="00CB12F0">
              <w:rPr>
                <w:rFonts w:ascii="Calibri" w:hAnsi="Calibri"/>
                <w:color w:val="000000"/>
                <w:lang w:val="ru-RU" w:eastAsia="ru-RU"/>
              </w:rPr>
              <w:br/>
              <w:t xml:space="preserve">верхний прозрачный лист - 130 мкм, </w:t>
            </w:r>
            <w:r w:rsidRPr="00CB12F0">
              <w:rPr>
                <w:rFonts w:ascii="Calibri" w:hAnsi="Calibri"/>
                <w:color w:val="000000"/>
                <w:lang w:val="ru-RU" w:eastAsia="ru-RU"/>
              </w:rPr>
              <w:br/>
              <w:t>нижний цветной лист - 180 мкм.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CB12F0"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CB12F0" w:rsidRDefault="00CB12F0" w:rsidP="003460FB">
            <w:pPr>
              <w:rPr>
                <w:rFonts w:ascii="Calibri" w:hAnsi="Calibri"/>
                <w:color w:val="000000"/>
                <w:lang w:val="ru-RU" w:eastAsia="ru-RU"/>
              </w:rPr>
            </w:pPr>
          </w:p>
        </w:tc>
      </w:tr>
      <w:tr w:rsidR="00CB12F0" w:rsidRPr="00385C73" w:rsidTr="003460FB">
        <w:trPr>
          <w:trHeight w:val="6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Pr>
                <w:rFonts w:ascii="Calibri" w:hAnsi="Calibri"/>
                <w:color w:val="000000"/>
                <w:lang w:eastAsia="ru-RU"/>
              </w:rPr>
              <w:t>19</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Папка-регистратор</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 xml:space="preserve">Арочный механизм папки открывается на 180 градусов </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да</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ШТ</w:t>
            </w:r>
            <w:r w:rsidRPr="00385C73">
              <w:rPr>
                <w:rFonts w:ascii="Calibri" w:hAnsi="Calibri"/>
                <w:color w:val="000000"/>
                <w:lang w:eastAsia="ru-RU"/>
              </w:rPr>
              <w:t>.</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20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Ширина</w:t>
            </w:r>
            <w:r w:rsidRPr="00385C73">
              <w:rPr>
                <w:rFonts w:ascii="Calibri" w:hAnsi="Calibri"/>
                <w:color w:val="000000"/>
                <w:lang w:eastAsia="ru-RU"/>
              </w:rPr>
              <w:t>:</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Pr>
                <w:rFonts w:ascii="Calibri" w:hAnsi="Calibri"/>
                <w:color w:val="000000"/>
                <w:lang w:eastAsia="ru-RU"/>
              </w:rPr>
              <w:t>50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Защита нижнего края папки: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отсутствует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внешнего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xml:space="preserve">картон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внутреннего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xml:space="preserve">картон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Наличие кармана на внутренней обложке папки: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Наличие кармана на корешке папки:</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да</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Наличие цветного корешка в картонной папке-регистраторе: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Нет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Размер (ВхШхГ), мм:</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317х285х50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 папки ориентирован:</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вертикально</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Ширина корешка: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50</w:t>
            </w:r>
            <w:r w:rsidRPr="00385C73">
              <w:rPr>
                <w:rFonts w:ascii="Calibri" w:hAnsi="Calibri"/>
                <w:color w:val="000000"/>
                <w:lang w:eastAsia="ru-RU"/>
              </w:rPr>
              <w:t xml:space="preserve">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51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CB12F0">
              <w:rPr>
                <w:rFonts w:ascii="Calibri" w:hAnsi="Calibri"/>
                <w:color w:val="000000"/>
                <w:lang w:val="ru-RU" w:eastAsia="ru-RU"/>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оперативной документации. </w:t>
            </w:r>
            <w:r w:rsidRPr="00DA3812">
              <w:rPr>
                <w:rFonts w:ascii="Calibri" w:hAnsi="Calibri"/>
                <w:color w:val="000000"/>
                <w:lang w:val="ru-RU" w:eastAsia="ru-RU"/>
              </w:rPr>
              <w:t>Нижние края папки не защищены металлическим кантом. Ширина корешка - 50 мм. На корешке папки есть кольцо для удобного захвата. Прорези на внешней крышке папки удерживают ее закрытой даже при большом количестве документов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Pr>
                <w:rFonts w:ascii="Calibri" w:hAnsi="Calibri"/>
                <w:color w:val="000000"/>
                <w:lang w:eastAsia="ru-RU"/>
              </w:rPr>
              <w:t>20</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Папка уголок</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Количество отделений:</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sidRPr="00385C73">
              <w:rPr>
                <w:rFonts w:ascii="Calibri" w:hAnsi="Calibri"/>
                <w:color w:val="000000"/>
                <w:lang w:eastAsia="ru-RU"/>
              </w:rPr>
              <w:t>1</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20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полипропилен</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Плотность:</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180 мкм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А4</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9C679C" w:rsidTr="003460FB">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Папка-уголок для хранения документов.</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DA3812" w:rsidRDefault="00CB12F0" w:rsidP="003460FB">
            <w:pPr>
              <w:rPr>
                <w:rFonts w:ascii="Calibri" w:hAnsi="Calibri"/>
                <w:color w:val="000000"/>
                <w:lang w:val="ru-RU"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DA3812" w:rsidRDefault="00CB12F0" w:rsidP="003460FB">
            <w:pPr>
              <w:rPr>
                <w:rFonts w:ascii="Calibri" w:hAnsi="Calibri"/>
                <w:color w:val="000000"/>
                <w:lang w:val="ru-RU" w:eastAsia="ru-RU"/>
              </w:rPr>
            </w:pPr>
          </w:p>
        </w:tc>
      </w:tr>
      <w:tr w:rsidR="00CB12F0" w:rsidRPr="00385C73" w:rsidTr="003460FB">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right"/>
              <w:rPr>
                <w:rFonts w:ascii="Calibri" w:hAnsi="Calibri"/>
                <w:color w:val="000000"/>
                <w:lang w:eastAsia="ru-RU"/>
              </w:rPr>
            </w:pPr>
            <w:r>
              <w:rPr>
                <w:rFonts w:ascii="Calibri" w:hAnsi="Calibri"/>
                <w:color w:val="000000"/>
                <w:lang w:eastAsia="ru-RU"/>
              </w:rPr>
              <w:t>21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Ластик</w:t>
            </w: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Материал изготовления: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каучук</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sidRPr="00385C73">
              <w:rPr>
                <w:rFonts w:ascii="Calibri" w:hAnsi="Calibri"/>
                <w:color w:val="000000"/>
                <w:lang w:eastAsia="ru-RU"/>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B12F0" w:rsidRPr="00385C73" w:rsidRDefault="00CB12F0" w:rsidP="003460FB">
            <w:pPr>
              <w:jc w:val="center"/>
              <w:rPr>
                <w:rFonts w:ascii="Calibri" w:hAnsi="Calibri"/>
                <w:color w:val="000000"/>
                <w:lang w:eastAsia="ru-RU"/>
              </w:rPr>
            </w:pPr>
            <w:r>
              <w:rPr>
                <w:rFonts w:ascii="Calibri" w:hAnsi="Calibri"/>
                <w:color w:val="000000"/>
                <w:lang w:eastAsia="ru-RU"/>
              </w:rPr>
              <w:t>3</w:t>
            </w:r>
            <w:r w:rsidRPr="00385C73">
              <w:rPr>
                <w:rFonts w:ascii="Calibri" w:hAnsi="Calibri"/>
                <w:color w:val="000000"/>
                <w:lang w:eastAsia="ru-RU"/>
              </w:rPr>
              <w:t>0</w:t>
            </w: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Модель ластика: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300/60</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Размер изделия: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30x20x7 мм</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1 шт.</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Pr>
                <w:rFonts w:ascii="Calibri" w:hAnsi="Calibri"/>
                <w:color w:val="000000"/>
                <w:lang w:eastAsia="ru-RU"/>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000000"/>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1770"/>
        </w:trPr>
        <w:tc>
          <w:tcPr>
            <w:tcW w:w="599" w:type="pct"/>
            <w:vMerge/>
            <w:tcBorders>
              <w:top w:val="nil"/>
              <w:left w:val="single" w:sz="4" w:space="0" w:color="000000"/>
              <w:bottom w:val="single" w:sz="4" w:space="0" w:color="auto"/>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965" w:type="pct"/>
            <w:vMerge/>
            <w:tcBorders>
              <w:top w:val="nil"/>
              <w:left w:val="single" w:sz="4" w:space="0" w:color="000000"/>
              <w:bottom w:val="single" w:sz="4" w:space="0" w:color="auto"/>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1285" w:type="pct"/>
            <w:tcBorders>
              <w:top w:val="nil"/>
              <w:left w:val="nil"/>
              <w:bottom w:val="single" w:sz="4" w:space="0" w:color="auto"/>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DA3812">
              <w:rPr>
                <w:rFonts w:ascii="Calibri" w:hAnsi="Calibri"/>
                <w:color w:val="000000"/>
                <w:lang w:val="ru-RU" w:eastAsia="ru-RU"/>
              </w:rPr>
              <w:t>Ластик предназначен для стирания графитовых надписей.</w:t>
            </w:r>
            <w:r w:rsidRPr="00DA3812">
              <w:rPr>
                <w:rFonts w:ascii="Calibri" w:hAnsi="Calibri"/>
                <w:color w:val="000000"/>
                <w:lang w:val="ru-RU" w:eastAsia="ru-RU"/>
              </w:rPr>
              <w:br/>
            </w:r>
            <w:r w:rsidRPr="00385C73">
              <w:rPr>
                <w:rFonts w:ascii="Calibri" w:hAnsi="Calibri"/>
                <w:color w:val="000000"/>
                <w:lang w:eastAsia="ru-RU"/>
              </w:rPr>
              <w:t>С добавлением натурального каучука.</w:t>
            </w:r>
            <w:r w:rsidRPr="00385C73">
              <w:rPr>
                <w:rFonts w:ascii="Calibri" w:hAnsi="Calibri"/>
                <w:color w:val="000000"/>
                <w:lang w:eastAsia="ru-RU"/>
              </w:rPr>
              <w:br/>
            </w:r>
          </w:p>
        </w:tc>
        <w:tc>
          <w:tcPr>
            <w:tcW w:w="1334" w:type="pct"/>
            <w:tcBorders>
              <w:top w:val="nil"/>
              <w:left w:val="nil"/>
              <w:bottom w:val="single" w:sz="4" w:space="0" w:color="auto"/>
              <w:right w:val="single" w:sz="4" w:space="0" w:color="000000"/>
            </w:tcBorders>
            <w:shd w:val="clear" w:color="auto" w:fill="auto"/>
            <w:vAlign w:val="center"/>
            <w:hideMark/>
          </w:tcPr>
          <w:p w:rsidR="00CB12F0" w:rsidRPr="00385C73" w:rsidRDefault="00CB12F0" w:rsidP="003460FB">
            <w:pPr>
              <w:rPr>
                <w:rFonts w:ascii="Calibri" w:hAnsi="Calibri"/>
                <w:color w:val="000000"/>
                <w:lang w:eastAsia="ru-RU"/>
              </w:rPr>
            </w:pPr>
            <w:r w:rsidRPr="00385C73">
              <w:rPr>
                <w:rFonts w:ascii="Calibri" w:hAnsi="Calibri"/>
                <w:color w:val="000000"/>
                <w:lang w:eastAsia="ru-RU"/>
              </w:rPr>
              <w:t> </w:t>
            </w:r>
          </w:p>
        </w:tc>
        <w:tc>
          <w:tcPr>
            <w:tcW w:w="483" w:type="pct"/>
            <w:vMerge/>
            <w:tcBorders>
              <w:top w:val="nil"/>
              <w:left w:val="single" w:sz="4" w:space="0" w:color="000000"/>
              <w:bottom w:val="single" w:sz="4" w:space="0" w:color="auto"/>
              <w:right w:val="single" w:sz="4" w:space="0" w:color="000000"/>
            </w:tcBorders>
            <w:vAlign w:val="center"/>
            <w:hideMark/>
          </w:tcPr>
          <w:p w:rsidR="00CB12F0" w:rsidRPr="00385C73" w:rsidRDefault="00CB12F0" w:rsidP="003460FB">
            <w:pPr>
              <w:rPr>
                <w:rFonts w:ascii="Calibri" w:hAnsi="Calibri"/>
                <w:color w:val="000000"/>
                <w:lang w:eastAsia="ru-RU"/>
              </w:rPr>
            </w:pPr>
          </w:p>
        </w:tc>
        <w:tc>
          <w:tcPr>
            <w:tcW w:w="335" w:type="pct"/>
            <w:vMerge/>
            <w:tcBorders>
              <w:top w:val="nil"/>
              <w:left w:val="single" w:sz="4" w:space="0" w:color="000000"/>
              <w:bottom w:val="single" w:sz="4" w:space="0" w:color="auto"/>
              <w:right w:val="single" w:sz="4" w:space="0" w:color="000000"/>
            </w:tcBorders>
            <w:vAlign w:val="center"/>
            <w:hideMark/>
          </w:tcPr>
          <w:p w:rsidR="00CB12F0" w:rsidRPr="00385C73" w:rsidRDefault="00CB12F0" w:rsidP="003460FB">
            <w:pPr>
              <w:rPr>
                <w:rFonts w:ascii="Calibri" w:hAnsi="Calibri"/>
                <w:color w:val="000000"/>
                <w:lang w:eastAsia="ru-RU"/>
              </w:rPr>
            </w:pPr>
          </w:p>
        </w:tc>
      </w:tr>
      <w:tr w:rsidR="00CB12F0" w:rsidRPr="00385C73" w:rsidTr="003460FB">
        <w:trPr>
          <w:trHeight w:val="415"/>
        </w:trPr>
        <w:tc>
          <w:tcPr>
            <w:tcW w:w="599"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jc w:val="right"/>
              <w:rPr>
                <w:rFonts w:ascii="Calibri" w:hAnsi="Calibri"/>
                <w:color w:val="000000"/>
                <w:lang w:eastAsia="ru-RU"/>
              </w:rPr>
            </w:pPr>
            <w:r>
              <w:rPr>
                <w:rFonts w:ascii="Calibri" w:hAnsi="Calibri"/>
                <w:color w:val="000000"/>
                <w:lang w:eastAsia="ru-RU"/>
              </w:rPr>
              <w:t>22</w:t>
            </w:r>
          </w:p>
          <w:p w:rsidR="00CB12F0" w:rsidRPr="00385C73" w:rsidRDefault="00CB12F0" w:rsidP="003460FB">
            <w:pPr>
              <w:rPr>
                <w:rFonts w:ascii="Calibri" w:hAnsi="Calibri"/>
                <w:color w:val="000000"/>
                <w:lang w:eastAsia="ru-RU"/>
              </w:rPr>
            </w:pP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sidRPr="001636BA">
              <w:rPr>
                <w:rFonts w:ascii="Calibri" w:hAnsi="Calibri"/>
                <w:color w:val="000000"/>
                <w:lang w:eastAsia="ru-RU"/>
              </w:rPr>
              <w:t>Папка-регистратор</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Арочный механизм папки открывается на 180 градусов </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Ширина:</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Защита нижнего края папки:</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lastRenderedPageBreak/>
              <w:t>Материал внешнего покрытия:</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Материал внутреннего покрытия:</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Наличие кармана на внутренней обложке папки:</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Наличие кармана на корешке папки:</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Наличие цветного корешка в картонной папке-регистраторе:</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Размер (ВхШхГ), мм:</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Страна происхождения:</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Формат:</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Формат папки ориентирован:</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Цвет:</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Ширина корешка:</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Торговая марка:</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оперативной документации. Нижние края папки не защищены металлическим кантом. Ширина корешка - 50 мм. На корешке папки есть кольцо для удобного захвата. Прорези на внешней крышке папки удерживают ее закрытой даже при большом количестве документов</w:t>
            </w: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lastRenderedPageBreak/>
              <w:t>да</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75 мм</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отсутствует</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lastRenderedPageBreak/>
              <w:t xml:space="preserve">картон </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картон </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Нет</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да</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Нет</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317х285х75</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Россия</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А4</w:t>
            </w: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вертикально</w:t>
            </w:r>
          </w:p>
          <w:p w:rsidR="00CB12F0" w:rsidRPr="0050608B" w:rsidRDefault="00CB12F0" w:rsidP="003460FB">
            <w:pPr>
              <w:rPr>
                <w:rFonts w:ascii="Calibri" w:hAnsi="Calibri"/>
                <w:color w:val="000000"/>
                <w:lang w:eastAsia="ru-RU"/>
              </w:rPr>
            </w:pPr>
            <w:r w:rsidRPr="0050608B">
              <w:rPr>
                <w:rFonts w:ascii="Calibri" w:hAnsi="Calibri"/>
                <w:color w:val="000000"/>
                <w:lang w:eastAsia="ru-RU"/>
              </w:rPr>
              <w:t>любой</w:t>
            </w:r>
          </w:p>
          <w:p w:rsidR="00CB12F0" w:rsidRPr="0050608B" w:rsidRDefault="00CB12F0" w:rsidP="003460FB">
            <w:pPr>
              <w:rPr>
                <w:rFonts w:ascii="Calibri" w:hAnsi="Calibri"/>
                <w:color w:val="000000"/>
                <w:lang w:eastAsia="ru-RU"/>
              </w:rPr>
            </w:pPr>
            <w:r>
              <w:rPr>
                <w:rFonts w:ascii="Calibri" w:hAnsi="Calibri"/>
                <w:color w:val="000000"/>
                <w:lang w:eastAsia="ru-RU"/>
              </w:rPr>
              <w:t>75</w:t>
            </w:r>
            <w:r w:rsidRPr="0050608B">
              <w:rPr>
                <w:rFonts w:ascii="Calibri" w:hAnsi="Calibri"/>
                <w:color w:val="000000"/>
                <w:lang w:eastAsia="ru-RU"/>
              </w:rPr>
              <w:t xml:space="preserve"> мм</w:t>
            </w:r>
          </w:p>
          <w:p w:rsidR="00CB12F0" w:rsidRPr="00385C73" w:rsidRDefault="00CB12F0" w:rsidP="003460FB">
            <w:pPr>
              <w:rPr>
                <w:rFonts w:ascii="Calibri" w:hAnsi="Calibri"/>
                <w:color w:val="000000"/>
                <w:lang w:eastAsia="ru-RU"/>
              </w:rPr>
            </w:pPr>
            <w:r w:rsidRPr="0050608B">
              <w:rPr>
                <w:rFonts w:ascii="Calibri" w:hAnsi="Calibri"/>
                <w:color w:val="000000"/>
                <w:lang w:eastAsia="ru-RU"/>
              </w:rPr>
              <w:t>любая</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Pr="00CB5C08" w:rsidRDefault="00CB12F0" w:rsidP="003460FB">
            <w:pPr>
              <w:rPr>
                <w:rFonts w:ascii="Calibri" w:hAnsi="Calibri"/>
                <w:color w:val="000000"/>
                <w:lang w:eastAsia="ru-RU"/>
              </w:rPr>
            </w:pPr>
            <w:r>
              <w:rPr>
                <w:rFonts w:ascii="Calibri" w:hAnsi="Calibri"/>
                <w:color w:val="000000"/>
                <w:lang w:eastAsia="ru-RU"/>
              </w:rPr>
              <w:t>ШТ.</w:t>
            </w:r>
            <w:r>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CB5C08" w:rsidRDefault="00CB12F0" w:rsidP="003460FB">
            <w:pPr>
              <w:rPr>
                <w:rFonts w:ascii="Calibri" w:hAnsi="Calibri"/>
                <w:color w:val="000000"/>
                <w:lang w:eastAsia="ru-RU"/>
              </w:rPr>
            </w:pPr>
            <w:r w:rsidRPr="00CB5C08">
              <w:rPr>
                <w:rFonts w:ascii="Calibri" w:hAnsi="Calibri"/>
                <w:color w:val="000000"/>
                <w:lang w:eastAsia="ru-RU"/>
              </w:rPr>
              <w:tab/>
            </w:r>
          </w:p>
          <w:p w:rsidR="00CB12F0" w:rsidRPr="00385C73" w:rsidRDefault="00CB12F0" w:rsidP="003460FB">
            <w:pPr>
              <w:rPr>
                <w:rFonts w:ascii="Calibri" w:hAnsi="Calibri"/>
                <w:color w:val="000000"/>
                <w:lang w:eastAsia="ru-RU"/>
              </w:rPr>
            </w:pPr>
            <w:r w:rsidRPr="00CB5C08">
              <w:rPr>
                <w:rFonts w:ascii="Calibri" w:hAnsi="Calibri"/>
                <w:color w:val="000000"/>
                <w:lang w:eastAsia="ru-RU"/>
              </w:rPr>
              <w:tab/>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lastRenderedPageBreak/>
              <w:t>20</w:t>
            </w:r>
          </w:p>
        </w:tc>
      </w:tr>
      <w:tr w:rsidR="00CB12F0" w:rsidRPr="00385C73" w:rsidTr="003460FB">
        <w:trPr>
          <w:trHeight w:val="585"/>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lastRenderedPageBreak/>
              <w:t>23</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Папка-короб архивный, картон, на завязках</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Pr="00CB12F0" w:rsidRDefault="00CB12F0" w:rsidP="003460FB">
            <w:pPr>
              <w:rPr>
                <w:rFonts w:ascii="Calibri" w:hAnsi="Calibri"/>
                <w:color w:val="000000"/>
                <w:lang w:val="ru-RU" w:eastAsia="ru-RU"/>
              </w:rPr>
            </w:pPr>
          </w:p>
          <w:p w:rsidR="00CB12F0" w:rsidRPr="00CB12F0" w:rsidRDefault="00CB12F0" w:rsidP="003460FB">
            <w:pPr>
              <w:rPr>
                <w:rFonts w:ascii="Calibri" w:hAnsi="Calibri"/>
                <w:color w:val="000000"/>
                <w:lang w:val="ru-RU" w:eastAsia="ru-RU"/>
              </w:rPr>
            </w:pPr>
          </w:p>
          <w:p w:rsidR="00CB12F0" w:rsidRDefault="00CB12F0" w:rsidP="003460FB">
            <w:pPr>
              <w:rPr>
                <w:rFonts w:ascii="Calibri" w:hAnsi="Calibri"/>
                <w:color w:val="000000"/>
                <w:lang w:eastAsia="ru-RU"/>
              </w:rPr>
            </w:pPr>
            <w:r>
              <w:rPr>
                <w:rFonts w:ascii="Calibri" w:hAnsi="Calibri"/>
                <w:color w:val="000000"/>
                <w:lang w:eastAsia="ru-RU"/>
              </w:rPr>
              <w:t>Материал картон, производитель любой</w:t>
            </w:r>
          </w:p>
          <w:p w:rsidR="00CB12F0" w:rsidRDefault="00CB12F0" w:rsidP="003460FB">
            <w:pPr>
              <w:rPr>
                <w:rFonts w:ascii="Calibri" w:hAnsi="Calibri"/>
                <w:color w:val="000000"/>
                <w:lang w:eastAsia="ru-RU"/>
              </w:rPr>
            </w:pPr>
          </w:p>
          <w:p w:rsidR="00CB12F0" w:rsidRPr="00385C73"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Для хранения документации</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10</w:t>
            </w:r>
          </w:p>
        </w:tc>
      </w:tr>
      <w:tr w:rsidR="00CB12F0" w:rsidRPr="00385C73" w:rsidTr="003460FB">
        <w:trPr>
          <w:trHeight w:val="1633"/>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t>24</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Ручка гелевая синяя</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r>
              <w:rPr>
                <w:rFonts w:ascii="Calibri" w:hAnsi="Calibri"/>
                <w:color w:val="000000"/>
                <w:lang w:eastAsia="ru-RU"/>
              </w:rPr>
              <w:t>Материал корпуса пластик</w:t>
            </w:r>
            <w:r w:rsidRPr="00EF3850">
              <w:rPr>
                <w:rFonts w:ascii="Calibri" w:hAnsi="Calibri"/>
                <w:color w:val="000000"/>
                <w:lang w:eastAsia="ru-RU"/>
              </w:rPr>
              <w:t>, производитель любой</w:t>
            </w:r>
          </w:p>
          <w:p w:rsidR="00CB12F0" w:rsidRPr="00385C73"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Цвет чернил синий,</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Толщина линии 0,5мм </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20</w:t>
            </w:r>
          </w:p>
        </w:tc>
      </w:tr>
      <w:tr w:rsidR="00CB12F0" w:rsidRPr="00385C73" w:rsidTr="003460FB">
        <w:trPr>
          <w:trHeight w:val="285"/>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lastRenderedPageBreak/>
              <w:t>25</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Ручка гелевая черная</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r>
              <w:rPr>
                <w:rFonts w:ascii="Calibri" w:hAnsi="Calibri"/>
                <w:color w:val="000000"/>
                <w:lang w:eastAsia="ru-RU"/>
              </w:rPr>
              <w:t>Материал корпуса пластик</w:t>
            </w:r>
            <w:r w:rsidRPr="00EF3850">
              <w:rPr>
                <w:rFonts w:ascii="Calibri" w:hAnsi="Calibri"/>
                <w:color w:val="000000"/>
                <w:lang w:eastAsia="ru-RU"/>
              </w:rPr>
              <w:t>, производитель любой</w:t>
            </w:r>
          </w:p>
          <w:p w:rsidR="00CB12F0" w:rsidRPr="00385C73"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Цвет чернил черный,</w:t>
            </w:r>
          </w:p>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 xml:space="preserve">Толщина линии 0,5мм </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20</w:t>
            </w:r>
          </w:p>
        </w:tc>
      </w:tr>
      <w:tr w:rsidR="00CB12F0" w:rsidRPr="00385C73" w:rsidTr="003460FB">
        <w:trPr>
          <w:trHeight w:val="300"/>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t>26</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Папка портфель из пластика с отделениями, для хранения бумаг А4</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Default="00CB12F0" w:rsidP="003460FB">
            <w:pPr>
              <w:rPr>
                <w:rFonts w:ascii="Calibri" w:hAnsi="Calibri"/>
                <w:color w:val="000000"/>
                <w:lang w:eastAsia="ru-RU"/>
              </w:rPr>
            </w:pPr>
            <w:r>
              <w:rPr>
                <w:rFonts w:ascii="Calibri" w:hAnsi="Calibri"/>
                <w:color w:val="000000"/>
                <w:lang w:eastAsia="ru-RU"/>
              </w:rPr>
              <w:t>Пластик, производитель любой</w:t>
            </w: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Pr="00385C73"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Папка портфель из пластика с отделениями, для хранения бумаг А4</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1</w:t>
            </w:r>
          </w:p>
        </w:tc>
      </w:tr>
      <w:tr w:rsidR="00CB12F0" w:rsidRPr="00385C73" w:rsidTr="003460FB">
        <w:trPr>
          <w:trHeight w:val="255"/>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t>27</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DA3812" w:rsidRDefault="00CB12F0" w:rsidP="003460FB">
            <w:pPr>
              <w:rPr>
                <w:rFonts w:ascii="Calibri" w:hAnsi="Calibri"/>
                <w:color w:val="000000"/>
                <w:lang w:val="ru-RU" w:eastAsia="ru-RU"/>
              </w:rPr>
            </w:pPr>
            <w:r w:rsidRPr="00DA3812">
              <w:rPr>
                <w:rFonts w:ascii="Calibri" w:hAnsi="Calibri"/>
                <w:color w:val="000000"/>
                <w:lang w:val="ru-RU" w:eastAsia="ru-RU"/>
              </w:rPr>
              <w:t>Подставка для ручек и карандашей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Pr="00DA3812" w:rsidRDefault="00CB12F0" w:rsidP="003460FB">
            <w:pPr>
              <w:rPr>
                <w:rFonts w:ascii="Calibri" w:hAnsi="Calibri"/>
                <w:color w:val="000000"/>
                <w:lang w:val="ru-RU" w:eastAsia="ru-RU"/>
              </w:rPr>
            </w:pPr>
          </w:p>
          <w:p w:rsidR="00CB12F0" w:rsidRDefault="00CB12F0" w:rsidP="003460FB">
            <w:pPr>
              <w:rPr>
                <w:rFonts w:ascii="Calibri" w:hAnsi="Calibri"/>
                <w:color w:val="000000"/>
                <w:lang w:eastAsia="ru-RU"/>
              </w:rPr>
            </w:pPr>
            <w:r w:rsidRPr="00C911C7">
              <w:rPr>
                <w:rFonts w:ascii="Calibri" w:hAnsi="Calibri"/>
                <w:color w:val="000000"/>
                <w:lang w:eastAsia="ru-RU"/>
              </w:rPr>
              <w:t>Пластик, производитель любой</w:t>
            </w: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Pr="00385C73"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Хранение ручек, карандашей</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1</w:t>
            </w:r>
          </w:p>
        </w:tc>
      </w:tr>
      <w:tr w:rsidR="00CB12F0" w:rsidRPr="00385C73" w:rsidTr="003460FB">
        <w:trPr>
          <w:trHeight w:val="1380"/>
        </w:trPr>
        <w:tc>
          <w:tcPr>
            <w:tcW w:w="599"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jc w:val="right"/>
              <w:rPr>
                <w:rFonts w:ascii="Calibri" w:hAnsi="Calibri"/>
                <w:color w:val="000000"/>
                <w:lang w:eastAsia="ru-RU"/>
              </w:rPr>
            </w:pPr>
            <w:r>
              <w:rPr>
                <w:rFonts w:ascii="Calibri" w:hAnsi="Calibri"/>
                <w:color w:val="000000"/>
                <w:lang w:eastAsia="ru-RU"/>
              </w:rPr>
              <w:t>28</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Ежедневник недатированный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Искусственная кожа, картон, бумага</w:t>
            </w: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Для записей</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Pr="00385C73"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5</w:t>
            </w:r>
          </w:p>
          <w:p w:rsidR="00CB12F0" w:rsidRPr="00385C73" w:rsidRDefault="00CB12F0" w:rsidP="003460FB">
            <w:pPr>
              <w:rPr>
                <w:rFonts w:ascii="Calibri" w:hAnsi="Calibri"/>
                <w:color w:val="000000"/>
                <w:lang w:eastAsia="ru-RU"/>
              </w:rPr>
            </w:pPr>
          </w:p>
        </w:tc>
      </w:tr>
      <w:tr w:rsidR="00CB12F0" w:rsidRPr="00385C73" w:rsidTr="003460FB">
        <w:trPr>
          <w:trHeight w:val="273"/>
        </w:trPr>
        <w:tc>
          <w:tcPr>
            <w:tcW w:w="599"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jc w:val="right"/>
              <w:rPr>
                <w:rFonts w:ascii="Calibri" w:hAnsi="Calibri"/>
                <w:color w:val="000000"/>
                <w:lang w:eastAsia="ru-RU"/>
              </w:rPr>
            </w:pPr>
            <w:r>
              <w:rPr>
                <w:rFonts w:ascii="Calibri" w:hAnsi="Calibri"/>
                <w:color w:val="000000"/>
                <w:lang w:eastAsia="ru-RU"/>
              </w:rPr>
              <w:t>29</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Блок для записей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r>
              <w:rPr>
                <w:rFonts w:ascii="Calibri" w:hAnsi="Calibri"/>
                <w:color w:val="000000"/>
                <w:lang w:eastAsia="ru-RU"/>
              </w:rPr>
              <w:t>Бумага 90*90*50 белый</w:t>
            </w: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p w:rsidR="00CB12F0" w:rsidRDefault="00CB12F0" w:rsidP="003460FB">
            <w:pPr>
              <w:rPr>
                <w:rFonts w:ascii="Calibri" w:hAnsi="Calibri"/>
                <w:color w:val="000000"/>
                <w:lang w:eastAsia="ru-RU"/>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r>
              <w:rPr>
                <w:rFonts w:ascii="Calibri" w:hAnsi="Calibri"/>
                <w:color w:val="000000"/>
                <w:lang w:eastAsia="ru-RU"/>
              </w:rPr>
              <w:t>Для записей</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20</w:t>
            </w:r>
          </w:p>
        </w:tc>
      </w:tr>
      <w:tr w:rsidR="00CB12F0" w:rsidRPr="00385C73" w:rsidTr="003460FB">
        <w:trPr>
          <w:trHeight w:val="1570"/>
        </w:trPr>
        <w:tc>
          <w:tcPr>
            <w:tcW w:w="599"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jc w:val="right"/>
              <w:rPr>
                <w:rFonts w:ascii="Calibri" w:hAnsi="Calibri"/>
                <w:color w:val="000000"/>
                <w:lang w:eastAsia="ru-RU"/>
              </w:rPr>
            </w:pPr>
            <w:r>
              <w:rPr>
                <w:rFonts w:ascii="Calibri" w:hAnsi="Calibri"/>
                <w:color w:val="000000"/>
                <w:lang w:eastAsia="ru-RU"/>
              </w:rPr>
              <w:t>30</w:t>
            </w:r>
          </w:p>
        </w:tc>
        <w:tc>
          <w:tcPr>
            <w:tcW w:w="965" w:type="pct"/>
            <w:tcBorders>
              <w:top w:val="single" w:sz="4" w:space="0" w:color="auto"/>
              <w:left w:val="single" w:sz="4" w:space="0" w:color="000000"/>
              <w:bottom w:val="single" w:sz="4" w:space="0" w:color="auto"/>
              <w:right w:val="single" w:sz="4" w:space="0" w:color="000000"/>
            </w:tcBorders>
            <w:vAlign w:val="center"/>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Клейкие пластиковые закладки 5 цветов по 20 листов 12*45 мм</w:t>
            </w:r>
          </w:p>
        </w:tc>
        <w:tc>
          <w:tcPr>
            <w:tcW w:w="1285"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r>
              <w:rPr>
                <w:rFonts w:ascii="Calibri" w:hAnsi="Calibri"/>
                <w:color w:val="000000"/>
                <w:lang w:eastAsia="ru-RU"/>
              </w:rPr>
              <w:t>Закладки для документов</w:t>
            </w:r>
          </w:p>
        </w:tc>
        <w:tc>
          <w:tcPr>
            <w:tcW w:w="1334" w:type="pct"/>
            <w:tcBorders>
              <w:top w:val="single" w:sz="4" w:space="0" w:color="auto"/>
              <w:left w:val="nil"/>
              <w:bottom w:val="single" w:sz="4" w:space="0" w:color="auto"/>
              <w:right w:val="single" w:sz="4" w:space="0" w:color="000000"/>
            </w:tcBorders>
            <w:shd w:val="clear" w:color="auto" w:fill="auto"/>
            <w:vAlign w:val="center"/>
          </w:tcPr>
          <w:p w:rsidR="00CB12F0" w:rsidRDefault="00CB12F0" w:rsidP="003460FB">
            <w:pPr>
              <w:rPr>
                <w:rFonts w:ascii="Calibri" w:hAnsi="Calibri"/>
                <w:color w:val="000000"/>
                <w:lang w:eastAsia="ru-RU"/>
              </w:rPr>
            </w:pPr>
            <w:r w:rsidRPr="009950EF">
              <w:rPr>
                <w:rFonts w:ascii="Calibri" w:hAnsi="Calibri"/>
                <w:color w:val="000000"/>
                <w:lang w:eastAsia="ru-RU"/>
              </w:rPr>
              <w:t>Закладки для документов</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20</w:t>
            </w:r>
          </w:p>
        </w:tc>
      </w:tr>
      <w:tr w:rsidR="00CB12F0" w:rsidRPr="00385C73" w:rsidTr="003460FB">
        <w:trPr>
          <w:trHeight w:val="2966"/>
        </w:trPr>
        <w:tc>
          <w:tcPr>
            <w:tcW w:w="599" w:type="pct"/>
            <w:tcBorders>
              <w:top w:val="single" w:sz="4" w:space="0" w:color="auto"/>
              <w:left w:val="single" w:sz="4" w:space="0" w:color="000000"/>
              <w:bottom w:val="single" w:sz="4" w:space="0" w:color="000000"/>
              <w:right w:val="single" w:sz="4" w:space="0" w:color="000000"/>
            </w:tcBorders>
            <w:vAlign w:val="center"/>
          </w:tcPr>
          <w:p w:rsidR="00CB12F0" w:rsidRDefault="00CB12F0" w:rsidP="003460FB">
            <w:pPr>
              <w:jc w:val="right"/>
              <w:rPr>
                <w:rFonts w:ascii="Calibri" w:hAnsi="Calibri"/>
                <w:color w:val="000000"/>
                <w:lang w:eastAsia="ru-RU"/>
              </w:rPr>
            </w:pPr>
            <w:r>
              <w:rPr>
                <w:rFonts w:ascii="Calibri" w:hAnsi="Calibri"/>
                <w:color w:val="000000"/>
                <w:lang w:eastAsia="ru-RU"/>
              </w:rPr>
              <w:t>31</w:t>
            </w:r>
          </w:p>
        </w:tc>
        <w:tc>
          <w:tcPr>
            <w:tcW w:w="965" w:type="pct"/>
            <w:tcBorders>
              <w:top w:val="single" w:sz="4" w:space="0" w:color="auto"/>
              <w:left w:val="single" w:sz="4" w:space="0" w:color="000000"/>
              <w:bottom w:val="single" w:sz="4" w:space="0" w:color="000000"/>
              <w:right w:val="single" w:sz="4" w:space="0" w:color="000000"/>
            </w:tcBorders>
            <w:vAlign w:val="center"/>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Клейкие закладки бумажные 4 цвета по 50 листов 20*50 мм</w:t>
            </w:r>
          </w:p>
        </w:tc>
        <w:tc>
          <w:tcPr>
            <w:tcW w:w="1285" w:type="pct"/>
            <w:tcBorders>
              <w:top w:val="single" w:sz="4" w:space="0" w:color="auto"/>
              <w:left w:val="nil"/>
              <w:bottom w:val="single" w:sz="4" w:space="0" w:color="000000"/>
              <w:right w:val="single" w:sz="4" w:space="0" w:color="000000"/>
            </w:tcBorders>
            <w:shd w:val="clear" w:color="auto" w:fill="auto"/>
            <w:vAlign w:val="center"/>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Закладки для документов, для записи</w:t>
            </w:r>
          </w:p>
        </w:tc>
        <w:tc>
          <w:tcPr>
            <w:tcW w:w="1334" w:type="pct"/>
            <w:tcBorders>
              <w:top w:val="single" w:sz="4" w:space="0" w:color="auto"/>
              <w:left w:val="nil"/>
              <w:bottom w:val="single" w:sz="4" w:space="0" w:color="000000"/>
              <w:right w:val="single" w:sz="4" w:space="0" w:color="000000"/>
            </w:tcBorders>
            <w:shd w:val="clear" w:color="auto" w:fill="auto"/>
            <w:vAlign w:val="center"/>
          </w:tcPr>
          <w:p w:rsidR="00CB12F0" w:rsidRPr="00CB12F0" w:rsidRDefault="00CB12F0" w:rsidP="003460FB">
            <w:pPr>
              <w:rPr>
                <w:rFonts w:ascii="Calibri" w:hAnsi="Calibri"/>
                <w:color w:val="000000"/>
                <w:lang w:val="ru-RU" w:eastAsia="ru-RU"/>
              </w:rPr>
            </w:pPr>
            <w:r w:rsidRPr="00CB12F0">
              <w:rPr>
                <w:rFonts w:ascii="Calibri" w:hAnsi="Calibri"/>
                <w:color w:val="000000"/>
                <w:lang w:val="ru-RU" w:eastAsia="ru-RU"/>
              </w:rPr>
              <w:t>Закладки для документов, для записи</w:t>
            </w:r>
          </w:p>
        </w:tc>
        <w:tc>
          <w:tcPr>
            <w:tcW w:w="483"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CB12F0" w:rsidRDefault="00CB12F0" w:rsidP="003460FB">
            <w:pPr>
              <w:rPr>
                <w:rFonts w:ascii="Calibri" w:hAnsi="Calibri"/>
                <w:color w:val="000000"/>
                <w:lang w:eastAsia="ru-RU"/>
              </w:rPr>
            </w:pPr>
            <w:r>
              <w:rPr>
                <w:rFonts w:ascii="Calibri" w:hAnsi="Calibri"/>
                <w:color w:val="000000"/>
                <w:lang w:eastAsia="ru-RU"/>
              </w:rPr>
              <w:t>20</w:t>
            </w:r>
          </w:p>
        </w:tc>
      </w:tr>
    </w:tbl>
    <w:p w:rsidR="00CB12F0" w:rsidRDefault="00CB12F0" w:rsidP="00CB12F0">
      <w:pPr>
        <w:jc w:val="center"/>
        <w:rPr>
          <w:b/>
        </w:rPr>
      </w:pPr>
    </w:p>
    <w:p w:rsidR="00CA2728" w:rsidRDefault="00CA2728" w:rsidP="00B50D3F">
      <w:pPr>
        <w:rPr>
          <w:rFonts w:ascii="Times New Roman" w:hAnsi="Times New Roman"/>
          <w:sz w:val="24"/>
          <w:szCs w:val="24"/>
          <w:lang w:val="ru-RU"/>
        </w:rPr>
      </w:pPr>
    </w:p>
    <w:p w:rsidR="00295C8D" w:rsidRDefault="00295C8D" w:rsidP="00B50D3F">
      <w:pPr>
        <w:rPr>
          <w:rFonts w:ascii="Times New Roman" w:hAnsi="Times New Roman"/>
          <w:sz w:val="24"/>
          <w:szCs w:val="24"/>
          <w:lang w:val="ru-RU"/>
        </w:rPr>
      </w:pPr>
    </w:p>
    <w:p w:rsidR="00CA2728" w:rsidRDefault="00CA2728" w:rsidP="00B50D3F">
      <w:pPr>
        <w:rPr>
          <w:rFonts w:ascii="Times New Roman" w:hAnsi="Times New Roman"/>
          <w:sz w:val="24"/>
          <w:szCs w:val="24"/>
          <w:lang w:val="ru-RU"/>
        </w:rPr>
      </w:pPr>
      <w:r>
        <w:rPr>
          <w:rFonts w:ascii="Times New Roman" w:hAnsi="Times New Roman"/>
          <w:sz w:val="24"/>
          <w:szCs w:val="24"/>
          <w:lang w:val="ru-RU"/>
        </w:rPr>
        <w:lastRenderedPageBreak/>
        <w:t xml:space="preserve">   Выборка товара будет производиться партиями, посредством электронного магазина поставщика, с момента заключения договора и до его окончания 31.12.202</w:t>
      </w:r>
      <w:r w:rsidR="00DA3812">
        <w:rPr>
          <w:rFonts w:ascii="Times New Roman" w:hAnsi="Times New Roman"/>
          <w:sz w:val="24"/>
          <w:szCs w:val="24"/>
          <w:lang w:val="ru-RU"/>
        </w:rPr>
        <w:t>1</w:t>
      </w:r>
      <w:r>
        <w:rPr>
          <w:rFonts w:ascii="Times New Roman" w:hAnsi="Times New Roman"/>
          <w:sz w:val="24"/>
          <w:szCs w:val="24"/>
          <w:lang w:val="ru-RU"/>
        </w:rPr>
        <w:t xml:space="preserve"> года. Заказчик оформляет заявку на определенную партию товара, строго в соответствии с техническим заданием. </w:t>
      </w:r>
    </w:p>
    <w:p w:rsidR="00B47910" w:rsidRPr="004263C5" w:rsidRDefault="00B47910" w:rsidP="00B47910">
      <w:pPr>
        <w:rPr>
          <w:rFonts w:ascii="Times New Roman" w:hAnsi="Times New Roman"/>
          <w:sz w:val="24"/>
          <w:szCs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C679C"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lastRenderedPageBreak/>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lastRenderedPageBreak/>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9C679C"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1E2EA8">
        <w:rPr>
          <w:rFonts w:ascii="Times New Roman" w:hAnsi="Times New Roman"/>
          <w:lang w:val="ru-RU" w:eastAsia="ru-RU"/>
        </w:rPr>
        <w:t>7-2020</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1E2EA8">
        <w:rPr>
          <w:rFonts w:ascii="Times New Roman" w:hAnsi="Times New Roman"/>
          <w:b/>
          <w:lang w:val="ru-RU" w:eastAsia="ru-RU"/>
        </w:rPr>
        <w:t>7-2020</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555D08">
        <w:rPr>
          <w:rFonts w:ascii="Times New Roman" w:hAnsi="Times New Roman"/>
          <w:lang w:val="ru-RU" w:eastAsia="ru-RU"/>
        </w:rPr>
        <w:t>7-2020</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555D08">
        <w:rPr>
          <w:rFonts w:ascii="Times New Roman" w:hAnsi="Times New Roman"/>
          <w:lang w:val="ru-RU" w:eastAsia="ru-RU"/>
        </w:rPr>
        <w:t>7-2020</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555D08">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 xml:space="preserve">20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9C679C"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сотрудников</w:t>
            </w:r>
          </w:p>
          <w:p w:rsidR="00984A35" w:rsidRPr="00984A35" w:rsidRDefault="00423625" w:rsidP="00984A35">
            <w:pPr>
              <w:rPr>
                <w:rFonts w:ascii="Times New Roman" w:hAnsi="Times New Roman"/>
                <w:lang w:val="ru-RU"/>
              </w:rPr>
            </w:pPr>
            <w:r>
              <w:rPr>
                <w:rFonts w:ascii="Times New Roman" w:hAnsi="Times New Roman"/>
                <w:lang w:val="ru-RU"/>
              </w:rPr>
              <w:t>с</w:t>
            </w:r>
            <w:r w:rsidR="00984A35" w:rsidRPr="00984A35">
              <w:rPr>
                <w:rFonts w:ascii="Times New Roman" w:hAnsi="Times New Roman"/>
                <w:lang w:val="ru-RU"/>
              </w:rPr>
              <w:t xml:space="preserve">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9C679C"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C65ADB">
            <w:pPr>
              <w:rPr>
                <w:rFonts w:ascii="Times New Roman" w:hAnsi="Times New Roman"/>
                <w:b/>
                <w:bCs/>
                <w:lang w:val="ru-RU"/>
              </w:rPr>
            </w:pPr>
            <w:r w:rsidRPr="00F1493B">
              <w:rPr>
                <w:rFonts w:ascii="Times New Roman" w:hAnsi="Times New Roman"/>
                <w:b/>
                <w:bCs/>
                <w:lang w:val="ru-RU"/>
              </w:rPr>
              <w:t xml:space="preserve">Опыт </w:t>
            </w:r>
            <w:r w:rsidR="00295C8D">
              <w:rPr>
                <w:rFonts w:ascii="Times New Roman" w:hAnsi="Times New Roman"/>
                <w:b/>
                <w:bCs/>
                <w:lang w:val="ru-RU"/>
              </w:rPr>
              <w:t>оказания аналогичных услуг</w:t>
            </w:r>
            <w:r w:rsidRPr="00F1493B">
              <w:rPr>
                <w:rFonts w:ascii="Times New Roman" w:hAnsi="Times New Roman"/>
                <w:b/>
                <w:bCs/>
                <w:lang w:val="ru-RU"/>
              </w:rPr>
              <w:t xml:space="preserve"> за период 201</w:t>
            </w:r>
            <w:r w:rsidR="00C65ADB">
              <w:rPr>
                <w:rFonts w:ascii="Times New Roman" w:hAnsi="Times New Roman"/>
                <w:b/>
                <w:bCs/>
                <w:lang w:val="ru-RU"/>
              </w:rPr>
              <w:t>7-2020</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6C282A">
        <w:rPr>
          <w:rFonts w:ascii="Times New Roman" w:hAnsi="Times New Roman"/>
          <w:sz w:val="24"/>
          <w:szCs w:val="24"/>
          <w:lang w:val="ru-RU"/>
        </w:rPr>
        <w:t>и, прилагается отдельным файлом)</w:t>
      </w: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BD" w:rsidRDefault="008E77BD">
      <w:r>
        <w:separator/>
      </w:r>
    </w:p>
  </w:endnote>
  <w:endnote w:type="continuationSeparator" w:id="0">
    <w:p w:rsidR="008E77BD" w:rsidRDefault="008E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BD" w:rsidRDefault="008E77BD">
      <w:r>
        <w:separator/>
      </w:r>
    </w:p>
  </w:footnote>
  <w:footnote w:type="continuationSeparator" w:id="0">
    <w:p w:rsidR="008E77BD" w:rsidRDefault="008E77BD">
      <w:r>
        <w:continuationSeparator/>
      </w:r>
    </w:p>
  </w:footnote>
  <w:footnote w:id="1">
    <w:p w:rsidR="001A1EFD" w:rsidRDefault="001A1EFD"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1A1EFD" w:rsidRDefault="001A1EFD"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8">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19">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0">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4">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5">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19"/>
  </w:num>
  <w:num w:numId="2">
    <w:abstractNumId w:val="20"/>
  </w:num>
  <w:num w:numId="3">
    <w:abstractNumId w:val="21"/>
  </w:num>
  <w:num w:numId="4">
    <w:abstractNumId w:val="25"/>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6"/>
  </w:num>
  <w:num w:numId="12">
    <w:abstractNumId w:val="11"/>
  </w:num>
  <w:num w:numId="13">
    <w:abstractNumId w:val="24"/>
  </w:num>
  <w:num w:numId="14">
    <w:abstractNumId w:val="9"/>
  </w:num>
  <w:num w:numId="15">
    <w:abstractNumId w:val="18"/>
  </w:num>
  <w:num w:numId="16">
    <w:abstractNumId w:val="18"/>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3"/>
  </w:num>
  <w:num w:numId="19">
    <w:abstractNumId w:val="15"/>
  </w:num>
  <w:num w:numId="20">
    <w:abstractNumId w:val="4"/>
  </w:num>
  <w:num w:numId="21">
    <w:abstractNumId w:val="22"/>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EF"/>
    <w:rsid w:val="004B3F78"/>
    <w:rsid w:val="004B40F1"/>
    <w:rsid w:val="004B414E"/>
    <w:rsid w:val="004B4302"/>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087"/>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9BD9-F3A2-4EBB-AC92-D7B4C4D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12704</Words>
  <Characters>72419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84954</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2021-01-20T06:51:00Z</dcterms:created>
  <dcterms:modified xsi:type="dcterms:W3CDTF">2021-02-10T07:55:00Z</dcterms:modified>
</cp:coreProperties>
</file>