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97475E">
        <w:rPr>
          <w:rFonts w:eastAsia="Times New Roman"/>
          <w:b/>
          <w:bCs/>
          <w:color w:val="000000"/>
          <w:kern w:val="0"/>
          <w:lang w:eastAsia="ru-RU"/>
        </w:rPr>
        <w:t>п</w:t>
      </w:r>
      <w:r w:rsidR="0097475E" w:rsidRPr="0097475E">
        <w:rPr>
          <w:rFonts w:eastAsia="Times New Roman"/>
          <w:b/>
          <w:bCs/>
          <w:color w:val="000000"/>
          <w:kern w:val="0"/>
          <w:lang w:eastAsia="ru-RU"/>
        </w:rPr>
        <w:t>оставк</w:t>
      </w:r>
      <w:r w:rsidR="0097475E">
        <w:rPr>
          <w:rFonts w:eastAsia="Times New Roman"/>
          <w:b/>
          <w:bCs/>
          <w:color w:val="000000"/>
          <w:kern w:val="0"/>
          <w:lang w:eastAsia="ru-RU"/>
        </w:rPr>
        <w:t>у</w:t>
      </w:r>
      <w:r w:rsidR="0097475E" w:rsidRPr="0097475E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E41E47" w:rsidRPr="00E41E47">
        <w:rPr>
          <w:rFonts w:eastAsia="Times New Roman"/>
          <w:b/>
          <w:bCs/>
          <w:color w:val="000000"/>
          <w:kern w:val="0"/>
          <w:lang w:eastAsia="ru-RU"/>
        </w:rPr>
        <w:t>быстросъемных переходников с оптикой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Default="00B9753C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079"/>
        <w:gridCol w:w="1061"/>
        <w:gridCol w:w="960"/>
        <w:gridCol w:w="1251"/>
        <w:gridCol w:w="1406"/>
        <w:gridCol w:w="1128"/>
        <w:gridCol w:w="1128"/>
        <w:gridCol w:w="1097"/>
        <w:gridCol w:w="1215"/>
        <w:gridCol w:w="1523"/>
      </w:tblGrid>
      <w:tr w:rsidR="006338FE" w:rsidRPr="00C4243D" w:rsidTr="00A013A3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079" w:type="dxa"/>
            <w:shd w:val="clear" w:color="auto" w:fill="auto"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061" w:type="dxa"/>
            <w:vAlign w:val="center"/>
          </w:tcPr>
          <w:p w:rsidR="006338FE" w:rsidRPr="00BF3CD5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BF3CD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BF3CD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785" w:type="dxa"/>
            <w:gridSpan w:val="3"/>
            <w:vAlign w:val="center"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</w:t>
            </w:r>
            <w:r w:rsidR="00681915">
              <w:t xml:space="preserve"> </w:t>
            </w:r>
            <w:r w:rsidR="00681915" w:rsidRPr="00681915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 xml:space="preserve"> / Источники информации о ценах товаров, использованные заказчиком</w:t>
            </w:r>
          </w:p>
        </w:tc>
        <w:tc>
          <w:tcPr>
            <w:tcW w:w="1128" w:type="dxa"/>
            <w:vAlign w:val="center"/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097" w:type="dxa"/>
            <w:vAlign w:val="center"/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1215" w:type="dxa"/>
            <w:vAlign w:val="center"/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  <w:r w:rsidR="00681915">
              <w:t xml:space="preserve"> </w:t>
            </w:r>
            <w:r w:rsidR="00681915" w:rsidRPr="00681915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  <w:tc>
          <w:tcPr>
            <w:tcW w:w="1523" w:type="dxa"/>
            <w:vAlign w:val="center"/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  <w:r w:rsidR="00681915">
              <w:t xml:space="preserve"> </w:t>
            </w:r>
            <w:r w:rsidR="00681915" w:rsidRPr="00681915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</w:tr>
      <w:tr w:rsidR="009F7362" w:rsidRPr="00C4243D" w:rsidTr="00A013A3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61" w:type="dxa"/>
            <w:vAlign w:val="center"/>
          </w:tcPr>
          <w:p w:rsidR="009F7362" w:rsidRPr="00BF3CD5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406" w:type="dxa"/>
            <w:vAlign w:val="center"/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128" w:type="dxa"/>
            <w:vAlign w:val="center"/>
          </w:tcPr>
          <w:p w:rsidR="009F7362" w:rsidRPr="00325CAF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28" w:type="dxa"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0F3BCE" w:rsidRPr="00C4243D" w:rsidTr="000F3BCE">
        <w:trPr>
          <w:trHeight w:val="511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F3BCE" w:rsidRPr="00BC5ECB" w:rsidRDefault="000F3BCE" w:rsidP="00C97E7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5EC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F3BCE" w:rsidRPr="000F3BCE" w:rsidRDefault="000F3BCE" w:rsidP="000F3BC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0F3BCE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Переходник PTL-CL-LED быстросъемное соединение со светодиодной технологией с LED лампой (светодиод), для турбин разъема NSK </w:t>
            </w:r>
            <w:proofErr w:type="spellStart"/>
            <w:r w:rsidRPr="000F3BCE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NSK</w:t>
            </w:r>
            <w:proofErr w:type="spellEnd"/>
            <w:r w:rsidRPr="000F3BCE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, </w:t>
            </w:r>
          </w:p>
          <w:p w:rsidR="000F3BCE" w:rsidRPr="00BC5ECB" w:rsidRDefault="000F3BCE" w:rsidP="000F3BC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0F3BCE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Артикул: P1001600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F3BCE" w:rsidRPr="00BC5ECB" w:rsidRDefault="000F3BCE" w:rsidP="00C97E7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C5EC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F3BCE" w:rsidRPr="00BC5ECB" w:rsidRDefault="000F3BCE" w:rsidP="00C97E7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F3BCE" w:rsidRPr="000F3BCE" w:rsidRDefault="000F3BCE" w:rsidP="000F3BC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0F3BCE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13 680,00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F3BCE" w:rsidRPr="000F3BCE" w:rsidRDefault="000F3BCE" w:rsidP="000F3BC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0F3BCE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15 340,00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F3BCE" w:rsidRPr="000F3BCE" w:rsidRDefault="000F3BCE" w:rsidP="000F3BC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0F3BCE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13 891,00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F3BCE" w:rsidRPr="000F3BCE" w:rsidRDefault="000F3BCE" w:rsidP="000F3BC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0F3BCE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903,67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F3BCE" w:rsidRPr="000F3BCE" w:rsidRDefault="000F3BCE" w:rsidP="000F3BC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0F3BCE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6,32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0F3BCE" w:rsidRPr="000F3BCE" w:rsidRDefault="000F3BCE" w:rsidP="000F3BC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0F3BCE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14 303,67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F3BCE" w:rsidRPr="000F3BCE" w:rsidRDefault="000F3BCE" w:rsidP="000F3BC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0F3BCE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128 733,03</w:t>
            </w:r>
          </w:p>
        </w:tc>
      </w:tr>
      <w:tr w:rsidR="009F7362" w:rsidRPr="00C4243D" w:rsidTr="00A013A3">
        <w:trPr>
          <w:trHeight w:val="440"/>
          <w:jc w:val="center"/>
        </w:trPr>
        <w:tc>
          <w:tcPr>
            <w:tcW w:w="13907" w:type="dxa"/>
            <w:gridSpan w:val="10"/>
            <w:shd w:val="clear" w:color="auto" w:fill="auto"/>
            <w:noWrap/>
            <w:vAlign w:val="center"/>
          </w:tcPr>
          <w:p w:rsidR="009F7362" w:rsidRDefault="009F7362" w:rsidP="009F73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23" w:type="dxa"/>
            <w:vAlign w:val="center"/>
          </w:tcPr>
          <w:p w:rsidR="009F7362" w:rsidRPr="009F7362" w:rsidRDefault="00657618" w:rsidP="009F736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7618">
              <w:rPr>
                <w:rFonts w:ascii="Calibri" w:hAnsi="Calibri"/>
                <w:b/>
                <w:color w:val="000000"/>
                <w:sz w:val="22"/>
                <w:szCs w:val="22"/>
              </w:rPr>
              <w:t>128 733,03</w:t>
            </w:r>
          </w:p>
        </w:tc>
      </w:tr>
      <w:tr w:rsidR="009F7362" w:rsidRPr="00C4243D" w:rsidTr="00A013A3">
        <w:trPr>
          <w:trHeight w:val="440"/>
          <w:jc w:val="center"/>
        </w:trPr>
        <w:tc>
          <w:tcPr>
            <w:tcW w:w="15430" w:type="dxa"/>
            <w:gridSpan w:val="11"/>
            <w:shd w:val="clear" w:color="auto" w:fill="auto"/>
            <w:noWrap/>
            <w:vAlign w:val="center"/>
          </w:tcPr>
          <w:p w:rsidR="009F7362" w:rsidRDefault="009F7362" w:rsidP="001B33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3ABC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265B7F" w:rsidRPr="00265B7F">
              <w:rPr>
                <w:b/>
              </w:rPr>
              <w:t>128 733,03 (Сто двадцать восемь тысяч семьсот тридцать три) рубля 03 копейки, с учетом всех налогов и сборов</w:t>
            </w:r>
            <w:r>
              <w:rPr>
                <w:b/>
              </w:rPr>
              <w:t>.</w:t>
            </w:r>
          </w:p>
        </w:tc>
      </w:tr>
    </w:tbl>
    <w:p w:rsidR="00B9753C" w:rsidRPr="007B6178" w:rsidRDefault="00B9753C" w:rsidP="00D46C07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D46C07">
      <w:footerReference w:type="default" r:id="rId9"/>
      <w:pgSz w:w="16838" w:h="11906" w:orient="landscape"/>
      <w:pgMar w:top="1135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22" w:rsidRDefault="00CB6C22">
      <w:r>
        <w:separator/>
      </w:r>
    </w:p>
  </w:endnote>
  <w:endnote w:type="continuationSeparator" w:id="0">
    <w:p w:rsidR="00CB6C22" w:rsidRDefault="00CB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7C" w:rsidRDefault="00C97E7C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33A9">
      <w:rPr>
        <w:noProof/>
      </w:rPr>
      <w:t>1</w:t>
    </w:r>
    <w:r>
      <w:rPr>
        <w:noProof/>
      </w:rPr>
      <w:fldChar w:fldCharType="end"/>
    </w:r>
  </w:p>
  <w:p w:rsidR="00C97E7C" w:rsidRDefault="00C97E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22" w:rsidRDefault="00CB6C22">
      <w:r>
        <w:separator/>
      </w:r>
    </w:p>
  </w:footnote>
  <w:footnote w:type="continuationSeparator" w:id="0">
    <w:p w:rsidR="00CB6C22" w:rsidRDefault="00CB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6550AE0"/>
    <w:multiLevelType w:val="multilevel"/>
    <w:tmpl w:val="A8C2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596108"/>
    <w:multiLevelType w:val="multilevel"/>
    <w:tmpl w:val="76F6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DB4764A"/>
    <w:multiLevelType w:val="multilevel"/>
    <w:tmpl w:val="B37C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D0A7E"/>
    <w:multiLevelType w:val="multilevel"/>
    <w:tmpl w:val="8A00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154197"/>
    <w:multiLevelType w:val="multilevel"/>
    <w:tmpl w:val="F844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9941F5"/>
    <w:multiLevelType w:val="multilevel"/>
    <w:tmpl w:val="11AC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71340"/>
    <w:multiLevelType w:val="multilevel"/>
    <w:tmpl w:val="7118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1A73C3"/>
    <w:multiLevelType w:val="multilevel"/>
    <w:tmpl w:val="B7DC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831551"/>
    <w:multiLevelType w:val="multilevel"/>
    <w:tmpl w:val="E352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3F45D6"/>
    <w:multiLevelType w:val="multilevel"/>
    <w:tmpl w:val="D5D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D80E9D"/>
    <w:multiLevelType w:val="multilevel"/>
    <w:tmpl w:val="80B0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1423A"/>
    <w:multiLevelType w:val="multilevel"/>
    <w:tmpl w:val="EC02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750312"/>
    <w:multiLevelType w:val="multilevel"/>
    <w:tmpl w:val="F6C8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F407AB"/>
    <w:multiLevelType w:val="multilevel"/>
    <w:tmpl w:val="B1E8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324A82"/>
    <w:multiLevelType w:val="multilevel"/>
    <w:tmpl w:val="4A1A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8A756E"/>
    <w:multiLevelType w:val="multilevel"/>
    <w:tmpl w:val="B9CE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893467"/>
    <w:multiLevelType w:val="multilevel"/>
    <w:tmpl w:val="33CA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22"/>
  </w:num>
  <w:num w:numId="4">
    <w:abstractNumId w:val="15"/>
  </w:num>
  <w:num w:numId="5">
    <w:abstractNumId w:val="18"/>
  </w:num>
  <w:num w:numId="6">
    <w:abstractNumId w:val="9"/>
  </w:num>
  <w:num w:numId="7">
    <w:abstractNumId w:val="21"/>
  </w:num>
  <w:num w:numId="8">
    <w:abstractNumId w:val="16"/>
  </w:num>
  <w:num w:numId="9">
    <w:abstractNumId w:val="17"/>
  </w:num>
  <w:num w:numId="10">
    <w:abstractNumId w:val="13"/>
  </w:num>
  <w:num w:numId="11">
    <w:abstractNumId w:val="19"/>
  </w:num>
  <w:num w:numId="12">
    <w:abstractNumId w:val="8"/>
  </w:num>
  <w:num w:numId="13">
    <w:abstractNumId w:val="10"/>
  </w:num>
  <w:num w:numId="14">
    <w:abstractNumId w:val="11"/>
  </w:num>
  <w:num w:numId="15">
    <w:abstractNumId w:val="20"/>
  </w:num>
  <w:num w:numId="16">
    <w:abstractNumId w:val="23"/>
  </w:num>
  <w:num w:numId="1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10ED6"/>
    <w:rsid w:val="00011569"/>
    <w:rsid w:val="00012470"/>
    <w:rsid w:val="0002048E"/>
    <w:rsid w:val="000205A9"/>
    <w:rsid w:val="00020931"/>
    <w:rsid w:val="00020AD0"/>
    <w:rsid w:val="00021459"/>
    <w:rsid w:val="00022700"/>
    <w:rsid w:val="00022AA4"/>
    <w:rsid w:val="00023B22"/>
    <w:rsid w:val="000256CA"/>
    <w:rsid w:val="000325DE"/>
    <w:rsid w:val="000331B0"/>
    <w:rsid w:val="000370BB"/>
    <w:rsid w:val="00040144"/>
    <w:rsid w:val="000419C6"/>
    <w:rsid w:val="000420D1"/>
    <w:rsid w:val="0004240C"/>
    <w:rsid w:val="00042568"/>
    <w:rsid w:val="00042660"/>
    <w:rsid w:val="000428AF"/>
    <w:rsid w:val="00043C9B"/>
    <w:rsid w:val="00046650"/>
    <w:rsid w:val="0004761C"/>
    <w:rsid w:val="00050768"/>
    <w:rsid w:val="00051029"/>
    <w:rsid w:val="0005286C"/>
    <w:rsid w:val="0005426C"/>
    <w:rsid w:val="00054B2B"/>
    <w:rsid w:val="000563D6"/>
    <w:rsid w:val="0005669F"/>
    <w:rsid w:val="00056AA3"/>
    <w:rsid w:val="0005771F"/>
    <w:rsid w:val="00061A8A"/>
    <w:rsid w:val="000635EF"/>
    <w:rsid w:val="00064E61"/>
    <w:rsid w:val="00071493"/>
    <w:rsid w:val="000714B0"/>
    <w:rsid w:val="000739D8"/>
    <w:rsid w:val="00073A29"/>
    <w:rsid w:val="0007499F"/>
    <w:rsid w:val="00077D6A"/>
    <w:rsid w:val="00082C02"/>
    <w:rsid w:val="000841B1"/>
    <w:rsid w:val="0008429F"/>
    <w:rsid w:val="00086670"/>
    <w:rsid w:val="000903CB"/>
    <w:rsid w:val="00091CE3"/>
    <w:rsid w:val="00092542"/>
    <w:rsid w:val="00095AE3"/>
    <w:rsid w:val="00095D37"/>
    <w:rsid w:val="000A02A0"/>
    <w:rsid w:val="000A02FE"/>
    <w:rsid w:val="000A0316"/>
    <w:rsid w:val="000A0548"/>
    <w:rsid w:val="000A0B89"/>
    <w:rsid w:val="000A1A1F"/>
    <w:rsid w:val="000A1E30"/>
    <w:rsid w:val="000A29F3"/>
    <w:rsid w:val="000A31DB"/>
    <w:rsid w:val="000A38E0"/>
    <w:rsid w:val="000A3B19"/>
    <w:rsid w:val="000A7447"/>
    <w:rsid w:val="000B1318"/>
    <w:rsid w:val="000B1653"/>
    <w:rsid w:val="000B467F"/>
    <w:rsid w:val="000B62F6"/>
    <w:rsid w:val="000B6AEF"/>
    <w:rsid w:val="000B72AE"/>
    <w:rsid w:val="000B72B4"/>
    <w:rsid w:val="000C10A2"/>
    <w:rsid w:val="000C2C69"/>
    <w:rsid w:val="000C381F"/>
    <w:rsid w:val="000C7D23"/>
    <w:rsid w:val="000D09E9"/>
    <w:rsid w:val="000D21C3"/>
    <w:rsid w:val="000D2C61"/>
    <w:rsid w:val="000D3750"/>
    <w:rsid w:val="000E0956"/>
    <w:rsid w:val="000E0963"/>
    <w:rsid w:val="000E20B1"/>
    <w:rsid w:val="000E2A6E"/>
    <w:rsid w:val="000E3703"/>
    <w:rsid w:val="000E6C95"/>
    <w:rsid w:val="000E746D"/>
    <w:rsid w:val="000E7E31"/>
    <w:rsid w:val="000F1281"/>
    <w:rsid w:val="000F3BCE"/>
    <w:rsid w:val="000F40FA"/>
    <w:rsid w:val="000F7F07"/>
    <w:rsid w:val="001072A8"/>
    <w:rsid w:val="00110009"/>
    <w:rsid w:val="00113D77"/>
    <w:rsid w:val="0011445D"/>
    <w:rsid w:val="00115471"/>
    <w:rsid w:val="00116B0F"/>
    <w:rsid w:val="00117811"/>
    <w:rsid w:val="00120600"/>
    <w:rsid w:val="001216CB"/>
    <w:rsid w:val="001222E2"/>
    <w:rsid w:val="00122890"/>
    <w:rsid w:val="00122DE0"/>
    <w:rsid w:val="00123126"/>
    <w:rsid w:val="00124BC1"/>
    <w:rsid w:val="00126F79"/>
    <w:rsid w:val="00130837"/>
    <w:rsid w:val="001328BE"/>
    <w:rsid w:val="00132F49"/>
    <w:rsid w:val="001332EC"/>
    <w:rsid w:val="001354D3"/>
    <w:rsid w:val="00137875"/>
    <w:rsid w:val="00140B9B"/>
    <w:rsid w:val="00140D55"/>
    <w:rsid w:val="00141916"/>
    <w:rsid w:val="00142441"/>
    <w:rsid w:val="0014248E"/>
    <w:rsid w:val="001439B8"/>
    <w:rsid w:val="00145694"/>
    <w:rsid w:val="00145C78"/>
    <w:rsid w:val="00147CDD"/>
    <w:rsid w:val="001543A6"/>
    <w:rsid w:val="00156859"/>
    <w:rsid w:val="001575B1"/>
    <w:rsid w:val="00157C4E"/>
    <w:rsid w:val="00162618"/>
    <w:rsid w:val="00164536"/>
    <w:rsid w:val="00165BC2"/>
    <w:rsid w:val="001670BD"/>
    <w:rsid w:val="00171D94"/>
    <w:rsid w:val="0017541E"/>
    <w:rsid w:val="00180299"/>
    <w:rsid w:val="00180845"/>
    <w:rsid w:val="00181CAC"/>
    <w:rsid w:val="00182998"/>
    <w:rsid w:val="00182E29"/>
    <w:rsid w:val="00183916"/>
    <w:rsid w:val="00190948"/>
    <w:rsid w:val="00191901"/>
    <w:rsid w:val="00191BA0"/>
    <w:rsid w:val="00192982"/>
    <w:rsid w:val="0019344A"/>
    <w:rsid w:val="001945F7"/>
    <w:rsid w:val="00194C5F"/>
    <w:rsid w:val="001966D7"/>
    <w:rsid w:val="00197A09"/>
    <w:rsid w:val="001A0AD3"/>
    <w:rsid w:val="001A177F"/>
    <w:rsid w:val="001A6016"/>
    <w:rsid w:val="001B11F6"/>
    <w:rsid w:val="001B1A2E"/>
    <w:rsid w:val="001B3318"/>
    <w:rsid w:val="001B494C"/>
    <w:rsid w:val="001B5227"/>
    <w:rsid w:val="001B7CC9"/>
    <w:rsid w:val="001C0AD4"/>
    <w:rsid w:val="001C3E84"/>
    <w:rsid w:val="001C45EB"/>
    <w:rsid w:val="001D15CD"/>
    <w:rsid w:val="001D1B36"/>
    <w:rsid w:val="001D1E72"/>
    <w:rsid w:val="001D2539"/>
    <w:rsid w:val="001D2A37"/>
    <w:rsid w:val="001D49E9"/>
    <w:rsid w:val="001E1FDE"/>
    <w:rsid w:val="001E2E65"/>
    <w:rsid w:val="001E5663"/>
    <w:rsid w:val="001F03A4"/>
    <w:rsid w:val="001F4054"/>
    <w:rsid w:val="001F5397"/>
    <w:rsid w:val="001F60CD"/>
    <w:rsid w:val="001F73FC"/>
    <w:rsid w:val="002011E6"/>
    <w:rsid w:val="0020178A"/>
    <w:rsid w:val="0020362E"/>
    <w:rsid w:val="002041C3"/>
    <w:rsid w:val="0020539A"/>
    <w:rsid w:val="00214DA9"/>
    <w:rsid w:val="002166C8"/>
    <w:rsid w:val="002258B0"/>
    <w:rsid w:val="00225F0B"/>
    <w:rsid w:val="00227FF5"/>
    <w:rsid w:val="002358BC"/>
    <w:rsid w:val="00236F09"/>
    <w:rsid w:val="00237EDB"/>
    <w:rsid w:val="00240AB1"/>
    <w:rsid w:val="00242EAF"/>
    <w:rsid w:val="0024326C"/>
    <w:rsid w:val="00245A22"/>
    <w:rsid w:val="00245B23"/>
    <w:rsid w:val="002464E1"/>
    <w:rsid w:val="00246F33"/>
    <w:rsid w:val="00247A2B"/>
    <w:rsid w:val="00254B94"/>
    <w:rsid w:val="00254D0E"/>
    <w:rsid w:val="002601E9"/>
    <w:rsid w:val="002606FF"/>
    <w:rsid w:val="00262631"/>
    <w:rsid w:val="002633A9"/>
    <w:rsid w:val="00264B62"/>
    <w:rsid w:val="00265B7F"/>
    <w:rsid w:val="00267D87"/>
    <w:rsid w:val="0027269F"/>
    <w:rsid w:val="00273FD7"/>
    <w:rsid w:val="00274179"/>
    <w:rsid w:val="00275098"/>
    <w:rsid w:val="002766E3"/>
    <w:rsid w:val="0027676B"/>
    <w:rsid w:val="002771D1"/>
    <w:rsid w:val="00280B47"/>
    <w:rsid w:val="0028158D"/>
    <w:rsid w:val="0028159C"/>
    <w:rsid w:val="00281606"/>
    <w:rsid w:val="00282068"/>
    <w:rsid w:val="002857B9"/>
    <w:rsid w:val="002864F7"/>
    <w:rsid w:val="0028767C"/>
    <w:rsid w:val="00290112"/>
    <w:rsid w:val="00291B22"/>
    <w:rsid w:val="0029271B"/>
    <w:rsid w:val="00293500"/>
    <w:rsid w:val="00293699"/>
    <w:rsid w:val="00293A5D"/>
    <w:rsid w:val="002A24D7"/>
    <w:rsid w:val="002A335D"/>
    <w:rsid w:val="002B0D33"/>
    <w:rsid w:val="002B1515"/>
    <w:rsid w:val="002B164E"/>
    <w:rsid w:val="002B18D0"/>
    <w:rsid w:val="002B337D"/>
    <w:rsid w:val="002B386F"/>
    <w:rsid w:val="002B4BBC"/>
    <w:rsid w:val="002B4D5F"/>
    <w:rsid w:val="002B66D7"/>
    <w:rsid w:val="002B6A35"/>
    <w:rsid w:val="002B6EE6"/>
    <w:rsid w:val="002C0C70"/>
    <w:rsid w:val="002C0D77"/>
    <w:rsid w:val="002C10A3"/>
    <w:rsid w:val="002C12B8"/>
    <w:rsid w:val="002C1FB9"/>
    <w:rsid w:val="002C4C81"/>
    <w:rsid w:val="002C54CC"/>
    <w:rsid w:val="002C678D"/>
    <w:rsid w:val="002C69A2"/>
    <w:rsid w:val="002C6ECF"/>
    <w:rsid w:val="002D0A18"/>
    <w:rsid w:val="002D2A26"/>
    <w:rsid w:val="002D41FA"/>
    <w:rsid w:val="002D4D32"/>
    <w:rsid w:val="002D64D9"/>
    <w:rsid w:val="002D65DE"/>
    <w:rsid w:val="002D7E5F"/>
    <w:rsid w:val="002E1F2C"/>
    <w:rsid w:val="002E2E6C"/>
    <w:rsid w:val="002E3634"/>
    <w:rsid w:val="002E5233"/>
    <w:rsid w:val="002E7BF5"/>
    <w:rsid w:val="002F3270"/>
    <w:rsid w:val="002F3EE4"/>
    <w:rsid w:val="002F4EEC"/>
    <w:rsid w:val="003008DC"/>
    <w:rsid w:val="0030103A"/>
    <w:rsid w:val="00304F32"/>
    <w:rsid w:val="00306B38"/>
    <w:rsid w:val="00307D2E"/>
    <w:rsid w:val="00313600"/>
    <w:rsid w:val="00317695"/>
    <w:rsid w:val="00320865"/>
    <w:rsid w:val="00320C57"/>
    <w:rsid w:val="00322B74"/>
    <w:rsid w:val="0032352B"/>
    <w:rsid w:val="00323B4E"/>
    <w:rsid w:val="003241B6"/>
    <w:rsid w:val="00325CAF"/>
    <w:rsid w:val="003265D2"/>
    <w:rsid w:val="00326CD7"/>
    <w:rsid w:val="00326EEF"/>
    <w:rsid w:val="0033217F"/>
    <w:rsid w:val="00332CBC"/>
    <w:rsid w:val="00332FFF"/>
    <w:rsid w:val="003361B7"/>
    <w:rsid w:val="003362AE"/>
    <w:rsid w:val="003419A1"/>
    <w:rsid w:val="00344A52"/>
    <w:rsid w:val="00344FA6"/>
    <w:rsid w:val="003500DF"/>
    <w:rsid w:val="00350CC5"/>
    <w:rsid w:val="00350F1A"/>
    <w:rsid w:val="003510B3"/>
    <w:rsid w:val="0035272D"/>
    <w:rsid w:val="00355306"/>
    <w:rsid w:val="0035558A"/>
    <w:rsid w:val="00357398"/>
    <w:rsid w:val="003577FC"/>
    <w:rsid w:val="003607F4"/>
    <w:rsid w:val="00363D25"/>
    <w:rsid w:val="00363F52"/>
    <w:rsid w:val="0036610A"/>
    <w:rsid w:val="003664B3"/>
    <w:rsid w:val="0037063F"/>
    <w:rsid w:val="00371B62"/>
    <w:rsid w:val="00371DB9"/>
    <w:rsid w:val="0037330E"/>
    <w:rsid w:val="00374499"/>
    <w:rsid w:val="003747CC"/>
    <w:rsid w:val="00377FC3"/>
    <w:rsid w:val="003844E3"/>
    <w:rsid w:val="0038493A"/>
    <w:rsid w:val="00384CCE"/>
    <w:rsid w:val="003853A7"/>
    <w:rsid w:val="00385969"/>
    <w:rsid w:val="003932D8"/>
    <w:rsid w:val="0039353A"/>
    <w:rsid w:val="00395687"/>
    <w:rsid w:val="00397A52"/>
    <w:rsid w:val="003A0585"/>
    <w:rsid w:val="003A2620"/>
    <w:rsid w:val="003A3AC7"/>
    <w:rsid w:val="003A3D53"/>
    <w:rsid w:val="003A4A4B"/>
    <w:rsid w:val="003B2926"/>
    <w:rsid w:val="003B328A"/>
    <w:rsid w:val="003B4F10"/>
    <w:rsid w:val="003B55EF"/>
    <w:rsid w:val="003B65B2"/>
    <w:rsid w:val="003C2E4D"/>
    <w:rsid w:val="003C74D9"/>
    <w:rsid w:val="003C7986"/>
    <w:rsid w:val="003D4042"/>
    <w:rsid w:val="003D412C"/>
    <w:rsid w:val="003D7031"/>
    <w:rsid w:val="003E24F4"/>
    <w:rsid w:val="003E471A"/>
    <w:rsid w:val="003E4D6B"/>
    <w:rsid w:val="003E5275"/>
    <w:rsid w:val="003F0C0D"/>
    <w:rsid w:val="003F16A1"/>
    <w:rsid w:val="003F369C"/>
    <w:rsid w:val="003F40FB"/>
    <w:rsid w:val="003F490B"/>
    <w:rsid w:val="003F4FB8"/>
    <w:rsid w:val="003F5700"/>
    <w:rsid w:val="003F74FF"/>
    <w:rsid w:val="003F77F9"/>
    <w:rsid w:val="00402A68"/>
    <w:rsid w:val="00403655"/>
    <w:rsid w:val="004037F2"/>
    <w:rsid w:val="00405050"/>
    <w:rsid w:val="00406CD3"/>
    <w:rsid w:val="00412AE9"/>
    <w:rsid w:val="00413643"/>
    <w:rsid w:val="004136B4"/>
    <w:rsid w:val="004174C6"/>
    <w:rsid w:val="00417DC2"/>
    <w:rsid w:val="004238EF"/>
    <w:rsid w:val="004239A7"/>
    <w:rsid w:val="00423DA5"/>
    <w:rsid w:val="004255A3"/>
    <w:rsid w:val="00431FBB"/>
    <w:rsid w:val="00433CB2"/>
    <w:rsid w:val="00441CFF"/>
    <w:rsid w:val="00442B3E"/>
    <w:rsid w:val="00445154"/>
    <w:rsid w:val="004473B8"/>
    <w:rsid w:val="00450B30"/>
    <w:rsid w:val="00451A31"/>
    <w:rsid w:val="00463EDD"/>
    <w:rsid w:val="00466731"/>
    <w:rsid w:val="0046777E"/>
    <w:rsid w:val="00474049"/>
    <w:rsid w:val="004740F7"/>
    <w:rsid w:val="00475F95"/>
    <w:rsid w:val="00476389"/>
    <w:rsid w:val="00476AEB"/>
    <w:rsid w:val="00480BEF"/>
    <w:rsid w:val="00481181"/>
    <w:rsid w:val="00481C5D"/>
    <w:rsid w:val="004866E6"/>
    <w:rsid w:val="00486D20"/>
    <w:rsid w:val="0049218E"/>
    <w:rsid w:val="004950A1"/>
    <w:rsid w:val="004971A9"/>
    <w:rsid w:val="004A276D"/>
    <w:rsid w:val="004A29B7"/>
    <w:rsid w:val="004A310F"/>
    <w:rsid w:val="004A4360"/>
    <w:rsid w:val="004A4BB1"/>
    <w:rsid w:val="004A57CE"/>
    <w:rsid w:val="004A5A95"/>
    <w:rsid w:val="004A622E"/>
    <w:rsid w:val="004A6EFD"/>
    <w:rsid w:val="004B62E4"/>
    <w:rsid w:val="004B62F3"/>
    <w:rsid w:val="004C0E7E"/>
    <w:rsid w:val="004C20E3"/>
    <w:rsid w:val="004C22A4"/>
    <w:rsid w:val="004C2424"/>
    <w:rsid w:val="004C7B84"/>
    <w:rsid w:val="004D0C4B"/>
    <w:rsid w:val="004D25ED"/>
    <w:rsid w:val="004D57EC"/>
    <w:rsid w:val="004D6185"/>
    <w:rsid w:val="004E018C"/>
    <w:rsid w:val="004E0363"/>
    <w:rsid w:val="004E706D"/>
    <w:rsid w:val="004E7E21"/>
    <w:rsid w:val="004F36C1"/>
    <w:rsid w:val="004F48C6"/>
    <w:rsid w:val="004F56E6"/>
    <w:rsid w:val="004F613F"/>
    <w:rsid w:val="004F7CEF"/>
    <w:rsid w:val="00501EF2"/>
    <w:rsid w:val="0050392F"/>
    <w:rsid w:val="00504DB8"/>
    <w:rsid w:val="0050677A"/>
    <w:rsid w:val="00510E81"/>
    <w:rsid w:val="005131B1"/>
    <w:rsid w:val="00513266"/>
    <w:rsid w:val="00517319"/>
    <w:rsid w:val="00517F37"/>
    <w:rsid w:val="00520E70"/>
    <w:rsid w:val="0052284A"/>
    <w:rsid w:val="005229C4"/>
    <w:rsid w:val="0052525C"/>
    <w:rsid w:val="00527B85"/>
    <w:rsid w:val="0053515B"/>
    <w:rsid w:val="00536A24"/>
    <w:rsid w:val="00537AD6"/>
    <w:rsid w:val="00540834"/>
    <w:rsid w:val="00542D8D"/>
    <w:rsid w:val="00544D80"/>
    <w:rsid w:val="00550FCB"/>
    <w:rsid w:val="00553DD5"/>
    <w:rsid w:val="00553EAF"/>
    <w:rsid w:val="00556390"/>
    <w:rsid w:val="00556A9E"/>
    <w:rsid w:val="005605E6"/>
    <w:rsid w:val="00560F8A"/>
    <w:rsid w:val="00562E31"/>
    <w:rsid w:val="00566120"/>
    <w:rsid w:val="00574D0D"/>
    <w:rsid w:val="00576584"/>
    <w:rsid w:val="0057786D"/>
    <w:rsid w:val="005778F6"/>
    <w:rsid w:val="00581497"/>
    <w:rsid w:val="00581607"/>
    <w:rsid w:val="005842AF"/>
    <w:rsid w:val="0058545F"/>
    <w:rsid w:val="00585896"/>
    <w:rsid w:val="005862A1"/>
    <w:rsid w:val="00587048"/>
    <w:rsid w:val="0059063E"/>
    <w:rsid w:val="00590796"/>
    <w:rsid w:val="00590BCC"/>
    <w:rsid w:val="00592D4E"/>
    <w:rsid w:val="005932C3"/>
    <w:rsid w:val="00594147"/>
    <w:rsid w:val="00595D98"/>
    <w:rsid w:val="00596C7F"/>
    <w:rsid w:val="005A000B"/>
    <w:rsid w:val="005A094B"/>
    <w:rsid w:val="005A51B7"/>
    <w:rsid w:val="005B0AE2"/>
    <w:rsid w:val="005B57DC"/>
    <w:rsid w:val="005B767E"/>
    <w:rsid w:val="005C0D34"/>
    <w:rsid w:val="005C213E"/>
    <w:rsid w:val="005C2362"/>
    <w:rsid w:val="005C383D"/>
    <w:rsid w:val="005D099E"/>
    <w:rsid w:val="005D46A2"/>
    <w:rsid w:val="005D7CCB"/>
    <w:rsid w:val="005D7EFB"/>
    <w:rsid w:val="005E3011"/>
    <w:rsid w:val="005E4B06"/>
    <w:rsid w:val="005E7093"/>
    <w:rsid w:val="005F23C3"/>
    <w:rsid w:val="005F312B"/>
    <w:rsid w:val="005F32CD"/>
    <w:rsid w:val="005F3643"/>
    <w:rsid w:val="005F50F2"/>
    <w:rsid w:val="005F7055"/>
    <w:rsid w:val="006034DB"/>
    <w:rsid w:val="00606C6B"/>
    <w:rsid w:val="006072B7"/>
    <w:rsid w:val="00607FFA"/>
    <w:rsid w:val="006104D2"/>
    <w:rsid w:val="006106BC"/>
    <w:rsid w:val="0061112D"/>
    <w:rsid w:val="00611925"/>
    <w:rsid w:val="00611EB6"/>
    <w:rsid w:val="006120D1"/>
    <w:rsid w:val="00612C61"/>
    <w:rsid w:val="00616C1B"/>
    <w:rsid w:val="00617CEB"/>
    <w:rsid w:val="00620441"/>
    <w:rsid w:val="00621E64"/>
    <w:rsid w:val="00622E29"/>
    <w:rsid w:val="0062427F"/>
    <w:rsid w:val="00626114"/>
    <w:rsid w:val="00626D4B"/>
    <w:rsid w:val="00627450"/>
    <w:rsid w:val="00627E41"/>
    <w:rsid w:val="0063314A"/>
    <w:rsid w:val="006338FE"/>
    <w:rsid w:val="006357EE"/>
    <w:rsid w:val="00635DBF"/>
    <w:rsid w:val="006362D2"/>
    <w:rsid w:val="0063731E"/>
    <w:rsid w:val="00640809"/>
    <w:rsid w:val="00640C04"/>
    <w:rsid w:val="006411C3"/>
    <w:rsid w:val="00644274"/>
    <w:rsid w:val="006453E0"/>
    <w:rsid w:val="00645C05"/>
    <w:rsid w:val="00646697"/>
    <w:rsid w:val="006470BA"/>
    <w:rsid w:val="00647F4E"/>
    <w:rsid w:val="0065346D"/>
    <w:rsid w:val="0065497A"/>
    <w:rsid w:val="006554EF"/>
    <w:rsid w:val="00656128"/>
    <w:rsid w:val="00657618"/>
    <w:rsid w:val="00660074"/>
    <w:rsid w:val="00660F42"/>
    <w:rsid w:val="00661EE7"/>
    <w:rsid w:val="0066383F"/>
    <w:rsid w:val="006647CB"/>
    <w:rsid w:val="0067625C"/>
    <w:rsid w:val="00680171"/>
    <w:rsid w:val="006801DC"/>
    <w:rsid w:val="006818F6"/>
    <w:rsid w:val="00681915"/>
    <w:rsid w:val="00683076"/>
    <w:rsid w:val="006848A5"/>
    <w:rsid w:val="00687E40"/>
    <w:rsid w:val="0069028F"/>
    <w:rsid w:val="00694E2A"/>
    <w:rsid w:val="00694FC2"/>
    <w:rsid w:val="00695464"/>
    <w:rsid w:val="0069577D"/>
    <w:rsid w:val="00695A4F"/>
    <w:rsid w:val="00697B02"/>
    <w:rsid w:val="006A1DE9"/>
    <w:rsid w:val="006A348E"/>
    <w:rsid w:val="006A464A"/>
    <w:rsid w:val="006A49B6"/>
    <w:rsid w:val="006A653E"/>
    <w:rsid w:val="006A66B7"/>
    <w:rsid w:val="006B04F0"/>
    <w:rsid w:val="006B3757"/>
    <w:rsid w:val="006B45C1"/>
    <w:rsid w:val="006B52F7"/>
    <w:rsid w:val="006B5468"/>
    <w:rsid w:val="006B589C"/>
    <w:rsid w:val="006B6A3F"/>
    <w:rsid w:val="006B7F74"/>
    <w:rsid w:val="006C06D2"/>
    <w:rsid w:val="006C12A7"/>
    <w:rsid w:val="006C2A85"/>
    <w:rsid w:val="006C30D6"/>
    <w:rsid w:val="006C5637"/>
    <w:rsid w:val="006C63DC"/>
    <w:rsid w:val="006D4A34"/>
    <w:rsid w:val="006D4B1C"/>
    <w:rsid w:val="006D5A5D"/>
    <w:rsid w:val="006D7B78"/>
    <w:rsid w:val="006E2FC4"/>
    <w:rsid w:val="006E4867"/>
    <w:rsid w:val="006E4FC7"/>
    <w:rsid w:val="006E6597"/>
    <w:rsid w:val="006E7B61"/>
    <w:rsid w:val="006E7F20"/>
    <w:rsid w:val="006F1070"/>
    <w:rsid w:val="006F293B"/>
    <w:rsid w:val="006F34ED"/>
    <w:rsid w:val="006F5651"/>
    <w:rsid w:val="006F5BB7"/>
    <w:rsid w:val="006F70E7"/>
    <w:rsid w:val="006F7605"/>
    <w:rsid w:val="00702850"/>
    <w:rsid w:val="00706DB3"/>
    <w:rsid w:val="00711103"/>
    <w:rsid w:val="00711430"/>
    <w:rsid w:val="00712AE7"/>
    <w:rsid w:val="00714C1B"/>
    <w:rsid w:val="00715329"/>
    <w:rsid w:val="00715F82"/>
    <w:rsid w:val="00717ACC"/>
    <w:rsid w:val="00722759"/>
    <w:rsid w:val="007238D7"/>
    <w:rsid w:val="00723A62"/>
    <w:rsid w:val="00724074"/>
    <w:rsid w:val="0072471C"/>
    <w:rsid w:val="00724BDA"/>
    <w:rsid w:val="00731BEA"/>
    <w:rsid w:val="007323A6"/>
    <w:rsid w:val="00732D90"/>
    <w:rsid w:val="00733DC4"/>
    <w:rsid w:val="00734F30"/>
    <w:rsid w:val="0073758B"/>
    <w:rsid w:val="00737856"/>
    <w:rsid w:val="00743054"/>
    <w:rsid w:val="0074551A"/>
    <w:rsid w:val="00745FC1"/>
    <w:rsid w:val="00751BA9"/>
    <w:rsid w:val="00752ED3"/>
    <w:rsid w:val="007545D9"/>
    <w:rsid w:val="0075496E"/>
    <w:rsid w:val="00756097"/>
    <w:rsid w:val="00761B46"/>
    <w:rsid w:val="00762D95"/>
    <w:rsid w:val="00764426"/>
    <w:rsid w:val="00764F46"/>
    <w:rsid w:val="007656CE"/>
    <w:rsid w:val="0076620F"/>
    <w:rsid w:val="00772065"/>
    <w:rsid w:val="00776A6C"/>
    <w:rsid w:val="00781443"/>
    <w:rsid w:val="007814B8"/>
    <w:rsid w:val="00781806"/>
    <w:rsid w:val="00782E1A"/>
    <w:rsid w:val="007831D6"/>
    <w:rsid w:val="007837B0"/>
    <w:rsid w:val="00783850"/>
    <w:rsid w:val="00783894"/>
    <w:rsid w:val="007876F9"/>
    <w:rsid w:val="00790FD3"/>
    <w:rsid w:val="00791889"/>
    <w:rsid w:val="007927B7"/>
    <w:rsid w:val="00793CCD"/>
    <w:rsid w:val="00794E03"/>
    <w:rsid w:val="00796964"/>
    <w:rsid w:val="007A0401"/>
    <w:rsid w:val="007A08C9"/>
    <w:rsid w:val="007A54BC"/>
    <w:rsid w:val="007A5BB6"/>
    <w:rsid w:val="007A610F"/>
    <w:rsid w:val="007A703F"/>
    <w:rsid w:val="007B1FE1"/>
    <w:rsid w:val="007B4405"/>
    <w:rsid w:val="007B46CD"/>
    <w:rsid w:val="007B6178"/>
    <w:rsid w:val="007B6705"/>
    <w:rsid w:val="007C2B39"/>
    <w:rsid w:val="007C3504"/>
    <w:rsid w:val="007C3A19"/>
    <w:rsid w:val="007C5B7B"/>
    <w:rsid w:val="007C7A58"/>
    <w:rsid w:val="007C7C6F"/>
    <w:rsid w:val="007D0364"/>
    <w:rsid w:val="007D0505"/>
    <w:rsid w:val="007D0F06"/>
    <w:rsid w:val="007D703F"/>
    <w:rsid w:val="007E249D"/>
    <w:rsid w:val="007E2638"/>
    <w:rsid w:val="007E38B9"/>
    <w:rsid w:val="007E3AA3"/>
    <w:rsid w:val="007E597C"/>
    <w:rsid w:val="007E69E3"/>
    <w:rsid w:val="007F0B56"/>
    <w:rsid w:val="007F0D4D"/>
    <w:rsid w:val="007F1F26"/>
    <w:rsid w:val="007F4C0D"/>
    <w:rsid w:val="007F5BAA"/>
    <w:rsid w:val="007F6039"/>
    <w:rsid w:val="007F6FFA"/>
    <w:rsid w:val="007F76A6"/>
    <w:rsid w:val="0080086A"/>
    <w:rsid w:val="00800A30"/>
    <w:rsid w:val="0080379A"/>
    <w:rsid w:val="00803F24"/>
    <w:rsid w:val="00803F66"/>
    <w:rsid w:val="00806007"/>
    <w:rsid w:val="00810133"/>
    <w:rsid w:val="00811E2F"/>
    <w:rsid w:val="00821003"/>
    <w:rsid w:val="008230C7"/>
    <w:rsid w:val="008251DD"/>
    <w:rsid w:val="00826FB0"/>
    <w:rsid w:val="0082795D"/>
    <w:rsid w:val="00831699"/>
    <w:rsid w:val="008333A4"/>
    <w:rsid w:val="00842007"/>
    <w:rsid w:val="0084414B"/>
    <w:rsid w:val="008517D0"/>
    <w:rsid w:val="00855AE2"/>
    <w:rsid w:val="00860866"/>
    <w:rsid w:val="00860A02"/>
    <w:rsid w:val="00860C2B"/>
    <w:rsid w:val="00862449"/>
    <w:rsid w:val="00863068"/>
    <w:rsid w:val="008634C7"/>
    <w:rsid w:val="0086591E"/>
    <w:rsid w:val="00866DC6"/>
    <w:rsid w:val="0087255C"/>
    <w:rsid w:val="00873500"/>
    <w:rsid w:val="008737AD"/>
    <w:rsid w:val="00875D64"/>
    <w:rsid w:val="008773BD"/>
    <w:rsid w:val="00877743"/>
    <w:rsid w:val="00881AD8"/>
    <w:rsid w:val="00881B73"/>
    <w:rsid w:val="00881E2F"/>
    <w:rsid w:val="00882F05"/>
    <w:rsid w:val="00882F29"/>
    <w:rsid w:val="00885318"/>
    <w:rsid w:val="00886171"/>
    <w:rsid w:val="0088787E"/>
    <w:rsid w:val="008905F3"/>
    <w:rsid w:val="00892535"/>
    <w:rsid w:val="00893EF0"/>
    <w:rsid w:val="008977C3"/>
    <w:rsid w:val="008A0DE0"/>
    <w:rsid w:val="008A71AD"/>
    <w:rsid w:val="008A75DD"/>
    <w:rsid w:val="008A75FB"/>
    <w:rsid w:val="008A7EBF"/>
    <w:rsid w:val="008B1048"/>
    <w:rsid w:val="008B16ED"/>
    <w:rsid w:val="008B39D4"/>
    <w:rsid w:val="008B4F8C"/>
    <w:rsid w:val="008B7123"/>
    <w:rsid w:val="008B7F1B"/>
    <w:rsid w:val="008C2137"/>
    <w:rsid w:val="008C252D"/>
    <w:rsid w:val="008C6C2B"/>
    <w:rsid w:val="008C7ACB"/>
    <w:rsid w:val="008D063F"/>
    <w:rsid w:val="008E1B7A"/>
    <w:rsid w:val="008E2663"/>
    <w:rsid w:val="008E39E1"/>
    <w:rsid w:val="008E50B0"/>
    <w:rsid w:val="008E53E1"/>
    <w:rsid w:val="008E5B6B"/>
    <w:rsid w:val="008F1E49"/>
    <w:rsid w:val="008F4CEF"/>
    <w:rsid w:val="008F694A"/>
    <w:rsid w:val="008F7C87"/>
    <w:rsid w:val="008F7D24"/>
    <w:rsid w:val="00901341"/>
    <w:rsid w:val="00902BCF"/>
    <w:rsid w:val="00903512"/>
    <w:rsid w:val="00906261"/>
    <w:rsid w:val="00910AD7"/>
    <w:rsid w:val="00912BF1"/>
    <w:rsid w:val="00917748"/>
    <w:rsid w:val="009200A4"/>
    <w:rsid w:val="00925DF8"/>
    <w:rsid w:val="0092639B"/>
    <w:rsid w:val="00926447"/>
    <w:rsid w:val="009315A0"/>
    <w:rsid w:val="00932431"/>
    <w:rsid w:val="00932E1A"/>
    <w:rsid w:val="00933C3D"/>
    <w:rsid w:val="00940EB8"/>
    <w:rsid w:val="00945674"/>
    <w:rsid w:val="009456C7"/>
    <w:rsid w:val="00945729"/>
    <w:rsid w:val="00946335"/>
    <w:rsid w:val="009525B3"/>
    <w:rsid w:val="00952B4A"/>
    <w:rsid w:val="00953B84"/>
    <w:rsid w:val="0095485D"/>
    <w:rsid w:val="0096113D"/>
    <w:rsid w:val="009619B2"/>
    <w:rsid w:val="00962E48"/>
    <w:rsid w:val="00964020"/>
    <w:rsid w:val="009661D1"/>
    <w:rsid w:val="00966378"/>
    <w:rsid w:val="009712A1"/>
    <w:rsid w:val="00972ABE"/>
    <w:rsid w:val="0097475E"/>
    <w:rsid w:val="00974FC6"/>
    <w:rsid w:val="00975E9C"/>
    <w:rsid w:val="00976655"/>
    <w:rsid w:val="00976A78"/>
    <w:rsid w:val="009803EB"/>
    <w:rsid w:val="00980DE6"/>
    <w:rsid w:val="00981D5E"/>
    <w:rsid w:val="00981D63"/>
    <w:rsid w:val="00986AD8"/>
    <w:rsid w:val="0099442A"/>
    <w:rsid w:val="0099463E"/>
    <w:rsid w:val="009973A9"/>
    <w:rsid w:val="0099798E"/>
    <w:rsid w:val="009A0099"/>
    <w:rsid w:val="009A15B7"/>
    <w:rsid w:val="009A1D62"/>
    <w:rsid w:val="009A29F2"/>
    <w:rsid w:val="009A2F67"/>
    <w:rsid w:val="009A4071"/>
    <w:rsid w:val="009A6D0B"/>
    <w:rsid w:val="009A7453"/>
    <w:rsid w:val="009B2E85"/>
    <w:rsid w:val="009B3EA8"/>
    <w:rsid w:val="009C0621"/>
    <w:rsid w:val="009C0E3F"/>
    <w:rsid w:val="009C13B3"/>
    <w:rsid w:val="009C2EEC"/>
    <w:rsid w:val="009C2F79"/>
    <w:rsid w:val="009C4F83"/>
    <w:rsid w:val="009C65F7"/>
    <w:rsid w:val="009C68DE"/>
    <w:rsid w:val="009D0679"/>
    <w:rsid w:val="009D22DF"/>
    <w:rsid w:val="009D3AC5"/>
    <w:rsid w:val="009D409F"/>
    <w:rsid w:val="009D6C75"/>
    <w:rsid w:val="009E3D32"/>
    <w:rsid w:val="009E47F9"/>
    <w:rsid w:val="009E4CE1"/>
    <w:rsid w:val="009E4F4B"/>
    <w:rsid w:val="009E5444"/>
    <w:rsid w:val="009E66BF"/>
    <w:rsid w:val="009E6CAC"/>
    <w:rsid w:val="009F016B"/>
    <w:rsid w:val="009F0C77"/>
    <w:rsid w:val="009F2FD7"/>
    <w:rsid w:val="009F34D9"/>
    <w:rsid w:val="009F7362"/>
    <w:rsid w:val="00A00F2C"/>
    <w:rsid w:val="00A013A3"/>
    <w:rsid w:val="00A036EA"/>
    <w:rsid w:val="00A05457"/>
    <w:rsid w:val="00A05787"/>
    <w:rsid w:val="00A07278"/>
    <w:rsid w:val="00A102B2"/>
    <w:rsid w:val="00A10AD9"/>
    <w:rsid w:val="00A13358"/>
    <w:rsid w:val="00A15BC9"/>
    <w:rsid w:val="00A17AE6"/>
    <w:rsid w:val="00A20429"/>
    <w:rsid w:val="00A211AA"/>
    <w:rsid w:val="00A21511"/>
    <w:rsid w:val="00A21593"/>
    <w:rsid w:val="00A26F7C"/>
    <w:rsid w:val="00A3180C"/>
    <w:rsid w:val="00A334CA"/>
    <w:rsid w:val="00A33ABC"/>
    <w:rsid w:val="00A3689D"/>
    <w:rsid w:val="00A424D8"/>
    <w:rsid w:val="00A45CA9"/>
    <w:rsid w:val="00A460C6"/>
    <w:rsid w:val="00A4759D"/>
    <w:rsid w:val="00A50092"/>
    <w:rsid w:val="00A50E1D"/>
    <w:rsid w:val="00A53AA1"/>
    <w:rsid w:val="00A55BF0"/>
    <w:rsid w:val="00A56450"/>
    <w:rsid w:val="00A57D7E"/>
    <w:rsid w:val="00A6148D"/>
    <w:rsid w:val="00A61E67"/>
    <w:rsid w:val="00A64393"/>
    <w:rsid w:val="00A70A9F"/>
    <w:rsid w:val="00A741E2"/>
    <w:rsid w:val="00A74270"/>
    <w:rsid w:val="00A76839"/>
    <w:rsid w:val="00A76BD1"/>
    <w:rsid w:val="00A76F07"/>
    <w:rsid w:val="00A809ED"/>
    <w:rsid w:val="00A85278"/>
    <w:rsid w:val="00A90632"/>
    <w:rsid w:val="00A90E20"/>
    <w:rsid w:val="00A91172"/>
    <w:rsid w:val="00A936A3"/>
    <w:rsid w:val="00A95677"/>
    <w:rsid w:val="00A9701C"/>
    <w:rsid w:val="00AA037F"/>
    <w:rsid w:val="00AA0BDB"/>
    <w:rsid w:val="00AA2118"/>
    <w:rsid w:val="00AA7126"/>
    <w:rsid w:val="00AB0589"/>
    <w:rsid w:val="00AB5294"/>
    <w:rsid w:val="00AB6A17"/>
    <w:rsid w:val="00AC1C74"/>
    <w:rsid w:val="00AC3293"/>
    <w:rsid w:val="00AC5AC8"/>
    <w:rsid w:val="00AD0308"/>
    <w:rsid w:val="00AD12AE"/>
    <w:rsid w:val="00AD71E8"/>
    <w:rsid w:val="00AD7D8A"/>
    <w:rsid w:val="00AE07EC"/>
    <w:rsid w:val="00AE2316"/>
    <w:rsid w:val="00AE31EF"/>
    <w:rsid w:val="00AE4827"/>
    <w:rsid w:val="00AF369C"/>
    <w:rsid w:val="00AF5163"/>
    <w:rsid w:val="00B00926"/>
    <w:rsid w:val="00B02F5C"/>
    <w:rsid w:val="00B03A80"/>
    <w:rsid w:val="00B0561A"/>
    <w:rsid w:val="00B05A9B"/>
    <w:rsid w:val="00B05B53"/>
    <w:rsid w:val="00B064D0"/>
    <w:rsid w:val="00B071C6"/>
    <w:rsid w:val="00B07B1F"/>
    <w:rsid w:val="00B1208A"/>
    <w:rsid w:val="00B1709C"/>
    <w:rsid w:val="00B17F31"/>
    <w:rsid w:val="00B21E0D"/>
    <w:rsid w:val="00B229FA"/>
    <w:rsid w:val="00B27ADB"/>
    <w:rsid w:val="00B32D25"/>
    <w:rsid w:val="00B350D1"/>
    <w:rsid w:val="00B35CD9"/>
    <w:rsid w:val="00B36001"/>
    <w:rsid w:val="00B36E25"/>
    <w:rsid w:val="00B400E8"/>
    <w:rsid w:val="00B40D4E"/>
    <w:rsid w:val="00B418D7"/>
    <w:rsid w:val="00B43737"/>
    <w:rsid w:val="00B45D09"/>
    <w:rsid w:val="00B526AC"/>
    <w:rsid w:val="00B542EF"/>
    <w:rsid w:val="00B60224"/>
    <w:rsid w:val="00B60993"/>
    <w:rsid w:val="00B648C7"/>
    <w:rsid w:val="00B65186"/>
    <w:rsid w:val="00B67022"/>
    <w:rsid w:val="00B67362"/>
    <w:rsid w:val="00B674A3"/>
    <w:rsid w:val="00B7059F"/>
    <w:rsid w:val="00B71A9C"/>
    <w:rsid w:val="00B76F24"/>
    <w:rsid w:val="00B82F6A"/>
    <w:rsid w:val="00B830E0"/>
    <w:rsid w:val="00B8338C"/>
    <w:rsid w:val="00B87D20"/>
    <w:rsid w:val="00B90BCE"/>
    <w:rsid w:val="00B92C0D"/>
    <w:rsid w:val="00B93AA4"/>
    <w:rsid w:val="00B93D9E"/>
    <w:rsid w:val="00B973FF"/>
    <w:rsid w:val="00B9753C"/>
    <w:rsid w:val="00BA1FDF"/>
    <w:rsid w:val="00BA58D7"/>
    <w:rsid w:val="00BA7A47"/>
    <w:rsid w:val="00BB3579"/>
    <w:rsid w:val="00BB4389"/>
    <w:rsid w:val="00BB4EDE"/>
    <w:rsid w:val="00BB610A"/>
    <w:rsid w:val="00BB77FE"/>
    <w:rsid w:val="00BC2414"/>
    <w:rsid w:val="00BC351F"/>
    <w:rsid w:val="00BC4C82"/>
    <w:rsid w:val="00BC50D3"/>
    <w:rsid w:val="00BC58FE"/>
    <w:rsid w:val="00BC5ECB"/>
    <w:rsid w:val="00BC6CEC"/>
    <w:rsid w:val="00BC7B78"/>
    <w:rsid w:val="00BD0DCC"/>
    <w:rsid w:val="00BD1107"/>
    <w:rsid w:val="00BD4593"/>
    <w:rsid w:val="00BD4C06"/>
    <w:rsid w:val="00BD696D"/>
    <w:rsid w:val="00BE0C02"/>
    <w:rsid w:val="00BE304A"/>
    <w:rsid w:val="00BE31C5"/>
    <w:rsid w:val="00BE353C"/>
    <w:rsid w:val="00BE39F3"/>
    <w:rsid w:val="00BE447C"/>
    <w:rsid w:val="00BE5E84"/>
    <w:rsid w:val="00BE6F92"/>
    <w:rsid w:val="00BE7C49"/>
    <w:rsid w:val="00BF054C"/>
    <w:rsid w:val="00BF2148"/>
    <w:rsid w:val="00BF3C21"/>
    <w:rsid w:val="00BF3CD5"/>
    <w:rsid w:val="00BF62CC"/>
    <w:rsid w:val="00BF66F7"/>
    <w:rsid w:val="00BF6D5C"/>
    <w:rsid w:val="00C01C5A"/>
    <w:rsid w:val="00C0291E"/>
    <w:rsid w:val="00C04522"/>
    <w:rsid w:val="00C047B5"/>
    <w:rsid w:val="00C04EC4"/>
    <w:rsid w:val="00C06176"/>
    <w:rsid w:val="00C1326B"/>
    <w:rsid w:val="00C13D45"/>
    <w:rsid w:val="00C14FE1"/>
    <w:rsid w:val="00C158D0"/>
    <w:rsid w:val="00C17A8A"/>
    <w:rsid w:val="00C20110"/>
    <w:rsid w:val="00C2347F"/>
    <w:rsid w:val="00C260ED"/>
    <w:rsid w:val="00C26CED"/>
    <w:rsid w:val="00C27D46"/>
    <w:rsid w:val="00C32450"/>
    <w:rsid w:val="00C32C73"/>
    <w:rsid w:val="00C34E09"/>
    <w:rsid w:val="00C3509C"/>
    <w:rsid w:val="00C41CEB"/>
    <w:rsid w:val="00C4243D"/>
    <w:rsid w:val="00C426D5"/>
    <w:rsid w:val="00C42D19"/>
    <w:rsid w:val="00C46EC4"/>
    <w:rsid w:val="00C46F2A"/>
    <w:rsid w:val="00C50880"/>
    <w:rsid w:val="00C53999"/>
    <w:rsid w:val="00C543D6"/>
    <w:rsid w:val="00C55C3A"/>
    <w:rsid w:val="00C574F7"/>
    <w:rsid w:val="00C63F46"/>
    <w:rsid w:val="00C6681A"/>
    <w:rsid w:val="00C67423"/>
    <w:rsid w:val="00C708DE"/>
    <w:rsid w:val="00C720A8"/>
    <w:rsid w:val="00C8163C"/>
    <w:rsid w:val="00C82940"/>
    <w:rsid w:val="00C83082"/>
    <w:rsid w:val="00C83706"/>
    <w:rsid w:val="00C849C6"/>
    <w:rsid w:val="00C917F8"/>
    <w:rsid w:val="00C931C6"/>
    <w:rsid w:val="00C93F0E"/>
    <w:rsid w:val="00C973D0"/>
    <w:rsid w:val="00C97E7C"/>
    <w:rsid w:val="00C97FA2"/>
    <w:rsid w:val="00CA09AD"/>
    <w:rsid w:val="00CA10CF"/>
    <w:rsid w:val="00CA53D0"/>
    <w:rsid w:val="00CA64F0"/>
    <w:rsid w:val="00CA6C40"/>
    <w:rsid w:val="00CB26ED"/>
    <w:rsid w:val="00CB355A"/>
    <w:rsid w:val="00CB5C74"/>
    <w:rsid w:val="00CB6C22"/>
    <w:rsid w:val="00CB7273"/>
    <w:rsid w:val="00CB7BED"/>
    <w:rsid w:val="00CC619F"/>
    <w:rsid w:val="00CC6AA0"/>
    <w:rsid w:val="00CC6C06"/>
    <w:rsid w:val="00CD1FF6"/>
    <w:rsid w:val="00CD328F"/>
    <w:rsid w:val="00CD40EB"/>
    <w:rsid w:val="00CD716B"/>
    <w:rsid w:val="00CE08BC"/>
    <w:rsid w:val="00CE237D"/>
    <w:rsid w:val="00CF1595"/>
    <w:rsid w:val="00CF16A3"/>
    <w:rsid w:val="00CF2151"/>
    <w:rsid w:val="00CF5E9D"/>
    <w:rsid w:val="00CF7183"/>
    <w:rsid w:val="00CF7245"/>
    <w:rsid w:val="00CF73F2"/>
    <w:rsid w:val="00D00B98"/>
    <w:rsid w:val="00D02667"/>
    <w:rsid w:val="00D02ED7"/>
    <w:rsid w:val="00D03845"/>
    <w:rsid w:val="00D04136"/>
    <w:rsid w:val="00D04152"/>
    <w:rsid w:val="00D04FBB"/>
    <w:rsid w:val="00D051FB"/>
    <w:rsid w:val="00D06595"/>
    <w:rsid w:val="00D06F59"/>
    <w:rsid w:val="00D077B9"/>
    <w:rsid w:val="00D114BD"/>
    <w:rsid w:val="00D12655"/>
    <w:rsid w:val="00D137CE"/>
    <w:rsid w:val="00D146B7"/>
    <w:rsid w:val="00D17D0E"/>
    <w:rsid w:val="00D2148D"/>
    <w:rsid w:val="00D21BC5"/>
    <w:rsid w:val="00D23064"/>
    <w:rsid w:val="00D254D9"/>
    <w:rsid w:val="00D26025"/>
    <w:rsid w:val="00D279FF"/>
    <w:rsid w:val="00D27A38"/>
    <w:rsid w:val="00D31F64"/>
    <w:rsid w:val="00D32369"/>
    <w:rsid w:val="00D32E82"/>
    <w:rsid w:val="00D33923"/>
    <w:rsid w:val="00D35A85"/>
    <w:rsid w:val="00D36F61"/>
    <w:rsid w:val="00D40C44"/>
    <w:rsid w:val="00D4160F"/>
    <w:rsid w:val="00D42A8F"/>
    <w:rsid w:val="00D42BBF"/>
    <w:rsid w:val="00D43081"/>
    <w:rsid w:val="00D449C4"/>
    <w:rsid w:val="00D44E95"/>
    <w:rsid w:val="00D459D8"/>
    <w:rsid w:val="00D46C07"/>
    <w:rsid w:val="00D50E4D"/>
    <w:rsid w:val="00D54421"/>
    <w:rsid w:val="00D5598E"/>
    <w:rsid w:val="00D57584"/>
    <w:rsid w:val="00D62D7A"/>
    <w:rsid w:val="00D62E88"/>
    <w:rsid w:val="00D630CB"/>
    <w:rsid w:val="00D64AA4"/>
    <w:rsid w:val="00D67402"/>
    <w:rsid w:val="00D6746F"/>
    <w:rsid w:val="00D71258"/>
    <w:rsid w:val="00D717F7"/>
    <w:rsid w:val="00D75157"/>
    <w:rsid w:val="00D75161"/>
    <w:rsid w:val="00D754CE"/>
    <w:rsid w:val="00D80655"/>
    <w:rsid w:val="00D808DF"/>
    <w:rsid w:val="00D82F81"/>
    <w:rsid w:val="00D83AC3"/>
    <w:rsid w:val="00D83F52"/>
    <w:rsid w:val="00D851B3"/>
    <w:rsid w:val="00D853BF"/>
    <w:rsid w:val="00D85592"/>
    <w:rsid w:val="00D86867"/>
    <w:rsid w:val="00D87BE1"/>
    <w:rsid w:val="00D919B2"/>
    <w:rsid w:val="00D91BB0"/>
    <w:rsid w:val="00D91D5D"/>
    <w:rsid w:val="00D92F0D"/>
    <w:rsid w:val="00D93D1E"/>
    <w:rsid w:val="00D93EF6"/>
    <w:rsid w:val="00D9573A"/>
    <w:rsid w:val="00D96A3B"/>
    <w:rsid w:val="00DA13E9"/>
    <w:rsid w:val="00DA2A1C"/>
    <w:rsid w:val="00DA3E6A"/>
    <w:rsid w:val="00DA4BB0"/>
    <w:rsid w:val="00DB0926"/>
    <w:rsid w:val="00DB1A59"/>
    <w:rsid w:val="00DB1B19"/>
    <w:rsid w:val="00DB239F"/>
    <w:rsid w:val="00DB3421"/>
    <w:rsid w:val="00DB3C47"/>
    <w:rsid w:val="00DB76EC"/>
    <w:rsid w:val="00DB78BA"/>
    <w:rsid w:val="00DC0D27"/>
    <w:rsid w:val="00DC155D"/>
    <w:rsid w:val="00DC1C92"/>
    <w:rsid w:val="00DC3578"/>
    <w:rsid w:val="00DC3EDE"/>
    <w:rsid w:val="00DC3FC6"/>
    <w:rsid w:val="00DC482E"/>
    <w:rsid w:val="00DD0773"/>
    <w:rsid w:val="00DD4ACA"/>
    <w:rsid w:val="00DD713C"/>
    <w:rsid w:val="00DD7557"/>
    <w:rsid w:val="00DD7636"/>
    <w:rsid w:val="00DE087D"/>
    <w:rsid w:val="00DE0FF0"/>
    <w:rsid w:val="00DE11AF"/>
    <w:rsid w:val="00DE15C1"/>
    <w:rsid w:val="00DE2E92"/>
    <w:rsid w:val="00DE343E"/>
    <w:rsid w:val="00DE7D84"/>
    <w:rsid w:val="00DF56EE"/>
    <w:rsid w:val="00DF648D"/>
    <w:rsid w:val="00DF68B5"/>
    <w:rsid w:val="00DF7813"/>
    <w:rsid w:val="00E038AD"/>
    <w:rsid w:val="00E05629"/>
    <w:rsid w:val="00E0663E"/>
    <w:rsid w:val="00E0735D"/>
    <w:rsid w:val="00E11FA8"/>
    <w:rsid w:val="00E123A8"/>
    <w:rsid w:val="00E13BA5"/>
    <w:rsid w:val="00E172FB"/>
    <w:rsid w:val="00E21E99"/>
    <w:rsid w:val="00E21F52"/>
    <w:rsid w:val="00E24AE0"/>
    <w:rsid w:val="00E259E7"/>
    <w:rsid w:val="00E27AD6"/>
    <w:rsid w:val="00E30E6A"/>
    <w:rsid w:val="00E313F3"/>
    <w:rsid w:val="00E333EA"/>
    <w:rsid w:val="00E34311"/>
    <w:rsid w:val="00E34A04"/>
    <w:rsid w:val="00E37FE4"/>
    <w:rsid w:val="00E40CA0"/>
    <w:rsid w:val="00E41A0C"/>
    <w:rsid w:val="00E41E47"/>
    <w:rsid w:val="00E47A39"/>
    <w:rsid w:val="00E47F27"/>
    <w:rsid w:val="00E5361C"/>
    <w:rsid w:val="00E53B4E"/>
    <w:rsid w:val="00E5418E"/>
    <w:rsid w:val="00E55AA4"/>
    <w:rsid w:val="00E57159"/>
    <w:rsid w:val="00E65BB7"/>
    <w:rsid w:val="00E66D5F"/>
    <w:rsid w:val="00E70F40"/>
    <w:rsid w:val="00E72212"/>
    <w:rsid w:val="00E75026"/>
    <w:rsid w:val="00E76247"/>
    <w:rsid w:val="00E762EF"/>
    <w:rsid w:val="00E76703"/>
    <w:rsid w:val="00E802EB"/>
    <w:rsid w:val="00E8104E"/>
    <w:rsid w:val="00E90402"/>
    <w:rsid w:val="00E91377"/>
    <w:rsid w:val="00E9200B"/>
    <w:rsid w:val="00E924CD"/>
    <w:rsid w:val="00E925C4"/>
    <w:rsid w:val="00E960E8"/>
    <w:rsid w:val="00E970C5"/>
    <w:rsid w:val="00EA29A1"/>
    <w:rsid w:val="00EA2D0A"/>
    <w:rsid w:val="00EA65F6"/>
    <w:rsid w:val="00EA7A5E"/>
    <w:rsid w:val="00EB090F"/>
    <w:rsid w:val="00EB18FE"/>
    <w:rsid w:val="00EB2435"/>
    <w:rsid w:val="00EB3600"/>
    <w:rsid w:val="00EB6FB5"/>
    <w:rsid w:val="00EC0809"/>
    <w:rsid w:val="00EC1DE0"/>
    <w:rsid w:val="00EC282A"/>
    <w:rsid w:val="00EC6FB5"/>
    <w:rsid w:val="00EC7CF9"/>
    <w:rsid w:val="00ED3A29"/>
    <w:rsid w:val="00ED424C"/>
    <w:rsid w:val="00ED5DA7"/>
    <w:rsid w:val="00ED6371"/>
    <w:rsid w:val="00EE3808"/>
    <w:rsid w:val="00EE4DD3"/>
    <w:rsid w:val="00EE7576"/>
    <w:rsid w:val="00EE7C9C"/>
    <w:rsid w:val="00EF09EC"/>
    <w:rsid w:val="00EF2485"/>
    <w:rsid w:val="00EF4350"/>
    <w:rsid w:val="00EF4A40"/>
    <w:rsid w:val="00EF763F"/>
    <w:rsid w:val="00F0128C"/>
    <w:rsid w:val="00F01BAD"/>
    <w:rsid w:val="00F05C1D"/>
    <w:rsid w:val="00F060A5"/>
    <w:rsid w:val="00F06775"/>
    <w:rsid w:val="00F1009D"/>
    <w:rsid w:val="00F104C5"/>
    <w:rsid w:val="00F10CBB"/>
    <w:rsid w:val="00F13ED5"/>
    <w:rsid w:val="00F141F8"/>
    <w:rsid w:val="00F22C16"/>
    <w:rsid w:val="00F23836"/>
    <w:rsid w:val="00F25B18"/>
    <w:rsid w:val="00F25B43"/>
    <w:rsid w:val="00F27555"/>
    <w:rsid w:val="00F301B7"/>
    <w:rsid w:val="00F30FEA"/>
    <w:rsid w:val="00F37B90"/>
    <w:rsid w:val="00F40A54"/>
    <w:rsid w:val="00F41461"/>
    <w:rsid w:val="00F4644E"/>
    <w:rsid w:val="00F478F1"/>
    <w:rsid w:val="00F47E8C"/>
    <w:rsid w:val="00F500C2"/>
    <w:rsid w:val="00F53A57"/>
    <w:rsid w:val="00F54328"/>
    <w:rsid w:val="00F61526"/>
    <w:rsid w:val="00F64B37"/>
    <w:rsid w:val="00F7061F"/>
    <w:rsid w:val="00F717D6"/>
    <w:rsid w:val="00F7282F"/>
    <w:rsid w:val="00F73883"/>
    <w:rsid w:val="00F7403F"/>
    <w:rsid w:val="00F74530"/>
    <w:rsid w:val="00F76714"/>
    <w:rsid w:val="00F76B6E"/>
    <w:rsid w:val="00F82217"/>
    <w:rsid w:val="00F868C6"/>
    <w:rsid w:val="00F96482"/>
    <w:rsid w:val="00FA0252"/>
    <w:rsid w:val="00FA2EF1"/>
    <w:rsid w:val="00FA4183"/>
    <w:rsid w:val="00FB0867"/>
    <w:rsid w:val="00FB0BE9"/>
    <w:rsid w:val="00FB25B4"/>
    <w:rsid w:val="00FB2F8E"/>
    <w:rsid w:val="00FB3C8A"/>
    <w:rsid w:val="00FB41A4"/>
    <w:rsid w:val="00FB5901"/>
    <w:rsid w:val="00FB6B1C"/>
    <w:rsid w:val="00FB6F45"/>
    <w:rsid w:val="00FC0A3C"/>
    <w:rsid w:val="00FC1FBB"/>
    <w:rsid w:val="00FC2DFD"/>
    <w:rsid w:val="00FC31F7"/>
    <w:rsid w:val="00FC32A7"/>
    <w:rsid w:val="00FC4AE1"/>
    <w:rsid w:val="00FC6117"/>
    <w:rsid w:val="00FC681F"/>
    <w:rsid w:val="00FD3F8C"/>
    <w:rsid w:val="00FD404A"/>
    <w:rsid w:val="00FD4341"/>
    <w:rsid w:val="00FD4CEB"/>
    <w:rsid w:val="00FD5876"/>
    <w:rsid w:val="00FD59BF"/>
    <w:rsid w:val="00FD5BA9"/>
    <w:rsid w:val="00FD5E57"/>
    <w:rsid w:val="00FD70B7"/>
    <w:rsid w:val="00FE2618"/>
    <w:rsid w:val="00FF0EA0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7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2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2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8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4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2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7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3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33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CE5B5-B901-4C86-91BB-E6C7B9C9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1103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2021-08-04T07:50:00Z</dcterms:created>
  <dcterms:modified xsi:type="dcterms:W3CDTF">2021-08-04T07:50:00Z</dcterms:modified>
</cp:coreProperties>
</file>