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2F" w:rsidRPr="00812AC7" w:rsidRDefault="00E7632F" w:rsidP="00812AC7">
      <w:pPr>
        <w:spacing w:after="0" w:line="240" w:lineRule="auto"/>
        <w:ind w:right="-360"/>
        <w:rPr>
          <w:rFonts w:ascii="Times New Roman" w:eastAsia="Arial Unicode MS" w:hAnsi="Times New Roman"/>
          <w:b/>
          <w:szCs w:val="24"/>
          <w:lang w:eastAsia="ru-RU"/>
        </w:rPr>
      </w:pPr>
    </w:p>
    <w:p w:rsidR="00E7632F" w:rsidRPr="00812AC7" w:rsidRDefault="00E7632F" w:rsidP="00E7632F">
      <w:pPr>
        <w:spacing w:after="0" w:line="240" w:lineRule="auto"/>
        <w:ind w:right="-360"/>
        <w:jc w:val="center"/>
        <w:rPr>
          <w:rFonts w:ascii="Times New Roman" w:eastAsia="Arial Unicode MS" w:hAnsi="Times New Roman"/>
          <w:b/>
          <w:szCs w:val="24"/>
          <w:lang w:eastAsia="ru-RU"/>
        </w:rPr>
      </w:pPr>
      <w:r w:rsidRPr="00812AC7">
        <w:rPr>
          <w:rFonts w:ascii="Times New Roman" w:eastAsia="Arial Unicode MS" w:hAnsi="Times New Roman"/>
          <w:b/>
          <w:szCs w:val="24"/>
          <w:lang w:eastAsia="ru-RU"/>
        </w:rPr>
        <w:t>Техническое задание</w:t>
      </w:r>
    </w:p>
    <w:p w:rsidR="00812AC7" w:rsidRPr="00812AC7" w:rsidRDefault="00812AC7" w:rsidP="00812AC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812AC7">
        <w:rPr>
          <w:rFonts w:ascii="Times New Roman" w:hAnsi="Times New Roman"/>
          <w:b/>
          <w:szCs w:val="24"/>
          <w:lang w:eastAsia="ru-RU"/>
        </w:rPr>
        <w:t xml:space="preserve">на </w:t>
      </w:r>
      <w:r w:rsidRPr="00812AC7">
        <w:rPr>
          <w:rFonts w:ascii="Times New Roman" w:hAnsi="Times New Roman"/>
          <w:b/>
          <w:bCs/>
          <w:szCs w:val="24"/>
          <w:lang w:eastAsia="ru-RU"/>
        </w:rPr>
        <w:t xml:space="preserve">оказание охранных услуг по комплексному обеспечению </w:t>
      </w:r>
    </w:p>
    <w:p w:rsidR="00E7632F" w:rsidRPr="00812AC7" w:rsidRDefault="00812AC7" w:rsidP="00812AC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812AC7">
        <w:rPr>
          <w:rFonts w:ascii="Times New Roman" w:hAnsi="Times New Roman"/>
          <w:b/>
          <w:bCs/>
          <w:szCs w:val="24"/>
          <w:lang w:eastAsia="ru-RU"/>
        </w:rPr>
        <w:t>безопасности здания и прилегающей территории МАДОУ № 27 «Радость» в 2021 году.</w:t>
      </w:r>
    </w:p>
    <w:p w:rsidR="00812AC7" w:rsidRPr="00812AC7" w:rsidRDefault="00812AC7" w:rsidP="00812AC7">
      <w:pPr>
        <w:spacing w:after="0" w:line="240" w:lineRule="auto"/>
        <w:jc w:val="center"/>
        <w:rPr>
          <w:rFonts w:ascii="Times New Roman" w:eastAsia="Arial Unicode MS" w:hAnsi="Times New Roman"/>
          <w:bCs/>
          <w:szCs w:val="24"/>
          <w:lang w:eastAsia="ru-RU"/>
        </w:rPr>
      </w:pPr>
    </w:p>
    <w:p w:rsidR="00041C0A" w:rsidRPr="00812AC7" w:rsidRDefault="00041C0A" w:rsidP="00C93CF7">
      <w:pPr>
        <w:widowControl w:val="0"/>
        <w:suppressLineNumbers/>
        <w:suppressAutoHyphens/>
        <w:spacing w:after="0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szCs w:val="24"/>
        </w:rPr>
        <w:t xml:space="preserve">1. Общие сведения </w:t>
      </w:r>
    </w:p>
    <w:p w:rsidR="00C93CF7" w:rsidRPr="00812AC7" w:rsidRDefault="00C93CF7" w:rsidP="00C93CF7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b/>
          <w:bCs/>
          <w:szCs w:val="24"/>
        </w:rPr>
        <w:t>Заказчик:</w:t>
      </w:r>
      <w:r w:rsidRPr="00812AC7">
        <w:rPr>
          <w:rFonts w:ascii="Times New Roman" w:hAnsi="Times New Roman"/>
          <w:bCs/>
          <w:szCs w:val="24"/>
        </w:rPr>
        <w:t xml:space="preserve"> </w:t>
      </w:r>
      <w:r w:rsidR="0086071B" w:rsidRPr="00812AC7">
        <w:rPr>
          <w:rFonts w:ascii="Times New Roman" w:hAnsi="Times New Roman"/>
          <w:bCs/>
          <w:szCs w:val="24"/>
        </w:rPr>
        <w:t>Муниципальное автономное дошкольное образовательное учреждение детский сад № 27 «Радость» комбинированного вида (МАДОУ № 27 «Радость»)</w:t>
      </w:r>
    </w:p>
    <w:p w:rsidR="00C93CF7" w:rsidRPr="00812AC7" w:rsidRDefault="00C93CF7" w:rsidP="0086071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/>
          <w:szCs w:val="24"/>
        </w:rPr>
        <w:t>Место нахождение Заказчика:</w:t>
      </w:r>
      <w:r w:rsidR="0081762F" w:rsidRPr="0081762F">
        <w:rPr>
          <w:rFonts w:ascii="Times New Roman" w:hAnsi="Times New Roman"/>
          <w:b/>
          <w:szCs w:val="24"/>
        </w:rPr>
        <w:t xml:space="preserve"> </w:t>
      </w:r>
      <w:r w:rsidR="0086071B" w:rsidRPr="00812AC7">
        <w:rPr>
          <w:rFonts w:ascii="Times New Roman" w:hAnsi="Times New Roman"/>
          <w:szCs w:val="24"/>
        </w:rPr>
        <w:t xml:space="preserve">Московская область, г. Мытищи, 1-ый Рупасовский переулок, </w:t>
      </w:r>
      <w:r w:rsidR="00812AC7">
        <w:rPr>
          <w:rFonts w:ascii="Times New Roman" w:hAnsi="Times New Roman"/>
          <w:szCs w:val="24"/>
        </w:rPr>
        <w:t>д.</w:t>
      </w:r>
      <w:r w:rsidR="0086071B" w:rsidRPr="00812AC7">
        <w:rPr>
          <w:rFonts w:ascii="Times New Roman" w:hAnsi="Times New Roman"/>
          <w:szCs w:val="24"/>
        </w:rPr>
        <w:t>9, корп. 2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b/>
          <w:szCs w:val="24"/>
        </w:rPr>
        <w:t xml:space="preserve">Наименование товара, работы, услуги: </w:t>
      </w:r>
      <w:r w:rsidRPr="00812AC7">
        <w:rPr>
          <w:rFonts w:ascii="Times New Roman" w:hAnsi="Times New Roman"/>
          <w:szCs w:val="24"/>
        </w:rPr>
        <w:t xml:space="preserve">оказание охранных услуг </w:t>
      </w:r>
      <w:r w:rsidRPr="00812AC7">
        <w:rPr>
          <w:rFonts w:ascii="Times New Roman" w:hAnsi="Times New Roman"/>
          <w:bCs/>
          <w:szCs w:val="24"/>
        </w:rPr>
        <w:t xml:space="preserve">охранных услуг по комплексному обеспечению безопасности здания и прилегающей территории. 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szCs w:val="24"/>
        </w:rPr>
        <w:t>Описание и информация по организации оказываемых услуг: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Вид услуги по охране: 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Обеспечение порядка в местах проведения массовых мероприятий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- Охрана имущества, а также обеспечение </w:t>
      </w:r>
      <w:proofErr w:type="spellStart"/>
      <w:r w:rsidRPr="00812AC7">
        <w:rPr>
          <w:rFonts w:ascii="Times New Roman" w:hAnsi="Times New Roman"/>
          <w:szCs w:val="24"/>
        </w:rPr>
        <w:t>внутриобъектового</w:t>
      </w:r>
      <w:proofErr w:type="spellEnd"/>
      <w:r w:rsidRPr="00812AC7">
        <w:rPr>
          <w:rFonts w:ascii="Times New Roman" w:hAnsi="Times New Roman"/>
          <w:szCs w:val="24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- Охрана объектов, а также обеспечение </w:t>
      </w:r>
      <w:proofErr w:type="spellStart"/>
      <w:r w:rsidRPr="00812AC7">
        <w:rPr>
          <w:rFonts w:ascii="Times New Roman" w:hAnsi="Times New Roman"/>
          <w:szCs w:val="24"/>
        </w:rPr>
        <w:t>внутриобъектового</w:t>
      </w:r>
      <w:proofErr w:type="spellEnd"/>
      <w:r w:rsidRPr="00812AC7">
        <w:rPr>
          <w:rFonts w:ascii="Times New Roman" w:hAnsi="Times New Roman"/>
          <w:szCs w:val="24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Обеспечение общественного порядка на прилегающей территории.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Единицы измерения: месяц  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Использование мобильной группы: Да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Использование специальных средств: Да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Наличие оружия у сотрудников мобильной группы: Да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Наличие оружия у сотрудников охраны: Нет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tbl>
      <w:tblPr>
        <w:tblW w:w="549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0"/>
        <w:gridCol w:w="3099"/>
        <w:gridCol w:w="1266"/>
        <w:gridCol w:w="1359"/>
        <w:gridCol w:w="4747"/>
      </w:tblGrid>
      <w:tr w:rsidR="00812AC7" w:rsidRPr="00812AC7" w:rsidTr="00812AC7">
        <w:trPr>
          <w:trHeight w:val="485"/>
        </w:trPr>
        <w:tc>
          <w:tcPr>
            <w:tcW w:w="392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п/п</w:t>
            </w:r>
          </w:p>
        </w:tc>
        <w:tc>
          <w:tcPr>
            <w:tcW w:w="1364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 xml:space="preserve">Наименование </w:t>
            </w:r>
          </w:p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поста</w:t>
            </w:r>
          </w:p>
        </w:tc>
        <w:tc>
          <w:tcPr>
            <w:tcW w:w="557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Кол-во постов</w:t>
            </w:r>
          </w:p>
        </w:tc>
        <w:tc>
          <w:tcPr>
            <w:tcW w:w="598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 xml:space="preserve">Кол-во охранников  </w:t>
            </w:r>
          </w:p>
        </w:tc>
        <w:tc>
          <w:tcPr>
            <w:tcW w:w="2089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Режим/график работы сотрудников охраны</w:t>
            </w:r>
          </w:p>
        </w:tc>
      </w:tr>
      <w:tr w:rsidR="00812AC7" w:rsidRPr="00812AC7" w:rsidTr="00812AC7">
        <w:trPr>
          <w:trHeight w:val="527"/>
        </w:trPr>
        <w:tc>
          <w:tcPr>
            <w:tcW w:w="392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</w:rPr>
            </w:pPr>
            <w:r w:rsidRPr="00812AC7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1364" w:type="pct"/>
          </w:tcPr>
          <w:p w:rsidR="00812AC7" w:rsidRPr="00812AC7" w:rsidRDefault="00812AC7" w:rsidP="00812AC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812AC7">
              <w:rPr>
                <w:rFonts w:ascii="Times New Roman" w:hAnsi="Times New Roman"/>
                <w:bCs/>
                <w:szCs w:val="24"/>
              </w:rPr>
              <w:t>Пост в здании Заказчика</w:t>
            </w:r>
          </w:p>
        </w:tc>
        <w:tc>
          <w:tcPr>
            <w:tcW w:w="557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</w:rPr>
            </w:pPr>
            <w:r w:rsidRPr="00812AC7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598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</w:rPr>
            </w:pPr>
            <w:r w:rsidRPr="00812AC7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089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</w:rPr>
            </w:pPr>
            <w:r w:rsidRPr="00812AC7">
              <w:rPr>
                <w:rFonts w:ascii="Times New Roman" w:hAnsi="Times New Roman"/>
                <w:szCs w:val="24"/>
              </w:rPr>
              <w:t>понедельник-пятница с 07.00 до 19.00</w:t>
            </w:r>
          </w:p>
        </w:tc>
      </w:tr>
    </w:tbl>
    <w:p w:rsidR="00812AC7" w:rsidRPr="00812AC7" w:rsidRDefault="00812AC7" w:rsidP="0086071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DD798C" w:rsidRPr="00812AC7" w:rsidRDefault="00CE5E5E" w:rsidP="00812AC7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/>
          <w:szCs w:val="24"/>
        </w:rPr>
        <w:t>Сроки (периоды) оказания услуг:</w:t>
      </w:r>
      <w:r w:rsidRPr="00812AC7">
        <w:rPr>
          <w:rFonts w:ascii="Times New Roman" w:hAnsi="Times New Roman"/>
          <w:szCs w:val="24"/>
        </w:rPr>
        <w:t xml:space="preserve"> с момента подписания </w:t>
      </w:r>
      <w:r w:rsidR="00977B4D" w:rsidRPr="00812AC7">
        <w:rPr>
          <w:rFonts w:ascii="Times New Roman" w:hAnsi="Times New Roman"/>
          <w:szCs w:val="24"/>
        </w:rPr>
        <w:t>Договора</w:t>
      </w:r>
      <w:r w:rsidRPr="00812AC7">
        <w:rPr>
          <w:rFonts w:ascii="Times New Roman" w:hAnsi="Times New Roman"/>
          <w:szCs w:val="24"/>
        </w:rPr>
        <w:t>, но не ранее 01.01.20</w:t>
      </w:r>
      <w:r w:rsidR="00A21488" w:rsidRPr="00812AC7">
        <w:rPr>
          <w:rFonts w:ascii="Times New Roman" w:hAnsi="Times New Roman"/>
          <w:szCs w:val="24"/>
        </w:rPr>
        <w:t>2</w:t>
      </w:r>
      <w:r w:rsidR="00812AC7">
        <w:rPr>
          <w:rFonts w:ascii="Times New Roman" w:hAnsi="Times New Roman"/>
          <w:szCs w:val="24"/>
        </w:rPr>
        <w:t>1</w:t>
      </w:r>
      <w:r w:rsidRPr="00812AC7">
        <w:rPr>
          <w:rFonts w:ascii="Times New Roman" w:hAnsi="Times New Roman"/>
          <w:szCs w:val="24"/>
        </w:rPr>
        <w:t xml:space="preserve"> г. по 31.12.20</w:t>
      </w:r>
      <w:r w:rsidR="00A21488" w:rsidRPr="00812AC7">
        <w:rPr>
          <w:rFonts w:ascii="Times New Roman" w:hAnsi="Times New Roman"/>
          <w:szCs w:val="24"/>
        </w:rPr>
        <w:t>2</w:t>
      </w:r>
      <w:r w:rsidR="00812AC7">
        <w:rPr>
          <w:rFonts w:ascii="Times New Roman" w:hAnsi="Times New Roman"/>
          <w:szCs w:val="24"/>
        </w:rPr>
        <w:t>1</w:t>
      </w:r>
      <w:r w:rsidRPr="00812AC7">
        <w:rPr>
          <w:rFonts w:ascii="Times New Roman" w:hAnsi="Times New Roman"/>
          <w:szCs w:val="24"/>
        </w:rPr>
        <w:t xml:space="preserve"> г.</w:t>
      </w:r>
      <w:r w:rsidR="00E571DD" w:rsidRPr="00812AC7">
        <w:rPr>
          <w:rFonts w:ascii="Times New Roman" w:hAnsi="Times New Roman"/>
          <w:szCs w:val="24"/>
        </w:rPr>
        <w:t xml:space="preserve"> </w:t>
      </w:r>
    </w:p>
    <w:p w:rsidR="00CE5E5E" w:rsidRPr="00812AC7" w:rsidRDefault="00041C0A" w:rsidP="00041C0A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b/>
          <w:bCs/>
          <w:szCs w:val="24"/>
        </w:rPr>
        <w:t>2</w:t>
      </w:r>
      <w:r w:rsidR="00CE5E5E" w:rsidRPr="00812AC7">
        <w:rPr>
          <w:rFonts w:ascii="Times New Roman" w:hAnsi="Times New Roman"/>
          <w:b/>
          <w:bCs/>
          <w:szCs w:val="24"/>
        </w:rPr>
        <w:t xml:space="preserve">. Цели </w:t>
      </w:r>
      <w:r w:rsidR="0086071B" w:rsidRPr="00812AC7">
        <w:rPr>
          <w:rFonts w:ascii="Times New Roman" w:hAnsi="Times New Roman"/>
          <w:b/>
          <w:bCs/>
          <w:szCs w:val="24"/>
        </w:rPr>
        <w:t xml:space="preserve">оказания </w:t>
      </w:r>
      <w:r w:rsidR="00CE5E5E" w:rsidRPr="00812AC7">
        <w:rPr>
          <w:rFonts w:ascii="Times New Roman" w:hAnsi="Times New Roman"/>
          <w:b/>
          <w:bCs/>
          <w:szCs w:val="24"/>
        </w:rPr>
        <w:t xml:space="preserve">услуги: </w:t>
      </w:r>
    </w:p>
    <w:p w:rsidR="004A2087" w:rsidRPr="00812AC7" w:rsidRDefault="00CE5E5E" w:rsidP="00812AC7">
      <w:pPr>
        <w:pStyle w:val="20"/>
        <w:tabs>
          <w:tab w:val="num" w:pos="142"/>
        </w:tabs>
        <w:spacing w:after="0" w:line="240" w:lineRule="auto"/>
        <w:ind w:firstLine="426"/>
        <w:jc w:val="both"/>
        <w:rPr>
          <w:sz w:val="22"/>
        </w:rPr>
      </w:pPr>
      <w:r w:rsidRPr="00812AC7">
        <w:rPr>
          <w:sz w:val="22"/>
        </w:rPr>
        <w:t>Целями данной услуги является: осуществление пропускного режима;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характера; обеспечение сохранности имущества и материально-технической базы Заказчика, поддержанию внутриобъектового и пропускного режима, антитеррористической защищённости и соблюдению на объекте правил пожарной безопасности.</w:t>
      </w:r>
    </w:p>
    <w:p w:rsidR="00041C0A" w:rsidRPr="00812AC7" w:rsidRDefault="00041C0A" w:rsidP="00041C0A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3. </w:t>
      </w:r>
      <w:r w:rsidRPr="00812AC7">
        <w:rPr>
          <w:rFonts w:ascii="Times New Roman" w:hAnsi="Times New Roman"/>
          <w:b/>
          <w:szCs w:val="24"/>
        </w:rPr>
        <w:t>Краткие характеристики и о</w:t>
      </w:r>
      <w:r w:rsidRPr="00812AC7">
        <w:rPr>
          <w:rFonts w:ascii="Times New Roman" w:hAnsi="Times New Roman"/>
          <w:b/>
          <w:kern w:val="3"/>
          <w:szCs w:val="24"/>
          <w:lang w:eastAsia="ru-RU"/>
        </w:rPr>
        <w:t>бщие требования к оказанию услуг</w:t>
      </w:r>
    </w:p>
    <w:p w:rsidR="00041C0A" w:rsidRPr="00812AC7" w:rsidRDefault="00041C0A" w:rsidP="001B03C5">
      <w:pPr>
        <w:tabs>
          <w:tab w:val="left" w:pos="10205"/>
        </w:tabs>
        <w:spacing w:after="0" w:line="240" w:lineRule="auto"/>
        <w:ind w:firstLine="425"/>
        <w:jc w:val="both"/>
        <w:rPr>
          <w:rFonts w:ascii="Times New Roman" w:eastAsia="MS Mincho" w:hAnsi="Times New Roman"/>
          <w:noProof/>
          <w:szCs w:val="24"/>
        </w:rPr>
      </w:pPr>
      <w:r w:rsidRPr="00812AC7">
        <w:rPr>
          <w:rFonts w:ascii="Times New Roman" w:hAnsi="Times New Roman"/>
          <w:bCs/>
          <w:szCs w:val="24"/>
          <w:lang w:eastAsia="ru-RU"/>
        </w:rPr>
        <w:t xml:space="preserve">3.1. Охранные услуги осуществляются частной охранной организаций при наличии </w:t>
      </w:r>
      <w:r w:rsidRPr="00812AC7">
        <w:rPr>
          <w:rFonts w:ascii="Times New Roman" w:hAnsi="Times New Roman"/>
          <w:szCs w:val="24"/>
        </w:rPr>
        <w:t>лицензии на осуществление частной охранной деятельности, действительной в течение всего срока оказания охранных услуг, позволяющей организации осуществлять охранные услуги</w:t>
      </w:r>
      <w:r w:rsidR="0084761A" w:rsidRPr="00812AC7">
        <w:rPr>
          <w:rFonts w:ascii="Times New Roman" w:hAnsi="Times New Roman"/>
          <w:szCs w:val="24"/>
        </w:rPr>
        <w:t>:</w:t>
      </w:r>
    </w:p>
    <w:p w:rsidR="00041C0A" w:rsidRPr="00812AC7" w:rsidRDefault="00041C0A" w:rsidP="001B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 защита жизни и здоровья граждан;</w:t>
      </w:r>
    </w:p>
    <w:p w:rsidR="00041C0A" w:rsidRDefault="00041C0A" w:rsidP="0086071B">
      <w:pPr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охрана объектов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защищённости</w:t>
      </w:r>
      <w:r w:rsidR="0084761A" w:rsidRPr="00812AC7">
        <w:rPr>
          <w:rFonts w:ascii="Times New Roman" w:hAnsi="Times New Roman"/>
          <w:szCs w:val="24"/>
        </w:rPr>
        <w:t>,</w:t>
      </w:r>
      <w:r w:rsidR="0086071B" w:rsidRPr="00812AC7">
        <w:rPr>
          <w:rFonts w:ascii="Times New Roman" w:hAnsi="Times New Roman"/>
          <w:szCs w:val="24"/>
        </w:rPr>
        <w:t xml:space="preserve"> </w:t>
      </w:r>
      <w:r w:rsidR="0084761A" w:rsidRPr="00812AC7">
        <w:rPr>
          <w:rFonts w:ascii="Times New Roman" w:hAnsi="Times New Roman"/>
          <w:szCs w:val="24"/>
        </w:rPr>
        <w:t>действующей на момент подачи заявки на участие в аукционе (ст.11 Закона Российской Федерации от 11.03.1992 г. № 2487-1 «О частной детективной и охранной деятель</w:t>
      </w:r>
      <w:r w:rsidR="00977B4D" w:rsidRPr="00812AC7">
        <w:rPr>
          <w:rFonts w:ascii="Times New Roman" w:hAnsi="Times New Roman"/>
          <w:szCs w:val="24"/>
        </w:rPr>
        <w:t>ности в Российской Федерации»;</w:t>
      </w:r>
    </w:p>
    <w:p w:rsidR="00812AC7" w:rsidRPr="00812AC7" w:rsidRDefault="00812AC7" w:rsidP="00812AC7">
      <w:pPr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812AC7">
        <w:rPr>
          <w:rFonts w:ascii="Times New Roman" w:hAnsi="Times New Roman"/>
          <w:szCs w:val="24"/>
        </w:rPr>
        <w:t>действующей на момент подачи заявки на участие в торгах (ст.11 Закона Российской Федерации от 11.03.1992 г. № 2487-1 «О частной детективной и охранной деятельности в Российской Федерации».</w:t>
      </w:r>
    </w:p>
    <w:p w:rsidR="00977B4D" w:rsidRPr="00812AC7" w:rsidRDefault="00977B4D" w:rsidP="0086071B">
      <w:pPr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 w:rsidRPr="0081762F">
        <w:rPr>
          <w:rFonts w:ascii="Times New Roman" w:hAnsi="Times New Roman"/>
          <w:szCs w:val="24"/>
        </w:rPr>
        <w:t>- обязательное проведение проверки помещений и прилегающей территории перед проведением массовых мероприятий на охраняемом Объекте.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3.2. Исполнитель выполняет свои обязательства (оказывает охранные услуги) в соответствии с: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-   Конституцией Российской Федерации;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планом-схемой охраны Объекта, разработанной и утвержденной Заказчиком;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настоящим Техническим заданием;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инструкцией по охране Объекта;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«Об утверждении типовых требований к должностной инструкции частного охранника на объекте охраны» и согласованной с Заказчиком.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 Каждый сотрудник Исполнителя (далее - сотрудник охраны) при оказании услуг на Объекте охраны (посту охраны) обязан: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 xml:space="preserve">3.3.1.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="00977B4D" w:rsidRPr="00812AC7">
        <w:rPr>
          <w:rFonts w:ascii="Times New Roman" w:hAnsi="Times New Roman"/>
          <w:bCs/>
          <w:szCs w:val="24"/>
        </w:rPr>
        <w:t>от 11.03.1992 </w:t>
      </w:r>
      <w:r w:rsidRPr="00812AC7">
        <w:rPr>
          <w:rFonts w:ascii="Times New Roman" w:hAnsi="Times New Roman"/>
          <w:bCs/>
          <w:szCs w:val="24"/>
        </w:rPr>
        <w:t>№ 2487-1</w:t>
      </w:r>
      <w:r w:rsidRPr="00812AC7">
        <w:rPr>
          <w:rFonts w:ascii="Times New Roman" w:hAnsi="Times New Roman"/>
          <w:szCs w:val="24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3.3.2. Иметь документ, удостоверяющий личность (в соответствии с законодательством Российской Федерации).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3.3.3. 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3.3.4. Быть одетым в специальную форменную одежду (по сезону), позволяющую определить принадлежность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3.3.5. 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№ 123-ФЗ «Технический регламент о требованиях пожарной безопасности».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3B0870">
        <w:rPr>
          <w:rFonts w:ascii="Times New Roman" w:hAnsi="Times New Roman"/>
          <w:color w:val="FF0000"/>
          <w:szCs w:val="24"/>
        </w:rPr>
        <w:t>3.3.</w:t>
      </w:r>
      <w:r w:rsidR="00A96598">
        <w:rPr>
          <w:rFonts w:ascii="Times New Roman" w:hAnsi="Times New Roman"/>
          <w:color w:val="FF0000"/>
          <w:szCs w:val="24"/>
        </w:rPr>
        <w:t>6</w:t>
      </w:r>
      <w:r w:rsidRPr="003B0870">
        <w:rPr>
          <w:rFonts w:ascii="Times New Roman" w:hAnsi="Times New Roman"/>
          <w:color w:val="FF0000"/>
          <w:szCs w:val="24"/>
        </w:rPr>
        <w:t>.  </w:t>
      </w:r>
      <w:r w:rsidRPr="00812AC7">
        <w:rPr>
          <w:rFonts w:ascii="Times New Roman" w:hAnsi="Times New Roman"/>
          <w:szCs w:val="24"/>
        </w:rPr>
        <w:t xml:space="preserve">Иметь (за счет Исполнителя) сертифицированный ручной металодетектор на каждый пост охраны по числу охранников. 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</w:t>
      </w:r>
      <w:r w:rsidR="00A96598">
        <w:rPr>
          <w:rFonts w:ascii="Times New Roman" w:hAnsi="Times New Roman"/>
          <w:szCs w:val="24"/>
        </w:rPr>
        <w:t>7</w:t>
      </w:r>
      <w:r w:rsidRPr="00812AC7">
        <w:rPr>
          <w:rFonts w:ascii="Times New Roman" w:hAnsi="Times New Roman"/>
          <w:szCs w:val="24"/>
        </w:rPr>
        <w:t>.  Знать Закон Российской Федерации от 11.03.1992 № 2487-1 «О частной детективной и охранной деятельности в Российской Федерации»,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041C0A" w:rsidRPr="00812AC7" w:rsidRDefault="00977B4D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</w:t>
      </w:r>
      <w:r w:rsidR="00A96598">
        <w:rPr>
          <w:rFonts w:ascii="Times New Roman" w:hAnsi="Times New Roman"/>
          <w:szCs w:val="24"/>
        </w:rPr>
        <w:t>8</w:t>
      </w:r>
      <w:r w:rsidR="00041C0A" w:rsidRPr="00812AC7">
        <w:rPr>
          <w:rFonts w:ascii="Times New Roman" w:hAnsi="Times New Roman"/>
          <w:szCs w:val="24"/>
        </w:rPr>
        <w:t>.  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</w:t>
      </w:r>
      <w:r w:rsidR="00461EED"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 xml:space="preserve">ручным </w:t>
      </w:r>
      <w:proofErr w:type="spellStart"/>
      <w:r w:rsidR="00041C0A" w:rsidRPr="00812AC7">
        <w:rPr>
          <w:rFonts w:ascii="Times New Roman" w:hAnsi="Times New Roman"/>
          <w:szCs w:val="24"/>
        </w:rPr>
        <w:t>метал</w:t>
      </w:r>
      <w:r w:rsidR="00D93A99" w:rsidRPr="00812AC7">
        <w:rPr>
          <w:rFonts w:ascii="Times New Roman" w:hAnsi="Times New Roman"/>
          <w:szCs w:val="24"/>
        </w:rPr>
        <w:t>л</w:t>
      </w:r>
      <w:r w:rsidR="00041C0A" w:rsidRPr="00812AC7">
        <w:rPr>
          <w:rFonts w:ascii="Times New Roman" w:hAnsi="Times New Roman"/>
          <w:szCs w:val="24"/>
        </w:rPr>
        <w:t>одетектором</w:t>
      </w:r>
      <w:proofErr w:type="spellEnd"/>
      <w:r w:rsidR="00041C0A" w:rsidRPr="00812AC7">
        <w:rPr>
          <w:rFonts w:ascii="Times New Roman" w:hAnsi="Times New Roman"/>
          <w:szCs w:val="24"/>
        </w:rPr>
        <w:t xml:space="preserve"> и др.), применяемыми на Объекте охраны.</w:t>
      </w:r>
    </w:p>
    <w:p w:rsidR="00041C0A" w:rsidRPr="00812AC7" w:rsidRDefault="00977B4D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</w:t>
      </w:r>
      <w:r w:rsidR="00A96598">
        <w:rPr>
          <w:rFonts w:ascii="Times New Roman" w:hAnsi="Times New Roman"/>
          <w:szCs w:val="24"/>
        </w:rPr>
        <w:t>9</w:t>
      </w:r>
      <w:r w:rsidR="00041C0A" w:rsidRPr="00812AC7">
        <w:rPr>
          <w:rFonts w:ascii="Times New Roman" w:hAnsi="Times New Roman"/>
          <w:szCs w:val="24"/>
        </w:rPr>
        <w:t>. 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041C0A" w:rsidRPr="00812AC7" w:rsidRDefault="00221B03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3.3.1</w:t>
      </w:r>
      <w:r w:rsidR="00A96598">
        <w:rPr>
          <w:rFonts w:ascii="Times New Roman" w:hAnsi="Times New Roman"/>
          <w:szCs w:val="24"/>
        </w:rPr>
        <w:t>0</w:t>
      </w:r>
      <w:r w:rsidR="00041C0A" w:rsidRPr="00812AC7">
        <w:rPr>
          <w:rFonts w:ascii="Times New Roman" w:hAnsi="Times New Roman"/>
          <w:szCs w:val="24"/>
        </w:rPr>
        <w:t>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3.3.1</w:t>
      </w:r>
      <w:r w:rsidR="00A96598">
        <w:rPr>
          <w:rFonts w:ascii="Times New Roman" w:hAnsi="Times New Roman"/>
          <w:szCs w:val="24"/>
        </w:rPr>
        <w:t>1</w:t>
      </w:r>
      <w:r w:rsidRPr="00812AC7">
        <w:rPr>
          <w:rFonts w:ascii="Times New Roman" w:hAnsi="Times New Roman"/>
          <w:szCs w:val="24"/>
        </w:rPr>
        <w:t>. Каждый пост охраны за счет Исполнителя должен быть обеспечен следующим имуществом:</w:t>
      </w:r>
    </w:p>
    <w:p w:rsidR="00041C0A" w:rsidRPr="00812AC7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исправные (функционирующие) фонари электрические по числу охранников;</w:t>
      </w:r>
    </w:p>
    <w:p w:rsidR="00041C0A" w:rsidRPr="00812AC7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средства защиты органов дыхания и зрения (ГДЗК) по числу охранников;</w:t>
      </w:r>
    </w:p>
    <w:p w:rsidR="00041C0A" w:rsidRPr="00812AC7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оградительная лента (длиной не менее 50 метров);</w:t>
      </w:r>
    </w:p>
    <w:p w:rsidR="00041C0A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м</w:t>
      </w:r>
      <w:r w:rsidR="00221B03" w:rsidRPr="00812AC7">
        <w:rPr>
          <w:rFonts w:ascii="Times New Roman" w:hAnsi="Times New Roman"/>
          <w:szCs w:val="24"/>
        </w:rPr>
        <w:t>едицинская аптечка (одна штука).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3.4. К выполнению обязанностей по охране Объекта (Объектов) и (или) имущества не допускаются охранники-стажеры.</w:t>
      </w:r>
    </w:p>
    <w:p w:rsidR="00041C0A" w:rsidRPr="00812AC7" w:rsidRDefault="00041C0A" w:rsidP="00041C0A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812AC7">
        <w:rPr>
          <w:rFonts w:ascii="Times New Roman" w:hAnsi="Times New Roman"/>
          <w:szCs w:val="24"/>
        </w:rPr>
        <w:t>3.5.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отсутствия, утверждаемых исполнителем по согласованию с Заказчиком. Не допускается дежурство сотрудником охраны более 24 часов на посту охраны без смены              (при 24-часовом графике).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3.6. 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подмены. Сотруднику охраны предоставляется время для приема пищи – один час в первой и один час во второй половине суток.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3.7. Запрещается проживание сотрудников охраны на территории Объекта охраны или непосредственно на посту охраны.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3.8. Исполнитель периодически, включая выходные и нерабочие праздничные дни,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«Журнале учета проверок качества несения службы и дистанционного контроля несения службы».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Исполнителя на Объекте охраны в книге учета проверок качества несения службы.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3.9. В случае возникновения чрезвычайной ситуации на Объекте охраны, Исполнитель обеспечивает усиление охраны на Объекте охраны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041C0A" w:rsidRPr="00812AC7" w:rsidRDefault="00041C0A" w:rsidP="00041C0A">
      <w:pPr>
        <w:tabs>
          <w:tab w:val="num" w:pos="-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документа, удостоверяющего личность;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удостоверения частного охранника;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личной карточки частного охранника;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медицинской книжки;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самовольное (несанкционированное) оставление сотрудником охраны поста охраны (Объекта охраны);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допуск сотрудником охраны на территорию охраняемого объекта или на сам Объект охраны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по охране объекта;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употребление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несение сотрудником охраны дежурства на Объекте охраны более 24 часов без смены (при 24-часовом графике);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проживание сотрудника охраны на Объекте охраны (посту охраны) либо на территории Объекта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некорректное или грубое обращение сотрудника охраны с работниками Объекта охраны или посетителями;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сон или курение на посту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приготовление пищи на посту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выполнение работ (оказание услуг), не связанных с оказанием охранных услуг;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на посту охраны индивидуальных средств защиты органов дыхания и зрения;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изменение Исполнителем графика дежурства на Объекте охраны, без согласования с Заказчиком (администрацией Объекта охраны);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нарушение Исполнителем графика дежурства на Объекте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отключение системы видеонаблюдения, освещения на объекте, автоматической сигнализации, в том числе и при срабатывании;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перемещение пожарного инвентаря и использование его не по прямому назначению;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сообщение посторонним лицам каких-либо сведений об обстановке на объекте, паролей, а также присвоенных пультовых номеров;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несвоевременная замена сотрудника охраны в случаях, предусмотренными условиями </w:t>
      </w:r>
      <w:r w:rsidR="00221B03" w:rsidRPr="00812AC7">
        <w:rPr>
          <w:rFonts w:ascii="Times New Roman" w:hAnsi="Times New Roman"/>
          <w:szCs w:val="24"/>
        </w:rPr>
        <w:t>Договора</w:t>
      </w:r>
      <w:r w:rsidRPr="00812AC7">
        <w:rPr>
          <w:rFonts w:ascii="Times New Roman" w:hAnsi="Times New Roman"/>
          <w:szCs w:val="24"/>
        </w:rPr>
        <w:t>.</w:t>
      </w:r>
    </w:p>
    <w:p w:rsidR="00041C0A" w:rsidRPr="00812AC7" w:rsidRDefault="00221B03" w:rsidP="00041C0A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.1</w:t>
      </w:r>
      <w:r w:rsidRPr="00812AC7">
        <w:rPr>
          <w:rFonts w:ascii="Times New Roman" w:hAnsi="Times New Roman"/>
          <w:szCs w:val="24"/>
        </w:rPr>
        <w:t>1</w:t>
      </w:r>
      <w:r w:rsidR="00041C0A" w:rsidRPr="00812AC7">
        <w:rPr>
          <w:rFonts w:ascii="Times New Roman" w:hAnsi="Times New Roman"/>
          <w:szCs w:val="24"/>
        </w:rPr>
        <w:t xml:space="preserve">. В случае существенного нарушения условий оказания Услуг охраны, настоящего Технического задания, Исполнитель обязан устранить нарушения или заменить сотрудника охраны другим сотрудником охраны. При этом время устранения (замены) не должно превышать </w:t>
      </w:r>
      <w:r w:rsidR="00F73F92" w:rsidRPr="00812AC7">
        <w:rPr>
          <w:rFonts w:ascii="Times New Roman" w:hAnsi="Times New Roman"/>
          <w:szCs w:val="24"/>
        </w:rPr>
        <w:t>2</w:t>
      </w:r>
      <w:r w:rsidR="00041C0A" w:rsidRPr="00812AC7">
        <w:rPr>
          <w:rFonts w:ascii="Times New Roman" w:hAnsi="Times New Roman"/>
          <w:szCs w:val="24"/>
        </w:rPr>
        <w:t xml:space="preserve"> (</w:t>
      </w:r>
      <w:r w:rsidR="00F73F92" w:rsidRPr="00812AC7">
        <w:rPr>
          <w:rFonts w:ascii="Times New Roman" w:hAnsi="Times New Roman"/>
          <w:szCs w:val="24"/>
        </w:rPr>
        <w:t>двух</w:t>
      </w:r>
      <w:r w:rsidR="00041C0A" w:rsidRPr="00812AC7">
        <w:rPr>
          <w:rFonts w:ascii="Times New Roman" w:hAnsi="Times New Roman"/>
          <w:szCs w:val="24"/>
        </w:rPr>
        <w:t>) часов с момента выявления существенных нарушений условий оказания Услуг.</w:t>
      </w:r>
    </w:p>
    <w:p w:rsidR="00461EED" w:rsidRPr="00812AC7" w:rsidRDefault="00221B03" w:rsidP="00221B03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</w:t>
      </w:r>
      <w:r w:rsidRPr="00812AC7">
        <w:rPr>
          <w:rFonts w:ascii="Times New Roman" w:hAnsi="Times New Roman"/>
          <w:szCs w:val="24"/>
        </w:rPr>
        <w:t>1</w:t>
      </w:r>
      <w:r w:rsidR="00041C0A" w:rsidRPr="00812AC7">
        <w:rPr>
          <w:rFonts w:ascii="Times New Roman" w:hAnsi="Times New Roman"/>
          <w:szCs w:val="24"/>
        </w:rPr>
        <w:t>2.</w:t>
      </w:r>
      <w:r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 xml:space="preserve">Заказчик осуществляет контроль соответствия качества оказываемых Исполнителем Услуг требованиям настоящего Технического задания и условиям </w:t>
      </w:r>
      <w:r w:rsidRPr="00812AC7">
        <w:rPr>
          <w:rFonts w:ascii="Times New Roman" w:hAnsi="Times New Roman"/>
          <w:szCs w:val="24"/>
        </w:rPr>
        <w:t>Договора</w:t>
      </w:r>
      <w:r w:rsidR="00041C0A" w:rsidRPr="00812AC7">
        <w:rPr>
          <w:rFonts w:ascii="Times New Roman" w:hAnsi="Times New Roman"/>
          <w:szCs w:val="24"/>
        </w:rPr>
        <w:t xml:space="preserve"> путем проведения плановых и внеплановых проверок.</w:t>
      </w:r>
    </w:p>
    <w:p w:rsidR="00041C0A" w:rsidRPr="00812AC7" w:rsidRDefault="00221B03" w:rsidP="00041C0A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 xml:space="preserve">.13. Исполнитель должен обеспечить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время, при входе на Объект охраны. Данная информация должна содержать сведения об условиях </w:t>
      </w:r>
      <w:proofErr w:type="spellStart"/>
      <w:r w:rsidR="00041C0A" w:rsidRPr="00812AC7">
        <w:rPr>
          <w:rFonts w:ascii="Times New Roman" w:hAnsi="Times New Roman"/>
          <w:szCs w:val="24"/>
        </w:rPr>
        <w:t>внутриобъектового</w:t>
      </w:r>
      <w:proofErr w:type="spellEnd"/>
      <w:r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>и пропускного режимов.</w:t>
      </w:r>
    </w:p>
    <w:p w:rsidR="00041C0A" w:rsidRPr="00812AC7" w:rsidRDefault="00041C0A" w:rsidP="00041C0A">
      <w:pPr>
        <w:spacing w:after="0" w:line="240" w:lineRule="auto"/>
        <w:rPr>
          <w:rFonts w:ascii="Times New Roman" w:hAnsi="Times New Roman"/>
          <w:kern w:val="3"/>
          <w:szCs w:val="24"/>
          <w:lang w:eastAsia="ru-RU"/>
        </w:rPr>
      </w:pPr>
    </w:p>
    <w:p w:rsidR="00041C0A" w:rsidRPr="00812AC7" w:rsidRDefault="00221B03" w:rsidP="00461EED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szCs w:val="24"/>
          <w:lang w:eastAsia="ru-RU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4. Т</w:t>
      </w:r>
      <w:r w:rsidR="00041C0A" w:rsidRPr="00812AC7">
        <w:rPr>
          <w:rFonts w:ascii="Times New Roman" w:hAnsi="Times New Roman"/>
          <w:b/>
          <w:kern w:val="3"/>
          <w:szCs w:val="24"/>
          <w:lang w:eastAsia="ru-RU"/>
        </w:rPr>
        <w:t>ребования к качественным характеристикам услуг</w:t>
      </w:r>
    </w:p>
    <w:p w:rsidR="00041C0A" w:rsidRPr="00812AC7" w:rsidRDefault="00221B03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F618FA">
        <w:rPr>
          <w:rFonts w:ascii="Times New Roman" w:hAnsi="Times New Roman"/>
          <w:szCs w:val="24"/>
        </w:rPr>
        <w:t>4</w:t>
      </w:r>
      <w:r w:rsidR="00041C0A" w:rsidRPr="00F618FA">
        <w:rPr>
          <w:rFonts w:ascii="Times New Roman" w:hAnsi="Times New Roman"/>
          <w:szCs w:val="24"/>
        </w:rPr>
        <w:t>.</w:t>
      </w:r>
      <w:r w:rsidR="00947731" w:rsidRPr="00F618FA">
        <w:rPr>
          <w:rFonts w:ascii="Times New Roman" w:hAnsi="Times New Roman"/>
          <w:szCs w:val="24"/>
        </w:rPr>
        <w:t>1</w:t>
      </w:r>
      <w:r w:rsidR="00041C0A" w:rsidRPr="00F618FA">
        <w:rPr>
          <w:rFonts w:ascii="Times New Roman" w:hAnsi="Times New Roman"/>
          <w:szCs w:val="24"/>
        </w:rPr>
        <w:t>. </w:t>
      </w:r>
      <w:r w:rsidR="00041C0A" w:rsidRPr="00812AC7">
        <w:rPr>
          <w:rFonts w:ascii="Times New Roman" w:hAnsi="Times New Roman"/>
          <w:szCs w:val="24"/>
        </w:rPr>
        <w:t>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:rsidR="00041C0A" w:rsidRPr="00812AC7" w:rsidRDefault="00221B03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2</w:t>
      </w:r>
      <w:r w:rsidR="00041C0A" w:rsidRPr="00812AC7">
        <w:rPr>
          <w:rFonts w:ascii="Times New Roman" w:hAnsi="Times New Roman"/>
          <w:szCs w:val="24"/>
        </w:rPr>
        <w:t>. Наличие у Исполнителя действующего разрешения на хранение и использование служебного огнестрельного оружия и патронов к нему.</w:t>
      </w:r>
    </w:p>
    <w:p w:rsidR="00041C0A" w:rsidRPr="00812AC7" w:rsidRDefault="00221B03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работы, соответствующей дежурной частью территориального органа МВД Российской Федерации, территориальным подразделением вневедомственной охраны Федеральной службы войск национальной гвардии.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 Наличие у Исполнителя собственной мобильной группы сотрудников охраны.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.1. Мобильная группа сотрудников охраны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 xml:space="preserve">.2. Привлечение Исполнителем мобильной группы сотрудников охраны, состоящей из сотрудников охраны другой организации, </w:t>
      </w:r>
      <w:r w:rsidR="00041C0A" w:rsidRPr="00812AC7">
        <w:rPr>
          <w:rFonts w:ascii="Times New Roman" w:hAnsi="Times New Roman"/>
          <w:b/>
          <w:szCs w:val="24"/>
          <w:u w:val="single"/>
        </w:rPr>
        <w:t>не допускается.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 xml:space="preserve">.3. Сотрудники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</w:t>
      </w:r>
      <w:r w:rsidR="00041C0A" w:rsidRPr="00812AC7">
        <w:rPr>
          <w:rFonts w:ascii="Times New Roman" w:hAnsi="Times New Roman"/>
          <w:b/>
          <w:szCs w:val="24"/>
        </w:rPr>
        <w:t>вооружены служебным боевым огнестрельным оружием</w:t>
      </w:r>
      <w:r w:rsidR="00041C0A" w:rsidRPr="00812AC7">
        <w:rPr>
          <w:rFonts w:ascii="Times New Roman" w:hAnsi="Times New Roman"/>
          <w:szCs w:val="24"/>
        </w:rPr>
        <w:t>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 xml:space="preserve">.4. Время прибытия мобильной группы сотрудников на Объект охраны не должно </w:t>
      </w:r>
      <w:r w:rsidR="00041C0A" w:rsidRPr="003B0870">
        <w:rPr>
          <w:rFonts w:ascii="Times New Roman" w:hAnsi="Times New Roman"/>
          <w:b/>
          <w:szCs w:val="24"/>
          <w:u w:val="single"/>
        </w:rPr>
        <w:t>превышать 10 минут.</w:t>
      </w:r>
    </w:p>
    <w:p w:rsidR="00041C0A" w:rsidRPr="00812AC7" w:rsidRDefault="007972AC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.5. Исполнитель обеспечивает свою мобильную группу следующим вооружением и экипировкой: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специальными средствами (шлем защитный 1-3 классов защиты, жилет защитный 1-5 классов</w:t>
      </w:r>
      <w:r w:rsidR="00461EED" w:rsidRPr="00812AC7">
        <w:rPr>
          <w:rFonts w:ascii="Times New Roman" w:hAnsi="Times New Roman"/>
          <w:szCs w:val="24"/>
        </w:rPr>
        <w:t xml:space="preserve"> </w:t>
      </w:r>
      <w:r w:rsidRPr="00812AC7">
        <w:rPr>
          <w:rFonts w:ascii="Times New Roman" w:hAnsi="Times New Roman"/>
          <w:szCs w:val="24"/>
        </w:rPr>
        <w:t xml:space="preserve">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 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Экипаж мобильной группы на автомобиле должен быть оснащен специальными инструментами и принадлежностями в составе не менее нижеуказанного: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огнетушитель углекислотный (не менее 10 литров)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огнетушитель порошковый (не менее 10 литров)</w:t>
      </w:r>
      <w:r w:rsidRPr="00812AC7">
        <w:rPr>
          <w:rFonts w:ascii="Times New Roman" w:hAnsi="Times New Roman"/>
          <w:szCs w:val="24"/>
        </w:rPr>
        <w:tab/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противопожарное полотно (площадью не менее 4 кв.м.)</w:t>
      </w:r>
      <w:r w:rsidRPr="00812AC7">
        <w:rPr>
          <w:rFonts w:ascii="Times New Roman" w:hAnsi="Times New Roman"/>
          <w:szCs w:val="24"/>
        </w:rPr>
        <w:tab/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ножницы-кусачки арматурные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ножовку по металлу</w:t>
      </w:r>
      <w:r w:rsidRPr="00812AC7">
        <w:rPr>
          <w:rFonts w:ascii="Times New Roman" w:hAnsi="Times New Roman"/>
          <w:szCs w:val="24"/>
        </w:rPr>
        <w:tab/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гвоздодер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трос металлический 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электрический фонарь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телефон мобильной связи</w:t>
      </w:r>
      <w:r w:rsidRPr="00812AC7">
        <w:rPr>
          <w:rFonts w:ascii="Times New Roman" w:hAnsi="Times New Roman"/>
          <w:szCs w:val="24"/>
        </w:rPr>
        <w:tab/>
        <w:t>2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618FA">
        <w:rPr>
          <w:rFonts w:ascii="Times New Roman" w:hAnsi="Times New Roman"/>
          <w:szCs w:val="24"/>
        </w:rPr>
        <w:t>радиостанция</w:t>
      </w:r>
      <w:r w:rsidRPr="00F618FA">
        <w:rPr>
          <w:rFonts w:ascii="Times New Roman" w:hAnsi="Times New Roman"/>
          <w:szCs w:val="24"/>
        </w:rPr>
        <w:tab/>
        <w:t>2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ГДЗК</w:t>
      </w:r>
      <w:r w:rsidRPr="00812AC7">
        <w:rPr>
          <w:rFonts w:ascii="Times New Roman" w:hAnsi="Times New Roman"/>
          <w:szCs w:val="24"/>
        </w:rPr>
        <w:tab/>
        <w:t>2 шт.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Личные документы работников экипажа мобильной группы: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удостоверения частного охранника и личные карточки частного охранника;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документы, удостоверяющие личность.</w:t>
      </w:r>
    </w:p>
    <w:p w:rsidR="00041C0A" w:rsidRPr="00812AC7" w:rsidRDefault="007972AC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 Наличие у Исполнителя договора о координации совместных действий с территориальным отделом Внутренних дел.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112D3B"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 xml:space="preserve">. Наличие у Исполнителя собственной инспекторской службы с режимом проверки охраняемого Объекта не менее 3-х раз в сутки с видео-фиксацией проведенной </w:t>
      </w:r>
      <w:proofErr w:type="gramStart"/>
      <w:r w:rsidR="00041C0A" w:rsidRPr="00812AC7">
        <w:rPr>
          <w:rFonts w:ascii="Times New Roman" w:hAnsi="Times New Roman"/>
          <w:szCs w:val="24"/>
        </w:rPr>
        <w:t>проверки .</w:t>
      </w:r>
      <w:proofErr w:type="gramEnd"/>
    </w:p>
    <w:p w:rsidR="00041C0A" w:rsidRPr="00812AC7" w:rsidRDefault="00041C0A" w:rsidP="00461EE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041C0A" w:rsidRPr="00812AC7" w:rsidRDefault="007972AC" w:rsidP="00544DB2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szCs w:val="24"/>
        </w:rPr>
        <w:t>5</w:t>
      </w:r>
      <w:r w:rsidR="00041C0A" w:rsidRPr="00812AC7">
        <w:rPr>
          <w:rFonts w:ascii="Times New Roman" w:hAnsi="Times New Roman"/>
          <w:b/>
          <w:szCs w:val="24"/>
        </w:rPr>
        <w:t>. Требования соответствия нормативным документам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1</w:t>
      </w:r>
      <w:r w:rsidR="00041C0A" w:rsidRPr="00812AC7">
        <w:rPr>
          <w:rFonts w:ascii="Times New Roman" w:hAnsi="Times New Roman"/>
          <w:szCs w:val="24"/>
        </w:rPr>
        <w:t>. Соответствие требованиям Закона Российской Федерации от 11.03.1992 № 2487-1 «О частной детективной и охранной деятельности в Российской Федерации».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2</w:t>
      </w:r>
      <w:r w:rsidR="00041C0A" w:rsidRPr="00812AC7">
        <w:rPr>
          <w:rFonts w:ascii="Times New Roman" w:hAnsi="Times New Roman"/>
          <w:szCs w:val="24"/>
        </w:rPr>
        <w:t>. Соответствие постановлению Правительства Российской Федерации от 14.08.1992 № 587 «Вопросы частной детективной (сыскной) и частной охранной деятельности».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 Соответствие постановлению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 Соответствие 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7F0641" w:rsidRPr="00812AC7" w:rsidRDefault="007F0641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</w:p>
    <w:p w:rsidR="00041C0A" w:rsidRPr="00812AC7" w:rsidRDefault="007972AC" w:rsidP="00544DB2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szCs w:val="24"/>
          <w:lang w:eastAsia="ru-RU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6</w:t>
      </w:r>
      <w:r w:rsidR="00041C0A" w:rsidRPr="00812AC7">
        <w:rPr>
          <w:rFonts w:ascii="Times New Roman" w:hAnsi="Times New Roman"/>
          <w:b/>
          <w:kern w:val="3"/>
          <w:szCs w:val="24"/>
          <w:lang w:eastAsia="ru-RU"/>
        </w:rPr>
        <w:t>. Порядок оказания услуг</w:t>
      </w:r>
    </w:p>
    <w:p w:rsidR="00041C0A" w:rsidRPr="00812AC7" w:rsidRDefault="007972AC" w:rsidP="00544DB2">
      <w:pPr>
        <w:spacing w:after="0" w:line="240" w:lineRule="auto"/>
        <w:ind w:firstLine="426"/>
        <w:jc w:val="both"/>
        <w:rPr>
          <w:rFonts w:ascii="Times New Roman" w:hAnsi="Times New Roman"/>
          <w:spacing w:val="-1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.1. </w:t>
      </w:r>
      <w:r w:rsidR="00041C0A" w:rsidRPr="00812AC7">
        <w:rPr>
          <w:rFonts w:ascii="Times New Roman" w:hAnsi="Times New Roman"/>
          <w:spacing w:val="-1"/>
          <w:szCs w:val="24"/>
        </w:rPr>
        <w:t xml:space="preserve">В течение 3 (трех) рабочих дней после подписания </w:t>
      </w:r>
      <w:r w:rsidRPr="00812AC7">
        <w:rPr>
          <w:rFonts w:ascii="Times New Roman" w:hAnsi="Times New Roman"/>
          <w:spacing w:val="-1"/>
          <w:szCs w:val="24"/>
        </w:rPr>
        <w:t>Договора</w:t>
      </w:r>
      <w:r w:rsidR="00041C0A" w:rsidRPr="00812AC7">
        <w:rPr>
          <w:rFonts w:ascii="Times New Roman" w:hAnsi="Times New Roman"/>
          <w:spacing w:val="-1"/>
          <w:szCs w:val="24"/>
        </w:rPr>
        <w:t>, но не позднее начала оказания Услуг, Исполнитель обязан: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обследовать Объект охраны с целью изучения на месте его характеристик, инженерно-технической </w:t>
      </w:r>
      <w:proofErr w:type="spellStart"/>
      <w:r w:rsidRPr="00812AC7">
        <w:rPr>
          <w:rFonts w:ascii="Times New Roman" w:hAnsi="Times New Roman"/>
          <w:szCs w:val="24"/>
        </w:rPr>
        <w:t>укрепленности</w:t>
      </w:r>
      <w:proofErr w:type="spellEnd"/>
      <w:r w:rsidRPr="00812AC7">
        <w:rPr>
          <w:rFonts w:ascii="Times New Roman" w:hAnsi="Times New Roman"/>
          <w:szCs w:val="24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pacing w:val="-1"/>
          <w:szCs w:val="24"/>
        </w:rPr>
      </w:pPr>
      <w:r w:rsidRPr="00812AC7">
        <w:rPr>
          <w:rFonts w:ascii="Times New Roman" w:hAnsi="Times New Roman"/>
          <w:spacing w:val="-1"/>
          <w:szCs w:val="24"/>
        </w:rPr>
        <w:t xml:space="preserve">подготовить перечень документов, предусмотренный </w:t>
      </w:r>
      <w:r w:rsidR="007972AC" w:rsidRPr="00812AC7">
        <w:rPr>
          <w:rFonts w:ascii="Times New Roman" w:hAnsi="Times New Roman"/>
          <w:spacing w:val="-1"/>
          <w:szCs w:val="24"/>
        </w:rPr>
        <w:t>Договором</w:t>
      </w:r>
      <w:r w:rsidRPr="00812AC7">
        <w:rPr>
          <w:rFonts w:ascii="Times New Roman" w:hAnsi="Times New Roman"/>
          <w:spacing w:val="-1"/>
          <w:szCs w:val="24"/>
        </w:rPr>
        <w:t xml:space="preserve">, на основании пункта </w:t>
      </w:r>
      <w:r w:rsidR="007972AC" w:rsidRPr="00812AC7">
        <w:rPr>
          <w:rFonts w:ascii="Times New Roman" w:hAnsi="Times New Roman"/>
          <w:spacing w:val="-1"/>
          <w:szCs w:val="24"/>
        </w:rPr>
        <w:t>7</w:t>
      </w:r>
      <w:r w:rsidRPr="00812AC7">
        <w:rPr>
          <w:rFonts w:ascii="Times New Roman" w:hAnsi="Times New Roman"/>
          <w:spacing w:val="-1"/>
          <w:szCs w:val="24"/>
        </w:rPr>
        <w:t>. настоящего Технического задания</w:t>
      </w:r>
      <w:r w:rsidRPr="00812AC7">
        <w:rPr>
          <w:rFonts w:ascii="Times New Roman" w:eastAsia="MS Mincho" w:hAnsi="Times New Roman"/>
          <w:bCs/>
          <w:szCs w:val="24"/>
        </w:rPr>
        <w:t>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pacing w:val="-1"/>
          <w:szCs w:val="24"/>
        </w:rPr>
      </w:pPr>
      <w:r w:rsidRPr="00812AC7">
        <w:rPr>
          <w:rFonts w:ascii="Times New Roman" w:hAnsi="Times New Roman"/>
          <w:spacing w:val="-1"/>
          <w:szCs w:val="24"/>
        </w:rPr>
        <w:t>подготовить должностную инструкцию частного охранника на Объекте охраны в соответствии с требованиями</w:t>
      </w:r>
      <w:r w:rsidRPr="00812AC7">
        <w:rPr>
          <w:rFonts w:ascii="Times New Roman" w:hAnsi="Times New Roman"/>
          <w:szCs w:val="24"/>
        </w:rPr>
        <w:t xml:space="preserve"> </w:t>
      </w:r>
      <w:r w:rsidRPr="00812AC7">
        <w:rPr>
          <w:rFonts w:ascii="Times New Roman" w:hAnsi="Times New Roman"/>
          <w:spacing w:val="-1"/>
          <w:szCs w:val="24"/>
        </w:rPr>
        <w:t>приказа МВД России от 22.08.2011 № 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ознакомить сотрудников охраны с условиями работы и особенностями охраны Объекта охраны под роспись, согласовать взаимодействие сотрудников охраны с </w:t>
      </w:r>
      <w:r w:rsidR="007F42D7" w:rsidRPr="00812AC7">
        <w:rPr>
          <w:rFonts w:ascii="Times New Roman" w:hAnsi="Times New Roman"/>
          <w:szCs w:val="24"/>
        </w:rPr>
        <w:t xml:space="preserve">заместителем заведующего по безопасности и </w:t>
      </w:r>
      <w:r w:rsidRPr="00812AC7">
        <w:rPr>
          <w:rFonts w:ascii="Times New Roman" w:hAnsi="Times New Roman"/>
          <w:szCs w:val="24"/>
        </w:rPr>
        <w:t>дежурным администратором (ответственным за взаимодействие с Исполнителем) Объекта охраны;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города (округа, района), размещение и состояние средств пожаротушения;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(начале оказания Услуг);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издать приказ о закреплении сотрудников охраны за Объектом охраны и выписку из приказа включить в документацию поста охраны;</w:t>
      </w:r>
    </w:p>
    <w:p w:rsidR="00041C0A" w:rsidRPr="00812AC7" w:rsidRDefault="00041C0A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.2. После подписания акта о выставлении постов охраны (о начале оказания услуг) в зависимости от режима работы приступить к оказанию услуг по охране Объекта охраны (физической).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6</w:t>
      </w:r>
      <w:r w:rsidR="00041C0A" w:rsidRPr="00812AC7">
        <w:rPr>
          <w:rFonts w:ascii="Times New Roman" w:hAnsi="Times New Roman"/>
          <w:szCs w:val="24"/>
        </w:rPr>
        <w:t>.3. 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 xml:space="preserve">.4. Исполнитель осуществляет оказание услуг в повседневном режиме в порядке, предусмотренном </w:t>
      </w:r>
      <w:r w:rsidRPr="00812AC7">
        <w:rPr>
          <w:rFonts w:ascii="Times New Roman" w:hAnsi="Times New Roman"/>
          <w:szCs w:val="24"/>
        </w:rPr>
        <w:t>Договором</w:t>
      </w:r>
      <w:r w:rsidR="00041C0A" w:rsidRPr="00812AC7">
        <w:rPr>
          <w:rFonts w:ascii="Times New Roman" w:hAnsi="Times New Roman"/>
          <w:szCs w:val="24"/>
        </w:rPr>
        <w:t>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="00041C0A" w:rsidRPr="00812AC7">
        <w:rPr>
          <w:rFonts w:ascii="Times New Roman" w:hAnsi="Times New Roman"/>
          <w:spacing w:val="-1"/>
          <w:szCs w:val="24"/>
        </w:rPr>
        <w:t>.</w:t>
      </w:r>
    </w:p>
    <w:p w:rsidR="00041C0A" w:rsidRPr="00812AC7" w:rsidRDefault="007F42D7" w:rsidP="007F42D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      6</w:t>
      </w:r>
      <w:r w:rsidR="00041C0A" w:rsidRPr="00812AC7">
        <w:rPr>
          <w:rFonts w:ascii="Times New Roman" w:hAnsi="Times New Roman"/>
          <w:szCs w:val="24"/>
        </w:rPr>
        <w:t xml:space="preserve">.5. Сотрудники Исполнителя обеспечивают </w:t>
      </w:r>
      <w:proofErr w:type="spellStart"/>
      <w:r w:rsidR="00041C0A" w:rsidRPr="00812AC7">
        <w:rPr>
          <w:rFonts w:ascii="Times New Roman" w:hAnsi="Times New Roman"/>
          <w:szCs w:val="24"/>
        </w:rPr>
        <w:t>внутриобъектовый</w:t>
      </w:r>
      <w:proofErr w:type="spellEnd"/>
      <w:r w:rsidR="00041C0A" w:rsidRPr="00812AC7">
        <w:rPr>
          <w:rFonts w:ascii="Times New Roman" w:hAnsi="Times New Roman"/>
          <w:szCs w:val="24"/>
        </w:rPr>
        <w:t xml:space="preserve">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«Журнале приема и проверок технических средств охраны при приеме и сдаче дежурства сотрудниками на Объекте охраны».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 xml:space="preserve">.6.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сметной документацией и </w:t>
      </w:r>
      <w:r w:rsidRPr="00812AC7">
        <w:rPr>
          <w:rFonts w:ascii="Times New Roman" w:hAnsi="Times New Roman"/>
          <w:szCs w:val="24"/>
        </w:rPr>
        <w:t>Договором</w:t>
      </w:r>
      <w:r w:rsidR="00041C0A" w:rsidRPr="00812AC7">
        <w:rPr>
          <w:rFonts w:ascii="Times New Roman" w:hAnsi="Times New Roman"/>
          <w:szCs w:val="24"/>
        </w:rPr>
        <w:t>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.7. В последний день оказания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041C0A" w:rsidRPr="00812AC7" w:rsidRDefault="007F42D7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.8. Исполнитель должен 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041C0A" w:rsidRPr="00812AC7" w:rsidRDefault="00041C0A" w:rsidP="00461EED">
      <w:pPr>
        <w:autoSpaceDN w:val="0"/>
        <w:spacing w:after="0" w:line="240" w:lineRule="auto"/>
        <w:ind w:firstLine="426"/>
        <w:textAlignment w:val="baseline"/>
        <w:rPr>
          <w:rFonts w:ascii="Times New Roman" w:hAnsi="Times New Roman"/>
          <w:kern w:val="3"/>
          <w:szCs w:val="24"/>
          <w:lang w:eastAsia="ru-RU"/>
        </w:rPr>
      </w:pPr>
    </w:p>
    <w:p w:rsidR="00041C0A" w:rsidRPr="00812AC7" w:rsidRDefault="007F42D7" w:rsidP="00FF66B4">
      <w:pPr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3"/>
          <w:szCs w:val="24"/>
          <w:lang w:eastAsia="ru-RU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7</w:t>
      </w:r>
      <w:r w:rsidR="00041C0A" w:rsidRPr="00812AC7">
        <w:rPr>
          <w:rFonts w:ascii="Times New Roman" w:hAnsi="Times New Roman"/>
          <w:b/>
          <w:kern w:val="3"/>
          <w:szCs w:val="24"/>
          <w:lang w:eastAsia="ru-RU"/>
        </w:rPr>
        <w:t>. Перечень документации на объекте охраны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>.1. Наблюдательное дело: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.1.1. Копия лицензии организации на осуществление частной охранной деятельности с указанием разрешенных видов охранных услуг, (для частных охранных организаций).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.1.2. Копия письменного уведомления уполномоченного федерального органа исполнительной власти, выдавшего лицензию на осуществление частной охранной деятельности,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.1.3. 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(ес</w:t>
      </w:r>
      <w:r w:rsidR="00050E6E" w:rsidRPr="00812AC7">
        <w:rPr>
          <w:rFonts w:ascii="Times New Roman" w:hAnsi="Times New Roman"/>
          <w:szCs w:val="24"/>
        </w:rPr>
        <w:t xml:space="preserve">ли уведомление осуществлялось </w:t>
      </w:r>
      <w:r w:rsidR="00041C0A" w:rsidRPr="00812AC7">
        <w:rPr>
          <w:rFonts w:ascii="Times New Roman" w:hAnsi="Times New Roman"/>
          <w:szCs w:val="24"/>
        </w:rPr>
        <w:t>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 xml:space="preserve">.1.4. Копия Государственного контракта </w:t>
      </w:r>
      <w:r w:rsidR="00041C0A" w:rsidRPr="00812AC7">
        <w:rPr>
          <w:rFonts w:ascii="Times New Roman" w:hAnsi="Times New Roman"/>
          <w:bCs/>
          <w:szCs w:val="24"/>
        </w:rPr>
        <w:t xml:space="preserve">на оказание услуг по охране </w:t>
      </w:r>
      <w:r w:rsidR="00041C0A" w:rsidRPr="00812AC7">
        <w:rPr>
          <w:rFonts w:ascii="Times New Roman" w:hAnsi="Times New Roman"/>
          <w:szCs w:val="24"/>
        </w:rPr>
        <w:t>объектов и имущества, обеспечение внутриобъектового и пропускного режимов</w:t>
      </w:r>
      <w:r w:rsidR="00041C0A" w:rsidRPr="00812AC7">
        <w:rPr>
          <w:rFonts w:ascii="Times New Roman" w:hAnsi="Times New Roman"/>
          <w:bCs/>
          <w:szCs w:val="24"/>
        </w:rPr>
        <w:t xml:space="preserve"> на Объекте</w:t>
      </w:r>
      <w:r w:rsidR="00041C0A" w:rsidRPr="00812AC7">
        <w:rPr>
          <w:rFonts w:ascii="Times New Roman" w:hAnsi="Times New Roman"/>
          <w:szCs w:val="24"/>
        </w:rPr>
        <w:t xml:space="preserve"> охраны </w:t>
      </w:r>
      <w:r w:rsidR="00041C0A" w:rsidRPr="00812AC7">
        <w:rPr>
          <w:rFonts w:ascii="Times New Roman" w:hAnsi="Times New Roman"/>
          <w:i/>
          <w:szCs w:val="24"/>
          <w:u w:val="single"/>
        </w:rPr>
        <w:t>(номер и дата контракта)</w:t>
      </w:r>
      <w:r w:rsidR="00041C0A" w:rsidRPr="00812AC7">
        <w:rPr>
          <w:rFonts w:ascii="Times New Roman" w:hAnsi="Times New Roman"/>
          <w:szCs w:val="24"/>
        </w:rPr>
        <w:t>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.1.5. Копия разрешения на хранение и использование оружия (если охранные услуги оказываются с использованием служебного оружия, в том числе вооруженной мобильной группой сотрудников охраны).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.1.6. Должностная инструкция частного охранника на Объекте охраны с приложением листа ознакомления сотрудника охраны с указанной должностной инструкцией (копия).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.1.7. Список номеров телефонов территориальных органов МВД, ФСБ, МЧС России, специальных и аварийных служб (предоставляется Заказчиком).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.1.8.  Копия приказа охранной организации о выделении для охраны Объекта охраны специальных средств и передаче (выдаче) их сотрудникам охраны непосредственно на Объекте охраны.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.1.9. </w:t>
      </w:r>
      <w:r w:rsidR="00041C0A" w:rsidRPr="00812AC7">
        <w:rPr>
          <w:rFonts w:ascii="Times New Roman" w:hAnsi="Times New Roman"/>
          <w:bCs/>
          <w:szCs w:val="24"/>
        </w:rPr>
        <w:t>План-схема охраны объекта с указанием маршрута обхода,</w:t>
      </w:r>
      <w:r w:rsidR="00041C0A" w:rsidRPr="00812AC7">
        <w:rPr>
          <w:rFonts w:ascii="Times New Roman" w:hAnsi="Times New Roman"/>
          <w:szCs w:val="24"/>
        </w:rPr>
        <w:t xml:space="preserve"> разработанная и утвержденная Заказчиком (копия).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.1.10. Фотографии образцов специальной формы одежды для сотрудников Исполнителя (комплект).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.1.11. Акты проверки Объекта охраны сотрудниками уполномоченного федерального органа исполнительной власти, выдавшего лицензию на осуществление частной охранной деятельности, и сотрудниками территориального органа Федеральной службы войск национальной гвардии Российской Федерации по месту охраны Объекта (копии).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.1.12. </w:t>
      </w:r>
      <w:r w:rsidR="00041C0A" w:rsidRPr="00812AC7">
        <w:rPr>
          <w:rFonts w:ascii="Times New Roman" w:hAnsi="Times New Roman"/>
          <w:bCs/>
          <w:szCs w:val="24"/>
        </w:rPr>
        <w:t xml:space="preserve">График дежурства сотрудников Исполнителя на Объекте охраны </w:t>
      </w:r>
      <w:r w:rsidR="00041C0A" w:rsidRPr="00812AC7">
        <w:rPr>
          <w:rFonts w:ascii="Times New Roman" w:hAnsi="Times New Roman"/>
          <w:szCs w:val="24"/>
        </w:rPr>
        <w:t xml:space="preserve">(утверждается руководителем </w:t>
      </w:r>
      <w:r w:rsidR="00041C0A" w:rsidRPr="00812AC7">
        <w:rPr>
          <w:rFonts w:ascii="Times New Roman" w:hAnsi="Times New Roman"/>
          <w:bCs/>
          <w:szCs w:val="24"/>
        </w:rPr>
        <w:t>Исполнителя</w:t>
      </w:r>
      <w:r w:rsidR="00041C0A" w:rsidRPr="00812AC7">
        <w:rPr>
          <w:rFonts w:ascii="Times New Roman" w:hAnsi="Times New Roman"/>
          <w:szCs w:val="24"/>
        </w:rPr>
        <w:t xml:space="preserve"> (начальником охраны).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.1.13. График подмены сотрудника охраны на посту Объекта охраны на период его временного отсутствия (прием пищи, отправление естественных надобностей и др.).</w:t>
      </w:r>
    </w:p>
    <w:p w:rsidR="00041C0A" w:rsidRPr="00812AC7" w:rsidRDefault="00041C0A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>.2. Служебная документация Объекта охраны: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.2.1. Опись имущества Исполнителя (разрабатывается Исполнителем).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.2.2. Опись имущества Заказчика, переданного Исполнителю во временное пользование (разрабатывается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.2.3. Положение Исполнителя о порядке проверки качества несения службы на Объекте охраны (разрабатывается Исполнителем и согласовывается</w:t>
      </w:r>
      <w:r w:rsidR="00FF66B4"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>с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.2.4. Инструкция Исполнителя о мерах безопасности при несении дежурства сотрудниками Исполнителя на Объекте охраны (разрабатывается Исполнителем и согласовывается с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.2.5. Должностная инструкция сотрудника охраны (разрабатывается Исполнителем и согласовывается с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.2.6. Таблица позывных Исполнителя при радиообмене на Объекте охраны (разрабатывается Исполнителем).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 xml:space="preserve">.2.8. Копия договора Исполнителя </w:t>
      </w:r>
      <w:r w:rsidR="00041C0A" w:rsidRPr="00812AC7">
        <w:rPr>
          <w:rFonts w:ascii="Times New Roman" w:hAnsi="Times New Roman"/>
          <w:szCs w:val="24"/>
          <w:lang w:eastAsia="ru-RU"/>
        </w:rPr>
        <w:t xml:space="preserve">и территориального </w:t>
      </w:r>
      <w:r w:rsidR="00041C0A" w:rsidRPr="00812AC7">
        <w:rPr>
          <w:rFonts w:ascii="Times New Roman" w:hAnsi="Times New Roman"/>
          <w:szCs w:val="24"/>
        </w:rPr>
        <w:t>органа Федеральной службы войск национальной гвардии Российской Федерации по месту охраны Объекта охраны</w:t>
      </w:r>
      <w:r w:rsidR="00041C0A" w:rsidRPr="00812AC7">
        <w:rPr>
          <w:rFonts w:ascii="Times New Roman" w:hAnsi="Times New Roman"/>
          <w:szCs w:val="24"/>
          <w:lang w:eastAsia="ru-RU"/>
        </w:rPr>
        <w:t xml:space="preserve"> о взаимодействии и координации.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.2.9. Копии удостоверений сотрудников охраны, осуществляющих охрану Объекта охраны согласно приказу руководителя Исполнителя.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.2.10. Выписка из приказа руководителя Исполнителя о назначении сотрудников охраны и начальника охраны Объекта охраны.</w:t>
      </w:r>
    </w:p>
    <w:p w:rsidR="00041C0A" w:rsidRPr="00812AC7" w:rsidRDefault="00041C0A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>.3. Журналы: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trike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.3.1. Журнал приема и сдачи дежурства сотрудниками охраны поста (разрабатывается Заказчиком).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.3.2. Журнал учета сдачи под охрану и вскрытия помещений Объекта охраны (разрабатывается Заказчиком при необходимости).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97</w:t>
      </w:r>
      <w:r w:rsidR="00041C0A" w:rsidRPr="00812AC7">
        <w:rPr>
          <w:rFonts w:ascii="Times New Roman" w:hAnsi="Times New Roman"/>
          <w:szCs w:val="24"/>
        </w:rPr>
        <w:t>3.3. </w:t>
      </w:r>
      <w:r w:rsidR="00041C0A" w:rsidRPr="00812AC7">
        <w:rPr>
          <w:rFonts w:ascii="Times New Roman" w:hAnsi="Times New Roman"/>
          <w:bCs/>
          <w:szCs w:val="24"/>
        </w:rPr>
        <w:t xml:space="preserve">Журнал учета мероприятий по контролю несения службы на Объекте охраны (журнал проверок) </w:t>
      </w:r>
      <w:r w:rsidR="00041C0A" w:rsidRPr="00812AC7">
        <w:rPr>
          <w:rFonts w:ascii="Times New Roman" w:hAnsi="Times New Roman"/>
          <w:szCs w:val="24"/>
        </w:rPr>
        <w:t>(разрабатывается Заказчиком)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.3.4. </w:t>
      </w:r>
      <w:r w:rsidR="00041C0A" w:rsidRPr="00812AC7">
        <w:rPr>
          <w:rFonts w:ascii="Times New Roman" w:hAnsi="Times New Roman"/>
          <w:bCs/>
          <w:szCs w:val="24"/>
        </w:rPr>
        <w:t xml:space="preserve">Журнал учета допуска посетителей на Объект охраны </w:t>
      </w:r>
      <w:r w:rsidR="00041C0A" w:rsidRPr="00812AC7">
        <w:rPr>
          <w:rFonts w:ascii="Times New Roman" w:hAnsi="Times New Roman"/>
          <w:szCs w:val="24"/>
        </w:rPr>
        <w:t>(разрабатывается Заказчиком)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Cs/>
          <w:szCs w:val="24"/>
        </w:rPr>
        <w:t>7.</w:t>
      </w:r>
      <w:r w:rsidR="00041C0A" w:rsidRPr="00812AC7">
        <w:rPr>
          <w:rFonts w:ascii="Times New Roman" w:hAnsi="Times New Roman"/>
          <w:bCs/>
          <w:szCs w:val="24"/>
        </w:rPr>
        <w:t xml:space="preserve">3.5. Журнал учета допуска автотранспорта на Объект охраны </w:t>
      </w:r>
      <w:r w:rsidR="00041C0A" w:rsidRPr="00812AC7">
        <w:rPr>
          <w:rFonts w:ascii="Times New Roman" w:hAnsi="Times New Roman"/>
          <w:szCs w:val="24"/>
        </w:rPr>
        <w:t>(разрабатывается Заказчиком при необходимости).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.3.6. </w:t>
      </w:r>
      <w:r w:rsidR="00041C0A" w:rsidRPr="00812AC7">
        <w:rPr>
          <w:rFonts w:ascii="Times New Roman" w:hAnsi="Times New Roman"/>
          <w:bCs/>
          <w:szCs w:val="24"/>
        </w:rPr>
        <w:t xml:space="preserve">Журнал учета контроля (осмотров) состояния Объекта </w:t>
      </w:r>
      <w:r w:rsidR="00041C0A" w:rsidRPr="00812AC7">
        <w:rPr>
          <w:rFonts w:ascii="Times New Roman" w:hAnsi="Times New Roman"/>
          <w:szCs w:val="24"/>
        </w:rPr>
        <w:t>(разрабатывается Заказчиком)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.3.7. </w:t>
      </w:r>
      <w:r w:rsidR="00041C0A" w:rsidRPr="00812AC7">
        <w:rPr>
          <w:rFonts w:ascii="Times New Roman" w:hAnsi="Times New Roman"/>
          <w:bCs/>
          <w:szCs w:val="24"/>
        </w:rPr>
        <w:t xml:space="preserve">Рабочий журнал Объекта охраны </w:t>
      </w:r>
      <w:r w:rsidR="00041C0A" w:rsidRPr="00812AC7">
        <w:rPr>
          <w:rFonts w:ascii="Times New Roman" w:hAnsi="Times New Roman"/>
          <w:szCs w:val="24"/>
        </w:rPr>
        <w:t>(разрабатывается Исполнителем)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.3.8. </w:t>
      </w:r>
      <w:r w:rsidR="00041C0A" w:rsidRPr="00812AC7">
        <w:rPr>
          <w:rFonts w:ascii="Times New Roman" w:hAnsi="Times New Roman"/>
          <w:bCs/>
          <w:szCs w:val="24"/>
        </w:rPr>
        <w:t>Журнал</w:t>
      </w:r>
      <w:r w:rsidR="00041C0A" w:rsidRPr="00812AC7">
        <w:rPr>
          <w:rFonts w:ascii="Times New Roman" w:hAnsi="Times New Roman"/>
          <w:szCs w:val="24"/>
        </w:rPr>
        <w:t xml:space="preserve"> приема и выдачи радиостанций (разрабатывается Исполнителем).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.3.9. </w:t>
      </w:r>
      <w:r w:rsidR="00041C0A" w:rsidRPr="00812AC7">
        <w:rPr>
          <w:rFonts w:ascii="Times New Roman" w:hAnsi="Times New Roman"/>
          <w:bCs/>
          <w:szCs w:val="24"/>
        </w:rPr>
        <w:t>Журнал приема и проверок технических средств охраны при приеме и сдаче дежурства сотрудниками на Объекте охраны</w:t>
      </w:r>
      <w:r w:rsidR="00041C0A" w:rsidRPr="00812AC7">
        <w:rPr>
          <w:rFonts w:ascii="Times New Roman" w:hAnsi="Times New Roman"/>
          <w:szCs w:val="24"/>
        </w:rPr>
        <w:t xml:space="preserve"> (разрабатывается Заказчиком и согласовывается с Исполнителем).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.3.10. </w:t>
      </w:r>
      <w:r w:rsidR="00041C0A" w:rsidRPr="00812AC7">
        <w:rPr>
          <w:rFonts w:ascii="Times New Roman" w:hAnsi="Times New Roman"/>
          <w:bCs/>
          <w:szCs w:val="24"/>
        </w:rPr>
        <w:t>Журнал</w:t>
      </w:r>
      <w:r w:rsidR="00041C0A" w:rsidRPr="00812AC7">
        <w:rPr>
          <w:rFonts w:ascii="Times New Roman" w:hAnsi="Times New Roman"/>
          <w:szCs w:val="24"/>
        </w:rPr>
        <w:t xml:space="preserve"> приема-передачи материальных ценностей под охрану (разрабатывается Заказчиком при необходимости).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.3.11. </w:t>
      </w:r>
      <w:r w:rsidR="00041C0A" w:rsidRPr="00812AC7">
        <w:rPr>
          <w:rFonts w:ascii="Times New Roman" w:hAnsi="Times New Roman"/>
          <w:bCs/>
          <w:szCs w:val="24"/>
        </w:rPr>
        <w:t>Журнал</w:t>
      </w:r>
      <w:r w:rsidR="00041C0A" w:rsidRPr="00812AC7">
        <w:rPr>
          <w:rFonts w:ascii="Times New Roman" w:hAnsi="Times New Roman"/>
          <w:szCs w:val="24"/>
        </w:rPr>
        <w:t xml:space="preserve"> учета проверок качества несения службы </w:t>
      </w:r>
      <w:r w:rsidR="00041C0A" w:rsidRPr="00812AC7">
        <w:rPr>
          <w:rFonts w:ascii="Times New Roman" w:hAnsi="Times New Roman"/>
          <w:bCs/>
          <w:szCs w:val="24"/>
        </w:rPr>
        <w:t>и дистанционного контроля несения службы</w:t>
      </w:r>
      <w:r w:rsidR="00041C0A" w:rsidRPr="00812AC7">
        <w:rPr>
          <w:rFonts w:ascii="Times New Roman" w:hAnsi="Times New Roman"/>
          <w:szCs w:val="24"/>
        </w:rPr>
        <w:t xml:space="preserve"> (разрабатывается Исполнителем).</w:t>
      </w:r>
    </w:p>
    <w:p w:rsidR="00041C0A" w:rsidRPr="00812AC7" w:rsidRDefault="00041C0A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Страницы журналов должны быть прошиты, пронумерованы и скреплены печатью разработчика (при наличии печати).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 xml:space="preserve">.4. Документы, предоставляемые </w:t>
      </w:r>
      <w:r w:rsidR="00041C0A" w:rsidRPr="00812AC7">
        <w:rPr>
          <w:rFonts w:ascii="Times New Roman" w:hAnsi="Times New Roman"/>
          <w:b/>
          <w:i/>
          <w:szCs w:val="24"/>
        </w:rPr>
        <w:t>Заказчиком для Исполнителя</w:t>
      </w:r>
      <w:r w:rsidR="00041C0A" w:rsidRPr="00812AC7">
        <w:rPr>
          <w:rFonts w:ascii="Times New Roman" w:hAnsi="Times New Roman"/>
          <w:b/>
          <w:bCs/>
          <w:i/>
          <w:szCs w:val="24"/>
        </w:rPr>
        <w:t>: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.4.1. Инструкция по организации внутриобъектового и пропускного режимов на Объекте охраны, разработанная на основании Приложения 5 постановления Правительства Московской области от 12.07.2016 № 530/24, в том числе: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график работы персонала и Объектов охраны Заказчика;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список лиц, имеющих право подписи постоянных, временных, разовых и материальных пропусков (с образцами подписей);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лиц, имеющих право круглосуточного прохода на Объект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лиц, имеющих право прохода на Объект охраны по служебным удостоверениям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работников Объекта охраны, которым разрешена парковка транспортных средств на территории Объекта охраны, с указанием государственных регистрационных номеров и времени парковки;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порядок ввоза и вывоза (вноса-выноса) материальных ценностей в соответствии с Инструкцией по организации внутриобъектового и пропускного режимов на Объекте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списки телефонов экстренных оперативных служб, а также порядок их пропуска на Объект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образцы материальных пропусков для вноса (выноса), ввоза (вывоза) имущества на (с)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образцы постоянных, временных, разовых пропусков для прохода на Объект охраны сотрудников, посетителей, проживающих и иных лиц;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список лиц, имеющих право сдачи (получения) ключей и печатей от помещений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список лиц, имеющих право сдачи и принятия помещений Объекта охраны под (с) охрану(ы);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.4.2. Копии заверенных Заказчиком документов, подтверждающих его право владения или пользования имуществом, подлежащем охране, в соответствии с законодательством Российской Федерации (</w:t>
      </w:r>
      <w:hyperlink r:id="rId8" w:history="1">
        <w:r w:rsidR="00041C0A" w:rsidRPr="00812AC7">
          <w:rPr>
            <w:rFonts w:ascii="Times New Roman" w:hAnsi="Times New Roman"/>
            <w:szCs w:val="24"/>
          </w:rPr>
          <w:t>часть 4 статьи 12</w:t>
        </w:r>
      </w:hyperlink>
      <w:r w:rsidR="00041C0A" w:rsidRPr="00812AC7">
        <w:rPr>
          <w:rFonts w:ascii="Times New Roman" w:hAnsi="Times New Roman"/>
          <w:szCs w:val="24"/>
        </w:rPr>
        <w:t xml:space="preserve"> Закона Российской Федерации </w:t>
      </w:r>
      <w:r w:rsidR="00041C0A" w:rsidRPr="00812AC7">
        <w:rPr>
          <w:rFonts w:ascii="Times New Roman" w:hAnsi="Times New Roman"/>
          <w:bCs/>
          <w:szCs w:val="24"/>
        </w:rPr>
        <w:t>от 11.03.1992 № 2487-1</w:t>
      </w:r>
      <w:r w:rsidR="00041C0A" w:rsidRPr="00812AC7">
        <w:rPr>
          <w:rFonts w:ascii="Times New Roman" w:hAnsi="Times New Roman"/>
          <w:szCs w:val="24"/>
        </w:rPr>
        <w:t xml:space="preserve"> «О частной детективной и охранной деятельности в Российской Федерации»).</w:t>
      </w:r>
      <w:bookmarkStart w:id="0" w:name="bookmark19"/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i/>
          <w:szCs w:val="24"/>
        </w:rPr>
        <w:t>7</w:t>
      </w:r>
      <w:r w:rsidR="00041C0A" w:rsidRPr="00812AC7">
        <w:rPr>
          <w:rFonts w:ascii="Times New Roman" w:hAnsi="Times New Roman"/>
          <w:b/>
          <w:i/>
          <w:szCs w:val="24"/>
        </w:rPr>
        <w:t>.5.</w:t>
      </w:r>
      <w:bookmarkEnd w:id="0"/>
      <w:r w:rsidR="00041C0A" w:rsidRPr="00812AC7">
        <w:rPr>
          <w:rFonts w:ascii="Times New Roman" w:hAnsi="Times New Roman"/>
          <w:i/>
          <w:szCs w:val="24"/>
        </w:rPr>
        <w:t> </w:t>
      </w:r>
      <w:r w:rsidR="00041C0A" w:rsidRPr="00812AC7">
        <w:rPr>
          <w:rFonts w:ascii="Times New Roman" w:hAnsi="Times New Roman"/>
          <w:b/>
          <w:bCs/>
          <w:i/>
          <w:szCs w:val="24"/>
        </w:rPr>
        <w:t xml:space="preserve">Документы, предоставляемые </w:t>
      </w:r>
      <w:r w:rsidR="00041C0A" w:rsidRPr="00812AC7">
        <w:rPr>
          <w:rFonts w:ascii="Times New Roman" w:hAnsi="Times New Roman"/>
          <w:b/>
          <w:i/>
          <w:szCs w:val="24"/>
        </w:rPr>
        <w:t>Исполнителем для Заказчика</w:t>
      </w:r>
      <w:r w:rsidR="00041C0A" w:rsidRPr="00812AC7">
        <w:rPr>
          <w:rFonts w:ascii="Times New Roman" w:hAnsi="Times New Roman"/>
          <w:b/>
          <w:bCs/>
          <w:i/>
          <w:szCs w:val="24"/>
        </w:rPr>
        <w:t>: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.5.1. Акт выставления поста (</w:t>
      </w:r>
      <w:proofErr w:type="spellStart"/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ов</w:t>
      </w:r>
      <w:proofErr w:type="spellEnd"/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) охраны (копия).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.5.2. Акт обследования Объекта охраны (копия).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 xml:space="preserve">.5.3. Копия договора Исполнителя и территориального </w:t>
      </w:r>
      <w:r w:rsidR="00041C0A" w:rsidRPr="00812AC7">
        <w:rPr>
          <w:rFonts w:ascii="Times New Roman" w:hAnsi="Times New Roman"/>
          <w:szCs w:val="24"/>
        </w:rPr>
        <w:t>органа Федеральной службы войск национальной гвардии Российской Федерации по месту охраны Объекта охраны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 xml:space="preserve"> о взаимодействии и координации.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.5.4. Копии удостоверений сотрудников охраны, осуществляющих охрану Объекта охраны согласно приказу руководителя Исполнителя.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.5.5. Выписка из приказа руководителя Исполнителя о назначении сотрудников охраны и начальника охраны Объекта охраны.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.5.6. Акт принятия Объекта охраны под охрану (копия).</w:t>
      </w:r>
    </w:p>
    <w:p w:rsidR="00CE5E5E" w:rsidRPr="00812AC7" w:rsidRDefault="00CE5E5E" w:rsidP="00CE5E5E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spacing w:val="-5"/>
          <w:szCs w:val="24"/>
        </w:rPr>
      </w:pPr>
    </w:p>
    <w:p w:rsidR="00DD798C" w:rsidRPr="00812AC7" w:rsidRDefault="007B766B" w:rsidP="00DD798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/>
          <w:szCs w:val="24"/>
        </w:rPr>
        <w:t>8</w:t>
      </w:r>
      <w:r w:rsidR="00DD798C" w:rsidRPr="00812AC7">
        <w:rPr>
          <w:rFonts w:ascii="Times New Roman" w:hAnsi="Times New Roman"/>
          <w:b/>
          <w:szCs w:val="24"/>
        </w:rPr>
        <w:t>. Информация по организации охранных услуг</w:t>
      </w:r>
      <w:r w:rsidR="00DD798C" w:rsidRPr="00812AC7">
        <w:rPr>
          <w:rFonts w:ascii="Times New Roman" w:hAnsi="Times New Roman"/>
          <w:szCs w:val="24"/>
        </w:rPr>
        <w:t>:</w:t>
      </w:r>
    </w:p>
    <w:p w:rsidR="00DD798C" w:rsidRPr="00812AC7" w:rsidRDefault="007B766B" w:rsidP="00DD798C">
      <w:pPr>
        <w:tabs>
          <w:tab w:val="num" w:pos="0"/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  <w:r w:rsidRPr="00812AC7">
        <w:rPr>
          <w:rFonts w:ascii="Times New Roman" w:hAnsi="Times New Roman"/>
          <w:szCs w:val="24"/>
        </w:rPr>
        <w:t>8</w:t>
      </w:r>
      <w:r w:rsidR="00DD798C" w:rsidRPr="00812AC7">
        <w:rPr>
          <w:rFonts w:ascii="Times New Roman" w:hAnsi="Times New Roman"/>
          <w:szCs w:val="24"/>
        </w:rPr>
        <w:t>.1.</w:t>
      </w:r>
      <w:r w:rsidR="00DD798C" w:rsidRPr="00812AC7">
        <w:rPr>
          <w:rFonts w:ascii="Times New Roman" w:hAnsi="Times New Roman"/>
          <w:kern w:val="2"/>
          <w:szCs w:val="24"/>
        </w:rPr>
        <w:t xml:space="preserve"> Кол-во сотрудников охраны: </w:t>
      </w:r>
      <w:r w:rsidR="00A271A3" w:rsidRPr="00812AC7">
        <w:rPr>
          <w:rFonts w:ascii="Times New Roman" w:hAnsi="Times New Roman"/>
          <w:kern w:val="2"/>
          <w:szCs w:val="24"/>
        </w:rPr>
        <w:t>2</w:t>
      </w:r>
      <w:r w:rsidR="00DD798C" w:rsidRPr="00812AC7">
        <w:rPr>
          <w:rFonts w:ascii="Times New Roman" w:hAnsi="Times New Roman"/>
          <w:kern w:val="2"/>
          <w:szCs w:val="24"/>
        </w:rPr>
        <w:t xml:space="preserve"> чел. </w:t>
      </w:r>
    </w:p>
    <w:p w:rsidR="00DD798C" w:rsidRPr="00812AC7" w:rsidRDefault="007B766B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  <w:r w:rsidRPr="00812AC7">
        <w:rPr>
          <w:rFonts w:ascii="Times New Roman" w:hAnsi="Times New Roman"/>
          <w:szCs w:val="24"/>
        </w:rPr>
        <w:t>8</w:t>
      </w:r>
      <w:r w:rsidR="00DD798C" w:rsidRPr="00812AC7">
        <w:rPr>
          <w:rFonts w:ascii="Times New Roman" w:hAnsi="Times New Roman"/>
          <w:szCs w:val="24"/>
        </w:rPr>
        <w:t xml:space="preserve">.2. </w:t>
      </w:r>
      <w:r w:rsidR="00DD798C" w:rsidRPr="00812AC7">
        <w:rPr>
          <w:rFonts w:ascii="Times New Roman" w:hAnsi="Times New Roman"/>
          <w:kern w:val="2"/>
          <w:szCs w:val="24"/>
        </w:rPr>
        <w:t>Режим работы сотрудников охраны: понедельник-пятница с 07.00 до 19.00</w:t>
      </w:r>
    </w:p>
    <w:p w:rsidR="00A21488" w:rsidRDefault="00A21488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4200D4" w:rsidTr="004200D4">
        <w:trPr>
          <w:cantSplit/>
          <w:trHeight w:val="178"/>
        </w:trPr>
        <w:tc>
          <w:tcPr>
            <w:tcW w:w="5080" w:type="dxa"/>
            <w:hideMark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Заказчик: </w:t>
            </w:r>
          </w:p>
        </w:tc>
        <w:tc>
          <w:tcPr>
            <w:tcW w:w="4843" w:type="dxa"/>
            <w:hideMark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Исполнитель:</w:t>
            </w:r>
          </w:p>
        </w:tc>
      </w:tr>
      <w:tr w:rsidR="004200D4" w:rsidTr="004200D4">
        <w:trPr>
          <w:cantSplit/>
          <w:trHeight w:val="1254"/>
        </w:trPr>
        <w:tc>
          <w:tcPr>
            <w:tcW w:w="5080" w:type="dxa"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МАДОУ № 27 «Радость»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 Е.Е. Васильева 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843" w:type="dxa"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/___________/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00D4" w:rsidRPr="00812AC7" w:rsidRDefault="004200D4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  <w:bookmarkStart w:id="1" w:name="_GoBack"/>
      <w:bookmarkEnd w:id="1"/>
    </w:p>
    <w:sectPr w:rsidR="004200D4" w:rsidRPr="00812AC7" w:rsidSect="00812AC7">
      <w:headerReference w:type="default" r:id="rId9"/>
      <w:pgSz w:w="11906" w:h="16838"/>
      <w:pgMar w:top="142" w:right="567" w:bottom="899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7F" w:rsidRDefault="00E03B7F" w:rsidP="0019297F">
      <w:pPr>
        <w:spacing w:after="0" w:line="240" w:lineRule="auto"/>
      </w:pPr>
      <w:r>
        <w:separator/>
      </w:r>
    </w:p>
  </w:endnote>
  <w:endnote w:type="continuationSeparator" w:id="0">
    <w:p w:rsidR="00E03B7F" w:rsidRDefault="00E03B7F" w:rsidP="0019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7F" w:rsidRDefault="00E03B7F" w:rsidP="0019297F">
      <w:pPr>
        <w:spacing w:after="0" w:line="240" w:lineRule="auto"/>
      </w:pPr>
      <w:r>
        <w:separator/>
      </w:r>
    </w:p>
  </w:footnote>
  <w:footnote w:type="continuationSeparator" w:id="0">
    <w:p w:rsidR="00E03B7F" w:rsidRDefault="00E03B7F" w:rsidP="0019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92" w:rsidRPr="00600B42" w:rsidRDefault="00F73F92" w:rsidP="00316BD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84B23A3C"/>
    <w:name w:val="WW8Num4"/>
    <w:styleLink w:val="111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3" w15:restartNumberingAfterBreak="0">
    <w:nsid w:val="00000005"/>
    <w:multiLevelType w:val="multilevel"/>
    <w:tmpl w:val="7E4211F0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styleLink w:val="91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984986"/>
    <w:multiLevelType w:val="hybridMultilevel"/>
    <w:tmpl w:val="B554E7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4B1CA4"/>
    <w:multiLevelType w:val="hybridMultilevel"/>
    <w:tmpl w:val="686692B8"/>
    <w:lvl w:ilvl="0" w:tplc="4EEC3C7A">
      <w:start w:val="1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02BB5F67"/>
    <w:multiLevelType w:val="hybridMultilevel"/>
    <w:tmpl w:val="BD8AED58"/>
    <w:lvl w:ilvl="0" w:tplc="E02A6FF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90CA4"/>
    <w:multiLevelType w:val="hybridMultilevel"/>
    <w:tmpl w:val="55483F64"/>
    <w:lvl w:ilvl="0" w:tplc="819CA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B7EEF"/>
    <w:multiLevelType w:val="hybridMultilevel"/>
    <w:tmpl w:val="B1EA07BC"/>
    <w:lvl w:ilvl="0" w:tplc="18D8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A3F9F"/>
    <w:multiLevelType w:val="hybridMultilevel"/>
    <w:tmpl w:val="E00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31B70"/>
    <w:multiLevelType w:val="multilevel"/>
    <w:tmpl w:val="5130266C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076123"/>
    <w:multiLevelType w:val="multilevel"/>
    <w:tmpl w:val="784C8832"/>
    <w:styleLink w:val="103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E8051C"/>
    <w:multiLevelType w:val="multilevel"/>
    <w:tmpl w:val="50345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A7E0239"/>
    <w:multiLevelType w:val="multilevel"/>
    <w:tmpl w:val="E62E34D6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16" w15:restartNumberingAfterBreak="0">
    <w:nsid w:val="1D30635A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21FF6DB5"/>
    <w:multiLevelType w:val="hybridMultilevel"/>
    <w:tmpl w:val="F75A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D51FF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2140F4"/>
    <w:multiLevelType w:val="multilevel"/>
    <w:tmpl w:val="4B2AD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0A39B4"/>
    <w:multiLevelType w:val="hybridMultilevel"/>
    <w:tmpl w:val="32A2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21679D"/>
    <w:multiLevelType w:val="multilevel"/>
    <w:tmpl w:val="5DA2904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34AD0E5F"/>
    <w:multiLevelType w:val="hybridMultilevel"/>
    <w:tmpl w:val="03CE4BB4"/>
    <w:lvl w:ilvl="0" w:tplc="18D8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E1499D"/>
    <w:multiLevelType w:val="hybridMultilevel"/>
    <w:tmpl w:val="8CDA2744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9BE658C"/>
    <w:multiLevelType w:val="multilevel"/>
    <w:tmpl w:val="6B9E1CF8"/>
    <w:styleLink w:val="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01B19DB"/>
    <w:multiLevelType w:val="hybridMultilevel"/>
    <w:tmpl w:val="52D4E7E0"/>
    <w:lvl w:ilvl="0" w:tplc="324E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0B23"/>
    <w:multiLevelType w:val="multilevel"/>
    <w:tmpl w:val="A1F268B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ED09EA"/>
    <w:multiLevelType w:val="multilevel"/>
    <w:tmpl w:val="F3384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090057"/>
    <w:multiLevelType w:val="hybridMultilevel"/>
    <w:tmpl w:val="76FE50FA"/>
    <w:styleLink w:val="101"/>
    <w:lvl w:ilvl="0" w:tplc="B4603E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E2412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0371C3"/>
    <w:multiLevelType w:val="multilevel"/>
    <w:tmpl w:val="73EED6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7BE53B3"/>
    <w:multiLevelType w:val="multilevel"/>
    <w:tmpl w:val="84F2D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FAD3142"/>
    <w:multiLevelType w:val="hybridMultilevel"/>
    <w:tmpl w:val="C8E48668"/>
    <w:lvl w:ilvl="0" w:tplc="B9EE8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59BF"/>
    <w:multiLevelType w:val="multilevel"/>
    <w:tmpl w:val="D3E6A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4" w15:restartNumberingAfterBreak="0">
    <w:nsid w:val="659F53FF"/>
    <w:multiLevelType w:val="hybridMultilevel"/>
    <w:tmpl w:val="4A5051D2"/>
    <w:lvl w:ilvl="0" w:tplc="CADA8E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E0F76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6BC35537"/>
    <w:multiLevelType w:val="multilevel"/>
    <w:tmpl w:val="E362A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5D40EC"/>
    <w:multiLevelType w:val="multilevel"/>
    <w:tmpl w:val="5E460272"/>
    <w:styleLink w:val="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cs="Arial Narrow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 Narrow" w:hAnsi="Arial Narrow" w:cs="Arial Narrow" w:hint="default"/>
        <w:sz w:val="22"/>
      </w:rPr>
    </w:lvl>
  </w:abstractNum>
  <w:abstractNum w:abstractNumId="38" w15:restartNumberingAfterBreak="0">
    <w:nsid w:val="732E7BB6"/>
    <w:multiLevelType w:val="hybridMultilevel"/>
    <w:tmpl w:val="22BCFE8E"/>
    <w:lvl w:ilvl="0" w:tplc="509E4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93774"/>
    <w:multiLevelType w:val="hybridMultilevel"/>
    <w:tmpl w:val="84B20D1C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8714938"/>
    <w:multiLevelType w:val="hybridMultilevel"/>
    <w:tmpl w:val="7FA0ACE8"/>
    <w:lvl w:ilvl="0" w:tplc="BAE6827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45EDE"/>
    <w:multiLevelType w:val="hybridMultilevel"/>
    <w:tmpl w:val="88BAA942"/>
    <w:lvl w:ilvl="0" w:tplc="0FE06DA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767C4"/>
    <w:multiLevelType w:val="hybridMultilevel"/>
    <w:tmpl w:val="1DB6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8"/>
  </w:num>
  <w:num w:numId="5">
    <w:abstractNumId w:val="14"/>
  </w:num>
  <w:num w:numId="6">
    <w:abstractNumId w:val="31"/>
  </w:num>
  <w:num w:numId="7">
    <w:abstractNumId w:val="25"/>
  </w:num>
  <w:num w:numId="8">
    <w:abstractNumId w:val="18"/>
  </w:num>
  <w:num w:numId="9">
    <w:abstractNumId w:val="29"/>
  </w:num>
  <w:num w:numId="10">
    <w:abstractNumId w:val="12"/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3"/>
  </w:num>
  <w:num w:numId="14">
    <w:abstractNumId w:val="37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8"/>
  </w:num>
  <w:num w:numId="22">
    <w:abstractNumId w:val="10"/>
  </w:num>
  <w:num w:numId="23">
    <w:abstractNumId w:val="20"/>
  </w:num>
  <w:num w:numId="2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23"/>
  </w:num>
  <w:num w:numId="29">
    <w:abstractNumId w:val="22"/>
  </w:num>
  <w:num w:numId="30">
    <w:abstractNumId w:val="22"/>
  </w:num>
  <w:num w:numId="31">
    <w:abstractNumId w:val="0"/>
  </w:num>
  <w:num w:numId="32">
    <w:abstractNumId w:val="32"/>
  </w:num>
  <w:num w:numId="33">
    <w:abstractNumId w:val="7"/>
  </w:num>
  <w:num w:numId="34">
    <w:abstractNumId w:val="42"/>
  </w:num>
  <w:num w:numId="35">
    <w:abstractNumId w:val="40"/>
  </w:num>
  <w:num w:numId="36">
    <w:abstractNumId w:val="11"/>
  </w:num>
  <w:num w:numId="37">
    <w:abstractNumId w:val="34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6"/>
  </w:num>
  <w:num w:numId="41">
    <w:abstractNumId w:val="21"/>
  </w:num>
  <w:num w:numId="42">
    <w:abstractNumId w:val="5"/>
  </w:num>
  <w:num w:numId="43">
    <w:abstractNumId w:val="8"/>
  </w:num>
  <w:num w:numId="44">
    <w:abstractNumId w:val="30"/>
  </w:num>
  <w:num w:numId="45">
    <w:abstractNumId w:val="17"/>
  </w:num>
  <w:num w:numId="46">
    <w:abstractNumId w:val="3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4"/>
    <w:rsid w:val="0000008F"/>
    <w:rsid w:val="00001CAB"/>
    <w:rsid w:val="00001CC6"/>
    <w:rsid w:val="00001FA2"/>
    <w:rsid w:val="0000283D"/>
    <w:rsid w:val="0000292B"/>
    <w:rsid w:val="00002D83"/>
    <w:rsid w:val="000037A2"/>
    <w:rsid w:val="000038D1"/>
    <w:rsid w:val="000038E4"/>
    <w:rsid w:val="00003C63"/>
    <w:rsid w:val="00003DC5"/>
    <w:rsid w:val="000043AE"/>
    <w:rsid w:val="000043D5"/>
    <w:rsid w:val="00004815"/>
    <w:rsid w:val="00004F74"/>
    <w:rsid w:val="0000585A"/>
    <w:rsid w:val="0000590C"/>
    <w:rsid w:val="00006ED1"/>
    <w:rsid w:val="00010E22"/>
    <w:rsid w:val="000110C1"/>
    <w:rsid w:val="0001135D"/>
    <w:rsid w:val="00011584"/>
    <w:rsid w:val="00011921"/>
    <w:rsid w:val="00012207"/>
    <w:rsid w:val="000135F4"/>
    <w:rsid w:val="00013DB9"/>
    <w:rsid w:val="00013FE7"/>
    <w:rsid w:val="000142A6"/>
    <w:rsid w:val="00015D12"/>
    <w:rsid w:val="0001642E"/>
    <w:rsid w:val="0001666E"/>
    <w:rsid w:val="0001735B"/>
    <w:rsid w:val="000176C0"/>
    <w:rsid w:val="00017965"/>
    <w:rsid w:val="00017AD9"/>
    <w:rsid w:val="00020393"/>
    <w:rsid w:val="000209D1"/>
    <w:rsid w:val="00020CE8"/>
    <w:rsid w:val="000213F9"/>
    <w:rsid w:val="00021456"/>
    <w:rsid w:val="00021572"/>
    <w:rsid w:val="00021927"/>
    <w:rsid w:val="00021D97"/>
    <w:rsid w:val="0002216B"/>
    <w:rsid w:val="00022B7C"/>
    <w:rsid w:val="00022EEB"/>
    <w:rsid w:val="0002431A"/>
    <w:rsid w:val="00024511"/>
    <w:rsid w:val="000253D8"/>
    <w:rsid w:val="00025D3F"/>
    <w:rsid w:val="00026182"/>
    <w:rsid w:val="0002667E"/>
    <w:rsid w:val="00027845"/>
    <w:rsid w:val="00027C33"/>
    <w:rsid w:val="00027CFD"/>
    <w:rsid w:val="000304C5"/>
    <w:rsid w:val="00030593"/>
    <w:rsid w:val="0003090E"/>
    <w:rsid w:val="00031958"/>
    <w:rsid w:val="00031C21"/>
    <w:rsid w:val="0003209B"/>
    <w:rsid w:val="00032300"/>
    <w:rsid w:val="000326D4"/>
    <w:rsid w:val="00032D12"/>
    <w:rsid w:val="000336B7"/>
    <w:rsid w:val="00033840"/>
    <w:rsid w:val="00033B1E"/>
    <w:rsid w:val="00033B2B"/>
    <w:rsid w:val="00034126"/>
    <w:rsid w:val="00034282"/>
    <w:rsid w:val="00035364"/>
    <w:rsid w:val="000353D3"/>
    <w:rsid w:val="000354AD"/>
    <w:rsid w:val="00035C4A"/>
    <w:rsid w:val="0003656C"/>
    <w:rsid w:val="0003746A"/>
    <w:rsid w:val="00040B3D"/>
    <w:rsid w:val="00040ED9"/>
    <w:rsid w:val="00041666"/>
    <w:rsid w:val="00041C0A"/>
    <w:rsid w:val="00041EDE"/>
    <w:rsid w:val="0004329C"/>
    <w:rsid w:val="0004768D"/>
    <w:rsid w:val="000502C4"/>
    <w:rsid w:val="00050AD1"/>
    <w:rsid w:val="00050E6E"/>
    <w:rsid w:val="0005178D"/>
    <w:rsid w:val="00052729"/>
    <w:rsid w:val="000529C3"/>
    <w:rsid w:val="00054199"/>
    <w:rsid w:val="0005474C"/>
    <w:rsid w:val="000547DA"/>
    <w:rsid w:val="00055481"/>
    <w:rsid w:val="000557CE"/>
    <w:rsid w:val="00055F84"/>
    <w:rsid w:val="00056B27"/>
    <w:rsid w:val="00056FDB"/>
    <w:rsid w:val="00057E0D"/>
    <w:rsid w:val="00057EE1"/>
    <w:rsid w:val="00061039"/>
    <w:rsid w:val="000612BB"/>
    <w:rsid w:val="00061CD1"/>
    <w:rsid w:val="00061DE6"/>
    <w:rsid w:val="00063E5C"/>
    <w:rsid w:val="000646D8"/>
    <w:rsid w:val="000656AB"/>
    <w:rsid w:val="00065CA3"/>
    <w:rsid w:val="00065E5C"/>
    <w:rsid w:val="00066D78"/>
    <w:rsid w:val="0006724F"/>
    <w:rsid w:val="000672B9"/>
    <w:rsid w:val="000678BF"/>
    <w:rsid w:val="000679C0"/>
    <w:rsid w:val="00067C38"/>
    <w:rsid w:val="00067CA5"/>
    <w:rsid w:val="000703B9"/>
    <w:rsid w:val="000705E1"/>
    <w:rsid w:val="000707A5"/>
    <w:rsid w:val="000719D4"/>
    <w:rsid w:val="00071E98"/>
    <w:rsid w:val="00072500"/>
    <w:rsid w:val="00073675"/>
    <w:rsid w:val="00073F1A"/>
    <w:rsid w:val="00074656"/>
    <w:rsid w:val="00075C7E"/>
    <w:rsid w:val="00076569"/>
    <w:rsid w:val="00076D0C"/>
    <w:rsid w:val="00076F3D"/>
    <w:rsid w:val="00076F55"/>
    <w:rsid w:val="0007742A"/>
    <w:rsid w:val="00077708"/>
    <w:rsid w:val="00077753"/>
    <w:rsid w:val="00077B18"/>
    <w:rsid w:val="00077CCD"/>
    <w:rsid w:val="00077D09"/>
    <w:rsid w:val="00077FF8"/>
    <w:rsid w:val="00080DCC"/>
    <w:rsid w:val="000812A8"/>
    <w:rsid w:val="00082096"/>
    <w:rsid w:val="00082543"/>
    <w:rsid w:val="00082F58"/>
    <w:rsid w:val="00083376"/>
    <w:rsid w:val="000837A4"/>
    <w:rsid w:val="000838F1"/>
    <w:rsid w:val="000843EB"/>
    <w:rsid w:val="00084A1A"/>
    <w:rsid w:val="00084F36"/>
    <w:rsid w:val="00085B94"/>
    <w:rsid w:val="00086458"/>
    <w:rsid w:val="00087559"/>
    <w:rsid w:val="0008779E"/>
    <w:rsid w:val="00087B66"/>
    <w:rsid w:val="00090160"/>
    <w:rsid w:val="0009049B"/>
    <w:rsid w:val="00090633"/>
    <w:rsid w:val="0009074B"/>
    <w:rsid w:val="00090F3B"/>
    <w:rsid w:val="00091400"/>
    <w:rsid w:val="00091CF9"/>
    <w:rsid w:val="0009286A"/>
    <w:rsid w:val="0009304B"/>
    <w:rsid w:val="00093200"/>
    <w:rsid w:val="00093998"/>
    <w:rsid w:val="000940E8"/>
    <w:rsid w:val="00094887"/>
    <w:rsid w:val="00094EBD"/>
    <w:rsid w:val="0009516B"/>
    <w:rsid w:val="0009551B"/>
    <w:rsid w:val="00096159"/>
    <w:rsid w:val="00096170"/>
    <w:rsid w:val="0009684F"/>
    <w:rsid w:val="00096BE0"/>
    <w:rsid w:val="00096E61"/>
    <w:rsid w:val="00097225"/>
    <w:rsid w:val="000A1F37"/>
    <w:rsid w:val="000A2177"/>
    <w:rsid w:val="000A234D"/>
    <w:rsid w:val="000A23C7"/>
    <w:rsid w:val="000A24AB"/>
    <w:rsid w:val="000A2D88"/>
    <w:rsid w:val="000A3E4E"/>
    <w:rsid w:val="000A50C5"/>
    <w:rsid w:val="000A6336"/>
    <w:rsid w:val="000B0971"/>
    <w:rsid w:val="000B0F76"/>
    <w:rsid w:val="000B2427"/>
    <w:rsid w:val="000B2688"/>
    <w:rsid w:val="000B290A"/>
    <w:rsid w:val="000B2A9A"/>
    <w:rsid w:val="000B3762"/>
    <w:rsid w:val="000B4C5A"/>
    <w:rsid w:val="000B5575"/>
    <w:rsid w:val="000B581A"/>
    <w:rsid w:val="000B5C48"/>
    <w:rsid w:val="000B68D3"/>
    <w:rsid w:val="000B739B"/>
    <w:rsid w:val="000B753F"/>
    <w:rsid w:val="000C0051"/>
    <w:rsid w:val="000C036D"/>
    <w:rsid w:val="000C0E73"/>
    <w:rsid w:val="000C1466"/>
    <w:rsid w:val="000C1978"/>
    <w:rsid w:val="000C264C"/>
    <w:rsid w:val="000C417D"/>
    <w:rsid w:val="000C433F"/>
    <w:rsid w:val="000C4CB4"/>
    <w:rsid w:val="000C5908"/>
    <w:rsid w:val="000C6F4E"/>
    <w:rsid w:val="000C6FC3"/>
    <w:rsid w:val="000C774E"/>
    <w:rsid w:val="000C7AF7"/>
    <w:rsid w:val="000C7C45"/>
    <w:rsid w:val="000C7C50"/>
    <w:rsid w:val="000C7EEF"/>
    <w:rsid w:val="000D0539"/>
    <w:rsid w:val="000D0551"/>
    <w:rsid w:val="000D089D"/>
    <w:rsid w:val="000D0E4A"/>
    <w:rsid w:val="000D1246"/>
    <w:rsid w:val="000D1559"/>
    <w:rsid w:val="000D17A0"/>
    <w:rsid w:val="000D1CCA"/>
    <w:rsid w:val="000D2074"/>
    <w:rsid w:val="000D2194"/>
    <w:rsid w:val="000D2B21"/>
    <w:rsid w:val="000D3D3A"/>
    <w:rsid w:val="000D61CF"/>
    <w:rsid w:val="000D6640"/>
    <w:rsid w:val="000D687E"/>
    <w:rsid w:val="000D6F84"/>
    <w:rsid w:val="000D7162"/>
    <w:rsid w:val="000E1C8F"/>
    <w:rsid w:val="000E4C7F"/>
    <w:rsid w:val="000E50DB"/>
    <w:rsid w:val="000E5C5D"/>
    <w:rsid w:val="000E6232"/>
    <w:rsid w:val="000E6588"/>
    <w:rsid w:val="000E6905"/>
    <w:rsid w:val="000E6C1F"/>
    <w:rsid w:val="000E6F77"/>
    <w:rsid w:val="000F056C"/>
    <w:rsid w:val="000F07C9"/>
    <w:rsid w:val="000F1485"/>
    <w:rsid w:val="000F1CD5"/>
    <w:rsid w:val="000F2189"/>
    <w:rsid w:val="000F25B3"/>
    <w:rsid w:val="000F2D85"/>
    <w:rsid w:val="000F30C7"/>
    <w:rsid w:val="000F51B8"/>
    <w:rsid w:val="000F5961"/>
    <w:rsid w:val="000F694D"/>
    <w:rsid w:val="000F6D5E"/>
    <w:rsid w:val="000F6DA6"/>
    <w:rsid w:val="000F7277"/>
    <w:rsid w:val="000F7558"/>
    <w:rsid w:val="000F7825"/>
    <w:rsid w:val="000F7AD3"/>
    <w:rsid w:val="00100891"/>
    <w:rsid w:val="001009AD"/>
    <w:rsid w:val="00101B63"/>
    <w:rsid w:val="0010239E"/>
    <w:rsid w:val="00102823"/>
    <w:rsid w:val="001032A1"/>
    <w:rsid w:val="00103B4F"/>
    <w:rsid w:val="00103C1A"/>
    <w:rsid w:val="00103F77"/>
    <w:rsid w:val="00104282"/>
    <w:rsid w:val="00104310"/>
    <w:rsid w:val="001045C3"/>
    <w:rsid w:val="00104C64"/>
    <w:rsid w:val="001052B1"/>
    <w:rsid w:val="001108B6"/>
    <w:rsid w:val="0011233A"/>
    <w:rsid w:val="00112722"/>
    <w:rsid w:val="00112D3B"/>
    <w:rsid w:val="00112D6D"/>
    <w:rsid w:val="00112EF8"/>
    <w:rsid w:val="001137F3"/>
    <w:rsid w:val="00113F48"/>
    <w:rsid w:val="00113FCC"/>
    <w:rsid w:val="0011422F"/>
    <w:rsid w:val="00114E09"/>
    <w:rsid w:val="001150A5"/>
    <w:rsid w:val="00115657"/>
    <w:rsid w:val="00115C41"/>
    <w:rsid w:val="0011607E"/>
    <w:rsid w:val="001162E4"/>
    <w:rsid w:val="00116B4F"/>
    <w:rsid w:val="00117020"/>
    <w:rsid w:val="00117E88"/>
    <w:rsid w:val="00120011"/>
    <w:rsid w:val="00120BF0"/>
    <w:rsid w:val="00120FBC"/>
    <w:rsid w:val="001210CA"/>
    <w:rsid w:val="00121721"/>
    <w:rsid w:val="00121E82"/>
    <w:rsid w:val="00122090"/>
    <w:rsid w:val="0012214B"/>
    <w:rsid w:val="00122DA3"/>
    <w:rsid w:val="00123689"/>
    <w:rsid w:val="00123CEF"/>
    <w:rsid w:val="00124461"/>
    <w:rsid w:val="001245D7"/>
    <w:rsid w:val="00124A99"/>
    <w:rsid w:val="00124B4F"/>
    <w:rsid w:val="00124D8E"/>
    <w:rsid w:val="0012530E"/>
    <w:rsid w:val="0012532A"/>
    <w:rsid w:val="00125487"/>
    <w:rsid w:val="001263AB"/>
    <w:rsid w:val="00127585"/>
    <w:rsid w:val="00127AB9"/>
    <w:rsid w:val="00130962"/>
    <w:rsid w:val="001312F6"/>
    <w:rsid w:val="0013233E"/>
    <w:rsid w:val="00132BAF"/>
    <w:rsid w:val="00133104"/>
    <w:rsid w:val="001331DE"/>
    <w:rsid w:val="0013343D"/>
    <w:rsid w:val="0013377B"/>
    <w:rsid w:val="00133C83"/>
    <w:rsid w:val="001344BA"/>
    <w:rsid w:val="0013602E"/>
    <w:rsid w:val="0013696E"/>
    <w:rsid w:val="00136D1A"/>
    <w:rsid w:val="00140F05"/>
    <w:rsid w:val="001413E9"/>
    <w:rsid w:val="001413F0"/>
    <w:rsid w:val="001418E0"/>
    <w:rsid w:val="00141DE3"/>
    <w:rsid w:val="001433E2"/>
    <w:rsid w:val="00144761"/>
    <w:rsid w:val="001452AB"/>
    <w:rsid w:val="001453E9"/>
    <w:rsid w:val="001454D5"/>
    <w:rsid w:val="001454E2"/>
    <w:rsid w:val="001461A4"/>
    <w:rsid w:val="00146C8C"/>
    <w:rsid w:val="001472F1"/>
    <w:rsid w:val="0014748C"/>
    <w:rsid w:val="00147563"/>
    <w:rsid w:val="00147619"/>
    <w:rsid w:val="00150084"/>
    <w:rsid w:val="001516D8"/>
    <w:rsid w:val="00151D45"/>
    <w:rsid w:val="001521ED"/>
    <w:rsid w:val="001541D9"/>
    <w:rsid w:val="0015452B"/>
    <w:rsid w:val="00154A3F"/>
    <w:rsid w:val="00154AB7"/>
    <w:rsid w:val="00156340"/>
    <w:rsid w:val="00156B1E"/>
    <w:rsid w:val="00156DF8"/>
    <w:rsid w:val="0015795F"/>
    <w:rsid w:val="001607EF"/>
    <w:rsid w:val="00160A80"/>
    <w:rsid w:val="0016136C"/>
    <w:rsid w:val="0016145B"/>
    <w:rsid w:val="00161D12"/>
    <w:rsid w:val="00161E5D"/>
    <w:rsid w:val="00162D90"/>
    <w:rsid w:val="00162E32"/>
    <w:rsid w:val="0016395F"/>
    <w:rsid w:val="00165FAF"/>
    <w:rsid w:val="00166275"/>
    <w:rsid w:val="0016708F"/>
    <w:rsid w:val="00167D96"/>
    <w:rsid w:val="00172337"/>
    <w:rsid w:val="00172479"/>
    <w:rsid w:val="001725F1"/>
    <w:rsid w:val="00173AFB"/>
    <w:rsid w:val="0017551C"/>
    <w:rsid w:val="00175563"/>
    <w:rsid w:val="0017654B"/>
    <w:rsid w:val="00176839"/>
    <w:rsid w:val="001778DC"/>
    <w:rsid w:val="00177B08"/>
    <w:rsid w:val="00177C32"/>
    <w:rsid w:val="00181EA7"/>
    <w:rsid w:val="00183491"/>
    <w:rsid w:val="00183B00"/>
    <w:rsid w:val="00183D1A"/>
    <w:rsid w:val="00183D99"/>
    <w:rsid w:val="00184021"/>
    <w:rsid w:val="001854A5"/>
    <w:rsid w:val="001854B7"/>
    <w:rsid w:val="001856B1"/>
    <w:rsid w:val="00185D74"/>
    <w:rsid w:val="001878BC"/>
    <w:rsid w:val="00187D24"/>
    <w:rsid w:val="00187F26"/>
    <w:rsid w:val="00190DDC"/>
    <w:rsid w:val="00191315"/>
    <w:rsid w:val="001918E8"/>
    <w:rsid w:val="00191949"/>
    <w:rsid w:val="0019297F"/>
    <w:rsid w:val="00193124"/>
    <w:rsid w:val="001932ED"/>
    <w:rsid w:val="00194ACD"/>
    <w:rsid w:val="00194B1B"/>
    <w:rsid w:val="00194FFD"/>
    <w:rsid w:val="00195BBB"/>
    <w:rsid w:val="001961D7"/>
    <w:rsid w:val="00196BC6"/>
    <w:rsid w:val="00197B96"/>
    <w:rsid w:val="001A0617"/>
    <w:rsid w:val="001A1457"/>
    <w:rsid w:val="001A14E7"/>
    <w:rsid w:val="001A22F8"/>
    <w:rsid w:val="001A2F4E"/>
    <w:rsid w:val="001A3951"/>
    <w:rsid w:val="001A3FC0"/>
    <w:rsid w:val="001A44AE"/>
    <w:rsid w:val="001A53FD"/>
    <w:rsid w:val="001A5A1B"/>
    <w:rsid w:val="001A7034"/>
    <w:rsid w:val="001B0081"/>
    <w:rsid w:val="001B03C5"/>
    <w:rsid w:val="001B07FA"/>
    <w:rsid w:val="001B0B36"/>
    <w:rsid w:val="001B0F38"/>
    <w:rsid w:val="001B16C3"/>
    <w:rsid w:val="001B186D"/>
    <w:rsid w:val="001B2E15"/>
    <w:rsid w:val="001B3357"/>
    <w:rsid w:val="001B360B"/>
    <w:rsid w:val="001B4A08"/>
    <w:rsid w:val="001B4AD0"/>
    <w:rsid w:val="001B52F5"/>
    <w:rsid w:val="001B54F9"/>
    <w:rsid w:val="001B5D52"/>
    <w:rsid w:val="001B675B"/>
    <w:rsid w:val="001B6B39"/>
    <w:rsid w:val="001B7249"/>
    <w:rsid w:val="001B730E"/>
    <w:rsid w:val="001B7BCF"/>
    <w:rsid w:val="001C013F"/>
    <w:rsid w:val="001C058C"/>
    <w:rsid w:val="001C1724"/>
    <w:rsid w:val="001C184A"/>
    <w:rsid w:val="001C1882"/>
    <w:rsid w:val="001C1A6B"/>
    <w:rsid w:val="001C1BBC"/>
    <w:rsid w:val="001C265D"/>
    <w:rsid w:val="001C34AA"/>
    <w:rsid w:val="001C34C9"/>
    <w:rsid w:val="001C34EF"/>
    <w:rsid w:val="001C3D71"/>
    <w:rsid w:val="001C4DDC"/>
    <w:rsid w:val="001C57D5"/>
    <w:rsid w:val="001C5A9C"/>
    <w:rsid w:val="001C6447"/>
    <w:rsid w:val="001C714D"/>
    <w:rsid w:val="001C7DCF"/>
    <w:rsid w:val="001C7E18"/>
    <w:rsid w:val="001D0332"/>
    <w:rsid w:val="001D0650"/>
    <w:rsid w:val="001D0696"/>
    <w:rsid w:val="001D0C68"/>
    <w:rsid w:val="001D119A"/>
    <w:rsid w:val="001D1A9E"/>
    <w:rsid w:val="001D2B7F"/>
    <w:rsid w:val="001D3D2F"/>
    <w:rsid w:val="001D496A"/>
    <w:rsid w:val="001D4BE9"/>
    <w:rsid w:val="001D4D3F"/>
    <w:rsid w:val="001D65DF"/>
    <w:rsid w:val="001D6CA9"/>
    <w:rsid w:val="001E02A7"/>
    <w:rsid w:val="001E0495"/>
    <w:rsid w:val="001E08D3"/>
    <w:rsid w:val="001E1A4F"/>
    <w:rsid w:val="001E26AE"/>
    <w:rsid w:val="001E2879"/>
    <w:rsid w:val="001E31EF"/>
    <w:rsid w:val="001E3285"/>
    <w:rsid w:val="001E4132"/>
    <w:rsid w:val="001E439B"/>
    <w:rsid w:val="001E467A"/>
    <w:rsid w:val="001E4B40"/>
    <w:rsid w:val="001E4D87"/>
    <w:rsid w:val="001E50F9"/>
    <w:rsid w:val="001E55C3"/>
    <w:rsid w:val="001E58F9"/>
    <w:rsid w:val="001E5B14"/>
    <w:rsid w:val="001E5F7C"/>
    <w:rsid w:val="001E65F3"/>
    <w:rsid w:val="001E6D8C"/>
    <w:rsid w:val="001E6ED9"/>
    <w:rsid w:val="001E786E"/>
    <w:rsid w:val="001F0691"/>
    <w:rsid w:val="001F1863"/>
    <w:rsid w:val="001F19E8"/>
    <w:rsid w:val="001F416F"/>
    <w:rsid w:val="001F4341"/>
    <w:rsid w:val="001F44A3"/>
    <w:rsid w:val="001F4666"/>
    <w:rsid w:val="001F597F"/>
    <w:rsid w:val="001F5A0B"/>
    <w:rsid w:val="001F5C54"/>
    <w:rsid w:val="001F608B"/>
    <w:rsid w:val="001F60E9"/>
    <w:rsid w:val="001F68B8"/>
    <w:rsid w:val="001F7AD1"/>
    <w:rsid w:val="001F7D4F"/>
    <w:rsid w:val="002000EE"/>
    <w:rsid w:val="00200288"/>
    <w:rsid w:val="0020078A"/>
    <w:rsid w:val="002008AE"/>
    <w:rsid w:val="00200FBE"/>
    <w:rsid w:val="002010CA"/>
    <w:rsid w:val="00201D67"/>
    <w:rsid w:val="00202B69"/>
    <w:rsid w:val="00203149"/>
    <w:rsid w:val="002041BC"/>
    <w:rsid w:val="00204941"/>
    <w:rsid w:val="0020590A"/>
    <w:rsid w:val="00205A63"/>
    <w:rsid w:val="00205F2E"/>
    <w:rsid w:val="00205F6B"/>
    <w:rsid w:val="00206223"/>
    <w:rsid w:val="0020623A"/>
    <w:rsid w:val="002067C4"/>
    <w:rsid w:val="002067DD"/>
    <w:rsid w:val="002067E1"/>
    <w:rsid w:val="002067F6"/>
    <w:rsid w:val="00206871"/>
    <w:rsid w:val="00206A37"/>
    <w:rsid w:val="00207432"/>
    <w:rsid w:val="002077B4"/>
    <w:rsid w:val="002077E9"/>
    <w:rsid w:val="00210794"/>
    <w:rsid w:val="00211A13"/>
    <w:rsid w:val="00211CC3"/>
    <w:rsid w:val="002127D4"/>
    <w:rsid w:val="00212AF9"/>
    <w:rsid w:val="00212DBF"/>
    <w:rsid w:val="00213569"/>
    <w:rsid w:val="00213849"/>
    <w:rsid w:val="002152D7"/>
    <w:rsid w:val="00215B49"/>
    <w:rsid w:val="00215B67"/>
    <w:rsid w:val="00215E20"/>
    <w:rsid w:val="00216122"/>
    <w:rsid w:val="002163D4"/>
    <w:rsid w:val="0022129F"/>
    <w:rsid w:val="00221B03"/>
    <w:rsid w:val="00222461"/>
    <w:rsid w:val="00222704"/>
    <w:rsid w:val="00222FA8"/>
    <w:rsid w:val="00223C6A"/>
    <w:rsid w:val="00223E68"/>
    <w:rsid w:val="00223E6E"/>
    <w:rsid w:val="00224135"/>
    <w:rsid w:val="0022461E"/>
    <w:rsid w:val="00224929"/>
    <w:rsid w:val="00224C8C"/>
    <w:rsid w:val="002251F9"/>
    <w:rsid w:val="00225DFA"/>
    <w:rsid w:val="0023024D"/>
    <w:rsid w:val="002302DA"/>
    <w:rsid w:val="00230DBD"/>
    <w:rsid w:val="00230FAF"/>
    <w:rsid w:val="00232497"/>
    <w:rsid w:val="002329DA"/>
    <w:rsid w:val="002343E9"/>
    <w:rsid w:val="00234429"/>
    <w:rsid w:val="00235231"/>
    <w:rsid w:val="00236955"/>
    <w:rsid w:val="00240149"/>
    <w:rsid w:val="0024016E"/>
    <w:rsid w:val="00241D39"/>
    <w:rsid w:val="00241E98"/>
    <w:rsid w:val="0024225A"/>
    <w:rsid w:val="002423B0"/>
    <w:rsid w:val="00242A7B"/>
    <w:rsid w:val="00242E40"/>
    <w:rsid w:val="00243128"/>
    <w:rsid w:val="00243A4B"/>
    <w:rsid w:val="00243F68"/>
    <w:rsid w:val="002442A1"/>
    <w:rsid w:val="00244710"/>
    <w:rsid w:val="002449CD"/>
    <w:rsid w:val="0024510B"/>
    <w:rsid w:val="0024655B"/>
    <w:rsid w:val="00247FCA"/>
    <w:rsid w:val="002500FB"/>
    <w:rsid w:val="002511E6"/>
    <w:rsid w:val="00252BEF"/>
    <w:rsid w:val="00253607"/>
    <w:rsid w:val="00253858"/>
    <w:rsid w:val="002545B2"/>
    <w:rsid w:val="002547B5"/>
    <w:rsid w:val="002549CF"/>
    <w:rsid w:val="00254CC0"/>
    <w:rsid w:val="002551C8"/>
    <w:rsid w:val="00255680"/>
    <w:rsid w:val="00255772"/>
    <w:rsid w:val="00255FEA"/>
    <w:rsid w:val="00256221"/>
    <w:rsid w:val="0025690A"/>
    <w:rsid w:val="00256BF7"/>
    <w:rsid w:val="002570E4"/>
    <w:rsid w:val="002579CD"/>
    <w:rsid w:val="00257A7F"/>
    <w:rsid w:val="00257DC3"/>
    <w:rsid w:val="00260E62"/>
    <w:rsid w:val="00261D30"/>
    <w:rsid w:val="00262A48"/>
    <w:rsid w:val="00262C98"/>
    <w:rsid w:val="0026328A"/>
    <w:rsid w:val="002639CB"/>
    <w:rsid w:val="00264ABD"/>
    <w:rsid w:val="00264ADE"/>
    <w:rsid w:val="00264E14"/>
    <w:rsid w:val="00265807"/>
    <w:rsid w:val="0026635B"/>
    <w:rsid w:val="0026650E"/>
    <w:rsid w:val="00266E75"/>
    <w:rsid w:val="00267B1E"/>
    <w:rsid w:val="00270042"/>
    <w:rsid w:val="002700F6"/>
    <w:rsid w:val="002713FE"/>
    <w:rsid w:val="00271E60"/>
    <w:rsid w:val="002723E7"/>
    <w:rsid w:val="00272812"/>
    <w:rsid w:val="002740B9"/>
    <w:rsid w:val="00274E66"/>
    <w:rsid w:val="00275331"/>
    <w:rsid w:val="0027584D"/>
    <w:rsid w:val="00275858"/>
    <w:rsid w:val="0027677F"/>
    <w:rsid w:val="00276891"/>
    <w:rsid w:val="00280D1C"/>
    <w:rsid w:val="00281A5D"/>
    <w:rsid w:val="00282183"/>
    <w:rsid w:val="002832B7"/>
    <w:rsid w:val="00283BC4"/>
    <w:rsid w:val="00283EAE"/>
    <w:rsid w:val="00284116"/>
    <w:rsid w:val="002843BC"/>
    <w:rsid w:val="00284CBD"/>
    <w:rsid w:val="00285425"/>
    <w:rsid w:val="00285F46"/>
    <w:rsid w:val="00286410"/>
    <w:rsid w:val="00286EE4"/>
    <w:rsid w:val="00286FBF"/>
    <w:rsid w:val="00290C0E"/>
    <w:rsid w:val="00290CCA"/>
    <w:rsid w:val="00290DFB"/>
    <w:rsid w:val="002912D6"/>
    <w:rsid w:val="002918FC"/>
    <w:rsid w:val="00291D10"/>
    <w:rsid w:val="00293923"/>
    <w:rsid w:val="00293C20"/>
    <w:rsid w:val="002942AB"/>
    <w:rsid w:val="00295526"/>
    <w:rsid w:val="002955B8"/>
    <w:rsid w:val="00295669"/>
    <w:rsid w:val="00295C31"/>
    <w:rsid w:val="00296FB7"/>
    <w:rsid w:val="002976C6"/>
    <w:rsid w:val="00297A57"/>
    <w:rsid w:val="002A0025"/>
    <w:rsid w:val="002A054C"/>
    <w:rsid w:val="002A0685"/>
    <w:rsid w:val="002A0D3F"/>
    <w:rsid w:val="002A0E31"/>
    <w:rsid w:val="002A1543"/>
    <w:rsid w:val="002A158B"/>
    <w:rsid w:val="002A1CAB"/>
    <w:rsid w:val="002A223C"/>
    <w:rsid w:val="002A225A"/>
    <w:rsid w:val="002A34C1"/>
    <w:rsid w:val="002A3855"/>
    <w:rsid w:val="002A4112"/>
    <w:rsid w:val="002A54A4"/>
    <w:rsid w:val="002A5713"/>
    <w:rsid w:val="002A5835"/>
    <w:rsid w:val="002A662B"/>
    <w:rsid w:val="002A67CD"/>
    <w:rsid w:val="002A6E14"/>
    <w:rsid w:val="002A6ECC"/>
    <w:rsid w:val="002B0857"/>
    <w:rsid w:val="002B08E6"/>
    <w:rsid w:val="002B0EFD"/>
    <w:rsid w:val="002B1473"/>
    <w:rsid w:val="002B149A"/>
    <w:rsid w:val="002B235F"/>
    <w:rsid w:val="002B4221"/>
    <w:rsid w:val="002B4C7A"/>
    <w:rsid w:val="002B52C0"/>
    <w:rsid w:val="002B54B2"/>
    <w:rsid w:val="002B5CC8"/>
    <w:rsid w:val="002B5E67"/>
    <w:rsid w:val="002B6265"/>
    <w:rsid w:val="002B6D1D"/>
    <w:rsid w:val="002B6D36"/>
    <w:rsid w:val="002B7CBD"/>
    <w:rsid w:val="002B7D8B"/>
    <w:rsid w:val="002B7F8D"/>
    <w:rsid w:val="002C0671"/>
    <w:rsid w:val="002C1655"/>
    <w:rsid w:val="002C180F"/>
    <w:rsid w:val="002C3386"/>
    <w:rsid w:val="002C37E8"/>
    <w:rsid w:val="002C38D5"/>
    <w:rsid w:val="002C3B30"/>
    <w:rsid w:val="002C436E"/>
    <w:rsid w:val="002C4985"/>
    <w:rsid w:val="002C5076"/>
    <w:rsid w:val="002C5298"/>
    <w:rsid w:val="002C565B"/>
    <w:rsid w:val="002C6321"/>
    <w:rsid w:val="002C6547"/>
    <w:rsid w:val="002C6599"/>
    <w:rsid w:val="002C6CAF"/>
    <w:rsid w:val="002C78FC"/>
    <w:rsid w:val="002D0412"/>
    <w:rsid w:val="002D1D51"/>
    <w:rsid w:val="002D27AB"/>
    <w:rsid w:val="002D2D6A"/>
    <w:rsid w:val="002D2E46"/>
    <w:rsid w:val="002D6038"/>
    <w:rsid w:val="002D6253"/>
    <w:rsid w:val="002D641E"/>
    <w:rsid w:val="002D716C"/>
    <w:rsid w:val="002E1750"/>
    <w:rsid w:val="002E1899"/>
    <w:rsid w:val="002E1A7C"/>
    <w:rsid w:val="002E272A"/>
    <w:rsid w:val="002E2D78"/>
    <w:rsid w:val="002E31E6"/>
    <w:rsid w:val="002E444D"/>
    <w:rsid w:val="002E4C3A"/>
    <w:rsid w:val="002E4C4B"/>
    <w:rsid w:val="002E50FD"/>
    <w:rsid w:val="002E71D9"/>
    <w:rsid w:val="002E7D2D"/>
    <w:rsid w:val="002E7D7B"/>
    <w:rsid w:val="002E7F11"/>
    <w:rsid w:val="002F005B"/>
    <w:rsid w:val="002F063D"/>
    <w:rsid w:val="002F06CC"/>
    <w:rsid w:val="002F0B6C"/>
    <w:rsid w:val="002F0C43"/>
    <w:rsid w:val="002F0FEE"/>
    <w:rsid w:val="002F101A"/>
    <w:rsid w:val="002F1726"/>
    <w:rsid w:val="002F1E38"/>
    <w:rsid w:val="002F2571"/>
    <w:rsid w:val="002F38BD"/>
    <w:rsid w:val="002F3C1B"/>
    <w:rsid w:val="002F4C2A"/>
    <w:rsid w:val="002F4FEF"/>
    <w:rsid w:val="002F5C64"/>
    <w:rsid w:val="002F67C9"/>
    <w:rsid w:val="002F6AD3"/>
    <w:rsid w:val="002F6AEE"/>
    <w:rsid w:val="002F79D3"/>
    <w:rsid w:val="00300A94"/>
    <w:rsid w:val="00300BB5"/>
    <w:rsid w:val="003021C7"/>
    <w:rsid w:val="00302985"/>
    <w:rsid w:val="003029E4"/>
    <w:rsid w:val="00302A75"/>
    <w:rsid w:val="00302E48"/>
    <w:rsid w:val="00303562"/>
    <w:rsid w:val="00303BE8"/>
    <w:rsid w:val="0030603B"/>
    <w:rsid w:val="00306AA3"/>
    <w:rsid w:val="00310243"/>
    <w:rsid w:val="003103D0"/>
    <w:rsid w:val="00310A8C"/>
    <w:rsid w:val="003112C3"/>
    <w:rsid w:val="0031142F"/>
    <w:rsid w:val="003117CD"/>
    <w:rsid w:val="00312B17"/>
    <w:rsid w:val="00312DE6"/>
    <w:rsid w:val="0031353F"/>
    <w:rsid w:val="0031385F"/>
    <w:rsid w:val="00313A00"/>
    <w:rsid w:val="00313A68"/>
    <w:rsid w:val="0031456B"/>
    <w:rsid w:val="00314781"/>
    <w:rsid w:val="003161BE"/>
    <w:rsid w:val="00316BD7"/>
    <w:rsid w:val="00316D66"/>
    <w:rsid w:val="003171AC"/>
    <w:rsid w:val="003172AC"/>
    <w:rsid w:val="00317CBC"/>
    <w:rsid w:val="00320FF0"/>
    <w:rsid w:val="00321AF4"/>
    <w:rsid w:val="00321C3F"/>
    <w:rsid w:val="00321CA8"/>
    <w:rsid w:val="00321CFC"/>
    <w:rsid w:val="00322A17"/>
    <w:rsid w:val="0032334D"/>
    <w:rsid w:val="00323A20"/>
    <w:rsid w:val="00323BDB"/>
    <w:rsid w:val="00323C34"/>
    <w:rsid w:val="00323FCF"/>
    <w:rsid w:val="003258A9"/>
    <w:rsid w:val="00326490"/>
    <w:rsid w:val="00327015"/>
    <w:rsid w:val="00327553"/>
    <w:rsid w:val="00327C0C"/>
    <w:rsid w:val="003306E4"/>
    <w:rsid w:val="00331CB3"/>
    <w:rsid w:val="00331DD5"/>
    <w:rsid w:val="00332455"/>
    <w:rsid w:val="00332837"/>
    <w:rsid w:val="0033352B"/>
    <w:rsid w:val="00333FF0"/>
    <w:rsid w:val="003347C4"/>
    <w:rsid w:val="00334C29"/>
    <w:rsid w:val="00335343"/>
    <w:rsid w:val="00336516"/>
    <w:rsid w:val="00336990"/>
    <w:rsid w:val="00340BEA"/>
    <w:rsid w:val="00341975"/>
    <w:rsid w:val="00341A7F"/>
    <w:rsid w:val="00341F9E"/>
    <w:rsid w:val="0034205E"/>
    <w:rsid w:val="0034282C"/>
    <w:rsid w:val="00342CA2"/>
    <w:rsid w:val="0034464E"/>
    <w:rsid w:val="0034475B"/>
    <w:rsid w:val="00345367"/>
    <w:rsid w:val="003466F6"/>
    <w:rsid w:val="00346BA0"/>
    <w:rsid w:val="003470A1"/>
    <w:rsid w:val="003473A5"/>
    <w:rsid w:val="00350C0F"/>
    <w:rsid w:val="00350C27"/>
    <w:rsid w:val="00350E51"/>
    <w:rsid w:val="00351726"/>
    <w:rsid w:val="0035230E"/>
    <w:rsid w:val="00353AE2"/>
    <w:rsid w:val="00354965"/>
    <w:rsid w:val="003552CC"/>
    <w:rsid w:val="00355AAE"/>
    <w:rsid w:val="00356203"/>
    <w:rsid w:val="00356343"/>
    <w:rsid w:val="0035686B"/>
    <w:rsid w:val="00356918"/>
    <w:rsid w:val="00356B5C"/>
    <w:rsid w:val="00356C91"/>
    <w:rsid w:val="0035734C"/>
    <w:rsid w:val="00357D82"/>
    <w:rsid w:val="00360F77"/>
    <w:rsid w:val="0036210F"/>
    <w:rsid w:val="00362E18"/>
    <w:rsid w:val="0036332B"/>
    <w:rsid w:val="003638F1"/>
    <w:rsid w:val="0036455F"/>
    <w:rsid w:val="00365674"/>
    <w:rsid w:val="00365C1C"/>
    <w:rsid w:val="00365C7E"/>
    <w:rsid w:val="00366150"/>
    <w:rsid w:val="0036651B"/>
    <w:rsid w:val="0036679B"/>
    <w:rsid w:val="00366A5D"/>
    <w:rsid w:val="00366BD4"/>
    <w:rsid w:val="00366F1C"/>
    <w:rsid w:val="00367036"/>
    <w:rsid w:val="00367BEC"/>
    <w:rsid w:val="00367ECE"/>
    <w:rsid w:val="003700D0"/>
    <w:rsid w:val="0037193F"/>
    <w:rsid w:val="003721A8"/>
    <w:rsid w:val="00372900"/>
    <w:rsid w:val="00372A36"/>
    <w:rsid w:val="00373C24"/>
    <w:rsid w:val="0037493A"/>
    <w:rsid w:val="003759D1"/>
    <w:rsid w:val="00375BE2"/>
    <w:rsid w:val="00375EEE"/>
    <w:rsid w:val="00377393"/>
    <w:rsid w:val="0038011C"/>
    <w:rsid w:val="00380463"/>
    <w:rsid w:val="003809B3"/>
    <w:rsid w:val="00381E3E"/>
    <w:rsid w:val="0038231C"/>
    <w:rsid w:val="003827DE"/>
    <w:rsid w:val="00382EAF"/>
    <w:rsid w:val="00383034"/>
    <w:rsid w:val="003832D9"/>
    <w:rsid w:val="00383DF2"/>
    <w:rsid w:val="003845D7"/>
    <w:rsid w:val="00385318"/>
    <w:rsid w:val="003856B6"/>
    <w:rsid w:val="0038582C"/>
    <w:rsid w:val="00385835"/>
    <w:rsid w:val="00385FEC"/>
    <w:rsid w:val="00386938"/>
    <w:rsid w:val="00387B99"/>
    <w:rsid w:val="00390C34"/>
    <w:rsid w:val="003916C1"/>
    <w:rsid w:val="00391B78"/>
    <w:rsid w:val="00391E9E"/>
    <w:rsid w:val="003928C0"/>
    <w:rsid w:val="0039369B"/>
    <w:rsid w:val="00393C62"/>
    <w:rsid w:val="00394406"/>
    <w:rsid w:val="00394423"/>
    <w:rsid w:val="00394DC7"/>
    <w:rsid w:val="00395290"/>
    <w:rsid w:val="00395526"/>
    <w:rsid w:val="00395A7B"/>
    <w:rsid w:val="003A0108"/>
    <w:rsid w:val="003A0B63"/>
    <w:rsid w:val="003A0D3F"/>
    <w:rsid w:val="003A0DE4"/>
    <w:rsid w:val="003A1161"/>
    <w:rsid w:val="003A1792"/>
    <w:rsid w:val="003A1FD9"/>
    <w:rsid w:val="003A219D"/>
    <w:rsid w:val="003A255B"/>
    <w:rsid w:val="003A2D1F"/>
    <w:rsid w:val="003A2E8A"/>
    <w:rsid w:val="003A2F0F"/>
    <w:rsid w:val="003A359E"/>
    <w:rsid w:val="003A39E5"/>
    <w:rsid w:val="003A3CE5"/>
    <w:rsid w:val="003A46C5"/>
    <w:rsid w:val="003A4E1C"/>
    <w:rsid w:val="003A5BDE"/>
    <w:rsid w:val="003A60A8"/>
    <w:rsid w:val="003A6495"/>
    <w:rsid w:val="003A769E"/>
    <w:rsid w:val="003A7E46"/>
    <w:rsid w:val="003A7FDB"/>
    <w:rsid w:val="003B0870"/>
    <w:rsid w:val="003B12D5"/>
    <w:rsid w:val="003B18A0"/>
    <w:rsid w:val="003B2128"/>
    <w:rsid w:val="003B2B91"/>
    <w:rsid w:val="003B2BAB"/>
    <w:rsid w:val="003B2CFA"/>
    <w:rsid w:val="003B2FCF"/>
    <w:rsid w:val="003B3466"/>
    <w:rsid w:val="003B45EE"/>
    <w:rsid w:val="003B4B10"/>
    <w:rsid w:val="003B4DE4"/>
    <w:rsid w:val="003B5758"/>
    <w:rsid w:val="003B6631"/>
    <w:rsid w:val="003B6D2B"/>
    <w:rsid w:val="003B6EBE"/>
    <w:rsid w:val="003B71C6"/>
    <w:rsid w:val="003B7AB8"/>
    <w:rsid w:val="003C0836"/>
    <w:rsid w:val="003C145B"/>
    <w:rsid w:val="003C190D"/>
    <w:rsid w:val="003C3327"/>
    <w:rsid w:val="003C39B7"/>
    <w:rsid w:val="003C3A80"/>
    <w:rsid w:val="003C3BE7"/>
    <w:rsid w:val="003C3E2C"/>
    <w:rsid w:val="003C4969"/>
    <w:rsid w:val="003C4D4D"/>
    <w:rsid w:val="003C53E9"/>
    <w:rsid w:val="003C59EF"/>
    <w:rsid w:val="003C7368"/>
    <w:rsid w:val="003C74CF"/>
    <w:rsid w:val="003D130F"/>
    <w:rsid w:val="003D1973"/>
    <w:rsid w:val="003D1A67"/>
    <w:rsid w:val="003D1E93"/>
    <w:rsid w:val="003D2836"/>
    <w:rsid w:val="003D2B0D"/>
    <w:rsid w:val="003D2D72"/>
    <w:rsid w:val="003D42A8"/>
    <w:rsid w:val="003D4DEF"/>
    <w:rsid w:val="003D4EFA"/>
    <w:rsid w:val="003D5F82"/>
    <w:rsid w:val="003D6140"/>
    <w:rsid w:val="003D620B"/>
    <w:rsid w:val="003D6DB1"/>
    <w:rsid w:val="003D77B1"/>
    <w:rsid w:val="003D799C"/>
    <w:rsid w:val="003E0585"/>
    <w:rsid w:val="003E09B9"/>
    <w:rsid w:val="003E1221"/>
    <w:rsid w:val="003E17EC"/>
    <w:rsid w:val="003E1C0A"/>
    <w:rsid w:val="003E26DB"/>
    <w:rsid w:val="003E27FA"/>
    <w:rsid w:val="003E2865"/>
    <w:rsid w:val="003E2C25"/>
    <w:rsid w:val="003E3C43"/>
    <w:rsid w:val="003E4492"/>
    <w:rsid w:val="003E6002"/>
    <w:rsid w:val="003E6E0C"/>
    <w:rsid w:val="003E7098"/>
    <w:rsid w:val="003E709F"/>
    <w:rsid w:val="003E7BD0"/>
    <w:rsid w:val="003E7D1F"/>
    <w:rsid w:val="003F0506"/>
    <w:rsid w:val="003F059B"/>
    <w:rsid w:val="003F10AA"/>
    <w:rsid w:val="003F13E2"/>
    <w:rsid w:val="003F2ACC"/>
    <w:rsid w:val="003F2E30"/>
    <w:rsid w:val="003F39C4"/>
    <w:rsid w:val="003F3F65"/>
    <w:rsid w:val="003F472F"/>
    <w:rsid w:val="003F56C8"/>
    <w:rsid w:val="003F612C"/>
    <w:rsid w:val="003F6CAE"/>
    <w:rsid w:val="003F6ED0"/>
    <w:rsid w:val="003F7D2A"/>
    <w:rsid w:val="004005BE"/>
    <w:rsid w:val="00400E32"/>
    <w:rsid w:val="00402346"/>
    <w:rsid w:val="00402488"/>
    <w:rsid w:val="00402A07"/>
    <w:rsid w:val="004036D3"/>
    <w:rsid w:val="004038EE"/>
    <w:rsid w:val="00403DAC"/>
    <w:rsid w:val="00404407"/>
    <w:rsid w:val="00404ACA"/>
    <w:rsid w:val="00405872"/>
    <w:rsid w:val="00405C3A"/>
    <w:rsid w:val="00406C56"/>
    <w:rsid w:val="004072CB"/>
    <w:rsid w:val="00407323"/>
    <w:rsid w:val="00407C78"/>
    <w:rsid w:val="00407E8C"/>
    <w:rsid w:val="00407FB8"/>
    <w:rsid w:val="00410528"/>
    <w:rsid w:val="00411287"/>
    <w:rsid w:val="0041144D"/>
    <w:rsid w:val="00411835"/>
    <w:rsid w:val="0041316D"/>
    <w:rsid w:val="004146C6"/>
    <w:rsid w:val="00414788"/>
    <w:rsid w:val="00414802"/>
    <w:rsid w:val="004148AC"/>
    <w:rsid w:val="00414E3F"/>
    <w:rsid w:val="00415141"/>
    <w:rsid w:val="004157B6"/>
    <w:rsid w:val="00415937"/>
    <w:rsid w:val="00415E03"/>
    <w:rsid w:val="0041627F"/>
    <w:rsid w:val="004165A0"/>
    <w:rsid w:val="00416840"/>
    <w:rsid w:val="00416BCA"/>
    <w:rsid w:val="004171AD"/>
    <w:rsid w:val="00417574"/>
    <w:rsid w:val="00417630"/>
    <w:rsid w:val="00417E03"/>
    <w:rsid w:val="004200D4"/>
    <w:rsid w:val="004200E2"/>
    <w:rsid w:val="004210B7"/>
    <w:rsid w:val="0042138A"/>
    <w:rsid w:val="0042282A"/>
    <w:rsid w:val="00422F1E"/>
    <w:rsid w:val="00422FF0"/>
    <w:rsid w:val="00424027"/>
    <w:rsid w:val="0042429D"/>
    <w:rsid w:val="004250F5"/>
    <w:rsid w:val="004252DD"/>
    <w:rsid w:val="00425676"/>
    <w:rsid w:val="00425BAA"/>
    <w:rsid w:val="00425DE6"/>
    <w:rsid w:val="00425EFD"/>
    <w:rsid w:val="004263A5"/>
    <w:rsid w:val="00430413"/>
    <w:rsid w:val="00430756"/>
    <w:rsid w:val="00431528"/>
    <w:rsid w:val="00431D88"/>
    <w:rsid w:val="00431EF8"/>
    <w:rsid w:val="00432780"/>
    <w:rsid w:val="004338EC"/>
    <w:rsid w:val="00433A66"/>
    <w:rsid w:val="00433D34"/>
    <w:rsid w:val="0043467F"/>
    <w:rsid w:val="0043483A"/>
    <w:rsid w:val="00434FF1"/>
    <w:rsid w:val="00435069"/>
    <w:rsid w:val="00435D84"/>
    <w:rsid w:val="00435ED1"/>
    <w:rsid w:val="004361B3"/>
    <w:rsid w:val="0043635A"/>
    <w:rsid w:val="00436B88"/>
    <w:rsid w:val="00436E16"/>
    <w:rsid w:val="004374DC"/>
    <w:rsid w:val="00440618"/>
    <w:rsid w:val="004414ED"/>
    <w:rsid w:val="00442842"/>
    <w:rsid w:val="0044293A"/>
    <w:rsid w:val="00442B23"/>
    <w:rsid w:val="0044334F"/>
    <w:rsid w:val="00444B21"/>
    <w:rsid w:val="004463F9"/>
    <w:rsid w:val="00446A65"/>
    <w:rsid w:val="00446FD5"/>
    <w:rsid w:val="004476DB"/>
    <w:rsid w:val="004477D3"/>
    <w:rsid w:val="00450391"/>
    <w:rsid w:val="00450CB4"/>
    <w:rsid w:val="004511BB"/>
    <w:rsid w:val="00451D03"/>
    <w:rsid w:val="00451DF5"/>
    <w:rsid w:val="0045253F"/>
    <w:rsid w:val="0045261E"/>
    <w:rsid w:val="00452C51"/>
    <w:rsid w:val="00452CAA"/>
    <w:rsid w:val="00454D71"/>
    <w:rsid w:val="00455223"/>
    <w:rsid w:val="004558A0"/>
    <w:rsid w:val="00455B2D"/>
    <w:rsid w:val="00457280"/>
    <w:rsid w:val="004605D5"/>
    <w:rsid w:val="0046062A"/>
    <w:rsid w:val="00461EED"/>
    <w:rsid w:val="00461F2D"/>
    <w:rsid w:val="00462128"/>
    <w:rsid w:val="00462201"/>
    <w:rsid w:val="00463C92"/>
    <w:rsid w:val="00463EF1"/>
    <w:rsid w:val="00464324"/>
    <w:rsid w:val="00464F1B"/>
    <w:rsid w:val="00464F53"/>
    <w:rsid w:val="00465499"/>
    <w:rsid w:val="004654E8"/>
    <w:rsid w:val="00465784"/>
    <w:rsid w:val="0046591B"/>
    <w:rsid w:val="004668DA"/>
    <w:rsid w:val="00466BA0"/>
    <w:rsid w:val="0046708E"/>
    <w:rsid w:val="00467A20"/>
    <w:rsid w:val="00467B89"/>
    <w:rsid w:val="00467E7C"/>
    <w:rsid w:val="00470F0A"/>
    <w:rsid w:val="00471031"/>
    <w:rsid w:val="00471AEB"/>
    <w:rsid w:val="004724DA"/>
    <w:rsid w:val="0047347B"/>
    <w:rsid w:val="004738F3"/>
    <w:rsid w:val="00473A6F"/>
    <w:rsid w:val="00473AB8"/>
    <w:rsid w:val="004755F5"/>
    <w:rsid w:val="004766AF"/>
    <w:rsid w:val="0047755D"/>
    <w:rsid w:val="00477DEF"/>
    <w:rsid w:val="0048003C"/>
    <w:rsid w:val="0048006F"/>
    <w:rsid w:val="00480723"/>
    <w:rsid w:val="00480973"/>
    <w:rsid w:val="00480BC4"/>
    <w:rsid w:val="00480C6C"/>
    <w:rsid w:val="004810D2"/>
    <w:rsid w:val="0048171E"/>
    <w:rsid w:val="00481D71"/>
    <w:rsid w:val="00482619"/>
    <w:rsid w:val="0048304F"/>
    <w:rsid w:val="004831F6"/>
    <w:rsid w:val="00483609"/>
    <w:rsid w:val="00483EA7"/>
    <w:rsid w:val="004842B4"/>
    <w:rsid w:val="00484679"/>
    <w:rsid w:val="00484A04"/>
    <w:rsid w:val="00485A91"/>
    <w:rsid w:val="00485CAB"/>
    <w:rsid w:val="00485FD3"/>
    <w:rsid w:val="00486490"/>
    <w:rsid w:val="0048670F"/>
    <w:rsid w:val="004901D4"/>
    <w:rsid w:val="00490476"/>
    <w:rsid w:val="004905B9"/>
    <w:rsid w:val="004906B3"/>
    <w:rsid w:val="00492328"/>
    <w:rsid w:val="00492476"/>
    <w:rsid w:val="00492E2D"/>
    <w:rsid w:val="00492FDE"/>
    <w:rsid w:val="004936C4"/>
    <w:rsid w:val="00493F99"/>
    <w:rsid w:val="00495691"/>
    <w:rsid w:val="00495A81"/>
    <w:rsid w:val="00496279"/>
    <w:rsid w:val="004964D3"/>
    <w:rsid w:val="00496D64"/>
    <w:rsid w:val="00496F73"/>
    <w:rsid w:val="004A043D"/>
    <w:rsid w:val="004A067C"/>
    <w:rsid w:val="004A0DA8"/>
    <w:rsid w:val="004A1045"/>
    <w:rsid w:val="004A133C"/>
    <w:rsid w:val="004A14DC"/>
    <w:rsid w:val="004A1D26"/>
    <w:rsid w:val="004A1D86"/>
    <w:rsid w:val="004A1E46"/>
    <w:rsid w:val="004A1EBF"/>
    <w:rsid w:val="004A2087"/>
    <w:rsid w:val="004A2916"/>
    <w:rsid w:val="004A3456"/>
    <w:rsid w:val="004A3E22"/>
    <w:rsid w:val="004A45BF"/>
    <w:rsid w:val="004A5E0B"/>
    <w:rsid w:val="004A5EC4"/>
    <w:rsid w:val="004A6862"/>
    <w:rsid w:val="004A69EF"/>
    <w:rsid w:val="004A73DA"/>
    <w:rsid w:val="004B1FF1"/>
    <w:rsid w:val="004B346B"/>
    <w:rsid w:val="004B3A66"/>
    <w:rsid w:val="004B4ACE"/>
    <w:rsid w:val="004B50F4"/>
    <w:rsid w:val="004B5BE2"/>
    <w:rsid w:val="004B60E1"/>
    <w:rsid w:val="004B731E"/>
    <w:rsid w:val="004B7A69"/>
    <w:rsid w:val="004C0033"/>
    <w:rsid w:val="004C13B4"/>
    <w:rsid w:val="004C153E"/>
    <w:rsid w:val="004C180F"/>
    <w:rsid w:val="004C1A35"/>
    <w:rsid w:val="004C273B"/>
    <w:rsid w:val="004C31F7"/>
    <w:rsid w:val="004C37A3"/>
    <w:rsid w:val="004C38D0"/>
    <w:rsid w:val="004C3E0D"/>
    <w:rsid w:val="004C5360"/>
    <w:rsid w:val="004C6966"/>
    <w:rsid w:val="004C6EF5"/>
    <w:rsid w:val="004C748F"/>
    <w:rsid w:val="004C749B"/>
    <w:rsid w:val="004C752D"/>
    <w:rsid w:val="004C77C5"/>
    <w:rsid w:val="004C78C2"/>
    <w:rsid w:val="004C7F16"/>
    <w:rsid w:val="004D0349"/>
    <w:rsid w:val="004D1DE0"/>
    <w:rsid w:val="004D260E"/>
    <w:rsid w:val="004D2D85"/>
    <w:rsid w:val="004D2D8D"/>
    <w:rsid w:val="004D34E7"/>
    <w:rsid w:val="004D577A"/>
    <w:rsid w:val="004D5829"/>
    <w:rsid w:val="004D58DF"/>
    <w:rsid w:val="004D59BF"/>
    <w:rsid w:val="004D5D0C"/>
    <w:rsid w:val="004D63D0"/>
    <w:rsid w:val="004D6962"/>
    <w:rsid w:val="004D7325"/>
    <w:rsid w:val="004E0B88"/>
    <w:rsid w:val="004E0EEC"/>
    <w:rsid w:val="004E1A73"/>
    <w:rsid w:val="004E2277"/>
    <w:rsid w:val="004E2358"/>
    <w:rsid w:val="004E6811"/>
    <w:rsid w:val="004E6986"/>
    <w:rsid w:val="004E6DC5"/>
    <w:rsid w:val="004E753E"/>
    <w:rsid w:val="004F13B0"/>
    <w:rsid w:val="004F15D3"/>
    <w:rsid w:val="004F206D"/>
    <w:rsid w:val="004F2517"/>
    <w:rsid w:val="004F25EB"/>
    <w:rsid w:val="004F35FE"/>
    <w:rsid w:val="004F37A6"/>
    <w:rsid w:val="004F46C4"/>
    <w:rsid w:val="004F48A9"/>
    <w:rsid w:val="004F4B08"/>
    <w:rsid w:val="004F58EF"/>
    <w:rsid w:val="004F6949"/>
    <w:rsid w:val="004F7352"/>
    <w:rsid w:val="004F7D17"/>
    <w:rsid w:val="004F7E5B"/>
    <w:rsid w:val="00504041"/>
    <w:rsid w:val="005044A3"/>
    <w:rsid w:val="00507539"/>
    <w:rsid w:val="005107D6"/>
    <w:rsid w:val="00510AB3"/>
    <w:rsid w:val="00510CD3"/>
    <w:rsid w:val="00512077"/>
    <w:rsid w:val="0051271E"/>
    <w:rsid w:val="00512A74"/>
    <w:rsid w:val="005148FA"/>
    <w:rsid w:val="0051541B"/>
    <w:rsid w:val="00515439"/>
    <w:rsid w:val="005155AD"/>
    <w:rsid w:val="00517758"/>
    <w:rsid w:val="0051780C"/>
    <w:rsid w:val="00520F69"/>
    <w:rsid w:val="00521054"/>
    <w:rsid w:val="00521522"/>
    <w:rsid w:val="00521610"/>
    <w:rsid w:val="00521803"/>
    <w:rsid w:val="00521850"/>
    <w:rsid w:val="00521F11"/>
    <w:rsid w:val="00522BC1"/>
    <w:rsid w:val="005234E3"/>
    <w:rsid w:val="00523C0B"/>
    <w:rsid w:val="00523DEE"/>
    <w:rsid w:val="00524A6A"/>
    <w:rsid w:val="00525DBD"/>
    <w:rsid w:val="00526A9C"/>
    <w:rsid w:val="005272E9"/>
    <w:rsid w:val="00527654"/>
    <w:rsid w:val="00527B32"/>
    <w:rsid w:val="00527D6C"/>
    <w:rsid w:val="00527E23"/>
    <w:rsid w:val="00531370"/>
    <w:rsid w:val="005323C4"/>
    <w:rsid w:val="00532566"/>
    <w:rsid w:val="00532DB7"/>
    <w:rsid w:val="005332C8"/>
    <w:rsid w:val="0053359B"/>
    <w:rsid w:val="00534377"/>
    <w:rsid w:val="00534581"/>
    <w:rsid w:val="00534894"/>
    <w:rsid w:val="0053560E"/>
    <w:rsid w:val="00536429"/>
    <w:rsid w:val="00536C25"/>
    <w:rsid w:val="00536EAE"/>
    <w:rsid w:val="00537130"/>
    <w:rsid w:val="0053715C"/>
    <w:rsid w:val="00540AAF"/>
    <w:rsid w:val="00540C03"/>
    <w:rsid w:val="00540C88"/>
    <w:rsid w:val="00541129"/>
    <w:rsid w:val="00541187"/>
    <w:rsid w:val="00543358"/>
    <w:rsid w:val="00544DB2"/>
    <w:rsid w:val="005452FF"/>
    <w:rsid w:val="00545C61"/>
    <w:rsid w:val="00545DB3"/>
    <w:rsid w:val="00545E7B"/>
    <w:rsid w:val="005461F2"/>
    <w:rsid w:val="0054648E"/>
    <w:rsid w:val="00546C82"/>
    <w:rsid w:val="005472B0"/>
    <w:rsid w:val="00547369"/>
    <w:rsid w:val="0054760E"/>
    <w:rsid w:val="0054784A"/>
    <w:rsid w:val="00547D1F"/>
    <w:rsid w:val="00547FB1"/>
    <w:rsid w:val="005502E9"/>
    <w:rsid w:val="0055070B"/>
    <w:rsid w:val="00550F26"/>
    <w:rsid w:val="00551025"/>
    <w:rsid w:val="00551172"/>
    <w:rsid w:val="00551C28"/>
    <w:rsid w:val="00552594"/>
    <w:rsid w:val="00552785"/>
    <w:rsid w:val="005528F8"/>
    <w:rsid w:val="00552A17"/>
    <w:rsid w:val="00552AE7"/>
    <w:rsid w:val="00553A0F"/>
    <w:rsid w:val="00553A1C"/>
    <w:rsid w:val="00553B35"/>
    <w:rsid w:val="00553D21"/>
    <w:rsid w:val="00554218"/>
    <w:rsid w:val="005544CB"/>
    <w:rsid w:val="00554557"/>
    <w:rsid w:val="0055569D"/>
    <w:rsid w:val="005562D3"/>
    <w:rsid w:val="0055673F"/>
    <w:rsid w:val="00557363"/>
    <w:rsid w:val="005573EA"/>
    <w:rsid w:val="00557475"/>
    <w:rsid w:val="00557A92"/>
    <w:rsid w:val="00560436"/>
    <w:rsid w:val="00561334"/>
    <w:rsid w:val="00561C14"/>
    <w:rsid w:val="005626D6"/>
    <w:rsid w:val="00562936"/>
    <w:rsid w:val="00562ED9"/>
    <w:rsid w:val="0056336D"/>
    <w:rsid w:val="005640B6"/>
    <w:rsid w:val="005640CE"/>
    <w:rsid w:val="00564199"/>
    <w:rsid w:val="0056477F"/>
    <w:rsid w:val="00565240"/>
    <w:rsid w:val="00565887"/>
    <w:rsid w:val="00565A78"/>
    <w:rsid w:val="00565E32"/>
    <w:rsid w:val="00566315"/>
    <w:rsid w:val="0056687D"/>
    <w:rsid w:val="00566B08"/>
    <w:rsid w:val="00566BE9"/>
    <w:rsid w:val="0056742E"/>
    <w:rsid w:val="005675AB"/>
    <w:rsid w:val="00567907"/>
    <w:rsid w:val="005706F4"/>
    <w:rsid w:val="005710C1"/>
    <w:rsid w:val="00571176"/>
    <w:rsid w:val="005714A4"/>
    <w:rsid w:val="00571701"/>
    <w:rsid w:val="00572DB3"/>
    <w:rsid w:val="0057321E"/>
    <w:rsid w:val="005736F0"/>
    <w:rsid w:val="00574348"/>
    <w:rsid w:val="005743E9"/>
    <w:rsid w:val="005757F0"/>
    <w:rsid w:val="00575831"/>
    <w:rsid w:val="00575901"/>
    <w:rsid w:val="0057798D"/>
    <w:rsid w:val="00577AFE"/>
    <w:rsid w:val="00577C7F"/>
    <w:rsid w:val="00580263"/>
    <w:rsid w:val="00581A20"/>
    <w:rsid w:val="0058234F"/>
    <w:rsid w:val="00582CB1"/>
    <w:rsid w:val="00583143"/>
    <w:rsid w:val="00583469"/>
    <w:rsid w:val="00583B66"/>
    <w:rsid w:val="00585114"/>
    <w:rsid w:val="00585270"/>
    <w:rsid w:val="005852B1"/>
    <w:rsid w:val="00585828"/>
    <w:rsid w:val="0058726B"/>
    <w:rsid w:val="005876F3"/>
    <w:rsid w:val="00590DB6"/>
    <w:rsid w:val="00590DFA"/>
    <w:rsid w:val="00591326"/>
    <w:rsid w:val="00591859"/>
    <w:rsid w:val="00592322"/>
    <w:rsid w:val="0059250C"/>
    <w:rsid w:val="00592C3B"/>
    <w:rsid w:val="00592E02"/>
    <w:rsid w:val="005933CF"/>
    <w:rsid w:val="005934E6"/>
    <w:rsid w:val="0059533F"/>
    <w:rsid w:val="00595691"/>
    <w:rsid w:val="00595DE6"/>
    <w:rsid w:val="005964E1"/>
    <w:rsid w:val="005A088F"/>
    <w:rsid w:val="005A0C3E"/>
    <w:rsid w:val="005A19D5"/>
    <w:rsid w:val="005A1D0C"/>
    <w:rsid w:val="005A2014"/>
    <w:rsid w:val="005A24A0"/>
    <w:rsid w:val="005A3423"/>
    <w:rsid w:val="005A3D5E"/>
    <w:rsid w:val="005A3D71"/>
    <w:rsid w:val="005A46DE"/>
    <w:rsid w:val="005A4807"/>
    <w:rsid w:val="005A4BBE"/>
    <w:rsid w:val="005A54A9"/>
    <w:rsid w:val="005A559C"/>
    <w:rsid w:val="005A59BF"/>
    <w:rsid w:val="005A66C2"/>
    <w:rsid w:val="005A7501"/>
    <w:rsid w:val="005B0252"/>
    <w:rsid w:val="005B0BFA"/>
    <w:rsid w:val="005B0C09"/>
    <w:rsid w:val="005B0E92"/>
    <w:rsid w:val="005B274E"/>
    <w:rsid w:val="005B32AA"/>
    <w:rsid w:val="005B3437"/>
    <w:rsid w:val="005B379C"/>
    <w:rsid w:val="005B3914"/>
    <w:rsid w:val="005B4346"/>
    <w:rsid w:val="005B56EF"/>
    <w:rsid w:val="005B5E26"/>
    <w:rsid w:val="005B5E76"/>
    <w:rsid w:val="005B5F8F"/>
    <w:rsid w:val="005B6374"/>
    <w:rsid w:val="005B64A2"/>
    <w:rsid w:val="005B6CA2"/>
    <w:rsid w:val="005B7CEF"/>
    <w:rsid w:val="005B7F28"/>
    <w:rsid w:val="005C0348"/>
    <w:rsid w:val="005C08A5"/>
    <w:rsid w:val="005C1DB6"/>
    <w:rsid w:val="005C1F18"/>
    <w:rsid w:val="005C24A7"/>
    <w:rsid w:val="005C2B44"/>
    <w:rsid w:val="005C2FF0"/>
    <w:rsid w:val="005C3299"/>
    <w:rsid w:val="005C458A"/>
    <w:rsid w:val="005C4DC5"/>
    <w:rsid w:val="005C7D9C"/>
    <w:rsid w:val="005D023D"/>
    <w:rsid w:val="005D040B"/>
    <w:rsid w:val="005D096D"/>
    <w:rsid w:val="005D1221"/>
    <w:rsid w:val="005D194E"/>
    <w:rsid w:val="005D1F05"/>
    <w:rsid w:val="005D242E"/>
    <w:rsid w:val="005D35C9"/>
    <w:rsid w:val="005D376C"/>
    <w:rsid w:val="005D536F"/>
    <w:rsid w:val="005D5BCD"/>
    <w:rsid w:val="005D5BE2"/>
    <w:rsid w:val="005D5D40"/>
    <w:rsid w:val="005D6817"/>
    <w:rsid w:val="005D776A"/>
    <w:rsid w:val="005E0D8A"/>
    <w:rsid w:val="005E13BE"/>
    <w:rsid w:val="005E17CF"/>
    <w:rsid w:val="005E1968"/>
    <w:rsid w:val="005E1D9C"/>
    <w:rsid w:val="005E269C"/>
    <w:rsid w:val="005E2D9D"/>
    <w:rsid w:val="005E2EAE"/>
    <w:rsid w:val="005E32AF"/>
    <w:rsid w:val="005E3DBE"/>
    <w:rsid w:val="005E3F39"/>
    <w:rsid w:val="005E462C"/>
    <w:rsid w:val="005E4D1D"/>
    <w:rsid w:val="005E6233"/>
    <w:rsid w:val="005E6385"/>
    <w:rsid w:val="005E7882"/>
    <w:rsid w:val="005F019B"/>
    <w:rsid w:val="005F067D"/>
    <w:rsid w:val="005F19F0"/>
    <w:rsid w:val="005F2A83"/>
    <w:rsid w:val="005F33A6"/>
    <w:rsid w:val="005F366F"/>
    <w:rsid w:val="005F4C2E"/>
    <w:rsid w:val="005F59A4"/>
    <w:rsid w:val="005F5D54"/>
    <w:rsid w:val="005F5FA8"/>
    <w:rsid w:val="005F6195"/>
    <w:rsid w:val="005F65B1"/>
    <w:rsid w:val="005F6652"/>
    <w:rsid w:val="005F7734"/>
    <w:rsid w:val="006002FC"/>
    <w:rsid w:val="00601175"/>
    <w:rsid w:val="00601F3E"/>
    <w:rsid w:val="006035FC"/>
    <w:rsid w:val="00605BF1"/>
    <w:rsid w:val="00606155"/>
    <w:rsid w:val="006070A5"/>
    <w:rsid w:val="006076B0"/>
    <w:rsid w:val="0060796A"/>
    <w:rsid w:val="00607DDF"/>
    <w:rsid w:val="00607F9B"/>
    <w:rsid w:val="006109A6"/>
    <w:rsid w:val="00612B2B"/>
    <w:rsid w:val="00613509"/>
    <w:rsid w:val="006139C1"/>
    <w:rsid w:val="00613D08"/>
    <w:rsid w:val="00614CD5"/>
    <w:rsid w:val="00614DD5"/>
    <w:rsid w:val="0061539E"/>
    <w:rsid w:val="0061541C"/>
    <w:rsid w:val="00615787"/>
    <w:rsid w:val="006158F6"/>
    <w:rsid w:val="00616BB4"/>
    <w:rsid w:val="006170F7"/>
    <w:rsid w:val="0061737C"/>
    <w:rsid w:val="0062076C"/>
    <w:rsid w:val="0062132D"/>
    <w:rsid w:val="00621591"/>
    <w:rsid w:val="00621F39"/>
    <w:rsid w:val="0062295D"/>
    <w:rsid w:val="00622BE0"/>
    <w:rsid w:val="00623232"/>
    <w:rsid w:val="0062351B"/>
    <w:rsid w:val="00623590"/>
    <w:rsid w:val="00624000"/>
    <w:rsid w:val="0062467D"/>
    <w:rsid w:val="00624980"/>
    <w:rsid w:val="00624AA2"/>
    <w:rsid w:val="0062584D"/>
    <w:rsid w:val="00626373"/>
    <w:rsid w:val="00627001"/>
    <w:rsid w:val="006271F6"/>
    <w:rsid w:val="00627595"/>
    <w:rsid w:val="006303B7"/>
    <w:rsid w:val="006305FD"/>
    <w:rsid w:val="00630C16"/>
    <w:rsid w:val="00630D7C"/>
    <w:rsid w:val="00631187"/>
    <w:rsid w:val="00631C52"/>
    <w:rsid w:val="00632090"/>
    <w:rsid w:val="00632DB9"/>
    <w:rsid w:val="00632E2A"/>
    <w:rsid w:val="0063337F"/>
    <w:rsid w:val="006333D8"/>
    <w:rsid w:val="00633801"/>
    <w:rsid w:val="0063411F"/>
    <w:rsid w:val="00634841"/>
    <w:rsid w:val="0063660B"/>
    <w:rsid w:val="00637651"/>
    <w:rsid w:val="006376EF"/>
    <w:rsid w:val="00637F07"/>
    <w:rsid w:val="006413AE"/>
    <w:rsid w:val="00642D54"/>
    <w:rsid w:val="006437F5"/>
    <w:rsid w:val="00643BBC"/>
    <w:rsid w:val="00644C83"/>
    <w:rsid w:val="00645556"/>
    <w:rsid w:val="00645E54"/>
    <w:rsid w:val="006473EF"/>
    <w:rsid w:val="00647EAA"/>
    <w:rsid w:val="00650B47"/>
    <w:rsid w:val="0065143B"/>
    <w:rsid w:val="0065150F"/>
    <w:rsid w:val="006517B5"/>
    <w:rsid w:val="00652B3A"/>
    <w:rsid w:val="0065352B"/>
    <w:rsid w:val="00653F4C"/>
    <w:rsid w:val="00653F5B"/>
    <w:rsid w:val="00654056"/>
    <w:rsid w:val="00654518"/>
    <w:rsid w:val="00654E21"/>
    <w:rsid w:val="0065510F"/>
    <w:rsid w:val="006555E0"/>
    <w:rsid w:val="00655DDC"/>
    <w:rsid w:val="0065607E"/>
    <w:rsid w:val="00656624"/>
    <w:rsid w:val="00656D60"/>
    <w:rsid w:val="0065703B"/>
    <w:rsid w:val="00657802"/>
    <w:rsid w:val="0066051F"/>
    <w:rsid w:val="00660FD1"/>
    <w:rsid w:val="00661351"/>
    <w:rsid w:val="0066360A"/>
    <w:rsid w:val="00665157"/>
    <w:rsid w:val="006658A0"/>
    <w:rsid w:val="00666CBF"/>
    <w:rsid w:val="006673EF"/>
    <w:rsid w:val="00667A15"/>
    <w:rsid w:val="00667B2C"/>
    <w:rsid w:val="00667D34"/>
    <w:rsid w:val="006707E1"/>
    <w:rsid w:val="00670E44"/>
    <w:rsid w:val="00670ED5"/>
    <w:rsid w:val="006717D3"/>
    <w:rsid w:val="00672A5A"/>
    <w:rsid w:val="00673D34"/>
    <w:rsid w:val="00674575"/>
    <w:rsid w:val="00677B79"/>
    <w:rsid w:val="00680100"/>
    <w:rsid w:val="00680350"/>
    <w:rsid w:val="00680CA1"/>
    <w:rsid w:val="00680E3E"/>
    <w:rsid w:val="006824C7"/>
    <w:rsid w:val="00682765"/>
    <w:rsid w:val="00682B83"/>
    <w:rsid w:val="006830ED"/>
    <w:rsid w:val="006834DD"/>
    <w:rsid w:val="00683913"/>
    <w:rsid w:val="00683B42"/>
    <w:rsid w:val="006843A3"/>
    <w:rsid w:val="00684BE9"/>
    <w:rsid w:val="00684FB7"/>
    <w:rsid w:val="00685F34"/>
    <w:rsid w:val="00686022"/>
    <w:rsid w:val="00686134"/>
    <w:rsid w:val="0069070F"/>
    <w:rsid w:val="00690C3F"/>
    <w:rsid w:val="00690FA2"/>
    <w:rsid w:val="00690FE4"/>
    <w:rsid w:val="00691BB3"/>
    <w:rsid w:val="00692824"/>
    <w:rsid w:val="00692E26"/>
    <w:rsid w:val="006936A6"/>
    <w:rsid w:val="006936AD"/>
    <w:rsid w:val="00693D53"/>
    <w:rsid w:val="00694520"/>
    <w:rsid w:val="00695BD3"/>
    <w:rsid w:val="00695DEB"/>
    <w:rsid w:val="00696085"/>
    <w:rsid w:val="0069637F"/>
    <w:rsid w:val="006A043A"/>
    <w:rsid w:val="006A0B61"/>
    <w:rsid w:val="006A0B77"/>
    <w:rsid w:val="006A1D10"/>
    <w:rsid w:val="006A266C"/>
    <w:rsid w:val="006A48B4"/>
    <w:rsid w:val="006A5515"/>
    <w:rsid w:val="006A74A3"/>
    <w:rsid w:val="006B143D"/>
    <w:rsid w:val="006B15F3"/>
    <w:rsid w:val="006B1B0C"/>
    <w:rsid w:val="006B1EDA"/>
    <w:rsid w:val="006B2473"/>
    <w:rsid w:val="006B3E2D"/>
    <w:rsid w:val="006B4EDB"/>
    <w:rsid w:val="006B5B38"/>
    <w:rsid w:val="006B66CF"/>
    <w:rsid w:val="006B675B"/>
    <w:rsid w:val="006B76FD"/>
    <w:rsid w:val="006B7EE2"/>
    <w:rsid w:val="006C0B2D"/>
    <w:rsid w:val="006C0DE8"/>
    <w:rsid w:val="006C105B"/>
    <w:rsid w:val="006C12EF"/>
    <w:rsid w:val="006C216D"/>
    <w:rsid w:val="006C2454"/>
    <w:rsid w:val="006C24DA"/>
    <w:rsid w:val="006C2A57"/>
    <w:rsid w:val="006C2A6F"/>
    <w:rsid w:val="006C4613"/>
    <w:rsid w:val="006C4E49"/>
    <w:rsid w:val="006C6930"/>
    <w:rsid w:val="006C6CEE"/>
    <w:rsid w:val="006D16A3"/>
    <w:rsid w:val="006D1D57"/>
    <w:rsid w:val="006D2521"/>
    <w:rsid w:val="006D33D9"/>
    <w:rsid w:val="006D3670"/>
    <w:rsid w:val="006D3D92"/>
    <w:rsid w:val="006D4E98"/>
    <w:rsid w:val="006D5982"/>
    <w:rsid w:val="006D5A6D"/>
    <w:rsid w:val="006D6CF4"/>
    <w:rsid w:val="006D72EB"/>
    <w:rsid w:val="006D7524"/>
    <w:rsid w:val="006D7830"/>
    <w:rsid w:val="006D7A7E"/>
    <w:rsid w:val="006D7A97"/>
    <w:rsid w:val="006E05F0"/>
    <w:rsid w:val="006E14E2"/>
    <w:rsid w:val="006E1D98"/>
    <w:rsid w:val="006E1E18"/>
    <w:rsid w:val="006E3FC1"/>
    <w:rsid w:val="006E48A5"/>
    <w:rsid w:val="006E49CE"/>
    <w:rsid w:val="006E4F09"/>
    <w:rsid w:val="006E53F8"/>
    <w:rsid w:val="006E59CC"/>
    <w:rsid w:val="006E5DB4"/>
    <w:rsid w:val="006E6497"/>
    <w:rsid w:val="006E6B80"/>
    <w:rsid w:val="006E6CA2"/>
    <w:rsid w:val="006E7795"/>
    <w:rsid w:val="006F1EB8"/>
    <w:rsid w:val="006F1F25"/>
    <w:rsid w:val="006F2083"/>
    <w:rsid w:val="006F2C01"/>
    <w:rsid w:val="006F2D6C"/>
    <w:rsid w:val="006F3105"/>
    <w:rsid w:val="006F32D7"/>
    <w:rsid w:val="006F38BE"/>
    <w:rsid w:val="006F395E"/>
    <w:rsid w:val="006F3AD9"/>
    <w:rsid w:val="006F51AB"/>
    <w:rsid w:val="006F76D0"/>
    <w:rsid w:val="006F7826"/>
    <w:rsid w:val="006F7877"/>
    <w:rsid w:val="00700C02"/>
    <w:rsid w:val="00702EF5"/>
    <w:rsid w:val="00702F18"/>
    <w:rsid w:val="00703D31"/>
    <w:rsid w:val="00703E1B"/>
    <w:rsid w:val="0070415A"/>
    <w:rsid w:val="00704393"/>
    <w:rsid w:val="00704896"/>
    <w:rsid w:val="00704EE9"/>
    <w:rsid w:val="00706048"/>
    <w:rsid w:val="00706F59"/>
    <w:rsid w:val="00706FFD"/>
    <w:rsid w:val="00707254"/>
    <w:rsid w:val="007111C5"/>
    <w:rsid w:val="007113D4"/>
    <w:rsid w:val="007117D3"/>
    <w:rsid w:val="00712D83"/>
    <w:rsid w:val="00714289"/>
    <w:rsid w:val="00714490"/>
    <w:rsid w:val="00714676"/>
    <w:rsid w:val="00715258"/>
    <w:rsid w:val="0071645D"/>
    <w:rsid w:val="00716492"/>
    <w:rsid w:val="00716616"/>
    <w:rsid w:val="00716A5A"/>
    <w:rsid w:val="00716AA1"/>
    <w:rsid w:val="00720232"/>
    <w:rsid w:val="007208B8"/>
    <w:rsid w:val="00721E89"/>
    <w:rsid w:val="0072294E"/>
    <w:rsid w:val="00722A22"/>
    <w:rsid w:val="00722F14"/>
    <w:rsid w:val="00723228"/>
    <w:rsid w:val="007232C9"/>
    <w:rsid w:val="00723D8B"/>
    <w:rsid w:val="0072477A"/>
    <w:rsid w:val="007248B9"/>
    <w:rsid w:val="00724943"/>
    <w:rsid w:val="00724DE4"/>
    <w:rsid w:val="00724E6F"/>
    <w:rsid w:val="00725170"/>
    <w:rsid w:val="0073007B"/>
    <w:rsid w:val="00730C0B"/>
    <w:rsid w:val="00730CEC"/>
    <w:rsid w:val="00731313"/>
    <w:rsid w:val="00731364"/>
    <w:rsid w:val="00731D9D"/>
    <w:rsid w:val="00732D1F"/>
    <w:rsid w:val="007333D2"/>
    <w:rsid w:val="007349E1"/>
    <w:rsid w:val="00734CE4"/>
    <w:rsid w:val="00735070"/>
    <w:rsid w:val="00735726"/>
    <w:rsid w:val="0073592B"/>
    <w:rsid w:val="00736939"/>
    <w:rsid w:val="00736980"/>
    <w:rsid w:val="00736CF1"/>
    <w:rsid w:val="00736DFB"/>
    <w:rsid w:val="00737217"/>
    <w:rsid w:val="007372D5"/>
    <w:rsid w:val="007376D0"/>
    <w:rsid w:val="007400D5"/>
    <w:rsid w:val="007405A2"/>
    <w:rsid w:val="00740E78"/>
    <w:rsid w:val="00740FFB"/>
    <w:rsid w:val="0074107D"/>
    <w:rsid w:val="0074155D"/>
    <w:rsid w:val="00741C3C"/>
    <w:rsid w:val="00742AA9"/>
    <w:rsid w:val="00743D03"/>
    <w:rsid w:val="007449B7"/>
    <w:rsid w:val="00745457"/>
    <w:rsid w:val="00745676"/>
    <w:rsid w:val="00745B7C"/>
    <w:rsid w:val="00746F07"/>
    <w:rsid w:val="00746F4A"/>
    <w:rsid w:val="00747E89"/>
    <w:rsid w:val="00747EA4"/>
    <w:rsid w:val="00750A67"/>
    <w:rsid w:val="007511D4"/>
    <w:rsid w:val="00751335"/>
    <w:rsid w:val="00751E5B"/>
    <w:rsid w:val="00752575"/>
    <w:rsid w:val="007525D2"/>
    <w:rsid w:val="00752B20"/>
    <w:rsid w:val="00753BAB"/>
    <w:rsid w:val="00754111"/>
    <w:rsid w:val="0075531B"/>
    <w:rsid w:val="00756013"/>
    <w:rsid w:val="00756E8B"/>
    <w:rsid w:val="00756F74"/>
    <w:rsid w:val="00757F17"/>
    <w:rsid w:val="007600F5"/>
    <w:rsid w:val="00760939"/>
    <w:rsid w:val="00760A9B"/>
    <w:rsid w:val="0076105C"/>
    <w:rsid w:val="007612F6"/>
    <w:rsid w:val="007613A4"/>
    <w:rsid w:val="00761677"/>
    <w:rsid w:val="00761A78"/>
    <w:rsid w:val="00761AB6"/>
    <w:rsid w:val="007621CF"/>
    <w:rsid w:val="00763192"/>
    <w:rsid w:val="00763CF7"/>
    <w:rsid w:val="00764816"/>
    <w:rsid w:val="00765F3D"/>
    <w:rsid w:val="0076601D"/>
    <w:rsid w:val="007663CB"/>
    <w:rsid w:val="00766516"/>
    <w:rsid w:val="00766E1A"/>
    <w:rsid w:val="007708FA"/>
    <w:rsid w:val="00771596"/>
    <w:rsid w:val="00771877"/>
    <w:rsid w:val="00771D2B"/>
    <w:rsid w:val="00771E4E"/>
    <w:rsid w:val="00772A7E"/>
    <w:rsid w:val="00772ABB"/>
    <w:rsid w:val="00772DFC"/>
    <w:rsid w:val="0077310F"/>
    <w:rsid w:val="00773AE2"/>
    <w:rsid w:val="007747F7"/>
    <w:rsid w:val="00774BB3"/>
    <w:rsid w:val="00774E52"/>
    <w:rsid w:val="0077520F"/>
    <w:rsid w:val="00777C47"/>
    <w:rsid w:val="007803C3"/>
    <w:rsid w:val="007805F0"/>
    <w:rsid w:val="00780783"/>
    <w:rsid w:val="007807E3"/>
    <w:rsid w:val="00781395"/>
    <w:rsid w:val="007813C8"/>
    <w:rsid w:val="00781DD9"/>
    <w:rsid w:val="00781ECC"/>
    <w:rsid w:val="007820DE"/>
    <w:rsid w:val="00782F92"/>
    <w:rsid w:val="00783DD7"/>
    <w:rsid w:val="00783FDE"/>
    <w:rsid w:val="00784A55"/>
    <w:rsid w:val="007850DB"/>
    <w:rsid w:val="00785B7D"/>
    <w:rsid w:val="00785ECD"/>
    <w:rsid w:val="00787380"/>
    <w:rsid w:val="00787573"/>
    <w:rsid w:val="00787FF7"/>
    <w:rsid w:val="00790124"/>
    <w:rsid w:val="007917A2"/>
    <w:rsid w:val="007919E9"/>
    <w:rsid w:val="00792123"/>
    <w:rsid w:val="00792256"/>
    <w:rsid w:val="00792CA7"/>
    <w:rsid w:val="00792D1E"/>
    <w:rsid w:val="0079377B"/>
    <w:rsid w:val="00793946"/>
    <w:rsid w:val="00793BC9"/>
    <w:rsid w:val="007947F1"/>
    <w:rsid w:val="00794866"/>
    <w:rsid w:val="00795808"/>
    <w:rsid w:val="00795C1F"/>
    <w:rsid w:val="00795D22"/>
    <w:rsid w:val="00796CD0"/>
    <w:rsid w:val="0079721D"/>
    <w:rsid w:val="007972AC"/>
    <w:rsid w:val="0079735F"/>
    <w:rsid w:val="00797A53"/>
    <w:rsid w:val="00797B22"/>
    <w:rsid w:val="00797FED"/>
    <w:rsid w:val="007A1478"/>
    <w:rsid w:val="007A1FD9"/>
    <w:rsid w:val="007A4423"/>
    <w:rsid w:val="007A4B26"/>
    <w:rsid w:val="007A4B59"/>
    <w:rsid w:val="007A5419"/>
    <w:rsid w:val="007A5E3C"/>
    <w:rsid w:val="007A62DB"/>
    <w:rsid w:val="007A6722"/>
    <w:rsid w:val="007B02B1"/>
    <w:rsid w:val="007B0F33"/>
    <w:rsid w:val="007B1683"/>
    <w:rsid w:val="007B1710"/>
    <w:rsid w:val="007B242B"/>
    <w:rsid w:val="007B26E9"/>
    <w:rsid w:val="007B2821"/>
    <w:rsid w:val="007B2C9A"/>
    <w:rsid w:val="007B2EF2"/>
    <w:rsid w:val="007B4338"/>
    <w:rsid w:val="007B46F4"/>
    <w:rsid w:val="007B4D13"/>
    <w:rsid w:val="007B61D8"/>
    <w:rsid w:val="007B65EC"/>
    <w:rsid w:val="007B6A27"/>
    <w:rsid w:val="007B766B"/>
    <w:rsid w:val="007B7B23"/>
    <w:rsid w:val="007C0BD6"/>
    <w:rsid w:val="007C0E14"/>
    <w:rsid w:val="007C17BD"/>
    <w:rsid w:val="007C2249"/>
    <w:rsid w:val="007C23EE"/>
    <w:rsid w:val="007C3223"/>
    <w:rsid w:val="007C3996"/>
    <w:rsid w:val="007C4D3C"/>
    <w:rsid w:val="007C4DD9"/>
    <w:rsid w:val="007C4ECD"/>
    <w:rsid w:val="007C5459"/>
    <w:rsid w:val="007C5544"/>
    <w:rsid w:val="007C569B"/>
    <w:rsid w:val="007C629F"/>
    <w:rsid w:val="007D0B90"/>
    <w:rsid w:val="007D1864"/>
    <w:rsid w:val="007D1DAE"/>
    <w:rsid w:val="007D2011"/>
    <w:rsid w:val="007D24BC"/>
    <w:rsid w:val="007D29FF"/>
    <w:rsid w:val="007D2B29"/>
    <w:rsid w:val="007D2B88"/>
    <w:rsid w:val="007D3474"/>
    <w:rsid w:val="007D3593"/>
    <w:rsid w:val="007D3ABF"/>
    <w:rsid w:val="007D4C17"/>
    <w:rsid w:val="007D5976"/>
    <w:rsid w:val="007D61B0"/>
    <w:rsid w:val="007D7D67"/>
    <w:rsid w:val="007E2CD2"/>
    <w:rsid w:val="007E4278"/>
    <w:rsid w:val="007E4BB5"/>
    <w:rsid w:val="007E4E51"/>
    <w:rsid w:val="007E4E86"/>
    <w:rsid w:val="007E55B9"/>
    <w:rsid w:val="007E59EC"/>
    <w:rsid w:val="007E63B4"/>
    <w:rsid w:val="007E658C"/>
    <w:rsid w:val="007E7420"/>
    <w:rsid w:val="007F045B"/>
    <w:rsid w:val="007F0641"/>
    <w:rsid w:val="007F081F"/>
    <w:rsid w:val="007F0B47"/>
    <w:rsid w:val="007F13B2"/>
    <w:rsid w:val="007F239E"/>
    <w:rsid w:val="007F2BFC"/>
    <w:rsid w:val="007F2F06"/>
    <w:rsid w:val="007F3252"/>
    <w:rsid w:val="007F3956"/>
    <w:rsid w:val="007F3E6C"/>
    <w:rsid w:val="007F42D7"/>
    <w:rsid w:val="007F4439"/>
    <w:rsid w:val="007F4D4A"/>
    <w:rsid w:val="007F58DE"/>
    <w:rsid w:val="007F6371"/>
    <w:rsid w:val="00800197"/>
    <w:rsid w:val="008001F6"/>
    <w:rsid w:val="00801884"/>
    <w:rsid w:val="00801D59"/>
    <w:rsid w:val="008040E6"/>
    <w:rsid w:val="00804798"/>
    <w:rsid w:val="0080549D"/>
    <w:rsid w:val="00805B54"/>
    <w:rsid w:val="00805CD5"/>
    <w:rsid w:val="0080619E"/>
    <w:rsid w:val="00806431"/>
    <w:rsid w:val="008065BD"/>
    <w:rsid w:val="0080664F"/>
    <w:rsid w:val="008069FE"/>
    <w:rsid w:val="00806A64"/>
    <w:rsid w:val="00806D36"/>
    <w:rsid w:val="00807886"/>
    <w:rsid w:val="00807BD3"/>
    <w:rsid w:val="00807E0A"/>
    <w:rsid w:val="008104B0"/>
    <w:rsid w:val="00811767"/>
    <w:rsid w:val="00811FDC"/>
    <w:rsid w:val="00812074"/>
    <w:rsid w:val="00812A74"/>
    <w:rsid w:val="00812AC7"/>
    <w:rsid w:val="00812B56"/>
    <w:rsid w:val="00812CA4"/>
    <w:rsid w:val="008133DB"/>
    <w:rsid w:val="00813B83"/>
    <w:rsid w:val="00814130"/>
    <w:rsid w:val="0081475C"/>
    <w:rsid w:val="00815A40"/>
    <w:rsid w:val="00816278"/>
    <w:rsid w:val="00816EC1"/>
    <w:rsid w:val="008172A5"/>
    <w:rsid w:val="0081762F"/>
    <w:rsid w:val="00817CC6"/>
    <w:rsid w:val="0082005B"/>
    <w:rsid w:val="00820671"/>
    <w:rsid w:val="0082070E"/>
    <w:rsid w:val="00820734"/>
    <w:rsid w:val="00820911"/>
    <w:rsid w:val="00820F8A"/>
    <w:rsid w:val="00821266"/>
    <w:rsid w:val="008212AB"/>
    <w:rsid w:val="0082132B"/>
    <w:rsid w:val="00821339"/>
    <w:rsid w:val="0082198B"/>
    <w:rsid w:val="008219CE"/>
    <w:rsid w:val="00821DE7"/>
    <w:rsid w:val="00821EDA"/>
    <w:rsid w:val="00823866"/>
    <w:rsid w:val="00823872"/>
    <w:rsid w:val="008241EF"/>
    <w:rsid w:val="00824680"/>
    <w:rsid w:val="00825165"/>
    <w:rsid w:val="0082596C"/>
    <w:rsid w:val="00825BA4"/>
    <w:rsid w:val="00826750"/>
    <w:rsid w:val="00827109"/>
    <w:rsid w:val="00827B07"/>
    <w:rsid w:val="00827C38"/>
    <w:rsid w:val="00830B36"/>
    <w:rsid w:val="0083159C"/>
    <w:rsid w:val="00831779"/>
    <w:rsid w:val="0083261B"/>
    <w:rsid w:val="008340AF"/>
    <w:rsid w:val="00835125"/>
    <w:rsid w:val="008354EA"/>
    <w:rsid w:val="00835757"/>
    <w:rsid w:val="00835E6E"/>
    <w:rsid w:val="008365B0"/>
    <w:rsid w:val="008378B7"/>
    <w:rsid w:val="00840461"/>
    <w:rsid w:val="008410EE"/>
    <w:rsid w:val="00841247"/>
    <w:rsid w:val="008412DE"/>
    <w:rsid w:val="00841927"/>
    <w:rsid w:val="00841964"/>
    <w:rsid w:val="00841FEA"/>
    <w:rsid w:val="00842E98"/>
    <w:rsid w:val="0084446F"/>
    <w:rsid w:val="00844515"/>
    <w:rsid w:val="00844813"/>
    <w:rsid w:val="008448E4"/>
    <w:rsid w:val="0084510F"/>
    <w:rsid w:val="00845552"/>
    <w:rsid w:val="00846640"/>
    <w:rsid w:val="00846C5E"/>
    <w:rsid w:val="0084717E"/>
    <w:rsid w:val="0084761A"/>
    <w:rsid w:val="0085018C"/>
    <w:rsid w:val="00850305"/>
    <w:rsid w:val="0085052A"/>
    <w:rsid w:val="00850719"/>
    <w:rsid w:val="00850F02"/>
    <w:rsid w:val="00851400"/>
    <w:rsid w:val="008514AD"/>
    <w:rsid w:val="00851624"/>
    <w:rsid w:val="00851B92"/>
    <w:rsid w:val="00851E2E"/>
    <w:rsid w:val="008527CC"/>
    <w:rsid w:val="00854702"/>
    <w:rsid w:val="008548E1"/>
    <w:rsid w:val="008552E8"/>
    <w:rsid w:val="00855909"/>
    <w:rsid w:val="00856556"/>
    <w:rsid w:val="00856676"/>
    <w:rsid w:val="00856C52"/>
    <w:rsid w:val="00857D8B"/>
    <w:rsid w:val="0086071B"/>
    <w:rsid w:val="00860C80"/>
    <w:rsid w:val="00863795"/>
    <w:rsid w:val="00863E5A"/>
    <w:rsid w:val="00863F29"/>
    <w:rsid w:val="0086433B"/>
    <w:rsid w:val="00864F9F"/>
    <w:rsid w:val="00866136"/>
    <w:rsid w:val="00866578"/>
    <w:rsid w:val="00866954"/>
    <w:rsid w:val="00866E54"/>
    <w:rsid w:val="00867155"/>
    <w:rsid w:val="0086782C"/>
    <w:rsid w:val="00867C54"/>
    <w:rsid w:val="00867CF7"/>
    <w:rsid w:val="00870144"/>
    <w:rsid w:val="008703CE"/>
    <w:rsid w:val="00870ABA"/>
    <w:rsid w:val="008719F4"/>
    <w:rsid w:val="00871ADD"/>
    <w:rsid w:val="00871B38"/>
    <w:rsid w:val="00872131"/>
    <w:rsid w:val="008721BD"/>
    <w:rsid w:val="00872B98"/>
    <w:rsid w:val="0087335C"/>
    <w:rsid w:val="00873CC3"/>
    <w:rsid w:val="00873DB7"/>
    <w:rsid w:val="008744F4"/>
    <w:rsid w:val="00874A85"/>
    <w:rsid w:val="00874E3E"/>
    <w:rsid w:val="0087500A"/>
    <w:rsid w:val="00875868"/>
    <w:rsid w:val="00875BC3"/>
    <w:rsid w:val="00875DCA"/>
    <w:rsid w:val="0087620A"/>
    <w:rsid w:val="008765FE"/>
    <w:rsid w:val="00876B27"/>
    <w:rsid w:val="008775D7"/>
    <w:rsid w:val="00880364"/>
    <w:rsid w:val="0088180C"/>
    <w:rsid w:val="00881878"/>
    <w:rsid w:val="00881DCE"/>
    <w:rsid w:val="00881E7A"/>
    <w:rsid w:val="00882768"/>
    <w:rsid w:val="00882D72"/>
    <w:rsid w:val="00883842"/>
    <w:rsid w:val="00883CBD"/>
    <w:rsid w:val="00884A8D"/>
    <w:rsid w:val="00884D5D"/>
    <w:rsid w:val="0088534B"/>
    <w:rsid w:val="008859A0"/>
    <w:rsid w:val="008862B9"/>
    <w:rsid w:val="008867CE"/>
    <w:rsid w:val="008875CC"/>
    <w:rsid w:val="008878E6"/>
    <w:rsid w:val="00887954"/>
    <w:rsid w:val="00887F70"/>
    <w:rsid w:val="00890573"/>
    <w:rsid w:val="0089178F"/>
    <w:rsid w:val="00892165"/>
    <w:rsid w:val="008921C0"/>
    <w:rsid w:val="008926DE"/>
    <w:rsid w:val="008932CC"/>
    <w:rsid w:val="0089369F"/>
    <w:rsid w:val="00893C54"/>
    <w:rsid w:val="00893C77"/>
    <w:rsid w:val="008948A7"/>
    <w:rsid w:val="00895583"/>
    <w:rsid w:val="008964E4"/>
    <w:rsid w:val="00897D2A"/>
    <w:rsid w:val="008A0AD1"/>
    <w:rsid w:val="008A124F"/>
    <w:rsid w:val="008A2A74"/>
    <w:rsid w:val="008A2CAD"/>
    <w:rsid w:val="008A2DC0"/>
    <w:rsid w:val="008A335D"/>
    <w:rsid w:val="008A3369"/>
    <w:rsid w:val="008A3436"/>
    <w:rsid w:val="008A3897"/>
    <w:rsid w:val="008A3FAC"/>
    <w:rsid w:val="008A43DD"/>
    <w:rsid w:val="008A49BC"/>
    <w:rsid w:val="008A565C"/>
    <w:rsid w:val="008A596B"/>
    <w:rsid w:val="008A6213"/>
    <w:rsid w:val="008A7597"/>
    <w:rsid w:val="008A7BE9"/>
    <w:rsid w:val="008A7C40"/>
    <w:rsid w:val="008A7E0C"/>
    <w:rsid w:val="008B0A5D"/>
    <w:rsid w:val="008B0D82"/>
    <w:rsid w:val="008B14BD"/>
    <w:rsid w:val="008B1E03"/>
    <w:rsid w:val="008B28D0"/>
    <w:rsid w:val="008B2A56"/>
    <w:rsid w:val="008B3CBE"/>
    <w:rsid w:val="008B4097"/>
    <w:rsid w:val="008B4A36"/>
    <w:rsid w:val="008B53F2"/>
    <w:rsid w:val="008B5CC3"/>
    <w:rsid w:val="008B6107"/>
    <w:rsid w:val="008B62DF"/>
    <w:rsid w:val="008B6B6B"/>
    <w:rsid w:val="008B7A94"/>
    <w:rsid w:val="008B7E18"/>
    <w:rsid w:val="008B7FC4"/>
    <w:rsid w:val="008C013F"/>
    <w:rsid w:val="008C0863"/>
    <w:rsid w:val="008C08EA"/>
    <w:rsid w:val="008C0942"/>
    <w:rsid w:val="008C0B34"/>
    <w:rsid w:val="008C0B55"/>
    <w:rsid w:val="008C0E3F"/>
    <w:rsid w:val="008C1773"/>
    <w:rsid w:val="008C19D9"/>
    <w:rsid w:val="008C1EF8"/>
    <w:rsid w:val="008C2484"/>
    <w:rsid w:val="008C2939"/>
    <w:rsid w:val="008C3830"/>
    <w:rsid w:val="008C4442"/>
    <w:rsid w:val="008C4A36"/>
    <w:rsid w:val="008C5445"/>
    <w:rsid w:val="008C54C5"/>
    <w:rsid w:val="008C6289"/>
    <w:rsid w:val="008C695E"/>
    <w:rsid w:val="008C6F30"/>
    <w:rsid w:val="008C76FE"/>
    <w:rsid w:val="008C7B84"/>
    <w:rsid w:val="008D074B"/>
    <w:rsid w:val="008D0A8A"/>
    <w:rsid w:val="008D1FAE"/>
    <w:rsid w:val="008D2680"/>
    <w:rsid w:val="008D2B0E"/>
    <w:rsid w:val="008D3265"/>
    <w:rsid w:val="008D3741"/>
    <w:rsid w:val="008D396D"/>
    <w:rsid w:val="008D4204"/>
    <w:rsid w:val="008D4429"/>
    <w:rsid w:val="008D4F08"/>
    <w:rsid w:val="008D52B6"/>
    <w:rsid w:val="008D570A"/>
    <w:rsid w:val="008D5877"/>
    <w:rsid w:val="008D6D81"/>
    <w:rsid w:val="008D745A"/>
    <w:rsid w:val="008D7594"/>
    <w:rsid w:val="008D762A"/>
    <w:rsid w:val="008D770B"/>
    <w:rsid w:val="008D7A5F"/>
    <w:rsid w:val="008D7D8D"/>
    <w:rsid w:val="008E130B"/>
    <w:rsid w:val="008E13FB"/>
    <w:rsid w:val="008E1612"/>
    <w:rsid w:val="008E1F48"/>
    <w:rsid w:val="008E200D"/>
    <w:rsid w:val="008E25CF"/>
    <w:rsid w:val="008E25FE"/>
    <w:rsid w:val="008E31F3"/>
    <w:rsid w:val="008E44D2"/>
    <w:rsid w:val="008E52A2"/>
    <w:rsid w:val="008E553C"/>
    <w:rsid w:val="008E5765"/>
    <w:rsid w:val="008E581D"/>
    <w:rsid w:val="008E621B"/>
    <w:rsid w:val="008E6CDF"/>
    <w:rsid w:val="008E6E07"/>
    <w:rsid w:val="008E7F1F"/>
    <w:rsid w:val="008F0B07"/>
    <w:rsid w:val="008F0B57"/>
    <w:rsid w:val="008F0DB6"/>
    <w:rsid w:val="008F1572"/>
    <w:rsid w:val="008F157C"/>
    <w:rsid w:val="008F17EE"/>
    <w:rsid w:val="008F1878"/>
    <w:rsid w:val="008F2406"/>
    <w:rsid w:val="008F2B5F"/>
    <w:rsid w:val="008F2BC7"/>
    <w:rsid w:val="008F32CE"/>
    <w:rsid w:val="008F356D"/>
    <w:rsid w:val="008F3B58"/>
    <w:rsid w:val="008F46DA"/>
    <w:rsid w:val="008F48A6"/>
    <w:rsid w:val="008F5242"/>
    <w:rsid w:val="008F5E2D"/>
    <w:rsid w:val="008F5F5A"/>
    <w:rsid w:val="008F6A7C"/>
    <w:rsid w:val="008F6FE7"/>
    <w:rsid w:val="008F6FFD"/>
    <w:rsid w:val="008F74A5"/>
    <w:rsid w:val="008F7769"/>
    <w:rsid w:val="008F7875"/>
    <w:rsid w:val="008F7F5A"/>
    <w:rsid w:val="0090001A"/>
    <w:rsid w:val="009001A7"/>
    <w:rsid w:val="009002FB"/>
    <w:rsid w:val="00900727"/>
    <w:rsid w:val="00900796"/>
    <w:rsid w:val="0090079D"/>
    <w:rsid w:val="00901921"/>
    <w:rsid w:val="0090200D"/>
    <w:rsid w:val="0090233C"/>
    <w:rsid w:val="0090271F"/>
    <w:rsid w:val="0090275A"/>
    <w:rsid w:val="009046D8"/>
    <w:rsid w:val="00904738"/>
    <w:rsid w:val="009052E9"/>
    <w:rsid w:val="00905FB3"/>
    <w:rsid w:val="0091026A"/>
    <w:rsid w:val="00910A06"/>
    <w:rsid w:val="00911F95"/>
    <w:rsid w:val="0091204A"/>
    <w:rsid w:val="00912364"/>
    <w:rsid w:val="00912398"/>
    <w:rsid w:val="009123AA"/>
    <w:rsid w:val="00912585"/>
    <w:rsid w:val="009134BB"/>
    <w:rsid w:val="009139C4"/>
    <w:rsid w:val="00913FBA"/>
    <w:rsid w:val="009141A8"/>
    <w:rsid w:val="009143F7"/>
    <w:rsid w:val="00914BE0"/>
    <w:rsid w:val="00914DAA"/>
    <w:rsid w:val="00914E48"/>
    <w:rsid w:val="009166C0"/>
    <w:rsid w:val="00917510"/>
    <w:rsid w:val="00917605"/>
    <w:rsid w:val="009206C2"/>
    <w:rsid w:val="00921004"/>
    <w:rsid w:val="009215A2"/>
    <w:rsid w:val="00921647"/>
    <w:rsid w:val="0092184C"/>
    <w:rsid w:val="00921A67"/>
    <w:rsid w:val="00923A29"/>
    <w:rsid w:val="00923C5A"/>
    <w:rsid w:val="00923D37"/>
    <w:rsid w:val="00924380"/>
    <w:rsid w:val="00924961"/>
    <w:rsid w:val="00925231"/>
    <w:rsid w:val="009254AA"/>
    <w:rsid w:val="00925D91"/>
    <w:rsid w:val="00925D9C"/>
    <w:rsid w:val="00926B8A"/>
    <w:rsid w:val="00927001"/>
    <w:rsid w:val="0092710A"/>
    <w:rsid w:val="00927795"/>
    <w:rsid w:val="009279CB"/>
    <w:rsid w:val="00930ABB"/>
    <w:rsid w:val="00930E13"/>
    <w:rsid w:val="009310D5"/>
    <w:rsid w:val="009315FB"/>
    <w:rsid w:val="009316BE"/>
    <w:rsid w:val="00931B3B"/>
    <w:rsid w:val="009321A7"/>
    <w:rsid w:val="009325C8"/>
    <w:rsid w:val="00933016"/>
    <w:rsid w:val="009330BA"/>
    <w:rsid w:val="00934833"/>
    <w:rsid w:val="00934B44"/>
    <w:rsid w:val="009351CF"/>
    <w:rsid w:val="009359A7"/>
    <w:rsid w:val="00936384"/>
    <w:rsid w:val="00936479"/>
    <w:rsid w:val="00936796"/>
    <w:rsid w:val="00936F5D"/>
    <w:rsid w:val="009375A4"/>
    <w:rsid w:val="00937B50"/>
    <w:rsid w:val="00937DE4"/>
    <w:rsid w:val="00937EA0"/>
    <w:rsid w:val="00941094"/>
    <w:rsid w:val="0094188D"/>
    <w:rsid w:val="00941FC2"/>
    <w:rsid w:val="00943DAB"/>
    <w:rsid w:val="00943E45"/>
    <w:rsid w:val="0094408E"/>
    <w:rsid w:val="00944154"/>
    <w:rsid w:val="00944E47"/>
    <w:rsid w:val="0094709A"/>
    <w:rsid w:val="00947731"/>
    <w:rsid w:val="00947955"/>
    <w:rsid w:val="0095068A"/>
    <w:rsid w:val="00950F30"/>
    <w:rsid w:val="00951270"/>
    <w:rsid w:val="0095230E"/>
    <w:rsid w:val="00952398"/>
    <w:rsid w:val="00954B1B"/>
    <w:rsid w:val="00955689"/>
    <w:rsid w:val="00955740"/>
    <w:rsid w:val="0095667A"/>
    <w:rsid w:val="00957066"/>
    <w:rsid w:val="0095763D"/>
    <w:rsid w:val="0095782F"/>
    <w:rsid w:val="00957AA3"/>
    <w:rsid w:val="00957ACC"/>
    <w:rsid w:val="0096096A"/>
    <w:rsid w:val="00961179"/>
    <w:rsid w:val="00961C46"/>
    <w:rsid w:val="009626BC"/>
    <w:rsid w:val="009627DB"/>
    <w:rsid w:val="00962A6F"/>
    <w:rsid w:val="0096360A"/>
    <w:rsid w:val="00963A1C"/>
    <w:rsid w:val="009675B1"/>
    <w:rsid w:val="00967CD5"/>
    <w:rsid w:val="00967ED1"/>
    <w:rsid w:val="00970AB4"/>
    <w:rsid w:val="00970EF4"/>
    <w:rsid w:val="00971327"/>
    <w:rsid w:val="009715A4"/>
    <w:rsid w:val="0097165B"/>
    <w:rsid w:val="00971DAD"/>
    <w:rsid w:val="00972680"/>
    <w:rsid w:val="00972A9A"/>
    <w:rsid w:val="00972AE2"/>
    <w:rsid w:val="00973092"/>
    <w:rsid w:val="009736C5"/>
    <w:rsid w:val="00973CC8"/>
    <w:rsid w:val="00974A88"/>
    <w:rsid w:val="0097522C"/>
    <w:rsid w:val="00975504"/>
    <w:rsid w:val="009759B5"/>
    <w:rsid w:val="009759F4"/>
    <w:rsid w:val="00975BF7"/>
    <w:rsid w:val="00975EEF"/>
    <w:rsid w:val="00976192"/>
    <w:rsid w:val="0097651E"/>
    <w:rsid w:val="00977035"/>
    <w:rsid w:val="00977746"/>
    <w:rsid w:val="00977B4D"/>
    <w:rsid w:val="00977D38"/>
    <w:rsid w:val="0098061A"/>
    <w:rsid w:val="009806BE"/>
    <w:rsid w:val="00981375"/>
    <w:rsid w:val="0098320E"/>
    <w:rsid w:val="009833EE"/>
    <w:rsid w:val="00983864"/>
    <w:rsid w:val="00985B68"/>
    <w:rsid w:val="009865E5"/>
    <w:rsid w:val="00986639"/>
    <w:rsid w:val="00987145"/>
    <w:rsid w:val="009873BB"/>
    <w:rsid w:val="009874C8"/>
    <w:rsid w:val="00990316"/>
    <w:rsid w:val="00990AED"/>
    <w:rsid w:val="00990EAA"/>
    <w:rsid w:val="00991305"/>
    <w:rsid w:val="00991A26"/>
    <w:rsid w:val="00992037"/>
    <w:rsid w:val="0099350B"/>
    <w:rsid w:val="00993652"/>
    <w:rsid w:val="00993AAF"/>
    <w:rsid w:val="00994145"/>
    <w:rsid w:val="00994603"/>
    <w:rsid w:val="00995274"/>
    <w:rsid w:val="009953DC"/>
    <w:rsid w:val="0099554F"/>
    <w:rsid w:val="00995B23"/>
    <w:rsid w:val="00995F54"/>
    <w:rsid w:val="00996898"/>
    <w:rsid w:val="009968ED"/>
    <w:rsid w:val="009978C9"/>
    <w:rsid w:val="00997ACD"/>
    <w:rsid w:val="009A0206"/>
    <w:rsid w:val="009A04AA"/>
    <w:rsid w:val="009A09DC"/>
    <w:rsid w:val="009A0B02"/>
    <w:rsid w:val="009A2712"/>
    <w:rsid w:val="009A284C"/>
    <w:rsid w:val="009A2E1E"/>
    <w:rsid w:val="009A38F4"/>
    <w:rsid w:val="009A3909"/>
    <w:rsid w:val="009A3D58"/>
    <w:rsid w:val="009A3FC5"/>
    <w:rsid w:val="009A4174"/>
    <w:rsid w:val="009A4270"/>
    <w:rsid w:val="009A4937"/>
    <w:rsid w:val="009A497B"/>
    <w:rsid w:val="009A4AB2"/>
    <w:rsid w:val="009A673F"/>
    <w:rsid w:val="009A6FEE"/>
    <w:rsid w:val="009A71E2"/>
    <w:rsid w:val="009A733B"/>
    <w:rsid w:val="009B0BD8"/>
    <w:rsid w:val="009B1005"/>
    <w:rsid w:val="009B1358"/>
    <w:rsid w:val="009B1D09"/>
    <w:rsid w:val="009B2BA6"/>
    <w:rsid w:val="009B309F"/>
    <w:rsid w:val="009B3A08"/>
    <w:rsid w:val="009B401D"/>
    <w:rsid w:val="009B45B1"/>
    <w:rsid w:val="009B4D8C"/>
    <w:rsid w:val="009B4FBF"/>
    <w:rsid w:val="009B501C"/>
    <w:rsid w:val="009B504D"/>
    <w:rsid w:val="009B6066"/>
    <w:rsid w:val="009B6512"/>
    <w:rsid w:val="009C02DA"/>
    <w:rsid w:val="009C095C"/>
    <w:rsid w:val="009C0C32"/>
    <w:rsid w:val="009C10F8"/>
    <w:rsid w:val="009C208C"/>
    <w:rsid w:val="009C2A36"/>
    <w:rsid w:val="009C37CB"/>
    <w:rsid w:val="009C4254"/>
    <w:rsid w:val="009C4BCF"/>
    <w:rsid w:val="009C5D20"/>
    <w:rsid w:val="009C62CA"/>
    <w:rsid w:val="009C62E9"/>
    <w:rsid w:val="009C63D1"/>
    <w:rsid w:val="009C6431"/>
    <w:rsid w:val="009C751B"/>
    <w:rsid w:val="009D071E"/>
    <w:rsid w:val="009D1C79"/>
    <w:rsid w:val="009D2C71"/>
    <w:rsid w:val="009D2FA5"/>
    <w:rsid w:val="009D3250"/>
    <w:rsid w:val="009D36FD"/>
    <w:rsid w:val="009D3904"/>
    <w:rsid w:val="009D3B2B"/>
    <w:rsid w:val="009D3CE3"/>
    <w:rsid w:val="009D3CFE"/>
    <w:rsid w:val="009D3D8D"/>
    <w:rsid w:val="009D476F"/>
    <w:rsid w:val="009D48DC"/>
    <w:rsid w:val="009D5063"/>
    <w:rsid w:val="009D5651"/>
    <w:rsid w:val="009D585E"/>
    <w:rsid w:val="009D589B"/>
    <w:rsid w:val="009D5B59"/>
    <w:rsid w:val="009D60FA"/>
    <w:rsid w:val="009D6698"/>
    <w:rsid w:val="009D783F"/>
    <w:rsid w:val="009E0231"/>
    <w:rsid w:val="009E040B"/>
    <w:rsid w:val="009E0775"/>
    <w:rsid w:val="009E0D57"/>
    <w:rsid w:val="009E1D06"/>
    <w:rsid w:val="009E1F46"/>
    <w:rsid w:val="009E22DF"/>
    <w:rsid w:val="009E2513"/>
    <w:rsid w:val="009E2C21"/>
    <w:rsid w:val="009E36C7"/>
    <w:rsid w:val="009E3901"/>
    <w:rsid w:val="009E41FF"/>
    <w:rsid w:val="009E4FB7"/>
    <w:rsid w:val="009E527C"/>
    <w:rsid w:val="009E6110"/>
    <w:rsid w:val="009E7FA5"/>
    <w:rsid w:val="009F00CD"/>
    <w:rsid w:val="009F0CDC"/>
    <w:rsid w:val="009F0D28"/>
    <w:rsid w:val="009F14DD"/>
    <w:rsid w:val="009F18A2"/>
    <w:rsid w:val="009F1A1D"/>
    <w:rsid w:val="009F1B2F"/>
    <w:rsid w:val="009F2A02"/>
    <w:rsid w:val="009F2B66"/>
    <w:rsid w:val="009F3953"/>
    <w:rsid w:val="009F3E7B"/>
    <w:rsid w:val="009F4514"/>
    <w:rsid w:val="009F4AC1"/>
    <w:rsid w:val="009F4DDD"/>
    <w:rsid w:val="009F59C5"/>
    <w:rsid w:val="009F6B25"/>
    <w:rsid w:val="009F6C2B"/>
    <w:rsid w:val="009F6DC4"/>
    <w:rsid w:val="009F74EC"/>
    <w:rsid w:val="009F783F"/>
    <w:rsid w:val="00A00C07"/>
    <w:rsid w:val="00A010E6"/>
    <w:rsid w:val="00A01A4E"/>
    <w:rsid w:val="00A01F01"/>
    <w:rsid w:val="00A0215D"/>
    <w:rsid w:val="00A024E1"/>
    <w:rsid w:val="00A02A20"/>
    <w:rsid w:val="00A02F54"/>
    <w:rsid w:val="00A035A1"/>
    <w:rsid w:val="00A03E40"/>
    <w:rsid w:val="00A045B9"/>
    <w:rsid w:val="00A04902"/>
    <w:rsid w:val="00A04928"/>
    <w:rsid w:val="00A0509C"/>
    <w:rsid w:val="00A0743F"/>
    <w:rsid w:val="00A1128C"/>
    <w:rsid w:val="00A117D7"/>
    <w:rsid w:val="00A11844"/>
    <w:rsid w:val="00A12683"/>
    <w:rsid w:val="00A135F1"/>
    <w:rsid w:val="00A13ADD"/>
    <w:rsid w:val="00A14162"/>
    <w:rsid w:val="00A154C0"/>
    <w:rsid w:val="00A16485"/>
    <w:rsid w:val="00A17DD8"/>
    <w:rsid w:val="00A202AE"/>
    <w:rsid w:val="00A20B21"/>
    <w:rsid w:val="00A20DE4"/>
    <w:rsid w:val="00A210C5"/>
    <w:rsid w:val="00A21488"/>
    <w:rsid w:val="00A21886"/>
    <w:rsid w:val="00A2282F"/>
    <w:rsid w:val="00A2362D"/>
    <w:rsid w:val="00A2412C"/>
    <w:rsid w:val="00A24873"/>
    <w:rsid w:val="00A24B6E"/>
    <w:rsid w:val="00A25150"/>
    <w:rsid w:val="00A253D3"/>
    <w:rsid w:val="00A26277"/>
    <w:rsid w:val="00A263A7"/>
    <w:rsid w:val="00A26EA3"/>
    <w:rsid w:val="00A27112"/>
    <w:rsid w:val="00A271A3"/>
    <w:rsid w:val="00A279A4"/>
    <w:rsid w:val="00A27C00"/>
    <w:rsid w:val="00A27C5C"/>
    <w:rsid w:val="00A27D26"/>
    <w:rsid w:val="00A30188"/>
    <w:rsid w:val="00A302F8"/>
    <w:rsid w:val="00A30745"/>
    <w:rsid w:val="00A30BED"/>
    <w:rsid w:val="00A31554"/>
    <w:rsid w:val="00A31EFE"/>
    <w:rsid w:val="00A323CE"/>
    <w:rsid w:val="00A32710"/>
    <w:rsid w:val="00A3286C"/>
    <w:rsid w:val="00A32F69"/>
    <w:rsid w:val="00A334B6"/>
    <w:rsid w:val="00A33C60"/>
    <w:rsid w:val="00A33F64"/>
    <w:rsid w:val="00A340E8"/>
    <w:rsid w:val="00A3457D"/>
    <w:rsid w:val="00A3542F"/>
    <w:rsid w:val="00A35B41"/>
    <w:rsid w:val="00A35DEB"/>
    <w:rsid w:val="00A35FA2"/>
    <w:rsid w:val="00A35FE2"/>
    <w:rsid w:val="00A36202"/>
    <w:rsid w:val="00A37489"/>
    <w:rsid w:val="00A37807"/>
    <w:rsid w:val="00A3782C"/>
    <w:rsid w:val="00A37863"/>
    <w:rsid w:val="00A37E74"/>
    <w:rsid w:val="00A37F4F"/>
    <w:rsid w:val="00A4001C"/>
    <w:rsid w:val="00A4031C"/>
    <w:rsid w:val="00A40371"/>
    <w:rsid w:val="00A407FF"/>
    <w:rsid w:val="00A40804"/>
    <w:rsid w:val="00A40885"/>
    <w:rsid w:val="00A40B54"/>
    <w:rsid w:val="00A40C5D"/>
    <w:rsid w:val="00A41E2E"/>
    <w:rsid w:val="00A420A2"/>
    <w:rsid w:val="00A421D1"/>
    <w:rsid w:val="00A42E4E"/>
    <w:rsid w:val="00A431B1"/>
    <w:rsid w:val="00A43B91"/>
    <w:rsid w:val="00A43DA6"/>
    <w:rsid w:val="00A44660"/>
    <w:rsid w:val="00A44CCA"/>
    <w:rsid w:val="00A4526A"/>
    <w:rsid w:val="00A458F3"/>
    <w:rsid w:val="00A466F2"/>
    <w:rsid w:val="00A4752C"/>
    <w:rsid w:val="00A5001A"/>
    <w:rsid w:val="00A501E4"/>
    <w:rsid w:val="00A51138"/>
    <w:rsid w:val="00A513CD"/>
    <w:rsid w:val="00A516B2"/>
    <w:rsid w:val="00A51EFA"/>
    <w:rsid w:val="00A520C5"/>
    <w:rsid w:val="00A5278A"/>
    <w:rsid w:val="00A528BF"/>
    <w:rsid w:val="00A540C2"/>
    <w:rsid w:val="00A56C91"/>
    <w:rsid w:val="00A57E71"/>
    <w:rsid w:val="00A604D0"/>
    <w:rsid w:val="00A606C4"/>
    <w:rsid w:val="00A610DA"/>
    <w:rsid w:val="00A61306"/>
    <w:rsid w:val="00A6136A"/>
    <w:rsid w:val="00A61581"/>
    <w:rsid w:val="00A617C7"/>
    <w:rsid w:val="00A633BE"/>
    <w:rsid w:val="00A6340B"/>
    <w:rsid w:val="00A636C8"/>
    <w:rsid w:val="00A63A44"/>
    <w:rsid w:val="00A63DFE"/>
    <w:rsid w:val="00A63E0B"/>
    <w:rsid w:val="00A64410"/>
    <w:rsid w:val="00A64994"/>
    <w:rsid w:val="00A64C36"/>
    <w:rsid w:val="00A64CA5"/>
    <w:rsid w:val="00A6565E"/>
    <w:rsid w:val="00A65854"/>
    <w:rsid w:val="00A658C5"/>
    <w:rsid w:val="00A65B90"/>
    <w:rsid w:val="00A65BF0"/>
    <w:rsid w:val="00A65DEB"/>
    <w:rsid w:val="00A672E6"/>
    <w:rsid w:val="00A679C9"/>
    <w:rsid w:val="00A71C2F"/>
    <w:rsid w:val="00A7249D"/>
    <w:rsid w:val="00A72658"/>
    <w:rsid w:val="00A72DEB"/>
    <w:rsid w:val="00A72F02"/>
    <w:rsid w:val="00A735D2"/>
    <w:rsid w:val="00A737EA"/>
    <w:rsid w:val="00A73D3E"/>
    <w:rsid w:val="00A740EE"/>
    <w:rsid w:val="00A75237"/>
    <w:rsid w:val="00A753F8"/>
    <w:rsid w:val="00A75C36"/>
    <w:rsid w:val="00A76434"/>
    <w:rsid w:val="00A76966"/>
    <w:rsid w:val="00A771E9"/>
    <w:rsid w:val="00A7776C"/>
    <w:rsid w:val="00A77775"/>
    <w:rsid w:val="00A777DE"/>
    <w:rsid w:val="00A80E97"/>
    <w:rsid w:val="00A817CD"/>
    <w:rsid w:val="00A826DA"/>
    <w:rsid w:val="00A82F9F"/>
    <w:rsid w:val="00A82FF3"/>
    <w:rsid w:val="00A8350D"/>
    <w:rsid w:val="00A84107"/>
    <w:rsid w:val="00A8418B"/>
    <w:rsid w:val="00A841F3"/>
    <w:rsid w:val="00A846EE"/>
    <w:rsid w:val="00A85101"/>
    <w:rsid w:val="00A8592A"/>
    <w:rsid w:val="00A8640A"/>
    <w:rsid w:val="00A8720E"/>
    <w:rsid w:val="00A87944"/>
    <w:rsid w:val="00A87AE1"/>
    <w:rsid w:val="00A9176C"/>
    <w:rsid w:val="00A91E4B"/>
    <w:rsid w:val="00A925AC"/>
    <w:rsid w:val="00A929B7"/>
    <w:rsid w:val="00A929C6"/>
    <w:rsid w:val="00A92FE4"/>
    <w:rsid w:val="00A934E7"/>
    <w:rsid w:val="00A935EE"/>
    <w:rsid w:val="00A939D1"/>
    <w:rsid w:val="00A93C07"/>
    <w:rsid w:val="00A94E89"/>
    <w:rsid w:val="00A95A31"/>
    <w:rsid w:val="00A95AF6"/>
    <w:rsid w:val="00A95DA4"/>
    <w:rsid w:val="00A95F8D"/>
    <w:rsid w:val="00A961B1"/>
    <w:rsid w:val="00A96598"/>
    <w:rsid w:val="00A96BED"/>
    <w:rsid w:val="00A9706A"/>
    <w:rsid w:val="00A97A13"/>
    <w:rsid w:val="00AA0037"/>
    <w:rsid w:val="00AA0082"/>
    <w:rsid w:val="00AA0959"/>
    <w:rsid w:val="00AA1097"/>
    <w:rsid w:val="00AA10F1"/>
    <w:rsid w:val="00AA1487"/>
    <w:rsid w:val="00AA25F8"/>
    <w:rsid w:val="00AA287E"/>
    <w:rsid w:val="00AA3006"/>
    <w:rsid w:val="00AA38D6"/>
    <w:rsid w:val="00AA505E"/>
    <w:rsid w:val="00AA553F"/>
    <w:rsid w:val="00AA57C7"/>
    <w:rsid w:val="00AA6576"/>
    <w:rsid w:val="00AA68BF"/>
    <w:rsid w:val="00AA6D1B"/>
    <w:rsid w:val="00AA6D8E"/>
    <w:rsid w:val="00AA7924"/>
    <w:rsid w:val="00AB111C"/>
    <w:rsid w:val="00AB1293"/>
    <w:rsid w:val="00AB1C8B"/>
    <w:rsid w:val="00AB1C8E"/>
    <w:rsid w:val="00AB4067"/>
    <w:rsid w:val="00AB4B73"/>
    <w:rsid w:val="00AB5DEF"/>
    <w:rsid w:val="00AB634E"/>
    <w:rsid w:val="00AB6494"/>
    <w:rsid w:val="00AB6B33"/>
    <w:rsid w:val="00AB6F2B"/>
    <w:rsid w:val="00AB731D"/>
    <w:rsid w:val="00AB7649"/>
    <w:rsid w:val="00AB7988"/>
    <w:rsid w:val="00AB7E4C"/>
    <w:rsid w:val="00AC0523"/>
    <w:rsid w:val="00AC0593"/>
    <w:rsid w:val="00AC1FEE"/>
    <w:rsid w:val="00AC2045"/>
    <w:rsid w:val="00AC2208"/>
    <w:rsid w:val="00AC24E2"/>
    <w:rsid w:val="00AC2DA6"/>
    <w:rsid w:val="00AC3FF2"/>
    <w:rsid w:val="00AC418B"/>
    <w:rsid w:val="00AC550E"/>
    <w:rsid w:val="00AC567C"/>
    <w:rsid w:val="00AC5876"/>
    <w:rsid w:val="00AC6773"/>
    <w:rsid w:val="00AC7110"/>
    <w:rsid w:val="00AC7A88"/>
    <w:rsid w:val="00AC7BC8"/>
    <w:rsid w:val="00AC7BE2"/>
    <w:rsid w:val="00AD0008"/>
    <w:rsid w:val="00AD0669"/>
    <w:rsid w:val="00AD1692"/>
    <w:rsid w:val="00AD1A68"/>
    <w:rsid w:val="00AD2E6A"/>
    <w:rsid w:val="00AD2F7D"/>
    <w:rsid w:val="00AD360F"/>
    <w:rsid w:val="00AD3C72"/>
    <w:rsid w:val="00AD4AAA"/>
    <w:rsid w:val="00AD4BD8"/>
    <w:rsid w:val="00AD4EE0"/>
    <w:rsid w:val="00AD5185"/>
    <w:rsid w:val="00AD64F0"/>
    <w:rsid w:val="00AD6BB6"/>
    <w:rsid w:val="00AE03A3"/>
    <w:rsid w:val="00AE1088"/>
    <w:rsid w:val="00AE1B70"/>
    <w:rsid w:val="00AE3030"/>
    <w:rsid w:val="00AE3C1E"/>
    <w:rsid w:val="00AE443E"/>
    <w:rsid w:val="00AE480B"/>
    <w:rsid w:val="00AE48BF"/>
    <w:rsid w:val="00AE5B66"/>
    <w:rsid w:val="00AE5BCF"/>
    <w:rsid w:val="00AE627A"/>
    <w:rsid w:val="00AE7132"/>
    <w:rsid w:val="00AE7173"/>
    <w:rsid w:val="00AE7A43"/>
    <w:rsid w:val="00AF061F"/>
    <w:rsid w:val="00AF0DF4"/>
    <w:rsid w:val="00AF0EF9"/>
    <w:rsid w:val="00AF1A54"/>
    <w:rsid w:val="00AF22E3"/>
    <w:rsid w:val="00AF252F"/>
    <w:rsid w:val="00AF2B64"/>
    <w:rsid w:val="00AF2CA1"/>
    <w:rsid w:val="00AF2CC0"/>
    <w:rsid w:val="00AF3623"/>
    <w:rsid w:val="00AF476D"/>
    <w:rsid w:val="00AF4A88"/>
    <w:rsid w:val="00AF4C1E"/>
    <w:rsid w:val="00AF5B47"/>
    <w:rsid w:val="00AF6A7E"/>
    <w:rsid w:val="00AF700E"/>
    <w:rsid w:val="00AF76AB"/>
    <w:rsid w:val="00B00067"/>
    <w:rsid w:val="00B0096C"/>
    <w:rsid w:val="00B00A06"/>
    <w:rsid w:val="00B01867"/>
    <w:rsid w:val="00B01906"/>
    <w:rsid w:val="00B02916"/>
    <w:rsid w:val="00B029AE"/>
    <w:rsid w:val="00B030B8"/>
    <w:rsid w:val="00B03FD9"/>
    <w:rsid w:val="00B048C3"/>
    <w:rsid w:val="00B04C8A"/>
    <w:rsid w:val="00B04FE3"/>
    <w:rsid w:val="00B062F7"/>
    <w:rsid w:val="00B10275"/>
    <w:rsid w:val="00B10C56"/>
    <w:rsid w:val="00B10FE8"/>
    <w:rsid w:val="00B1100F"/>
    <w:rsid w:val="00B11B85"/>
    <w:rsid w:val="00B1271C"/>
    <w:rsid w:val="00B12793"/>
    <w:rsid w:val="00B12CFC"/>
    <w:rsid w:val="00B12E48"/>
    <w:rsid w:val="00B13E02"/>
    <w:rsid w:val="00B14010"/>
    <w:rsid w:val="00B1558B"/>
    <w:rsid w:val="00B15D41"/>
    <w:rsid w:val="00B170FF"/>
    <w:rsid w:val="00B179A0"/>
    <w:rsid w:val="00B17A95"/>
    <w:rsid w:val="00B17B21"/>
    <w:rsid w:val="00B2067B"/>
    <w:rsid w:val="00B20A94"/>
    <w:rsid w:val="00B2128A"/>
    <w:rsid w:val="00B215CD"/>
    <w:rsid w:val="00B221A3"/>
    <w:rsid w:val="00B226AC"/>
    <w:rsid w:val="00B23148"/>
    <w:rsid w:val="00B23E19"/>
    <w:rsid w:val="00B2449B"/>
    <w:rsid w:val="00B24CD8"/>
    <w:rsid w:val="00B264BA"/>
    <w:rsid w:val="00B3115E"/>
    <w:rsid w:val="00B330AC"/>
    <w:rsid w:val="00B3388F"/>
    <w:rsid w:val="00B33E6D"/>
    <w:rsid w:val="00B3456A"/>
    <w:rsid w:val="00B347BA"/>
    <w:rsid w:val="00B3495F"/>
    <w:rsid w:val="00B34C7B"/>
    <w:rsid w:val="00B34FAA"/>
    <w:rsid w:val="00B356EF"/>
    <w:rsid w:val="00B35B93"/>
    <w:rsid w:val="00B35DAB"/>
    <w:rsid w:val="00B36753"/>
    <w:rsid w:val="00B36D39"/>
    <w:rsid w:val="00B37443"/>
    <w:rsid w:val="00B376BE"/>
    <w:rsid w:val="00B37E7B"/>
    <w:rsid w:val="00B4058D"/>
    <w:rsid w:val="00B4251E"/>
    <w:rsid w:val="00B43015"/>
    <w:rsid w:val="00B43155"/>
    <w:rsid w:val="00B45933"/>
    <w:rsid w:val="00B464F7"/>
    <w:rsid w:val="00B46CA2"/>
    <w:rsid w:val="00B47879"/>
    <w:rsid w:val="00B47D82"/>
    <w:rsid w:val="00B50556"/>
    <w:rsid w:val="00B51158"/>
    <w:rsid w:val="00B523A9"/>
    <w:rsid w:val="00B528FA"/>
    <w:rsid w:val="00B53E80"/>
    <w:rsid w:val="00B54B58"/>
    <w:rsid w:val="00B56667"/>
    <w:rsid w:val="00B571A1"/>
    <w:rsid w:val="00B6060A"/>
    <w:rsid w:val="00B6111E"/>
    <w:rsid w:val="00B612BB"/>
    <w:rsid w:val="00B629C4"/>
    <w:rsid w:val="00B62E34"/>
    <w:rsid w:val="00B646ED"/>
    <w:rsid w:val="00B64B19"/>
    <w:rsid w:val="00B65103"/>
    <w:rsid w:val="00B65BAC"/>
    <w:rsid w:val="00B70B01"/>
    <w:rsid w:val="00B71494"/>
    <w:rsid w:val="00B71576"/>
    <w:rsid w:val="00B719F0"/>
    <w:rsid w:val="00B71F5B"/>
    <w:rsid w:val="00B72A66"/>
    <w:rsid w:val="00B72FC4"/>
    <w:rsid w:val="00B73380"/>
    <w:rsid w:val="00B737C3"/>
    <w:rsid w:val="00B74431"/>
    <w:rsid w:val="00B75B46"/>
    <w:rsid w:val="00B75D89"/>
    <w:rsid w:val="00B76472"/>
    <w:rsid w:val="00B7659B"/>
    <w:rsid w:val="00B76B7A"/>
    <w:rsid w:val="00B77873"/>
    <w:rsid w:val="00B80371"/>
    <w:rsid w:val="00B80703"/>
    <w:rsid w:val="00B80B55"/>
    <w:rsid w:val="00B80BD8"/>
    <w:rsid w:val="00B81569"/>
    <w:rsid w:val="00B81FB8"/>
    <w:rsid w:val="00B8252C"/>
    <w:rsid w:val="00B82F11"/>
    <w:rsid w:val="00B838D8"/>
    <w:rsid w:val="00B83E61"/>
    <w:rsid w:val="00B8571C"/>
    <w:rsid w:val="00B85EEA"/>
    <w:rsid w:val="00B860A7"/>
    <w:rsid w:val="00B861FE"/>
    <w:rsid w:val="00B86F4C"/>
    <w:rsid w:val="00B87A5D"/>
    <w:rsid w:val="00B906BA"/>
    <w:rsid w:val="00B90CF5"/>
    <w:rsid w:val="00B927B6"/>
    <w:rsid w:val="00B93CFF"/>
    <w:rsid w:val="00B95669"/>
    <w:rsid w:val="00B97478"/>
    <w:rsid w:val="00B97482"/>
    <w:rsid w:val="00B97FCB"/>
    <w:rsid w:val="00BA0298"/>
    <w:rsid w:val="00BA0E68"/>
    <w:rsid w:val="00BA1EEA"/>
    <w:rsid w:val="00BA22EC"/>
    <w:rsid w:val="00BA2BF9"/>
    <w:rsid w:val="00BA31EA"/>
    <w:rsid w:val="00BA3892"/>
    <w:rsid w:val="00BA3D87"/>
    <w:rsid w:val="00BA3F0C"/>
    <w:rsid w:val="00BA6119"/>
    <w:rsid w:val="00BA6A8E"/>
    <w:rsid w:val="00BA73D6"/>
    <w:rsid w:val="00BA7C55"/>
    <w:rsid w:val="00BB09B3"/>
    <w:rsid w:val="00BB1982"/>
    <w:rsid w:val="00BB250B"/>
    <w:rsid w:val="00BB2619"/>
    <w:rsid w:val="00BB3D39"/>
    <w:rsid w:val="00BB537C"/>
    <w:rsid w:val="00BB6639"/>
    <w:rsid w:val="00BB6FEB"/>
    <w:rsid w:val="00BC037C"/>
    <w:rsid w:val="00BC0560"/>
    <w:rsid w:val="00BC068F"/>
    <w:rsid w:val="00BC0CDE"/>
    <w:rsid w:val="00BC158B"/>
    <w:rsid w:val="00BC1B6C"/>
    <w:rsid w:val="00BC2676"/>
    <w:rsid w:val="00BC271C"/>
    <w:rsid w:val="00BC2C89"/>
    <w:rsid w:val="00BC2DB0"/>
    <w:rsid w:val="00BC32C2"/>
    <w:rsid w:val="00BC3727"/>
    <w:rsid w:val="00BC45EB"/>
    <w:rsid w:val="00BC49E7"/>
    <w:rsid w:val="00BC4A14"/>
    <w:rsid w:val="00BC506C"/>
    <w:rsid w:val="00BC5C57"/>
    <w:rsid w:val="00BC5EF6"/>
    <w:rsid w:val="00BC62E1"/>
    <w:rsid w:val="00BC7776"/>
    <w:rsid w:val="00BC7F27"/>
    <w:rsid w:val="00BD0155"/>
    <w:rsid w:val="00BD03C1"/>
    <w:rsid w:val="00BD0C43"/>
    <w:rsid w:val="00BD0CF0"/>
    <w:rsid w:val="00BD1E47"/>
    <w:rsid w:val="00BD34FE"/>
    <w:rsid w:val="00BD41AF"/>
    <w:rsid w:val="00BD4629"/>
    <w:rsid w:val="00BD529B"/>
    <w:rsid w:val="00BD5B24"/>
    <w:rsid w:val="00BD5B99"/>
    <w:rsid w:val="00BD5C21"/>
    <w:rsid w:val="00BD5CF5"/>
    <w:rsid w:val="00BD711A"/>
    <w:rsid w:val="00BD7A35"/>
    <w:rsid w:val="00BE1873"/>
    <w:rsid w:val="00BE2A84"/>
    <w:rsid w:val="00BE3390"/>
    <w:rsid w:val="00BE4EFC"/>
    <w:rsid w:val="00BE5223"/>
    <w:rsid w:val="00BE5B3D"/>
    <w:rsid w:val="00BE6B8D"/>
    <w:rsid w:val="00BE6FD3"/>
    <w:rsid w:val="00BF0CE0"/>
    <w:rsid w:val="00BF14DB"/>
    <w:rsid w:val="00BF1FE3"/>
    <w:rsid w:val="00BF2010"/>
    <w:rsid w:val="00BF2192"/>
    <w:rsid w:val="00BF21F0"/>
    <w:rsid w:val="00BF48AE"/>
    <w:rsid w:val="00BF4C79"/>
    <w:rsid w:val="00BF55ED"/>
    <w:rsid w:val="00BF74C5"/>
    <w:rsid w:val="00C002C4"/>
    <w:rsid w:val="00C0137C"/>
    <w:rsid w:val="00C015FD"/>
    <w:rsid w:val="00C02011"/>
    <w:rsid w:val="00C02794"/>
    <w:rsid w:val="00C02A9E"/>
    <w:rsid w:val="00C02B85"/>
    <w:rsid w:val="00C02D58"/>
    <w:rsid w:val="00C02FEA"/>
    <w:rsid w:val="00C030C2"/>
    <w:rsid w:val="00C034C0"/>
    <w:rsid w:val="00C038F9"/>
    <w:rsid w:val="00C04045"/>
    <w:rsid w:val="00C044A7"/>
    <w:rsid w:val="00C04EDE"/>
    <w:rsid w:val="00C051BD"/>
    <w:rsid w:val="00C0590A"/>
    <w:rsid w:val="00C0598C"/>
    <w:rsid w:val="00C067A5"/>
    <w:rsid w:val="00C06D95"/>
    <w:rsid w:val="00C07102"/>
    <w:rsid w:val="00C074EE"/>
    <w:rsid w:val="00C11242"/>
    <w:rsid w:val="00C11681"/>
    <w:rsid w:val="00C11B34"/>
    <w:rsid w:val="00C11C52"/>
    <w:rsid w:val="00C12AE3"/>
    <w:rsid w:val="00C12B5D"/>
    <w:rsid w:val="00C12B86"/>
    <w:rsid w:val="00C1314C"/>
    <w:rsid w:val="00C13396"/>
    <w:rsid w:val="00C1352E"/>
    <w:rsid w:val="00C137EF"/>
    <w:rsid w:val="00C14267"/>
    <w:rsid w:val="00C15A4A"/>
    <w:rsid w:val="00C15CA4"/>
    <w:rsid w:val="00C16377"/>
    <w:rsid w:val="00C171F9"/>
    <w:rsid w:val="00C17ADC"/>
    <w:rsid w:val="00C201B0"/>
    <w:rsid w:val="00C20CF4"/>
    <w:rsid w:val="00C2198F"/>
    <w:rsid w:val="00C21C23"/>
    <w:rsid w:val="00C21DB7"/>
    <w:rsid w:val="00C222CC"/>
    <w:rsid w:val="00C22E53"/>
    <w:rsid w:val="00C23006"/>
    <w:rsid w:val="00C23315"/>
    <w:rsid w:val="00C240C6"/>
    <w:rsid w:val="00C245FB"/>
    <w:rsid w:val="00C24AB3"/>
    <w:rsid w:val="00C25024"/>
    <w:rsid w:val="00C2552B"/>
    <w:rsid w:val="00C257CB"/>
    <w:rsid w:val="00C26128"/>
    <w:rsid w:val="00C264CD"/>
    <w:rsid w:val="00C2749F"/>
    <w:rsid w:val="00C27875"/>
    <w:rsid w:val="00C278EC"/>
    <w:rsid w:val="00C27A36"/>
    <w:rsid w:val="00C27D91"/>
    <w:rsid w:val="00C31B4D"/>
    <w:rsid w:val="00C31C01"/>
    <w:rsid w:val="00C3229E"/>
    <w:rsid w:val="00C32573"/>
    <w:rsid w:val="00C32BE8"/>
    <w:rsid w:val="00C32DBA"/>
    <w:rsid w:val="00C330EB"/>
    <w:rsid w:val="00C33394"/>
    <w:rsid w:val="00C33628"/>
    <w:rsid w:val="00C33ACB"/>
    <w:rsid w:val="00C33CC4"/>
    <w:rsid w:val="00C33EED"/>
    <w:rsid w:val="00C33F0F"/>
    <w:rsid w:val="00C33F7C"/>
    <w:rsid w:val="00C344F2"/>
    <w:rsid w:val="00C352CE"/>
    <w:rsid w:val="00C35620"/>
    <w:rsid w:val="00C35D3D"/>
    <w:rsid w:val="00C36761"/>
    <w:rsid w:val="00C36BB8"/>
    <w:rsid w:val="00C36C70"/>
    <w:rsid w:val="00C41090"/>
    <w:rsid w:val="00C411FD"/>
    <w:rsid w:val="00C41A57"/>
    <w:rsid w:val="00C41BFA"/>
    <w:rsid w:val="00C42889"/>
    <w:rsid w:val="00C42C6A"/>
    <w:rsid w:val="00C42D83"/>
    <w:rsid w:val="00C4304D"/>
    <w:rsid w:val="00C4338D"/>
    <w:rsid w:val="00C433C3"/>
    <w:rsid w:val="00C43430"/>
    <w:rsid w:val="00C434AB"/>
    <w:rsid w:val="00C43C83"/>
    <w:rsid w:val="00C4433F"/>
    <w:rsid w:val="00C4476C"/>
    <w:rsid w:val="00C4478F"/>
    <w:rsid w:val="00C4494A"/>
    <w:rsid w:val="00C44E03"/>
    <w:rsid w:val="00C45095"/>
    <w:rsid w:val="00C45566"/>
    <w:rsid w:val="00C45A46"/>
    <w:rsid w:val="00C46642"/>
    <w:rsid w:val="00C46A32"/>
    <w:rsid w:val="00C504B3"/>
    <w:rsid w:val="00C506A8"/>
    <w:rsid w:val="00C510A4"/>
    <w:rsid w:val="00C511AC"/>
    <w:rsid w:val="00C520F4"/>
    <w:rsid w:val="00C522AE"/>
    <w:rsid w:val="00C527A0"/>
    <w:rsid w:val="00C53768"/>
    <w:rsid w:val="00C547FE"/>
    <w:rsid w:val="00C54C1A"/>
    <w:rsid w:val="00C55D7B"/>
    <w:rsid w:val="00C56507"/>
    <w:rsid w:val="00C5676F"/>
    <w:rsid w:val="00C57181"/>
    <w:rsid w:val="00C577CF"/>
    <w:rsid w:val="00C608F5"/>
    <w:rsid w:val="00C60A1A"/>
    <w:rsid w:val="00C61602"/>
    <w:rsid w:val="00C62759"/>
    <w:rsid w:val="00C64A65"/>
    <w:rsid w:val="00C65359"/>
    <w:rsid w:val="00C65FB2"/>
    <w:rsid w:val="00C66032"/>
    <w:rsid w:val="00C6644F"/>
    <w:rsid w:val="00C665A2"/>
    <w:rsid w:val="00C67C6C"/>
    <w:rsid w:val="00C67D15"/>
    <w:rsid w:val="00C70218"/>
    <w:rsid w:val="00C70930"/>
    <w:rsid w:val="00C70EAF"/>
    <w:rsid w:val="00C70F08"/>
    <w:rsid w:val="00C71ED1"/>
    <w:rsid w:val="00C71F9F"/>
    <w:rsid w:val="00C7240B"/>
    <w:rsid w:val="00C72F0A"/>
    <w:rsid w:val="00C7308D"/>
    <w:rsid w:val="00C73EE6"/>
    <w:rsid w:val="00C743BE"/>
    <w:rsid w:val="00C74FEB"/>
    <w:rsid w:val="00C751FF"/>
    <w:rsid w:val="00C767C8"/>
    <w:rsid w:val="00C767EB"/>
    <w:rsid w:val="00C76FDB"/>
    <w:rsid w:val="00C76FDC"/>
    <w:rsid w:val="00C77AF4"/>
    <w:rsid w:val="00C77CBE"/>
    <w:rsid w:val="00C81B1B"/>
    <w:rsid w:val="00C82306"/>
    <w:rsid w:val="00C826BD"/>
    <w:rsid w:val="00C82E3D"/>
    <w:rsid w:val="00C8322A"/>
    <w:rsid w:val="00C848C0"/>
    <w:rsid w:val="00C849A0"/>
    <w:rsid w:val="00C85397"/>
    <w:rsid w:val="00C8640F"/>
    <w:rsid w:val="00C86850"/>
    <w:rsid w:val="00C87D39"/>
    <w:rsid w:val="00C91A53"/>
    <w:rsid w:val="00C92D73"/>
    <w:rsid w:val="00C93226"/>
    <w:rsid w:val="00C936CA"/>
    <w:rsid w:val="00C93CF7"/>
    <w:rsid w:val="00C9408B"/>
    <w:rsid w:val="00C94709"/>
    <w:rsid w:val="00C948D9"/>
    <w:rsid w:val="00C949BA"/>
    <w:rsid w:val="00C95A1E"/>
    <w:rsid w:val="00C96D7B"/>
    <w:rsid w:val="00C97944"/>
    <w:rsid w:val="00CA0E6E"/>
    <w:rsid w:val="00CA0EED"/>
    <w:rsid w:val="00CA106B"/>
    <w:rsid w:val="00CA136E"/>
    <w:rsid w:val="00CA1856"/>
    <w:rsid w:val="00CA2655"/>
    <w:rsid w:val="00CA2A2B"/>
    <w:rsid w:val="00CA2E70"/>
    <w:rsid w:val="00CA2EFE"/>
    <w:rsid w:val="00CA33E1"/>
    <w:rsid w:val="00CA3825"/>
    <w:rsid w:val="00CA4F51"/>
    <w:rsid w:val="00CA5165"/>
    <w:rsid w:val="00CA52F0"/>
    <w:rsid w:val="00CA557A"/>
    <w:rsid w:val="00CA5657"/>
    <w:rsid w:val="00CA6937"/>
    <w:rsid w:val="00CA75A0"/>
    <w:rsid w:val="00CB0438"/>
    <w:rsid w:val="00CB0EC2"/>
    <w:rsid w:val="00CB154A"/>
    <w:rsid w:val="00CB1566"/>
    <w:rsid w:val="00CB186A"/>
    <w:rsid w:val="00CB18A1"/>
    <w:rsid w:val="00CB1AA9"/>
    <w:rsid w:val="00CB25B0"/>
    <w:rsid w:val="00CB272D"/>
    <w:rsid w:val="00CB2862"/>
    <w:rsid w:val="00CB2D97"/>
    <w:rsid w:val="00CB30FB"/>
    <w:rsid w:val="00CB329A"/>
    <w:rsid w:val="00CB42DB"/>
    <w:rsid w:val="00CB4493"/>
    <w:rsid w:val="00CB4E2D"/>
    <w:rsid w:val="00CB5221"/>
    <w:rsid w:val="00CB56E8"/>
    <w:rsid w:val="00CB622A"/>
    <w:rsid w:val="00CB6B74"/>
    <w:rsid w:val="00CB6FE6"/>
    <w:rsid w:val="00CB72E0"/>
    <w:rsid w:val="00CB7ADA"/>
    <w:rsid w:val="00CC01E9"/>
    <w:rsid w:val="00CC0717"/>
    <w:rsid w:val="00CC0ED4"/>
    <w:rsid w:val="00CC146E"/>
    <w:rsid w:val="00CC1916"/>
    <w:rsid w:val="00CC1C2E"/>
    <w:rsid w:val="00CC20BB"/>
    <w:rsid w:val="00CC254F"/>
    <w:rsid w:val="00CC25CB"/>
    <w:rsid w:val="00CC26B7"/>
    <w:rsid w:val="00CC2F74"/>
    <w:rsid w:val="00CC3102"/>
    <w:rsid w:val="00CC3B6E"/>
    <w:rsid w:val="00CC4490"/>
    <w:rsid w:val="00CC4EBF"/>
    <w:rsid w:val="00CC54A4"/>
    <w:rsid w:val="00CC697E"/>
    <w:rsid w:val="00CC71EE"/>
    <w:rsid w:val="00CC75B1"/>
    <w:rsid w:val="00CC7AD2"/>
    <w:rsid w:val="00CC7BEC"/>
    <w:rsid w:val="00CC7E47"/>
    <w:rsid w:val="00CD233E"/>
    <w:rsid w:val="00CD35F9"/>
    <w:rsid w:val="00CD3991"/>
    <w:rsid w:val="00CD39F3"/>
    <w:rsid w:val="00CD3CAD"/>
    <w:rsid w:val="00CD3F76"/>
    <w:rsid w:val="00CD3F85"/>
    <w:rsid w:val="00CD4098"/>
    <w:rsid w:val="00CD43A0"/>
    <w:rsid w:val="00CD4441"/>
    <w:rsid w:val="00CD485B"/>
    <w:rsid w:val="00CD4AA5"/>
    <w:rsid w:val="00CD58C2"/>
    <w:rsid w:val="00CD5E0C"/>
    <w:rsid w:val="00CD6757"/>
    <w:rsid w:val="00CD6D43"/>
    <w:rsid w:val="00CD78D2"/>
    <w:rsid w:val="00CE0244"/>
    <w:rsid w:val="00CE15B1"/>
    <w:rsid w:val="00CE1C8B"/>
    <w:rsid w:val="00CE1D02"/>
    <w:rsid w:val="00CE20E1"/>
    <w:rsid w:val="00CE39A6"/>
    <w:rsid w:val="00CE3A84"/>
    <w:rsid w:val="00CE4AD9"/>
    <w:rsid w:val="00CE4E06"/>
    <w:rsid w:val="00CE4EB8"/>
    <w:rsid w:val="00CE549B"/>
    <w:rsid w:val="00CE5665"/>
    <w:rsid w:val="00CE5ADA"/>
    <w:rsid w:val="00CE5C60"/>
    <w:rsid w:val="00CE5E5E"/>
    <w:rsid w:val="00CE6F57"/>
    <w:rsid w:val="00CE76F8"/>
    <w:rsid w:val="00CF0346"/>
    <w:rsid w:val="00CF0541"/>
    <w:rsid w:val="00CF06BB"/>
    <w:rsid w:val="00CF0ADF"/>
    <w:rsid w:val="00CF0E16"/>
    <w:rsid w:val="00CF1044"/>
    <w:rsid w:val="00CF17FF"/>
    <w:rsid w:val="00CF234E"/>
    <w:rsid w:val="00CF278D"/>
    <w:rsid w:val="00CF3281"/>
    <w:rsid w:val="00CF3FA6"/>
    <w:rsid w:val="00CF41F8"/>
    <w:rsid w:val="00CF51F8"/>
    <w:rsid w:val="00CF5750"/>
    <w:rsid w:val="00CF5DF4"/>
    <w:rsid w:val="00CF60C6"/>
    <w:rsid w:val="00CF695F"/>
    <w:rsid w:val="00CF6F84"/>
    <w:rsid w:val="00CF7122"/>
    <w:rsid w:val="00CF733F"/>
    <w:rsid w:val="00CF752F"/>
    <w:rsid w:val="00CF7D4E"/>
    <w:rsid w:val="00D0014E"/>
    <w:rsid w:val="00D00748"/>
    <w:rsid w:val="00D00D46"/>
    <w:rsid w:val="00D00DCE"/>
    <w:rsid w:val="00D01254"/>
    <w:rsid w:val="00D01813"/>
    <w:rsid w:val="00D046F4"/>
    <w:rsid w:val="00D055D7"/>
    <w:rsid w:val="00D0587C"/>
    <w:rsid w:val="00D07A69"/>
    <w:rsid w:val="00D10C1F"/>
    <w:rsid w:val="00D10D8E"/>
    <w:rsid w:val="00D1195A"/>
    <w:rsid w:val="00D11DA4"/>
    <w:rsid w:val="00D1207D"/>
    <w:rsid w:val="00D12B0E"/>
    <w:rsid w:val="00D1369B"/>
    <w:rsid w:val="00D14988"/>
    <w:rsid w:val="00D14FD2"/>
    <w:rsid w:val="00D14FD6"/>
    <w:rsid w:val="00D157A1"/>
    <w:rsid w:val="00D15996"/>
    <w:rsid w:val="00D15AEF"/>
    <w:rsid w:val="00D16785"/>
    <w:rsid w:val="00D168F9"/>
    <w:rsid w:val="00D16B99"/>
    <w:rsid w:val="00D178A1"/>
    <w:rsid w:val="00D1790D"/>
    <w:rsid w:val="00D179F0"/>
    <w:rsid w:val="00D17DC3"/>
    <w:rsid w:val="00D202B8"/>
    <w:rsid w:val="00D20896"/>
    <w:rsid w:val="00D2129C"/>
    <w:rsid w:val="00D215FC"/>
    <w:rsid w:val="00D216DE"/>
    <w:rsid w:val="00D21F01"/>
    <w:rsid w:val="00D2246C"/>
    <w:rsid w:val="00D229B9"/>
    <w:rsid w:val="00D22A23"/>
    <w:rsid w:val="00D2355A"/>
    <w:rsid w:val="00D23BBF"/>
    <w:rsid w:val="00D240CE"/>
    <w:rsid w:val="00D242E6"/>
    <w:rsid w:val="00D24B30"/>
    <w:rsid w:val="00D2546F"/>
    <w:rsid w:val="00D25DAC"/>
    <w:rsid w:val="00D2669A"/>
    <w:rsid w:val="00D30A7A"/>
    <w:rsid w:val="00D30BD5"/>
    <w:rsid w:val="00D31535"/>
    <w:rsid w:val="00D31B34"/>
    <w:rsid w:val="00D32378"/>
    <w:rsid w:val="00D32B3B"/>
    <w:rsid w:val="00D33092"/>
    <w:rsid w:val="00D33306"/>
    <w:rsid w:val="00D33921"/>
    <w:rsid w:val="00D3425F"/>
    <w:rsid w:val="00D34AD3"/>
    <w:rsid w:val="00D350B0"/>
    <w:rsid w:val="00D36505"/>
    <w:rsid w:val="00D369E8"/>
    <w:rsid w:val="00D3727C"/>
    <w:rsid w:val="00D37856"/>
    <w:rsid w:val="00D40059"/>
    <w:rsid w:val="00D40240"/>
    <w:rsid w:val="00D40551"/>
    <w:rsid w:val="00D40AD8"/>
    <w:rsid w:val="00D40CB9"/>
    <w:rsid w:val="00D41905"/>
    <w:rsid w:val="00D427E9"/>
    <w:rsid w:val="00D43ABD"/>
    <w:rsid w:val="00D45D0B"/>
    <w:rsid w:val="00D45F27"/>
    <w:rsid w:val="00D47354"/>
    <w:rsid w:val="00D4749B"/>
    <w:rsid w:val="00D47A5F"/>
    <w:rsid w:val="00D47AE8"/>
    <w:rsid w:val="00D47D4A"/>
    <w:rsid w:val="00D47D71"/>
    <w:rsid w:val="00D50C27"/>
    <w:rsid w:val="00D50C6F"/>
    <w:rsid w:val="00D50F2E"/>
    <w:rsid w:val="00D511BE"/>
    <w:rsid w:val="00D511E2"/>
    <w:rsid w:val="00D520E7"/>
    <w:rsid w:val="00D52BF8"/>
    <w:rsid w:val="00D52FDF"/>
    <w:rsid w:val="00D5311E"/>
    <w:rsid w:val="00D534F0"/>
    <w:rsid w:val="00D53666"/>
    <w:rsid w:val="00D5398B"/>
    <w:rsid w:val="00D53A54"/>
    <w:rsid w:val="00D5449D"/>
    <w:rsid w:val="00D550F2"/>
    <w:rsid w:val="00D552F2"/>
    <w:rsid w:val="00D5576C"/>
    <w:rsid w:val="00D55A8C"/>
    <w:rsid w:val="00D55FEC"/>
    <w:rsid w:val="00D56647"/>
    <w:rsid w:val="00D56F59"/>
    <w:rsid w:val="00D5707A"/>
    <w:rsid w:val="00D602A8"/>
    <w:rsid w:val="00D60B18"/>
    <w:rsid w:val="00D61357"/>
    <w:rsid w:val="00D61551"/>
    <w:rsid w:val="00D61D65"/>
    <w:rsid w:val="00D61E07"/>
    <w:rsid w:val="00D62132"/>
    <w:rsid w:val="00D62855"/>
    <w:rsid w:val="00D634E3"/>
    <w:rsid w:val="00D6358A"/>
    <w:rsid w:val="00D6450D"/>
    <w:rsid w:val="00D647C4"/>
    <w:rsid w:val="00D647F9"/>
    <w:rsid w:val="00D64895"/>
    <w:rsid w:val="00D651FB"/>
    <w:rsid w:val="00D6526E"/>
    <w:rsid w:val="00D663AA"/>
    <w:rsid w:val="00D6659C"/>
    <w:rsid w:val="00D66640"/>
    <w:rsid w:val="00D6693F"/>
    <w:rsid w:val="00D66949"/>
    <w:rsid w:val="00D677BE"/>
    <w:rsid w:val="00D70697"/>
    <w:rsid w:val="00D71018"/>
    <w:rsid w:val="00D711DB"/>
    <w:rsid w:val="00D7161A"/>
    <w:rsid w:val="00D71660"/>
    <w:rsid w:val="00D71710"/>
    <w:rsid w:val="00D7205E"/>
    <w:rsid w:val="00D72CD0"/>
    <w:rsid w:val="00D74C8A"/>
    <w:rsid w:val="00D752C3"/>
    <w:rsid w:val="00D75B3E"/>
    <w:rsid w:val="00D80327"/>
    <w:rsid w:val="00D8075C"/>
    <w:rsid w:val="00D80A0D"/>
    <w:rsid w:val="00D80E97"/>
    <w:rsid w:val="00D813FC"/>
    <w:rsid w:val="00D8172C"/>
    <w:rsid w:val="00D81BCB"/>
    <w:rsid w:val="00D820B0"/>
    <w:rsid w:val="00D83255"/>
    <w:rsid w:val="00D834EA"/>
    <w:rsid w:val="00D83F52"/>
    <w:rsid w:val="00D844DD"/>
    <w:rsid w:val="00D84B51"/>
    <w:rsid w:val="00D85190"/>
    <w:rsid w:val="00D8603C"/>
    <w:rsid w:val="00D86692"/>
    <w:rsid w:val="00D87455"/>
    <w:rsid w:val="00D8755E"/>
    <w:rsid w:val="00D87D31"/>
    <w:rsid w:val="00D87FE7"/>
    <w:rsid w:val="00D90161"/>
    <w:rsid w:val="00D9046F"/>
    <w:rsid w:val="00D906AE"/>
    <w:rsid w:val="00D913C8"/>
    <w:rsid w:val="00D928C5"/>
    <w:rsid w:val="00D92C87"/>
    <w:rsid w:val="00D9326F"/>
    <w:rsid w:val="00D93A99"/>
    <w:rsid w:val="00D94261"/>
    <w:rsid w:val="00D94430"/>
    <w:rsid w:val="00D946F2"/>
    <w:rsid w:val="00D94FAF"/>
    <w:rsid w:val="00D95179"/>
    <w:rsid w:val="00D957E9"/>
    <w:rsid w:val="00D95BC9"/>
    <w:rsid w:val="00D96C5E"/>
    <w:rsid w:val="00D9786B"/>
    <w:rsid w:val="00D97D54"/>
    <w:rsid w:val="00DA11F6"/>
    <w:rsid w:val="00DA1363"/>
    <w:rsid w:val="00DA1730"/>
    <w:rsid w:val="00DA1827"/>
    <w:rsid w:val="00DA19A3"/>
    <w:rsid w:val="00DA1E2F"/>
    <w:rsid w:val="00DA21CE"/>
    <w:rsid w:val="00DA2462"/>
    <w:rsid w:val="00DA2B65"/>
    <w:rsid w:val="00DA2F6C"/>
    <w:rsid w:val="00DA3BE8"/>
    <w:rsid w:val="00DA3E0A"/>
    <w:rsid w:val="00DA4369"/>
    <w:rsid w:val="00DA4860"/>
    <w:rsid w:val="00DA52CD"/>
    <w:rsid w:val="00DA541A"/>
    <w:rsid w:val="00DA5B56"/>
    <w:rsid w:val="00DA61AF"/>
    <w:rsid w:val="00DA7FB3"/>
    <w:rsid w:val="00DB17EF"/>
    <w:rsid w:val="00DB1DC2"/>
    <w:rsid w:val="00DB29F9"/>
    <w:rsid w:val="00DB2A7A"/>
    <w:rsid w:val="00DB3016"/>
    <w:rsid w:val="00DB359F"/>
    <w:rsid w:val="00DB3B94"/>
    <w:rsid w:val="00DB3C7D"/>
    <w:rsid w:val="00DB4D29"/>
    <w:rsid w:val="00DB5352"/>
    <w:rsid w:val="00DB64FE"/>
    <w:rsid w:val="00DB6655"/>
    <w:rsid w:val="00DB666E"/>
    <w:rsid w:val="00DB6AAF"/>
    <w:rsid w:val="00DB6E6F"/>
    <w:rsid w:val="00DB72EC"/>
    <w:rsid w:val="00DC0779"/>
    <w:rsid w:val="00DC0789"/>
    <w:rsid w:val="00DC2276"/>
    <w:rsid w:val="00DC3427"/>
    <w:rsid w:val="00DC3D20"/>
    <w:rsid w:val="00DC468D"/>
    <w:rsid w:val="00DC46FC"/>
    <w:rsid w:val="00DC4C77"/>
    <w:rsid w:val="00DC523B"/>
    <w:rsid w:val="00DC5A11"/>
    <w:rsid w:val="00DC6D6F"/>
    <w:rsid w:val="00DC7318"/>
    <w:rsid w:val="00DC74CF"/>
    <w:rsid w:val="00DC79B0"/>
    <w:rsid w:val="00DC7BF8"/>
    <w:rsid w:val="00DD16DD"/>
    <w:rsid w:val="00DD1C4E"/>
    <w:rsid w:val="00DD3E6D"/>
    <w:rsid w:val="00DD4746"/>
    <w:rsid w:val="00DD4EB7"/>
    <w:rsid w:val="00DD5743"/>
    <w:rsid w:val="00DD574D"/>
    <w:rsid w:val="00DD5F13"/>
    <w:rsid w:val="00DD6579"/>
    <w:rsid w:val="00DD66FD"/>
    <w:rsid w:val="00DD7937"/>
    <w:rsid w:val="00DD798C"/>
    <w:rsid w:val="00DE0F6E"/>
    <w:rsid w:val="00DE1A17"/>
    <w:rsid w:val="00DE1E1E"/>
    <w:rsid w:val="00DE1F6C"/>
    <w:rsid w:val="00DE3510"/>
    <w:rsid w:val="00DE3696"/>
    <w:rsid w:val="00DE3B41"/>
    <w:rsid w:val="00DE41B5"/>
    <w:rsid w:val="00DE4B57"/>
    <w:rsid w:val="00DE568C"/>
    <w:rsid w:val="00DE5FCC"/>
    <w:rsid w:val="00DE6D92"/>
    <w:rsid w:val="00DE6FCC"/>
    <w:rsid w:val="00DE72BF"/>
    <w:rsid w:val="00DE7801"/>
    <w:rsid w:val="00DE7D42"/>
    <w:rsid w:val="00DE7FF7"/>
    <w:rsid w:val="00DF039F"/>
    <w:rsid w:val="00DF1258"/>
    <w:rsid w:val="00DF1531"/>
    <w:rsid w:val="00DF1B04"/>
    <w:rsid w:val="00DF1D13"/>
    <w:rsid w:val="00DF1EAB"/>
    <w:rsid w:val="00DF2C6E"/>
    <w:rsid w:val="00DF3FEE"/>
    <w:rsid w:val="00DF5DD1"/>
    <w:rsid w:val="00DF6DF0"/>
    <w:rsid w:val="00DF70DA"/>
    <w:rsid w:val="00E003E5"/>
    <w:rsid w:val="00E007FE"/>
    <w:rsid w:val="00E00F53"/>
    <w:rsid w:val="00E00FA1"/>
    <w:rsid w:val="00E015A8"/>
    <w:rsid w:val="00E01893"/>
    <w:rsid w:val="00E01A69"/>
    <w:rsid w:val="00E021EB"/>
    <w:rsid w:val="00E02270"/>
    <w:rsid w:val="00E02FC2"/>
    <w:rsid w:val="00E03616"/>
    <w:rsid w:val="00E03B7F"/>
    <w:rsid w:val="00E048D4"/>
    <w:rsid w:val="00E05234"/>
    <w:rsid w:val="00E052F7"/>
    <w:rsid w:val="00E062D6"/>
    <w:rsid w:val="00E0696F"/>
    <w:rsid w:val="00E0777E"/>
    <w:rsid w:val="00E07983"/>
    <w:rsid w:val="00E07F3D"/>
    <w:rsid w:val="00E105FF"/>
    <w:rsid w:val="00E10B18"/>
    <w:rsid w:val="00E11334"/>
    <w:rsid w:val="00E120C5"/>
    <w:rsid w:val="00E13020"/>
    <w:rsid w:val="00E1485F"/>
    <w:rsid w:val="00E1499D"/>
    <w:rsid w:val="00E14AB5"/>
    <w:rsid w:val="00E14EBA"/>
    <w:rsid w:val="00E15035"/>
    <w:rsid w:val="00E1510E"/>
    <w:rsid w:val="00E15155"/>
    <w:rsid w:val="00E1647D"/>
    <w:rsid w:val="00E166A7"/>
    <w:rsid w:val="00E170A5"/>
    <w:rsid w:val="00E178CB"/>
    <w:rsid w:val="00E20A0C"/>
    <w:rsid w:val="00E21460"/>
    <w:rsid w:val="00E21555"/>
    <w:rsid w:val="00E219C4"/>
    <w:rsid w:val="00E21C9A"/>
    <w:rsid w:val="00E224E4"/>
    <w:rsid w:val="00E237AA"/>
    <w:rsid w:val="00E239AC"/>
    <w:rsid w:val="00E24A1E"/>
    <w:rsid w:val="00E24A60"/>
    <w:rsid w:val="00E24C83"/>
    <w:rsid w:val="00E26747"/>
    <w:rsid w:val="00E26831"/>
    <w:rsid w:val="00E268DF"/>
    <w:rsid w:val="00E26E8E"/>
    <w:rsid w:val="00E26E9B"/>
    <w:rsid w:val="00E2717D"/>
    <w:rsid w:val="00E27A6E"/>
    <w:rsid w:val="00E301FB"/>
    <w:rsid w:val="00E304A7"/>
    <w:rsid w:val="00E3095B"/>
    <w:rsid w:val="00E30A4F"/>
    <w:rsid w:val="00E31362"/>
    <w:rsid w:val="00E32379"/>
    <w:rsid w:val="00E3291D"/>
    <w:rsid w:val="00E32DAF"/>
    <w:rsid w:val="00E32E4E"/>
    <w:rsid w:val="00E32EAF"/>
    <w:rsid w:val="00E34271"/>
    <w:rsid w:val="00E3517D"/>
    <w:rsid w:val="00E35891"/>
    <w:rsid w:val="00E3605C"/>
    <w:rsid w:val="00E36126"/>
    <w:rsid w:val="00E3670A"/>
    <w:rsid w:val="00E3782F"/>
    <w:rsid w:val="00E410FF"/>
    <w:rsid w:val="00E41651"/>
    <w:rsid w:val="00E41B86"/>
    <w:rsid w:val="00E43026"/>
    <w:rsid w:val="00E43B57"/>
    <w:rsid w:val="00E44222"/>
    <w:rsid w:val="00E442E8"/>
    <w:rsid w:val="00E44C9F"/>
    <w:rsid w:val="00E44E35"/>
    <w:rsid w:val="00E4592E"/>
    <w:rsid w:val="00E45F20"/>
    <w:rsid w:val="00E46C53"/>
    <w:rsid w:val="00E47A21"/>
    <w:rsid w:val="00E50113"/>
    <w:rsid w:val="00E51E9C"/>
    <w:rsid w:val="00E53EBD"/>
    <w:rsid w:val="00E54968"/>
    <w:rsid w:val="00E54E34"/>
    <w:rsid w:val="00E54FA4"/>
    <w:rsid w:val="00E559C9"/>
    <w:rsid w:val="00E55A34"/>
    <w:rsid w:val="00E571DD"/>
    <w:rsid w:val="00E6094C"/>
    <w:rsid w:val="00E61702"/>
    <w:rsid w:val="00E62229"/>
    <w:rsid w:val="00E624A7"/>
    <w:rsid w:val="00E63E49"/>
    <w:rsid w:val="00E64357"/>
    <w:rsid w:val="00E648C2"/>
    <w:rsid w:val="00E648F1"/>
    <w:rsid w:val="00E64E80"/>
    <w:rsid w:val="00E6536A"/>
    <w:rsid w:val="00E65507"/>
    <w:rsid w:val="00E657C6"/>
    <w:rsid w:val="00E65AD3"/>
    <w:rsid w:val="00E65EA9"/>
    <w:rsid w:val="00E66FA6"/>
    <w:rsid w:val="00E70179"/>
    <w:rsid w:val="00E71400"/>
    <w:rsid w:val="00E718C8"/>
    <w:rsid w:val="00E71A70"/>
    <w:rsid w:val="00E71E17"/>
    <w:rsid w:val="00E71E2A"/>
    <w:rsid w:val="00E72831"/>
    <w:rsid w:val="00E752EB"/>
    <w:rsid w:val="00E75330"/>
    <w:rsid w:val="00E7584D"/>
    <w:rsid w:val="00E76029"/>
    <w:rsid w:val="00E76105"/>
    <w:rsid w:val="00E7632F"/>
    <w:rsid w:val="00E77525"/>
    <w:rsid w:val="00E80053"/>
    <w:rsid w:val="00E806AC"/>
    <w:rsid w:val="00E806E9"/>
    <w:rsid w:val="00E807AA"/>
    <w:rsid w:val="00E8149E"/>
    <w:rsid w:val="00E82920"/>
    <w:rsid w:val="00E8352D"/>
    <w:rsid w:val="00E8396C"/>
    <w:rsid w:val="00E84D32"/>
    <w:rsid w:val="00E85BC0"/>
    <w:rsid w:val="00E86576"/>
    <w:rsid w:val="00E86E1F"/>
    <w:rsid w:val="00E87673"/>
    <w:rsid w:val="00E900A3"/>
    <w:rsid w:val="00E901E0"/>
    <w:rsid w:val="00E90471"/>
    <w:rsid w:val="00E908DD"/>
    <w:rsid w:val="00E90E4E"/>
    <w:rsid w:val="00E911F3"/>
    <w:rsid w:val="00E91721"/>
    <w:rsid w:val="00E91C49"/>
    <w:rsid w:val="00E92EE6"/>
    <w:rsid w:val="00E933C0"/>
    <w:rsid w:val="00E93DAF"/>
    <w:rsid w:val="00E93DF2"/>
    <w:rsid w:val="00E94C1E"/>
    <w:rsid w:val="00E95190"/>
    <w:rsid w:val="00E95C5A"/>
    <w:rsid w:val="00E96B5C"/>
    <w:rsid w:val="00E9760B"/>
    <w:rsid w:val="00E97C40"/>
    <w:rsid w:val="00EA000A"/>
    <w:rsid w:val="00EA0C93"/>
    <w:rsid w:val="00EA0E34"/>
    <w:rsid w:val="00EA1B63"/>
    <w:rsid w:val="00EA30B8"/>
    <w:rsid w:val="00EA343A"/>
    <w:rsid w:val="00EA397B"/>
    <w:rsid w:val="00EA473C"/>
    <w:rsid w:val="00EA4823"/>
    <w:rsid w:val="00EA5915"/>
    <w:rsid w:val="00EA6697"/>
    <w:rsid w:val="00EA7564"/>
    <w:rsid w:val="00EA7A29"/>
    <w:rsid w:val="00EB1905"/>
    <w:rsid w:val="00EB1C6B"/>
    <w:rsid w:val="00EB1CCC"/>
    <w:rsid w:val="00EB2064"/>
    <w:rsid w:val="00EB2CA1"/>
    <w:rsid w:val="00EB2EBC"/>
    <w:rsid w:val="00EB34BC"/>
    <w:rsid w:val="00EB378B"/>
    <w:rsid w:val="00EB383E"/>
    <w:rsid w:val="00EB4461"/>
    <w:rsid w:val="00EB45C6"/>
    <w:rsid w:val="00EB497A"/>
    <w:rsid w:val="00EB56CD"/>
    <w:rsid w:val="00EB57EF"/>
    <w:rsid w:val="00EB5A98"/>
    <w:rsid w:val="00EB5C19"/>
    <w:rsid w:val="00EB5CBA"/>
    <w:rsid w:val="00EB5F72"/>
    <w:rsid w:val="00EB6090"/>
    <w:rsid w:val="00EB68A9"/>
    <w:rsid w:val="00EB6C8D"/>
    <w:rsid w:val="00EB706B"/>
    <w:rsid w:val="00EB7344"/>
    <w:rsid w:val="00EB75E8"/>
    <w:rsid w:val="00EC052B"/>
    <w:rsid w:val="00EC07FF"/>
    <w:rsid w:val="00EC22B6"/>
    <w:rsid w:val="00EC250C"/>
    <w:rsid w:val="00EC264B"/>
    <w:rsid w:val="00EC27D4"/>
    <w:rsid w:val="00EC3DFC"/>
    <w:rsid w:val="00EC3E7A"/>
    <w:rsid w:val="00EC3EA0"/>
    <w:rsid w:val="00EC426B"/>
    <w:rsid w:val="00EC4CA8"/>
    <w:rsid w:val="00EC4D16"/>
    <w:rsid w:val="00EC532A"/>
    <w:rsid w:val="00EC541E"/>
    <w:rsid w:val="00EC6263"/>
    <w:rsid w:val="00EC6549"/>
    <w:rsid w:val="00EC6C76"/>
    <w:rsid w:val="00EC6E5B"/>
    <w:rsid w:val="00EC733C"/>
    <w:rsid w:val="00EC7636"/>
    <w:rsid w:val="00ED00F6"/>
    <w:rsid w:val="00ED0558"/>
    <w:rsid w:val="00ED05E9"/>
    <w:rsid w:val="00ED06BB"/>
    <w:rsid w:val="00ED0A36"/>
    <w:rsid w:val="00ED0C9F"/>
    <w:rsid w:val="00ED23B0"/>
    <w:rsid w:val="00ED2DF5"/>
    <w:rsid w:val="00ED40C0"/>
    <w:rsid w:val="00ED417E"/>
    <w:rsid w:val="00ED50C0"/>
    <w:rsid w:val="00ED6471"/>
    <w:rsid w:val="00ED6921"/>
    <w:rsid w:val="00ED71BE"/>
    <w:rsid w:val="00EE0850"/>
    <w:rsid w:val="00EE1BE9"/>
    <w:rsid w:val="00EE239C"/>
    <w:rsid w:val="00EE2777"/>
    <w:rsid w:val="00EE2B10"/>
    <w:rsid w:val="00EE2FC2"/>
    <w:rsid w:val="00EE3977"/>
    <w:rsid w:val="00EE3EE4"/>
    <w:rsid w:val="00EE487B"/>
    <w:rsid w:val="00EE4F72"/>
    <w:rsid w:val="00EE533C"/>
    <w:rsid w:val="00EE5451"/>
    <w:rsid w:val="00EE599D"/>
    <w:rsid w:val="00EE6AAF"/>
    <w:rsid w:val="00EE7485"/>
    <w:rsid w:val="00EE7639"/>
    <w:rsid w:val="00EE7C9D"/>
    <w:rsid w:val="00EF0B9B"/>
    <w:rsid w:val="00EF176C"/>
    <w:rsid w:val="00EF224D"/>
    <w:rsid w:val="00EF2627"/>
    <w:rsid w:val="00EF3560"/>
    <w:rsid w:val="00EF46F3"/>
    <w:rsid w:val="00EF4B43"/>
    <w:rsid w:val="00EF5453"/>
    <w:rsid w:val="00EF671D"/>
    <w:rsid w:val="00EF6919"/>
    <w:rsid w:val="00EF6F0B"/>
    <w:rsid w:val="00EF7FA5"/>
    <w:rsid w:val="00F0000F"/>
    <w:rsid w:val="00F00EE5"/>
    <w:rsid w:val="00F020E5"/>
    <w:rsid w:val="00F0286F"/>
    <w:rsid w:val="00F02FB6"/>
    <w:rsid w:val="00F03794"/>
    <w:rsid w:val="00F045D6"/>
    <w:rsid w:val="00F04753"/>
    <w:rsid w:val="00F05439"/>
    <w:rsid w:val="00F05A11"/>
    <w:rsid w:val="00F06D71"/>
    <w:rsid w:val="00F07977"/>
    <w:rsid w:val="00F07D52"/>
    <w:rsid w:val="00F106E9"/>
    <w:rsid w:val="00F12566"/>
    <w:rsid w:val="00F12B48"/>
    <w:rsid w:val="00F13000"/>
    <w:rsid w:val="00F13629"/>
    <w:rsid w:val="00F13ECF"/>
    <w:rsid w:val="00F14291"/>
    <w:rsid w:val="00F1432E"/>
    <w:rsid w:val="00F149B6"/>
    <w:rsid w:val="00F14DCD"/>
    <w:rsid w:val="00F14DEC"/>
    <w:rsid w:val="00F1518E"/>
    <w:rsid w:val="00F156CE"/>
    <w:rsid w:val="00F162FA"/>
    <w:rsid w:val="00F16D9B"/>
    <w:rsid w:val="00F1708F"/>
    <w:rsid w:val="00F17485"/>
    <w:rsid w:val="00F1749C"/>
    <w:rsid w:val="00F17F8D"/>
    <w:rsid w:val="00F17FEA"/>
    <w:rsid w:val="00F212AD"/>
    <w:rsid w:val="00F2161F"/>
    <w:rsid w:val="00F217B1"/>
    <w:rsid w:val="00F227E8"/>
    <w:rsid w:val="00F23D94"/>
    <w:rsid w:val="00F23E3A"/>
    <w:rsid w:val="00F24900"/>
    <w:rsid w:val="00F261AA"/>
    <w:rsid w:val="00F26EA1"/>
    <w:rsid w:val="00F3018B"/>
    <w:rsid w:val="00F303EF"/>
    <w:rsid w:val="00F303FA"/>
    <w:rsid w:val="00F31B14"/>
    <w:rsid w:val="00F32AE4"/>
    <w:rsid w:val="00F335E9"/>
    <w:rsid w:val="00F3377A"/>
    <w:rsid w:val="00F33EBF"/>
    <w:rsid w:val="00F35F8F"/>
    <w:rsid w:val="00F36DD5"/>
    <w:rsid w:val="00F372C1"/>
    <w:rsid w:val="00F37335"/>
    <w:rsid w:val="00F37502"/>
    <w:rsid w:val="00F37617"/>
    <w:rsid w:val="00F423DC"/>
    <w:rsid w:val="00F42753"/>
    <w:rsid w:val="00F431B7"/>
    <w:rsid w:val="00F43C63"/>
    <w:rsid w:val="00F44DB2"/>
    <w:rsid w:val="00F4533F"/>
    <w:rsid w:val="00F45BF7"/>
    <w:rsid w:val="00F461F8"/>
    <w:rsid w:val="00F46A36"/>
    <w:rsid w:val="00F504E4"/>
    <w:rsid w:val="00F507B0"/>
    <w:rsid w:val="00F50B84"/>
    <w:rsid w:val="00F513C5"/>
    <w:rsid w:val="00F5172B"/>
    <w:rsid w:val="00F52801"/>
    <w:rsid w:val="00F52C2A"/>
    <w:rsid w:val="00F532A0"/>
    <w:rsid w:val="00F53531"/>
    <w:rsid w:val="00F53844"/>
    <w:rsid w:val="00F54328"/>
    <w:rsid w:val="00F54EE8"/>
    <w:rsid w:val="00F5558A"/>
    <w:rsid w:val="00F55659"/>
    <w:rsid w:val="00F56086"/>
    <w:rsid w:val="00F569EB"/>
    <w:rsid w:val="00F5747E"/>
    <w:rsid w:val="00F61176"/>
    <w:rsid w:val="00F618FA"/>
    <w:rsid w:val="00F61F94"/>
    <w:rsid w:val="00F629FE"/>
    <w:rsid w:val="00F63539"/>
    <w:rsid w:val="00F646AD"/>
    <w:rsid w:val="00F6565E"/>
    <w:rsid w:val="00F657FD"/>
    <w:rsid w:val="00F65DA2"/>
    <w:rsid w:val="00F6625F"/>
    <w:rsid w:val="00F67551"/>
    <w:rsid w:val="00F67BDC"/>
    <w:rsid w:val="00F708FC"/>
    <w:rsid w:val="00F70AAC"/>
    <w:rsid w:val="00F7125B"/>
    <w:rsid w:val="00F7129F"/>
    <w:rsid w:val="00F7297B"/>
    <w:rsid w:val="00F72CAF"/>
    <w:rsid w:val="00F73F92"/>
    <w:rsid w:val="00F74530"/>
    <w:rsid w:val="00F74DC8"/>
    <w:rsid w:val="00F7587F"/>
    <w:rsid w:val="00F76042"/>
    <w:rsid w:val="00F768F2"/>
    <w:rsid w:val="00F76A6F"/>
    <w:rsid w:val="00F76BC3"/>
    <w:rsid w:val="00F77219"/>
    <w:rsid w:val="00F774E9"/>
    <w:rsid w:val="00F8058E"/>
    <w:rsid w:val="00F82440"/>
    <w:rsid w:val="00F829E1"/>
    <w:rsid w:val="00F83039"/>
    <w:rsid w:val="00F84E66"/>
    <w:rsid w:val="00F8532A"/>
    <w:rsid w:val="00F8537D"/>
    <w:rsid w:val="00F86609"/>
    <w:rsid w:val="00F86B72"/>
    <w:rsid w:val="00F871C3"/>
    <w:rsid w:val="00F87C65"/>
    <w:rsid w:val="00F90419"/>
    <w:rsid w:val="00F90567"/>
    <w:rsid w:val="00F90626"/>
    <w:rsid w:val="00F90A3E"/>
    <w:rsid w:val="00F90F2E"/>
    <w:rsid w:val="00F91275"/>
    <w:rsid w:val="00F91373"/>
    <w:rsid w:val="00F9232F"/>
    <w:rsid w:val="00F924CF"/>
    <w:rsid w:val="00F925CE"/>
    <w:rsid w:val="00F92786"/>
    <w:rsid w:val="00F93178"/>
    <w:rsid w:val="00F93F72"/>
    <w:rsid w:val="00F942EF"/>
    <w:rsid w:val="00F94606"/>
    <w:rsid w:val="00F949C0"/>
    <w:rsid w:val="00F949E4"/>
    <w:rsid w:val="00F95023"/>
    <w:rsid w:val="00F9538C"/>
    <w:rsid w:val="00F95508"/>
    <w:rsid w:val="00F95E17"/>
    <w:rsid w:val="00FA0801"/>
    <w:rsid w:val="00FA1E73"/>
    <w:rsid w:val="00FA21C5"/>
    <w:rsid w:val="00FA2510"/>
    <w:rsid w:val="00FA3219"/>
    <w:rsid w:val="00FA4269"/>
    <w:rsid w:val="00FA4662"/>
    <w:rsid w:val="00FA47BB"/>
    <w:rsid w:val="00FA4A74"/>
    <w:rsid w:val="00FA50F1"/>
    <w:rsid w:val="00FA5375"/>
    <w:rsid w:val="00FA5385"/>
    <w:rsid w:val="00FA5991"/>
    <w:rsid w:val="00FA6730"/>
    <w:rsid w:val="00FA68B7"/>
    <w:rsid w:val="00FA6944"/>
    <w:rsid w:val="00FA6CAE"/>
    <w:rsid w:val="00FA73A2"/>
    <w:rsid w:val="00FA74FE"/>
    <w:rsid w:val="00FB0742"/>
    <w:rsid w:val="00FB1526"/>
    <w:rsid w:val="00FB1A8C"/>
    <w:rsid w:val="00FB1E84"/>
    <w:rsid w:val="00FB24FA"/>
    <w:rsid w:val="00FB26F6"/>
    <w:rsid w:val="00FB322F"/>
    <w:rsid w:val="00FB3780"/>
    <w:rsid w:val="00FB3B37"/>
    <w:rsid w:val="00FB47E9"/>
    <w:rsid w:val="00FB484E"/>
    <w:rsid w:val="00FB4D97"/>
    <w:rsid w:val="00FB515B"/>
    <w:rsid w:val="00FB52BD"/>
    <w:rsid w:val="00FB5A5E"/>
    <w:rsid w:val="00FB620B"/>
    <w:rsid w:val="00FB6222"/>
    <w:rsid w:val="00FB6C2E"/>
    <w:rsid w:val="00FB72EA"/>
    <w:rsid w:val="00FC035C"/>
    <w:rsid w:val="00FC064C"/>
    <w:rsid w:val="00FC151C"/>
    <w:rsid w:val="00FC1874"/>
    <w:rsid w:val="00FC2115"/>
    <w:rsid w:val="00FC3C09"/>
    <w:rsid w:val="00FC484D"/>
    <w:rsid w:val="00FC4B51"/>
    <w:rsid w:val="00FC4E07"/>
    <w:rsid w:val="00FC6705"/>
    <w:rsid w:val="00FC6E39"/>
    <w:rsid w:val="00FC7077"/>
    <w:rsid w:val="00FC7632"/>
    <w:rsid w:val="00FC7658"/>
    <w:rsid w:val="00FD04E9"/>
    <w:rsid w:val="00FD09FE"/>
    <w:rsid w:val="00FD0F6F"/>
    <w:rsid w:val="00FD1B6F"/>
    <w:rsid w:val="00FD2165"/>
    <w:rsid w:val="00FD2370"/>
    <w:rsid w:val="00FD33CC"/>
    <w:rsid w:val="00FD3AC7"/>
    <w:rsid w:val="00FD42BB"/>
    <w:rsid w:val="00FD4C39"/>
    <w:rsid w:val="00FD4D70"/>
    <w:rsid w:val="00FD4DCD"/>
    <w:rsid w:val="00FD5492"/>
    <w:rsid w:val="00FD5A78"/>
    <w:rsid w:val="00FD5E5C"/>
    <w:rsid w:val="00FD67BF"/>
    <w:rsid w:val="00FD6C81"/>
    <w:rsid w:val="00FD71AF"/>
    <w:rsid w:val="00FD7630"/>
    <w:rsid w:val="00FD7DB4"/>
    <w:rsid w:val="00FE10DD"/>
    <w:rsid w:val="00FE2059"/>
    <w:rsid w:val="00FE3A3F"/>
    <w:rsid w:val="00FE546A"/>
    <w:rsid w:val="00FE62AF"/>
    <w:rsid w:val="00FE6BD1"/>
    <w:rsid w:val="00FE6F41"/>
    <w:rsid w:val="00FE6FCD"/>
    <w:rsid w:val="00FE7344"/>
    <w:rsid w:val="00FE7725"/>
    <w:rsid w:val="00FF11FA"/>
    <w:rsid w:val="00FF17B0"/>
    <w:rsid w:val="00FF342B"/>
    <w:rsid w:val="00FF372D"/>
    <w:rsid w:val="00FF4889"/>
    <w:rsid w:val="00FF5689"/>
    <w:rsid w:val="00FF591A"/>
    <w:rsid w:val="00FF66B4"/>
    <w:rsid w:val="00FF6DD0"/>
    <w:rsid w:val="00FF752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6F6C641-F893-4525-BA96-C173B4A8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0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0"/>
    <w:uiPriority w:val="9"/>
    <w:qFormat/>
    <w:rsid w:val="004263A5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0"/>
    <w:link w:val="21"/>
    <w:uiPriority w:val="99"/>
    <w:qFormat/>
    <w:locked/>
    <w:rsid w:val="00552785"/>
    <w:pPr>
      <w:keepNext/>
      <w:tabs>
        <w:tab w:val="num" w:pos="576"/>
      </w:tabs>
      <w:suppressAutoHyphens/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zh-CN"/>
    </w:rPr>
  </w:style>
  <w:style w:type="paragraph" w:styleId="3">
    <w:name w:val="heading 3"/>
    <w:basedOn w:val="a0"/>
    <w:next w:val="a0"/>
    <w:link w:val="30"/>
    <w:uiPriority w:val="99"/>
    <w:qFormat/>
    <w:locked/>
    <w:rsid w:val="00E901E0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1"/>
    <w:uiPriority w:val="99"/>
    <w:qFormat/>
    <w:locked/>
    <w:rsid w:val="00552785"/>
    <w:pPr>
      <w:keepNext/>
      <w:tabs>
        <w:tab w:val="num" w:pos="1224"/>
      </w:tabs>
      <w:suppressAutoHyphens/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0774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52785"/>
    <w:pPr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zh-CN"/>
    </w:rPr>
  </w:style>
  <w:style w:type="paragraph" w:styleId="7">
    <w:name w:val="heading 7"/>
    <w:basedOn w:val="a0"/>
    <w:next w:val="a0"/>
    <w:link w:val="71"/>
    <w:uiPriority w:val="99"/>
    <w:qFormat/>
    <w:locked/>
    <w:rsid w:val="00552785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8">
    <w:name w:val="heading 8"/>
    <w:basedOn w:val="a0"/>
    <w:next w:val="a0"/>
    <w:link w:val="80"/>
    <w:uiPriority w:val="99"/>
    <w:qFormat/>
    <w:locked/>
    <w:rsid w:val="00552785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90">
    <w:name w:val="heading 9"/>
    <w:basedOn w:val="a0"/>
    <w:next w:val="a0"/>
    <w:link w:val="92"/>
    <w:uiPriority w:val="99"/>
    <w:qFormat/>
    <w:locked/>
    <w:rsid w:val="00552785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4263A5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Heading3Char">
    <w:name w:val="Heading 3 Char"/>
    <w:uiPriority w:val="9"/>
    <w:rsid w:val="00245C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33104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rsid w:val="004263A5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0"/>
    <w:link w:val="a5"/>
    <w:uiPriority w:val="99"/>
    <w:rsid w:val="00192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9297F"/>
    <w:rPr>
      <w:rFonts w:cs="Times New Roman"/>
      <w:sz w:val="20"/>
      <w:szCs w:val="20"/>
    </w:rPr>
  </w:style>
  <w:style w:type="character" w:styleId="a6">
    <w:name w:val="footnote reference"/>
    <w:uiPriority w:val="99"/>
    <w:rsid w:val="0019297F"/>
    <w:rPr>
      <w:rFonts w:cs="Times New Roman"/>
      <w:vertAlign w:val="superscript"/>
    </w:rPr>
  </w:style>
  <w:style w:type="character" w:styleId="a7">
    <w:name w:val="Hyperlink"/>
    <w:uiPriority w:val="99"/>
    <w:rsid w:val="0019297F"/>
    <w:rPr>
      <w:rFonts w:cs="Times New Roman"/>
      <w:color w:val="0000FF"/>
      <w:u w:val="single"/>
    </w:rPr>
  </w:style>
  <w:style w:type="paragraph" w:customStyle="1" w:styleId="a8">
    <w:name w:val="Обычный таблица"/>
    <w:basedOn w:val="a0"/>
    <w:rsid w:val="00112EF8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0">
    <w:name w:val="Body Text 2"/>
    <w:basedOn w:val="a0"/>
    <w:link w:val="22"/>
    <w:uiPriority w:val="99"/>
    <w:rsid w:val="00194F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245CEF"/>
    <w:rPr>
      <w:lang w:eastAsia="en-US"/>
    </w:rPr>
  </w:style>
  <w:style w:type="character" w:customStyle="1" w:styleId="22">
    <w:name w:val="Основной текст 2 Знак"/>
    <w:link w:val="20"/>
    <w:uiPriority w:val="99"/>
    <w:locked/>
    <w:rsid w:val="00194FFD"/>
    <w:rPr>
      <w:sz w:val="24"/>
      <w:lang w:val="ru-RU" w:eastAsia="ru-RU"/>
    </w:rPr>
  </w:style>
  <w:style w:type="character" w:customStyle="1" w:styleId="WW8Num6z2">
    <w:name w:val="WW8Num6z2"/>
    <w:uiPriority w:val="99"/>
    <w:rsid w:val="007820DE"/>
    <w:rPr>
      <w:rFonts w:ascii="Times New Roman" w:hAnsi="Times New Roman"/>
      <w:sz w:val="24"/>
    </w:rPr>
  </w:style>
  <w:style w:type="character" w:customStyle="1" w:styleId="a9">
    <w:name w:val="Сноска_"/>
    <w:link w:val="aa"/>
    <w:uiPriority w:val="99"/>
    <w:locked/>
    <w:rsid w:val="007820DE"/>
    <w:rPr>
      <w:sz w:val="21"/>
    </w:rPr>
  </w:style>
  <w:style w:type="paragraph" w:customStyle="1" w:styleId="aa">
    <w:name w:val="Сноска"/>
    <w:basedOn w:val="a0"/>
    <w:link w:val="a9"/>
    <w:uiPriority w:val="99"/>
    <w:rsid w:val="007820DE"/>
    <w:pPr>
      <w:shd w:val="clear" w:color="auto" w:fill="FFFFFF"/>
      <w:spacing w:after="300" w:line="240" w:lineRule="atLeast"/>
    </w:pPr>
    <w:rPr>
      <w:rFonts w:ascii="Times New Roman" w:hAnsi="Times New Roman"/>
      <w:noProof/>
      <w:sz w:val="21"/>
      <w:szCs w:val="21"/>
      <w:lang w:eastAsia="ru-RU"/>
    </w:rPr>
  </w:style>
  <w:style w:type="character" w:customStyle="1" w:styleId="WW8Num1z0">
    <w:name w:val="WW8Num1z0"/>
    <w:uiPriority w:val="99"/>
    <w:rsid w:val="00BC2DB0"/>
    <w:rPr>
      <w:rFonts w:ascii="Times New Roman" w:hAnsi="Times New Roman"/>
      <w:sz w:val="26"/>
    </w:rPr>
  </w:style>
  <w:style w:type="paragraph" w:styleId="ab">
    <w:name w:val="Body Text Indent"/>
    <w:aliases w:val="Основной текст 1"/>
    <w:basedOn w:val="a0"/>
    <w:link w:val="ac"/>
    <w:uiPriority w:val="99"/>
    <w:rsid w:val="00404AC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245CEF"/>
    <w:rPr>
      <w:lang w:eastAsia="en-US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404ACA"/>
    <w:rPr>
      <w:rFonts w:ascii="Arial Unicode MS" w:eastAsia="Arial Unicode MS" w:hAnsi="Arial Unicode MS"/>
      <w:color w:val="000000"/>
      <w:sz w:val="24"/>
      <w:lang w:eastAsia="ru-RU"/>
    </w:rPr>
  </w:style>
  <w:style w:type="character" w:customStyle="1" w:styleId="blk3">
    <w:name w:val="blk3"/>
    <w:uiPriority w:val="99"/>
    <w:rsid w:val="001E786E"/>
  </w:style>
  <w:style w:type="character" w:customStyle="1" w:styleId="u">
    <w:name w:val="u"/>
    <w:uiPriority w:val="99"/>
    <w:rsid w:val="00032D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B3016"/>
    <w:rPr>
      <w:rFonts w:ascii="Arial Narrow" w:hAnsi="Arial Narrow"/>
      <w:b/>
      <w:sz w:val="22"/>
      <w:lang w:val="ru-RU" w:eastAsia="en-US"/>
    </w:rPr>
  </w:style>
  <w:style w:type="paragraph" w:styleId="ad">
    <w:name w:val="Body Text"/>
    <w:aliases w:val="Çàã1,BO,ID,body indent,andrad,EHPT,Body Text2,Body Text2 Знак Знак,Body Text2 Знак Знак Знак,Основной текст Знак Знак"/>
    <w:basedOn w:val="a0"/>
    <w:link w:val="ae"/>
    <w:uiPriority w:val="99"/>
    <w:qFormat/>
    <w:rsid w:val="0097651E"/>
    <w:pPr>
      <w:spacing w:after="120"/>
    </w:pPr>
  </w:style>
  <w:style w:type="character" w:customStyle="1" w:styleId="ae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"/>
    <w:link w:val="ad"/>
    <w:uiPriority w:val="99"/>
    <w:rsid w:val="00245CEF"/>
    <w:rPr>
      <w:lang w:eastAsia="en-US"/>
    </w:rPr>
  </w:style>
  <w:style w:type="character" w:customStyle="1" w:styleId="af">
    <w:name w:val="Сноска + Полужирный"/>
    <w:uiPriority w:val="99"/>
    <w:rsid w:val="00AE5B66"/>
    <w:rPr>
      <w:rFonts w:ascii="Times New Roman" w:hAnsi="Times New Roman"/>
      <w:b/>
      <w:spacing w:val="0"/>
      <w:sz w:val="21"/>
    </w:rPr>
  </w:style>
  <w:style w:type="paragraph" w:styleId="13">
    <w:name w:val="toc 1"/>
    <w:basedOn w:val="a0"/>
    <w:next w:val="a0"/>
    <w:autoRedefine/>
    <w:uiPriority w:val="99"/>
    <w:locked/>
    <w:rsid w:val="00AE5B66"/>
    <w:pPr>
      <w:tabs>
        <w:tab w:val="left" w:pos="480"/>
        <w:tab w:val="right" w:leader="dot" w:pos="9783"/>
      </w:tabs>
      <w:spacing w:after="0" w:line="240" w:lineRule="auto"/>
    </w:pPr>
    <w:rPr>
      <w:rFonts w:ascii="Cambria" w:eastAsia="Arial Unicode MS" w:hAnsi="Cambria" w:cs="Arial Unicode MS"/>
      <w:b/>
      <w:bCs/>
      <w:caps/>
      <w:color w:val="000000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751335"/>
    <w:pPr>
      <w:suppressAutoHyphens/>
      <w:spacing w:after="6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51335"/>
    <w:rPr>
      <w:rFonts w:ascii="Courier New" w:hAnsi="Courier New" w:cs="Courier New"/>
      <w:lang w:val="ru-RU" w:eastAsia="zh-CN" w:bidi="ar-SA"/>
    </w:rPr>
  </w:style>
  <w:style w:type="paragraph" w:styleId="31">
    <w:name w:val="Body Text 3"/>
    <w:basedOn w:val="a0"/>
    <w:link w:val="32"/>
    <w:uiPriority w:val="99"/>
    <w:rsid w:val="00244710"/>
    <w:pPr>
      <w:spacing w:after="120" w:line="240" w:lineRule="auto"/>
    </w:pPr>
    <w:rPr>
      <w:rFonts w:ascii="Arial Unicode MS" w:eastAsia="Arial Unicode MS" w:hAnsi="Arial Unicode MS"/>
      <w:color w:val="000000"/>
      <w:sz w:val="16"/>
      <w:szCs w:val="16"/>
      <w:lang w:eastAsia="ru-RU"/>
    </w:rPr>
  </w:style>
  <w:style w:type="character" w:customStyle="1" w:styleId="BodyText3Char">
    <w:name w:val="Body Text 3 Char"/>
    <w:uiPriority w:val="99"/>
    <w:rsid w:val="00245CEF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244710"/>
    <w:rPr>
      <w:rFonts w:ascii="Arial Unicode MS" w:eastAsia="Arial Unicode MS" w:hAnsi="Arial Unicode MS"/>
      <w:color w:val="000000"/>
      <w:sz w:val="16"/>
    </w:rPr>
  </w:style>
  <w:style w:type="paragraph" w:customStyle="1" w:styleId="ConsPlusTitle">
    <w:name w:val="ConsPlusTitle"/>
    <w:uiPriority w:val="99"/>
    <w:rsid w:val="0024471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0">
    <w:name w:val="Готовый"/>
    <w:basedOn w:val="a0"/>
    <w:uiPriority w:val="99"/>
    <w:rsid w:val="002447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1">
    <w:name w:val="Block Text"/>
    <w:basedOn w:val="a0"/>
    <w:uiPriority w:val="99"/>
    <w:rsid w:val="00244710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2447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Подпись1"/>
    <w:basedOn w:val="a0"/>
    <w:uiPriority w:val="99"/>
    <w:rsid w:val="005B0252"/>
    <w:pPr>
      <w:tabs>
        <w:tab w:val="right" w:pos="9072"/>
      </w:tabs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901E0"/>
    <w:rPr>
      <w:rFonts w:ascii="Arial" w:eastAsia="Arial Unicode MS" w:hAnsi="Arial"/>
      <w:b/>
      <w:color w:val="000000"/>
      <w:sz w:val="26"/>
      <w:lang w:eastAsia="ru-RU"/>
    </w:rPr>
  </w:style>
  <w:style w:type="paragraph" w:styleId="af2">
    <w:name w:val="header"/>
    <w:basedOn w:val="a0"/>
    <w:link w:val="af3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F1044"/>
    <w:rPr>
      <w:lang w:eastAsia="en-US"/>
    </w:rPr>
  </w:style>
  <w:style w:type="paragraph" w:styleId="af4">
    <w:name w:val="footer"/>
    <w:basedOn w:val="a0"/>
    <w:link w:val="af5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F1044"/>
    <w:rPr>
      <w:lang w:eastAsia="en-US"/>
    </w:rPr>
  </w:style>
  <w:style w:type="paragraph" w:styleId="af6">
    <w:name w:val="Balloon Text"/>
    <w:basedOn w:val="a0"/>
    <w:link w:val="af7"/>
    <w:uiPriority w:val="99"/>
    <w:unhideWhenUsed/>
    <w:rsid w:val="000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F1485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сноски Знак1"/>
    <w:uiPriority w:val="99"/>
    <w:rsid w:val="008D0A8A"/>
    <w:rPr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9"/>
    <w:rsid w:val="000774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8">
    <w:name w:val="Пункт"/>
    <w:basedOn w:val="a0"/>
    <w:uiPriority w:val="99"/>
    <w:rsid w:val="0007742A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paragraph" w:styleId="af9">
    <w:name w:val="List Paragraph"/>
    <w:aliases w:val="Bullet List,FooterText,numbered,Paragraphe de liste1,lp1"/>
    <w:basedOn w:val="a0"/>
    <w:uiPriority w:val="34"/>
    <w:qFormat/>
    <w:rsid w:val="0007742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07742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table" w:styleId="afa">
    <w:name w:val="Table Grid"/>
    <w:basedOn w:val="a2"/>
    <w:locked/>
    <w:rsid w:val="000774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ioaoa">
    <w:name w:val="Iniiaiie oaeno io?aoa"/>
    <w:uiPriority w:val="99"/>
    <w:rsid w:val="0007742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16">
    <w:name w:val="Верхний колонтитул Знак1"/>
    <w:uiPriority w:val="99"/>
    <w:locked/>
    <w:rsid w:val="0007742A"/>
    <w:rPr>
      <w:rFonts w:ascii="Arial" w:hAnsi="Arial" w:cs="Arial"/>
      <w:sz w:val="24"/>
      <w:szCs w:val="24"/>
    </w:rPr>
  </w:style>
  <w:style w:type="character" w:customStyle="1" w:styleId="17">
    <w:name w:val="Нижний колонтитул Знак1"/>
    <w:uiPriority w:val="99"/>
    <w:locked/>
    <w:rsid w:val="0007742A"/>
    <w:rPr>
      <w:sz w:val="24"/>
      <w:szCs w:val="24"/>
    </w:rPr>
  </w:style>
  <w:style w:type="paragraph" w:customStyle="1" w:styleId="Standard">
    <w:name w:val="Standard"/>
    <w:rsid w:val="00AB5DEF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8">
    <w:name w:val="Основной шрифт абзаца1"/>
    <w:uiPriority w:val="99"/>
    <w:rsid w:val="00AB5DEF"/>
  </w:style>
  <w:style w:type="paragraph" w:customStyle="1" w:styleId="19">
    <w:name w:val="Обычный1"/>
    <w:link w:val="CharChar"/>
    <w:rsid w:val="00AB5D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10">
    <w:name w:val="Основной текст 31"/>
    <w:basedOn w:val="a0"/>
    <w:uiPriority w:val="99"/>
    <w:rsid w:val="00AB5D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0"/>
    <w:rsid w:val="00AB5DE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5DEF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36202"/>
  </w:style>
  <w:style w:type="character" w:customStyle="1" w:styleId="23">
    <w:name w:val="Заголовок 2 Знак"/>
    <w:basedOn w:val="a1"/>
    <w:uiPriority w:val="99"/>
    <w:rsid w:val="0055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1"/>
    <w:uiPriority w:val="99"/>
    <w:rsid w:val="00552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552785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552785"/>
    <w:rPr>
      <w:rFonts w:ascii="Arial" w:eastAsia="Times New Roman" w:hAnsi="Arial" w:cs="Arial"/>
      <w:i/>
      <w:lang w:eastAsia="zh-CN"/>
    </w:rPr>
  </w:style>
  <w:style w:type="character" w:customStyle="1" w:styleId="92">
    <w:name w:val="Заголовок 9 Знак"/>
    <w:basedOn w:val="a1"/>
    <w:link w:val="90"/>
    <w:uiPriority w:val="99"/>
    <w:rsid w:val="00552785"/>
    <w:rPr>
      <w:rFonts w:ascii="Arial" w:eastAsia="Times New Roman" w:hAnsi="Arial" w:cs="Arial"/>
      <w:b/>
      <w:i/>
      <w:sz w:val="18"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552785"/>
  </w:style>
  <w:style w:type="character" w:customStyle="1" w:styleId="WW8Num1z1">
    <w:name w:val="WW8Num1z1"/>
    <w:uiPriority w:val="99"/>
    <w:rsid w:val="00552785"/>
    <w:rPr>
      <w:b w:val="0"/>
      <w:sz w:val="26"/>
      <w:szCs w:val="26"/>
    </w:rPr>
  </w:style>
  <w:style w:type="character" w:customStyle="1" w:styleId="WW8Num1z2">
    <w:name w:val="WW8Num1z2"/>
    <w:uiPriority w:val="99"/>
    <w:rsid w:val="00552785"/>
    <w:rPr>
      <w:sz w:val="26"/>
      <w:szCs w:val="26"/>
    </w:rPr>
  </w:style>
  <w:style w:type="character" w:customStyle="1" w:styleId="WW8Num1z3">
    <w:name w:val="WW8Num1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552785"/>
    <w:rPr>
      <w:sz w:val="26"/>
      <w:szCs w:val="26"/>
    </w:rPr>
  </w:style>
  <w:style w:type="character" w:customStyle="1" w:styleId="WW8Num6z0">
    <w:name w:val="WW8Num6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6z3">
    <w:name w:val="WW8Num6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552785"/>
    <w:rPr>
      <w:sz w:val="26"/>
      <w:szCs w:val="26"/>
    </w:rPr>
  </w:style>
  <w:style w:type="character" w:customStyle="1" w:styleId="WW8Num7z0">
    <w:name w:val="WW8Num7z0"/>
    <w:uiPriority w:val="99"/>
    <w:rsid w:val="00552785"/>
    <w:rPr>
      <w:b w:val="0"/>
      <w:i w:val="0"/>
    </w:rPr>
  </w:style>
  <w:style w:type="character" w:customStyle="1" w:styleId="WW8Num8z0">
    <w:name w:val="WW8Num8z0"/>
    <w:uiPriority w:val="99"/>
    <w:rsid w:val="00552785"/>
    <w:rPr>
      <w:sz w:val="40"/>
      <w:szCs w:val="40"/>
    </w:rPr>
  </w:style>
  <w:style w:type="character" w:customStyle="1" w:styleId="25">
    <w:name w:val="Основной шрифт абзаца2"/>
    <w:uiPriority w:val="99"/>
    <w:rsid w:val="00552785"/>
  </w:style>
  <w:style w:type="character" w:customStyle="1" w:styleId="WW8Num4z0">
    <w:name w:val="WW8Num4z0"/>
    <w:uiPriority w:val="99"/>
    <w:rsid w:val="00552785"/>
    <w:rPr>
      <w:rFonts w:ascii="Symbol" w:hAnsi="Symbol" w:cs="Symbol"/>
    </w:rPr>
  </w:style>
  <w:style w:type="character" w:customStyle="1" w:styleId="WW8Num5z0">
    <w:name w:val="WW8Num5z0"/>
    <w:uiPriority w:val="99"/>
    <w:rsid w:val="00552785"/>
    <w:rPr>
      <w:rFonts w:ascii="Symbol" w:hAnsi="Symbol" w:cs="Symbol"/>
    </w:rPr>
  </w:style>
  <w:style w:type="character" w:customStyle="1" w:styleId="WW8Num9z0">
    <w:name w:val="WW8Num9z0"/>
    <w:uiPriority w:val="99"/>
    <w:rsid w:val="00552785"/>
    <w:rPr>
      <w:rFonts w:ascii="Symbol" w:hAnsi="Symbol" w:cs="Symbol"/>
    </w:rPr>
  </w:style>
  <w:style w:type="character" w:customStyle="1" w:styleId="WW8Num9z1">
    <w:name w:val="WW8Num9z1"/>
    <w:uiPriority w:val="99"/>
    <w:rsid w:val="00552785"/>
    <w:rPr>
      <w:rFonts w:ascii="Courier New" w:hAnsi="Courier New" w:cs="Courier New"/>
    </w:rPr>
  </w:style>
  <w:style w:type="character" w:customStyle="1" w:styleId="WW8Num9z2">
    <w:name w:val="WW8Num9z2"/>
    <w:uiPriority w:val="99"/>
    <w:rsid w:val="00552785"/>
    <w:rPr>
      <w:rFonts w:ascii="Wingdings" w:hAnsi="Wingdings" w:cs="Wingdings"/>
    </w:rPr>
  </w:style>
  <w:style w:type="character" w:customStyle="1" w:styleId="WW8Num10z0">
    <w:name w:val="WW8Num10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0z2">
    <w:name w:val="WW8Num10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552785"/>
    <w:rPr>
      <w:sz w:val="26"/>
      <w:szCs w:val="26"/>
    </w:rPr>
  </w:style>
  <w:style w:type="character" w:customStyle="1" w:styleId="WW8Num13z0">
    <w:name w:val="WW8Num1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552785"/>
    <w:rPr>
      <w:sz w:val="26"/>
      <w:szCs w:val="26"/>
    </w:rPr>
  </w:style>
  <w:style w:type="character" w:customStyle="1" w:styleId="WW8Num14z0">
    <w:name w:val="WW8Num14z0"/>
    <w:uiPriority w:val="99"/>
    <w:rsid w:val="00552785"/>
    <w:rPr>
      <w:b w:val="0"/>
      <w:i w:val="0"/>
    </w:rPr>
  </w:style>
  <w:style w:type="character" w:customStyle="1" w:styleId="WW8Num15z0">
    <w:name w:val="WW8Num15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552785"/>
    <w:rPr>
      <w:b w:val="0"/>
      <w:sz w:val="26"/>
      <w:szCs w:val="26"/>
    </w:rPr>
  </w:style>
  <w:style w:type="character" w:customStyle="1" w:styleId="WW8Num15z2">
    <w:name w:val="WW8Num15z2"/>
    <w:uiPriority w:val="99"/>
    <w:rsid w:val="00552785"/>
    <w:rPr>
      <w:sz w:val="26"/>
      <w:szCs w:val="26"/>
    </w:rPr>
  </w:style>
  <w:style w:type="character" w:customStyle="1" w:styleId="WW8Num15z3">
    <w:name w:val="WW8Num15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552785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55278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552785"/>
    <w:rPr>
      <w:b w:val="0"/>
    </w:rPr>
  </w:style>
  <w:style w:type="character" w:customStyle="1" w:styleId="WW8Num17z0">
    <w:name w:val="WW8Num17z0"/>
    <w:uiPriority w:val="99"/>
    <w:rsid w:val="00552785"/>
    <w:rPr>
      <w:sz w:val="40"/>
      <w:szCs w:val="40"/>
    </w:rPr>
  </w:style>
  <w:style w:type="character" w:customStyle="1" w:styleId="FootnoteCharacters">
    <w:name w:val="Footnote Characters"/>
    <w:basedOn w:val="18"/>
    <w:uiPriority w:val="99"/>
    <w:rsid w:val="00552785"/>
    <w:rPr>
      <w:vertAlign w:val="superscript"/>
    </w:rPr>
  </w:style>
  <w:style w:type="character" w:styleId="afd">
    <w:name w:val="page number"/>
    <w:basedOn w:val="18"/>
    <w:uiPriority w:val="99"/>
    <w:rsid w:val="00552785"/>
    <w:rPr>
      <w:rFonts w:ascii="Times New Roman" w:hAnsi="Times New Roman" w:cs="Times New Roman"/>
    </w:rPr>
  </w:style>
  <w:style w:type="character" w:customStyle="1" w:styleId="H2">
    <w:name w:val="H2 Знак Знак"/>
    <w:basedOn w:val="18"/>
    <w:uiPriority w:val="99"/>
    <w:rsid w:val="00552785"/>
    <w:rPr>
      <w:rFonts w:eastAsia="Calibri"/>
      <w:b/>
      <w:bCs/>
      <w:sz w:val="30"/>
      <w:szCs w:val="30"/>
      <w:lang w:val="ru-RU" w:bidi="ar-SA"/>
    </w:rPr>
  </w:style>
  <w:style w:type="character" w:customStyle="1" w:styleId="29">
    <w:name w:val="Знак Знак29"/>
    <w:basedOn w:val="18"/>
    <w:uiPriority w:val="99"/>
    <w:rsid w:val="00552785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">
    <w:name w:val="Знак Знак28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">
    <w:name w:val="Знак Знак27"/>
    <w:basedOn w:val="18"/>
    <w:uiPriority w:val="99"/>
    <w:rsid w:val="00552785"/>
    <w:rPr>
      <w:rFonts w:eastAsia="Calibri"/>
      <w:sz w:val="22"/>
      <w:szCs w:val="22"/>
      <w:lang w:val="ru-RU" w:bidi="ar-SA"/>
    </w:rPr>
  </w:style>
  <w:style w:type="character" w:customStyle="1" w:styleId="26">
    <w:name w:val="Знак Знак26"/>
    <w:basedOn w:val="18"/>
    <w:uiPriority w:val="99"/>
    <w:rsid w:val="00552785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basedOn w:val="18"/>
    <w:uiPriority w:val="99"/>
    <w:rsid w:val="00552785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basedOn w:val="18"/>
    <w:uiPriority w:val="99"/>
    <w:rsid w:val="00552785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basedOn w:val="18"/>
    <w:uiPriority w:val="99"/>
    <w:rsid w:val="00552785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basedOn w:val="18"/>
    <w:uiPriority w:val="99"/>
    <w:rsid w:val="00552785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2">
    <w:name w:val="Знак Знак11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4">
    <w:name w:val="Знак Знак9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customStyle="1" w:styleId="51">
    <w:name w:val="Знак Знак5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styleId="afe">
    <w:name w:val="Placeholder Text"/>
    <w:basedOn w:val="18"/>
    <w:uiPriority w:val="99"/>
    <w:rsid w:val="00552785"/>
    <w:rPr>
      <w:color w:val="808080"/>
    </w:rPr>
  </w:style>
  <w:style w:type="character" w:customStyle="1" w:styleId="aff">
    <w:name w:val="Абзац списка Знак"/>
    <w:basedOn w:val="18"/>
    <w:uiPriority w:val="34"/>
    <w:rsid w:val="00552785"/>
    <w:rPr>
      <w:sz w:val="24"/>
      <w:szCs w:val="24"/>
    </w:rPr>
  </w:style>
  <w:style w:type="character" w:customStyle="1" w:styleId="aff0">
    <w:name w:val="Дефис Знак"/>
    <w:basedOn w:val="aff"/>
    <w:uiPriority w:val="99"/>
    <w:rsid w:val="00552785"/>
    <w:rPr>
      <w:sz w:val="24"/>
      <w:szCs w:val="24"/>
      <w:lang w:val="en-US"/>
    </w:rPr>
  </w:style>
  <w:style w:type="character" w:customStyle="1" w:styleId="42">
    <w:name w:val="Стиль4 Знак"/>
    <w:basedOn w:val="aff0"/>
    <w:uiPriority w:val="99"/>
    <w:rsid w:val="00552785"/>
    <w:rPr>
      <w:sz w:val="24"/>
      <w:szCs w:val="24"/>
      <w:lang w:val="en-US"/>
    </w:rPr>
  </w:style>
  <w:style w:type="character" w:customStyle="1" w:styleId="skypepnhtextspan">
    <w:name w:val="skype_pnh_text_span"/>
    <w:basedOn w:val="18"/>
    <w:uiPriority w:val="99"/>
    <w:rsid w:val="00552785"/>
  </w:style>
  <w:style w:type="character" w:customStyle="1" w:styleId="aff1">
    <w:name w:val="Текст концевой сноски Знак"/>
    <w:basedOn w:val="18"/>
    <w:uiPriority w:val="99"/>
    <w:rsid w:val="00552785"/>
  </w:style>
  <w:style w:type="character" w:customStyle="1" w:styleId="EndnoteCharacters">
    <w:name w:val="Endnote Characters"/>
    <w:basedOn w:val="18"/>
    <w:uiPriority w:val="99"/>
    <w:rsid w:val="00552785"/>
    <w:rPr>
      <w:vertAlign w:val="superscript"/>
    </w:rPr>
  </w:style>
  <w:style w:type="character" w:styleId="aff2">
    <w:name w:val="Emphasis"/>
    <w:basedOn w:val="18"/>
    <w:uiPriority w:val="20"/>
    <w:qFormat/>
    <w:locked/>
    <w:rsid w:val="00552785"/>
    <w:rPr>
      <w:i/>
      <w:iCs/>
    </w:rPr>
  </w:style>
  <w:style w:type="character" w:customStyle="1" w:styleId="1b">
    <w:name w:val="Знак примечания1"/>
    <w:basedOn w:val="18"/>
    <w:uiPriority w:val="99"/>
    <w:rsid w:val="00552785"/>
    <w:rPr>
      <w:sz w:val="16"/>
      <w:szCs w:val="16"/>
    </w:rPr>
  </w:style>
  <w:style w:type="character" w:customStyle="1" w:styleId="aff3">
    <w:name w:val="Текст примечания Знак"/>
    <w:basedOn w:val="18"/>
    <w:uiPriority w:val="99"/>
    <w:rsid w:val="00552785"/>
  </w:style>
  <w:style w:type="character" w:customStyle="1" w:styleId="1c">
    <w:name w:val="Знак сноски1"/>
    <w:uiPriority w:val="99"/>
    <w:rsid w:val="00552785"/>
    <w:rPr>
      <w:vertAlign w:val="superscript"/>
    </w:rPr>
  </w:style>
  <w:style w:type="character" w:customStyle="1" w:styleId="IndexLink">
    <w:name w:val="Index Link"/>
    <w:uiPriority w:val="99"/>
    <w:rsid w:val="00552785"/>
  </w:style>
  <w:style w:type="character" w:customStyle="1" w:styleId="1d">
    <w:name w:val="Знак концевой сноски1"/>
    <w:uiPriority w:val="99"/>
    <w:rsid w:val="00552785"/>
    <w:rPr>
      <w:vertAlign w:val="superscript"/>
    </w:rPr>
  </w:style>
  <w:style w:type="character" w:customStyle="1" w:styleId="NumberingSymbols">
    <w:name w:val="Numbering Symbols"/>
    <w:uiPriority w:val="99"/>
    <w:rsid w:val="00552785"/>
  </w:style>
  <w:style w:type="character" w:styleId="aff4">
    <w:name w:val="endnote reference"/>
    <w:uiPriority w:val="99"/>
    <w:rsid w:val="00552785"/>
    <w:rPr>
      <w:vertAlign w:val="superscript"/>
    </w:rPr>
  </w:style>
  <w:style w:type="paragraph" w:customStyle="1" w:styleId="Heading">
    <w:name w:val="Heading"/>
    <w:basedOn w:val="a0"/>
    <w:next w:val="ad"/>
    <w:uiPriority w:val="99"/>
    <w:rsid w:val="00552785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ff5">
    <w:name w:val="List"/>
    <w:basedOn w:val="a0"/>
    <w:uiPriority w:val="99"/>
    <w:rsid w:val="00552785"/>
    <w:pPr>
      <w:suppressAutoHyphens/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6">
    <w:name w:val="caption"/>
    <w:basedOn w:val="a0"/>
    <w:uiPriority w:val="99"/>
    <w:qFormat/>
    <w:locked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e">
    <w:name w:val="Название объекта1"/>
    <w:basedOn w:val="a0"/>
    <w:uiPriority w:val="99"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0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7">
    <w:name w:val="annotation text"/>
    <w:basedOn w:val="a0"/>
    <w:link w:val="1f0"/>
    <w:uiPriority w:val="99"/>
    <w:semiHidden/>
    <w:unhideWhenUsed/>
    <w:rsid w:val="00552785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7"/>
    <w:uiPriority w:val="99"/>
    <w:rsid w:val="00552785"/>
    <w:rPr>
      <w:lang w:eastAsia="en-US"/>
    </w:rPr>
  </w:style>
  <w:style w:type="paragraph" w:styleId="aff8">
    <w:name w:val="annotation subject"/>
    <w:basedOn w:val="1f"/>
    <w:next w:val="1f"/>
    <w:link w:val="1f1"/>
    <w:uiPriority w:val="99"/>
    <w:rsid w:val="00552785"/>
    <w:rPr>
      <w:b/>
      <w:bCs/>
    </w:rPr>
  </w:style>
  <w:style w:type="character" w:customStyle="1" w:styleId="aff9">
    <w:name w:val="Тема примечания Знак"/>
    <w:basedOn w:val="1f0"/>
    <w:uiPriority w:val="99"/>
    <w:rsid w:val="00552785"/>
    <w:rPr>
      <w:b/>
      <w:bCs/>
      <w:lang w:eastAsia="en-US"/>
    </w:rPr>
  </w:style>
  <w:style w:type="paragraph" w:customStyle="1" w:styleId="311">
    <w:name w:val="Основной текст с отступом 3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zh-CN"/>
    </w:rPr>
  </w:style>
  <w:style w:type="paragraph" w:customStyle="1" w:styleId="1f2">
    <w:name w:val="Цитата1"/>
    <w:basedOn w:val="a0"/>
    <w:uiPriority w:val="99"/>
    <w:rsid w:val="00552785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3">
    <w:name w:val="Заголовок записки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55278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Тендерные данные"/>
    <w:basedOn w:val="a0"/>
    <w:uiPriority w:val="99"/>
    <w:rsid w:val="00552785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b">
    <w:name w:val="Таблица шапка"/>
    <w:basedOn w:val="a0"/>
    <w:uiPriority w:val="99"/>
    <w:rsid w:val="00552785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fc">
    <w:name w:val="Таблица текст"/>
    <w:basedOn w:val="a0"/>
    <w:uiPriority w:val="99"/>
    <w:rsid w:val="0055278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lang w:eastAsia="zh-CN"/>
    </w:rPr>
  </w:style>
  <w:style w:type="paragraph" w:customStyle="1" w:styleId="211">
    <w:name w:val="Маркированный список 2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2">
    <w:name w:val="Марки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0">
    <w:name w:val="Маркированный список 41"/>
    <w:basedOn w:val="a0"/>
    <w:uiPriority w:val="99"/>
    <w:rsid w:val="00552785"/>
    <w:pPr>
      <w:suppressAutoHyphens/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510">
    <w:name w:val="Марки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Нумерованный список1"/>
    <w:basedOn w:val="a0"/>
    <w:uiPriority w:val="99"/>
    <w:rsid w:val="00552785"/>
    <w:pPr>
      <w:suppressAutoHyphens/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2">
    <w:name w:val="Нумерованный список 21"/>
    <w:basedOn w:val="a0"/>
    <w:uiPriority w:val="99"/>
    <w:rsid w:val="00552785"/>
    <w:pPr>
      <w:suppressAutoHyphens/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Нуме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1">
    <w:name w:val="Нумерованный список 41"/>
    <w:basedOn w:val="a0"/>
    <w:uiPriority w:val="99"/>
    <w:rsid w:val="00552785"/>
    <w:pPr>
      <w:suppressAutoHyphens/>
      <w:spacing w:after="60" w:line="240" w:lineRule="auto"/>
      <w:ind w:left="1260" w:hanging="72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">
    <w:name w:val="Раздел"/>
    <w:basedOn w:val="a0"/>
    <w:uiPriority w:val="99"/>
    <w:rsid w:val="00552785"/>
    <w:pPr>
      <w:numPr>
        <w:numId w:val="3"/>
      </w:num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customStyle="1" w:styleId="33">
    <w:name w:val="Раздел 3"/>
    <w:basedOn w:val="a0"/>
    <w:uiPriority w:val="99"/>
    <w:rsid w:val="00552785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d">
    <w:name w:val="Условия контракта"/>
    <w:basedOn w:val="a0"/>
    <w:uiPriority w:val="99"/>
    <w:rsid w:val="00552785"/>
    <w:pPr>
      <w:suppressAutoHyphens/>
      <w:spacing w:before="240" w:after="120" w:line="240" w:lineRule="auto"/>
      <w:ind w:left="432" w:hanging="432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fe">
    <w:name w:val="Subtitle"/>
    <w:basedOn w:val="a0"/>
    <w:next w:val="ad"/>
    <w:link w:val="1f5"/>
    <w:uiPriority w:val="99"/>
    <w:qFormat/>
    <w:locked/>
    <w:rsid w:val="0055278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fff">
    <w:name w:val="Подзаголовок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a">
    <w:name w:val="toc 2"/>
    <w:basedOn w:val="a0"/>
    <w:next w:val="a0"/>
    <w:uiPriority w:val="99"/>
    <w:locked/>
    <w:rsid w:val="00552785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b/>
      <w:smallCaps/>
      <w:kern w:val="1"/>
      <w:sz w:val="28"/>
      <w:szCs w:val="30"/>
      <w:lang w:eastAsia="ru-RU"/>
    </w:rPr>
  </w:style>
  <w:style w:type="paragraph" w:customStyle="1" w:styleId="afff0">
    <w:name w:val="Подраздел"/>
    <w:basedOn w:val="a0"/>
    <w:uiPriority w:val="99"/>
    <w:rsid w:val="0055278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sz w:val="24"/>
      <w:szCs w:val="20"/>
      <w:lang w:eastAsia="zh-CN"/>
    </w:rPr>
  </w:style>
  <w:style w:type="paragraph" w:customStyle="1" w:styleId="1f6">
    <w:name w:val="Стиль1"/>
    <w:basedOn w:val="a0"/>
    <w:uiPriority w:val="99"/>
    <w:rsid w:val="00552785"/>
    <w:pPr>
      <w:keepNext/>
      <w:keepLines/>
      <w:widowControl w:val="0"/>
      <w:suppressLineNumbers/>
      <w:suppressAutoHyphens/>
      <w:spacing w:after="60" w:line="240" w:lineRule="auto"/>
      <w:ind w:left="643" w:hanging="360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2b">
    <w:name w:val="Стиль2"/>
    <w:basedOn w:val="212"/>
    <w:uiPriority w:val="99"/>
    <w:rsid w:val="00552785"/>
    <w:pPr>
      <w:keepNext/>
      <w:keepLines/>
      <w:widowControl w:val="0"/>
      <w:suppressLineNumbers/>
      <w:ind w:hanging="360"/>
    </w:pPr>
    <w:rPr>
      <w:b/>
    </w:rPr>
  </w:style>
  <w:style w:type="paragraph" w:customStyle="1" w:styleId="213">
    <w:name w:val="Основной текст с отступом 21"/>
    <w:basedOn w:val="a0"/>
    <w:uiPriority w:val="99"/>
    <w:rsid w:val="0055278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4">
    <w:name w:val="Стиль3"/>
    <w:basedOn w:val="213"/>
    <w:uiPriority w:val="99"/>
    <w:rsid w:val="00552785"/>
    <w:pPr>
      <w:widowControl w:val="0"/>
      <w:spacing w:after="0" w:line="240" w:lineRule="auto"/>
      <w:ind w:left="643" w:hanging="360"/>
      <w:textAlignment w:val="baseline"/>
    </w:pPr>
  </w:style>
  <w:style w:type="paragraph" w:customStyle="1" w:styleId="afff1">
    <w:name w:val="пункт"/>
    <w:basedOn w:val="a0"/>
    <w:uiPriority w:val="99"/>
    <w:rsid w:val="00552785"/>
    <w:pPr>
      <w:suppressAutoHyphens/>
      <w:spacing w:before="60" w:after="60" w:line="240" w:lineRule="auto"/>
      <w:ind w:left="10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5">
    <w:name w:val="toc 3"/>
    <w:basedOn w:val="a0"/>
    <w:next w:val="a0"/>
    <w:uiPriority w:val="99"/>
    <w:locked/>
    <w:rsid w:val="00552785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1">
    <w:name w:val="Знак Знак23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232">
    <w:name w:val="Знак Знак23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2">
    <w:name w:val="Знак 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f7">
    <w:name w:val="Список многоуровневый 1"/>
    <w:basedOn w:val="a0"/>
    <w:uiPriority w:val="99"/>
    <w:rsid w:val="00552785"/>
    <w:pPr>
      <w:suppressAutoHyphens/>
      <w:spacing w:after="60" w:line="240" w:lineRule="auto"/>
      <w:ind w:left="431" w:hanging="43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3">
    <w:name w:val="toc 4"/>
    <w:basedOn w:val="a0"/>
    <w:next w:val="a0"/>
    <w:uiPriority w:val="99"/>
    <w:locked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2">
    <w:name w:val="toc 5"/>
    <w:basedOn w:val="a0"/>
    <w:next w:val="a0"/>
    <w:uiPriority w:val="99"/>
    <w:locked/>
    <w:rsid w:val="00552785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61">
    <w:name w:val="toc 6"/>
    <w:basedOn w:val="a0"/>
    <w:next w:val="a0"/>
    <w:uiPriority w:val="99"/>
    <w:locked/>
    <w:rsid w:val="00552785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72">
    <w:name w:val="toc 7"/>
    <w:basedOn w:val="a0"/>
    <w:next w:val="a0"/>
    <w:uiPriority w:val="99"/>
    <w:locked/>
    <w:rsid w:val="00552785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1">
    <w:name w:val="toc 8"/>
    <w:basedOn w:val="a0"/>
    <w:next w:val="a0"/>
    <w:uiPriority w:val="99"/>
    <w:locked/>
    <w:rsid w:val="00552785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95">
    <w:name w:val="toc 9"/>
    <w:basedOn w:val="a0"/>
    <w:next w:val="a0"/>
    <w:uiPriority w:val="99"/>
    <w:locked/>
    <w:rsid w:val="00552785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0"/>
    <w:uiPriority w:val="99"/>
    <w:rsid w:val="00552785"/>
    <w:pPr>
      <w:suppressAutoHyphens/>
      <w:spacing w:before="60" w:after="6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HTML1">
    <w:name w:val="HTML Address"/>
    <w:basedOn w:val="a0"/>
    <w:link w:val="HTML2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HTML2">
    <w:name w:val="Адрес HTML Знак"/>
    <w:basedOn w:val="a1"/>
    <w:link w:val="HTML1"/>
    <w:uiPriority w:val="99"/>
    <w:rsid w:val="0055278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fff3">
    <w:name w:val="Normal (Web)"/>
    <w:basedOn w:val="a0"/>
    <w:uiPriority w:val="99"/>
    <w:rsid w:val="005527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Обычный отступ1"/>
    <w:basedOn w:val="a0"/>
    <w:uiPriority w:val="99"/>
    <w:rsid w:val="00552785"/>
    <w:pPr>
      <w:suppressAutoHyphens/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4">
    <w:name w:val="envelope address"/>
    <w:basedOn w:val="a0"/>
    <w:uiPriority w:val="99"/>
    <w:rsid w:val="00552785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envelope return"/>
    <w:basedOn w:val="a0"/>
    <w:uiPriority w:val="99"/>
    <w:rsid w:val="00552785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9">
    <w:name w:val="Маркированный список1"/>
    <w:basedOn w:val="a0"/>
    <w:uiPriority w:val="99"/>
    <w:rsid w:val="00552785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4">
    <w:name w:val="Список 21"/>
    <w:basedOn w:val="a0"/>
    <w:uiPriority w:val="99"/>
    <w:rsid w:val="00552785"/>
    <w:pPr>
      <w:suppressAutoHyphens/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4">
    <w:name w:val="Список 31"/>
    <w:basedOn w:val="a0"/>
    <w:uiPriority w:val="99"/>
    <w:rsid w:val="00552785"/>
    <w:pPr>
      <w:suppressAutoHyphens/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2">
    <w:name w:val="Список 41"/>
    <w:basedOn w:val="a0"/>
    <w:uiPriority w:val="99"/>
    <w:rsid w:val="00552785"/>
    <w:pPr>
      <w:suppressAutoHyphens/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1">
    <w:name w:val="Список 51"/>
    <w:basedOn w:val="a0"/>
    <w:uiPriority w:val="99"/>
    <w:rsid w:val="00552785"/>
    <w:pPr>
      <w:suppressAutoHyphens/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2">
    <w:name w:val="Нуме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a">
    <w:name w:val="Прощание1"/>
    <w:basedOn w:val="a0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5">
    <w:name w:val="Signature"/>
    <w:basedOn w:val="a0"/>
    <w:link w:val="afff6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6">
    <w:name w:val="Подпись Знак"/>
    <w:basedOn w:val="a1"/>
    <w:link w:val="afff5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b">
    <w:name w:val="Продолжение списка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0"/>
    <w:uiPriority w:val="99"/>
    <w:rsid w:val="00552785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Продолжение списка 31"/>
    <w:basedOn w:val="a0"/>
    <w:uiPriority w:val="99"/>
    <w:rsid w:val="00552785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3">
    <w:name w:val="Продолжение списка 41"/>
    <w:basedOn w:val="a0"/>
    <w:uiPriority w:val="99"/>
    <w:rsid w:val="00552785"/>
    <w:pPr>
      <w:suppressAutoHyphens/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3">
    <w:name w:val="Продолжение списка 51"/>
    <w:basedOn w:val="a0"/>
    <w:uiPriority w:val="99"/>
    <w:rsid w:val="00552785"/>
    <w:pPr>
      <w:suppressAutoHyphens/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c">
    <w:name w:val="Шапка1"/>
    <w:basedOn w:val="a0"/>
    <w:uiPriority w:val="99"/>
    <w:rsid w:val="00552785"/>
    <w:pPr>
      <w:shd w:val="clear" w:color="auto" w:fill="CCCCCC"/>
      <w:suppressAutoHyphens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Дата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">
    <w:name w:val="Красная строка1"/>
    <w:basedOn w:val="ad"/>
    <w:uiPriority w:val="99"/>
    <w:rsid w:val="00552785"/>
    <w:pPr>
      <w:suppressAutoHyphens/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6">
    <w:name w:val="Красная строка 21"/>
    <w:basedOn w:val="210"/>
    <w:uiPriority w:val="99"/>
    <w:rsid w:val="00552785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0"/>
    <w:uiPriority w:val="99"/>
    <w:rsid w:val="005527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7">
    <w:name w:val="E-mail Signature"/>
    <w:basedOn w:val="a0"/>
    <w:link w:val="afff8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8">
    <w:name w:val="Электронная подпись Знак"/>
    <w:basedOn w:val="a1"/>
    <w:link w:val="afff7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-11">
    <w:name w:val="содержание2-1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9">
    <w:name w:val="Пункт Знак"/>
    <w:basedOn w:val="a0"/>
    <w:uiPriority w:val="99"/>
    <w:rsid w:val="00552785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a">
    <w:name w:val="Словарная статья"/>
    <w:basedOn w:val="a0"/>
    <w:next w:val="a0"/>
    <w:uiPriority w:val="99"/>
    <w:rsid w:val="00552785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f1">
    <w:name w:val="1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CharChar">
    <w:name w:val="1 Знак Char Знак Char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b">
    <w:name w:val="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c">
    <w:name w:val="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d">
    <w:name w:val="Дефис"/>
    <w:basedOn w:val="af9"/>
    <w:uiPriority w:val="99"/>
    <w:rsid w:val="00552785"/>
    <w:rPr>
      <w:lang w:val="en-US"/>
    </w:rPr>
  </w:style>
  <w:style w:type="paragraph" w:customStyle="1" w:styleId="44">
    <w:name w:val="Стиль4"/>
    <w:basedOn w:val="afffd"/>
    <w:uiPriority w:val="99"/>
    <w:rsid w:val="00552785"/>
  </w:style>
  <w:style w:type="paragraph" w:styleId="afffe">
    <w:name w:val="endnote text"/>
    <w:basedOn w:val="a0"/>
    <w:link w:val="1ff2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f2">
    <w:name w:val="Текст концевой сноски Знак1"/>
    <w:basedOn w:val="a1"/>
    <w:link w:val="afffe"/>
    <w:uiPriority w:val="99"/>
    <w:rsid w:val="00552785"/>
    <w:rPr>
      <w:rFonts w:ascii="Times New Roman" w:eastAsia="Times New Roman" w:hAnsi="Times New Roman"/>
      <w:lang w:eastAsia="zh-CN"/>
    </w:rPr>
  </w:style>
  <w:style w:type="paragraph" w:customStyle="1" w:styleId="hp1">
    <w:name w:val="hp1"/>
    <w:basedOn w:val="a0"/>
    <w:uiPriority w:val="99"/>
    <w:rsid w:val="00552785"/>
    <w:pPr>
      <w:suppressAutoHyphens/>
      <w:spacing w:after="272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552785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55278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d"/>
    <w:uiPriority w:val="99"/>
    <w:rsid w:val="00552785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sPlusNormal1">
    <w:name w:val="ConsPlusNormal1"/>
    <w:uiPriority w:val="99"/>
    <w:rsid w:val="00552785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552785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552785"/>
    <w:rPr>
      <w:rFonts w:ascii="Courier New" w:hAnsi="Courier New" w:cs="Courier New"/>
    </w:rPr>
  </w:style>
  <w:style w:type="character" w:customStyle="1" w:styleId="WW8Num2z2">
    <w:name w:val="WW8Num2z2"/>
    <w:uiPriority w:val="99"/>
    <w:rsid w:val="00552785"/>
    <w:rPr>
      <w:rFonts w:ascii="Wingdings" w:hAnsi="Wingdings" w:cs="Wingdings"/>
    </w:rPr>
  </w:style>
  <w:style w:type="character" w:customStyle="1" w:styleId="WW8Num2z3">
    <w:name w:val="WW8Num2z3"/>
    <w:uiPriority w:val="99"/>
    <w:rsid w:val="00552785"/>
    <w:rPr>
      <w:rFonts w:ascii="Symbol" w:hAnsi="Symbol" w:cs="Symbol"/>
    </w:rPr>
  </w:style>
  <w:style w:type="character" w:customStyle="1" w:styleId="WW8Num6z1">
    <w:name w:val="WW8Num6z1"/>
    <w:uiPriority w:val="99"/>
    <w:rsid w:val="00552785"/>
    <w:rPr>
      <w:rFonts w:ascii="Courier New" w:hAnsi="Courier New" w:cs="Courier New"/>
    </w:rPr>
  </w:style>
  <w:style w:type="character" w:customStyle="1" w:styleId="WW8Num7z1">
    <w:name w:val="WW8Num7z1"/>
    <w:uiPriority w:val="99"/>
    <w:rsid w:val="00552785"/>
    <w:rPr>
      <w:rFonts w:ascii="Courier New" w:hAnsi="Courier New" w:cs="Courier New"/>
    </w:rPr>
  </w:style>
  <w:style w:type="character" w:customStyle="1" w:styleId="WW8Num7z2">
    <w:name w:val="WW8Num7z2"/>
    <w:uiPriority w:val="99"/>
    <w:rsid w:val="00552785"/>
    <w:rPr>
      <w:rFonts w:ascii="Wingdings" w:hAnsi="Wingdings" w:cs="Wingdings"/>
    </w:rPr>
  </w:style>
  <w:style w:type="character" w:customStyle="1" w:styleId="WW8Num7z3">
    <w:name w:val="WW8Num7z3"/>
    <w:uiPriority w:val="99"/>
    <w:rsid w:val="00552785"/>
    <w:rPr>
      <w:rFonts w:ascii="Symbol" w:hAnsi="Symbol" w:cs="Symbol"/>
    </w:rPr>
  </w:style>
  <w:style w:type="character" w:customStyle="1" w:styleId="WW8Num8z1">
    <w:name w:val="WW8Num8z1"/>
    <w:uiPriority w:val="99"/>
    <w:rsid w:val="00552785"/>
    <w:rPr>
      <w:rFonts w:ascii="Courier New" w:hAnsi="Courier New" w:cs="Courier New"/>
    </w:rPr>
  </w:style>
  <w:style w:type="character" w:customStyle="1" w:styleId="WW8Num8z2">
    <w:name w:val="WW8Num8z2"/>
    <w:uiPriority w:val="99"/>
    <w:rsid w:val="00552785"/>
    <w:rPr>
      <w:rFonts w:ascii="Wingdings" w:hAnsi="Wingdings" w:cs="Wingdings"/>
    </w:rPr>
  </w:style>
  <w:style w:type="character" w:customStyle="1" w:styleId="WW8Num11z0">
    <w:name w:val="WW8Num11z0"/>
    <w:uiPriority w:val="99"/>
    <w:rsid w:val="00552785"/>
    <w:rPr>
      <w:rFonts w:ascii="Symbol" w:hAnsi="Symbol" w:cs="Symbol"/>
    </w:rPr>
  </w:style>
  <w:style w:type="character" w:customStyle="1" w:styleId="WW8Num11z1">
    <w:name w:val="WW8Num11z1"/>
    <w:uiPriority w:val="99"/>
    <w:rsid w:val="0055278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52785"/>
    <w:rPr>
      <w:rFonts w:ascii="Wingdings" w:hAnsi="Wingdings" w:cs="Wingdings"/>
    </w:rPr>
  </w:style>
  <w:style w:type="character" w:customStyle="1" w:styleId="WW8Num12z0">
    <w:name w:val="WW8Num12z0"/>
    <w:uiPriority w:val="99"/>
    <w:rsid w:val="00552785"/>
    <w:rPr>
      <w:color w:val="000000"/>
      <w:position w:val="0"/>
      <w:sz w:val="28"/>
      <w:szCs w:val="28"/>
      <w:vertAlign w:val="baseline"/>
    </w:rPr>
  </w:style>
  <w:style w:type="character" w:customStyle="1" w:styleId="WW8Num16z3">
    <w:name w:val="WW8Num16z3"/>
    <w:uiPriority w:val="99"/>
    <w:rsid w:val="00552785"/>
    <w:rPr>
      <w:rFonts w:ascii="Symbol" w:hAnsi="Symbol" w:cs="Symbol"/>
    </w:rPr>
  </w:style>
  <w:style w:type="character" w:customStyle="1" w:styleId="WW8Num19z0">
    <w:name w:val="WW8Num19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552785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55278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52785"/>
    <w:rPr>
      <w:rFonts w:ascii="Wingdings" w:hAnsi="Wingdings" w:cs="Wingdings"/>
    </w:rPr>
  </w:style>
  <w:style w:type="character" w:customStyle="1" w:styleId="WW8Num26z3">
    <w:name w:val="WW8Num26z3"/>
    <w:uiPriority w:val="99"/>
    <w:rsid w:val="00552785"/>
    <w:rPr>
      <w:rFonts w:ascii="Symbol" w:hAnsi="Symbol" w:cs="Symbol"/>
    </w:rPr>
  </w:style>
  <w:style w:type="character" w:customStyle="1" w:styleId="WW8Num27z0">
    <w:name w:val="WW8Num27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55278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52785"/>
    <w:rPr>
      <w:rFonts w:ascii="Wingdings" w:hAnsi="Wingdings" w:cs="Wingdings"/>
    </w:rPr>
  </w:style>
  <w:style w:type="character" w:customStyle="1" w:styleId="WW8Num29z3">
    <w:name w:val="WW8Num29z3"/>
    <w:uiPriority w:val="99"/>
    <w:rsid w:val="00552785"/>
    <w:rPr>
      <w:rFonts w:ascii="Symbol" w:hAnsi="Symbol" w:cs="Symbol"/>
    </w:rPr>
  </w:style>
  <w:style w:type="character" w:customStyle="1" w:styleId="WW8Num30z0">
    <w:name w:val="WW8Num30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55278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52785"/>
    <w:rPr>
      <w:rFonts w:ascii="Wingdings" w:hAnsi="Wingdings" w:cs="Wingdings"/>
    </w:rPr>
  </w:style>
  <w:style w:type="character" w:customStyle="1" w:styleId="WW8Num30z3">
    <w:name w:val="WW8Num30z3"/>
    <w:uiPriority w:val="99"/>
    <w:rsid w:val="00552785"/>
    <w:rPr>
      <w:rFonts w:ascii="Symbol" w:hAnsi="Symbol" w:cs="Symbol"/>
    </w:rPr>
  </w:style>
  <w:style w:type="character" w:customStyle="1" w:styleId="WW8Num31z0">
    <w:name w:val="WW8Num31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552785"/>
    <w:rPr>
      <w:rFonts w:ascii="Symbol" w:hAnsi="Symbol" w:cs="Symbol"/>
    </w:rPr>
  </w:style>
  <w:style w:type="character" w:customStyle="1" w:styleId="WW8Num35z1">
    <w:name w:val="WW8Num35z1"/>
    <w:uiPriority w:val="99"/>
    <w:rsid w:val="0055278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52785"/>
    <w:rPr>
      <w:rFonts w:ascii="Wingdings" w:hAnsi="Wingdings" w:cs="Wingdings"/>
    </w:rPr>
  </w:style>
  <w:style w:type="character" w:customStyle="1" w:styleId="WW8Num37z0">
    <w:name w:val="WW8Num37z0"/>
    <w:uiPriority w:val="99"/>
    <w:rsid w:val="00552785"/>
    <w:rPr>
      <w:sz w:val="40"/>
      <w:szCs w:val="40"/>
    </w:rPr>
  </w:style>
  <w:style w:type="character" w:customStyle="1" w:styleId="WW8Num38z0">
    <w:name w:val="WW8Num38z0"/>
    <w:uiPriority w:val="99"/>
    <w:rsid w:val="00552785"/>
    <w:rPr>
      <w:rFonts w:ascii="Symbol" w:hAnsi="Symbol" w:cs="Symbol"/>
    </w:rPr>
  </w:style>
  <w:style w:type="character" w:customStyle="1" w:styleId="WW8Num38z1">
    <w:name w:val="WW8Num38z1"/>
    <w:uiPriority w:val="99"/>
    <w:rsid w:val="00552785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52785"/>
    <w:rPr>
      <w:rFonts w:ascii="Wingdings" w:hAnsi="Wingdings" w:cs="Wingdings"/>
    </w:rPr>
  </w:style>
  <w:style w:type="character" w:customStyle="1" w:styleId="WW8Num41z0">
    <w:name w:val="WW8Num4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affff">
    <w:name w:val="Обычный таблица Знак"/>
    <w:basedOn w:val="18"/>
    <w:rsid w:val="00552785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8"/>
    <w:uiPriority w:val="99"/>
    <w:rsid w:val="00552785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basedOn w:val="18"/>
    <w:uiPriority w:val="99"/>
    <w:rsid w:val="00552785"/>
    <w:rPr>
      <w:sz w:val="24"/>
      <w:szCs w:val="24"/>
    </w:rPr>
  </w:style>
  <w:style w:type="character" w:customStyle="1" w:styleId="HeaderChar">
    <w:name w:val="Header Char"/>
    <w:basedOn w:val="18"/>
    <w:uiPriority w:val="99"/>
    <w:rsid w:val="00552785"/>
    <w:rPr>
      <w:sz w:val="24"/>
      <w:szCs w:val="24"/>
    </w:rPr>
  </w:style>
  <w:style w:type="character" w:customStyle="1" w:styleId="affff0">
    <w:name w:val="Основной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нак Знак3"/>
    <w:basedOn w:val="18"/>
    <w:uiPriority w:val="99"/>
    <w:rsid w:val="00552785"/>
  </w:style>
  <w:style w:type="character" w:customStyle="1" w:styleId="130">
    <w:name w:val="Стиль Знак сноски + 13 пт"/>
    <w:basedOn w:val="FootnoteCharacters"/>
    <w:uiPriority w:val="99"/>
    <w:rsid w:val="00552785"/>
    <w:rPr>
      <w:sz w:val="24"/>
      <w:szCs w:val="24"/>
      <w:vertAlign w:val="superscript"/>
    </w:rPr>
  </w:style>
  <w:style w:type="character" w:customStyle="1" w:styleId="2d">
    <w:name w:val="Основной текст с отступом 2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нак Знак2"/>
    <w:basedOn w:val="18"/>
    <w:uiPriority w:val="99"/>
    <w:rsid w:val="00552785"/>
  </w:style>
  <w:style w:type="character" w:customStyle="1" w:styleId="FontStyle13">
    <w:name w:val="Font Style13"/>
    <w:basedOn w:val="18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8"/>
    <w:uiPriority w:val="99"/>
    <w:rsid w:val="005527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37">
    <w:name w:val="Основной текст с отступом 3 Знак"/>
    <w:basedOn w:val="18"/>
    <w:uiPriority w:val="99"/>
    <w:rsid w:val="0055278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8"/>
    <w:uiPriority w:val="99"/>
    <w:rsid w:val="00552785"/>
    <w:rPr>
      <w:rFonts w:ascii="Arial" w:eastAsia="Times New Roman" w:hAnsi="Arial" w:cs="Arial"/>
      <w:lang w:val="ru-RU" w:bidi="ar-SA"/>
    </w:rPr>
  </w:style>
  <w:style w:type="character" w:customStyle="1" w:styleId="affff1">
    <w:name w:val="Схема документа Знак"/>
    <w:basedOn w:val="18"/>
    <w:uiPriority w:val="99"/>
    <w:rsid w:val="0055278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2">
    <w:name w:val="Название Знак"/>
    <w:basedOn w:val="18"/>
    <w:link w:val="affff3"/>
    <w:uiPriority w:val="99"/>
    <w:rsid w:val="0055278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4">
    <w:name w:val="Стиль ТЗ1 Знак1"/>
    <w:basedOn w:val="18"/>
    <w:uiPriority w:val="99"/>
    <w:rsid w:val="00552785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uiPriority w:val="99"/>
    <w:rsid w:val="0055278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8"/>
    <w:uiPriority w:val="99"/>
    <w:rsid w:val="00552785"/>
  </w:style>
  <w:style w:type="character" w:styleId="HTML3">
    <w:name w:val="HTML Typewriter"/>
    <w:basedOn w:val="18"/>
    <w:uiPriority w:val="99"/>
    <w:rsid w:val="00552785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zh-CN"/>
    </w:rPr>
  </w:style>
  <w:style w:type="paragraph" w:customStyle="1" w:styleId="Normal1">
    <w:name w:val="Normal1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fff4">
    <w:name w:val="Стиль Обычный таблица + курсив Оранжевый"/>
    <w:basedOn w:val="a8"/>
    <w:uiPriority w:val="99"/>
    <w:rsid w:val="00552785"/>
    <w:rPr>
      <w:i/>
      <w:iCs/>
      <w:color w:val="FF0000"/>
    </w:rPr>
  </w:style>
  <w:style w:type="paragraph" w:customStyle="1" w:styleId="affff5">
    <w:name w:val="Штамп"/>
    <w:basedOn w:val="a0"/>
    <w:uiPriority w:val="99"/>
    <w:rsid w:val="00552785"/>
    <w:pPr>
      <w:pageBreakBefore/>
      <w:suppressAutoHyphens/>
      <w:spacing w:after="0" w:line="240" w:lineRule="auto"/>
      <w:ind w:left="5387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6">
    <w:name w:val="Основной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uiPriority w:val="99"/>
    <w:rsid w:val="00552785"/>
    <w:pPr>
      <w:widowControl w:val="0"/>
      <w:suppressAutoHyphens/>
      <w:autoSpaceDE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  <w:lang w:eastAsia="zh-CN"/>
    </w:rPr>
  </w:style>
  <w:style w:type="paragraph" w:customStyle="1" w:styleId="FR5">
    <w:name w:val="FR5"/>
    <w:uiPriority w:val="99"/>
    <w:rsid w:val="00552785"/>
    <w:pPr>
      <w:widowControl w:val="0"/>
      <w:suppressAutoHyphens/>
      <w:autoSpaceDE w:val="0"/>
      <w:spacing w:line="300" w:lineRule="auto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53">
    <w:name w:val="Стиль5"/>
    <w:basedOn w:val="a0"/>
    <w:uiPriority w:val="99"/>
    <w:rsid w:val="00552785"/>
    <w:pPr>
      <w:suppressAutoHyphens/>
      <w:spacing w:after="0" w:line="240" w:lineRule="auto"/>
      <w:ind w:firstLine="426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7">
    <w:name w:val="Спис_заголовок"/>
    <w:basedOn w:val="a0"/>
    <w:next w:val="aff5"/>
    <w:uiPriority w:val="99"/>
    <w:rsid w:val="00552785"/>
    <w:pPr>
      <w:keepNext/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1ff3">
    <w:name w:val="Номер1"/>
    <w:basedOn w:val="aff5"/>
    <w:uiPriority w:val="99"/>
    <w:rsid w:val="00552785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4">
    <w:name w:val="FR4"/>
    <w:uiPriority w:val="99"/>
    <w:rsid w:val="00552785"/>
    <w:pPr>
      <w:widowControl w:val="0"/>
      <w:suppressAutoHyphens/>
      <w:autoSpaceDE w:val="0"/>
      <w:spacing w:before="460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0"/>
    <w:link w:val="ListParagraphChar"/>
    <w:qFormat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73">
    <w:name w:val="Стиль7"/>
    <w:basedOn w:val="a0"/>
    <w:uiPriority w:val="99"/>
    <w:rsid w:val="0055278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Текст_начало_2"/>
    <w:basedOn w:val="a0"/>
    <w:uiPriority w:val="99"/>
    <w:rsid w:val="00552785"/>
    <w:pPr>
      <w:suppressAutoHyphens/>
      <w:spacing w:after="0" w:line="360" w:lineRule="exact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0"/>
    <w:uiPriority w:val="99"/>
    <w:rsid w:val="00552785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55278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Обычный2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0"/>
    <w:uiPriority w:val="99"/>
    <w:rsid w:val="0055278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f7">
    <w:name w:val="Название1"/>
    <w:basedOn w:val="a0"/>
    <w:next w:val="a0"/>
    <w:uiPriority w:val="99"/>
    <w:rsid w:val="00552785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0"/>
    <w:uiPriority w:val="99"/>
    <w:rsid w:val="00552785"/>
    <w:pPr>
      <w:suppressAutoHyphens/>
      <w:spacing w:before="60" w:after="0" w:line="240" w:lineRule="auto"/>
      <w:ind w:firstLine="303"/>
      <w:jc w:val="both"/>
    </w:pPr>
    <w:rPr>
      <w:rFonts w:ascii="Times New Roman" w:eastAsia="Times New Roman" w:hAnsi="Times New Roman"/>
      <w:bCs/>
      <w:sz w:val="18"/>
      <w:szCs w:val="18"/>
      <w:lang w:eastAsia="zh-CN"/>
    </w:rPr>
  </w:style>
  <w:style w:type="paragraph" w:customStyle="1" w:styleId="82">
    <w:name w:val="Стиль8"/>
    <w:basedOn w:val="a0"/>
    <w:uiPriority w:val="99"/>
    <w:rsid w:val="00552785"/>
    <w:pPr>
      <w:suppressAutoHyphens/>
      <w:spacing w:before="60"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B0">
    <w:name w:val="SB_Обычный"/>
    <w:basedOn w:val="a0"/>
    <w:uiPriority w:val="99"/>
    <w:rsid w:val="00552785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BHeading2">
    <w:name w:val="SB_Heading2"/>
    <w:basedOn w:val="a0"/>
    <w:uiPriority w:val="99"/>
    <w:rsid w:val="00552785"/>
    <w:pPr>
      <w:numPr>
        <w:numId w:val="2"/>
      </w:numPr>
      <w:suppressAutoHyphens/>
      <w:spacing w:after="120" w:line="240" w:lineRule="auto"/>
      <w:ind w:left="578" w:hanging="578"/>
      <w:jc w:val="both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552785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552785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552785"/>
    <w:pPr>
      <w:ind w:left="1728" w:hanging="648"/>
    </w:pPr>
  </w:style>
  <w:style w:type="paragraph" w:customStyle="1" w:styleId="Style5">
    <w:name w:val="Style5"/>
    <w:basedOn w:val="a0"/>
    <w:uiPriority w:val="99"/>
    <w:rsid w:val="00552785"/>
    <w:pPr>
      <w:widowControl w:val="0"/>
      <w:suppressAutoHyphens/>
      <w:autoSpaceDE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2">
    <w:name w:val="Стиль6"/>
    <w:basedOn w:val="a0"/>
    <w:uiPriority w:val="99"/>
    <w:qFormat/>
    <w:rsid w:val="00552785"/>
    <w:pPr>
      <w:suppressAutoHyphens/>
      <w:spacing w:after="0" w:line="240" w:lineRule="auto"/>
      <w:ind w:firstLine="4"/>
    </w:pPr>
    <w:rPr>
      <w:rFonts w:ascii="Arial Narrow" w:eastAsia="Times New Roman" w:hAnsi="Arial Narrow"/>
      <w:sz w:val="20"/>
      <w:szCs w:val="20"/>
      <w:u w:val="single"/>
      <w:lang w:eastAsia="zh-CN"/>
    </w:rPr>
  </w:style>
  <w:style w:type="table" w:customStyle="1" w:styleId="1ff9">
    <w:name w:val="Сетка таблицы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55278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Основной текст_"/>
    <w:basedOn w:val="a1"/>
    <w:link w:val="38"/>
    <w:uiPriority w:val="99"/>
    <w:locked/>
    <w:rsid w:val="00552785"/>
    <w:rPr>
      <w:color w:val="000000"/>
      <w:sz w:val="28"/>
      <w:szCs w:val="28"/>
    </w:rPr>
  </w:style>
  <w:style w:type="paragraph" w:customStyle="1" w:styleId="38">
    <w:name w:val="Основной текст3"/>
    <w:basedOn w:val="a0"/>
    <w:link w:val="affff8"/>
    <w:uiPriority w:val="99"/>
    <w:rsid w:val="00552785"/>
    <w:pPr>
      <w:spacing w:after="0" w:line="240" w:lineRule="auto"/>
      <w:ind w:firstLine="709"/>
    </w:pPr>
    <w:rPr>
      <w:color w:val="000000"/>
      <w:sz w:val="28"/>
      <w:szCs w:val="28"/>
      <w:lang w:eastAsia="ru-RU"/>
    </w:rPr>
  </w:style>
  <w:style w:type="paragraph" w:styleId="affff9">
    <w:name w:val="No Spacing"/>
    <w:link w:val="affffa"/>
    <w:uiPriority w:val="1"/>
    <w:qFormat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fffb">
    <w:name w:val="FollowedHyperlink"/>
    <w:uiPriority w:val="99"/>
    <w:unhideWhenUsed/>
    <w:rsid w:val="00552785"/>
    <w:rPr>
      <w:color w:val="800080"/>
      <w:u w:val="single"/>
    </w:rPr>
  </w:style>
  <w:style w:type="paragraph" w:customStyle="1" w:styleId="font5">
    <w:name w:val="font5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8"/>
      <w:szCs w:val="18"/>
      <w:lang w:eastAsia="ru-RU"/>
    </w:rPr>
  </w:style>
  <w:style w:type="paragraph" w:customStyle="1" w:styleId="xl63">
    <w:name w:val="xl63"/>
    <w:basedOn w:val="a0"/>
    <w:uiPriority w:val="99"/>
    <w:rsid w:val="005527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0"/>
    <w:uiPriority w:val="99"/>
    <w:rsid w:val="005527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9">
    <w:name w:val="xl6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5527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73">
    <w:name w:val="xl7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uiPriority w:val="99"/>
    <w:rsid w:val="00552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552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5527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5527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552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character" w:customStyle="1" w:styleId="rvts6">
    <w:name w:val="rvts6"/>
    <w:uiPriority w:val="99"/>
    <w:rsid w:val="00552785"/>
  </w:style>
  <w:style w:type="character" w:customStyle="1" w:styleId="rvts9">
    <w:name w:val="rvts9"/>
    <w:uiPriority w:val="99"/>
    <w:rsid w:val="00552785"/>
  </w:style>
  <w:style w:type="paragraph" w:customStyle="1" w:styleId="affffc">
    <w:name w:val="для оглавления подзаголовок"/>
    <w:basedOn w:val="a0"/>
    <w:uiPriority w:val="99"/>
    <w:qFormat/>
    <w:rsid w:val="00552785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styleId="affffd">
    <w:name w:val="Intense Reference"/>
    <w:basedOn w:val="a1"/>
    <w:uiPriority w:val="99"/>
    <w:qFormat/>
    <w:rsid w:val="00552785"/>
    <w:rPr>
      <w:b/>
      <w:bCs/>
      <w:smallCaps/>
      <w:color w:val="C0504D"/>
      <w:spacing w:val="5"/>
      <w:u w:val="single"/>
    </w:rPr>
  </w:style>
  <w:style w:type="character" w:customStyle="1" w:styleId="316">
    <w:name w:val="Основной текст 3 Знак1"/>
    <w:basedOn w:val="a1"/>
    <w:uiPriority w:val="99"/>
    <w:rsid w:val="00552785"/>
    <w:rPr>
      <w:sz w:val="16"/>
      <w:szCs w:val="16"/>
      <w:lang w:eastAsia="zh-CN"/>
    </w:rPr>
  </w:style>
  <w:style w:type="character" w:styleId="affffe">
    <w:name w:val="Strong"/>
    <w:uiPriority w:val="22"/>
    <w:qFormat/>
    <w:locked/>
    <w:rsid w:val="00552785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552785"/>
  </w:style>
  <w:style w:type="paragraph" w:styleId="2f1">
    <w:name w:val="List Number 2"/>
    <w:basedOn w:val="a0"/>
    <w:uiPriority w:val="99"/>
    <w:unhideWhenUsed/>
    <w:rsid w:val="0055278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cattext">
    <w:name w:val="ecattext"/>
    <w:uiPriority w:val="99"/>
    <w:rsid w:val="00552785"/>
  </w:style>
  <w:style w:type="paragraph" w:customStyle="1" w:styleId="afffff">
    <w:name w:val="Для оглавления"/>
    <w:basedOn w:val="a0"/>
    <w:uiPriority w:val="99"/>
    <w:qFormat/>
    <w:rsid w:val="0055278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rvps3">
    <w:name w:val="rvps3"/>
    <w:basedOn w:val="a0"/>
    <w:uiPriority w:val="99"/>
    <w:rsid w:val="00552785"/>
    <w:pPr>
      <w:spacing w:before="115" w:after="0" w:line="336" w:lineRule="atLeast"/>
      <w:ind w:left="58" w:right="23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12">
    <w:name w:val="rvts12"/>
    <w:basedOn w:val="a1"/>
    <w:rsid w:val="00552785"/>
  </w:style>
  <w:style w:type="paragraph" w:customStyle="1" w:styleId="text">
    <w:name w:val="text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3">
    <w:name w:val="Основной текст 23"/>
    <w:basedOn w:val="a0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15">
    <w:name w:val="Нет списка11"/>
    <w:next w:val="a3"/>
    <w:uiPriority w:val="99"/>
    <w:semiHidden/>
    <w:unhideWhenUsed/>
    <w:rsid w:val="00552785"/>
  </w:style>
  <w:style w:type="table" w:customStyle="1" w:styleId="116">
    <w:name w:val="Сетка таблицы1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552785"/>
    <w:rPr>
      <w:rFonts w:ascii="Times New Roman" w:eastAsia="Times New Roman" w:hAnsi="Times New Roman"/>
      <w:b/>
      <w:sz w:val="30"/>
      <w:lang w:eastAsia="zh-CN"/>
    </w:rPr>
  </w:style>
  <w:style w:type="character" w:customStyle="1" w:styleId="317">
    <w:name w:val="Заголовок 3 Знак1"/>
    <w:uiPriority w:val="99"/>
    <w:locked/>
    <w:rsid w:val="00552785"/>
    <w:rPr>
      <w:rFonts w:ascii="Arial" w:hAnsi="Arial" w:cs="Arial"/>
      <w:b/>
      <w:sz w:val="24"/>
      <w:lang w:eastAsia="zh-CN"/>
    </w:rPr>
  </w:style>
  <w:style w:type="character" w:customStyle="1" w:styleId="41">
    <w:name w:val="Заголовок 4 Знак1"/>
    <w:link w:val="4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character" w:customStyle="1" w:styleId="514">
    <w:name w:val="Заголовок 5 Знак1"/>
    <w:uiPriority w:val="99"/>
    <w:locked/>
    <w:rsid w:val="00552785"/>
    <w:rPr>
      <w:b/>
      <w:bCs/>
      <w:i/>
      <w:iCs/>
      <w:sz w:val="26"/>
      <w:szCs w:val="26"/>
      <w:lang w:eastAsia="zh-CN"/>
    </w:rPr>
  </w:style>
  <w:style w:type="character" w:customStyle="1" w:styleId="71">
    <w:name w:val="Заголовок 7 Знак1"/>
    <w:link w:val="7"/>
    <w:uiPriority w:val="99"/>
    <w:locked/>
    <w:rsid w:val="00552785"/>
    <w:rPr>
      <w:rFonts w:ascii="Arial" w:eastAsia="Times New Roman" w:hAnsi="Arial" w:cs="Arial"/>
      <w:lang w:eastAsia="zh-CN"/>
    </w:rPr>
  </w:style>
  <w:style w:type="character" w:customStyle="1" w:styleId="1ffa">
    <w:name w:val="Текст выноски Знак1"/>
    <w:uiPriority w:val="99"/>
    <w:locked/>
    <w:rsid w:val="00552785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Тема примечания Знак1"/>
    <w:link w:val="aff8"/>
    <w:uiPriority w:val="99"/>
    <w:locked/>
    <w:rsid w:val="00552785"/>
    <w:rPr>
      <w:rFonts w:ascii="Times New Roman" w:eastAsia="Times New Roman" w:hAnsi="Times New Roman"/>
      <w:b/>
      <w:bCs/>
      <w:lang w:eastAsia="zh-CN"/>
    </w:rPr>
  </w:style>
  <w:style w:type="character" w:customStyle="1" w:styleId="1ffb">
    <w:name w:val="Основной текст с отступом Знак1"/>
    <w:aliases w:val="Основной текст 1 Знак1"/>
    <w:uiPriority w:val="99"/>
    <w:locked/>
    <w:rsid w:val="00552785"/>
    <w:rPr>
      <w:sz w:val="24"/>
      <w:szCs w:val="24"/>
      <w:lang w:eastAsia="zh-CN"/>
    </w:rPr>
  </w:style>
  <w:style w:type="character" w:customStyle="1" w:styleId="1f5">
    <w:name w:val="Подзаголовок Знак1"/>
    <w:link w:val="affe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paragraph" w:customStyle="1" w:styleId="ConsPlusNormal2">
    <w:name w:val="ConsPlusNormal2"/>
    <w:uiPriority w:val="99"/>
    <w:rsid w:val="00552785"/>
    <w:pPr>
      <w:suppressAutoHyphens/>
    </w:pPr>
    <w:rPr>
      <w:rFonts w:ascii="Arial" w:eastAsia="Times New Roman" w:hAnsi="Arial"/>
      <w:kern w:val="1"/>
      <w:sz w:val="22"/>
      <w:szCs w:val="22"/>
      <w:lang w:eastAsia="zh-CN"/>
    </w:rPr>
  </w:style>
  <w:style w:type="character" w:customStyle="1" w:styleId="BodyTextIndent2Char">
    <w:name w:val="Body Text Indent 2 Char"/>
    <w:uiPriority w:val="99"/>
    <w:locked/>
    <w:rsid w:val="00552785"/>
    <w:rPr>
      <w:rFonts w:ascii="Times New Roman" w:hAnsi="Times New Roman"/>
      <w:sz w:val="24"/>
    </w:rPr>
  </w:style>
  <w:style w:type="paragraph" w:styleId="2f2">
    <w:name w:val="Body Text Indent 2"/>
    <w:basedOn w:val="a0"/>
    <w:link w:val="221"/>
    <w:uiPriority w:val="99"/>
    <w:rsid w:val="00552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с отступом 2 Знак1"/>
    <w:basedOn w:val="a1"/>
    <w:uiPriority w:val="99"/>
    <w:rsid w:val="00552785"/>
    <w:rPr>
      <w:sz w:val="22"/>
      <w:szCs w:val="22"/>
      <w:lang w:eastAsia="en-US"/>
    </w:rPr>
  </w:style>
  <w:style w:type="character" w:customStyle="1" w:styleId="221">
    <w:name w:val="Основной текст с отступом 2 Знак2"/>
    <w:link w:val="2f2"/>
    <w:uiPriority w:val="99"/>
    <w:locked/>
    <w:rsid w:val="00552785"/>
    <w:rPr>
      <w:rFonts w:ascii="Times New Roman" w:eastAsia="Times New Roman" w:hAnsi="Times New Roman"/>
      <w:sz w:val="24"/>
      <w:szCs w:val="24"/>
    </w:rPr>
  </w:style>
  <w:style w:type="paragraph" w:styleId="39">
    <w:name w:val="Body Text Indent 3"/>
    <w:basedOn w:val="a0"/>
    <w:link w:val="318"/>
    <w:uiPriority w:val="99"/>
    <w:rsid w:val="00552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9"/>
    <w:uiPriority w:val="99"/>
    <w:rsid w:val="00552785"/>
    <w:rPr>
      <w:rFonts w:ascii="Times New Roman" w:eastAsia="Times New Roman" w:hAnsi="Times New Roman"/>
      <w:sz w:val="16"/>
      <w:szCs w:val="16"/>
    </w:rPr>
  </w:style>
  <w:style w:type="paragraph" w:customStyle="1" w:styleId="2f3">
    <w:name w:val="Абзац списка2"/>
    <w:basedOn w:val="a0"/>
    <w:uiPriority w:val="99"/>
    <w:rsid w:val="005527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Замещающий текст1"/>
    <w:uiPriority w:val="99"/>
    <w:rsid w:val="00552785"/>
    <w:rPr>
      <w:color w:val="808080"/>
    </w:rPr>
  </w:style>
  <w:style w:type="paragraph" w:customStyle="1" w:styleId="3a">
    <w:name w:val="Абзац списка3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d">
    <w:name w:val="Без интервала1"/>
    <w:uiPriority w:val="99"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Знак Знак111"/>
    <w:uiPriority w:val="99"/>
    <w:semiHidden/>
    <w:rsid w:val="00552785"/>
    <w:rPr>
      <w:rFonts w:ascii="Times New Roman" w:eastAsia="Times New Roman" w:hAnsi="Times New Roman"/>
      <w:sz w:val="16"/>
      <w:lang w:eastAsia="zh-CN"/>
    </w:rPr>
  </w:style>
  <w:style w:type="paragraph" w:customStyle="1" w:styleId="1ffe">
    <w:name w:val="Пункт1"/>
    <w:basedOn w:val="a0"/>
    <w:uiPriority w:val="99"/>
    <w:rsid w:val="005527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3">
    <w:name w:val="Title"/>
    <w:basedOn w:val="a0"/>
    <w:link w:val="affff2"/>
    <w:uiPriority w:val="99"/>
    <w:qFormat/>
    <w:locked/>
    <w:rsid w:val="00552785"/>
    <w:pPr>
      <w:tabs>
        <w:tab w:val="left" w:pos="28960"/>
      </w:tabs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ru-RU"/>
    </w:rPr>
  </w:style>
  <w:style w:type="character" w:customStyle="1" w:styleId="1fff">
    <w:name w:val="Название Знак1"/>
    <w:basedOn w:val="a1"/>
    <w:rsid w:val="0055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0">
    <w:name w:val="Базовый"/>
    <w:rsid w:val="00552785"/>
    <w:pPr>
      <w:suppressAutoHyphens/>
      <w:spacing w:after="6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552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3b">
    <w:name w:val="Нет списка3"/>
    <w:next w:val="a3"/>
    <w:uiPriority w:val="99"/>
    <w:semiHidden/>
    <w:unhideWhenUsed/>
    <w:rsid w:val="0003090E"/>
  </w:style>
  <w:style w:type="table" w:customStyle="1" w:styleId="2f4">
    <w:name w:val="Сетка таблицы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03090E"/>
  </w:style>
  <w:style w:type="table" w:customStyle="1" w:styleId="121">
    <w:name w:val="Сетка таблицы1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Стиль9"/>
    <w:uiPriority w:val="99"/>
    <w:rsid w:val="009865E5"/>
    <w:pPr>
      <w:numPr>
        <w:numId w:val="8"/>
      </w:numPr>
    </w:pPr>
  </w:style>
  <w:style w:type="numbering" w:customStyle="1" w:styleId="10">
    <w:name w:val="Стиль10"/>
    <w:uiPriority w:val="99"/>
    <w:rsid w:val="009865E5"/>
    <w:pPr>
      <w:numPr>
        <w:numId w:val="9"/>
      </w:numPr>
    </w:pPr>
  </w:style>
  <w:style w:type="numbering" w:customStyle="1" w:styleId="11">
    <w:name w:val="Стиль11"/>
    <w:uiPriority w:val="99"/>
    <w:rsid w:val="00222461"/>
    <w:pPr>
      <w:numPr>
        <w:numId w:val="10"/>
      </w:numPr>
    </w:pPr>
  </w:style>
  <w:style w:type="character" w:styleId="afffff1">
    <w:name w:val="Subtle Emphasis"/>
    <w:basedOn w:val="a1"/>
    <w:uiPriority w:val="19"/>
    <w:qFormat/>
    <w:rsid w:val="00805CD5"/>
    <w:rPr>
      <w:i/>
      <w:iCs/>
      <w:color w:val="808080" w:themeColor="text1" w:themeTint="7F"/>
    </w:rPr>
  </w:style>
  <w:style w:type="numbering" w:customStyle="1" w:styleId="45">
    <w:name w:val="Нет списка4"/>
    <w:next w:val="a3"/>
    <w:uiPriority w:val="99"/>
    <w:semiHidden/>
    <w:unhideWhenUsed/>
    <w:rsid w:val="009C4BCF"/>
  </w:style>
  <w:style w:type="character" w:customStyle="1" w:styleId="3c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1"/>
    <w:basedOn w:val="a1"/>
    <w:locked/>
    <w:rsid w:val="009C4BCF"/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2f5">
    <w:name w:val="Основной текст с отступом Знак2"/>
    <w:aliases w:val="Основной текст 1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0">
    <w:name w:val="Заголовок1"/>
    <w:basedOn w:val="a0"/>
    <w:next w:val="ad"/>
    <w:rsid w:val="009C4BCF"/>
    <w:pPr>
      <w:keepNext/>
      <w:widowControl w:val="0"/>
      <w:suppressAutoHyphens/>
      <w:spacing w:before="240" w:after="60" w:line="240" w:lineRule="auto"/>
      <w:jc w:val="center"/>
    </w:pPr>
    <w:rPr>
      <w:rFonts w:ascii="Cambria" w:eastAsia="Microsoft YaHei" w:hAnsi="Cambria" w:cs="Cambria"/>
      <w:b/>
      <w:bCs/>
      <w:kern w:val="2"/>
      <w:sz w:val="32"/>
      <w:szCs w:val="32"/>
      <w:lang w:eastAsia="ar-SA"/>
    </w:rPr>
  </w:style>
  <w:style w:type="paragraph" w:customStyle="1" w:styleId="2f6">
    <w:name w:val="Название2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1fff1">
    <w:name w:val="Указатель1"/>
    <w:basedOn w:val="a0"/>
    <w:rsid w:val="009C4BC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ar-SA"/>
    </w:rPr>
  </w:style>
  <w:style w:type="paragraph" w:customStyle="1" w:styleId="117">
    <w:name w:val="Название объекта11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kern w:val="2"/>
      <w:sz w:val="24"/>
      <w:szCs w:val="24"/>
      <w:lang w:eastAsia="ar-SA"/>
    </w:rPr>
  </w:style>
  <w:style w:type="paragraph" w:customStyle="1" w:styleId="1fff2">
    <w:name w:val="Тема примечания1"/>
    <w:basedOn w:val="1f"/>
    <w:rsid w:val="009C4BCF"/>
    <w:rPr>
      <w:b/>
      <w:bCs/>
      <w:kern w:val="2"/>
      <w:lang w:eastAsia="ar-SA"/>
    </w:rPr>
  </w:style>
  <w:style w:type="paragraph" w:customStyle="1" w:styleId="1fff3">
    <w:name w:val="Текст выноски1"/>
    <w:basedOn w:val="a0"/>
    <w:rsid w:val="009C4BCF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fff4">
    <w:name w:val="Текст сноски1"/>
    <w:basedOn w:val="a0"/>
    <w:rsid w:val="009C4BCF"/>
    <w:pPr>
      <w:suppressAutoHyphens/>
      <w:spacing w:after="60" w:line="240" w:lineRule="auto"/>
      <w:ind w:left="-426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HTML10">
    <w:name w:val="Адрес HTML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2"/>
      <w:sz w:val="24"/>
      <w:szCs w:val="24"/>
      <w:lang w:eastAsia="ar-SA"/>
    </w:rPr>
  </w:style>
  <w:style w:type="paragraph" w:customStyle="1" w:styleId="HTML11">
    <w:name w:val="Стандартный HTML1"/>
    <w:basedOn w:val="a0"/>
    <w:rsid w:val="009C4BCF"/>
    <w:pPr>
      <w:suppressAutoHyphens/>
      <w:spacing w:after="6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fff5">
    <w:name w:val="Обычный (веб)1"/>
    <w:basedOn w:val="a0"/>
    <w:rsid w:val="009C4BCF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6">
    <w:name w:val="Адрес на конверте1"/>
    <w:basedOn w:val="a0"/>
    <w:rsid w:val="009C4BCF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218">
    <w:name w:val="Обратный адрес 21"/>
    <w:basedOn w:val="a0"/>
    <w:rsid w:val="009C4BCF"/>
    <w:pPr>
      <w:suppressAutoHyphens/>
      <w:spacing w:after="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fff7">
    <w:name w:val="Электронная подпись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8">
    <w:name w:val="Текст концевой сноски1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100">
    <w:name w:val="Оглавление 10"/>
    <w:basedOn w:val="1fff1"/>
    <w:rsid w:val="009C4BCF"/>
    <w:pPr>
      <w:tabs>
        <w:tab w:val="right" w:leader="dot" w:pos="7091"/>
      </w:tabs>
      <w:ind w:left="2547"/>
    </w:pPr>
  </w:style>
  <w:style w:type="paragraph" w:customStyle="1" w:styleId="afffff2">
    <w:name w:val="Содержимое врезки"/>
    <w:basedOn w:val="ad"/>
    <w:rsid w:val="009C4BCF"/>
    <w:pPr>
      <w:suppressAutoHyphens/>
      <w:spacing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31">
    <w:name w:val="Абзац списка13"/>
    <w:basedOn w:val="a0"/>
    <w:rsid w:val="009C4BC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f7">
    <w:name w:val="Текст примечания2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afffff3">
    <w:name w:val="Таблицы (моноширинный)"/>
    <w:basedOn w:val="a0"/>
    <w:uiPriority w:val="99"/>
    <w:rsid w:val="009C4BC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9C4BC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222">
    <w:name w:val="Нумерованный список 22"/>
    <w:basedOn w:val="a0"/>
    <w:rsid w:val="009C4BCF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d">
    <w:name w:val="Стиль3 Знак Знак"/>
    <w:uiPriority w:val="99"/>
    <w:rsid w:val="009C4BCF"/>
    <w:pPr>
      <w:widowControl w:val="0"/>
      <w:tabs>
        <w:tab w:val="left" w:pos="227"/>
      </w:tabs>
      <w:suppressAutoHyphens/>
      <w:spacing w:line="100" w:lineRule="atLeast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List2">
    <w:name w:val="List2"/>
    <w:basedOn w:val="a0"/>
    <w:uiPriority w:val="99"/>
    <w:rsid w:val="009C4BCF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e">
    <w:name w:val="3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l24">
    <w:name w:val="xl24"/>
    <w:basedOn w:val="a0"/>
    <w:uiPriority w:val="99"/>
    <w:rsid w:val="009C4BCF"/>
    <w:pPr>
      <w:spacing w:before="100" w:after="100" w:line="240" w:lineRule="auto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23">
    <w:name w:val="Основной текст с отступом 22"/>
    <w:basedOn w:val="a0"/>
    <w:uiPriority w:val="99"/>
    <w:rsid w:val="009C4BCF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21">
    <w:name w:val="Основной текст с отступом 32"/>
    <w:basedOn w:val="a0"/>
    <w:rsid w:val="009C4BCF"/>
    <w:pPr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9C4BCF"/>
    <w:pPr>
      <w:widowControl w:val="0"/>
      <w:suppressAutoHyphens/>
      <w:ind w:right="19772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2f8">
    <w:name w:val="Цитата2"/>
    <w:basedOn w:val="a0"/>
    <w:rsid w:val="009C4BCF"/>
    <w:pPr>
      <w:spacing w:after="0" w:line="240" w:lineRule="auto"/>
      <w:ind w:left="510" w:right="355"/>
      <w:jc w:val="both"/>
    </w:pPr>
    <w:rPr>
      <w:rFonts w:ascii="Arial" w:eastAsia="Times New Roman" w:hAnsi="Arial" w:cs="Arial"/>
      <w:kern w:val="2"/>
      <w:sz w:val="26"/>
      <w:szCs w:val="26"/>
      <w:lang w:eastAsia="ar-SA"/>
    </w:rPr>
  </w:style>
  <w:style w:type="paragraph" w:customStyle="1" w:styleId="z-1">
    <w:name w:val="z-Начало формы1"/>
    <w:basedOn w:val="a0"/>
    <w:rsid w:val="009C4BCF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z-10">
    <w:name w:val="z-Конец формы1"/>
    <w:basedOn w:val="a0"/>
    <w:rsid w:val="009C4BCF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price">
    <w:name w:val="price"/>
    <w:basedOn w:val="a0"/>
    <w:uiPriority w:val="99"/>
    <w:rsid w:val="009C4BCF"/>
    <w:pPr>
      <w:spacing w:after="0" w:line="240" w:lineRule="auto"/>
    </w:pPr>
    <w:rPr>
      <w:rFonts w:ascii="Arial" w:eastAsia="Times New Roman" w:hAnsi="Arial" w:cs="Arial"/>
      <w:color w:val="015F90"/>
      <w:kern w:val="2"/>
      <w:sz w:val="18"/>
      <w:szCs w:val="18"/>
      <w:lang w:eastAsia="ar-SA"/>
    </w:rPr>
  </w:style>
  <w:style w:type="paragraph" w:customStyle="1" w:styleId="mainh">
    <w:name w:val="mainh"/>
    <w:basedOn w:val="a0"/>
    <w:uiPriority w:val="99"/>
    <w:rsid w:val="009C4BCF"/>
    <w:pPr>
      <w:spacing w:before="28" w:after="28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kern w:val="2"/>
      <w:sz w:val="20"/>
      <w:szCs w:val="20"/>
      <w:lang w:eastAsia="ar-SA"/>
    </w:rPr>
  </w:style>
  <w:style w:type="paragraph" w:customStyle="1" w:styleId="610">
    <w:name w:val="Основной текст (6)1"/>
    <w:basedOn w:val="a0"/>
    <w:uiPriority w:val="99"/>
    <w:rsid w:val="009C4BCF"/>
    <w:pPr>
      <w:shd w:val="clear" w:color="auto" w:fill="FFFFFF"/>
      <w:spacing w:after="360" w:line="269" w:lineRule="exact"/>
      <w:ind w:right="57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31">
    <w:name w:val="Основной текст (33)1"/>
    <w:basedOn w:val="a0"/>
    <w:uiPriority w:val="99"/>
    <w:rsid w:val="009C4BCF"/>
    <w:pPr>
      <w:shd w:val="clear" w:color="auto" w:fill="FFFFFF"/>
      <w:spacing w:after="0" w:line="274" w:lineRule="exact"/>
      <w:ind w:right="57" w:firstLine="380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19">
    <w:name w:val="Заголовок №31"/>
    <w:basedOn w:val="a0"/>
    <w:uiPriority w:val="99"/>
    <w:rsid w:val="009C4BCF"/>
    <w:pPr>
      <w:shd w:val="clear" w:color="auto" w:fill="FFFFFF"/>
      <w:spacing w:before="240" w:after="0" w:line="274" w:lineRule="exact"/>
      <w:ind w:right="57"/>
      <w:jc w:val="center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Style7">
    <w:name w:val="Style7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C4BCF"/>
    <w:pPr>
      <w:widowControl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9C4BCF"/>
    <w:pPr>
      <w:widowControl w:val="0"/>
      <w:spacing w:after="0" w:line="275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a">
    <w:name w:val="sa"/>
    <w:basedOn w:val="a0"/>
    <w:uiPriority w:val="99"/>
    <w:rsid w:val="009C4BCF"/>
    <w:pPr>
      <w:spacing w:after="0" w:line="240" w:lineRule="auto"/>
      <w:ind w:firstLine="225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rvps2">
    <w:name w:val="rvps2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9C4BCF"/>
    <w:pPr>
      <w:spacing w:before="28" w:after="115" w:line="240" w:lineRule="auto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810">
    <w:name w:val="Основной текст (8)1"/>
    <w:basedOn w:val="a0"/>
    <w:uiPriority w:val="99"/>
    <w:rsid w:val="009C4BCF"/>
    <w:pPr>
      <w:shd w:val="clear" w:color="auto" w:fill="FFFFFF"/>
      <w:spacing w:after="0" w:line="274" w:lineRule="exact"/>
      <w:ind w:right="57" w:firstLine="300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19">
    <w:name w:val="Заголовок №21"/>
    <w:basedOn w:val="a0"/>
    <w:uiPriority w:val="99"/>
    <w:rsid w:val="009C4BCF"/>
    <w:pPr>
      <w:shd w:val="clear" w:color="auto" w:fill="FFFFFF"/>
      <w:spacing w:before="360" w:after="60" w:line="336" w:lineRule="exact"/>
      <w:ind w:right="57"/>
      <w:jc w:val="center"/>
    </w:pPr>
    <w:rPr>
      <w:rFonts w:ascii="Arial Narrow" w:eastAsia="Times New Roman" w:hAnsi="Arial Narrow" w:cs="Arial Narrow"/>
      <w:b/>
      <w:kern w:val="2"/>
      <w:sz w:val="20"/>
      <w:szCs w:val="20"/>
      <w:lang w:eastAsia="ar-SA"/>
    </w:rPr>
  </w:style>
  <w:style w:type="paragraph" w:customStyle="1" w:styleId="style174">
    <w:name w:val="style174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C4BCF"/>
    <w:pPr>
      <w:widowControl w:val="0"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C4BCF"/>
    <w:pPr>
      <w:widowControl w:val="0"/>
      <w:spacing w:after="0" w:line="274" w:lineRule="exact"/>
      <w:ind w:firstLine="538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C4BCF"/>
    <w:pPr>
      <w:widowControl w:val="0"/>
      <w:spacing w:after="0" w:line="254" w:lineRule="exact"/>
      <w:ind w:hanging="341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C4BCF"/>
    <w:pPr>
      <w:widowControl w:val="0"/>
      <w:spacing w:after="0" w:line="254" w:lineRule="exact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C4BCF"/>
    <w:pPr>
      <w:widowControl w:val="0"/>
      <w:spacing w:after="0" w:line="253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C4BCF"/>
    <w:pPr>
      <w:widowControl w:val="0"/>
      <w:spacing w:after="0" w:line="206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118">
    <w:name w:val="Без интервала11"/>
    <w:rsid w:val="009C4BCF"/>
    <w:pPr>
      <w:suppressAutoHyphens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a">
    <w:name w:val="Оглавление (2)1"/>
    <w:basedOn w:val="a0"/>
    <w:uiPriority w:val="99"/>
    <w:rsid w:val="009C4BC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b/>
      <w:kern w:val="2"/>
      <w:sz w:val="20"/>
      <w:szCs w:val="20"/>
      <w:lang w:eastAsia="ar-SA"/>
    </w:rPr>
  </w:style>
  <w:style w:type="paragraph" w:customStyle="1" w:styleId="Iauiue">
    <w:name w:val="Iau.iue"/>
    <w:basedOn w:val="a0"/>
    <w:uiPriority w:val="99"/>
    <w:rsid w:val="009C4BCF"/>
    <w:pPr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2">
    <w:name w:val="Абзац списка12"/>
    <w:basedOn w:val="a0"/>
    <w:uiPriority w:val="99"/>
    <w:rsid w:val="009C4BCF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910">
    <w:name w:val="Основной текст (9)1"/>
    <w:basedOn w:val="a0"/>
    <w:uiPriority w:val="99"/>
    <w:rsid w:val="009C4BCF"/>
    <w:pPr>
      <w:shd w:val="clear" w:color="auto" w:fill="FFFFFF"/>
      <w:spacing w:before="180" w:after="180" w:line="240" w:lineRule="atLeast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Style8">
    <w:name w:val="Style8"/>
    <w:basedOn w:val="a0"/>
    <w:uiPriority w:val="99"/>
    <w:rsid w:val="009C4BCF"/>
    <w:pPr>
      <w:widowControl w:val="0"/>
      <w:spacing w:after="0" w:line="281" w:lineRule="exact"/>
      <w:ind w:hanging="33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9C4BCF"/>
    <w:pPr>
      <w:spacing w:before="150" w:after="150" w:line="240" w:lineRule="auto"/>
      <w:ind w:left="150" w:right="15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19">
    <w:name w:val="Обычный11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11a">
    <w:name w:val="Абзац списка11"/>
    <w:basedOn w:val="a0"/>
    <w:uiPriority w:val="99"/>
    <w:rsid w:val="009C4BCF"/>
    <w:pPr>
      <w:spacing w:after="60" w:line="240" w:lineRule="auto"/>
      <w:ind w:left="72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9C4BCF"/>
    <w:pPr>
      <w:tabs>
        <w:tab w:val="left" w:pos="840"/>
      </w:tabs>
      <w:spacing w:after="0" w:line="240" w:lineRule="auto"/>
      <w:ind w:firstLine="360"/>
      <w:jc w:val="both"/>
    </w:pPr>
    <w:rPr>
      <w:rFonts w:ascii="Arial Narrow" w:eastAsia="Times New Roman" w:hAnsi="Arial Narrow" w:cs="Arial"/>
      <w:kern w:val="2"/>
      <w:sz w:val="18"/>
      <w:szCs w:val="18"/>
      <w:lang w:eastAsia="ar-SA"/>
    </w:rPr>
  </w:style>
  <w:style w:type="paragraph" w:customStyle="1" w:styleId="1010">
    <w:name w:val="Основной текст (10)1"/>
    <w:basedOn w:val="a0"/>
    <w:uiPriority w:val="99"/>
    <w:rsid w:val="009C4BCF"/>
    <w:pPr>
      <w:shd w:val="clear" w:color="auto" w:fill="FFFFFF"/>
      <w:spacing w:after="0" w:line="204" w:lineRule="exact"/>
      <w:ind w:firstLine="540"/>
      <w:jc w:val="both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710">
    <w:name w:val="Основной текст (7)1"/>
    <w:basedOn w:val="a0"/>
    <w:uiPriority w:val="99"/>
    <w:rsid w:val="009C4BCF"/>
    <w:pPr>
      <w:shd w:val="clear" w:color="auto" w:fill="FFFFFF"/>
      <w:spacing w:before="240" w:after="480" w:line="278" w:lineRule="exact"/>
      <w:ind w:firstLine="6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210">
    <w:name w:val="Заголовок №3 (2)1"/>
    <w:basedOn w:val="a0"/>
    <w:uiPriority w:val="99"/>
    <w:rsid w:val="009C4BCF"/>
    <w:pPr>
      <w:shd w:val="clear" w:color="auto" w:fill="FFFFFF"/>
      <w:spacing w:before="60" w:after="0" w:line="274" w:lineRule="exact"/>
      <w:ind w:firstLine="300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2210">
    <w:name w:val="Основной текст с отступом 221"/>
    <w:basedOn w:val="a0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34">
    <w:name w:val="Основной текст с отступом 23"/>
    <w:basedOn w:val="a0"/>
    <w:uiPriority w:val="99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BodyText2">
    <w:name w:val="WW-Body Text 2"/>
    <w:basedOn w:val="a0"/>
    <w:uiPriority w:val="99"/>
    <w:rsid w:val="009C4BCF"/>
    <w:pPr>
      <w:suppressAutoHyphens/>
      <w:spacing w:after="0" w:line="300" w:lineRule="exact"/>
      <w:ind w:firstLine="709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BodyText22">
    <w:name w:val="Body Text2 Знак Знак Знак2"/>
    <w:basedOn w:val="a0"/>
    <w:uiPriority w:val="99"/>
    <w:rsid w:val="009C4BCF"/>
    <w:pPr>
      <w:spacing w:after="120" w:line="240" w:lineRule="auto"/>
      <w:jc w:val="both"/>
    </w:pPr>
    <w:rPr>
      <w:rFonts w:cs="Calibri"/>
      <w:kern w:val="2"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9C4BCF"/>
    <w:pPr>
      <w:keepLines/>
      <w:spacing w:after="160" w:line="240" w:lineRule="exact"/>
    </w:pPr>
    <w:rPr>
      <w:rFonts w:ascii="Verdana" w:eastAsia="MS Mincho" w:hAnsi="Verdana" w:cs="Verdana"/>
      <w:kern w:val="2"/>
      <w:sz w:val="20"/>
      <w:szCs w:val="20"/>
      <w:lang w:val="en-US" w:eastAsia="ar-SA"/>
    </w:rPr>
  </w:style>
  <w:style w:type="paragraph" w:customStyle="1" w:styleId="afffff4">
    <w:name w:val="a"/>
    <w:basedOn w:val="a0"/>
    <w:uiPriority w:val="99"/>
    <w:rsid w:val="009C4BCF"/>
    <w:pPr>
      <w:spacing w:before="150" w:after="15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211">
    <w:name w:val="Основной текст 221"/>
    <w:basedOn w:val="a0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font10">
    <w:name w:val="font1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1">
    <w:name w:val="font1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2">
    <w:name w:val="font1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3">
    <w:name w:val="font1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font14">
    <w:name w:val="font1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15">
    <w:name w:val="font1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6">
    <w:name w:val="font1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7">
    <w:name w:val="font1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8">
    <w:name w:val="font1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4"/>
      <w:szCs w:val="14"/>
      <w:lang w:eastAsia="ar-SA"/>
    </w:rPr>
  </w:style>
  <w:style w:type="paragraph" w:customStyle="1" w:styleId="font19">
    <w:name w:val="font1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0">
    <w:name w:val="font2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1">
    <w:name w:val="font2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2">
    <w:name w:val="font2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6"/>
      <w:szCs w:val="16"/>
      <w:lang w:eastAsia="ar-SA"/>
    </w:rPr>
  </w:style>
  <w:style w:type="paragraph" w:customStyle="1" w:styleId="font23">
    <w:name w:val="font2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4">
    <w:name w:val="font2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8000"/>
      <w:kern w:val="2"/>
      <w:sz w:val="18"/>
      <w:szCs w:val="18"/>
      <w:lang w:eastAsia="ar-SA"/>
    </w:rPr>
  </w:style>
  <w:style w:type="paragraph" w:customStyle="1" w:styleId="font25">
    <w:name w:val="font2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6">
    <w:name w:val="font2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7">
    <w:name w:val="font2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8">
    <w:name w:val="font2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9">
    <w:name w:val="font2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0">
    <w:name w:val="font3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1">
    <w:name w:val="font3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2">
    <w:name w:val="font3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3">
    <w:name w:val="font3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34">
    <w:name w:val="font3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66CC"/>
      <w:kern w:val="2"/>
      <w:sz w:val="18"/>
      <w:szCs w:val="18"/>
      <w:lang w:eastAsia="ar-SA"/>
    </w:rPr>
  </w:style>
  <w:style w:type="paragraph" w:customStyle="1" w:styleId="font35">
    <w:name w:val="font3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66CC"/>
      <w:kern w:val="2"/>
      <w:sz w:val="18"/>
      <w:szCs w:val="18"/>
      <w:lang w:eastAsia="ar-SA"/>
    </w:rPr>
  </w:style>
  <w:style w:type="paragraph" w:customStyle="1" w:styleId="font36">
    <w:name w:val="font3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3f">
    <w:name w:val="Обычный3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xl108">
    <w:name w:val="xl10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09">
    <w:name w:val="xl109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0">
    <w:name w:val="xl110"/>
    <w:basedOn w:val="a0"/>
    <w:uiPriority w:val="99"/>
    <w:rsid w:val="009C4BCF"/>
    <w:pPr>
      <w:pBdr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1">
    <w:name w:val="xl11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2">
    <w:name w:val="xl11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13">
    <w:name w:val="xl113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4">
    <w:name w:val="xl114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5">
    <w:name w:val="xl115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6">
    <w:name w:val="xl11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7">
    <w:name w:val="xl117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8">
    <w:name w:val="xl11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9">
    <w:name w:val="xl119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0">
    <w:name w:val="xl120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1">
    <w:name w:val="xl121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2">
    <w:name w:val="xl122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3">
    <w:name w:val="xl123"/>
    <w:basedOn w:val="a0"/>
    <w:uiPriority w:val="99"/>
    <w:rsid w:val="009C4BCF"/>
    <w:pPr>
      <w:pBdr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4">
    <w:name w:val="xl124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5">
    <w:name w:val="xl12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6">
    <w:name w:val="xl126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7">
    <w:name w:val="xl127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8">
    <w:name w:val="xl12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9">
    <w:name w:val="xl129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0">
    <w:name w:val="xl130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1">
    <w:name w:val="xl131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2">
    <w:name w:val="xl13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3">
    <w:name w:val="xl133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4">
    <w:name w:val="xl134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5">
    <w:name w:val="xl135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6">
    <w:name w:val="xl13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7">
    <w:name w:val="xl13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8">
    <w:name w:val="xl13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9">
    <w:name w:val="xl139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0">
    <w:name w:val="xl140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1">
    <w:name w:val="xl141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2">
    <w:name w:val="xl142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3">
    <w:name w:val="xl143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4">
    <w:name w:val="xl144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5">
    <w:name w:val="xl145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6">
    <w:name w:val="xl146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7">
    <w:name w:val="xl14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8">
    <w:name w:val="xl148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9">
    <w:name w:val="xl149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0">
    <w:name w:val="xl150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1">
    <w:name w:val="xl15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2">
    <w:name w:val="xl152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3">
    <w:name w:val="xl153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4">
    <w:name w:val="xl154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5">
    <w:name w:val="xl155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6">
    <w:name w:val="xl156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7">
    <w:name w:val="xl157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8">
    <w:name w:val="xl158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9">
    <w:name w:val="xl159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0">
    <w:name w:val="xl160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1">
    <w:name w:val="xl161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2">
    <w:name w:val="xl162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3">
    <w:name w:val="xl163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4">
    <w:name w:val="xl164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5">
    <w:name w:val="xl16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46">
    <w:name w:val="Обычный4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41">
    <w:name w:val="Основной текст 24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54">
    <w:name w:val="Обычный5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51">
    <w:name w:val="Основной текст 25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63">
    <w:name w:val="Обычный6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60">
    <w:name w:val="Основной текст 26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74">
    <w:name w:val="Обычный7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fff5">
    <w:name w:val="Знак"/>
    <w:basedOn w:val="a0"/>
    <w:uiPriority w:val="99"/>
    <w:rsid w:val="009C4BCF"/>
    <w:pPr>
      <w:spacing w:after="160" w:line="240" w:lineRule="exact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270">
    <w:name w:val="Основной текст 27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83">
    <w:name w:val="Обычный8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75">
    <w:name w:val="Основной текст7"/>
    <w:basedOn w:val="a0"/>
    <w:rsid w:val="009C4BCF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/>
      <w:kern w:val="2"/>
      <w:sz w:val="21"/>
      <w:szCs w:val="21"/>
      <w:lang w:eastAsia="ar-SA"/>
    </w:rPr>
  </w:style>
  <w:style w:type="paragraph" w:customStyle="1" w:styleId="afffff6">
    <w:name w:val="Íàçâàíèå"/>
    <w:basedOn w:val="a0"/>
    <w:uiPriority w:val="99"/>
    <w:rsid w:val="009C4BCF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ar-SA"/>
    </w:rPr>
  </w:style>
  <w:style w:type="paragraph" w:customStyle="1" w:styleId="OKVED">
    <w:name w:val="OKVED"/>
    <w:uiPriority w:val="99"/>
    <w:rsid w:val="009C4BCF"/>
    <w:pPr>
      <w:widowControl w:val="0"/>
      <w:suppressAutoHyphens/>
    </w:pPr>
    <w:rPr>
      <w:rFonts w:ascii="Arial" w:eastAsia="Times New Roman" w:hAnsi="Arial" w:cs="Arial"/>
      <w:kern w:val="2"/>
      <w:lang w:eastAsia="ar-SA"/>
    </w:rPr>
  </w:style>
  <w:style w:type="paragraph" w:customStyle="1" w:styleId="tehnormatitle">
    <w:name w:val="tehnormatitle"/>
    <w:basedOn w:val="a0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80">
    <w:name w:val="Основной текст 28"/>
    <w:basedOn w:val="a0"/>
    <w:rsid w:val="009C4B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96">
    <w:name w:val="Обычный9"/>
    <w:rsid w:val="009C4BC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221">
    <w:name w:val="Body Text2 Знак Знак Знак21"/>
    <w:basedOn w:val="a0"/>
    <w:next w:val="ad"/>
    <w:uiPriority w:val="99"/>
    <w:rsid w:val="009C4BCF"/>
    <w:pPr>
      <w:spacing w:after="120" w:line="240" w:lineRule="auto"/>
      <w:jc w:val="both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C4BCF"/>
    <w:pPr>
      <w:widowControl w:val="0"/>
      <w:spacing w:after="0" w:line="240" w:lineRule="auto"/>
    </w:pPr>
    <w:rPr>
      <w:rFonts w:eastAsia="Times New Roman"/>
      <w:lang w:val="en-US" w:eastAsia="ru-RU"/>
    </w:rPr>
  </w:style>
  <w:style w:type="character" w:styleId="afffff7">
    <w:name w:val="annotation reference"/>
    <w:uiPriority w:val="99"/>
    <w:semiHidden/>
    <w:unhideWhenUsed/>
    <w:rsid w:val="009C4BCF"/>
    <w:rPr>
      <w:rFonts w:ascii="Times New Roman" w:hAnsi="Times New Roman" w:cs="Times New Roman" w:hint="default"/>
      <w:sz w:val="16"/>
    </w:rPr>
  </w:style>
  <w:style w:type="character" w:styleId="afffff8">
    <w:name w:val="line number"/>
    <w:uiPriority w:val="99"/>
    <w:unhideWhenUsed/>
    <w:rsid w:val="009C4BCF"/>
    <w:rPr>
      <w:rFonts w:ascii="Times New Roman" w:hAnsi="Times New Roman" w:cs="Times New Roman" w:hint="default"/>
    </w:rPr>
  </w:style>
  <w:style w:type="character" w:customStyle="1" w:styleId="WW8Num3z1">
    <w:name w:val="WW8Num3z1"/>
    <w:rsid w:val="009C4BCF"/>
    <w:rPr>
      <w:b/>
      <w:bCs w:val="0"/>
    </w:rPr>
  </w:style>
  <w:style w:type="character" w:customStyle="1" w:styleId="WW8Num4z1">
    <w:name w:val="WW8Num4z1"/>
    <w:rsid w:val="009C4BCF"/>
    <w:rPr>
      <w:b/>
      <w:bCs w:val="0"/>
    </w:rPr>
  </w:style>
  <w:style w:type="character" w:customStyle="1" w:styleId="11b">
    <w:name w:val="Основной шрифт абзаца11"/>
    <w:rsid w:val="009C4BCF"/>
  </w:style>
  <w:style w:type="character" w:customStyle="1" w:styleId="1fff9">
    <w:name w:val="Номер страницы1"/>
    <w:rsid w:val="009C4BCF"/>
    <w:rPr>
      <w:rFonts w:ascii="Times New Roman" w:hAnsi="Times New Roman" w:cs="Times New Roman" w:hint="default"/>
    </w:rPr>
  </w:style>
  <w:style w:type="character" w:customStyle="1" w:styleId="2f9">
    <w:name w:val="Знак сноски2"/>
    <w:rsid w:val="009C4BCF"/>
    <w:rPr>
      <w:vertAlign w:val="superscript"/>
    </w:rPr>
  </w:style>
  <w:style w:type="character" w:customStyle="1" w:styleId="2fa">
    <w:name w:val="Знак концевой сноски2"/>
    <w:rsid w:val="009C4BCF"/>
    <w:rPr>
      <w:vertAlign w:val="superscript"/>
    </w:rPr>
  </w:style>
  <w:style w:type="character" w:customStyle="1" w:styleId="HTML12">
    <w:name w:val="Пишущая машинка HTML1"/>
    <w:rsid w:val="009C4BC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fffa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2"/>
    <w:uiPriority w:val="99"/>
    <w:rsid w:val="009C4BCF"/>
    <w:rPr>
      <w:sz w:val="24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9C4BCF"/>
    <w:rPr>
      <w:rFonts w:ascii="Cambria" w:hAnsi="Cambria" w:cs="Times New Roman" w:hint="default"/>
      <w:b/>
      <w:bCs w:val="0"/>
      <w:kern w:val="2"/>
      <w:sz w:val="32"/>
    </w:rPr>
  </w:style>
  <w:style w:type="character" w:customStyle="1" w:styleId="1fffb">
    <w:name w:val="Просмотренная гиперссылка1"/>
    <w:rsid w:val="009C4BCF"/>
    <w:rPr>
      <w:rFonts w:ascii="Times New Roman" w:hAnsi="Times New Roman" w:cs="Times New Roman" w:hint="default"/>
      <w:color w:val="800080"/>
      <w:u w:val="single"/>
    </w:rPr>
  </w:style>
  <w:style w:type="character" w:customStyle="1" w:styleId="2fb">
    <w:name w:val="Знак примечания2"/>
    <w:rsid w:val="009C4BCF"/>
    <w:rPr>
      <w:rFonts w:ascii="Times New Roman" w:hAnsi="Times New Roman" w:cs="Times New Roman" w:hint="default"/>
      <w:sz w:val="16"/>
    </w:rPr>
  </w:style>
  <w:style w:type="character" w:customStyle="1" w:styleId="FooterChar">
    <w:name w:val="Footer Char"/>
    <w:uiPriority w:val="99"/>
    <w:rsid w:val="009C4BCF"/>
    <w:rPr>
      <w:rFonts w:ascii="Arial" w:hAnsi="Arial" w:cs="Times New Roman" w:hint="default"/>
      <w:sz w:val="24"/>
    </w:rPr>
  </w:style>
  <w:style w:type="character" w:customStyle="1" w:styleId="labeltextlot21">
    <w:name w:val="label_text_lot_21"/>
    <w:uiPriority w:val="99"/>
    <w:rsid w:val="009C4BCF"/>
    <w:rPr>
      <w:color w:val="0000FF"/>
      <w:sz w:val="20"/>
    </w:rPr>
  </w:style>
  <w:style w:type="character" w:customStyle="1" w:styleId="HTMLPreformattedChar">
    <w:name w:val="HTML Preformatted Char"/>
    <w:uiPriority w:val="99"/>
    <w:rsid w:val="009C4BCF"/>
    <w:rPr>
      <w:rFonts w:ascii="Courier New" w:hAnsi="Courier New" w:cs="Times New Roman" w:hint="default"/>
      <w:sz w:val="20"/>
    </w:rPr>
  </w:style>
  <w:style w:type="character" w:customStyle="1" w:styleId="tendersubject2">
    <w:name w:val="tendersubject2"/>
    <w:uiPriority w:val="99"/>
    <w:rsid w:val="009C4BCF"/>
    <w:rPr>
      <w:b/>
      <w:bCs w:val="0"/>
      <w:color w:val="0000FF"/>
      <w:sz w:val="20"/>
    </w:rPr>
  </w:style>
  <w:style w:type="character" w:customStyle="1" w:styleId="1fffc">
    <w:name w:val="Номер строки1"/>
    <w:rsid w:val="009C4BCF"/>
    <w:rPr>
      <w:rFonts w:ascii="Times New Roman" w:hAnsi="Times New Roman" w:cs="Times New Roman" w:hint="default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C4BCF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9C4BCF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3">
    <w:name w:val="z-Конец формы Знак"/>
    <w:basedOn w:val="a1"/>
    <w:link w:val="z-2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tdheadnb1">
    <w:name w:val="tdheadnb1"/>
    <w:uiPriority w:val="99"/>
    <w:rsid w:val="009C4BCF"/>
    <w:rPr>
      <w:rFonts w:ascii="Tahoma" w:hAnsi="Tahoma" w:cs="Tahoma" w:hint="default"/>
      <w:color w:val="FFFFFF"/>
      <w:sz w:val="10"/>
    </w:rPr>
  </w:style>
  <w:style w:type="character" w:customStyle="1" w:styleId="b-share1">
    <w:name w:val="b-share1"/>
    <w:uiPriority w:val="99"/>
    <w:rsid w:val="009C4BCF"/>
    <w:rPr>
      <w:rFonts w:ascii="Arial" w:hAnsi="Arial" w:cs="Arial" w:hint="default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9C4BCF"/>
  </w:style>
  <w:style w:type="character" w:customStyle="1" w:styleId="64">
    <w:name w:val="Основной текст (6)"/>
    <w:uiPriority w:val="99"/>
    <w:rsid w:val="009C4BCF"/>
    <w:rPr>
      <w:sz w:val="24"/>
    </w:rPr>
  </w:style>
  <w:style w:type="character" w:customStyle="1" w:styleId="330">
    <w:name w:val="Основной текст (33)"/>
    <w:uiPriority w:val="99"/>
    <w:rsid w:val="009C4BCF"/>
    <w:rPr>
      <w:sz w:val="24"/>
    </w:rPr>
  </w:style>
  <w:style w:type="character" w:customStyle="1" w:styleId="3f0">
    <w:name w:val="Заголовок №3"/>
    <w:uiPriority w:val="99"/>
    <w:rsid w:val="009C4BCF"/>
    <w:rPr>
      <w:b/>
      <w:bCs w:val="0"/>
      <w:sz w:val="24"/>
    </w:rPr>
  </w:style>
  <w:style w:type="character" w:customStyle="1" w:styleId="FontStyle12">
    <w:name w:val="Font Style12"/>
    <w:uiPriority w:val="99"/>
    <w:rsid w:val="009C4BCF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9C4BCF"/>
    <w:rPr>
      <w:rFonts w:ascii="Times New Roman" w:hAnsi="Times New Roman" w:cs="Times New Roman" w:hint="default"/>
      <w:sz w:val="14"/>
    </w:rPr>
  </w:style>
  <w:style w:type="character" w:customStyle="1" w:styleId="apple-style-span">
    <w:name w:val="apple-style-span"/>
    <w:uiPriority w:val="99"/>
    <w:rsid w:val="009C4BCF"/>
  </w:style>
  <w:style w:type="character" w:customStyle="1" w:styleId="highlighthighlightactive">
    <w:name w:val="highlight highlight_active"/>
    <w:uiPriority w:val="99"/>
    <w:rsid w:val="009C4BCF"/>
  </w:style>
  <w:style w:type="character" w:customStyle="1" w:styleId="3ArialNarrow">
    <w:name w:val="Заголовок №3 + Arial Narrow"/>
    <w:uiPriority w:val="99"/>
    <w:rsid w:val="009C4BCF"/>
    <w:rPr>
      <w:rFonts w:ascii="Arial Narrow" w:hAnsi="Arial Narrow" w:cs="Arial Narrow" w:hint="default"/>
      <w:b/>
      <w:bCs w:val="0"/>
      <w:sz w:val="24"/>
    </w:rPr>
  </w:style>
  <w:style w:type="character" w:customStyle="1" w:styleId="84">
    <w:name w:val="Основной текст (8)"/>
    <w:uiPriority w:val="99"/>
    <w:rsid w:val="009C4BCF"/>
    <w:rPr>
      <w:sz w:val="24"/>
    </w:rPr>
  </w:style>
  <w:style w:type="character" w:customStyle="1" w:styleId="2fc">
    <w:name w:val="Заголовок №2"/>
    <w:uiPriority w:val="99"/>
    <w:rsid w:val="009C4BCF"/>
    <w:rPr>
      <w:rFonts w:ascii="Arial Narrow" w:hAnsi="Arial Narrow" w:cs="Arial Narrow" w:hint="default"/>
      <w:b/>
      <w:bCs w:val="0"/>
    </w:rPr>
  </w:style>
  <w:style w:type="character" w:customStyle="1" w:styleId="style70">
    <w:name w:val="style70"/>
    <w:uiPriority w:val="99"/>
    <w:rsid w:val="009C4BCF"/>
  </w:style>
  <w:style w:type="character" w:customStyle="1" w:styleId="contenttitletxt">
    <w:name w:val="contenttitletxt"/>
    <w:uiPriority w:val="99"/>
    <w:rsid w:val="009C4BCF"/>
  </w:style>
  <w:style w:type="character" w:customStyle="1" w:styleId="A30">
    <w:name w:val="A3"/>
    <w:uiPriority w:val="99"/>
    <w:rsid w:val="009C4BCF"/>
    <w:rPr>
      <w:b/>
      <w:bCs w:val="0"/>
      <w:color w:val="000000"/>
    </w:rPr>
  </w:style>
  <w:style w:type="character" w:customStyle="1" w:styleId="FontStyle42">
    <w:name w:val="Font Style42"/>
    <w:uiPriority w:val="99"/>
    <w:rsid w:val="009C4BCF"/>
    <w:rPr>
      <w:rFonts w:ascii="Arial" w:hAnsi="Arial" w:cs="Arial" w:hint="default"/>
      <w:b/>
      <w:bCs w:val="0"/>
      <w:sz w:val="20"/>
    </w:rPr>
  </w:style>
  <w:style w:type="character" w:customStyle="1" w:styleId="FontStyle44">
    <w:name w:val="Font Style44"/>
    <w:uiPriority w:val="99"/>
    <w:rsid w:val="009C4BCF"/>
    <w:rPr>
      <w:rFonts w:ascii="Arial" w:hAnsi="Arial" w:cs="Arial" w:hint="default"/>
      <w:sz w:val="20"/>
    </w:rPr>
  </w:style>
  <w:style w:type="character" w:customStyle="1" w:styleId="FontStyle38">
    <w:name w:val="Font Style38"/>
    <w:uiPriority w:val="99"/>
    <w:rsid w:val="009C4BCF"/>
    <w:rPr>
      <w:rFonts w:ascii="Arial" w:hAnsi="Arial" w:cs="Arial" w:hint="default"/>
      <w:sz w:val="16"/>
    </w:rPr>
  </w:style>
  <w:style w:type="character" w:customStyle="1" w:styleId="2fd">
    <w:name w:val="Оглавление (2)"/>
    <w:uiPriority w:val="99"/>
    <w:rsid w:val="009C4BCF"/>
    <w:rPr>
      <w:b/>
      <w:bCs w:val="0"/>
    </w:rPr>
  </w:style>
  <w:style w:type="character" w:customStyle="1" w:styleId="211pt">
    <w:name w:val="Оглавление (2) + 11 pt"/>
    <w:uiPriority w:val="99"/>
    <w:rsid w:val="009C4BCF"/>
    <w:rPr>
      <w:b/>
      <w:bCs w:val="0"/>
      <w:sz w:val="22"/>
      <w:u w:val="single"/>
    </w:rPr>
  </w:style>
  <w:style w:type="character" w:customStyle="1" w:styleId="px111">
    <w:name w:val="px111"/>
    <w:uiPriority w:val="99"/>
    <w:rsid w:val="009C4BCF"/>
    <w:rPr>
      <w:rFonts w:ascii="Arial" w:hAnsi="Arial" w:cs="Arial" w:hint="default"/>
      <w:sz w:val="11"/>
    </w:rPr>
  </w:style>
  <w:style w:type="character" w:customStyle="1" w:styleId="97">
    <w:name w:val="Основной текст (9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FontStyle14">
    <w:name w:val="Font Style14"/>
    <w:uiPriority w:val="99"/>
    <w:rsid w:val="009C4B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6">
    <w:name w:val="Font Style16"/>
    <w:uiPriority w:val="99"/>
    <w:rsid w:val="009C4BCF"/>
    <w:rPr>
      <w:rFonts w:ascii="Times New Roman" w:hAnsi="Times New Roman" w:cs="Times New Roman" w:hint="default"/>
      <w:b/>
      <w:bCs w:val="0"/>
      <w:i/>
      <w:iCs w:val="0"/>
      <w:spacing w:val="-30"/>
      <w:sz w:val="30"/>
    </w:rPr>
  </w:style>
  <w:style w:type="character" w:customStyle="1" w:styleId="102">
    <w:name w:val="Основной текст (10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76">
    <w:name w:val="Основной текст (7)"/>
    <w:uiPriority w:val="99"/>
    <w:rsid w:val="009C4BCF"/>
    <w:rPr>
      <w:sz w:val="24"/>
    </w:rPr>
  </w:style>
  <w:style w:type="character" w:customStyle="1" w:styleId="322">
    <w:name w:val="Заголовок №3 (2)"/>
    <w:uiPriority w:val="99"/>
    <w:rsid w:val="009C4BCF"/>
    <w:rPr>
      <w:b/>
      <w:bCs w:val="0"/>
      <w:sz w:val="24"/>
    </w:rPr>
  </w:style>
  <w:style w:type="character" w:customStyle="1" w:styleId="104">
    <w:name w:val="Основной текст + 10"/>
    <w:aliases w:val="5 pt,Интервал 0 pt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77">
    <w:name w:val="Основной текст + 7"/>
    <w:aliases w:val="5 pt2,Интервал 0 pt2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5"/>
      <w:u w:val="none"/>
      <w:effect w:val="none"/>
      <w:vertAlign w:val="baseline"/>
      <w:lang w:val="ru-RU"/>
    </w:rPr>
  </w:style>
  <w:style w:type="character" w:customStyle="1" w:styleId="1011">
    <w:name w:val="Основной текст + 101"/>
    <w:aliases w:val="5 pt1,Полужирный,Интервал 0 pt1"/>
    <w:uiPriority w:val="99"/>
    <w:rsid w:val="009C4BCF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TitleChar">
    <w:name w:val="Title Char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2fe">
    <w:name w:val="Основной текст Знак2"/>
    <w:basedOn w:val="18"/>
    <w:uiPriority w:val="99"/>
    <w:rsid w:val="009C4BCF"/>
  </w:style>
  <w:style w:type="character" w:customStyle="1" w:styleId="iceouttxt4">
    <w:name w:val="iceouttxt4"/>
    <w:basedOn w:val="18"/>
    <w:uiPriority w:val="99"/>
    <w:rsid w:val="009C4BCF"/>
  </w:style>
  <w:style w:type="character" w:customStyle="1" w:styleId="qfztst">
    <w:name w:val="qfztst"/>
    <w:basedOn w:val="18"/>
    <w:uiPriority w:val="99"/>
    <w:rsid w:val="009C4BCF"/>
  </w:style>
  <w:style w:type="character" w:customStyle="1" w:styleId="field-content">
    <w:name w:val="field-content"/>
    <w:uiPriority w:val="99"/>
    <w:rsid w:val="009C4BCF"/>
  </w:style>
  <w:style w:type="character" w:customStyle="1" w:styleId="conts">
    <w:name w:val="conts"/>
    <w:uiPriority w:val="99"/>
    <w:rsid w:val="009C4BCF"/>
  </w:style>
  <w:style w:type="character" w:customStyle="1" w:styleId="zags11">
    <w:name w:val="zags11"/>
    <w:uiPriority w:val="99"/>
    <w:rsid w:val="009C4BCF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9C4BCF"/>
  </w:style>
  <w:style w:type="character" w:customStyle="1" w:styleId="value">
    <w:name w:val="value"/>
    <w:uiPriority w:val="99"/>
    <w:rsid w:val="009C4BCF"/>
  </w:style>
  <w:style w:type="character" w:customStyle="1" w:styleId="bl2">
    <w:name w:val="bl2"/>
    <w:uiPriority w:val="99"/>
    <w:rsid w:val="009C4BCF"/>
    <w:rPr>
      <w:b/>
      <w:bCs/>
      <w:color w:val="000000"/>
    </w:rPr>
  </w:style>
  <w:style w:type="character" w:customStyle="1" w:styleId="cena5">
    <w:name w:val="cena5"/>
    <w:uiPriority w:val="99"/>
    <w:rsid w:val="009C4BCF"/>
    <w:rPr>
      <w:b/>
      <w:bCs/>
      <w:color w:val="3F9A18"/>
      <w:sz w:val="18"/>
      <w:szCs w:val="18"/>
    </w:rPr>
  </w:style>
  <w:style w:type="character" w:customStyle="1" w:styleId="bold">
    <w:name w:val="bold"/>
    <w:basedOn w:val="18"/>
    <w:uiPriority w:val="99"/>
    <w:rsid w:val="009C4BCF"/>
  </w:style>
  <w:style w:type="character" w:customStyle="1" w:styleId="col5">
    <w:name w:val="col5"/>
    <w:uiPriority w:val="99"/>
    <w:rsid w:val="009C4BCF"/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Heading3Char1">
    <w:name w:val="Heading 3 Char1"/>
    <w:uiPriority w:val="99"/>
    <w:rsid w:val="009C4BCF"/>
    <w:rPr>
      <w:rFonts w:ascii="Cambria" w:hAnsi="Cambria" w:cs="Cambria" w:hint="default"/>
      <w:b/>
      <w:bCs w:val="0"/>
      <w:sz w:val="26"/>
    </w:rPr>
  </w:style>
  <w:style w:type="character" w:customStyle="1" w:styleId="HeaderChar1">
    <w:name w:val="Header Char1"/>
    <w:uiPriority w:val="99"/>
    <w:rsid w:val="009C4BCF"/>
    <w:rPr>
      <w:rFonts w:ascii="Arial" w:hAnsi="Arial" w:cs="Arial" w:hint="default"/>
      <w:sz w:val="24"/>
      <w:lang w:val="ru-RU"/>
    </w:rPr>
  </w:style>
  <w:style w:type="character" w:customStyle="1" w:styleId="FooterChar1">
    <w:name w:val="Footer Char1"/>
    <w:uiPriority w:val="99"/>
    <w:rsid w:val="009C4BCF"/>
    <w:rPr>
      <w:rFonts w:ascii="Arial" w:hAnsi="Arial" w:cs="Arial" w:hint="default"/>
      <w:sz w:val="24"/>
    </w:rPr>
  </w:style>
  <w:style w:type="character" w:customStyle="1" w:styleId="HTMLPreformattedChar1">
    <w:name w:val="HTML Preformatted Char1"/>
    <w:uiPriority w:val="99"/>
    <w:rsid w:val="009C4BCF"/>
    <w:rPr>
      <w:rFonts w:ascii="Courier New" w:hAnsi="Courier New" w:cs="Courier New" w:hint="default"/>
      <w:sz w:val="20"/>
    </w:rPr>
  </w:style>
  <w:style w:type="character" w:customStyle="1" w:styleId="123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9C4BCF"/>
    <w:rPr>
      <w:b/>
      <w:bCs w:val="0"/>
      <w:kern w:val="2"/>
      <w:sz w:val="36"/>
    </w:rPr>
  </w:style>
  <w:style w:type="character" w:customStyle="1" w:styleId="BodyText3Char2">
    <w:name w:val="Body Text 3 Char2"/>
    <w:uiPriority w:val="99"/>
    <w:rsid w:val="009C4BCF"/>
    <w:rPr>
      <w:sz w:val="16"/>
    </w:rPr>
  </w:style>
  <w:style w:type="character" w:customStyle="1" w:styleId="BodyTextIndent3Char1">
    <w:name w:val="Body Text Indent 3 Char1"/>
    <w:uiPriority w:val="99"/>
    <w:rsid w:val="009C4BCF"/>
    <w:rPr>
      <w:sz w:val="16"/>
    </w:rPr>
  </w:style>
  <w:style w:type="character" w:customStyle="1" w:styleId="ListLabel1">
    <w:name w:val="ListLabel 1"/>
    <w:rsid w:val="009C4BCF"/>
    <w:rPr>
      <w:rFonts w:ascii="Times New Roman" w:hAnsi="Times New Roman" w:cs="Times New Roman" w:hint="default"/>
      <w:sz w:val="26"/>
      <w:szCs w:val="26"/>
    </w:rPr>
  </w:style>
  <w:style w:type="character" w:customStyle="1" w:styleId="ListLabel2">
    <w:name w:val="ListLabel 2"/>
    <w:rsid w:val="009C4BCF"/>
    <w:rPr>
      <w:b w:val="0"/>
      <w:bCs w:val="0"/>
      <w:sz w:val="18"/>
      <w:szCs w:val="18"/>
    </w:rPr>
  </w:style>
  <w:style w:type="character" w:customStyle="1" w:styleId="ListLabel3">
    <w:name w:val="ListLabel 3"/>
    <w:rsid w:val="009C4BCF"/>
    <w:rPr>
      <w:sz w:val="26"/>
      <w:szCs w:val="26"/>
    </w:rPr>
  </w:style>
  <w:style w:type="character" w:customStyle="1" w:styleId="ListLabel4">
    <w:name w:val="ListLabel 4"/>
    <w:rsid w:val="009C4BCF"/>
    <w:rPr>
      <w:rFonts w:ascii="Times New Roman" w:hAnsi="Times New Roman" w:cs="Times New Roman" w:hint="default"/>
      <w:i w:val="0"/>
      <w:iCs w:val="0"/>
      <w:sz w:val="26"/>
      <w:szCs w:val="26"/>
    </w:rPr>
  </w:style>
  <w:style w:type="character" w:customStyle="1" w:styleId="ListLabel5">
    <w:name w:val="ListLabel 5"/>
    <w:rsid w:val="009C4BCF"/>
    <w:rPr>
      <w:b/>
      <w:bCs w:val="0"/>
    </w:rPr>
  </w:style>
  <w:style w:type="character" w:customStyle="1" w:styleId="ListLabel6">
    <w:name w:val="ListLabel 6"/>
    <w:rsid w:val="009C4BCF"/>
    <w:rPr>
      <w:sz w:val="40"/>
      <w:szCs w:val="40"/>
    </w:rPr>
  </w:style>
  <w:style w:type="character" w:customStyle="1" w:styleId="ListLabel7">
    <w:name w:val="ListLabel 7"/>
    <w:rsid w:val="009C4BCF"/>
    <w:rPr>
      <w:b/>
      <w:bCs w:val="0"/>
      <w:sz w:val="18"/>
      <w:szCs w:val="18"/>
    </w:rPr>
  </w:style>
  <w:style w:type="character" w:customStyle="1" w:styleId="ListLabel8">
    <w:name w:val="ListLabel 8"/>
    <w:rsid w:val="009C4BCF"/>
    <w:rPr>
      <w:rFonts w:ascii="Arial" w:hAnsi="Arial" w:cs="Arial" w:hint="default"/>
      <w:b/>
      <w:bCs w:val="0"/>
      <w:sz w:val="18"/>
      <w:szCs w:val="18"/>
    </w:rPr>
  </w:style>
  <w:style w:type="character" w:customStyle="1" w:styleId="ListLabel9">
    <w:name w:val="ListLabel 9"/>
    <w:rsid w:val="009C4BCF"/>
    <w:rPr>
      <w:rFonts w:ascii="Arial Narrow" w:hAnsi="Arial Narrow" w:cs="Arial Narrow" w:hint="default"/>
      <w:sz w:val="18"/>
      <w:szCs w:val="18"/>
    </w:rPr>
  </w:style>
  <w:style w:type="character" w:customStyle="1" w:styleId="ListLabel10">
    <w:name w:val="ListLabel 10"/>
    <w:rsid w:val="009C4BCF"/>
    <w:rPr>
      <w:rFonts w:ascii="Arial Narrow" w:hAnsi="Arial Narrow" w:cs="Arial Narrow" w:hint="default"/>
      <w:sz w:val="22"/>
    </w:rPr>
  </w:style>
  <w:style w:type="character" w:customStyle="1" w:styleId="afffff9">
    <w:name w:val="Символ сноски"/>
    <w:rsid w:val="009C4BCF"/>
  </w:style>
  <w:style w:type="character" w:customStyle="1" w:styleId="afffffa">
    <w:name w:val="Символы концевой сноски"/>
    <w:rsid w:val="009C4BCF"/>
    <w:rPr>
      <w:vertAlign w:val="superscript"/>
    </w:rPr>
  </w:style>
  <w:style w:type="character" w:customStyle="1" w:styleId="WW-">
    <w:name w:val="WW-Символы концевой сноски"/>
    <w:rsid w:val="009C4BCF"/>
  </w:style>
  <w:style w:type="character" w:customStyle="1" w:styleId="grame">
    <w:name w:val="grame"/>
    <w:basedOn w:val="18"/>
    <w:rsid w:val="009C4BCF"/>
  </w:style>
  <w:style w:type="character" w:customStyle="1" w:styleId="afffffb">
    <w:name w:val="Маркеры списка"/>
    <w:rsid w:val="009C4BCF"/>
    <w:rPr>
      <w:rFonts w:ascii="OpenSymbol" w:eastAsia="OpenSymbol" w:hAnsi="OpenSymbol" w:cs="OpenSymbol" w:hint="default"/>
    </w:rPr>
  </w:style>
  <w:style w:type="character" w:customStyle="1" w:styleId="2ff">
    <w:name w:val="Верхний колонтитул Знак2"/>
    <w:basedOn w:val="a1"/>
    <w:uiPriority w:val="99"/>
    <w:locked/>
    <w:rsid w:val="009C4BCF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2ff0">
    <w:name w:val="Нижний колонтитул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1">
    <w:name w:val="Подзаголовок Знак2"/>
    <w:basedOn w:val="a1"/>
    <w:uiPriority w:val="99"/>
    <w:locked/>
    <w:rsid w:val="009C4BCF"/>
    <w:rPr>
      <w:rFonts w:ascii="Arial" w:eastAsia="Times New Roman" w:hAnsi="Arial" w:cs="Arial"/>
      <w:i/>
      <w:iCs/>
      <w:kern w:val="2"/>
      <w:sz w:val="28"/>
      <w:lang w:eastAsia="ar-SA"/>
    </w:rPr>
  </w:style>
  <w:style w:type="character" w:customStyle="1" w:styleId="1fffd">
    <w:name w:val="Подпись Знак1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2">
    <w:name w:val="Название Знак2"/>
    <w:basedOn w:val="a1"/>
    <w:uiPriority w:val="99"/>
    <w:locked/>
    <w:rsid w:val="009C4BCF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ff3">
    <w:name w:val="Текст сноски Знак2"/>
    <w:basedOn w:val="a1"/>
    <w:uiPriority w:val="99"/>
    <w:locked/>
    <w:rsid w:val="009C4BCF"/>
    <w:rPr>
      <w:rFonts w:ascii="Times New Roman" w:eastAsia="Times New Roman" w:hAnsi="Times New Roman"/>
      <w:kern w:val="2"/>
      <w:lang w:eastAsia="ar-SA"/>
    </w:rPr>
  </w:style>
  <w:style w:type="character" w:customStyle="1" w:styleId="2ff4">
    <w:name w:val="Текст выноски Знак2"/>
    <w:basedOn w:val="a1"/>
    <w:uiPriority w:val="99"/>
    <w:locked/>
    <w:rsid w:val="009C4B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HTML13">
    <w:name w:val="Стандартный HTML Знак1"/>
    <w:basedOn w:val="a1"/>
    <w:uiPriority w:val="99"/>
    <w:semiHidden/>
    <w:rsid w:val="009C4BCF"/>
    <w:rPr>
      <w:rFonts w:ascii="Consolas" w:eastAsia="Times New Roman" w:hAnsi="Consolas" w:cs="Consolas" w:hint="default"/>
      <w:kern w:val="2"/>
      <w:sz w:val="20"/>
      <w:szCs w:val="20"/>
      <w:lang w:eastAsia="ar-SA"/>
    </w:rPr>
  </w:style>
  <w:style w:type="character" w:customStyle="1" w:styleId="2ff5">
    <w:name w:val="Текст примечания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21b">
    <w:name w:val="Основной текст 2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323">
    <w:name w:val="Основной текст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324">
    <w:name w:val="Основной текст с отступом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2ff6">
    <w:name w:val="Тема примечания Знак2"/>
    <w:basedOn w:val="2ff5"/>
    <w:uiPriority w:val="99"/>
    <w:semiHidden/>
    <w:rsid w:val="009C4BCF"/>
    <w:rPr>
      <w:rFonts w:ascii="Times New Roman" w:eastAsia="Times New Roman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z-11">
    <w:name w:val="z-Начало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z-12">
    <w:name w:val="z-Конец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HTML14">
    <w:name w:val="Адрес HTML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i/>
      <w:iCs/>
      <w:kern w:val="2"/>
      <w:sz w:val="24"/>
      <w:szCs w:val="24"/>
      <w:lang w:eastAsia="ar-SA"/>
    </w:rPr>
  </w:style>
  <w:style w:type="character" w:customStyle="1" w:styleId="1fffe">
    <w:name w:val="Электронная подпись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2ff7">
    <w:name w:val="Текст концевой сноски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js-extracted-address">
    <w:name w:val="js-extracted-address"/>
    <w:basedOn w:val="a1"/>
    <w:rsid w:val="009C4BCF"/>
  </w:style>
  <w:style w:type="character" w:customStyle="1" w:styleId="mail-message-map-nobreak">
    <w:name w:val="mail-message-map-nobreak"/>
    <w:basedOn w:val="a1"/>
    <w:rsid w:val="009C4BCF"/>
  </w:style>
  <w:style w:type="character" w:customStyle="1" w:styleId="black11">
    <w:name w:val="black11"/>
    <w:rsid w:val="009C4BCF"/>
  </w:style>
  <w:style w:type="table" w:customStyle="1" w:styleId="3f1">
    <w:name w:val="Сетка таблицы3"/>
    <w:basedOn w:val="a2"/>
    <w:next w:val="afa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етка таблицы2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uiPriority w:val="9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"/>
    <w:basedOn w:val="a2"/>
    <w:uiPriority w:val="3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9C4BCF"/>
    <w:pPr>
      <w:numPr>
        <w:numId w:val="2"/>
      </w:numPr>
    </w:pPr>
  </w:style>
  <w:style w:type="numbering" w:customStyle="1" w:styleId="91">
    <w:name w:val="Стиль91"/>
    <w:uiPriority w:val="99"/>
    <w:rsid w:val="009C4BCF"/>
    <w:pPr>
      <w:numPr>
        <w:numId w:val="3"/>
      </w:numPr>
    </w:pPr>
  </w:style>
  <w:style w:type="numbering" w:customStyle="1" w:styleId="101">
    <w:name w:val="Стиль101"/>
    <w:uiPriority w:val="99"/>
    <w:rsid w:val="009C4BCF"/>
    <w:pPr>
      <w:numPr>
        <w:numId w:val="4"/>
      </w:numPr>
    </w:pPr>
  </w:style>
  <w:style w:type="numbering" w:customStyle="1" w:styleId="1120">
    <w:name w:val="Стиль112"/>
    <w:uiPriority w:val="99"/>
    <w:rsid w:val="00C26128"/>
  </w:style>
  <w:style w:type="numbering" w:customStyle="1" w:styleId="921">
    <w:name w:val="Стиль92"/>
    <w:uiPriority w:val="99"/>
    <w:rsid w:val="00C26128"/>
  </w:style>
  <w:style w:type="numbering" w:customStyle="1" w:styleId="1020">
    <w:name w:val="Стиль102"/>
    <w:uiPriority w:val="99"/>
    <w:rsid w:val="00C26128"/>
  </w:style>
  <w:style w:type="table" w:customStyle="1" w:styleId="78">
    <w:name w:val="Сетка таблицы7"/>
    <w:basedOn w:val="a2"/>
    <w:next w:val="afa"/>
    <w:uiPriority w:val="59"/>
    <w:rsid w:val="001472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3"/>
    <w:uiPriority w:val="99"/>
    <w:semiHidden/>
    <w:unhideWhenUsed/>
    <w:rsid w:val="004C31F7"/>
  </w:style>
  <w:style w:type="table" w:customStyle="1" w:styleId="65">
    <w:name w:val="Сетка таблицы6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3"/>
    <w:uiPriority w:val="99"/>
    <w:semiHidden/>
    <w:unhideWhenUsed/>
    <w:rsid w:val="004C31F7"/>
  </w:style>
  <w:style w:type="table" w:customStyle="1" w:styleId="141">
    <w:name w:val="Сетка таблицы14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3"/>
    <w:uiPriority w:val="99"/>
    <w:semiHidden/>
    <w:unhideWhenUsed/>
    <w:rsid w:val="004C31F7"/>
  </w:style>
  <w:style w:type="table" w:customStyle="1" w:styleId="520">
    <w:name w:val="Сетка таблицы52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1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4C31F7"/>
  </w:style>
  <w:style w:type="numbering" w:customStyle="1" w:styleId="1210">
    <w:name w:val="Нет списка121"/>
    <w:next w:val="a3"/>
    <w:uiPriority w:val="99"/>
    <w:semiHidden/>
    <w:unhideWhenUsed/>
    <w:rsid w:val="004C31F7"/>
  </w:style>
  <w:style w:type="table" w:customStyle="1" w:styleId="1121">
    <w:name w:val="Сетка таблицы11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C31F7"/>
  </w:style>
  <w:style w:type="table" w:customStyle="1" w:styleId="5110">
    <w:name w:val="Сетка таблицы511"/>
    <w:basedOn w:val="a2"/>
    <w:next w:val="afa"/>
    <w:uiPriority w:val="3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Нет списка31"/>
    <w:next w:val="a3"/>
    <w:uiPriority w:val="99"/>
    <w:semiHidden/>
    <w:unhideWhenUsed/>
    <w:rsid w:val="004C31F7"/>
  </w:style>
  <w:style w:type="table" w:customStyle="1" w:styleId="1211">
    <w:name w:val="Сетка таблицы121"/>
    <w:basedOn w:val="a2"/>
    <w:next w:val="afa"/>
    <w:uiPriority w:val="5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Стиль93"/>
    <w:uiPriority w:val="99"/>
    <w:rsid w:val="004C31F7"/>
    <w:pPr>
      <w:numPr>
        <w:numId w:val="12"/>
      </w:numPr>
    </w:pPr>
  </w:style>
  <w:style w:type="numbering" w:customStyle="1" w:styleId="103">
    <w:name w:val="Стиль103"/>
    <w:uiPriority w:val="99"/>
    <w:rsid w:val="004C31F7"/>
    <w:pPr>
      <w:numPr>
        <w:numId w:val="13"/>
      </w:numPr>
    </w:pPr>
  </w:style>
  <w:style w:type="numbering" w:customStyle="1" w:styleId="113">
    <w:name w:val="Стиль113"/>
    <w:uiPriority w:val="99"/>
    <w:rsid w:val="004C31F7"/>
    <w:pPr>
      <w:numPr>
        <w:numId w:val="14"/>
      </w:numPr>
    </w:pPr>
  </w:style>
  <w:style w:type="numbering" w:customStyle="1" w:styleId="66">
    <w:name w:val="Нет списка6"/>
    <w:next w:val="a3"/>
    <w:uiPriority w:val="99"/>
    <w:semiHidden/>
    <w:unhideWhenUsed/>
    <w:rsid w:val="00103C1A"/>
  </w:style>
  <w:style w:type="table" w:customStyle="1" w:styleId="85">
    <w:name w:val="Сетка таблицы8"/>
    <w:basedOn w:val="a2"/>
    <w:next w:val="afa"/>
    <w:uiPriority w:val="99"/>
    <w:rsid w:val="00103C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103C1A"/>
  </w:style>
  <w:style w:type="table" w:customStyle="1" w:styleId="150">
    <w:name w:val="Сетка таблицы15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103C1A"/>
  </w:style>
  <w:style w:type="table" w:customStyle="1" w:styleId="TableGrid1">
    <w:name w:val="TableGrid1"/>
    <w:rsid w:val="00103C1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103C1A"/>
  </w:style>
  <w:style w:type="numbering" w:customStyle="1" w:styleId="1220">
    <w:name w:val="Нет списка122"/>
    <w:next w:val="a3"/>
    <w:uiPriority w:val="99"/>
    <w:semiHidden/>
    <w:unhideWhenUsed/>
    <w:rsid w:val="00103C1A"/>
  </w:style>
  <w:style w:type="table" w:customStyle="1" w:styleId="1130">
    <w:name w:val="Сетка таблицы11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103C1A"/>
  </w:style>
  <w:style w:type="numbering" w:customStyle="1" w:styleId="326">
    <w:name w:val="Нет списка32"/>
    <w:next w:val="a3"/>
    <w:uiPriority w:val="99"/>
    <w:semiHidden/>
    <w:unhideWhenUsed/>
    <w:rsid w:val="00103C1A"/>
  </w:style>
  <w:style w:type="numbering" w:customStyle="1" w:styleId="940">
    <w:name w:val="Стиль94"/>
    <w:uiPriority w:val="99"/>
    <w:rsid w:val="00103C1A"/>
  </w:style>
  <w:style w:type="numbering" w:customStyle="1" w:styleId="1040">
    <w:name w:val="Стиль104"/>
    <w:uiPriority w:val="99"/>
    <w:rsid w:val="00103C1A"/>
  </w:style>
  <w:style w:type="numbering" w:customStyle="1" w:styleId="1140">
    <w:name w:val="Стиль114"/>
    <w:uiPriority w:val="99"/>
    <w:rsid w:val="00103C1A"/>
  </w:style>
  <w:style w:type="numbering" w:customStyle="1" w:styleId="10110">
    <w:name w:val="Стиль1011"/>
    <w:uiPriority w:val="99"/>
    <w:rsid w:val="00E94C1E"/>
  </w:style>
  <w:style w:type="numbering" w:customStyle="1" w:styleId="1012">
    <w:name w:val="Стиль1012"/>
    <w:uiPriority w:val="99"/>
    <w:rsid w:val="00BD0CF0"/>
  </w:style>
  <w:style w:type="numbering" w:customStyle="1" w:styleId="79">
    <w:name w:val="Нет списка7"/>
    <w:next w:val="a3"/>
    <w:uiPriority w:val="99"/>
    <w:semiHidden/>
    <w:unhideWhenUsed/>
    <w:rsid w:val="00E237AA"/>
  </w:style>
  <w:style w:type="numbering" w:customStyle="1" w:styleId="151">
    <w:name w:val="Нет списка15"/>
    <w:next w:val="a3"/>
    <w:uiPriority w:val="99"/>
    <w:semiHidden/>
    <w:unhideWhenUsed/>
    <w:rsid w:val="00E237AA"/>
  </w:style>
  <w:style w:type="numbering" w:customStyle="1" w:styleId="1131">
    <w:name w:val="Нет списка113"/>
    <w:next w:val="a3"/>
    <w:uiPriority w:val="99"/>
    <w:semiHidden/>
    <w:unhideWhenUsed/>
    <w:rsid w:val="00E237AA"/>
  </w:style>
  <w:style w:type="table" w:customStyle="1" w:styleId="98">
    <w:name w:val="Сетка таблицы9"/>
    <w:basedOn w:val="a2"/>
    <w:next w:val="afa"/>
    <w:uiPriority w:val="99"/>
    <w:rsid w:val="00E237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E237AA"/>
  </w:style>
  <w:style w:type="table" w:customStyle="1" w:styleId="530">
    <w:name w:val="Сетка таблицы53"/>
    <w:basedOn w:val="a2"/>
    <w:next w:val="afa"/>
    <w:uiPriority w:val="99"/>
    <w:rsid w:val="00E237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E237AA"/>
  </w:style>
  <w:style w:type="table" w:customStyle="1" w:styleId="1141">
    <w:name w:val="Сетка таблицы11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E237AA"/>
  </w:style>
  <w:style w:type="numbering" w:customStyle="1" w:styleId="332">
    <w:name w:val="Нет списка33"/>
    <w:next w:val="a3"/>
    <w:uiPriority w:val="99"/>
    <w:semiHidden/>
    <w:unhideWhenUsed/>
    <w:rsid w:val="00E237AA"/>
  </w:style>
  <w:style w:type="numbering" w:customStyle="1" w:styleId="950">
    <w:name w:val="Стиль95"/>
    <w:uiPriority w:val="99"/>
    <w:rsid w:val="00E237AA"/>
  </w:style>
  <w:style w:type="numbering" w:customStyle="1" w:styleId="105">
    <w:name w:val="Стиль105"/>
    <w:uiPriority w:val="99"/>
    <w:rsid w:val="00E237AA"/>
  </w:style>
  <w:style w:type="numbering" w:customStyle="1" w:styleId="1150">
    <w:name w:val="Стиль115"/>
    <w:uiPriority w:val="99"/>
    <w:rsid w:val="00E237AA"/>
  </w:style>
  <w:style w:type="character" w:customStyle="1" w:styleId="afffffc">
    <w:name w:val="Цветовое выделение"/>
    <w:uiPriority w:val="99"/>
    <w:rsid w:val="00E26E9B"/>
    <w:rPr>
      <w:b/>
      <w:bCs/>
      <w:color w:val="26282F"/>
    </w:rPr>
  </w:style>
  <w:style w:type="character" w:customStyle="1" w:styleId="ng-binding">
    <w:name w:val="ng-binding"/>
    <w:basedOn w:val="a1"/>
    <w:rsid w:val="00FE10DD"/>
  </w:style>
  <w:style w:type="character" w:customStyle="1" w:styleId="CharChar">
    <w:name w:val="Обычный Char Char"/>
    <w:link w:val="19"/>
    <w:rsid w:val="00FD04E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FontStyle19">
    <w:name w:val="Font Style19"/>
    <w:uiPriority w:val="99"/>
    <w:rsid w:val="00FD04E9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1ff4"/>
    <w:qFormat/>
    <w:locked/>
    <w:rsid w:val="009F3E7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x-messenger-message">
    <w:name w:val="bx-messenger-message"/>
    <w:qFormat/>
    <w:rsid w:val="009F3E7B"/>
  </w:style>
  <w:style w:type="character" w:customStyle="1" w:styleId="affffa">
    <w:name w:val="Без интервала Знак"/>
    <w:link w:val="affff9"/>
    <w:uiPriority w:val="1"/>
    <w:rsid w:val="009F3E7B"/>
    <w:rPr>
      <w:rFonts w:ascii="Times New Roman" w:eastAsia="Times New Roman" w:hAnsi="Times New Roman"/>
      <w:sz w:val="24"/>
      <w:szCs w:val="24"/>
    </w:rPr>
  </w:style>
  <w:style w:type="character" w:customStyle="1" w:styleId="2ff8">
    <w:name w:val="Основной текст (2)_"/>
    <w:basedOn w:val="a1"/>
    <w:link w:val="2ff9"/>
    <w:rsid w:val="00F0286F"/>
    <w:rPr>
      <w:rFonts w:ascii="Times New Roman" w:eastAsia="Times New Roman" w:hAnsi="Times New Roman"/>
      <w:shd w:val="clear" w:color="auto" w:fill="FFFFFF"/>
    </w:rPr>
  </w:style>
  <w:style w:type="paragraph" w:customStyle="1" w:styleId="2ff9">
    <w:name w:val="Основной текст (2)"/>
    <w:basedOn w:val="a0"/>
    <w:link w:val="2ff8"/>
    <w:rsid w:val="00F0286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3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CCCCCC"/>
                    <w:right w:val="single" w:sz="6" w:space="0" w:color="CCCCCC"/>
                  </w:divBdr>
                  <w:divsChild>
                    <w:div w:id="1340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1172">
                      <w:marLeft w:val="-303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6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2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4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3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4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70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47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6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5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36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2AF657AF0BD05ED19CD2FC8BBF4F5FAB9AAC973C86372D638FF5C0119195AEEE27309CkAC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9A2D-2925-4C6F-9183-8E8DAF6F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АУКЦИОННОЙ ДОКУМЕНТАЦИИ</vt:lpstr>
    </vt:vector>
  </TitlesOfParts>
  <Company>Grizli777</Company>
  <LinksUpToDate>false</LinksUpToDate>
  <CharactersWithSpaces>32378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АУКЦИОННОЙ ДОКУМЕНТАЦИИ</dc:title>
  <dc:creator>Прияшкина Инна Валентиновна</dc:creator>
  <cp:lastModifiedBy>админ</cp:lastModifiedBy>
  <cp:revision>11</cp:revision>
  <cp:lastPrinted>2019-11-11T15:27:00Z</cp:lastPrinted>
  <dcterms:created xsi:type="dcterms:W3CDTF">2019-11-25T09:16:00Z</dcterms:created>
  <dcterms:modified xsi:type="dcterms:W3CDTF">2020-12-02T07:07:00Z</dcterms:modified>
</cp:coreProperties>
</file>